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92" w:rsidRDefault="00355492" w:rsidP="00E8256D">
      <w:pPr>
        <w:pStyle w:val="af7"/>
        <w:jc w:val="center"/>
        <w:rPr>
          <w:rFonts w:ascii="Times New Roman" w:hAnsi="Times New Roman"/>
          <w:sz w:val="28"/>
          <w:szCs w:val="28"/>
        </w:rPr>
      </w:pPr>
      <w:r>
        <w:rPr>
          <w:rFonts w:ascii="Times New Roman" w:hAnsi="Times New Roman"/>
          <w:sz w:val="28"/>
          <w:szCs w:val="28"/>
        </w:rPr>
        <w:t>МИНИСТЕРСТВО ОБРАЗОВАНИЯ ХАБАРОВСКОГО КРАЯ</w:t>
      </w:r>
    </w:p>
    <w:p w:rsidR="007F4F44" w:rsidRDefault="00355492" w:rsidP="00E8256D">
      <w:pPr>
        <w:pStyle w:val="af7"/>
        <w:jc w:val="center"/>
        <w:rPr>
          <w:rFonts w:ascii="Times New Roman" w:hAnsi="Times New Roman"/>
          <w:sz w:val="28"/>
          <w:szCs w:val="28"/>
        </w:rPr>
      </w:pPr>
      <w:r>
        <w:rPr>
          <w:rFonts w:ascii="Times New Roman" w:hAnsi="Times New Roman"/>
          <w:sz w:val="28"/>
          <w:szCs w:val="28"/>
        </w:rPr>
        <w:t xml:space="preserve">КРАЕВОЕ ГОСУДАРСТВЕННОЕ БЮДЖЕТНОЕ ОБРАЗОВАТЕЛЬНОЕ УЧРЕЖДЕНИЕ ДЛЯ ДЕТЕЙ, НУЖДАЮЩИХСЯ В ПСИХОЛОГО-ПЕДАГОГИЧЕСКОЙ И МЕДИКО-СОЦИАЛЬНОЙ ПОМОЩИ </w:t>
      </w:r>
    </w:p>
    <w:p w:rsidR="00E8256D" w:rsidRPr="003C5A88" w:rsidRDefault="00355492" w:rsidP="00E8256D">
      <w:pPr>
        <w:pStyle w:val="af7"/>
        <w:jc w:val="center"/>
        <w:rPr>
          <w:rFonts w:ascii="Times New Roman" w:hAnsi="Times New Roman"/>
          <w:sz w:val="28"/>
          <w:szCs w:val="28"/>
        </w:rPr>
      </w:pPr>
      <w:r>
        <w:rPr>
          <w:rFonts w:ascii="Times New Roman" w:hAnsi="Times New Roman"/>
          <w:sz w:val="28"/>
          <w:szCs w:val="28"/>
        </w:rPr>
        <w:t xml:space="preserve">«КРАЕВОЙ ЦЕНТР </w:t>
      </w:r>
      <w:r w:rsidR="007F4F44">
        <w:rPr>
          <w:rFonts w:ascii="Times New Roman" w:hAnsi="Times New Roman"/>
          <w:sz w:val="28"/>
          <w:szCs w:val="28"/>
        </w:rPr>
        <w:t>ПСИХОЛОГО-МЕДИКО-СОЦИАЛЬНОГО СОП</w:t>
      </w:r>
      <w:r>
        <w:rPr>
          <w:rFonts w:ascii="Times New Roman" w:hAnsi="Times New Roman"/>
          <w:sz w:val="28"/>
          <w:szCs w:val="28"/>
        </w:rPr>
        <w:t xml:space="preserve">РОВОЖДЕНИЯ» </w:t>
      </w:r>
    </w:p>
    <w:p w:rsidR="00E8256D" w:rsidRPr="003C5A88" w:rsidRDefault="00E8256D" w:rsidP="00E8256D">
      <w:pPr>
        <w:pStyle w:val="af7"/>
        <w:rPr>
          <w:rFonts w:ascii="Times New Roman" w:hAnsi="Times New Roman"/>
          <w:szCs w:val="24"/>
        </w:rPr>
      </w:pPr>
    </w:p>
    <w:p w:rsidR="00E8256D" w:rsidRDefault="00E8256D" w:rsidP="00E8256D">
      <w:pPr>
        <w:pStyle w:val="af7"/>
        <w:rPr>
          <w:rFonts w:ascii="Times New Roman" w:hAnsi="Times New Roman"/>
          <w:szCs w:val="24"/>
        </w:rPr>
      </w:pPr>
    </w:p>
    <w:p w:rsidR="007F4F44" w:rsidRDefault="007F4F44" w:rsidP="00E8256D">
      <w:pPr>
        <w:pStyle w:val="af7"/>
        <w:rPr>
          <w:rFonts w:ascii="Times New Roman" w:hAnsi="Times New Roman"/>
          <w:szCs w:val="24"/>
        </w:rPr>
      </w:pPr>
    </w:p>
    <w:p w:rsidR="0081648E" w:rsidRDefault="0081648E" w:rsidP="0081648E">
      <w:pPr>
        <w:ind w:firstLine="851"/>
        <w:jc w:val="right"/>
        <w:rPr>
          <w:b/>
          <w:sz w:val="28"/>
          <w:szCs w:val="28"/>
          <w:shd w:val="clear" w:color="auto" w:fill="FFFFFF"/>
        </w:rPr>
      </w:pPr>
      <w:r>
        <w:rPr>
          <w:b/>
          <w:sz w:val="28"/>
          <w:szCs w:val="28"/>
          <w:shd w:val="clear" w:color="auto" w:fill="FFFFFF"/>
        </w:rPr>
        <w:t>УТВЕРЖДЕНО</w:t>
      </w:r>
    </w:p>
    <w:p w:rsidR="0081648E" w:rsidRDefault="0081648E" w:rsidP="0081648E">
      <w:pPr>
        <w:ind w:firstLine="284"/>
        <w:jc w:val="right"/>
        <w:rPr>
          <w:sz w:val="28"/>
          <w:szCs w:val="28"/>
          <w:shd w:val="clear" w:color="auto" w:fill="FFFFFF"/>
        </w:rPr>
      </w:pPr>
      <w:r>
        <w:rPr>
          <w:sz w:val="28"/>
          <w:szCs w:val="28"/>
          <w:shd w:val="clear" w:color="auto" w:fill="FFFFFF"/>
        </w:rPr>
        <w:t>педагогическим советом</w:t>
      </w:r>
    </w:p>
    <w:p w:rsidR="0081648E" w:rsidRDefault="0081648E" w:rsidP="0081648E">
      <w:pPr>
        <w:ind w:left="284"/>
        <w:jc w:val="right"/>
        <w:rPr>
          <w:sz w:val="28"/>
          <w:szCs w:val="28"/>
          <w:shd w:val="clear" w:color="auto" w:fill="FFFFFF"/>
        </w:rPr>
      </w:pPr>
      <w:r>
        <w:rPr>
          <w:sz w:val="28"/>
          <w:szCs w:val="28"/>
          <w:shd w:val="clear" w:color="auto" w:fill="FFFFFF"/>
        </w:rPr>
        <w:t>КГБОУ «Краевой центр психолого-</w:t>
      </w:r>
    </w:p>
    <w:p w:rsidR="0081648E" w:rsidRDefault="0081648E" w:rsidP="0081648E">
      <w:pPr>
        <w:ind w:left="284"/>
        <w:jc w:val="right"/>
        <w:rPr>
          <w:sz w:val="28"/>
          <w:szCs w:val="28"/>
          <w:shd w:val="clear" w:color="auto" w:fill="FFFFFF"/>
        </w:rPr>
      </w:pPr>
      <w:r>
        <w:rPr>
          <w:sz w:val="28"/>
          <w:szCs w:val="28"/>
          <w:shd w:val="clear" w:color="auto" w:fill="FFFFFF"/>
        </w:rPr>
        <w:t>медико-социального сопровождения»</w:t>
      </w:r>
    </w:p>
    <w:p w:rsidR="0081648E" w:rsidRPr="00457361" w:rsidRDefault="0081648E" w:rsidP="0081648E">
      <w:pPr>
        <w:jc w:val="right"/>
        <w:rPr>
          <w:sz w:val="8"/>
          <w:szCs w:val="28"/>
          <w:shd w:val="clear" w:color="auto" w:fill="FFFFFF"/>
        </w:rPr>
      </w:pPr>
    </w:p>
    <w:p w:rsidR="00E8256D" w:rsidRPr="003C5A88" w:rsidRDefault="00E8256D" w:rsidP="00E8256D">
      <w:pPr>
        <w:pStyle w:val="af7"/>
        <w:rPr>
          <w:rFonts w:ascii="Times New Roman" w:hAnsi="Times New Roman"/>
          <w:szCs w:val="24"/>
        </w:rPr>
      </w:pPr>
      <w:bookmarkStart w:id="0" w:name="_GoBack"/>
      <w:bookmarkEnd w:id="0"/>
    </w:p>
    <w:p w:rsidR="00E8256D" w:rsidRDefault="00E8256D" w:rsidP="00E8256D">
      <w:pPr>
        <w:pStyle w:val="af7"/>
        <w:rPr>
          <w:rFonts w:ascii="Times New Roman" w:hAnsi="Times New Roman"/>
          <w:szCs w:val="24"/>
        </w:rPr>
      </w:pPr>
    </w:p>
    <w:p w:rsidR="0081648E" w:rsidRDefault="0081648E" w:rsidP="00E8256D">
      <w:pPr>
        <w:pStyle w:val="af7"/>
        <w:rPr>
          <w:rFonts w:ascii="Times New Roman" w:hAnsi="Times New Roman"/>
          <w:szCs w:val="24"/>
        </w:rPr>
      </w:pPr>
    </w:p>
    <w:p w:rsidR="0081648E" w:rsidRPr="003C5A88" w:rsidRDefault="0081648E" w:rsidP="00E8256D">
      <w:pPr>
        <w:pStyle w:val="af7"/>
        <w:rPr>
          <w:rFonts w:ascii="Times New Roman" w:hAnsi="Times New Roman"/>
          <w:szCs w:val="24"/>
        </w:rPr>
      </w:pPr>
    </w:p>
    <w:p w:rsidR="00355492" w:rsidRDefault="00D34D1F" w:rsidP="00E8256D">
      <w:pPr>
        <w:jc w:val="center"/>
        <w:rPr>
          <w:b/>
          <w:sz w:val="40"/>
          <w:szCs w:val="40"/>
        </w:rPr>
      </w:pPr>
      <w:r>
        <w:rPr>
          <w:b/>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3.3pt;height:185.95pt">
            <v:shadow on="t" opacity="52429f"/>
            <v:textpath style="font-family:&quot;Arial Black&quot;;font-weight:bold;v-text-kern:t" trim="t" fitpath="t" string="Программа&#10;&quot;Профессиональная перспектива&quot;"/>
          </v:shape>
        </w:pict>
      </w:r>
    </w:p>
    <w:p w:rsidR="00355492" w:rsidRDefault="00355492" w:rsidP="00E8256D">
      <w:pPr>
        <w:pStyle w:val="af7"/>
        <w:tabs>
          <w:tab w:val="left" w:pos="4820"/>
        </w:tabs>
        <w:spacing w:line="360" w:lineRule="auto"/>
        <w:ind w:left="4395"/>
        <w:rPr>
          <w:rFonts w:ascii="Times New Roman" w:hAnsi="Times New Roman"/>
          <w:b/>
          <w:sz w:val="28"/>
          <w:szCs w:val="28"/>
        </w:rPr>
      </w:pPr>
    </w:p>
    <w:p w:rsidR="00355492" w:rsidRDefault="00355492" w:rsidP="00E8256D">
      <w:pPr>
        <w:pStyle w:val="af7"/>
        <w:tabs>
          <w:tab w:val="left" w:pos="4820"/>
        </w:tabs>
        <w:spacing w:line="360" w:lineRule="auto"/>
        <w:ind w:left="4395"/>
        <w:rPr>
          <w:rFonts w:ascii="Times New Roman" w:hAnsi="Times New Roman"/>
          <w:b/>
          <w:sz w:val="28"/>
          <w:szCs w:val="28"/>
        </w:rPr>
      </w:pPr>
    </w:p>
    <w:p w:rsidR="00355492" w:rsidRDefault="00355492" w:rsidP="00E8256D">
      <w:pPr>
        <w:pStyle w:val="af7"/>
        <w:tabs>
          <w:tab w:val="left" w:pos="4820"/>
        </w:tabs>
        <w:spacing w:line="360" w:lineRule="auto"/>
        <w:ind w:left="4395"/>
        <w:rPr>
          <w:rFonts w:ascii="Times New Roman" w:hAnsi="Times New Roman"/>
          <w:b/>
          <w:sz w:val="28"/>
          <w:szCs w:val="28"/>
        </w:rPr>
      </w:pPr>
    </w:p>
    <w:p w:rsidR="00355492" w:rsidRDefault="00355492" w:rsidP="00E8256D">
      <w:pPr>
        <w:pStyle w:val="af7"/>
        <w:tabs>
          <w:tab w:val="left" w:pos="4820"/>
        </w:tabs>
        <w:spacing w:line="360" w:lineRule="auto"/>
        <w:ind w:left="4395"/>
        <w:rPr>
          <w:rFonts w:ascii="Times New Roman" w:hAnsi="Times New Roman"/>
          <w:b/>
          <w:sz w:val="28"/>
          <w:szCs w:val="28"/>
        </w:rPr>
      </w:pPr>
    </w:p>
    <w:p w:rsidR="007F4F44" w:rsidRDefault="0081648E" w:rsidP="00355492">
      <w:pPr>
        <w:pStyle w:val="af7"/>
        <w:tabs>
          <w:tab w:val="left" w:pos="4820"/>
        </w:tabs>
        <w:spacing w:line="360" w:lineRule="auto"/>
        <w:ind w:left="4395"/>
        <w:jc w:val="right"/>
        <w:rPr>
          <w:rFonts w:ascii="Times New Roman" w:hAnsi="Times New Roman"/>
          <w:b/>
          <w:sz w:val="28"/>
          <w:szCs w:val="28"/>
        </w:rPr>
      </w:pPr>
      <w:r>
        <w:rPr>
          <w:rFonts w:ascii="Times New Roman" w:hAnsi="Times New Roman"/>
          <w:b/>
          <w:sz w:val="28"/>
          <w:szCs w:val="28"/>
        </w:rPr>
        <w:t>АВТОР-СОСТАВИТЕЛЬ</w:t>
      </w:r>
    </w:p>
    <w:p w:rsidR="007F4F44" w:rsidRDefault="007F4F44" w:rsidP="00355492">
      <w:pPr>
        <w:pStyle w:val="af7"/>
        <w:tabs>
          <w:tab w:val="left" w:pos="4820"/>
        </w:tabs>
        <w:spacing w:line="360" w:lineRule="auto"/>
        <w:ind w:left="4395"/>
        <w:jc w:val="right"/>
        <w:rPr>
          <w:rFonts w:ascii="Times New Roman" w:hAnsi="Times New Roman"/>
          <w:b/>
          <w:sz w:val="28"/>
          <w:szCs w:val="28"/>
        </w:rPr>
      </w:pPr>
      <w:r>
        <w:rPr>
          <w:rFonts w:ascii="Times New Roman" w:hAnsi="Times New Roman"/>
          <w:b/>
          <w:sz w:val="28"/>
          <w:szCs w:val="28"/>
        </w:rPr>
        <w:t>ПЕДАГОГ-ПСИХОЛОГ</w:t>
      </w:r>
    </w:p>
    <w:p w:rsidR="007F4F44" w:rsidRDefault="007F4F44" w:rsidP="00355492">
      <w:pPr>
        <w:pStyle w:val="af7"/>
        <w:tabs>
          <w:tab w:val="left" w:pos="4820"/>
        </w:tabs>
        <w:spacing w:line="360" w:lineRule="auto"/>
        <w:ind w:left="4395"/>
        <w:jc w:val="right"/>
        <w:rPr>
          <w:rFonts w:ascii="Times New Roman" w:hAnsi="Times New Roman"/>
          <w:b/>
          <w:sz w:val="28"/>
          <w:szCs w:val="28"/>
        </w:rPr>
      </w:pPr>
      <w:r>
        <w:rPr>
          <w:rFonts w:ascii="Times New Roman" w:hAnsi="Times New Roman"/>
          <w:b/>
          <w:sz w:val="28"/>
          <w:szCs w:val="28"/>
        </w:rPr>
        <w:t>Е.М. НЕЧИПУРЕНКО</w:t>
      </w:r>
    </w:p>
    <w:p w:rsidR="00E8256D" w:rsidRDefault="00E8256D" w:rsidP="00E8256D">
      <w:pPr>
        <w:pStyle w:val="af7"/>
        <w:rPr>
          <w:rFonts w:ascii="Times New Roman" w:hAnsi="Times New Roman"/>
          <w:b/>
          <w:sz w:val="36"/>
          <w:szCs w:val="40"/>
        </w:rPr>
      </w:pPr>
    </w:p>
    <w:p w:rsidR="007F4F44" w:rsidRDefault="007F4F44" w:rsidP="00E8256D">
      <w:pPr>
        <w:pStyle w:val="af7"/>
        <w:rPr>
          <w:rFonts w:ascii="Times New Roman" w:hAnsi="Times New Roman"/>
          <w:b/>
          <w:sz w:val="36"/>
          <w:szCs w:val="40"/>
        </w:rPr>
      </w:pPr>
    </w:p>
    <w:p w:rsidR="00E8256D" w:rsidRDefault="00E8256D" w:rsidP="00E8256D">
      <w:pPr>
        <w:pStyle w:val="af7"/>
        <w:rPr>
          <w:rFonts w:ascii="Times New Roman" w:hAnsi="Times New Roman"/>
          <w:b/>
          <w:sz w:val="36"/>
          <w:szCs w:val="40"/>
        </w:rPr>
      </w:pPr>
    </w:p>
    <w:p w:rsidR="00E8256D" w:rsidRDefault="0081648E" w:rsidP="00E8256D">
      <w:pPr>
        <w:pStyle w:val="af7"/>
        <w:jc w:val="center"/>
        <w:rPr>
          <w:rFonts w:ascii="Times New Roman" w:hAnsi="Times New Roman"/>
          <w:sz w:val="28"/>
          <w:szCs w:val="28"/>
        </w:rPr>
      </w:pPr>
      <w:r>
        <w:rPr>
          <w:rFonts w:ascii="Times New Roman" w:hAnsi="Times New Roman"/>
          <w:sz w:val="28"/>
          <w:szCs w:val="28"/>
        </w:rPr>
        <w:t>ХАБАРОВСК</w:t>
      </w:r>
    </w:p>
    <w:p w:rsidR="00E8256D" w:rsidRDefault="0081648E" w:rsidP="00E8256D">
      <w:pPr>
        <w:pStyle w:val="af7"/>
        <w:jc w:val="center"/>
        <w:rPr>
          <w:rFonts w:ascii="Times New Roman" w:hAnsi="Times New Roman"/>
          <w:sz w:val="28"/>
          <w:szCs w:val="28"/>
        </w:rPr>
      </w:pPr>
      <w:r>
        <w:rPr>
          <w:rFonts w:ascii="Times New Roman" w:hAnsi="Times New Roman"/>
          <w:sz w:val="28"/>
          <w:szCs w:val="28"/>
        </w:rPr>
        <w:t>2015</w:t>
      </w:r>
    </w:p>
    <w:p w:rsidR="0081648E" w:rsidRPr="00D0681B" w:rsidRDefault="0081648E" w:rsidP="002969F9">
      <w:pPr>
        <w:spacing w:line="300" w:lineRule="auto"/>
        <w:ind w:firstLine="720"/>
        <w:jc w:val="both"/>
        <w:rPr>
          <w:sz w:val="28"/>
          <w:szCs w:val="28"/>
        </w:rPr>
      </w:pPr>
      <w:r>
        <w:rPr>
          <w:b/>
          <w:sz w:val="28"/>
          <w:szCs w:val="28"/>
        </w:rPr>
        <w:lastRenderedPageBreak/>
        <w:t xml:space="preserve">Коррекционно-развивающая психолого-педагогическая программа «Профессиональная перспектива»: </w:t>
      </w:r>
      <w:r w:rsidRPr="0081648E">
        <w:rPr>
          <w:sz w:val="28"/>
          <w:szCs w:val="28"/>
        </w:rPr>
        <w:t>сборник материалов / автор-составитель Нечипуренко Е.М. – Хабаровск: КГБОУ</w:t>
      </w:r>
      <w:r>
        <w:rPr>
          <w:b/>
          <w:sz w:val="28"/>
          <w:szCs w:val="28"/>
        </w:rPr>
        <w:t xml:space="preserve"> </w:t>
      </w:r>
      <w:r w:rsidRPr="00A4524C">
        <w:rPr>
          <w:sz w:val="28"/>
          <w:szCs w:val="28"/>
        </w:rPr>
        <w:t>«Краевой центр психолого-медико-социального сопровождения», 201</w:t>
      </w:r>
      <w:r>
        <w:rPr>
          <w:sz w:val="28"/>
          <w:szCs w:val="28"/>
        </w:rPr>
        <w:t xml:space="preserve">5. –  </w:t>
      </w:r>
      <w:r w:rsidRPr="002969F9">
        <w:rPr>
          <w:sz w:val="28"/>
          <w:szCs w:val="28"/>
        </w:rPr>
        <w:t>с.</w:t>
      </w:r>
      <w:r w:rsidR="005B54F7">
        <w:rPr>
          <w:sz w:val="28"/>
          <w:szCs w:val="28"/>
        </w:rPr>
        <w:t xml:space="preserve"> 53</w:t>
      </w:r>
    </w:p>
    <w:p w:rsidR="0081648E" w:rsidRPr="00D0681B" w:rsidRDefault="0081648E" w:rsidP="0081648E">
      <w:pPr>
        <w:ind w:firstLine="720"/>
        <w:jc w:val="both"/>
        <w:rPr>
          <w:sz w:val="28"/>
          <w:szCs w:val="28"/>
        </w:rPr>
      </w:pPr>
    </w:p>
    <w:p w:rsidR="0081648E" w:rsidRDefault="0081648E" w:rsidP="0081648E">
      <w:pPr>
        <w:ind w:firstLine="720"/>
        <w:jc w:val="both"/>
        <w:rPr>
          <w:sz w:val="28"/>
          <w:szCs w:val="28"/>
        </w:rPr>
      </w:pPr>
    </w:p>
    <w:p w:rsidR="00355D1C" w:rsidRDefault="00355D1C" w:rsidP="0081648E">
      <w:pPr>
        <w:ind w:firstLine="720"/>
        <w:jc w:val="both"/>
        <w:rPr>
          <w:sz w:val="28"/>
          <w:szCs w:val="28"/>
        </w:rPr>
      </w:pPr>
    </w:p>
    <w:p w:rsidR="00355D1C" w:rsidRDefault="00355D1C" w:rsidP="0081648E">
      <w:pPr>
        <w:ind w:firstLine="720"/>
        <w:jc w:val="both"/>
        <w:rPr>
          <w:sz w:val="28"/>
          <w:szCs w:val="28"/>
        </w:rPr>
      </w:pPr>
    </w:p>
    <w:p w:rsidR="00355D1C" w:rsidRDefault="00355D1C" w:rsidP="0081648E">
      <w:pPr>
        <w:ind w:firstLine="720"/>
        <w:jc w:val="both"/>
        <w:rPr>
          <w:sz w:val="28"/>
          <w:szCs w:val="28"/>
        </w:rPr>
      </w:pPr>
    </w:p>
    <w:p w:rsidR="00355D1C" w:rsidRDefault="00355D1C" w:rsidP="0081648E">
      <w:pPr>
        <w:ind w:firstLine="720"/>
        <w:jc w:val="both"/>
        <w:rPr>
          <w:sz w:val="28"/>
          <w:szCs w:val="28"/>
        </w:rPr>
      </w:pPr>
    </w:p>
    <w:p w:rsidR="00355D1C" w:rsidRDefault="00355D1C" w:rsidP="0081648E">
      <w:pPr>
        <w:ind w:firstLine="720"/>
        <w:jc w:val="both"/>
        <w:rPr>
          <w:sz w:val="28"/>
          <w:szCs w:val="28"/>
        </w:rPr>
      </w:pPr>
    </w:p>
    <w:p w:rsidR="00355D1C" w:rsidRPr="00D0681B" w:rsidRDefault="00355D1C" w:rsidP="0081648E">
      <w:pPr>
        <w:ind w:firstLine="720"/>
        <w:jc w:val="both"/>
        <w:rPr>
          <w:sz w:val="28"/>
          <w:szCs w:val="28"/>
        </w:rPr>
      </w:pPr>
    </w:p>
    <w:p w:rsidR="0081648E" w:rsidRPr="00D0681B" w:rsidRDefault="00D0681B" w:rsidP="002969F9">
      <w:pPr>
        <w:spacing w:line="300" w:lineRule="auto"/>
        <w:ind w:firstLine="720"/>
        <w:jc w:val="both"/>
        <w:rPr>
          <w:sz w:val="28"/>
          <w:szCs w:val="28"/>
        </w:rPr>
      </w:pPr>
      <w:r w:rsidRPr="00D0681B">
        <w:rPr>
          <w:sz w:val="28"/>
          <w:szCs w:val="28"/>
        </w:rPr>
        <w:t>Ведущей концептуальной идеей программы является создание таких условий в учебном заведении, которые не только будут способствовать трудоустройству выпускников и их профессиональному росту, но и позволят студентам быть успешными в жизненном самоопределении.</w:t>
      </w:r>
    </w:p>
    <w:p w:rsidR="00D0681B" w:rsidRPr="00D0681B" w:rsidRDefault="00D0681B" w:rsidP="002969F9">
      <w:pPr>
        <w:spacing w:line="300" w:lineRule="auto"/>
        <w:ind w:firstLine="720"/>
        <w:jc w:val="both"/>
        <w:rPr>
          <w:sz w:val="28"/>
          <w:szCs w:val="28"/>
        </w:rPr>
      </w:pPr>
      <w:r w:rsidRPr="00D0681B">
        <w:rPr>
          <w:sz w:val="28"/>
          <w:szCs w:val="28"/>
        </w:rPr>
        <w:t>Программа соответствует специфике студентов техникума и способствует развитию коммуникативных навыков, раскрытию интеллект</w:t>
      </w:r>
      <w:r w:rsidR="00355D1C">
        <w:rPr>
          <w:sz w:val="28"/>
          <w:szCs w:val="28"/>
        </w:rPr>
        <w:t>уально-личностного потенциала, ф</w:t>
      </w:r>
      <w:r w:rsidRPr="00D0681B">
        <w:rPr>
          <w:sz w:val="28"/>
          <w:szCs w:val="28"/>
        </w:rPr>
        <w:t xml:space="preserve">ормированию и развитию социально-психологических умений и навыков, развитию креативности, самоопределению студента в рамках профессиональной деятельности. </w:t>
      </w:r>
    </w:p>
    <w:p w:rsidR="0081648E" w:rsidRDefault="0081648E"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Default="002969F9" w:rsidP="0081648E">
      <w:pPr>
        <w:pStyle w:val="af9"/>
        <w:spacing w:line="240" w:lineRule="auto"/>
        <w:ind w:hanging="360"/>
        <w:jc w:val="left"/>
        <w:outlineLvl w:val="0"/>
        <w:rPr>
          <w:b w:val="0"/>
        </w:rPr>
      </w:pPr>
    </w:p>
    <w:p w:rsidR="002969F9" w:rsidRPr="00A4524C" w:rsidRDefault="002969F9" w:rsidP="0081648E">
      <w:pPr>
        <w:pStyle w:val="af9"/>
        <w:spacing w:line="240" w:lineRule="auto"/>
        <w:ind w:hanging="360"/>
        <w:jc w:val="left"/>
        <w:outlineLvl w:val="0"/>
        <w:rPr>
          <w:b w:val="0"/>
        </w:rPr>
      </w:pPr>
    </w:p>
    <w:p w:rsidR="0081648E" w:rsidRPr="00A4524C" w:rsidRDefault="0081648E" w:rsidP="0081648E">
      <w:pPr>
        <w:jc w:val="center"/>
        <w:rPr>
          <w:sz w:val="28"/>
          <w:szCs w:val="28"/>
        </w:rPr>
      </w:pPr>
      <w:r w:rsidRPr="00A4524C">
        <w:rPr>
          <w:sz w:val="28"/>
          <w:szCs w:val="28"/>
        </w:rPr>
        <w:t xml:space="preserve">© </w:t>
      </w:r>
      <w:r>
        <w:rPr>
          <w:sz w:val="28"/>
          <w:szCs w:val="28"/>
        </w:rPr>
        <w:t>КГБОУ</w:t>
      </w:r>
      <w:r w:rsidRPr="00A4524C">
        <w:rPr>
          <w:sz w:val="28"/>
          <w:szCs w:val="28"/>
        </w:rPr>
        <w:t xml:space="preserve"> «Краевой центр психолого-медико-социального</w:t>
      </w:r>
    </w:p>
    <w:p w:rsidR="0081648E" w:rsidRPr="006E7E0B" w:rsidRDefault="0081648E" w:rsidP="0081648E">
      <w:pPr>
        <w:jc w:val="center"/>
        <w:rPr>
          <w:sz w:val="28"/>
          <w:szCs w:val="28"/>
        </w:rPr>
      </w:pPr>
      <w:r w:rsidRPr="00A4524C">
        <w:rPr>
          <w:sz w:val="28"/>
          <w:szCs w:val="28"/>
        </w:rPr>
        <w:t>сопровождения», 201</w:t>
      </w:r>
      <w:r>
        <w:rPr>
          <w:sz w:val="28"/>
          <w:szCs w:val="28"/>
        </w:rPr>
        <w:t>5</w:t>
      </w:r>
      <w:r w:rsidRPr="00A4524C">
        <w:rPr>
          <w:sz w:val="28"/>
          <w:szCs w:val="28"/>
        </w:rPr>
        <w:t>.</w:t>
      </w:r>
    </w:p>
    <w:p w:rsidR="007F4F44" w:rsidRDefault="007F4F44" w:rsidP="00E8256D">
      <w:pPr>
        <w:pStyle w:val="af7"/>
        <w:jc w:val="center"/>
        <w:rPr>
          <w:rFonts w:ascii="Times New Roman" w:hAnsi="Times New Roman"/>
          <w:sz w:val="28"/>
          <w:szCs w:val="28"/>
        </w:rPr>
      </w:pPr>
    </w:p>
    <w:p w:rsidR="0081648E" w:rsidRDefault="0081648E" w:rsidP="00E8256D">
      <w:pPr>
        <w:pStyle w:val="af7"/>
        <w:jc w:val="center"/>
        <w:rPr>
          <w:rFonts w:ascii="Times New Roman" w:hAnsi="Times New Roman"/>
          <w:sz w:val="28"/>
          <w:szCs w:val="28"/>
        </w:rPr>
      </w:pPr>
    </w:p>
    <w:p w:rsidR="0081648E" w:rsidRPr="00565991" w:rsidRDefault="00972A64" w:rsidP="00E8256D">
      <w:pPr>
        <w:pStyle w:val="af7"/>
        <w:jc w:val="center"/>
        <w:rPr>
          <w:rFonts w:ascii="Times New Roman" w:hAnsi="Times New Roman"/>
          <w:sz w:val="28"/>
          <w:szCs w:val="28"/>
        </w:rPr>
      </w:pPr>
      <w:r w:rsidRPr="00565991">
        <w:rPr>
          <w:rFonts w:ascii="Times New Roman" w:hAnsi="Times New Roman"/>
          <w:sz w:val="28"/>
          <w:szCs w:val="28"/>
        </w:rPr>
        <w:t xml:space="preserve">СОДЕРЖАНИЕ </w:t>
      </w:r>
    </w:p>
    <w:p w:rsidR="00CE665C" w:rsidRPr="00565991" w:rsidRDefault="00CE665C" w:rsidP="00E8256D">
      <w:pPr>
        <w:pStyle w:val="af7"/>
        <w:jc w:val="center"/>
        <w:rPr>
          <w:rFonts w:ascii="Times New Roman" w:hAnsi="Times New Roman"/>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854"/>
        <w:gridCol w:w="3191"/>
      </w:tblGrid>
      <w:tr w:rsidR="00CE665C" w:rsidRPr="00565991" w:rsidTr="00CE665C">
        <w:tc>
          <w:tcPr>
            <w:tcW w:w="1526" w:type="dxa"/>
          </w:tcPr>
          <w:p w:rsidR="00CE665C" w:rsidRPr="00565991" w:rsidRDefault="00CE665C" w:rsidP="00257BFA">
            <w:pPr>
              <w:pStyle w:val="af7"/>
              <w:numPr>
                <w:ilvl w:val="0"/>
                <w:numId w:val="57"/>
              </w:numPr>
              <w:spacing w:line="480" w:lineRule="auto"/>
              <w:jc w:val="center"/>
              <w:rPr>
                <w:rFonts w:ascii="Times New Roman" w:hAnsi="Times New Roman"/>
                <w:sz w:val="28"/>
                <w:szCs w:val="28"/>
              </w:rPr>
            </w:pPr>
          </w:p>
        </w:tc>
        <w:tc>
          <w:tcPr>
            <w:tcW w:w="4854" w:type="dxa"/>
          </w:tcPr>
          <w:p w:rsidR="00CE665C" w:rsidRPr="00565991" w:rsidRDefault="00CE665C" w:rsidP="00CE665C">
            <w:pPr>
              <w:pStyle w:val="af7"/>
              <w:spacing w:line="480" w:lineRule="auto"/>
              <w:rPr>
                <w:rFonts w:ascii="Times New Roman" w:hAnsi="Times New Roman"/>
                <w:sz w:val="28"/>
                <w:szCs w:val="28"/>
              </w:rPr>
            </w:pPr>
            <w:r w:rsidRPr="00565991">
              <w:rPr>
                <w:rFonts w:ascii="Times New Roman" w:hAnsi="Times New Roman"/>
                <w:sz w:val="28"/>
                <w:szCs w:val="28"/>
              </w:rPr>
              <w:t>Пояснительная записка</w:t>
            </w:r>
          </w:p>
        </w:tc>
        <w:tc>
          <w:tcPr>
            <w:tcW w:w="3191" w:type="dxa"/>
          </w:tcPr>
          <w:p w:rsidR="00CE665C" w:rsidRPr="00565991" w:rsidRDefault="00CE665C" w:rsidP="00CE665C">
            <w:pPr>
              <w:pStyle w:val="af7"/>
              <w:spacing w:line="480" w:lineRule="auto"/>
              <w:jc w:val="center"/>
              <w:rPr>
                <w:rFonts w:ascii="Times New Roman" w:hAnsi="Times New Roman"/>
                <w:sz w:val="28"/>
                <w:szCs w:val="28"/>
              </w:rPr>
            </w:pPr>
            <w:r w:rsidRPr="00565991">
              <w:rPr>
                <w:rFonts w:ascii="Times New Roman" w:hAnsi="Times New Roman"/>
                <w:sz w:val="28"/>
                <w:szCs w:val="28"/>
              </w:rPr>
              <w:t>4</w:t>
            </w:r>
          </w:p>
        </w:tc>
      </w:tr>
      <w:tr w:rsidR="00CE665C" w:rsidRPr="00565991" w:rsidTr="00CE665C">
        <w:tc>
          <w:tcPr>
            <w:tcW w:w="1526" w:type="dxa"/>
          </w:tcPr>
          <w:p w:rsidR="00CE665C" w:rsidRPr="00565991" w:rsidRDefault="00CE665C" w:rsidP="00257BFA">
            <w:pPr>
              <w:pStyle w:val="af7"/>
              <w:numPr>
                <w:ilvl w:val="0"/>
                <w:numId w:val="57"/>
              </w:numPr>
              <w:spacing w:line="480" w:lineRule="auto"/>
              <w:jc w:val="center"/>
              <w:rPr>
                <w:rFonts w:ascii="Times New Roman" w:hAnsi="Times New Roman"/>
                <w:sz w:val="28"/>
                <w:szCs w:val="28"/>
              </w:rPr>
            </w:pPr>
          </w:p>
        </w:tc>
        <w:tc>
          <w:tcPr>
            <w:tcW w:w="4854" w:type="dxa"/>
          </w:tcPr>
          <w:p w:rsidR="00CE665C" w:rsidRPr="00565991" w:rsidRDefault="00CE665C" w:rsidP="00CE665C">
            <w:pPr>
              <w:pStyle w:val="af7"/>
              <w:spacing w:line="480" w:lineRule="auto"/>
              <w:rPr>
                <w:rFonts w:ascii="Times New Roman" w:hAnsi="Times New Roman"/>
                <w:sz w:val="28"/>
                <w:szCs w:val="28"/>
              </w:rPr>
            </w:pPr>
            <w:r w:rsidRPr="00565991">
              <w:rPr>
                <w:rFonts w:ascii="Times New Roman" w:hAnsi="Times New Roman"/>
                <w:sz w:val="28"/>
                <w:szCs w:val="28"/>
              </w:rPr>
              <w:t xml:space="preserve">Учебные планы и программы </w:t>
            </w:r>
          </w:p>
        </w:tc>
        <w:tc>
          <w:tcPr>
            <w:tcW w:w="3191" w:type="dxa"/>
          </w:tcPr>
          <w:p w:rsidR="00CE665C" w:rsidRPr="00565991" w:rsidRDefault="00026DCB" w:rsidP="00CE665C">
            <w:pPr>
              <w:pStyle w:val="af7"/>
              <w:spacing w:line="480" w:lineRule="auto"/>
              <w:jc w:val="center"/>
              <w:rPr>
                <w:rFonts w:ascii="Times New Roman" w:hAnsi="Times New Roman"/>
                <w:sz w:val="28"/>
                <w:szCs w:val="28"/>
              </w:rPr>
            </w:pPr>
            <w:r>
              <w:rPr>
                <w:rFonts w:ascii="Times New Roman" w:hAnsi="Times New Roman"/>
                <w:sz w:val="28"/>
                <w:szCs w:val="28"/>
              </w:rPr>
              <w:t>12</w:t>
            </w:r>
          </w:p>
        </w:tc>
      </w:tr>
      <w:tr w:rsidR="00CE665C" w:rsidRPr="00565991" w:rsidTr="00CE665C">
        <w:tc>
          <w:tcPr>
            <w:tcW w:w="1526" w:type="dxa"/>
          </w:tcPr>
          <w:p w:rsidR="00CE665C" w:rsidRPr="00565991" w:rsidRDefault="00CE665C" w:rsidP="00257BFA">
            <w:pPr>
              <w:pStyle w:val="af7"/>
              <w:numPr>
                <w:ilvl w:val="0"/>
                <w:numId w:val="57"/>
              </w:numPr>
              <w:spacing w:line="480" w:lineRule="auto"/>
              <w:jc w:val="center"/>
              <w:rPr>
                <w:rFonts w:ascii="Times New Roman" w:hAnsi="Times New Roman"/>
                <w:sz w:val="28"/>
                <w:szCs w:val="28"/>
              </w:rPr>
            </w:pPr>
          </w:p>
        </w:tc>
        <w:tc>
          <w:tcPr>
            <w:tcW w:w="4854" w:type="dxa"/>
          </w:tcPr>
          <w:p w:rsidR="00CE665C" w:rsidRPr="00565991" w:rsidRDefault="00565991" w:rsidP="00CE665C">
            <w:pPr>
              <w:pStyle w:val="af7"/>
              <w:spacing w:line="480" w:lineRule="auto"/>
              <w:rPr>
                <w:rFonts w:ascii="Times New Roman" w:hAnsi="Times New Roman"/>
                <w:sz w:val="28"/>
                <w:szCs w:val="28"/>
              </w:rPr>
            </w:pPr>
            <w:r w:rsidRPr="00565991">
              <w:rPr>
                <w:rFonts w:ascii="Times New Roman" w:hAnsi="Times New Roman"/>
                <w:sz w:val="28"/>
                <w:szCs w:val="28"/>
              </w:rPr>
              <w:t>Список используемой литературы</w:t>
            </w:r>
          </w:p>
        </w:tc>
        <w:tc>
          <w:tcPr>
            <w:tcW w:w="3191" w:type="dxa"/>
          </w:tcPr>
          <w:p w:rsidR="00CE665C" w:rsidRPr="00565991" w:rsidRDefault="00026DCB" w:rsidP="00CE665C">
            <w:pPr>
              <w:pStyle w:val="af7"/>
              <w:spacing w:line="480" w:lineRule="auto"/>
              <w:jc w:val="center"/>
              <w:rPr>
                <w:rFonts w:ascii="Times New Roman" w:hAnsi="Times New Roman"/>
                <w:sz w:val="28"/>
                <w:szCs w:val="28"/>
              </w:rPr>
            </w:pPr>
            <w:r>
              <w:rPr>
                <w:rFonts w:ascii="Times New Roman" w:hAnsi="Times New Roman"/>
                <w:sz w:val="28"/>
                <w:szCs w:val="28"/>
              </w:rPr>
              <w:t>15</w:t>
            </w:r>
          </w:p>
        </w:tc>
      </w:tr>
      <w:tr w:rsidR="00CE665C" w:rsidRPr="00565991" w:rsidTr="00CE665C">
        <w:tc>
          <w:tcPr>
            <w:tcW w:w="1526" w:type="dxa"/>
          </w:tcPr>
          <w:p w:rsidR="00CE665C" w:rsidRPr="00565991" w:rsidRDefault="00CE665C" w:rsidP="00257BFA">
            <w:pPr>
              <w:pStyle w:val="af7"/>
              <w:numPr>
                <w:ilvl w:val="0"/>
                <w:numId w:val="57"/>
              </w:numPr>
              <w:spacing w:line="480" w:lineRule="auto"/>
              <w:jc w:val="center"/>
              <w:rPr>
                <w:rFonts w:ascii="Times New Roman" w:hAnsi="Times New Roman"/>
                <w:sz w:val="28"/>
                <w:szCs w:val="28"/>
              </w:rPr>
            </w:pPr>
          </w:p>
        </w:tc>
        <w:tc>
          <w:tcPr>
            <w:tcW w:w="4854" w:type="dxa"/>
          </w:tcPr>
          <w:p w:rsidR="00CE665C" w:rsidRPr="00565991" w:rsidRDefault="00565991" w:rsidP="00FB3381">
            <w:pPr>
              <w:pStyle w:val="af7"/>
              <w:spacing w:line="480" w:lineRule="auto"/>
              <w:rPr>
                <w:rFonts w:ascii="Times New Roman" w:hAnsi="Times New Roman"/>
                <w:sz w:val="28"/>
                <w:szCs w:val="28"/>
              </w:rPr>
            </w:pPr>
            <w:r>
              <w:rPr>
                <w:rFonts w:ascii="Times New Roman" w:hAnsi="Times New Roman"/>
                <w:sz w:val="28"/>
                <w:szCs w:val="28"/>
              </w:rPr>
              <w:t>Приложение</w:t>
            </w:r>
          </w:p>
        </w:tc>
        <w:tc>
          <w:tcPr>
            <w:tcW w:w="3191" w:type="dxa"/>
          </w:tcPr>
          <w:p w:rsidR="00CE665C" w:rsidRPr="00565991" w:rsidRDefault="00026DCB" w:rsidP="00CE665C">
            <w:pPr>
              <w:pStyle w:val="af7"/>
              <w:spacing w:line="480" w:lineRule="auto"/>
              <w:jc w:val="center"/>
              <w:rPr>
                <w:rFonts w:ascii="Times New Roman" w:hAnsi="Times New Roman"/>
                <w:sz w:val="28"/>
                <w:szCs w:val="28"/>
              </w:rPr>
            </w:pPr>
            <w:r>
              <w:rPr>
                <w:rFonts w:ascii="Times New Roman" w:hAnsi="Times New Roman"/>
                <w:sz w:val="28"/>
                <w:szCs w:val="28"/>
              </w:rPr>
              <w:t>16</w:t>
            </w:r>
          </w:p>
        </w:tc>
      </w:tr>
      <w:tr w:rsidR="00CE665C" w:rsidTr="00CE665C">
        <w:tc>
          <w:tcPr>
            <w:tcW w:w="1526" w:type="dxa"/>
          </w:tcPr>
          <w:p w:rsidR="00CE665C" w:rsidRDefault="00CE665C" w:rsidP="00CE665C">
            <w:pPr>
              <w:pStyle w:val="af7"/>
              <w:spacing w:line="480" w:lineRule="auto"/>
              <w:jc w:val="center"/>
              <w:rPr>
                <w:rFonts w:ascii="Times New Roman" w:hAnsi="Times New Roman"/>
                <w:sz w:val="28"/>
                <w:szCs w:val="28"/>
              </w:rPr>
            </w:pPr>
          </w:p>
        </w:tc>
        <w:tc>
          <w:tcPr>
            <w:tcW w:w="4854" w:type="dxa"/>
          </w:tcPr>
          <w:p w:rsidR="00CE665C" w:rsidRDefault="00CE665C" w:rsidP="00CE665C">
            <w:pPr>
              <w:pStyle w:val="af7"/>
              <w:spacing w:line="480" w:lineRule="auto"/>
              <w:jc w:val="center"/>
              <w:rPr>
                <w:rFonts w:ascii="Times New Roman" w:hAnsi="Times New Roman"/>
                <w:sz w:val="28"/>
                <w:szCs w:val="28"/>
              </w:rPr>
            </w:pPr>
          </w:p>
        </w:tc>
        <w:tc>
          <w:tcPr>
            <w:tcW w:w="3191" w:type="dxa"/>
          </w:tcPr>
          <w:p w:rsidR="00CE665C" w:rsidRDefault="00CE665C" w:rsidP="00CE665C">
            <w:pPr>
              <w:pStyle w:val="af7"/>
              <w:spacing w:line="480" w:lineRule="auto"/>
              <w:jc w:val="center"/>
              <w:rPr>
                <w:rFonts w:ascii="Times New Roman" w:hAnsi="Times New Roman"/>
                <w:sz w:val="28"/>
                <w:szCs w:val="28"/>
              </w:rPr>
            </w:pPr>
          </w:p>
        </w:tc>
      </w:tr>
      <w:tr w:rsidR="00CE665C" w:rsidTr="00CE665C">
        <w:tc>
          <w:tcPr>
            <w:tcW w:w="1526" w:type="dxa"/>
          </w:tcPr>
          <w:p w:rsidR="00CE665C" w:rsidRDefault="00CE665C" w:rsidP="00CE665C">
            <w:pPr>
              <w:pStyle w:val="af7"/>
              <w:spacing w:line="480" w:lineRule="auto"/>
              <w:jc w:val="center"/>
              <w:rPr>
                <w:rFonts w:ascii="Times New Roman" w:hAnsi="Times New Roman"/>
                <w:sz w:val="28"/>
                <w:szCs w:val="28"/>
              </w:rPr>
            </w:pPr>
          </w:p>
        </w:tc>
        <w:tc>
          <w:tcPr>
            <w:tcW w:w="4854" w:type="dxa"/>
          </w:tcPr>
          <w:p w:rsidR="00CE665C" w:rsidRDefault="00CE665C" w:rsidP="00CE665C">
            <w:pPr>
              <w:pStyle w:val="af7"/>
              <w:spacing w:line="480" w:lineRule="auto"/>
              <w:jc w:val="center"/>
              <w:rPr>
                <w:rFonts w:ascii="Times New Roman" w:hAnsi="Times New Roman"/>
                <w:sz w:val="28"/>
                <w:szCs w:val="28"/>
              </w:rPr>
            </w:pPr>
          </w:p>
        </w:tc>
        <w:tc>
          <w:tcPr>
            <w:tcW w:w="3191" w:type="dxa"/>
          </w:tcPr>
          <w:p w:rsidR="00CE665C" w:rsidRDefault="00CE665C" w:rsidP="00CE665C">
            <w:pPr>
              <w:pStyle w:val="af7"/>
              <w:spacing w:line="480" w:lineRule="auto"/>
              <w:jc w:val="center"/>
              <w:rPr>
                <w:rFonts w:ascii="Times New Roman" w:hAnsi="Times New Roman"/>
                <w:sz w:val="28"/>
                <w:szCs w:val="28"/>
              </w:rPr>
            </w:pPr>
          </w:p>
        </w:tc>
      </w:tr>
      <w:tr w:rsidR="00CE665C" w:rsidTr="00CE665C">
        <w:tc>
          <w:tcPr>
            <w:tcW w:w="1526" w:type="dxa"/>
          </w:tcPr>
          <w:p w:rsidR="00CE665C" w:rsidRDefault="00CE665C" w:rsidP="00E8256D">
            <w:pPr>
              <w:pStyle w:val="af7"/>
              <w:jc w:val="center"/>
              <w:rPr>
                <w:rFonts w:ascii="Times New Roman" w:hAnsi="Times New Roman"/>
                <w:sz w:val="28"/>
                <w:szCs w:val="28"/>
              </w:rPr>
            </w:pPr>
          </w:p>
        </w:tc>
        <w:tc>
          <w:tcPr>
            <w:tcW w:w="4854" w:type="dxa"/>
          </w:tcPr>
          <w:p w:rsidR="00CE665C" w:rsidRDefault="00CE665C" w:rsidP="00E8256D">
            <w:pPr>
              <w:pStyle w:val="af7"/>
              <w:jc w:val="center"/>
              <w:rPr>
                <w:rFonts w:ascii="Times New Roman" w:hAnsi="Times New Roman"/>
                <w:sz w:val="28"/>
                <w:szCs w:val="28"/>
              </w:rPr>
            </w:pPr>
          </w:p>
        </w:tc>
        <w:tc>
          <w:tcPr>
            <w:tcW w:w="3191" w:type="dxa"/>
          </w:tcPr>
          <w:p w:rsidR="00CE665C" w:rsidRDefault="00CE665C" w:rsidP="00E8256D">
            <w:pPr>
              <w:pStyle w:val="af7"/>
              <w:jc w:val="center"/>
              <w:rPr>
                <w:rFonts w:ascii="Times New Roman" w:hAnsi="Times New Roman"/>
                <w:sz w:val="28"/>
                <w:szCs w:val="28"/>
              </w:rPr>
            </w:pPr>
          </w:p>
        </w:tc>
      </w:tr>
    </w:tbl>
    <w:p w:rsidR="0081648E" w:rsidRDefault="0081648E"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565991" w:rsidRDefault="00565991" w:rsidP="00E8256D">
      <w:pPr>
        <w:pStyle w:val="af7"/>
        <w:jc w:val="center"/>
        <w:rPr>
          <w:rFonts w:ascii="Times New Roman" w:hAnsi="Times New Roman"/>
          <w:sz w:val="28"/>
          <w:szCs w:val="28"/>
        </w:rPr>
      </w:pPr>
    </w:p>
    <w:p w:rsidR="00CE665C" w:rsidRDefault="00CE665C" w:rsidP="00E8256D">
      <w:pPr>
        <w:pStyle w:val="af7"/>
        <w:jc w:val="center"/>
        <w:rPr>
          <w:rFonts w:ascii="Times New Roman" w:hAnsi="Times New Roman"/>
          <w:sz w:val="28"/>
          <w:szCs w:val="28"/>
        </w:rPr>
      </w:pPr>
    </w:p>
    <w:p w:rsidR="00E8256D" w:rsidRDefault="00972A64" w:rsidP="002969F9">
      <w:pPr>
        <w:pStyle w:val="af7"/>
        <w:spacing w:line="30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972A64" w:rsidRPr="00B3352A" w:rsidRDefault="00972A64" w:rsidP="002969F9">
      <w:pPr>
        <w:pStyle w:val="af7"/>
        <w:spacing w:line="300" w:lineRule="auto"/>
        <w:jc w:val="center"/>
        <w:rPr>
          <w:rFonts w:ascii="Times New Roman" w:hAnsi="Times New Roman"/>
          <w:b/>
          <w:sz w:val="16"/>
          <w:szCs w:val="16"/>
        </w:rPr>
      </w:pPr>
    </w:p>
    <w:p w:rsidR="00B3352A" w:rsidRDefault="00972A64" w:rsidP="002969F9">
      <w:pPr>
        <w:pStyle w:val="af7"/>
        <w:spacing w:line="300" w:lineRule="auto"/>
        <w:ind w:firstLine="567"/>
        <w:jc w:val="both"/>
        <w:rPr>
          <w:rFonts w:ascii="Times New Roman" w:hAnsi="Times New Roman"/>
          <w:b/>
          <w:sz w:val="28"/>
          <w:szCs w:val="28"/>
        </w:rPr>
      </w:pPr>
      <w:r>
        <w:rPr>
          <w:rFonts w:ascii="Times New Roman" w:hAnsi="Times New Roman"/>
          <w:b/>
          <w:sz w:val="28"/>
          <w:szCs w:val="28"/>
        </w:rPr>
        <w:t>Актуальность и перспективность</w:t>
      </w:r>
    </w:p>
    <w:p w:rsidR="00853FC3" w:rsidRDefault="00594050" w:rsidP="002969F9">
      <w:pPr>
        <w:pStyle w:val="af7"/>
        <w:spacing w:line="300" w:lineRule="auto"/>
        <w:ind w:firstLine="567"/>
        <w:jc w:val="both"/>
        <w:rPr>
          <w:rFonts w:ascii="Times New Roman" w:hAnsi="Times New Roman"/>
          <w:sz w:val="28"/>
          <w:szCs w:val="28"/>
        </w:rPr>
      </w:pPr>
      <w:r>
        <w:rPr>
          <w:rFonts w:ascii="Times New Roman" w:hAnsi="Times New Roman"/>
          <w:sz w:val="28"/>
          <w:szCs w:val="28"/>
        </w:rPr>
        <w:t xml:space="preserve">Проблема профессионального самоопределения подростков всегда была достаточно острой. </w:t>
      </w:r>
      <w:r w:rsidR="00853FC3" w:rsidRPr="00594050">
        <w:rPr>
          <w:rFonts w:ascii="Times New Roman" w:hAnsi="Times New Roman"/>
          <w:sz w:val="28"/>
          <w:szCs w:val="28"/>
        </w:rPr>
        <w:t>В последние годы наб</w:t>
      </w:r>
      <w:r>
        <w:rPr>
          <w:rFonts w:ascii="Times New Roman" w:hAnsi="Times New Roman"/>
          <w:sz w:val="28"/>
          <w:szCs w:val="28"/>
        </w:rPr>
        <w:t xml:space="preserve">людается возрождение интереса к </w:t>
      </w:r>
      <w:r w:rsidR="00853FC3" w:rsidRPr="00594050">
        <w:rPr>
          <w:rFonts w:ascii="Times New Roman" w:hAnsi="Times New Roman"/>
          <w:sz w:val="28"/>
          <w:szCs w:val="28"/>
        </w:rPr>
        <w:t>вопр</w:t>
      </w:r>
      <w:r>
        <w:rPr>
          <w:rFonts w:ascii="Times New Roman" w:hAnsi="Times New Roman"/>
          <w:sz w:val="28"/>
          <w:szCs w:val="28"/>
        </w:rPr>
        <w:t xml:space="preserve">осам профессионального выбора и планирования карьеры. Если в 90-е гг. XX в. </w:t>
      </w:r>
      <w:r w:rsidR="00853FC3" w:rsidRPr="00594050">
        <w:rPr>
          <w:rFonts w:ascii="Times New Roman" w:hAnsi="Times New Roman"/>
          <w:sz w:val="28"/>
          <w:szCs w:val="28"/>
        </w:rPr>
        <w:t xml:space="preserve">самоопределение </w:t>
      </w:r>
      <w:r>
        <w:rPr>
          <w:rFonts w:ascii="Times New Roman" w:hAnsi="Times New Roman"/>
          <w:sz w:val="28"/>
          <w:szCs w:val="28"/>
        </w:rPr>
        <w:t xml:space="preserve">подрастающего поколения </w:t>
      </w:r>
      <w:r w:rsidR="00853FC3" w:rsidRPr="00594050">
        <w:rPr>
          <w:rFonts w:ascii="Times New Roman" w:hAnsi="Times New Roman"/>
          <w:sz w:val="28"/>
          <w:szCs w:val="28"/>
        </w:rPr>
        <w:t>многие считали исключите</w:t>
      </w:r>
      <w:r>
        <w:rPr>
          <w:rFonts w:ascii="Times New Roman" w:hAnsi="Times New Roman"/>
          <w:sz w:val="28"/>
          <w:szCs w:val="28"/>
        </w:rPr>
        <w:t xml:space="preserve">льно «личным делом» подростка и его родителей, то в </w:t>
      </w:r>
      <w:r w:rsidR="00853FC3" w:rsidRPr="00594050">
        <w:rPr>
          <w:rFonts w:ascii="Times New Roman" w:hAnsi="Times New Roman"/>
          <w:sz w:val="28"/>
          <w:szCs w:val="28"/>
        </w:rPr>
        <w:t xml:space="preserve">последнее время профориентация все больше рассматривается как элемент государственной кадровой политики. Поэтому процесс психолого-педагогической поддержки </w:t>
      </w:r>
      <w:r>
        <w:rPr>
          <w:rFonts w:ascii="Times New Roman" w:hAnsi="Times New Roman"/>
          <w:sz w:val="28"/>
          <w:szCs w:val="28"/>
        </w:rPr>
        <w:t xml:space="preserve">профессионального самоопределения и профессионального развития студентов </w:t>
      </w:r>
      <w:r w:rsidR="00853FC3" w:rsidRPr="00594050">
        <w:rPr>
          <w:rFonts w:ascii="Times New Roman" w:hAnsi="Times New Roman"/>
          <w:sz w:val="28"/>
          <w:szCs w:val="28"/>
        </w:rPr>
        <w:t>должен быть управляемым.</w:t>
      </w:r>
    </w:p>
    <w:p w:rsidR="00853FC3" w:rsidRPr="00594050" w:rsidRDefault="00594050"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Однако «управлять» — не </w:t>
      </w:r>
      <w:r w:rsidR="00853FC3" w:rsidRPr="00594050">
        <w:rPr>
          <w:rFonts w:ascii="Times New Roman" w:hAnsi="Times New Roman"/>
          <w:sz w:val="28"/>
          <w:szCs w:val="28"/>
        </w:rPr>
        <w:t>значит навязывать самоопределяющемуся подростк</w:t>
      </w:r>
      <w:r>
        <w:rPr>
          <w:rFonts w:ascii="Times New Roman" w:hAnsi="Times New Roman"/>
          <w:sz w:val="28"/>
          <w:szCs w:val="28"/>
        </w:rPr>
        <w:t xml:space="preserve">у определенные выборы (нужные в </w:t>
      </w:r>
      <w:r w:rsidR="00853FC3" w:rsidRPr="00594050">
        <w:rPr>
          <w:rFonts w:ascii="Times New Roman" w:hAnsi="Times New Roman"/>
          <w:sz w:val="28"/>
          <w:szCs w:val="28"/>
        </w:rPr>
        <w:t>данный момент конкретн</w:t>
      </w:r>
      <w:r>
        <w:rPr>
          <w:rFonts w:ascii="Times New Roman" w:hAnsi="Times New Roman"/>
          <w:sz w:val="28"/>
          <w:szCs w:val="28"/>
        </w:rPr>
        <w:t xml:space="preserve">ым работодателям, чиновникам от </w:t>
      </w:r>
      <w:r w:rsidR="00853FC3" w:rsidRPr="00594050">
        <w:rPr>
          <w:rFonts w:ascii="Times New Roman" w:hAnsi="Times New Roman"/>
          <w:sz w:val="28"/>
          <w:szCs w:val="28"/>
        </w:rPr>
        <w:t>об</w:t>
      </w:r>
      <w:r>
        <w:rPr>
          <w:rFonts w:ascii="Times New Roman" w:hAnsi="Times New Roman"/>
          <w:sz w:val="28"/>
          <w:szCs w:val="28"/>
        </w:rPr>
        <w:t xml:space="preserve">разования или востребованные на </w:t>
      </w:r>
      <w:r w:rsidR="00853FC3" w:rsidRPr="00594050">
        <w:rPr>
          <w:rFonts w:ascii="Times New Roman" w:hAnsi="Times New Roman"/>
          <w:sz w:val="28"/>
          <w:szCs w:val="28"/>
        </w:rPr>
        <w:t>рынке труда).</w:t>
      </w:r>
      <w:r>
        <w:rPr>
          <w:rFonts w:ascii="Times New Roman" w:hAnsi="Times New Roman"/>
          <w:sz w:val="28"/>
          <w:szCs w:val="28"/>
        </w:rPr>
        <w:t xml:space="preserve"> Самоопределение (в идеале) предполагает процесс, в </w:t>
      </w:r>
      <w:r w:rsidR="00853FC3" w:rsidRPr="00594050">
        <w:rPr>
          <w:rFonts w:ascii="Times New Roman" w:hAnsi="Times New Roman"/>
          <w:sz w:val="28"/>
          <w:szCs w:val="28"/>
        </w:rPr>
        <w:t>котором у</w:t>
      </w:r>
      <w:r>
        <w:rPr>
          <w:rFonts w:ascii="Times New Roman" w:hAnsi="Times New Roman"/>
          <w:sz w:val="28"/>
          <w:szCs w:val="28"/>
        </w:rPr>
        <w:t xml:space="preserve">частвует сам молодой человек, а </w:t>
      </w:r>
      <w:r w:rsidR="00853FC3" w:rsidRPr="00594050">
        <w:rPr>
          <w:rFonts w:ascii="Times New Roman" w:hAnsi="Times New Roman"/>
          <w:sz w:val="28"/>
          <w:szCs w:val="28"/>
        </w:rPr>
        <w:t>также специалисты (психологи, педагоги, профконсультанты), помогающие ему сдела</w:t>
      </w:r>
      <w:r>
        <w:rPr>
          <w:rFonts w:ascii="Times New Roman" w:hAnsi="Times New Roman"/>
          <w:sz w:val="28"/>
          <w:szCs w:val="28"/>
        </w:rPr>
        <w:t xml:space="preserve">ть свой выбор более осознанно и самостоятельно. По сути, самостоятельность и </w:t>
      </w:r>
      <w:r w:rsidR="00853FC3" w:rsidRPr="00594050">
        <w:rPr>
          <w:rFonts w:ascii="Times New Roman" w:hAnsi="Times New Roman"/>
          <w:sz w:val="28"/>
          <w:szCs w:val="28"/>
        </w:rPr>
        <w:t>осознан</w:t>
      </w:r>
      <w:r>
        <w:rPr>
          <w:rFonts w:ascii="Times New Roman" w:hAnsi="Times New Roman"/>
          <w:sz w:val="28"/>
          <w:szCs w:val="28"/>
        </w:rPr>
        <w:t xml:space="preserve">ность формируются у </w:t>
      </w:r>
      <w:r w:rsidR="00853FC3" w:rsidRPr="00594050">
        <w:rPr>
          <w:rFonts w:ascii="Times New Roman" w:hAnsi="Times New Roman"/>
          <w:sz w:val="28"/>
          <w:szCs w:val="28"/>
        </w:rPr>
        <w:t>самоопределя</w:t>
      </w:r>
      <w:r>
        <w:rPr>
          <w:rFonts w:ascii="Times New Roman" w:hAnsi="Times New Roman"/>
          <w:sz w:val="28"/>
          <w:szCs w:val="28"/>
        </w:rPr>
        <w:t xml:space="preserve">ющегося подростка постепенно, а выбор он </w:t>
      </w:r>
      <w:r w:rsidR="00853FC3" w:rsidRPr="00594050">
        <w:rPr>
          <w:rFonts w:ascii="Times New Roman" w:hAnsi="Times New Roman"/>
          <w:sz w:val="28"/>
          <w:szCs w:val="28"/>
        </w:rPr>
        <w:t>делает уже без помощи специалистов.</w:t>
      </w:r>
    </w:p>
    <w:p w:rsidR="00853FC3" w:rsidRDefault="00853FC3" w:rsidP="002969F9">
      <w:pPr>
        <w:pStyle w:val="a7"/>
        <w:spacing w:after="0" w:line="300" w:lineRule="auto"/>
        <w:ind w:firstLine="567"/>
        <w:jc w:val="both"/>
        <w:rPr>
          <w:rFonts w:ascii="Times New Roman" w:hAnsi="Times New Roman"/>
          <w:sz w:val="28"/>
          <w:szCs w:val="28"/>
        </w:rPr>
      </w:pPr>
      <w:r w:rsidRPr="00594050">
        <w:rPr>
          <w:rFonts w:ascii="Times New Roman" w:hAnsi="Times New Roman"/>
          <w:sz w:val="28"/>
          <w:szCs w:val="28"/>
        </w:rPr>
        <w:t>Таки</w:t>
      </w:r>
      <w:r w:rsidR="00594050">
        <w:rPr>
          <w:rFonts w:ascii="Times New Roman" w:hAnsi="Times New Roman"/>
          <w:sz w:val="28"/>
          <w:szCs w:val="28"/>
        </w:rPr>
        <w:t xml:space="preserve">м образом, помощь заключается в </w:t>
      </w:r>
      <w:r w:rsidRPr="00594050">
        <w:rPr>
          <w:rFonts w:ascii="Times New Roman" w:hAnsi="Times New Roman"/>
          <w:sz w:val="28"/>
          <w:szCs w:val="28"/>
        </w:rPr>
        <w:t>активизации са</w:t>
      </w:r>
      <w:r w:rsidR="00594050">
        <w:rPr>
          <w:rFonts w:ascii="Times New Roman" w:hAnsi="Times New Roman"/>
          <w:sz w:val="28"/>
          <w:szCs w:val="28"/>
        </w:rPr>
        <w:t xml:space="preserve">моопределяющегося подростка, т. е. в формировании у </w:t>
      </w:r>
      <w:r w:rsidRPr="00594050">
        <w:rPr>
          <w:rFonts w:ascii="Times New Roman" w:hAnsi="Times New Roman"/>
          <w:sz w:val="28"/>
          <w:szCs w:val="28"/>
        </w:rPr>
        <w:t>него готовности быть полноценным субъектом профессионального самоопределения. При этом</w:t>
      </w:r>
      <w:r w:rsidR="00767CBB">
        <w:rPr>
          <w:rFonts w:ascii="Times New Roman" w:hAnsi="Times New Roman"/>
          <w:sz w:val="28"/>
          <w:szCs w:val="28"/>
        </w:rPr>
        <w:t xml:space="preserve"> активизировать</w:t>
      </w:r>
      <w:r w:rsidR="00594050">
        <w:rPr>
          <w:rFonts w:ascii="Times New Roman" w:hAnsi="Times New Roman"/>
          <w:sz w:val="28"/>
          <w:szCs w:val="28"/>
        </w:rPr>
        <w:t xml:space="preserve"> означает не только побудить к размышлениям о своем профе</w:t>
      </w:r>
      <w:r w:rsidR="00767CBB">
        <w:rPr>
          <w:rFonts w:ascii="Times New Roman" w:hAnsi="Times New Roman"/>
          <w:sz w:val="28"/>
          <w:szCs w:val="28"/>
        </w:rPr>
        <w:t>ссиональном и жизненном будущем.</w:t>
      </w:r>
      <w:r w:rsidR="00594050">
        <w:rPr>
          <w:rFonts w:ascii="Times New Roman" w:hAnsi="Times New Roman"/>
          <w:sz w:val="28"/>
          <w:szCs w:val="28"/>
        </w:rPr>
        <w:t xml:space="preserve"> </w:t>
      </w:r>
      <w:r w:rsidR="00767CBB">
        <w:rPr>
          <w:rFonts w:ascii="Times New Roman" w:hAnsi="Times New Roman"/>
          <w:sz w:val="28"/>
          <w:szCs w:val="28"/>
        </w:rPr>
        <w:t>Н</w:t>
      </w:r>
      <w:r w:rsidR="00594050">
        <w:rPr>
          <w:rFonts w:ascii="Times New Roman" w:hAnsi="Times New Roman"/>
          <w:sz w:val="28"/>
          <w:szCs w:val="28"/>
        </w:rPr>
        <w:t xml:space="preserve">о и </w:t>
      </w:r>
      <w:r w:rsidRPr="00594050">
        <w:rPr>
          <w:rFonts w:ascii="Times New Roman" w:hAnsi="Times New Roman"/>
          <w:sz w:val="28"/>
          <w:szCs w:val="28"/>
        </w:rPr>
        <w:t>научить</w:t>
      </w:r>
      <w:r w:rsidR="00594050">
        <w:rPr>
          <w:rFonts w:ascii="Times New Roman" w:hAnsi="Times New Roman"/>
          <w:sz w:val="28"/>
          <w:szCs w:val="28"/>
        </w:rPr>
        <w:t xml:space="preserve"> делать это более осмысленно, с </w:t>
      </w:r>
      <w:r w:rsidRPr="00594050">
        <w:rPr>
          <w:rFonts w:ascii="Times New Roman" w:hAnsi="Times New Roman"/>
          <w:sz w:val="28"/>
          <w:szCs w:val="28"/>
        </w:rPr>
        <w:t>учетом мног</w:t>
      </w:r>
      <w:r w:rsidR="00594050">
        <w:rPr>
          <w:rFonts w:ascii="Times New Roman" w:hAnsi="Times New Roman"/>
          <w:sz w:val="28"/>
          <w:szCs w:val="28"/>
        </w:rPr>
        <w:t xml:space="preserve">ообразных факторов, влияющих на профессиональные и </w:t>
      </w:r>
      <w:r w:rsidRPr="00594050">
        <w:rPr>
          <w:rFonts w:ascii="Times New Roman" w:hAnsi="Times New Roman"/>
          <w:sz w:val="28"/>
          <w:szCs w:val="28"/>
        </w:rPr>
        <w:t>личн</w:t>
      </w:r>
      <w:r w:rsidR="00594050">
        <w:rPr>
          <w:rFonts w:ascii="Times New Roman" w:hAnsi="Times New Roman"/>
          <w:sz w:val="28"/>
          <w:szCs w:val="28"/>
        </w:rPr>
        <w:t xml:space="preserve">остные выборы (позиции родных и </w:t>
      </w:r>
      <w:r w:rsidRPr="00594050">
        <w:rPr>
          <w:rFonts w:ascii="Times New Roman" w:hAnsi="Times New Roman"/>
          <w:sz w:val="28"/>
          <w:szCs w:val="28"/>
        </w:rPr>
        <w:t>близких, сверстников, учителей, возможностей семьи подростка, внутр</w:t>
      </w:r>
      <w:r w:rsidR="00594050">
        <w:rPr>
          <w:rFonts w:ascii="Times New Roman" w:hAnsi="Times New Roman"/>
          <w:sz w:val="28"/>
          <w:szCs w:val="28"/>
        </w:rPr>
        <w:t xml:space="preserve">енних возможностей, интересов и </w:t>
      </w:r>
      <w:r w:rsidRPr="00594050">
        <w:rPr>
          <w:rFonts w:ascii="Times New Roman" w:hAnsi="Times New Roman"/>
          <w:sz w:val="28"/>
          <w:szCs w:val="28"/>
        </w:rPr>
        <w:t>уровня</w:t>
      </w:r>
      <w:r w:rsidR="00594050">
        <w:rPr>
          <w:rFonts w:ascii="Times New Roman" w:hAnsi="Times New Roman"/>
          <w:sz w:val="28"/>
          <w:szCs w:val="28"/>
        </w:rPr>
        <w:t xml:space="preserve"> притязаний, знания подростка о ситуации на рынке труда и </w:t>
      </w:r>
      <w:r w:rsidRPr="00594050">
        <w:rPr>
          <w:rFonts w:ascii="Times New Roman" w:hAnsi="Times New Roman"/>
          <w:sz w:val="28"/>
          <w:szCs w:val="28"/>
        </w:rPr>
        <w:t>др.).</w:t>
      </w:r>
    </w:p>
    <w:p w:rsidR="00CF1141" w:rsidRDefault="008C06BA" w:rsidP="002969F9">
      <w:pPr>
        <w:spacing w:line="300" w:lineRule="auto"/>
        <w:ind w:firstLine="600"/>
        <w:jc w:val="both"/>
        <w:rPr>
          <w:sz w:val="28"/>
          <w:szCs w:val="28"/>
        </w:rPr>
      </w:pPr>
      <w:r w:rsidRPr="008C06BA">
        <w:rPr>
          <w:sz w:val="28"/>
          <w:szCs w:val="28"/>
        </w:rPr>
        <w:t xml:space="preserve">Анализ вновь принятого контингента показывает, что мотивация </w:t>
      </w:r>
      <w:r w:rsidR="007E25DD">
        <w:rPr>
          <w:sz w:val="28"/>
          <w:szCs w:val="28"/>
        </w:rPr>
        <w:t xml:space="preserve">выбора профессии </w:t>
      </w:r>
      <w:r>
        <w:rPr>
          <w:sz w:val="28"/>
          <w:szCs w:val="28"/>
        </w:rPr>
        <w:t>абитуриент</w:t>
      </w:r>
      <w:r w:rsidR="007E25DD">
        <w:rPr>
          <w:sz w:val="28"/>
          <w:szCs w:val="28"/>
        </w:rPr>
        <w:t>ами</w:t>
      </w:r>
      <w:r>
        <w:rPr>
          <w:sz w:val="28"/>
          <w:szCs w:val="28"/>
        </w:rPr>
        <w:t>, поступивши</w:t>
      </w:r>
      <w:r w:rsidR="007E25DD">
        <w:rPr>
          <w:sz w:val="28"/>
          <w:szCs w:val="28"/>
        </w:rPr>
        <w:t>ми</w:t>
      </w:r>
      <w:r>
        <w:rPr>
          <w:sz w:val="28"/>
          <w:szCs w:val="28"/>
        </w:rPr>
        <w:t xml:space="preserve"> в </w:t>
      </w:r>
      <w:r w:rsidR="00CF1141">
        <w:rPr>
          <w:sz w:val="28"/>
          <w:szCs w:val="28"/>
        </w:rPr>
        <w:t xml:space="preserve">Хорский агропромышленный техникум в 2014 году следующая </w:t>
      </w:r>
    </w:p>
    <w:p w:rsidR="00CF1141" w:rsidRPr="00CF1141" w:rsidRDefault="00CF1141" w:rsidP="002969F9">
      <w:pPr>
        <w:pStyle w:val="a3"/>
        <w:numPr>
          <w:ilvl w:val="0"/>
          <w:numId w:val="36"/>
        </w:numPr>
        <w:spacing w:line="300" w:lineRule="auto"/>
        <w:ind w:left="0" w:firstLine="0"/>
        <w:jc w:val="both"/>
        <w:rPr>
          <w:sz w:val="28"/>
          <w:szCs w:val="28"/>
        </w:rPr>
      </w:pPr>
      <w:r w:rsidRPr="00CF1141">
        <w:rPr>
          <w:sz w:val="28"/>
          <w:szCs w:val="28"/>
        </w:rPr>
        <w:t>Профессиональный выбор (нравится, нужна профессия, есть п</w:t>
      </w:r>
      <w:r>
        <w:rPr>
          <w:sz w:val="28"/>
          <w:szCs w:val="28"/>
        </w:rPr>
        <w:t>рофессиональные перспективы) – 25%</w:t>
      </w:r>
      <w:r w:rsidRPr="00CF1141">
        <w:rPr>
          <w:sz w:val="28"/>
          <w:szCs w:val="28"/>
        </w:rPr>
        <w:t>.</w:t>
      </w:r>
    </w:p>
    <w:p w:rsidR="00CF1141" w:rsidRPr="00CF1141" w:rsidRDefault="00CF1141" w:rsidP="002969F9">
      <w:pPr>
        <w:pStyle w:val="a3"/>
        <w:numPr>
          <w:ilvl w:val="0"/>
          <w:numId w:val="35"/>
        </w:numPr>
        <w:spacing w:line="300" w:lineRule="auto"/>
        <w:ind w:left="0" w:firstLine="0"/>
        <w:jc w:val="both"/>
        <w:rPr>
          <w:sz w:val="28"/>
          <w:szCs w:val="28"/>
        </w:rPr>
      </w:pPr>
      <w:r w:rsidRPr="00CF1141">
        <w:rPr>
          <w:sz w:val="28"/>
          <w:szCs w:val="28"/>
        </w:rPr>
        <w:t>Территориальный в</w:t>
      </w:r>
      <w:r>
        <w:rPr>
          <w:sz w:val="28"/>
          <w:szCs w:val="28"/>
        </w:rPr>
        <w:t>ыбор (рядом с домом) – 21%</w:t>
      </w:r>
      <w:r w:rsidRPr="00CF1141">
        <w:rPr>
          <w:sz w:val="28"/>
          <w:szCs w:val="28"/>
        </w:rPr>
        <w:t>.</w:t>
      </w:r>
    </w:p>
    <w:p w:rsidR="00CF1141" w:rsidRPr="00CF1141" w:rsidRDefault="00CF1141" w:rsidP="002969F9">
      <w:pPr>
        <w:pStyle w:val="a3"/>
        <w:numPr>
          <w:ilvl w:val="0"/>
          <w:numId w:val="35"/>
        </w:numPr>
        <w:spacing w:line="300" w:lineRule="auto"/>
        <w:ind w:left="0" w:firstLine="0"/>
        <w:jc w:val="both"/>
        <w:rPr>
          <w:sz w:val="28"/>
          <w:szCs w:val="28"/>
        </w:rPr>
      </w:pPr>
      <w:r w:rsidRPr="00CF1141">
        <w:rPr>
          <w:sz w:val="28"/>
          <w:szCs w:val="28"/>
        </w:rPr>
        <w:t>Престиж учебного заведения (нравится техникум, созданы хорошие условия, каче</w:t>
      </w:r>
      <w:r>
        <w:rPr>
          <w:sz w:val="28"/>
          <w:szCs w:val="28"/>
        </w:rPr>
        <w:t>ственное обучение) – 19%</w:t>
      </w:r>
      <w:r w:rsidRPr="00CF1141">
        <w:rPr>
          <w:sz w:val="28"/>
          <w:szCs w:val="28"/>
        </w:rPr>
        <w:t>.</w:t>
      </w:r>
    </w:p>
    <w:p w:rsidR="00CF1141" w:rsidRPr="00CF1141" w:rsidRDefault="00CF1141" w:rsidP="002969F9">
      <w:pPr>
        <w:pStyle w:val="a3"/>
        <w:numPr>
          <w:ilvl w:val="0"/>
          <w:numId w:val="35"/>
        </w:numPr>
        <w:spacing w:line="300" w:lineRule="auto"/>
        <w:ind w:left="0" w:firstLine="0"/>
        <w:jc w:val="both"/>
        <w:rPr>
          <w:sz w:val="28"/>
          <w:szCs w:val="28"/>
        </w:rPr>
      </w:pPr>
      <w:r w:rsidRPr="00CF1141">
        <w:rPr>
          <w:sz w:val="28"/>
          <w:szCs w:val="28"/>
        </w:rPr>
        <w:t>Реклама (профориентация, совет</w:t>
      </w:r>
      <w:r>
        <w:rPr>
          <w:sz w:val="28"/>
          <w:szCs w:val="28"/>
        </w:rPr>
        <w:t>ы друзей, близких) – 19%</w:t>
      </w:r>
      <w:r w:rsidRPr="00CF1141">
        <w:rPr>
          <w:sz w:val="28"/>
          <w:szCs w:val="28"/>
        </w:rPr>
        <w:t>.</w:t>
      </w:r>
    </w:p>
    <w:p w:rsidR="00CF1141" w:rsidRPr="00CF1141" w:rsidRDefault="00CF1141" w:rsidP="002969F9">
      <w:pPr>
        <w:pStyle w:val="a3"/>
        <w:numPr>
          <w:ilvl w:val="0"/>
          <w:numId w:val="35"/>
        </w:numPr>
        <w:spacing w:line="300" w:lineRule="auto"/>
        <w:ind w:left="0" w:firstLine="0"/>
        <w:jc w:val="both"/>
        <w:rPr>
          <w:sz w:val="28"/>
          <w:szCs w:val="28"/>
        </w:rPr>
      </w:pPr>
      <w:r w:rsidRPr="00CF1141">
        <w:rPr>
          <w:sz w:val="28"/>
          <w:szCs w:val="28"/>
        </w:rPr>
        <w:t>Образовательный выбор (</w:t>
      </w:r>
      <w:r>
        <w:rPr>
          <w:sz w:val="28"/>
          <w:szCs w:val="28"/>
        </w:rPr>
        <w:t>получить образование) – 2%</w:t>
      </w:r>
      <w:r w:rsidRPr="00CF1141">
        <w:rPr>
          <w:sz w:val="28"/>
          <w:szCs w:val="28"/>
        </w:rPr>
        <w:t>.</w:t>
      </w:r>
    </w:p>
    <w:p w:rsidR="00CF1141" w:rsidRPr="00CF1141" w:rsidRDefault="00CF1141" w:rsidP="002969F9">
      <w:pPr>
        <w:pStyle w:val="a3"/>
        <w:numPr>
          <w:ilvl w:val="0"/>
          <w:numId w:val="34"/>
        </w:numPr>
        <w:spacing w:line="300" w:lineRule="auto"/>
        <w:ind w:left="0" w:firstLine="0"/>
        <w:jc w:val="both"/>
        <w:rPr>
          <w:sz w:val="28"/>
          <w:szCs w:val="28"/>
        </w:rPr>
      </w:pPr>
      <w:r w:rsidRPr="00CF1141">
        <w:rPr>
          <w:sz w:val="28"/>
          <w:szCs w:val="28"/>
        </w:rPr>
        <w:t>Альтернативный выбор (получить водительские права, нет выбора) –</w:t>
      </w:r>
      <w:r>
        <w:rPr>
          <w:sz w:val="28"/>
          <w:szCs w:val="28"/>
        </w:rPr>
        <w:t xml:space="preserve"> </w:t>
      </w:r>
      <w:r w:rsidRPr="00CF1141">
        <w:rPr>
          <w:sz w:val="28"/>
          <w:szCs w:val="28"/>
        </w:rPr>
        <w:t>2</w:t>
      </w:r>
      <w:r>
        <w:rPr>
          <w:sz w:val="28"/>
          <w:szCs w:val="28"/>
        </w:rPr>
        <w:t>%</w:t>
      </w:r>
      <w:r w:rsidRPr="00CF1141">
        <w:rPr>
          <w:sz w:val="28"/>
          <w:szCs w:val="28"/>
        </w:rPr>
        <w:t>.</w:t>
      </w:r>
    </w:p>
    <w:p w:rsidR="00CF1141" w:rsidRPr="00CF1141" w:rsidRDefault="00CF1141" w:rsidP="002969F9">
      <w:pPr>
        <w:spacing w:line="300" w:lineRule="auto"/>
        <w:ind w:firstLine="567"/>
        <w:jc w:val="both"/>
        <w:rPr>
          <w:sz w:val="28"/>
          <w:szCs w:val="28"/>
        </w:rPr>
      </w:pPr>
      <w:r w:rsidRPr="00CF1141">
        <w:rPr>
          <w:sz w:val="28"/>
          <w:szCs w:val="28"/>
        </w:rPr>
        <w:t xml:space="preserve">В сравнении с прошлым учебным годом мотивация поступления не изменилась. В прошлом учебном году положительный имидж техникума и грамотная реклама привлекли 37% студентов. Пришли осознанно, чтобы получить желаемую профессиональную подготовку 25% первокурсников. Пришли, потому что необходимо получить образование 9%. Удачное расположение техникума привлекло 24%. Альтернативный выбор выявлен у 5% студентов. </w:t>
      </w:r>
    </w:p>
    <w:p w:rsidR="00CF1141" w:rsidRDefault="00CF1141" w:rsidP="002969F9">
      <w:pPr>
        <w:spacing w:line="300" w:lineRule="auto"/>
        <w:ind w:firstLine="600"/>
        <w:jc w:val="both"/>
        <w:rPr>
          <w:sz w:val="28"/>
          <w:szCs w:val="28"/>
        </w:rPr>
      </w:pPr>
      <w:r w:rsidRPr="00CF1141">
        <w:rPr>
          <w:sz w:val="28"/>
          <w:szCs w:val="28"/>
        </w:rPr>
        <w:t>Таким образом, положительный, осознанный мотив поступления выявляется у 25% первокурсников.</w:t>
      </w:r>
      <w:r w:rsidRPr="00CF1141">
        <w:rPr>
          <w:iCs/>
          <w:sz w:val="28"/>
          <w:szCs w:val="28"/>
        </w:rPr>
        <w:t xml:space="preserve"> </w:t>
      </w:r>
      <w:r>
        <w:rPr>
          <w:iCs/>
          <w:sz w:val="28"/>
          <w:szCs w:val="28"/>
        </w:rPr>
        <w:t xml:space="preserve">Остальные студенты </w:t>
      </w:r>
      <w:r w:rsidRPr="008C06BA">
        <w:rPr>
          <w:sz w:val="28"/>
          <w:szCs w:val="28"/>
        </w:rPr>
        <w:t xml:space="preserve">выбирали профессию, руководствуясь доступностью обучения, легкостью поступления в </w:t>
      </w:r>
      <w:r>
        <w:rPr>
          <w:sz w:val="28"/>
          <w:szCs w:val="28"/>
        </w:rPr>
        <w:t>техникум</w:t>
      </w:r>
      <w:r w:rsidRPr="008C06BA">
        <w:rPr>
          <w:sz w:val="28"/>
          <w:szCs w:val="28"/>
        </w:rPr>
        <w:t>,</w:t>
      </w:r>
      <w:r>
        <w:rPr>
          <w:sz w:val="28"/>
          <w:szCs w:val="28"/>
        </w:rPr>
        <w:t xml:space="preserve"> также </w:t>
      </w:r>
      <w:r w:rsidRPr="008C06BA">
        <w:rPr>
          <w:sz w:val="28"/>
          <w:szCs w:val="28"/>
        </w:rPr>
        <w:t>ориентир</w:t>
      </w:r>
      <w:r>
        <w:rPr>
          <w:sz w:val="28"/>
          <w:szCs w:val="28"/>
        </w:rPr>
        <w:t>уясь</w:t>
      </w:r>
      <w:r w:rsidRPr="008C06BA">
        <w:rPr>
          <w:sz w:val="28"/>
          <w:szCs w:val="28"/>
        </w:rPr>
        <w:t xml:space="preserve"> на хорошие условия обучения и профессионального становления,</w:t>
      </w:r>
      <w:r>
        <w:rPr>
          <w:sz w:val="28"/>
          <w:szCs w:val="28"/>
        </w:rPr>
        <w:t xml:space="preserve"> которые может гарантировать им техникум.</w:t>
      </w:r>
    </w:p>
    <w:p w:rsidR="00CF1141" w:rsidRPr="00CF1141" w:rsidRDefault="00C7423F" w:rsidP="002969F9">
      <w:pPr>
        <w:spacing w:line="300" w:lineRule="auto"/>
        <w:ind w:firstLine="600"/>
        <w:jc w:val="both"/>
        <w:rPr>
          <w:sz w:val="28"/>
          <w:szCs w:val="28"/>
        </w:rPr>
      </w:pPr>
      <w:r>
        <w:rPr>
          <w:sz w:val="28"/>
          <w:szCs w:val="28"/>
        </w:rPr>
        <w:t xml:space="preserve">Отсюда следует, что у студентов техникума при выборе профессиональной деятельности возникают </w:t>
      </w:r>
      <w:r w:rsidR="00CF1141" w:rsidRPr="00CF1141">
        <w:rPr>
          <w:sz w:val="28"/>
          <w:szCs w:val="28"/>
        </w:rPr>
        <w:t xml:space="preserve">побуждения </w:t>
      </w:r>
      <w:r w:rsidR="00CF1141" w:rsidRPr="00C7423F">
        <w:rPr>
          <w:sz w:val="28"/>
          <w:szCs w:val="28"/>
        </w:rPr>
        <w:t>(влечения)</w:t>
      </w:r>
      <w:r w:rsidR="00CF1141" w:rsidRPr="00CF1141">
        <w:rPr>
          <w:i/>
          <w:sz w:val="28"/>
          <w:szCs w:val="28"/>
        </w:rPr>
        <w:t xml:space="preserve"> </w:t>
      </w:r>
      <w:r w:rsidR="00CF1141" w:rsidRPr="00CF1141">
        <w:rPr>
          <w:sz w:val="28"/>
          <w:szCs w:val="28"/>
        </w:rPr>
        <w:t xml:space="preserve">без переживания и осознания мотива. Это может означать 2 ситуации: </w:t>
      </w:r>
    </w:p>
    <w:p w:rsidR="00CF1141" w:rsidRPr="00CF1141" w:rsidRDefault="00CF1141" w:rsidP="002969F9">
      <w:pPr>
        <w:spacing w:line="300" w:lineRule="auto"/>
        <w:ind w:firstLine="567"/>
        <w:jc w:val="both"/>
        <w:rPr>
          <w:i/>
          <w:sz w:val="28"/>
          <w:szCs w:val="28"/>
        </w:rPr>
      </w:pPr>
      <w:r w:rsidRPr="00CF1141">
        <w:rPr>
          <w:sz w:val="28"/>
          <w:szCs w:val="28"/>
        </w:rPr>
        <w:t xml:space="preserve">1) Ситуацию «неопредмеченной» </w:t>
      </w:r>
      <w:r w:rsidRPr="00C7423F">
        <w:rPr>
          <w:sz w:val="28"/>
          <w:szCs w:val="28"/>
        </w:rPr>
        <w:t>потребности.</w:t>
      </w:r>
      <w:r w:rsidRPr="00CF1141">
        <w:rPr>
          <w:sz w:val="28"/>
          <w:szCs w:val="28"/>
        </w:rPr>
        <w:t xml:space="preserve"> Данная ситуация возникает при отсутствии прошлого (индивидуального или инстинктивно-видового) опыта удовлетворения переживаемой потребности; лишь по мере приобретения такого опыта и формирования соответствующего знания у индивида формируются представления о предметах, способных удовлетворять ту или иную потребность.</w:t>
      </w:r>
    </w:p>
    <w:p w:rsidR="00CF1141" w:rsidRPr="00CF1141" w:rsidRDefault="00CF1141" w:rsidP="002969F9">
      <w:pPr>
        <w:spacing w:line="300" w:lineRule="auto"/>
        <w:ind w:firstLine="567"/>
        <w:jc w:val="both"/>
        <w:rPr>
          <w:sz w:val="28"/>
          <w:szCs w:val="28"/>
        </w:rPr>
      </w:pPr>
      <w:r w:rsidRPr="00CF1141">
        <w:rPr>
          <w:sz w:val="28"/>
          <w:szCs w:val="28"/>
        </w:rPr>
        <w:t xml:space="preserve">2) Ситуацию неосознанного мотива. Данная ситуация возникает, с одной стороны, если деятельность имеет неосознанный и непроизвольный характер; с другой стороны, если </w:t>
      </w:r>
      <w:r w:rsidR="00B3352A">
        <w:rPr>
          <w:sz w:val="28"/>
          <w:szCs w:val="28"/>
        </w:rPr>
        <w:t>студент</w:t>
      </w:r>
      <w:r w:rsidRPr="00CF1141">
        <w:rPr>
          <w:sz w:val="28"/>
          <w:szCs w:val="28"/>
        </w:rPr>
        <w:t xml:space="preserve"> не способен ясно отдавать себе отчет в истинных мотивирующих факторах своего поведения и деятельности.</w:t>
      </w:r>
    </w:p>
    <w:p w:rsidR="00CF1141" w:rsidRPr="00CF1141" w:rsidRDefault="00CF1141" w:rsidP="002969F9">
      <w:pPr>
        <w:spacing w:line="300" w:lineRule="auto"/>
        <w:ind w:firstLine="567"/>
        <w:jc w:val="both"/>
        <w:rPr>
          <w:sz w:val="28"/>
          <w:szCs w:val="28"/>
        </w:rPr>
      </w:pPr>
      <w:r w:rsidRPr="00CF1141">
        <w:rPr>
          <w:sz w:val="28"/>
          <w:szCs w:val="28"/>
        </w:rPr>
        <w:t xml:space="preserve">Наиболее глубоко и последовательно раскрывал отношения в фундаментальной психологической триаде «потребность – мотив - деятельность» </w:t>
      </w:r>
      <w:r w:rsidRPr="00C7423F">
        <w:rPr>
          <w:sz w:val="28"/>
          <w:szCs w:val="28"/>
        </w:rPr>
        <w:t>А. Н. Леонтьев.</w:t>
      </w:r>
      <w:r w:rsidRPr="00CF1141">
        <w:rPr>
          <w:i/>
          <w:sz w:val="28"/>
          <w:szCs w:val="28"/>
        </w:rPr>
        <w:t xml:space="preserve"> </w:t>
      </w:r>
      <w:r w:rsidRPr="00CF1141">
        <w:rPr>
          <w:sz w:val="28"/>
          <w:szCs w:val="28"/>
        </w:rPr>
        <w:t>Источником побудительной силы мотива и соответствующего побуждения к деятельности выступают актуальные потребности.</w:t>
      </w:r>
    </w:p>
    <w:p w:rsidR="00CF1141" w:rsidRPr="00CF1141" w:rsidRDefault="00CF1141" w:rsidP="002969F9">
      <w:pPr>
        <w:spacing w:line="300" w:lineRule="auto"/>
        <w:ind w:firstLine="567"/>
        <w:jc w:val="both"/>
        <w:rPr>
          <w:sz w:val="28"/>
          <w:szCs w:val="28"/>
        </w:rPr>
      </w:pPr>
      <w:r w:rsidRPr="00CF1141">
        <w:rPr>
          <w:sz w:val="28"/>
          <w:szCs w:val="28"/>
        </w:rPr>
        <w:t xml:space="preserve">Рассмотрев </w:t>
      </w:r>
      <w:r w:rsidR="00B725E3">
        <w:rPr>
          <w:sz w:val="28"/>
          <w:szCs w:val="28"/>
        </w:rPr>
        <w:t>актуальные потребности (</w:t>
      </w:r>
      <w:r w:rsidRPr="00CF1141">
        <w:rPr>
          <w:sz w:val="28"/>
          <w:szCs w:val="28"/>
        </w:rPr>
        <w:t>любимые занятия</w:t>
      </w:r>
      <w:r w:rsidR="00B725E3">
        <w:rPr>
          <w:sz w:val="28"/>
          <w:szCs w:val="28"/>
        </w:rPr>
        <w:t>)</w:t>
      </w:r>
      <w:r w:rsidRPr="00CF1141">
        <w:rPr>
          <w:sz w:val="28"/>
          <w:szCs w:val="28"/>
        </w:rPr>
        <w:t xml:space="preserve"> первокурсников, мы </w:t>
      </w:r>
      <w:r w:rsidR="00B725E3">
        <w:rPr>
          <w:sz w:val="28"/>
          <w:szCs w:val="28"/>
        </w:rPr>
        <w:t>увидели</w:t>
      </w:r>
      <w:r w:rsidRPr="00CF1141">
        <w:rPr>
          <w:sz w:val="28"/>
          <w:szCs w:val="28"/>
        </w:rPr>
        <w:t>, что они не связаны с профессиями, которые избирают студенты. Таким образом, мы имеем дело с ситуациями «неопредмеченной» потребности и неосознанного мотива. У студентов нет прошлого опыта, и они не способны отдавать себе отчет в истинных мотивах своего поведения и деятельности.</w:t>
      </w:r>
    </w:p>
    <w:p w:rsidR="00CF1141" w:rsidRPr="00CF1141" w:rsidRDefault="00B725E3" w:rsidP="002969F9">
      <w:pPr>
        <w:spacing w:line="300" w:lineRule="auto"/>
        <w:ind w:firstLine="567"/>
        <w:jc w:val="both"/>
        <w:rPr>
          <w:sz w:val="28"/>
          <w:szCs w:val="28"/>
        </w:rPr>
      </w:pPr>
      <w:r>
        <w:rPr>
          <w:sz w:val="28"/>
          <w:szCs w:val="28"/>
        </w:rPr>
        <w:t>Анализируя базовые потребности первокурсников – ценности</w:t>
      </w:r>
      <w:r w:rsidR="00CF1141" w:rsidRPr="00CF1141">
        <w:rPr>
          <w:sz w:val="28"/>
          <w:szCs w:val="28"/>
        </w:rPr>
        <w:t>, которые по А.Н. Леонтьеву, являются источником побудительной силы мотива и соответству</w:t>
      </w:r>
      <w:r>
        <w:rPr>
          <w:sz w:val="28"/>
          <w:szCs w:val="28"/>
        </w:rPr>
        <w:t xml:space="preserve">ющего побуждения к деятельности, было выявлено, что в пятерку ценностей первокурсников входят </w:t>
      </w:r>
      <w:r w:rsidR="00CF1141" w:rsidRPr="00CF1141">
        <w:rPr>
          <w:sz w:val="28"/>
          <w:szCs w:val="28"/>
        </w:rPr>
        <w:t>семья (85%), друзья (62%), учеба (62%), будущая профессия (42%) и Родина (36%).</w:t>
      </w:r>
    </w:p>
    <w:p w:rsidR="00CF1141" w:rsidRPr="00CF1141" w:rsidRDefault="00CF1141" w:rsidP="002969F9">
      <w:pPr>
        <w:pStyle w:val="a3"/>
        <w:spacing w:line="300" w:lineRule="auto"/>
        <w:ind w:left="0" w:firstLine="567"/>
        <w:jc w:val="both"/>
        <w:rPr>
          <w:sz w:val="28"/>
          <w:szCs w:val="28"/>
        </w:rPr>
      </w:pPr>
      <w:r w:rsidRPr="00CF1141">
        <w:rPr>
          <w:sz w:val="28"/>
          <w:szCs w:val="28"/>
        </w:rPr>
        <w:t>Образование как цен</w:t>
      </w:r>
      <w:r w:rsidR="00B725E3">
        <w:rPr>
          <w:sz w:val="28"/>
          <w:szCs w:val="28"/>
        </w:rPr>
        <w:t>ность является для 29%</w:t>
      </w:r>
      <w:r w:rsidRPr="00CF1141">
        <w:rPr>
          <w:sz w:val="28"/>
          <w:szCs w:val="28"/>
        </w:rPr>
        <w:t xml:space="preserve"> респондентов. По сути, источником мотивации первокурсников являются базовые и актуальные потребности, не особо осознаваемые, но имеющиеся.</w:t>
      </w:r>
    </w:p>
    <w:p w:rsidR="00CF1141" w:rsidRDefault="00CF1141" w:rsidP="002969F9">
      <w:pPr>
        <w:spacing w:line="300" w:lineRule="auto"/>
        <w:ind w:firstLine="567"/>
        <w:jc w:val="both"/>
        <w:rPr>
          <w:sz w:val="28"/>
          <w:szCs w:val="28"/>
        </w:rPr>
      </w:pPr>
      <w:r w:rsidRPr="00CF1141">
        <w:rPr>
          <w:sz w:val="28"/>
          <w:szCs w:val="28"/>
        </w:rPr>
        <w:t>На момент</w:t>
      </w:r>
      <w:r w:rsidR="00B725E3">
        <w:rPr>
          <w:sz w:val="28"/>
          <w:szCs w:val="28"/>
        </w:rPr>
        <w:t xml:space="preserve"> поступления </w:t>
      </w:r>
      <w:r w:rsidRPr="00CF1141">
        <w:rPr>
          <w:sz w:val="28"/>
          <w:szCs w:val="28"/>
        </w:rPr>
        <w:t>учебная деятельность первокурсников побуждается несколькими потребностями одновременно, т.е. является полимотивированной. Подобные мотивационные комплексы имеют собственную динамику, которая может сопровождаться кратковременной или, напротив, затяжной, едва заметной или же весьма драматической борьбой мотивов. Но окончательное решение «что и как делать?» принимает, как правило, сознательный субъект на основе внутренней системы ценностей (</w:t>
      </w:r>
      <w:r w:rsidRPr="00CF1141">
        <w:rPr>
          <w:i/>
          <w:sz w:val="28"/>
          <w:szCs w:val="28"/>
        </w:rPr>
        <w:t>ценностных ориентаций</w:t>
      </w:r>
      <w:r w:rsidRPr="00CF1141">
        <w:rPr>
          <w:sz w:val="28"/>
          <w:szCs w:val="28"/>
        </w:rPr>
        <w:t>).</w:t>
      </w:r>
      <w:r w:rsidRPr="00CF1141">
        <w:rPr>
          <w:i/>
          <w:sz w:val="28"/>
          <w:szCs w:val="28"/>
        </w:rPr>
        <w:t xml:space="preserve"> </w:t>
      </w:r>
      <w:r w:rsidRPr="00CF1141">
        <w:rPr>
          <w:sz w:val="28"/>
          <w:szCs w:val="28"/>
        </w:rPr>
        <w:t xml:space="preserve">При этом, как тонко заметил </w:t>
      </w:r>
      <w:r w:rsidR="00B725E3">
        <w:rPr>
          <w:sz w:val="28"/>
          <w:szCs w:val="28"/>
        </w:rPr>
        <w:t xml:space="preserve">А.Н. </w:t>
      </w:r>
      <w:r w:rsidRPr="00CF1141">
        <w:rPr>
          <w:sz w:val="28"/>
          <w:szCs w:val="28"/>
        </w:rPr>
        <w:t>Леонтьев, в ситуации полимотивированности один из мотивов становится основным, ведущим, а другие - подчиненными, играющими роль дополнительной стимуляции. Весь мотивокомплекс, как правило, не осознается, но он непосредственно проявляется в эмоциональной окраске тех или иных объектов или явлений, т. е. в форме сложного эмоционального отражения их субъективной ценности и в форме общего эмоционального настроения субъекта.</w:t>
      </w:r>
    </w:p>
    <w:p w:rsidR="00B725E3" w:rsidRDefault="00B725E3" w:rsidP="002969F9">
      <w:pPr>
        <w:spacing w:line="300" w:lineRule="auto"/>
        <w:ind w:firstLine="600"/>
        <w:jc w:val="both"/>
        <w:rPr>
          <w:sz w:val="28"/>
          <w:szCs w:val="28"/>
        </w:rPr>
      </w:pPr>
      <w:r>
        <w:rPr>
          <w:sz w:val="28"/>
          <w:szCs w:val="28"/>
        </w:rPr>
        <w:t>Текущая работа показывает, что студенты образовательных заведений системы среднего профессионального образования не умеют строить жизненных и профессиональных планов, негативно смотрят в будущее. Низкая мотивированность на рабочие специальности, устаревшие представления о характере труда в сфере материального производства, неумение разобраться в своих личных качествах (склонностях, способностях, подготовленности) ведет к пониженной профессиональной квалификации, снижает шанс учащихся системы СПО на успешную карьеру.</w:t>
      </w:r>
    </w:p>
    <w:p w:rsidR="00B3352A" w:rsidRDefault="00B725E3" w:rsidP="002969F9">
      <w:pPr>
        <w:spacing w:line="300" w:lineRule="auto"/>
        <w:ind w:firstLine="567"/>
        <w:jc w:val="both"/>
        <w:rPr>
          <w:sz w:val="28"/>
          <w:szCs w:val="28"/>
        </w:rPr>
      </w:pPr>
      <w:r>
        <w:rPr>
          <w:sz w:val="28"/>
          <w:szCs w:val="28"/>
        </w:rPr>
        <w:t>Проанализировав проблемы профессионального самоопределения, с которыми сталкиваются студенты и педагогический состав техникума, бы</w:t>
      </w:r>
      <w:r w:rsidR="00B3352A">
        <w:rPr>
          <w:sz w:val="28"/>
          <w:szCs w:val="28"/>
        </w:rPr>
        <w:t>ло решено разработать программу</w:t>
      </w:r>
      <w:r>
        <w:rPr>
          <w:sz w:val="28"/>
          <w:szCs w:val="28"/>
        </w:rPr>
        <w:t xml:space="preserve"> </w:t>
      </w:r>
      <w:r w:rsidR="00B3352A">
        <w:rPr>
          <w:sz w:val="28"/>
          <w:szCs w:val="28"/>
        </w:rPr>
        <w:t>психологического сопровождения профессионального развития студентов в условиях среднего профессионального учебного заведения.</w:t>
      </w:r>
    </w:p>
    <w:p w:rsidR="00802F89" w:rsidRDefault="00802F89" w:rsidP="002969F9">
      <w:pPr>
        <w:spacing w:line="300" w:lineRule="auto"/>
        <w:ind w:firstLine="567"/>
        <w:jc w:val="both"/>
        <w:rPr>
          <w:sz w:val="28"/>
          <w:szCs w:val="28"/>
        </w:rPr>
      </w:pPr>
      <w:r>
        <w:rPr>
          <w:b/>
          <w:sz w:val="28"/>
          <w:szCs w:val="28"/>
        </w:rPr>
        <w:t>Практическая направленность</w:t>
      </w:r>
    </w:p>
    <w:p w:rsidR="00064BDB" w:rsidRDefault="00B3352A" w:rsidP="002969F9">
      <w:pPr>
        <w:spacing w:line="300" w:lineRule="auto"/>
        <w:ind w:firstLine="567"/>
        <w:jc w:val="both"/>
        <w:rPr>
          <w:sz w:val="28"/>
          <w:szCs w:val="28"/>
        </w:rPr>
      </w:pPr>
      <w:r>
        <w:rPr>
          <w:sz w:val="28"/>
          <w:szCs w:val="28"/>
        </w:rPr>
        <w:t>Программа «Профессиональная перспектива» является коррекционно-развивающей программой дополнительного образования психолого-педагогической направленности. Она призвана помочь студентам в построении личных профессиональных планов, что определит их траекторию карьерного роста, как в профессионал</w:t>
      </w:r>
      <w:r w:rsidR="00A03252">
        <w:rPr>
          <w:sz w:val="28"/>
          <w:szCs w:val="28"/>
        </w:rPr>
        <w:t>ьном, так и личностном плане.</w:t>
      </w:r>
    </w:p>
    <w:p w:rsidR="00B3352A" w:rsidRDefault="00064BDB" w:rsidP="002969F9">
      <w:pPr>
        <w:spacing w:line="300" w:lineRule="auto"/>
        <w:ind w:firstLine="567"/>
        <w:jc w:val="both"/>
        <w:rPr>
          <w:sz w:val="28"/>
          <w:szCs w:val="28"/>
        </w:rPr>
      </w:pPr>
      <w:r>
        <w:rPr>
          <w:sz w:val="28"/>
          <w:szCs w:val="28"/>
        </w:rPr>
        <w:t>Программа рассчитана на возрастной диапазон от 15 до 20 лет. Противопоказаний к использованию данной программы нет.</w:t>
      </w:r>
    </w:p>
    <w:p w:rsidR="00B725E3" w:rsidRDefault="00B725E3" w:rsidP="002969F9">
      <w:pPr>
        <w:spacing w:line="300" w:lineRule="auto"/>
        <w:ind w:firstLine="720"/>
        <w:jc w:val="both"/>
        <w:rPr>
          <w:b/>
          <w:sz w:val="28"/>
          <w:szCs w:val="28"/>
        </w:rPr>
      </w:pPr>
      <w:r w:rsidRPr="002F0BC2">
        <w:rPr>
          <w:b/>
          <w:sz w:val="28"/>
          <w:szCs w:val="28"/>
        </w:rPr>
        <w:t>Научные, методические, нормативно-правовые и методические основания программы</w:t>
      </w:r>
    </w:p>
    <w:p w:rsidR="00B725E3" w:rsidRPr="002F0BC2" w:rsidRDefault="00B725E3" w:rsidP="002969F9">
      <w:pPr>
        <w:spacing w:line="300" w:lineRule="auto"/>
        <w:ind w:firstLine="709"/>
        <w:jc w:val="both"/>
        <w:rPr>
          <w:bCs/>
          <w:iCs/>
          <w:sz w:val="28"/>
          <w:szCs w:val="28"/>
        </w:rPr>
      </w:pPr>
      <w:r w:rsidRPr="002F0BC2">
        <w:rPr>
          <w:bCs/>
          <w:iCs/>
          <w:sz w:val="28"/>
          <w:szCs w:val="28"/>
        </w:rPr>
        <w:t>Основополагающими нормативно-правовыми актами являются:</w:t>
      </w:r>
    </w:p>
    <w:p w:rsidR="00B725E3" w:rsidRPr="002F0BC2" w:rsidRDefault="00A03252" w:rsidP="002969F9">
      <w:pPr>
        <w:numPr>
          <w:ilvl w:val="0"/>
          <w:numId w:val="38"/>
        </w:numPr>
        <w:spacing w:line="300" w:lineRule="auto"/>
        <w:ind w:left="0" w:firstLine="0"/>
        <w:jc w:val="both"/>
        <w:rPr>
          <w:bCs/>
          <w:iCs/>
          <w:sz w:val="28"/>
          <w:szCs w:val="28"/>
        </w:rPr>
      </w:pPr>
      <w:r>
        <w:rPr>
          <w:bCs/>
          <w:iCs/>
          <w:sz w:val="28"/>
          <w:szCs w:val="28"/>
        </w:rPr>
        <w:t>«Конвенция о правах ребенка»</w:t>
      </w:r>
      <w:r w:rsidR="00B725E3" w:rsidRPr="002F0BC2">
        <w:rPr>
          <w:bCs/>
          <w:iCs/>
          <w:sz w:val="28"/>
          <w:szCs w:val="28"/>
        </w:rPr>
        <w:t xml:space="preserve"> (одобрена Генеральной Ассамблеей ООН 20.11.1989) (вступила в силу для СССР 15.09.1990) </w:t>
      </w:r>
      <w:hyperlink r:id="rId9" w:history="1">
        <w:r w:rsidRPr="003062CF">
          <w:rPr>
            <w:rStyle w:val="a4"/>
            <w:bCs/>
            <w:iCs/>
            <w:sz w:val="28"/>
            <w:szCs w:val="28"/>
          </w:rPr>
          <w:t>http://www.consultant.ru/document/cons_doc_LAW_9959/</w:t>
        </w:r>
      </w:hyperlink>
      <w:r>
        <w:rPr>
          <w:rStyle w:val="a4"/>
          <w:bCs/>
          <w:iCs/>
          <w:sz w:val="28"/>
          <w:szCs w:val="28"/>
        </w:rPr>
        <w:t>.</w:t>
      </w:r>
    </w:p>
    <w:p w:rsidR="00B725E3" w:rsidRPr="00A03252" w:rsidRDefault="00B725E3" w:rsidP="002969F9">
      <w:pPr>
        <w:numPr>
          <w:ilvl w:val="0"/>
          <w:numId w:val="38"/>
        </w:numPr>
        <w:spacing w:line="300" w:lineRule="auto"/>
        <w:ind w:left="0" w:firstLine="0"/>
        <w:jc w:val="both"/>
        <w:rPr>
          <w:bCs/>
          <w:iCs/>
          <w:sz w:val="28"/>
          <w:szCs w:val="28"/>
        </w:rPr>
      </w:pPr>
      <w:r w:rsidRPr="00A03252">
        <w:rPr>
          <w:bCs/>
          <w:iCs/>
          <w:sz w:val="28"/>
          <w:szCs w:val="28"/>
        </w:rPr>
        <w:t>Федеральный закон от 29.12.2012</w:t>
      </w:r>
      <w:r w:rsidR="00A03252" w:rsidRPr="00A03252">
        <w:rPr>
          <w:bCs/>
          <w:iCs/>
          <w:sz w:val="28"/>
          <w:szCs w:val="28"/>
        </w:rPr>
        <w:t xml:space="preserve"> N 273-ФЗ (ред. от 13.07.2015) «</w:t>
      </w:r>
      <w:r w:rsidRPr="00A03252">
        <w:rPr>
          <w:bCs/>
          <w:iCs/>
          <w:sz w:val="28"/>
          <w:szCs w:val="28"/>
        </w:rPr>
        <w:t>Об образовании в Российской Федера</w:t>
      </w:r>
      <w:r w:rsidR="00A03252" w:rsidRPr="00A03252">
        <w:rPr>
          <w:bCs/>
          <w:iCs/>
          <w:sz w:val="28"/>
          <w:szCs w:val="28"/>
        </w:rPr>
        <w:t>ции»</w:t>
      </w:r>
      <w:r w:rsidR="00802F89" w:rsidRPr="00A03252">
        <w:rPr>
          <w:bCs/>
          <w:iCs/>
          <w:sz w:val="28"/>
          <w:szCs w:val="28"/>
        </w:rPr>
        <w:t xml:space="preserve"> (с изм. и доп., вступивший</w:t>
      </w:r>
      <w:r w:rsidRPr="00A03252">
        <w:rPr>
          <w:bCs/>
          <w:iCs/>
          <w:sz w:val="28"/>
          <w:szCs w:val="28"/>
        </w:rPr>
        <w:t xml:space="preserve"> в силу с 24.07.2015) </w:t>
      </w:r>
      <w:hyperlink r:id="rId10" w:history="1">
        <w:r w:rsidRPr="00A03252">
          <w:rPr>
            <w:rStyle w:val="a4"/>
            <w:bCs/>
            <w:iCs/>
            <w:sz w:val="28"/>
            <w:szCs w:val="28"/>
          </w:rPr>
          <w:t>http://www.consultant.ru/document/cons_doc_LAW_140174/</w:t>
        </w:r>
      </w:hyperlink>
      <w:r w:rsidR="00A03252">
        <w:rPr>
          <w:rStyle w:val="a4"/>
          <w:bCs/>
          <w:iCs/>
          <w:sz w:val="28"/>
          <w:szCs w:val="28"/>
        </w:rPr>
        <w:t>.</w:t>
      </w:r>
      <w:r w:rsidRPr="00A03252">
        <w:rPr>
          <w:bCs/>
          <w:iCs/>
          <w:sz w:val="28"/>
          <w:szCs w:val="28"/>
        </w:rPr>
        <w:t xml:space="preserve"> </w:t>
      </w:r>
    </w:p>
    <w:p w:rsidR="00B725E3" w:rsidRPr="002F0BC2" w:rsidRDefault="00B725E3" w:rsidP="002969F9">
      <w:pPr>
        <w:numPr>
          <w:ilvl w:val="0"/>
          <w:numId w:val="38"/>
        </w:numPr>
        <w:spacing w:line="300" w:lineRule="auto"/>
        <w:ind w:left="0" w:firstLine="0"/>
        <w:jc w:val="both"/>
        <w:rPr>
          <w:sz w:val="28"/>
          <w:szCs w:val="28"/>
        </w:rPr>
      </w:pPr>
      <w:r w:rsidRPr="002F0BC2">
        <w:rPr>
          <w:sz w:val="28"/>
          <w:szCs w:val="28"/>
        </w:rP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 373: Приказ Министерства образования и науки Российской Федерации (Минобрнауки России) от 18 декабря 2012г. № 1060. Зарегистрирован в Минюсте России от 11 февраля 2013г. №26993.</w:t>
      </w:r>
    </w:p>
    <w:p w:rsidR="00B725E3" w:rsidRPr="002F0BC2" w:rsidRDefault="00B725E3" w:rsidP="002969F9">
      <w:pPr>
        <w:numPr>
          <w:ilvl w:val="0"/>
          <w:numId w:val="38"/>
        </w:numPr>
        <w:spacing w:line="300" w:lineRule="auto"/>
        <w:ind w:left="0" w:firstLine="0"/>
        <w:jc w:val="both"/>
        <w:rPr>
          <w:sz w:val="28"/>
          <w:szCs w:val="28"/>
        </w:rPr>
      </w:pPr>
      <w:r w:rsidRPr="002F0BC2">
        <w:rPr>
          <w:sz w:val="28"/>
          <w:szCs w:val="28"/>
        </w:rPr>
        <w:t>О национальной стратегии действий в интересах детей на 2012-2017 годы: Указ Президента РФ от 01 июня 2012г. №761. {Электронный ресурс}/ Информационно-правовой портал «Гарант».</w:t>
      </w:r>
      <w:r w:rsidR="00A03252">
        <w:rPr>
          <w:sz w:val="28"/>
          <w:szCs w:val="28"/>
        </w:rPr>
        <w:t xml:space="preserve"> </w:t>
      </w:r>
    </w:p>
    <w:p w:rsidR="00B725E3" w:rsidRPr="002F0BC2" w:rsidRDefault="00D34D1F" w:rsidP="002969F9">
      <w:pPr>
        <w:spacing w:line="300" w:lineRule="auto"/>
        <w:jc w:val="both"/>
        <w:rPr>
          <w:sz w:val="28"/>
          <w:szCs w:val="28"/>
        </w:rPr>
      </w:pPr>
      <w:hyperlink r:id="rId11" w:history="1">
        <w:r w:rsidR="00B725E3" w:rsidRPr="002F0BC2">
          <w:rPr>
            <w:rStyle w:val="a4"/>
            <w:sz w:val="28"/>
            <w:szCs w:val="28"/>
          </w:rPr>
          <w:t>URL:http://base.garant.ru/products/ipo/prime/doc/70083566</w:t>
        </w:r>
      </w:hyperlink>
      <w:r w:rsidR="00A03252">
        <w:rPr>
          <w:rStyle w:val="a4"/>
          <w:sz w:val="28"/>
          <w:szCs w:val="28"/>
        </w:rPr>
        <w:t>.</w:t>
      </w:r>
    </w:p>
    <w:p w:rsidR="00B725E3" w:rsidRPr="00A03252" w:rsidRDefault="00B725E3" w:rsidP="002969F9">
      <w:pPr>
        <w:numPr>
          <w:ilvl w:val="0"/>
          <w:numId w:val="38"/>
        </w:numPr>
        <w:spacing w:line="300" w:lineRule="auto"/>
        <w:ind w:left="0" w:firstLine="0"/>
        <w:jc w:val="both"/>
        <w:rPr>
          <w:sz w:val="28"/>
          <w:szCs w:val="28"/>
        </w:rPr>
      </w:pPr>
      <w:r w:rsidRPr="00A03252">
        <w:rPr>
          <w:sz w:val="28"/>
          <w:szCs w:val="28"/>
        </w:rPr>
        <w:t xml:space="preserve">Государственная программа Российской Федерации «Развитие образования» на 2013-2020 годы (утверждена распоряжением Правительства Российской Федерации от 15 мая 2013г. № 792-р) Федерации {Электронный ресурс}/ Справочная правовая система Консультант Плюс </w:t>
      </w:r>
      <w:hyperlink r:id="rId12" w:history="1">
        <w:r w:rsidRPr="00A03252">
          <w:rPr>
            <w:rStyle w:val="a4"/>
            <w:sz w:val="28"/>
            <w:szCs w:val="28"/>
          </w:rPr>
          <w:t>URL:http//base.consultant.ru/cons/cgi/online.cgi?req=base=LAW;N=146497</w:t>
        </w:r>
      </w:hyperlink>
      <w:r w:rsidR="00A03252">
        <w:rPr>
          <w:rStyle w:val="a4"/>
          <w:sz w:val="28"/>
          <w:szCs w:val="28"/>
        </w:rPr>
        <w:t>.</w:t>
      </w:r>
    </w:p>
    <w:p w:rsidR="00B725E3" w:rsidRPr="002F0BC2" w:rsidRDefault="00B725E3" w:rsidP="002969F9">
      <w:pPr>
        <w:numPr>
          <w:ilvl w:val="0"/>
          <w:numId w:val="38"/>
        </w:numPr>
        <w:spacing w:line="300" w:lineRule="auto"/>
        <w:ind w:left="0" w:firstLine="0"/>
        <w:jc w:val="both"/>
        <w:rPr>
          <w:bCs/>
          <w:iCs/>
          <w:sz w:val="28"/>
          <w:szCs w:val="28"/>
        </w:rPr>
      </w:pPr>
      <w:r w:rsidRPr="002F0BC2">
        <w:rPr>
          <w:bCs/>
          <w:iCs/>
          <w:sz w:val="28"/>
          <w:szCs w:val="28"/>
        </w:rPr>
        <w:t>Приказ Министерства образования науки России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A03252">
        <w:rPr>
          <w:bCs/>
          <w:iCs/>
          <w:sz w:val="28"/>
          <w:szCs w:val="28"/>
        </w:rPr>
        <w:t>.</w:t>
      </w:r>
    </w:p>
    <w:p w:rsidR="00B725E3" w:rsidRPr="00204C7A" w:rsidRDefault="00B725E3" w:rsidP="002969F9">
      <w:pPr>
        <w:numPr>
          <w:ilvl w:val="0"/>
          <w:numId w:val="38"/>
        </w:numPr>
        <w:spacing w:line="300" w:lineRule="auto"/>
        <w:ind w:left="0" w:firstLine="0"/>
        <w:jc w:val="both"/>
        <w:rPr>
          <w:bCs/>
          <w:iCs/>
          <w:sz w:val="28"/>
          <w:szCs w:val="28"/>
        </w:rPr>
      </w:pPr>
      <w:r w:rsidRPr="00204C7A">
        <w:rPr>
          <w:bCs/>
          <w:iCs/>
          <w:sz w:val="28"/>
          <w:szCs w:val="28"/>
        </w:rPr>
        <w:t>Приказ Министерства труда и социальной защиты Российской Федерации России от 24 июля 2015 г. № 514н об утвержден</w:t>
      </w:r>
      <w:r w:rsidR="00A03252">
        <w:rPr>
          <w:bCs/>
          <w:iCs/>
          <w:sz w:val="28"/>
          <w:szCs w:val="28"/>
        </w:rPr>
        <w:t>ии профессионального стандарта «</w:t>
      </w:r>
      <w:r w:rsidRPr="00204C7A">
        <w:rPr>
          <w:bCs/>
          <w:iCs/>
          <w:sz w:val="28"/>
          <w:szCs w:val="28"/>
        </w:rPr>
        <w:t>Педагог-психолог</w:t>
      </w:r>
      <w:r w:rsidR="00A03252">
        <w:rPr>
          <w:bCs/>
          <w:iCs/>
          <w:sz w:val="28"/>
          <w:szCs w:val="28"/>
        </w:rPr>
        <w:t xml:space="preserve"> (психолог в сфере образования)».</w:t>
      </w:r>
    </w:p>
    <w:p w:rsidR="00B725E3" w:rsidRDefault="00B725E3" w:rsidP="002969F9">
      <w:pPr>
        <w:spacing w:line="300" w:lineRule="auto"/>
        <w:ind w:firstLine="720"/>
        <w:jc w:val="both"/>
        <w:rPr>
          <w:b/>
          <w:sz w:val="28"/>
          <w:szCs w:val="28"/>
        </w:rPr>
      </w:pPr>
      <w:r w:rsidRPr="002F0BC2">
        <w:rPr>
          <w:b/>
          <w:sz w:val="28"/>
          <w:szCs w:val="28"/>
        </w:rPr>
        <w:t>Методической и теоретической основой программы послужили:</w:t>
      </w:r>
    </w:p>
    <w:p w:rsidR="00B725E3" w:rsidRPr="00A4524C" w:rsidRDefault="00936DCD" w:rsidP="002969F9">
      <w:pPr>
        <w:numPr>
          <w:ilvl w:val="0"/>
          <w:numId w:val="37"/>
        </w:numPr>
        <w:tabs>
          <w:tab w:val="clear" w:pos="1211"/>
          <w:tab w:val="left" w:pos="0"/>
        </w:tabs>
        <w:spacing w:line="300" w:lineRule="auto"/>
        <w:ind w:left="0" w:firstLine="0"/>
        <w:jc w:val="both"/>
        <w:rPr>
          <w:sz w:val="28"/>
          <w:szCs w:val="28"/>
        </w:rPr>
      </w:pPr>
      <w:r>
        <w:rPr>
          <w:sz w:val="28"/>
          <w:szCs w:val="28"/>
        </w:rPr>
        <w:t>П</w:t>
      </w:r>
      <w:r w:rsidR="00B725E3" w:rsidRPr="00A4524C">
        <w:rPr>
          <w:sz w:val="28"/>
          <w:szCs w:val="28"/>
        </w:rPr>
        <w:t xml:space="preserve">ринцип </w:t>
      </w:r>
      <w:r>
        <w:rPr>
          <w:sz w:val="28"/>
          <w:szCs w:val="28"/>
        </w:rPr>
        <w:t>детерминизма (Рубинштейн С.Л.).</w:t>
      </w:r>
      <w:r w:rsidR="00B725E3" w:rsidRPr="00A4524C">
        <w:rPr>
          <w:sz w:val="28"/>
          <w:szCs w:val="28"/>
        </w:rPr>
        <w:t xml:space="preserve"> </w:t>
      </w:r>
    </w:p>
    <w:p w:rsidR="00B725E3" w:rsidRPr="00A4524C" w:rsidRDefault="00936DCD" w:rsidP="002969F9">
      <w:pPr>
        <w:numPr>
          <w:ilvl w:val="0"/>
          <w:numId w:val="37"/>
        </w:numPr>
        <w:tabs>
          <w:tab w:val="clear" w:pos="1211"/>
          <w:tab w:val="left" w:pos="0"/>
        </w:tabs>
        <w:spacing w:line="300" w:lineRule="auto"/>
        <w:ind w:left="0" w:firstLine="0"/>
        <w:jc w:val="both"/>
        <w:rPr>
          <w:sz w:val="28"/>
          <w:szCs w:val="28"/>
        </w:rPr>
      </w:pPr>
      <w:r>
        <w:rPr>
          <w:sz w:val="28"/>
          <w:szCs w:val="28"/>
        </w:rPr>
        <w:t>П</w:t>
      </w:r>
      <w:r w:rsidR="00B725E3" w:rsidRPr="00A4524C">
        <w:rPr>
          <w:sz w:val="28"/>
          <w:szCs w:val="28"/>
        </w:rPr>
        <w:t>ринцип отношений (Мясищев В.Н.)</w:t>
      </w:r>
      <w:r>
        <w:rPr>
          <w:sz w:val="28"/>
          <w:szCs w:val="28"/>
        </w:rPr>
        <w:t>.</w:t>
      </w:r>
    </w:p>
    <w:p w:rsidR="00B725E3" w:rsidRPr="00A4524C" w:rsidRDefault="00936DCD" w:rsidP="002969F9">
      <w:pPr>
        <w:numPr>
          <w:ilvl w:val="0"/>
          <w:numId w:val="37"/>
        </w:numPr>
        <w:tabs>
          <w:tab w:val="clear" w:pos="1211"/>
          <w:tab w:val="left" w:pos="0"/>
        </w:tabs>
        <w:spacing w:line="300" w:lineRule="auto"/>
        <w:ind w:left="0" w:firstLine="0"/>
        <w:jc w:val="both"/>
        <w:rPr>
          <w:sz w:val="28"/>
          <w:szCs w:val="28"/>
        </w:rPr>
      </w:pPr>
      <w:r>
        <w:rPr>
          <w:sz w:val="28"/>
          <w:szCs w:val="28"/>
        </w:rPr>
        <w:t>П</w:t>
      </w:r>
      <w:r w:rsidR="00B725E3" w:rsidRPr="00A4524C">
        <w:rPr>
          <w:sz w:val="28"/>
          <w:szCs w:val="28"/>
        </w:rPr>
        <w:t>ринцип единства сознания и деятельности (Рубинштейн С.Л., Леонтьев А.Н.)</w:t>
      </w:r>
      <w:r>
        <w:rPr>
          <w:sz w:val="28"/>
          <w:szCs w:val="28"/>
        </w:rPr>
        <w:t>.</w:t>
      </w:r>
    </w:p>
    <w:p w:rsidR="00B725E3" w:rsidRPr="00B7423D" w:rsidRDefault="00936DCD" w:rsidP="002969F9">
      <w:pPr>
        <w:numPr>
          <w:ilvl w:val="0"/>
          <w:numId w:val="37"/>
        </w:numPr>
        <w:tabs>
          <w:tab w:val="clear" w:pos="1211"/>
          <w:tab w:val="left" w:pos="0"/>
        </w:tabs>
        <w:spacing w:line="300" w:lineRule="auto"/>
        <w:ind w:left="0" w:firstLine="0"/>
        <w:jc w:val="both"/>
        <w:rPr>
          <w:sz w:val="28"/>
          <w:szCs w:val="28"/>
        </w:rPr>
      </w:pPr>
      <w:r>
        <w:rPr>
          <w:sz w:val="28"/>
          <w:szCs w:val="28"/>
        </w:rPr>
        <w:t>П</w:t>
      </w:r>
      <w:r w:rsidR="00B725E3" w:rsidRPr="00B7423D">
        <w:rPr>
          <w:sz w:val="28"/>
          <w:szCs w:val="28"/>
        </w:rPr>
        <w:t>ринципы деятельного подхода (А.Н. Леонтьев, К.А. Абульханова-Славская, В.Н. Мясищев, С.Л. Рубинш</w:t>
      </w:r>
      <w:r w:rsidR="00B725E3">
        <w:rPr>
          <w:sz w:val="28"/>
          <w:szCs w:val="28"/>
        </w:rPr>
        <w:t>тейн, В.В. Рубцов, В.Я. Ляудис).</w:t>
      </w:r>
    </w:p>
    <w:p w:rsidR="008C2CAE" w:rsidRDefault="00B725E3" w:rsidP="002969F9">
      <w:pPr>
        <w:spacing w:line="300" w:lineRule="auto"/>
        <w:ind w:firstLine="720"/>
        <w:jc w:val="both"/>
        <w:rPr>
          <w:sz w:val="28"/>
          <w:szCs w:val="28"/>
        </w:rPr>
      </w:pPr>
      <w:r w:rsidRPr="002F0BC2">
        <w:rPr>
          <w:sz w:val="28"/>
          <w:szCs w:val="28"/>
        </w:rPr>
        <w:t xml:space="preserve">А так же теоретические подходы </w:t>
      </w:r>
      <w:r w:rsidR="008C2CAE">
        <w:rPr>
          <w:sz w:val="28"/>
          <w:szCs w:val="28"/>
        </w:rPr>
        <w:t xml:space="preserve">отечественных педагогов и психологов по проблемам профессионального образования и развития личности: А.Т. </w:t>
      </w:r>
      <w:r w:rsidR="008C2CAE">
        <w:rPr>
          <w:sz w:val="28"/>
        </w:rPr>
        <w:t>Асмолов, А.А. Бодалев, Е.А. Головаха, А.А. Кроник, Э.Ф. Зеер. Е.А. Климов, Н.А. Логинова, Н.С.</w:t>
      </w:r>
      <w:r w:rsidR="008C2CAE" w:rsidRPr="008C2CAE">
        <w:rPr>
          <w:sz w:val="28"/>
        </w:rPr>
        <w:t xml:space="preserve"> </w:t>
      </w:r>
      <w:r w:rsidR="008C2CAE">
        <w:rPr>
          <w:sz w:val="28"/>
        </w:rPr>
        <w:t>Пряжников.</w:t>
      </w:r>
      <w:r w:rsidR="00936DCD">
        <w:rPr>
          <w:sz w:val="28"/>
        </w:rPr>
        <w:t xml:space="preserve"> В программе также </w:t>
      </w:r>
      <w:r w:rsidR="008C2CAE">
        <w:rPr>
          <w:sz w:val="28"/>
          <w:szCs w:val="28"/>
        </w:rPr>
        <w:t>отражены идеи и исследования педагогов и психологов Российского государственного профессионально-педагогического универси</w:t>
      </w:r>
      <w:r w:rsidR="00936DCD">
        <w:rPr>
          <w:sz w:val="28"/>
          <w:szCs w:val="28"/>
        </w:rPr>
        <w:t>тета: Н.С. Глуханюк, Г.В. Икрина</w:t>
      </w:r>
      <w:r w:rsidR="008C2CAE">
        <w:rPr>
          <w:sz w:val="28"/>
          <w:szCs w:val="28"/>
        </w:rPr>
        <w:t>, А.М.</w:t>
      </w:r>
      <w:r w:rsidR="00936DCD">
        <w:rPr>
          <w:sz w:val="28"/>
          <w:szCs w:val="28"/>
        </w:rPr>
        <w:t xml:space="preserve"> Павловой</w:t>
      </w:r>
      <w:r w:rsidR="008C2CAE">
        <w:rPr>
          <w:sz w:val="28"/>
          <w:szCs w:val="28"/>
        </w:rPr>
        <w:t>, Г.М.</w:t>
      </w:r>
      <w:r w:rsidR="00936DCD">
        <w:rPr>
          <w:sz w:val="28"/>
          <w:szCs w:val="28"/>
        </w:rPr>
        <w:t xml:space="preserve"> </w:t>
      </w:r>
      <w:r w:rsidR="008C2CAE">
        <w:rPr>
          <w:sz w:val="28"/>
          <w:szCs w:val="28"/>
        </w:rPr>
        <w:t>Романцева, Э.Э. Сэманюк, Е.В.</w:t>
      </w:r>
      <w:r w:rsidR="00936DCD">
        <w:rPr>
          <w:sz w:val="28"/>
          <w:szCs w:val="28"/>
        </w:rPr>
        <w:t xml:space="preserve"> </w:t>
      </w:r>
      <w:r w:rsidR="008C2CAE">
        <w:rPr>
          <w:sz w:val="28"/>
          <w:szCs w:val="28"/>
        </w:rPr>
        <w:t>Ткаченко, И.И.</w:t>
      </w:r>
      <w:r w:rsidR="00936DCD">
        <w:rPr>
          <w:sz w:val="28"/>
          <w:szCs w:val="28"/>
        </w:rPr>
        <w:t xml:space="preserve"> </w:t>
      </w:r>
      <w:r w:rsidR="008C2CAE">
        <w:rPr>
          <w:sz w:val="28"/>
          <w:szCs w:val="28"/>
        </w:rPr>
        <w:t>Хасановой, О.Н.</w:t>
      </w:r>
      <w:r w:rsidR="00936DCD">
        <w:rPr>
          <w:sz w:val="28"/>
          <w:szCs w:val="28"/>
        </w:rPr>
        <w:t xml:space="preserve"> </w:t>
      </w:r>
      <w:r w:rsidR="008C2CAE">
        <w:rPr>
          <w:sz w:val="28"/>
          <w:szCs w:val="28"/>
        </w:rPr>
        <w:t>Шахматовой.</w:t>
      </w:r>
    </w:p>
    <w:p w:rsidR="005817AC" w:rsidRDefault="005817AC" w:rsidP="002969F9">
      <w:pPr>
        <w:spacing w:line="300" w:lineRule="auto"/>
        <w:ind w:firstLine="567"/>
        <w:jc w:val="both"/>
        <w:rPr>
          <w:sz w:val="28"/>
          <w:szCs w:val="28"/>
        </w:rPr>
      </w:pPr>
      <w:r w:rsidRPr="003C5A88">
        <w:rPr>
          <w:b/>
          <w:sz w:val="28"/>
          <w:szCs w:val="28"/>
        </w:rPr>
        <w:t>Цель программы:</w:t>
      </w:r>
      <w:r>
        <w:rPr>
          <w:sz w:val="28"/>
          <w:szCs w:val="28"/>
        </w:rPr>
        <w:t xml:space="preserve"> с</w:t>
      </w:r>
      <w:r w:rsidRPr="00DD36B5">
        <w:rPr>
          <w:sz w:val="28"/>
          <w:szCs w:val="28"/>
        </w:rPr>
        <w:t xml:space="preserve">оздание эффективной модели </w:t>
      </w:r>
      <w:r>
        <w:rPr>
          <w:sz w:val="28"/>
          <w:szCs w:val="28"/>
        </w:rPr>
        <w:t xml:space="preserve">психолого-педагогического сопровождения </w:t>
      </w:r>
      <w:r w:rsidRPr="00DD36B5">
        <w:rPr>
          <w:sz w:val="28"/>
          <w:szCs w:val="28"/>
        </w:rPr>
        <w:t>образовательного процесса, способствующей трудоустройству выпускников техникума и их карьерному росту</w:t>
      </w:r>
      <w:r>
        <w:rPr>
          <w:sz w:val="28"/>
          <w:szCs w:val="28"/>
        </w:rPr>
        <w:t>.</w:t>
      </w:r>
    </w:p>
    <w:p w:rsidR="005817AC" w:rsidRDefault="005817AC" w:rsidP="002969F9">
      <w:pPr>
        <w:pStyle w:val="af7"/>
        <w:spacing w:line="300" w:lineRule="auto"/>
        <w:jc w:val="both"/>
        <w:rPr>
          <w:rFonts w:ascii="Times New Roman" w:hAnsi="Times New Roman"/>
          <w:b/>
          <w:sz w:val="28"/>
          <w:szCs w:val="28"/>
        </w:rPr>
      </w:pPr>
      <w:r w:rsidRPr="003C5A88">
        <w:rPr>
          <w:rFonts w:ascii="Times New Roman" w:hAnsi="Times New Roman"/>
          <w:b/>
          <w:sz w:val="28"/>
          <w:szCs w:val="28"/>
        </w:rPr>
        <w:t>Задачи:</w:t>
      </w:r>
    </w:p>
    <w:p w:rsidR="005817AC" w:rsidRPr="00136309" w:rsidRDefault="005817AC" w:rsidP="002969F9">
      <w:pPr>
        <w:pStyle w:val="a3"/>
        <w:numPr>
          <w:ilvl w:val="0"/>
          <w:numId w:val="1"/>
        </w:numPr>
        <w:spacing w:line="300" w:lineRule="auto"/>
        <w:ind w:left="0" w:firstLine="0"/>
        <w:jc w:val="both"/>
        <w:rPr>
          <w:sz w:val="28"/>
          <w:szCs w:val="28"/>
        </w:rPr>
      </w:pPr>
      <w:r>
        <w:rPr>
          <w:sz w:val="28"/>
          <w:szCs w:val="28"/>
        </w:rPr>
        <w:t xml:space="preserve">Сопровождение </w:t>
      </w:r>
      <w:r w:rsidRPr="00136309">
        <w:rPr>
          <w:sz w:val="28"/>
          <w:szCs w:val="28"/>
        </w:rPr>
        <w:t>содержания образования в соответствии с ФГОС.</w:t>
      </w:r>
    </w:p>
    <w:p w:rsidR="005817AC" w:rsidRPr="00136309" w:rsidRDefault="005817AC" w:rsidP="002969F9">
      <w:pPr>
        <w:pStyle w:val="a3"/>
        <w:numPr>
          <w:ilvl w:val="0"/>
          <w:numId w:val="1"/>
        </w:numPr>
        <w:spacing w:line="300" w:lineRule="auto"/>
        <w:ind w:left="0" w:firstLine="0"/>
        <w:jc w:val="both"/>
        <w:rPr>
          <w:sz w:val="28"/>
          <w:szCs w:val="28"/>
        </w:rPr>
      </w:pPr>
      <w:r>
        <w:rPr>
          <w:sz w:val="28"/>
          <w:szCs w:val="28"/>
        </w:rPr>
        <w:t xml:space="preserve">Повышение </w:t>
      </w:r>
      <w:r w:rsidRPr="00136309">
        <w:rPr>
          <w:sz w:val="28"/>
          <w:szCs w:val="28"/>
        </w:rPr>
        <w:t>творческого потенциала студентов и педагогов.</w:t>
      </w:r>
    </w:p>
    <w:p w:rsidR="005817AC" w:rsidRPr="00136309" w:rsidRDefault="005817AC" w:rsidP="002969F9">
      <w:pPr>
        <w:pStyle w:val="a3"/>
        <w:numPr>
          <w:ilvl w:val="0"/>
          <w:numId w:val="1"/>
        </w:numPr>
        <w:spacing w:line="300" w:lineRule="auto"/>
        <w:ind w:left="0" w:firstLine="0"/>
        <w:jc w:val="both"/>
        <w:rPr>
          <w:sz w:val="28"/>
          <w:szCs w:val="28"/>
        </w:rPr>
      </w:pPr>
      <w:r>
        <w:rPr>
          <w:sz w:val="28"/>
          <w:szCs w:val="28"/>
        </w:rPr>
        <w:t xml:space="preserve">Внедрение профессиональных </w:t>
      </w:r>
      <w:r w:rsidRPr="00136309">
        <w:rPr>
          <w:sz w:val="28"/>
          <w:szCs w:val="28"/>
        </w:rPr>
        <w:t>здоровьесберегающих технологий.</w:t>
      </w:r>
    </w:p>
    <w:p w:rsidR="005817AC" w:rsidRPr="00136309" w:rsidRDefault="005817AC" w:rsidP="002969F9">
      <w:pPr>
        <w:pStyle w:val="a3"/>
        <w:numPr>
          <w:ilvl w:val="0"/>
          <w:numId w:val="1"/>
        </w:numPr>
        <w:spacing w:line="300" w:lineRule="auto"/>
        <w:ind w:left="0" w:firstLine="0"/>
        <w:jc w:val="both"/>
        <w:rPr>
          <w:sz w:val="28"/>
          <w:szCs w:val="28"/>
        </w:rPr>
      </w:pPr>
      <w:r>
        <w:rPr>
          <w:sz w:val="28"/>
          <w:szCs w:val="28"/>
        </w:rPr>
        <w:t xml:space="preserve">Повышение </w:t>
      </w:r>
      <w:r w:rsidRPr="00136309">
        <w:rPr>
          <w:sz w:val="28"/>
          <w:szCs w:val="28"/>
        </w:rPr>
        <w:t xml:space="preserve">мотивации </w:t>
      </w:r>
      <w:r w:rsidR="00A82727">
        <w:rPr>
          <w:sz w:val="28"/>
          <w:szCs w:val="28"/>
        </w:rPr>
        <w:t xml:space="preserve">студентов </w:t>
      </w:r>
      <w:r w:rsidRPr="00136309">
        <w:rPr>
          <w:sz w:val="28"/>
          <w:szCs w:val="28"/>
        </w:rPr>
        <w:t>на получение профессии и трудоустройства.</w:t>
      </w:r>
    </w:p>
    <w:p w:rsidR="005817AC" w:rsidRDefault="005817AC" w:rsidP="002969F9">
      <w:pPr>
        <w:pStyle w:val="a3"/>
        <w:numPr>
          <w:ilvl w:val="0"/>
          <w:numId w:val="1"/>
        </w:numPr>
        <w:spacing w:line="300" w:lineRule="auto"/>
        <w:ind w:left="0" w:firstLine="0"/>
        <w:jc w:val="both"/>
        <w:rPr>
          <w:sz w:val="28"/>
          <w:szCs w:val="28"/>
        </w:rPr>
      </w:pPr>
      <w:r w:rsidRPr="00136309">
        <w:rPr>
          <w:sz w:val="28"/>
          <w:szCs w:val="28"/>
        </w:rPr>
        <w:t>Развитие у ст</w:t>
      </w:r>
      <w:r>
        <w:rPr>
          <w:sz w:val="28"/>
          <w:szCs w:val="28"/>
        </w:rPr>
        <w:t>удентов навыков самопрезентации в профессиональной деятельности, активной успешной жизненной позиции.</w:t>
      </w:r>
    </w:p>
    <w:p w:rsidR="00B725E3" w:rsidRDefault="00B725E3" w:rsidP="002969F9">
      <w:pPr>
        <w:spacing w:line="300" w:lineRule="auto"/>
        <w:ind w:left="720"/>
        <w:jc w:val="both"/>
        <w:rPr>
          <w:b/>
          <w:sz w:val="28"/>
          <w:szCs w:val="28"/>
        </w:rPr>
      </w:pPr>
      <w:r w:rsidRPr="000D3B8F">
        <w:rPr>
          <w:b/>
          <w:sz w:val="28"/>
          <w:szCs w:val="28"/>
        </w:rPr>
        <w:t>Адресат</w:t>
      </w:r>
    </w:p>
    <w:p w:rsidR="00A82727" w:rsidRDefault="00A82727" w:rsidP="002969F9">
      <w:pPr>
        <w:spacing w:line="300" w:lineRule="auto"/>
        <w:ind w:firstLine="567"/>
        <w:jc w:val="both"/>
        <w:rPr>
          <w:sz w:val="28"/>
          <w:szCs w:val="28"/>
        </w:rPr>
      </w:pPr>
      <w:r>
        <w:rPr>
          <w:sz w:val="28"/>
          <w:szCs w:val="28"/>
        </w:rPr>
        <w:t>Программа рассчитана на студентов техникума всех курсов</w:t>
      </w:r>
      <w:r w:rsidR="00CE665C">
        <w:rPr>
          <w:sz w:val="28"/>
          <w:szCs w:val="28"/>
        </w:rPr>
        <w:t xml:space="preserve"> (возраст от</w:t>
      </w:r>
      <w:r w:rsidR="002969F9">
        <w:rPr>
          <w:sz w:val="28"/>
          <w:szCs w:val="28"/>
        </w:rPr>
        <w:t xml:space="preserve"> </w:t>
      </w:r>
      <w:r w:rsidR="00CE665C">
        <w:rPr>
          <w:sz w:val="28"/>
          <w:szCs w:val="28"/>
        </w:rPr>
        <w:t>15 до 20 лет)</w:t>
      </w:r>
      <w:r>
        <w:rPr>
          <w:sz w:val="28"/>
          <w:szCs w:val="28"/>
        </w:rPr>
        <w:t>, ориентирована на сотрудничество</w:t>
      </w:r>
      <w:r w:rsidR="006624EB">
        <w:rPr>
          <w:sz w:val="28"/>
          <w:szCs w:val="28"/>
        </w:rPr>
        <w:t xml:space="preserve"> с руководителями групп и службой трудоустройства агропромышленного техникума.</w:t>
      </w:r>
    </w:p>
    <w:p w:rsidR="006624EB" w:rsidRPr="00A82727" w:rsidRDefault="006624EB" w:rsidP="002969F9">
      <w:pPr>
        <w:spacing w:line="300" w:lineRule="auto"/>
        <w:ind w:firstLine="567"/>
        <w:jc w:val="both"/>
        <w:rPr>
          <w:sz w:val="28"/>
          <w:szCs w:val="28"/>
        </w:rPr>
      </w:pPr>
      <w:r>
        <w:rPr>
          <w:sz w:val="28"/>
          <w:szCs w:val="28"/>
        </w:rPr>
        <w:t>Ограничений и противопоказаний на участие в программе нет.</w:t>
      </w:r>
    </w:p>
    <w:p w:rsidR="00B725E3" w:rsidRPr="00CE665C" w:rsidRDefault="00B725E3" w:rsidP="002969F9">
      <w:pPr>
        <w:spacing w:line="300" w:lineRule="auto"/>
        <w:ind w:left="709"/>
        <w:jc w:val="both"/>
        <w:rPr>
          <w:b/>
          <w:sz w:val="28"/>
          <w:szCs w:val="28"/>
        </w:rPr>
      </w:pPr>
      <w:r w:rsidRPr="00CE665C">
        <w:rPr>
          <w:b/>
          <w:sz w:val="28"/>
          <w:szCs w:val="28"/>
        </w:rPr>
        <w:t>Продолжительность программы</w:t>
      </w:r>
    </w:p>
    <w:p w:rsidR="00355D1C" w:rsidRPr="00CE665C" w:rsidRDefault="00A82727" w:rsidP="002969F9">
      <w:pPr>
        <w:spacing w:line="300" w:lineRule="auto"/>
        <w:ind w:firstLine="567"/>
        <w:jc w:val="both"/>
        <w:rPr>
          <w:sz w:val="28"/>
          <w:szCs w:val="28"/>
        </w:rPr>
      </w:pPr>
      <w:r w:rsidRPr="00CE665C">
        <w:rPr>
          <w:sz w:val="28"/>
          <w:szCs w:val="28"/>
        </w:rPr>
        <w:t xml:space="preserve">Программа рассчитана на </w:t>
      </w:r>
      <w:r w:rsidR="00355D1C" w:rsidRPr="00CE665C">
        <w:rPr>
          <w:sz w:val="28"/>
          <w:szCs w:val="28"/>
        </w:rPr>
        <w:t>3 года, срок обучения студентов.</w:t>
      </w:r>
    </w:p>
    <w:p w:rsidR="00A82727" w:rsidRPr="00CE665C" w:rsidRDefault="00A82727" w:rsidP="002969F9">
      <w:pPr>
        <w:spacing w:line="300" w:lineRule="auto"/>
        <w:ind w:firstLine="567"/>
        <w:jc w:val="both"/>
        <w:rPr>
          <w:sz w:val="28"/>
          <w:szCs w:val="28"/>
        </w:rPr>
      </w:pPr>
      <w:r w:rsidRPr="00CE665C">
        <w:rPr>
          <w:sz w:val="28"/>
          <w:szCs w:val="28"/>
        </w:rPr>
        <w:t xml:space="preserve">Занятия со студентами проводятся 1 раз в месяц. На 1-2 курсе обучения </w:t>
      </w:r>
      <w:r w:rsidR="00064BDB" w:rsidRPr="00CE665C">
        <w:rPr>
          <w:sz w:val="28"/>
          <w:szCs w:val="28"/>
        </w:rPr>
        <w:t>10 часов практических занятий, состоящих исключительно из тренингов</w:t>
      </w:r>
      <w:r w:rsidR="00355D1C" w:rsidRPr="00CE665C">
        <w:rPr>
          <w:sz w:val="28"/>
          <w:szCs w:val="28"/>
        </w:rPr>
        <w:t xml:space="preserve"> продолжительностью</w:t>
      </w:r>
      <w:r w:rsidR="00334C24" w:rsidRPr="00CE665C">
        <w:rPr>
          <w:sz w:val="28"/>
          <w:szCs w:val="28"/>
        </w:rPr>
        <w:t xml:space="preserve"> - 2 часа.</w:t>
      </w:r>
      <w:r w:rsidR="00064BDB" w:rsidRPr="00CE665C">
        <w:rPr>
          <w:sz w:val="28"/>
          <w:szCs w:val="28"/>
        </w:rPr>
        <w:t xml:space="preserve"> Н</w:t>
      </w:r>
      <w:r w:rsidRPr="00CE665C">
        <w:rPr>
          <w:sz w:val="28"/>
          <w:szCs w:val="28"/>
        </w:rPr>
        <w:t xml:space="preserve">а выпускных группах </w:t>
      </w:r>
      <w:r w:rsidR="00064BDB" w:rsidRPr="00CE665C">
        <w:rPr>
          <w:sz w:val="28"/>
          <w:szCs w:val="28"/>
        </w:rPr>
        <w:t xml:space="preserve">проводятся </w:t>
      </w:r>
      <w:r w:rsidR="00334C24" w:rsidRPr="00CE665C">
        <w:rPr>
          <w:sz w:val="28"/>
          <w:szCs w:val="28"/>
        </w:rPr>
        <w:t>семинары-</w:t>
      </w:r>
      <w:r w:rsidR="00064BDB" w:rsidRPr="00CE665C">
        <w:rPr>
          <w:sz w:val="28"/>
          <w:szCs w:val="28"/>
        </w:rPr>
        <w:t xml:space="preserve">практикумы в количестве </w:t>
      </w:r>
      <w:r w:rsidRPr="00CE665C">
        <w:rPr>
          <w:sz w:val="28"/>
          <w:szCs w:val="28"/>
        </w:rPr>
        <w:t>6 часов.</w:t>
      </w:r>
    </w:p>
    <w:p w:rsidR="00A82727" w:rsidRPr="00CE665C" w:rsidRDefault="00A82727" w:rsidP="002969F9">
      <w:pPr>
        <w:spacing w:line="300" w:lineRule="auto"/>
        <w:ind w:firstLine="567"/>
        <w:jc w:val="both"/>
        <w:rPr>
          <w:sz w:val="28"/>
          <w:szCs w:val="28"/>
        </w:rPr>
      </w:pPr>
      <w:r w:rsidRPr="00CE665C">
        <w:rPr>
          <w:sz w:val="28"/>
          <w:szCs w:val="28"/>
        </w:rPr>
        <w:t>Кроме тренинговых занятий 3 раза в год проводятся диагностические исследования, мониторинги, с целью отслеживания дин</w:t>
      </w:r>
      <w:r w:rsidR="00355D1C" w:rsidRPr="00CE665C">
        <w:rPr>
          <w:sz w:val="28"/>
          <w:szCs w:val="28"/>
        </w:rPr>
        <w:t>амики профессиональной перспективы</w:t>
      </w:r>
      <w:r w:rsidRPr="00CE665C">
        <w:rPr>
          <w:sz w:val="28"/>
          <w:szCs w:val="28"/>
        </w:rPr>
        <w:t xml:space="preserve"> студентов.</w:t>
      </w:r>
    </w:p>
    <w:p w:rsidR="00B725E3" w:rsidRDefault="00B725E3" w:rsidP="002969F9">
      <w:pPr>
        <w:spacing w:line="300" w:lineRule="auto"/>
        <w:ind w:firstLine="567"/>
        <w:jc w:val="both"/>
        <w:rPr>
          <w:sz w:val="28"/>
          <w:szCs w:val="28"/>
        </w:rPr>
      </w:pPr>
      <w:r w:rsidRPr="003F24EB">
        <w:rPr>
          <w:b/>
          <w:sz w:val="28"/>
          <w:szCs w:val="28"/>
        </w:rPr>
        <w:t>Условия, обеспечивающие эффективную реализаци</w:t>
      </w:r>
      <w:r>
        <w:rPr>
          <w:b/>
          <w:sz w:val="28"/>
          <w:szCs w:val="28"/>
        </w:rPr>
        <w:t>ю</w:t>
      </w:r>
      <w:r w:rsidRPr="003F24EB">
        <w:rPr>
          <w:b/>
          <w:sz w:val="28"/>
          <w:szCs w:val="28"/>
        </w:rPr>
        <w:t xml:space="preserve"> данной программы</w:t>
      </w:r>
    </w:p>
    <w:p w:rsidR="00EE7BAA" w:rsidRDefault="00EE7BAA" w:rsidP="002969F9">
      <w:pPr>
        <w:pStyle w:val="a3"/>
        <w:shd w:val="clear" w:color="auto" w:fill="FFFFFF"/>
        <w:spacing w:line="300" w:lineRule="auto"/>
        <w:ind w:left="0" w:firstLine="567"/>
        <w:jc w:val="both"/>
        <w:rPr>
          <w:sz w:val="28"/>
          <w:szCs w:val="28"/>
        </w:rPr>
      </w:pPr>
      <w:r>
        <w:rPr>
          <w:sz w:val="28"/>
          <w:szCs w:val="28"/>
        </w:rPr>
        <w:t xml:space="preserve">При условии успешной реализации программы будет наблюдаться </w:t>
      </w:r>
      <w:r w:rsidR="00334C24">
        <w:rPr>
          <w:bCs/>
          <w:color w:val="000000"/>
          <w:spacing w:val="-6"/>
          <w:sz w:val="28"/>
          <w:szCs w:val="28"/>
        </w:rPr>
        <w:t xml:space="preserve">повышение активности студентов в жизни техникума, органах самоуправления, социальных проектах, повышение мотивации на профессиональную деятельность, </w:t>
      </w:r>
      <w:r>
        <w:rPr>
          <w:sz w:val="28"/>
          <w:szCs w:val="28"/>
        </w:rPr>
        <w:t>положительная динамика в профессионально</w:t>
      </w:r>
      <w:r w:rsidR="00334C24">
        <w:rPr>
          <w:sz w:val="28"/>
          <w:szCs w:val="28"/>
        </w:rPr>
        <w:t xml:space="preserve">м развитии студентов техникума, которая повлечет за собой трудоустройство выпускников в сфере получаемой профессиональной деятельности. </w:t>
      </w:r>
    </w:p>
    <w:p w:rsidR="00334C24" w:rsidRPr="00A4524C" w:rsidRDefault="00334C24" w:rsidP="002969F9">
      <w:pPr>
        <w:spacing w:line="300" w:lineRule="auto"/>
        <w:ind w:firstLine="426"/>
        <w:jc w:val="both"/>
        <w:rPr>
          <w:sz w:val="28"/>
          <w:szCs w:val="28"/>
        </w:rPr>
      </w:pPr>
      <w:r w:rsidRPr="006F0F40">
        <w:rPr>
          <w:sz w:val="28"/>
          <w:szCs w:val="28"/>
        </w:rPr>
        <w:t>Требованиями к результату усвоения программы являются:</w:t>
      </w:r>
    </w:p>
    <w:p w:rsidR="00EE7BAA" w:rsidRPr="00E72FF6" w:rsidRDefault="00EE7BAA" w:rsidP="002969F9">
      <w:pPr>
        <w:pStyle w:val="a3"/>
        <w:numPr>
          <w:ilvl w:val="0"/>
          <w:numId w:val="32"/>
        </w:numPr>
        <w:shd w:val="clear" w:color="auto" w:fill="FFFFFF"/>
        <w:spacing w:line="300" w:lineRule="auto"/>
        <w:ind w:left="0" w:firstLine="0"/>
        <w:jc w:val="both"/>
        <w:rPr>
          <w:bCs/>
          <w:color w:val="000000"/>
          <w:spacing w:val="-6"/>
          <w:sz w:val="28"/>
          <w:szCs w:val="28"/>
        </w:rPr>
      </w:pPr>
      <w:r>
        <w:rPr>
          <w:bCs/>
          <w:color w:val="000000"/>
          <w:spacing w:val="-6"/>
          <w:sz w:val="28"/>
          <w:szCs w:val="28"/>
        </w:rPr>
        <w:t>н</w:t>
      </w:r>
      <w:r w:rsidRPr="00E72FF6">
        <w:rPr>
          <w:bCs/>
          <w:color w:val="000000"/>
          <w:spacing w:val="-6"/>
          <w:sz w:val="28"/>
          <w:szCs w:val="28"/>
        </w:rPr>
        <w:t>аличие у студентов личных профессиональных планов;</w:t>
      </w:r>
    </w:p>
    <w:p w:rsidR="00EE7BAA" w:rsidRDefault="00EE7BAA" w:rsidP="002969F9">
      <w:pPr>
        <w:pStyle w:val="a3"/>
        <w:numPr>
          <w:ilvl w:val="0"/>
          <w:numId w:val="32"/>
        </w:numPr>
        <w:shd w:val="clear" w:color="auto" w:fill="FFFFFF"/>
        <w:spacing w:line="300" w:lineRule="auto"/>
        <w:ind w:left="0" w:firstLine="0"/>
        <w:jc w:val="both"/>
        <w:rPr>
          <w:bCs/>
          <w:color w:val="000000"/>
          <w:spacing w:val="-6"/>
          <w:sz w:val="28"/>
          <w:szCs w:val="28"/>
        </w:rPr>
      </w:pPr>
      <w:r>
        <w:rPr>
          <w:bCs/>
          <w:color w:val="000000"/>
          <w:spacing w:val="-6"/>
          <w:sz w:val="28"/>
          <w:szCs w:val="28"/>
        </w:rPr>
        <w:t>наличие у студентов тра</w:t>
      </w:r>
      <w:r w:rsidR="00334C24">
        <w:rPr>
          <w:bCs/>
          <w:color w:val="000000"/>
          <w:spacing w:val="-6"/>
          <w:sz w:val="28"/>
          <w:szCs w:val="28"/>
        </w:rPr>
        <w:t>ектории профессионального роста, карты достижений.</w:t>
      </w:r>
    </w:p>
    <w:p w:rsidR="00334C24" w:rsidRDefault="00334C24" w:rsidP="002969F9">
      <w:pPr>
        <w:pStyle w:val="a3"/>
        <w:numPr>
          <w:ilvl w:val="0"/>
          <w:numId w:val="32"/>
        </w:numPr>
        <w:shd w:val="clear" w:color="auto" w:fill="FFFFFF"/>
        <w:spacing w:line="300" w:lineRule="auto"/>
        <w:ind w:left="0" w:firstLine="0"/>
        <w:jc w:val="both"/>
        <w:rPr>
          <w:bCs/>
          <w:color w:val="000000"/>
          <w:spacing w:val="-6"/>
          <w:sz w:val="28"/>
          <w:szCs w:val="28"/>
        </w:rPr>
      </w:pPr>
      <w:r>
        <w:rPr>
          <w:bCs/>
          <w:color w:val="000000"/>
          <w:spacing w:val="-6"/>
          <w:sz w:val="28"/>
          <w:szCs w:val="28"/>
        </w:rPr>
        <w:t xml:space="preserve">практические навыки по составлению </w:t>
      </w:r>
      <w:r w:rsidR="00EE7BAA">
        <w:rPr>
          <w:bCs/>
          <w:color w:val="000000"/>
          <w:spacing w:val="-6"/>
          <w:sz w:val="28"/>
          <w:szCs w:val="28"/>
        </w:rPr>
        <w:t xml:space="preserve">резюме, </w:t>
      </w:r>
      <w:r>
        <w:rPr>
          <w:bCs/>
          <w:color w:val="000000"/>
          <w:spacing w:val="-6"/>
          <w:sz w:val="28"/>
          <w:szCs w:val="28"/>
        </w:rPr>
        <w:t>самопрезентаций перед работодателями;</w:t>
      </w:r>
    </w:p>
    <w:p w:rsidR="00EE7BAA" w:rsidRDefault="00334C24" w:rsidP="002969F9">
      <w:pPr>
        <w:pStyle w:val="a3"/>
        <w:numPr>
          <w:ilvl w:val="0"/>
          <w:numId w:val="32"/>
        </w:numPr>
        <w:shd w:val="clear" w:color="auto" w:fill="FFFFFF"/>
        <w:spacing w:line="300" w:lineRule="auto"/>
        <w:ind w:left="0" w:firstLine="0"/>
        <w:jc w:val="both"/>
        <w:rPr>
          <w:bCs/>
          <w:color w:val="000000"/>
          <w:spacing w:val="-6"/>
          <w:sz w:val="28"/>
          <w:szCs w:val="28"/>
        </w:rPr>
      </w:pPr>
      <w:r>
        <w:rPr>
          <w:bCs/>
          <w:color w:val="000000"/>
          <w:spacing w:val="-6"/>
          <w:sz w:val="28"/>
          <w:szCs w:val="28"/>
        </w:rPr>
        <w:t xml:space="preserve">наличие портфолио. </w:t>
      </w:r>
    </w:p>
    <w:p w:rsidR="006B7C23" w:rsidRDefault="006B7C23" w:rsidP="006B7C23">
      <w:pPr>
        <w:spacing w:after="200" w:line="276" w:lineRule="auto"/>
        <w:ind w:firstLine="567"/>
        <w:rPr>
          <w:sz w:val="28"/>
          <w:szCs w:val="28"/>
        </w:rPr>
      </w:pPr>
      <w:r w:rsidRPr="006B7C23">
        <w:rPr>
          <w:sz w:val="28"/>
          <w:szCs w:val="28"/>
        </w:rPr>
        <w:t>Кадровые ресурсы (количество педагогов): 24 человека</w:t>
      </w:r>
      <w:r>
        <w:rPr>
          <w:sz w:val="28"/>
          <w:szCs w:val="28"/>
        </w:rPr>
        <w:t xml:space="preserve"> (руководители групп).</w:t>
      </w:r>
    </w:p>
    <w:p w:rsidR="006B7C23" w:rsidRDefault="006B7C23" w:rsidP="006B7C23">
      <w:pPr>
        <w:spacing w:line="300" w:lineRule="auto"/>
        <w:ind w:firstLine="567"/>
        <w:jc w:val="both"/>
        <w:rPr>
          <w:sz w:val="28"/>
          <w:szCs w:val="28"/>
        </w:rPr>
      </w:pPr>
      <w:r>
        <w:rPr>
          <w:sz w:val="28"/>
          <w:szCs w:val="28"/>
        </w:rPr>
        <w:t>Материально-технические затраты:</w:t>
      </w:r>
    </w:p>
    <w:p w:rsidR="006B7C23" w:rsidRDefault="006B7C23" w:rsidP="006B7C23">
      <w:pPr>
        <w:pStyle w:val="a3"/>
        <w:numPr>
          <w:ilvl w:val="0"/>
          <w:numId w:val="64"/>
        </w:numPr>
        <w:spacing w:line="300" w:lineRule="auto"/>
        <w:ind w:left="0" w:firstLine="0"/>
        <w:jc w:val="both"/>
        <w:rPr>
          <w:sz w:val="28"/>
          <w:szCs w:val="28"/>
        </w:rPr>
      </w:pPr>
      <w:r>
        <w:rPr>
          <w:sz w:val="28"/>
          <w:szCs w:val="28"/>
        </w:rPr>
        <w:t>компьютер, мультимедийный комплекс, принтер, картридж, сканер, сеть интернет;</w:t>
      </w:r>
    </w:p>
    <w:p w:rsidR="006B7C23" w:rsidRDefault="006B7C23" w:rsidP="006B7C23">
      <w:pPr>
        <w:pStyle w:val="a3"/>
        <w:numPr>
          <w:ilvl w:val="0"/>
          <w:numId w:val="64"/>
        </w:numPr>
        <w:spacing w:line="300" w:lineRule="auto"/>
        <w:ind w:left="0" w:firstLine="0"/>
        <w:jc w:val="both"/>
        <w:rPr>
          <w:sz w:val="28"/>
          <w:szCs w:val="28"/>
        </w:rPr>
      </w:pPr>
      <w:r>
        <w:rPr>
          <w:sz w:val="28"/>
          <w:szCs w:val="28"/>
        </w:rPr>
        <w:t>флип-чарт, бумага для флип-чарта, маркеры для флип-чарта;</w:t>
      </w:r>
    </w:p>
    <w:p w:rsidR="006B7C23" w:rsidRDefault="006B7C23" w:rsidP="006B7C23">
      <w:pPr>
        <w:pStyle w:val="a3"/>
        <w:numPr>
          <w:ilvl w:val="0"/>
          <w:numId w:val="64"/>
        </w:numPr>
        <w:spacing w:line="300" w:lineRule="auto"/>
        <w:ind w:left="0" w:firstLine="0"/>
        <w:jc w:val="both"/>
        <w:rPr>
          <w:sz w:val="28"/>
          <w:szCs w:val="28"/>
        </w:rPr>
      </w:pPr>
      <w:r>
        <w:rPr>
          <w:sz w:val="28"/>
          <w:szCs w:val="28"/>
        </w:rPr>
        <w:t>мягкие игрушки, пейджики, цветные нитки, веревки;</w:t>
      </w:r>
    </w:p>
    <w:p w:rsidR="006B7C23" w:rsidRDefault="006B7C23" w:rsidP="006B7C23">
      <w:pPr>
        <w:pStyle w:val="a3"/>
        <w:numPr>
          <w:ilvl w:val="0"/>
          <w:numId w:val="64"/>
        </w:numPr>
        <w:spacing w:line="300" w:lineRule="auto"/>
        <w:ind w:left="0" w:firstLine="0"/>
        <w:jc w:val="both"/>
        <w:rPr>
          <w:sz w:val="28"/>
          <w:szCs w:val="28"/>
        </w:rPr>
      </w:pPr>
      <w:r>
        <w:rPr>
          <w:sz w:val="28"/>
          <w:szCs w:val="28"/>
        </w:rPr>
        <w:t>ватман, бумага формата А4 и А2, разноцветные стикеры, бумажные влажные салфетки;</w:t>
      </w:r>
    </w:p>
    <w:p w:rsidR="006B7C23" w:rsidRDefault="006B7C23" w:rsidP="006B7C23">
      <w:pPr>
        <w:pStyle w:val="a3"/>
        <w:numPr>
          <w:ilvl w:val="0"/>
          <w:numId w:val="64"/>
        </w:numPr>
        <w:spacing w:line="300" w:lineRule="auto"/>
        <w:ind w:left="0" w:firstLine="0"/>
        <w:jc w:val="both"/>
        <w:rPr>
          <w:sz w:val="28"/>
          <w:szCs w:val="28"/>
        </w:rPr>
      </w:pPr>
      <w:r>
        <w:rPr>
          <w:sz w:val="28"/>
          <w:szCs w:val="28"/>
        </w:rPr>
        <w:t>цветные карандаши и мелки, простые карандаши, краски акварельные и гуашь;</w:t>
      </w:r>
    </w:p>
    <w:p w:rsidR="006B7C23" w:rsidRDefault="006B7C23" w:rsidP="006B7C23">
      <w:pPr>
        <w:pStyle w:val="a3"/>
        <w:numPr>
          <w:ilvl w:val="0"/>
          <w:numId w:val="64"/>
        </w:numPr>
        <w:spacing w:line="300" w:lineRule="auto"/>
        <w:ind w:left="0" w:firstLine="0"/>
        <w:jc w:val="both"/>
        <w:rPr>
          <w:sz w:val="28"/>
          <w:szCs w:val="28"/>
        </w:rPr>
      </w:pPr>
      <w:r>
        <w:rPr>
          <w:sz w:val="28"/>
          <w:szCs w:val="28"/>
        </w:rPr>
        <w:t>ножницы, канцелярский клей, пайет</w:t>
      </w:r>
      <w:r w:rsidR="00026DCB">
        <w:rPr>
          <w:sz w:val="28"/>
          <w:szCs w:val="28"/>
        </w:rPr>
        <w:t>ки разных цветов и конфигураций;</w:t>
      </w:r>
      <w:r>
        <w:rPr>
          <w:sz w:val="28"/>
          <w:szCs w:val="28"/>
        </w:rPr>
        <w:t xml:space="preserve"> </w:t>
      </w:r>
    </w:p>
    <w:p w:rsidR="006B7C23" w:rsidRDefault="006B7C23" w:rsidP="006B7C23">
      <w:pPr>
        <w:pStyle w:val="a3"/>
        <w:numPr>
          <w:ilvl w:val="0"/>
          <w:numId w:val="64"/>
        </w:numPr>
        <w:spacing w:line="300" w:lineRule="auto"/>
        <w:ind w:left="0" w:firstLine="0"/>
        <w:jc w:val="both"/>
        <w:rPr>
          <w:sz w:val="28"/>
          <w:szCs w:val="28"/>
        </w:rPr>
      </w:pPr>
      <w:r>
        <w:rPr>
          <w:sz w:val="28"/>
          <w:szCs w:val="28"/>
        </w:rPr>
        <w:t>глина, пластилин, дощечки для работы с глиной и пластилином;</w:t>
      </w:r>
    </w:p>
    <w:p w:rsidR="00026DCB" w:rsidRPr="00026DCB" w:rsidRDefault="00026DCB" w:rsidP="006B7C23">
      <w:pPr>
        <w:pStyle w:val="a3"/>
        <w:numPr>
          <w:ilvl w:val="0"/>
          <w:numId w:val="64"/>
        </w:numPr>
        <w:spacing w:line="300" w:lineRule="auto"/>
        <w:ind w:left="0" w:firstLine="0"/>
        <w:jc w:val="both"/>
        <w:rPr>
          <w:sz w:val="28"/>
          <w:szCs w:val="28"/>
        </w:rPr>
      </w:pPr>
      <w:r w:rsidRPr="00026DCB">
        <w:rPr>
          <w:sz w:val="28"/>
          <w:szCs w:val="28"/>
        </w:rPr>
        <w:t>журналы для нарезки, круглые зеркала</w:t>
      </w:r>
      <w:r>
        <w:rPr>
          <w:sz w:val="28"/>
          <w:szCs w:val="28"/>
        </w:rPr>
        <w:t>;</w:t>
      </w:r>
    </w:p>
    <w:p w:rsidR="00026DCB" w:rsidRPr="00026DCB" w:rsidRDefault="00026DCB" w:rsidP="00026DCB">
      <w:pPr>
        <w:pStyle w:val="Default"/>
        <w:numPr>
          <w:ilvl w:val="0"/>
          <w:numId w:val="64"/>
        </w:numPr>
        <w:spacing w:line="300" w:lineRule="auto"/>
        <w:ind w:left="0" w:firstLine="0"/>
        <w:jc w:val="both"/>
        <w:rPr>
          <w:rFonts w:ascii="Times New Roman" w:hAnsi="Times New Roman" w:cs="Times New Roman"/>
          <w:sz w:val="28"/>
          <w:szCs w:val="28"/>
        </w:rPr>
      </w:pPr>
      <w:r w:rsidRPr="00026DCB">
        <w:rPr>
          <w:rFonts w:ascii="Times New Roman" w:hAnsi="Times New Roman" w:cs="Times New Roman"/>
          <w:sz w:val="28"/>
          <w:szCs w:val="28"/>
        </w:rPr>
        <w:t xml:space="preserve">бланки методик, слайдовый материал, банк данных предприятий с вакансиями рабочих мест, стандартный бланк резюме, резюме </w:t>
      </w:r>
      <w:r>
        <w:rPr>
          <w:rFonts w:ascii="Times New Roman" w:hAnsi="Times New Roman" w:cs="Times New Roman"/>
          <w:sz w:val="28"/>
          <w:szCs w:val="28"/>
        </w:rPr>
        <w:t>выпускников техникума;</w:t>
      </w:r>
    </w:p>
    <w:p w:rsidR="00026DCB" w:rsidRPr="00026DCB" w:rsidRDefault="00026DCB" w:rsidP="00026DCB">
      <w:pPr>
        <w:pStyle w:val="a3"/>
        <w:numPr>
          <w:ilvl w:val="0"/>
          <w:numId w:val="64"/>
        </w:numPr>
        <w:spacing w:line="300" w:lineRule="auto"/>
        <w:ind w:left="0" w:firstLine="0"/>
        <w:jc w:val="both"/>
        <w:rPr>
          <w:sz w:val="28"/>
          <w:szCs w:val="28"/>
        </w:rPr>
      </w:pPr>
      <w:r>
        <w:rPr>
          <w:sz w:val="28"/>
          <w:szCs w:val="28"/>
        </w:rPr>
        <w:t xml:space="preserve">справочная литература, </w:t>
      </w:r>
      <w:r w:rsidRPr="00026DCB">
        <w:rPr>
          <w:sz w:val="28"/>
          <w:szCs w:val="28"/>
        </w:rPr>
        <w:t>памятки правил успешного собеседования, рекламные проспекты, профессиограммы основных профессий</w:t>
      </w:r>
      <w:r>
        <w:rPr>
          <w:sz w:val="28"/>
          <w:szCs w:val="28"/>
        </w:rPr>
        <w:t>.</w:t>
      </w:r>
    </w:p>
    <w:p w:rsidR="006B7C23" w:rsidRDefault="006B7C23" w:rsidP="00026DCB">
      <w:pPr>
        <w:spacing w:line="300" w:lineRule="auto"/>
        <w:ind w:firstLine="567"/>
        <w:rPr>
          <w:sz w:val="28"/>
          <w:szCs w:val="28"/>
        </w:rPr>
      </w:pPr>
      <w:r w:rsidRPr="00026DCB">
        <w:rPr>
          <w:sz w:val="28"/>
          <w:szCs w:val="28"/>
        </w:rPr>
        <w:t>Временные затраты:</w:t>
      </w:r>
    </w:p>
    <w:p w:rsidR="00026DCB" w:rsidRDefault="00026DCB" w:rsidP="00026DCB">
      <w:pPr>
        <w:pStyle w:val="a3"/>
        <w:numPr>
          <w:ilvl w:val="0"/>
          <w:numId w:val="64"/>
        </w:numPr>
        <w:spacing w:line="300" w:lineRule="auto"/>
        <w:ind w:left="0" w:firstLine="0"/>
        <w:rPr>
          <w:sz w:val="28"/>
          <w:szCs w:val="28"/>
        </w:rPr>
      </w:pPr>
      <w:r>
        <w:rPr>
          <w:sz w:val="28"/>
          <w:szCs w:val="28"/>
        </w:rPr>
        <w:t>количество консультаций – 240;</w:t>
      </w:r>
    </w:p>
    <w:p w:rsidR="00026DCB" w:rsidRPr="00026DCB" w:rsidRDefault="00026DCB" w:rsidP="00026DCB">
      <w:pPr>
        <w:pStyle w:val="a3"/>
        <w:numPr>
          <w:ilvl w:val="0"/>
          <w:numId w:val="64"/>
        </w:numPr>
        <w:spacing w:line="300" w:lineRule="auto"/>
        <w:ind w:left="0" w:firstLine="0"/>
        <w:rPr>
          <w:sz w:val="28"/>
          <w:szCs w:val="28"/>
        </w:rPr>
      </w:pPr>
      <w:r>
        <w:rPr>
          <w:sz w:val="28"/>
          <w:szCs w:val="28"/>
        </w:rPr>
        <w:t>количество человеко-часов – 2500.</w:t>
      </w:r>
    </w:p>
    <w:p w:rsidR="006B7C23" w:rsidRDefault="006B7C23" w:rsidP="00026DCB">
      <w:pPr>
        <w:pStyle w:val="a3"/>
        <w:shd w:val="clear" w:color="auto" w:fill="FFFFFF"/>
        <w:spacing w:line="300" w:lineRule="auto"/>
        <w:ind w:left="0"/>
        <w:jc w:val="both"/>
        <w:rPr>
          <w:bCs/>
          <w:color w:val="000000"/>
          <w:spacing w:val="-6"/>
          <w:sz w:val="28"/>
          <w:szCs w:val="28"/>
        </w:rPr>
      </w:pPr>
    </w:p>
    <w:p w:rsidR="00EE7BAA" w:rsidRDefault="00EE7BAA" w:rsidP="00026DCB">
      <w:pPr>
        <w:shd w:val="clear" w:color="auto" w:fill="FFFFFF"/>
        <w:spacing w:line="300" w:lineRule="auto"/>
        <w:ind w:firstLine="567"/>
        <w:jc w:val="both"/>
        <w:rPr>
          <w:b/>
          <w:bCs/>
          <w:color w:val="000000"/>
          <w:spacing w:val="-6"/>
          <w:sz w:val="28"/>
          <w:szCs w:val="28"/>
        </w:rPr>
      </w:pPr>
      <w:r w:rsidRPr="00D83EE4">
        <w:rPr>
          <w:b/>
          <w:bCs/>
          <w:color w:val="000000"/>
          <w:spacing w:val="-6"/>
          <w:sz w:val="28"/>
          <w:szCs w:val="28"/>
        </w:rPr>
        <w:t xml:space="preserve">Диагностический блок предполагает использование следующих методик: </w:t>
      </w:r>
    </w:p>
    <w:p w:rsidR="00EE7BAA" w:rsidRDefault="00EE7BAA" w:rsidP="00026DCB">
      <w:pPr>
        <w:pStyle w:val="af7"/>
        <w:numPr>
          <w:ilvl w:val="0"/>
          <w:numId w:val="33"/>
        </w:numPr>
        <w:spacing w:line="300" w:lineRule="auto"/>
        <w:ind w:left="0" w:firstLine="0"/>
        <w:jc w:val="both"/>
        <w:rPr>
          <w:rFonts w:ascii="Times New Roman" w:hAnsi="Times New Roman"/>
          <w:sz w:val="28"/>
          <w:szCs w:val="28"/>
        </w:rPr>
      </w:pPr>
      <w:r>
        <w:rPr>
          <w:rFonts w:ascii="Times New Roman" w:hAnsi="Times New Roman"/>
          <w:sz w:val="28"/>
          <w:szCs w:val="28"/>
        </w:rPr>
        <w:t>Экспресс-диагностика вновь принятого контингента.</w:t>
      </w:r>
    </w:p>
    <w:p w:rsidR="00EE7BAA" w:rsidRDefault="00D342F7" w:rsidP="00026DCB">
      <w:pPr>
        <w:pStyle w:val="af7"/>
        <w:numPr>
          <w:ilvl w:val="0"/>
          <w:numId w:val="33"/>
        </w:numPr>
        <w:spacing w:line="300" w:lineRule="auto"/>
        <w:ind w:left="0" w:firstLine="0"/>
        <w:jc w:val="both"/>
        <w:rPr>
          <w:rFonts w:ascii="Times New Roman" w:hAnsi="Times New Roman"/>
          <w:sz w:val="28"/>
          <w:szCs w:val="28"/>
        </w:rPr>
      </w:pPr>
      <w:r>
        <w:rPr>
          <w:rFonts w:ascii="Times New Roman" w:hAnsi="Times New Roman"/>
          <w:sz w:val="28"/>
          <w:szCs w:val="28"/>
        </w:rPr>
        <w:t>Профессиональная методика</w:t>
      </w:r>
      <w:r w:rsidR="00EE7BAA">
        <w:rPr>
          <w:rFonts w:ascii="Times New Roman" w:hAnsi="Times New Roman"/>
          <w:sz w:val="28"/>
          <w:szCs w:val="28"/>
        </w:rPr>
        <w:t xml:space="preserve"> «Хочу» - «Могу», адаптированный вариант Е. М. Климова.</w:t>
      </w:r>
    </w:p>
    <w:p w:rsidR="00EE7BAA" w:rsidRDefault="00EE7BAA" w:rsidP="00026DCB">
      <w:pPr>
        <w:pStyle w:val="af7"/>
        <w:numPr>
          <w:ilvl w:val="0"/>
          <w:numId w:val="33"/>
        </w:numPr>
        <w:spacing w:line="300" w:lineRule="auto"/>
        <w:ind w:left="0" w:firstLine="0"/>
        <w:jc w:val="both"/>
        <w:rPr>
          <w:rFonts w:ascii="Times New Roman" w:hAnsi="Times New Roman"/>
          <w:sz w:val="28"/>
          <w:szCs w:val="28"/>
        </w:rPr>
      </w:pPr>
      <w:r>
        <w:rPr>
          <w:rFonts w:ascii="Times New Roman" w:hAnsi="Times New Roman"/>
          <w:sz w:val="28"/>
          <w:szCs w:val="28"/>
        </w:rPr>
        <w:t>Опросник Н. С. Пряжникова «Личная профессиональная перспектива».</w:t>
      </w:r>
    </w:p>
    <w:p w:rsidR="00EE7BAA" w:rsidRDefault="00EE7BAA" w:rsidP="00026DCB">
      <w:pPr>
        <w:pStyle w:val="af7"/>
        <w:numPr>
          <w:ilvl w:val="0"/>
          <w:numId w:val="33"/>
        </w:numPr>
        <w:spacing w:line="300" w:lineRule="auto"/>
        <w:ind w:left="0" w:firstLine="0"/>
        <w:jc w:val="both"/>
        <w:rPr>
          <w:rFonts w:ascii="Times New Roman" w:hAnsi="Times New Roman"/>
          <w:sz w:val="28"/>
          <w:szCs w:val="28"/>
        </w:rPr>
      </w:pPr>
      <w:r>
        <w:rPr>
          <w:rFonts w:ascii="Times New Roman" w:hAnsi="Times New Roman"/>
          <w:sz w:val="28"/>
          <w:szCs w:val="28"/>
        </w:rPr>
        <w:t>Методика Э. Шейна «Якоря карьеры».</w:t>
      </w:r>
    </w:p>
    <w:p w:rsidR="00EE7BAA" w:rsidRDefault="00EE7BAA" w:rsidP="00026DCB">
      <w:pPr>
        <w:pStyle w:val="af7"/>
        <w:numPr>
          <w:ilvl w:val="0"/>
          <w:numId w:val="33"/>
        </w:numPr>
        <w:spacing w:line="300" w:lineRule="auto"/>
        <w:ind w:left="0" w:firstLine="0"/>
        <w:jc w:val="both"/>
        <w:rPr>
          <w:rFonts w:ascii="Times New Roman" w:hAnsi="Times New Roman"/>
          <w:sz w:val="28"/>
          <w:szCs w:val="28"/>
        </w:rPr>
      </w:pPr>
      <w:r>
        <w:rPr>
          <w:rFonts w:ascii="Times New Roman" w:hAnsi="Times New Roman"/>
          <w:sz w:val="28"/>
          <w:szCs w:val="28"/>
        </w:rPr>
        <w:t>Методика пятилетних интервалов Е. Кроника «Прогноз будущей деятельности».</w:t>
      </w:r>
    </w:p>
    <w:p w:rsidR="00EE7BAA" w:rsidRDefault="00EE7BAA" w:rsidP="00026DCB">
      <w:pPr>
        <w:pStyle w:val="af7"/>
        <w:numPr>
          <w:ilvl w:val="0"/>
          <w:numId w:val="33"/>
        </w:numPr>
        <w:spacing w:line="300" w:lineRule="auto"/>
        <w:ind w:left="0" w:firstLine="0"/>
        <w:jc w:val="both"/>
        <w:rPr>
          <w:rFonts w:ascii="Times New Roman" w:hAnsi="Times New Roman"/>
          <w:sz w:val="28"/>
          <w:szCs w:val="28"/>
        </w:rPr>
      </w:pPr>
      <w:r>
        <w:rPr>
          <w:rFonts w:ascii="Times New Roman" w:hAnsi="Times New Roman"/>
          <w:sz w:val="28"/>
          <w:szCs w:val="28"/>
        </w:rPr>
        <w:t>Мониторинг профессиональной мотивации.</w:t>
      </w:r>
    </w:p>
    <w:p w:rsidR="00EE7BAA" w:rsidRDefault="00EE7BAA" w:rsidP="00026DCB">
      <w:pPr>
        <w:pStyle w:val="af7"/>
        <w:numPr>
          <w:ilvl w:val="0"/>
          <w:numId w:val="33"/>
        </w:numPr>
        <w:spacing w:line="300" w:lineRule="auto"/>
        <w:ind w:left="0" w:firstLine="0"/>
        <w:jc w:val="both"/>
        <w:rPr>
          <w:rFonts w:ascii="Times New Roman" w:hAnsi="Times New Roman"/>
          <w:sz w:val="28"/>
          <w:szCs w:val="28"/>
        </w:rPr>
      </w:pPr>
      <w:r>
        <w:rPr>
          <w:rFonts w:ascii="Times New Roman" w:hAnsi="Times New Roman"/>
          <w:sz w:val="28"/>
          <w:szCs w:val="28"/>
        </w:rPr>
        <w:t>Мониторинг удовлетворенности качеством обучения в техникуме.</w:t>
      </w:r>
    </w:p>
    <w:p w:rsidR="00EE7BAA" w:rsidRDefault="00EE7BAA" w:rsidP="00026DCB">
      <w:pPr>
        <w:pStyle w:val="af7"/>
        <w:spacing w:line="300" w:lineRule="auto"/>
        <w:ind w:firstLine="567"/>
        <w:jc w:val="both"/>
        <w:rPr>
          <w:rFonts w:ascii="Times New Roman" w:hAnsi="Times New Roman"/>
          <w:sz w:val="28"/>
          <w:szCs w:val="28"/>
        </w:rPr>
      </w:pPr>
      <w:r w:rsidRPr="00890166">
        <w:rPr>
          <w:rFonts w:ascii="Times New Roman" w:hAnsi="Times New Roman"/>
          <w:b/>
          <w:sz w:val="28"/>
          <w:szCs w:val="28"/>
        </w:rPr>
        <w:t>Индивидуально-коррекц</w:t>
      </w:r>
      <w:r>
        <w:rPr>
          <w:rFonts w:ascii="Times New Roman" w:hAnsi="Times New Roman"/>
          <w:b/>
          <w:sz w:val="28"/>
          <w:szCs w:val="28"/>
        </w:rPr>
        <w:t xml:space="preserve">ионный блок предполагает работу </w:t>
      </w:r>
      <w:r>
        <w:rPr>
          <w:rFonts w:ascii="Times New Roman" w:hAnsi="Times New Roman"/>
          <w:sz w:val="28"/>
          <w:szCs w:val="28"/>
        </w:rPr>
        <w:t>над корректировкой личных профессиональных планов, карьерных траекторий, резюме, подготовки к собеседованию с работодателями, подготовки самопрезентаций, портфолио.</w:t>
      </w:r>
    </w:p>
    <w:p w:rsidR="00EE7BAA" w:rsidRDefault="00EE7BAA" w:rsidP="00026DCB">
      <w:pPr>
        <w:pStyle w:val="af7"/>
        <w:spacing w:line="300" w:lineRule="auto"/>
        <w:ind w:firstLine="360"/>
        <w:jc w:val="both"/>
        <w:rPr>
          <w:rFonts w:ascii="Times New Roman" w:hAnsi="Times New Roman"/>
          <w:sz w:val="28"/>
          <w:szCs w:val="28"/>
        </w:rPr>
      </w:pPr>
      <w:r w:rsidRPr="00D72582">
        <w:rPr>
          <w:rFonts w:ascii="Times New Roman" w:hAnsi="Times New Roman"/>
          <w:b/>
          <w:sz w:val="28"/>
          <w:szCs w:val="28"/>
        </w:rPr>
        <w:t>Методы работы</w:t>
      </w:r>
      <w:r>
        <w:rPr>
          <w:rFonts w:ascii="Times New Roman" w:hAnsi="Times New Roman"/>
          <w:b/>
          <w:sz w:val="28"/>
          <w:szCs w:val="28"/>
        </w:rPr>
        <w:t>, используемые в программе</w:t>
      </w:r>
      <w:r w:rsidRPr="00D72582">
        <w:rPr>
          <w:rFonts w:ascii="Times New Roman" w:hAnsi="Times New Roman"/>
          <w:b/>
          <w:sz w:val="28"/>
          <w:szCs w:val="28"/>
        </w:rPr>
        <w:t>:</w:t>
      </w:r>
      <w:r>
        <w:rPr>
          <w:rFonts w:ascii="Times New Roman" w:hAnsi="Times New Roman"/>
          <w:sz w:val="28"/>
          <w:szCs w:val="28"/>
        </w:rPr>
        <w:t xml:space="preserve"> арт-техники (арт-терапия, глинотерапия, песочная терапия), ролевые игры, профориентационные упражнения, групповые дискуссии, интерактивные упражнения, семинары-практикумы.</w:t>
      </w:r>
    </w:p>
    <w:p w:rsidR="00EE7BAA" w:rsidRDefault="006624EB" w:rsidP="00026DCB">
      <w:pPr>
        <w:spacing w:line="300" w:lineRule="auto"/>
        <w:ind w:firstLine="426"/>
        <w:jc w:val="both"/>
        <w:rPr>
          <w:sz w:val="28"/>
          <w:szCs w:val="28"/>
        </w:rPr>
      </w:pPr>
      <w:r>
        <w:rPr>
          <w:sz w:val="28"/>
          <w:szCs w:val="28"/>
        </w:rPr>
        <w:t>Практическая апробация программы проходит на базе КГБ ПОУ «Хорский агропромышленный техникум».</w:t>
      </w:r>
    </w:p>
    <w:p w:rsidR="00FB3381" w:rsidRDefault="00FB3381" w:rsidP="00026DCB">
      <w:pPr>
        <w:spacing w:line="300" w:lineRule="auto"/>
        <w:jc w:val="center"/>
        <w:rPr>
          <w:b/>
          <w:bCs/>
          <w:sz w:val="28"/>
        </w:rPr>
      </w:pPr>
      <w:r>
        <w:rPr>
          <w:b/>
          <w:bCs/>
          <w:sz w:val="28"/>
        </w:rPr>
        <w:t xml:space="preserve">По окончанию курса студент </w:t>
      </w:r>
    </w:p>
    <w:p w:rsidR="00FB3381" w:rsidRDefault="00FB3381" w:rsidP="00026DCB">
      <w:pPr>
        <w:spacing w:line="300" w:lineRule="auto"/>
        <w:rPr>
          <w:b/>
          <w:bCs/>
          <w:sz w:val="28"/>
        </w:rPr>
      </w:pPr>
      <w:r>
        <w:rPr>
          <w:b/>
          <w:bCs/>
          <w:sz w:val="28"/>
        </w:rPr>
        <w:t>Должен знать:</w:t>
      </w:r>
    </w:p>
    <w:p w:rsidR="00FB3381" w:rsidRPr="00E255C6" w:rsidRDefault="00FB3381" w:rsidP="00026DCB">
      <w:pPr>
        <w:pStyle w:val="a3"/>
        <w:numPr>
          <w:ilvl w:val="0"/>
          <w:numId w:val="58"/>
        </w:numPr>
        <w:spacing w:line="300" w:lineRule="auto"/>
        <w:ind w:left="0" w:firstLine="0"/>
        <w:rPr>
          <w:sz w:val="28"/>
        </w:rPr>
      </w:pPr>
      <w:r w:rsidRPr="00E255C6">
        <w:rPr>
          <w:sz w:val="28"/>
        </w:rPr>
        <w:t>Общие понятия психологических терминов;</w:t>
      </w:r>
    </w:p>
    <w:p w:rsidR="00FB3381" w:rsidRPr="00E255C6" w:rsidRDefault="00FB3381" w:rsidP="00026DCB">
      <w:pPr>
        <w:pStyle w:val="a3"/>
        <w:numPr>
          <w:ilvl w:val="0"/>
          <w:numId w:val="58"/>
        </w:numPr>
        <w:spacing w:line="300" w:lineRule="auto"/>
        <w:ind w:left="0" w:firstLine="0"/>
        <w:rPr>
          <w:sz w:val="28"/>
        </w:rPr>
      </w:pPr>
      <w:r w:rsidRPr="00E255C6">
        <w:rPr>
          <w:sz w:val="28"/>
        </w:rPr>
        <w:t>Свои профессионально-важные качества, их роль в профессиональной перспективе;</w:t>
      </w:r>
    </w:p>
    <w:p w:rsidR="00FB3381" w:rsidRPr="00E255C6" w:rsidRDefault="00FB3381" w:rsidP="00026DCB">
      <w:pPr>
        <w:pStyle w:val="a3"/>
        <w:numPr>
          <w:ilvl w:val="0"/>
          <w:numId w:val="58"/>
        </w:numPr>
        <w:spacing w:line="300" w:lineRule="auto"/>
        <w:ind w:left="0" w:firstLine="0"/>
        <w:rPr>
          <w:sz w:val="28"/>
        </w:rPr>
      </w:pPr>
      <w:r w:rsidRPr="00E255C6">
        <w:rPr>
          <w:sz w:val="28"/>
        </w:rPr>
        <w:t>Психологию уверенного поведения;</w:t>
      </w:r>
    </w:p>
    <w:p w:rsidR="00FB3381" w:rsidRPr="00E255C6" w:rsidRDefault="00FB3381" w:rsidP="00026DCB">
      <w:pPr>
        <w:pStyle w:val="a3"/>
        <w:numPr>
          <w:ilvl w:val="0"/>
          <w:numId w:val="58"/>
        </w:numPr>
        <w:spacing w:line="300" w:lineRule="auto"/>
        <w:ind w:left="0" w:firstLine="0"/>
        <w:rPr>
          <w:sz w:val="28"/>
        </w:rPr>
      </w:pPr>
      <w:r w:rsidRPr="00E255C6">
        <w:rPr>
          <w:sz w:val="28"/>
        </w:rPr>
        <w:t>Правила коллективной работы;</w:t>
      </w:r>
    </w:p>
    <w:p w:rsidR="00FB3381" w:rsidRPr="00E255C6" w:rsidRDefault="00FB3381" w:rsidP="00026DCB">
      <w:pPr>
        <w:pStyle w:val="a3"/>
        <w:numPr>
          <w:ilvl w:val="0"/>
          <w:numId w:val="58"/>
        </w:numPr>
        <w:spacing w:line="300" w:lineRule="auto"/>
        <w:ind w:left="0" w:firstLine="0"/>
        <w:rPr>
          <w:sz w:val="28"/>
        </w:rPr>
      </w:pPr>
      <w:r w:rsidRPr="00E255C6">
        <w:rPr>
          <w:sz w:val="28"/>
        </w:rPr>
        <w:t>Навыки самоконтроля;</w:t>
      </w:r>
    </w:p>
    <w:p w:rsidR="00FB3381" w:rsidRPr="00E255C6" w:rsidRDefault="00FB3381" w:rsidP="00026DCB">
      <w:pPr>
        <w:pStyle w:val="a3"/>
        <w:numPr>
          <w:ilvl w:val="0"/>
          <w:numId w:val="58"/>
        </w:numPr>
        <w:spacing w:line="300" w:lineRule="auto"/>
        <w:ind w:left="0" w:firstLine="0"/>
        <w:rPr>
          <w:sz w:val="28"/>
        </w:rPr>
      </w:pPr>
      <w:r w:rsidRPr="00E255C6">
        <w:rPr>
          <w:sz w:val="28"/>
        </w:rPr>
        <w:t>Методы самопрезентации;</w:t>
      </w:r>
    </w:p>
    <w:p w:rsidR="00FB3381" w:rsidRPr="00E255C6" w:rsidRDefault="00FB3381" w:rsidP="00026DCB">
      <w:pPr>
        <w:pStyle w:val="a3"/>
        <w:numPr>
          <w:ilvl w:val="0"/>
          <w:numId w:val="58"/>
        </w:numPr>
        <w:spacing w:line="300" w:lineRule="auto"/>
        <w:ind w:left="0" w:firstLine="0"/>
        <w:rPr>
          <w:bCs/>
          <w:sz w:val="28"/>
        </w:rPr>
      </w:pPr>
      <w:r w:rsidRPr="00E255C6">
        <w:rPr>
          <w:bCs/>
          <w:sz w:val="28"/>
        </w:rPr>
        <w:t>Технологии поиска работы;</w:t>
      </w:r>
    </w:p>
    <w:p w:rsidR="00FB3381" w:rsidRPr="00E255C6" w:rsidRDefault="00FB3381" w:rsidP="00026DCB">
      <w:pPr>
        <w:pStyle w:val="a3"/>
        <w:numPr>
          <w:ilvl w:val="0"/>
          <w:numId w:val="58"/>
        </w:numPr>
        <w:spacing w:line="300" w:lineRule="auto"/>
        <w:ind w:left="0" w:firstLine="0"/>
        <w:rPr>
          <w:bCs/>
          <w:sz w:val="28"/>
        </w:rPr>
      </w:pPr>
      <w:r w:rsidRPr="00E255C6">
        <w:rPr>
          <w:bCs/>
          <w:sz w:val="28"/>
        </w:rPr>
        <w:t>П</w:t>
      </w:r>
      <w:r>
        <w:rPr>
          <w:bCs/>
          <w:sz w:val="28"/>
        </w:rPr>
        <w:t>равила</w:t>
      </w:r>
      <w:r w:rsidRPr="00E255C6">
        <w:rPr>
          <w:bCs/>
          <w:sz w:val="28"/>
        </w:rPr>
        <w:t xml:space="preserve"> успешного собеседования с работодателем;</w:t>
      </w:r>
    </w:p>
    <w:p w:rsidR="00FB3381" w:rsidRPr="00E255C6" w:rsidRDefault="00FB3381" w:rsidP="00026DCB">
      <w:pPr>
        <w:pStyle w:val="a3"/>
        <w:numPr>
          <w:ilvl w:val="0"/>
          <w:numId w:val="58"/>
        </w:numPr>
        <w:spacing w:line="300" w:lineRule="auto"/>
        <w:ind w:left="0" w:firstLine="0"/>
        <w:rPr>
          <w:sz w:val="28"/>
        </w:rPr>
      </w:pPr>
      <w:r w:rsidRPr="00E255C6">
        <w:rPr>
          <w:sz w:val="28"/>
        </w:rPr>
        <w:t>Стратегии развития и построения карьеры;</w:t>
      </w:r>
    </w:p>
    <w:p w:rsidR="00FB3381" w:rsidRPr="008C1126" w:rsidRDefault="00FB3381" w:rsidP="00026DCB">
      <w:pPr>
        <w:spacing w:line="300" w:lineRule="auto"/>
        <w:ind w:left="360"/>
        <w:rPr>
          <w:sz w:val="16"/>
          <w:szCs w:val="16"/>
        </w:rPr>
      </w:pPr>
    </w:p>
    <w:p w:rsidR="00FB3381" w:rsidRDefault="00FB3381" w:rsidP="00026DCB">
      <w:pPr>
        <w:spacing w:line="300" w:lineRule="auto"/>
        <w:ind w:left="360" w:hanging="360"/>
        <w:rPr>
          <w:b/>
          <w:bCs/>
          <w:sz w:val="28"/>
        </w:rPr>
      </w:pPr>
      <w:r>
        <w:rPr>
          <w:b/>
          <w:bCs/>
          <w:sz w:val="28"/>
        </w:rPr>
        <w:t>Должен уметь:</w:t>
      </w:r>
    </w:p>
    <w:p w:rsidR="00FB3381" w:rsidRPr="00E255C6" w:rsidRDefault="00FB3381" w:rsidP="00026DCB">
      <w:pPr>
        <w:pStyle w:val="a3"/>
        <w:numPr>
          <w:ilvl w:val="0"/>
          <w:numId w:val="59"/>
        </w:numPr>
        <w:spacing w:line="300" w:lineRule="auto"/>
        <w:ind w:left="0" w:firstLine="0"/>
        <w:rPr>
          <w:sz w:val="28"/>
        </w:rPr>
      </w:pPr>
      <w:r w:rsidRPr="00E255C6">
        <w:rPr>
          <w:sz w:val="28"/>
        </w:rPr>
        <w:t>Координировать совместные действия;</w:t>
      </w:r>
    </w:p>
    <w:p w:rsidR="00FB3381" w:rsidRPr="00E255C6" w:rsidRDefault="00FB3381" w:rsidP="00026DCB">
      <w:pPr>
        <w:pStyle w:val="a3"/>
        <w:numPr>
          <w:ilvl w:val="0"/>
          <w:numId w:val="59"/>
        </w:numPr>
        <w:spacing w:line="300" w:lineRule="auto"/>
        <w:ind w:left="0" w:firstLine="0"/>
        <w:rPr>
          <w:b/>
          <w:bCs/>
          <w:sz w:val="28"/>
        </w:rPr>
      </w:pPr>
      <w:r w:rsidRPr="00E255C6">
        <w:rPr>
          <w:sz w:val="28"/>
        </w:rPr>
        <w:t>Проявлять уверенность в межличностных отношениях;</w:t>
      </w:r>
    </w:p>
    <w:p w:rsidR="00FB3381" w:rsidRPr="00E255C6" w:rsidRDefault="00FB3381" w:rsidP="00026DCB">
      <w:pPr>
        <w:pStyle w:val="a3"/>
        <w:numPr>
          <w:ilvl w:val="0"/>
          <w:numId w:val="59"/>
        </w:numPr>
        <w:spacing w:line="300" w:lineRule="auto"/>
        <w:ind w:left="0" w:firstLine="0"/>
        <w:rPr>
          <w:sz w:val="28"/>
        </w:rPr>
      </w:pPr>
      <w:r w:rsidRPr="00E255C6">
        <w:rPr>
          <w:sz w:val="28"/>
        </w:rPr>
        <w:t>Противостоять нежелательному влиянию;</w:t>
      </w:r>
    </w:p>
    <w:p w:rsidR="00FB3381" w:rsidRPr="00E255C6" w:rsidRDefault="00FB3381" w:rsidP="00026DCB">
      <w:pPr>
        <w:pStyle w:val="a3"/>
        <w:numPr>
          <w:ilvl w:val="0"/>
          <w:numId w:val="59"/>
        </w:numPr>
        <w:spacing w:line="300" w:lineRule="auto"/>
        <w:ind w:left="0" w:firstLine="0"/>
        <w:rPr>
          <w:sz w:val="28"/>
        </w:rPr>
      </w:pPr>
      <w:r w:rsidRPr="00E255C6">
        <w:rPr>
          <w:sz w:val="28"/>
        </w:rPr>
        <w:t>Выделять жизненные приоритеты;</w:t>
      </w:r>
    </w:p>
    <w:p w:rsidR="00FB3381" w:rsidRPr="00E255C6" w:rsidRDefault="00FB3381" w:rsidP="00026DCB">
      <w:pPr>
        <w:pStyle w:val="a3"/>
        <w:numPr>
          <w:ilvl w:val="0"/>
          <w:numId w:val="59"/>
        </w:numPr>
        <w:spacing w:line="300" w:lineRule="auto"/>
        <w:ind w:left="0" w:firstLine="0"/>
        <w:rPr>
          <w:sz w:val="28"/>
        </w:rPr>
      </w:pPr>
      <w:r w:rsidRPr="00E255C6">
        <w:rPr>
          <w:sz w:val="28"/>
        </w:rPr>
        <w:t>Выбирать среду профессиональной деятельности, отвечающую его способностям с учетом потребностей рынка;</w:t>
      </w:r>
    </w:p>
    <w:p w:rsidR="00FB3381" w:rsidRPr="00E255C6" w:rsidRDefault="00FB3381" w:rsidP="00026DCB">
      <w:pPr>
        <w:pStyle w:val="a3"/>
        <w:numPr>
          <w:ilvl w:val="0"/>
          <w:numId w:val="59"/>
        </w:numPr>
        <w:spacing w:line="300" w:lineRule="auto"/>
        <w:ind w:left="0" w:firstLine="0"/>
        <w:rPr>
          <w:sz w:val="28"/>
        </w:rPr>
      </w:pPr>
      <w:r w:rsidRPr="00E255C6">
        <w:rPr>
          <w:sz w:val="28"/>
        </w:rPr>
        <w:t>Уметь составлять резюме, личные профессиональные планы;</w:t>
      </w:r>
    </w:p>
    <w:p w:rsidR="00FB3381" w:rsidRPr="00E255C6" w:rsidRDefault="00FB3381" w:rsidP="00026DCB">
      <w:pPr>
        <w:pStyle w:val="a3"/>
        <w:numPr>
          <w:ilvl w:val="0"/>
          <w:numId w:val="59"/>
        </w:numPr>
        <w:spacing w:line="300" w:lineRule="auto"/>
        <w:ind w:left="0" w:firstLine="0"/>
        <w:rPr>
          <w:sz w:val="28"/>
        </w:rPr>
      </w:pPr>
      <w:r>
        <w:rPr>
          <w:sz w:val="28"/>
        </w:rPr>
        <w:t>Р</w:t>
      </w:r>
      <w:r w:rsidRPr="00E255C6">
        <w:rPr>
          <w:sz w:val="28"/>
        </w:rPr>
        <w:t>азрабатывать траекторию личностного роста;</w:t>
      </w:r>
    </w:p>
    <w:p w:rsidR="00FB3381" w:rsidRPr="00E255C6" w:rsidRDefault="00FB3381" w:rsidP="00026DCB">
      <w:pPr>
        <w:pStyle w:val="a3"/>
        <w:numPr>
          <w:ilvl w:val="0"/>
          <w:numId w:val="59"/>
        </w:numPr>
        <w:spacing w:line="300" w:lineRule="auto"/>
        <w:ind w:left="0" w:firstLine="0"/>
        <w:rPr>
          <w:sz w:val="28"/>
        </w:rPr>
      </w:pPr>
      <w:r>
        <w:rPr>
          <w:sz w:val="28"/>
        </w:rPr>
        <w:t>Р</w:t>
      </w:r>
      <w:r w:rsidRPr="00E255C6">
        <w:rPr>
          <w:sz w:val="28"/>
        </w:rPr>
        <w:t>азрабатывать карьерное портфолио;</w:t>
      </w:r>
    </w:p>
    <w:p w:rsidR="00FB3381" w:rsidRDefault="00FB3381" w:rsidP="00026DCB">
      <w:pPr>
        <w:spacing w:line="300" w:lineRule="auto"/>
        <w:ind w:firstLine="426"/>
        <w:jc w:val="both"/>
        <w:rPr>
          <w:sz w:val="28"/>
          <w:szCs w:val="28"/>
        </w:rPr>
      </w:pPr>
    </w:p>
    <w:p w:rsidR="001D03A0" w:rsidRDefault="001D03A0" w:rsidP="002969F9">
      <w:pPr>
        <w:spacing w:line="300" w:lineRule="auto"/>
        <w:ind w:firstLine="426"/>
        <w:jc w:val="center"/>
        <w:rPr>
          <w:sz w:val="28"/>
          <w:szCs w:val="28"/>
        </w:rPr>
      </w:pPr>
    </w:p>
    <w:p w:rsidR="002969F9" w:rsidRDefault="002969F9" w:rsidP="002969F9">
      <w:pPr>
        <w:spacing w:line="300" w:lineRule="auto"/>
        <w:ind w:firstLine="426"/>
        <w:jc w:val="center"/>
        <w:rPr>
          <w:sz w:val="28"/>
          <w:szCs w:val="28"/>
        </w:rPr>
      </w:pPr>
    </w:p>
    <w:p w:rsidR="00026DCB" w:rsidRDefault="00026DCB" w:rsidP="002969F9">
      <w:pPr>
        <w:spacing w:line="300" w:lineRule="auto"/>
        <w:ind w:firstLine="426"/>
        <w:jc w:val="center"/>
        <w:rPr>
          <w:sz w:val="28"/>
          <w:szCs w:val="28"/>
        </w:rPr>
      </w:pPr>
    </w:p>
    <w:p w:rsidR="00026DCB" w:rsidRDefault="00026DCB" w:rsidP="002969F9">
      <w:pPr>
        <w:spacing w:line="300" w:lineRule="auto"/>
        <w:ind w:firstLine="426"/>
        <w:jc w:val="center"/>
        <w:rPr>
          <w:sz w:val="28"/>
          <w:szCs w:val="28"/>
        </w:rPr>
      </w:pPr>
    </w:p>
    <w:p w:rsidR="00026DCB" w:rsidRDefault="00026DCB" w:rsidP="002969F9">
      <w:pPr>
        <w:spacing w:line="300" w:lineRule="auto"/>
        <w:ind w:firstLine="426"/>
        <w:jc w:val="center"/>
        <w:rPr>
          <w:sz w:val="28"/>
          <w:szCs w:val="28"/>
        </w:rPr>
      </w:pPr>
    </w:p>
    <w:p w:rsidR="006624EB" w:rsidRPr="00CE665C" w:rsidRDefault="006624EB" w:rsidP="006624EB">
      <w:pPr>
        <w:ind w:firstLine="426"/>
        <w:jc w:val="center"/>
        <w:rPr>
          <w:b/>
          <w:sz w:val="28"/>
          <w:szCs w:val="28"/>
        </w:rPr>
      </w:pPr>
      <w:r w:rsidRPr="00CE665C">
        <w:rPr>
          <w:b/>
          <w:sz w:val="28"/>
          <w:szCs w:val="28"/>
        </w:rPr>
        <w:t>УЧЕБНЫЙ ПЛАН ПРОГРАММЫ</w:t>
      </w:r>
    </w:p>
    <w:p w:rsidR="008B7575" w:rsidRDefault="006624EB" w:rsidP="002969F9">
      <w:pPr>
        <w:spacing w:line="300" w:lineRule="auto"/>
        <w:jc w:val="both"/>
        <w:rPr>
          <w:sz w:val="28"/>
          <w:szCs w:val="28"/>
        </w:rPr>
      </w:pPr>
      <w:r w:rsidRPr="008B7575">
        <w:rPr>
          <w:sz w:val="28"/>
          <w:szCs w:val="28"/>
        </w:rPr>
        <w:t xml:space="preserve">Цель программы: </w:t>
      </w:r>
      <w:r w:rsidR="008B7575">
        <w:rPr>
          <w:sz w:val="28"/>
          <w:szCs w:val="28"/>
        </w:rPr>
        <w:t>выявление представлений студентов о профессиональном выборе, отработка личной профессиональной перспективы.</w:t>
      </w:r>
    </w:p>
    <w:p w:rsidR="006624EB" w:rsidRDefault="006624EB" w:rsidP="002969F9">
      <w:pPr>
        <w:spacing w:line="300" w:lineRule="auto"/>
        <w:jc w:val="both"/>
        <w:rPr>
          <w:sz w:val="28"/>
          <w:szCs w:val="28"/>
        </w:rPr>
      </w:pPr>
      <w:r w:rsidRPr="008B7575">
        <w:rPr>
          <w:sz w:val="28"/>
          <w:szCs w:val="28"/>
        </w:rPr>
        <w:t xml:space="preserve">Категория </w:t>
      </w:r>
      <w:r w:rsidR="00FC0F99" w:rsidRPr="008B7575">
        <w:rPr>
          <w:sz w:val="28"/>
          <w:szCs w:val="28"/>
        </w:rPr>
        <w:t>участников</w:t>
      </w:r>
      <w:r w:rsidRPr="00A76058">
        <w:rPr>
          <w:b/>
          <w:sz w:val="28"/>
          <w:szCs w:val="28"/>
        </w:rPr>
        <w:t>:</w:t>
      </w:r>
      <w:r>
        <w:rPr>
          <w:sz w:val="28"/>
          <w:szCs w:val="28"/>
        </w:rPr>
        <w:t xml:space="preserve"> студенты </w:t>
      </w:r>
      <w:r w:rsidR="00A76058">
        <w:rPr>
          <w:sz w:val="28"/>
          <w:szCs w:val="28"/>
        </w:rPr>
        <w:t>1 курса</w:t>
      </w:r>
      <w:r w:rsidR="00FC0F99">
        <w:rPr>
          <w:sz w:val="28"/>
          <w:szCs w:val="28"/>
        </w:rPr>
        <w:t>, руководители групп</w:t>
      </w:r>
      <w:r>
        <w:rPr>
          <w:sz w:val="28"/>
          <w:szCs w:val="28"/>
        </w:rPr>
        <w:t>.</w:t>
      </w:r>
    </w:p>
    <w:p w:rsidR="006624EB" w:rsidRDefault="00A76058" w:rsidP="002969F9">
      <w:pPr>
        <w:spacing w:line="300" w:lineRule="auto"/>
        <w:jc w:val="both"/>
        <w:rPr>
          <w:sz w:val="28"/>
          <w:szCs w:val="28"/>
        </w:rPr>
      </w:pPr>
      <w:r w:rsidRPr="008B7575">
        <w:rPr>
          <w:sz w:val="28"/>
          <w:szCs w:val="28"/>
        </w:rPr>
        <w:t>Срок проведения:</w:t>
      </w:r>
      <w:r>
        <w:rPr>
          <w:sz w:val="28"/>
          <w:szCs w:val="28"/>
        </w:rPr>
        <w:t xml:space="preserve"> 1 год</w:t>
      </w:r>
      <w:r w:rsidR="006624EB">
        <w:rPr>
          <w:sz w:val="28"/>
          <w:szCs w:val="28"/>
        </w:rPr>
        <w:t>.</w:t>
      </w:r>
    </w:p>
    <w:p w:rsidR="006624EB" w:rsidRDefault="006624EB" w:rsidP="002969F9">
      <w:pPr>
        <w:spacing w:line="300" w:lineRule="auto"/>
        <w:jc w:val="both"/>
        <w:rPr>
          <w:sz w:val="28"/>
          <w:szCs w:val="28"/>
        </w:rPr>
      </w:pPr>
      <w:r w:rsidRPr="008B7575">
        <w:rPr>
          <w:sz w:val="28"/>
          <w:szCs w:val="28"/>
        </w:rPr>
        <w:t>Режим занятий:</w:t>
      </w:r>
      <w:r>
        <w:rPr>
          <w:sz w:val="28"/>
          <w:szCs w:val="28"/>
        </w:rPr>
        <w:t xml:space="preserve"> очный, групповой.</w:t>
      </w:r>
    </w:p>
    <w:p w:rsidR="00CE665C" w:rsidRPr="002969F9" w:rsidRDefault="00CE665C" w:rsidP="00A76058">
      <w:pPr>
        <w:jc w:val="both"/>
        <w:rPr>
          <w:sz w:val="16"/>
          <w:szCs w:val="16"/>
        </w:rPr>
      </w:pPr>
    </w:p>
    <w:tbl>
      <w:tblPr>
        <w:tblStyle w:val="af8"/>
        <w:tblW w:w="9902" w:type="dxa"/>
        <w:tblLook w:val="04A0" w:firstRow="1" w:lastRow="0" w:firstColumn="1" w:lastColumn="0" w:noHBand="0" w:noVBand="1"/>
      </w:tblPr>
      <w:tblGrid>
        <w:gridCol w:w="484"/>
        <w:gridCol w:w="2272"/>
        <w:gridCol w:w="1617"/>
        <w:gridCol w:w="1955"/>
        <w:gridCol w:w="1854"/>
        <w:gridCol w:w="1720"/>
      </w:tblGrid>
      <w:tr w:rsidR="0054355B" w:rsidTr="008B7575">
        <w:tc>
          <w:tcPr>
            <w:tcW w:w="484" w:type="dxa"/>
            <w:vMerge w:val="restart"/>
          </w:tcPr>
          <w:p w:rsidR="0054355B" w:rsidRDefault="0054355B" w:rsidP="006B7C23">
            <w:pPr>
              <w:spacing w:line="300" w:lineRule="auto"/>
              <w:rPr>
                <w:sz w:val="28"/>
                <w:szCs w:val="28"/>
              </w:rPr>
            </w:pPr>
            <w:r>
              <w:rPr>
                <w:sz w:val="28"/>
                <w:szCs w:val="28"/>
              </w:rPr>
              <w:t>№</w:t>
            </w:r>
          </w:p>
        </w:tc>
        <w:tc>
          <w:tcPr>
            <w:tcW w:w="2272" w:type="dxa"/>
            <w:vMerge w:val="restart"/>
          </w:tcPr>
          <w:p w:rsidR="0054355B" w:rsidRDefault="0054355B" w:rsidP="006B7C23">
            <w:pPr>
              <w:spacing w:line="300" w:lineRule="auto"/>
              <w:rPr>
                <w:sz w:val="28"/>
                <w:szCs w:val="28"/>
              </w:rPr>
            </w:pPr>
            <w:r>
              <w:rPr>
                <w:sz w:val="28"/>
                <w:szCs w:val="28"/>
              </w:rPr>
              <w:t>Наименование блоков (разделов)</w:t>
            </w:r>
          </w:p>
        </w:tc>
        <w:tc>
          <w:tcPr>
            <w:tcW w:w="1617" w:type="dxa"/>
            <w:vMerge w:val="restart"/>
          </w:tcPr>
          <w:p w:rsidR="0054355B" w:rsidRDefault="0054355B" w:rsidP="006B7C23">
            <w:pPr>
              <w:spacing w:line="300" w:lineRule="auto"/>
              <w:rPr>
                <w:sz w:val="28"/>
                <w:szCs w:val="28"/>
              </w:rPr>
            </w:pPr>
            <w:r>
              <w:rPr>
                <w:sz w:val="28"/>
                <w:szCs w:val="28"/>
              </w:rPr>
              <w:t>Количество часов</w:t>
            </w:r>
          </w:p>
        </w:tc>
        <w:tc>
          <w:tcPr>
            <w:tcW w:w="3809" w:type="dxa"/>
            <w:gridSpan w:val="2"/>
          </w:tcPr>
          <w:p w:rsidR="0054355B" w:rsidRDefault="0054355B" w:rsidP="006B7C23">
            <w:pPr>
              <w:spacing w:line="300" w:lineRule="auto"/>
              <w:rPr>
                <w:sz w:val="28"/>
                <w:szCs w:val="28"/>
              </w:rPr>
            </w:pPr>
            <w:r>
              <w:rPr>
                <w:sz w:val="28"/>
                <w:szCs w:val="28"/>
              </w:rPr>
              <w:t>В том числе</w:t>
            </w:r>
          </w:p>
        </w:tc>
        <w:tc>
          <w:tcPr>
            <w:tcW w:w="1720" w:type="dxa"/>
            <w:vMerge w:val="restart"/>
          </w:tcPr>
          <w:p w:rsidR="0054355B" w:rsidRDefault="0054355B" w:rsidP="006B7C23">
            <w:pPr>
              <w:spacing w:line="300" w:lineRule="auto"/>
              <w:rPr>
                <w:sz w:val="28"/>
                <w:szCs w:val="28"/>
              </w:rPr>
            </w:pPr>
            <w:r>
              <w:rPr>
                <w:sz w:val="28"/>
                <w:szCs w:val="28"/>
              </w:rPr>
              <w:t>Форма контроля</w:t>
            </w:r>
          </w:p>
        </w:tc>
      </w:tr>
      <w:tr w:rsidR="0054355B" w:rsidTr="008B7575">
        <w:tc>
          <w:tcPr>
            <w:tcW w:w="484" w:type="dxa"/>
            <w:vMerge/>
          </w:tcPr>
          <w:p w:rsidR="0054355B" w:rsidRDefault="0054355B" w:rsidP="002969F9">
            <w:pPr>
              <w:spacing w:line="300" w:lineRule="auto"/>
              <w:jc w:val="both"/>
              <w:rPr>
                <w:sz w:val="28"/>
                <w:szCs w:val="28"/>
              </w:rPr>
            </w:pPr>
          </w:p>
        </w:tc>
        <w:tc>
          <w:tcPr>
            <w:tcW w:w="2272" w:type="dxa"/>
            <w:vMerge/>
          </w:tcPr>
          <w:p w:rsidR="0054355B" w:rsidRDefault="0054355B" w:rsidP="002969F9">
            <w:pPr>
              <w:spacing w:line="300" w:lineRule="auto"/>
              <w:jc w:val="both"/>
              <w:rPr>
                <w:sz w:val="28"/>
                <w:szCs w:val="28"/>
              </w:rPr>
            </w:pPr>
          </w:p>
        </w:tc>
        <w:tc>
          <w:tcPr>
            <w:tcW w:w="1617" w:type="dxa"/>
            <w:vMerge/>
          </w:tcPr>
          <w:p w:rsidR="0054355B" w:rsidRDefault="0054355B" w:rsidP="002969F9">
            <w:pPr>
              <w:spacing w:line="300" w:lineRule="auto"/>
              <w:jc w:val="both"/>
              <w:rPr>
                <w:sz w:val="28"/>
                <w:szCs w:val="28"/>
              </w:rPr>
            </w:pPr>
          </w:p>
        </w:tc>
        <w:tc>
          <w:tcPr>
            <w:tcW w:w="1955" w:type="dxa"/>
          </w:tcPr>
          <w:p w:rsidR="0054355B" w:rsidRDefault="0054355B" w:rsidP="002969F9">
            <w:pPr>
              <w:spacing w:line="300" w:lineRule="auto"/>
              <w:rPr>
                <w:sz w:val="28"/>
                <w:szCs w:val="28"/>
              </w:rPr>
            </w:pPr>
            <w:r>
              <w:rPr>
                <w:sz w:val="28"/>
                <w:szCs w:val="28"/>
              </w:rPr>
              <w:t>теоретических</w:t>
            </w:r>
          </w:p>
        </w:tc>
        <w:tc>
          <w:tcPr>
            <w:tcW w:w="1854" w:type="dxa"/>
          </w:tcPr>
          <w:p w:rsidR="0054355B" w:rsidRDefault="0054355B" w:rsidP="002969F9">
            <w:pPr>
              <w:spacing w:line="300" w:lineRule="auto"/>
              <w:rPr>
                <w:sz w:val="28"/>
                <w:szCs w:val="28"/>
              </w:rPr>
            </w:pPr>
            <w:r>
              <w:rPr>
                <w:sz w:val="28"/>
                <w:szCs w:val="28"/>
              </w:rPr>
              <w:t>практических</w:t>
            </w:r>
          </w:p>
        </w:tc>
        <w:tc>
          <w:tcPr>
            <w:tcW w:w="1720" w:type="dxa"/>
            <w:vMerge/>
          </w:tcPr>
          <w:p w:rsidR="0054355B" w:rsidRDefault="0054355B" w:rsidP="002969F9">
            <w:pPr>
              <w:spacing w:line="300" w:lineRule="auto"/>
              <w:jc w:val="both"/>
              <w:rPr>
                <w:sz w:val="28"/>
                <w:szCs w:val="28"/>
              </w:rPr>
            </w:pPr>
          </w:p>
        </w:tc>
      </w:tr>
      <w:tr w:rsidR="00A76058" w:rsidTr="008B7575">
        <w:tc>
          <w:tcPr>
            <w:tcW w:w="484" w:type="dxa"/>
          </w:tcPr>
          <w:p w:rsidR="00A76058" w:rsidRDefault="008B7575" w:rsidP="002969F9">
            <w:pPr>
              <w:spacing w:line="300" w:lineRule="auto"/>
              <w:jc w:val="both"/>
              <w:rPr>
                <w:sz w:val="28"/>
                <w:szCs w:val="28"/>
              </w:rPr>
            </w:pPr>
            <w:r>
              <w:rPr>
                <w:sz w:val="28"/>
                <w:szCs w:val="28"/>
              </w:rPr>
              <w:t>1</w:t>
            </w:r>
          </w:p>
        </w:tc>
        <w:tc>
          <w:tcPr>
            <w:tcW w:w="2272" w:type="dxa"/>
          </w:tcPr>
          <w:p w:rsidR="00A76058" w:rsidRDefault="008B7575" w:rsidP="002969F9">
            <w:pPr>
              <w:spacing w:line="300" w:lineRule="auto"/>
              <w:jc w:val="both"/>
              <w:rPr>
                <w:sz w:val="28"/>
                <w:szCs w:val="28"/>
              </w:rPr>
            </w:pPr>
            <w:r>
              <w:rPr>
                <w:sz w:val="28"/>
                <w:szCs w:val="28"/>
              </w:rPr>
              <w:t>Групповая коррекционно-развивающая работа</w:t>
            </w:r>
          </w:p>
        </w:tc>
        <w:tc>
          <w:tcPr>
            <w:tcW w:w="1617" w:type="dxa"/>
          </w:tcPr>
          <w:p w:rsidR="00A76058" w:rsidRDefault="008B7575" w:rsidP="006B7C23">
            <w:pPr>
              <w:spacing w:line="300" w:lineRule="auto"/>
              <w:rPr>
                <w:sz w:val="28"/>
                <w:szCs w:val="28"/>
              </w:rPr>
            </w:pPr>
            <w:r>
              <w:rPr>
                <w:sz w:val="28"/>
                <w:szCs w:val="28"/>
              </w:rPr>
              <w:t>9</w:t>
            </w:r>
          </w:p>
        </w:tc>
        <w:tc>
          <w:tcPr>
            <w:tcW w:w="1955" w:type="dxa"/>
          </w:tcPr>
          <w:p w:rsidR="00A76058" w:rsidRDefault="008B7575" w:rsidP="006B7C23">
            <w:pPr>
              <w:spacing w:line="300" w:lineRule="auto"/>
              <w:rPr>
                <w:sz w:val="28"/>
                <w:szCs w:val="28"/>
              </w:rPr>
            </w:pPr>
            <w:r>
              <w:rPr>
                <w:sz w:val="28"/>
                <w:szCs w:val="28"/>
              </w:rPr>
              <w:t>30</w:t>
            </w:r>
          </w:p>
        </w:tc>
        <w:tc>
          <w:tcPr>
            <w:tcW w:w="1854" w:type="dxa"/>
          </w:tcPr>
          <w:p w:rsidR="00A76058" w:rsidRDefault="008B7575" w:rsidP="006B7C23">
            <w:pPr>
              <w:spacing w:line="300" w:lineRule="auto"/>
              <w:rPr>
                <w:sz w:val="28"/>
                <w:szCs w:val="28"/>
              </w:rPr>
            </w:pPr>
            <w:r>
              <w:rPr>
                <w:sz w:val="28"/>
                <w:szCs w:val="28"/>
              </w:rPr>
              <w:t>8,30</w:t>
            </w:r>
          </w:p>
        </w:tc>
        <w:tc>
          <w:tcPr>
            <w:tcW w:w="1720" w:type="dxa"/>
          </w:tcPr>
          <w:p w:rsidR="00A76058" w:rsidRDefault="008B7575" w:rsidP="002969F9">
            <w:pPr>
              <w:spacing w:line="300" w:lineRule="auto"/>
              <w:jc w:val="both"/>
              <w:rPr>
                <w:sz w:val="28"/>
                <w:szCs w:val="28"/>
              </w:rPr>
            </w:pPr>
            <w:r>
              <w:rPr>
                <w:sz w:val="28"/>
                <w:szCs w:val="28"/>
              </w:rPr>
              <w:t>Рефлексия</w:t>
            </w:r>
          </w:p>
        </w:tc>
      </w:tr>
      <w:tr w:rsidR="00A76058" w:rsidTr="008B7575">
        <w:tc>
          <w:tcPr>
            <w:tcW w:w="484" w:type="dxa"/>
          </w:tcPr>
          <w:p w:rsidR="00A76058" w:rsidRDefault="008B7575" w:rsidP="002969F9">
            <w:pPr>
              <w:spacing w:line="300" w:lineRule="auto"/>
              <w:jc w:val="both"/>
              <w:rPr>
                <w:sz w:val="28"/>
                <w:szCs w:val="28"/>
              </w:rPr>
            </w:pPr>
            <w:r>
              <w:rPr>
                <w:sz w:val="28"/>
                <w:szCs w:val="28"/>
              </w:rPr>
              <w:t>2</w:t>
            </w:r>
          </w:p>
        </w:tc>
        <w:tc>
          <w:tcPr>
            <w:tcW w:w="2272" w:type="dxa"/>
          </w:tcPr>
          <w:p w:rsidR="00A76058" w:rsidRDefault="008B7575" w:rsidP="002969F9">
            <w:pPr>
              <w:spacing w:line="300" w:lineRule="auto"/>
              <w:jc w:val="both"/>
              <w:rPr>
                <w:sz w:val="28"/>
                <w:szCs w:val="28"/>
              </w:rPr>
            </w:pPr>
            <w:r>
              <w:rPr>
                <w:sz w:val="28"/>
                <w:szCs w:val="28"/>
              </w:rPr>
              <w:t>Диагностическое обследование</w:t>
            </w:r>
          </w:p>
        </w:tc>
        <w:tc>
          <w:tcPr>
            <w:tcW w:w="1617" w:type="dxa"/>
          </w:tcPr>
          <w:p w:rsidR="00A76058" w:rsidRDefault="008B7575" w:rsidP="006B7C23">
            <w:pPr>
              <w:spacing w:line="300" w:lineRule="auto"/>
              <w:rPr>
                <w:sz w:val="28"/>
                <w:szCs w:val="28"/>
              </w:rPr>
            </w:pPr>
            <w:r>
              <w:rPr>
                <w:sz w:val="28"/>
                <w:szCs w:val="28"/>
              </w:rPr>
              <w:t>1</w:t>
            </w:r>
          </w:p>
        </w:tc>
        <w:tc>
          <w:tcPr>
            <w:tcW w:w="1955" w:type="dxa"/>
          </w:tcPr>
          <w:p w:rsidR="00A76058" w:rsidRDefault="008B7575" w:rsidP="006B7C23">
            <w:pPr>
              <w:spacing w:line="300" w:lineRule="auto"/>
              <w:rPr>
                <w:sz w:val="28"/>
                <w:szCs w:val="28"/>
              </w:rPr>
            </w:pPr>
            <w:r>
              <w:rPr>
                <w:sz w:val="28"/>
                <w:szCs w:val="28"/>
              </w:rPr>
              <w:t>30</w:t>
            </w:r>
          </w:p>
        </w:tc>
        <w:tc>
          <w:tcPr>
            <w:tcW w:w="1854" w:type="dxa"/>
          </w:tcPr>
          <w:p w:rsidR="00A76058" w:rsidRDefault="008B7575" w:rsidP="006B7C23">
            <w:pPr>
              <w:spacing w:line="300" w:lineRule="auto"/>
              <w:rPr>
                <w:sz w:val="28"/>
                <w:szCs w:val="28"/>
              </w:rPr>
            </w:pPr>
            <w:r>
              <w:rPr>
                <w:sz w:val="28"/>
                <w:szCs w:val="28"/>
              </w:rPr>
              <w:t>30</w:t>
            </w:r>
          </w:p>
        </w:tc>
        <w:tc>
          <w:tcPr>
            <w:tcW w:w="1720" w:type="dxa"/>
          </w:tcPr>
          <w:p w:rsidR="00A76058" w:rsidRDefault="008B7575" w:rsidP="002969F9">
            <w:pPr>
              <w:spacing w:line="300" w:lineRule="auto"/>
              <w:jc w:val="both"/>
              <w:rPr>
                <w:sz w:val="28"/>
                <w:szCs w:val="28"/>
              </w:rPr>
            </w:pPr>
            <w:r>
              <w:rPr>
                <w:sz w:val="28"/>
                <w:szCs w:val="28"/>
              </w:rPr>
              <w:t>Результаты диагностики</w:t>
            </w:r>
          </w:p>
        </w:tc>
      </w:tr>
      <w:tr w:rsidR="00A76058" w:rsidTr="008B7575">
        <w:tc>
          <w:tcPr>
            <w:tcW w:w="484" w:type="dxa"/>
          </w:tcPr>
          <w:p w:rsidR="00A76058" w:rsidRDefault="00A76058" w:rsidP="002969F9">
            <w:pPr>
              <w:spacing w:line="300" w:lineRule="auto"/>
              <w:rPr>
                <w:sz w:val="28"/>
                <w:szCs w:val="28"/>
              </w:rPr>
            </w:pPr>
          </w:p>
        </w:tc>
        <w:tc>
          <w:tcPr>
            <w:tcW w:w="2272" w:type="dxa"/>
          </w:tcPr>
          <w:p w:rsidR="00A76058" w:rsidRDefault="008B7575" w:rsidP="002969F9">
            <w:pPr>
              <w:spacing w:line="300" w:lineRule="auto"/>
              <w:rPr>
                <w:sz w:val="28"/>
                <w:szCs w:val="28"/>
              </w:rPr>
            </w:pPr>
            <w:r>
              <w:rPr>
                <w:sz w:val="28"/>
                <w:szCs w:val="28"/>
              </w:rPr>
              <w:t>ИТОГО:</w:t>
            </w:r>
          </w:p>
          <w:p w:rsidR="00FB3381" w:rsidRDefault="00FB3381" w:rsidP="002969F9">
            <w:pPr>
              <w:spacing w:line="300" w:lineRule="auto"/>
              <w:rPr>
                <w:sz w:val="28"/>
                <w:szCs w:val="28"/>
              </w:rPr>
            </w:pPr>
          </w:p>
        </w:tc>
        <w:tc>
          <w:tcPr>
            <w:tcW w:w="1617" w:type="dxa"/>
          </w:tcPr>
          <w:p w:rsidR="00A76058" w:rsidRDefault="008B7575" w:rsidP="006B7C23">
            <w:pPr>
              <w:spacing w:line="300" w:lineRule="auto"/>
              <w:rPr>
                <w:sz w:val="28"/>
                <w:szCs w:val="28"/>
              </w:rPr>
            </w:pPr>
            <w:r>
              <w:rPr>
                <w:sz w:val="28"/>
                <w:szCs w:val="28"/>
              </w:rPr>
              <w:t>10</w:t>
            </w:r>
          </w:p>
        </w:tc>
        <w:tc>
          <w:tcPr>
            <w:tcW w:w="1955" w:type="dxa"/>
          </w:tcPr>
          <w:p w:rsidR="00A76058" w:rsidRDefault="008B7575" w:rsidP="006B7C23">
            <w:pPr>
              <w:spacing w:line="300" w:lineRule="auto"/>
              <w:rPr>
                <w:sz w:val="28"/>
                <w:szCs w:val="28"/>
              </w:rPr>
            </w:pPr>
            <w:r>
              <w:rPr>
                <w:sz w:val="28"/>
                <w:szCs w:val="28"/>
              </w:rPr>
              <w:t>1</w:t>
            </w:r>
          </w:p>
        </w:tc>
        <w:tc>
          <w:tcPr>
            <w:tcW w:w="1854" w:type="dxa"/>
          </w:tcPr>
          <w:p w:rsidR="00A76058" w:rsidRDefault="008B7575" w:rsidP="006B7C23">
            <w:pPr>
              <w:spacing w:line="300" w:lineRule="auto"/>
              <w:rPr>
                <w:sz w:val="28"/>
                <w:szCs w:val="28"/>
              </w:rPr>
            </w:pPr>
            <w:r>
              <w:rPr>
                <w:sz w:val="28"/>
                <w:szCs w:val="28"/>
              </w:rPr>
              <w:t>9</w:t>
            </w:r>
          </w:p>
        </w:tc>
        <w:tc>
          <w:tcPr>
            <w:tcW w:w="1720" w:type="dxa"/>
          </w:tcPr>
          <w:p w:rsidR="00A76058" w:rsidRDefault="00A76058" w:rsidP="002969F9">
            <w:pPr>
              <w:spacing w:line="300" w:lineRule="auto"/>
              <w:rPr>
                <w:sz w:val="28"/>
                <w:szCs w:val="28"/>
              </w:rPr>
            </w:pPr>
          </w:p>
        </w:tc>
      </w:tr>
    </w:tbl>
    <w:p w:rsidR="006624EB" w:rsidRPr="002969F9" w:rsidRDefault="006624EB" w:rsidP="00B725E3">
      <w:pPr>
        <w:ind w:firstLine="426"/>
        <w:jc w:val="both"/>
        <w:rPr>
          <w:sz w:val="16"/>
          <w:szCs w:val="16"/>
        </w:rPr>
      </w:pPr>
    </w:p>
    <w:p w:rsidR="006624EB" w:rsidRPr="001D03A0" w:rsidRDefault="00A76058" w:rsidP="00A76058">
      <w:pPr>
        <w:ind w:firstLine="426"/>
        <w:jc w:val="center"/>
        <w:rPr>
          <w:sz w:val="28"/>
          <w:szCs w:val="28"/>
        </w:rPr>
      </w:pPr>
      <w:r w:rsidRPr="001D03A0">
        <w:rPr>
          <w:sz w:val="28"/>
          <w:szCs w:val="28"/>
        </w:rPr>
        <w:t>УЧЕБНО-ТЕМАТИЧЕСКИЙ ПЛАН</w:t>
      </w:r>
    </w:p>
    <w:tbl>
      <w:tblPr>
        <w:tblStyle w:val="af8"/>
        <w:tblW w:w="9889" w:type="dxa"/>
        <w:tblLayout w:type="fixed"/>
        <w:tblLook w:val="04A0" w:firstRow="1" w:lastRow="0" w:firstColumn="1" w:lastColumn="0" w:noHBand="0" w:noVBand="1"/>
      </w:tblPr>
      <w:tblGrid>
        <w:gridCol w:w="817"/>
        <w:gridCol w:w="3402"/>
        <w:gridCol w:w="1276"/>
        <w:gridCol w:w="1417"/>
        <w:gridCol w:w="1238"/>
        <w:gridCol w:w="1739"/>
      </w:tblGrid>
      <w:tr w:rsidR="0054355B" w:rsidRPr="0054355B" w:rsidTr="00CE665C">
        <w:tc>
          <w:tcPr>
            <w:tcW w:w="817" w:type="dxa"/>
            <w:vMerge w:val="restart"/>
          </w:tcPr>
          <w:p w:rsidR="0054355B" w:rsidRPr="00CE665C" w:rsidRDefault="0054355B" w:rsidP="002969F9">
            <w:pPr>
              <w:spacing w:line="360" w:lineRule="auto"/>
              <w:rPr>
                <w:sz w:val="28"/>
                <w:szCs w:val="28"/>
              </w:rPr>
            </w:pPr>
            <w:r w:rsidRPr="00CE665C">
              <w:rPr>
                <w:sz w:val="28"/>
                <w:szCs w:val="28"/>
              </w:rPr>
              <w:t>№</w:t>
            </w:r>
          </w:p>
        </w:tc>
        <w:tc>
          <w:tcPr>
            <w:tcW w:w="3402" w:type="dxa"/>
            <w:vMerge w:val="restart"/>
          </w:tcPr>
          <w:p w:rsidR="0054355B" w:rsidRPr="00CE665C" w:rsidRDefault="0054355B" w:rsidP="002969F9">
            <w:pPr>
              <w:spacing w:line="360" w:lineRule="auto"/>
              <w:rPr>
                <w:sz w:val="28"/>
                <w:szCs w:val="28"/>
              </w:rPr>
            </w:pPr>
            <w:r w:rsidRPr="00CE665C">
              <w:rPr>
                <w:sz w:val="28"/>
                <w:szCs w:val="28"/>
              </w:rPr>
              <w:t>Наименование блоков (разделов)</w:t>
            </w:r>
          </w:p>
        </w:tc>
        <w:tc>
          <w:tcPr>
            <w:tcW w:w="1276" w:type="dxa"/>
            <w:vMerge w:val="restart"/>
          </w:tcPr>
          <w:p w:rsidR="0054355B" w:rsidRPr="00CE665C" w:rsidRDefault="00883324" w:rsidP="002969F9">
            <w:pPr>
              <w:spacing w:line="360" w:lineRule="auto"/>
              <w:rPr>
                <w:sz w:val="28"/>
                <w:szCs w:val="28"/>
              </w:rPr>
            </w:pPr>
            <w:r w:rsidRPr="00CE665C">
              <w:rPr>
                <w:sz w:val="28"/>
                <w:szCs w:val="28"/>
              </w:rPr>
              <w:t>Кол-во</w:t>
            </w:r>
            <w:r w:rsidR="0054355B" w:rsidRPr="00CE665C">
              <w:rPr>
                <w:sz w:val="28"/>
                <w:szCs w:val="28"/>
              </w:rPr>
              <w:t xml:space="preserve"> часов</w:t>
            </w:r>
          </w:p>
        </w:tc>
        <w:tc>
          <w:tcPr>
            <w:tcW w:w="2655" w:type="dxa"/>
            <w:gridSpan w:val="2"/>
          </w:tcPr>
          <w:p w:rsidR="0054355B" w:rsidRPr="00CE665C" w:rsidRDefault="0054355B" w:rsidP="002969F9">
            <w:pPr>
              <w:pStyle w:val="11"/>
              <w:spacing w:line="360" w:lineRule="auto"/>
              <w:ind w:left="0"/>
              <w:rPr>
                <w:sz w:val="28"/>
                <w:szCs w:val="28"/>
              </w:rPr>
            </w:pPr>
            <w:r w:rsidRPr="00CE665C">
              <w:rPr>
                <w:sz w:val="28"/>
                <w:szCs w:val="28"/>
              </w:rPr>
              <w:t>В том числе</w:t>
            </w:r>
          </w:p>
        </w:tc>
        <w:tc>
          <w:tcPr>
            <w:tcW w:w="1739" w:type="dxa"/>
            <w:vMerge w:val="restart"/>
          </w:tcPr>
          <w:p w:rsidR="0054355B" w:rsidRPr="00CE665C" w:rsidRDefault="0054355B" w:rsidP="002969F9">
            <w:pPr>
              <w:pStyle w:val="11"/>
              <w:spacing w:line="360" w:lineRule="auto"/>
              <w:ind w:left="0"/>
              <w:rPr>
                <w:b/>
                <w:sz w:val="28"/>
                <w:szCs w:val="28"/>
              </w:rPr>
            </w:pPr>
            <w:r w:rsidRPr="00CE665C">
              <w:rPr>
                <w:sz w:val="28"/>
                <w:szCs w:val="28"/>
              </w:rPr>
              <w:t>Форма контроля</w:t>
            </w:r>
          </w:p>
        </w:tc>
      </w:tr>
      <w:tr w:rsidR="0054355B" w:rsidRPr="0054355B" w:rsidTr="00CE665C">
        <w:tc>
          <w:tcPr>
            <w:tcW w:w="817" w:type="dxa"/>
            <w:vMerge/>
          </w:tcPr>
          <w:p w:rsidR="0054355B" w:rsidRPr="00CE665C" w:rsidRDefault="0054355B" w:rsidP="00FB3381">
            <w:pPr>
              <w:pStyle w:val="11"/>
              <w:spacing w:line="360" w:lineRule="auto"/>
              <w:ind w:left="0"/>
              <w:rPr>
                <w:b/>
                <w:sz w:val="28"/>
                <w:szCs w:val="28"/>
              </w:rPr>
            </w:pPr>
          </w:p>
        </w:tc>
        <w:tc>
          <w:tcPr>
            <w:tcW w:w="3402" w:type="dxa"/>
            <w:vMerge/>
          </w:tcPr>
          <w:p w:rsidR="0054355B" w:rsidRPr="00CE665C" w:rsidRDefault="0054355B" w:rsidP="00FB3381">
            <w:pPr>
              <w:pStyle w:val="11"/>
              <w:spacing w:line="360" w:lineRule="auto"/>
              <w:ind w:left="0"/>
              <w:rPr>
                <w:b/>
                <w:sz w:val="28"/>
                <w:szCs w:val="28"/>
              </w:rPr>
            </w:pPr>
          </w:p>
        </w:tc>
        <w:tc>
          <w:tcPr>
            <w:tcW w:w="1276" w:type="dxa"/>
            <w:vMerge/>
          </w:tcPr>
          <w:p w:rsidR="0054355B" w:rsidRPr="00CE665C" w:rsidRDefault="0054355B" w:rsidP="00FB3381">
            <w:pPr>
              <w:pStyle w:val="11"/>
              <w:spacing w:line="360" w:lineRule="auto"/>
              <w:ind w:left="0"/>
              <w:rPr>
                <w:b/>
                <w:sz w:val="28"/>
                <w:szCs w:val="28"/>
              </w:rPr>
            </w:pPr>
          </w:p>
        </w:tc>
        <w:tc>
          <w:tcPr>
            <w:tcW w:w="1417" w:type="dxa"/>
          </w:tcPr>
          <w:p w:rsidR="0054355B" w:rsidRPr="00CE665C" w:rsidRDefault="00CE665C" w:rsidP="002969F9">
            <w:pPr>
              <w:spacing w:line="360" w:lineRule="auto"/>
              <w:rPr>
                <w:sz w:val="28"/>
                <w:szCs w:val="28"/>
              </w:rPr>
            </w:pPr>
            <w:r>
              <w:rPr>
                <w:sz w:val="28"/>
                <w:szCs w:val="28"/>
              </w:rPr>
              <w:t>т</w:t>
            </w:r>
            <w:r w:rsidR="0054355B" w:rsidRPr="00CE665C">
              <w:rPr>
                <w:sz w:val="28"/>
                <w:szCs w:val="28"/>
              </w:rPr>
              <w:t>еорети</w:t>
            </w:r>
            <w:r>
              <w:rPr>
                <w:sz w:val="28"/>
                <w:szCs w:val="28"/>
              </w:rPr>
              <w:t>-</w:t>
            </w:r>
            <w:r w:rsidR="0054355B" w:rsidRPr="00CE665C">
              <w:rPr>
                <w:sz w:val="28"/>
                <w:szCs w:val="28"/>
              </w:rPr>
              <w:t>ческих</w:t>
            </w:r>
          </w:p>
        </w:tc>
        <w:tc>
          <w:tcPr>
            <w:tcW w:w="1238" w:type="dxa"/>
          </w:tcPr>
          <w:p w:rsidR="0054355B" w:rsidRPr="00CE665C" w:rsidRDefault="00CE665C" w:rsidP="002969F9">
            <w:pPr>
              <w:spacing w:line="360" w:lineRule="auto"/>
              <w:rPr>
                <w:sz w:val="28"/>
                <w:szCs w:val="28"/>
              </w:rPr>
            </w:pPr>
            <w:r>
              <w:rPr>
                <w:sz w:val="28"/>
                <w:szCs w:val="28"/>
              </w:rPr>
              <w:t>п</w:t>
            </w:r>
            <w:r w:rsidR="0054355B" w:rsidRPr="00CE665C">
              <w:rPr>
                <w:sz w:val="28"/>
                <w:szCs w:val="28"/>
              </w:rPr>
              <w:t>ракти</w:t>
            </w:r>
            <w:r>
              <w:rPr>
                <w:sz w:val="28"/>
                <w:szCs w:val="28"/>
              </w:rPr>
              <w:t>-</w:t>
            </w:r>
            <w:r w:rsidR="0054355B" w:rsidRPr="00CE665C">
              <w:rPr>
                <w:sz w:val="28"/>
                <w:szCs w:val="28"/>
              </w:rPr>
              <w:t>ческих</w:t>
            </w:r>
          </w:p>
        </w:tc>
        <w:tc>
          <w:tcPr>
            <w:tcW w:w="1739" w:type="dxa"/>
            <w:vMerge/>
          </w:tcPr>
          <w:p w:rsidR="0054355B" w:rsidRPr="00CE665C" w:rsidRDefault="0054355B" w:rsidP="00FB3381">
            <w:pPr>
              <w:pStyle w:val="11"/>
              <w:spacing w:line="360" w:lineRule="auto"/>
              <w:ind w:left="0"/>
              <w:rPr>
                <w:b/>
                <w:sz w:val="28"/>
                <w:szCs w:val="28"/>
              </w:rPr>
            </w:pPr>
          </w:p>
        </w:tc>
      </w:tr>
      <w:tr w:rsidR="00A76058" w:rsidRPr="0054355B" w:rsidTr="00CE665C">
        <w:tc>
          <w:tcPr>
            <w:tcW w:w="817" w:type="dxa"/>
          </w:tcPr>
          <w:p w:rsidR="00A76058" w:rsidRPr="00CE665C" w:rsidRDefault="00A76058" w:rsidP="00257BFA">
            <w:pPr>
              <w:pStyle w:val="11"/>
              <w:numPr>
                <w:ilvl w:val="0"/>
                <w:numId w:val="39"/>
              </w:numPr>
              <w:spacing w:line="360" w:lineRule="auto"/>
              <w:rPr>
                <w:sz w:val="28"/>
                <w:szCs w:val="28"/>
              </w:rPr>
            </w:pPr>
          </w:p>
        </w:tc>
        <w:tc>
          <w:tcPr>
            <w:tcW w:w="3402" w:type="dxa"/>
          </w:tcPr>
          <w:p w:rsidR="00A76058" w:rsidRPr="00CE665C" w:rsidRDefault="0054355B" w:rsidP="00FB3381">
            <w:pPr>
              <w:pStyle w:val="11"/>
              <w:spacing w:line="360" w:lineRule="auto"/>
              <w:ind w:left="0"/>
              <w:jc w:val="both"/>
              <w:rPr>
                <w:sz w:val="28"/>
                <w:szCs w:val="28"/>
              </w:rPr>
            </w:pPr>
            <w:r w:rsidRPr="00CE665C">
              <w:rPr>
                <w:sz w:val="28"/>
                <w:szCs w:val="28"/>
              </w:rPr>
              <w:t>«Мой выбор»</w:t>
            </w:r>
          </w:p>
        </w:tc>
        <w:tc>
          <w:tcPr>
            <w:tcW w:w="1276" w:type="dxa"/>
          </w:tcPr>
          <w:p w:rsidR="00A76058" w:rsidRPr="00CE665C" w:rsidRDefault="0054355B" w:rsidP="006B7C23">
            <w:pPr>
              <w:pStyle w:val="11"/>
              <w:spacing w:line="360" w:lineRule="auto"/>
              <w:ind w:left="0"/>
              <w:rPr>
                <w:sz w:val="28"/>
                <w:szCs w:val="28"/>
              </w:rPr>
            </w:pPr>
            <w:r w:rsidRPr="00CE665C">
              <w:rPr>
                <w:sz w:val="28"/>
                <w:szCs w:val="28"/>
              </w:rPr>
              <w:t>1</w:t>
            </w:r>
          </w:p>
        </w:tc>
        <w:tc>
          <w:tcPr>
            <w:tcW w:w="1417" w:type="dxa"/>
          </w:tcPr>
          <w:p w:rsidR="00A76058" w:rsidRPr="00CE665C" w:rsidRDefault="0054355B" w:rsidP="006B7C23">
            <w:pPr>
              <w:pStyle w:val="11"/>
              <w:spacing w:line="360" w:lineRule="auto"/>
              <w:ind w:left="0"/>
              <w:rPr>
                <w:sz w:val="28"/>
                <w:szCs w:val="28"/>
              </w:rPr>
            </w:pPr>
            <w:r w:rsidRPr="00CE665C">
              <w:rPr>
                <w:sz w:val="28"/>
                <w:szCs w:val="28"/>
              </w:rPr>
              <w:t>30</w:t>
            </w:r>
          </w:p>
        </w:tc>
        <w:tc>
          <w:tcPr>
            <w:tcW w:w="1238" w:type="dxa"/>
          </w:tcPr>
          <w:p w:rsidR="00A76058" w:rsidRPr="00CE665C" w:rsidRDefault="0054355B" w:rsidP="006B7C23">
            <w:pPr>
              <w:pStyle w:val="11"/>
              <w:spacing w:line="360" w:lineRule="auto"/>
              <w:ind w:left="0"/>
              <w:rPr>
                <w:sz w:val="28"/>
                <w:szCs w:val="28"/>
              </w:rPr>
            </w:pPr>
            <w:r w:rsidRPr="00CE665C">
              <w:rPr>
                <w:sz w:val="28"/>
                <w:szCs w:val="28"/>
              </w:rPr>
              <w:t>30</w:t>
            </w:r>
          </w:p>
        </w:tc>
        <w:tc>
          <w:tcPr>
            <w:tcW w:w="1739" w:type="dxa"/>
          </w:tcPr>
          <w:p w:rsidR="00A76058" w:rsidRPr="00CE665C" w:rsidRDefault="0054355B" w:rsidP="00FB3381">
            <w:pPr>
              <w:pStyle w:val="11"/>
              <w:spacing w:line="360" w:lineRule="auto"/>
              <w:ind w:left="0"/>
              <w:rPr>
                <w:sz w:val="28"/>
                <w:szCs w:val="28"/>
              </w:rPr>
            </w:pPr>
            <w:r w:rsidRPr="00CE665C">
              <w:rPr>
                <w:sz w:val="28"/>
                <w:szCs w:val="28"/>
              </w:rPr>
              <w:t xml:space="preserve">Рефлексия </w:t>
            </w:r>
          </w:p>
        </w:tc>
      </w:tr>
      <w:tr w:rsidR="00A76058" w:rsidRPr="0054355B" w:rsidTr="00CE665C">
        <w:tc>
          <w:tcPr>
            <w:tcW w:w="817" w:type="dxa"/>
          </w:tcPr>
          <w:p w:rsidR="00A76058" w:rsidRPr="00CE665C" w:rsidRDefault="00A76058" w:rsidP="00257BFA">
            <w:pPr>
              <w:pStyle w:val="11"/>
              <w:numPr>
                <w:ilvl w:val="0"/>
                <w:numId w:val="39"/>
              </w:numPr>
              <w:spacing w:line="360" w:lineRule="auto"/>
              <w:rPr>
                <w:sz w:val="28"/>
                <w:szCs w:val="28"/>
              </w:rPr>
            </w:pPr>
          </w:p>
        </w:tc>
        <w:tc>
          <w:tcPr>
            <w:tcW w:w="3402" w:type="dxa"/>
          </w:tcPr>
          <w:p w:rsidR="00A76058" w:rsidRPr="00CE665C" w:rsidRDefault="0054355B" w:rsidP="00FB3381">
            <w:pPr>
              <w:pStyle w:val="11"/>
              <w:spacing w:line="360" w:lineRule="auto"/>
              <w:ind w:left="0"/>
              <w:jc w:val="both"/>
              <w:rPr>
                <w:sz w:val="28"/>
                <w:szCs w:val="28"/>
              </w:rPr>
            </w:pPr>
            <w:r w:rsidRPr="00CE665C">
              <w:rPr>
                <w:sz w:val="28"/>
                <w:szCs w:val="28"/>
              </w:rPr>
              <w:t>«Я – реальный, Я – идеальный»</w:t>
            </w:r>
          </w:p>
        </w:tc>
        <w:tc>
          <w:tcPr>
            <w:tcW w:w="1276" w:type="dxa"/>
          </w:tcPr>
          <w:p w:rsidR="00A76058" w:rsidRPr="00CE665C" w:rsidRDefault="0054355B" w:rsidP="006B7C23">
            <w:pPr>
              <w:pStyle w:val="11"/>
              <w:spacing w:line="360" w:lineRule="auto"/>
              <w:ind w:left="0"/>
              <w:rPr>
                <w:sz w:val="28"/>
                <w:szCs w:val="28"/>
              </w:rPr>
            </w:pPr>
            <w:r w:rsidRPr="00CE665C">
              <w:rPr>
                <w:sz w:val="28"/>
                <w:szCs w:val="28"/>
              </w:rPr>
              <w:t>2</w:t>
            </w:r>
          </w:p>
        </w:tc>
        <w:tc>
          <w:tcPr>
            <w:tcW w:w="1417" w:type="dxa"/>
          </w:tcPr>
          <w:p w:rsidR="00A76058" w:rsidRPr="00CE665C" w:rsidRDefault="0054355B" w:rsidP="006B7C23">
            <w:pPr>
              <w:pStyle w:val="11"/>
              <w:spacing w:line="360" w:lineRule="auto"/>
              <w:ind w:left="0"/>
              <w:rPr>
                <w:sz w:val="28"/>
                <w:szCs w:val="28"/>
              </w:rPr>
            </w:pPr>
            <w:r w:rsidRPr="00CE665C">
              <w:rPr>
                <w:sz w:val="28"/>
                <w:szCs w:val="28"/>
              </w:rPr>
              <w:t>0</w:t>
            </w:r>
          </w:p>
        </w:tc>
        <w:tc>
          <w:tcPr>
            <w:tcW w:w="1238" w:type="dxa"/>
          </w:tcPr>
          <w:p w:rsidR="00A76058" w:rsidRPr="00CE665C" w:rsidRDefault="0054355B" w:rsidP="006B7C23">
            <w:pPr>
              <w:pStyle w:val="11"/>
              <w:spacing w:line="360" w:lineRule="auto"/>
              <w:ind w:left="0"/>
              <w:rPr>
                <w:sz w:val="28"/>
                <w:szCs w:val="28"/>
              </w:rPr>
            </w:pPr>
            <w:r w:rsidRPr="00CE665C">
              <w:rPr>
                <w:sz w:val="28"/>
                <w:szCs w:val="28"/>
              </w:rPr>
              <w:t>2</w:t>
            </w:r>
          </w:p>
        </w:tc>
        <w:tc>
          <w:tcPr>
            <w:tcW w:w="1739" w:type="dxa"/>
          </w:tcPr>
          <w:p w:rsidR="00A76058" w:rsidRPr="00CE665C" w:rsidRDefault="0054355B" w:rsidP="00FB3381">
            <w:pPr>
              <w:pStyle w:val="11"/>
              <w:spacing w:line="360" w:lineRule="auto"/>
              <w:ind w:left="0"/>
              <w:rPr>
                <w:sz w:val="28"/>
                <w:szCs w:val="28"/>
              </w:rPr>
            </w:pPr>
            <w:r w:rsidRPr="00CE665C">
              <w:rPr>
                <w:sz w:val="28"/>
                <w:szCs w:val="28"/>
              </w:rPr>
              <w:t>Рефлексия</w:t>
            </w:r>
          </w:p>
        </w:tc>
      </w:tr>
      <w:tr w:rsidR="0054355B" w:rsidRPr="0054355B" w:rsidTr="00CE665C">
        <w:tc>
          <w:tcPr>
            <w:tcW w:w="817" w:type="dxa"/>
          </w:tcPr>
          <w:p w:rsidR="0054355B" w:rsidRPr="00CE665C" w:rsidRDefault="0054355B" w:rsidP="00257BFA">
            <w:pPr>
              <w:pStyle w:val="11"/>
              <w:numPr>
                <w:ilvl w:val="0"/>
                <w:numId w:val="39"/>
              </w:numPr>
              <w:spacing w:line="360" w:lineRule="auto"/>
              <w:rPr>
                <w:sz w:val="28"/>
                <w:szCs w:val="28"/>
              </w:rPr>
            </w:pPr>
          </w:p>
        </w:tc>
        <w:tc>
          <w:tcPr>
            <w:tcW w:w="3402" w:type="dxa"/>
          </w:tcPr>
          <w:p w:rsidR="0054355B" w:rsidRPr="00CE665C" w:rsidRDefault="0054355B" w:rsidP="00FB3381">
            <w:pPr>
              <w:pStyle w:val="af7"/>
              <w:spacing w:line="360" w:lineRule="auto"/>
              <w:jc w:val="both"/>
              <w:rPr>
                <w:sz w:val="28"/>
                <w:szCs w:val="28"/>
              </w:rPr>
            </w:pPr>
            <w:r w:rsidRPr="00CE665C">
              <w:rPr>
                <w:rFonts w:ascii="Times New Roman" w:hAnsi="Times New Roman"/>
                <w:sz w:val="28"/>
                <w:szCs w:val="28"/>
              </w:rPr>
              <w:t>«Личная профессиональная перспектива»</w:t>
            </w:r>
          </w:p>
        </w:tc>
        <w:tc>
          <w:tcPr>
            <w:tcW w:w="1276" w:type="dxa"/>
          </w:tcPr>
          <w:p w:rsidR="0054355B" w:rsidRPr="00CE665C" w:rsidRDefault="0054355B" w:rsidP="006B7C23">
            <w:pPr>
              <w:pStyle w:val="11"/>
              <w:spacing w:line="360" w:lineRule="auto"/>
              <w:ind w:left="0"/>
              <w:rPr>
                <w:sz w:val="28"/>
                <w:szCs w:val="28"/>
              </w:rPr>
            </w:pPr>
            <w:r w:rsidRPr="00CE665C">
              <w:rPr>
                <w:sz w:val="28"/>
                <w:szCs w:val="28"/>
              </w:rPr>
              <w:t>1</w:t>
            </w:r>
          </w:p>
        </w:tc>
        <w:tc>
          <w:tcPr>
            <w:tcW w:w="1417" w:type="dxa"/>
          </w:tcPr>
          <w:p w:rsidR="0054355B" w:rsidRPr="00CE665C" w:rsidRDefault="0054355B" w:rsidP="006B7C23">
            <w:pPr>
              <w:pStyle w:val="11"/>
              <w:spacing w:line="360" w:lineRule="auto"/>
              <w:ind w:left="0"/>
              <w:rPr>
                <w:sz w:val="28"/>
                <w:szCs w:val="28"/>
              </w:rPr>
            </w:pPr>
            <w:r w:rsidRPr="00CE665C">
              <w:rPr>
                <w:sz w:val="28"/>
                <w:szCs w:val="28"/>
              </w:rPr>
              <w:t>30</w:t>
            </w:r>
          </w:p>
        </w:tc>
        <w:tc>
          <w:tcPr>
            <w:tcW w:w="1238" w:type="dxa"/>
          </w:tcPr>
          <w:p w:rsidR="0054355B" w:rsidRPr="00CE665C" w:rsidRDefault="0054355B" w:rsidP="006B7C23">
            <w:pPr>
              <w:pStyle w:val="11"/>
              <w:spacing w:line="360" w:lineRule="auto"/>
              <w:ind w:left="0"/>
              <w:rPr>
                <w:sz w:val="28"/>
                <w:szCs w:val="28"/>
              </w:rPr>
            </w:pPr>
            <w:r w:rsidRPr="00CE665C">
              <w:rPr>
                <w:sz w:val="28"/>
                <w:szCs w:val="28"/>
              </w:rPr>
              <w:t>30</w:t>
            </w:r>
          </w:p>
        </w:tc>
        <w:tc>
          <w:tcPr>
            <w:tcW w:w="1739" w:type="dxa"/>
          </w:tcPr>
          <w:p w:rsidR="0054355B" w:rsidRPr="00CE665C" w:rsidRDefault="00883324" w:rsidP="00FB3381">
            <w:pPr>
              <w:pStyle w:val="11"/>
              <w:spacing w:line="360" w:lineRule="auto"/>
              <w:ind w:left="0"/>
              <w:rPr>
                <w:sz w:val="28"/>
                <w:szCs w:val="28"/>
              </w:rPr>
            </w:pPr>
            <w:r w:rsidRPr="00CE665C">
              <w:rPr>
                <w:sz w:val="28"/>
                <w:szCs w:val="28"/>
              </w:rPr>
              <w:t>Результаты диагностики</w:t>
            </w:r>
          </w:p>
        </w:tc>
      </w:tr>
      <w:tr w:rsidR="00A76058" w:rsidRPr="0054355B" w:rsidTr="00CE665C">
        <w:tc>
          <w:tcPr>
            <w:tcW w:w="817" w:type="dxa"/>
          </w:tcPr>
          <w:p w:rsidR="00A76058" w:rsidRPr="00CE665C" w:rsidRDefault="00A76058" w:rsidP="00257BFA">
            <w:pPr>
              <w:pStyle w:val="11"/>
              <w:numPr>
                <w:ilvl w:val="0"/>
                <w:numId w:val="39"/>
              </w:numPr>
              <w:spacing w:line="360" w:lineRule="auto"/>
              <w:rPr>
                <w:sz w:val="28"/>
                <w:szCs w:val="28"/>
              </w:rPr>
            </w:pPr>
          </w:p>
        </w:tc>
        <w:tc>
          <w:tcPr>
            <w:tcW w:w="3402" w:type="dxa"/>
          </w:tcPr>
          <w:p w:rsidR="00A76058" w:rsidRPr="00CE665C" w:rsidRDefault="0054355B" w:rsidP="00FB3381">
            <w:pPr>
              <w:pStyle w:val="11"/>
              <w:spacing w:line="360" w:lineRule="auto"/>
              <w:ind w:left="0"/>
              <w:jc w:val="both"/>
              <w:rPr>
                <w:sz w:val="28"/>
                <w:szCs w:val="28"/>
              </w:rPr>
            </w:pPr>
            <w:r w:rsidRPr="00CE665C">
              <w:rPr>
                <w:sz w:val="28"/>
                <w:szCs w:val="28"/>
              </w:rPr>
              <w:t>«Ярлыки»</w:t>
            </w:r>
          </w:p>
        </w:tc>
        <w:tc>
          <w:tcPr>
            <w:tcW w:w="1276" w:type="dxa"/>
          </w:tcPr>
          <w:p w:rsidR="00A76058" w:rsidRPr="00CE665C" w:rsidRDefault="0054355B" w:rsidP="006B7C23">
            <w:pPr>
              <w:pStyle w:val="11"/>
              <w:spacing w:line="360" w:lineRule="auto"/>
              <w:ind w:left="0"/>
              <w:rPr>
                <w:sz w:val="28"/>
                <w:szCs w:val="28"/>
              </w:rPr>
            </w:pPr>
            <w:r w:rsidRPr="00CE665C">
              <w:rPr>
                <w:sz w:val="28"/>
                <w:szCs w:val="28"/>
              </w:rPr>
              <w:t>2</w:t>
            </w:r>
          </w:p>
        </w:tc>
        <w:tc>
          <w:tcPr>
            <w:tcW w:w="1417" w:type="dxa"/>
          </w:tcPr>
          <w:p w:rsidR="00A76058" w:rsidRPr="00CE665C" w:rsidRDefault="0054355B" w:rsidP="006B7C23">
            <w:pPr>
              <w:pStyle w:val="11"/>
              <w:spacing w:line="360" w:lineRule="auto"/>
              <w:ind w:left="0"/>
              <w:rPr>
                <w:sz w:val="28"/>
                <w:szCs w:val="28"/>
              </w:rPr>
            </w:pPr>
            <w:r w:rsidRPr="00CE665C">
              <w:rPr>
                <w:sz w:val="28"/>
                <w:szCs w:val="28"/>
              </w:rPr>
              <w:t>0</w:t>
            </w:r>
          </w:p>
        </w:tc>
        <w:tc>
          <w:tcPr>
            <w:tcW w:w="1238" w:type="dxa"/>
          </w:tcPr>
          <w:p w:rsidR="00A76058" w:rsidRPr="00CE665C" w:rsidRDefault="0054355B" w:rsidP="006B7C23">
            <w:pPr>
              <w:pStyle w:val="11"/>
              <w:spacing w:line="360" w:lineRule="auto"/>
              <w:ind w:left="0"/>
              <w:rPr>
                <w:sz w:val="28"/>
                <w:szCs w:val="28"/>
              </w:rPr>
            </w:pPr>
            <w:r w:rsidRPr="00CE665C">
              <w:rPr>
                <w:sz w:val="28"/>
                <w:szCs w:val="28"/>
              </w:rPr>
              <w:t>2</w:t>
            </w:r>
          </w:p>
        </w:tc>
        <w:tc>
          <w:tcPr>
            <w:tcW w:w="1739" w:type="dxa"/>
          </w:tcPr>
          <w:p w:rsidR="00A76058" w:rsidRPr="00CE665C" w:rsidRDefault="00883324" w:rsidP="00FB3381">
            <w:pPr>
              <w:pStyle w:val="11"/>
              <w:spacing w:line="360" w:lineRule="auto"/>
              <w:ind w:left="0"/>
              <w:rPr>
                <w:sz w:val="28"/>
                <w:szCs w:val="28"/>
              </w:rPr>
            </w:pPr>
            <w:r w:rsidRPr="00CE665C">
              <w:rPr>
                <w:sz w:val="28"/>
                <w:szCs w:val="28"/>
              </w:rPr>
              <w:t>Рефлексия</w:t>
            </w:r>
          </w:p>
        </w:tc>
      </w:tr>
      <w:tr w:rsidR="00A76058" w:rsidRPr="0054355B" w:rsidTr="00CE665C">
        <w:tc>
          <w:tcPr>
            <w:tcW w:w="817" w:type="dxa"/>
          </w:tcPr>
          <w:p w:rsidR="00A76058" w:rsidRPr="00CE665C" w:rsidRDefault="00A76058" w:rsidP="00257BFA">
            <w:pPr>
              <w:pStyle w:val="11"/>
              <w:numPr>
                <w:ilvl w:val="0"/>
                <w:numId w:val="39"/>
              </w:numPr>
              <w:spacing w:line="360" w:lineRule="auto"/>
              <w:rPr>
                <w:sz w:val="28"/>
                <w:szCs w:val="28"/>
              </w:rPr>
            </w:pPr>
          </w:p>
        </w:tc>
        <w:tc>
          <w:tcPr>
            <w:tcW w:w="3402" w:type="dxa"/>
          </w:tcPr>
          <w:p w:rsidR="00A76058" w:rsidRPr="00CE665C" w:rsidRDefault="0054355B" w:rsidP="00FB3381">
            <w:pPr>
              <w:pStyle w:val="11"/>
              <w:spacing w:line="360" w:lineRule="auto"/>
              <w:ind w:left="0"/>
              <w:jc w:val="both"/>
              <w:rPr>
                <w:sz w:val="28"/>
                <w:szCs w:val="28"/>
              </w:rPr>
            </w:pPr>
            <w:r w:rsidRPr="00CE665C">
              <w:rPr>
                <w:sz w:val="28"/>
                <w:szCs w:val="28"/>
              </w:rPr>
              <w:t>«Жизненные планы»</w:t>
            </w:r>
          </w:p>
        </w:tc>
        <w:tc>
          <w:tcPr>
            <w:tcW w:w="1276" w:type="dxa"/>
          </w:tcPr>
          <w:p w:rsidR="00A76058" w:rsidRPr="00CE665C" w:rsidRDefault="0054355B" w:rsidP="006B7C23">
            <w:pPr>
              <w:pStyle w:val="11"/>
              <w:spacing w:line="360" w:lineRule="auto"/>
              <w:ind w:left="0"/>
              <w:rPr>
                <w:sz w:val="28"/>
                <w:szCs w:val="28"/>
              </w:rPr>
            </w:pPr>
            <w:r w:rsidRPr="00CE665C">
              <w:rPr>
                <w:sz w:val="28"/>
                <w:szCs w:val="28"/>
              </w:rPr>
              <w:t>2</w:t>
            </w:r>
          </w:p>
        </w:tc>
        <w:tc>
          <w:tcPr>
            <w:tcW w:w="1417" w:type="dxa"/>
          </w:tcPr>
          <w:p w:rsidR="00A76058" w:rsidRPr="00CE665C" w:rsidRDefault="00883324" w:rsidP="006B7C23">
            <w:pPr>
              <w:pStyle w:val="11"/>
              <w:spacing w:line="360" w:lineRule="auto"/>
              <w:ind w:left="0"/>
              <w:rPr>
                <w:sz w:val="28"/>
                <w:szCs w:val="28"/>
              </w:rPr>
            </w:pPr>
            <w:r w:rsidRPr="00CE665C">
              <w:rPr>
                <w:sz w:val="28"/>
                <w:szCs w:val="28"/>
              </w:rPr>
              <w:t>0</w:t>
            </w:r>
          </w:p>
        </w:tc>
        <w:tc>
          <w:tcPr>
            <w:tcW w:w="1238" w:type="dxa"/>
          </w:tcPr>
          <w:p w:rsidR="00A76058" w:rsidRPr="00CE665C" w:rsidRDefault="00883324" w:rsidP="006B7C23">
            <w:pPr>
              <w:pStyle w:val="11"/>
              <w:spacing w:line="360" w:lineRule="auto"/>
              <w:ind w:left="0"/>
              <w:rPr>
                <w:sz w:val="28"/>
                <w:szCs w:val="28"/>
              </w:rPr>
            </w:pPr>
            <w:r w:rsidRPr="00CE665C">
              <w:rPr>
                <w:sz w:val="28"/>
                <w:szCs w:val="28"/>
              </w:rPr>
              <w:t>2</w:t>
            </w:r>
          </w:p>
        </w:tc>
        <w:tc>
          <w:tcPr>
            <w:tcW w:w="1739" w:type="dxa"/>
          </w:tcPr>
          <w:p w:rsidR="00A76058" w:rsidRPr="00CE665C" w:rsidRDefault="00883324" w:rsidP="00FB3381">
            <w:pPr>
              <w:pStyle w:val="11"/>
              <w:spacing w:line="360" w:lineRule="auto"/>
              <w:ind w:left="0"/>
              <w:rPr>
                <w:sz w:val="28"/>
                <w:szCs w:val="28"/>
              </w:rPr>
            </w:pPr>
            <w:r w:rsidRPr="00CE665C">
              <w:rPr>
                <w:sz w:val="28"/>
                <w:szCs w:val="28"/>
              </w:rPr>
              <w:t>Рефлексия</w:t>
            </w:r>
          </w:p>
        </w:tc>
      </w:tr>
      <w:tr w:rsidR="00A76058" w:rsidRPr="0054355B" w:rsidTr="00CE665C">
        <w:tc>
          <w:tcPr>
            <w:tcW w:w="817" w:type="dxa"/>
          </w:tcPr>
          <w:p w:rsidR="00A76058" w:rsidRPr="00CE665C" w:rsidRDefault="00A76058" w:rsidP="00257BFA">
            <w:pPr>
              <w:pStyle w:val="11"/>
              <w:numPr>
                <w:ilvl w:val="0"/>
                <w:numId w:val="39"/>
              </w:numPr>
              <w:spacing w:line="360" w:lineRule="auto"/>
              <w:rPr>
                <w:sz w:val="28"/>
                <w:szCs w:val="28"/>
              </w:rPr>
            </w:pPr>
          </w:p>
        </w:tc>
        <w:tc>
          <w:tcPr>
            <w:tcW w:w="3402" w:type="dxa"/>
          </w:tcPr>
          <w:p w:rsidR="00A76058" w:rsidRPr="00CE665C" w:rsidRDefault="0054355B" w:rsidP="00FB3381">
            <w:pPr>
              <w:pStyle w:val="11"/>
              <w:spacing w:line="360" w:lineRule="auto"/>
              <w:ind w:left="0"/>
              <w:jc w:val="both"/>
              <w:rPr>
                <w:sz w:val="28"/>
                <w:szCs w:val="28"/>
              </w:rPr>
            </w:pPr>
            <w:r w:rsidRPr="00CE665C">
              <w:rPr>
                <w:sz w:val="28"/>
                <w:szCs w:val="28"/>
              </w:rPr>
              <w:t>«Профессиональные границы»</w:t>
            </w:r>
          </w:p>
        </w:tc>
        <w:tc>
          <w:tcPr>
            <w:tcW w:w="1276" w:type="dxa"/>
          </w:tcPr>
          <w:p w:rsidR="00A76058" w:rsidRPr="00CE665C" w:rsidRDefault="0054355B" w:rsidP="006B7C23">
            <w:pPr>
              <w:pStyle w:val="11"/>
              <w:spacing w:line="360" w:lineRule="auto"/>
              <w:ind w:left="0"/>
              <w:rPr>
                <w:sz w:val="28"/>
                <w:szCs w:val="28"/>
              </w:rPr>
            </w:pPr>
            <w:r w:rsidRPr="00CE665C">
              <w:rPr>
                <w:sz w:val="28"/>
                <w:szCs w:val="28"/>
              </w:rPr>
              <w:t>2</w:t>
            </w:r>
          </w:p>
        </w:tc>
        <w:tc>
          <w:tcPr>
            <w:tcW w:w="1417" w:type="dxa"/>
          </w:tcPr>
          <w:p w:rsidR="00A76058" w:rsidRPr="00CE665C" w:rsidRDefault="00883324" w:rsidP="006B7C23">
            <w:pPr>
              <w:pStyle w:val="11"/>
              <w:spacing w:line="360" w:lineRule="auto"/>
              <w:ind w:left="0"/>
              <w:rPr>
                <w:sz w:val="28"/>
                <w:szCs w:val="28"/>
              </w:rPr>
            </w:pPr>
            <w:r w:rsidRPr="00CE665C">
              <w:rPr>
                <w:sz w:val="28"/>
                <w:szCs w:val="28"/>
              </w:rPr>
              <w:t>0</w:t>
            </w:r>
          </w:p>
        </w:tc>
        <w:tc>
          <w:tcPr>
            <w:tcW w:w="1238" w:type="dxa"/>
          </w:tcPr>
          <w:p w:rsidR="00A76058" w:rsidRPr="00CE665C" w:rsidRDefault="00883324" w:rsidP="006B7C23">
            <w:pPr>
              <w:pStyle w:val="11"/>
              <w:spacing w:line="360" w:lineRule="auto"/>
              <w:ind w:left="0"/>
              <w:rPr>
                <w:sz w:val="28"/>
                <w:szCs w:val="28"/>
              </w:rPr>
            </w:pPr>
            <w:r w:rsidRPr="00CE665C">
              <w:rPr>
                <w:sz w:val="28"/>
                <w:szCs w:val="28"/>
              </w:rPr>
              <w:t>2</w:t>
            </w:r>
          </w:p>
        </w:tc>
        <w:tc>
          <w:tcPr>
            <w:tcW w:w="1739" w:type="dxa"/>
          </w:tcPr>
          <w:p w:rsidR="00A76058" w:rsidRPr="00CE665C" w:rsidRDefault="00883324" w:rsidP="00FB3381">
            <w:pPr>
              <w:pStyle w:val="11"/>
              <w:spacing w:line="360" w:lineRule="auto"/>
              <w:ind w:left="0"/>
              <w:rPr>
                <w:sz w:val="28"/>
                <w:szCs w:val="28"/>
              </w:rPr>
            </w:pPr>
            <w:r w:rsidRPr="00CE665C">
              <w:rPr>
                <w:sz w:val="28"/>
                <w:szCs w:val="28"/>
              </w:rPr>
              <w:t>Рефлексия</w:t>
            </w:r>
          </w:p>
        </w:tc>
      </w:tr>
      <w:tr w:rsidR="00883324" w:rsidRPr="0054355B" w:rsidTr="00CE665C">
        <w:tc>
          <w:tcPr>
            <w:tcW w:w="817" w:type="dxa"/>
          </w:tcPr>
          <w:p w:rsidR="00883324" w:rsidRPr="00CE665C" w:rsidRDefault="00883324" w:rsidP="00FB3381">
            <w:pPr>
              <w:pStyle w:val="11"/>
              <w:spacing w:line="360" w:lineRule="auto"/>
              <w:rPr>
                <w:sz w:val="28"/>
                <w:szCs w:val="28"/>
              </w:rPr>
            </w:pPr>
          </w:p>
        </w:tc>
        <w:tc>
          <w:tcPr>
            <w:tcW w:w="3402" w:type="dxa"/>
          </w:tcPr>
          <w:p w:rsidR="00883324" w:rsidRPr="00CE665C" w:rsidRDefault="00883324" w:rsidP="00FB3381">
            <w:pPr>
              <w:pStyle w:val="11"/>
              <w:spacing w:line="360" w:lineRule="auto"/>
              <w:ind w:left="0"/>
              <w:jc w:val="both"/>
              <w:rPr>
                <w:sz w:val="28"/>
                <w:szCs w:val="28"/>
              </w:rPr>
            </w:pPr>
            <w:r w:rsidRPr="00CE665C">
              <w:rPr>
                <w:sz w:val="28"/>
                <w:szCs w:val="28"/>
              </w:rPr>
              <w:t xml:space="preserve">ИТОГО: </w:t>
            </w:r>
          </w:p>
        </w:tc>
        <w:tc>
          <w:tcPr>
            <w:tcW w:w="1276" w:type="dxa"/>
          </w:tcPr>
          <w:p w:rsidR="00883324" w:rsidRPr="00CE665C" w:rsidRDefault="00883324" w:rsidP="006B7C23">
            <w:pPr>
              <w:pStyle w:val="11"/>
              <w:spacing w:line="360" w:lineRule="auto"/>
              <w:ind w:left="0"/>
              <w:rPr>
                <w:sz w:val="28"/>
                <w:szCs w:val="28"/>
              </w:rPr>
            </w:pPr>
            <w:r w:rsidRPr="00CE665C">
              <w:rPr>
                <w:sz w:val="28"/>
                <w:szCs w:val="28"/>
              </w:rPr>
              <w:t>10 часов</w:t>
            </w:r>
          </w:p>
        </w:tc>
        <w:tc>
          <w:tcPr>
            <w:tcW w:w="1417" w:type="dxa"/>
          </w:tcPr>
          <w:p w:rsidR="00883324" w:rsidRPr="00CE665C" w:rsidRDefault="00883324" w:rsidP="006B7C23">
            <w:pPr>
              <w:pStyle w:val="11"/>
              <w:spacing w:line="360" w:lineRule="auto"/>
              <w:ind w:left="0"/>
              <w:rPr>
                <w:sz w:val="28"/>
                <w:szCs w:val="28"/>
              </w:rPr>
            </w:pPr>
            <w:r w:rsidRPr="00CE665C">
              <w:rPr>
                <w:sz w:val="28"/>
                <w:szCs w:val="28"/>
              </w:rPr>
              <w:t>1</w:t>
            </w:r>
          </w:p>
        </w:tc>
        <w:tc>
          <w:tcPr>
            <w:tcW w:w="1238" w:type="dxa"/>
          </w:tcPr>
          <w:p w:rsidR="00883324" w:rsidRPr="00CE665C" w:rsidRDefault="00883324" w:rsidP="006B7C23">
            <w:pPr>
              <w:pStyle w:val="11"/>
              <w:spacing w:line="360" w:lineRule="auto"/>
              <w:ind w:left="0"/>
              <w:rPr>
                <w:sz w:val="28"/>
                <w:szCs w:val="28"/>
              </w:rPr>
            </w:pPr>
            <w:r w:rsidRPr="00CE665C">
              <w:rPr>
                <w:sz w:val="28"/>
                <w:szCs w:val="28"/>
              </w:rPr>
              <w:t>9</w:t>
            </w:r>
          </w:p>
        </w:tc>
        <w:tc>
          <w:tcPr>
            <w:tcW w:w="1739" w:type="dxa"/>
          </w:tcPr>
          <w:p w:rsidR="00883324" w:rsidRPr="00CE665C" w:rsidRDefault="00883324" w:rsidP="00FB3381">
            <w:pPr>
              <w:pStyle w:val="11"/>
              <w:spacing w:line="360" w:lineRule="auto"/>
              <w:ind w:left="0"/>
              <w:rPr>
                <w:sz w:val="28"/>
                <w:szCs w:val="28"/>
              </w:rPr>
            </w:pPr>
          </w:p>
        </w:tc>
      </w:tr>
    </w:tbl>
    <w:p w:rsidR="00890166" w:rsidRPr="001D03A0" w:rsidRDefault="00890166" w:rsidP="00E72FF6">
      <w:pPr>
        <w:shd w:val="clear" w:color="auto" w:fill="FFFFFF"/>
        <w:ind w:firstLine="567"/>
        <w:jc w:val="both"/>
        <w:rPr>
          <w:bCs/>
          <w:color w:val="000000"/>
          <w:spacing w:val="-6"/>
          <w:sz w:val="16"/>
          <w:szCs w:val="16"/>
        </w:rPr>
      </w:pPr>
    </w:p>
    <w:p w:rsidR="00883324" w:rsidRDefault="00883324" w:rsidP="002969F9">
      <w:pPr>
        <w:spacing w:line="300" w:lineRule="auto"/>
        <w:ind w:firstLine="426"/>
        <w:jc w:val="center"/>
        <w:rPr>
          <w:sz w:val="28"/>
          <w:szCs w:val="28"/>
        </w:rPr>
      </w:pPr>
      <w:r>
        <w:rPr>
          <w:sz w:val="28"/>
          <w:szCs w:val="28"/>
        </w:rPr>
        <w:t>УЧЕБНЫЙ ПЛАН ПРОГРАММЫ</w:t>
      </w:r>
    </w:p>
    <w:p w:rsidR="008B7575" w:rsidRPr="008B7575" w:rsidRDefault="00883324" w:rsidP="002969F9">
      <w:pPr>
        <w:pStyle w:val="af7"/>
        <w:tabs>
          <w:tab w:val="left" w:pos="743"/>
        </w:tabs>
        <w:spacing w:line="300" w:lineRule="auto"/>
        <w:jc w:val="both"/>
        <w:rPr>
          <w:rFonts w:ascii="Times New Roman" w:hAnsi="Times New Roman"/>
          <w:sz w:val="28"/>
          <w:szCs w:val="28"/>
        </w:rPr>
      </w:pPr>
      <w:r w:rsidRPr="008B7575">
        <w:rPr>
          <w:rFonts w:ascii="Times New Roman" w:hAnsi="Times New Roman"/>
          <w:sz w:val="28"/>
          <w:szCs w:val="28"/>
        </w:rPr>
        <w:t xml:space="preserve">Цель программы: </w:t>
      </w:r>
      <w:r w:rsidR="008B7575">
        <w:rPr>
          <w:rFonts w:ascii="Times New Roman" w:hAnsi="Times New Roman"/>
          <w:sz w:val="28"/>
          <w:szCs w:val="28"/>
        </w:rPr>
        <w:t>с</w:t>
      </w:r>
      <w:r w:rsidR="008B7575" w:rsidRPr="008B7575">
        <w:rPr>
          <w:rFonts w:ascii="Times New Roman" w:hAnsi="Times New Roman"/>
          <w:sz w:val="28"/>
          <w:szCs w:val="28"/>
        </w:rPr>
        <w:t>оотнесение своего образа с различными профессиями на основании знания о себе</w:t>
      </w:r>
      <w:r w:rsidR="008B7575">
        <w:rPr>
          <w:rFonts w:ascii="Times New Roman" w:hAnsi="Times New Roman"/>
          <w:sz w:val="28"/>
          <w:szCs w:val="28"/>
        </w:rPr>
        <w:t>, п</w:t>
      </w:r>
      <w:r w:rsidR="008B7575" w:rsidRPr="008B7575">
        <w:rPr>
          <w:rFonts w:ascii="Times New Roman" w:hAnsi="Times New Roman"/>
          <w:sz w:val="28"/>
          <w:szCs w:val="28"/>
        </w:rPr>
        <w:t>омощь в осознании профессиональных</w:t>
      </w:r>
      <w:r w:rsidR="008B7575">
        <w:rPr>
          <w:rFonts w:ascii="Times New Roman" w:hAnsi="Times New Roman"/>
          <w:sz w:val="28"/>
          <w:szCs w:val="28"/>
        </w:rPr>
        <w:t xml:space="preserve"> целей.</w:t>
      </w:r>
    </w:p>
    <w:p w:rsidR="00883324" w:rsidRPr="008B7575" w:rsidRDefault="00883324" w:rsidP="002969F9">
      <w:pPr>
        <w:spacing w:line="300" w:lineRule="auto"/>
        <w:jc w:val="both"/>
        <w:rPr>
          <w:sz w:val="28"/>
          <w:szCs w:val="28"/>
        </w:rPr>
      </w:pPr>
      <w:r w:rsidRPr="008B7575">
        <w:rPr>
          <w:sz w:val="28"/>
          <w:szCs w:val="28"/>
        </w:rPr>
        <w:t>Категория участников: студенты 2 курса, руководители групп.</w:t>
      </w:r>
    </w:p>
    <w:p w:rsidR="00883324" w:rsidRPr="008B7575" w:rsidRDefault="00883324" w:rsidP="002969F9">
      <w:pPr>
        <w:spacing w:line="300" w:lineRule="auto"/>
        <w:jc w:val="both"/>
        <w:rPr>
          <w:sz w:val="28"/>
          <w:szCs w:val="28"/>
        </w:rPr>
      </w:pPr>
      <w:r w:rsidRPr="008B7575">
        <w:rPr>
          <w:sz w:val="28"/>
          <w:szCs w:val="28"/>
        </w:rPr>
        <w:t>Срок проведения: 1 год.</w:t>
      </w:r>
    </w:p>
    <w:p w:rsidR="00883324" w:rsidRDefault="00883324" w:rsidP="002969F9">
      <w:pPr>
        <w:spacing w:line="300" w:lineRule="auto"/>
        <w:jc w:val="both"/>
        <w:rPr>
          <w:sz w:val="28"/>
          <w:szCs w:val="28"/>
        </w:rPr>
      </w:pPr>
      <w:r w:rsidRPr="008B7575">
        <w:rPr>
          <w:sz w:val="28"/>
          <w:szCs w:val="28"/>
        </w:rPr>
        <w:t>Режим занятий: очный, групповой.</w:t>
      </w:r>
    </w:p>
    <w:p w:rsidR="00CE665C" w:rsidRDefault="00CE665C" w:rsidP="00883324">
      <w:pPr>
        <w:jc w:val="both"/>
        <w:rPr>
          <w:sz w:val="28"/>
          <w:szCs w:val="28"/>
        </w:rPr>
      </w:pPr>
    </w:p>
    <w:tbl>
      <w:tblPr>
        <w:tblStyle w:val="af8"/>
        <w:tblW w:w="9889" w:type="dxa"/>
        <w:tblLook w:val="04A0" w:firstRow="1" w:lastRow="0" w:firstColumn="1" w:lastColumn="0" w:noHBand="0" w:noVBand="1"/>
      </w:tblPr>
      <w:tblGrid>
        <w:gridCol w:w="662"/>
        <w:gridCol w:w="2064"/>
        <w:gridCol w:w="1617"/>
        <w:gridCol w:w="1955"/>
        <w:gridCol w:w="1854"/>
        <w:gridCol w:w="1737"/>
      </w:tblGrid>
      <w:tr w:rsidR="00883324" w:rsidTr="00D342F7">
        <w:tc>
          <w:tcPr>
            <w:tcW w:w="662" w:type="dxa"/>
            <w:vMerge w:val="restart"/>
          </w:tcPr>
          <w:p w:rsidR="00883324" w:rsidRDefault="00883324" w:rsidP="006B7C23">
            <w:pPr>
              <w:spacing w:line="360" w:lineRule="auto"/>
              <w:rPr>
                <w:sz w:val="28"/>
                <w:szCs w:val="28"/>
              </w:rPr>
            </w:pPr>
            <w:r>
              <w:rPr>
                <w:sz w:val="28"/>
                <w:szCs w:val="28"/>
              </w:rPr>
              <w:t>№</w:t>
            </w:r>
          </w:p>
        </w:tc>
        <w:tc>
          <w:tcPr>
            <w:tcW w:w="2064" w:type="dxa"/>
            <w:vMerge w:val="restart"/>
          </w:tcPr>
          <w:p w:rsidR="00883324" w:rsidRDefault="00883324" w:rsidP="006B7C23">
            <w:pPr>
              <w:spacing w:line="360" w:lineRule="auto"/>
              <w:rPr>
                <w:sz w:val="28"/>
                <w:szCs w:val="28"/>
              </w:rPr>
            </w:pPr>
            <w:r>
              <w:rPr>
                <w:sz w:val="28"/>
                <w:szCs w:val="28"/>
              </w:rPr>
              <w:t>Наименование блоков (разделов)</w:t>
            </w:r>
          </w:p>
        </w:tc>
        <w:tc>
          <w:tcPr>
            <w:tcW w:w="1617" w:type="dxa"/>
            <w:vMerge w:val="restart"/>
          </w:tcPr>
          <w:p w:rsidR="00883324" w:rsidRDefault="00883324" w:rsidP="006B7C23">
            <w:pPr>
              <w:spacing w:line="360" w:lineRule="auto"/>
              <w:rPr>
                <w:sz w:val="28"/>
                <w:szCs w:val="28"/>
              </w:rPr>
            </w:pPr>
            <w:r>
              <w:rPr>
                <w:sz w:val="28"/>
                <w:szCs w:val="28"/>
              </w:rPr>
              <w:t>Количество часов</w:t>
            </w:r>
          </w:p>
        </w:tc>
        <w:tc>
          <w:tcPr>
            <w:tcW w:w="3809" w:type="dxa"/>
            <w:gridSpan w:val="2"/>
          </w:tcPr>
          <w:p w:rsidR="00883324" w:rsidRDefault="00883324" w:rsidP="006B7C23">
            <w:pPr>
              <w:spacing w:line="360" w:lineRule="auto"/>
              <w:rPr>
                <w:sz w:val="28"/>
                <w:szCs w:val="28"/>
              </w:rPr>
            </w:pPr>
            <w:r>
              <w:rPr>
                <w:sz w:val="28"/>
                <w:szCs w:val="28"/>
              </w:rPr>
              <w:t>В том числе</w:t>
            </w:r>
          </w:p>
        </w:tc>
        <w:tc>
          <w:tcPr>
            <w:tcW w:w="1737" w:type="dxa"/>
            <w:vMerge w:val="restart"/>
          </w:tcPr>
          <w:p w:rsidR="00883324" w:rsidRDefault="00883324" w:rsidP="006B7C23">
            <w:pPr>
              <w:spacing w:line="360" w:lineRule="auto"/>
              <w:rPr>
                <w:sz w:val="28"/>
                <w:szCs w:val="28"/>
              </w:rPr>
            </w:pPr>
            <w:r>
              <w:rPr>
                <w:sz w:val="28"/>
                <w:szCs w:val="28"/>
              </w:rPr>
              <w:t>Форма контроля</w:t>
            </w:r>
          </w:p>
        </w:tc>
      </w:tr>
      <w:tr w:rsidR="00883324" w:rsidTr="00D342F7">
        <w:tc>
          <w:tcPr>
            <w:tcW w:w="662" w:type="dxa"/>
            <w:vMerge/>
          </w:tcPr>
          <w:p w:rsidR="00883324" w:rsidRDefault="00883324" w:rsidP="002969F9">
            <w:pPr>
              <w:spacing w:line="360" w:lineRule="auto"/>
              <w:jc w:val="both"/>
              <w:rPr>
                <w:sz w:val="28"/>
                <w:szCs w:val="28"/>
              </w:rPr>
            </w:pPr>
          </w:p>
        </w:tc>
        <w:tc>
          <w:tcPr>
            <w:tcW w:w="2064" w:type="dxa"/>
            <w:vMerge/>
          </w:tcPr>
          <w:p w:rsidR="00883324" w:rsidRDefault="00883324" w:rsidP="002969F9">
            <w:pPr>
              <w:spacing w:line="360" w:lineRule="auto"/>
              <w:jc w:val="both"/>
              <w:rPr>
                <w:sz w:val="28"/>
                <w:szCs w:val="28"/>
              </w:rPr>
            </w:pPr>
          </w:p>
        </w:tc>
        <w:tc>
          <w:tcPr>
            <w:tcW w:w="1617" w:type="dxa"/>
            <w:vMerge/>
          </w:tcPr>
          <w:p w:rsidR="00883324" w:rsidRDefault="00883324" w:rsidP="002969F9">
            <w:pPr>
              <w:spacing w:line="360" w:lineRule="auto"/>
              <w:jc w:val="both"/>
              <w:rPr>
                <w:sz w:val="28"/>
                <w:szCs w:val="28"/>
              </w:rPr>
            </w:pPr>
          </w:p>
        </w:tc>
        <w:tc>
          <w:tcPr>
            <w:tcW w:w="1955" w:type="dxa"/>
          </w:tcPr>
          <w:p w:rsidR="00883324" w:rsidRDefault="00883324" w:rsidP="002969F9">
            <w:pPr>
              <w:spacing w:line="360" w:lineRule="auto"/>
              <w:rPr>
                <w:sz w:val="28"/>
                <w:szCs w:val="28"/>
              </w:rPr>
            </w:pPr>
            <w:r>
              <w:rPr>
                <w:sz w:val="28"/>
                <w:szCs w:val="28"/>
              </w:rPr>
              <w:t>теоретических</w:t>
            </w:r>
          </w:p>
        </w:tc>
        <w:tc>
          <w:tcPr>
            <w:tcW w:w="1854" w:type="dxa"/>
          </w:tcPr>
          <w:p w:rsidR="00883324" w:rsidRDefault="00883324" w:rsidP="002969F9">
            <w:pPr>
              <w:spacing w:line="360" w:lineRule="auto"/>
              <w:rPr>
                <w:sz w:val="28"/>
                <w:szCs w:val="28"/>
              </w:rPr>
            </w:pPr>
            <w:r>
              <w:rPr>
                <w:sz w:val="28"/>
                <w:szCs w:val="28"/>
              </w:rPr>
              <w:t>практических</w:t>
            </w:r>
          </w:p>
        </w:tc>
        <w:tc>
          <w:tcPr>
            <w:tcW w:w="1737" w:type="dxa"/>
            <w:vMerge/>
          </w:tcPr>
          <w:p w:rsidR="00883324" w:rsidRDefault="00883324" w:rsidP="002969F9">
            <w:pPr>
              <w:spacing w:line="360" w:lineRule="auto"/>
              <w:jc w:val="both"/>
              <w:rPr>
                <w:sz w:val="28"/>
                <w:szCs w:val="28"/>
              </w:rPr>
            </w:pPr>
          </w:p>
        </w:tc>
      </w:tr>
      <w:tr w:rsidR="00883324" w:rsidTr="00D342F7">
        <w:tc>
          <w:tcPr>
            <w:tcW w:w="662" w:type="dxa"/>
          </w:tcPr>
          <w:p w:rsidR="00883324" w:rsidRDefault="008B7575" w:rsidP="002969F9">
            <w:pPr>
              <w:spacing w:line="360" w:lineRule="auto"/>
              <w:jc w:val="both"/>
              <w:rPr>
                <w:sz w:val="28"/>
                <w:szCs w:val="28"/>
              </w:rPr>
            </w:pPr>
            <w:r>
              <w:rPr>
                <w:sz w:val="28"/>
                <w:szCs w:val="28"/>
              </w:rPr>
              <w:t>1</w:t>
            </w:r>
          </w:p>
        </w:tc>
        <w:tc>
          <w:tcPr>
            <w:tcW w:w="2064" w:type="dxa"/>
          </w:tcPr>
          <w:p w:rsidR="00883324" w:rsidRDefault="008B7575" w:rsidP="002969F9">
            <w:pPr>
              <w:spacing w:line="360" w:lineRule="auto"/>
              <w:jc w:val="both"/>
              <w:rPr>
                <w:sz w:val="28"/>
                <w:szCs w:val="28"/>
              </w:rPr>
            </w:pPr>
            <w:r>
              <w:rPr>
                <w:sz w:val="28"/>
                <w:szCs w:val="28"/>
              </w:rPr>
              <w:t>Групповая коррекционно-развивающая работа</w:t>
            </w:r>
          </w:p>
        </w:tc>
        <w:tc>
          <w:tcPr>
            <w:tcW w:w="1617" w:type="dxa"/>
          </w:tcPr>
          <w:p w:rsidR="00883324" w:rsidRDefault="008B7575" w:rsidP="006B7C23">
            <w:pPr>
              <w:spacing w:line="360" w:lineRule="auto"/>
              <w:rPr>
                <w:sz w:val="28"/>
                <w:szCs w:val="28"/>
              </w:rPr>
            </w:pPr>
            <w:r>
              <w:rPr>
                <w:sz w:val="28"/>
                <w:szCs w:val="28"/>
              </w:rPr>
              <w:t>10</w:t>
            </w:r>
          </w:p>
        </w:tc>
        <w:tc>
          <w:tcPr>
            <w:tcW w:w="1955" w:type="dxa"/>
          </w:tcPr>
          <w:p w:rsidR="00883324" w:rsidRDefault="008B7575" w:rsidP="006B7C23">
            <w:pPr>
              <w:spacing w:line="360" w:lineRule="auto"/>
              <w:rPr>
                <w:sz w:val="28"/>
                <w:szCs w:val="28"/>
              </w:rPr>
            </w:pPr>
            <w:r>
              <w:rPr>
                <w:sz w:val="28"/>
                <w:szCs w:val="28"/>
              </w:rPr>
              <w:t>0</w:t>
            </w:r>
          </w:p>
        </w:tc>
        <w:tc>
          <w:tcPr>
            <w:tcW w:w="1854" w:type="dxa"/>
          </w:tcPr>
          <w:p w:rsidR="00883324" w:rsidRDefault="008B7575" w:rsidP="006B7C23">
            <w:pPr>
              <w:spacing w:line="360" w:lineRule="auto"/>
              <w:rPr>
                <w:sz w:val="28"/>
                <w:szCs w:val="28"/>
              </w:rPr>
            </w:pPr>
            <w:r>
              <w:rPr>
                <w:sz w:val="28"/>
                <w:szCs w:val="28"/>
              </w:rPr>
              <w:t>10</w:t>
            </w:r>
          </w:p>
        </w:tc>
        <w:tc>
          <w:tcPr>
            <w:tcW w:w="1737" w:type="dxa"/>
          </w:tcPr>
          <w:p w:rsidR="00883324" w:rsidRDefault="008B7575" w:rsidP="002969F9">
            <w:pPr>
              <w:spacing w:line="360" w:lineRule="auto"/>
              <w:jc w:val="both"/>
              <w:rPr>
                <w:sz w:val="28"/>
                <w:szCs w:val="28"/>
              </w:rPr>
            </w:pPr>
            <w:r>
              <w:rPr>
                <w:sz w:val="28"/>
                <w:szCs w:val="28"/>
              </w:rPr>
              <w:t>Рефлексия</w:t>
            </w:r>
          </w:p>
        </w:tc>
      </w:tr>
      <w:tr w:rsidR="00883324" w:rsidTr="00D342F7">
        <w:tc>
          <w:tcPr>
            <w:tcW w:w="662" w:type="dxa"/>
          </w:tcPr>
          <w:p w:rsidR="00883324" w:rsidRDefault="00883324" w:rsidP="002969F9">
            <w:pPr>
              <w:spacing w:line="360" w:lineRule="auto"/>
              <w:jc w:val="both"/>
              <w:rPr>
                <w:sz w:val="28"/>
                <w:szCs w:val="28"/>
              </w:rPr>
            </w:pPr>
          </w:p>
        </w:tc>
        <w:tc>
          <w:tcPr>
            <w:tcW w:w="2064" w:type="dxa"/>
          </w:tcPr>
          <w:p w:rsidR="00883324" w:rsidRDefault="008B7575" w:rsidP="002969F9">
            <w:pPr>
              <w:spacing w:line="360" w:lineRule="auto"/>
              <w:jc w:val="both"/>
              <w:rPr>
                <w:sz w:val="28"/>
                <w:szCs w:val="28"/>
              </w:rPr>
            </w:pPr>
            <w:r>
              <w:rPr>
                <w:sz w:val="28"/>
                <w:szCs w:val="28"/>
              </w:rPr>
              <w:t>ИТОГО:</w:t>
            </w:r>
          </w:p>
          <w:p w:rsidR="00CE665C" w:rsidRDefault="00CE665C" w:rsidP="002969F9">
            <w:pPr>
              <w:spacing w:line="360" w:lineRule="auto"/>
              <w:jc w:val="both"/>
              <w:rPr>
                <w:sz w:val="28"/>
                <w:szCs w:val="28"/>
              </w:rPr>
            </w:pPr>
          </w:p>
        </w:tc>
        <w:tc>
          <w:tcPr>
            <w:tcW w:w="1617" w:type="dxa"/>
          </w:tcPr>
          <w:p w:rsidR="00883324" w:rsidRDefault="008B7575" w:rsidP="006B7C23">
            <w:pPr>
              <w:spacing w:line="360" w:lineRule="auto"/>
              <w:rPr>
                <w:sz w:val="28"/>
                <w:szCs w:val="28"/>
              </w:rPr>
            </w:pPr>
            <w:r>
              <w:rPr>
                <w:sz w:val="28"/>
                <w:szCs w:val="28"/>
              </w:rPr>
              <w:t>10</w:t>
            </w:r>
          </w:p>
        </w:tc>
        <w:tc>
          <w:tcPr>
            <w:tcW w:w="1955" w:type="dxa"/>
          </w:tcPr>
          <w:p w:rsidR="00883324" w:rsidRDefault="008B7575" w:rsidP="006B7C23">
            <w:pPr>
              <w:spacing w:line="360" w:lineRule="auto"/>
              <w:rPr>
                <w:sz w:val="28"/>
                <w:szCs w:val="28"/>
              </w:rPr>
            </w:pPr>
            <w:r>
              <w:rPr>
                <w:sz w:val="28"/>
                <w:szCs w:val="28"/>
              </w:rPr>
              <w:t>0</w:t>
            </w:r>
          </w:p>
        </w:tc>
        <w:tc>
          <w:tcPr>
            <w:tcW w:w="1854" w:type="dxa"/>
          </w:tcPr>
          <w:p w:rsidR="00883324" w:rsidRDefault="008B7575" w:rsidP="006B7C23">
            <w:pPr>
              <w:spacing w:line="360" w:lineRule="auto"/>
              <w:rPr>
                <w:sz w:val="28"/>
                <w:szCs w:val="28"/>
              </w:rPr>
            </w:pPr>
            <w:r>
              <w:rPr>
                <w:sz w:val="28"/>
                <w:szCs w:val="28"/>
              </w:rPr>
              <w:t>10</w:t>
            </w:r>
          </w:p>
        </w:tc>
        <w:tc>
          <w:tcPr>
            <w:tcW w:w="1737" w:type="dxa"/>
          </w:tcPr>
          <w:p w:rsidR="00883324" w:rsidRDefault="00883324" w:rsidP="002969F9">
            <w:pPr>
              <w:spacing w:line="360" w:lineRule="auto"/>
              <w:jc w:val="both"/>
              <w:rPr>
                <w:sz w:val="28"/>
                <w:szCs w:val="28"/>
              </w:rPr>
            </w:pPr>
          </w:p>
        </w:tc>
      </w:tr>
    </w:tbl>
    <w:p w:rsidR="00883324" w:rsidRDefault="00883324" w:rsidP="002969F9">
      <w:pPr>
        <w:spacing w:line="360" w:lineRule="auto"/>
        <w:ind w:firstLine="426"/>
        <w:jc w:val="both"/>
        <w:rPr>
          <w:sz w:val="28"/>
          <w:szCs w:val="28"/>
        </w:rPr>
      </w:pPr>
    </w:p>
    <w:p w:rsidR="00883324" w:rsidRPr="001D03A0" w:rsidRDefault="00883324" w:rsidP="002969F9">
      <w:pPr>
        <w:spacing w:line="360" w:lineRule="auto"/>
        <w:ind w:firstLine="426"/>
        <w:jc w:val="center"/>
        <w:rPr>
          <w:sz w:val="28"/>
          <w:szCs w:val="28"/>
        </w:rPr>
      </w:pPr>
      <w:r w:rsidRPr="001D03A0">
        <w:rPr>
          <w:sz w:val="28"/>
          <w:szCs w:val="28"/>
        </w:rPr>
        <w:t>УЧЕБНО-ТЕМАТИЧЕСКИЙ ПЛАН</w:t>
      </w:r>
    </w:p>
    <w:tbl>
      <w:tblPr>
        <w:tblStyle w:val="af8"/>
        <w:tblW w:w="9889" w:type="dxa"/>
        <w:tblLayout w:type="fixed"/>
        <w:tblLook w:val="04A0" w:firstRow="1" w:lastRow="0" w:firstColumn="1" w:lastColumn="0" w:noHBand="0" w:noVBand="1"/>
      </w:tblPr>
      <w:tblGrid>
        <w:gridCol w:w="817"/>
        <w:gridCol w:w="3260"/>
        <w:gridCol w:w="1276"/>
        <w:gridCol w:w="1559"/>
        <w:gridCol w:w="1238"/>
        <w:gridCol w:w="1739"/>
      </w:tblGrid>
      <w:tr w:rsidR="00883324" w:rsidRPr="0054355B" w:rsidTr="00CE665C">
        <w:tc>
          <w:tcPr>
            <w:tcW w:w="817" w:type="dxa"/>
            <w:vMerge w:val="restart"/>
          </w:tcPr>
          <w:p w:rsidR="00883324" w:rsidRPr="00CE665C" w:rsidRDefault="00883324" w:rsidP="006B7C23">
            <w:pPr>
              <w:spacing w:line="360" w:lineRule="auto"/>
              <w:rPr>
                <w:sz w:val="28"/>
                <w:szCs w:val="28"/>
              </w:rPr>
            </w:pPr>
            <w:r w:rsidRPr="00CE665C">
              <w:rPr>
                <w:sz w:val="28"/>
                <w:szCs w:val="28"/>
              </w:rPr>
              <w:t>№</w:t>
            </w:r>
          </w:p>
        </w:tc>
        <w:tc>
          <w:tcPr>
            <w:tcW w:w="3260" w:type="dxa"/>
            <w:vMerge w:val="restart"/>
          </w:tcPr>
          <w:p w:rsidR="00883324" w:rsidRPr="00CE665C" w:rsidRDefault="00883324" w:rsidP="006B7C23">
            <w:pPr>
              <w:spacing w:line="360" w:lineRule="auto"/>
              <w:rPr>
                <w:sz w:val="28"/>
                <w:szCs w:val="28"/>
              </w:rPr>
            </w:pPr>
            <w:r w:rsidRPr="00CE665C">
              <w:rPr>
                <w:sz w:val="28"/>
                <w:szCs w:val="28"/>
              </w:rPr>
              <w:t>Наименование блоков (разделов)</w:t>
            </w:r>
          </w:p>
        </w:tc>
        <w:tc>
          <w:tcPr>
            <w:tcW w:w="1276" w:type="dxa"/>
            <w:vMerge w:val="restart"/>
          </w:tcPr>
          <w:p w:rsidR="00883324" w:rsidRPr="00CE665C" w:rsidRDefault="00883324" w:rsidP="006B7C23">
            <w:pPr>
              <w:spacing w:line="360" w:lineRule="auto"/>
              <w:rPr>
                <w:sz w:val="28"/>
                <w:szCs w:val="28"/>
              </w:rPr>
            </w:pPr>
            <w:r w:rsidRPr="00CE665C">
              <w:rPr>
                <w:sz w:val="28"/>
                <w:szCs w:val="28"/>
              </w:rPr>
              <w:t>Кол-во часов</w:t>
            </w:r>
          </w:p>
        </w:tc>
        <w:tc>
          <w:tcPr>
            <w:tcW w:w="2797" w:type="dxa"/>
            <w:gridSpan w:val="2"/>
          </w:tcPr>
          <w:p w:rsidR="00883324" w:rsidRPr="00CE665C" w:rsidRDefault="00883324" w:rsidP="006B7C23">
            <w:pPr>
              <w:pStyle w:val="11"/>
              <w:spacing w:line="360" w:lineRule="auto"/>
              <w:ind w:left="0"/>
              <w:rPr>
                <w:sz w:val="28"/>
                <w:szCs w:val="28"/>
              </w:rPr>
            </w:pPr>
            <w:r w:rsidRPr="00CE665C">
              <w:rPr>
                <w:sz w:val="28"/>
                <w:szCs w:val="28"/>
              </w:rPr>
              <w:t>В том числе</w:t>
            </w:r>
          </w:p>
        </w:tc>
        <w:tc>
          <w:tcPr>
            <w:tcW w:w="1739" w:type="dxa"/>
            <w:vMerge w:val="restart"/>
          </w:tcPr>
          <w:p w:rsidR="00883324" w:rsidRPr="00CE665C" w:rsidRDefault="00883324" w:rsidP="006B7C23">
            <w:pPr>
              <w:pStyle w:val="11"/>
              <w:spacing w:line="360" w:lineRule="auto"/>
              <w:ind w:left="0"/>
              <w:rPr>
                <w:b/>
                <w:sz w:val="28"/>
                <w:szCs w:val="28"/>
              </w:rPr>
            </w:pPr>
            <w:r w:rsidRPr="00CE665C">
              <w:rPr>
                <w:sz w:val="28"/>
                <w:szCs w:val="28"/>
              </w:rPr>
              <w:t>Форма контроля</w:t>
            </w:r>
          </w:p>
        </w:tc>
      </w:tr>
      <w:tr w:rsidR="00883324" w:rsidRPr="0054355B" w:rsidTr="00CE665C">
        <w:tc>
          <w:tcPr>
            <w:tcW w:w="817" w:type="dxa"/>
            <w:vMerge/>
          </w:tcPr>
          <w:p w:rsidR="00883324" w:rsidRPr="00CE665C" w:rsidRDefault="00883324" w:rsidP="002969F9">
            <w:pPr>
              <w:pStyle w:val="11"/>
              <w:spacing w:line="360" w:lineRule="auto"/>
              <w:ind w:left="0"/>
              <w:rPr>
                <w:b/>
                <w:sz w:val="28"/>
                <w:szCs w:val="28"/>
              </w:rPr>
            </w:pPr>
          </w:p>
        </w:tc>
        <w:tc>
          <w:tcPr>
            <w:tcW w:w="3260" w:type="dxa"/>
            <w:vMerge/>
          </w:tcPr>
          <w:p w:rsidR="00883324" w:rsidRPr="00CE665C" w:rsidRDefault="00883324" w:rsidP="002969F9">
            <w:pPr>
              <w:pStyle w:val="11"/>
              <w:spacing w:line="360" w:lineRule="auto"/>
              <w:ind w:left="0"/>
              <w:rPr>
                <w:b/>
                <w:sz w:val="28"/>
                <w:szCs w:val="28"/>
              </w:rPr>
            </w:pPr>
          </w:p>
        </w:tc>
        <w:tc>
          <w:tcPr>
            <w:tcW w:w="1276" w:type="dxa"/>
            <w:vMerge/>
          </w:tcPr>
          <w:p w:rsidR="00883324" w:rsidRPr="00CE665C" w:rsidRDefault="00883324" w:rsidP="002969F9">
            <w:pPr>
              <w:pStyle w:val="11"/>
              <w:spacing w:line="360" w:lineRule="auto"/>
              <w:ind w:left="0"/>
              <w:rPr>
                <w:b/>
                <w:sz w:val="28"/>
                <w:szCs w:val="28"/>
              </w:rPr>
            </w:pPr>
          </w:p>
        </w:tc>
        <w:tc>
          <w:tcPr>
            <w:tcW w:w="1559" w:type="dxa"/>
          </w:tcPr>
          <w:p w:rsidR="00883324" w:rsidRPr="00CE665C" w:rsidRDefault="00CE665C" w:rsidP="006B7C23">
            <w:pPr>
              <w:spacing w:line="360" w:lineRule="auto"/>
              <w:rPr>
                <w:sz w:val="28"/>
                <w:szCs w:val="28"/>
              </w:rPr>
            </w:pPr>
            <w:r>
              <w:rPr>
                <w:sz w:val="28"/>
                <w:szCs w:val="28"/>
              </w:rPr>
              <w:t>т</w:t>
            </w:r>
            <w:r w:rsidR="00883324" w:rsidRPr="00CE665C">
              <w:rPr>
                <w:sz w:val="28"/>
                <w:szCs w:val="28"/>
              </w:rPr>
              <w:t>еорети</w:t>
            </w:r>
            <w:r>
              <w:rPr>
                <w:sz w:val="28"/>
                <w:szCs w:val="28"/>
              </w:rPr>
              <w:t>-</w:t>
            </w:r>
            <w:r w:rsidR="00883324" w:rsidRPr="00CE665C">
              <w:rPr>
                <w:sz w:val="28"/>
                <w:szCs w:val="28"/>
              </w:rPr>
              <w:t>ческих</w:t>
            </w:r>
          </w:p>
        </w:tc>
        <w:tc>
          <w:tcPr>
            <w:tcW w:w="1238" w:type="dxa"/>
          </w:tcPr>
          <w:p w:rsidR="00883324" w:rsidRPr="00CE665C" w:rsidRDefault="00CE665C" w:rsidP="006B7C23">
            <w:pPr>
              <w:spacing w:line="360" w:lineRule="auto"/>
              <w:rPr>
                <w:sz w:val="28"/>
                <w:szCs w:val="28"/>
              </w:rPr>
            </w:pPr>
            <w:r>
              <w:rPr>
                <w:sz w:val="28"/>
                <w:szCs w:val="28"/>
              </w:rPr>
              <w:t>п</w:t>
            </w:r>
            <w:r w:rsidR="00883324" w:rsidRPr="00CE665C">
              <w:rPr>
                <w:sz w:val="28"/>
                <w:szCs w:val="28"/>
              </w:rPr>
              <w:t>ракти</w:t>
            </w:r>
            <w:r>
              <w:rPr>
                <w:sz w:val="28"/>
                <w:szCs w:val="28"/>
              </w:rPr>
              <w:t>-</w:t>
            </w:r>
            <w:r w:rsidR="00883324" w:rsidRPr="00CE665C">
              <w:rPr>
                <w:sz w:val="28"/>
                <w:szCs w:val="28"/>
              </w:rPr>
              <w:t>ческих</w:t>
            </w:r>
          </w:p>
        </w:tc>
        <w:tc>
          <w:tcPr>
            <w:tcW w:w="1739" w:type="dxa"/>
            <w:vMerge/>
          </w:tcPr>
          <w:p w:rsidR="00883324" w:rsidRPr="00CE665C" w:rsidRDefault="00883324" w:rsidP="002969F9">
            <w:pPr>
              <w:pStyle w:val="11"/>
              <w:spacing w:line="360" w:lineRule="auto"/>
              <w:ind w:left="0"/>
              <w:rPr>
                <w:b/>
                <w:sz w:val="28"/>
                <w:szCs w:val="28"/>
              </w:rPr>
            </w:pPr>
          </w:p>
        </w:tc>
      </w:tr>
      <w:tr w:rsidR="00883324" w:rsidRPr="00883324" w:rsidTr="00CE665C">
        <w:tc>
          <w:tcPr>
            <w:tcW w:w="817" w:type="dxa"/>
          </w:tcPr>
          <w:p w:rsidR="00883324" w:rsidRPr="00CE665C" w:rsidRDefault="00883324" w:rsidP="002969F9">
            <w:pPr>
              <w:pStyle w:val="11"/>
              <w:spacing w:line="360" w:lineRule="auto"/>
              <w:ind w:left="0"/>
              <w:rPr>
                <w:sz w:val="28"/>
                <w:szCs w:val="28"/>
              </w:rPr>
            </w:pPr>
            <w:r w:rsidRPr="00CE665C">
              <w:rPr>
                <w:sz w:val="28"/>
                <w:szCs w:val="28"/>
              </w:rPr>
              <w:t xml:space="preserve">1. </w:t>
            </w:r>
          </w:p>
        </w:tc>
        <w:tc>
          <w:tcPr>
            <w:tcW w:w="3260" w:type="dxa"/>
          </w:tcPr>
          <w:p w:rsidR="00883324" w:rsidRPr="00CE665C" w:rsidRDefault="00883324" w:rsidP="002969F9">
            <w:pPr>
              <w:pStyle w:val="11"/>
              <w:spacing w:line="360" w:lineRule="auto"/>
              <w:ind w:left="0"/>
              <w:jc w:val="both"/>
              <w:rPr>
                <w:sz w:val="28"/>
                <w:szCs w:val="28"/>
              </w:rPr>
            </w:pPr>
            <w:r w:rsidRPr="00CE665C">
              <w:rPr>
                <w:sz w:val="28"/>
                <w:szCs w:val="28"/>
              </w:rPr>
              <w:t>«Профессиональные планы</w:t>
            </w:r>
          </w:p>
        </w:tc>
        <w:tc>
          <w:tcPr>
            <w:tcW w:w="1276" w:type="dxa"/>
          </w:tcPr>
          <w:p w:rsidR="00883324" w:rsidRPr="00CE665C" w:rsidRDefault="00883324" w:rsidP="006B7C23">
            <w:pPr>
              <w:pStyle w:val="11"/>
              <w:spacing w:line="360" w:lineRule="auto"/>
              <w:ind w:left="0"/>
              <w:rPr>
                <w:sz w:val="28"/>
                <w:szCs w:val="28"/>
              </w:rPr>
            </w:pPr>
            <w:r w:rsidRPr="00CE665C">
              <w:rPr>
                <w:sz w:val="28"/>
                <w:szCs w:val="28"/>
              </w:rPr>
              <w:t>2</w:t>
            </w:r>
          </w:p>
        </w:tc>
        <w:tc>
          <w:tcPr>
            <w:tcW w:w="1559" w:type="dxa"/>
          </w:tcPr>
          <w:p w:rsidR="00883324" w:rsidRPr="00CE665C" w:rsidRDefault="00AF0B93" w:rsidP="006B7C23">
            <w:pPr>
              <w:spacing w:line="360" w:lineRule="auto"/>
              <w:rPr>
                <w:sz w:val="28"/>
                <w:szCs w:val="28"/>
              </w:rPr>
            </w:pPr>
            <w:r w:rsidRPr="00CE665C">
              <w:rPr>
                <w:sz w:val="28"/>
                <w:szCs w:val="28"/>
              </w:rPr>
              <w:t>0</w:t>
            </w:r>
          </w:p>
        </w:tc>
        <w:tc>
          <w:tcPr>
            <w:tcW w:w="1238" w:type="dxa"/>
          </w:tcPr>
          <w:p w:rsidR="00883324" w:rsidRPr="00CE665C" w:rsidRDefault="00AF0B93" w:rsidP="006B7C23">
            <w:pPr>
              <w:spacing w:line="360" w:lineRule="auto"/>
              <w:rPr>
                <w:sz w:val="28"/>
                <w:szCs w:val="28"/>
              </w:rPr>
            </w:pPr>
            <w:r w:rsidRPr="00CE665C">
              <w:rPr>
                <w:sz w:val="28"/>
                <w:szCs w:val="28"/>
              </w:rPr>
              <w:t>2</w:t>
            </w:r>
          </w:p>
        </w:tc>
        <w:tc>
          <w:tcPr>
            <w:tcW w:w="1739" w:type="dxa"/>
          </w:tcPr>
          <w:p w:rsidR="00883324" w:rsidRPr="00CE665C" w:rsidRDefault="00883324" w:rsidP="002969F9">
            <w:pPr>
              <w:pStyle w:val="11"/>
              <w:spacing w:line="360" w:lineRule="auto"/>
              <w:ind w:left="0"/>
              <w:rPr>
                <w:sz w:val="28"/>
                <w:szCs w:val="28"/>
              </w:rPr>
            </w:pPr>
            <w:r w:rsidRPr="00CE665C">
              <w:rPr>
                <w:sz w:val="28"/>
                <w:szCs w:val="28"/>
              </w:rPr>
              <w:t>Рефлексия</w:t>
            </w:r>
          </w:p>
        </w:tc>
      </w:tr>
      <w:tr w:rsidR="00883324" w:rsidRPr="00883324" w:rsidTr="00CE665C">
        <w:tc>
          <w:tcPr>
            <w:tcW w:w="817" w:type="dxa"/>
          </w:tcPr>
          <w:p w:rsidR="00883324" w:rsidRPr="00CE665C" w:rsidRDefault="00883324" w:rsidP="002969F9">
            <w:pPr>
              <w:pStyle w:val="11"/>
              <w:spacing w:line="360" w:lineRule="auto"/>
              <w:ind w:left="0"/>
              <w:rPr>
                <w:sz w:val="28"/>
                <w:szCs w:val="28"/>
              </w:rPr>
            </w:pPr>
            <w:r w:rsidRPr="00CE665C">
              <w:rPr>
                <w:sz w:val="28"/>
                <w:szCs w:val="28"/>
              </w:rPr>
              <w:t>2.</w:t>
            </w:r>
          </w:p>
        </w:tc>
        <w:tc>
          <w:tcPr>
            <w:tcW w:w="3260" w:type="dxa"/>
          </w:tcPr>
          <w:p w:rsidR="00883324" w:rsidRPr="00CE665C" w:rsidRDefault="00883324" w:rsidP="002969F9">
            <w:pPr>
              <w:pStyle w:val="11"/>
              <w:spacing w:line="360" w:lineRule="auto"/>
              <w:ind w:left="0"/>
              <w:jc w:val="both"/>
              <w:rPr>
                <w:sz w:val="28"/>
                <w:szCs w:val="28"/>
              </w:rPr>
            </w:pPr>
            <w:r w:rsidRPr="00CE665C">
              <w:rPr>
                <w:sz w:val="28"/>
                <w:szCs w:val="28"/>
              </w:rPr>
              <w:t>«Лень и ресурсы»</w:t>
            </w:r>
          </w:p>
        </w:tc>
        <w:tc>
          <w:tcPr>
            <w:tcW w:w="1276" w:type="dxa"/>
          </w:tcPr>
          <w:p w:rsidR="00883324" w:rsidRPr="00CE665C" w:rsidRDefault="00883324" w:rsidP="006B7C23">
            <w:pPr>
              <w:pStyle w:val="11"/>
              <w:spacing w:line="360" w:lineRule="auto"/>
              <w:ind w:left="0"/>
              <w:rPr>
                <w:sz w:val="28"/>
                <w:szCs w:val="28"/>
              </w:rPr>
            </w:pPr>
            <w:r w:rsidRPr="00CE665C">
              <w:rPr>
                <w:sz w:val="28"/>
                <w:szCs w:val="28"/>
              </w:rPr>
              <w:t>2</w:t>
            </w:r>
          </w:p>
        </w:tc>
        <w:tc>
          <w:tcPr>
            <w:tcW w:w="1559" w:type="dxa"/>
          </w:tcPr>
          <w:p w:rsidR="00883324" w:rsidRPr="00CE665C" w:rsidRDefault="00AF0B93" w:rsidP="006B7C23">
            <w:pPr>
              <w:spacing w:line="360" w:lineRule="auto"/>
              <w:rPr>
                <w:sz w:val="28"/>
                <w:szCs w:val="28"/>
              </w:rPr>
            </w:pPr>
            <w:r w:rsidRPr="00CE665C">
              <w:rPr>
                <w:sz w:val="28"/>
                <w:szCs w:val="28"/>
              </w:rPr>
              <w:t>0</w:t>
            </w:r>
          </w:p>
        </w:tc>
        <w:tc>
          <w:tcPr>
            <w:tcW w:w="1238" w:type="dxa"/>
          </w:tcPr>
          <w:p w:rsidR="00883324" w:rsidRPr="00CE665C" w:rsidRDefault="00AF0B93" w:rsidP="006B7C23">
            <w:pPr>
              <w:spacing w:line="360" w:lineRule="auto"/>
              <w:rPr>
                <w:sz w:val="28"/>
                <w:szCs w:val="28"/>
              </w:rPr>
            </w:pPr>
            <w:r w:rsidRPr="00CE665C">
              <w:rPr>
                <w:sz w:val="28"/>
                <w:szCs w:val="28"/>
              </w:rPr>
              <w:t>2</w:t>
            </w:r>
          </w:p>
        </w:tc>
        <w:tc>
          <w:tcPr>
            <w:tcW w:w="1739" w:type="dxa"/>
          </w:tcPr>
          <w:p w:rsidR="00883324" w:rsidRPr="00CE665C" w:rsidRDefault="00883324" w:rsidP="002969F9">
            <w:pPr>
              <w:pStyle w:val="11"/>
              <w:spacing w:line="360" w:lineRule="auto"/>
              <w:ind w:left="0"/>
              <w:rPr>
                <w:sz w:val="28"/>
                <w:szCs w:val="28"/>
              </w:rPr>
            </w:pPr>
            <w:r w:rsidRPr="00CE665C">
              <w:rPr>
                <w:sz w:val="28"/>
                <w:szCs w:val="28"/>
              </w:rPr>
              <w:t>Рефлексия</w:t>
            </w:r>
          </w:p>
        </w:tc>
      </w:tr>
      <w:tr w:rsidR="00883324" w:rsidRPr="0054355B" w:rsidTr="00CE665C">
        <w:tc>
          <w:tcPr>
            <w:tcW w:w="817" w:type="dxa"/>
          </w:tcPr>
          <w:p w:rsidR="00883324" w:rsidRPr="00CE665C" w:rsidRDefault="00883324" w:rsidP="002969F9">
            <w:pPr>
              <w:pStyle w:val="11"/>
              <w:spacing w:line="360" w:lineRule="auto"/>
              <w:ind w:left="0"/>
              <w:rPr>
                <w:sz w:val="28"/>
                <w:szCs w:val="28"/>
              </w:rPr>
            </w:pPr>
            <w:r w:rsidRPr="00CE665C">
              <w:rPr>
                <w:sz w:val="28"/>
                <w:szCs w:val="28"/>
              </w:rPr>
              <w:t>3.</w:t>
            </w:r>
          </w:p>
        </w:tc>
        <w:tc>
          <w:tcPr>
            <w:tcW w:w="3260" w:type="dxa"/>
          </w:tcPr>
          <w:p w:rsidR="00883324" w:rsidRPr="00CE665C" w:rsidRDefault="00883324" w:rsidP="002969F9">
            <w:pPr>
              <w:pStyle w:val="11"/>
              <w:spacing w:line="360" w:lineRule="auto"/>
              <w:ind w:left="0"/>
              <w:jc w:val="both"/>
              <w:rPr>
                <w:sz w:val="28"/>
                <w:szCs w:val="28"/>
              </w:rPr>
            </w:pPr>
            <w:r w:rsidRPr="00CE665C">
              <w:rPr>
                <w:sz w:val="28"/>
                <w:szCs w:val="28"/>
              </w:rPr>
              <w:t>«</w:t>
            </w:r>
            <w:r w:rsidR="00D342F7" w:rsidRPr="00CE665C">
              <w:rPr>
                <w:sz w:val="28"/>
                <w:szCs w:val="28"/>
              </w:rPr>
              <w:t>Секреты</w:t>
            </w:r>
            <w:r w:rsidRPr="00CE665C">
              <w:rPr>
                <w:sz w:val="28"/>
                <w:szCs w:val="28"/>
              </w:rPr>
              <w:t xml:space="preserve"> личности»</w:t>
            </w:r>
          </w:p>
        </w:tc>
        <w:tc>
          <w:tcPr>
            <w:tcW w:w="1276" w:type="dxa"/>
          </w:tcPr>
          <w:p w:rsidR="00883324" w:rsidRPr="00CE665C" w:rsidRDefault="00883324" w:rsidP="006B7C23">
            <w:pPr>
              <w:pStyle w:val="11"/>
              <w:spacing w:line="360" w:lineRule="auto"/>
              <w:ind w:left="0"/>
              <w:rPr>
                <w:sz w:val="28"/>
                <w:szCs w:val="28"/>
              </w:rPr>
            </w:pPr>
            <w:r w:rsidRPr="00CE665C">
              <w:rPr>
                <w:sz w:val="28"/>
                <w:szCs w:val="28"/>
              </w:rPr>
              <w:t>2</w:t>
            </w:r>
          </w:p>
        </w:tc>
        <w:tc>
          <w:tcPr>
            <w:tcW w:w="1559" w:type="dxa"/>
          </w:tcPr>
          <w:p w:rsidR="00883324" w:rsidRPr="00CE665C" w:rsidRDefault="00883324" w:rsidP="006B7C23">
            <w:pPr>
              <w:pStyle w:val="11"/>
              <w:spacing w:line="360" w:lineRule="auto"/>
              <w:ind w:left="0"/>
              <w:rPr>
                <w:sz w:val="28"/>
                <w:szCs w:val="28"/>
              </w:rPr>
            </w:pPr>
            <w:r w:rsidRPr="00CE665C">
              <w:rPr>
                <w:sz w:val="28"/>
                <w:szCs w:val="28"/>
              </w:rPr>
              <w:t>0</w:t>
            </w:r>
          </w:p>
        </w:tc>
        <w:tc>
          <w:tcPr>
            <w:tcW w:w="1238" w:type="dxa"/>
          </w:tcPr>
          <w:p w:rsidR="00883324" w:rsidRPr="00CE665C" w:rsidRDefault="00883324" w:rsidP="006B7C23">
            <w:pPr>
              <w:pStyle w:val="11"/>
              <w:spacing w:line="360" w:lineRule="auto"/>
              <w:ind w:left="0"/>
              <w:rPr>
                <w:sz w:val="28"/>
                <w:szCs w:val="28"/>
              </w:rPr>
            </w:pPr>
            <w:r w:rsidRPr="00CE665C">
              <w:rPr>
                <w:sz w:val="28"/>
                <w:szCs w:val="28"/>
              </w:rPr>
              <w:t>2</w:t>
            </w:r>
          </w:p>
        </w:tc>
        <w:tc>
          <w:tcPr>
            <w:tcW w:w="1739" w:type="dxa"/>
          </w:tcPr>
          <w:p w:rsidR="00883324" w:rsidRPr="00CE665C" w:rsidRDefault="00883324" w:rsidP="002969F9">
            <w:pPr>
              <w:pStyle w:val="11"/>
              <w:spacing w:line="360" w:lineRule="auto"/>
              <w:ind w:left="0"/>
              <w:rPr>
                <w:sz w:val="28"/>
                <w:szCs w:val="28"/>
              </w:rPr>
            </w:pPr>
            <w:r w:rsidRPr="00CE665C">
              <w:rPr>
                <w:sz w:val="28"/>
                <w:szCs w:val="28"/>
              </w:rPr>
              <w:t xml:space="preserve">Рефлексия </w:t>
            </w:r>
          </w:p>
        </w:tc>
      </w:tr>
      <w:tr w:rsidR="00883324" w:rsidRPr="0054355B" w:rsidTr="00CE665C">
        <w:tc>
          <w:tcPr>
            <w:tcW w:w="817" w:type="dxa"/>
          </w:tcPr>
          <w:p w:rsidR="00883324" w:rsidRPr="00CE665C" w:rsidRDefault="00883324" w:rsidP="002969F9">
            <w:pPr>
              <w:pStyle w:val="11"/>
              <w:spacing w:line="360" w:lineRule="auto"/>
              <w:ind w:left="0"/>
              <w:rPr>
                <w:sz w:val="28"/>
                <w:szCs w:val="28"/>
              </w:rPr>
            </w:pPr>
            <w:r w:rsidRPr="00CE665C">
              <w:rPr>
                <w:sz w:val="28"/>
                <w:szCs w:val="28"/>
              </w:rPr>
              <w:t>4.</w:t>
            </w:r>
          </w:p>
        </w:tc>
        <w:tc>
          <w:tcPr>
            <w:tcW w:w="3260" w:type="dxa"/>
          </w:tcPr>
          <w:p w:rsidR="00883324" w:rsidRPr="00CE665C" w:rsidRDefault="00883324" w:rsidP="002969F9">
            <w:pPr>
              <w:pStyle w:val="11"/>
              <w:spacing w:line="360" w:lineRule="auto"/>
              <w:ind w:left="0"/>
              <w:jc w:val="both"/>
              <w:rPr>
                <w:sz w:val="28"/>
                <w:szCs w:val="28"/>
              </w:rPr>
            </w:pPr>
            <w:r w:rsidRPr="00CE665C">
              <w:rPr>
                <w:sz w:val="28"/>
                <w:szCs w:val="28"/>
              </w:rPr>
              <w:t>«Карнавал масок»</w:t>
            </w:r>
          </w:p>
        </w:tc>
        <w:tc>
          <w:tcPr>
            <w:tcW w:w="1276" w:type="dxa"/>
          </w:tcPr>
          <w:p w:rsidR="00883324" w:rsidRPr="00CE665C" w:rsidRDefault="00883324" w:rsidP="006B7C23">
            <w:pPr>
              <w:pStyle w:val="11"/>
              <w:spacing w:line="360" w:lineRule="auto"/>
              <w:ind w:left="0"/>
              <w:rPr>
                <w:sz w:val="28"/>
                <w:szCs w:val="28"/>
              </w:rPr>
            </w:pPr>
            <w:r w:rsidRPr="00CE665C">
              <w:rPr>
                <w:sz w:val="28"/>
                <w:szCs w:val="28"/>
              </w:rPr>
              <w:t>2</w:t>
            </w:r>
          </w:p>
        </w:tc>
        <w:tc>
          <w:tcPr>
            <w:tcW w:w="1559" w:type="dxa"/>
          </w:tcPr>
          <w:p w:rsidR="00883324" w:rsidRPr="00CE665C" w:rsidRDefault="00AF0B93" w:rsidP="006B7C23">
            <w:pPr>
              <w:pStyle w:val="11"/>
              <w:spacing w:line="360" w:lineRule="auto"/>
              <w:ind w:left="0"/>
              <w:rPr>
                <w:sz w:val="28"/>
                <w:szCs w:val="28"/>
              </w:rPr>
            </w:pPr>
            <w:r w:rsidRPr="00CE665C">
              <w:rPr>
                <w:sz w:val="28"/>
                <w:szCs w:val="28"/>
              </w:rPr>
              <w:t>0</w:t>
            </w:r>
          </w:p>
        </w:tc>
        <w:tc>
          <w:tcPr>
            <w:tcW w:w="1238" w:type="dxa"/>
          </w:tcPr>
          <w:p w:rsidR="00883324" w:rsidRPr="00CE665C" w:rsidRDefault="00AF0B93" w:rsidP="006B7C23">
            <w:pPr>
              <w:pStyle w:val="11"/>
              <w:spacing w:line="360" w:lineRule="auto"/>
              <w:ind w:left="0"/>
              <w:rPr>
                <w:sz w:val="28"/>
                <w:szCs w:val="28"/>
              </w:rPr>
            </w:pPr>
            <w:r w:rsidRPr="00CE665C">
              <w:rPr>
                <w:sz w:val="28"/>
                <w:szCs w:val="28"/>
              </w:rPr>
              <w:t>2</w:t>
            </w:r>
          </w:p>
        </w:tc>
        <w:tc>
          <w:tcPr>
            <w:tcW w:w="1739" w:type="dxa"/>
          </w:tcPr>
          <w:p w:rsidR="00883324" w:rsidRPr="00CE665C" w:rsidRDefault="00883324" w:rsidP="002969F9">
            <w:pPr>
              <w:pStyle w:val="11"/>
              <w:spacing w:line="360" w:lineRule="auto"/>
              <w:ind w:left="0"/>
              <w:rPr>
                <w:sz w:val="28"/>
                <w:szCs w:val="28"/>
              </w:rPr>
            </w:pPr>
            <w:r w:rsidRPr="00CE665C">
              <w:rPr>
                <w:sz w:val="28"/>
                <w:szCs w:val="28"/>
              </w:rPr>
              <w:t>Рефлексия</w:t>
            </w:r>
          </w:p>
        </w:tc>
      </w:tr>
      <w:tr w:rsidR="00883324" w:rsidRPr="0054355B" w:rsidTr="00CE665C">
        <w:tc>
          <w:tcPr>
            <w:tcW w:w="817" w:type="dxa"/>
          </w:tcPr>
          <w:p w:rsidR="00883324" w:rsidRPr="00CE665C" w:rsidRDefault="00883324" w:rsidP="002969F9">
            <w:pPr>
              <w:pStyle w:val="11"/>
              <w:spacing w:line="360" w:lineRule="auto"/>
              <w:ind w:left="0"/>
              <w:rPr>
                <w:sz w:val="28"/>
                <w:szCs w:val="28"/>
              </w:rPr>
            </w:pPr>
            <w:r w:rsidRPr="00CE665C">
              <w:rPr>
                <w:sz w:val="28"/>
                <w:szCs w:val="28"/>
              </w:rPr>
              <w:t>5.</w:t>
            </w:r>
          </w:p>
        </w:tc>
        <w:tc>
          <w:tcPr>
            <w:tcW w:w="3260" w:type="dxa"/>
          </w:tcPr>
          <w:p w:rsidR="00883324" w:rsidRPr="00CE665C" w:rsidRDefault="00883324" w:rsidP="002969F9">
            <w:pPr>
              <w:pStyle w:val="af7"/>
              <w:spacing w:line="360" w:lineRule="auto"/>
              <w:jc w:val="both"/>
              <w:rPr>
                <w:rFonts w:ascii="Times New Roman" w:hAnsi="Times New Roman"/>
                <w:sz w:val="28"/>
                <w:szCs w:val="28"/>
              </w:rPr>
            </w:pPr>
            <w:r w:rsidRPr="00CE665C">
              <w:rPr>
                <w:rFonts w:ascii="Times New Roman" w:hAnsi="Times New Roman"/>
                <w:sz w:val="28"/>
                <w:szCs w:val="28"/>
              </w:rPr>
              <w:t>«Образ моего «Я»</w:t>
            </w:r>
          </w:p>
        </w:tc>
        <w:tc>
          <w:tcPr>
            <w:tcW w:w="1276" w:type="dxa"/>
          </w:tcPr>
          <w:p w:rsidR="00883324" w:rsidRPr="00CE665C" w:rsidRDefault="00883324" w:rsidP="006B7C23">
            <w:pPr>
              <w:pStyle w:val="11"/>
              <w:spacing w:line="360" w:lineRule="auto"/>
              <w:ind w:left="0"/>
              <w:rPr>
                <w:sz w:val="28"/>
                <w:szCs w:val="28"/>
              </w:rPr>
            </w:pPr>
            <w:r w:rsidRPr="00CE665C">
              <w:rPr>
                <w:sz w:val="28"/>
                <w:szCs w:val="28"/>
              </w:rPr>
              <w:t>2</w:t>
            </w:r>
          </w:p>
        </w:tc>
        <w:tc>
          <w:tcPr>
            <w:tcW w:w="1559" w:type="dxa"/>
          </w:tcPr>
          <w:p w:rsidR="00883324" w:rsidRPr="00CE665C" w:rsidRDefault="00AF0B93" w:rsidP="006B7C23">
            <w:pPr>
              <w:pStyle w:val="11"/>
              <w:spacing w:line="360" w:lineRule="auto"/>
              <w:ind w:left="0"/>
              <w:rPr>
                <w:sz w:val="28"/>
                <w:szCs w:val="28"/>
              </w:rPr>
            </w:pPr>
            <w:r w:rsidRPr="00CE665C">
              <w:rPr>
                <w:sz w:val="28"/>
                <w:szCs w:val="28"/>
              </w:rPr>
              <w:t>0</w:t>
            </w:r>
          </w:p>
        </w:tc>
        <w:tc>
          <w:tcPr>
            <w:tcW w:w="1238" w:type="dxa"/>
          </w:tcPr>
          <w:p w:rsidR="00883324" w:rsidRPr="00CE665C" w:rsidRDefault="00AF0B93" w:rsidP="006B7C23">
            <w:pPr>
              <w:pStyle w:val="11"/>
              <w:spacing w:line="360" w:lineRule="auto"/>
              <w:ind w:left="0"/>
              <w:rPr>
                <w:sz w:val="28"/>
                <w:szCs w:val="28"/>
              </w:rPr>
            </w:pPr>
            <w:r w:rsidRPr="00CE665C">
              <w:rPr>
                <w:sz w:val="28"/>
                <w:szCs w:val="28"/>
              </w:rPr>
              <w:t>2</w:t>
            </w:r>
          </w:p>
        </w:tc>
        <w:tc>
          <w:tcPr>
            <w:tcW w:w="1739" w:type="dxa"/>
          </w:tcPr>
          <w:p w:rsidR="00883324" w:rsidRPr="00CE665C" w:rsidRDefault="00AF0B93" w:rsidP="002969F9">
            <w:pPr>
              <w:pStyle w:val="11"/>
              <w:spacing w:line="360" w:lineRule="auto"/>
              <w:ind w:left="0"/>
              <w:rPr>
                <w:sz w:val="28"/>
                <w:szCs w:val="28"/>
              </w:rPr>
            </w:pPr>
            <w:r w:rsidRPr="00CE665C">
              <w:rPr>
                <w:sz w:val="28"/>
                <w:szCs w:val="28"/>
              </w:rPr>
              <w:t>Рефлексия</w:t>
            </w:r>
          </w:p>
        </w:tc>
      </w:tr>
      <w:tr w:rsidR="00883324" w:rsidRPr="0054355B" w:rsidTr="00CE665C">
        <w:tc>
          <w:tcPr>
            <w:tcW w:w="817" w:type="dxa"/>
          </w:tcPr>
          <w:p w:rsidR="00883324" w:rsidRPr="00CE665C" w:rsidRDefault="00883324" w:rsidP="002969F9">
            <w:pPr>
              <w:pStyle w:val="11"/>
              <w:spacing w:line="360" w:lineRule="auto"/>
              <w:rPr>
                <w:sz w:val="28"/>
                <w:szCs w:val="28"/>
              </w:rPr>
            </w:pPr>
          </w:p>
        </w:tc>
        <w:tc>
          <w:tcPr>
            <w:tcW w:w="3260" w:type="dxa"/>
          </w:tcPr>
          <w:p w:rsidR="00883324" w:rsidRPr="00CE665C" w:rsidRDefault="00883324" w:rsidP="002969F9">
            <w:pPr>
              <w:pStyle w:val="11"/>
              <w:spacing w:line="360" w:lineRule="auto"/>
              <w:ind w:left="0"/>
              <w:rPr>
                <w:sz w:val="28"/>
                <w:szCs w:val="28"/>
              </w:rPr>
            </w:pPr>
            <w:r w:rsidRPr="00CE665C">
              <w:rPr>
                <w:sz w:val="28"/>
                <w:szCs w:val="28"/>
              </w:rPr>
              <w:t>ИТОГО:</w:t>
            </w:r>
          </w:p>
        </w:tc>
        <w:tc>
          <w:tcPr>
            <w:tcW w:w="1276" w:type="dxa"/>
          </w:tcPr>
          <w:p w:rsidR="00883324" w:rsidRPr="00CE665C" w:rsidRDefault="00883324" w:rsidP="006B7C23">
            <w:pPr>
              <w:pStyle w:val="11"/>
              <w:spacing w:line="360" w:lineRule="auto"/>
              <w:ind w:left="0"/>
              <w:rPr>
                <w:sz w:val="28"/>
                <w:szCs w:val="28"/>
              </w:rPr>
            </w:pPr>
            <w:r w:rsidRPr="00CE665C">
              <w:rPr>
                <w:sz w:val="28"/>
                <w:szCs w:val="28"/>
              </w:rPr>
              <w:t>10 часов</w:t>
            </w:r>
          </w:p>
        </w:tc>
        <w:tc>
          <w:tcPr>
            <w:tcW w:w="1559" w:type="dxa"/>
          </w:tcPr>
          <w:p w:rsidR="00883324" w:rsidRPr="00CE665C" w:rsidRDefault="00AF0B93" w:rsidP="006B7C23">
            <w:pPr>
              <w:pStyle w:val="11"/>
              <w:spacing w:line="360" w:lineRule="auto"/>
              <w:ind w:left="0"/>
              <w:rPr>
                <w:sz w:val="28"/>
                <w:szCs w:val="28"/>
              </w:rPr>
            </w:pPr>
            <w:r w:rsidRPr="00CE665C">
              <w:rPr>
                <w:sz w:val="28"/>
                <w:szCs w:val="28"/>
              </w:rPr>
              <w:t>0</w:t>
            </w:r>
          </w:p>
        </w:tc>
        <w:tc>
          <w:tcPr>
            <w:tcW w:w="1238" w:type="dxa"/>
          </w:tcPr>
          <w:p w:rsidR="00883324" w:rsidRPr="00CE665C" w:rsidRDefault="00AF0B93" w:rsidP="006B7C23">
            <w:pPr>
              <w:pStyle w:val="11"/>
              <w:spacing w:line="360" w:lineRule="auto"/>
              <w:ind w:left="0"/>
              <w:rPr>
                <w:sz w:val="28"/>
                <w:szCs w:val="28"/>
              </w:rPr>
            </w:pPr>
            <w:r w:rsidRPr="00CE665C">
              <w:rPr>
                <w:sz w:val="28"/>
                <w:szCs w:val="28"/>
              </w:rPr>
              <w:t>10</w:t>
            </w:r>
          </w:p>
        </w:tc>
        <w:tc>
          <w:tcPr>
            <w:tcW w:w="1739" w:type="dxa"/>
          </w:tcPr>
          <w:p w:rsidR="00883324" w:rsidRPr="00CE665C" w:rsidRDefault="00883324" w:rsidP="002969F9">
            <w:pPr>
              <w:pStyle w:val="11"/>
              <w:spacing w:line="360" w:lineRule="auto"/>
              <w:ind w:left="0"/>
              <w:rPr>
                <w:sz w:val="28"/>
                <w:szCs w:val="28"/>
              </w:rPr>
            </w:pPr>
          </w:p>
        </w:tc>
      </w:tr>
    </w:tbl>
    <w:p w:rsidR="00334C24" w:rsidRDefault="00334C24" w:rsidP="00FB3381">
      <w:pPr>
        <w:pStyle w:val="af7"/>
        <w:spacing w:line="480" w:lineRule="auto"/>
        <w:ind w:left="360"/>
        <w:jc w:val="center"/>
        <w:rPr>
          <w:rFonts w:ascii="Times New Roman" w:hAnsi="Times New Roman"/>
          <w:sz w:val="28"/>
          <w:szCs w:val="28"/>
        </w:rPr>
      </w:pPr>
    </w:p>
    <w:p w:rsidR="00334C24" w:rsidRDefault="00334C24" w:rsidP="00890166">
      <w:pPr>
        <w:pStyle w:val="af7"/>
        <w:ind w:left="360"/>
        <w:jc w:val="center"/>
        <w:rPr>
          <w:rFonts w:ascii="Times New Roman" w:hAnsi="Times New Roman"/>
          <w:sz w:val="28"/>
          <w:szCs w:val="28"/>
        </w:rPr>
      </w:pPr>
    </w:p>
    <w:p w:rsidR="00CE665C" w:rsidRDefault="00CE665C" w:rsidP="00890166">
      <w:pPr>
        <w:pStyle w:val="af7"/>
        <w:ind w:left="360"/>
        <w:jc w:val="center"/>
        <w:rPr>
          <w:rFonts w:ascii="Times New Roman" w:hAnsi="Times New Roman"/>
          <w:sz w:val="28"/>
          <w:szCs w:val="28"/>
        </w:rPr>
      </w:pPr>
    </w:p>
    <w:p w:rsidR="00AF0B93" w:rsidRDefault="00AF0B93" w:rsidP="002969F9">
      <w:pPr>
        <w:spacing w:line="300" w:lineRule="auto"/>
        <w:ind w:firstLine="426"/>
        <w:jc w:val="center"/>
        <w:rPr>
          <w:sz w:val="28"/>
          <w:szCs w:val="28"/>
        </w:rPr>
      </w:pPr>
      <w:r>
        <w:rPr>
          <w:sz w:val="28"/>
          <w:szCs w:val="28"/>
        </w:rPr>
        <w:t>УЧЕБНЫЙ ПЛАН ПРОГРАММЫ</w:t>
      </w:r>
    </w:p>
    <w:p w:rsidR="001D03A0" w:rsidRDefault="00AF0B93" w:rsidP="002969F9">
      <w:pPr>
        <w:spacing w:line="300" w:lineRule="auto"/>
        <w:jc w:val="both"/>
        <w:rPr>
          <w:sz w:val="28"/>
          <w:szCs w:val="28"/>
        </w:rPr>
      </w:pPr>
      <w:r w:rsidRPr="001D03A0">
        <w:rPr>
          <w:sz w:val="28"/>
          <w:szCs w:val="28"/>
        </w:rPr>
        <w:t xml:space="preserve">Цель программы: </w:t>
      </w:r>
      <w:r w:rsidR="001D03A0">
        <w:rPr>
          <w:sz w:val="28"/>
          <w:szCs w:val="28"/>
        </w:rPr>
        <w:t>обучение навыкам личного планирования и решения проблемных ситуаций, отработка навыков профессиональной самопрезентации перед работодателями.</w:t>
      </w:r>
    </w:p>
    <w:p w:rsidR="00AF0B93" w:rsidRPr="001D03A0" w:rsidRDefault="00AF0B93" w:rsidP="002969F9">
      <w:pPr>
        <w:spacing w:line="300" w:lineRule="auto"/>
        <w:jc w:val="both"/>
        <w:rPr>
          <w:sz w:val="28"/>
          <w:szCs w:val="28"/>
        </w:rPr>
      </w:pPr>
      <w:r w:rsidRPr="001D03A0">
        <w:rPr>
          <w:sz w:val="28"/>
          <w:szCs w:val="28"/>
        </w:rPr>
        <w:t>Категория участников: студенты выпускных групп, руководители групп.</w:t>
      </w:r>
    </w:p>
    <w:p w:rsidR="00AF0B93" w:rsidRPr="001D03A0" w:rsidRDefault="00AF0B93" w:rsidP="002969F9">
      <w:pPr>
        <w:spacing w:line="300" w:lineRule="auto"/>
        <w:jc w:val="both"/>
        <w:rPr>
          <w:sz w:val="28"/>
          <w:szCs w:val="28"/>
        </w:rPr>
      </w:pPr>
      <w:r w:rsidRPr="001D03A0">
        <w:rPr>
          <w:sz w:val="28"/>
          <w:szCs w:val="28"/>
        </w:rPr>
        <w:t>Срок проведения: 1 год.</w:t>
      </w:r>
    </w:p>
    <w:p w:rsidR="00AF0B93" w:rsidRDefault="00AF0B93" w:rsidP="002969F9">
      <w:pPr>
        <w:spacing w:line="300" w:lineRule="auto"/>
        <w:jc w:val="both"/>
        <w:rPr>
          <w:sz w:val="28"/>
          <w:szCs w:val="28"/>
        </w:rPr>
      </w:pPr>
      <w:r w:rsidRPr="001D03A0">
        <w:rPr>
          <w:sz w:val="28"/>
          <w:szCs w:val="28"/>
        </w:rPr>
        <w:t>Режим занятий: очный, групповой.</w:t>
      </w:r>
    </w:p>
    <w:p w:rsidR="00FB3381" w:rsidRPr="002969F9" w:rsidRDefault="00FB3381" w:rsidP="002969F9">
      <w:pPr>
        <w:spacing w:line="300" w:lineRule="auto"/>
        <w:jc w:val="both"/>
        <w:rPr>
          <w:sz w:val="16"/>
          <w:szCs w:val="16"/>
        </w:rPr>
      </w:pPr>
    </w:p>
    <w:tbl>
      <w:tblPr>
        <w:tblStyle w:val="af8"/>
        <w:tblW w:w="9889" w:type="dxa"/>
        <w:tblLayout w:type="fixed"/>
        <w:tblLook w:val="04A0" w:firstRow="1" w:lastRow="0" w:firstColumn="1" w:lastColumn="0" w:noHBand="0" w:noVBand="1"/>
      </w:tblPr>
      <w:tblGrid>
        <w:gridCol w:w="484"/>
        <w:gridCol w:w="2272"/>
        <w:gridCol w:w="1617"/>
        <w:gridCol w:w="1405"/>
        <w:gridCol w:w="1418"/>
        <w:gridCol w:w="2693"/>
      </w:tblGrid>
      <w:tr w:rsidR="00AF0B93" w:rsidRPr="00FB3381" w:rsidTr="00FB3381">
        <w:tc>
          <w:tcPr>
            <w:tcW w:w="484" w:type="dxa"/>
            <w:vMerge w:val="restart"/>
          </w:tcPr>
          <w:p w:rsidR="00AF0B93" w:rsidRPr="00FB3381" w:rsidRDefault="00AF0B93" w:rsidP="006B7C23">
            <w:pPr>
              <w:spacing w:line="300" w:lineRule="auto"/>
              <w:rPr>
                <w:sz w:val="28"/>
                <w:szCs w:val="28"/>
              </w:rPr>
            </w:pPr>
            <w:r w:rsidRPr="00FB3381">
              <w:rPr>
                <w:sz w:val="28"/>
                <w:szCs w:val="28"/>
              </w:rPr>
              <w:t>№</w:t>
            </w:r>
          </w:p>
        </w:tc>
        <w:tc>
          <w:tcPr>
            <w:tcW w:w="2272" w:type="dxa"/>
            <w:vMerge w:val="restart"/>
          </w:tcPr>
          <w:p w:rsidR="00AF0B93" w:rsidRPr="00FB3381" w:rsidRDefault="00AF0B93" w:rsidP="006B7C23">
            <w:pPr>
              <w:spacing w:line="300" w:lineRule="auto"/>
              <w:rPr>
                <w:sz w:val="28"/>
                <w:szCs w:val="28"/>
              </w:rPr>
            </w:pPr>
            <w:r w:rsidRPr="00FB3381">
              <w:rPr>
                <w:sz w:val="28"/>
                <w:szCs w:val="28"/>
              </w:rPr>
              <w:t>Наименование блоков (разделов)</w:t>
            </w:r>
          </w:p>
        </w:tc>
        <w:tc>
          <w:tcPr>
            <w:tcW w:w="1617" w:type="dxa"/>
            <w:vMerge w:val="restart"/>
          </w:tcPr>
          <w:p w:rsidR="00AF0B93" w:rsidRPr="00FB3381" w:rsidRDefault="00AF0B93" w:rsidP="006B7C23">
            <w:pPr>
              <w:spacing w:line="300" w:lineRule="auto"/>
              <w:rPr>
                <w:sz w:val="28"/>
                <w:szCs w:val="28"/>
              </w:rPr>
            </w:pPr>
            <w:r w:rsidRPr="00FB3381">
              <w:rPr>
                <w:sz w:val="28"/>
                <w:szCs w:val="28"/>
              </w:rPr>
              <w:t>Количество часов</w:t>
            </w:r>
          </w:p>
        </w:tc>
        <w:tc>
          <w:tcPr>
            <w:tcW w:w="2823" w:type="dxa"/>
            <w:gridSpan w:val="2"/>
          </w:tcPr>
          <w:p w:rsidR="00AF0B93" w:rsidRPr="00FB3381" w:rsidRDefault="00AF0B93" w:rsidP="006B7C23">
            <w:pPr>
              <w:spacing w:line="300" w:lineRule="auto"/>
              <w:rPr>
                <w:sz w:val="28"/>
                <w:szCs w:val="28"/>
              </w:rPr>
            </w:pPr>
            <w:r w:rsidRPr="00FB3381">
              <w:rPr>
                <w:sz w:val="28"/>
                <w:szCs w:val="28"/>
              </w:rPr>
              <w:t>В том числе</w:t>
            </w:r>
          </w:p>
        </w:tc>
        <w:tc>
          <w:tcPr>
            <w:tcW w:w="2693" w:type="dxa"/>
            <w:vMerge w:val="restart"/>
          </w:tcPr>
          <w:p w:rsidR="00AF0B93" w:rsidRPr="00FB3381" w:rsidRDefault="00AF0B93" w:rsidP="006B7C23">
            <w:pPr>
              <w:spacing w:line="300" w:lineRule="auto"/>
              <w:rPr>
                <w:sz w:val="28"/>
                <w:szCs w:val="28"/>
              </w:rPr>
            </w:pPr>
            <w:r w:rsidRPr="00FB3381">
              <w:rPr>
                <w:sz w:val="28"/>
                <w:szCs w:val="28"/>
              </w:rPr>
              <w:t>Форма контроля</w:t>
            </w:r>
          </w:p>
        </w:tc>
      </w:tr>
      <w:tr w:rsidR="00AF0B93" w:rsidRPr="00FB3381" w:rsidTr="00FB3381">
        <w:tc>
          <w:tcPr>
            <w:tcW w:w="484" w:type="dxa"/>
            <w:vMerge/>
          </w:tcPr>
          <w:p w:rsidR="00AF0B93" w:rsidRPr="00FB3381" w:rsidRDefault="00AF0B93" w:rsidP="002969F9">
            <w:pPr>
              <w:spacing w:line="300" w:lineRule="auto"/>
              <w:jc w:val="both"/>
              <w:rPr>
                <w:sz w:val="28"/>
                <w:szCs w:val="28"/>
              </w:rPr>
            </w:pPr>
          </w:p>
        </w:tc>
        <w:tc>
          <w:tcPr>
            <w:tcW w:w="2272" w:type="dxa"/>
            <w:vMerge/>
          </w:tcPr>
          <w:p w:rsidR="00AF0B93" w:rsidRPr="00FB3381" w:rsidRDefault="00AF0B93" w:rsidP="002969F9">
            <w:pPr>
              <w:spacing w:line="300" w:lineRule="auto"/>
              <w:jc w:val="both"/>
              <w:rPr>
                <w:sz w:val="28"/>
                <w:szCs w:val="28"/>
              </w:rPr>
            </w:pPr>
          </w:p>
        </w:tc>
        <w:tc>
          <w:tcPr>
            <w:tcW w:w="1617" w:type="dxa"/>
            <w:vMerge/>
          </w:tcPr>
          <w:p w:rsidR="00AF0B93" w:rsidRPr="00FB3381" w:rsidRDefault="00AF0B93" w:rsidP="002969F9">
            <w:pPr>
              <w:spacing w:line="300" w:lineRule="auto"/>
              <w:jc w:val="both"/>
              <w:rPr>
                <w:sz w:val="28"/>
                <w:szCs w:val="28"/>
              </w:rPr>
            </w:pPr>
          </w:p>
        </w:tc>
        <w:tc>
          <w:tcPr>
            <w:tcW w:w="1405" w:type="dxa"/>
          </w:tcPr>
          <w:p w:rsidR="00AF0B93" w:rsidRPr="00FB3381" w:rsidRDefault="00FB3381" w:rsidP="006B7C23">
            <w:pPr>
              <w:spacing w:line="300" w:lineRule="auto"/>
              <w:rPr>
                <w:sz w:val="28"/>
                <w:szCs w:val="28"/>
              </w:rPr>
            </w:pPr>
            <w:r>
              <w:rPr>
                <w:sz w:val="28"/>
                <w:szCs w:val="28"/>
              </w:rPr>
              <w:t>т</w:t>
            </w:r>
            <w:r w:rsidR="00AF0B93" w:rsidRPr="00FB3381">
              <w:rPr>
                <w:sz w:val="28"/>
                <w:szCs w:val="28"/>
              </w:rPr>
              <w:t>еорети</w:t>
            </w:r>
            <w:r>
              <w:rPr>
                <w:sz w:val="28"/>
                <w:szCs w:val="28"/>
              </w:rPr>
              <w:t>-</w:t>
            </w:r>
            <w:r w:rsidR="00AF0B93" w:rsidRPr="00FB3381">
              <w:rPr>
                <w:sz w:val="28"/>
                <w:szCs w:val="28"/>
              </w:rPr>
              <w:t>ческих</w:t>
            </w:r>
          </w:p>
        </w:tc>
        <w:tc>
          <w:tcPr>
            <w:tcW w:w="1418" w:type="dxa"/>
          </w:tcPr>
          <w:p w:rsidR="00AF0B93" w:rsidRPr="00FB3381" w:rsidRDefault="00FB3381" w:rsidP="006B7C23">
            <w:pPr>
              <w:spacing w:line="300" w:lineRule="auto"/>
              <w:rPr>
                <w:sz w:val="28"/>
                <w:szCs w:val="28"/>
              </w:rPr>
            </w:pPr>
            <w:r>
              <w:rPr>
                <w:sz w:val="28"/>
                <w:szCs w:val="28"/>
              </w:rPr>
              <w:t>п</w:t>
            </w:r>
            <w:r w:rsidR="00AF0B93" w:rsidRPr="00FB3381">
              <w:rPr>
                <w:sz w:val="28"/>
                <w:szCs w:val="28"/>
              </w:rPr>
              <w:t>ракти</w:t>
            </w:r>
            <w:r>
              <w:rPr>
                <w:sz w:val="28"/>
                <w:szCs w:val="28"/>
              </w:rPr>
              <w:t>-</w:t>
            </w:r>
            <w:r w:rsidR="00AF0B93" w:rsidRPr="00FB3381">
              <w:rPr>
                <w:sz w:val="28"/>
                <w:szCs w:val="28"/>
              </w:rPr>
              <w:t>ческих</w:t>
            </w:r>
          </w:p>
        </w:tc>
        <w:tc>
          <w:tcPr>
            <w:tcW w:w="2693" w:type="dxa"/>
            <w:vMerge/>
          </w:tcPr>
          <w:p w:rsidR="00AF0B93" w:rsidRPr="00FB3381" w:rsidRDefault="00AF0B93" w:rsidP="002969F9">
            <w:pPr>
              <w:spacing w:line="300" w:lineRule="auto"/>
              <w:jc w:val="both"/>
              <w:rPr>
                <w:sz w:val="28"/>
                <w:szCs w:val="28"/>
              </w:rPr>
            </w:pPr>
          </w:p>
        </w:tc>
      </w:tr>
      <w:tr w:rsidR="001D03A0" w:rsidRPr="00FB3381" w:rsidTr="00FB3381">
        <w:tc>
          <w:tcPr>
            <w:tcW w:w="484" w:type="dxa"/>
          </w:tcPr>
          <w:p w:rsidR="001D03A0" w:rsidRPr="00FB3381" w:rsidRDefault="001D03A0" w:rsidP="002969F9">
            <w:pPr>
              <w:spacing w:line="300" w:lineRule="auto"/>
              <w:jc w:val="both"/>
              <w:rPr>
                <w:sz w:val="28"/>
                <w:szCs w:val="28"/>
              </w:rPr>
            </w:pPr>
            <w:r w:rsidRPr="00FB3381">
              <w:rPr>
                <w:sz w:val="28"/>
                <w:szCs w:val="28"/>
              </w:rPr>
              <w:t>1</w:t>
            </w:r>
          </w:p>
        </w:tc>
        <w:tc>
          <w:tcPr>
            <w:tcW w:w="2272" w:type="dxa"/>
          </w:tcPr>
          <w:p w:rsidR="001D03A0" w:rsidRPr="00FB3381" w:rsidRDefault="001D03A0" w:rsidP="002969F9">
            <w:pPr>
              <w:spacing w:line="300" w:lineRule="auto"/>
              <w:jc w:val="both"/>
              <w:rPr>
                <w:sz w:val="28"/>
                <w:szCs w:val="28"/>
              </w:rPr>
            </w:pPr>
            <w:r w:rsidRPr="00FB3381">
              <w:rPr>
                <w:sz w:val="28"/>
                <w:szCs w:val="28"/>
              </w:rPr>
              <w:t>Групповая коррекционно-развивающая работа</w:t>
            </w:r>
          </w:p>
        </w:tc>
        <w:tc>
          <w:tcPr>
            <w:tcW w:w="1617" w:type="dxa"/>
          </w:tcPr>
          <w:p w:rsidR="001D03A0" w:rsidRPr="00FB3381" w:rsidRDefault="001D03A0" w:rsidP="006B7C23">
            <w:pPr>
              <w:spacing w:line="300" w:lineRule="auto"/>
              <w:rPr>
                <w:sz w:val="28"/>
                <w:szCs w:val="28"/>
              </w:rPr>
            </w:pPr>
            <w:r w:rsidRPr="00FB3381">
              <w:rPr>
                <w:sz w:val="28"/>
                <w:szCs w:val="28"/>
              </w:rPr>
              <w:t>5</w:t>
            </w:r>
          </w:p>
        </w:tc>
        <w:tc>
          <w:tcPr>
            <w:tcW w:w="1405" w:type="dxa"/>
          </w:tcPr>
          <w:p w:rsidR="001D03A0" w:rsidRPr="00FB3381" w:rsidRDefault="001D03A0" w:rsidP="006B7C23">
            <w:pPr>
              <w:spacing w:line="300" w:lineRule="auto"/>
              <w:rPr>
                <w:sz w:val="28"/>
                <w:szCs w:val="28"/>
              </w:rPr>
            </w:pPr>
            <w:r w:rsidRPr="00FB3381">
              <w:rPr>
                <w:sz w:val="28"/>
                <w:szCs w:val="28"/>
              </w:rPr>
              <w:t>1</w:t>
            </w:r>
          </w:p>
        </w:tc>
        <w:tc>
          <w:tcPr>
            <w:tcW w:w="1418" w:type="dxa"/>
          </w:tcPr>
          <w:p w:rsidR="001D03A0" w:rsidRPr="00FB3381" w:rsidRDefault="001D03A0" w:rsidP="006B7C23">
            <w:pPr>
              <w:spacing w:line="300" w:lineRule="auto"/>
              <w:rPr>
                <w:sz w:val="28"/>
                <w:szCs w:val="28"/>
              </w:rPr>
            </w:pPr>
            <w:r w:rsidRPr="00FB3381">
              <w:rPr>
                <w:sz w:val="28"/>
                <w:szCs w:val="28"/>
              </w:rPr>
              <w:t>4</w:t>
            </w:r>
          </w:p>
        </w:tc>
        <w:tc>
          <w:tcPr>
            <w:tcW w:w="2693" w:type="dxa"/>
          </w:tcPr>
          <w:p w:rsidR="001D03A0" w:rsidRPr="00FB3381" w:rsidRDefault="001D03A0" w:rsidP="002969F9">
            <w:pPr>
              <w:spacing w:line="300" w:lineRule="auto"/>
              <w:jc w:val="both"/>
              <w:rPr>
                <w:sz w:val="28"/>
                <w:szCs w:val="28"/>
              </w:rPr>
            </w:pPr>
            <w:r w:rsidRPr="00FB3381">
              <w:rPr>
                <w:sz w:val="28"/>
                <w:szCs w:val="28"/>
              </w:rPr>
              <w:t xml:space="preserve">Рефлексия, резюме, самопрезентация </w:t>
            </w:r>
          </w:p>
        </w:tc>
      </w:tr>
      <w:tr w:rsidR="001D03A0" w:rsidRPr="00FB3381" w:rsidTr="00FB3381">
        <w:tc>
          <w:tcPr>
            <w:tcW w:w="484" w:type="dxa"/>
          </w:tcPr>
          <w:p w:rsidR="001D03A0" w:rsidRPr="00FB3381" w:rsidRDefault="001D03A0" w:rsidP="002969F9">
            <w:pPr>
              <w:spacing w:line="300" w:lineRule="auto"/>
              <w:jc w:val="both"/>
              <w:rPr>
                <w:sz w:val="28"/>
                <w:szCs w:val="28"/>
              </w:rPr>
            </w:pPr>
            <w:r w:rsidRPr="00FB3381">
              <w:rPr>
                <w:sz w:val="28"/>
                <w:szCs w:val="28"/>
              </w:rPr>
              <w:t>2</w:t>
            </w:r>
          </w:p>
        </w:tc>
        <w:tc>
          <w:tcPr>
            <w:tcW w:w="2272" w:type="dxa"/>
          </w:tcPr>
          <w:p w:rsidR="001D03A0" w:rsidRPr="00FB3381" w:rsidRDefault="001D03A0" w:rsidP="002969F9">
            <w:pPr>
              <w:spacing w:line="300" w:lineRule="auto"/>
              <w:jc w:val="both"/>
              <w:rPr>
                <w:sz w:val="28"/>
                <w:szCs w:val="28"/>
              </w:rPr>
            </w:pPr>
            <w:r w:rsidRPr="00FB3381">
              <w:rPr>
                <w:sz w:val="28"/>
                <w:szCs w:val="28"/>
              </w:rPr>
              <w:t>Диагностическое обследование</w:t>
            </w:r>
          </w:p>
        </w:tc>
        <w:tc>
          <w:tcPr>
            <w:tcW w:w="1617" w:type="dxa"/>
          </w:tcPr>
          <w:p w:rsidR="001D03A0" w:rsidRPr="00FB3381" w:rsidRDefault="001D03A0" w:rsidP="006B7C23">
            <w:pPr>
              <w:spacing w:line="300" w:lineRule="auto"/>
              <w:rPr>
                <w:sz w:val="28"/>
                <w:szCs w:val="28"/>
              </w:rPr>
            </w:pPr>
            <w:r w:rsidRPr="00FB3381">
              <w:rPr>
                <w:sz w:val="28"/>
                <w:szCs w:val="28"/>
              </w:rPr>
              <w:t>1</w:t>
            </w:r>
          </w:p>
        </w:tc>
        <w:tc>
          <w:tcPr>
            <w:tcW w:w="1405" w:type="dxa"/>
          </w:tcPr>
          <w:p w:rsidR="001D03A0" w:rsidRPr="00FB3381" w:rsidRDefault="001D03A0" w:rsidP="006B7C23">
            <w:pPr>
              <w:spacing w:line="300" w:lineRule="auto"/>
              <w:rPr>
                <w:sz w:val="28"/>
                <w:szCs w:val="28"/>
              </w:rPr>
            </w:pPr>
            <w:r w:rsidRPr="00FB3381">
              <w:rPr>
                <w:sz w:val="28"/>
                <w:szCs w:val="28"/>
              </w:rPr>
              <w:t>30</w:t>
            </w:r>
          </w:p>
        </w:tc>
        <w:tc>
          <w:tcPr>
            <w:tcW w:w="1418" w:type="dxa"/>
          </w:tcPr>
          <w:p w:rsidR="001D03A0" w:rsidRPr="00FB3381" w:rsidRDefault="001D03A0" w:rsidP="006B7C23">
            <w:pPr>
              <w:spacing w:line="300" w:lineRule="auto"/>
              <w:rPr>
                <w:sz w:val="28"/>
                <w:szCs w:val="28"/>
              </w:rPr>
            </w:pPr>
            <w:r w:rsidRPr="00FB3381">
              <w:rPr>
                <w:sz w:val="28"/>
                <w:szCs w:val="28"/>
              </w:rPr>
              <w:t>30</w:t>
            </w:r>
          </w:p>
        </w:tc>
        <w:tc>
          <w:tcPr>
            <w:tcW w:w="2693" w:type="dxa"/>
          </w:tcPr>
          <w:p w:rsidR="001D03A0" w:rsidRPr="00FB3381" w:rsidRDefault="001D03A0" w:rsidP="002969F9">
            <w:pPr>
              <w:spacing w:line="300" w:lineRule="auto"/>
              <w:jc w:val="both"/>
              <w:rPr>
                <w:sz w:val="28"/>
                <w:szCs w:val="28"/>
              </w:rPr>
            </w:pPr>
            <w:r w:rsidRPr="00FB3381">
              <w:rPr>
                <w:sz w:val="28"/>
                <w:szCs w:val="28"/>
              </w:rPr>
              <w:t>Результаты диагностики</w:t>
            </w:r>
          </w:p>
        </w:tc>
      </w:tr>
      <w:tr w:rsidR="001D03A0" w:rsidRPr="00FB3381" w:rsidTr="00FB3381">
        <w:tc>
          <w:tcPr>
            <w:tcW w:w="484" w:type="dxa"/>
          </w:tcPr>
          <w:p w:rsidR="001D03A0" w:rsidRPr="00FB3381" w:rsidRDefault="001D03A0" w:rsidP="002969F9">
            <w:pPr>
              <w:spacing w:line="300" w:lineRule="auto"/>
              <w:rPr>
                <w:sz w:val="28"/>
                <w:szCs w:val="28"/>
              </w:rPr>
            </w:pPr>
          </w:p>
        </w:tc>
        <w:tc>
          <w:tcPr>
            <w:tcW w:w="2272" w:type="dxa"/>
          </w:tcPr>
          <w:p w:rsidR="001D03A0" w:rsidRDefault="001D03A0" w:rsidP="002969F9">
            <w:pPr>
              <w:spacing w:line="300" w:lineRule="auto"/>
              <w:rPr>
                <w:sz w:val="28"/>
                <w:szCs w:val="28"/>
              </w:rPr>
            </w:pPr>
            <w:r w:rsidRPr="00FB3381">
              <w:rPr>
                <w:sz w:val="28"/>
                <w:szCs w:val="28"/>
              </w:rPr>
              <w:t>ИТОГО:</w:t>
            </w:r>
          </w:p>
          <w:p w:rsidR="00FB3381" w:rsidRPr="00FB3381" w:rsidRDefault="00FB3381" w:rsidP="002969F9">
            <w:pPr>
              <w:spacing w:line="300" w:lineRule="auto"/>
              <w:rPr>
                <w:sz w:val="28"/>
                <w:szCs w:val="28"/>
              </w:rPr>
            </w:pPr>
          </w:p>
        </w:tc>
        <w:tc>
          <w:tcPr>
            <w:tcW w:w="1617" w:type="dxa"/>
          </w:tcPr>
          <w:p w:rsidR="001D03A0" w:rsidRPr="00FB3381" w:rsidRDefault="001D03A0" w:rsidP="006B7C23">
            <w:pPr>
              <w:spacing w:line="300" w:lineRule="auto"/>
              <w:rPr>
                <w:sz w:val="28"/>
                <w:szCs w:val="28"/>
              </w:rPr>
            </w:pPr>
            <w:r w:rsidRPr="00FB3381">
              <w:rPr>
                <w:sz w:val="28"/>
                <w:szCs w:val="28"/>
              </w:rPr>
              <w:t>6</w:t>
            </w:r>
          </w:p>
        </w:tc>
        <w:tc>
          <w:tcPr>
            <w:tcW w:w="1405" w:type="dxa"/>
          </w:tcPr>
          <w:p w:rsidR="001D03A0" w:rsidRPr="00FB3381" w:rsidRDefault="001D03A0" w:rsidP="006B7C23">
            <w:pPr>
              <w:spacing w:line="300" w:lineRule="auto"/>
              <w:rPr>
                <w:sz w:val="28"/>
                <w:szCs w:val="28"/>
              </w:rPr>
            </w:pPr>
            <w:r w:rsidRPr="00FB3381">
              <w:rPr>
                <w:sz w:val="28"/>
                <w:szCs w:val="28"/>
              </w:rPr>
              <w:t>1,30</w:t>
            </w:r>
          </w:p>
        </w:tc>
        <w:tc>
          <w:tcPr>
            <w:tcW w:w="1418" w:type="dxa"/>
          </w:tcPr>
          <w:p w:rsidR="001D03A0" w:rsidRPr="00FB3381" w:rsidRDefault="001D03A0" w:rsidP="006B7C23">
            <w:pPr>
              <w:spacing w:line="300" w:lineRule="auto"/>
              <w:rPr>
                <w:sz w:val="28"/>
                <w:szCs w:val="28"/>
              </w:rPr>
            </w:pPr>
            <w:r w:rsidRPr="00FB3381">
              <w:rPr>
                <w:sz w:val="28"/>
                <w:szCs w:val="28"/>
              </w:rPr>
              <w:t>4,30</w:t>
            </w:r>
          </w:p>
        </w:tc>
        <w:tc>
          <w:tcPr>
            <w:tcW w:w="2693" w:type="dxa"/>
          </w:tcPr>
          <w:p w:rsidR="001D03A0" w:rsidRPr="00FB3381" w:rsidRDefault="001D03A0" w:rsidP="002969F9">
            <w:pPr>
              <w:spacing w:line="300" w:lineRule="auto"/>
              <w:rPr>
                <w:sz w:val="28"/>
                <w:szCs w:val="28"/>
              </w:rPr>
            </w:pPr>
          </w:p>
        </w:tc>
      </w:tr>
    </w:tbl>
    <w:p w:rsidR="00AF0B93" w:rsidRPr="002969F9" w:rsidRDefault="00AF0B93" w:rsidP="002969F9">
      <w:pPr>
        <w:spacing w:line="300" w:lineRule="auto"/>
        <w:ind w:firstLine="426"/>
        <w:jc w:val="both"/>
        <w:rPr>
          <w:sz w:val="16"/>
          <w:szCs w:val="16"/>
        </w:rPr>
      </w:pPr>
    </w:p>
    <w:p w:rsidR="00AF0B93" w:rsidRPr="00FB3381" w:rsidRDefault="00AF0B93" w:rsidP="002969F9">
      <w:pPr>
        <w:spacing w:line="300" w:lineRule="auto"/>
        <w:ind w:firstLine="426"/>
        <w:jc w:val="center"/>
        <w:rPr>
          <w:sz w:val="28"/>
          <w:szCs w:val="28"/>
        </w:rPr>
      </w:pPr>
      <w:r w:rsidRPr="00FB3381">
        <w:rPr>
          <w:sz w:val="28"/>
          <w:szCs w:val="28"/>
        </w:rPr>
        <w:t>УЧЕБНО-ТЕМАТИЧЕСКИЙ ПЛАН</w:t>
      </w:r>
    </w:p>
    <w:tbl>
      <w:tblPr>
        <w:tblStyle w:val="af8"/>
        <w:tblW w:w="9889" w:type="dxa"/>
        <w:tblLayout w:type="fixed"/>
        <w:tblLook w:val="04A0" w:firstRow="1" w:lastRow="0" w:firstColumn="1" w:lastColumn="0" w:noHBand="0" w:noVBand="1"/>
      </w:tblPr>
      <w:tblGrid>
        <w:gridCol w:w="817"/>
        <w:gridCol w:w="2410"/>
        <w:gridCol w:w="1114"/>
        <w:gridCol w:w="1955"/>
        <w:gridCol w:w="1854"/>
        <w:gridCol w:w="1739"/>
      </w:tblGrid>
      <w:tr w:rsidR="00AF0B93" w:rsidRPr="00FB3381" w:rsidTr="00D342F7">
        <w:tc>
          <w:tcPr>
            <w:tcW w:w="817" w:type="dxa"/>
            <w:vMerge w:val="restart"/>
          </w:tcPr>
          <w:p w:rsidR="00AF0B93" w:rsidRPr="00FB3381" w:rsidRDefault="00AF0B93" w:rsidP="002969F9">
            <w:pPr>
              <w:spacing w:line="300" w:lineRule="auto"/>
              <w:rPr>
                <w:sz w:val="28"/>
                <w:szCs w:val="28"/>
              </w:rPr>
            </w:pPr>
            <w:r w:rsidRPr="00FB3381">
              <w:rPr>
                <w:sz w:val="28"/>
                <w:szCs w:val="28"/>
              </w:rPr>
              <w:t>№</w:t>
            </w:r>
          </w:p>
        </w:tc>
        <w:tc>
          <w:tcPr>
            <w:tcW w:w="2410" w:type="dxa"/>
            <w:vMerge w:val="restart"/>
          </w:tcPr>
          <w:p w:rsidR="00AF0B93" w:rsidRPr="00FB3381" w:rsidRDefault="00AF0B93" w:rsidP="002969F9">
            <w:pPr>
              <w:spacing w:line="300" w:lineRule="auto"/>
              <w:rPr>
                <w:sz w:val="28"/>
                <w:szCs w:val="28"/>
              </w:rPr>
            </w:pPr>
            <w:r w:rsidRPr="00FB3381">
              <w:rPr>
                <w:sz w:val="28"/>
                <w:szCs w:val="28"/>
              </w:rPr>
              <w:t>Наименование блоков (разделов)</w:t>
            </w:r>
          </w:p>
        </w:tc>
        <w:tc>
          <w:tcPr>
            <w:tcW w:w="1114" w:type="dxa"/>
            <w:vMerge w:val="restart"/>
          </w:tcPr>
          <w:p w:rsidR="00AF0B93" w:rsidRPr="00FB3381" w:rsidRDefault="00AF0B93" w:rsidP="002969F9">
            <w:pPr>
              <w:spacing w:line="300" w:lineRule="auto"/>
              <w:rPr>
                <w:sz w:val="28"/>
                <w:szCs w:val="28"/>
              </w:rPr>
            </w:pPr>
            <w:r w:rsidRPr="00FB3381">
              <w:rPr>
                <w:sz w:val="28"/>
                <w:szCs w:val="28"/>
              </w:rPr>
              <w:t>Кол-во часов</w:t>
            </w:r>
          </w:p>
        </w:tc>
        <w:tc>
          <w:tcPr>
            <w:tcW w:w="3809" w:type="dxa"/>
            <w:gridSpan w:val="2"/>
          </w:tcPr>
          <w:p w:rsidR="00AF0B93" w:rsidRPr="00FB3381" w:rsidRDefault="00AF0B93" w:rsidP="002969F9">
            <w:pPr>
              <w:pStyle w:val="11"/>
              <w:spacing w:line="300" w:lineRule="auto"/>
              <w:ind w:left="0"/>
              <w:rPr>
                <w:sz w:val="28"/>
                <w:szCs w:val="28"/>
              </w:rPr>
            </w:pPr>
            <w:r w:rsidRPr="00FB3381">
              <w:rPr>
                <w:sz w:val="28"/>
                <w:szCs w:val="28"/>
              </w:rPr>
              <w:t>В том числе</w:t>
            </w:r>
          </w:p>
        </w:tc>
        <w:tc>
          <w:tcPr>
            <w:tcW w:w="1739" w:type="dxa"/>
            <w:vMerge w:val="restart"/>
          </w:tcPr>
          <w:p w:rsidR="00AF0B93" w:rsidRPr="00FB3381" w:rsidRDefault="00AF0B93" w:rsidP="002969F9">
            <w:pPr>
              <w:pStyle w:val="11"/>
              <w:spacing w:line="300" w:lineRule="auto"/>
              <w:ind w:left="0"/>
              <w:rPr>
                <w:b/>
                <w:sz w:val="28"/>
                <w:szCs w:val="28"/>
              </w:rPr>
            </w:pPr>
            <w:r w:rsidRPr="00FB3381">
              <w:rPr>
                <w:sz w:val="28"/>
                <w:szCs w:val="28"/>
              </w:rPr>
              <w:t>Форма контроля</w:t>
            </w:r>
          </w:p>
        </w:tc>
      </w:tr>
      <w:tr w:rsidR="00AF0B93" w:rsidRPr="00FB3381" w:rsidTr="00D342F7">
        <w:tc>
          <w:tcPr>
            <w:tcW w:w="817" w:type="dxa"/>
            <w:vMerge/>
          </w:tcPr>
          <w:p w:rsidR="00AF0B93" w:rsidRPr="00FB3381" w:rsidRDefault="00AF0B93" w:rsidP="002969F9">
            <w:pPr>
              <w:pStyle w:val="11"/>
              <w:spacing w:line="300" w:lineRule="auto"/>
              <w:ind w:left="0"/>
              <w:rPr>
                <w:b/>
                <w:sz w:val="28"/>
                <w:szCs w:val="28"/>
              </w:rPr>
            </w:pPr>
          </w:p>
        </w:tc>
        <w:tc>
          <w:tcPr>
            <w:tcW w:w="2410" w:type="dxa"/>
            <w:vMerge/>
          </w:tcPr>
          <w:p w:rsidR="00AF0B93" w:rsidRPr="00FB3381" w:rsidRDefault="00AF0B93" w:rsidP="002969F9">
            <w:pPr>
              <w:pStyle w:val="11"/>
              <w:spacing w:line="300" w:lineRule="auto"/>
              <w:ind w:left="0"/>
              <w:rPr>
                <w:b/>
                <w:sz w:val="28"/>
                <w:szCs w:val="28"/>
              </w:rPr>
            </w:pPr>
          </w:p>
        </w:tc>
        <w:tc>
          <w:tcPr>
            <w:tcW w:w="1114" w:type="dxa"/>
            <w:vMerge/>
          </w:tcPr>
          <w:p w:rsidR="00AF0B93" w:rsidRPr="00FB3381" w:rsidRDefault="00AF0B93" w:rsidP="002969F9">
            <w:pPr>
              <w:pStyle w:val="11"/>
              <w:spacing w:line="300" w:lineRule="auto"/>
              <w:ind w:left="0"/>
              <w:rPr>
                <w:b/>
                <w:sz w:val="28"/>
                <w:szCs w:val="28"/>
              </w:rPr>
            </w:pPr>
          </w:p>
        </w:tc>
        <w:tc>
          <w:tcPr>
            <w:tcW w:w="1955" w:type="dxa"/>
          </w:tcPr>
          <w:p w:rsidR="00AF0B93" w:rsidRPr="00FB3381" w:rsidRDefault="00AF0B93" w:rsidP="002969F9">
            <w:pPr>
              <w:spacing w:line="300" w:lineRule="auto"/>
              <w:jc w:val="both"/>
              <w:rPr>
                <w:sz w:val="28"/>
                <w:szCs w:val="28"/>
              </w:rPr>
            </w:pPr>
            <w:r w:rsidRPr="00FB3381">
              <w:rPr>
                <w:sz w:val="28"/>
                <w:szCs w:val="28"/>
              </w:rPr>
              <w:t>теоретических</w:t>
            </w:r>
          </w:p>
        </w:tc>
        <w:tc>
          <w:tcPr>
            <w:tcW w:w="1854" w:type="dxa"/>
          </w:tcPr>
          <w:p w:rsidR="00AF0B93" w:rsidRPr="00FB3381" w:rsidRDefault="00AF0B93" w:rsidP="002969F9">
            <w:pPr>
              <w:spacing w:line="300" w:lineRule="auto"/>
              <w:jc w:val="both"/>
              <w:rPr>
                <w:sz w:val="28"/>
                <w:szCs w:val="28"/>
              </w:rPr>
            </w:pPr>
            <w:r w:rsidRPr="00FB3381">
              <w:rPr>
                <w:sz w:val="28"/>
                <w:szCs w:val="28"/>
              </w:rPr>
              <w:t>практических</w:t>
            </w:r>
          </w:p>
        </w:tc>
        <w:tc>
          <w:tcPr>
            <w:tcW w:w="1739" w:type="dxa"/>
            <w:vMerge/>
          </w:tcPr>
          <w:p w:rsidR="00AF0B93" w:rsidRPr="00FB3381" w:rsidRDefault="00AF0B93" w:rsidP="002969F9">
            <w:pPr>
              <w:pStyle w:val="11"/>
              <w:spacing w:line="300" w:lineRule="auto"/>
              <w:ind w:left="0"/>
              <w:rPr>
                <w:b/>
                <w:sz w:val="28"/>
                <w:szCs w:val="28"/>
              </w:rPr>
            </w:pPr>
          </w:p>
        </w:tc>
      </w:tr>
      <w:tr w:rsidR="00AF0B93" w:rsidRPr="00FB3381" w:rsidTr="00D342F7">
        <w:tc>
          <w:tcPr>
            <w:tcW w:w="817" w:type="dxa"/>
          </w:tcPr>
          <w:p w:rsidR="00AF0B93" w:rsidRPr="00FB3381" w:rsidRDefault="00AF0B93" w:rsidP="002969F9">
            <w:pPr>
              <w:pStyle w:val="11"/>
              <w:spacing w:line="300" w:lineRule="auto"/>
              <w:ind w:left="0"/>
              <w:rPr>
                <w:sz w:val="28"/>
                <w:szCs w:val="28"/>
              </w:rPr>
            </w:pPr>
            <w:r w:rsidRPr="00FB3381">
              <w:rPr>
                <w:sz w:val="28"/>
                <w:szCs w:val="28"/>
              </w:rPr>
              <w:t xml:space="preserve">1. </w:t>
            </w:r>
          </w:p>
        </w:tc>
        <w:tc>
          <w:tcPr>
            <w:tcW w:w="2410" w:type="dxa"/>
          </w:tcPr>
          <w:p w:rsidR="00AF0B93" w:rsidRPr="00FB3381" w:rsidRDefault="00CE665C" w:rsidP="002969F9">
            <w:pPr>
              <w:pStyle w:val="11"/>
              <w:spacing w:line="300" w:lineRule="auto"/>
              <w:ind w:left="0"/>
              <w:jc w:val="both"/>
              <w:rPr>
                <w:sz w:val="28"/>
                <w:szCs w:val="28"/>
              </w:rPr>
            </w:pPr>
            <w:r w:rsidRPr="00FB3381">
              <w:rPr>
                <w:sz w:val="28"/>
                <w:szCs w:val="28"/>
              </w:rPr>
              <w:t>«Ловушки-капканчики</w:t>
            </w:r>
            <w:r w:rsidR="00AF0B93" w:rsidRPr="00FB3381">
              <w:rPr>
                <w:sz w:val="28"/>
                <w:szCs w:val="28"/>
              </w:rPr>
              <w:t>»</w:t>
            </w:r>
          </w:p>
        </w:tc>
        <w:tc>
          <w:tcPr>
            <w:tcW w:w="1114" w:type="dxa"/>
          </w:tcPr>
          <w:p w:rsidR="00AF0B93" w:rsidRPr="00FB3381" w:rsidRDefault="00AF0B93" w:rsidP="006B7C23">
            <w:pPr>
              <w:pStyle w:val="11"/>
              <w:spacing w:line="300" w:lineRule="auto"/>
              <w:ind w:left="0"/>
              <w:rPr>
                <w:sz w:val="28"/>
                <w:szCs w:val="28"/>
              </w:rPr>
            </w:pPr>
            <w:r w:rsidRPr="00FB3381">
              <w:rPr>
                <w:sz w:val="28"/>
                <w:szCs w:val="28"/>
              </w:rPr>
              <w:t>1</w:t>
            </w:r>
          </w:p>
        </w:tc>
        <w:tc>
          <w:tcPr>
            <w:tcW w:w="1955" w:type="dxa"/>
          </w:tcPr>
          <w:p w:rsidR="00AF0B93" w:rsidRPr="00FB3381" w:rsidRDefault="00AF0B93" w:rsidP="006B7C23">
            <w:pPr>
              <w:spacing w:line="300" w:lineRule="auto"/>
              <w:rPr>
                <w:sz w:val="28"/>
                <w:szCs w:val="28"/>
              </w:rPr>
            </w:pPr>
            <w:r w:rsidRPr="00FB3381">
              <w:rPr>
                <w:sz w:val="28"/>
                <w:szCs w:val="28"/>
              </w:rPr>
              <w:t>0</w:t>
            </w:r>
          </w:p>
        </w:tc>
        <w:tc>
          <w:tcPr>
            <w:tcW w:w="1854" w:type="dxa"/>
          </w:tcPr>
          <w:p w:rsidR="00AF0B93" w:rsidRPr="00FB3381" w:rsidRDefault="00205EC5" w:rsidP="006B7C23">
            <w:pPr>
              <w:spacing w:line="300" w:lineRule="auto"/>
              <w:rPr>
                <w:sz w:val="28"/>
                <w:szCs w:val="28"/>
              </w:rPr>
            </w:pPr>
            <w:r w:rsidRPr="00FB3381">
              <w:rPr>
                <w:sz w:val="28"/>
                <w:szCs w:val="28"/>
              </w:rPr>
              <w:t>1</w:t>
            </w:r>
          </w:p>
        </w:tc>
        <w:tc>
          <w:tcPr>
            <w:tcW w:w="1739" w:type="dxa"/>
          </w:tcPr>
          <w:p w:rsidR="00AF0B93" w:rsidRPr="00FB3381" w:rsidRDefault="00AF0B93" w:rsidP="002969F9">
            <w:pPr>
              <w:pStyle w:val="11"/>
              <w:spacing w:line="300" w:lineRule="auto"/>
              <w:ind w:left="0"/>
              <w:rPr>
                <w:sz w:val="28"/>
                <w:szCs w:val="28"/>
              </w:rPr>
            </w:pPr>
            <w:r w:rsidRPr="00FB3381">
              <w:rPr>
                <w:sz w:val="28"/>
                <w:szCs w:val="28"/>
              </w:rPr>
              <w:t>Рефлексия</w:t>
            </w:r>
          </w:p>
        </w:tc>
      </w:tr>
      <w:tr w:rsidR="00AF0B93" w:rsidRPr="00FB3381" w:rsidTr="00D342F7">
        <w:tc>
          <w:tcPr>
            <w:tcW w:w="817" w:type="dxa"/>
          </w:tcPr>
          <w:p w:rsidR="00AF0B93" w:rsidRPr="00FB3381" w:rsidRDefault="00614A80" w:rsidP="002969F9">
            <w:pPr>
              <w:pStyle w:val="11"/>
              <w:spacing w:line="300" w:lineRule="auto"/>
              <w:ind w:left="0"/>
              <w:rPr>
                <w:sz w:val="28"/>
                <w:szCs w:val="28"/>
              </w:rPr>
            </w:pPr>
            <w:r w:rsidRPr="00FB3381">
              <w:rPr>
                <w:sz w:val="28"/>
                <w:szCs w:val="28"/>
              </w:rPr>
              <w:t>2.</w:t>
            </w:r>
          </w:p>
        </w:tc>
        <w:tc>
          <w:tcPr>
            <w:tcW w:w="2410" w:type="dxa"/>
          </w:tcPr>
          <w:p w:rsidR="00AF0B93" w:rsidRPr="00FB3381" w:rsidRDefault="00AF0B93" w:rsidP="002969F9">
            <w:pPr>
              <w:pStyle w:val="11"/>
              <w:spacing w:line="300" w:lineRule="auto"/>
              <w:ind w:left="0"/>
              <w:jc w:val="both"/>
              <w:rPr>
                <w:sz w:val="28"/>
                <w:szCs w:val="28"/>
              </w:rPr>
            </w:pPr>
            <w:r w:rsidRPr="00FB3381">
              <w:rPr>
                <w:sz w:val="28"/>
                <w:szCs w:val="28"/>
              </w:rPr>
              <w:t>«Якоря карьеры»</w:t>
            </w:r>
          </w:p>
        </w:tc>
        <w:tc>
          <w:tcPr>
            <w:tcW w:w="1114" w:type="dxa"/>
          </w:tcPr>
          <w:p w:rsidR="00AF0B93" w:rsidRPr="00FB3381" w:rsidRDefault="00AF0B93" w:rsidP="006B7C23">
            <w:pPr>
              <w:pStyle w:val="11"/>
              <w:spacing w:line="300" w:lineRule="auto"/>
              <w:ind w:left="0"/>
              <w:rPr>
                <w:sz w:val="28"/>
                <w:szCs w:val="28"/>
              </w:rPr>
            </w:pPr>
            <w:r w:rsidRPr="00FB3381">
              <w:rPr>
                <w:sz w:val="28"/>
                <w:szCs w:val="28"/>
              </w:rPr>
              <w:t>1</w:t>
            </w:r>
          </w:p>
        </w:tc>
        <w:tc>
          <w:tcPr>
            <w:tcW w:w="1955" w:type="dxa"/>
          </w:tcPr>
          <w:p w:rsidR="00AF0B93" w:rsidRPr="00FB3381" w:rsidRDefault="00205EC5" w:rsidP="006B7C23">
            <w:pPr>
              <w:spacing w:line="300" w:lineRule="auto"/>
              <w:rPr>
                <w:sz w:val="28"/>
                <w:szCs w:val="28"/>
              </w:rPr>
            </w:pPr>
            <w:r w:rsidRPr="00FB3381">
              <w:rPr>
                <w:sz w:val="28"/>
                <w:szCs w:val="28"/>
              </w:rPr>
              <w:t>30</w:t>
            </w:r>
          </w:p>
        </w:tc>
        <w:tc>
          <w:tcPr>
            <w:tcW w:w="1854" w:type="dxa"/>
          </w:tcPr>
          <w:p w:rsidR="00AF0B93" w:rsidRPr="00FB3381" w:rsidRDefault="00205EC5" w:rsidP="006B7C23">
            <w:pPr>
              <w:spacing w:line="300" w:lineRule="auto"/>
              <w:rPr>
                <w:sz w:val="28"/>
                <w:szCs w:val="28"/>
              </w:rPr>
            </w:pPr>
            <w:r w:rsidRPr="00FB3381">
              <w:rPr>
                <w:sz w:val="28"/>
                <w:szCs w:val="28"/>
              </w:rPr>
              <w:t>30</w:t>
            </w:r>
          </w:p>
        </w:tc>
        <w:tc>
          <w:tcPr>
            <w:tcW w:w="1739" w:type="dxa"/>
          </w:tcPr>
          <w:p w:rsidR="00AF0B93" w:rsidRPr="00FB3381" w:rsidRDefault="00205EC5" w:rsidP="002969F9">
            <w:pPr>
              <w:pStyle w:val="11"/>
              <w:spacing w:line="300" w:lineRule="auto"/>
              <w:ind w:left="0"/>
              <w:rPr>
                <w:sz w:val="28"/>
                <w:szCs w:val="28"/>
              </w:rPr>
            </w:pPr>
            <w:r w:rsidRPr="00FB3381">
              <w:rPr>
                <w:sz w:val="28"/>
                <w:szCs w:val="28"/>
              </w:rPr>
              <w:t>Результаты диагностики</w:t>
            </w:r>
          </w:p>
        </w:tc>
      </w:tr>
      <w:tr w:rsidR="00205EC5" w:rsidRPr="00FB3381" w:rsidTr="00D342F7">
        <w:tc>
          <w:tcPr>
            <w:tcW w:w="817" w:type="dxa"/>
          </w:tcPr>
          <w:p w:rsidR="00205EC5" w:rsidRPr="00FB3381" w:rsidRDefault="00614A80" w:rsidP="002969F9">
            <w:pPr>
              <w:pStyle w:val="11"/>
              <w:spacing w:line="300" w:lineRule="auto"/>
              <w:ind w:left="0"/>
              <w:rPr>
                <w:sz w:val="28"/>
                <w:szCs w:val="28"/>
              </w:rPr>
            </w:pPr>
            <w:r w:rsidRPr="00FB3381">
              <w:rPr>
                <w:sz w:val="28"/>
                <w:szCs w:val="28"/>
              </w:rPr>
              <w:t>3.</w:t>
            </w:r>
          </w:p>
        </w:tc>
        <w:tc>
          <w:tcPr>
            <w:tcW w:w="2410" w:type="dxa"/>
          </w:tcPr>
          <w:p w:rsidR="00205EC5" w:rsidRPr="00FB3381" w:rsidRDefault="00205EC5" w:rsidP="002969F9">
            <w:pPr>
              <w:pStyle w:val="11"/>
              <w:spacing w:line="300" w:lineRule="auto"/>
              <w:ind w:left="0"/>
              <w:jc w:val="both"/>
              <w:rPr>
                <w:sz w:val="28"/>
                <w:szCs w:val="28"/>
              </w:rPr>
            </w:pPr>
            <w:r w:rsidRPr="00FB3381">
              <w:rPr>
                <w:sz w:val="28"/>
                <w:szCs w:val="28"/>
              </w:rPr>
              <w:t>«Пять шагов к цели»</w:t>
            </w:r>
          </w:p>
        </w:tc>
        <w:tc>
          <w:tcPr>
            <w:tcW w:w="1114" w:type="dxa"/>
          </w:tcPr>
          <w:p w:rsidR="00205EC5" w:rsidRPr="00FB3381" w:rsidRDefault="00205EC5" w:rsidP="006B7C23">
            <w:pPr>
              <w:pStyle w:val="11"/>
              <w:spacing w:line="300" w:lineRule="auto"/>
              <w:ind w:left="0"/>
              <w:rPr>
                <w:sz w:val="28"/>
                <w:szCs w:val="28"/>
              </w:rPr>
            </w:pPr>
            <w:r w:rsidRPr="00FB3381">
              <w:rPr>
                <w:sz w:val="28"/>
                <w:szCs w:val="28"/>
              </w:rPr>
              <w:t>1</w:t>
            </w:r>
          </w:p>
        </w:tc>
        <w:tc>
          <w:tcPr>
            <w:tcW w:w="1955" w:type="dxa"/>
          </w:tcPr>
          <w:p w:rsidR="00205EC5" w:rsidRPr="00FB3381" w:rsidRDefault="00205EC5" w:rsidP="006B7C23">
            <w:pPr>
              <w:spacing w:line="300" w:lineRule="auto"/>
              <w:rPr>
                <w:sz w:val="28"/>
                <w:szCs w:val="28"/>
              </w:rPr>
            </w:pPr>
            <w:r w:rsidRPr="00FB3381">
              <w:rPr>
                <w:sz w:val="28"/>
                <w:szCs w:val="28"/>
              </w:rPr>
              <w:t>0</w:t>
            </w:r>
          </w:p>
        </w:tc>
        <w:tc>
          <w:tcPr>
            <w:tcW w:w="1854" w:type="dxa"/>
          </w:tcPr>
          <w:p w:rsidR="00205EC5" w:rsidRPr="00FB3381" w:rsidRDefault="00205EC5" w:rsidP="006B7C23">
            <w:pPr>
              <w:spacing w:line="300" w:lineRule="auto"/>
              <w:rPr>
                <w:sz w:val="28"/>
                <w:szCs w:val="28"/>
              </w:rPr>
            </w:pPr>
            <w:r w:rsidRPr="00FB3381">
              <w:rPr>
                <w:sz w:val="28"/>
                <w:szCs w:val="28"/>
              </w:rPr>
              <w:t>1</w:t>
            </w:r>
          </w:p>
        </w:tc>
        <w:tc>
          <w:tcPr>
            <w:tcW w:w="1739" w:type="dxa"/>
          </w:tcPr>
          <w:p w:rsidR="00205EC5" w:rsidRPr="00FB3381" w:rsidRDefault="00205EC5" w:rsidP="002969F9">
            <w:pPr>
              <w:pStyle w:val="11"/>
              <w:spacing w:line="300" w:lineRule="auto"/>
              <w:ind w:left="0"/>
              <w:rPr>
                <w:sz w:val="28"/>
                <w:szCs w:val="28"/>
              </w:rPr>
            </w:pPr>
            <w:r w:rsidRPr="00FB3381">
              <w:rPr>
                <w:sz w:val="28"/>
                <w:szCs w:val="28"/>
              </w:rPr>
              <w:t>Рефлексия</w:t>
            </w:r>
          </w:p>
        </w:tc>
      </w:tr>
      <w:tr w:rsidR="00AF0B93" w:rsidRPr="00FB3381" w:rsidTr="00D342F7">
        <w:tc>
          <w:tcPr>
            <w:tcW w:w="817" w:type="dxa"/>
          </w:tcPr>
          <w:p w:rsidR="00AF0B93" w:rsidRPr="00FB3381" w:rsidRDefault="00614A80" w:rsidP="002969F9">
            <w:pPr>
              <w:pStyle w:val="11"/>
              <w:spacing w:line="300" w:lineRule="auto"/>
              <w:ind w:left="0"/>
              <w:rPr>
                <w:sz w:val="28"/>
                <w:szCs w:val="28"/>
              </w:rPr>
            </w:pPr>
            <w:r w:rsidRPr="00FB3381">
              <w:rPr>
                <w:sz w:val="28"/>
                <w:szCs w:val="28"/>
              </w:rPr>
              <w:t>4.</w:t>
            </w:r>
          </w:p>
        </w:tc>
        <w:tc>
          <w:tcPr>
            <w:tcW w:w="2410" w:type="dxa"/>
          </w:tcPr>
          <w:p w:rsidR="00AF0B93" w:rsidRPr="00FB3381" w:rsidRDefault="00AF0B93" w:rsidP="002969F9">
            <w:pPr>
              <w:pStyle w:val="af7"/>
              <w:spacing w:line="300" w:lineRule="auto"/>
              <w:rPr>
                <w:rFonts w:ascii="Times New Roman" w:hAnsi="Times New Roman"/>
                <w:sz w:val="28"/>
                <w:szCs w:val="28"/>
              </w:rPr>
            </w:pPr>
            <w:r w:rsidRPr="00FB3381">
              <w:rPr>
                <w:rFonts w:ascii="Times New Roman" w:hAnsi="Times New Roman"/>
                <w:sz w:val="28"/>
                <w:szCs w:val="28"/>
              </w:rPr>
              <w:t>«Технологии поиска работы»</w:t>
            </w:r>
          </w:p>
        </w:tc>
        <w:tc>
          <w:tcPr>
            <w:tcW w:w="1114" w:type="dxa"/>
          </w:tcPr>
          <w:p w:rsidR="00AF0B93" w:rsidRPr="00FB3381" w:rsidRDefault="00AF0B93" w:rsidP="006B7C23">
            <w:pPr>
              <w:pStyle w:val="11"/>
              <w:spacing w:line="300" w:lineRule="auto"/>
              <w:ind w:left="0"/>
              <w:rPr>
                <w:sz w:val="28"/>
                <w:szCs w:val="28"/>
              </w:rPr>
            </w:pPr>
            <w:r w:rsidRPr="00FB3381">
              <w:rPr>
                <w:sz w:val="28"/>
                <w:szCs w:val="28"/>
              </w:rPr>
              <w:t>1</w:t>
            </w:r>
          </w:p>
        </w:tc>
        <w:tc>
          <w:tcPr>
            <w:tcW w:w="1955" w:type="dxa"/>
          </w:tcPr>
          <w:p w:rsidR="00AF0B93" w:rsidRPr="00FB3381" w:rsidRDefault="00205EC5" w:rsidP="006B7C23">
            <w:pPr>
              <w:spacing w:line="300" w:lineRule="auto"/>
              <w:rPr>
                <w:sz w:val="28"/>
                <w:szCs w:val="28"/>
              </w:rPr>
            </w:pPr>
            <w:r w:rsidRPr="00FB3381">
              <w:rPr>
                <w:sz w:val="28"/>
                <w:szCs w:val="28"/>
              </w:rPr>
              <w:t>30</w:t>
            </w:r>
          </w:p>
        </w:tc>
        <w:tc>
          <w:tcPr>
            <w:tcW w:w="1854" w:type="dxa"/>
          </w:tcPr>
          <w:p w:rsidR="00AF0B93" w:rsidRPr="00FB3381" w:rsidRDefault="00205EC5" w:rsidP="006B7C23">
            <w:pPr>
              <w:spacing w:line="300" w:lineRule="auto"/>
              <w:rPr>
                <w:sz w:val="28"/>
                <w:szCs w:val="28"/>
              </w:rPr>
            </w:pPr>
            <w:r w:rsidRPr="00FB3381">
              <w:rPr>
                <w:sz w:val="28"/>
                <w:szCs w:val="28"/>
              </w:rPr>
              <w:t>30</w:t>
            </w:r>
          </w:p>
        </w:tc>
        <w:tc>
          <w:tcPr>
            <w:tcW w:w="1739" w:type="dxa"/>
          </w:tcPr>
          <w:p w:rsidR="00AF0B93" w:rsidRPr="00FB3381" w:rsidRDefault="00AF0B93" w:rsidP="002969F9">
            <w:pPr>
              <w:pStyle w:val="11"/>
              <w:spacing w:line="300" w:lineRule="auto"/>
              <w:ind w:left="0"/>
              <w:rPr>
                <w:sz w:val="28"/>
                <w:szCs w:val="28"/>
              </w:rPr>
            </w:pPr>
            <w:r w:rsidRPr="00FB3381">
              <w:rPr>
                <w:sz w:val="28"/>
                <w:szCs w:val="28"/>
              </w:rPr>
              <w:t>Рефлексия</w:t>
            </w:r>
            <w:r w:rsidR="00205EC5" w:rsidRPr="00FB3381">
              <w:rPr>
                <w:sz w:val="28"/>
                <w:szCs w:val="28"/>
              </w:rPr>
              <w:t>, резюме</w:t>
            </w:r>
          </w:p>
        </w:tc>
      </w:tr>
      <w:tr w:rsidR="00AF0B93" w:rsidRPr="00FB3381" w:rsidTr="00D342F7">
        <w:tc>
          <w:tcPr>
            <w:tcW w:w="817" w:type="dxa"/>
          </w:tcPr>
          <w:p w:rsidR="00AF0B93" w:rsidRPr="00FB3381" w:rsidRDefault="00614A80" w:rsidP="002969F9">
            <w:pPr>
              <w:pStyle w:val="11"/>
              <w:spacing w:line="300" w:lineRule="auto"/>
              <w:ind w:left="0"/>
              <w:rPr>
                <w:sz w:val="28"/>
                <w:szCs w:val="28"/>
              </w:rPr>
            </w:pPr>
            <w:r w:rsidRPr="00FB3381">
              <w:rPr>
                <w:sz w:val="28"/>
                <w:szCs w:val="28"/>
              </w:rPr>
              <w:t>5</w:t>
            </w:r>
            <w:r w:rsidR="00AF0B93" w:rsidRPr="00FB3381">
              <w:rPr>
                <w:sz w:val="28"/>
                <w:szCs w:val="28"/>
              </w:rPr>
              <w:t>.</w:t>
            </w:r>
          </w:p>
        </w:tc>
        <w:tc>
          <w:tcPr>
            <w:tcW w:w="2410" w:type="dxa"/>
          </w:tcPr>
          <w:p w:rsidR="00AF0B93" w:rsidRPr="00FB3381" w:rsidRDefault="00AF0B93" w:rsidP="002969F9">
            <w:pPr>
              <w:pStyle w:val="af7"/>
              <w:spacing w:line="300" w:lineRule="auto"/>
              <w:rPr>
                <w:rFonts w:ascii="Times New Roman" w:hAnsi="Times New Roman"/>
                <w:sz w:val="28"/>
                <w:szCs w:val="28"/>
              </w:rPr>
            </w:pPr>
            <w:r w:rsidRPr="00FB3381">
              <w:rPr>
                <w:rFonts w:ascii="Times New Roman" w:hAnsi="Times New Roman"/>
                <w:sz w:val="28"/>
                <w:szCs w:val="28"/>
              </w:rPr>
              <w:t>«Собеседование с работодателем»</w:t>
            </w:r>
          </w:p>
        </w:tc>
        <w:tc>
          <w:tcPr>
            <w:tcW w:w="1114" w:type="dxa"/>
          </w:tcPr>
          <w:p w:rsidR="00AF0B93" w:rsidRPr="00FB3381" w:rsidRDefault="00AF0B93" w:rsidP="006B7C23">
            <w:pPr>
              <w:pStyle w:val="11"/>
              <w:spacing w:line="300" w:lineRule="auto"/>
              <w:ind w:left="0"/>
              <w:rPr>
                <w:sz w:val="28"/>
                <w:szCs w:val="28"/>
              </w:rPr>
            </w:pPr>
            <w:r w:rsidRPr="00FB3381">
              <w:rPr>
                <w:sz w:val="28"/>
                <w:szCs w:val="28"/>
              </w:rPr>
              <w:t>1</w:t>
            </w:r>
          </w:p>
        </w:tc>
        <w:tc>
          <w:tcPr>
            <w:tcW w:w="1955" w:type="dxa"/>
          </w:tcPr>
          <w:p w:rsidR="00AF0B93" w:rsidRPr="00FB3381" w:rsidRDefault="00205EC5" w:rsidP="006B7C23">
            <w:pPr>
              <w:pStyle w:val="11"/>
              <w:spacing w:line="300" w:lineRule="auto"/>
              <w:ind w:left="0"/>
              <w:rPr>
                <w:sz w:val="28"/>
                <w:szCs w:val="28"/>
              </w:rPr>
            </w:pPr>
            <w:r w:rsidRPr="00FB3381">
              <w:rPr>
                <w:sz w:val="28"/>
                <w:szCs w:val="28"/>
              </w:rPr>
              <w:t>30</w:t>
            </w:r>
          </w:p>
        </w:tc>
        <w:tc>
          <w:tcPr>
            <w:tcW w:w="1854" w:type="dxa"/>
          </w:tcPr>
          <w:p w:rsidR="00AF0B93" w:rsidRPr="00FB3381" w:rsidRDefault="00205EC5" w:rsidP="006B7C23">
            <w:pPr>
              <w:pStyle w:val="11"/>
              <w:spacing w:line="300" w:lineRule="auto"/>
              <w:ind w:left="0"/>
              <w:rPr>
                <w:sz w:val="28"/>
                <w:szCs w:val="28"/>
              </w:rPr>
            </w:pPr>
            <w:r w:rsidRPr="00FB3381">
              <w:rPr>
                <w:sz w:val="28"/>
                <w:szCs w:val="28"/>
              </w:rPr>
              <w:t>30</w:t>
            </w:r>
          </w:p>
        </w:tc>
        <w:tc>
          <w:tcPr>
            <w:tcW w:w="1739" w:type="dxa"/>
          </w:tcPr>
          <w:p w:rsidR="00AF0B93" w:rsidRPr="00FB3381" w:rsidRDefault="00AF0B93" w:rsidP="002969F9">
            <w:pPr>
              <w:pStyle w:val="11"/>
              <w:spacing w:line="300" w:lineRule="auto"/>
              <w:ind w:left="0"/>
              <w:rPr>
                <w:sz w:val="28"/>
                <w:szCs w:val="28"/>
              </w:rPr>
            </w:pPr>
            <w:r w:rsidRPr="00FB3381">
              <w:rPr>
                <w:sz w:val="28"/>
                <w:szCs w:val="28"/>
              </w:rPr>
              <w:t xml:space="preserve">Рефлексия </w:t>
            </w:r>
          </w:p>
        </w:tc>
      </w:tr>
      <w:tr w:rsidR="00AF0B93" w:rsidRPr="00FB3381" w:rsidTr="00D342F7">
        <w:tc>
          <w:tcPr>
            <w:tcW w:w="817" w:type="dxa"/>
          </w:tcPr>
          <w:p w:rsidR="00AF0B93" w:rsidRPr="00FB3381" w:rsidRDefault="00614A80" w:rsidP="002969F9">
            <w:pPr>
              <w:pStyle w:val="11"/>
              <w:spacing w:line="300" w:lineRule="auto"/>
              <w:ind w:left="0"/>
              <w:rPr>
                <w:sz w:val="28"/>
                <w:szCs w:val="28"/>
              </w:rPr>
            </w:pPr>
            <w:r w:rsidRPr="00FB3381">
              <w:rPr>
                <w:sz w:val="28"/>
                <w:szCs w:val="28"/>
              </w:rPr>
              <w:t>6</w:t>
            </w:r>
            <w:r w:rsidR="00AF0B93" w:rsidRPr="00FB3381">
              <w:rPr>
                <w:sz w:val="28"/>
                <w:szCs w:val="28"/>
              </w:rPr>
              <w:t>.</w:t>
            </w:r>
          </w:p>
        </w:tc>
        <w:tc>
          <w:tcPr>
            <w:tcW w:w="2410" w:type="dxa"/>
          </w:tcPr>
          <w:p w:rsidR="00AF0B93" w:rsidRPr="00FB3381" w:rsidRDefault="00AF0B93" w:rsidP="002969F9">
            <w:pPr>
              <w:pStyle w:val="af7"/>
              <w:spacing w:line="300" w:lineRule="auto"/>
              <w:rPr>
                <w:rFonts w:ascii="Times New Roman" w:hAnsi="Times New Roman"/>
                <w:sz w:val="28"/>
                <w:szCs w:val="28"/>
              </w:rPr>
            </w:pPr>
            <w:r w:rsidRPr="00FB3381">
              <w:rPr>
                <w:rFonts w:ascii="Times New Roman" w:hAnsi="Times New Roman"/>
                <w:sz w:val="28"/>
                <w:szCs w:val="28"/>
              </w:rPr>
              <w:t>«Сотворение мира»</w:t>
            </w:r>
          </w:p>
        </w:tc>
        <w:tc>
          <w:tcPr>
            <w:tcW w:w="1114" w:type="dxa"/>
          </w:tcPr>
          <w:p w:rsidR="00AF0B93" w:rsidRPr="00FB3381" w:rsidRDefault="00AF0B93" w:rsidP="006B7C23">
            <w:pPr>
              <w:pStyle w:val="11"/>
              <w:spacing w:line="300" w:lineRule="auto"/>
              <w:ind w:left="0"/>
              <w:rPr>
                <w:sz w:val="28"/>
                <w:szCs w:val="28"/>
              </w:rPr>
            </w:pPr>
            <w:r w:rsidRPr="00FB3381">
              <w:rPr>
                <w:sz w:val="28"/>
                <w:szCs w:val="28"/>
              </w:rPr>
              <w:t>1</w:t>
            </w:r>
          </w:p>
        </w:tc>
        <w:tc>
          <w:tcPr>
            <w:tcW w:w="1955" w:type="dxa"/>
          </w:tcPr>
          <w:p w:rsidR="00AF0B93" w:rsidRPr="00FB3381" w:rsidRDefault="00205EC5" w:rsidP="006B7C23">
            <w:pPr>
              <w:pStyle w:val="11"/>
              <w:spacing w:line="300" w:lineRule="auto"/>
              <w:ind w:left="0"/>
              <w:rPr>
                <w:sz w:val="28"/>
                <w:szCs w:val="28"/>
              </w:rPr>
            </w:pPr>
            <w:r w:rsidRPr="00FB3381">
              <w:rPr>
                <w:sz w:val="28"/>
                <w:szCs w:val="28"/>
              </w:rPr>
              <w:t>0</w:t>
            </w:r>
          </w:p>
        </w:tc>
        <w:tc>
          <w:tcPr>
            <w:tcW w:w="1854" w:type="dxa"/>
          </w:tcPr>
          <w:p w:rsidR="00AF0B93" w:rsidRPr="00FB3381" w:rsidRDefault="00205EC5" w:rsidP="006B7C23">
            <w:pPr>
              <w:pStyle w:val="11"/>
              <w:spacing w:line="300" w:lineRule="auto"/>
              <w:ind w:left="0"/>
              <w:rPr>
                <w:sz w:val="28"/>
                <w:szCs w:val="28"/>
              </w:rPr>
            </w:pPr>
            <w:r w:rsidRPr="00FB3381">
              <w:rPr>
                <w:sz w:val="28"/>
                <w:szCs w:val="28"/>
              </w:rPr>
              <w:t>1</w:t>
            </w:r>
          </w:p>
        </w:tc>
        <w:tc>
          <w:tcPr>
            <w:tcW w:w="1739" w:type="dxa"/>
          </w:tcPr>
          <w:p w:rsidR="00AF0B93" w:rsidRPr="00FB3381" w:rsidRDefault="00AF0B93" w:rsidP="002969F9">
            <w:pPr>
              <w:pStyle w:val="11"/>
              <w:spacing w:line="300" w:lineRule="auto"/>
              <w:ind w:left="0"/>
              <w:rPr>
                <w:sz w:val="28"/>
                <w:szCs w:val="28"/>
              </w:rPr>
            </w:pPr>
            <w:r w:rsidRPr="00FB3381">
              <w:rPr>
                <w:sz w:val="28"/>
                <w:szCs w:val="28"/>
              </w:rPr>
              <w:t>Рефлексия</w:t>
            </w:r>
          </w:p>
        </w:tc>
      </w:tr>
      <w:tr w:rsidR="00AF0B93" w:rsidRPr="00FB3381" w:rsidTr="00D342F7">
        <w:tc>
          <w:tcPr>
            <w:tcW w:w="817" w:type="dxa"/>
          </w:tcPr>
          <w:p w:rsidR="00AF0B93" w:rsidRPr="00FB3381" w:rsidRDefault="00AF0B93" w:rsidP="002969F9">
            <w:pPr>
              <w:pStyle w:val="11"/>
              <w:spacing w:line="300" w:lineRule="auto"/>
              <w:rPr>
                <w:sz w:val="28"/>
                <w:szCs w:val="28"/>
              </w:rPr>
            </w:pPr>
          </w:p>
        </w:tc>
        <w:tc>
          <w:tcPr>
            <w:tcW w:w="2410" w:type="dxa"/>
          </w:tcPr>
          <w:p w:rsidR="00AF0B93" w:rsidRPr="00FB3381" w:rsidRDefault="00AF0B93" w:rsidP="002969F9">
            <w:pPr>
              <w:pStyle w:val="11"/>
              <w:spacing w:line="300" w:lineRule="auto"/>
              <w:ind w:left="0"/>
              <w:rPr>
                <w:sz w:val="28"/>
                <w:szCs w:val="28"/>
              </w:rPr>
            </w:pPr>
            <w:r w:rsidRPr="00FB3381">
              <w:rPr>
                <w:sz w:val="28"/>
                <w:szCs w:val="28"/>
              </w:rPr>
              <w:t>ИТОГО:</w:t>
            </w:r>
          </w:p>
        </w:tc>
        <w:tc>
          <w:tcPr>
            <w:tcW w:w="1114" w:type="dxa"/>
          </w:tcPr>
          <w:p w:rsidR="00AF0B93" w:rsidRPr="00FB3381" w:rsidRDefault="00205EC5" w:rsidP="006B7C23">
            <w:pPr>
              <w:pStyle w:val="11"/>
              <w:spacing w:line="300" w:lineRule="auto"/>
              <w:ind w:left="0"/>
              <w:rPr>
                <w:sz w:val="28"/>
                <w:szCs w:val="28"/>
              </w:rPr>
            </w:pPr>
            <w:r w:rsidRPr="00FB3381">
              <w:rPr>
                <w:sz w:val="28"/>
                <w:szCs w:val="28"/>
              </w:rPr>
              <w:t>6</w:t>
            </w:r>
            <w:r w:rsidR="00AF0B93" w:rsidRPr="00FB3381">
              <w:rPr>
                <w:sz w:val="28"/>
                <w:szCs w:val="28"/>
              </w:rPr>
              <w:t xml:space="preserve"> часов</w:t>
            </w:r>
          </w:p>
        </w:tc>
        <w:tc>
          <w:tcPr>
            <w:tcW w:w="1955" w:type="dxa"/>
          </w:tcPr>
          <w:p w:rsidR="00AF0B93" w:rsidRPr="00FB3381" w:rsidRDefault="00205EC5" w:rsidP="006B7C23">
            <w:pPr>
              <w:pStyle w:val="11"/>
              <w:spacing w:line="300" w:lineRule="auto"/>
              <w:ind w:left="0"/>
              <w:rPr>
                <w:sz w:val="28"/>
                <w:szCs w:val="28"/>
              </w:rPr>
            </w:pPr>
            <w:r w:rsidRPr="00FB3381">
              <w:rPr>
                <w:sz w:val="28"/>
                <w:szCs w:val="28"/>
              </w:rPr>
              <w:t>1,30</w:t>
            </w:r>
          </w:p>
        </w:tc>
        <w:tc>
          <w:tcPr>
            <w:tcW w:w="1854" w:type="dxa"/>
          </w:tcPr>
          <w:p w:rsidR="00AF0B93" w:rsidRPr="00FB3381" w:rsidRDefault="00205EC5" w:rsidP="006B7C23">
            <w:pPr>
              <w:pStyle w:val="11"/>
              <w:spacing w:line="300" w:lineRule="auto"/>
              <w:ind w:left="0"/>
              <w:rPr>
                <w:sz w:val="28"/>
                <w:szCs w:val="28"/>
              </w:rPr>
            </w:pPr>
            <w:r w:rsidRPr="00FB3381">
              <w:rPr>
                <w:sz w:val="28"/>
                <w:szCs w:val="28"/>
              </w:rPr>
              <w:t>4,30</w:t>
            </w:r>
          </w:p>
        </w:tc>
        <w:tc>
          <w:tcPr>
            <w:tcW w:w="1739" w:type="dxa"/>
          </w:tcPr>
          <w:p w:rsidR="00AF0B93" w:rsidRPr="00FB3381" w:rsidRDefault="00AF0B93" w:rsidP="002969F9">
            <w:pPr>
              <w:pStyle w:val="11"/>
              <w:spacing w:line="300" w:lineRule="auto"/>
              <w:ind w:left="0"/>
              <w:rPr>
                <w:sz w:val="28"/>
                <w:szCs w:val="28"/>
              </w:rPr>
            </w:pPr>
          </w:p>
        </w:tc>
      </w:tr>
    </w:tbl>
    <w:p w:rsidR="005B54F7" w:rsidRPr="00FB3381" w:rsidRDefault="005B54F7" w:rsidP="005B54F7">
      <w:pPr>
        <w:spacing w:line="300" w:lineRule="auto"/>
        <w:ind w:firstLine="567"/>
        <w:jc w:val="center"/>
        <w:rPr>
          <w:b/>
          <w:bCs/>
          <w:sz w:val="28"/>
        </w:rPr>
      </w:pPr>
      <w:r>
        <w:rPr>
          <w:b/>
          <w:bCs/>
          <w:sz w:val="28"/>
        </w:rPr>
        <w:t>СПИСОК ИСПОЛЬЗУЕМОЙ ЛИТЕРАТУРЫ</w:t>
      </w:r>
    </w:p>
    <w:p w:rsidR="005B54F7" w:rsidRPr="00FB3381" w:rsidRDefault="005B54F7" w:rsidP="005B54F7">
      <w:pPr>
        <w:pStyle w:val="a3"/>
        <w:numPr>
          <w:ilvl w:val="0"/>
          <w:numId w:val="60"/>
        </w:numPr>
        <w:spacing w:line="300" w:lineRule="auto"/>
        <w:ind w:left="0" w:firstLine="567"/>
        <w:jc w:val="both"/>
        <w:rPr>
          <w:sz w:val="28"/>
        </w:rPr>
      </w:pPr>
      <w:r w:rsidRPr="00FB3381">
        <w:rPr>
          <w:sz w:val="28"/>
        </w:rPr>
        <w:t>Грецов А. Г. Психологические тренинги с подростками. – СПб.: «Питер», 2008.</w:t>
      </w:r>
    </w:p>
    <w:p w:rsidR="005B54F7" w:rsidRPr="00FB3381" w:rsidRDefault="005B54F7" w:rsidP="005B54F7">
      <w:pPr>
        <w:pStyle w:val="a3"/>
        <w:numPr>
          <w:ilvl w:val="0"/>
          <w:numId w:val="60"/>
        </w:numPr>
        <w:spacing w:line="300" w:lineRule="auto"/>
        <w:ind w:left="0" w:firstLine="567"/>
        <w:jc w:val="both"/>
        <w:rPr>
          <w:sz w:val="28"/>
        </w:rPr>
      </w:pPr>
      <w:r w:rsidRPr="00FB3381">
        <w:rPr>
          <w:sz w:val="28"/>
        </w:rPr>
        <w:t>Психологический практикум. Э. Берн, М. Литвак. – М.: Издательский центр «Академия», 2001.</w:t>
      </w:r>
    </w:p>
    <w:p w:rsidR="005B54F7" w:rsidRPr="00FB3381" w:rsidRDefault="005B54F7" w:rsidP="005B54F7">
      <w:pPr>
        <w:pStyle w:val="Default"/>
        <w:numPr>
          <w:ilvl w:val="0"/>
          <w:numId w:val="60"/>
        </w:numPr>
        <w:spacing w:line="300" w:lineRule="auto"/>
        <w:ind w:left="0" w:firstLine="567"/>
        <w:jc w:val="both"/>
        <w:rPr>
          <w:rFonts w:ascii="Times New Roman" w:hAnsi="Times New Roman" w:cs="Times New Roman"/>
          <w:sz w:val="28"/>
          <w:szCs w:val="28"/>
        </w:rPr>
      </w:pPr>
      <w:r w:rsidRPr="00FB3381">
        <w:rPr>
          <w:rFonts w:ascii="Times New Roman" w:hAnsi="Times New Roman" w:cs="Times New Roman"/>
          <w:sz w:val="28"/>
          <w:szCs w:val="28"/>
        </w:rPr>
        <w:t xml:space="preserve">Берг В. Карьера - суперигра. - М., 2008. </w:t>
      </w:r>
    </w:p>
    <w:p w:rsidR="005B54F7" w:rsidRPr="00FB3381" w:rsidRDefault="005B54F7" w:rsidP="005B54F7">
      <w:pPr>
        <w:pStyle w:val="Default"/>
        <w:numPr>
          <w:ilvl w:val="0"/>
          <w:numId w:val="60"/>
        </w:numPr>
        <w:spacing w:line="300" w:lineRule="auto"/>
        <w:ind w:left="0" w:firstLine="567"/>
        <w:jc w:val="both"/>
        <w:rPr>
          <w:rFonts w:ascii="Times New Roman" w:hAnsi="Times New Roman" w:cs="Times New Roman"/>
          <w:sz w:val="28"/>
          <w:szCs w:val="28"/>
        </w:rPr>
      </w:pPr>
      <w:r w:rsidRPr="00FB3381">
        <w:rPr>
          <w:rFonts w:ascii="Times New Roman" w:hAnsi="Times New Roman" w:cs="Times New Roman"/>
          <w:sz w:val="28"/>
          <w:szCs w:val="28"/>
        </w:rPr>
        <w:t xml:space="preserve">Головаха Е.И. Жизненная перспектива и профессиональное самоопределение молодежи. - Киев, 1988. </w:t>
      </w:r>
    </w:p>
    <w:p w:rsidR="005B54F7" w:rsidRPr="00FB3381" w:rsidRDefault="005B54F7" w:rsidP="005B54F7">
      <w:pPr>
        <w:pStyle w:val="Default"/>
        <w:numPr>
          <w:ilvl w:val="0"/>
          <w:numId w:val="60"/>
        </w:numPr>
        <w:spacing w:line="300" w:lineRule="auto"/>
        <w:ind w:left="0" w:firstLine="567"/>
        <w:jc w:val="both"/>
        <w:rPr>
          <w:rFonts w:ascii="Times New Roman" w:hAnsi="Times New Roman" w:cs="Times New Roman"/>
          <w:sz w:val="28"/>
          <w:szCs w:val="28"/>
        </w:rPr>
      </w:pPr>
      <w:r w:rsidRPr="00FB3381">
        <w:rPr>
          <w:rFonts w:ascii="Times New Roman" w:hAnsi="Times New Roman" w:cs="Times New Roman"/>
          <w:sz w:val="28"/>
          <w:szCs w:val="28"/>
        </w:rPr>
        <w:t xml:space="preserve">Зеер Э.Ф. Психология профессий. - Екатеринбург, 2010. </w:t>
      </w:r>
    </w:p>
    <w:p w:rsidR="005B54F7" w:rsidRPr="00FB3381" w:rsidRDefault="005B54F7" w:rsidP="005B54F7">
      <w:pPr>
        <w:pStyle w:val="Default"/>
        <w:numPr>
          <w:ilvl w:val="0"/>
          <w:numId w:val="60"/>
        </w:numPr>
        <w:spacing w:line="300" w:lineRule="auto"/>
        <w:ind w:left="0" w:firstLine="567"/>
        <w:jc w:val="both"/>
        <w:rPr>
          <w:rFonts w:ascii="Times New Roman" w:hAnsi="Times New Roman" w:cs="Times New Roman"/>
          <w:sz w:val="28"/>
          <w:szCs w:val="28"/>
        </w:rPr>
      </w:pPr>
      <w:r w:rsidRPr="00FB3381">
        <w:rPr>
          <w:rFonts w:ascii="Times New Roman" w:hAnsi="Times New Roman" w:cs="Times New Roman"/>
          <w:sz w:val="28"/>
          <w:szCs w:val="28"/>
        </w:rPr>
        <w:t xml:space="preserve">Кон И.С. В поисках себя: личность и ее самосознание. - М.: Политиздат, 1984. </w:t>
      </w:r>
    </w:p>
    <w:p w:rsidR="005B54F7" w:rsidRPr="00FB3381" w:rsidRDefault="005B54F7" w:rsidP="005B54F7">
      <w:pPr>
        <w:pStyle w:val="Default"/>
        <w:numPr>
          <w:ilvl w:val="0"/>
          <w:numId w:val="60"/>
        </w:numPr>
        <w:spacing w:line="300" w:lineRule="auto"/>
        <w:ind w:left="0" w:firstLine="567"/>
        <w:jc w:val="both"/>
        <w:rPr>
          <w:rFonts w:ascii="Times New Roman" w:hAnsi="Times New Roman" w:cs="Times New Roman"/>
          <w:sz w:val="28"/>
          <w:szCs w:val="28"/>
        </w:rPr>
      </w:pPr>
      <w:r w:rsidRPr="00FB3381">
        <w:rPr>
          <w:rFonts w:ascii="Times New Roman" w:hAnsi="Times New Roman" w:cs="Times New Roman"/>
          <w:sz w:val="28"/>
          <w:szCs w:val="28"/>
        </w:rPr>
        <w:t xml:space="preserve">Пряжников Н.С. Профессиональное и личностное самоопределение. - М.; Воронеж, 2006. </w:t>
      </w:r>
    </w:p>
    <w:p w:rsidR="005B54F7" w:rsidRDefault="005B54F7" w:rsidP="005B54F7">
      <w:pPr>
        <w:pStyle w:val="Default"/>
        <w:numPr>
          <w:ilvl w:val="0"/>
          <w:numId w:val="60"/>
        </w:numPr>
        <w:spacing w:line="300" w:lineRule="auto"/>
        <w:ind w:left="0" w:firstLine="567"/>
        <w:jc w:val="both"/>
        <w:rPr>
          <w:rFonts w:ascii="Times New Roman" w:hAnsi="Times New Roman" w:cs="Times New Roman"/>
          <w:sz w:val="28"/>
          <w:szCs w:val="28"/>
        </w:rPr>
      </w:pPr>
      <w:r w:rsidRPr="00FB3381">
        <w:rPr>
          <w:rFonts w:ascii="Times New Roman" w:hAnsi="Times New Roman" w:cs="Times New Roman"/>
          <w:sz w:val="28"/>
          <w:szCs w:val="28"/>
        </w:rPr>
        <w:t xml:space="preserve">Психологическое сопровождение выбора профессии /Под ред. Л.М. Митиной. - М., 1998. </w:t>
      </w:r>
    </w:p>
    <w:p w:rsidR="005B54F7" w:rsidRPr="00FB3381" w:rsidRDefault="005B54F7" w:rsidP="005B54F7">
      <w:pPr>
        <w:pStyle w:val="Default"/>
        <w:numPr>
          <w:ilvl w:val="0"/>
          <w:numId w:val="60"/>
        </w:numPr>
        <w:spacing w:line="30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программе использованы материалы, предоставленные педагогами-психологами КГБОУ КЦПМСС.</w:t>
      </w: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5B54F7" w:rsidRDefault="005B54F7" w:rsidP="002969F9">
      <w:pPr>
        <w:pStyle w:val="af7"/>
        <w:spacing w:line="300" w:lineRule="auto"/>
        <w:ind w:firstLine="567"/>
        <w:jc w:val="right"/>
        <w:rPr>
          <w:rFonts w:ascii="Times New Roman" w:hAnsi="Times New Roman"/>
          <w:b/>
          <w:sz w:val="28"/>
          <w:szCs w:val="28"/>
        </w:rPr>
      </w:pPr>
    </w:p>
    <w:p w:rsidR="001D03A0" w:rsidRPr="00D342F7" w:rsidRDefault="00D342F7" w:rsidP="002969F9">
      <w:pPr>
        <w:pStyle w:val="af7"/>
        <w:spacing w:line="300" w:lineRule="auto"/>
        <w:ind w:firstLine="567"/>
        <w:jc w:val="right"/>
        <w:rPr>
          <w:rFonts w:ascii="Times New Roman" w:hAnsi="Times New Roman"/>
          <w:b/>
          <w:sz w:val="28"/>
          <w:szCs w:val="28"/>
        </w:rPr>
      </w:pPr>
      <w:r w:rsidRPr="00D342F7">
        <w:rPr>
          <w:rFonts w:ascii="Times New Roman" w:hAnsi="Times New Roman"/>
          <w:b/>
          <w:sz w:val="28"/>
          <w:szCs w:val="28"/>
        </w:rPr>
        <w:t>ПРИЛОЖЕНИЕ</w:t>
      </w:r>
      <w:r>
        <w:rPr>
          <w:rFonts w:ascii="Times New Roman" w:hAnsi="Times New Roman"/>
          <w:b/>
          <w:sz w:val="28"/>
          <w:szCs w:val="28"/>
        </w:rPr>
        <w:t xml:space="preserve"> 1.</w:t>
      </w:r>
    </w:p>
    <w:p w:rsidR="00502F89" w:rsidRDefault="0082507E" w:rsidP="002969F9">
      <w:pPr>
        <w:spacing w:line="300" w:lineRule="auto"/>
        <w:ind w:firstLine="567"/>
        <w:jc w:val="center"/>
        <w:rPr>
          <w:b/>
          <w:sz w:val="28"/>
          <w:szCs w:val="28"/>
        </w:rPr>
      </w:pPr>
      <w:r w:rsidRPr="0082507E">
        <w:rPr>
          <w:b/>
          <w:sz w:val="28"/>
          <w:szCs w:val="28"/>
        </w:rPr>
        <w:t>Занятие 1</w:t>
      </w:r>
    </w:p>
    <w:p w:rsidR="003214CF" w:rsidRDefault="003214CF" w:rsidP="002969F9">
      <w:pPr>
        <w:spacing w:line="300" w:lineRule="auto"/>
        <w:ind w:firstLine="567"/>
        <w:jc w:val="center"/>
        <w:rPr>
          <w:b/>
          <w:sz w:val="28"/>
          <w:szCs w:val="28"/>
        </w:rPr>
      </w:pPr>
      <w:r>
        <w:rPr>
          <w:b/>
          <w:sz w:val="28"/>
          <w:szCs w:val="28"/>
        </w:rPr>
        <w:t>«Мой выбор»</w:t>
      </w:r>
    </w:p>
    <w:p w:rsidR="00936F29" w:rsidRDefault="00D422C4" w:rsidP="002969F9">
      <w:pPr>
        <w:pStyle w:val="a7"/>
        <w:spacing w:after="0" w:line="300" w:lineRule="auto"/>
        <w:ind w:firstLine="567"/>
        <w:jc w:val="both"/>
        <w:rPr>
          <w:rFonts w:ascii="Times New Roman" w:hAnsi="Times New Roman"/>
          <w:sz w:val="28"/>
          <w:szCs w:val="28"/>
        </w:rPr>
      </w:pPr>
      <w:r w:rsidRPr="003214CF">
        <w:rPr>
          <w:rFonts w:ascii="Times New Roman" w:hAnsi="Times New Roman"/>
          <w:b/>
          <w:bCs/>
          <w:sz w:val="28"/>
          <w:szCs w:val="28"/>
        </w:rPr>
        <w:t>Цель</w:t>
      </w:r>
      <w:r w:rsidRPr="003214CF">
        <w:rPr>
          <w:rFonts w:ascii="Times New Roman" w:hAnsi="Times New Roman"/>
          <w:sz w:val="28"/>
          <w:szCs w:val="28"/>
        </w:rPr>
        <w:t xml:space="preserve">: </w:t>
      </w:r>
      <w:r w:rsidR="00936F29">
        <w:rPr>
          <w:rFonts w:ascii="Times New Roman" w:hAnsi="Times New Roman"/>
          <w:sz w:val="28"/>
          <w:szCs w:val="28"/>
        </w:rPr>
        <w:t>выявить представления студентов о профессиональном выборе.</w:t>
      </w:r>
    </w:p>
    <w:p w:rsidR="00B65974" w:rsidRPr="00A6109C" w:rsidRDefault="00B65974" w:rsidP="002969F9">
      <w:pPr>
        <w:pStyle w:val="a7"/>
        <w:spacing w:after="0" w:line="300" w:lineRule="auto"/>
        <w:ind w:firstLine="567"/>
        <w:jc w:val="both"/>
        <w:rPr>
          <w:rFonts w:ascii="Times New Roman" w:hAnsi="Times New Roman"/>
          <w:b/>
          <w:sz w:val="28"/>
          <w:szCs w:val="28"/>
        </w:rPr>
      </w:pPr>
      <w:r w:rsidRPr="00A6109C">
        <w:rPr>
          <w:rFonts w:ascii="Times New Roman" w:hAnsi="Times New Roman"/>
          <w:b/>
          <w:sz w:val="28"/>
          <w:szCs w:val="28"/>
        </w:rPr>
        <w:t>Задачи:</w:t>
      </w:r>
    </w:p>
    <w:p w:rsidR="00936F29" w:rsidRDefault="00936F29" w:rsidP="002969F9">
      <w:pPr>
        <w:pStyle w:val="a7"/>
        <w:numPr>
          <w:ilvl w:val="0"/>
          <w:numId w:val="8"/>
        </w:numPr>
        <w:spacing w:after="0" w:line="300" w:lineRule="auto"/>
        <w:ind w:left="0" w:firstLine="567"/>
        <w:jc w:val="both"/>
        <w:rPr>
          <w:rFonts w:ascii="Times New Roman" w:hAnsi="Times New Roman"/>
          <w:sz w:val="28"/>
          <w:szCs w:val="28"/>
        </w:rPr>
      </w:pPr>
      <w:r>
        <w:rPr>
          <w:rFonts w:ascii="Times New Roman" w:hAnsi="Times New Roman"/>
          <w:sz w:val="28"/>
          <w:szCs w:val="28"/>
        </w:rPr>
        <w:t xml:space="preserve">Установить контакт с группой и создать положительную мотивацию к </w:t>
      </w:r>
      <w:r w:rsidR="0082052A">
        <w:rPr>
          <w:rFonts w:ascii="Times New Roman" w:hAnsi="Times New Roman"/>
          <w:sz w:val="28"/>
          <w:szCs w:val="28"/>
        </w:rPr>
        <w:t>предстоящим занятиям.</w:t>
      </w:r>
    </w:p>
    <w:p w:rsidR="00936F29" w:rsidRDefault="0082052A" w:rsidP="002969F9">
      <w:pPr>
        <w:pStyle w:val="a7"/>
        <w:numPr>
          <w:ilvl w:val="0"/>
          <w:numId w:val="8"/>
        </w:numPr>
        <w:spacing w:after="0" w:line="300" w:lineRule="auto"/>
        <w:ind w:left="0" w:firstLine="567"/>
        <w:jc w:val="both"/>
        <w:rPr>
          <w:rFonts w:ascii="Times New Roman" w:hAnsi="Times New Roman"/>
          <w:sz w:val="28"/>
          <w:szCs w:val="28"/>
        </w:rPr>
      </w:pPr>
      <w:r>
        <w:rPr>
          <w:rFonts w:ascii="Times New Roman" w:hAnsi="Times New Roman"/>
          <w:sz w:val="28"/>
          <w:szCs w:val="28"/>
        </w:rPr>
        <w:t>Принять правила работы в группе.</w:t>
      </w:r>
    </w:p>
    <w:p w:rsidR="00A6109C" w:rsidRDefault="00A6109C" w:rsidP="002969F9">
      <w:pPr>
        <w:pStyle w:val="a7"/>
        <w:spacing w:after="0" w:line="300" w:lineRule="auto"/>
        <w:ind w:firstLine="567"/>
        <w:jc w:val="both"/>
        <w:rPr>
          <w:rFonts w:ascii="Times New Roman" w:hAnsi="Times New Roman"/>
          <w:sz w:val="28"/>
          <w:szCs w:val="28"/>
        </w:rPr>
      </w:pPr>
      <w:r w:rsidRPr="00171718">
        <w:rPr>
          <w:rFonts w:ascii="Times New Roman" w:hAnsi="Times New Roman"/>
          <w:i/>
          <w:sz w:val="28"/>
          <w:szCs w:val="28"/>
        </w:rPr>
        <w:t>Оборудование:</w:t>
      </w:r>
      <w:r>
        <w:rPr>
          <w:rFonts w:ascii="Times New Roman" w:hAnsi="Times New Roman"/>
          <w:b/>
          <w:sz w:val="28"/>
          <w:szCs w:val="28"/>
        </w:rPr>
        <w:t xml:space="preserve"> </w:t>
      </w:r>
      <w:r w:rsidR="00F12A4A" w:rsidRPr="00F12A4A">
        <w:rPr>
          <w:rFonts w:ascii="Times New Roman" w:hAnsi="Times New Roman"/>
          <w:sz w:val="28"/>
          <w:szCs w:val="28"/>
        </w:rPr>
        <w:t>пейджики по количеству участников</w:t>
      </w:r>
      <w:r w:rsidR="00F12A4A">
        <w:rPr>
          <w:rFonts w:ascii="Times New Roman" w:hAnsi="Times New Roman"/>
          <w:sz w:val="28"/>
          <w:szCs w:val="28"/>
        </w:rPr>
        <w:t>, слайдовый материал</w:t>
      </w:r>
      <w:r w:rsidR="00126680">
        <w:rPr>
          <w:rFonts w:ascii="Times New Roman" w:hAnsi="Times New Roman"/>
          <w:sz w:val="28"/>
          <w:szCs w:val="28"/>
        </w:rPr>
        <w:t xml:space="preserve">, </w:t>
      </w:r>
      <w:r w:rsidR="00F12A4A">
        <w:rPr>
          <w:rFonts w:ascii="Times New Roman" w:hAnsi="Times New Roman"/>
          <w:sz w:val="28"/>
          <w:szCs w:val="28"/>
        </w:rPr>
        <w:t>методика «Хочу» - «Могу», 2 ватмана, маркеры, 2 таблицы.</w:t>
      </w:r>
    </w:p>
    <w:p w:rsidR="0082507E" w:rsidRPr="003214CF" w:rsidRDefault="00D422C4"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Сегодня мы </w:t>
      </w:r>
      <w:r w:rsidR="0082507E" w:rsidRPr="003214CF">
        <w:rPr>
          <w:rFonts w:ascii="Times New Roman" w:hAnsi="Times New Roman"/>
          <w:sz w:val="28"/>
          <w:szCs w:val="28"/>
        </w:rPr>
        <w:t>поговори</w:t>
      </w:r>
      <w:r>
        <w:rPr>
          <w:rFonts w:ascii="Times New Roman" w:hAnsi="Times New Roman"/>
          <w:sz w:val="28"/>
          <w:szCs w:val="28"/>
        </w:rPr>
        <w:t>м</w:t>
      </w:r>
      <w:r w:rsidR="0082507E" w:rsidRPr="003214CF">
        <w:rPr>
          <w:rFonts w:ascii="Times New Roman" w:hAnsi="Times New Roman"/>
          <w:sz w:val="28"/>
          <w:szCs w:val="28"/>
        </w:rPr>
        <w:t xml:space="preserve"> о </w:t>
      </w:r>
      <w:r w:rsidR="003214CF">
        <w:rPr>
          <w:rFonts w:ascii="Times New Roman" w:hAnsi="Times New Roman"/>
          <w:sz w:val="28"/>
          <w:szCs w:val="28"/>
        </w:rPr>
        <w:t xml:space="preserve">вашем </w:t>
      </w:r>
      <w:r>
        <w:rPr>
          <w:rFonts w:ascii="Times New Roman" w:hAnsi="Times New Roman"/>
          <w:sz w:val="28"/>
          <w:szCs w:val="28"/>
        </w:rPr>
        <w:t>выборе профессии. К</w:t>
      </w:r>
      <w:r w:rsidR="0082507E" w:rsidRPr="003214CF">
        <w:rPr>
          <w:rFonts w:ascii="Times New Roman" w:hAnsi="Times New Roman"/>
          <w:sz w:val="28"/>
          <w:szCs w:val="28"/>
        </w:rPr>
        <w:t xml:space="preserve">аждый из </w:t>
      </w:r>
      <w:r>
        <w:rPr>
          <w:rFonts w:ascii="Times New Roman" w:hAnsi="Times New Roman"/>
          <w:sz w:val="28"/>
          <w:szCs w:val="28"/>
        </w:rPr>
        <w:t>н</w:t>
      </w:r>
      <w:r w:rsidR="0082507E" w:rsidRPr="003214CF">
        <w:rPr>
          <w:rFonts w:ascii="Times New Roman" w:hAnsi="Times New Roman"/>
          <w:sz w:val="28"/>
          <w:szCs w:val="28"/>
        </w:rPr>
        <w:t>ас согласится, что выбор профессии – очень важный и ответственный процесс. Отрицательные последствия неправильно выбранной профессии затрагивают как самого человека, так и все общество в целом.</w:t>
      </w:r>
    </w:p>
    <w:p w:rsidR="003214CF"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Конечно, успешное решение проблемы выбора будущей профессии зависит от многих обстоятельств жизни молодого человека. Но ведущую роль здесь играет умение правильно планировать свою жизнь, строить жизненный прогноз, предвидеть возможные последствия собственных решений и поступков. Целью нашей сегодняшней работы является развитие названных умений.</w:t>
      </w:r>
    </w:p>
    <w:p w:rsidR="0082507E" w:rsidRPr="003214CF" w:rsidRDefault="0082507E" w:rsidP="002969F9">
      <w:pPr>
        <w:pStyle w:val="a7"/>
        <w:numPr>
          <w:ilvl w:val="0"/>
          <w:numId w:val="6"/>
        </w:numPr>
        <w:spacing w:after="0" w:line="300" w:lineRule="auto"/>
        <w:ind w:left="0" w:firstLine="567"/>
        <w:jc w:val="center"/>
        <w:rPr>
          <w:rFonts w:ascii="Times New Roman" w:hAnsi="Times New Roman"/>
          <w:i/>
          <w:sz w:val="28"/>
          <w:szCs w:val="28"/>
        </w:rPr>
      </w:pPr>
      <w:r w:rsidRPr="003214CF">
        <w:rPr>
          <w:rFonts w:ascii="Times New Roman" w:hAnsi="Times New Roman"/>
          <w:i/>
          <w:sz w:val="28"/>
          <w:szCs w:val="28"/>
        </w:rPr>
        <w:t>Знакомство и принятие правил работы</w:t>
      </w:r>
    </w:p>
    <w:p w:rsidR="0082507E" w:rsidRPr="003214CF"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Нам с вами предстоит нелегкая и очень серьезная работа. Она потребует от каждого из нас осмысленности, готовности к сотрудничеству. Именно от этих факторов будет зависеть успешность нашей работы в целом, а главное — вес той пользы для каждого из нас, который мы сможем получить на исходе. Итак, главным принципом утверждается: с одной стороны — ваша личная активность, с другой — активность всей группы в целом, т.е. групповое взаимодействие и взаимопомощь. Если вы принимаете такие условия работы, начнем!</w:t>
      </w:r>
    </w:p>
    <w:p w:rsidR="00D422C4"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И начнем мы со знакомства.</w:t>
      </w:r>
    </w:p>
    <w:p w:rsidR="0082507E" w:rsidRPr="00D422C4" w:rsidRDefault="0082507E" w:rsidP="002969F9">
      <w:pPr>
        <w:pStyle w:val="a7"/>
        <w:numPr>
          <w:ilvl w:val="0"/>
          <w:numId w:val="6"/>
        </w:numPr>
        <w:spacing w:after="0" w:line="300" w:lineRule="auto"/>
        <w:ind w:left="0" w:firstLine="567"/>
        <w:jc w:val="center"/>
        <w:rPr>
          <w:rFonts w:ascii="Times New Roman" w:hAnsi="Times New Roman"/>
          <w:i/>
          <w:sz w:val="28"/>
          <w:szCs w:val="28"/>
        </w:rPr>
      </w:pPr>
      <w:r w:rsidRPr="00D422C4">
        <w:rPr>
          <w:rFonts w:ascii="Times New Roman" w:hAnsi="Times New Roman"/>
          <w:i/>
          <w:sz w:val="28"/>
          <w:szCs w:val="28"/>
        </w:rPr>
        <w:t>Упражнение «Я готов работать!»</w:t>
      </w:r>
    </w:p>
    <w:p w:rsidR="00D422C4" w:rsidRDefault="00D422C4"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К</w:t>
      </w:r>
      <w:r w:rsidR="0082507E" w:rsidRPr="003214CF">
        <w:rPr>
          <w:rFonts w:ascii="Times New Roman" w:hAnsi="Times New Roman"/>
          <w:sz w:val="28"/>
          <w:szCs w:val="28"/>
        </w:rPr>
        <w:t>аждый из нас передаст свое имя по кругу. Представляясь, вы можете называть любое нравящееся вам имя, возможно, это будет ваше прозвище, псевдоним. Главное, чтобы вам оно нравилось. Причем в знак выражения готовности активно работать на протяжении занятия, т.е. в знак принятия озвученных мной условий, одновременно с представлением своего имени мы будем пожимать друг другу руки.</w:t>
      </w:r>
    </w:p>
    <w:p w:rsidR="0082507E" w:rsidRPr="00D422C4" w:rsidRDefault="0082507E" w:rsidP="002969F9">
      <w:pPr>
        <w:pStyle w:val="a7"/>
        <w:numPr>
          <w:ilvl w:val="0"/>
          <w:numId w:val="6"/>
        </w:numPr>
        <w:spacing w:after="0" w:line="300" w:lineRule="auto"/>
        <w:ind w:left="0" w:firstLine="567"/>
        <w:jc w:val="center"/>
        <w:rPr>
          <w:rFonts w:ascii="Times New Roman" w:hAnsi="Times New Roman"/>
          <w:i/>
          <w:sz w:val="28"/>
          <w:szCs w:val="28"/>
        </w:rPr>
      </w:pPr>
      <w:r w:rsidRPr="00D422C4">
        <w:rPr>
          <w:rFonts w:ascii="Times New Roman" w:hAnsi="Times New Roman"/>
          <w:i/>
          <w:sz w:val="28"/>
          <w:szCs w:val="28"/>
        </w:rPr>
        <w:t>Теоретическое знакомство с проблемой и первоначальная диагностика</w:t>
      </w:r>
    </w:p>
    <w:p w:rsidR="0082507E" w:rsidRPr="003214CF" w:rsidRDefault="00D422C4"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О</w:t>
      </w:r>
      <w:r w:rsidR="0082507E" w:rsidRPr="003214CF">
        <w:rPr>
          <w:rFonts w:ascii="Times New Roman" w:hAnsi="Times New Roman"/>
          <w:sz w:val="28"/>
          <w:szCs w:val="28"/>
        </w:rPr>
        <w:t>пределим значение употребления понятия «профессия»:</w:t>
      </w:r>
    </w:p>
    <w:p w:rsidR="0082507E" w:rsidRPr="00D422C4" w:rsidRDefault="0082507E" w:rsidP="002969F9">
      <w:pPr>
        <w:pStyle w:val="a3"/>
        <w:numPr>
          <w:ilvl w:val="0"/>
          <w:numId w:val="5"/>
        </w:numPr>
        <w:spacing w:line="300" w:lineRule="auto"/>
        <w:ind w:left="0" w:firstLine="567"/>
        <w:jc w:val="both"/>
        <w:rPr>
          <w:sz w:val="28"/>
          <w:szCs w:val="28"/>
        </w:rPr>
      </w:pPr>
      <w:r w:rsidRPr="00D422C4">
        <w:rPr>
          <w:sz w:val="28"/>
          <w:szCs w:val="28"/>
        </w:rPr>
        <w:t xml:space="preserve">область приложения сил человека как субъекта труда; </w:t>
      </w:r>
    </w:p>
    <w:p w:rsidR="0082507E" w:rsidRPr="00D422C4" w:rsidRDefault="0082507E" w:rsidP="002969F9">
      <w:pPr>
        <w:pStyle w:val="a3"/>
        <w:numPr>
          <w:ilvl w:val="0"/>
          <w:numId w:val="5"/>
        </w:numPr>
        <w:spacing w:line="300" w:lineRule="auto"/>
        <w:ind w:left="0" w:firstLine="567"/>
        <w:jc w:val="both"/>
        <w:rPr>
          <w:sz w:val="28"/>
          <w:szCs w:val="28"/>
        </w:rPr>
      </w:pPr>
      <w:r w:rsidRPr="00D422C4">
        <w:rPr>
          <w:sz w:val="28"/>
          <w:szCs w:val="28"/>
        </w:rPr>
        <w:t xml:space="preserve">общность людей – профессионалов; </w:t>
      </w:r>
    </w:p>
    <w:p w:rsidR="0082507E" w:rsidRPr="00D422C4" w:rsidRDefault="0082507E" w:rsidP="002969F9">
      <w:pPr>
        <w:pStyle w:val="a3"/>
        <w:numPr>
          <w:ilvl w:val="0"/>
          <w:numId w:val="5"/>
        </w:numPr>
        <w:spacing w:line="300" w:lineRule="auto"/>
        <w:ind w:left="0" w:firstLine="567"/>
        <w:jc w:val="both"/>
        <w:rPr>
          <w:sz w:val="28"/>
          <w:szCs w:val="28"/>
        </w:rPr>
      </w:pPr>
      <w:r w:rsidRPr="00D422C4">
        <w:rPr>
          <w:sz w:val="28"/>
          <w:szCs w:val="28"/>
        </w:rPr>
        <w:t xml:space="preserve">подготовленность человека, позволяющая выполнять определенную работу; </w:t>
      </w:r>
    </w:p>
    <w:p w:rsidR="0082507E" w:rsidRPr="00D422C4" w:rsidRDefault="0082507E" w:rsidP="002969F9">
      <w:pPr>
        <w:pStyle w:val="a3"/>
        <w:numPr>
          <w:ilvl w:val="0"/>
          <w:numId w:val="5"/>
        </w:numPr>
        <w:spacing w:line="300" w:lineRule="auto"/>
        <w:ind w:left="0" w:firstLine="567"/>
        <w:jc w:val="both"/>
        <w:rPr>
          <w:sz w:val="28"/>
          <w:szCs w:val="28"/>
        </w:rPr>
      </w:pPr>
      <w:r w:rsidRPr="00D422C4">
        <w:rPr>
          <w:sz w:val="28"/>
          <w:szCs w:val="28"/>
        </w:rPr>
        <w:t xml:space="preserve">сам процесс реализации трудовых функций. </w:t>
      </w:r>
    </w:p>
    <w:p w:rsidR="0082507E" w:rsidRPr="003214CF"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Профессия объединяет группу родственных специальностей.</w:t>
      </w:r>
    </w:p>
    <w:p w:rsidR="0082507E" w:rsidRPr="003214CF"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Профессии разделяют по ряду признаков:</w:t>
      </w:r>
    </w:p>
    <w:p w:rsidR="0082507E" w:rsidRPr="00D422C4" w:rsidRDefault="0082507E" w:rsidP="002969F9">
      <w:pPr>
        <w:pStyle w:val="a3"/>
        <w:numPr>
          <w:ilvl w:val="0"/>
          <w:numId w:val="7"/>
        </w:numPr>
        <w:spacing w:line="300" w:lineRule="auto"/>
        <w:ind w:left="0" w:firstLine="567"/>
        <w:jc w:val="both"/>
        <w:rPr>
          <w:sz w:val="28"/>
          <w:szCs w:val="28"/>
        </w:rPr>
      </w:pPr>
      <w:r w:rsidRPr="00D422C4">
        <w:rPr>
          <w:sz w:val="28"/>
          <w:szCs w:val="28"/>
        </w:rPr>
        <w:t xml:space="preserve">по предмету труда (например, технологические: предмет труда — технические системы, материалы, энергия; или социономические: предмет труда — люди, группы, коллективы); </w:t>
      </w:r>
    </w:p>
    <w:p w:rsidR="0082507E" w:rsidRPr="00D422C4" w:rsidRDefault="0082507E" w:rsidP="002969F9">
      <w:pPr>
        <w:pStyle w:val="a3"/>
        <w:numPr>
          <w:ilvl w:val="0"/>
          <w:numId w:val="7"/>
        </w:numPr>
        <w:spacing w:line="300" w:lineRule="auto"/>
        <w:ind w:left="0" w:firstLine="567"/>
        <w:jc w:val="both"/>
        <w:rPr>
          <w:sz w:val="28"/>
          <w:szCs w:val="28"/>
        </w:rPr>
      </w:pPr>
      <w:r w:rsidRPr="00D422C4">
        <w:rPr>
          <w:sz w:val="28"/>
          <w:szCs w:val="28"/>
        </w:rPr>
        <w:t xml:space="preserve">по целям труда (диагностические, преобразующие, изыскательные); </w:t>
      </w:r>
    </w:p>
    <w:p w:rsidR="0082507E" w:rsidRPr="00D422C4" w:rsidRDefault="0082507E" w:rsidP="002969F9">
      <w:pPr>
        <w:pStyle w:val="a3"/>
        <w:numPr>
          <w:ilvl w:val="0"/>
          <w:numId w:val="7"/>
        </w:numPr>
        <w:spacing w:line="300" w:lineRule="auto"/>
        <w:ind w:left="0" w:firstLine="567"/>
        <w:jc w:val="both"/>
        <w:rPr>
          <w:sz w:val="28"/>
          <w:szCs w:val="28"/>
        </w:rPr>
      </w:pPr>
      <w:r w:rsidRPr="00D422C4">
        <w:rPr>
          <w:sz w:val="28"/>
          <w:szCs w:val="28"/>
        </w:rPr>
        <w:t xml:space="preserve">по средствам осуществления (ручного ремесла, машинно-ручного, с применением автоматизированных систем); </w:t>
      </w:r>
    </w:p>
    <w:p w:rsidR="0082507E" w:rsidRPr="00D422C4" w:rsidRDefault="0082507E" w:rsidP="002969F9">
      <w:pPr>
        <w:pStyle w:val="a3"/>
        <w:numPr>
          <w:ilvl w:val="0"/>
          <w:numId w:val="7"/>
        </w:numPr>
        <w:spacing w:line="300" w:lineRule="auto"/>
        <w:ind w:left="0" w:firstLine="567"/>
        <w:jc w:val="both"/>
        <w:rPr>
          <w:sz w:val="28"/>
          <w:szCs w:val="28"/>
        </w:rPr>
      </w:pPr>
      <w:r w:rsidRPr="00D422C4">
        <w:rPr>
          <w:sz w:val="28"/>
          <w:szCs w:val="28"/>
        </w:rPr>
        <w:t xml:space="preserve">по условиям работы (с комфортным микроклиматом, на открытом воздухе в любую погоду, в условиях повышенной ответственности, с необычными условиями и т. д.). </w:t>
      </w:r>
    </w:p>
    <w:p w:rsidR="00BA74AE" w:rsidRDefault="00BA74AE"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Предлагаю вам сейчас на</w:t>
      </w:r>
      <w:r w:rsidR="0082507E" w:rsidRPr="003214CF">
        <w:rPr>
          <w:rFonts w:ascii="Times New Roman" w:hAnsi="Times New Roman"/>
          <w:sz w:val="28"/>
          <w:szCs w:val="28"/>
        </w:rPr>
        <w:t xml:space="preserve"> ватмане маркером</w:t>
      </w:r>
      <w:r w:rsidR="00D342F7">
        <w:rPr>
          <w:rFonts w:ascii="Times New Roman" w:hAnsi="Times New Roman"/>
          <w:sz w:val="28"/>
          <w:szCs w:val="28"/>
        </w:rPr>
        <w:t>,</w:t>
      </w:r>
      <w:r w:rsidR="0082507E" w:rsidRPr="003214CF">
        <w:rPr>
          <w:rFonts w:ascii="Times New Roman" w:hAnsi="Times New Roman"/>
          <w:sz w:val="28"/>
          <w:szCs w:val="28"/>
        </w:rPr>
        <w:t xml:space="preserve"> написать </w:t>
      </w:r>
      <w:r>
        <w:rPr>
          <w:rFonts w:ascii="Times New Roman" w:hAnsi="Times New Roman"/>
          <w:sz w:val="28"/>
          <w:szCs w:val="28"/>
        </w:rPr>
        <w:t>к какому признаку относится ваша профессия и группу родственных специальностей.</w:t>
      </w:r>
    </w:p>
    <w:p w:rsidR="0082507E" w:rsidRPr="003214CF" w:rsidRDefault="00BA74AE"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П</w:t>
      </w:r>
      <w:r w:rsidR="0082507E" w:rsidRPr="003214CF">
        <w:rPr>
          <w:rFonts w:ascii="Times New Roman" w:hAnsi="Times New Roman"/>
          <w:sz w:val="28"/>
          <w:szCs w:val="28"/>
        </w:rPr>
        <w:t>ри выборе профессии необходимо руководствоваться не только сферой «хочу», но и сферами «могу» и «надо».</w:t>
      </w:r>
      <w:r>
        <w:rPr>
          <w:rFonts w:ascii="Times New Roman" w:hAnsi="Times New Roman"/>
          <w:sz w:val="28"/>
          <w:szCs w:val="28"/>
        </w:rPr>
        <w:t xml:space="preserve"> </w:t>
      </w:r>
      <w:r w:rsidR="0082507E" w:rsidRPr="003214CF">
        <w:rPr>
          <w:rFonts w:ascii="Times New Roman" w:hAnsi="Times New Roman"/>
          <w:sz w:val="28"/>
          <w:szCs w:val="28"/>
        </w:rPr>
        <w:t>При правильном выборе индивидуальные особенности человека совпадают с требованиями профессии. Т.е. сферы «хочу» и «могу» не противоречат, а дополняют друг друга. Что же такое сфера «надо»? Это требования, предъявляемые рынком труда или особыми личными обстоятельствами, т.е. востребованность профессий, с одной стороны, и ограничения жизненных обстоятельств – с другой. Кто-нибудь может привести пример востребованных на данный момент профессий? А кто сможет привести пример жизненных обстоятельств, ограничивающих выбор профессии? (Если у участник</w:t>
      </w:r>
      <w:r w:rsidR="00B65974">
        <w:rPr>
          <w:rFonts w:ascii="Times New Roman" w:hAnsi="Times New Roman"/>
          <w:sz w:val="28"/>
          <w:szCs w:val="28"/>
        </w:rPr>
        <w:t>ов возникают затруднения, психолог</w:t>
      </w:r>
      <w:r w:rsidR="0082507E" w:rsidRPr="003214CF">
        <w:rPr>
          <w:rFonts w:ascii="Times New Roman" w:hAnsi="Times New Roman"/>
          <w:sz w:val="28"/>
          <w:szCs w:val="28"/>
        </w:rPr>
        <w:t xml:space="preserve"> сам приводит примеры.)</w:t>
      </w:r>
    </w:p>
    <w:p w:rsidR="00BA74AE"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Мы убедились, насколько нелегко решать вопрос о выборе профессии.</w:t>
      </w:r>
    </w:p>
    <w:p w:rsidR="00BA74AE" w:rsidRPr="003214CF" w:rsidRDefault="00BA74A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В помощь человеку, выбирающему профессию, бы</w:t>
      </w:r>
      <w:r>
        <w:rPr>
          <w:rFonts w:ascii="Times New Roman" w:hAnsi="Times New Roman"/>
          <w:sz w:val="28"/>
          <w:szCs w:val="28"/>
        </w:rPr>
        <w:t>ли разработаны специальные методики</w:t>
      </w:r>
      <w:r w:rsidRPr="003214CF">
        <w:rPr>
          <w:rFonts w:ascii="Times New Roman" w:hAnsi="Times New Roman"/>
          <w:sz w:val="28"/>
          <w:szCs w:val="28"/>
        </w:rPr>
        <w:t xml:space="preserve">, которые могут помочь человеку узнать и понять себя. </w:t>
      </w:r>
      <w:r>
        <w:rPr>
          <w:rFonts w:ascii="Times New Roman" w:hAnsi="Times New Roman"/>
          <w:sz w:val="28"/>
          <w:szCs w:val="28"/>
        </w:rPr>
        <w:t>При поступлении в учебное заведение вы выполняли ди</w:t>
      </w:r>
      <w:r w:rsidR="0082052A">
        <w:rPr>
          <w:rFonts w:ascii="Times New Roman" w:hAnsi="Times New Roman"/>
          <w:sz w:val="28"/>
          <w:szCs w:val="28"/>
        </w:rPr>
        <w:t>агностическую методику «Хочу-</w:t>
      </w:r>
      <w:r>
        <w:rPr>
          <w:rFonts w:ascii="Times New Roman" w:hAnsi="Times New Roman"/>
          <w:sz w:val="28"/>
          <w:szCs w:val="28"/>
        </w:rPr>
        <w:t>Могу». В его</w:t>
      </w:r>
      <w:r w:rsidRPr="003214CF">
        <w:rPr>
          <w:rFonts w:ascii="Times New Roman" w:hAnsi="Times New Roman"/>
          <w:sz w:val="28"/>
          <w:szCs w:val="28"/>
        </w:rPr>
        <w:t xml:space="preserve"> основу положена схема классификации профессий, в соответствии с которой все профессии дел</w:t>
      </w:r>
      <w:r>
        <w:rPr>
          <w:rFonts w:ascii="Times New Roman" w:hAnsi="Times New Roman"/>
          <w:sz w:val="28"/>
          <w:szCs w:val="28"/>
        </w:rPr>
        <w:t>ятся на пять групп</w:t>
      </w:r>
      <w:r w:rsidRPr="003214CF">
        <w:rPr>
          <w:rFonts w:ascii="Times New Roman" w:hAnsi="Times New Roman"/>
          <w:sz w:val="28"/>
          <w:szCs w:val="28"/>
        </w:rPr>
        <w:t xml:space="preserve"> по предмету труда: «человек – природа», «человек – техника», «человек – человек», «человек – знаковая система», «человек – художественный образ».</w:t>
      </w:r>
      <w:r>
        <w:rPr>
          <w:rFonts w:ascii="Times New Roman" w:hAnsi="Times New Roman"/>
          <w:sz w:val="28"/>
          <w:szCs w:val="28"/>
        </w:rPr>
        <w:t xml:space="preserve"> Кроме этого, данная методики выявляет предрасположенность к умственному и практическому труду.</w:t>
      </w:r>
    </w:p>
    <w:p w:rsidR="0082507E" w:rsidRPr="003214CF"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 xml:space="preserve">Благодаря </w:t>
      </w:r>
      <w:r w:rsidR="00BA74AE">
        <w:rPr>
          <w:rFonts w:ascii="Times New Roman" w:hAnsi="Times New Roman"/>
          <w:sz w:val="28"/>
          <w:szCs w:val="28"/>
        </w:rPr>
        <w:t>методике</w:t>
      </w:r>
      <w:r w:rsidRPr="003214CF">
        <w:rPr>
          <w:rFonts w:ascii="Times New Roman" w:hAnsi="Times New Roman"/>
          <w:sz w:val="28"/>
          <w:szCs w:val="28"/>
        </w:rPr>
        <w:t xml:space="preserve"> мы определ</w:t>
      </w:r>
      <w:r w:rsidR="00BA74AE">
        <w:rPr>
          <w:rFonts w:ascii="Times New Roman" w:hAnsi="Times New Roman"/>
          <w:sz w:val="28"/>
          <w:szCs w:val="28"/>
        </w:rPr>
        <w:t>или ваши склонности к профессиональной деятельности</w:t>
      </w:r>
      <w:r w:rsidRPr="003214CF">
        <w:rPr>
          <w:rFonts w:ascii="Times New Roman" w:hAnsi="Times New Roman"/>
          <w:sz w:val="28"/>
          <w:szCs w:val="28"/>
        </w:rPr>
        <w:t>. К сожалению, наши склонности не всегда совпадают с нашими способностями, т.е. с нашим «могу». И не всегда нам нравятся те виды деятельности, которые у нас больше всего получаются. В таких случаях выбор профессии наиболее сложен, ведь необходимо выбирать, на что же ориентироваться: на «хочу» или на «могу».</w:t>
      </w:r>
    </w:p>
    <w:p w:rsidR="00136E29"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 xml:space="preserve">Рассмотрим понятие специальности. Специальность предъявляет к человеку специфические требования. Любая профессия требует определенного темпа выполнения, умения переключаться с одного типа заданий на другой, т.е. для нее характерны требования к психофизиологическим особенностям человека. </w:t>
      </w:r>
    </w:p>
    <w:p w:rsidR="0082507E" w:rsidRPr="003214CF"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Существуют профессии, для которых необходимо наличие некоторых врожденных качеств (например, водителю — быстрота реакции). В психологии такие профессии относят к типу профессий с абсолютной профпригодностью. А есть профессии, где отсутствие необходимых качеств может компенсироваться мотивацией, опытом человека, и овладеть ими может практически любой здоровый человек. Они относятся к группе относительной профпригодности.</w:t>
      </w:r>
    </w:p>
    <w:p w:rsidR="00136E29"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Попробуем разобраться, как соотносится сфера вашего «хочу» со сферой «могу». Для этого необходимо четко осознавать то, какие требования к нам предъявляет та или иная профессия.</w:t>
      </w:r>
    </w:p>
    <w:p w:rsidR="0082507E" w:rsidRPr="00136E29" w:rsidRDefault="00136E29" w:rsidP="002969F9">
      <w:pPr>
        <w:pStyle w:val="a7"/>
        <w:numPr>
          <w:ilvl w:val="0"/>
          <w:numId w:val="8"/>
        </w:numPr>
        <w:spacing w:after="0" w:line="300" w:lineRule="auto"/>
        <w:ind w:left="0" w:firstLine="567"/>
        <w:jc w:val="center"/>
        <w:rPr>
          <w:rFonts w:ascii="Times New Roman" w:hAnsi="Times New Roman"/>
          <w:i/>
          <w:sz w:val="28"/>
          <w:szCs w:val="28"/>
        </w:rPr>
      </w:pPr>
      <w:r>
        <w:rPr>
          <w:rFonts w:ascii="Times New Roman" w:hAnsi="Times New Roman"/>
          <w:i/>
          <w:sz w:val="28"/>
          <w:szCs w:val="28"/>
        </w:rPr>
        <w:t>Упражнение «Моя профессия</w:t>
      </w:r>
      <w:r w:rsidR="0082507E" w:rsidRPr="00136E29">
        <w:rPr>
          <w:rFonts w:ascii="Times New Roman" w:hAnsi="Times New Roman"/>
          <w:i/>
          <w:sz w:val="28"/>
          <w:szCs w:val="28"/>
        </w:rPr>
        <w:t xml:space="preserve"> и профессиональные требования»</w:t>
      </w:r>
    </w:p>
    <w:p w:rsidR="00136E29"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Сейчас я прошу вас разделиться на две группы. Пожалуйста, организуйте себе пространство для работы.</w:t>
      </w:r>
      <w:r w:rsidR="00136E29">
        <w:rPr>
          <w:rFonts w:ascii="Times New Roman" w:hAnsi="Times New Roman"/>
          <w:sz w:val="28"/>
          <w:szCs w:val="28"/>
        </w:rPr>
        <w:t xml:space="preserve"> </w:t>
      </w:r>
      <w:r w:rsidRPr="003214CF">
        <w:rPr>
          <w:rFonts w:ascii="Times New Roman" w:hAnsi="Times New Roman"/>
          <w:sz w:val="28"/>
          <w:szCs w:val="28"/>
        </w:rPr>
        <w:t xml:space="preserve">Каждой группе выдается бланк для заполнения таблицы. </w:t>
      </w:r>
      <w:r w:rsidR="00136E29">
        <w:rPr>
          <w:rFonts w:ascii="Times New Roman" w:hAnsi="Times New Roman"/>
          <w:sz w:val="28"/>
          <w:szCs w:val="28"/>
        </w:rPr>
        <w:t xml:space="preserve">Графы таблицы: </w:t>
      </w:r>
      <w:r w:rsidR="00136E29" w:rsidRPr="003214CF">
        <w:rPr>
          <w:rFonts w:ascii="Times New Roman" w:hAnsi="Times New Roman"/>
          <w:sz w:val="28"/>
          <w:szCs w:val="28"/>
        </w:rPr>
        <w:t>требования, предъявляемые профессией к человеку</w:t>
      </w:r>
      <w:r w:rsidR="00136E29">
        <w:rPr>
          <w:rFonts w:ascii="Times New Roman" w:hAnsi="Times New Roman"/>
          <w:sz w:val="28"/>
          <w:szCs w:val="28"/>
        </w:rPr>
        <w:t xml:space="preserve">; </w:t>
      </w:r>
      <w:r w:rsidR="00136E29" w:rsidRPr="003214CF">
        <w:rPr>
          <w:rFonts w:ascii="Times New Roman" w:hAnsi="Times New Roman"/>
          <w:sz w:val="28"/>
          <w:szCs w:val="28"/>
        </w:rPr>
        <w:t>природные предпосылки, необходимые для успешного выполнения</w:t>
      </w:r>
      <w:r w:rsidR="00136E29">
        <w:rPr>
          <w:rFonts w:ascii="Times New Roman" w:hAnsi="Times New Roman"/>
          <w:sz w:val="28"/>
          <w:szCs w:val="28"/>
        </w:rPr>
        <w:t xml:space="preserve"> деятельности.</w:t>
      </w:r>
    </w:p>
    <w:p w:rsidR="0082507E" w:rsidRPr="003214CF"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Напомню, что одним из главных принципов работы рукопожатием мы утвердили активность каждого участника, его осмысленность, готовность к сотрудничеству и взаимопомощи.</w:t>
      </w:r>
    </w:p>
    <w:p w:rsidR="0082507E"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Каждая группа коллективно заполняет таблицу, обсуждая внутри группы все связанные с этим вопросы.</w:t>
      </w:r>
      <w:r w:rsidR="00136E29">
        <w:rPr>
          <w:rFonts w:ascii="Times New Roman" w:hAnsi="Times New Roman"/>
          <w:sz w:val="28"/>
          <w:szCs w:val="28"/>
        </w:rPr>
        <w:t xml:space="preserve"> </w:t>
      </w:r>
      <w:r w:rsidRPr="003214CF">
        <w:rPr>
          <w:rFonts w:ascii="Times New Roman" w:hAnsi="Times New Roman"/>
          <w:sz w:val="28"/>
          <w:szCs w:val="28"/>
        </w:rPr>
        <w:t>Полученные таблицы выносятся на общее обсуждение.</w:t>
      </w:r>
      <w:r w:rsidR="00136E29">
        <w:rPr>
          <w:rFonts w:ascii="Times New Roman" w:hAnsi="Times New Roman"/>
          <w:sz w:val="28"/>
          <w:szCs w:val="28"/>
        </w:rPr>
        <w:t xml:space="preserve"> </w:t>
      </w:r>
      <w:r w:rsidRPr="003214CF">
        <w:rPr>
          <w:rFonts w:ascii="Times New Roman" w:hAnsi="Times New Roman"/>
          <w:sz w:val="28"/>
          <w:szCs w:val="28"/>
        </w:rPr>
        <w:t>Проверяется правильность и точность их заполнения. Ведущий комментирует результаты, уточняет, насколько участники легко соотносили профессии с требованиями, к ним предъявляемыми.</w:t>
      </w:r>
    </w:p>
    <w:p w:rsidR="00136E29"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 xml:space="preserve">На сегодняшнем занятии мы с вами затронули очень важную проблему – проблему выбора профессии. Это ответственное и серьезное решение. На правильность этого решения будет оказывать влияние то, насколько активно мы накапливаем информацию об интересующем вас виде деятельности, умеем ли взвешивать все «за» и «против», планировать, строить жизненный прогноз, учиться предвидеть возможные последствия своих решений. Теперь мы знаем, насколько важно руководствоваться при выборе профессии не только сферой нашего «хочу», но и сферами «могу» и «надо». Для этого необходимо четко осознавать свои профессиональные предпочтения то, какие требования к нам предъявляет та или иная профессия, то, какие требования предъявляет к нам рынок труда, а возможно, есть какие-либо жизненные обстоятельства, ограничивающие выбор профессии. </w:t>
      </w:r>
      <w:r w:rsidR="00136E29">
        <w:rPr>
          <w:rFonts w:ascii="Times New Roman" w:hAnsi="Times New Roman"/>
          <w:sz w:val="28"/>
          <w:szCs w:val="28"/>
        </w:rPr>
        <w:t>В этом направлении мы будем работать с вами целый год.</w:t>
      </w:r>
    </w:p>
    <w:p w:rsidR="0082507E" w:rsidRPr="002908FF" w:rsidRDefault="00126680" w:rsidP="002969F9">
      <w:pPr>
        <w:pStyle w:val="a7"/>
        <w:numPr>
          <w:ilvl w:val="0"/>
          <w:numId w:val="8"/>
        </w:numPr>
        <w:spacing w:after="0" w:line="300" w:lineRule="auto"/>
        <w:ind w:left="0" w:firstLine="567"/>
        <w:jc w:val="center"/>
        <w:rPr>
          <w:rFonts w:ascii="Times New Roman" w:hAnsi="Times New Roman"/>
          <w:i/>
          <w:sz w:val="28"/>
          <w:szCs w:val="28"/>
        </w:rPr>
      </w:pPr>
      <w:r>
        <w:rPr>
          <w:rFonts w:ascii="Times New Roman" w:hAnsi="Times New Roman"/>
          <w:i/>
          <w:sz w:val="28"/>
          <w:szCs w:val="28"/>
        </w:rPr>
        <w:t xml:space="preserve">Упражнение «Я </w:t>
      </w:r>
      <w:r w:rsidR="0082507E" w:rsidRPr="002908FF">
        <w:rPr>
          <w:rFonts w:ascii="Times New Roman" w:hAnsi="Times New Roman"/>
          <w:i/>
          <w:sz w:val="28"/>
          <w:szCs w:val="28"/>
        </w:rPr>
        <w:t xml:space="preserve"> говорю вам...»</w:t>
      </w:r>
    </w:p>
    <w:p w:rsidR="0082507E" w:rsidRDefault="0082507E" w:rsidP="002969F9">
      <w:pPr>
        <w:pStyle w:val="a7"/>
        <w:spacing w:after="0" w:line="300" w:lineRule="auto"/>
        <w:ind w:firstLine="567"/>
        <w:jc w:val="both"/>
        <w:rPr>
          <w:rFonts w:ascii="Times New Roman" w:hAnsi="Times New Roman"/>
          <w:sz w:val="28"/>
          <w:szCs w:val="28"/>
        </w:rPr>
      </w:pPr>
      <w:r w:rsidRPr="003214CF">
        <w:rPr>
          <w:rFonts w:ascii="Times New Roman" w:hAnsi="Times New Roman"/>
          <w:sz w:val="28"/>
          <w:szCs w:val="28"/>
        </w:rPr>
        <w:t>Каждый из вас пусть назовет сейчас себя как будущего профессионала в той области, которую он считает наиболее подходящей для себя, т.е. по желанию озвучит свой выбор. Возможно, вы пришли к выводу, что выбор вам еще предстоит, возможно, он изменился, возможно, ваше решение лишь еще более укрепилось. А затем скажет все, что ему хочется сказать всем нам на прощание. И давайте в знак благодарности друг к другу за совместную работу будем пожимать друг другу руки.</w:t>
      </w:r>
    </w:p>
    <w:p w:rsidR="00430776" w:rsidRDefault="00430776" w:rsidP="002969F9">
      <w:pPr>
        <w:spacing w:line="300" w:lineRule="auto"/>
        <w:ind w:firstLine="567"/>
        <w:jc w:val="center"/>
        <w:rPr>
          <w:b/>
          <w:sz w:val="28"/>
          <w:szCs w:val="28"/>
        </w:rPr>
      </w:pPr>
    </w:p>
    <w:p w:rsidR="00502F89" w:rsidRDefault="002908FF" w:rsidP="002969F9">
      <w:pPr>
        <w:spacing w:line="300" w:lineRule="auto"/>
        <w:ind w:firstLine="567"/>
        <w:jc w:val="center"/>
        <w:rPr>
          <w:b/>
          <w:sz w:val="28"/>
          <w:szCs w:val="28"/>
        </w:rPr>
      </w:pPr>
      <w:r w:rsidRPr="002908FF">
        <w:rPr>
          <w:b/>
          <w:sz w:val="28"/>
          <w:szCs w:val="28"/>
        </w:rPr>
        <w:t>Занятие 2</w:t>
      </w:r>
    </w:p>
    <w:p w:rsidR="00866AD5" w:rsidRPr="002908FF" w:rsidRDefault="00866AD5" w:rsidP="002969F9">
      <w:pPr>
        <w:spacing w:line="300" w:lineRule="auto"/>
        <w:ind w:firstLine="567"/>
        <w:jc w:val="center"/>
        <w:rPr>
          <w:b/>
          <w:sz w:val="28"/>
          <w:szCs w:val="28"/>
        </w:rPr>
      </w:pPr>
      <w:r>
        <w:rPr>
          <w:b/>
          <w:sz w:val="28"/>
          <w:szCs w:val="28"/>
        </w:rPr>
        <w:t>«Я – реальный, я – идеальный»</w:t>
      </w:r>
    </w:p>
    <w:p w:rsidR="00B65974" w:rsidRDefault="0089065F" w:rsidP="002969F9">
      <w:pPr>
        <w:pStyle w:val="a7"/>
        <w:spacing w:after="0" w:line="300" w:lineRule="auto"/>
        <w:ind w:firstLine="567"/>
        <w:jc w:val="both"/>
        <w:rPr>
          <w:sz w:val="28"/>
          <w:szCs w:val="28"/>
        </w:rPr>
      </w:pPr>
      <w:r w:rsidRPr="0089065F">
        <w:rPr>
          <w:rFonts w:ascii="Times New Roman" w:hAnsi="Times New Roman"/>
          <w:b/>
          <w:bCs/>
          <w:sz w:val="28"/>
          <w:szCs w:val="28"/>
        </w:rPr>
        <w:t>Цель</w:t>
      </w:r>
      <w:r w:rsidRPr="0089065F">
        <w:rPr>
          <w:rFonts w:ascii="Times New Roman" w:hAnsi="Times New Roman"/>
          <w:sz w:val="28"/>
          <w:szCs w:val="28"/>
        </w:rPr>
        <w:t xml:space="preserve">: </w:t>
      </w:r>
      <w:r w:rsidR="00936F29">
        <w:rPr>
          <w:rFonts w:ascii="Times New Roman" w:hAnsi="Times New Roman"/>
          <w:sz w:val="28"/>
          <w:szCs w:val="28"/>
        </w:rPr>
        <w:t>способствовать самораскрытию участников</w:t>
      </w:r>
      <w:r w:rsidR="006B0A7F">
        <w:rPr>
          <w:rFonts w:ascii="Times New Roman" w:hAnsi="Times New Roman"/>
          <w:sz w:val="28"/>
          <w:szCs w:val="28"/>
        </w:rPr>
        <w:t>, осознанию своего образа «Я».</w:t>
      </w:r>
    </w:p>
    <w:p w:rsidR="00936F29" w:rsidRPr="006B0A7F" w:rsidRDefault="002908FF" w:rsidP="002969F9">
      <w:pPr>
        <w:pStyle w:val="a7"/>
        <w:spacing w:after="0" w:line="300" w:lineRule="auto"/>
        <w:ind w:firstLine="567"/>
        <w:jc w:val="both"/>
        <w:rPr>
          <w:rFonts w:ascii="Times New Roman" w:hAnsi="Times New Roman"/>
          <w:b/>
          <w:sz w:val="28"/>
          <w:szCs w:val="28"/>
        </w:rPr>
      </w:pPr>
      <w:r w:rsidRPr="006B0A7F">
        <w:rPr>
          <w:rFonts w:ascii="Times New Roman" w:hAnsi="Times New Roman"/>
          <w:b/>
          <w:sz w:val="28"/>
          <w:szCs w:val="28"/>
        </w:rPr>
        <w:t>Задачи:</w:t>
      </w:r>
      <w:r w:rsidR="00936F29" w:rsidRPr="006B0A7F">
        <w:rPr>
          <w:rFonts w:ascii="Times New Roman" w:hAnsi="Times New Roman"/>
          <w:b/>
          <w:sz w:val="28"/>
          <w:szCs w:val="28"/>
        </w:rPr>
        <w:t xml:space="preserve"> </w:t>
      </w:r>
    </w:p>
    <w:p w:rsidR="006B0A7F" w:rsidRDefault="006B0A7F" w:rsidP="002969F9">
      <w:pPr>
        <w:pStyle w:val="a7"/>
        <w:numPr>
          <w:ilvl w:val="0"/>
          <w:numId w:val="10"/>
        </w:numPr>
        <w:spacing w:after="0" w:line="300" w:lineRule="auto"/>
        <w:ind w:left="0" w:firstLine="567"/>
        <w:jc w:val="both"/>
        <w:rPr>
          <w:rFonts w:ascii="Times New Roman" w:hAnsi="Times New Roman"/>
          <w:sz w:val="28"/>
          <w:szCs w:val="28"/>
        </w:rPr>
      </w:pPr>
      <w:r>
        <w:rPr>
          <w:rFonts w:ascii="Times New Roman" w:hAnsi="Times New Roman"/>
          <w:sz w:val="28"/>
          <w:szCs w:val="28"/>
        </w:rPr>
        <w:t xml:space="preserve">Изучить ожидания участников о тренинге; </w:t>
      </w:r>
    </w:p>
    <w:p w:rsidR="006B0A7F" w:rsidRDefault="006B0A7F" w:rsidP="002969F9">
      <w:pPr>
        <w:pStyle w:val="a7"/>
        <w:numPr>
          <w:ilvl w:val="0"/>
          <w:numId w:val="10"/>
        </w:numPr>
        <w:spacing w:after="0" w:line="300" w:lineRule="auto"/>
        <w:ind w:left="0" w:firstLine="567"/>
        <w:jc w:val="both"/>
        <w:rPr>
          <w:rFonts w:ascii="Times New Roman" w:hAnsi="Times New Roman"/>
          <w:sz w:val="28"/>
          <w:szCs w:val="28"/>
        </w:rPr>
      </w:pPr>
      <w:r>
        <w:rPr>
          <w:rFonts w:ascii="Times New Roman" w:hAnsi="Times New Roman"/>
          <w:sz w:val="28"/>
          <w:szCs w:val="28"/>
        </w:rPr>
        <w:t>Дать возможность участникам посмотреть на себя со стороны;</w:t>
      </w:r>
    </w:p>
    <w:p w:rsidR="00936F29" w:rsidRDefault="006B0A7F" w:rsidP="002969F9">
      <w:pPr>
        <w:pStyle w:val="a7"/>
        <w:numPr>
          <w:ilvl w:val="0"/>
          <w:numId w:val="10"/>
        </w:numPr>
        <w:spacing w:after="0" w:line="300" w:lineRule="auto"/>
        <w:ind w:left="0" w:firstLine="567"/>
        <w:jc w:val="both"/>
        <w:rPr>
          <w:rFonts w:ascii="Times New Roman" w:hAnsi="Times New Roman"/>
          <w:sz w:val="28"/>
          <w:szCs w:val="28"/>
        </w:rPr>
      </w:pPr>
      <w:r>
        <w:rPr>
          <w:rFonts w:ascii="Times New Roman" w:hAnsi="Times New Roman"/>
          <w:sz w:val="28"/>
          <w:szCs w:val="28"/>
        </w:rPr>
        <w:t>О</w:t>
      </w:r>
      <w:r w:rsidR="00936F29" w:rsidRPr="0089065F">
        <w:rPr>
          <w:rFonts w:ascii="Times New Roman" w:hAnsi="Times New Roman"/>
          <w:sz w:val="28"/>
          <w:szCs w:val="28"/>
        </w:rPr>
        <w:t>бсудить, какую ответственность за реализац</w:t>
      </w:r>
      <w:r>
        <w:rPr>
          <w:rFonts w:ascii="Times New Roman" w:hAnsi="Times New Roman"/>
          <w:sz w:val="28"/>
          <w:szCs w:val="28"/>
        </w:rPr>
        <w:t>ию ожиданий берет на себя ведущий</w:t>
      </w:r>
      <w:r w:rsidR="00936F29" w:rsidRPr="0089065F">
        <w:rPr>
          <w:rFonts w:ascii="Times New Roman" w:hAnsi="Times New Roman"/>
          <w:sz w:val="28"/>
          <w:szCs w:val="28"/>
        </w:rPr>
        <w:t xml:space="preserve"> и </w:t>
      </w:r>
      <w:r>
        <w:rPr>
          <w:rFonts w:ascii="Times New Roman" w:hAnsi="Times New Roman"/>
          <w:sz w:val="28"/>
          <w:szCs w:val="28"/>
        </w:rPr>
        <w:t>что возлагается на участников;</w:t>
      </w:r>
    </w:p>
    <w:p w:rsidR="006B0A7F" w:rsidRDefault="006B0A7F" w:rsidP="002969F9">
      <w:pPr>
        <w:pStyle w:val="a7"/>
        <w:spacing w:after="0" w:line="300" w:lineRule="auto"/>
        <w:ind w:firstLine="567"/>
        <w:jc w:val="both"/>
        <w:rPr>
          <w:rFonts w:ascii="Times New Roman" w:hAnsi="Times New Roman"/>
          <w:sz w:val="28"/>
          <w:szCs w:val="28"/>
        </w:rPr>
      </w:pPr>
      <w:r w:rsidRPr="006B0A7F">
        <w:rPr>
          <w:rFonts w:ascii="Times New Roman" w:hAnsi="Times New Roman"/>
          <w:i/>
          <w:sz w:val="28"/>
          <w:szCs w:val="28"/>
        </w:rPr>
        <w:t>Оборудование:</w:t>
      </w:r>
      <w:r>
        <w:rPr>
          <w:rFonts w:ascii="Times New Roman" w:hAnsi="Times New Roman"/>
          <w:sz w:val="28"/>
          <w:szCs w:val="28"/>
        </w:rPr>
        <w:t xml:space="preserve"> </w:t>
      </w:r>
      <w:r w:rsidR="0089065F" w:rsidRPr="0089065F">
        <w:rPr>
          <w:rFonts w:ascii="Times New Roman" w:hAnsi="Times New Roman"/>
          <w:sz w:val="28"/>
          <w:szCs w:val="28"/>
        </w:rPr>
        <w:t xml:space="preserve">ватман с нарисованным большим деревом, </w:t>
      </w:r>
      <w:r>
        <w:rPr>
          <w:rFonts w:ascii="Times New Roman" w:hAnsi="Times New Roman"/>
          <w:sz w:val="28"/>
          <w:szCs w:val="28"/>
        </w:rPr>
        <w:t>стикеры двух цветов, 5 пачек салфеток, бумага формата А4, цветные карандаши, мелки, бланки «мордашки».</w:t>
      </w:r>
    </w:p>
    <w:p w:rsidR="0089065F" w:rsidRPr="0089065F" w:rsidRDefault="0089065F" w:rsidP="002969F9">
      <w:pPr>
        <w:pStyle w:val="a3"/>
        <w:numPr>
          <w:ilvl w:val="0"/>
          <w:numId w:val="9"/>
        </w:numPr>
        <w:spacing w:line="300" w:lineRule="auto"/>
        <w:ind w:left="0" w:firstLine="567"/>
        <w:jc w:val="center"/>
        <w:rPr>
          <w:i/>
          <w:sz w:val="28"/>
          <w:szCs w:val="28"/>
        </w:rPr>
      </w:pPr>
      <w:r w:rsidRPr="0089065F">
        <w:rPr>
          <w:i/>
          <w:sz w:val="28"/>
          <w:szCs w:val="28"/>
        </w:rPr>
        <w:t>Упражнение «Дерево ожиданий»</w:t>
      </w:r>
    </w:p>
    <w:p w:rsidR="0089065F" w:rsidRDefault="0089065F"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Ведущий</w:t>
      </w:r>
      <w:r w:rsidRPr="0089065F">
        <w:rPr>
          <w:rFonts w:ascii="Times New Roman" w:hAnsi="Times New Roman"/>
          <w:sz w:val="28"/>
          <w:szCs w:val="28"/>
        </w:rPr>
        <w:t xml:space="preserve"> раздает участникам по два набора листочков (всего 6) и </w:t>
      </w:r>
      <w:r>
        <w:rPr>
          <w:rFonts w:ascii="Times New Roman" w:hAnsi="Times New Roman"/>
          <w:sz w:val="28"/>
          <w:szCs w:val="28"/>
        </w:rPr>
        <w:t>дает задание: в течение 5 мин. н</w:t>
      </w:r>
      <w:r w:rsidRPr="0089065F">
        <w:rPr>
          <w:rFonts w:ascii="Times New Roman" w:hAnsi="Times New Roman"/>
          <w:sz w:val="28"/>
          <w:szCs w:val="28"/>
        </w:rPr>
        <w:t>аписать на трех листах свои ожидания от тренинга, и еще на трех свои опасения (в итоге, каждый участник напишет 3 ожидания и 3 опасения). После того, как задание выполнено, участники приклеивают на одну сторону кроны дерева свои ожидания, а на другую сторону – опасения. Затем ведущий читает ожидания и опасения и комментирует, за что он берет ответственность на себя, а за что будет отвечать группа.</w:t>
      </w:r>
    </w:p>
    <w:p w:rsidR="00866AD5" w:rsidRPr="0089065F" w:rsidRDefault="00866AD5" w:rsidP="002969F9">
      <w:pPr>
        <w:pStyle w:val="a7"/>
        <w:numPr>
          <w:ilvl w:val="0"/>
          <w:numId w:val="9"/>
        </w:numPr>
        <w:spacing w:after="0" w:line="300" w:lineRule="auto"/>
        <w:ind w:left="0" w:firstLine="567"/>
        <w:jc w:val="center"/>
        <w:rPr>
          <w:rFonts w:ascii="Times New Roman" w:hAnsi="Times New Roman"/>
          <w:i/>
          <w:sz w:val="28"/>
          <w:szCs w:val="28"/>
        </w:rPr>
      </w:pPr>
      <w:r w:rsidRPr="0089065F">
        <w:rPr>
          <w:rFonts w:ascii="Times New Roman" w:hAnsi="Times New Roman"/>
          <w:i/>
          <w:sz w:val="28"/>
          <w:szCs w:val="28"/>
        </w:rPr>
        <w:t>Упражнение «Возьми салфеток»</w:t>
      </w:r>
    </w:p>
    <w:p w:rsidR="00866AD5" w:rsidRPr="00866AD5" w:rsidRDefault="00866AD5" w:rsidP="002969F9">
      <w:pPr>
        <w:pStyle w:val="a7"/>
        <w:spacing w:after="0" w:line="300" w:lineRule="auto"/>
        <w:ind w:firstLine="567"/>
        <w:jc w:val="both"/>
        <w:rPr>
          <w:rFonts w:ascii="Times New Roman" w:hAnsi="Times New Roman"/>
          <w:sz w:val="28"/>
          <w:szCs w:val="28"/>
        </w:rPr>
      </w:pPr>
      <w:r w:rsidRPr="00866AD5">
        <w:rPr>
          <w:rFonts w:ascii="Times New Roman" w:hAnsi="Times New Roman"/>
          <w:sz w:val="28"/>
          <w:szCs w:val="28"/>
        </w:rPr>
        <w:t>Участники трен</w:t>
      </w:r>
      <w:r>
        <w:rPr>
          <w:rFonts w:ascii="Times New Roman" w:hAnsi="Times New Roman"/>
          <w:sz w:val="28"/>
          <w:szCs w:val="28"/>
        </w:rPr>
        <w:t>инга сидят в общем кругу. Ведущий</w:t>
      </w:r>
      <w:r w:rsidRPr="00866AD5">
        <w:rPr>
          <w:rFonts w:ascii="Times New Roman" w:hAnsi="Times New Roman"/>
          <w:sz w:val="28"/>
          <w:szCs w:val="28"/>
        </w:rPr>
        <w:t xml:space="preserve"> передает по кругу пачку бумажных салфеток со словами: «На случай, если потребуются, возьмите, пожалуйста, себе немного салфеток».</w:t>
      </w:r>
      <w:r>
        <w:rPr>
          <w:rFonts w:ascii="Times New Roman" w:hAnsi="Times New Roman"/>
          <w:sz w:val="28"/>
          <w:szCs w:val="28"/>
        </w:rPr>
        <w:t xml:space="preserve"> </w:t>
      </w:r>
      <w:r w:rsidRPr="00866AD5">
        <w:rPr>
          <w:rFonts w:ascii="Times New Roman" w:hAnsi="Times New Roman"/>
          <w:sz w:val="28"/>
          <w:szCs w:val="28"/>
        </w:rPr>
        <w:t>После того как все участники взяли салфе</w:t>
      </w:r>
      <w:r>
        <w:rPr>
          <w:rFonts w:ascii="Times New Roman" w:hAnsi="Times New Roman"/>
          <w:sz w:val="28"/>
          <w:szCs w:val="28"/>
        </w:rPr>
        <w:t xml:space="preserve">тки, ведущий </w:t>
      </w:r>
      <w:r w:rsidRPr="00866AD5">
        <w:rPr>
          <w:rFonts w:ascii="Times New Roman" w:hAnsi="Times New Roman"/>
          <w:sz w:val="28"/>
          <w:szCs w:val="28"/>
        </w:rPr>
        <w:t xml:space="preserve"> просит каждого представиться и сообщить о себе столько фактов, сколько салфеток он взял.</w:t>
      </w:r>
    </w:p>
    <w:p w:rsidR="0089065F" w:rsidRPr="0089065F" w:rsidRDefault="0089065F" w:rsidP="002969F9">
      <w:pPr>
        <w:pStyle w:val="a7"/>
        <w:numPr>
          <w:ilvl w:val="0"/>
          <w:numId w:val="9"/>
        </w:numPr>
        <w:spacing w:after="0" w:line="300" w:lineRule="auto"/>
        <w:ind w:left="0" w:firstLine="567"/>
        <w:jc w:val="center"/>
        <w:rPr>
          <w:rFonts w:ascii="Times New Roman" w:hAnsi="Times New Roman"/>
          <w:i/>
          <w:sz w:val="28"/>
          <w:szCs w:val="28"/>
        </w:rPr>
      </w:pPr>
      <w:r w:rsidRPr="0089065F">
        <w:rPr>
          <w:rFonts w:ascii="Times New Roman" w:hAnsi="Times New Roman"/>
          <w:i/>
          <w:sz w:val="28"/>
          <w:szCs w:val="28"/>
        </w:rPr>
        <w:t>Проективный рисуночный тест «Я – реальный, я – идеальный»</w:t>
      </w:r>
    </w:p>
    <w:p w:rsidR="0089065F" w:rsidRDefault="0089065F" w:rsidP="002969F9">
      <w:pPr>
        <w:spacing w:line="300" w:lineRule="auto"/>
        <w:ind w:firstLine="567"/>
        <w:jc w:val="both"/>
        <w:rPr>
          <w:sz w:val="28"/>
          <w:szCs w:val="28"/>
        </w:rPr>
      </w:pPr>
      <w:r>
        <w:rPr>
          <w:sz w:val="28"/>
          <w:szCs w:val="28"/>
        </w:rPr>
        <w:t>Участникам предлагается выполнить два рисунка. Представить себя реального и каким бы он хотел быть. Продолжительность исполнения – 15 минут. Художественные данные не обязательны, важнее выразить эмоциональные переживания и представления. Фамилии на рисунках не указываются. Далее ведущий собирает рисунки, и группа обсуждает, кто изображен на рисунке. Обсуждение дает возможность участникам узнать мнения и представления о себе группы.</w:t>
      </w:r>
    </w:p>
    <w:p w:rsidR="00936F29" w:rsidRDefault="00936F29" w:rsidP="002969F9">
      <w:pPr>
        <w:pStyle w:val="a3"/>
        <w:numPr>
          <w:ilvl w:val="0"/>
          <w:numId w:val="9"/>
        </w:numPr>
        <w:spacing w:line="300" w:lineRule="auto"/>
        <w:ind w:left="0" w:firstLine="567"/>
        <w:jc w:val="center"/>
        <w:rPr>
          <w:i/>
          <w:sz w:val="28"/>
          <w:szCs w:val="28"/>
        </w:rPr>
      </w:pPr>
      <w:r w:rsidRPr="00936F29">
        <w:rPr>
          <w:i/>
          <w:sz w:val="28"/>
          <w:szCs w:val="28"/>
        </w:rPr>
        <w:t>Обратная связь «Мордашки»</w:t>
      </w:r>
    </w:p>
    <w:p w:rsidR="00936F29" w:rsidRDefault="00936F29" w:rsidP="002969F9">
      <w:pPr>
        <w:pStyle w:val="a3"/>
        <w:spacing w:line="300" w:lineRule="auto"/>
        <w:ind w:left="0" w:firstLine="567"/>
        <w:jc w:val="both"/>
        <w:rPr>
          <w:sz w:val="28"/>
          <w:szCs w:val="28"/>
        </w:rPr>
      </w:pPr>
      <w:r>
        <w:rPr>
          <w:sz w:val="28"/>
          <w:szCs w:val="28"/>
        </w:rPr>
        <w:t>Участникам предлагается отметить на бланке с «мордашками» свое отношение к проведенному занятию. Возможно круговое обсуждение.</w:t>
      </w:r>
    </w:p>
    <w:p w:rsidR="005B54F7" w:rsidRPr="005B54F7" w:rsidRDefault="005B54F7" w:rsidP="002969F9">
      <w:pPr>
        <w:pStyle w:val="a3"/>
        <w:spacing w:line="300" w:lineRule="auto"/>
        <w:ind w:left="0" w:firstLine="567"/>
        <w:jc w:val="center"/>
        <w:rPr>
          <w:sz w:val="28"/>
          <w:szCs w:val="28"/>
        </w:rPr>
      </w:pPr>
    </w:p>
    <w:p w:rsidR="005B54F7" w:rsidRPr="005B54F7" w:rsidRDefault="005B54F7" w:rsidP="002969F9">
      <w:pPr>
        <w:pStyle w:val="a3"/>
        <w:spacing w:line="300" w:lineRule="auto"/>
        <w:ind w:left="0" w:firstLine="567"/>
        <w:jc w:val="center"/>
        <w:rPr>
          <w:sz w:val="28"/>
          <w:szCs w:val="28"/>
        </w:rPr>
      </w:pPr>
    </w:p>
    <w:p w:rsidR="005B54F7" w:rsidRPr="005B54F7" w:rsidRDefault="005B54F7" w:rsidP="002969F9">
      <w:pPr>
        <w:pStyle w:val="a3"/>
        <w:spacing w:line="300" w:lineRule="auto"/>
        <w:ind w:left="0" w:firstLine="567"/>
        <w:jc w:val="center"/>
        <w:rPr>
          <w:sz w:val="28"/>
          <w:szCs w:val="28"/>
        </w:rPr>
      </w:pPr>
    </w:p>
    <w:p w:rsidR="005B54F7" w:rsidRPr="005B54F7" w:rsidRDefault="005B54F7" w:rsidP="002969F9">
      <w:pPr>
        <w:pStyle w:val="a3"/>
        <w:spacing w:line="300" w:lineRule="auto"/>
        <w:ind w:left="0" w:firstLine="567"/>
        <w:jc w:val="center"/>
        <w:rPr>
          <w:sz w:val="28"/>
          <w:szCs w:val="28"/>
        </w:rPr>
      </w:pPr>
    </w:p>
    <w:p w:rsidR="006B0A7F" w:rsidRDefault="006B0A7F" w:rsidP="002969F9">
      <w:pPr>
        <w:pStyle w:val="a3"/>
        <w:spacing w:line="300" w:lineRule="auto"/>
        <w:ind w:left="0" w:firstLine="567"/>
        <w:jc w:val="center"/>
        <w:rPr>
          <w:b/>
          <w:sz w:val="28"/>
          <w:szCs w:val="28"/>
        </w:rPr>
      </w:pPr>
      <w:r w:rsidRPr="006B0A7F">
        <w:rPr>
          <w:b/>
          <w:sz w:val="28"/>
          <w:szCs w:val="28"/>
        </w:rPr>
        <w:t>Занятие 3</w:t>
      </w:r>
    </w:p>
    <w:p w:rsidR="00D342F7" w:rsidRDefault="00D342F7" w:rsidP="002969F9">
      <w:pPr>
        <w:autoSpaceDE w:val="0"/>
        <w:spacing w:line="300" w:lineRule="auto"/>
        <w:ind w:firstLine="567"/>
        <w:jc w:val="center"/>
        <w:rPr>
          <w:rFonts w:eastAsia="Times New Roman CYR"/>
          <w:b/>
          <w:spacing w:val="-4"/>
          <w:sz w:val="28"/>
          <w:szCs w:val="28"/>
        </w:rPr>
      </w:pPr>
      <w:r>
        <w:rPr>
          <w:rFonts w:eastAsia="Times New Roman CYR"/>
          <w:b/>
          <w:sz w:val="28"/>
          <w:szCs w:val="28"/>
        </w:rPr>
        <w:t>«</w:t>
      </w:r>
      <w:r w:rsidRPr="00C01E13">
        <w:rPr>
          <w:rFonts w:eastAsia="Times New Roman CYR"/>
          <w:b/>
          <w:sz w:val="28"/>
          <w:szCs w:val="28"/>
        </w:rPr>
        <w:t>Личн</w:t>
      </w:r>
      <w:r>
        <w:rPr>
          <w:rFonts w:eastAsia="Times New Roman CYR"/>
          <w:b/>
          <w:sz w:val="28"/>
          <w:szCs w:val="28"/>
        </w:rPr>
        <w:t>ая профессиональная перспектива</w:t>
      </w:r>
      <w:r>
        <w:rPr>
          <w:rFonts w:eastAsia="Times New Roman CYR"/>
          <w:b/>
          <w:spacing w:val="-4"/>
          <w:sz w:val="28"/>
          <w:szCs w:val="28"/>
        </w:rPr>
        <w:t>»</w:t>
      </w:r>
    </w:p>
    <w:p w:rsidR="00D342F7" w:rsidRDefault="00D342F7" w:rsidP="002969F9">
      <w:pPr>
        <w:pStyle w:val="a7"/>
        <w:spacing w:after="0" w:line="300" w:lineRule="auto"/>
        <w:ind w:firstLine="567"/>
        <w:jc w:val="both"/>
        <w:rPr>
          <w:rFonts w:ascii="Times New Roman" w:hAnsi="Times New Roman"/>
          <w:sz w:val="28"/>
          <w:szCs w:val="28"/>
        </w:rPr>
      </w:pPr>
      <w:r w:rsidRPr="00343269">
        <w:rPr>
          <w:rFonts w:ascii="Times New Roman" w:hAnsi="Times New Roman"/>
          <w:b/>
          <w:bCs/>
          <w:sz w:val="28"/>
          <w:szCs w:val="28"/>
        </w:rPr>
        <w:t>Цель</w:t>
      </w:r>
      <w:r w:rsidRPr="00343269">
        <w:rPr>
          <w:rFonts w:ascii="Times New Roman" w:hAnsi="Times New Roman"/>
          <w:b/>
          <w:sz w:val="28"/>
          <w:szCs w:val="28"/>
        </w:rPr>
        <w:t>:</w:t>
      </w:r>
      <w:r w:rsidRPr="00447134">
        <w:rPr>
          <w:rFonts w:ascii="Times New Roman" w:hAnsi="Times New Roman"/>
          <w:sz w:val="28"/>
          <w:szCs w:val="28"/>
        </w:rPr>
        <w:t xml:space="preserve"> </w:t>
      </w:r>
      <w:r>
        <w:rPr>
          <w:rFonts w:ascii="Times New Roman" w:hAnsi="Times New Roman"/>
          <w:sz w:val="28"/>
          <w:szCs w:val="28"/>
        </w:rPr>
        <w:t>п</w:t>
      </w:r>
      <w:r w:rsidRPr="00351AFF">
        <w:rPr>
          <w:rFonts w:ascii="Times New Roman" w:hAnsi="Times New Roman"/>
          <w:sz w:val="28"/>
          <w:szCs w:val="28"/>
        </w:rPr>
        <w:t xml:space="preserve">овышение у </w:t>
      </w:r>
      <w:r>
        <w:rPr>
          <w:rFonts w:ascii="Times New Roman" w:hAnsi="Times New Roman"/>
          <w:sz w:val="28"/>
          <w:szCs w:val="28"/>
        </w:rPr>
        <w:t>студентов</w:t>
      </w:r>
      <w:r w:rsidRPr="00351AFF">
        <w:rPr>
          <w:rFonts w:ascii="Times New Roman" w:hAnsi="Times New Roman"/>
          <w:sz w:val="28"/>
          <w:szCs w:val="28"/>
        </w:rPr>
        <w:t xml:space="preserve"> мотивации на получение профессии и трудоустройства.</w:t>
      </w:r>
    </w:p>
    <w:p w:rsidR="00D342F7" w:rsidRPr="00343269" w:rsidRDefault="00D342F7" w:rsidP="002969F9">
      <w:pPr>
        <w:pStyle w:val="a7"/>
        <w:spacing w:after="0" w:line="300" w:lineRule="auto"/>
        <w:ind w:firstLine="567"/>
        <w:jc w:val="both"/>
        <w:rPr>
          <w:rFonts w:ascii="Times New Roman" w:hAnsi="Times New Roman"/>
          <w:b/>
          <w:sz w:val="28"/>
          <w:szCs w:val="28"/>
        </w:rPr>
      </w:pPr>
      <w:r w:rsidRPr="00343269">
        <w:rPr>
          <w:rFonts w:ascii="Times New Roman" w:hAnsi="Times New Roman"/>
          <w:b/>
          <w:sz w:val="28"/>
          <w:szCs w:val="28"/>
        </w:rPr>
        <w:t>Задачи:</w:t>
      </w:r>
    </w:p>
    <w:p w:rsidR="00D342F7" w:rsidRDefault="00D342F7" w:rsidP="002969F9">
      <w:pPr>
        <w:pStyle w:val="a7"/>
        <w:numPr>
          <w:ilvl w:val="0"/>
          <w:numId w:val="13"/>
        </w:numPr>
        <w:tabs>
          <w:tab w:val="clear" w:pos="720"/>
          <w:tab w:val="num" w:pos="0"/>
        </w:tabs>
        <w:spacing w:after="0" w:line="300" w:lineRule="auto"/>
        <w:ind w:left="0" w:firstLine="567"/>
        <w:jc w:val="both"/>
        <w:rPr>
          <w:rFonts w:ascii="Times New Roman" w:hAnsi="Times New Roman"/>
          <w:sz w:val="28"/>
          <w:szCs w:val="28"/>
        </w:rPr>
      </w:pPr>
      <w:r>
        <w:rPr>
          <w:rFonts w:ascii="Times New Roman" w:hAnsi="Times New Roman"/>
          <w:sz w:val="28"/>
          <w:szCs w:val="28"/>
        </w:rPr>
        <w:t>Р</w:t>
      </w:r>
      <w:r w:rsidRPr="00351AFF">
        <w:rPr>
          <w:rFonts w:ascii="Times New Roman" w:hAnsi="Times New Roman"/>
          <w:sz w:val="28"/>
          <w:szCs w:val="28"/>
        </w:rPr>
        <w:t>асширение знаний о мире профессионального труда или актуализация уже имеющихся знаний о профессиях.</w:t>
      </w:r>
    </w:p>
    <w:p w:rsidR="00D342F7" w:rsidRPr="00351AFF" w:rsidRDefault="00D342F7" w:rsidP="002969F9">
      <w:pPr>
        <w:pStyle w:val="a7"/>
        <w:numPr>
          <w:ilvl w:val="0"/>
          <w:numId w:val="13"/>
        </w:numPr>
        <w:tabs>
          <w:tab w:val="clear" w:pos="720"/>
          <w:tab w:val="num" w:pos="0"/>
        </w:tabs>
        <w:spacing w:after="0" w:line="300" w:lineRule="auto"/>
        <w:ind w:left="0" w:firstLine="567"/>
        <w:jc w:val="both"/>
        <w:rPr>
          <w:rFonts w:ascii="Times New Roman" w:hAnsi="Times New Roman"/>
          <w:sz w:val="28"/>
          <w:szCs w:val="28"/>
        </w:rPr>
      </w:pPr>
      <w:r w:rsidRPr="00351AFF">
        <w:rPr>
          <w:rFonts w:ascii="Times New Roman" w:hAnsi="Times New Roman"/>
          <w:sz w:val="28"/>
          <w:szCs w:val="28"/>
        </w:rPr>
        <w:t>Развитие у студентов активной успешной жизненной позиции</w:t>
      </w:r>
      <w:r>
        <w:rPr>
          <w:rFonts w:ascii="Times New Roman" w:hAnsi="Times New Roman"/>
          <w:sz w:val="28"/>
          <w:szCs w:val="28"/>
        </w:rPr>
        <w:t>.</w:t>
      </w:r>
    </w:p>
    <w:p w:rsidR="00D342F7" w:rsidRDefault="00D342F7" w:rsidP="002969F9">
      <w:pPr>
        <w:pStyle w:val="a7"/>
        <w:spacing w:after="0" w:line="300" w:lineRule="auto"/>
        <w:ind w:firstLine="567"/>
        <w:jc w:val="both"/>
        <w:rPr>
          <w:rFonts w:ascii="Times New Roman" w:hAnsi="Times New Roman"/>
          <w:sz w:val="28"/>
          <w:szCs w:val="28"/>
        </w:rPr>
      </w:pPr>
      <w:r w:rsidRPr="00351AFF">
        <w:rPr>
          <w:rFonts w:ascii="Times New Roman" w:hAnsi="Times New Roman"/>
          <w:i/>
          <w:sz w:val="28"/>
          <w:szCs w:val="28"/>
        </w:rPr>
        <w:t>Оборудование:</w:t>
      </w:r>
      <w:r w:rsidRPr="00351AFF">
        <w:rPr>
          <w:rFonts w:ascii="Times New Roman" w:hAnsi="Times New Roman"/>
          <w:sz w:val="28"/>
          <w:szCs w:val="28"/>
        </w:rPr>
        <w:t xml:space="preserve"> </w:t>
      </w:r>
      <w:r>
        <w:rPr>
          <w:rFonts w:ascii="Times New Roman" w:hAnsi="Times New Roman"/>
          <w:sz w:val="28"/>
          <w:szCs w:val="28"/>
        </w:rPr>
        <w:t>слайдовый материал, бланки по количеству участников схемы построения ЛПП, мягкая игрушка.</w:t>
      </w:r>
    </w:p>
    <w:p w:rsidR="00D342F7" w:rsidRPr="00351AFF" w:rsidRDefault="00D342F7" w:rsidP="002969F9">
      <w:pPr>
        <w:pStyle w:val="a7"/>
        <w:numPr>
          <w:ilvl w:val="0"/>
          <w:numId w:val="14"/>
        </w:numPr>
        <w:tabs>
          <w:tab w:val="clear" w:pos="720"/>
          <w:tab w:val="num" w:pos="0"/>
        </w:tabs>
        <w:spacing w:after="0" w:line="300" w:lineRule="auto"/>
        <w:ind w:left="0" w:firstLine="567"/>
        <w:jc w:val="center"/>
        <w:rPr>
          <w:rFonts w:ascii="Times New Roman" w:hAnsi="Times New Roman"/>
          <w:sz w:val="28"/>
          <w:szCs w:val="28"/>
        </w:rPr>
      </w:pPr>
      <w:r w:rsidRPr="00351AFF">
        <w:rPr>
          <w:rFonts w:ascii="Times New Roman" w:hAnsi="Times New Roman"/>
          <w:i/>
          <w:sz w:val="28"/>
          <w:szCs w:val="28"/>
        </w:rPr>
        <w:t>Упражнение «Профессия на букву»</w:t>
      </w:r>
    </w:p>
    <w:p w:rsidR="00D342F7" w:rsidRDefault="00D342F7" w:rsidP="002969F9">
      <w:pPr>
        <w:pStyle w:val="a7"/>
        <w:spacing w:after="0" w:line="300" w:lineRule="auto"/>
        <w:ind w:firstLine="567"/>
        <w:jc w:val="both"/>
        <w:rPr>
          <w:rFonts w:ascii="Times New Roman" w:hAnsi="Times New Roman"/>
          <w:sz w:val="28"/>
          <w:szCs w:val="28"/>
        </w:rPr>
      </w:pPr>
      <w:r w:rsidRPr="00447134">
        <w:rPr>
          <w:rFonts w:ascii="Times New Roman" w:hAnsi="Times New Roman"/>
          <w:sz w:val="28"/>
          <w:szCs w:val="28"/>
        </w:rPr>
        <w:t>Упражнение проводится в круге и носит разминочный характер.</w:t>
      </w:r>
      <w:r>
        <w:rPr>
          <w:rFonts w:ascii="Times New Roman" w:hAnsi="Times New Roman"/>
          <w:sz w:val="28"/>
          <w:szCs w:val="28"/>
        </w:rPr>
        <w:t xml:space="preserve"> </w:t>
      </w:r>
      <w:r w:rsidRPr="00447134">
        <w:rPr>
          <w:rFonts w:ascii="Times New Roman" w:hAnsi="Times New Roman"/>
          <w:sz w:val="28"/>
          <w:szCs w:val="28"/>
        </w:rPr>
        <w:t>Ведущий называет первую букву, а участники по очереди называют профессии. Если называется незнакомая большинству участников профессия, ведущий просит пояснить, о чем идет речь. Если игрок не может это объяснить, то считается, что профессия не названа, и ход передается следующему по очереди игроку. При этом совсем не обязательно требовать от участников официальных названий профессий, поскольку на данный момент ни один справочник не является исчерпывающим. Учащимся важно хотя бы приблизительно обозначить ту или иную профессиональную деятельность и суметь ответить на уточняющие вопросы.</w:t>
      </w:r>
      <w:r>
        <w:rPr>
          <w:rFonts w:ascii="Times New Roman" w:hAnsi="Times New Roman"/>
          <w:sz w:val="28"/>
          <w:szCs w:val="28"/>
        </w:rPr>
        <w:t xml:space="preserve"> Для игры достаточно 5-7 букв. </w:t>
      </w:r>
      <w:r w:rsidRPr="00447134">
        <w:rPr>
          <w:rFonts w:ascii="Times New Roman" w:hAnsi="Times New Roman"/>
          <w:sz w:val="28"/>
          <w:szCs w:val="28"/>
        </w:rPr>
        <w:t xml:space="preserve">При проведении данной игровой методики начинать следует с простых букв, по которым легко называть профессии (м, н, о), постепенно предлагая участникам более сложные буквы (ч, ц, я). </w:t>
      </w:r>
    </w:p>
    <w:p w:rsidR="00D342F7" w:rsidRDefault="00D342F7" w:rsidP="002969F9">
      <w:pPr>
        <w:pStyle w:val="a7"/>
        <w:numPr>
          <w:ilvl w:val="0"/>
          <w:numId w:val="14"/>
        </w:numPr>
        <w:spacing w:after="0" w:line="300" w:lineRule="auto"/>
        <w:ind w:left="0" w:firstLine="567"/>
        <w:jc w:val="center"/>
        <w:rPr>
          <w:rFonts w:ascii="Times New Roman" w:hAnsi="Times New Roman"/>
          <w:i/>
          <w:sz w:val="28"/>
          <w:szCs w:val="28"/>
        </w:rPr>
      </w:pPr>
      <w:r w:rsidRPr="007063DB">
        <w:rPr>
          <w:rFonts w:ascii="Times New Roman" w:hAnsi="Times New Roman"/>
          <w:i/>
          <w:sz w:val="28"/>
          <w:szCs w:val="28"/>
        </w:rPr>
        <w:t>«Личный профессиональный план»</w:t>
      </w:r>
    </w:p>
    <w:p w:rsidR="00D342F7" w:rsidRDefault="00D342F7" w:rsidP="002969F9">
      <w:pPr>
        <w:pStyle w:val="a5"/>
        <w:spacing w:after="0" w:line="300" w:lineRule="auto"/>
        <w:ind w:firstLine="567"/>
        <w:jc w:val="both"/>
        <w:rPr>
          <w:sz w:val="28"/>
          <w:szCs w:val="28"/>
        </w:rPr>
      </w:pPr>
      <w:r>
        <w:rPr>
          <w:sz w:val="28"/>
          <w:szCs w:val="28"/>
        </w:rPr>
        <w:t>Построить профессиональный план — это значит выбрать профессию и учебное заведение, в котором ее можно получить. Вы уже это сделали. Но на этом ваше самоопределение не заканчивается.</w:t>
      </w:r>
    </w:p>
    <w:p w:rsidR="00D342F7" w:rsidRDefault="00D342F7" w:rsidP="002969F9">
      <w:pPr>
        <w:pStyle w:val="a5"/>
        <w:spacing w:after="0" w:line="300" w:lineRule="auto"/>
        <w:ind w:firstLine="567"/>
        <w:jc w:val="both"/>
        <w:rPr>
          <w:sz w:val="28"/>
          <w:szCs w:val="28"/>
        </w:rPr>
      </w:pPr>
      <w:r>
        <w:rPr>
          <w:sz w:val="28"/>
          <w:szCs w:val="28"/>
        </w:rPr>
        <w:t>Для обоснованного профессионального плана необходимо:</w:t>
      </w:r>
    </w:p>
    <w:p w:rsidR="00D342F7" w:rsidRDefault="00D342F7" w:rsidP="002969F9">
      <w:pPr>
        <w:pStyle w:val="a5"/>
        <w:spacing w:after="0" w:line="300" w:lineRule="auto"/>
        <w:ind w:firstLine="567"/>
        <w:jc w:val="both"/>
        <w:rPr>
          <w:sz w:val="28"/>
          <w:szCs w:val="28"/>
        </w:rPr>
      </w:pPr>
      <w:r>
        <w:rPr>
          <w:sz w:val="28"/>
          <w:szCs w:val="28"/>
        </w:rPr>
        <w:t>1. Знание содержания труда и перспектив развития выбранной профессии.</w:t>
      </w:r>
    </w:p>
    <w:p w:rsidR="00D342F7" w:rsidRDefault="00D342F7" w:rsidP="002969F9">
      <w:pPr>
        <w:pStyle w:val="a5"/>
        <w:spacing w:after="0" w:line="300" w:lineRule="auto"/>
        <w:ind w:firstLine="567"/>
        <w:jc w:val="both"/>
        <w:rPr>
          <w:sz w:val="28"/>
          <w:szCs w:val="28"/>
        </w:rPr>
      </w:pPr>
      <w:r>
        <w:rPr>
          <w:sz w:val="28"/>
          <w:szCs w:val="28"/>
        </w:rPr>
        <w:t>2. Осознание собственной пригодности к выбранной профессии и реальной оценке возможности поступления в выбранное учебное заведение.</w:t>
      </w:r>
    </w:p>
    <w:p w:rsidR="00D342F7" w:rsidRDefault="00D342F7" w:rsidP="002969F9">
      <w:pPr>
        <w:pStyle w:val="a5"/>
        <w:spacing w:after="0" w:line="300" w:lineRule="auto"/>
        <w:ind w:firstLine="567"/>
        <w:jc w:val="both"/>
        <w:rPr>
          <w:sz w:val="28"/>
          <w:szCs w:val="28"/>
        </w:rPr>
      </w:pPr>
      <w:r>
        <w:rPr>
          <w:sz w:val="28"/>
          <w:szCs w:val="28"/>
        </w:rPr>
        <w:t>3. Понимание социальной значимости выбранной профессии.</w:t>
      </w:r>
    </w:p>
    <w:p w:rsidR="00D342F7" w:rsidRDefault="00D342F7" w:rsidP="002969F9">
      <w:pPr>
        <w:pStyle w:val="a7"/>
        <w:spacing w:after="0" w:line="300" w:lineRule="auto"/>
        <w:ind w:firstLine="567"/>
        <w:jc w:val="both"/>
        <w:rPr>
          <w:rFonts w:ascii="Times New Roman" w:hAnsi="Times New Roman"/>
          <w:color w:val="auto"/>
          <w:sz w:val="28"/>
          <w:szCs w:val="28"/>
        </w:rPr>
      </w:pPr>
      <w:r>
        <w:rPr>
          <w:rFonts w:ascii="Times New Roman" w:hAnsi="Times New Roman"/>
          <w:bCs/>
          <w:color w:val="auto"/>
          <w:sz w:val="28"/>
          <w:szCs w:val="28"/>
        </w:rPr>
        <w:t>Для чего необходим данный план и развития и как его использовать?</w:t>
      </w:r>
      <w:r>
        <w:rPr>
          <w:rFonts w:ascii="Times New Roman" w:hAnsi="Times New Roman"/>
          <w:color w:val="auto"/>
          <w:sz w:val="28"/>
          <w:szCs w:val="28"/>
        </w:rPr>
        <w:t xml:space="preserve"> </w:t>
      </w:r>
    </w:p>
    <w:p w:rsidR="00D342F7" w:rsidRDefault="00D342F7" w:rsidP="002969F9">
      <w:pPr>
        <w:numPr>
          <w:ilvl w:val="0"/>
          <w:numId w:val="2"/>
        </w:numPr>
        <w:tabs>
          <w:tab w:val="clear" w:pos="720"/>
          <w:tab w:val="num" w:pos="0"/>
        </w:tabs>
        <w:spacing w:line="300" w:lineRule="auto"/>
        <w:ind w:left="0" w:firstLine="567"/>
        <w:jc w:val="both"/>
        <w:rPr>
          <w:sz w:val="28"/>
          <w:szCs w:val="28"/>
        </w:rPr>
      </w:pPr>
      <w:r>
        <w:rPr>
          <w:sz w:val="28"/>
          <w:szCs w:val="28"/>
        </w:rPr>
        <w:t xml:space="preserve">Прежде всего, это личный план человека, который необходим ему для тщательного обдумывания и планирования собственных целей, а также способов их достижения и реализации. </w:t>
      </w:r>
    </w:p>
    <w:p w:rsidR="00D342F7" w:rsidRDefault="00D342F7" w:rsidP="002969F9">
      <w:pPr>
        <w:numPr>
          <w:ilvl w:val="0"/>
          <w:numId w:val="2"/>
        </w:numPr>
        <w:tabs>
          <w:tab w:val="clear" w:pos="720"/>
          <w:tab w:val="num" w:pos="0"/>
        </w:tabs>
        <w:spacing w:line="300" w:lineRule="auto"/>
        <w:ind w:left="0" w:firstLine="567"/>
        <w:jc w:val="both"/>
        <w:rPr>
          <w:sz w:val="28"/>
          <w:szCs w:val="28"/>
        </w:rPr>
      </w:pPr>
      <w:r>
        <w:rPr>
          <w:sz w:val="28"/>
          <w:szCs w:val="28"/>
        </w:rPr>
        <w:t xml:space="preserve">Он помогает лучше разобраться в самом себе, своих желаниях и стремлениях. </w:t>
      </w:r>
    </w:p>
    <w:p w:rsidR="00D342F7" w:rsidRDefault="00D342F7" w:rsidP="002969F9">
      <w:pPr>
        <w:numPr>
          <w:ilvl w:val="0"/>
          <w:numId w:val="2"/>
        </w:numPr>
        <w:tabs>
          <w:tab w:val="clear" w:pos="720"/>
          <w:tab w:val="num" w:pos="0"/>
        </w:tabs>
        <w:spacing w:line="300" w:lineRule="auto"/>
        <w:ind w:left="0" w:firstLine="567"/>
        <w:jc w:val="both"/>
        <w:rPr>
          <w:sz w:val="28"/>
          <w:szCs w:val="28"/>
        </w:rPr>
      </w:pPr>
      <w:r>
        <w:rPr>
          <w:sz w:val="28"/>
          <w:szCs w:val="28"/>
        </w:rPr>
        <w:t xml:space="preserve">Он позволяет вам отчитываться перед самим собой и контролировать свою работу. </w:t>
      </w:r>
    </w:p>
    <w:p w:rsidR="00D342F7" w:rsidRPr="00447134" w:rsidRDefault="00D342F7" w:rsidP="002969F9">
      <w:pPr>
        <w:numPr>
          <w:ilvl w:val="0"/>
          <w:numId w:val="2"/>
        </w:numPr>
        <w:tabs>
          <w:tab w:val="clear" w:pos="720"/>
          <w:tab w:val="num" w:pos="0"/>
        </w:tabs>
        <w:spacing w:line="300" w:lineRule="auto"/>
        <w:ind w:left="0" w:firstLine="567"/>
        <w:jc w:val="both"/>
        <w:rPr>
          <w:sz w:val="28"/>
          <w:szCs w:val="28"/>
        </w:rPr>
      </w:pPr>
      <w:r>
        <w:rPr>
          <w:sz w:val="28"/>
          <w:szCs w:val="28"/>
        </w:rPr>
        <w:t xml:space="preserve">Он все время напоминает и не дает забывать вам о вашей мечте! </w:t>
      </w:r>
      <w:r w:rsidRPr="00447134">
        <w:rPr>
          <w:i/>
          <w:color w:val="000000"/>
          <w:sz w:val="28"/>
          <w:szCs w:val="28"/>
        </w:rPr>
        <w:t>Составляя личный профессиональный план, необходимо:</w:t>
      </w:r>
    </w:p>
    <w:p w:rsidR="00D342F7" w:rsidRDefault="00D342F7" w:rsidP="002969F9">
      <w:pPr>
        <w:pStyle w:val="aa"/>
        <w:numPr>
          <w:ilvl w:val="0"/>
          <w:numId w:val="3"/>
        </w:numPr>
        <w:tabs>
          <w:tab w:val="clear" w:pos="720"/>
          <w:tab w:val="num" w:pos="0"/>
        </w:tabs>
        <w:spacing w:line="300" w:lineRule="auto"/>
        <w:ind w:left="0" w:firstLine="567"/>
        <w:jc w:val="both"/>
        <w:rPr>
          <w:color w:val="000000"/>
          <w:sz w:val="28"/>
          <w:szCs w:val="28"/>
        </w:rPr>
      </w:pPr>
      <w:r>
        <w:rPr>
          <w:color w:val="000000"/>
          <w:sz w:val="28"/>
          <w:szCs w:val="28"/>
        </w:rPr>
        <w:t>определить, какой вид деятельности вам интересен; проанализировать в какой степени выражены склонности к работе в сферах «человек-природа», «человек-техника», «человек-человек», «человек - знаковая система», «человек-художественный образ»; составить формулу интересующей профессии;</w:t>
      </w:r>
    </w:p>
    <w:p w:rsidR="00D342F7" w:rsidRDefault="00D342F7" w:rsidP="002969F9">
      <w:pPr>
        <w:pStyle w:val="aa"/>
        <w:numPr>
          <w:ilvl w:val="0"/>
          <w:numId w:val="3"/>
        </w:numPr>
        <w:tabs>
          <w:tab w:val="clear" w:pos="720"/>
          <w:tab w:val="num" w:pos="0"/>
        </w:tabs>
        <w:spacing w:line="300" w:lineRule="auto"/>
        <w:ind w:left="0" w:firstLine="567"/>
        <w:jc w:val="both"/>
        <w:rPr>
          <w:color w:val="000000"/>
          <w:sz w:val="28"/>
          <w:szCs w:val="28"/>
        </w:rPr>
      </w:pPr>
      <w:r>
        <w:rPr>
          <w:color w:val="000000"/>
          <w:sz w:val="28"/>
          <w:szCs w:val="28"/>
        </w:rPr>
        <w:t>выяснить, работники, каких профессий требуются на рынке труда, в городе, районе, где вы живете;</w:t>
      </w:r>
    </w:p>
    <w:p w:rsidR="00D342F7" w:rsidRDefault="00D342F7" w:rsidP="002969F9">
      <w:pPr>
        <w:pStyle w:val="aa"/>
        <w:numPr>
          <w:ilvl w:val="0"/>
          <w:numId w:val="3"/>
        </w:numPr>
        <w:tabs>
          <w:tab w:val="clear" w:pos="720"/>
          <w:tab w:val="num" w:pos="0"/>
        </w:tabs>
        <w:spacing w:line="300" w:lineRule="auto"/>
        <w:ind w:left="0" w:firstLine="567"/>
        <w:jc w:val="both"/>
        <w:rPr>
          <w:color w:val="000000"/>
          <w:sz w:val="28"/>
          <w:szCs w:val="28"/>
        </w:rPr>
      </w:pPr>
      <w:r>
        <w:rPr>
          <w:color w:val="000000"/>
          <w:sz w:val="28"/>
          <w:szCs w:val="28"/>
        </w:rPr>
        <w:t>сопоставить полученные данные и сделать вывод, в какой области профессиональной деятельности вы могли бы работать;</w:t>
      </w:r>
    </w:p>
    <w:p w:rsidR="00D342F7" w:rsidRDefault="00D342F7" w:rsidP="002969F9">
      <w:pPr>
        <w:pStyle w:val="aa"/>
        <w:numPr>
          <w:ilvl w:val="0"/>
          <w:numId w:val="3"/>
        </w:numPr>
        <w:tabs>
          <w:tab w:val="clear" w:pos="720"/>
          <w:tab w:val="num" w:pos="0"/>
        </w:tabs>
        <w:spacing w:line="300" w:lineRule="auto"/>
        <w:ind w:left="0" w:firstLine="567"/>
        <w:jc w:val="both"/>
        <w:rPr>
          <w:color w:val="000000"/>
          <w:sz w:val="28"/>
          <w:szCs w:val="28"/>
        </w:rPr>
      </w:pPr>
      <w:r>
        <w:rPr>
          <w:color w:val="000000"/>
          <w:sz w:val="28"/>
          <w:szCs w:val="28"/>
        </w:rPr>
        <w:t>ознакомиться с интересующими профессиями, беседуя с их представителями, пользуясь профессиограммами, специальной литературой; посоветоваться с родителями; проконсультироваться с врачом;</w:t>
      </w:r>
    </w:p>
    <w:p w:rsidR="00D342F7" w:rsidRDefault="00D342F7" w:rsidP="002969F9">
      <w:pPr>
        <w:pStyle w:val="aa"/>
        <w:numPr>
          <w:ilvl w:val="0"/>
          <w:numId w:val="3"/>
        </w:numPr>
        <w:tabs>
          <w:tab w:val="clear" w:pos="720"/>
          <w:tab w:val="num" w:pos="0"/>
        </w:tabs>
        <w:spacing w:line="300" w:lineRule="auto"/>
        <w:ind w:left="0" w:firstLine="567"/>
        <w:jc w:val="both"/>
        <w:rPr>
          <w:color w:val="000000"/>
          <w:sz w:val="28"/>
          <w:szCs w:val="28"/>
        </w:rPr>
      </w:pPr>
      <w:r>
        <w:rPr>
          <w:color w:val="000000"/>
          <w:sz w:val="28"/>
          <w:szCs w:val="28"/>
        </w:rPr>
        <w:t>соотнести свои индивидуальные особенности с требованиями избранной профессии;</w:t>
      </w:r>
    </w:p>
    <w:p w:rsidR="00D342F7" w:rsidRDefault="00D342F7" w:rsidP="002969F9">
      <w:pPr>
        <w:pStyle w:val="aa"/>
        <w:numPr>
          <w:ilvl w:val="0"/>
          <w:numId w:val="3"/>
        </w:numPr>
        <w:tabs>
          <w:tab w:val="clear" w:pos="720"/>
          <w:tab w:val="num" w:pos="0"/>
        </w:tabs>
        <w:spacing w:line="300" w:lineRule="auto"/>
        <w:ind w:left="0" w:firstLine="567"/>
        <w:jc w:val="both"/>
        <w:rPr>
          <w:color w:val="000000"/>
          <w:sz w:val="28"/>
          <w:szCs w:val="28"/>
        </w:rPr>
      </w:pPr>
      <w:r>
        <w:rPr>
          <w:color w:val="000000"/>
          <w:sz w:val="28"/>
          <w:szCs w:val="28"/>
        </w:rPr>
        <w:t>узнать содержание интересующей профессии, условия работы, перспективы профессионального роста;</w:t>
      </w:r>
    </w:p>
    <w:p w:rsidR="00D342F7" w:rsidRDefault="00D342F7" w:rsidP="002969F9">
      <w:pPr>
        <w:pStyle w:val="aa"/>
        <w:numPr>
          <w:ilvl w:val="0"/>
          <w:numId w:val="3"/>
        </w:numPr>
        <w:tabs>
          <w:tab w:val="clear" w:pos="720"/>
          <w:tab w:val="num" w:pos="0"/>
        </w:tabs>
        <w:spacing w:line="300" w:lineRule="auto"/>
        <w:ind w:left="0" w:firstLine="567"/>
        <w:jc w:val="both"/>
        <w:rPr>
          <w:color w:val="000000"/>
          <w:sz w:val="28"/>
          <w:szCs w:val="28"/>
        </w:rPr>
      </w:pPr>
      <w:r>
        <w:rPr>
          <w:color w:val="000000"/>
          <w:sz w:val="28"/>
          <w:szCs w:val="28"/>
        </w:rPr>
        <w:t>ознакомиться с возможными путями освоения профессии; побывать в учебных заведениях на «Днях открытых дверей»;</w:t>
      </w:r>
    </w:p>
    <w:p w:rsidR="00D342F7" w:rsidRDefault="00D342F7" w:rsidP="002969F9">
      <w:pPr>
        <w:numPr>
          <w:ilvl w:val="0"/>
          <w:numId w:val="3"/>
        </w:numPr>
        <w:tabs>
          <w:tab w:val="clear" w:pos="720"/>
          <w:tab w:val="num" w:pos="0"/>
        </w:tabs>
        <w:suppressAutoHyphens/>
        <w:autoSpaceDE w:val="0"/>
        <w:spacing w:line="300" w:lineRule="auto"/>
        <w:ind w:left="0" w:firstLine="567"/>
        <w:jc w:val="both"/>
        <w:rPr>
          <w:color w:val="000000"/>
          <w:sz w:val="28"/>
          <w:szCs w:val="28"/>
        </w:rPr>
      </w:pPr>
      <w:r>
        <w:rPr>
          <w:color w:val="000000"/>
          <w:sz w:val="28"/>
          <w:szCs w:val="28"/>
        </w:rPr>
        <w:t>проанализировать преимущества и недостатки различных путей получения общеобразовательной и профессиональной подготовки.</w:t>
      </w:r>
    </w:p>
    <w:p w:rsidR="00D342F7" w:rsidRDefault="00D342F7" w:rsidP="002969F9">
      <w:pPr>
        <w:suppressAutoHyphens/>
        <w:autoSpaceDE w:val="0"/>
        <w:spacing w:line="300" w:lineRule="auto"/>
        <w:ind w:firstLine="567"/>
        <w:jc w:val="both"/>
        <w:rPr>
          <w:color w:val="000000"/>
          <w:sz w:val="28"/>
          <w:szCs w:val="28"/>
        </w:rPr>
      </w:pPr>
      <w:r>
        <w:rPr>
          <w:color w:val="000000"/>
          <w:sz w:val="28"/>
          <w:szCs w:val="28"/>
        </w:rPr>
        <w:t>Для составления  примерного профессионального плана вам необходимо ответить на следующие пункты:</w:t>
      </w:r>
    </w:p>
    <w:p w:rsidR="00D342F7" w:rsidRDefault="00D342F7" w:rsidP="002969F9">
      <w:pPr>
        <w:suppressAutoHyphens/>
        <w:autoSpaceDE w:val="0"/>
        <w:spacing w:line="300" w:lineRule="auto"/>
        <w:ind w:firstLine="567"/>
        <w:jc w:val="both"/>
        <w:rPr>
          <w:color w:val="000000"/>
          <w:sz w:val="28"/>
          <w:szCs w:val="28"/>
        </w:rPr>
      </w:pPr>
      <w:r>
        <w:rPr>
          <w:color w:val="000000"/>
          <w:sz w:val="28"/>
          <w:szCs w:val="28"/>
        </w:rPr>
        <w:t>1) главная цель (что я буду делать, каким буду, чего достигну, идеал жизни и деятельности).</w:t>
      </w:r>
    </w:p>
    <w:p w:rsidR="00D342F7" w:rsidRDefault="00D342F7" w:rsidP="002969F9">
      <w:pPr>
        <w:suppressAutoHyphens/>
        <w:autoSpaceDE w:val="0"/>
        <w:spacing w:line="300" w:lineRule="auto"/>
        <w:ind w:firstLine="567"/>
        <w:jc w:val="both"/>
        <w:rPr>
          <w:color w:val="000000"/>
          <w:sz w:val="28"/>
          <w:szCs w:val="28"/>
        </w:rPr>
      </w:pPr>
      <w:r>
        <w:rPr>
          <w:color w:val="000000"/>
          <w:sz w:val="28"/>
          <w:szCs w:val="28"/>
        </w:rPr>
        <w:t>2) цепочка ближайших и более отдаленных конкретных целей (чему и где учиться, перспективы повышения мастерства).</w:t>
      </w:r>
    </w:p>
    <w:p w:rsidR="00D342F7" w:rsidRDefault="00D342F7" w:rsidP="002969F9">
      <w:pPr>
        <w:suppressAutoHyphens/>
        <w:autoSpaceDE w:val="0"/>
        <w:spacing w:line="300" w:lineRule="auto"/>
        <w:ind w:firstLine="567"/>
        <w:jc w:val="both"/>
        <w:rPr>
          <w:color w:val="000000"/>
          <w:sz w:val="28"/>
          <w:szCs w:val="28"/>
        </w:rPr>
      </w:pPr>
      <w:r>
        <w:rPr>
          <w:color w:val="000000"/>
          <w:sz w:val="28"/>
          <w:szCs w:val="28"/>
        </w:rPr>
        <w:t>3)</w:t>
      </w:r>
      <w:r w:rsidR="003A5366">
        <w:rPr>
          <w:color w:val="000000"/>
          <w:sz w:val="28"/>
          <w:szCs w:val="28"/>
        </w:rPr>
        <w:t xml:space="preserve"> </w:t>
      </w:r>
      <w:r>
        <w:rPr>
          <w:color w:val="000000"/>
          <w:sz w:val="28"/>
          <w:szCs w:val="28"/>
        </w:rPr>
        <w:t>пути и средства достижения ближайших целей (беседы с людьми, проба сил, самообразование, поступление в учебное заведение, подготовительные курсы).</w:t>
      </w:r>
    </w:p>
    <w:p w:rsidR="00D342F7" w:rsidRDefault="00D342F7" w:rsidP="002969F9">
      <w:pPr>
        <w:suppressAutoHyphens/>
        <w:autoSpaceDE w:val="0"/>
        <w:spacing w:line="300" w:lineRule="auto"/>
        <w:ind w:firstLine="567"/>
        <w:jc w:val="both"/>
        <w:rPr>
          <w:color w:val="000000"/>
          <w:sz w:val="28"/>
          <w:szCs w:val="28"/>
        </w:rPr>
      </w:pPr>
      <w:r>
        <w:rPr>
          <w:color w:val="000000"/>
          <w:sz w:val="28"/>
          <w:szCs w:val="28"/>
        </w:rPr>
        <w:t>4) внешние условия достижения целей (трудности, возможные препятствия, возможное противодействие тех или иных людей).</w:t>
      </w:r>
    </w:p>
    <w:p w:rsidR="00D342F7" w:rsidRDefault="00D342F7" w:rsidP="002969F9">
      <w:pPr>
        <w:suppressAutoHyphens/>
        <w:autoSpaceDE w:val="0"/>
        <w:spacing w:line="300" w:lineRule="auto"/>
        <w:ind w:firstLine="567"/>
        <w:jc w:val="both"/>
        <w:rPr>
          <w:color w:val="000000"/>
          <w:sz w:val="28"/>
          <w:szCs w:val="28"/>
        </w:rPr>
      </w:pPr>
      <w:r>
        <w:rPr>
          <w:color w:val="000000"/>
          <w:sz w:val="28"/>
          <w:szCs w:val="28"/>
        </w:rPr>
        <w:t>5) внутренние условия (свои возможности: состояние здоровья, способности к теоретическому или практическому обучению, настойчивость, терпение, личные качества, необходимые для работы по данной специальности).</w:t>
      </w:r>
    </w:p>
    <w:p w:rsidR="00D342F7" w:rsidRDefault="00D342F7" w:rsidP="002969F9">
      <w:pPr>
        <w:autoSpaceDE w:val="0"/>
        <w:spacing w:line="300" w:lineRule="auto"/>
        <w:ind w:firstLine="567"/>
        <w:jc w:val="both"/>
        <w:rPr>
          <w:color w:val="000000"/>
          <w:sz w:val="28"/>
          <w:szCs w:val="28"/>
        </w:rPr>
      </w:pPr>
      <w:r>
        <w:rPr>
          <w:color w:val="000000"/>
          <w:sz w:val="28"/>
          <w:szCs w:val="28"/>
        </w:rPr>
        <w:t>6) запасные варианты целей и путей их достижения на случай возникновения непреодолимых препятствий для реализации основного варианта.</w:t>
      </w:r>
    </w:p>
    <w:p w:rsidR="00D342F7" w:rsidRDefault="00D342F7" w:rsidP="002969F9">
      <w:pPr>
        <w:shd w:val="clear" w:color="auto" w:fill="FFFFFF"/>
        <w:spacing w:line="300" w:lineRule="auto"/>
        <w:ind w:firstLine="567"/>
        <w:jc w:val="both"/>
        <w:rPr>
          <w:iCs/>
          <w:sz w:val="28"/>
          <w:szCs w:val="28"/>
        </w:rPr>
      </w:pPr>
      <w:r>
        <w:rPr>
          <w:color w:val="000000"/>
          <w:sz w:val="28"/>
          <w:szCs w:val="28"/>
        </w:rPr>
        <w:t xml:space="preserve">Сегодня мы с вами будем заниматься построением личной профессиональной перспективы. Для этого предлагается </w:t>
      </w:r>
      <w:r>
        <w:rPr>
          <w:iCs/>
          <w:sz w:val="28"/>
          <w:szCs w:val="28"/>
        </w:rPr>
        <w:t>с</w:t>
      </w:r>
      <w:r w:rsidRPr="007063DB">
        <w:rPr>
          <w:iCs/>
          <w:sz w:val="28"/>
          <w:szCs w:val="28"/>
        </w:rPr>
        <w:t>хема построения личной профес</w:t>
      </w:r>
      <w:r>
        <w:rPr>
          <w:iCs/>
          <w:sz w:val="28"/>
          <w:szCs w:val="28"/>
        </w:rPr>
        <w:t>сиональной перспективы (ЛПП)</w:t>
      </w:r>
      <w:r w:rsidRPr="007063DB">
        <w:rPr>
          <w:iCs/>
          <w:sz w:val="28"/>
          <w:szCs w:val="28"/>
        </w:rPr>
        <w:t>.</w:t>
      </w:r>
      <w:r>
        <w:rPr>
          <w:iCs/>
          <w:sz w:val="28"/>
          <w:szCs w:val="28"/>
        </w:rPr>
        <w:t xml:space="preserve"> </w:t>
      </w:r>
    </w:p>
    <w:p w:rsidR="00D342F7" w:rsidRDefault="00D342F7" w:rsidP="002969F9">
      <w:pPr>
        <w:shd w:val="clear" w:color="auto" w:fill="FFFFFF"/>
        <w:spacing w:line="300" w:lineRule="auto"/>
        <w:ind w:firstLine="567"/>
        <w:jc w:val="both"/>
        <w:rPr>
          <w:sz w:val="28"/>
          <w:szCs w:val="28"/>
        </w:rPr>
      </w:pPr>
      <w:r>
        <w:rPr>
          <w:iCs/>
          <w:sz w:val="28"/>
          <w:szCs w:val="28"/>
        </w:rPr>
        <w:t xml:space="preserve">Участникам предлагается взять листок бумаги,  </w:t>
      </w:r>
      <w:r>
        <w:rPr>
          <w:sz w:val="28"/>
          <w:szCs w:val="28"/>
        </w:rPr>
        <w:t>подписать</w:t>
      </w:r>
      <w:r w:rsidRPr="00A45648">
        <w:rPr>
          <w:sz w:val="28"/>
          <w:szCs w:val="28"/>
        </w:rPr>
        <w:t xml:space="preserve"> его, проста</w:t>
      </w:r>
      <w:r>
        <w:rPr>
          <w:sz w:val="28"/>
          <w:szCs w:val="28"/>
        </w:rPr>
        <w:t>вить</w:t>
      </w:r>
      <w:r w:rsidRPr="00A45648">
        <w:rPr>
          <w:sz w:val="28"/>
          <w:szCs w:val="28"/>
        </w:rPr>
        <w:t xml:space="preserve"> номер очередного вопроса и сразу же </w:t>
      </w:r>
      <w:r>
        <w:rPr>
          <w:sz w:val="28"/>
          <w:szCs w:val="28"/>
        </w:rPr>
        <w:t>записывать</w:t>
      </w:r>
      <w:r w:rsidR="00D93311">
        <w:rPr>
          <w:sz w:val="28"/>
          <w:szCs w:val="28"/>
        </w:rPr>
        <w:t xml:space="preserve"> свой ответ.</w:t>
      </w:r>
    </w:p>
    <w:p w:rsidR="00D93311" w:rsidRDefault="00D93311" w:rsidP="002969F9">
      <w:pPr>
        <w:shd w:val="clear" w:color="auto" w:fill="FFFFFF"/>
        <w:spacing w:line="300" w:lineRule="auto"/>
        <w:ind w:firstLine="567"/>
        <w:jc w:val="both"/>
        <w:rPr>
          <w:sz w:val="28"/>
          <w:szCs w:val="28"/>
        </w:rPr>
      </w:pPr>
    </w:p>
    <w:p w:rsidR="00D342F7" w:rsidRDefault="00D342F7" w:rsidP="002969F9">
      <w:pPr>
        <w:shd w:val="clear" w:color="auto" w:fill="FFFFFF"/>
        <w:spacing w:line="300" w:lineRule="auto"/>
        <w:ind w:firstLine="567"/>
        <w:jc w:val="center"/>
        <w:rPr>
          <w:i/>
          <w:iCs/>
          <w:sz w:val="28"/>
          <w:szCs w:val="28"/>
        </w:rPr>
      </w:pPr>
      <w:r>
        <w:rPr>
          <w:i/>
          <w:iCs/>
          <w:sz w:val="28"/>
          <w:szCs w:val="28"/>
        </w:rPr>
        <w:t>Таблица С</w:t>
      </w:r>
      <w:r w:rsidRPr="00A45648">
        <w:rPr>
          <w:i/>
          <w:iCs/>
          <w:sz w:val="28"/>
          <w:szCs w:val="28"/>
        </w:rPr>
        <w:t>хем</w:t>
      </w:r>
      <w:r>
        <w:rPr>
          <w:i/>
          <w:iCs/>
          <w:sz w:val="28"/>
          <w:szCs w:val="28"/>
        </w:rPr>
        <w:t>а построения л</w:t>
      </w:r>
      <w:r w:rsidRPr="00A45648">
        <w:rPr>
          <w:i/>
          <w:iCs/>
          <w:sz w:val="28"/>
          <w:szCs w:val="28"/>
        </w:rPr>
        <w:t xml:space="preserve">ичной </w:t>
      </w:r>
      <w:r>
        <w:rPr>
          <w:i/>
          <w:iCs/>
          <w:sz w:val="28"/>
          <w:szCs w:val="28"/>
        </w:rPr>
        <w:t>профессиональной перспективы (ЛП</w:t>
      </w:r>
      <w:r w:rsidRPr="00A45648">
        <w:rPr>
          <w:i/>
          <w:iCs/>
          <w:sz w:val="28"/>
          <w:szCs w:val="28"/>
        </w:rPr>
        <w:t>П)</w:t>
      </w:r>
    </w:p>
    <w:p w:rsidR="00D342F7" w:rsidRPr="00A45648" w:rsidRDefault="00D342F7" w:rsidP="002969F9">
      <w:pPr>
        <w:shd w:val="clear" w:color="auto" w:fill="FFFFFF"/>
        <w:spacing w:line="300" w:lineRule="auto"/>
        <w:ind w:firstLine="567"/>
        <w:jc w:val="both"/>
        <w:rPr>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342F7" w:rsidTr="00D93311">
        <w:trPr>
          <w:trHeight w:val="586"/>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b/>
                <w:bCs/>
                <w:sz w:val="24"/>
                <w:szCs w:val="24"/>
              </w:rPr>
              <w:t>Компоненты ЛПП</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b/>
                <w:bCs/>
                <w:sz w:val="24"/>
                <w:szCs w:val="24"/>
              </w:rPr>
              <w:t xml:space="preserve">Вопросы и задания </w:t>
            </w:r>
            <w:r w:rsidRPr="00890166">
              <w:rPr>
                <w:sz w:val="24"/>
                <w:szCs w:val="24"/>
              </w:rPr>
              <w:t xml:space="preserve">по схеме построения </w:t>
            </w:r>
            <w:r w:rsidRPr="00890166">
              <w:rPr>
                <w:b/>
                <w:bCs/>
                <w:sz w:val="24"/>
                <w:szCs w:val="24"/>
              </w:rPr>
              <w:t>ЛПП</w:t>
            </w:r>
          </w:p>
        </w:tc>
      </w:tr>
      <w:tr w:rsidR="00D342F7" w:rsidTr="00D93311">
        <w:trPr>
          <w:trHeight w:val="7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1. Осознание ценности честного труда (ценностно-нравственная основа самоопределения)</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1</w:t>
            </w:r>
            <w:r>
              <w:rPr>
                <w:sz w:val="24"/>
                <w:szCs w:val="24"/>
              </w:rPr>
              <w:t>.</w:t>
            </w:r>
            <w:r w:rsidRPr="00890166">
              <w:rPr>
                <w:sz w:val="24"/>
                <w:szCs w:val="24"/>
              </w:rPr>
              <w:t xml:space="preserve"> Стоит ли в наше время честно трудиться? Почему?</w:t>
            </w:r>
          </w:p>
        </w:tc>
      </w:tr>
      <w:tr w:rsidR="00D342F7" w:rsidTr="00D93311">
        <w:trPr>
          <w:trHeight w:val="7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2. Осознание необходимости профессионального образования после школы</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2</w:t>
            </w:r>
            <w:r>
              <w:rPr>
                <w:sz w:val="24"/>
                <w:szCs w:val="24"/>
              </w:rPr>
              <w:t>.</w:t>
            </w:r>
            <w:r w:rsidRPr="00890166">
              <w:rPr>
                <w:sz w:val="24"/>
                <w:szCs w:val="24"/>
              </w:rPr>
              <w:t xml:space="preserve"> Стоит ли учиться после школы, ведь можно и так хорошо устроиться?</w:t>
            </w:r>
          </w:p>
        </w:tc>
      </w:tr>
      <w:tr w:rsidR="00D342F7" w:rsidTr="00D93311">
        <w:trPr>
          <w:trHeight w:val="97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3. Общая ориентировка в социально-экономической ситуации в стране и прогнозирование ее изменения</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3. Когда в России жить станет лучше?</w:t>
            </w:r>
          </w:p>
        </w:tc>
      </w:tr>
      <w:tr w:rsidR="00D342F7" w:rsidTr="00D93311">
        <w:trPr>
          <w:trHeight w:val="120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4. Знание мира профессионального труда (макроинформационная основа самоопределения)</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4. За 3 мин напишите профессии, начинающиеся с букв м, н, с. (Если всего - более 17 профессий, то это уже неплохо.)</w:t>
            </w:r>
          </w:p>
        </w:tc>
      </w:tr>
      <w:tr w:rsidR="00D342F7" w:rsidTr="00D93311">
        <w:trPr>
          <w:trHeight w:val="97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5. Выделение дальней профессиональной цели (мечты) и ее согласование с другими важными жизненными целями</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5. Кем бы вы хотели стать (по профессии) через 10-15 лет?</w:t>
            </w:r>
          </w:p>
        </w:tc>
      </w:tr>
      <w:tr w:rsidR="00D342F7" w:rsidTr="00D93311">
        <w:trPr>
          <w:trHeight w:val="7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6. Выделение ближайших и ближних профессиональных целей (как этапов и путей к дальней цели)</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 xml:space="preserve">6. Выделите основные 5-7 этапов на пути к своей мечте. </w:t>
            </w:r>
          </w:p>
        </w:tc>
      </w:tr>
      <w:tr w:rsidR="00D342F7" w:rsidTr="00D93311">
        <w:trPr>
          <w:trHeight w:val="142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7. Знание конкретных выбираемых целей: профессий, учебных заведений, мест работы... (микроинформационная основа выбора)</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 xml:space="preserve">7. Запишите три самых неприятных момента, связанных с работой по выбираемой профессии, и три - связанных с обучением в школе. </w:t>
            </w:r>
          </w:p>
        </w:tc>
      </w:tr>
      <w:tr w:rsidR="00D342F7" w:rsidTr="00D93311">
        <w:trPr>
          <w:trHeight w:val="98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8. Представление о своих возможностях и недостатках, могущих оказать влияние на дог жжение поставленных целей</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rPr>
                <w:sz w:val="24"/>
                <w:szCs w:val="24"/>
              </w:rPr>
            </w:pPr>
            <w:r w:rsidRPr="00890166">
              <w:rPr>
                <w:sz w:val="24"/>
                <w:szCs w:val="24"/>
              </w:rPr>
              <w:t xml:space="preserve">8. Что в вас самих может помешать вам на пути к целям? </w:t>
            </w:r>
          </w:p>
        </w:tc>
      </w:tr>
      <w:tr w:rsidR="00D342F7" w:rsidTr="00D93311">
        <w:trPr>
          <w:trHeight w:val="120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9.  Представление о путях преодоления своих недостатков (и о путях оптимального использования своих возможностей)</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9. Как вы собираетесь работать над своими недостатками и готовиться к профессиональной деятельности?</w:t>
            </w:r>
          </w:p>
        </w:tc>
      </w:tr>
      <w:tr w:rsidR="00D342F7" w:rsidTr="00D93311">
        <w:trPr>
          <w:trHeight w:val="533"/>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10. Представление о внешних препятствиях на пути к целям</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10. Кто и что могут помешать вам в достижении целей?</w:t>
            </w:r>
          </w:p>
        </w:tc>
      </w:tr>
      <w:tr w:rsidR="00D342F7" w:rsidTr="00D93311">
        <w:trPr>
          <w:trHeight w:val="533"/>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11. Знание о путях преодоления внешних препятствий</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11. Как вы собираетесь преодолевать эти препятствия?</w:t>
            </w:r>
          </w:p>
        </w:tc>
      </w:tr>
      <w:tr w:rsidR="00D342F7" w:rsidTr="00D93311">
        <w:trPr>
          <w:trHeight w:val="7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12. Наличие системы резервных вариантов выбора (на случай неудачи по основному варианту)</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12. Есть ли у вас резервные варианты выбора?</w:t>
            </w:r>
          </w:p>
        </w:tc>
      </w:tr>
      <w:tr w:rsidR="00D342F7" w:rsidTr="00D93311">
        <w:trPr>
          <w:trHeight w:val="120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13. Представление о смысле своего будущего профессионального труда</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13. В чем вы видите смысл своей профессиональной жизни? (Ради чего вы хотите приобретать профессию и работать?)</w:t>
            </w:r>
          </w:p>
        </w:tc>
      </w:tr>
      <w:tr w:rsidR="00D342F7" w:rsidTr="00D93311">
        <w:trPr>
          <w:trHeight w:val="121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14. Начало практической реализации ЛПП</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D342F7" w:rsidRPr="00890166" w:rsidRDefault="00D342F7" w:rsidP="002969F9">
            <w:pPr>
              <w:shd w:val="clear" w:color="auto" w:fill="FFFFFF"/>
              <w:spacing w:line="300" w:lineRule="auto"/>
              <w:ind w:firstLine="567"/>
              <w:jc w:val="both"/>
              <w:rPr>
                <w:sz w:val="24"/>
                <w:szCs w:val="24"/>
              </w:rPr>
            </w:pPr>
            <w:r w:rsidRPr="00890166">
              <w:rPr>
                <w:sz w:val="24"/>
                <w:szCs w:val="24"/>
              </w:rPr>
              <w:t>14. Что вы уже сейчас делаете для реализации своих планов? (Писать о том, что вы хорошо учитесь нельзя: что вы делаете сверх хорошей учебы?)</w:t>
            </w:r>
          </w:p>
        </w:tc>
      </w:tr>
    </w:tbl>
    <w:p w:rsidR="00D342F7" w:rsidRPr="00890166" w:rsidRDefault="00D342F7" w:rsidP="002969F9">
      <w:pPr>
        <w:shd w:val="clear" w:color="auto" w:fill="FFFFFF"/>
        <w:spacing w:line="300" w:lineRule="auto"/>
        <w:ind w:firstLine="567"/>
        <w:jc w:val="both"/>
        <w:rPr>
          <w:sz w:val="24"/>
          <w:szCs w:val="24"/>
        </w:rPr>
      </w:pPr>
      <w:r w:rsidRPr="00890166">
        <w:rPr>
          <w:b/>
          <w:bCs/>
          <w:i/>
          <w:iCs/>
          <w:sz w:val="24"/>
          <w:szCs w:val="24"/>
        </w:rPr>
        <w:t>Варианты обработки результатов зависят от группы:</w:t>
      </w:r>
    </w:p>
    <w:p w:rsidR="00D342F7" w:rsidRPr="00890166" w:rsidRDefault="00D342F7" w:rsidP="002969F9">
      <w:pPr>
        <w:pStyle w:val="a3"/>
        <w:numPr>
          <w:ilvl w:val="0"/>
          <w:numId w:val="12"/>
        </w:numPr>
        <w:shd w:val="clear" w:color="auto" w:fill="FFFFFF"/>
        <w:spacing w:line="300" w:lineRule="auto"/>
        <w:ind w:left="0" w:firstLine="567"/>
        <w:jc w:val="both"/>
        <w:rPr>
          <w:sz w:val="24"/>
          <w:szCs w:val="24"/>
        </w:rPr>
      </w:pPr>
      <w:r w:rsidRPr="00890166">
        <w:rPr>
          <w:i/>
          <w:iCs/>
          <w:sz w:val="24"/>
          <w:szCs w:val="24"/>
        </w:rPr>
        <w:t xml:space="preserve">Первый вариант: </w:t>
      </w:r>
      <w:r w:rsidRPr="00890166">
        <w:rPr>
          <w:sz w:val="24"/>
          <w:szCs w:val="24"/>
        </w:rPr>
        <w:t xml:space="preserve">ответы собираются, и психолог сам оценивает качество ответов. Ниже представлены ориентировочные </w:t>
      </w:r>
      <w:r w:rsidRPr="00890166">
        <w:rPr>
          <w:i/>
          <w:iCs/>
          <w:sz w:val="24"/>
          <w:szCs w:val="24"/>
        </w:rPr>
        <w:t>критерии оценок.</w:t>
      </w:r>
    </w:p>
    <w:p w:rsidR="00D342F7" w:rsidRPr="00890166" w:rsidRDefault="00D342F7" w:rsidP="002969F9">
      <w:pPr>
        <w:pStyle w:val="a3"/>
        <w:numPr>
          <w:ilvl w:val="1"/>
          <w:numId w:val="12"/>
        </w:numPr>
        <w:shd w:val="clear" w:color="auto" w:fill="FFFFFF"/>
        <w:spacing w:line="300" w:lineRule="auto"/>
        <w:ind w:left="0" w:firstLine="567"/>
        <w:jc w:val="both"/>
        <w:rPr>
          <w:sz w:val="24"/>
          <w:szCs w:val="24"/>
        </w:rPr>
      </w:pPr>
      <w:r w:rsidRPr="00890166">
        <w:rPr>
          <w:sz w:val="24"/>
          <w:szCs w:val="24"/>
        </w:rPr>
        <w:t>1 балл - отказ отвечать на данный вопрос;</w:t>
      </w:r>
    </w:p>
    <w:p w:rsidR="00D342F7" w:rsidRPr="00890166" w:rsidRDefault="00D342F7" w:rsidP="002969F9">
      <w:pPr>
        <w:pStyle w:val="a3"/>
        <w:numPr>
          <w:ilvl w:val="1"/>
          <w:numId w:val="12"/>
        </w:numPr>
        <w:shd w:val="clear" w:color="auto" w:fill="FFFFFF"/>
        <w:spacing w:line="300" w:lineRule="auto"/>
        <w:ind w:left="0" w:firstLine="567"/>
        <w:jc w:val="both"/>
        <w:rPr>
          <w:sz w:val="24"/>
          <w:szCs w:val="24"/>
        </w:rPr>
      </w:pPr>
      <w:r w:rsidRPr="00890166">
        <w:rPr>
          <w:sz w:val="24"/>
          <w:szCs w:val="24"/>
        </w:rPr>
        <w:t>2 балла - явно ошибочный ответ или честное признание в отсутствии ответа;</w:t>
      </w:r>
    </w:p>
    <w:p w:rsidR="00D342F7" w:rsidRPr="00890166" w:rsidRDefault="00D342F7" w:rsidP="002969F9">
      <w:pPr>
        <w:pStyle w:val="a3"/>
        <w:numPr>
          <w:ilvl w:val="1"/>
          <w:numId w:val="12"/>
        </w:numPr>
        <w:shd w:val="clear" w:color="auto" w:fill="FFFFFF"/>
        <w:spacing w:line="300" w:lineRule="auto"/>
        <w:ind w:left="0" w:firstLine="567"/>
        <w:jc w:val="both"/>
        <w:rPr>
          <w:sz w:val="24"/>
          <w:szCs w:val="24"/>
        </w:rPr>
      </w:pPr>
      <w:r w:rsidRPr="00890166">
        <w:rPr>
          <w:sz w:val="24"/>
          <w:szCs w:val="24"/>
        </w:rPr>
        <w:t>3 балла - минимально конкретизированный ответ:</w:t>
      </w:r>
    </w:p>
    <w:p w:rsidR="00D342F7" w:rsidRPr="00890166" w:rsidRDefault="00D342F7" w:rsidP="002969F9">
      <w:pPr>
        <w:pStyle w:val="a3"/>
        <w:numPr>
          <w:ilvl w:val="1"/>
          <w:numId w:val="12"/>
        </w:numPr>
        <w:shd w:val="clear" w:color="auto" w:fill="FFFFFF"/>
        <w:spacing w:line="300" w:lineRule="auto"/>
        <w:ind w:left="0" w:firstLine="567"/>
        <w:jc w:val="both"/>
        <w:rPr>
          <w:sz w:val="24"/>
          <w:szCs w:val="24"/>
        </w:rPr>
      </w:pPr>
      <w:r w:rsidRPr="00890166">
        <w:rPr>
          <w:sz w:val="24"/>
          <w:szCs w:val="24"/>
        </w:rPr>
        <w:t>4 балла - конкретный ответ с попыткой обоснования;</w:t>
      </w:r>
    </w:p>
    <w:p w:rsidR="00D342F7" w:rsidRPr="00890166" w:rsidRDefault="00D342F7" w:rsidP="002969F9">
      <w:pPr>
        <w:pStyle w:val="a3"/>
        <w:numPr>
          <w:ilvl w:val="1"/>
          <w:numId w:val="12"/>
        </w:numPr>
        <w:shd w:val="clear" w:color="auto" w:fill="FFFFFF"/>
        <w:spacing w:line="300" w:lineRule="auto"/>
        <w:ind w:left="0" w:firstLine="567"/>
        <w:jc w:val="both"/>
        <w:rPr>
          <w:sz w:val="24"/>
          <w:szCs w:val="24"/>
        </w:rPr>
      </w:pPr>
      <w:r w:rsidRPr="00890166">
        <w:rPr>
          <w:sz w:val="24"/>
          <w:szCs w:val="24"/>
        </w:rPr>
        <w:t>5 баллов - конкретный и хорошо обоснованный ответ, не противоречащий другим ответам.</w:t>
      </w:r>
    </w:p>
    <w:p w:rsidR="00D342F7" w:rsidRPr="00890166" w:rsidRDefault="00D342F7" w:rsidP="002969F9">
      <w:pPr>
        <w:pStyle w:val="a3"/>
        <w:numPr>
          <w:ilvl w:val="0"/>
          <w:numId w:val="12"/>
        </w:numPr>
        <w:shd w:val="clear" w:color="auto" w:fill="FFFFFF"/>
        <w:spacing w:line="300" w:lineRule="auto"/>
        <w:ind w:left="0" w:firstLine="567"/>
        <w:jc w:val="both"/>
        <w:rPr>
          <w:sz w:val="24"/>
          <w:szCs w:val="24"/>
        </w:rPr>
      </w:pPr>
      <w:r w:rsidRPr="00890166">
        <w:rPr>
          <w:i/>
          <w:iCs/>
          <w:sz w:val="24"/>
          <w:szCs w:val="24"/>
        </w:rPr>
        <w:t xml:space="preserve">Второй вариант. </w:t>
      </w:r>
      <w:r w:rsidRPr="00890166">
        <w:rPr>
          <w:sz w:val="24"/>
          <w:szCs w:val="24"/>
        </w:rPr>
        <w:t>Сначала учащиеся сами оценивают свои ответы, затем психолог собирает листочки, оценивает их и сравнивает с самооценками школьников.</w:t>
      </w:r>
    </w:p>
    <w:p w:rsidR="00D342F7" w:rsidRDefault="00D342F7" w:rsidP="002969F9">
      <w:pPr>
        <w:pStyle w:val="a3"/>
        <w:numPr>
          <w:ilvl w:val="0"/>
          <w:numId w:val="14"/>
        </w:numPr>
        <w:shd w:val="clear" w:color="auto" w:fill="FFFFFF"/>
        <w:spacing w:line="300" w:lineRule="auto"/>
        <w:ind w:left="0" w:firstLine="567"/>
        <w:jc w:val="center"/>
        <w:rPr>
          <w:i/>
          <w:sz w:val="28"/>
          <w:szCs w:val="28"/>
        </w:rPr>
      </w:pPr>
      <w:r w:rsidRPr="00B008F4">
        <w:rPr>
          <w:i/>
          <w:sz w:val="28"/>
          <w:szCs w:val="28"/>
        </w:rPr>
        <w:t>Обратная связь «Снежный ком»</w:t>
      </w:r>
    </w:p>
    <w:p w:rsidR="00D342F7" w:rsidRDefault="00D342F7" w:rsidP="002969F9">
      <w:pPr>
        <w:pStyle w:val="a7"/>
        <w:spacing w:after="0" w:line="300" w:lineRule="auto"/>
        <w:ind w:firstLine="567"/>
        <w:jc w:val="both"/>
        <w:rPr>
          <w:rFonts w:ascii="Times New Roman" w:hAnsi="Times New Roman"/>
          <w:sz w:val="28"/>
          <w:szCs w:val="28"/>
        </w:rPr>
      </w:pPr>
      <w:r w:rsidRPr="00B008F4">
        <w:rPr>
          <w:rFonts w:ascii="Times New Roman" w:hAnsi="Times New Roman"/>
          <w:sz w:val="28"/>
          <w:szCs w:val="28"/>
        </w:rPr>
        <w:t>П</w:t>
      </w:r>
      <w:r>
        <w:rPr>
          <w:rFonts w:ascii="Times New Roman" w:hAnsi="Times New Roman"/>
          <w:sz w:val="28"/>
          <w:szCs w:val="28"/>
        </w:rPr>
        <w:t>ередав</w:t>
      </w:r>
      <w:r w:rsidRPr="00B008F4">
        <w:rPr>
          <w:rFonts w:ascii="Times New Roman" w:hAnsi="Times New Roman"/>
          <w:sz w:val="28"/>
          <w:szCs w:val="28"/>
        </w:rPr>
        <w:t>ая игрушку по кругу, участники рассказывают,</w:t>
      </w:r>
      <w:r>
        <w:rPr>
          <w:sz w:val="28"/>
          <w:szCs w:val="28"/>
        </w:rPr>
        <w:t xml:space="preserve"> </w:t>
      </w:r>
      <w:r>
        <w:rPr>
          <w:rFonts w:ascii="Times New Roman" w:hAnsi="Times New Roman"/>
          <w:sz w:val="28"/>
          <w:szCs w:val="28"/>
        </w:rPr>
        <w:t xml:space="preserve">что у них получилось. Ведущий задает вопросы каждому участнику: Что чувствовали во время работы? Какие трудности испытывали при работе? Готовы ли участники к составлению планов? Каково настроение и самочувствие участников? </w:t>
      </w:r>
    </w:p>
    <w:p w:rsidR="00D342F7" w:rsidRDefault="00D342F7" w:rsidP="002969F9">
      <w:pPr>
        <w:pStyle w:val="a7"/>
        <w:spacing w:after="0" w:line="300" w:lineRule="auto"/>
        <w:ind w:firstLine="567"/>
        <w:jc w:val="both"/>
        <w:rPr>
          <w:rFonts w:ascii="Times New Roman" w:hAnsi="Times New Roman"/>
          <w:sz w:val="28"/>
          <w:szCs w:val="28"/>
        </w:rPr>
      </w:pPr>
    </w:p>
    <w:p w:rsidR="00D342F7" w:rsidRDefault="00D342F7" w:rsidP="002969F9">
      <w:pPr>
        <w:pStyle w:val="a3"/>
        <w:spacing w:line="300" w:lineRule="auto"/>
        <w:ind w:left="0" w:firstLine="567"/>
        <w:jc w:val="center"/>
        <w:rPr>
          <w:b/>
          <w:sz w:val="28"/>
          <w:szCs w:val="28"/>
        </w:rPr>
      </w:pPr>
      <w:r>
        <w:rPr>
          <w:b/>
          <w:sz w:val="28"/>
          <w:szCs w:val="28"/>
        </w:rPr>
        <w:t xml:space="preserve">Занятие 4. </w:t>
      </w:r>
    </w:p>
    <w:p w:rsidR="00D342F7" w:rsidRDefault="00D342F7" w:rsidP="002969F9">
      <w:pPr>
        <w:pStyle w:val="a3"/>
        <w:spacing w:line="300" w:lineRule="auto"/>
        <w:ind w:left="0" w:firstLine="567"/>
        <w:jc w:val="center"/>
        <w:rPr>
          <w:b/>
          <w:sz w:val="28"/>
          <w:szCs w:val="28"/>
        </w:rPr>
      </w:pPr>
      <w:r>
        <w:rPr>
          <w:b/>
          <w:sz w:val="28"/>
          <w:szCs w:val="28"/>
        </w:rPr>
        <w:t>«Ярлыки»</w:t>
      </w:r>
    </w:p>
    <w:p w:rsidR="00D93311" w:rsidRDefault="008E4199" w:rsidP="002969F9">
      <w:pPr>
        <w:spacing w:line="300" w:lineRule="auto"/>
        <w:ind w:firstLine="567"/>
        <w:jc w:val="both"/>
        <w:rPr>
          <w:b/>
          <w:sz w:val="28"/>
          <w:szCs w:val="28"/>
        </w:rPr>
      </w:pPr>
      <w:r w:rsidRPr="00D93311">
        <w:rPr>
          <w:b/>
          <w:sz w:val="28"/>
          <w:szCs w:val="28"/>
        </w:rPr>
        <w:t>Цель:</w:t>
      </w:r>
      <w:r w:rsidRPr="008E4199">
        <w:rPr>
          <w:sz w:val="28"/>
          <w:szCs w:val="28"/>
        </w:rPr>
        <w:t xml:space="preserve"> </w:t>
      </w:r>
      <w:r w:rsidR="00D93311">
        <w:rPr>
          <w:sz w:val="28"/>
          <w:szCs w:val="28"/>
        </w:rPr>
        <w:t>повышение компетентности студентов в области социальной адаптации в процессе поиска работы.</w:t>
      </w:r>
    </w:p>
    <w:p w:rsidR="00D93311" w:rsidRDefault="00D93311" w:rsidP="002969F9">
      <w:pPr>
        <w:spacing w:line="300" w:lineRule="auto"/>
        <w:ind w:firstLine="567"/>
        <w:jc w:val="both"/>
        <w:rPr>
          <w:b/>
          <w:sz w:val="28"/>
          <w:szCs w:val="28"/>
        </w:rPr>
      </w:pPr>
      <w:r w:rsidRPr="00D93311">
        <w:rPr>
          <w:b/>
          <w:sz w:val="28"/>
          <w:szCs w:val="28"/>
        </w:rPr>
        <w:t xml:space="preserve">Задачи: </w:t>
      </w:r>
    </w:p>
    <w:p w:rsidR="00D93311" w:rsidRPr="00D93311" w:rsidRDefault="00D93311" w:rsidP="002969F9">
      <w:pPr>
        <w:pStyle w:val="a3"/>
        <w:numPr>
          <w:ilvl w:val="1"/>
          <w:numId w:val="14"/>
        </w:numPr>
        <w:spacing w:line="300" w:lineRule="auto"/>
        <w:ind w:left="0" w:firstLine="567"/>
        <w:jc w:val="both"/>
        <w:rPr>
          <w:sz w:val="28"/>
          <w:szCs w:val="28"/>
        </w:rPr>
      </w:pPr>
      <w:r w:rsidRPr="00D93311">
        <w:rPr>
          <w:sz w:val="28"/>
          <w:szCs w:val="28"/>
        </w:rPr>
        <w:t>Демонстрация студентам положительного и отрицательного значения стереотипов мышления, ярлыков и прозвищ, навешиваемых студентами друг на друга.</w:t>
      </w:r>
    </w:p>
    <w:p w:rsidR="00D93311" w:rsidRDefault="00D93311" w:rsidP="002969F9">
      <w:pPr>
        <w:pStyle w:val="af7"/>
        <w:numPr>
          <w:ilvl w:val="1"/>
          <w:numId w:val="14"/>
        </w:numPr>
        <w:tabs>
          <w:tab w:val="left" w:pos="34"/>
        </w:tabs>
        <w:spacing w:line="300" w:lineRule="auto"/>
        <w:ind w:left="0" w:firstLine="567"/>
        <w:jc w:val="both"/>
        <w:rPr>
          <w:rFonts w:ascii="Times New Roman" w:hAnsi="Times New Roman"/>
          <w:sz w:val="28"/>
          <w:szCs w:val="28"/>
        </w:rPr>
      </w:pPr>
      <w:r>
        <w:rPr>
          <w:rFonts w:ascii="Times New Roman" w:hAnsi="Times New Roman"/>
          <w:sz w:val="28"/>
          <w:szCs w:val="28"/>
        </w:rPr>
        <w:t>Развитие активной успешной профессиональной позиции.</w:t>
      </w:r>
    </w:p>
    <w:p w:rsidR="008E4199" w:rsidRPr="002A5148" w:rsidRDefault="008E4199" w:rsidP="002969F9">
      <w:pPr>
        <w:spacing w:line="300" w:lineRule="auto"/>
        <w:ind w:firstLine="567"/>
        <w:jc w:val="both"/>
        <w:rPr>
          <w:i/>
          <w:sz w:val="28"/>
          <w:szCs w:val="28"/>
        </w:rPr>
      </w:pPr>
      <w:r w:rsidRPr="002A5148">
        <w:rPr>
          <w:i/>
          <w:sz w:val="28"/>
          <w:szCs w:val="28"/>
        </w:rPr>
        <w:t>Оборудование:</w:t>
      </w:r>
    </w:p>
    <w:p w:rsidR="008E4199" w:rsidRPr="002A5148" w:rsidRDefault="008E4199" w:rsidP="002969F9">
      <w:pPr>
        <w:pStyle w:val="a3"/>
        <w:numPr>
          <w:ilvl w:val="0"/>
          <w:numId w:val="43"/>
        </w:numPr>
        <w:spacing w:line="300" w:lineRule="auto"/>
        <w:ind w:left="0" w:firstLine="567"/>
        <w:jc w:val="both"/>
        <w:rPr>
          <w:i/>
          <w:sz w:val="28"/>
          <w:szCs w:val="28"/>
          <w:u w:val="single"/>
        </w:rPr>
      </w:pPr>
      <w:r>
        <w:rPr>
          <w:sz w:val="28"/>
          <w:szCs w:val="28"/>
        </w:rPr>
        <w:t>Мягкая игрушка;</w:t>
      </w:r>
    </w:p>
    <w:p w:rsidR="008E4199" w:rsidRPr="00F176E4" w:rsidRDefault="008E4199" w:rsidP="002969F9">
      <w:pPr>
        <w:pStyle w:val="a3"/>
        <w:numPr>
          <w:ilvl w:val="0"/>
          <w:numId w:val="43"/>
        </w:numPr>
        <w:spacing w:line="300" w:lineRule="auto"/>
        <w:ind w:left="0" w:firstLine="567"/>
        <w:jc w:val="both"/>
        <w:rPr>
          <w:i/>
          <w:sz w:val="28"/>
          <w:szCs w:val="28"/>
          <w:u w:val="single"/>
        </w:rPr>
      </w:pPr>
      <w:r>
        <w:rPr>
          <w:sz w:val="28"/>
          <w:szCs w:val="28"/>
        </w:rPr>
        <w:t>Флип-чарт;</w:t>
      </w:r>
    </w:p>
    <w:p w:rsidR="008E4199" w:rsidRPr="00F176E4" w:rsidRDefault="008E4199" w:rsidP="002969F9">
      <w:pPr>
        <w:pStyle w:val="a3"/>
        <w:numPr>
          <w:ilvl w:val="0"/>
          <w:numId w:val="43"/>
        </w:numPr>
        <w:spacing w:line="300" w:lineRule="auto"/>
        <w:ind w:left="0" w:firstLine="567"/>
        <w:jc w:val="both"/>
        <w:rPr>
          <w:i/>
          <w:sz w:val="28"/>
          <w:szCs w:val="28"/>
          <w:u w:val="single"/>
        </w:rPr>
      </w:pPr>
      <w:r>
        <w:rPr>
          <w:sz w:val="28"/>
          <w:szCs w:val="28"/>
        </w:rPr>
        <w:t>Бумажные кружки одного диаметра по количеству участников тренинга;</w:t>
      </w:r>
    </w:p>
    <w:p w:rsidR="008E4199" w:rsidRDefault="008E4199" w:rsidP="002969F9">
      <w:pPr>
        <w:pStyle w:val="a3"/>
        <w:numPr>
          <w:ilvl w:val="0"/>
          <w:numId w:val="43"/>
        </w:numPr>
        <w:spacing w:line="300" w:lineRule="auto"/>
        <w:ind w:left="0" w:firstLine="567"/>
        <w:jc w:val="both"/>
        <w:rPr>
          <w:sz w:val="28"/>
          <w:szCs w:val="28"/>
        </w:rPr>
      </w:pPr>
      <w:r>
        <w:rPr>
          <w:sz w:val="28"/>
          <w:szCs w:val="28"/>
        </w:rPr>
        <w:t>Обручи с ярлыками по количеству участников тренинга;</w:t>
      </w:r>
    </w:p>
    <w:p w:rsidR="008E4199" w:rsidRPr="00D56D17" w:rsidRDefault="008E4199" w:rsidP="002969F9">
      <w:pPr>
        <w:pStyle w:val="a3"/>
        <w:numPr>
          <w:ilvl w:val="0"/>
          <w:numId w:val="45"/>
        </w:numPr>
        <w:spacing w:line="300" w:lineRule="auto"/>
        <w:ind w:left="0" w:firstLine="567"/>
        <w:jc w:val="center"/>
        <w:rPr>
          <w:i/>
          <w:sz w:val="28"/>
          <w:szCs w:val="28"/>
        </w:rPr>
      </w:pPr>
      <w:r w:rsidRPr="00D56D17">
        <w:rPr>
          <w:i/>
          <w:sz w:val="28"/>
          <w:szCs w:val="28"/>
        </w:rPr>
        <w:t>«Снежный ком»</w:t>
      </w:r>
    </w:p>
    <w:p w:rsidR="008E4199" w:rsidRDefault="008E4199" w:rsidP="002969F9">
      <w:pPr>
        <w:spacing w:line="300" w:lineRule="auto"/>
        <w:ind w:firstLine="567"/>
        <w:jc w:val="both"/>
        <w:rPr>
          <w:sz w:val="28"/>
          <w:szCs w:val="28"/>
        </w:rPr>
      </w:pPr>
      <w:r>
        <w:rPr>
          <w:sz w:val="28"/>
          <w:szCs w:val="28"/>
        </w:rPr>
        <w:t>Цель упражнения – познакомиться с новыми (если есть) участниками тренинга и выяснить ожидания участников от предстоящей работы.</w:t>
      </w:r>
    </w:p>
    <w:p w:rsidR="008E4199" w:rsidRDefault="008E4199" w:rsidP="002969F9">
      <w:pPr>
        <w:spacing w:line="300" w:lineRule="auto"/>
        <w:ind w:firstLine="567"/>
        <w:jc w:val="both"/>
        <w:rPr>
          <w:sz w:val="28"/>
          <w:szCs w:val="28"/>
        </w:rPr>
      </w:pPr>
      <w:r>
        <w:rPr>
          <w:sz w:val="28"/>
          <w:szCs w:val="28"/>
        </w:rPr>
        <w:t>Ведущий рассаживает участников тренинга в круг. Участники, передавая друг другу игрушку, называют свои имена и ожидания от предстоящей работы.</w:t>
      </w:r>
    </w:p>
    <w:p w:rsidR="008E4199" w:rsidRDefault="008E4199" w:rsidP="002969F9">
      <w:pPr>
        <w:pStyle w:val="a3"/>
        <w:numPr>
          <w:ilvl w:val="0"/>
          <w:numId w:val="45"/>
        </w:numPr>
        <w:spacing w:line="300" w:lineRule="auto"/>
        <w:ind w:left="0" w:firstLine="567"/>
        <w:jc w:val="center"/>
        <w:rPr>
          <w:sz w:val="28"/>
          <w:szCs w:val="28"/>
        </w:rPr>
      </w:pPr>
      <w:r w:rsidRPr="002A5148">
        <w:rPr>
          <w:i/>
          <w:sz w:val="28"/>
          <w:szCs w:val="28"/>
        </w:rPr>
        <w:t>Упражнение «Правила»</w:t>
      </w:r>
    </w:p>
    <w:p w:rsidR="008E4199" w:rsidRDefault="008E4199" w:rsidP="002969F9">
      <w:pPr>
        <w:pStyle w:val="a3"/>
        <w:spacing w:line="300" w:lineRule="auto"/>
        <w:ind w:left="0" w:firstLine="567"/>
        <w:jc w:val="both"/>
        <w:rPr>
          <w:sz w:val="28"/>
          <w:szCs w:val="28"/>
        </w:rPr>
      </w:pPr>
      <w:r>
        <w:rPr>
          <w:sz w:val="28"/>
          <w:szCs w:val="28"/>
        </w:rPr>
        <w:t>Участники вырабатывают правила работы на тренинге, обсуждают и принимают их.</w:t>
      </w:r>
    </w:p>
    <w:p w:rsidR="008E4199" w:rsidRPr="002A5148" w:rsidRDefault="008E4199" w:rsidP="002969F9">
      <w:pPr>
        <w:pStyle w:val="a3"/>
        <w:numPr>
          <w:ilvl w:val="0"/>
          <w:numId w:val="45"/>
        </w:numPr>
        <w:spacing w:line="300" w:lineRule="auto"/>
        <w:ind w:left="0" w:firstLine="567"/>
        <w:jc w:val="center"/>
        <w:rPr>
          <w:i/>
          <w:sz w:val="28"/>
          <w:szCs w:val="28"/>
        </w:rPr>
      </w:pPr>
      <w:r w:rsidRPr="002A5148">
        <w:rPr>
          <w:i/>
          <w:sz w:val="28"/>
          <w:szCs w:val="28"/>
        </w:rPr>
        <w:t>Упражнение «Гусеница»</w:t>
      </w:r>
    </w:p>
    <w:p w:rsidR="008E4199" w:rsidRDefault="008E4199" w:rsidP="002969F9">
      <w:pPr>
        <w:pStyle w:val="a3"/>
        <w:spacing w:line="300" w:lineRule="auto"/>
        <w:ind w:left="0" w:firstLine="567"/>
        <w:jc w:val="both"/>
        <w:rPr>
          <w:sz w:val="28"/>
          <w:szCs w:val="28"/>
        </w:rPr>
      </w:pPr>
      <w:r>
        <w:rPr>
          <w:sz w:val="28"/>
          <w:szCs w:val="28"/>
        </w:rPr>
        <w:t xml:space="preserve">Раздаются бумажные кружки любым диаметром. Участники выражают на них свое </w:t>
      </w:r>
      <w:r w:rsidRPr="001A73EA">
        <w:rPr>
          <w:i/>
          <w:sz w:val="28"/>
          <w:szCs w:val="28"/>
        </w:rPr>
        <w:t>самочувствие, активность, настроение</w:t>
      </w:r>
      <w:r>
        <w:rPr>
          <w:sz w:val="28"/>
          <w:szCs w:val="28"/>
        </w:rPr>
        <w:t>. Кружки приклеиваются на доску в виде гусеницы.</w:t>
      </w:r>
    </w:p>
    <w:p w:rsidR="008E4199" w:rsidRPr="00874D0B" w:rsidRDefault="008E4199" w:rsidP="002969F9">
      <w:pPr>
        <w:pStyle w:val="a3"/>
        <w:numPr>
          <w:ilvl w:val="0"/>
          <w:numId w:val="45"/>
        </w:numPr>
        <w:spacing w:line="300" w:lineRule="auto"/>
        <w:ind w:left="0" w:firstLine="567"/>
        <w:jc w:val="center"/>
        <w:rPr>
          <w:i/>
          <w:sz w:val="28"/>
          <w:szCs w:val="28"/>
        </w:rPr>
      </w:pPr>
      <w:r w:rsidRPr="00874D0B">
        <w:rPr>
          <w:i/>
          <w:sz w:val="28"/>
          <w:szCs w:val="28"/>
        </w:rPr>
        <w:t>Упражнение – разминка «Фрукты»</w:t>
      </w:r>
    </w:p>
    <w:p w:rsidR="008E4199" w:rsidRPr="002A5148" w:rsidRDefault="008E4199" w:rsidP="002969F9">
      <w:pPr>
        <w:pStyle w:val="a3"/>
        <w:spacing w:line="300" w:lineRule="auto"/>
        <w:ind w:left="0" w:firstLine="567"/>
        <w:jc w:val="both"/>
        <w:rPr>
          <w:sz w:val="28"/>
          <w:szCs w:val="28"/>
        </w:rPr>
      </w:pPr>
      <w:r>
        <w:rPr>
          <w:sz w:val="28"/>
          <w:szCs w:val="28"/>
        </w:rPr>
        <w:t>Упражнение помогает встряхнуть группу. Вся группа сидит в кругу. Тренер просит рассчитаться на «Яблоки», «Бананы», «Мандарины» и «Апельсины». После того, как все рассчитались, тренер просит поменяться местами всем «Бананам» - и все «Бананы» должны встать и найти себе новое место. Пока все меняются местами, тренер может занять чье-то место, и этот человек становиться водящим, который просит поменяться местами все «Яблоки», «Мандарины» и т.д. Если ведущий говорит «Фруктовый салат», то местами меняются все.</w:t>
      </w:r>
    </w:p>
    <w:p w:rsidR="008E4199" w:rsidRPr="00EA194B" w:rsidRDefault="008E4199" w:rsidP="002969F9">
      <w:pPr>
        <w:pStyle w:val="a3"/>
        <w:numPr>
          <w:ilvl w:val="0"/>
          <w:numId w:val="45"/>
        </w:numPr>
        <w:spacing w:line="300" w:lineRule="auto"/>
        <w:ind w:left="0" w:firstLine="567"/>
        <w:jc w:val="center"/>
        <w:rPr>
          <w:i/>
          <w:sz w:val="28"/>
          <w:szCs w:val="28"/>
        </w:rPr>
      </w:pPr>
      <w:r w:rsidRPr="00EA194B">
        <w:rPr>
          <w:i/>
          <w:sz w:val="28"/>
          <w:szCs w:val="28"/>
        </w:rPr>
        <w:t>Упражнение «Ярлыки»</w:t>
      </w:r>
    </w:p>
    <w:p w:rsidR="008E4199" w:rsidRPr="005351A5" w:rsidRDefault="008E4199" w:rsidP="002969F9">
      <w:pPr>
        <w:pStyle w:val="a3"/>
        <w:spacing w:line="300" w:lineRule="auto"/>
        <w:ind w:left="0" w:firstLine="567"/>
        <w:jc w:val="both"/>
        <w:rPr>
          <w:sz w:val="28"/>
          <w:szCs w:val="28"/>
        </w:rPr>
      </w:pPr>
      <w:r>
        <w:rPr>
          <w:sz w:val="28"/>
          <w:szCs w:val="28"/>
        </w:rPr>
        <w:t>Ведущий одевает участникам на голову обручи с ярлыками. Участники не должны видеть, что на них одето.</w:t>
      </w:r>
    </w:p>
    <w:p w:rsidR="008E4199" w:rsidRDefault="008E4199" w:rsidP="002969F9">
      <w:pPr>
        <w:spacing w:line="300" w:lineRule="auto"/>
        <w:ind w:firstLine="567"/>
        <w:jc w:val="both"/>
        <w:rPr>
          <w:sz w:val="28"/>
          <w:szCs w:val="28"/>
        </w:rPr>
      </w:pPr>
      <w:r>
        <w:rPr>
          <w:sz w:val="28"/>
          <w:szCs w:val="28"/>
        </w:rPr>
        <w:t>Участникам сначала предлагается в течение 5 минут взаимодействовать друг с другом невербально. После этого ведущий предлагает поделиться чувствами, и предположить какая роль им досталась, почему.</w:t>
      </w:r>
    </w:p>
    <w:p w:rsidR="008E4199" w:rsidRDefault="008E4199" w:rsidP="002969F9">
      <w:pPr>
        <w:spacing w:line="300" w:lineRule="auto"/>
        <w:ind w:firstLine="567"/>
        <w:jc w:val="both"/>
        <w:rPr>
          <w:sz w:val="28"/>
          <w:szCs w:val="28"/>
        </w:rPr>
      </w:pPr>
      <w:r>
        <w:rPr>
          <w:sz w:val="28"/>
          <w:szCs w:val="28"/>
        </w:rPr>
        <w:t>Затем задача участников - разделиться на две группы по интересам, договорившись об этом, друг с другом. (Поселиться в гостинице, где только две большие комнаты.) Единственное условие, не сообщать никому, того, что написано у него на ободке.</w:t>
      </w:r>
    </w:p>
    <w:p w:rsidR="008E4199" w:rsidRPr="00EA194B" w:rsidRDefault="008E4199" w:rsidP="002969F9">
      <w:pPr>
        <w:spacing w:line="300" w:lineRule="auto"/>
        <w:ind w:firstLine="567"/>
        <w:jc w:val="both"/>
        <w:rPr>
          <w:sz w:val="28"/>
          <w:szCs w:val="28"/>
        </w:rPr>
      </w:pPr>
      <w:r w:rsidRPr="00EA194B">
        <w:rPr>
          <w:sz w:val="28"/>
          <w:szCs w:val="28"/>
        </w:rPr>
        <w:t>Вопросы для обсуждения:</w:t>
      </w:r>
    </w:p>
    <w:p w:rsidR="008E4199" w:rsidRDefault="008E4199" w:rsidP="002969F9">
      <w:pPr>
        <w:numPr>
          <w:ilvl w:val="0"/>
          <w:numId w:val="44"/>
        </w:numPr>
        <w:spacing w:line="300" w:lineRule="auto"/>
        <w:ind w:left="0" w:firstLine="567"/>
        <w:jc w:val="both"/>
        <w:rPr>
          <w:sz w:val="28"/>
          <w:szCs w:val="28"/>
        </w:rPr>
      </w:pPr>
      <w:r>
        <w:rPr>
          <w:sz w:val="28"/>
          <w:szCs w:val="28"/>
        </w:rPr>
        <w:t>Что Вы чувствовали, когда  с вами общались определенным образом?</w:t>
      </w:r>
    </w:p>
    <w:p w:rsidR="008E4199" w:rsidRDefault="008E4199" w:rsidP="002969F9">
      <w:pPr>
        <w:numPr>
          <w:ilvl w:val="0"/>
          <w:numId w:val="44"/>
        </w:numPr>
        <w:spacing w:line="300" w:lineRule="auto"/>
        <w:ind w:left="0" w:firstLine="567"/>
        <w:jc w:val="both"/>
        <w:rPr>
          <w:sz w:val="28"/>
          <w:szCs w:val="28"/>
        </w:rPr>
      </w:pPr>
      <w:r>
        <w:rPr>
          <w:sz w:val="28"/>
          <w:szCs w:val="28"/>
        </w:rPr>
        <w:t>Как изменился бы ход игры, если бы не было ярлыков? Были бы изменения, если да, то почему?</w:t>
      </w:r>
    </w:p>
    <w:p w:rsidR="008E4199" w:rsidRDefault="008E4199" w:rsidP="002969F9">
      <w:pPr>
        <w:numPr>
          <w:ilvl w:val="0"/>
          <w:numId w:val="44"/>
        </w:numPr>
        <w:spacing w:line="300" w:lineRule="auto"/>
        <w:ind w:left="0" w:firstLine="567"/>
        <w:jc w:val="both"/>
        <w:rPr>
          <w:sz w:val="28"/>
          <w:szCs w:val="28"/>
        </w:rPr>
      </w:pPr>
      <w:r>
        <w:rPr>
          <w:sz w:val="28"/>
          <w:szCs w:val="28"/>
        </w:rPr>
        <w:t>Откуда мы чаще всего берем наши представления и мнения о других?</w:t>
      </w:r>
    </w:p>
    <w:p w:rsidR="008E4199" w:rsidRDefault="008E4199" w:rsidP="002969F9">
      <w:pPr>
        <w:spacing w:line="300" w:lineRule="auto"/>
        <w:ind w:firstLine="567"/>
        <w:jc w:val="both"/>
        <w:rPr>
          <w:sz w:val="28"/>
          <w:szCs w:val="28"/>
        </w:rPr>
      </w:pPr>
      <w:r w:rsidRPr="00EA194B">
        <w:rPr>
          <w:sz w:val="28"/>
          <w:szCs w:val="28"/>
        </w:rPr>
        <w:t>Ведущий:</w:t>
      </w:r>
      <w:r>
        <w:rPr>
          <w:sz w:val="28"/>
          <w:szCs w:val="28"/>
        </w:rPr>
        <w:t xml:space="preserve"> «Мы часто навешиваем друг на друга ярлыки: «стеснительный», «лентяй», «рохля», «драчун», «грязнуля». Как вы считаете, правильно ли это? Навешивание ярлыков может быть полезным, потому что помогает нам организовывать наш мир. Например, человек заболевает, для любого врача он становится "больным". Мы используем ярлык, чтобы быстро описать поведение и ощущения этих людей. </w:t>
      </w:r>
    </w:p>
    <w:p w:rsidR="008E4199" w:rsidRDefault="008E4199" w:rsidP="002969F9">
      <w:pPr>
        <w:spacing w:line="300" w:lineRule="auto"/>
        <w:ind w:firstLine="567"/>
        <w:jc w:val="both"/>
        <w:rPr>
          <w:sz w:val="28"/>
          <w:szCs w:val="28"/>
        </w:rPr>
      </w:pPr>
      <w:r>
        <w:rPr>
          <w:sz w:val="28"/>
          <w:szCs w:val="28"/>
        </w:rPr>
        <w:t xml:space="preserve">Однако навешивание ярлыков, как средство организации мира, не вполне безопасно. Когда мы навешиваем на кого-то ярлыки, мы нередко карикатурно преувеличиваем их ощущения и особенности поведения. Обращаясь со своими близкими как с «больными», мы вырабатываем новую манеру отношений с ними, а у них вырабатывается новая манера отношений с нами. </w:t>
      </w:r>
    </w:p>
    <w:p w:rsidR="008E4199" w:rsidRDefault="008E4199" w:rsidP="002969F9">
      <w:pPr>
        <w:spacing w:line="300" w:lineRule="auto"/>
        <w:ind w:firstLine="567"/>
        <w:jc w:val="both"/>
        <w:rPr>
          <w:sz w:val="28"/>
          <w:szCs w:val="28"/>
        </w:rPr>
      </w:pPr>
      <w:r>
        <w:rPr>
          <w:sz w:val="28"/>
          <w:szCs w:val="28"/>
        </w:rPr>
        <w:t>Наши отношения изменяются, и «больным» бывает потом трудно избавиться от этого ярлыка. Так же трудно бывает избавиться от ярлыка «прогульщика» или «троечника». Мышление стереотипами - это навешивание ярлыков на группы людей или отдельного человека. Мысля стереотипами, мы влияем и на собственное поведение, и на поведение других людей. Например, мы можем считать всех высоких людей хорошими спортсменами». Стереотипное мышление мешает нам видеть в других людях что-то новое, удивительное, интересное. Отвлекает нас от познания окружающего мира».</w:t>
      </w:r>
    </w:p>
    <w:p w:rsidR="008E4199" w:rsidRPr="00EA194B" w:rsidRDefault="008E4199" w:rsidP="002969F9">
      <w:pPr>
        <w:pStyle w:val="a3"/>
        <w:numPr>
          <w:ilvl w:val="0"/>
          <w:numId w:val="45"/>
        </w:numPr>
        <w:spacing w:line="300" w:lineRule="auto"/>
        <w:ind w:left="0" w:firstLine="567"/>
        <w:jc w:val="center"/>
        <w:rPr>
          <w:i/>
          <w:sz w:val="28"/>
          <w:szCs w:val="28"/>
        </w:rPr>
      </w:pPr>
      <w:r w:rsidRPr="00EA194B">
        <w:rPr>
          <w:i/>
          <w:sz w:val="28"/>
          <w:szCs w:val="28"/>
        </w:rPr>
        <w:t>Обратная связь – «Снежный ком»</w:t>
      </w:r>
    </w:p>
    <w:p w:rsidR="008E4199" w:rsidRDefault="008E4199" w:rsidP="002969F9">
      <w:pPr>
        <w:pStyle w:val="a3"/>
        <w:spacing w:line="300" w:lineRule="auto"/>
        <w:ind w:left="0" w:firstLine="567"/>
        <w:jc w:val="both"/>
        <w:rPr>
          <w:sz w:val="28"/>
          <w:szCs w:val="28"/>
        </w:rPr>
      </w:pPr>
      <w:r>
        <w:rPr>
          <w:sz w:val="28"/>
          <w:szCs w:val="28"/>
        </w:rPr>
        <w:t>Участники тренинга, сидя в кругу, делятся впечатлениями о работе (что понравилось, что не понравилось, чему научил тренинг, что узнали нового). Также ведущий выясняет, оправдались ли ожидания участников. По желанию участников устраивается фотосессия.</w:t>
      </w:r>
    </w:p>
    <w:p w:rsidR="008E4199" w:rsidRPr="008F4C91" w:rsidRDefault="008E4199" w:rsidP="002969F9">
      <w:pPr>
        <w:spacing w:line="300" w:lineRule="auto"/>
        <w:ind w:firstLine="567"/>
        <w:rPr>
          <w:sz w:val="28"/>
          <w:szCs w:val="28"/>
        </w:rPr>
      </w:pPr>
    </w:p>
    <w:p w:rsidR="00D342F7" w:rsidRDefault="00D342F7" w:rsidP="002969F9">
      <w:pPr>
        <w:pStyle w:val="a7"/>
        <w:spacing w:after="0" w:line="300" w:lineRule="auto"/>
        <w:ind w:firstLine="567"/>
        <w:jc w:val="center"/>
        <w:rPr>
          <w:rFonts w:ascii="Times New Roman" w:hAnsi="Times New Roman"/>
          <w:b/>
          <w:sz w:val="28"/>
          <w:szCs w:val="28"/>
        </w:rPr>
      </w:pPr>
      <w:r w:rsidRPr="00351AFF">
        <w:rPr>
          <w:rFonts w:ascii="Times New Roman" w:hAnsi="Times New Roman"/>
          <w:b/>
          <w:sz w:val="28"/>
          <w:szCs w:val="28"/>
        </w:rPr>
        <w:t>Занятие 5</w:t>
      </w:r>
    </w:p>
    <w:p w:rsidR="006B0A7F" w:rsidRDefault="00D342F7" w:rsidP="002969F9">
      <w:pPr>
        <w:pStyle w:val="a3"/>
        <w:spacing w:line="300" w:lineRule="auto"/>
        <w:ind w:left="0" w:firstLine="567"/>
        <w:jc w:val="center"/>
        <w:rPr>
          <w:b/>
          <w:sz w:val="28"/>
          <w:szCs w:val="28"/>
        </w:rPr>
      </w:pPr>
      <w:r>
        <w:rPr>
          <w:b/>
          <w:sz w:val="28"/>
          <w:szCs w:val="28"/>
        </w:rPr>
        <w:t>«Ж</w:t>
      </w:r>
      <w:r w:rsidR="006B0A7F">
        <w:rPr>
          <w:b/>
          <w:sz w:val="28"/>
          <w:szCs w:val="28"/>
        </w:rPr>
        <w:t>изненные планы»</w:t>
      </w:r>
    </w:p>
    <w:p w:rsidR="00E82597" w:rsidRDefault="006B0A7F" w:rsidP="002969F9">
      <w:pPr>
        <w:pStyle w:val="a7"/>
        <w:spacing w:after="0" w:line="300" w:lineRule="auto"/>
        <w:ind w:firstLine="567"/>
        <w:jc w:val="both"/>
        <w:rPr>
          <w:rFonts w:ascii="Times New Roman" w:hAnsi="Times New Roman"/>
          <w:sz w:val="28"/>
          <w:szCs w:val="28"/>
        </w:rPr>
      </w:pPr>
      <w:r w:rsidRPr="0089065F">
        <w:rPr>
          <w:rFonts w:ascii="Times New Roman" w:hAnsi="Times New Roman"/>
          <w:b/>
          <w:bCs/>
          <w:sz w:val="28"/>
          <w:szCs w:val="28"/>
        </w:rPr>
        <w:t>Цель</w:t>
      </w:r>
      <w:r w:rsidRPr="0089065F">
        <w:rPr>
          <w:rFonts w:ascii="Times New Roman" w:hAnsi="Times New Roman"/>
          <w:sz w:val="28"/>
          <w:szCs w:val="28"/>
        </w:rPr>
        <w:t xml:space="preserve">: </w:t>
      </w:r>
      <w:r w:rsidR="00E82597">
        <w:rPr>
          <w:rFonts w:ascii="Times New Roman" w:hAnsi="Times New Roman"/>
          <w:sz w:val="28"/>
          <w:szCs w:val="28"/>
        </w:rPr>
        <w:t>составление личного позитивного образа будущего</w:t>
      </w:r>
      <w:r w:rsidR="00D342F7">
        <w:rPr>
          <w:rFonts w:ascii="Times New Roman" w:hAnsi="Times New Roman"/>
          <w:sz w:val="28"/>
          <w:szCs w:val="28"/>
        </w:rPr>
        <w:t>.</w:t>
      </w:r>
    </w:p>
    <w:p w:rsidR="006B0A7F" w:rsidRDefault="006B0A7F" w:rsidP="002969F9">
      <w:pPr>
        <w:pStyle w:val="a7"/>
        <w:spacing w:after="0" w:line="300" w:lineRule="auto"/>
        <w:ind w:firstLine="567"/>
        <w:jc w:val="both"/>
        <w:rPr>
          <w:rFonts w:ascii="Times New Roman" w:hAnsi="Times New Roman"/>
          <w:b/>
          <w:sz w:val="28"/>
          <w:szCs w:val="28"/>
        </w:rPr>
      </w:pPr>
      <w:r w:rsidRPr="006B0A7F">
        <w:rPr>
          <w:rFonts w:ascii="Times New Roman" w:hAnsi="Times New Roman"/>
          <w:b/>
          <w:sz w:val="28"/>
          <w:szCs w:val="28"/>
        </w:rPr>
        <w:t xml:space="preserve">Задачи: </w:t>
      </w:r>
    </w:p>
    <w:p w:rsidR="00221C0E" w:rsidRDefault="00E82597" w:rsidP="002969F9">
      <w:pPr>
        <w:pStyle w:val="a7"/>
        <w:numPr>
          <w:ilvl w:val="1"/>
          <w:numId w:val="13"/>
        </w:numPr>
        <w:spacing w:after="0" w:line="300" w:lineRule="auto"/>
        <w:ind w:left="0" w:firstLine="567"/>
        <w:jc w:val="both"/>
        <w:rPr>
          <w:rFonts w:ascii="Times New Roman" w:hAnsi="Times New Roman"/>
          <w:sz w:val="28"/>
          <w:szCs w:val="28"/>
        </w:rPr>
      </w:pPr>
      <w:r>
        <w:rPr>
          <w:rFonts w:ascii="Times New Roman" w:hAnsi="Times New Roman"/>
          <w:sz w:val="28"/>
          <w:szCs w:val="28"/>
        </w:rPr>
        <w:t>Д</w:t>
      </w:r>
      <w:r w:rsidR="00221C0E" w:rsidRPr="00221C0E">
        <w:rPr>
          <w:rFonts w:ascii="Times New Roman" w:hAnsi="Times New Roman"/>
          <w:sz w:val="28"/>
          <w:szCs w:val="28"/>
        </w:rPr>
        <w:t>ать возможность участникам соотнести свой образ с различными профессиями на основан</w:t>
      </w:r>
      <w:r w:rsidR="00D93311">
        <w:rPr>
          <w:rFonts w:ascii="Times New Roman" w:hAnsi="Times New Roman"/>
          <w:sz w:val="28"/>
          <w:szCs w:val="28"/>
        </w:rPr>
        <w:t>ии знания учащихся друг о друге.</w:t>
      </w:r>
    </w:p>
    <w:p w:rsidR="00E82597" w:rsidRDefault="00E82597" w:rsidP="002969F9">
      <w:pPr>
        <w:pStyle w:val="a7"/>
        <w:numPr>
          <w:ilvl w:val="1"/>
          <w:numId w:val="13"/>
        </w:numPr>
        <w:spacing w:after="0" w:line="300" w:lineRule="auto"/>
        <w:ind w:left="0" w:firstLine="567"/>
        <w:jc w:val="both"/>
        <w:rPr>
          <w:rFonts w:ascii="Times New Roman" w:hAnsi="Times New Roman"/>
          <w:sz w:val="28"/>
          <w:szCs w:val="28"/>
        </w:rPr>
      </w:pPr>
      <w:r>
        <w:rPr>
          <w:rFonts w:ascii="Times New Roman" w:hAnsi="Times New Roman"/>
          <w:sz w:val="28"/>
          <w:szCs w:val="28"/>
        </w:rPr>
        <w:t>Пом</w:t>
      </w:r>
      <w:r w:rsidR="00D93311">
        <w:rPr>
          <w:rFonts w:ascii="Times New Roman" w:hAnsi="Times New Roman"/>
          <w:sz w:val="28"/>
          <w:szCs w:val="28"/>
        </w:rPr>
        <w:t>очь в осознании жизненных целей.</w:t>
      </w:r>
    </w:p>
    <w:p w:rsidR="00E82597" w:rsidRPr="00C01E13" w:rsidRDefault="006B0A7F" w:rsidP="002969F9">
      <w:pPr>
        <w:pStyle w:val="a7"/>
        <w:spacing w:after="0" w:line="300" w:lineRule="auto"/>
        <w:ind w:firstLine="567"/>
        <w:jc w:val="both"/>
        <w:rPr>
          <w:rFonts w:ascii="Times New Roman" w:hAnsi="Times New Roman"/>
          <w:sz w:val="28"/>
          <w:szCs w:val="28"/>
        </w:rPr>
      </w:pPr>
      <w:r w:rsidRPr="00E82597">
        <w:rPr>
          <w:rFonts w:ascii="Times New Roman" w:hAnsi="Times New Roman"/>
          <w:i/>
          <w:sz w:val="28"/>
          <w:szCs w:val="28"/>
        </w:rPr>
        <w:t>Оборудование:</w:t>
      </w:r>
      <w:r w:rsidRPr="00E82597">
        <w:rPr>
          <w:rFonts w:ascii="Times New Roman" w:hAnsi="Times New Roman"/>
          <w:sz w:val="28"/>
          <w:szCs w:val="28"/>
        </w:rPr>
        <w:t xml:space="preserve"> </w:t>
      </w:r>
      <w:r w:rsidR="00E82597" w:rsidRPr="00E82597">
        <w:rPr>
          <w:rFonts w:ascii="Times New Roman" w:hAnsi="Times New Roman"/>
          <w:sz w:val="28"/>
          <w:szCs w:val="28"/>
        </w:rPr>
        <w:t>журналы</w:t>
      </w:r>
      <w:r w:rsidR="00E82597">
        <w:rPr>
          <w:rFonts w:ascii="Times New Roman" w:hAnsi="Times New Roman"/>
          <w:sz w:val="28"/>
          <w:szCs w:val="28"/>
        </w:rPr>
        <w:t xml:space="preserve">, </w:t>
      </w:r>
      <w:r w:rsidR="00C01E13" w:rsidRPr="00C01E13">
        <w:rPr>
          <w:rFonts w:ascii="Times New Roman" w:hAnsi="Times New Roman"/>
          <w:sz w:val="28"/>
          <w:szCs w:val="28"/>
        </w:rPr>
        <w:t>бумага форма</w:t>
      </w:r>
      <w:r w:rsidR="00C01E13">
        <w:rPr>
          <w:rFonts w:ascii="Times New Roman" w:hAnsi="Times New Roman"/>
          <w:sz w:val="28"/>
          <w:szCs w:val="28"/>
        </w:rPr>
        <w:t>та А3</w:t>
      </w:r>
      <w:r w:rsidR="00C01E13" w:rsidRPr="00C01E13">
        <w:rPr>
          <w:rFonts w:ascii="Times New Roman" w:hAnsi="Times New Roman"/>
          <w:sz w:val="28"/>
          <w:szCs w:val="28"/>
        </w:rPr>
        <w:t>, цветные карандаши, мелки,</w:t>
      </w:r>
      <w:r w:rsidR="00C01E13">
        <w:rPr>
          <w:rFonts w:ascii="Times New Roman" w:hAnsi="Times New Roman"/>
          <w:sz w:val="28"/>
          <w:szCs w:val="28"/>
        </w:rPr>
        <w:t xml:space="preserve"> маркеры, клей, ножницы.</w:t>
      </w:r>
    </w:p>
    <w:p w:rsidR="00221C0E" w:rsidRDefault="00D93311" w:rsidP="002969F9">
      <w:pPr>
        <w:pStyle w:val="1"/>
        <w:keepLines/>
        <w:numPr>
          <w:ilvl w:val="0"/>
          <w:numId w:val="11"/>
        </w:numPr>
        <w:tabs>
          <w:tab w:val="clear" w:pos="720"/>
          <w:tab w:val="num" w:pos="0"/>
        </w:tabs>
        <w:overflowPunct/>
        <w:autoSpaceDE/>
        <w:autoSpaceDN/>
        <w:adjustRightInd/>
        <w:spacing w:before="0" w:line="300" w:lineRule="auto"/>
        <w:ind w:left="0" w:firstLine="567"/>
        <w:textAlignment w:val="auto"/>
        <w:rPr>
          <w:b w:val="0"/>
          <w:i/>
          <w:sz w:val="28"/>
          <w:szCs w:val="28"/>
          <w:lang w:val="ru-RU"/>
        </w:rPr>
      </w:pPr>
      <w:r>
        <w:rPr>
          <w:b w:val="0"/>
          <w:i/>
          <w:sz w:val="28"/>
          <w:szCs w:val="28"/>
          <w:lang w:val="ru-RU"/>
        </w:rPr>
        <w:t>Игра «Кто есть кто»</w:t>
      </w:r>
    </w:p>
    <w:p w:rsidR="00221C0E" w:rsidRPr="00221C0E" w:rsidRDefault="00221C0E"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Игра проводится в круге. Ведущий называет профессии. Каждый участник </w:t>
      </w:r>
      <w:r w:rsidRPr="00221C0E">
        <w:rPr>
          <w:rFonts w:ascii="Times New Roman" w:hAnsi="Times New Roman"/>
          <w:sz w:val="28"/>
          <w:szCs w:val="28"/>
        </w:rPr>
        <w:t>в течение нескольких секунд должен посмотреть на своих товарищей и определить, кому эта профессия подойдет в наибольшей степени.</w:t>
      </w:r>
      <w:r w:rsidR="00D7681F">
        <w:rPr>
          <w:rFonts w:ascii="Times New Roman" w:hAnsi="Times New Roman"/>
          <w:sz w:val="28"/>
          <w:szCs w:val="28"/>
        </w:rPr>
        <w:t xml:space="preserve"> </w:t>
      </w:r>
      <w:r w:rsidRPr="00221C0E">
        <w:rPr>
          <w:rFonts w:ascii="Times New Roman" w:hAnsi="Times New Roman"/>
          <w:sz w:val="28"/>
          <w:szCs w:val="28"/>
        </w:rPr>
        <w:t xml:space="preserve">Далее </w:t>
      </w:r>
      <w:r w:rsidR="00D7681F">
        <w:rPr>
          <w:rFonts w:ascii="Times New Roman" w:hAnsi="Times New Roman"/>
          <w:sz w:val="28"/>
          <w:szCs w:val="28"/>
        </w:rPr>
        <w:t xml:space="preserve">ведущий </w:t>
      </w:r>
      <w:r w:rsidRPr="00221C0E">
        <w:rPr>
          <w:rFonts w:ascii="Times New Roman" w:hAnsi="Times New Roman"/>
          <w:sz w:val="28"/>
          <w:szCs w:val="28"/>
        </w:rPr>
        <w:t xml:space="preserve"> хлоп</w:t>
      </w:r>
      <w:r w:rsidR="00D7681F">
        <w:rPr>
          <w:rFonts w:ascii="Times New Roman" w:hAnsi="Times New Roman"/>
          <w:sz w:val="28"/>
          <w:szCs w:val="28"/>
        </w:rPr>
        <w:t xml:space="preserve">ает </w:t>
      </w:r>
      <w:r w:rsidRPr="00221C0E">
        <w:rPr>
          <w:rFonts w:ascii="Times New Roman" w:hAnsi="Times New Roman"/>
          <w:sz w:val="28"/>
          <w:szCs w:val="28"/>
        </w:rPr>
        <w:t>в ладоши и все по команде одновременно должны показать рукой на выбранного человека (наиболее подхо</w:t>
      </w:r>
      <w:r w:rsidR="00D7681F">
        <w:rPr>
          <w:rFonts w:ascii="Times New Roman" w:hAnsi="Times New Roman"/>
          <w:sz w:val="28"/>
          <w:szCs w:val="28"/>
        </w:rPr>
        <w:t>дящего для названной профессии)</w:t>
      </w:r>
      <w:r w:rsidRPr="00221C0E">
        <w:rPr>
          <w:rFonts w:ascii="Times New Roman" w:hAnsi="Times New Roman"/>
          <w:sz w:val="28"/>
          <w:szCs w:val="28"/>
        </w:rPr>
        <w:t>.</w:t>
      </w:r>
    </w:p>
    <w:p w:rsidR="00221C0E" w:rsidRPr="00221C0E" w:rsidRDefault="00221C0E" w:rsidP="002969F9">
      <w:pPr>
        <w:pStyle w:val="a7"/>
        <w:spacing w:after="0" w:line="300" w:lineRule="auto"/>
        <w:ind w:firstLine="567"/>
        <w:jc w:val="both"/>
        <w:rPr>
          <w:rFonts w:ascii="Times New Roman" w:hAnsi="Times New Roman"/>
          <w:sz w:val="28"/>
          <w:szCs w:val="28"/>
        </w:rPr>
      </w:pPr>
      <w:r w:rsidRPr="00221C0E">
        <w:rPr>
          <w:rFonts w:ascii="Times New Roman" w:hAnsi="Times New Roman"/>
          <w:sz w:val="28"/>
          <w:szCs w:val="28"/>
        </w:rPr>
        <w:t>Ещё перед началом самой игры ведущий может спросить у участников группы, какие профессии для них наиболее интересны</w:t>
      </w:r>
      <w:r w:rsidR="00D7681F">
        <w:rPr>
          <w:rFonts w:ascii="Times New Roman" w:hAnsi="Times New Roman"/>
          <w:sz w:val="28"/>
          <w:szCs w:val="28"/>
        </w:rPr>
        <w:t xml:space="preserve">, </w:t>
      </w:r>
      <w:r w:rsidRPr="00221C0E">
        <w:rPr>
          <w:rFonts w:ascii="Times New Roman" w:hAnsi="Times New Roman"/>
          <w:sz w:val="28"/>
          <w:szCs w:val="28"/>
        </w:rPr>
        <w:t>и выписать эти профессии (примерно 10 – 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w:t>
      </w:r>
    </w:p>
    <w:p w:rsidR="00221C0E" w:rsidRDefault="00221C0E" w:rsidP="002969F9">
      <w:pPr>
        <w:pStyle w:val="a7"/>
        <w:spacing w:after="0" w:line="300" w:lineRule="auto"/>
        <w:ind w:firstLine="567"/>
        <w:jc w:val="both"/>
        <w:rPr>
          <w:rFonts w:ascii="Times New Roman" w:hAnsi="Times New Roman"/>
          <w:sz w:val="28"/>
          <w:szCs w:val="28"/>
        </w:rPr>
      </w:pPr>
      <w:r w:rsidRPr="00221C0E">
        <w:rPr>
          <w:rFonts w:ascii="Times New Roman" w:hAnsi="Times New Roman"/>
          <w:sz w:val="28"/>
          <w:szCs w:val="28"/>
        </w:rPr>
        <w:t>Показав рукой на своего товарища, все должны на время замереть, а ведущий сам по очереди подсчитывает, сколько рук показывает н</w:t>
      </w:r>
      <w:r w:rsidR="00D7681F">
        <w:rPr>
          <w:rFonts w:ascii="Times New Roman" w:hAnsi="Times New Roman"/>
          <w:sz w:val="28"/>
          <w:szCs w:val="28"/>
        </w:rPr>
        <w:t>а каждого человека, т.е. чей об</w:t>
      </w:r>
      <w:r w:rsidRPr="00221C0E">
        <w:rPr>
          <w:rFonts w:ascii="Times New Roman" w:hAnsi="Times New Roman"/>
          <w:sz w:val="28"/>
          <w:szCs w:val="28"/>
        </w:rPr>
        <w:t>раз, по мнению большинства игроков, в наибольшей степени соответствует данной профессии.</w:t>
      </w:r>
    </w:p>
    <w:p w:rsidR="00D7681F" w:rsidRDefault="00D7681F" w:rsidP="002969F9">
      <w:pPr>
        <w:pStyle w:val="a7"/>
        <w:numPr>
          <w:ilvl w:val="0"/>
          <w:numId w:val="11"/>
        </w:numPr>
        <w:tabs>
          <w:tab w:val="clear" w:pos="720"/>
          <w:tab w:val="num" w:pos="0"/>
        </w:tabs>
        <w:spacing w:after="0" w:line="300" w:lineRule="auto"/>
        <w:ind w:left="0" w:firstLine="567"/>
        <w:jc w:val="center"/>
        <w:rPr>
          <w:rFonts w:ascii="Times New Roman" w:hAnsi="Times New Roman"/>
          <w:i/>
          <w:sz w:val="28"/>
          <w:szCs w:val="28"/>
        </w:rPr>
      </w:pPr>
      <w:r w:rsidRPr="00D7681F">
        <w:rPr>
          <w:rFonts w:ascii="Times New Roman" w:hAnsi="Times New Roman"/>
          <w:i/>
          <w:sz w:val="28"/>
          <w:szCs w:val="28"/>
        </w:rPr>
        <w:t>Коллаж «Мои жизненные планы»</w:t>
      </w:r>
    </w:p>
    <w:p w:rsidR="00D7681F" w:rsidRDefault="00D7681F"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Участникам предлагается обдумать свои жизненные планы, подобрать материал и изготовить коллаж на заданную тему. </w:t>
      </w:r>
      <w:r w:rsidR="001E11A0">
        <w:rPr>
          <w:rFonts w:ascii="Times New Roman" w:hAnsi="Times New Roman"/>
          <w:sz w:val="28"/>
          <w:szCs w:val="28"/>
        </w:rPr>
        <w:t xml:space="preserve">На выполнение задания дается 30 минут, после чего участники рассказывают, что у них получилось. </w:t>
      </w:r>
      <w:r>
        <w:rPr>
          <w:rFonts w:ascii="Times New Roman" w:hAnsi="Times New Roman"/>
          <w:sz w:val="28"/>
          <w:szCs w:val="28"/>
        </w:rPr>
        <w:t xml:space="preserve">Далее идет круговое обсуждение жизненных планов участников. </w:t>
      </w:r>
      <w:r w:rsidR="001E11A0">
        <w:rPr>
          <w:rFonts w:ascii="Times New Roman" w:hAnsi="Times New Roman"/>
          <w:sz w:val="28"/>
          <w:szCs w:val="28"/>
        </w:rPr>
        <w:t xml:space="preserve">Ведущий задает вопросы каждому участнику: «Что чувствовали во время работы?», «Сложно ли было выполнять упражнение? Что мешало?», «Что чувствуете, глядя на свое изделие? Хотите ли что-либо поменять, исправить?». </w:t>
      </w:r>
      <w:r>
        <w:rPr>
          <w:rFonts w:ascii="Times New Roman" w:hAnsi="Times New Roman"/>
          <w:sz w:val="28"/>
          <w:szCs w:val="28"/>
        </w:rPr>
        <w:t>Свое изделие участники могут забрать с собой.</w:t>
      </w:r>
    </w:p>
    <w:p w:rsidR="00D7681F" w:rsidRDefault="0059503B" w:rsidP="002969F9">
      <w:pPr>
        <w:pStyle w:val="a7"/>
        <w:numPr>
          <w:ilvl w:val="0"/>
          <w:numId w:val="11"/>
        </w:numPr>
        <w:tabs>
          <w:tab w:val="clear" w:pos="720"/>
          <w:tab w:val="num" w:pos="0"/>
        </w:tabs>
        <w:spacing w:after="0" w:line="300" w:lineRule="auto"/>
        <w:ind w:left="0" w:firstLine="567"/>
        <w:jc w:val="center"/>
        <w:rPr>
          <w:rFonts w:ascii="Times New Roman" w:hAnsi="Times New Roman"/>
          <w:i/>
          <w:sz w:val="28"/>
          <w:szCs w:val="28"/>
        </w:rPr>
      </w:pPr>
      <w:r w:rsidRPr="0059503B">
        <w:rPr>
          <w:rFonts w:ascii="Times New Roman" w:hAnsi="Times New Roman"/>
          <w:i/>
          <w:sz w:val="28"/>
          <w:szCs w:val="28"/>
        </w:rPr>
        <w:t>Упражнение «Мое настроение»</w:t>
      </w:r>
    </w:p>
    <w:p w:rsidR="0059503B" w:rsidRPr="0059503B" w:rsidRDefault="0059503B"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Участникам предлагается поделиться своими впечатлениями о проделанной работе по методике неоконченных предложений, начиная со слов «Мое </w:t>
      </w:r>
      <w:r w:rsidR="00126680">
        <w:rPr>
          <w:rFonts w:ascii="Times New Roman" w:hAnsi="Times New Roman"/>
          <w:sz w:val="28"/>
          <w:szCs w:val="28"/>
        </w:rPr>
        <w:t>настроение</w:t>
      </w:r>
      <w:r>
        <w:rPr>
          <w:rFonts w:ascii="Times New Roman" w:hAnsi="Times New Roman"/>
          <w:sz w:val="28"/>
          <w:szCs w:val="28"/>
        </w:rPr>
        <w:t xml:space="preserve"> похоже на…». В зависимости от гендерного состава группы можно предложить цветовую гамму, фрукты, водоемы</w:t>
      </w:r>
      <w:r w:rsidR="00E82597">
        <w:rPr>
          <w:rFonts w:ascii="Times New Roman" w:hAnsi="Times New Roman"/>
          <w:sz w:val="28"/>
          <w:szCs w:val="28"/>
        </w:rPr>
        <w:t>, технику и т.д.</w:t>
      </w:r>
    </w:p>
    <w:p w:rsidR="006B0A7F" w:rsidRDefault="006B0A7F" w:rsidP="002969F9">
      <w:pPr>
        <w:pStyle w:val="a3"/>
        <w:spacing w:line="300" w:lineRule="auto"/>
        <w:ind w:left="0" w:firstLine="567"/>
        <w:jc w:val="center"/>
        <w:rPr>
          <w:b/>
          <w:sz w:val="28"/>
          <w:szCs w:val="28"/>
        </w:rPr>
      </w:pPr>
    </w:p>
    <w:p w:rsidR="00890166" w:rsidRDefault="00D342F7" w:rsidP="002969F9">
      <w:pPr>
        <w:pStyle w:val="a3"/>
        <w:spacing w:line="300" w:lineRule="auto"/>
        <w:ind w:left="0" w:firstLine="567"/>
        <w:jc w:val="center"/>
        <w:rPr>
          <w:b/>
          <w:sz w:val="28"/>
          <w:szCs w:val="28"/>
        </w:rPr>
      </w:pPr>
      <w:r>
        <w:rPr>
          <w:b/>
          <w:sz w:val="28"/>
          <w:szCs w:val="28"/>
        </w:rPr>
        <w:t>Занятие 6.</w:t>
      </w:r>
    </w:p>
    <w:p w:rsidR="00D342F7" w:rsidRDefault="00D342F7" w:rsidP="002969F9">
      <w:pPr>
        <w:pStyle w:val="a3"/>
        <w:spacing w:line="300" w:lineRule="auto"/>
        <w:ind w:left="0" w:firstLine="567"/>
        <w:jc w:val="center"/>
        <w:rPr>
          <w:b/>
          <w:sz w:val="28"/>
          <w:szCs w:val="28"/>
        </w:rPr>
      </w:pPr>
      <w:r>
        <w:rPr>
          <w:b/>
          <w:sz w:val="28"/>
          <w:szCs w:val="28"/>
        </w:rPr>
        <w:t>«Профессиональные границы»</w:t>
      </w:r>
    </w:p>
    <w:p w:rsidR="00C36366" w:rsidRDefault="00614A80" w:rsidP="002969F9">
      <w:pPr>
        <w:spacing w:line="300" w:lineRule="auto"/>
        <w:ind w:firstLine="567"/>
        <w:jc w:val="both"/>
        <w:rPr>
          <w:sz w:val="28"/>
          <w:szCs w:val="28"/>
        </w:rPr>
      </w:pPr>
      <w:r w:rsidRPr="00D93311">
        <w:rPr>
          <w:b/>
          <w:sz w:val="28"/>
          <w:szCs w:val="28"/>
        </w:rPr>
        <w:t>Цель:</w:t>
      </w:r>
      <w:r>
        <w:rPr>
          <w:sz w:val="28"/>
          <w:szCs w:val="28"/>
        </w:rPr>
        <w:t xml:space="preserve"> </w:t>
      </w:r>
      <w:r w:rsidR="00C36366">
        <w:rPr>
          <w:sz w:val="28"/>
          <w:szCs w:val="28"/>
        </w:rPr>
        <w:t>формирование умений отстаивания своих профессиональных границ.</w:t>
      </w:r>
    </w:p>
    <w:p w:rsidR="00D93311" w:rsidRPr="00D93311" w:rsidRDefault="00D93311" w:rsidP="002969F9">
      <w:pPr>
        <w:spacing w:line="300" w:lineRule="auto"/>
        <w:ind w:firstLine="567"/>
        <w:jc w:val="both"/>
        <w:rPr>
          <w:b/>
          <w:sz w:val="28"/>
          <w:szCs w:val="28"/>
        </w:rPr>
      </w:pPr>
      <w:r w:rsidRPr="00D93311">
        <w:rPr>
          <w:b/>
          <w:sz w:val="28"/>
          <w:szCs w:val="28"/>
        </w:rPr>
        <w:t>Задачи:</w:t>
      </w:r>
    </w:p>
    <w:p w:rsidR="00C36366" w:rsidRPr="00C36366" w:rsidRDefault="00C36366" w:rsidP="002969F9">
      <w:pPr>
        <w:pStyle w:val="a3"/>
        <w:numPr>
          <w:ilvl w:val="1"/>
          <w:numId w:val="33"/>
        </w:numPr>
        <w:spacing w:line="300" w:lineRule="auto"/>
        <w:ind w:left="0" w:firstLine="567"/>
        <w:jc w:val="both"/>
        <w:rPr>
          <w:sz w:val="28"/>
          <w:szCs w:val="28"/>
        </w:rPr>
      </w:pPr>
      <w:r>
        <w:rPr>
          <w:sz w:val="28"/>
          <w:szCs w:val="28"/>
        </w:rPr>
        <w:t>П</w:t>
      </w:r>
      <w:r w:rsidRPr="00C36366">
        <w:rPr>
          <w:sz w:val="28"/>
          <w:szCs w:val="28"/>
        </w:rPr>
        <w:t>ознакомить участников с психологической дистанцией человека.</w:t>
      </w:r>
    </w:p>
    <w:p w:rsidR="00C36366" w:rsidRPr="00C36366" w:rsidRDefault="00C36366" w:rsidP="002969F9">
      <w:pPr>
        <w:pStyle w:val="a3"/>
        <w:numPr>
          <w:ilvl w:val="1"/>
          <w:numId w:val="33"/>
        </w:numPr>
        <w:spacing w:line="300" w:lineRule="auto"/>
        <w:ind w:left="0" w:firstLine="567"/>
        <w:jc w:val="both"/>
        <w:rPr>
          <w:sz w:val="28"/>
          <w:szCs w:val="28"/>
        </w:rPr>
      </w:pPr>
      <w:r>
        <w:rPr>
          <w:sz w:val="28"/>
          <w:szCs w:val="28"/>
        </w:rPr>
        <w:t>О</w:t>
      </w:r>
      <w:r w:rsidRPr="00C36366">
        <w:rPr>
          <w:sz w:val="28"/>
          <w:szCs w:val="28"/>
        </w:rPr>
        <w:t>быграть конфликтные ситуации, происходящие при нарушении психологических границ.</w:t>
      </w:r>
    </w:p>
    <w:p w:rsidR="00614A80" w:rsidRPr="00775961" w:rsidRDefault="00614A80" w:rsidP="002969F9">
      <w:pPr>
        <w:spacing w:line="300" w:lineRule="auto"/>
        <w:ind w:firstLine="567"/>
        <w:jc w:val="both"/>
        <w:rPr>
          <w:i/>
          <w:sz w:val="28"/>
          <w:szCs w:val="28"/>
        </w:rPr>
      </w:pPr>
      <w:r w:rsidRPr="00775961">
        <w:rPr>
          <w:i/>
          <w:sz w:val="28"/>
          <w:szCs w:val="28"/>
        </w:rPr>
        <w:t>Оборудование:</w:t>
      </w:r>
    </w:p>
    <w:p w:rsidR="00614A80" w:rsidRDefault="00614A80" w:rsidP="002969F9">
      <w:pPr>
        <w:pStyle w:val="a3"/>
        <w:numPr>
          <w:ilvl w:val="0"/>
          <w:numId w:val="41"/>
        </w:numPr>
        <w:spacing w:line="300" w:lineRule="auto"/>
        <w:ind w:left="0" w:firstLine="567"/>
        <w:jc w:val="both"/>
        <w:rPr>
          <w:sz w:val="28"/>
          <w:szCs w:val="28"/>
        </w:rPr>
      </w:pPr>
      <w:r>
        <w:rPr>
          <w:sz w:val="28"/>
          <w:szCs w:val="28"/>
        </w:rPr>
        <w:t>Мягкая игрушка;</w:t>
      </w:r>
    </w:p>
    <w:p w:rsidR="00614A80" w:rsidRDefault="00614A80" w:rsidP="002969F9">
      <w:pPr>
        <w:pStyle w:val="a3"/>
        <w:numPr>
          <w:ilvl w:val="0"/>
          <w:numId w:val="41"/>
        </w:numPr>
        <w:spacing w:line="300" w:lineRule="auto"/>
        <w:ind w:left="0" w:firstLine="567"/>
        <w:jc w:val="both"/>
        <w:rPr>
          <w:sz w:val="28"/>
          <w:szCs w:val="28"/>
        </w:rPr>
      </w:pPr>
      <w:r>
        <w:rPr>
          <w:sz w:val="28"/>
          <w:szCs w:val="28"/>
        </w:rPr>
        <w:t>Флип-чарт;</w:t>
      </w:r>
    </w:p>
    <w:p w:rsidR="00614A80" w:rsidRDefault="00614A80" w:rsidP="002969F9">
      <w:pPr>
        <w:pStyle w:val="a3"/>
        <w:numPr>
          <w:ilvl w:val="0"/>
          <w:numId w:val="41"/>
        </w:numPr>
        <w:spacing w:line="300" w:lineRule="auto"/>
        <w:ind w:left="0" w:firstLine="567"/>
        <w:jc w:val="both"/>
        <w:rPr>
          <w:sz w:val="28"/>
          <w:szCs w:val="28"/>
        </w:rPr>
      </w:pPr>
      <w:r>
        <w:rPr>
          <w:sz w:val="28"/>
          <w:szCs w:val="28"/>
        </w:rPr>
        <w:t>Бумажные кружки одного диаметра по количеству участников тренинга;</w:t>
      </w:r>
    </w:p>
    <w:p w:rsidR="00614A80" w:rsidRDefault="00614A80" w:rsidP="002969F9">
      <w:pPr>
        <w:pStyle w:val="a3"/>
        <w:numPr>
          <w:ilvl w:val="0"/>
          <w:numId w:val="41"/>
        </w:numPr>
        <w:spacing w:line="300" w:lineRule="auto"/>
        <w:ind w:left="0" w:firstLine="567"/>
        <w:jc w:val="both"/>
        <w:rPr>
          <w:sz w:val="28"/>
          <w:szCs w:val="28"/>
        </w:rPr>
      </w:pPr>
      <w:r>
        <w:rPr>
          <w:sz w:val="28"/>
          <w:szCs w:val="28"/>
        </w:rPr>
        <w:t>Фломастеры, мелки, цветные карандаши;</w:t>
      </w:r>
    </w:p>
    <w:p w:rsidR="00614A80" w:rsidRDefault="00614A80" w:rsidP="002969F9">
      <w:pPr>
        <w:pStyle w:val="a3"/>
        <w:numPr>
          <w:ilvl w:val="0"/>
          <w:numId w:val="41"/>
        </w:numPr>
        <w:spacing w:line="300" w:lineRule="auto"/>
        <w:ind w:left="0" w:firstLine="567"/>
        <w:jc w:val="both"/>
        <w:rPr>
          <w:sz w:val="28"/>
          <w:szCs w:val="28"/>
        </w:rPr>
      </w:pPr>
      <w:r>
        <w:rPr>
          <w:sz w:val="28"/>
          <w:szCs w:val="28"/>
        </w:rPr>
        <w:t xml:space="preserve">Канцелярский клей; </w:t>
      </w:r>
    </w:p>
    <w:p w:rsidR="00614A80" w:rsidRDefault="00614A80" w:rsidP="002969F9">
      <w:pPr>
        <w:pStyle w:val="a3"/>
        <w:numPr>
          <w:ilvl w:val="0"/>
          <w:numId w:val="41"/>
        </w:numPr>
        <w:spacing w:line="300" w:lineRule="auto"/>
        <w:ind w:left="0" w:firstLine="567"/>
        <w:jc w:val="both"/>
        <w:rPr>
          <w:sz w:val="28"/>
          <w:szCs w:val="28"/>
        </w:rPr>
      </w:pPr>
      <w:r>
        <w:rPr>
          <w:sz w:val="28"/>
          <w:szCs w:val="28"/>
        </w:rPr>
        <w:t>Бумага формата А2;</w:t>
      </w:r>
    </w:p>
    <w:p w:rsidR="00614A80" w:rsidRPr="00775961" w:rsidRDefault="00614A80" w:rsidP="002969F9">
      <w:pPr>
        <w:pStyle w:val="a3"/>
        <w:numPr>
          <w:ilvl w:val="0"/>
          <w:numId w:val="41"/>
        </w:numPr>
        <w:spacing w:line="300" w:lineRule="auto"/>
        <w:ind w:left="0" w:firstLine="567"/>
        <w:jc w:val="both"/>
        <w:rPr>
          <w:sz w:val="28"/>
          <w:szCs w:val="28"/>
        </w:rPr>
      </w:pPr>
      <w:r>
        <w:rPr>
          <w:sz w:val="28"/>
          <w:szCs w:val="28"/>
        </w:rPr>
        <w:t>Веревки, цветные нитки.</w:t>
      </w:r>
    </w:p>
    <w:p w:rsidR="00614A80" w:rsidRPr="00D56D17" w:rsidRDefault="00614A80" w:rsidP="002969F9">
      <w:pPr>
        <w:pStyle w:val="a3"/>
        <w:numPr>
          <w:ilvl w:val="0"/>
          <w:numId w:val="42"/>
        </w:numPr>
        <w:spacing w:line="300" w:lineRule="auto"/>
        <w:ind w:left="0" w:firstLine="567"/>
        <w:jc w:val="center"/>
        <w:rPr>
          <w:i/>
          <w:sz w:val="28"/>
          <w:szCs w:val="28"/>
        </w:rPr>
      </w:pPr>
      <w:r w:rsidRPr="00D56D17">
        <w:rPr>
          <w:i/>
          <w:sz w:val="28"/>
          <w:szCs w:val="28"/>
        </w:rPr>
        <w:t>«Снежный ком»</w:t>
      </w:r>
    </w:p>
    <w:p w:rsidR="00614A80" w:rsidRDefault="00614A80" w:rsidP="002969F9">
      <w:pPr>
        <w:spacing w:line="300" w:lineRule="auto"/>
        <w:ind w:firstLine="567"/>
        <w:jc w:val="both"/>
        <w:rPr>
          <w:sz w:val="28"/>
          <w:szCs w:val="28"/>
        </w:rPr>
      </w:pPr>
      <w:r>
        <w:rPr>
          <w:sz w:val="28"/>
          <w:szCs w:val="28"/>
        </w:rPr>
        <w:t>Цель упражнения – познакомиться с новыми (если есть) участниками тренинга и выяснить ожидания участников от предстоящей работы.</w:t>
      </w:r>
    </w:p>
    <w:p w:rsidR="00614A80" w:rsidRDefault="00614A80" w:rsidP="002969F9">
      <w:pPr>
        <w:spacing w:line="300" w:lineRule="auto"/>
        <w:ind w:firstLine="567"/>
        <w:jc w:val="both"/>
        <w:rPr>
          <w:sz w:val="28"/>
          <w:szCs w:val="28"/>
        </w:rPr>
      </w:pPr>
      <w:r>
        <w:rPr>
          <w:sz w:val="28"/>
          <w:szCs w:val="28"/>
        </w:rPr>
        <w:t>Ведущий рассаживает участников тренинга в круг. Участники, передавая друг другу игрушку, называют свои имена и ожидания от предстоящей работы.</w:t>
      </w:r>
    </w:p>
    <w:p w:rsidR="00614A80" w:rsidRDefault="00614A80" w:rsidP="002969F9">
      <w:pPr>
        <w:pStyle w:val="a3"/>
        <w:numPr>
          <w:ilvl w:val="0"/>
          <w:numId w:val="42"/>
        </w:numPr>
        <w:spacing w:line="300" w:lineRule="auto"/>
        <w:ind w:left="0" w:firstLine="567"/>
        <w:jc w:val="center"/>
        <w:rPr>
          <w:sz w:val="28"/>
          <w:szCs w:val="28"/>
        </w:rPr>
      </w:pPr>
      <w:r w:rsidRPr="002A5148">
        <w:rPr>
          <w:i/>
          <w:sz w:val="28"/>
          <w:szCs w:val="28"/>
        </w:rPr>
        <w:t>Упражнение «Правила»</w:t>
      </w:r>
    </w:p>
    <w:p w:rsidR="00614A80" w:rsidRDefault="00614A80" w:rsidP="002969F9">
      <w:pPr>
        <w:pStyle w:val="a3"/>
        <w:spacing w:line="300" w:lineRule="auto"/>
        <w:ind w:left="0" w:firstLine="567"/>
        <w:jc w:val="both"/>
        <w:rPr>
          <w:sz w:val="28"/>
          <w:szCs w:val="28"/>
        </w:rPr>
      </w:pPr>
      <w:r>
        <w:rPr>
          <w:sz w:val="28"/>
          <w:szCs w:val="28"/>
        </w:rPr>
        <w:t>Участники вырабатывают правила работы на тренинге, обсуждают и принимают их.</w:t>
      </w:r>
    </w:p>
    <w:p w:rsidR="00614A80" w:rsidRPr="002A5148" w:rsidRDefault="00614A80" w:rsidP="002969F9">
      <w:pPr>
        <w:pStyle w:val="a3"/>
        <w:numPr>
          <w:ilvl w:val="0"/>
          <w:numId w:val="42"/>
        </w:numPr>
        <w:spacing w:line="300" w:lineRule="auto"/>
        <w:ind w:left="0" w:firstLine="567"/>
        <w:jc w:val="center"/>
        <w:rPr>
          <w:i/>
          <w:sz w:val="28"/>
          <w:szCs w:val="28"/>
        </w:rPr>
      </w:pPr>
      <w:r w:rsidRPr="002A5148">
        <w:rPr>
          <w:i/>
          <w:sz w:val="28"/>
          <w:szCs w:val="28"/>
        </w:rPr>
        <w:t>Упражнение «Гусеница»</w:t>
      </w:r>
    </w:p>
    <w:p w:rsidR="00614A80" w:rsidRDefault="00614A80" w:rsidP="002969F9">
      <w:pPr>
        <w:pStyle w:val="a3"/>
        <w:spacing w:line="300" w:lineRule="auto"/>
        <w:ind w:left="0" w:firstLine="567"/>
        <w:jc w:val="both"/>
        <w:rPr>
          <w:sz w:val="28"/>
          <w:szCs w:val="28"/>
        </w:rPr>
      </w:pPr>
      <w:r>
        <w:rPr>
          <w:sz w:val="28"/>
          <w:szCs w:val="28"/>
        </w:rPr>
        <w:t xml:space="preserve">Раздаются бумажные кружки любым диаметром. Участники выражают на них свое </w:t>
      </w:r>
      <w:r w:rsidRPr="001A73EA">
        <w:rPr>
          <w:i/>
          <w:sz w:val="28"/>
          <w:szCs w:val="28"/>
        </w:rPr>
        <w:t>самочувствие, активность, настроение</w:t>
      </w:r>
      <w:r>
        <w:rPr>
          <w:sz w:val="28"/>
          <w:szCs w:val="28"/>
        </w:rPr>
        <w:t>. Кружки приклеиваются на доску в виде гусеницы.</w:t>
      </w:r>
    </w:p>
    <w:p w:rsidR="00614A80" w:rsidRDefault="00614A80" w:rsidP="002969F9">
      <w:pPr>
        <w:pStyle w:val="a3"/>
        <w:numPr>
          <w:ilvl w:val="0"/>
          <w:numId w:val="42"/>
        </w:numPr>
        <w:tabs>
          <w:tab w:val="left" w:pos="0"/>
        </w:tabs>
        <w:spacing w:line="300" w:lineRule="auto"/>
        <w:ind w:left="0" w:firstLine="567"/>
        <w:jc w:val="center"/>
        <w:rPr>
          <w:i/>
          <w:sz w:val="28"/>
          <w:szCs w:val="28"/>
        </w:rPr>
      </w:pPr>
      <w:r w:rsidRPr="00825F52">
        <w:rPr>
          <w:i/>
          <w:sz w:val="28"/>
          <w:szCs w:val="28"/>
        </w:rPr>
        <w:t>Упражнение-разминка «Босс сказал»</w:t>
      </w:r>
    </w:p>
    <w:p w:rsidR="00614A80" w:rsidRDefault="00614A80" w:rsidP="002969F9">
      <w:pPr>
        <w:tabs>
          <w:tab w:val="left" w:pos="0"/>
        </w:tabs>
        <w:spacing w:line="300" w:lineRule="auto"/>
        <w:ind w:firstLine="567"/>
        <w:jc w:val="both"/>
        <w:rPr>
          <w:sz w:val="28"/>
          <w:szCs w:val="28"/>
        </w:rPr>
      </w:pPr>
      <w:r>
        <w:rPr>
          <w:sz w:val="28"/>
          <w:szCs w:val="28"/>
        </w:rPr>
        <w:t>Упражнение активизирует группу. Вся группа стоит в кругу. Тренер говорит, что будет давать группе простые инструкции, выполнять которые нужно только в том случае, если перед инструкцией тренер произнесет «Босс сказал». Тренер показывает движение и просит группу повторить его, группа повторяет только в том случае, если тренер произнес «Босс сказал». Первый кто ошибается, показывает следующее движение. Пример движений: хлопай в ладоши, подпрыгни, топай ногой, тяни, толкай, кричи, молчи, свисти и т.д.</w:t>
      </w:r>
    </w:p>
    <w:p w:rsidR="00614A80" w:rsidRPr="00825F52" w:rsidRDefault="00614A80" w:rsidP="002969F9">
      <w:pPr>
        <w:pStyle w:val="a3"/>
        <w:numPr>
          <w:ilvl w:val="0"/>
          <w:numId w:val="42"/>
        </w:numPr>
        <w:tabs>
          <w:tab w:val="left" w:pos="0"/>
        </w:tabs>
        <w:spacing w:line="300" w:lineRule="auto"/>
        <w:ind w:left="0" w:firstLine="567"/>
        <w:jc w:val="center"/>
        <w:rPr>
          <w:i/>
          <w:sz w:val="28"/>
          <w:szCs w:val="28"/>
        </w:rPr>
      </w:pPr>
      <w:r w:rsidRPr="00825F52">
        <w:rPr>
          <w:i/>
          <w:sz w:val="28"/>
          <w:szCs w:val="28"/>
        </w:rPr>
        <w:t>Упражнение «Границы»</w:t>
      </w:r>
    </w:p>
    <w:p w:rsidR="00614A80" w:rsidRDefault="00614A80" w:rsidP="002969F9">
      <w:pPr>
        <w:spacing w:line="300" w:lineRule="auto"/>
        <w:ind w:firstLine="567"/>
        <w:jc w:val="both"/>
        <w:rPr>
          <w:sz w:val="28"/>
          <w:szCs w:val="28"/>
        </w:rPr>
      </w:pPr>
      <w:r>
        <w:rPr>
          <w:sz w:val="28"/>
          <w:szCs w:val="28"/>
        </w:rPr>
        <w:t xml:space="preserve">Тренер предлагает участникам тренинга построить и охранять свои границы. Границы могут быть воображаемые, реальные, настоящие. После того, как границы построены, тренер обходит участников и пытается проникнуть за границы участников под разным предлогом (можно взять в помощники другого участника). В то же время тренер отслеживает, как участники реагируют на его приближение. Если группа давно работает на тренингах, можно увеличить давление на участников. </w:t>
      </w:r>
    </w:p>
    <w:p w:rsidR="00614A80" w:rsidRDefault="00614A80" w:rsidP="002969F9">
      <w:pPr>
        <w:spacing w:line="300" w:lineRule="auto"/>
        <w:ind w:firstLine="567"/>
        <w:jc w:val="both"/>
        <w:rPr>
          <w:sz w:val="28"/>
          <w:szCs w:val="28"/>
        </w:rPr>
      </w:pPr>
      <w:r>
        <w:rPr>
          <w:sz w:val="28"/>
          <w:szCs w:val="28"/>
        </w:rPr>
        <w:t>Далее тренер интересуется, насколько комфортно участникам в созданных границах: они маловаты, либо велики, тесноваты, и т.д.</w:t>
      </w:r>
    </w:p>
    <w:p w:rsidR="00614A80" w:rsidRDefault="00614A80" w:rsidP="002969F9">
      <w:pPr>
        <w:spacing w:line="300" w:lineRule="auto"/>
        <w:ind w:firstLine="567"/>
        <w:jc w:val="both"/>
        <w:rPr>
          <w:sz w:val="28"/>
          <w:szCs w:val="28"/>
        </w:rPr>
      </w:pPr>
      <w:r>
        <w:rPr>
          <w:sz w:val="28"/>
          <w:szCs w:val="28"/>
        </w:rPr>
        <w:t xml:space="preserve">Участники выходят из созданных границ, и происходит обсуждение игры. </w:t>
      </w:r>
    </w:p>
    <w:p w:rsidR="00614A80" w:rsidRDefault="00614A80" w:rsidP="002969F9">
      <w:pPr>
        <w:spacing w:line="300" w:lineRule="auto"/>
        <w:ind w:firstLine="567"/>
        <w:jc w:val="both"/>
        <w:rPr>
          <w:sz w:val="28"/>
          <w:szCs w:val="28"/>
        </w:rPr>
      </w:pPr>
      <w:r>
        <w:rPr>
          <w:sz w:val="28"/>
          <w:szCs w:val="28"/>
        </w:rPr>
        <w:t xml:space="preserve">Вопросы для обсуждения: </w:t>
      </w:r>
    </w:p>
    <w:p w:rsidR="00614A80" w:rsidRPr="005C7077" w:rsidRDefault="00614A80" w:rsidP="002969F9">
      <w:pPr>
        <w:pStyle w:val="a3"/>
        <w:numPr>
          <w:ilvl w:val="0"/>
          <w:numId w:val="40"/>
        </w:numPr>
        <w:spacing w:line="300" w:lineRule="auto"/>
        <w:ind w:left="0" w:firstLine="567"/>
        <w:rPr>
          <w:sz w:val="28"/>
          <w:szCs w:val="28"/>
        </w:rPr>
      </w:pPr>
      <w:r w:rsidRPr="005C7077">
        <w:rPr>
          <w:sz w:val="28"/>
          <w:szCs w:val="28"/>
        </w:rPr>
        <w:t>Какие чувства мы испытываем, когда кто-то нарушает наши границы.</w:t>
      </w:r>
    </w:p>
    <w:p w:rsidR="00614A80" w:rsidRPr="005C7077" w:rsidRDefault="00614A80" w:rsidP="002969F9">
      <w:pPr>
        <w:pStyle w:val="a3"/>
        <w:spacing w:line="300" w:lineRule="auto"/>
        <w:ind w:left="0" w:firstLine="567"/>
        <w:jc w:val="both"/>
        <w:rPr>
          <w:sz w:val="28"/>
          <w:szCs w:val="28"/>
        </w:rPr>
      </w:pPr>
      <w:r w:rsidRPr="005C7077">
        <w:rPr>
          <w:sz w:val="28"/>
          <w:szCs w:val="28"/>
        </w:rPr>
        <w:t>Нарушение границ – это личные вопросы, выяснение отношений, панибратство, призыв к чувству жалости, манипуляция, оскорбления, сплетни, интриги, нарушение психологической дистанции человека.</w:t>
      </w:r>
    </w:p>
    <w:p w:rsidR="00614A80" w:rsidRPr="005C7077" w:rsidRDefault="00614A80" w:rsidP="002969F9">
      <w:pPr>
        <w:pStyle w:val="a3"/>
        <w:numPr>
          <w:ilvl w:val="0"/>
          <w:numId w:val="40"/>
        </w:numPr>
        <w:spacing w:line="300" w:lineRule="auto"/>
        <w:ind w:left="0" w:firstLine="567"/>
        <w:rPr>
          <w:sz w:val="28"/>
          <w:szCs w:val="28"/>
        </w:rPr>
      </w:pPr>
      <w:r w:rsidRPr="005C7077">
        <w:rPr>
          <w:sz w:val="28"/>
          <w:szCs w:val="28"/>
        </w:rPr>
        <w:t xml:space="preserve">Кто и как нарушает наши границы. </w:t>
      </w:r>
    </w:p>
    <w:p w:rsidR="00614A80" w:rsidRPr="005C7077" w:rsidRDefault="00614A80" w:rsidP="002969F9">
      <w:pPr>
        <w:pStyle w:val="a3"/>
        <w:numPr>
          <w:ilvl w:val="0"/>
          <w:numId w:val="40"/>
        </w:numPr>
        <w:spacing w:line="300" w:lineRule="auto"/>
        <w:ind w:left="0" w:firstLine="567"/>
        <w:rPr>
          <w:sz w:val="28"/>
          <w:szCs w:val="28"/>
        </w:rPr>
      </w:pPr>
      <w:r w:rsidRPr="005C7077">
        <w:rPr>
          <w:sz w:val="28"/>
          <w:szCs w:val="28"/>
        </w:rPr>
        <w:t>Как можно бороться с нарушением границ.</w:t>
      </w:r>
    </w:p>
    <w:p w:rsidR="00614A80" w:rsidRPr="005C7077" w:rsidRDefault="00614A80" w:rsidP="002969F9">
      <w:pPr>
        <w:pStyle w:val="a3"/>
        <w:numPr>
          <w:ilvl w:val="0"/>
          <w:numId w:val="40"/>
        </w:numPr>
        <w:spacing w:line="300" w:lineRule="auto"/>
        <w:ind w:left="0" w:firstLine="567"/>
        <w:rPr>
          <w:sz w:val="28"/>
          <w:szCs w:val="28"/>
        </w:rPr>
      </w:pPr>
      <w:r w:rsidRPr="005C7077">
        <w:rPr>
          <w:sz w:val="28"/>
          <w:szCs w:val="28"/>
        </w:rPr>
        <w:t>Какие существуют методы, отстаивающие границы.</w:t>
      </w:r>
    </w:p>
    <w:p w:rsidR="00614A80" w:rsidRPr="005C7077" w:rsidRDefault="00614A80" w:rsidP="002969F9">
      <w:pPr>
        <w:pStyle w:val="a3"/>
        <w:numPr>
          <w:ilvl w:val="0"/>
          <w:numId w:val="40"/>
        </w:numPr>
        <w:spacing w:line="300" w:lineRule="auto"/>
        <w:ind w:left="0" w:firstLine="567"/>
        <w:rPr>
          <w:sz w:val="28"/>
          <w:szCs w:val="28"/>
        </w:rPr>
      </w:pPr>
      <w:r w:rsidRPr="005C7077">
        <w:rPr>
          <w:sz w:val="28"/>
          <w:szCs w:val="28"/>
        </w:rPr>
        <w:t xml:space="preserve"> Как сотрудничество может помочь нам сохранить свои границы.</w:t>
      </w:r>
    </w:p>
    <w:p w:rsidR="00614A80" w:rsidRPr="005815CE" w:rsidRDefault="00614A80" w:rsidP="002969F9">
      <w:pPr>
        <w:pStyle w:val="a3"/>
        <w:numPr>
          <w:ilvl w:val="0"/>
          <w:numId w:val="40"/>
        </w:numPr>
        <w:spacing w:line="300" w:lineRule="auto"/>
        <w:ind w:left="0" w:firstLine="567"/>
        <w:jc w:val="center"/>
        <w:rPr>
          <w:i/>
          <w:sz w:val="28"/>
          <w:szCs w:val="28"/>
        </w:rPr>
      </w:pPr>
      <w:r w:rsidRPr="005815CE">
        <w:rPr>
          <w:i/>
          <w:sz w:val="28"/>
          <w:szCs w:val="28"/>
        </w:rPr>
        <w:t>Упражнение «Рисунок группе»</w:t>
      </w:r>
    </w:p>
    <w:p w:rsidR="00614A80" w:rsidRPr="005815CE" w:rsidRDefault="00614A80" w:rsidP="002969F9">
      <w:pPr>
        <w:spacing w:line="300" w:lineRule="auto"/>
        <w:ind w:firstLine="567"/>
        <w:jc w:val="both"/>
        <w:rPr>
          <w:sz w:val="28"/>
          <w:szCs w:val="28"/>
        </w:rPr>
      </w:pPr>
      <w:r>
        <w:rPr>
          <w:sz w:val="28"/>
          <w:szCs w:val="28"/>
        </w:rPr>
        <w:t>Ведущий предлагает участникам тренинга оставить свои позитивные чувства на большом листе ватмана. Можно писать, можно рисовать. Участники по несколько человек подходят к ватману и одновременно рисуют, либо пишут на нем. По желанию участники говорят, что нарисовали и что оставляют на память группе.</w:t>
      </w:r>
    </w:p>
    <w:p w:rsidR="00614A80" w:rsidRDefault="00614A80"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FB3381" w:rsidRDefault="00FB3381" w:rsidP="002969F9">
      <w:pPr>
        <w:spacing w:line="300" w:lineRule="auto"/>
        <w:ind w:firstLine="567"/>
        <w:jc w:val="both"/>
        <w:rPr>
          <w:sz w:val="28"/>
          <w:szCs w:val="28"/>
        </w:rPr>
      </w:pPr>
    </w:p>
    <w:p w:rsidR="00D342F7" w:rsidRDefault="00D342F7" w:rsidP="002969F9">
      <w:pPr>
        <w:pStyle w:val="a3"/>
        <w:spacing w:line="300" w:lineRule="auto"/>
        <w:ind w:left="0" w:firstLine="567"/>
        <w:jc w:val="right"/>
        <w:rPr>
          <w:b/>
          <w:sz w:val="28"/>
          <w:szCs w:val="28"/>
        </w:rPr>
      </w:pPr>
      <w:r>
        <w:rPr>
          <w:b/>
          <w:sz w:val="28"/>
          <w:szCs w:val="28"/>
        </w:rPr>
        <w:t xml:space="preserve">ПРИЛОЖЕНИЕ 2. </w:t>
      </w:r>
    </w:p>
    <w:p w:rsidR="00D342F7" w:rsidRDefault="00D342F7" w:rsidP="002969F9">
      <w:pPr>
        <w:pStyle w:val="a3"/>
        <w:spacing w:line="300" w:lineRule="auto"/>
        <w:ind w:left="0" w:firstLine="567"/>
        <w:jc w:val="center"/>
        <w:rPr>
          <w:b/>
          <w:sz w:val="28"/>
          <w:szCs w:val="28"/>
        </w:rPr>
      </w:pPr>
      <w:r>
        <w:rPr>
          <w:b/>
          <w:sz w:val="28"/>
          <w:szCs w:val="28"/>
        </w:rPr>
        <w:t xml:space="preserve">Занятие 1. </w:t>
      </w:r>
    </w:p>
    <w:p w:rsidR="00D342F7" w:rsidRDefault="00D342F7" w:rsidP="002969F9">
      <w:pPr>
        <w:pStyle w:val="a3"/>
        <w:spacing w:line="300" w:lineRule="auto"/>
        <w:ind w:left="0" w:firstLine="567"/>
        <w:jc w:val="center"/>
        <w:rPr>
          <w:b/>
          <w:sz w:val="28"/>
          <w:szCs w:val="28"/>
        </w:rPr>
      </w:pPr>
      <w:r>
        <w:rPr>
          <w:b/>
          <w:sz w:val="28"/>
          <w:szCs w:val="28"/>
        </w:rPr>
        <w:t>«Профессиональные планы»</w:t>
      </w:r>
    </w:p>
    <w:p w:rsidR="00047D15" w:rsidRDefault="00047D15" w:rsidP="002969F9">
      <w:pPr>
        <w:pStyle w:val="a7"/>
        <w:spacing w:after="0" w:line="300" w:lineRule="auto"/>
        <w:ind w:firstLine="567"/>
        <w:jc w:val="both"/>
        <w:rPr>
          <w:rFonts w:ascii="Times New Roman" w:hAnsi="Times New Roman"/>
          <w:sz w:val="28"/>
          <w:szCs w:val="28"/>
        </w:rPr>
      </w:pPr>
      <w:r w:rsidRPr="0089065F">
        <w:rPr>
          <w:rFonts w:ascii="Times New Roman" w:hAnsi="Times New Roman"/>
          <w:b/>
          <w:bCs/>
          <w:sz w:val="28"/>
          <w:szCs w:val="28"/>
        </w:rPr>
        <w:t>Цель</w:t>
      </w:r>
      <w:r w:rsidRPr="0089065F">
        <w:rPr>
          <w:rFonts w:ascii="Times New Roman" w:hAnsi="Times New Roman"/>
          <w:sz w:val="28"/>
          <w:szCs w:val="28"/>
        </w:rPr>
        <w:t xml:space="preserve">: </w:t>
      </w:r>
      <w:r>
        <w:rPr>
          <w:rFonts w:ascii="Times New Roman" w:hAnsi="Times New Roman"/>
          <w:sz w:val="28"/>
          <w:szCs w:val="28"/>
        </w:rPr>
        <w:t>отследить динамику профессиональной перспективы студентов 2 курса в сравнении с 1 курсом.</w:t>
      </w:r>
    </w:p>
    <w:p w:rsidR="00047D15" w:rsidRDefault="00047D15" w:rsidP="002969F9">
      <w:pPr>
        <w:pStyle w:val="a7"/>
        <w:spacing w:after="0" w:line="300" w:lineRule="auto"/>
        <w:ind w:firstLine="567"/>
        <w:jc w:val="both"/>
        <w:rPr>
          <w:rFonts w:ascii="Times New Roman" w:hAnsi="Times New Roman"/>
          <w:b/>
          <w:sz w:val="28"/>
          <w:szCs w:val="28"/>
        </w:rPr>
      </w:pPr>
      <w:r w:rsidRPr="006B0A7F">
        <w:rPr>
          <w:rFonts w:ascii="Times New Roman" w:hAnsi="Times New Roman"/>
          <w:b/>
          <w:sz w:val="28"/>
          <w:szCs w:val="28"/>
        </w:rPr>
        <w:t xml:space="preserve">Задачи: </w:t>
      </w:r>
    </w:p>
    <w:p w:rsidR="00047D15" w:rsidRDefault="00047D15" w:rsidP="002969F9">
      <w:pPr>
        <w:pStyle w:val="a7"/>
        <w:numPr>
          <w:ilvl w:val="0"/>
          <w:numId w:val="51"/>
        </w:numPr>
        <w:spacing w:after="0" w:line="300" w:lineRule="auto"/>
        <w:ind w:left="0" w:firstLine="567"/>
        <w:jc w:val="both"/>
        <w:rPr>
          <w:rFonts w:ascii="Times New Roman" w:hAnsi="Times New Roman"/>
          <w:sz w:val="28"/>
          <w:szCs w:val="28"/>
        </w:rPr>
      </w:pPr>
      <w:r>
        <w:rPr>
          <w:rFonts w:ascii="Times New Roman" w:hAnsi="Times New Roman"/>
          <w:sz w:val="28"/>
          <w:szCs w:val="28"/>
        </w:rPr>
        <w:t>Д</w:t>
      </w:r>
      <w:r w:rsidRPr="00221C0E">
        <w:rPr>
          <w:rFonts w:ascii="Times New Roman" w:hAnsi="Times New Roman"/>
          <w:sz w:val="28"/>
          <w:szCs w:val="28"/>
        </w:rPr>
        <w:t>ать возможность участникам соотнести свой образ с различными профессиями на основан</w:t>
      </w:r>
      <w:r>
        <w:rPr>
          <w:rFonts w:ascii="Times New Roman" w:hAnsi="Times New Roman"/>
          <w:sz w:val="28"/>
          <w:szCs w:val="28"/>
        </w:rPr>
        <w:t xml:space="preserve">ии знания </w:t>
      </w:r>
      <w:r w:rsidR="00355D1C">
        <w:rPr>
          <w:rFonts w:ascii="Times New Roman" w:hAnsi="Times New Roman"/>
          <w:sz w:val="28"/>
          <w:szCs w:val="28"/>
        </w:rPr>
        <w:t>студента о себе и своих возможностях.</w:t>
      </w:r>
    </w:p>
    <w:p w:rsidR="00047D15" w:rsidRDefault="00355D1C" w:rsidP="002969F9">
      <w:pPr>
        <w:pStyle w:val="a7"/>
        <w:numPr>
          <w:ilvl w:val="0"/>
          <w:numId w:val="51"/>
        </w:numPr>
        <w:spacing w:after="0" w:line="300" w:lineRule="auto"/>
        <w:ind w:left="0" w:firstLine="567"/>
        <w:jc w:val="both"/>
        <w:rPr>
          <w:rFonts w:ascii="Times New Roman" w:hAnsi="Times New Roman"/>
          <w:sz w:val="28"/>
          <w:szCs w:val="28"/>
        </w:rPr>
      </w:pPr>
      <w:r>
        <w:rPr>
          <w:rFonts w:ascii="Times New Roman" w:hAnsi="Times New Roman"/>
          <w:sz w:val="28"/>
          <w:szCs w:val="28"/>
        </w:rPr>
        <w:t>Помочь в осознании профессиональных целей.</w:t>
      </w:r>
    </w:p>
    <w:p w:rsidR="00047D15" w:rsidRDefault="00047D15" w:rsidP="002969F9">
      <w:pPr>
        <w:pStyle w:val="a7"/>
        <w:spacing w:after="0" w:line="300" w:lineRule="auto"/>
        <w:ind w:firstLine="567"/>
        <w:jc w:val="both"/>
        <w:rPr>
          <w:rFonts w:ascii="Times New Roman" w:hAnsi="Times New Roman"/>
          <w:sz w:val="28"/>
          <w:szCs w:val="28"/>
        </w:rPr>
      </w:pPr>
      <w:r w:rsidRPr="00E82597">
        <w:rPr>
          <w:rFonts w:ascii="Times New Roman" w:hAnsi="Times New Roman"/>
          <w:i/>
          <w:sz w:val="28"/>
          <w:szCs w:val="28"/>
        </w:rPr>
        <w:t>Оборудование:</w:t>
      </w:r>
      <w:r w:rsidRPr="00E82597">
        <w:rPr>
          <w:rFonts w:ascii="Times New Roman" w:hAnsi="Times New Roman"/>
          <w:sz w:val="28"/>
          <w:szCs w:val="28"/>
        </w:rPr>
        <w:t xml:space="preserve"> журналы</w:t>
      </w:r>
      <w:r>
        <w:rPr>
          <w:rFonts w:ascii="Times New Roman" w:hAnsi="Times New Roman"/>
          <w:sz w:val="28"/>
          <w:szCs w:val="28"/>
        </w:rPr>
        <w:t xml:space="preserve">, </w:t>
      </w:r>
      <w:r w:rsidRPr="00C01E13">
        <w:rPr>
          <w:rFonts w:ascii="Times New Roman" w:hAnsi="Times New Roman"/>
          <w:sz w:val="28"/>
          <w:szCs w:val="28"/>
        </w:rPr>
        <w:t>бумага форма</w:t>
      </w:r>
      <w:r>
        <w:rPr>
          <w:rFonts w:ascii="Times New Roman" w:hAnsi="Times New Roman"/>
          <w:sz w:val="28"/>
          <w:szCs w:val="28"/>
        </w:rPr>
        <w:t>та А3</w:t>
      </w:r>
      <w:r w:rsidRPr="00C01E13">
        <w:rPr>
          <w:rFonts w:ascii="Times New Roman" w:hAnsi="Times New Roman"/>
          <w:sz w:val="28"/>
          <w:szCs w:val="28"/>
        </w:rPr>
        <w:t>, цветные карандаши, мелки,</w:t>
      </w:r>
      <w:r>
        <w:rPr>
          <w:rFonts w:ascii="Times New Roman" w:hAnsi="Times New Roman"/>
          <w:sz w:val="28"/>
          <w:szCs w:val="28"/>
        </w:rPr>
        <w:t xml:space="preserve"> маркеры, клей, ножницы.</w:t>
      </w:r>
    </w:p>
    <w:p w:rsidR="00355D1C" w:rsidRPr="00D56D17" w:rsidRDefault="00355D1C" w:rsidP="002969F9">
      <w:pPr>
        <w:pStyle w:val="a3"/>
        <w:numPr>
          <w:ilvl w:val="0"/>
          <w:numId w:val="52"/>
        </w:numPr>
        <w:spacing w:line="300" w:lineRule="auto"/>
        <w:ind w:left="0" w:firstLine="567"/>
        <w:jc w:val="center"/>
        <w:rPr>
          <w:i/>
          <w:sz w:val="28"/>
          <w:szCs w:val="28"/>
        </w:rPr>
      </w:pPr>
      <w:r w:rsidRPr="00D56D17">
        <w:rPr>
          <w:i/>
          <w:sz w:val="28"/>
          <w:szCs w:val="28"/>
        </w:rPr>
        <w:t>«Снежный ком»</w:t>
      </w:r>
    </w:p>
    <w:p w:rsidR="00355D1C" w:rsidRDefault="00355D1C" w:rsidP="002969F9">
      <w:pPr>
        <w:spacing w:line="300" w:lineRule="auto"/>
        <w:ind w:firstLine="567"/>
        <w:jc w:val="both"/>
        <w:rPr>
          <w:sz w:val="28"/>
          <w:szCs w:val="28"/>
        </w:rPr>
      </w:pPr>
      <w:r>
        <w:rPr>
          <w:sz w:val="28"/>
          <w:szCs w:val="28"/>
        </w:rPr>
        <w:t>Ведущий рассаживает участников тренинга в круг. Участники, передавая друг другу игрушку, говорят о своих ожиданиях от предстоящей работы.</w:t>
      </w:r>
    </w:p>
    <w:p w:rsidR="00355D1C" w:rsidRDefault="00355D1C" w:rsidP="002969F9">
      <w:pPr>
        <w:pStyle w:val="a3"/>
        <w:numPr>
          <w:ilvl w:val="0"/>
          <w:numId w:val="52"/>
        </w:numPr>
        <w:spacing w:line="300" w:lineRule="auto"/>
        <w:ind w:left="0" w:firstLine="567"/>
        <w:jc w:val="center"/>
        <w:rPr>
          <w:sz w:val="28"/>
          <w:szCs w:val="28"/>
        </w:rPr>
      </w:pPr>
      <w:r w:rsidRPr="002A5148">
        <w:rPr>
          <w:i/>
          <w:sz w:val="28"/>
          <w:szCs w:val="28"/>
        </w:rPr>
        <w:t>Упражнение «Правила»</w:t>
      </w:r>
    </w:p>
    <w:p w:rsidR="00355D1C" w:rsidRDefault="00355D1C" w:rsidP="002969F9">
      <w:pPr>
        <w:pStyle w:val="a3"/>
        <w:spacing w:line="300" w:lineRule="auto"/>
        <w:ind w:left="0" w:firstLine="567"/>
        <w:jc w:val="both"/>
        <w:rPr>
          <w:sz w:val="28"/>
          <w:szCs w:val="28"/>
        </w:rPr>
      </w:pPr>
      <w:r>
        <w:rPr>
          <w:sz w:val="28"/>
          <w:szCs w:val="28"/>
        </w:rPr>
        <w:t>Участники вырабатывают правила работы на тренинге, обсуждают и принимают их.</w:t>
      </w:r>
    </w:p>
    <w:p w:rsidR="00355D1C" w:rsidRPr="002A5148" w:rsidRDefault="00355D1C" w:rsidP="002969F9">
      <w:pPr>
        <w:pStyle w:val="a3"/>
        <w:numPr>
          <w:ilvl w:val="0"/>
          <w:numId w:val="52"/>
        </w:numPr>
        <w:spacing w:line="300" w:lineRule="auto"/>
        <w:ind w:left="0" w:firstLine="567"/>
        <w:jc w:val="center"/>
        <w:rPr>
          <w:i/>
          <w:sz w:val="28"/>
          <w:szCs w:val="28"/>
        </w:rPr>
      </w:pPr>
      <w:r w:rsidRPr="002A5148">
        <w:rPr>
          <w:i/>
          <w:sz w:val="28"/>
          <w:szCs w:val="28"/>
        </w:rPr>
        <w:t>Упражнение «Гусеница»</w:t>
      </w:r>
    </w:p>
    <w:p w:rsidR="00355D1C" w:rsidRDefault="00355D1C" w:rsidP="002969F9">
      <w:pPr>
        <w:pStyle w:val="a3"/>
        <w:spacing w:line="300" w:lineRule="auto"/>
        <w:ind w:left="0" w:firstLine="567"/>
        <w:jc w:val="both"/>
        <w:rPr>
          <w:sz w:val="28"/>
          <w:szCs w:val="28"/>
        </w:rPr>
      </w:pPr>
      <w:r>
        <w:rPr>
          <w:sz w:val="28"/>
          <w:szCs w:val="28"/>
        </w:rPr>
        <w:t xml:space="preserve">Раздаются бумажные кружки любым диаметром. Участники выражают на них свое </w:t>
      </w:r>
      <w:r w:rsidRPr="001A73EA">
        <w:rPr>
          <w:i/>
          <w:sz w:val="28"/>
          <w:szCs w:val="28"/>
        </w:rPr>
        <w:t>самочувствие, активность, настроение</w:t>
      </w:r>
      <w:r>
        <w:rPr>
          <w:sz w:val="28"/>
          <w:szCs w:val="28"/>
        </w:rPr>
        <w:t>. Кружки приклеиваются на доску в виде гусеницы.</w:t>
      </w:r>
    </w:p>
    <w:p w:rsidR="00355D1C" w:rsidRPr="00EC0C48" w:rsidRDefault="00EC0C48" w:rsidP="002969F9">
      <w:pPr>
        <w:pStyle w:val="a7"/>
        <w:numPr>
          <w:ilvl w:val="0"/>
          <w:numId w:val="52"/>
        </w:numPr>
        <w:spacing w:after="0" w:line="300" w:lineRule="auto"/>
        <w:ind w:left="0" w:firstLine="567"/>
        <w:jc w:val="center"/>
        <w:rPr>
          <w:rFonts w:ascii="Times New Roman" w:hAnsi="Times New Roman"/>
          <w:i/>
          <w:sz w:val="28"/>
          <w:szCs w:val="28"/>
        </w:rPr>
      </w:pPr>
      <w:r w:rsidRPr="00EC0C48">
        <w:rPr>
          <w:rFonts w:ascii="Times New Roman" w:hAnsi="Times New Roman"/>
          <w:i/>
          <w:sz w:val="28"/>
          <w:szCs w:val="28"/>
        </w:rPr>
        <w:t>Упражнение-разминка «Веселый мячик»</w:t>
      </w:r>
    </w:p>
    <w:p w:rsidR="00355D1C" w:rsidRDefault="00355D1C" w:rsidP="002969F9">
      <w:pPr>
        <w:pStyle w:val="a3"/>
        <w:spacing w:line="300" w:lineRule="auto"/>
        <w:ind w:left="0" w:firstLine="567"/>
        <w:jc w:val="both"/>
        <w:rPr>
          <w:sz w:val="28"/>
          <w:szCs w:val="28"/>
        </w:rPr>
      </w:pPr>
      <w:r>
        <w:rPr>
          <w:sz w:val="28"/>
          <w:szCs w:val="28"/>
        </w:rPr>
        <w:t>Бросая по очереди мячик, участники говорят комплименты тому, кому попадает мячик. Можно говорить о безусловных достоинствах, сильных сторонах. Необходимо следить, чтобы мячик побывал у каждого.</w:t>
      </w:r>
    </w:p>
    <w:p w:rsidR="00047D15" w:rsidRDefault="00047D15" w:rsidP="002969F9">
      <w:pPr>
        <w:pStyle w:val="a7"/>
        <w:numPr>
          <w:ilvl w:val="0"/>
          <w:numId w:val="52"/>
        </w:numPr>
        <w:spacing w:after="0" w:line="300" w:lineRule="auto"/>
        <w:ind w:left="0" w:firstLine="567"/>
        <w:jc w:val="center"/>
        <w:rPr>
          <w:rFonts w:ascii="Times New Roman" w:hAnsi="Times New Roman"/>
          <w:i/>
          <w:sz w:val="28"/>
          <w:szCs w:val="28"/>
        </w:rPr>
      </w:pPr>
      <w:r>
        <w:rPr>
          <w:rFonts w:ascii="Times New Roman" w:hAnsi="Times New Roman"/>
          <w:i/>
          <w:sz w:val="28"/>
          <w:szCs w:val="28"/>
        </w:rPr>
        <w:t>Коллаж «Профессиональные планы</w:t>
      </w:r>
      <w:r w:rsidRPr="00D7681F">
        <w:rPr>
          <w:rFonts w:ascii="Times New Roman" w:hAnsi="Times New Roman"/>
          <w:i/>
          <w:sz w:val="28"/>
          <w:szCs w:val="28"/>
        </w:rPr>
        <w:t>»</w:t>
      </w:r>
    </w:p>
    <w:p w:rsidR="00C36366" w:rsidRDefault="00047D15"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Участникам предлагается </w:t>
      </w:r>
      <w:r w:rsidR="00C36366">
        <w:rPr>
          <w:rFonts w:ascii="Times New Roman" w:hAnsi="Times New Roman"/>
          <w:sz w:val="28"/>
          <w:szCs w:val="28"/>
        </w:rPr>
        <w:t>про</w:t>
      </w:r>
      <w:r>
        <w:rPr>
          <w:rFonts w:ascii="Times New Roman" w:hAnsi="Times New Roman"/>
          <w:sz w:val="28"/>
          <w:szCs w:val="28"/>
        </w:rPr>
        <w:t xml:space="preserve">думать свои </w:t>
      </w:r>
      <w:r w:rsidR="00C36366">
        <w:rPr>
          <w:rFonts w:ascii="Times New Roman" w:hAnsi="Times New Roman"/>
          <w:sz w:val="28"/>
          <w:szCs w:val="28"/>
        </w:rPr>
        <w:t xml:space="preserve">профессиональные планы и перспективы, область деятельности, в которой планируют работать, пути достижения целей. Затем </w:t>
      </w:r>
      <w:r>
        <w:rPr>
          <w:rFonts w:ascii="Times New Roman" w:hAnsi="Times New Roman"/>
          <w:sz w:val="28"/>
          <w:szCs w:val="28"/>
        </w:rPr>
        <w:t xml:space="preserve">подобрать материал и изготовить коллаж на заданную тему. Далее идет круговое обсуждение </w:t>
      </w:r>
      <w:r w:rsidR="00C36366">
        <w:rPr>
          <w:rFonts w:ascii="Times New Roman" w:hAnsi="Times New Roman"/>
          <w:sz w:val="28"/>
          <w:szCs w:val="28"/>
        </w:rPr>
        <w:t>профессиональных</w:t>
      </w:r>
      <w:r>
        <w:rPr>
          <w:rFonts w:ascii="Times New Roman" w:hAnsi="Times New Roman"/>
          <w:sz w:val="28"/>
          <w:szCs w:val="28"/>
        </w:rPr>
        <w:t xml:space="preserve"> планов участников. </w:t>
      </w:r>
    </w:p>
    <w:p w:rsidR="00047D15" w:rsidRPr="00EC0C48" w:rsidRDefault="00047D15" w:rsidP="002969F9">
      <w:pPr>
        <w:pStyle w:val="a7"/>
        <w:spacing w:after="0" w:line="300" w:lineRule="auto"/>
        <w:ind w:firstLine="567"/>
        <w:jc w:val="both"/>
        <w:rPr>
          <w:rFonts w:ascii="Times New Roman" w:hAnsi="Times New Roman"/>
          <w:sz w:val="28"/>
          <w:szCs w:val="28"/>
        </w:rPr>
      </w:pPr>
      <w:r w:rsidRPr="00EC0C48">
        <w:rPr>
          <w:rFonts w:ascii="Times New Roman" w:hAnsi="Times New Roman"/>
          <w:sz w:val="28"/>
          <w:szCs w:val="28"/>
        </w:rPr>
        <w:t xml:space="preserve">Ведущий задает вопросы каждому участнику: «Что чувствовали во время работы?», «Сложно ли было выполнять упражнение? Что мешало?», «Что чувствуете, глядя на свое изделие? Хотите ли </w:t>
      </w:r>
      <w:r w:rsidR="00EC0C48">
        <w:rPr>
          <w:rFonts w:ascii="Times New Roman" w:hAnsi="Times New Roman"/>
          <w:sz w:val="28"/>
          <w:szCs w:val="28"/>
        </w:rPr>
        <w:t xml:space="preserve">что-либо поменять, исправить?», «Связаны ли Ваши жизненные планы с получаемой профессией в техникуме?», «Если нет, как профессия поможет в жизни?». </w:t>
      </w:r>
      <w:r w:rsidRPr="00EC0C48">
        <w:rPr>
          <w:rFonts w:ascii="Times New Roman" w:hAnsi="Times New Roman"/>
          <w:sz w:val="28"/>
          <w:szCs w:val="28"/>
        </w:rPr>
        <w:t>Свое изделие участники могут забрать с собой.</w:t>
      </w:r>
    </w:p>
    <w:p w:rsidR="00EC0C48" w:rsidRPr="00EC0C48" w:rsidRDefault="00EC0C48" w:rsidP="002969F9">
      <w:pPr>
        <w:pStyle w:val="a3"/>
        <w:numPr>
          <w:ilvl w:val="0"/>
          <w:numId w:val="52"/>
        </w:numPr>
        <w:spacing w:line="300" w:lineRule="auto"/>
        <w:ind w:left="0" w:firstLine="567"/>
        <w:jc w:val="center"/>
        <w:rPr>
          <w:i/>
          <w:sz w:val="28"/>
          <w:szCs w:val="28"/>
        </w:rPr>
      </w:pPr>
      <w:r w:rsidRPr="00EC0C48">
        <w:rPr>
          <w:i/>
          <w:sz w:val="28"/>
          <w:szCs w:val="28"/>
        </w:rPr>
        <w:t>«Доброе животное»</w:t>
      </w:r>
    </w:p>
    <w:p w:rsidR="00EC0C48" w:rsidRDefault="00EC0C48" w:rsidP="002969F9">
      <w:pPr>
        <w:pStyle w:val="a3"/>
        <w:spacing w:line="300" w:lineRule="auto"/>
        <w:ind w:left="0" w:firstLine="567"/>
        <w:jc w:val="both"/>
        <w:rPr>
          <w:sz w:val="28"/>
          <w:szCs w:val="28"/>
        </w:rPr>
      </w:pPr>
      <w:r>
        <w:rPr>
          <w:sz w:val="28"/>
          <w:szCs w:val="28"/>
        </w:rPr>
        <w:t xml:space="preserve">Ведущий: встаньте в круг и возьмитесь за руки. Мы большое доброе животное. Давайте послушаем, как оно дышит! На вдох делаем шаг вперед, на выдох – шаг назад. А теперь на вдох делаем два шага вперед, на выдох – два шага назад. Вдох (два шага вперед), выдох (два шага назад). Так не только дышит животное, так же четко и ровно его большое доброе сердце. Стук – шаг вперед, стук – шаг назад и т.д. мы все берем дыхание и стук сердца этого животного себе. </w:t>
      </w:r>
    </w:p>
    <w:p w:rsidR="00EC0C48" w:rsidRDefault="00EC0C48" w:rsidP="002969F9">
      <w:pPr>
        <w:pStyle w:val="a3"/>
        <w:spacing w:line="300" w:lineRule="auto"/>
        <w:ind w:left="0" w:firstLine="567"/>
        <w:jc w:val="both"/>
        <w:rPr>
          <w:sz w:val="28"/>
          <w:szCs w:val="28"/>
        </w:rPr>
      </w:pPr>
      <w:r>
        <w:rPr>
          <w:sz w:val="28"/>
          <w:szCs w:val="28"/>
        </w:rPr>
        <w:t xml:space="preserve">Интерпретация упражнения. Участники берутся за руки. </w:t>
      </w:r>
    </w:p>
    <w:p w:rsidR="00EC0C48" w:rsidRDefault="00EC0C48" w:rsidP="002969F9">
      <w:pPr>
        <w:pStyle w:val="a3"/>
        <w:spacing w:line="300" w:lineRule="auto"/>
        <w:ind w:left="0" w:firstLine="567"/>
        <w:jc w:val="both"/>
        <w:rPr>
          <w:sz w:val="28"/>
          <w:szCs w:val="28"/>
        </w:rPr>
      </w:pPr>
      <w:r>
        <w:rPr>
          <w:sz w:val="28"/>
          <w:szCs w:val="28"/>
        </w:rPr>
        <w:t>Ведущий: мы большое доброе животное. Животное спит (участники садятся на корточки), просыпается (встают), потягивается, чешет ножку, чешет ушко, трясет хвостиком, встряхивается, дышит (вдох – шаг вперед, выдох – шаг назад).</w:t>
      </w:r>
    </w:p>
    <w:p w:rsidR="00EC0C48" w:rsidRDefault="00EC0C48" w:rsidP="002969F9">
      <w:pPr>
        <w:pStyle w:val="a3"/>
        <w:spacing w:line="300" w:lineRule="auto"/>
        <w:ind w:left="0" w:firstLine="567"/>
        <w:jc w:val="both"/>
        <w:rPr>
          <w:sz w:val="28"/>
          <w:szCs w:val="28"/>
        </w:rPr>
      </w:pPr>
      <w:r>
        <w:rPr>
          <w:sz w:val="28"/>
          <w:szCs w:val="28"/>
        </w:rPr>
        <w:t>После упражнения участники хлопают себе и своей работе.</w:t>
      </w:r>
    </w:p>
    <w:p w:rsidR="00EC0C48" w:rsidRDefault="00EC0C48" w:rsidP="002969F9">
      <w:pPr>
        <w:pStyle w:val="a3"/>
        <w:spacing w:line="300" w:lineRule="auto"/>
        <w:ind w:left="0" w:firstLine="567"/>
        <w:jc w:val="center"/>
        <w:rPr>
          <w:b/>
          <w:sz w:val="28"/>
          <w:szCs w:val="28"/>
        </w:rPr>
      </w:pPr>
    </w:p>
    <w:p w:rsidR="00D342F7" w:rsidRDefault="00D342F7" w:rsidP="002969F9">
      <w:pPr>
        <w:pStyle w:val="a3"/>
        <w:spacing w:line="300" w:lineRule="auto"/>
        <w:ind w:left="0" w:firstLine="567"/>
        <w:jc w:val="center"/>
        <w:rPr>
          <w:b/>
          <w:sz w:val="28"/>
          <w:szCs w:val="28"/>
        </w:rPr>
      </w:pPr>
      <w:r>
        <w:rPr>
          <w:b/>
          <w:sz w:val="28"/>
          <w:szCs w:val="28"/>
        </w:rPr>
        <w:t>Занятие 2.</w:t>
      </w:r>
    </w:p>
    <w:p w:rsidR="00D342F7" w:rsidRDefault="00D342F7" w:rsidP="002969F9">
      <w:pPr>
        <w:pStyle w:val="a3"/>
        <w:spacing w:line="300" w:lineRule="auto"/>
        <w:ind w:left="0" w:firstLine="567"/>
        <w:jc w:val="center"/>
        <w:rPr>
          <w:b/>
          <w:sz w:val="28"/>
          <w:szCs w:val="28"/>
        </w:rPr>
      </w:pPr>
      <w:r>
        <w:rPr>
          <w:b/>
          <w:sz w:val="28"/>
          <w:szCs w:val="28"/>
        </w:rPr>
        <w:t>«Лень и ресурсы»</w:t>
      </w:r>
    </w:p>
    <w:p w:rsidR="00EC0C48" w:rsidRPr="00EC0C48" w:rsidRDefault="0082052A" w:rsidP="002969F9">
      <w:pPr>
        <w:spacing w:line="300" w:lineRule="auto"/>
        <w:ind w:firstLine="567"/>
        <w:jc w:val="both"/>
        <w:rPr>
          <w:sz w:val="28"/>
          <w:szCs w:val="28"/>
        </w:rPr>
      </w:pPr>
      <w:r w:rsidRPr="00EC0C48">
        <w:rPr>
          <w:sz w:val="28"/>
          <w:szCs w:val="28"/>
        </w:rPr>
        <w:t xml:space="preserve">Цель: </w:t>
      </w:r>
      <w:r w:rsidR="00EC0C48" w:rsidRPr="00EC0C48">
        <w:rPr>
          <w:sz w:val="28"/>
          <w:szCs w:val="28"/>
        </w:rPr>
        <w:t>здоровьесбережение, отработка навыков самомониторинга и поиска внутренних ресурсов.</w:t>
      </w:r>
    </w:p>
    <w:p w:rsidR="00EC0C48" w:rsidRDefault="00EC0C48" w:rsidP="002969F9">
      <w:pPr>
        <w:spacing w:line="300" w:lineRule="auto"/>
        <w:ind w:firstLine="567"/>
        <w:jc w:val="both"/>
        <w:rPr>
          <w:sz w:val="28"/>
          <w:szCs w:val="28"/>
        </w:rPr>
      </w:pPr>
      <w:r>
        <w:rPr>
          <w:sz w:val="28"/>
          <w:szCs w:val="28"/>
        </w:rPr>
        <w:t xml:space="preserve">Задачи: </w:t>
      </w:r>
    </w:p>
    <w:p w:rsidR="00EC0C48" w:rsidRDefault="00EC0C48" w:rsidP="002969F9">
      <w:pPr>
        <w:pStyle w:val="af7"/>
        <w:numPr>
          <w:ilvl w:val="0"/>
          <w:numId w:val="53"/>
        </w:numPr>
        <w:tabs>
          <w:tab w:val="left" w:pos="459"/>
        </w:tabs>
        <w:spacing w:line="300" w:lineRule="auto"/>
        <w:ind w:left="0" w:firstLine="567"/>
        <w:jc w:val="both"/>
        <w:rPr>
          <w:rFonts w:ascii="Times New Roman" w:hAnsi="Times New Roman"/>
          <w:sz w:val="28"/>
          <w:szCs w:val="28"/>
        </w:rPr>
      </w:pPr>
      <w:r>
        <w:rPr>
          <w:rFonts w:ascii="Times New Roman" w:hAnsi="Times New Roman"/>
          <w:sz w:val="28"/>
          <w:szCs w:val="28"/>
        </w:rPr>
        <w:t>Демонстрация различных сторон лени и методов, которые помогают справляться со стрессовыми ситуациями.</w:t>
      </w:r>
    </w:p>
    <w:p w:rsidR="00EC0C48" w:rsidRDefault="00EC0C48" w:rsidP="002969F9">
      <w:pPr>
        <w:pStyle w:val="af7"/>
        <w:numPr>
          <w:ilvl w:val="0"/>
          <w:numId w:val="53"/>
        </w:numPr>
        <w:tabs>
          <w:tab w:val="left" w:pos="459"/>
        </w:tabs>
        <w:spacing w:line="300" w:lineRule="auto"/>
        <w:ind w:left="0" w:firstLine="567"/>
        <w:jc w:val="both"/>
        <w:rPr>
          <w:rFonts w:ascii="Times New Roman" w:hAnsi="Times New Roman"/>
          <w:sz w:val="28"/>
          <w:szCs w:val="28"/>
        </w:rPr>
      </w:pPr>
      <w:r>
        <w:rPr>
          <w:rFonts w:ascii="Times New Roman" w:hAnsi="Times New Roman"/>
          <w:sz w:val="28"/>
          <w:szCs w:val="28"/>
        </w:rPr>
        <w:t>Глинотерапия с целью обучения способам преодоления жизненных трудностей.</w:t>
      </w:r>
    </w:p>
    <w:p w:rsidR="0082052A" w:rsidRDefault="0082052A" w:rsidP="002969F9">
      <w:pPr>
        <w:spacing w:line="300" w:lineRule="auto"/>
        <w:ind w:firstLine="567"/>
        <w:jc w:val="both"/>
        <w:rPr>
          <w:i/>
          <w:sz w:val="28"/>
          <w:szCs w:val="28"/>
        </w:rPr>
      </w:pPr>
      <w:r>
        <w:rPr>
          <w:i/>
          <w:sz w:val="28"/>
          <w:szCs w:val="28"/>
        </w:rPr>
        <w:t>Оборудование:</w:t>
      </w:r>
    </w:p>
    <w:p w:rsidR="0082052A" w:rsidRDefault="0082052A" w:rsidP="002969F9">
      <w:pPr>
        <w:pStyle w:val="a3"/>
        <w:numPr>
          <w:ilvl w:val="0"/>
          <w:numId w:val="43"/>
        </w:numPr>
        <w:spacing w:line="300" w:lineRule="auto"/>
        <w:ind w:left="0" w:firstLine="567"/>
        <w:jc w:val="both"/>
        <w:rPr>
          <w:i/>
          <w:sz w:val="28"/>
          <w:szCs w:val="28"/>
          <w:u w:val="single"/>
        </w:rPr>
      </w:pPr>
      <w:r>
        <w:rPr>
          <w:sz w:val="28"/>
          <w:szCs w:val="28"/>
        </w:rPr>
        <w:t>Мягкая игрушка;</w:t>
      </w:r>
    </w:p>
    <w:p w:rsidR="0082052A" w:rsidRDefault="0082052A" w:rsidP="002969F9">
      <w:pPr>
        <w:pStyle w:val="a3"/>
        <w:numPr>
          <w:ilvl w:val="0"/>
          <w:numId w:val="43"/>
        </w:numPr>
        <w:spacing w:line="300" w:lineRule="auto"/>
        <w:ind w:left="0" w:firstLine="567"/>
        <w:jc w:val="both"/>
        <w:rPr>
          <w:i/>
          <w:sz w:val="28"/>
          <w:szCs w:val="28"/>
          <w:u w:val="single"/>
        </w:rPr>
      </w:pPr>
      <w:r>
        <w:rPr>
          <w:sz w:val="28"/>
          <w:szCs w:val="28"/>
        </w:rPr>
        <w:t>Флип-чарт;</w:t>
      </w:r>
    </w:p>
    <w:p w:rsidR="0082052A" w:rsidRPr="006D7CB1" w:rsidRDefault="0082052A" w:rsidP="002969F9">
      <w:pPr>
        <w:pStyle w:val="a3"/>
        <w:numPr>
          <w:ilvl w:val="0"/>
          <w:numId w:val="43"/>
        </w:numPr>
        <w:spacing w:line="300" w:lineRule="auto"/>
        <w:ind w:left="0" w:firstLine="567"/>
        <w:jc w:val="both"/>
        <w:rPr>
          <w:i/>
          <w:sz w:val="28"/>
          <w:szCs w:val="28"/>
          <w:u w:val="single"/>
        </w:rPr>
      </w:pPr>
      <w:r>
        <w:rPr>
          <w:sz w:val="28"/>
          <w:szCs w:val="28"/>
        </w:rPr>
        <w:t>Бумажные кружки одного диаметра по количеству участников тренинга;</w:t>
      </w:r>
    </w:p>
    <w:p w:rsidR="0082052A" w:rsidRPr="006D7CB1" w:rsidRDefault="0082052A" w:rsidP="002969F9">
      <w:pPr>
        <w:pStyle w:val="a3"/>
        <w:numPr>
          <w:ilvl w:val="0"/>
          <w:numId w:val="43"/>
        </w:numPr>
        <w:spacing w:line="300" w:lineRule="auto"/>
        <w:ind w:left="0" w:firstLine="567"/>
        <w:jc w:val="both"/>
        <w:rPr>
          <w:i/>
          <w:sz w:val="28"/>
          <w:szCs w:val="28"/>
          <w:u w:val="single"/>
        </w:rPr>
      </w:pPr>
      <w:r>
        <w:rPr>
          <w:sz w:val="28"/>
          <w:szCs w:val="28"/>
        </w:rPr>
        <w:t>Глина (пластилин) для каждого участника;</w:t>
      </w:r>
    </w:p>
    <w:p w:rsidR="0082052A" w:rsidRDefault="0082052A" w:rsidP="002969F9">
      <w:pPr>
        <w:pStyle w:val="a3"/>
        <w:numPr>
          <w:ilvl w:val="0"/>
          <w:numId w:val="43"/>
        </w:numPr>
        <w:spacing w:line="300" w:lineRule="auto"/>
        <w:ind w:left="0" w:firstLine="567"/>
        <w:jc w:val="both"/>
        <w:rPr>
          <w:sz w:val="28"/>
          <w:szCs w:val="28"/>
        </w:rPr>
      </w:pPr>
      <w:r w:rsidRPr="006D7CB1">
        <w:rPr>
          <w:sz w:val="28"/>
          <w:szCs w:val="28"/>
        </w:rPr>
        <w:t xml:space="preserve">Бумажные </w:t>
      </w:r>
      <w:r>
        <w:rPr>
          <w:sz w:val="28"/>
          <w:szCs w:val="28"/>
        </w:rPr>
        <w:t>влажные салфетки;</w:t>
      </w:r>
    </w:p>
    <w:p w:rsidR="0082052A" w:rsidRPr="006D7CB1" w:rsidRDefault="0082052A" w:rsidP="002969F9">
      <w:pPr>
        <w:pStyle w:val="a3"/>
        <w:numPr>
          <w:ilvl w:val="0"/>
          <w:numId w:val="43"/>
        </w:numPr>
        <w:spacing w:line="300" w:lineRule="auto"/>
        <w:ind w:left="0" w:firstLine="567"/>
        <w:jc w:val="both"/>
        <w:rPr>
          <w:sz w:val="28"/>
          <w:szCs w:val="28"/>
        </w:rPr>
      </w:pPr>
      <w:r>
        <w:rPr>
          <w:sz w:val="28"/>
          <w:szCs w:val="28"/>
        </w:rPr>
        <w:t>Дощечки для работы с глиной;</w:t>
      </w:r>
    </w:p>
    <w:p w:rsidR="0082052A" w:rsidRDefault="0082052A" w:rsidP="002969F9">
      <w:pPr>
        <w:pStyle w:val="a3"/>
        <w:numPr>
          <w:ilvl w:val="0"/>
          <w:numId w:val="48"/>
        </w:numPr>
        <w:spacing w:line="300" w:lineRule="auto"/>
        <w:ind w:left="0" w:firstLine="567"/>
        <w:jc w:val="center"/>
        <w:rPr>
          <w:i/>
          <w:sz w:val="28"/>
          <w:szCs w:val="28"/>
        </w:rPr>
      </w:pPr>
      <w:r>
        <w:rPr>
          <w:i/>
          <w:sz w:val="28"/>
          <w:szCs w:val="28"/>
        </w:rPr>
        <w:t xml:space="preserve"> «Снежный ком»</w:t>
      </w:r>
    </w:p>
    <w:p w:rsidR="0082052A" w:rsidRDefault="0082052A" w:rsidP="002969F9">
      <w:pPr>
        <w:spacing w:line="300" w:lineRule="auto"/>
        <w:ind w:firstLine="567"/>
        <w:jc w:val="both"/>
        <w:rPr>
          <w:sz w:val="28"/>
          <w:szCs w:val="28"/>
        </w:rPr>
      </w:pPr>
      <w:r>
        <w:rPr>
          <w:sz w:val="28"/>
          <w:szCs w:val="28"/>
        </w:rPr>
        <w:t>Цель упражнения – познакомиться с новыми (если есть) участниками тренинга и выяснить ожидания участников от предстоящей работы.</w:t>
      </w:r>
    </w:p>
    <w:p w:rsidR="0082052A" w:rsidRDefault="0082052A" w:rsidP="002969F9">
      <w:pPr>
        <w:spacing w:line="300" w:lineRule="auto"/>
        <w:ind w:firstLine="567"/>
        <w:jc w:val="both"/>
        <w:rPr>
          <w:sz w:val="28"/>
          <w:szCs w:val="28"/>
        </w:rPr>
      </w:pPr>
      <w:r>
        <w:rPr>
          <w:sz w:val="28"/>
          <w:szCs w:val="28"/>
        </w:rPr>
        <w:t>Ведущий рассаживает участников тренинга в круг. Участники, передавая друг другу игрушку, называют свои имена и ожидания от предстоящей работы.</w:t>
      </w:r>
    </w:p>
    <w:p w:rsidR="0082052A" w:rsidRDefault="0082052A" w:rsidP="002969F9">
      <w:pPr>
        <w:pStyle w:val="a3"/>
        <w:numPr>
          <w:ilvl w:val="0"/>
          <w:numId w:val="48"/>
        </w:numPr>
        <w:spacing w:line="300" w:lineRule="auto"/>
        <w:ind w:left="0" w:firstLine="567"/>
        <w:jc w:val="center"/>
        <w:rPr>
          <w:sz w:val="28"/>
          <w:szCs w:val="28"/>
        </w:rPr>
      </w:pPr>
      <w:r>
        <w:rPr>
          <w:i/>
          <w:sz w:val="28"/>
          <w:szCs w:val="28"/>
        </w:rPr>
        <w:t>Упражнение «Правила»</w:t>
      </w:r>
    </w:p>
    <w:p w:rsidR="0082052A" w:rsidRDefault="0082052A" w:rsidP="002969F9">
      <w:pPr>
        <w:pStyle w:val="a3"/>
        <w:spacing w:line="300" w:lineRule="auto"/>
        <w:ind w:left="0" w:firstLine="567"/>
        <w:jc w:val="both"/>
        <w:rPr>
          <w:sz w:val="28"/>
          <w:szCs w:val="28"/>
        </w:rPr>
      </w:pPr>
      <w:r>
        <w:rPr>
          <w:sz w:val="28"/>
          <w:szCs w:val="28"/>
        </w:rPr>
        <w:t>Участники вырабатывают правила работы на тренинге, обсуждают и принимают их.</w:t>
      </w:r>
    </w:p>
    <w:p w:rsidR="0082052A" w:rsidRDefault="0082052A" w:rsidP="002969F9">
      <w:pPr>
        <w:pStyle w:val="a3"/>
        <w:numPr>
          <w:ilvl w:val="0"/>
          <w:numId w:val="48"/>
        </w:numPr>
        <w:spacing w:line="300" w:lineRule="auto"/>
        <w:ind w:left="0" w:firstLine="567"/>
        <w:jc w:val="center"/>
        <w:rPr>
          <w:i/>
          <w:sz w:val="28"/>
          <w:szCs w:val="28"/>
        </w:rPr>
      </w:pPr>
      <w:r>
        <w:rPr>
          <w:i/>
          <w:sz w:val="28"/>
          <w:szCs w:val="28"/>
        </w:rPr>
        <w:t>Упражнение «Гусеница»</w:t>
      </w:r>
    </w:p>
    <w:p w:rsidR="0082052A" w:rsidRDefault="0082052A" w:rsidP="002969F9">
      <w:pPr>
        <w:pStyle w:val="a3"/>
        <w:spacing w:line="300" w:lineRule="auto"/>
        <w:ind w:left="0" w:firstLine="567"/>
        <w:jc w:val="both"/>
        <w:rPr>
          <w:sz w:val="28"/>
          <w:szCs w:val="28"/>
        </w:rPr>
      </w:pPr>
      <w:r>
        <w:rPr>
          <w:sz w:val="28"/>
          <w:szCs w:val="28"/>
        </w:rPr>
        <w:t xml:space="preserve">Раздаются бумажные кружки любым диаметром. Участники выражают на них свое </w:t>
      </w:r>
      <w:r>
        <w:rPr>
          <w:i/>
          <w:sz w:val="28"/>
          <w:szCs w:val="28"/>
        </w:rPr>
        <w:t>самочувствие, активность, настроение</w:t>
      </w:r>
      <w:r>
        <w:rPr>
          <w:sz w:val="28"/>
          <w:szCs w:val="28"/>
        </w:rPr>
        <w:t>. Кружки приклеиваются на доску в виде гусеницы.</w:t>
      </w:r>
    </w:p>
    <w:p w:rsidR="0082052A" w:rsidRDefault="0082052A" w:rsidP="002969F9">
      <w:pPr>
        <w:pStyle w:val="a3"/>
        <w:numPr>
          <w:ilvl w:val="0"/>
          <w:numId w:val="48"/>
        </w:numPr>
        <w:spacing w:line="300" w:lineRule="auto"/>
        <w:ind w:left="0" w:firstLine="567"/>
        <w:jc w:val="center"/>
        <w:rPr>
          <w:i/>
          <w:sz w:val="28"/>
          <w:szCs w:val="28"/>
        </w:rPr>
      </w:pPr>
      <w:r>
        <w:rPr>
          <w:i/>
          <w:sz w:val="28"/>
          <w:szCs w:val="28"/>
        </w:rPr>
        <w:t>Упражнение – разминка «Ранжир»</w:t>
      </w:r>
    </w:p>
    <w:p w:rsidR="0082052A" w:rsidRDefault="0082052A" w:rsidP="002969F9">
      <w:pPr>
        <w:pStyle w:val="a3"/>
        <w:spacing w:line="300" w:lineRule="auto"/>
        <w:ind w:left="0" w:firstLine="567"/>
        <w:jc w:val="both"/>
        <w:rPr>
          <w:sz w:val="28"/>
          <w:szCs w:val="28"/>
        </w:rPr>
      </w:pPr>
      <w:r>
        <w:rPr>
          <w:sz w:val="28"/>
          <w:szCs w:val="28"/>
        </w:rPr>
        <w:t xml:space="preserve">Упражнение помогает встряхнуть группу лучше узнать друг друга. Вся группа сидит в кругу. По команде тренера участники встают и собираются вместе по определенным признакам. Примерные команды: </w:t>
      </w:r>
    </w:p>
    <w:p w:rsidR="0082052A" w:rsidRDefault="0082052A" w:rsidP="002969F9">
      <w:pPr>
        <w:pStyle w:val="a3"/>
        <w:numPr>
          <w:ilvl w:val="0"/>
          <w:numId w:val="49"/>
        </w:numPr>
        <w:spacing w:line="300" w:lineRule="auto"/>
        <w:ind w:left="0" w:firstLine="567"/>
        <w:jc w:val="both"/>
        <w:rPr>
          <w:sz w:val="28"/>
          <w:szCs w:val="28"/>
        </w:rPr>
      </w:pPr>
      <w:r>
        <w:rPr>
          <w:sz w:val="28"/>
          <w:szCs w:val="28"/>
        </w:rPr>
        <w:t>Собраться вместе тем, кто рыжий;</w:t>
      </w:r>
    </w:p>
    <w:p w:rsidR="0082052A" w:rsidRDefault="0082052A" w:rsidP="002969F9">
      <w:pPr>
        <w:pStyle w:val="a3"/>
        <w:numPr>
          <w:ilvl w:val="0"/>
          <w:numId w:val="49"/>
        </w:numPr>
        <w:spacing w:line="300" w:lineRule="auto"/>
        <w:ind w:left="0" w:firstLine="567"/>
        <w:jc w:val="both"/>
        <w:rPr>
          <w:sz w:val="28"/>
          <w:szCs w:val="28"/>
        </w:rPr>
      </w:pPr>
      <w:r>
        <w:rPr>
          <w:sz w:val="28"/>
          <w:szCs w:val="28"/>
        </w:rPr>
        <w:t>Собраться вместе тем, кто черноглазый;</w:t>
      </w:r>
    </w:p>
    <w:p w:rsidR="0082052A" w:rsidRDefault="0082052A" w:rsidP="002969F9">
      <w:pPr>
        <w:pStyle w:val="a3"/>
        <w:numPr>
          <w:ilvl w:val="0"/>
          <w:numId w:val="49"/>
        </w:numPr>
        <w:spacing w:line="300" w:lineRule="auto"/>
        <w:ind w:left="0" w:firstLine="567"/>
        <w:jc w:val="both"/>
        <w:rPr>
          <w:sz w:val="28"/>
          <w:szCs w:val="28"/>
        </w:rPr>
      </w:pPr>
      <w:r>
        <w:rPr>
          <w:sz w:val="28"/>
          <w:szCs w:val="28"/>
        </w:rPr>
        <w:t>Собраться вместе тем, кто живет на одном этаже;</w:t>
      </w:r>
    </w:p>
    <w:p w:rsidR="0082052A" w:rsidRDefault="0082052A" w:rsidP="002969F9">
      <w:pPr>
        <w:pStyle w:val="a3"/>
        <w:numPr>
          <w:ilvl w:val="0"/>
          <w:numId w:val="49"/>
        </w:numPr>
        <w:spacing w:line="300" w:lineRule="auto"/>
        <w:ind w:left="0" w:firstLine="567"/>
        <w:jc w:val="both"/>
        <w:rPr>
          <w:sz w:val="28"/>
          <w:szCs w:val="28"/>
        </w:rPr>
      </w:pPr>
      <w:r>
        <w:rPr>
          <w:sz w:val="28"/>
          <w:szCs w:val="28"/>
        </w:rPr>
        <w:t>Собраться вместе тем, кто любит малину;</w:t>
      </w:r>
    </w:p>
    <w:p w:rsidR="0082052A" w:rsidRDefault="0082052A" w:rsidP="002969F9">
      <w:pPr>
        <w:pStyle w:val="a3"/>
        <w:numPr>
          <w:ilvl w:val="0"/>
          <w:numId w:val="49"/>
        </w:numPr>
        <w:spacing w:line="300" w:lineRule="auto"/>
        <w:ind w:left="0" w:firstLine="567"/>
        <w:jc w:val="both"/>
        <w:rPr>
          <w:sz w:val="28"/>
          <w:szCs w:val="28"/>
        </w:rPr>
      </w:pPr>
      <w:r>
        <w:rPr>
          <w:sz w:val="28"/>
          <w:szCs w:val="28"/>
        </w:rPr>
        <w:t>Собраться вместе тем, кто любит кошек;</w:t>
      </w:r>
    </w:p>
    <w:p w:rsidR="0082052A" w:rsidRDefault="0082052A" w:rsidP="002969F9">
      <w:pPr>
        <w:pStyle w:val="a3"/>
        <w:numPr>
          <w:ilvl w:val="0"/>
          <w:numId w:val="49"/>
        </w:numPr>
        <w:spacing w:line="300" w:lineRule="auto"/>
        <w:ind w:left="0" w:firstLine="567"/>
        <w:jc w:val="both"/>
        <w:rPr>
          <w:sz w:val="28"/>
          <w:szCs w:val="28"/>
        </w:rPr>
      </w:pPr>
      <w:r>
        <w:rPr>
          <w:sz w:val="28"/>
          <w:szCs w:val="28"/>
        </w:rPr>
        <w:t>Собраться вместе тем, кто любит дискотеку;</w:t>
      </w:r>
    </w:p>
    <w:p w:rsidR="0082052A" w:rsidRDefault="0082052A" w:rsidP="002969F9">
      <w:pPr>
        <w:pStyle w:val="a3"/>
        <w:numPr>
          <w:ilvl w:val="0"/>
          <w:numId w:val="49"/>
        </w:numPr>
        <w:spacing w:line="300" w:lineRule="auto"/>
        <w:ind w:left="0" w:firstLine="567"/>
        <w:jc w:val="both"/>
        <w:rPr>
          <w:sz w:val="28"/>
          <w:szCs w:val="28"/>
        </w:rPr>
      </w:pPr>
      <w:r>
        <w:rPr>
          <w:sz w:val="28"/>
          <w:szCs w:val="28"/>
        </w:rPr>
        <w:t>Собраться вместе тем, кто любит лениться.</w:t>
      </w:r>
    </w:p>
    <w:p w:rsidR="0082052A" w:rsidRDefault="0082052A" w:rsidP="002969F9">
      <w:pPr>
        <w:pStyle w:val="a3"/>
        <w:numPr>
          <w:ilvl w:val="0"/>
          <w:numId w:val="48"/>
        </w:numPr>
        <w:spacing w:line="300" w:lineRule="auto"/>
        <w:ind w:left="0" w:firstLine="567"/>
        <w:jc w:val="center"/>
        <w:rPr>
          <w:i/>
          <w:sz w:val="28"/>
          <w:szCs w:val="28"/>
        </w:rPr>
      </w:pPr>
      <w:r>
        <w:rPr>
          <w:i/>
          <w:sz w:val="28"/>
          <w:szCs w:val="28"/>
        </w:rPr>
        <w:t>Упражнение «Лень и ресурсы»</w:t>
      </w:r>
    </w:p>
    <w:p w:rsidR="0082052A" w:rsidRDefault="0082052A" w:rsidP="002969F9">
      <w:pPr>
        <w:pStyle w:val="a3"/>
        <w:spacing w:line="300" w:lineRule="auto"/>
        <w:ind w:left="0" w:firstLine="567"/>
        <w:jc w:val="both"/>
        <w:rPr>
          <w:sz w:val="28"/>
          <w:szCs w:val="28"/>
        </w:rPr>
      </w:pPr>
      <w:r>
        <w:rPr>
          <w:sz w:val="28"/>
          <w:szCs w:val="28"/>
        </w:rPr>
        <w:t xml:space="preserve">Участники тренинга подходят к столам, берут глину (если это пластилин, выбирают цветовую гамму). Дается инструкция: создать образ своей лени. </w:t>
      </w:r>
    </w:p>
    <w:p w:rsidR="0082052A" w:rsidRDefault="0082052A" w:rsidP="002969F9">
      <w:pPr>
        <w:spacing w:line="300" w:lineRule="auto"/>
        <w:ind w:firstLine="567"/>
        <w:jc w:val="both"/>
        <w:rPr>
          <w:sz w:val="28"/>
          <w:szCs w:val="28"/>
        </w:rPr>
      </w:pPr>
      <w:r>
        <w:rPr>
          <w:sz w:val="28"/>
          <w:szCs w:val="28"/>
        </w:rPr>
        <w:t>Вопросы для обсуждения:</w:t>
      </w:r>
    </w:p>
    <w:p w:rsidR="0082052A" w:rsidRDefault="0082052A" w:rsidP="002969F9">
      <w:pPr>
        <w:numPr>
          <w:ilvl w:val="0"/>
          <w:numId w:val="44"/>
        </w:numPr>
        <w:spacing w:line="300" w:lineRule="auto"/>
        <w:ind w:left="0" w:firstLine="567"/>
        <w:jc w:val="both"/>
        <w:rPr>
          <w:sz w:val="28"/>
          <w:szCs w:val="28"/>
        </w:rPr>
      </w:pPr>
      <w:r>
        <w:rPr>
          <w:sz w:val="28"/>
          <w:szCs w:val="28"/>
        </w:rPr>
        <w:t>Как выглядит ваша лень? Любите ли вы лениться?</w:t>
      </w:r>
    </w:p>
    <w:p w:rsidR="0082052A" w:rsidRDefault="0082052A" w:rsidP="002969F9">
      <w:pPr>
        <w:numPr>
          <w:ilvl w:val="0"/>
          <w:numId w:val="44"/>
        </w:numPr>
        <w:spacing w:line="300" w:lineRule="auto"/>
        <w:ind w:left="0" w:firstLine="567"/>
        <w:jc w:val="both"/>
        <w:rPr>
          <w:sz w:val="28"/>
          <w:szCs w:val="28"/>
        </w:rPr>
      </w:pPr>
      <w:r>
        <w:rPr>
          <w:sz w:val="28"/>
          <w:szCs w:val="28"/>
        </w:rPr>
        <w:t>Что происходит с вами, прежде чем вы начинаете лениться?</w:t>
      </w:r>
    </w:p>
    <w:p w:rsidR="0082052A" w:rsidRDefault="0082052A" w:rsidP="002969F9">
      <w:pPr>
        <w:numPr>
          <w:ilvl w:val="0"/>
          <w:numId w:val="44"/>
        </w:numPr>
        <w:spacing w:line="300" w:lineRule="auto"/>
        <w:ind w:left="0" w:firstLine="567"/>
        <w:jc w:val="both"/>
        <w:rPr>
          <w:sz w:val="28"/>
          <w:szCs w:val="28"/>
        </w:rPr>
      </w:pPr>
      <w:r>
        <w:rPr>
          <w:sz w:val="28"/>
          <w:szCs w:val="28"/>
        </w:rPr>
        <w:t>Как лень помогает вам сохранить ваши ресурсы организма?</w:t>
      </w:r>
    </w:p>
    <w:p w:rsidR="0082052A" w:rsidRDefault="0082052A" w:rsidP="002969F9">
      <w:pPr>
        <w:numPr>
          <w:ilvl w:val="0"/>
          <w:numId w:val="44"/>
        </w:numPr>
        <w:spacing w:line="300" w:lineRule="auto"/>
        <w:ind w:left="0" w:firstLine="567"/>
        <w:jc w:val="both"/>
        <w:rPr>
          <w:sz w:val="28"/>
          <w:szCs w:val="28"/>
        </w:rPr>
      </w:pPr>
      <w:r>
        <w:rPr>
          <w:sz w:val="28"/>
          <w:szCs w:val="28"/>
        </w:rPr>
        <w:t>Методы, которыми вы справляетесь со стрессовыми ситуациями?</w:t>
      </w:r>
    </w:p>
    <w:p w:rsidR="0082052A" w:rsidRDefault="0082052A" w:rsidP="002969F9">
      <w:pPr>
        <w:spacing w:line="300" w:lineRule="auto"/>
        <w:ind w:firstLine="567"/>
        <w:jc w:val="both"/>
        <w:rPr>
          <w:sz w:val="28"/>
          <w:szCs w:val="28"/>
        </w:rPr>
      </w:pPr>
      <w:r>
        <w:rPr>
          <w:sz w:val="28"/>
          <w:szCs w:val="28"/>
        </w:rPr>
        <w:t>Ведущий: «В нашем понимании лень - это отрицательное качество человека. Мы часто думаем, что лениться это плохо. На самом деле, лень – это реакция организма на стрессовые ситуации. Человек лениться, когда устал, когда его нагружают проблемами, попадает в негативный социально-психологический климат и т.д. Если вам не хочется ничего делать длительное время – это признаки депрессии, необходимо обращаться к специалистам, а возможно пришло время начать решать свои проблему. Ведь проблема – это задача, требующая решения».</w:t>
      </w:r>
    </w:p>
    <w:p w:rsidR="0082052A" w:rsidRDefault="0082052A" w:rsidP="002969F9">
      <w:pPr>
        <w:spacing w:line="300" w:lineRule="auto"/>
        <w:ind w:firstLine="567"/>
        <w:jc w:val="both"/>
        <w:rPr>
          <w:sz w:val="28"/>
          <w:szCs w:val="28"/>
        </w:rPr>
      </w:pPr>
      <w:r>
        <w:rPr>
          <w:sz w:val="28"/>
          <w:szCs w:val="28"/>
        </w:rPr>
        <w:t>Методы, которыми мы справл</w:t>
      </w:r>
      <w:r w:rsidR="00310A1C">
        <w:rPr>
          <w:sz w:val="28"/>
          <w:szCs w:val="28"/>
        </w:rPr>
        <w:t>яемся со стрессовыми ситуациями (обговариваются с участниками и пишутся на флип-чарте):</w:t>
      </w:r>
    </w:p>
    <w:p w:rsidR="0082052A" w:rsidRDefault="0082052A" w:rsidP="002969F9">
      <w:pPr>
        <w:pStyle w:val="a3"/>
        <w:numPr>
          <w:ilvl w:val="0"/>
          <w:numId w:val="50"/>
        </w:numPr>
        <w:spacing w:line="300" w:lineRule="auto"/>
        <w:ind w:left="0" w:firstLine="567"/>
        <w:jc w:val="both"/>
        <w:rPr>
          <w:sz w:val="28"/>
          <w:szCs w:val="28"/>
        </w:rPr>
      </w:pPr>
      <w:r>
        <w:rPr>
          <w:sz w:val="28"/>
          <w:szCs w:val="28"/>
        </w:rPr>
        <w:t>Общение с друзьями, близкими людьми;</w:t>
      </w:r>
    </w:p>
    <w:p w:rsidR="0082052A" w:rsidRDefault="0082052A" w:rsidP="002969F9">
      <w:pPr>
        <w:pStyle w:val="a3"/>
        <w:numPr>
          <w:ilvl w:val="0"/>
          <w:numId w:val="50"/>
        </w:numPr>
        <w:spacing w:line="300" w:lineRule="auto"/>
        <w:ind w:left="0" w:firstLine="567"/>
        <w:jc w:val="both"/>
        <w:rPr>
          <w:sz w:val="28"/>
          <w:szCs w:val="28"/>
        </w:rPr>
      </w:pPr>
      <w:r>
        <w:rPr>
          <w:sz w:val="28"/>
          <w:szCs w:val="28"/>
        </w:rPr>
        <w:t>Режим дня (автоматизм действий);</w:t>
      </w:r>
    </w:p>
    <w:p w:rsidR="0082052A" w:rsidRDefault="0082052A" w:rsidP="002969F9">
      <w:pPr>
        <w:pStyle w:val="a3"/>
        <w:numPr>
          <w:ilvl w:val="0"/>
          <w:numId w:val="50"/>
        </w:numPr>
        <w:spacing w:line="300" w:lineRule="auto"/>
        <w:ind w:left="0" w:firstLine="567"/>
        <w:jc w:val="both"/>
        <w:rPr>
          <w:sz w:val="28"/>
          <w:szCs w:val="28"/>
        </w:rPr>
      </w:pPr>
      <w:r>
        <w:rPr>
          <w:sz w:val="28"/>
          <w:szCs w:val="28"/>
        </w:rPr>
        <w:t>Шоппинг, салоны красоты (повышение самооценки);</w:t>
      </w:r>
    </w:p>
    <w:p w:rsidR="0082052A" w:rsidRDefault="0082052A" w:rsidP="002969F9">
      <w:pPr>
        <w:pStyle w:val="a3"/>
        <w:numPr>
          <w:ilvl w:val="0"/>
          <w:numId w:val="50"/>
        </w:numPr>
        <w:spacing w:line="300" w:lineRule="auto"/>
        <w:ind w:left="0" w:firstLine="567"/>
        <w:jc w:val="both"/>
        <w:rPr>
          <w:sz w:val="28"/>
          <w:szCs w:val="28"/>
        </w:rPr>
      </w:pPr>
      <w:r>
        <w:rPr>
          <w:sz w:val="28"/>
          <w:szCs w:val="28"/>
        </w:rPr>
        <w:t>Путешествия (смена обстановки);</w:t>
      </w:r>
    </w:p>
    <w:p w:rsidR="0082052A" w:rsidRDefault="0082052A" w:rsidP="002969F9">
      <w:pPr>
        <w:pStyle w:val="a3"/>
        <w:numPr>
          <w:ilvl w:val="0"/>
          <w:numId w:val="50"/>
        </w:numPr>
        <w:spacing w:line="300" w:lineRule="auto"/>
        <w:ind w:left="0" w:firstLine="567"/>
        <w:jc w:val="both"/>
        <w:rPr>
          <w:sz w:val="28"/>
          <w:szCs w:val="28"/>
        </w:rPr>
      </w:pPr>
      <w:r>
        <w:rPr>
          <w:sz w:val="28"/>
          <w:szCs w:val="28"/>
        </w:rPr>
        <w:t>Интересные книги</w:t>
      </w:r>
      <w:r w:rsidR="00310A1C">
        <w:rPr>
          <w:sz w:val="28"/>
          <w:szCs w:val="28"/>
        </w:rPr>
        <w:t>, фильмы (уход в виртуальность) и т.д.</w:t>
      </w:r>
    </w:p>
    <w:p w:rsidR="0082052A" w:rsidRDefault="0082052A" w:rsidP="002969F9">
      <w:pPr>
        <w:pStyle w:val="a3"/>
        <w:numPr>
          <w:ilvl w:val="0"/>
          <w:numId w:val="48"/>
        </w:numPr>
        <w:spacing w:line="300" w:lineRule="auto"/>
        <w:ind w:left="0" w:firstLine="567"/>
        <w:jc w:val="center"/>
        <w:rPr>
          <w:i/>
          <w:sz w:val="28"/>
          <w:szCs w:val="28"/>
        </w:rPr>
      </w:pPr>
      <w:r>
        <w:rPr>
          <w:i/>
          <w:sz w:val="28"/>
          <w:szCs w:val="28"/>
        </w:rPr>
        <w:t>Обратная связь – «Снежный ком»</w:t>
      </w:r>
    </w:p>
    <w:p w:rsidR="0082052A" w:rsidRDefault="0082052A" w:rsidP="002969F9">
      <w:pPr>
        <w:pStyle w:val="a3"/>
        <w:spacing w:line="300" w:lineRule="auto"/>
        <w:ind w:left="0" w:firstLine="567"/>
        <w:jc w:val="both"/>
        <w:rPr>
          <w:sz w:val="28"/>
          <w:szCs w:val="28"/>
        </w:rPr>
      </w:pPr>
      <w:r>
        <w:rPr>
          <w:sz w:val="28"/>
          <w:szCs w:val="28"/>
        </w:rPr>
        <w:t>Участники тренинга, сидя в кругу, делятся впечатлениями о работе (что понравилось, что не понравилось, чему научил тренинг, что узнали нового). Также ведущий выясняет, оправдались ли ожидания участников. По желанию участников устраивается фотосессия.</w:t>
      </w:r>
    </w:p>
    <w:p w:rsidR="0082052A" w:rsidRDefault="0082052A" w:rsidP="002969F9">
      <w:pPr>
        <w:spacing w:line="300" w:lineRule="auto"/>
        <w:ind w:firstLine="567"/>
        <w:rPr>
          <w:sz w:val="28"/>
          <w:szCs w:val="28"/>
        </w:rPr>
      </w:pPr>
    </w:p>
    <w:p w:rsidR="00D342F7" w:rsidRDefault="00D342F7" w:rsidP="002969F9">
      <w:pPr>
        <w:pStyle w:val="a3"/>
        <w:spacing w:line="300" w:lineRule="auto"/>
        <w:ind w:left="0" w:firstLine="567"/>
        <w:jc w:val="center"/>
        <w:rPr>
          <w:b/>
          <w:sz w:val="28"/>
          <w:szCs w:val="28"/>
        </w:rPr>
      </w:pPr>
      <w:r>
        <w:rPr>
          <w:b/>
          <w:sz w:val="28"/>
          <w:szCs w:val="28"/>
        </w:rPr>
        <w:t xml:space="preserve">Занятие 3. </w:t>
      </w:r>
    </w:p>
    <w:p w:rsidR="006612CA" w:rsidRDefault="00D342F7"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«Секреты</w:t>
      </w:r>
      <w:r w:rsidR="00D83EE4">
        <w:rPr>
          <w:rFonts w:ascii="Times New Roman" w:hAnsi="Times New Roman"/>
          <w:b/>
          <w:sz w:val="28"/>
          <w:szCs w:val="28"/>
        </w:rPr>
        <w:t xml:space="preserve"> личности»</w:t>
      </w:r>
    </w:p>
    <w:p w:rsidR="006612CA" w:rsidRDefault="00343269" w:rsidP="002969F9">
      <w:pPr>
        <w:pStyle w:val="a7"/>
        <w:spacing w:after="0" w:line="300" w:lineRule="auto"/>
        <w:ind w:firstLine="567"/>
        <w:jc w:val="both"/>
        <w:rPr>
          <w:rFonts w:ascii="Times New Roman" w:hAnsi="Times New Roman"/>
          <w:sz w:val="28"/>
          <w:szCs w:val="28"/>
        </w:rPr>
      </w:pPr>
      <w:r w:rsidRPr="00343269">
        <w:rPr>
          <w:rFonts w:ascii="Times New Roman" w:hAnsi="Times New Roman"/>
          <w:b/>
          <w:bCs/>
          <w:sz w:val="28"/>
          <w:szCs w:val="28"/>
        </w:rPr>
        <w:t>Цель</w:t>
      </w:r>
      <w:r w:rsidRPr="00343269">
        <w:rPr>
          <w:rFonts w:ascii="Times New Roman" w:hAnsi="Times New Roman"/>
          <w:b/>
          <w:sz w:val="28"/>
          <w:szCs w:val="28"/>
        </w:rPr>
        <w:t>:</w:t>
      </w:r>
      <w:r w:rsidRPr="00447134">
        <w:rPr>
          <w:rFonts w:ascii="Times New Roman" w:hAnsi="Times New Roman"/>
          <w:sz w:val="28"/>
          <w:szCs w:val="28"/>
        </w:rPr>
        <w:t xml:space="preserve"> </w:t>
      </w:r>
      <w:r w:rsidR="006612CA">
        <w:rPr>
          <w:rFonts w:ascii="Times New Roman" w:hAnsi="Times New Roman"/>
          <w:sz w:val="28"/>
          <w:szCs w:val="28"/>
        </w:rPr>
        <w:t>осознание своего жизненного опыта, способов преодоления жизненных трудностей.</w:t>
      </w:r>
    </w:p>
    <w:p w:rsidR="006612CA" w:rsidRDefault="00343269" w:rsidP="002969F9">
      <w:pPr>
        <w:pStyle w:val="a7"/>
        <w:spacing w:after="0" w:line="300" w:lineRule="auto"/>
        <w:ind w:firstLine="567"/>
        <w:rPr>
          <w:rFonts w:ascii="Times New Roman" w:hAnsi="Times New Roman"/>
          <w:b/>
          <w:sz w:val="28"/>
          <w:szCs w:val="28"/>
        </w:rPr>
      </w:pPr>
      <w:r w:rsidRPr="00343269">
        <w:rPr>
          <w:rFonts w:ascii="Times New Roman" w:hAnsi="Times New Roman"/>
          <w:b/>
          <w:sz w:val="28"/>
          <w:szCs w:val="28"/>
        </w:rPr>
        <w:t>Задачи:</w:t>
      </w:r>
    </w:p>
    <w:p w:rsidR="006612CA" w:rsidRDefault="006612CA" w:rsidP="002969F9">
      <w:pPr>
        <w:pStyle w:val="a7"/>
        <w:numPr>
          <w:ilvl w:val="0"/>
          <w:numId w:val="16"/>
        </w:numPr>
        <w:tabs>
          <w:tab w:val="clear" w:pos="720"/>
          <w:tab w:val="num" w:pos="0"/>
        </w:tabs>
        <w:spacing w:after="0" w:line="300" w:lineRule="auto"/>
        <w:ind w:left="0" w:firstLine="567"/>
        <w:rPr>
          <w:rFonts w:ascii="Times New Roman" w:hAnsi="Times New Roman"/>
          <w:sz w:val="28"/>
          <w:szCs w:val="28"/>
        </w:rPr>
      </w:pPr>
      <w:r>
        <w:rPr>
          <w:rFonts w:ascii="Times New Roman" w:hAnsi="Times New Roman"/>
          <w:sz w:val="28"/>
          <w:szCs w:val="28"/>
        </w:rPr>
        <w:t>Учить находить главные индивидуальные способности.</w:t>
      </w:r>
    </w:p>
    <w:p w:rsidR="006612CA" w:rsidRPr="006612CA" w:rsidRDefault="006612CA" w:rsidP="002969F9">
      <w:pPr>
        <w:pStyle w:val="a7"/>
        <w:numPr>
          <w:ilvl w:val="0"/>
          <w:numId w:val="16"/>
        </w:numPr>
        <w:tabs>
          <w:tab w:val="clear" w:pos="720"/>
          <w:tab w:val="num" w:pos="0"/>
        </w:tabs>
        <w:spacing w:after="0" w:line="300" w:lineRule="auto"/>
        <w:ind w:left="0" w:firstLine="567"/>
        <w:rPr>
          <w:rFonts w:ascii="Times New Roman" w:hAnsi="Times New Roman"/>
          <w:sz w:val="28"/>
          <w:szCs w:val="28"/>
        </w:rPr>
      </w:pPr>
      <w:r>
        <w:rPr>
          <w:rFonts w:ascii="Times New Roman" w:hAnsi="Times New Roman"/>
          <w:sz w:val="28"/>
          <w:szCs w:val="28"/>
        </w:rPr>
        <w:t>Развивать воображение, наблюдательность, эмпатию.</w:t>
      </w:r>
    </w:p>
    <w:p w:rsidR="006612CA" w:rsidRDefault="00343269" w:rsidP="002969F9">
      <w:pPr>
        <w:pStyle w:val="a7"/>
        <w:spacing w:after="0" w:line="300" w:lineRule="auto"/>
        <w:ind w:firstLine="567"/>
        <w:jc w:val="both"/>
        <w:rPr>
          <w:rFonts w:ascii="Times New Roman" w:hAnsi="Times New Roman"/>
          <w:sz w:val="28"/>
          <w:szCs w:val="28"/>
        </w:rPr>
      </w:pPr>
      <w:r w:rsidRPr="00351AFF">
        <w:rPr>
          <w:rFonts w:ascii="Times New Roman" w:hAnsi="Times New Roman"/>
          <w:i/>
          <w:sz w:val="28"/>
          <w:szCs w:val="28"/>
        </w:rPr>
        <w:t>Оборудование:</w:t>
      </w:r>
      <w:r w:rsidRPr="00351AFF">
        <w:rPr>
          <w:rFonts w:ascii="Times New Roman" w:hAnsi="Times New Roman"/>
          <w:sz w:val="28"/>
          <w:szCs w:val="28"/>
        </w:rPr>
        <w:t xml:space="preserve"> </w:t>
      </w:r>
      <w:r w:rsidR="006612CA">
        <w:rPr>
          <w:rFonts w:ascii="Times New Roman" w:hAnsi="Times New Roman"/>
          <w:sz w:val="28"/>
          <w:szCs w:val="28"/>
        </w:rPr>
        <w:t xml:space="preserve">глина, дощечки для лепки. </w:t>
      </w:r>
    </w:p>
    <w:p w:rsidR="00343269" w:rsidRPr="006612CA" w:rsidRDefault="00343269" w:rsidP="002969F9">
      <w:pPr>
        <w:pStyle w:val="a7"/>
        <w:numPr>
          <w:ilvl w:val="0"/>
          <w:numId w:val="46"/>
        </w:numPr>
        <w:spacing w:after="0" w:line="300" w:lineRule="auto"/>
        <w:ind w:left="0" w:firstLine="567"/>
        <w:jc w:val="center"/>
        <w:rPr>
          <w:rFonts w:ascii="Times New Roman" w:hAnsi="Times New Roman"/>
          <w:sz w:val="28"/>
          <w:szCs w:val="28"/>
        </w:rPr>
      </w:pPr>
      <w:r w:rsidRPr="006612CA">
        <w:rPr>
          <w:rFonts w:ascii="Times New Roman" w:hAnsi="Times New Roman"/>
          <w:i/>
          <w:color w:val="auto"/>
          <w:sz w:val="28"/>
          <w:szCs w:val="28"/>
        </w:rPr>
        <w:t>Игра «Профессии»</w:t>
      </w:r>
    </w:p>
    <w:p w:rsidR="00343269" w:rsidRDefault="00343269"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Участники</w:t>
      </w:r>
      <w:r w:rsidRPr="00343269">
        <w:rPr>
          <w:rFonts w:ascii="Times New Roman" w:hAnsi="Times New Roman"/>
          <w:sz w:val="28"/>
          <w:szCs w:val="28"/>
        </w:rPr>
        <w:t>, разбившись на пары, показывают выразительными движениями друг другу, по зада</w:t>
      </w:r>
      <w:r>
        <w:rPr>
          <w:rFonts w:ascii="Times New Roman" w:hAnsi="Times New Roman"/>
          <w:sz w:val="28"/>
          <w:szCs w:val="28"/>
        </w:rPr>
        <w:t>нию ведущего</w:t>
      </w:r>
      <w:r w:rsidRPr="00343269">
        <w:rPr>
          <w:rFonts w:ascii="Times New Roman" w:hAnsi="Times New Roman"/>
          <w:sz w:val="28"/>
          <w:szCs w:val="28"/>
        </w:rPr>
        <w:t>,</w:t>
      </w:r>
      <w:r>
        <w:rPr>
          <w:rFonts w:ascii="Times New Roman" w:hAnsi="Times New Roman"/>
          <w:sz w:val="28"/>
          <w:szCs w:val="28"/>
        </w:rPr>
        <w:t xml:space="preserve"> различные профессии, </w:t>
      </w:r>
      <w:r w:rsidRPr="00343269">
        <w:rPr>
          <w:rFonts w:ascii="Times New Roman" w:hAnsi="Times New Roman"/>
          <w:sz w:val="28"/>
          <w:szCs w:val="28"/>
        </w:rPr>
        <w:t>имитируя движения, характерные для людей данной профессии.</w:t>
      </w:r>
      <w:r>
        <w:rPr>
          <w:rFonts w:ascii="Times New Roman" w:hAnsi="Times New Roman"/>
          <w:sz w:val="28"/>
          <w:szCs w:val="28"/>
        </w:rPr>
        <w:t xml:space="preserve"> </w:t>
      </w:r>
      <w:r w:rsidRPr="00343269">
        <w:rPr>
          <w:rFonts w:ascii="Times New Roman" w:hAnsi="Times New Roman"/>
          <w:sz w:val="28"/>
          <w:szCs w:val="28"/>
        </w:rPr>
        <w:t xml:space="preserve"> </w:t>
      </w:r>
      <w:r>
        <w:rPr>
          <w:rFonts w:ascii="Times New Roman" w:hAnsi="Times New Roman"/>
          <w:sz w:val="28"/>
          <w:szCs w:val="28"/>
        </w:rPr>
        <w:t xml:space="preserve">Например,  </w:t>
      </w:r>
      <w:r w:rsidRPr="00343269">
        <w:rPr>
          <w:rFonts w:ascii="Times New Roman" w:hAnsi="Times New Roman"/>
          <w:sz w:val="28"/>
          <w:szCs w:val="28"/>
        </w:rPr>
        <w:t xml:space="preserve">веселого и грустного художника, танцора, дирижера, </w:t>
      </w:r>
      <w:r>
        <w:rPr>
          <w:rFonts w:ascii="Times New Roman" w:hAnsi="Times New Roman"/>
          <w:sz w:val="28"/>
          <w:szCs w:val="28"/>
        </w:rPr>
        <w:t>психолога</w:t>
      </w:r>
      <w:r w:rsidRPr="00343269">
        <w:rPr>
          <w:rFonts w:ascii="Times New Roman" w:hAnsi="Times New Roman"/>
          <w:sz w:val="28"/>
          <w:szCs w:val="28"/>
        </w:rPr>
        <w:t xml:space="preserve">, дворника, </w:t>
      </w:r>
      <w:r>
        <w:rPr>
          <w:rFonts w:ascii="Times New Roman" w:hAnsi="Times New Roman"/>
          <w:sz w:val="28"/>
          <w:szCs w:val="28"/>
        </w:rPr>
        <w:t xml:space="preserve">водителя, слесаря, </w:t>
      </w:r>
      <w:r w:rsidRPr="00343269">
        <w:rPr>
          <w:rFonts w:ascii="Times New Roman" w:hAnsi="Times New Roman"/>
          <w:sz w:val="28"/>
          <w:szCs w:val="28"/>
        </w:rPr>
        <w:t>строителя</w:t>
      </w:r>
      <w:r>
        <w:rPr>
          <w:rFonts w:ascii="Times New Roman" w:hAnsi="Times New Roman"/>
          <w:sz w:val="28"/>
          <w:szCs w:val="28"/>
        </w:rPr>
        <w:t xml:space="preserve"> и т.д. </w:t>
      </w:r>
      <w:r w:rsidRPr="00343269">
        <w:rPr>
          <w:rFonts w:ascii="Times New Roman" w:hAnsi="Times New Roman"/>
          <w:sz w:val="28"/>
          <w:szCs w:val="28"/>
        </w:rPr>
        <w:t xml:space="preserve">Один </w:t>
      </w:r>
      <w:r>
        <w:rPr>
          <w:rFonts w:ascii="Times New Roman" w:hAnsi="Times New Roman"/>
          <w:sz w:val="28"/>
          <w:szCs w:val="28"/>
        </w:rPr>
        <w:t xml:space="preserve">участник </w:t>
      </w:r>
      <w:r w:rsidRPr="00343269">
        <w:rPr>
          <w:rFonts w:ascii="Times New Roman" w:hAnsi="Times New Roman"/>
          <w:sz w:val="28"/>
          <w:szCs w:val="28"/>
        </w:rPr>
        <w:t xml:space="preserve">в паре показывает грустного человека, другой – веселого, и каждый раз при смене ролей </w:t>
      </w:r>
      <w:r>
        <w:rPr>
          <w:rFonts w:ascii="Times New Roman" w:hAnsi="Times New Roman"/>
          <w:sz w:val="28"/>
          <w:szCs w:val="28"/>
        </w:rPr>
        <w:t xml:space="preserve">участники </w:t>
      </w:r>
      <w:r w:rsidRPr="00343269">
        <w:rPr>
          <w:rFonts w:ascii="Times New Roman" w:hAnsi="Times New Roman"/>
          <w:sz w:val="28"/>
          <w:szCs w:val="28"/>
        </w:rPr>
        <w:t>меняются по эмоциональному предъявлению.</w:t>
      </w:r>
    </w:p>
    <w:p w:rsidR="00343269" w:rsidRPr="00AA144F" w:rsidRDefault="00343269" w:rsidP="002969F9">
      <w:pPr>
        <w:pStyle w:val="a7"/>
        <w:numPr>
          <w:ilvl w:val="0"/>
          <w:numId w:val="46"/>
        </w:numPr>
        <w:spacing w:after="0" w:line="300" w:lineRule="auto"/>
        <w:ind w:left="0" w:firstLine="567"/>
        <w:jc w:val="center"/>
        <w:rPr>
          <w:rFonts w:ascii="Times New Roman" w:hAnsi="Times New Roman"/>
          <w:i/>
          <w:sz w:val="28"/>
          <w:szCs w:val="28"/>
        </w:rPr>
      </w:pPr>
      <w:r w:rsidRPr="00AA144F">
        <w:rPr>
          <w:rFonts w:ascii="Times New Roman" w:hAnsi="Times New Roman"/>
          <w:i/>
          <w:sz w:val="28"/>
          <w:szCs w:val="28"/>
        </w:rPr>
        <w:t>Техника «Окна Джо Гарри» (глинотерапия)</w:t>
      </w:r>
    </w:p>
    <w:p w:rsidR="00343269" w:rsidRDefault="005E117F"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Каждому участнику дается кусок глины (шар, диаметром 5-7 см.) звучит фонограмма спокойной музыки. Участникам предлагается разделить свой кусок глины на четыре примерно равные части. </w:t>
      </w:r>
    </w:p>
    <w:p w:rsidR="005E117F" w:rsidRDefault="005E117F" w:rsidP="002969F9">
      <w:pPr>
        <w:pStyle w:val="a7"/>
        <w:numPr>
          <w:ilvl w:val="0"/>
          <w:numId w:val="47"/>
        </w:numPr>
        <w:spacing w:after="0" w:line="300" w:lineRule="auto"/>
        <w:ind w:left="0" w:firstLine="567"/>
        <w:jc w:val="both"/>
        <w:rPr>
          <w:rFonts w:ascii="Times New Roman" w:hAnsi="Times New Roman"/>
          <w:sz w:val="28"/>
          <w:szCs w:val="28"/>
        </w:rPr>
      </w:pPr>
      <w:r>
        <w:rPr>
          <w:rFonts w:ascii="Times New Roman" w:hAnsi="Times New Roman"/>
          <w:sz w:val="28"/>
          <w:szCs w:val="28"/>
        </w:rPr>
        <w:t xml:space="preserve">Участникам предлагается слепить из первого кусочка то </w:t>
      </w:r>
      <w:r w:rsidR="00AE0A18">
        <w:rPr>
          <w:rFonts w:ascii="Times New Roman" w:hAnsi="Times New Roman"/>
          <w:sz w:val="28"/>
          <w:szCs w:val="28"/>
        </w:rPr>
        <w:t>качество</w:t>
      </w:r>
      <w:r>
        <w:rPr>
          <w:rFonts w:ascii="Times New Roman" w:hAnsi="Times New Roman"/>
          <w:sz w:val="28"/>
          <w:szCs w:val="28"/>
        </w:rPr>
        <w:t xml:space="preserve">, которое им присуще. </w:t>
      </w:r>
      <w:r w:rsidR="00AE0A18">
        <w:rPr>
          <w:rFonts w:ascii="Times New Roman" w:hAnsi="Times New Roman"/>
          <w:sz w:val="28"/>
          <w:szCs w:val="28"/>
        </w:rPr>
        <w:t>«</w:t>
      </w:r>
      <w:r>
        <w:rPr>
          <w:rFonts w:ascii="Times New Roman" w:hAnsi="Times New Roman"/>
          <w:sz w:val="28"/>
          <w:szCs w:val="28"/>
        </w:rPr>
        <w:t>То качество, которое вы знаете в себе</w:t>
      </w:r>
      <w:r w:rsidR="00AE0A18">
        <w:rPr>
          <w:rFonts w:ascii="Times New Roman" w:hAnsi="Times New Roman"/>
          <w:sz w:val="28"/>
          <w:szCs w:val="28"/>
        </w:rPr>
        <w:t xml:space="preserve"> и, которое знают в вас другие люди».</w:t>
      </w:r>
    </w:p>
    <w:p w:rsidR="00AE0A18" w:rsidRDefault="00AE0A18" w:rsidP="002969F9">
      <w:pPr>
        <w:pStyle w:val="a7"/>
        <w:numPr>
          <w:ilvl w:val="0"/>
          <w:numId w:val="47"/>
        </w:numPr>
        <w:spacing w:after="0" w:line="300" w:lineRule="auto"/>
        <w:ind w:left="0" w:firstLine="567"/>
        <w:jc w:val="both"/>
        <w:rPr>
          <w:rFonts w:ascii="Times New Roman" w:hAnsi="Times New Roman"/>
          <w:sz w:val="28"/>
          <w:szCs w:val="28"/>
        </w:rPr>
      </w:pPr>
      <w:r>
        <w:rPr>
          <w:rFonts w:ascii="Times New Roman" w:hAnsi="Times New Roman"/>
          <w:sz w:val="28"/>
          <w:szCs w:val="28"/>
        </w:rPr>
        <w:t>Из второго куска слепить «То качество, которое вы в себе знаете, но другие люди о нем не знают».</w:t>
      </w:r>
    </w:p>
    <w:p w:rsidR="00AE0A18" w:rsidRDefault="00AE0A18" w:rsidP="002969F9">
      <w:pPr>
        <w:pStyle w:val="a7"/>
        <w:numPr>
          <w:ilvl w:val="0"/>
          <w:numId w:val="47"/>
        </w:numPr>
        <w:spacing w:after="0" w:line="300" w:lineRule="auto"/>
        <w:ind w:left="0" w:firstLine="567"/>
        <w:jc w:val="both"/>
        <w:rPr>
          <w:rFonts w:ascii="Times New Roman" w:hAnsi="Times New Roman"/>
          <w:sz w:val="28"/>
          <w:szCs w:val="28"/>
        </w:rPr>
      </w:pPr>
      <w:r>
        <w:rPr>
          <w:rFonts w:ascii="Times New Roman" w:hAnsi="Times New Roman"/>
          <w:sz w:val="28"/>
          <w:szCs w:val="28"/>
        </w:rPr>
        <w:t>«Качество, котор</w:t>
      </w:r>
      <w:r w:rsidR="00AA144F">
        <w:rPr>
          <w:rFonts w:ascii="Times New Roman" w:hAnsi="Times New Roman"/>
          <w:sz w:val="28"/>
          <w:szCs w:val="28"/>
        </w:rPr>
        <w:t>о</w:t>
      </w:r>
      <w:r>
        <w:rPr>
          <w:rFonts w:ascii="Times New Roman" w:hAnsi="Times New Roman"/>
          <w:sz w:val="28"/>
          <w:szCs w:val="28"/>
        </w:rPr>
        <w:t>е видят в вас другие люди, но вы о нем не знаете».</w:t>
      </w:r>
    </w:p>
    <w:p w:rsidR="00AE0A18" w:rsidRDefault="00AA144F" w:rsidP="002969F9">
      <w:pPr>
        <w:pStyle w:val="a7"/>
        <w:numPr>
          <w:ilvl w:val="0"/>
          <w:numId w:val="47"/>
        </w:numPr>
        <w:spacing w:after="0" w:line="300" w:lineRule="auto"/>
        <w:ind w:left="0" w:firstLine="567"/>
        <w:jc w:val="both"/>
        <w:rPr>
          <w:rFonts w:ascii="Times New Roman" w:hAnsi="Times New Roman"/>
          <w:sz w:val="28"/>
          <w:szCs w:val="28"/>
        </w:rPr>
      </w:pPr>
      <w:r>
        <w:rPr>
          <w:rFonts w:ascii="Times New Roman" w:hAnsi="Times New Roman"/>
          <w:sz w:val="28"/>
          <w:szCs w:val="28"/>
        </w:rPr>
        <w:t>«Ваше качество, о котором не знаете ни вы, ни другие».</w:t>
      </w:r>
    </w:p>
    <w:p w:rsidR="00AA144F" w:rsidRDefault="00AA144F"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После каждого этапа участники по очереди рассказывают о тех качествах, которые они слепили. Ведущий задает вопрос о том, как участник относится к этому своему качеству, нравится ли оно ему, если нет, что он делает, чтобы что-то изменить.</w:t>
      </w:r>
    </w:p>
    <w:p w:rsidR="00AA144F" w:rsidRDefault="00AA144F"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Ведущий: «Каждый из вас слепил по четыре своих качества. Сейчас они лежат отдельно друг от друга. Но внутри вас они каким-то образом совмещаются. Ведь вы – единое целое. Значит и эти качества внутри вас, скорее всего, тоже </w:t>
      </w:r>
      <w:r w:rsidR="00721F45">
        <w:rPr>
          <w:rFonts w:ascii="Times New Roman" w:hAnsi="Times New Roman"/>
          <w:sz w:val="28"/>
          <w:szCs w:val="28"/>
        </w:rPr>
        <w:t>представляют</w:t>
      </w:r>
      <w:r>
        <w:rPr>
          <w:rFonts w:ascii="Times New Roman" w:hAnsi="Times New Roman"/>
          <w:sz w:val="28"/>
          <w:szCs w:val="28"/>
        </w:rPr>
        <w:t xml:space="preserve"> единое целое. Подумайте, каким образом это происходит»</w:t>
      </w:r>
      <w:r w:rsidR="00721F45">
        <w:rPr>
          <w:rFonts w:ascii="Times New Roman" w:hAnsi="Times New Roman"/>
          <w:sz w:val="28"/>
          <w:szCs w:val="28"/>
        </w:rPr>
        <w:t>.</w:t>
      </w:r>
      <w:r>
        <w:rPr>
          <w:rFonts w:ascii="Times New Roman" w:hAnsi="Times New Roman"/>
          <w:sz w:val="28"/>
          <w:szCs w:val="28"/>
        </w:rPr>
        <w:t xml:space="preserve"> </w:t>
      </w:r>
      <w:r w:rsidR="00721F45">
        <w:rPr>
          <w:rFonts w:ascii="Times New Roman" w:hAnsi="Times New Roman"/>
          <w:sz w:val="28"/>
          <w:szCs w:val="28"/>
        </w:rPr>
        <w:t>У</w:t>
      </w:r>
      <w:r>
        <w:rPr>
          <w:rFonts w:ascii="Times New Roman" w:hAnsi="Times New Roman"/>
          <w:sz w:val="28"/>
          <w:szCs w:val="28"/>
        </w:rPr>
        <w:t xml:space="preserve">частники соединяют четыре своих </w:t>
      </w:r>
      <w:r w:rsidR="00721F45">
        <w:rPr>
          <w:rFonts w:ascii="Times New Roman" w:hAnsi="Times New Roman"/>
          <w:sz w:val="28"/>
          <w:szCs w:val="28"/>
        </w:rPr>
        <w:t>скульптуры между собой, располагают их по отношению друг к другу, так как считают нужным. При желании можно изменять скульптуры или придавать им новое качество.</w:t>
      </w:r>
    </w:p>
    <w:p w:rsidR="00721F45" w:rsidRDefault="00721F45"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Участники рассказывают о том, как их качества «уживаются» у них внутри. Ведущий обращает внимание – изменил ли участник качество, которое ему не правится в себе. Если этого не произошло, предлагается подумать для чего оно нужно участнику, почему он не желает от него избавляться.</w:t>
      </w:r>
    </w:p>
    <w:p w:rsidR="00721F45" w:rsidRDefault="00721F45" w:rsidP="002969F9">
      <w:pPr>
        <w:pStyle w:val="a7"/>
        <w:numPr>
          <w:ilvl w:val="0"/>
          <w:numId w:val="46"/>
        </w:numPr>
        <w:spacing w:after="0" w:line="300" w:lineRule="auto"/>
        <w:ind w:left="0" w:firstLine="567"/>
        <w:jc w:val="center"/>
        <w:rPr>
          <w:rFonts w:ascii="Times New Roman" w:hAnsi="Times New Roman"/>
          <w:i/>
          <w:sz w:val="28"/>
          <w:szCs w:val="28"/>
        </w:rPr>
      </w:pPr>
      <w:r w:rsidRPr="00721F45">
        <w:rPr>
          <w:rFonts w:ascii="Times New Roman" w:hAnsi="Times New Roman"/>
          <w:i/>
          <w:sz w:val="28"/>
          <w:szCs w:val="28"/>
        </w:rPr>
        <w:t>Обратная связь «Я чувствую…»</w:t>
      </w:r>
    </w:p>
    <w:p w:rsidR="00721F45" w:rsidRDefault="00721F45"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Все участники по кругу делятся своими </w:t>
      </w:r>
      <w:r w:rsidR="006612CA">
        <w:rPr>
          <w:rFonts w:ascii="Times New Roman" w:hAnsi="Times New Roman"/>
          <w:sz w:val="28"/>
          <w:szCs w:val="28"/>
        </w:rPr>
        <w:t>впечатлениями</w:t>
      </w:r>
      <w:r>
        <w:rPr>
          <w:rFonts w:ascii="Times New Roman" w:hAnsi="Times New Roman"/>
          <w:sz w:val="28"/>
          <w:szCs w:val="28"/>
        </w:rPr>
        <w:t xml:space="preserve"> о работе, начиная с предложения «Я чувствую…»</w:t>
      </w:r>
    </w:p>
    <w:p w:rsidR="00126680" w:rsidRDefault="00126680" w:rsidP="002969F9">
      <w:pPr>
        <w:pStyle w:val="a7"/>
        <w:spacing w:after="0" w:line="300" w:lineRule="auto"/>
        <w:ind w:firstLine="567"/>
        <w:jc w:val="both"/>
        <w:rPr>
          <w:rFonts w:ascii="Times New Roman" w:hAnsi="Times New Roman"/>
          <w:sz w:val="28"/>
          <w:szCs w:val="28"/>
        </w:rPr>
      </w:pPr>
    </w:p>
    <w:p w:rsidR="00126680" w:rsidRDefault="00D342F7"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Занятие 4</w:t>
      </w:r>
    </w:p>
    <w:p w:rsidR="00D342F7" w:rsidRDefault="00D342F7" w:rsidP="002969F9">
      <w:pPr>
        <w:spacing w:line="300" w:lineRule="auto"/>
        <w:ind w:firstLine="567"/>
        <w:jc w:val="center"/>
        <w:rPr>
          <w:b/>
          <w:sz w:val="28"/>
          <w:szCs w:val="28"/>
        </w:rPr>
      </w:pPr>
      <w:r>
        <w:rPr>
          <w:b/>
          <w:sz w:val="28"/>
          <w:szCs w:val="28"/>
        </w:rPr>
        <w:t>«Карнавал масок»</w:t>
      </w:r>
    </w:p>
    <w:p w:rsidR="00D342F7" w:rsidRDefault="00D342F7" w:rsidP="002969F9">
      <w:pPr>
        <w:pStyle w:val="a7"/>
        <w:spacing w:after="0" w:line="300" w:lineRule="auto"/>
        <w:ind w:firstLine="567"/>
        <w:jc w:val="both"/>
        <w:rPr>
          <w:rFonts w:ascii="Times New Roman" w:hAnsi="Times New Roman"/>
          <w:sz w:val="28"/>
          <w:szCs w:val="28"/>
        </w:rPr>
      </w:pPr>
      <w:r w:rsidRPr="00343269">
        <w:rPr>
          <w:rFonts w:ascii="Times New Roman" w:hAnsi="Times New Roman"/>
          <w:b/>
          <w:bCs/>
          <w:sz w:val="28"/>
          <w:szCs w:val="28"/>
        </w:rPr>
        <w:t>Цель</w:t>
      </w:r>
      <w:r w:rsidRPr="00343269">
        <w:rPr>
          <w:rFonts w:ascii="Times New Roman" w:hAnsi="Times New Roman"/>
          <w:b/>
          <w:sz w:val="28"/>
          <w:szCs w:val="28"/>
        </w:rPr>
        <w:t>:</w:t>
      </w:r>
      <w:r w:rsidRPr="00447134">
        <w:rPr>
          <w:rFonts w:ascii="Times New Roman" w:hAnsi="Times New Roman"/>
          <w:sz w:val="28"/>
          <w:szCs w:val="28"/>
        </w:rPr>
        <w:t xml:space="preserve"> </w:t>
      </w:r>
      <w:r>
        <w:rPr>
          <w:rFonts w:ascii="Times New Roman" w:hAnsi="Times New Roman"/>
          <w:sz w:val="28"/>
          <w:szCs w:val="28"/>
        </w:rPr>
        <w:t>разви</w:t>
      </w:r>
      <w:r w:rsidR="00047D15">
        <w:rPr>
          <w:rFonts w:ascii="Times New Roman" w:hAnsi="Times New Roman"/>
          <w:sz w:val="28"/>
          <w:szCs w:val="28"/>
        </w:rPr>
        <w:t>вать</w:t>
      </w:r>
      <w:r>
        <w:rPr>
          <w:rFonts w:ascii="Times New Roman" w:hAnsi="Times New Roman"/>
          <w:sz w:val="28"/>
          <w:szCs w:val="28"/>
        </w:rPr>
        <w:t xml:space="preserve"> у студентов творческие способности в профессиональной деятельности.</w:t>
      </w:r>
    </w:p>
    <w:p w:rsidR="00D342F7" w:rsidRDefault="00D342F7" w:rsidP="002969F9">
      <w:pPr>
        <w:pStyle w:val="a7"/>
        <w:spacing w:after="0" w:line="300" w:lineRule="auto"/>
        <w:ind w:firstLine="567"/>
        <w:rPr>
          <w:rFonts w:ascii="Times New Roman" w:hAnsi="Times New Roman"/>
          <w:b/>
          <w:sz w:val="28"/>
          <w:szCs w:val="28"/>
        </w:rPr>
      </w:pPr>
      <w:r w:rsidRPr="00343269">
        <w:rPr>
          <w:rFonts w:ascii="Times New Roman" w:hAnsi="Times New Roman"/>
          <w:b/>
          <w:sz w:val="28"/>
          <w:szCs w:val="28"/>
        </w:rPr>
        <w:t>Задачи:</w:t>
      </w:r>
    </w:p>
    <w:p w:rsidR="00D342F7" w:rsidRDefault="00D342F7" w:rsidP="002969F9">
      <w:pPr>
        <w:pStyle w:val="a7"/>
        <w:numPr>
          <w:ilvl w:val="0"/>
          <w:numId w:val="17"/>
        </w:numPr>
        <w:spacing w:after="0" w:line="300" w:lineRule="auto"/>
        <w:ind w:left="0" w:firstLine="567"/>
        <w:rPr>
          <w:rFonts w:ascii="Times New Roman" w:hAnsi="Times New Roman"/>
          <w:sz w:val="28"/>
          <w:szCs w:val="28"/>
        </w:rPr>
      </w:pPr>
      <w:r>
        <w:rPr>
          <w:rFonts w:ascii="Times New Roman" w:hAnsi="Times New Roman"/>
          <w:sz w:val="28"/>
          <w:szCs w:val="28"/>
        </w:rPr>
        <w:t>Развивать навыки самопрезентации, самопринятия, раскрепощения.</w:t>
      </w:r>
    </w:p>
    <w:p w:rsidR="00D342F7" w:rsidRDefault="00D342F7" w:rsidP="002969F9">
      <w:pPr>
        <w:pStyle w:val="a7"/>
        <w:numPr>
          <w:ilvl w:val="0"/>
          <w:numId w:val="17"/>
        </w:numPr>
        <w:spacing w:after="0" w:line="300" w:lineRule="auto"/>
        <w:ind w:left="0" w:firstLine="567"/>
        <w:rPr>
          <w:rFonts w:ascii="Times New Roman" w:hAnsi="Times New Roman"/>
          <w:sz w:val="28"/>
          <w:szCs w:val="28"/>
        </w:rPr>
      </w:pPr>
      <w:r>
        <w:rPr>
          <w:rFonts w:ascii="Times New Roman" w:hAnsi="Times New Roman"/>
          <w:sz w:val="28"/>
          <w:szCs w:val="28"/>
        </w:rPr>
        <w:t>Развивать позитивный образ выбранной профессии.</w:t>
      </w:r>
    </w:p>
    <w:p w:rsidR="00D342F7" w:rsidRDefault="00D342F7" w:rsidP="002969F9">
      <w:pPr>
        <w:pStyle w:val="a7"/>
        <w:spacing w:after="0" w:line="300" w:lineRule="auto"/>
        <w:ind w:firstLine="567"/>
        <w:jc w:val="both"/>
        <w:rPr>
          <w:rFonts w:ascii="Times New Roman" w:hAnsi="Times New Roman"/>
          <w:sz w:val="28"/>
          <w:szCs w:val="28"/>
        </w:rPr>
      </w:pPr>
      <w:r w:rsidRPr="00846F31">
        <w:rPr>
          <w:rFonts w:ascii="Times New Roman" w:hAnsi="Times New Roman"/>
          <w:i/>
          <w:sz w:val="28"/>
          <w:szCs w:val="28"/>
        </w:rPr>
        <w:t>Оборудование:</w:t>
      </w:r>
      <w:r w:rsidRPr="00846F31">
        <w:rPr>
          <w:rFonts w:ascii="Times New Roman" w:hAnsi="Times New Roman"/>
          <w:sz w:val="28"/>
          <w:szCs w:val="28"/>
        </w:rPr>
        <w:t xml:space="preserve"> </w:t>
      </w:r>
      <w:r>
        <w:rPr>
          <w:rFonts w:ascii="Times New Roman" w:hAnsi="Times New Roman"/>
          <w:sz w:val="28"/>
          <w:szCs w:val="28"/>
        </w:rPr>
        <w:t xml:space="preserve">бумага А4, </w:t>
      </w:r>
      <w:r w:rsidRPr="000C08DB">
        <w:rPr>
          <w:rFonts w:ascii="Times New Roman" w:hAnsi="Times New Roman"/>
          <w:sz w:val="28"/>
          <w:szCs w:val="28"/>
        </w:rPr>
        <w:t xml:space="preserve">цветные маркеры, </w:t>
      </w:r>
      <w:r>
        <w:rPr>
          <w:rFonts w:ascii="Times New Roman" w:hAnsi="Times New Roman"/>
          <w:sz w:val="28"/>
          <w:szCs w:val="28"/>
        </w:rPr>
        <w:t>ножницы,</w:t>
      </w:r>
    </w:p>
    <w:p w:rsidR="00D342F7" w:rsidRDefault="00D342F7" w:rsidP="002969F9">
      <w:pPr>
        <w:pStyle w:val="1"/>
        <w:keepLines/>
        <w:numPr>
          <w:ilvl w:val="0"/>
          <w:numId w:val="15"/>
        </w:numPr>
        <w:overflowPunct/>
        <w:autoSpaceDE/>
        <w:autoSpaceDN/>
        <w:adjustRightInd/>
        <w:spacing w:before="0" w:line="300" w:lineRule="auto"/>
        <w:ind w:left="0" w:firstLine="567"/>
        <w:textAlignment w:val="auto"/>
        <w:rPr>
          <w:b w:val="0"/>
          <w:i/>
          <w:sz w:val="28"/>
          <w:szCs w:val="28"/>
          <w:lang w:val="ru-RU"/>
        </w:rPr>
      </w:pPr>
      <w:r w:rsidRPr="008750C1">
        <w:rPr>
          <w:b w:val="0"/>
          <w:i/>
          <w:sz w:val="28"/>
          <w:szCs w:val="28"/>
          <w:lang w:val="ru-RU"/>
        </w:rPr>
        <w:t>Упражнение «Необычное в обычном»</w:t>
      </w:r>
    </w:p>
    <w:p w:rsidR="00D342F7" w:rsidRPr="008750C1" w:rsidRDefault="00D342F7" w:rsidP="002969F9">
      <w:pPr>
        <w:pStyle w:val="a7"/>
        <w:spacing w:after="0" w:line="300" w:lineRule="auto"/>
        <w:ind w:firstLine="567"/>
        <w:jc w:val="both"/>
        <w:rPr>
          <w:rFonts w:ascii="Times New Roman" w:hAnsi="Times New Roman"/>
          <w:sz w:val="28"/>
          <w:szCs w:val="28"/>
        </w:rPr>
      </w:pPr>
      <w:r w:rsidRPr="008750C1">
        <w:rPr>
          <w:rFonts w:ascii="Times New Roman" w:hAnsi="Times New Roman"/>
          <w:sz w:val="28"/>
          <w:szCs w:val="28"/>
        </w:rPr>
        <w:t>Участники разбиваются на группы по 3-4 человека и садятся кружками. Все участники каждого кружка в течение 5 минут одновременно строят рожи друг другу.</w:t>
      </w:r>
    </w:p>
    <w:p w:rsidR="00D342F7" w:rsidRPr="008750C1" w:rsidRDefault="00D342F7" w:rsidP="002969F9">
      <w:pPr>
        <w:pStyle w:val="a7"/>
        <w:spacing w:after="0" w:line="300" w:lineRule="auto"/>
        <w:ind w:firstLine="567"/>
        <w:jc w:val="both"/>
        <w:rPr>
          <w:rFonts w:ascii="Times New Roman" w:hAnsi="Times New Roman"/>
          <w:sz w:val="28"/>
          <w:szCs w:val="28"/>
        </w:rPr>
      </w:pPr>
      <w:r w:rsidRPr="008750C1">
        <w:rPr>
          <w:rFonts w:ascii="Times New Roman" w:hAnsi="Times New Roman"/>
          <w:sz w:val="28"/>
          <w:szCs w:val="28"/>
        </w:rPr>
        <w:t>Затем по очереди каждый в течение 2-3 минут строит рожи всем остальным. Задача остальных участников: помочь выбрать самую удачную. На последнем этапе вся группа собирается в один большой круг и по очереди каждый участник демонстрирует всем самую удачную рожу.</w:t>
      </w:r>
    </w:p>
    <w:p w:rsidR="00D342F7" w:rsidRDefault="00D342F7" w:rsidP="002969F9">
      <w:pPr>
        <w:pStyle w:val="a3"/>
        <w:numPr>
          <w:ilvl w:val="0"/>
          <w:numId w:val="15"/>
        </w:numPr>
        <w:tabs>
          <w:tab w:val="clear" w:pos="720"/>
          <w:tab w:val="num" w:pos="0"/>
        </w:tabs>
        <w:spacing w:line="300" w:lineRule="auto"/>
        <w:ind w:left="0" w:firstLine="567"/>
        <w:jc w:val="center"/>
        <w:rPr>
          <w:i/>
          <w:sz w:val="28"/>
          <w:szCs w:val="28"/>
        </w:rPr>
      </w:pPr>
      <w:r w:rsidRPr="00944C0E">
        <w:rPr>
          <w:i/>
          <w:sz w:val="28"/>
          <w:szCs w:val="28"/>
        </w:rPr>
        <w:t>«Карнавал масок»</w:t>
      </w:r>
    </w:p>
    <w:p w:rsidR="00D342F7" w:rsidRDefault="00D342F7" w:rsidP="002969F9">
      <w:pPr>
        <w:spacing w:line="300" w:lineRule="auto"/>
        <w:ind w:firstLine="567"/>
        <w:jc w:val="both"/>
        <w:rPr>
          <w:sz w:val="28"/>
          <w:szCs w:val="28"/>
        </w:rPr>
      </w:pPr>
      <w:r>
        <w:rPr>
          <w:sz w:val="28"/>
          <w:szCs w:val="28"/>
        </w:rPr>
        <w:t>Участникам предлагается изготовить маски выбранных профессий в необычной форме. Далее участники по кругу презентуют свои маски (какая сфера деятельности, какая маска, как зовут героя, откуда он взялся и т.д.).</w:t>
      </w:r>
    </w:p>
    <w:p w:rsidR="00D342F7" w:rsidRDefault="00D342F7" w:rsidP="002969F9">
      <w:pPr>
        <w:spacing w:line="300" w:lineRule="auto"/>
        <w:ind w:firstLine="567"/>
        <w:jc w:val="both"/>
        <w:rPr>
          <w:sz w:val="28"/>
          <w:szCs w:val="28"/>
        </w:rPr>
      </w:pPr>
      <w:r>
        <w:rPr>
          <w:sz w:val="28"/>
          <w:szCs w:val="28"/>
        </w:rPr>
        <w:t xml:space="preserve">Затем участники делятся на пары и расспрашивают подробно другую маску, находя сходства и различия. </w:t>
      </w:r>
    </w:p>
    <w:p w:rsidR="00D342F7" w:rsidRPr="006B6B91" w:rsidRDefault="00D342F7" w:rsidP="002969F9">
      <w:pPr>
        <w:spacing w:line="300" w:lineRule="auto"/>
        <w:ind w:firstLine="567"/>
        <w:jc w:val="both"/>
        <w:rPr>
          <w:sz w:val="28"/>
          <w:szCs w:val="28"/>
        </w:rPr>
      </w:pPr>
      <w:r>
        <w:rPr>
          <w:sz w:val="28"/>
          <w:szCs w:val="28"/>
        </w:rPr>
        <w:t xml:space="preserve">Обсуждение по кругу: </w:t>
      </w:r>
      <w:r w:rsidRPr="006B6B91">
        <w:rPr>
          <w:sz w:val="28"/>
          <w:szCs w:val="28"/>
        </w:rPr>
        <w:t xml:space="preserve">Что понравилось на </w:t>
      </w:r>
      <w:r>
        <w:rPr>
          <w:sz w:val="28"/>
          <w:szCs w:val="28"/>
        </w:rPr>
        <w:t>занятие</w:t>
      </w:r>
      <w:r w:rsidRPr="006B6B91">
        <w:rPr>
          <w:sz w:val="28"/>
          <w:szCs w:val="28"/>
        </w:rPr>
        <w:t xml:space="preserve">? Что вызывало трудности? Чему способствовало проведенное занятие? </w:t>
      </w:r>
      <w:r>
        <w:rPr>
          <w:sz w:val="28"/>
          <w:szCs w:val="28"/>
        </w:rPr>
        <w:t>Что вы чувствовали, выполняя работу? Насколько ваша маска похожа на вас?</w:t>
      </w:r>
    </w:p>
    <w:p w:rsidR="00D342F7" w:rsidRPr="006B6B91" w:rsidRDefault="00D342F7" w:rsidP="002969F9">
      <w:pPr>
        <w:pStyle w:val="4"/>
        <w:numPr>
          <w:ilvl w:val="0"/>
          <w:numId w:val="15"/>
        </w:numPr>
        <w:tabs>
          <w:tab w:val="clear" w:pos="720"/>
          <w:tab w:val="num" w:pos="0"/>
        </w:tabs>
        <w:spacing w:before="0" w:line="300" w:lineRule="auto"/>
        <w:ind w:left="0" w:firstLine="567"/>
        <w:rPr>
          <w:rFonts w:ascii="Times New Roman" w:hAnsi="Times New Roman"/>
          <w:b w:val="0"/>
          <w:i/>
          <w:sz w:val="28"/>
          <w:szCs w:val="28"/>
          <w:lang w:val="ru-RU"/>
        </w:rPr>
      </w:pPr>
      <w:r w:rsidRPr="006B6B91">
        <w:rPr>
          <w:rFonts w:ascii="Times New Roman" w:hAnsi="Times New Roman"/>
          <w:b w:val="0"/>
          <w:i/>
          <w:sz w:val="28"/>
          <w:szCs w:val="28"/>
          <w:lang w:val="ru-RU"/>
        </w:rPr>
        <w:t>Упражнение «Аплодисменты по кругу»</w:t>
      </w:r>
    </w:p>
    <w:p w:rsidR="00D342F7" w:rsidRDefault="00D342F7"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В</w:t>
      </w:r>
      <w:r w:rsidRPr="006B6B91">
        <w:rPr>
          <w:rFonts w:ascii="Times New Roman" w:hAnsi="Times New Roman"/>
          <w:sz w:val="28"/>
          <w:szCs w:val="28"/>
        </w:rPr>
        <w:t>едущий предлагает участникам группы стать в круг. «</w:t>
      </w:r>
      <w:r>
        <w:rPr>
          <w:rFonts w:ascii="Times New Roman" w:hAnsi="Times New Roman"/>
          <w:sz w:val="28"/>
          <w:szCs w:val="28"/>
        </w:rPr>
        <w:t>М</w:t>
      </w:r>
      <w:r w:rsidRPr="006B6B91">
        <w:rPr>
          <w:rFonts w:ascii="Times New Roman" w:hAnsi="Times New Roman"/>
          <w:sz w:val="28"/>
          <w:szCs w:val="28"/>
        </w:rPr>
        <w:t>ы хорошо поработали сегодня, и мне хочется предложить вам каждого участника группы похвалить аплодисментами своего соседа справа». Далее участни</w:t>
      </w:r>
      <w:r>
        <w:rPr>
          <w:rFonts w:ascii="Times New Roman" w:hAnsi="Times New Roman"/>
          <w:sz w:val="28"/>
          <w:szCs w:val="28"/>
        </w:rPr>
        <w:t>ки группы аплодируют всем.</w:t>
      </w:r>
    </w:p>
    <w:p w:rsidR="00C36366" w:rsidRPr="006B6B91" w:rsidRDefault="00C36366" w:rsidP="002969F9">
      <w:pPr>
        <w:pStyle w:val="a7"/>
        <w:spacing w:after="0" w:line="300" w:lineRule="auto"/>
        <w:ind w:firstLine="567"/>
        <w:jc w:val="both"/>
        <w:rPr>
          <w:rFonts w:ascii="Times New Roman" w:hAnsi="Times New Roman"/>
          <w:sz w:val="28"/>
          <w:szCs w:val="28"/>
        </w:rPr>
      </w:pPr>
    </w:p>
    <w:p w:rsidR="00D342F7" w:rsidRDefault="00614A80" w:rsidP="002969F9">
      <w:pPr>
        <w:spacing w:line="300" w:lineRule="auto"/>
        <w:ind w:firstLine="567"/>
        <w:jc w:val="center"/>
        <w:rPr>
          <w:b/>
          <w:sz w:val="28"/>
          <w:szCs w:val="28"/>
        </w:rPr>
      </w:pPr>
      <w:r>
        <w:rPr>
          <w:b/>
          <w:sz w:val="28"/>
          <w:szCs w:val="28"/>
        </w:rPr>
        <w:t xml:space="preserve">Занятие 5. </w:t>
      </w:r>
    </w:p>
    <w:p w:rsidR="00614A80" w:rsidRDefault="00614A80" w:rsidP="002969F9">
      <w:pPr>
        <w:pStyle w:val="Default"/>
        <w:spacing w:line="300" w:lineRule="auto"/>
        <w:ind w:firstLine="567"/>
        <w:jc w:val="center"/>
        <w:rPr>
          <w:rFonts w:ascii="Times New Roman" w:hAnsi="Times New Roman" w:cs="Times New Roman"/>
          <w:b/>
          <w:sz w:val="28"/>
          <w:szCs w:val="28"/>
        </w:rPr>
      </w:pPr>
      <w:r>
        <w:rPr>
          <w:rFonts w:ascii="Times New Roman" w:hAnsi="Times New Roman" w:cs="Times New Roman"/>
          <w:b/>
          <w:sz w:val="28"/>
          <w:szCs w:val="28"/>
        </w:rPr>
        <w:t>«Образ моего «Я»</w:t>
      </w:r>
    </w:p>
    <w:p w:rsidR="00614A80" w:rsidRDefault="00614A80" w:rsidP="002969F9">
      <w:pPr>
        <w:pStyle w:val="a7"/>
        <w:spacing w:after="0" w:line="300" w:lineRule="auto"/>
        <w:ind w:firstLine="567"/>
        <w:jc w:val="both"/>
        <w:rPr>
          <w:rFonts w:ascii="Times New Roman" w:hAnsi="Times New Roman"/>
          <w:sz w:val="28"/>
          <w:szCs w:val="28"/>
        </w:rPr>
      </w:pPr>
      <w:r w:rsidRPr="00DE6F7D">
        <w:rPr>
          <w:rFonts w:ascii="Times New Roman" w:hAnsi="Times New Roman"/>
          <w:b/>
          <w:sz w:val="28"/>
          <w:szCs w:val="28"/>
        </w:rPr>
        <w:t>Цель:</w:t>
      </w:r>
      <w:r w:rsidRPr="00066D0F">
        <w:rPr>
          <w:rFonts w:ascii="Times New Roman" w:hAnsi="Times New Roman"/>
          <w:sz w:val="28"/>
          <w:szCs w:val="28"/>
        </w:rPr>
        <w:t xml:space="preserve"> </w:t>
      </w:r>
      <w:r>
        <w:rPr>
          <w:rFonts w:ascii="Times New Roman" w:hAnsi="Times New Roman"/>
          <w:sz w:val="28"/>
          <w:szCs w:val="28"/>
        </w:rPr>
        <w:t>коррекция профессионального образа студентов.</w:t>
      </w:r>
    </w:p>
    <w:p w:rsidR="00614A80" w:rsidRPr="00DE6F7D" w:rsidRDefault="00614A80" w:rsidP="002969F9">
      <w:pPr>
        <w:pStyle w:val="a7"/>
        <w:spacing w:after="0" w:line="300" w:lineRule="auto"/>
        <w:ind w:firstLine="567"/>
        <w:jc w:val="both"/>
        <w:rPr>
          <w:rFonts w:ascii="Times New Roman" w:hAnsi="Times New Roman"/>
          <w:b/>
          <w:sz w:val="28"/>
          <w:szCs w:val="28"/>
        </w:rPr>
      </w:pPr>
      <w:r w:rsidRPr="00DE6F7D">
        <w:rPr>
          <w:rFonts w:ascii="Times New Roman" w:hAnsi="Times New Roman"/>
          <w:b/>
          <w:sz w:val="28"/>
          <w:szCs w:val="28"/>
        </w:rPr>
        <w:t>Задачи:</w:t>
      </w:r>
    </w:p>
    <w:p w:rsidR="00614A80" w:rsidRDefault="00614A80" w:rsidP="002969F9">
      <w:pPr>
        <w:pStyle w:val="a7"/>
        <w:numPr>
          <w:ilvl w:val="0"/>
          <w:numId w:val="25"/>
        </w:numPr>
        <w:spacing w:after="0" w:line="300" w:lineRule="auto"/>
        <w:ind w:left="0" w:firstLine="567"/>
        <w:jc w:val="both"/>
        <w:rPr>
          <w:rFonts w:ascii="Times New Roman" w:hAnsi="Times New Roman"/>
          <w:sz w:val="28"/>
          <w:szCs w:val="28"/>
        </w:rPr>
      </w:pPr>
      <w:r>
        <w:rPr>
          <w:rFonts w:ascii="Times New Roman" w:hAnsi="Times New Roman"/>
          <w:sz w:val="28"/>
          <w:szCs w:val="28"/>
        </w:rPr>
        <w:t>Развитие навыков принятия себя, своих изменений.</w:t>
      </w:r>
    </w:p>
    <w:p w:rsidR="00614A80" w:rsidRDefault="00614A80" w:rsidP="002969F9">
      <w:pPr>
        <w:pStyle w:val="a7"/>
        <w:numPr>
          <w:ilvl w:val="0"/>
          <w:numId w:val="25"/>
        </w:numPr>
        <w:spacing w:after="0" w:line="300" w:lineRule="auto"/>
        <w:ind w:left="0" w:firstLine="567"/>
        <w:jc w:val="both"/>
        <w:rPr>
          <w:rFonts w:ascii="Times New Roman" w:hAnsi="Times New Roman"/>
          <w:sz w:val="28"/>
          <w:szCs w:val="28"/>
        </w:rPr>
      </w:pPr>
      <w:r>
        <w:rPr>
          <w:rFonts w:ascii="Times New Roman" w:hAnsi="Times New Roman"/>
          <w:sz w:val="28"/>
          <w:szCs w:val="28"/>
        </w:rPr>
        <w:t>Коррекция страхов, проблем.</w:t>
      </w:r>
    </w:p>
    <w:p w:rsidR="00614A80" w:rsidRDefault="00614A80" w:rsidP="002969F9">
      <w:pPr>
        <w:pStyle w:val="a7"/>
        <w:numPr>
          <w:ilvl w:val="0"/>
          <w:numId w:val="25"/>
        </w:numPr>
        <w:spacing w:after="0" w:line="300" w:lineRule="auto"/>
        <w:ind w:left="0" w:firstLine="567"/>
        <w:jc w:val="both"/>
        <w:rPr>
          <w:rFonts w:ascii="Times New Roman" w:hAnsi="Times New Roman"/>
          <w:sz w:val="28"/>
          <w:szCs w:val="28"/>
        </w:rPr>
      </w:pPr>
      <w:r w:rsidRPr="00066D0F">
        <w:rPr>
          <w:rFonts w:ascii="Times New Roman" w:hAnsi="Times New Roman"/>
          <w:sz w:val="28"/>
          <w:szCs w:val="28"/>
        </w:rPr>
        <w:t>Активизация внутренних ресурсов</w:t>
      </w:r>
      <w:r w:rsidR="00310A1C">
        <w:rPr>
          <w:rFonts w:ascii="Times New Roman" w:hAnsi="Times New Roman"/>
          <w:sz w:val="28"/>
          <w:szCs w:val="28"/>
        </w:rPr>
        <w:t>.</w:t>
      </w:r>
    </w:p>
    <w:p w:rsidR="00614A80" w:rsidRDefault="00614A80" w:rsidP="002969F9">
      <w:pPr>
        <w:pStyle w:val="a7"/>
        <w:spacing w:after="0" w:line="300" w:lineRule="auto"/>
        <w:ind w:firstLine="567"/>
        <w:jc w:val="both"/>
        <w:rPr>
          <w:rFonts w:ascii="Times New Roman" w:hAnsi="Times New Roman"/>
          <w:sz w:val="28"/>
          <w:szCs w:val="28"/>
        </w:rPr>
      </w:pPr>
      <w:r w:rsidRPr="00066D0F">
        <w:rPr>
          <w:rFonts w:ascii="Times New Roman" w:hAnsi="Times New Roman"/>
          <w:i/>
          <w:sz w:val="28"/>
          <w:szCs w:val="28"/>
        </w:rPr>
        <w:t>Оборудование:</w:t>
      </w:r>
      <w:r w:rsidRPr="00066D0F">
        <w:rPr>
          <w:rFonts w:ascii="Times New Roman" w:hAnsi="Times New Roman"/>
          <w:sz w:val="28"/>
          <w:szCs w:val="28"/>
        </w:rPr>
        <w:t xml:space="preserve"> </w:t>
      </w:r>
      <w:r>
        <w:rPr>
          <w:rFonts w:ascii="Times New Roman" w:hAnsi="Times New Roman"/>
          <w:sz w:val="28"/>
          <w:szCs w:val="28"/>
        </w:rPr>
        <w:t>круглые зеркала, акварельные краски либо гуашь, кисточки, салфетки, стаканчики с водой, мягкая игрушка.</w:t>
      </w:r>
    </w:p>
    <w:p w:rsidR="00614A80" w:rsidRPr="00066D0F" w:rsidRDefault="00614A80" w:rsidP="002969F9">
      <w:pPr>
        <w:pStyle w:val="a7"/>
        <w:spacing w:after="0" w:line="300" w:lineRule="auto"/>
        <w:ind w:firstLine="567"/>
        <w:jc w:val="both"/>
        <w:rPr>
          <w:rFonts w:ascii="Times New Roman" w:hAnsi="Times New Roman"/>
          <w:sz w:val="28"/>
          <w:szCs w:val="28"/>
        </w:rPr>
      </w:pPr>
      <w:r w:rsidRPr="00066D0F">
        <w:rPr>
          <w:rFonts w:ascii="Times New Roman" w:hAnsi="Times New Roman"/>
          <w:sz w:val="28"/>
          <w:szCs w:val="28"/>
        </w:rPr>
        <w:t xml:space="preserve">набор цветных карандашей, мелки, бумага формата А4. </w:t>
      </w:r>
    </w:p>
    <w:p w:rsidR="00614A80" w:rsidRPr="00066D0F" w:rsidRDefault="00614A80" w:rsidP="002969F9">
      <w:pPr>
        <w:pStyle w:val="4"/>
        <w:numPr>
          <w:ilvl w:val="0"/>
          <w:numId w:val="24"/>
        </w:numPr>
        <w:spacing w:before="0" w:line="300" w:lineRule="auto"/>
        <w:ind w:left="0" w:firstLine="567"/>
        <w:rPr>
          <w:rFonts w:ascii="Times New Roman" w:hAnsi="Times New Roman"/>
          <w:b w:val="0"/>
          <w:i/>
          <w:sz w:val="28"/>
          <w:szCs w:val="28"/>
          <w:lang w:val="ru-RU"/>
        </w:rPr>
      </w:pPr>
      <w:r w:rsidRPr="00066D0F">
        <w:rPr>
          <w:rFonts w:ascii="Times New Roman" w:hAnsi="Times New Roman"/>
          <w:b w:val="0"/>
          <w:i/>
          <w:sz w:val="28"/>
          <w:szCs w:val="28"/>
          <w:lang w:val="ru-RU"/>
        </w:rPr>
        <w:t>Упражнение «Говорящие руки»</w:t>
      </w:r>
    </w:p>
    <w:p w:rsidR="00614A80" w:rsidRPr="00066D0F" w:rsidRDefault="00614A80" w:rsidP="002969F9">
      <w:pPr>
        <w:pStyle w:val="a7"/>
        <w:spacing w:after="0" w:line="300" w:lineRule="auto"/>
        <w:ind w:firstLine="567"/>
        <w:jc w:val="both"/>
        <w:rPr>
          <w:rFonts w:ascii="Times New Roman" w:hAnsi="Times New Roman"/>
          <w:sz w:val="28"/>
          <w:szCs w:val="28"/>
        </w:rPr>
      </w:pPr>
      <w:r w:rsidRPr="00066D0F">
        <w:rPr>
          <w:rFonts w:ascii="Times New Roman" w:hAnsi="Times New Roman"/>
          <w:sz w:val="28"/>
          <w:szCs w:val="28"/>
        </w:rPr>
        <w:t>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614A80" w:rsidRPr="00066D0F" w:rsidRDefault="00614A80" w:rsidP="002969F9">
      <w:pPr>
        <w:pStyle w:val="a7"/>
        <w:spacing w:after="0" w:line="300" w:lineRule="auto"/>
        <w:ind w:firstLine="567"/>
        <w:jc w:val="both"/>
        <w:rPr>
          <w:rFonts w:ascii="Times New Roman" w:hAnsi="Times New Roman"/>
          <w:sz w:val="28"/>
          <w:szCs w:val="28"/>
        </w:rPr>
      </w:pPr>
      <w:r w:rsidRPr="00066D0F">
        <w:rPr>
          <w:rFonts w:ascii="Times New Roman" w:hAnsi="Times New Roman"/>
          <w:sz w:val="28"/>
          <w:szCs w:val="28"/>
        </w:rPr>
        <w:t>Варианты инструкций образующимся парам:</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Поздороваться с помощью рук. </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Побороться руками. </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Помириться руками. </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Выразить поддержку с помощью рук. </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Пожалеть руками. </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Выразить радость. </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Пожелать удачи. </w:t>
      </w:r>
    </w:p>
    <w:p w:rsidR="00614A80" w:rsidRPr="00066D0F" w:rsidRDefault="00614A80" w:rsidP="002969F9">
      <w:pPr>
        <w:numPr>
          <w:ilvl w:val="0"/>
          <w:numId w:val="23"/>
        </w:numPr>
        <w:tabs>
          <w:tab w:val="clear" w:pos="720"/>
          <w:tab w:val="num" w:pos="0"/>
        </w:tabs>
        <w:spacing w:line="300" w:lineRule="auto"/>
        <w:ind w:left="0" w:firstLine="567"/>
        <w:jc w:val="both"/>
        <w:rPr>
          <w:sz w:val="28"/>
          <w:szCs w:val="28"/>
        </w:rPr>
      </w:pPr>
      <w:r w:rsidRPr="00066D0F">
        <w:rPr>
          <w:sz w:val="28"/>
          <w:szCs w:val="28"/>
        </w:rPr>
        <w:t xml:space="preserve">Попрощаться руками. </w:t>
      </w:r>
    </w:p>
    <w:p w:rsidR="00614A80" w:rsidRPr="00066D0F" w:rsidRDefault="00614A80" w:rsidP="002969F9">
      <w:pPr>
        <w:pStyle w:val="a7"/>
        <w:spacing w:after="0" w:line="300" w:lineRule="auto"/>
        <w:ind w:firstLine="567"/>
        <w:jc w:val="both"/>
        <w:rPr>
          <w:rFonts w:ascii="Times New Roman" w:hAnsi="Times New Roman"/>
          <w:sz w:val="28"/>
          <w:szCs w:val="28"/>
        </w:rPr>
      </w:pPr>
      <w:r w:rsidRPr="00066D0F">
        <w:rPr>
          <w:rFonts w:ascii="Times New Roman" w:hAnsi="Times New Roman"/>
          <w:bCs/>
          <w:sz w:val="28"/>
          <w:szCs w:val="28"/>
        </w:rPr>
        <w:t>Обсуждение</w:t>
      </w:r>
      <w:r w:rsidRPr="00066D0F">
        <w:rPr>
          <w:rFonts w:ascii="Times New Roman" w:hAnsi="Times New Roman"/>
          <w:sz w:val="28"/>
          <w:szCs w:val="28"/>
        </w:rPr>
        <w:t>: Что было легко, что сложно? Кому было,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rsidR="00614A80" w:rsidRPr="00066D0F" w:rsidRDefault="00614A80" w:rsidP="002969F9">
      <w:pPr>
        <w:pStyle w:val="Default"/>
        <w:numPr>
          <w:ilvl w:val="0"/>
          <w:numId w:val="24"/>
        </w:numPr>
        <w:spacing w:line="300" w:lineRule="auto"/>
        <w:ind w:left="0" w:firstLine="567"/>
        <w:jc w:val="center"/>
        <w:rPr>
          <w:rFonts w:ascii="Times New Roman" w:hAnsi="Times New Roman" w:cs="Times New Roman"/>
          <w:i/>
          <w:sz w:val="28"/>
          <w:szCs w:val="28"/>
        </w:rPr>
      </w:pPr>
      <w:r w:rsidRPr="00066D0F">
        <w:rPr>
          <w:rFonts w:ascii="Times New Roman" w:hAnsi="Times New Roman" w:cs="Times New Roman"/>
          <w:i/>
          <w:sz w:val="28"/>
          <w:szCs w:val="28"/>
        </w:rPr>
        <w:t>«Образ моего «Я»</w:t>
      </w:r>
    </w:p>
    <w:p w:rsidR="00614A80" w:rsidRDefault="00614A80"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Участникам предлагается на круглом зеркале нарисовать свои профессиональные ожидания в любой интерпретации. Придумать название рисунка. Далее следует обсуждение по кругу. Как называется ваш образ? Какие чувства испытывали, рисуя? Что мешало вам? Что помогало в работе? Хотите ли что-то изменить в рисунке: убрать, добавить? Похож ли ваш рисунок на вас? </w:t>
      </w:r>
    </w:p>
    <w:p w:rsidR="00614A80" w:rsidRPr="00DE6F7D" w:rsidRDefault="00614A80" w:rsidP="002969F9">
      <w:pPr>
        <w:pStyle w:val="Default"/>
        <w:numPr>
          <w:ilvl w:val="0"/>
          <w:numId w:val="24"/>
        </w:numPr>
        <w:spacing w:line="300" w:lineRule="auto"/>
        <w:ind w:left="0" w:firstLine="567"/>
        <w:jc w:val="center"/>
        <w:rPr>
          <w:rFonts w:ascii="Times New Roman" w:hAnsi="Times New Roman" w:cs="Times New Roman"/>
          <w:i/>
          <w:sz w:val="28"/>
          <w:szCs w:val="28"/>
        </w:rPr>
      </w:pPr>
      <w:r w:rsidRPr="00DE6F7D">
        <w:rPr>
          <w:rFonts w:ascii="Times New Roman" w:hAnsi="Times New Roman" w:cs="Times New Roman"/>
          <w:i/>
          <w:sz w:val="28"/>
          <w:szCs w:val="28"/>
        </w:rPr>
        <w:t>Обратная связь</w:t>
      </w:r>
    </w:p>
    <w:p w:rsidR="00614A80" w:rsidRDefault="00614A80"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 участники, передавая игрушку по кругу, отвечают на вопросы: Какое сейчас настроение? Что понравилось на занятие? Что не понравилось? </w:t>
      </w:r>
    </w:p>
    <w:p w:rsidR="00614A80" w:rsidRDefault="00614A80" w:rsidP="002969F9">
      <w:pPr>
        <w:pStyle w:val="Default"/>
        <w:spacing w:line="300" w:lineRule="auto"/>
        <w:ind w:firstLine="567"/>
        <w:jc w:val="both"/>
        <w:rPr>
          <w:rFonts w:ascii="Times New Roman" w:hAnsi="Times New Roman" w:cs="Times New Roman"/>
          <w:sz w:val="28"/>
          <w:szCs w:val="28"/>
        </w:rPr>
      </w:pPr>
    </w:p>
    <w:p w:rsidR="00D342F7" w:rsidRDefault="00D342F7" w:rsidP="002969F9">
      <w:pPr>
        <w:pStyle w:val="a7"/>
        <w:spacing w:after="0" w:line="300" w:lineRule="auto"/>
        <w:ind w:firstLine="567"/>
        <w:jc w:val="center"/>
        <w:rPr>
          <w:rFonts w:ascii="Times New Roman" w:hAnsi="Times New Roman"/>
          <w:b/>
          <w:sz w:val="28"/>
          <w:szCs w:val="28"/>
        </w:rPr>
      </w:pPr>
    </w:p>
    <w:p w:rsidR="00310A1C" w:rsidRDefault="00310A1C" w:rsidP="002969F9">
      <w:pPr>
        <w:pStyle w:val="a7"/>
        <w:spacing w:after="0" w:line="300" w:lineRule="auto"/>
        <w:ind w:firstLine="567"/>
        <w:jc w:val="center"/>
        <w:rPr>
          <w:rFonts w:ascii="Times New Roman" w:hAnsi="Times New Roman"/>
          <w:b/>
          <w:sz w:val="28"/>
          <w:szCs w:val="28"/>
        </w:rPr>
      </w:pPr>
    </w:p>
    <w:p w:rsidR="00FB3381" w:rsidRDefault="00FB3381" w:rsidP="002969F9">
      <w:pPr>
        <w:pStyle w:val="a7"/>
        <w:spacing w:after="0" w:line="300" w:lineRule="auto"/>
        <w:ind w:firstLine="567"/>
        <w:jc w:val="center"/>
        <w:rPr>
          <w:rFonts w:ascii="Times New Roman" w:hAnsi="Times New Roman"/>
          <w:b/>
          <w:sz w:val="28"/>
          <w:szCs w:val="28"/>
        </w:rPr>
      </w:pPr>
    </w:p>
    <w:p w:rsidR="00FB3381" w:rsidRDefault="00FB3381" w:rsidP="002969F9">
      <w:pPr>
        <w:pStyle w:val="a7"/>
        <w:spacing w:after="0" w:line="300" w:lineRule="auto"/>
        <w:ind w:firstLine="567"/>
        <w:jc w:val="center"/>
        <w:rPr>
          <w:rFonts w:ascii="Times New Roman" w:hAnsi="Times New Roman"/>
          <w:b/>
          <w:sz w:val="28"/>
          <w:szCs w:val="28"/>
        </w:rPr>
      </w:pPr>
    </w:p>
    <w:p w:rsidR="00FB3381" w:rsidRDefault="00FB3381" w:rsidP="002969F9">
      <w:pPr>
        <w:pStyle w:val="a7"/>
        <w:spacing w:after="0" w:line="300" w:lineRule="auto"/>
        <w:ind w:firstLine="567"/>
        <w:jc w:val="center"/>
        <w:rPr>
          <w:rFonts w:ascii="Times New Roman" w:hAnsi="Times New Roman"/>
          <w:b/>
          <w:sz w:val="28"/>
          <w:szCs w:val="28"/>
        </w:rPr>
      </w:pPr>
    </w:p>
    <w:p w:rsidR="00FB3381" w:rsidRDefault="00FB3381" w:rsidP="002969F9">
      <w:pPr>
        <w:pStyle w:val="a7"/>
        <w:spacing w:after="0" w:line="300" w:lineRule="auto"/>
        <w:ind w:firstLine="567"/>
        <w:jc w:val="center"/>
        <w:rPr>
          <w:rFonts w:ascii="Times New Roman" w:hAnsi="Times New Roman"/>
          <w:b/>
          <w:sz w:val="28"/>
          <w:szCs w:val="28"/>
        </w:rPr>
      </w:pPr>
    </w:p>
    <w:p w:rsidR="00D342F7" w:rsidRDefault="00614A80" w:rsidP="002969F9">
      <w:pPr>
        <w:pStyle w:val="a7"/>
        <w:spacing w:after="0" w:line="300" w:lineRule="auto"/>
        <w:ind w:firstLine="567"/>
        <w:jc w:val="right"/>
        <w:rPr>
          <w:rFonts w:ascii="Times New Roman" w:hAnsi="Times New Roman"/>
          <w:b/>
          <w:sz w:val="28"/>
          <w:szCs w:val="28"/>
        </w:rPr>
      </w:pPr>
      <w:r>
        <w:rPr>
          <w:rFonts w:ascii="Times New Roman" w:hAnsi="Times New Roman"/>
          <w:b/>
          <w:sz w:val="28"/>
          <w:szCs w:val="28"/>
        </w:rPr>
        <w:t>ПРИЛОЖЕНИЕ 3</w:t>
      </w:r>
    </w:p>
    <w:p w:rsidR="00D342F7" w:rsidRDefault="00614A80"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Занятие 1.</w:t>
      </w:r>
    </w:p>
    <w:p w:rsidR="002F5EE0" w:rsidRDefault="002F5EE0" w:rsidP="002969F9">
      <w:pPr>
        <w:pStyle w:val="Default"/>
        <w:spacing w:line="30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 «Ловушки – капканчики»</w:t>
      </w:r>
    </w:p>
    <w:p w:rsidR="002F5EE0" w:rsidRDefault="002F5EE0" w:rsidP="002969F9">
      <w:pPr>
        <w:pStyle w:val="a7"/>
        <w:spacing w:after="0" w:line="300" w:lineRule="auto"/>
        <w:ind w:firstLine="567"/>
        <w:jc w:val="both"/>
        <w:rPr>
          <w:rFonts w:ascii="Times New Roman" w:hAnsi="Times New Roman"/>
          <w:sz w:val="28"/>
          <w:szCs w:val="28"/>
        </w:rPr>
      </w:pPr>
      <w:r w:rsidRPr="005E489C">
        <w:rPr>
          <w:rFonts w:ascii="Times New Roman" w:hAnsi="Times New Roman"/>
          <w:b/>
          <w:sz w:val="28"/>
          <w:szCs w:val="28"/>
        </w:rPr>
        <w:t>Цель:</w:t>
      </w:r>
      <w:r>
        <w:rPr>
          <w:rFonts w:ascii="Times New Roman" w:hAnsi="Times New Roman"/>
          <w:sz w:val="28"/>
          <w:szCs w:val="28"/>
        </w:rPr>
        <w:t xml:space="preserve"> </w:t>
      </w:r>
      <w:r w:rsidRPr="0054786A">
        <w:rPr>
          <w:rFonts w:ascii="Times New Roman" w:hAnsi="Times New Roman"/>
          <w:sz w:val="28"/>
          <w:szCs w:val="28"/>
        </w:rPr>
        <w:t>повышение уровня осознания возможных препятствий (ловушек) на пути к профессиональным целям и представления о путях преодоления этих препятствий.</w:t>
      </w:r>
    </w:p>
    <w:p w:rsidR="002F5EE0" w:rsidRPr="00EF12DC" w:rsidRDefault="002F5EE0" w:rsidP="002969F9">
      <w:pPr>
        <w:pStyle w:val="a7"/>
        <w:spacing w:after="0" w:line="300" w:lineRule="auto"/>
        <w:ind w:firstLine="567"/>
        <w:jc w:val="both"/>
        <w:rPr>
          <w:rFonts w:ascii="Times New Roman" w:hAnsi="Times New Roman"/>
          <w:sz w:val="28"/>
          <w:szCs w:val="28"/>
        </w:rPr>
      </w:pPr>
      <w:r w:rsidRPr="005E489C">
        <w:rPr>
          <w:rFonts w:ascii="Times New Roman" w:hAnsi="Times New Roman"/>
          <w:b/>
          <w:sz w:val="28"/>
          <w:szCs w:val="28"/>
        </w:rPr>
        <w:t>Задачи:</w:t>
      </w:r>
      <w:r>
        <w:rPr>
          <w:rFonts w:ascii="Times New Roman" w:hAnsi="Times New Roman"/>
          <w:b/>
          <w:sz w:val="28"/>
          <w:szCs w:val="28"/>
        </w:rPr>
        <w:t xml:space="preserve">  </w:t>
      </w:r>
    </w:p>
    <w:p w:rsidR="002F5EE0" w:rsidRPr="00EF12DC" w:rsidRDefault="002F5EE0" w:rsidP="002969F9">
      <w:pPr>
        <w:pStyle w:val="a7"/>
        <w:numPr>
          <w:ilvl w:val="0"/>
          <w:numId w:val="55"/>
        </w:numPr>
        <w:spacing w:after="0" w:line="300" w:lineRule="auto"/>
        <w:ind w:left="0" w:firstLine="567"/>
        <w:jc w:val="both"/>
        <w:rPr>
          <w:rFonts w:ascii="Times New Roman" w:hAnsi="Times New Roman"/>
          <w:sz w:val="28"/>
          <w:szCs w:val="28"/>
        </w:rPr>
      </w:pPr>
      <w:r>
        <w:rPr>
          <w:rFonts w:ascii="Times New Roman" w:hAnsi="Times New Roman"/>
          <w:sz w:val="28"/>
          <w:szCs w:val="28"/>
        </w:rPr>
        <w:t>Р</w:t>
      </w:r>
      <w:r w:rsidRPr="00EF12DC">
        <w:rPr>
          <w:rFonts w:ascii="Times New Roman" w:hAnsi="Times New Roman"/>
          <w:sz w:val="28"/>
          <w:szCs w:val="28"/>
        </w:rPr>
        <w:t>азвитие навыков успешности в профессиональной деятельности.</w:t>
      </w:r>
    </w:p>
    <w:p w:rsidR="002F5EE0" w:rsidRPr="00EF12DC" w:rsidRDefault="002F5EE0" w:rsidP="002969F9">
      <w:pPr>
        <w:pStyle w:val="a7"/>
        <w:numPr>
          <w:ilvl w:val="0"/>
          <w:numId w:val="55"/>
        </w:numPr>
        <w:spacing w:after="0" w:line="300" w:lineRule="auto"/>
        <w:ind w:left="0" w:firstLine="567"/>
        <w:jc w:val="both"/>
        <w:rPr>
          <w:rFonts w:ascii="Times New Roman" w:hAnsi="Times New Roman"/>
          <w:sz w:val="28"/>
          <w:szCs w:val="28"/>
        </w:rPr>
      </w:pPr>
      <w:r>
        <w:rPr>
          <w:rFonts w:ascii="Times New Roman" w:hAnsi="Times New Roman"/>
          <w:sz w:val="28"/>
          <w:szCs w:val="28"/>
        </w:rPr>
        <w:t>А</w:t>
      </w:r>
      <w:r w:rsidRPr="00EF12DC">
        <w:rPr>
          <w:rFonts w:ascii="Times New Roman" w:hAnsi="Times New Roman"/>
          <w:sz w:val="28"/>
          <w:szCs w:val="28"/>
        </w:rPr>
        <w:t>ктивизация</w:t>
      </w:r>
      <w:r>
        <w:rPr>
          <w:rFonts w:ascii="Times New Roman" w:hAnsi="Times New Roman"/>
          <w:sz w:val="28"/>
          <w:szCs w:val="28"/>
        </w:rPr>
        <w:t xml:space="preserve"> внутренних ресурсов.</w:t>
      </w:r>
    </w:p>
    <w:p w:rsidR="002F5EE0" w:rsidRDefault="002F5EE0" w:rsidP="002969F9">
      <w:pPr>
        <w:pStyle w:val="a7"/>
        <w:spacing w:after="0" w:line="300" w:lineRule="auto"/>
        <w:ind w:firstLine="567"/>
        <w:jc w:val="both"/>
        <w:rPr>
          <w:rFonts w:ascii="Times New Roman" w:hAnsi="Times New Roman"/>
          <w:sz w:val="28"/>
          <w:szCs w:val="28"/>
        </w:rPr>
      </w:pPr>
      <w:r w:rsidRPr="00066D0F">
        <w:rPr>
          <w:rFonts w:ascii="Times New Roman" w:hAnsi="Times New Roman"/>
          <w:i/>
          <w:sz w:val="28"/>
          <w:szCs w:val="28"/>
        </w:rPr>
        <w:t>Оборудование:</w:t>
      </w:r>
      <w:r>
        <w:rPr>
          <w:rFonts w:ascii="Times New Roman" w:hAnsi="Times New Roman"/>
          <w:sz w:val="28"/>
          <w:szCs w:val="28"/>
        </w:rPr>
        <w:t xml:space="preserve"> набор цветных карандашей, мелки, бумага формата А4. </w:t>
      </w:r>
    </w:p>
    <w:p w:rsidR="002F5EE0" w:rsidRDefault="002F5EE0" w:rsidP="002969F9">
      <w:pPr>
        <w:pStyle w:val="1"/>
        <w:keepLines/>
        <w:numPr>
          <w:ilvl w:val="0"/>
          <w:numId w:val="54"/>
        </w:numPr>
        <w:overflowPunct/>
        <w:autoSpaceDE/>
        <w:autoSpaceDN/>
        <w:adjustRightInd/>
        <w:spacing w:before="0" w:line="300" w:lineRule="auto"/>
        <w:ind w:left="0" w:firstLine="567"/>
        <w:textAlignment w:val="auto"/>
        <w:rPr>
          <w:b w:val="0"/>
          <w:i/>
          <w:sz w:val="28"/>
          <w:szCs w:val="28"/>
          <w:lang w:val="ru-RU"/>
        </w:rPr>
      </w:pPr>
      <w:r w:rsidRPr="00066D0F">
        <w:rPr>
          <w:b w:val="0"/>
          <w:i/>
          <w:sz w:val="28"/>
          <w:szCs w:val="28"/>
          <w:lang w:val="ru-RU"/>
        </w:rPr>
        <w:t>Упражнение «Детективы»</w:t>
      </w:r>
    </w:p>
    <w:p w:rsidR="002F5EE0" w:rsidRPr="005E489C" w:rsidRDefault="002F5EE0" w:rsidP="002969F9">
      <w:pPr>
        <w:pStyle w:val="a7"/>
        <w:spacing w:after="0" w:line="300" w:lineRule="auto"/>
        <w:ind w:firstLine="567"/>
        <w:jc w:val="both"/>
        <w:rPr>
          <w:rFonts w:ascii="Times New Roman" w:hAnsi="Times New Roman"/>
          <w:sz w:val="28"/>
          <w:szCs w:val="28"/>
        </w:rPr>
      </w:pPr>
      <w:r w:rsidRPr="005E489C">
        <w:rPr>
          <w:rFonts w:ascii="Times New Roman" w:hAnsi="Times New Roman"/>
          <w:sz w:val="28"/>
          <w:szCs w:val="28"/>
        </w:rPr>
        <w:t>Каждому участнику занятия необходимо нарисовать шесть предметов, которыми пользуется представитель какой-либо профессии, а затем всей группе предлагается угадать, что это за профессия.</w:t>
      </w:r>
    </w:p>
    <w:p w:rsidR="002F5EE0" w:rsidRPr="005E489C" w:rsidRDefault="002F5EE0" w:rsidP="002969F9">
      <w:pPr>
        <w:pStyle w:val="a7"/>
        <w:numPr>
          <w:ilvl w:val="0"/>
          <w:numId w:val="54"/>
        </w:numPr>
        <w:spacing w:after="0" w:line="300" w:lineRule="auto"/>
        <w:ind w:left="0" w:firstLine="567"/>
        <w:jc w:val="center"/>
        <w:rPr>
          <w:rFonts w:ascii="Times New Roman" w:hAnsi="Times New Roman"/>
          <w:i/>
          <w:sz w:val="28"/>
          <w:szCs w:val="28"/>
        </w:rPr>
      </w:pPr>
      <w:r w:rsidRPr="005E489C">
        <w:rPr>
          <w:rFonts w:ascii="Times New Roman" w:hAnsi="Times New Roman"/>
          <w:i/>
          <w:sz w:val="28"/>
          <w:szCs w:val="28"/>
        </w:rPr>
        <w:t>Игра «Ловушки – капканчики»</w:t>
      </w:r>
    </w:p>
    <w:p w:rsidR="002F5EE0" w:rsidRPr="0054786A" w:rsidRDefault="002F5EE0" w:rsidP="002969F9">
      <w:pPr>
        <w:pStyle w:val="a7"/>
        <w:spacing w:after="0" w:line="300" w:lineRule="auto"/>
        <w:ind w:firstLine="567"/>
        <w:jc w:val="both"/>
        <w:rPr>
          <w:rFonts w:ascii="Times New Roman" w:hAnsi="Times New Roman"/>
          <w:sz w:val="28"/>
          <w:szCs w:val="28"/>
        </w:rPr>
      </w:pPr>
      <w:r w:rsidRPr="0054786A">
        <w:rPr>
          <w:rFonts w:ascii="Times New Roman" w:hAnsi="Times New Roman"/>
          <w:sz w:val="28"/>
          <w:szCs w:val="28"/>
        </w:rPr>
        <w:t>Процедура включает следующие этапы:</w:t>
      </w:r>
    </w:p>
    <w:p w:rsidR="002F5EE0" w:rsidRPr="0054786A" w:rsidRDefault="002F5EE0" w:rsidP="002969F9">
      <w:pPr>
        <w:spacing w:line="300" w:lineRule="auto"/>
        <w:ind w:firstLine="567"/>
        <w:jc w:val="both"/>
        <w:rPr>
          <w:sz w:val="28"/>
          <w:szCs w:val="28"/>
        </w:rPr>
      </w:pPr>
      <w:r w:rsidRPr="0054786A">
        <w:rPr>
          <w:sz w:val="28"/>
          <w:szCs w:val="28"/>
        </w:rPr>
        <w:t xml:space="preserve">Совместно с группой определяется конкретная профессиональная цель (поступление в конкретное учебное заведение; окончание данного заведения; оформление на конкретное место работы или конкретное профессиональное достижение, включая построение карьеры и получение наград, премий и прочего...). </w:t>
      </w:r>
    </w:p>
    <w:p w:rsidR="002F5EE0" w:rsidRDefault="002F5EE0" w:rsidP="002969F9">
      <w:pPr>
        <w:spacing w:line="300" w:lineRule="auto"/>
        <w:ind w:firstLine="567"/>
        <w:jc w:val="both"/>
        <w:rPr>
          <w:sz w:val="28"/>
          <w:szCs w:val="28"/>
        </w:rPr>
      </w:pPr>
      <w:r w:rsidRPr="0054786A">
        <w:rPr>
          <w:sz w:val="28"/>
          <w:szCs w:val="28"/>
        </w:rPr>
        <w:t xml:space="preserve">В группе выбирается доброволец, который будет «представлять» какого-то вымышленного человека (если доброволец пожелает, то он может представлять и самого себя...). При этом для вымышленного человека необходимо сразу же определить его основные характеристики: пол, возраст (желательно, чтобы возраст соответствовал возрасту большинства присутствующих, что сделает упражнение более актуальным для играющих), образование, семейное положение и др. </w:t>
      </w:r>
    </w:p>
    <w:p w:rsidR="002F5EE0" w:rsidRPr="0054786A" w:rsidRDefault="002F5EE0" w:rsidP="002969F9">
      <w:pPr>
        <w:spacing w:line="300" w:lineRule="auto"/>
        <w:ind w:firstLine="567"/>
        <w:jc w:val="both"/>
        <w:rPr>
          <w:sz w:val="28"/>
          <w:szCs w:val="28"/>
        </w:rPr>
      </w:pPr>
      <w:r w:rsidRPr="0054786A">
        <w:rPr>
          <w:sz w:val="28"/>
          <w:szCs w:val="28"/>
        </w:rPr>
        <w:t>Общая инструкция: «Сейчас каждый, уже зная, к каким целям стремится наш главный (вымышленный или реальный) герой, должен будет определить (или придумать) для него некоторые трудности на пути к профессиональной цели. Особое внимание обращаем на то, что трудности могут быть как внешними, исходящими от других людей или от каких-то обстоятельств, так и внутренними, заключенными в самом человека (например, в нашем главном герое) и именно об этих, внутренних трудностях многие часто забывают... Желательно определить даже две-три таких трудностей-ловушек на случай, если похожие трудности придумают другие участники (чтобы не повторяться). Выделяя такие трудности, каждый обязательно должен подумать и о том, как преодолеть их. Главному игроку также дается время, чтобы он выделил несколько наиболее вероятных трудностей на пути к своей цели и также подготовился ответить, как он собирается их преодолевать. После этого по очереди каждый будет называть по одной трудности-ловушке, а главный игрок сразу же должен будет сказать, как можно было бы эту трудность преодолеть. Игрок, назвавший данную трудность</w:t>
      </w:r>
      <w:r>
        <w:rPr>
          <w:sz w:val="28"/>
          <w:szCs w:val="28"/>
        </w:rPr>
        <w:t>,</w:t>
      </w:r>
      <w:r w:rsidRPr="0054786A">
        <w:rPr>
          <w:sz w:val="28"/>
          <w:szCs w:val="28"/>
        </w:rPr>
        <w:t xml:space="preserve"> также должен будет сказать, как можно было бы ее преодолеть. Ведущий с помощью группы определит (с помощью голосования или других процедур), чей вариант преодоле</w:t>
      </w:r>
      <w:r>
        <w:rPr>
          <w:sz w:val="28"/>
          <w:szCs w:val="28"/>
        </w:rPr>
        <w:t>ния</w:t>
      </w:r>
      <w:r w:rsidRPr="0054786A">
        <w:rPr>
          <w:sz w:val="28"/>
          <w:szCs w:val="28"/>
        </w:rPr>
        <w:t xml:space="preserve"> данной трудности оказался наиболее оптимальным. Победителю (главному игроку или представителю группы) будет проставлен приз — знак "плюс". Если к концу игры у главного игрока окажется больше плюсов, то значит, он сумел преодолеть основные трудности (ловушки</w:t>
      </w:r>
      <w:r>
        <w:rPr>
          <w:sz w:val="28"/>
          <w:szCs w:val="28"/>
        </w:rPr>
        <w:t xml:space="preserve"> </w:t>
      </w:r>
      <w:r w:rsidRPr="0054786A">
        <w:rPr>
          <w:sz w:val="28"/>
          <w:szCs w:val="28"/>
        </w:rPr>
        <w:t>-</w:t>
      </w:r>
      <w:r>
        <w:rPr>
          <w:sz w:val="28"/>
          <w:szCs w:val="28"/>
        </w:rPr>
        <w:t xml:space="preserve"> </w:t>
      </w:r>
      <w:r w:rsidRPr="0054786A">
        <w:rPr>
          <w:sz w:val="28"/>
          <w:szCs w:val="28"/>
        </w:rPr>
        <w:t xml:space="preserve">капканчики) на пути к своей цели». </w:t>
      </w:r>
    </w:p>
    <w:p w:rsidR="002F5EE0" w:rsidRPr="0054786A" w:rsidRDefault="002F5EE0" w:rsidP="002969F9">
      <w:pPr>
        <w:spacing w:line="300" w:lineRule="auto"/>
        <w:ind w:firstLine="567"/>
        <w:jc w:val="both"/>
        <w:rPr>
          <w:sz w:val="28"/>
          <w:szCs w:val="28"/>
        </w:rPr>
      </w:pPr>
      <w:r w:rsidRPr="0054786A">
        <w:rPr>
          <w:sz w:val="28"/>
          <w:szCs w:val="28"/>
        </w:rPr>
        <w:t xml:space="preserve">Далее игроки, включая главного героя, выделяют на своих листочках основные трудности на пути к намеченной цели. Напоминаем, что трудности бывают не только внешними, но и внутренними (последние часто оказываются даже более существенной преградой-ловушкой на пути к своим целям...). </w:t>
      </w:r>
    </w:p>
    <w:p w:rsidR="002F5EE0" w:rsidRPr="0054786A" w:rsidRDefault="002F5EE0" w:rsidP="002969F9">
      <w:pPr>
        <w:spacing w:line="300" w:lineRule="auto"/>
        <w:ind w:firstLine="567"/>
        <w:jc w:val="both"/>
        <w:rPr>
          <w:sz w:val="28"/>
          <w:szCs w:val="28"/>
        </w:rPr>
      </w:pPr>
      <w:r w:rsidRPr="0054786A">
        <w:rPr>
          <w:sz w:val="28"/>
          <w:szCs w:val="28"/>
        </w:rPr>
        <w:t xml:space="preserve">Каждый по очереди называет свою трудность. Если оказывается, что какая-то трудность будет явно надуманной (например, разговор с самим Господом Богом накануне ответственного экзамена...), то сама группа должна решить, обсуждать подобную трудность или нет. </w:t>
      </w:r>
    </w:p>
    <w:p w:rsidR="002F5EE0" w:rsidRPr="0054786A" w:rsidRDefault="002F5EE0" w:rsidP="002969F9">
      <w:pPr>
        <w:spacing w:line="300" w:lineRule="auto"/>
        <w:ind w:firstLine="567"/>
        <w:jc w:val="both"/>
        <w:rPr>
          <w:sz w:val="28"/>
          <w:szCs w:val="28"/>
        </w:rPr>
      </w:pPr>
      <w:r w:rsidRPr="0054786A">
        <w:rPr>
          <w:sz w:val="28"/>
          <w:szCs w:val="28"/>
        </w:rPr>
        <w:t xml:space="preserve">Сразу же главный игрок говорит, как он собирается её преодолеть. После него о своем варианте преодоления трудности – говорит игрок, назвавший эту трудность. </w:t>
      </w:r>
    </w:p>
    <w:p w:rsidR="002F5EE0" w:rsidRPr="0054786A" w:rsidRDefault="002F5EE0" w:rsidP="002969F9">
      <w:pPr>
        <w:spacing w:line="300" w:lineRule="auto"/>
        <w:ind w:firstLine="567"/>
        <w:jc w:val="both"/>
        <w:rPr>
          <w:sz w:val="28"/>
          <w:szCs w:val="28"/>
        </w:rPr>
      </w:pPr>
      <w:r w:rsidRPr="0054786A">
        <w:rPr>
          <w:sz w:val="28"/>
          <w:szCs w:val="28"/>
        </w:rPr>
        <w:t xml:space="preserve">Ведущий с помощью остальных игроков определяет, чей вариант преодоления трудности оказался оптимальным, интересным и реалистичным. </w:t>
      </w:r>
    </w:p>
    <w:p w:rsidR="002F5EE0" w:rsidRPr="0054786A" w:rsidRDefault="002F5EE0" w:rsidP="002969F9">
      <w:pPr>
        <w:spacing w:line="300" w:lineRule="auto"/>
        <w:ind w:firstLine="567"/>
        <w:jc w:val="both"/>
        <w:rPr>
          <w:sz w:val="28"/>
          <w:szCs w:val="28"/>
        </w:rPr>
      </w:pPr>
      <w:r w:rsidRPr="0054786A">
        <w:rPr>
          <w:sz w:val="28"/>
          <w:szCs w:val="28"/>
        </w:rPr>
        <w:t xml:space="preserve">Наконец, подводится общий итог (сумел главный герой преодолеть названные трудности или нет). При общем подведении итогов можно также посмотреть, сумел ли еще на подготовительном этапе главный игрок выделить те трудности (на своем листочке), которые уже в игре предлагали ему остальные участники. </w:t>
      </w:r>
    </w:p>
    <w:p w:rsidR="002F5EE0" w:rsidRDefault="002F5EE0" w:rsidP="002969F9">
      <w:pPr>
        <w:pStyle w:val="a7"/>
        <w:spacing w:after="0" w:line="300" w:lineRule="auto"/>
        <w:ind w:firstLine="567"/>
        <w:jc w:val="both"/>
        <w:rPr>
          <w:rFonts w:ascii="Times New Roman" w:hAnsi="Times New Roman"/>
          <w:sz w:val="28"/>
          <w:szCs w:val="28"/>
        </w:rPr>
      </w:pPr>
      <w:r w:rsidRPr="0054786A">
        <w:rPr>
          <w:rFonts w:ascii="Times New Roman" w:hAnsi="Times New Roman"/>
          <w:sz w:val="28"/>
          <w:szCs w:val="28"/>
        </w:rPr>
        <w:t>В ходе данного упражнения могут возникать интересные дискуссии, у участников часто появляется желание поделиться своим жизненным опытом и т.д. Конечно, ведущий должен поощрять такой обмен опытом, но одновременно следить и за тем, чтобы игра проходила динамично и не увязала в несущественных деталях.</w:t>
      </w:r>
    </w:p>
    <w:p w:rsidR="002F5EE0" w:rsidRDefault="002F5EE0" w:rsidP="002969F9">
      <w:pPr>
        <w:pStyle w:val="a7"/>
        <w:numPr>
          <w:ilvl w:val="0"/>
          <w:numId w:val="54"/>
        </w:numPr>
        <w:spacing w:after="0" w:line="300" w:lineRule="auto"/>
        <w:ind w:left="0" w:firstLine="567"/>
        <w:jc w:val="center"/>
        <w:rPr>
          <w:rFonts w:ascii="Times New Roman" w:hAnsi="Times New Roman"/>
          <w:i/>
          <w:sz w:val="28"/>
          <w:szCs w:val="28"/>
        </w:rPr>
      </w:pPr>
      <w:r w:rsidRPr="00EF12DC">
        <w:rPr>
          <w:rFonts w:ascii="Times New Roman" w:hAnsi="Times New Roman"/>
          <w:i/>
          <w:sz w:val="28"/>
          <w:szCs w:val="28"/>
        </w:rPr>
        <w:t>Обратная связь «Лестница достижений»</w:t>
      </w:r>
    </w:p>
    <w:p w:rsidR="002F5EE0" w:rsidRDefault="002F5EE0"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Время выполнения: 10 минут</w:t>
      </w:r>
    </w:p>
    <w:p w:rsidR="002F5EE0" w:rsidRPr="00EF12DC" w:rsidRDefault="002F5EE0"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Участники рисуют лестницу из 10 ступенек. Отмечают на лестнице свое настроение на занятии, свою активность, уровень полезности занятия. Далее идет краткое обсуждение: «Сегодня я достиг таких высот…».</w:t>
      </w:r>
    </w:p>
    <w:p w:rsidR="002F5EE0" w:rsidRDefault="002F5EE0" w:rsidP="002969F9">
      <w:pPr>
        <w:pStyle w:val="a7"/>
        <w:spacing w:after="0" w:line="300" w:lineRule="auto"/>
        <w:ind w:firstLine="567"/>
        <w:jc w:val="center"/>
        <w:rPr>
          <w:rFonts w:ascii="Times New Roman" w:hAnsi="Times New Roman"/>
          <w:b/>
          <w:sz w:val="28"/>
          <w:szCs w:val="28"/>
        </w:rPr>
      </w:pPr>
    </w:p>
    <w:p w:rsidR="00D342F7" w:rsidRDefault="00614A80"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Занятие 2.</w:t>
      </w:r>
    </w:p>
    <w:p w:rsidR="00614A80" w:rsidRDefault="00614A80" w:rsidP="002969F9">
      <w:pPr>
        <w:spacing w:line="300" w:lineRule="auto"/>
        <w:ind w:firstLine="567"/>
        <w:jc w:val="center"/>
        <w:rPr>
          <w:b/>
          <w:sz w:val="28"/>
          <w:szCs w:val="28"/>
        </w:rPr>
      </w:pPr>
      <w:r>
        <w:rPr>
          <w:b/>
          <w:sz w:val="28"/>
          <w:szCs w:val="28"/>
        </w:rPr>
        <w:t>«Якоря карьеры»</w:t>
      </w:r>
    </w:p>
    <w:p w:rsidR="00614A80" w:rsidRDefault="00614A80" w:rsidP="002969F9">
      <w:pPr>
        <w:pStyle w:val="a7"/>
        <w:spacing w:after="0" w:line="300" w:lineRule="auto"/>
        <w:ind w:firstLine="567"/>
        <w:jc w:val="both"/>
        <w:rPr>
          <w:rFonts w:ascii="Times New Roman" w:hAnsi="Times New Roman"/>
          <w:sz w:val="28"/>
          <w:szCs w:val="28"/>
        </w:rPr>
      </w:pPr>
      <w:r w:rsidRPr="00343269">
        <w:rPr>
          <w:rFonts w:ascii="Times New Roman" w:hAnsi="Times New Roman"/>
          <w:b/>
          <w:bCs/>
          <w:sz w:val="28"/>
          <w:szCs w:val="28"/>
        </w:rPr>
        <w:t>Цель</w:t>
      </w:r>
      <w:r w:rsidRPr="00343269">
        <w:rPr>
          <w:rFonts w:ascii="Times New Roman" w:hAnsi="Times New Roman"/>
          <w:b/>
          <w:sz w:val="28"/>
          <w:szCs w:val="28"/>
        </w:rPr>
        <w:t>:</w:t>
      </w:r>
      <w:r w:rsidRPr="00447134">
        <w:rPr>
          <w:rFonts w:ascii="Times New Roman" w:hAnsi="Times New Roman"/>
          <w:sz w:val="28"/>
          <w:szCs w:val="28"/>
        </w:rPr>
        <w:t xml:space="preserve"> </w:t>
      </w:r>
      <w:r>
        <w:rPr>
          <w:rFonts w:ascii="Times New Roman" w:hAnsi="Times New Roman"/>
          <w:sz w:val="28"/>
          <w:szCs w:val="28"/>
        </w:rPr>
        <w:t>сопровождение траектории карьерного роста студентов.</w:t>
      </w:r>
    </w:p>
    <w:p w:rsidR="00614A80" w:rsidRDefault="00614A80" w:rsidP="002969F9">
      <w:pPr>
        <w:pStyle w:val="a7"/>
        <w:spacing w:after="0" w:line="300" w:lineRule="auto"/>
        <w:ind w:firstLine="567"/>
        <w:rPr>
          <w:rFonts w:ascii="Times New Roman" w:hAnsi="Times New Roman"/>
          <w:b/>
          <w:sz w:val="28"/>
          <w:szCs w:val="28"/>
        </w:rPr>
      </w:pPr>
      <w:r w:rsidRPr="00343269">
        <w:rPr>
          <w:rFonts w:ascii="Times New Roman" w:hAnsi="Times New Roman"/>
          <w:b/>
          <w:sz w:val="28"/>
          <w:szCs w:val="28"/>
        </w:rPr>
        <w:t>Задачи:</w:t>
      </w:r>
    </w:p>
    <w:p w:rsidR="00614A80" w:rsidRDefault="00614A80" w:rsidP="002969F9">
      <w:pPr>
        <w:pStyle w:val="a7"/>
        <w:numPr>
          <w:ilvl w:val="0"/>
          <w:numId w:val="20"/>
        </w:numPr>
        <w:spacing w:after="0" w:line="300" w:lineRule="auto"/>
        <w:ind w:left="0" w:firstLine="567"/>
        <w:rPr>
          <w:rFonts w:ascii="Times New Roman" w:hAnsi="Times New Roman"/>
          <w:sz w:val="28"/>
          <w:szCs w:val="28"/>
        </w:rPr>
      </w:pPr>
      <w:r>
        <w:rPr>
          <w:rFonts w:ascii="Times New Roman" w:hAnsi="Times New Roman"/>
          <w:sz w:val="28"/>
          <w:szCs w:val="28"/>
        </w:rPr>
        <w:t>Знакомство с технологиями развития и построения карьеры.</w:t>
      </w:r>
    </w:p>
    <w:p w:rsidR="00614A80" w:rsidRDefault="00614A80" w:rsidP="002969F9">
      <w:pPr>
        <w:pStyle w:val="a7"/>
        <w:numPr>
          <w:ilvl w:val="0"/>
          <w:numId w:val="20"/>
        </w:numPr>
        <w:spacing w:after="0" w:line="300" w:lineRule="auto"/>
        <w:ind w:left="0" w:firstLine="567"/>
        <w:rPr>
          <w:rFonts w:ascii="Times New Roman" w:hAnsi="Times New Roman"/>
          <w:sz w:val="28"/>
          <w:szCs w:val="28"/>
        </w:rPr>
      </w:pPr>
      <w:r>
        <w:rPr>
          <w:rFonts w:ascii="Times New Roman" w:hAnsi="Times New Roman"/>
          <w:sz w:val="28"/>
          <w:szCs w:val="28"/>
        </w:rPr>
        <w:t>Разработка стратегий карьерного роста студентов.</w:t>
      </w:r>
    </w:p>
    <w:p w:rsidR="00614A80" w:rsidRDefault="00614A80" w:rsidP="002969F9">
      <w:pPr>
        <w:pStyle w:val="a7"/>
        <w:spacing w:after="0" w:line="300" w:lineRule="auto"/>
        <w:ind w:firstLine="567"/>
        <w:rPr>
          <w:rFonts w:ascii="Times New Roman" w:hAnsi="Times New Roman"/>
          <w:sz w:val="28"/>
          <w:szCs w:val="28"/>
        </w:rPr>
      </w:pPr>
      <w:r w:rsidRPr="00E37A31">
        <w:rPr>
          <w:rFonts w:ascii="Times New Roman" w:hAnsi="Times New Roman"/>
          <w:i/>
          <w:sz w:val="28"/>
          <w:szCs w:val="28"/>
        </w:rPr>
        <w:t>Оборудование:</w:t>
      </w:r>
      <w:r>
        <w:rPr>
          <w:rFonts w:ascii="Times New Roman" w:hAnsi="Times New Roman"/>
          <w:sz w:val="28"/>
          <w:szCs w:val="28"/>
        </w:rPr>
        <w:t xml:space="preserve"> слайдовый материал, бланки методики «Якоря карьеры».</w:t>
      </w:r>
    </w:p>
    <w:p w:rsidR="00614A80" w:rsidRDefault="00614A80" w:rsidP="002969F9">
      <w:pPr>
        <w:pStyle w:val="Default"/>
        <w:numPr>
          <w:ilvl w:val="0"/>
          <w:numId w:val="21"/>
        </w:numPr>
        <w:spacing w:line="300" w:lineRule="auto"/>
        <w:ind w:left="0" w:firstLine="567"/>
        <w:jc w:val="center"/>
        <w:rPr>
          <w:rFonts w:ascii="Times New Roman" w:hAnsi="Times New Roman" w:cs="Times New Roman"/>
          <w:i/>
          <w:sz w:val="28"/>
          <w:szCs w:val="28"/>
        </w:rPr>
      </w:pPr>
      <w:r w:rsidRPr="0071013B">
        <w:rPr>
          <w:rFonts w:ascii="Times New Roman" w:hAnsi="Times New Roman" w:cs="Times New Roman"/>
          <w:i/>
          <w:sz w:val="28"/>
          <w:szCs w:val="28"/>
        </w:rPr>
        <w:t>Технологии развития и построения карьеры</w:t>
      </w:r>
    </w:p>
    <w:p w:rsidR="00614A80" w:rsidRPr="0071013B" w:rsidRDefault="00614A80"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Время, затрачиваемое  на теоретическую часть вместе с обсуждением – 20 минут</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Понятие «карьеры» в профессиональной жизни человека появилось сравнительно недавно, но уже успело прочно занять свои позиции в мировосприятии практически каждого современного человека, профессионала и специалиста. Сейчас очень часто можно услышать словосочетания «успешная карьера», «построение карьеры», «планирование карьеры» и т.п. </w:t>
      </w:r>
      <w:r>
        <w:rPr>
          <w:rFonts w:ascii="Times New Roman" w:hAnsi="Times New Roman" w:cs="Times New Roman"/>
          <w:sz w:val="28"/>
          <w:szCs w:val="28"/>
        </w:rPr>
        <w:t xml:space="preserve">Сегодня мы с вами поговорим о том, </w:t>
      </w:r>
      <w:r w:rsidRPr="002A0625">
        <w:rPr>
          <w:rFonts w:ascii="Times New Roman" w:hAnsi="Times New Roman" w:cs="Times New Roman"/>
          <w:sz w:val="28"/>
          <w:szCs w:val="28"/>
        </w:rPr>
        <w:t xml:space="preserve">стоит ли вообще планировать свою карьеру и, если да, </w:t>
      </w:r>
      <w:r w:rsidR="00310A1C" w:rsidRPr="002A0625">
        <w:rPr>
          <w:rFonts w:ascii="Times New Roman" w:hAnsi="Times New Roman" w:cs="Times New Roman"/>
          <w:sz w:val="28"/>
          <w:szCs w:val="28"/>
        </w:rPr>
        <w:t>то,</w:t>
      </w:r>
      <w:r w:rsidRPr="002A0625">
        <w:rPr>
          <w:rFonts w:ascii="Times New Roman" w:hAnsi="Times New Roman" w:cs="Times New Roman"/>
          <w:sz w:val="28"/>
          <w:szCs w:val="28"/>
        </w:rPr>
        <w:t xml:space="preserve"> как лучше это делать. </w:t>
      </w:r>
    </w:p>
    <w:p w:rsidR="00614A80" w:rsidRDefault="00614A80" w:rsidP="002969F9">
      <w:pPr>
        <w:pStyle w:val="Default"/>
        <w:spacing w:line="300" w:lineRule="auto"/>
        <w:ind w:firstLine="567"/>
        <w:jc w:val="both"/>
        <w:rPr>
          <w:rFonts w:ascii="Times New Roman" w:hAnsi="Times New Roman" w:cs="Times New Roman"/>
          <w:sz w:val="28"/>
          <w:szCs w:val="28"/>
        </w:rPr>
      </w:pPr>
      <w:r w:rsidRPr="00E37A31">
        <w:rPr>
          <w:rFonts w:ascii="Times New Roman" w:hAnsi="Times New Roman" w:cs="Times New Roman"/>
          <w:bCs/>
          <w:i/>
          <w:sz w:val="28"/>
          <w:szCs w:val="28"/>
        </w:rPr>
        <w:t>«Карьера»</w:t>
      </w:r>
      <w:r w:rsidRPr="00E37A31">
        <w:rPr>
          <w:rFonts w:ascii="Times New Roman" w:hAnsi="Times New Roman" w:cs="Times New Roman"/>
          <w:bCs/>
          <w:sz w:val="28"/>
          <w:szCs w:val="28"/>
        </w:rPr>
        <w:t xml:space="preserve"> </w:t>
      </w:r>
      <w:r w:rsidRPr="00E37A31">
        <w:rPr>
          <w:rFonts w:ascii="Times New Roman" w:hAnsi="Times New Roman" w:cs="Times New Roman"/>
          <w:sz w:val="28"/>
          <w:szCs w:val="28"/>
        </w:rPr>
        <w:t>(итал</w:t>
      </w:r>
      <w:r w:rsidRPr="002A0625">
        <w:rPr>
          <w:rFonts w:ascii="Times New Roman" w:hAnsi="Times New Roman" w:cs="Times New Roman"/>
          <w:sz w:val="28"/>
          <w:szCs w:val="28"/>
        </w:rPr>
        <w:t xml:space="preserve">. carriera — бег, жизненный путь, поприще, от лат. carrus — телега, повозка). </w:t>
      </w:r>
    </w:p>
    <w:p w:rsidR="00614A80"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Существует множество трактовок понимания этого терми</w:t>
      </w:r>
      <w:r>
        <w:rPr>
          <w:rFonts w:ascii="Times New Roman" w:hAnsi="Times New Roman" w:cs="Times New Roman"/>
          <w:sz w:val="28"/>
          <w:szCs w:val="28"/>
        </w:rPr>
        <w:t>на, рассмотрим несколько из них:</w:t>
      </w:r>
    </w:p>
    <w:p w:rsidR="00614A80" w:rsidRDefault="00614A80" w:rsidP="002969F9">
      <w:pPr>
        <w:pStyle w:val="Default"/>
        <w:numPr>
          <w:ilvl w:val="0"/>
          <w:numId w:val="18"/>
        </w:numPr>
        <w:spacing w:line="300" w:lineRule="auto"/>
        <w:ind w:left="0" w:firstLine="567"/>
        <w:jc w:val="both"/>
        <w:rPr>
          <w:rFonts w:ascii="Times New Roman" w:hAnsi="Times New Roman" w:cs="Times New Roman"/>
          <w:sz w:val="28"/>
          <w:szCs w:val="28"/>
        </w:rPr>
      </w:pPr>
      <w:r w:rsidRPr="002A0625">
        <w:rPr>
          <w:rFonts w:ascii="Times New Roman" w:hAnsi="Times New Roman" w:cs="Times New Roman"/>
          <w:sz w:val="28"/>
          <w:szCs w:val="28"/>
        </w:rPr>
        <w:t>движе</w:t>
      </w:r>
      <w:r>
        <w:rPr>
          <w:rFonts w:ascii="Times New Roman" w:hAnsi="Times New Roman" w:cs="Times New Roman"/>
          <w:sz w:val="28"/>
          <w:szCs w:val="28"/>
        </w:rPr>
        <w:t>ние вверх по служебной лестнице;</w:t>
      </w:r>
    </w:p>
    <w:p w:rsidR="00614A80" w:rsidRDefault="00614A80" w:rsidP="002969F9">
      <w:pPr>
        <w:pStyle w:val="Default"/>
        <w:numPr>
          <w:ilvl w:val="0"/>
          <w:numId w:val="18"/>
        </w:numPr>
        <w:spacing w:line="300" w:lineRule="auto"/>
        <w:ind w:left="0" w:firstLine="567"/>
        <w:jc w:val="both"/>
        <w:rPr>
          <w:rFonts w:ascii="Times New Roman" w:hAnsi="Times New Roman" w:cs="Times New Roman"/>
          <w:sz w:val="28"/>
          <w:szCs w:val="28"/>
        </w:rPr>
      </w:pPr>
      <w:r w:rsidRPr="002A0625">
        <w:rPr>
          <w:rFonts w:ascii="Times New Roman" w:hAnsi="Times New Roman" w:cs="Times New Roman"/>
          <w:sz w:val="28"/>
          <w:szCs w:val="28"/>
        </w:rPr>
        <w:t>последовательность профессиональных ролей, которые че</w:t>
      </w:r>
      <w:r>
        <w:rPr>
          <w:rFonts w:ascii="Times New Roman" w:hAnsi="Times New Roman" w:cs="Times New Roman"/>
          <w:sz w:val="28"/>
          <w:szCs w:val="28"/>
        </w:rPr>
        <w:t>ловек осваивает в течение жизни;</w:t>
      </w:r>
    </w:p>
    <w:p w:rsidR="00614A80" w:rsidRDefault="00614A80" w:rsidP="002969F9">
      <w:pPr>
        <w:pStyle w:val="Default"/>
        <w:numPr>
          <w:ilvl w:val="0"/>
          <w:numId w:val="18"/>
        </w:numPr>
        <w:spacing w:line="30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развития человека на протяжение</w:t>
      </w:r>
      <w:r w:rsidRPr="002A0625">
        <w:rPr>
          <w:rFonts w:ascii="Times New Roman" w:hAnsi="Times New Roman" w:cs="Times New Roman"/>
          <w:sz w:val="28"/>
          <w:szCs w:val="28"/>
        </w:rPr>
        <w:t xml:space="preserve"> всей жизни, достижения успеха и удов</w:t>
      </w:r>
      <w:r>
        <w:rPr>
          <w:rFonts w:ascii="Times New Roman" w:hAnsi="Times New Roman" w:cs="Times New Roman"/>
          <w:sz w:val="28"/>
          <w:szCs w:val="28"/>
        </w:rPr>
        <w:t>летворенности, реализации себя;</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bCs/>
          <w:i/>
          <w:sz w:val="28"/>
          <w:szCs w:val="28"/>
        </w:rPr>
        <w:t>«Типы карьеры»</w:t>
      </w:r>
      <w:r w:rsidRPr="00EE232B">
        <w:rPr>
          <w:rFonts w:ascii="Times New Roman" w:hAnsi="Times New Roman" w:cs="Times New Roman"/>
          <w:i/>
          <w:sz w:val="28"/>
          <w:szCs w:val="28"/>
        </w:rPr>
        <w:t>.</w:t>
      </w:r>
      <w:r w:rsidRPr="002A0625">
        <w:rPr>
          <w:rFonts w:ascii="Times New Roman" w:hAnsi="Times New Roman" w:cs="Times New Roman"/>
          <w:sz w:val="28"/>
          <w:szCs w:val="28"/>
        </w:rPr>
        <w:t xml:space="preserve"> Динамика развития карьеры, а также профессиональные цели, которые человек сам себе ставит в профессиональной жизни, рождают различные типы карьеры, которые описывают профессиональный путь того или иного человека. Рассмотрим несколько «типологий карьеры», которые позволят составить наглядную картинку примеров такого профессионального развития. </w:t>
      </w:r>
    </w:p>
    <w:p w:rsidR="00614A80" w:rsidRPr="00EE232B" w:rsidRDefault="00614A80" w:rsidP="002969F9">
      <w:pPr>
        <w:pStyle w:val="Default"/>
        <w:spacing w:line="300" w:lineRule="auto"/>
        <w:ind w:firstLine="567"/>
        <w:jc w:val="both"/>
        <w:rPr>
          <w:rFonts w:ascii="Times New Roman" w:hAnsi="Times New Roman" w:cs="Times New Roman"/>
          <w:i/>
          <w:sz w:val="28"/>
          <w:szCs w:val="28"/>
        </w:rPr>
      </w:pPr>
      <w:r w:rsidRPr="00EE232B">
        <w:rPr>
          <w:rFonts w:ascii="Times New Roman" w:hAnsi="Times New Roman" w:cs="Times New Roman"/>
          <w:i/>
          <w:sz w:val="28"/>
          <w:szCs w:val="28"/>
        </w:rPr>
        <w:t xml:space="preserve">Классификация 1 (Э. Шейн):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1. «Мимолетные карьеры» - характеризуются частой сменой работы, отсутствием стабильности и определенности в профессиональном плане.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2. «Устойчивые карьеры» - выбор одной профессии на всю жизнь, устойчивое развитие в рамках одной профессии.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3. «Линейные карьеры» - стремление к продвижению наверх в определенной деятельности, ориентация на вертикальное развитие.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4. «Спиральные карьеры» - работа и развитие в одной деятельности, затем переход в другую профессию.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Данная классификация отражает отношение к выбору профессии и наглядно показывает, как каждый человек может вести себя в рамках подхода «ни одна профессия мне не подходит», «для меня существует лишь одна профессия», «важна не профессия, а карьерный рост», «готов к нескольким профессиям». Здесь уместно подумать, а какой тип ближе Вам? </w:t>
      </w:r>
    </w:p>
    <w:p w:rsidR="00614A80" w:rsidRPr="00EE232B" w:rsidRDefault="00614A80" w:rsidP="002969F9">
      <w:pPr>
        <w:pStyle w:val="Default"/>
        <w:spacing w:line="300" w:lineRule="auto"/>
        <w:ind w:firstLine="567"/>
        <w:jc w:val="both"/>
        <w:rPr>
          <w:rFonts w:ascii="Times New Roman" w:hAnsi="Times New Roman" w:cs="Times New Roman"/>
          <w:i/>
          <w:sz w:val="28"/>
          <w:szCs w:val="28"/>
        </w:rPr>
      </w:pPr>
      <w:r w:rsidRPr="00EE232B">
        <w:rPr>
          <w:rFonts w:ascii="Times New Roman" w:hAnsi="Times New Roman" w:cs="Times New Roman"/>
          <w:i/>
          <w:sz w:val="28"/>
          <w:szCs w:val="28"/>
        </w:rPr>
        <w:t xml:space="preserve">Классификация 2 (Ф. Филиппов):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1. «Образовательная» - реализация себя в сфере обучения.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2. «Научная» - реализация себя в исследовательской сфере.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3. «Трудовая» - реализация себя в производственной сфере.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4. «Предпринимательская» - реализация себя в сфере бизнеса. </w:t>
      </w:r>
    </w:p>
    <w:p w:rsidR="00614A80" w:rsidRPr="002A0625" w:rsidRDefault="00614A80" w:rsidP="002969F9">
      <w:pPr>
        <w:pStyle w:val="Default"/>
        <w:spacing w:line="300" w:lineRule="auto"/>
        <w:ind w:firstLine="567"/>
        <w:jc w:val="both"/>
        <w:rPr>
          <w:rFonts w:ascii="Times New Roman" w:hAnsi="Times New Roman" w:cs="Times New Roman"/>
          <w:sz w:val="28"/>
          <w:szCs w:val="28"/>
        </w:rPr>
      </w:pPr>
      <w:r w:rsidRPr="002A0625">
        <w:rPr>
          <w:rFonts w:ascii="Times New Roman" w:hAnsi="Times New Roman" w:cs="Times New Roman"/>
          <w:sz w:val="28"/>
          <w:szCs w:val="28"/>
        </w:rPr>
        <w:t xml:space="preserve">5. И т.п. (политическая, творческая и т.д.) </w:t>
      </w:r>
    </w:p>
    <w:p w:rsidR="00614A80" w:rsidRDefault="00614A80" w:rsidP="002969F9">
      <w:pPr>
        <w:pStyle w:val="Default"/>
        <w:spacing w:line="300" w:lineRule="auto"/>
        <w:ind w:firstLine="567"/>
        <w:jc w:val="both"/>
        <w:rPr>
          <w:sz w:val="23"/>
          <w:szCs w:val="23"/>
        </w:rPr>
      </w:pPr>
      <w:r w:rsidRPr="002A0625">
        <w:rPr>
          <w:rFonts w:ascii="Times New Roman" w:hAnsi="Times New Roman" w:cs="Times New Roman"/>
          <w:sz w:val="28"/>
          <w:szCs w:val="28"/>
        </w:rPr>
        <w:t xml:space="preserve">Данная классификация отражает интерес к различным сферам применения себя и показывает, что человек может строить карьеру в разных отраслях экономики и общественной деятельности. Здесь также уместно подумать, а какая сфера ближе Вам? </w:t>
      </w:r>
    </w:p>
    <w:p w:rsidR="00614A80" w:rsidRPr="00EE232B" w:rsidRDefault="00614A80" w:rsidP="002969F9">
      <w:pPr>
        <w:pStyle w:val="Default"/>
        <w:spacing w:line="300" w:lineRule="auto"/>
        <w:ind w:firstLine="567"/>
        <w:jc w:val="center"/>
        <w:rPr>
          <w:rFonts w:ascii="Times New Roman" w:hAnsi="Times New Roman" w:cs="Times New Roman"/>
          <w:i/>
          <w:sz w:val="28"/>
          <w:szCs w:val="28"/>
        </w:rPr>
      </w:pPr>
      <w:r w:rsidRPr="00EE232B">
        <w:rPr>
          <w:rFonts w:ascii="Times New Roman" w:hAnsi="Times New Roman" w:cs="Times New Roman"/>
          <w:bCs/>
          <w:i/>
          <w:sz w:val="28"/>
          <w:szCs w:val="28"/>
        </w:rPr>
        <w:t>Технологии развития и построения карьеры.</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Построению и развитию карьеры близко понятие «самоменеджмента», а именно управления собой и собственной жизнью. Разные люди по-разному определяют степень, с которой они готовы управлять своей жизнью, и полностью отвечать за себя. Вряд ли кто-то может со 100% уверенностью утверждать, что полностью управляет свой карьерой. Однако вполне доказанным фактом является обстоятельство, что реально добившиеся успеха люди отличаются от остальных тем, что имеют четкие цели и представления о том, чего хотят достичь. Именно наличие четкости в целях и прикладывание усилий для их достижения является основой успеха в любом деле, в том числе и в карьерном развитии. </w:t>
      </w:r>
    </w:p>
    <w:p w:rsidR="00614A80" w:rsidRPr="00EE232B" w:rsidRDefault="00614A80" w:rsidP="002969F9">
      <w:pPr>
        <w:pStyle w:val="Default"/>
        <w:spacing w:line="300" w:lineRule="auto"/>
        <w:ind w:firstLine="567"/>
        <w:jc w:val="center"/>
        <w:rPr>
          <w:rFonts w:ascii="Times New Roman" w:hAnsi="Times New Roman" w:cs="Times New Roman"/>
          <w:i/>
          <w:sz w:val="28"/>
          <w:szCs w:val="28"/>
        </w:rPr>
      </w:pPr>
      <w:r w:rsidRPr="00EE232B">
        <w:rPr>
          <w:rFonts w:ascii="Times New Roman" w:hAnsi="Times New Roman" w:cs="Times New Roman"/>
          <w:bCs/>
          <w:i/>
          <w:sz w:val="28"/>
          <w:szCs w:val="28"/>
        </w:rPr>
        <w:t>Карьерный успех</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Е</w:t>
      </w:r>
      <w:r w:rsidRPr="00EE232B">
        <w:rPr>
          <w:rFonts w:ascii="Times New Roman" w:hAnsi="Times New Roman" w:cs="Times New Roman"/>
          <w:sz w:val="28"/>
          <w:szCs w:val="28"/>
        </w:rPr>
        <w:t xml:space="preserve">сть группа объективных критериев, по которым обычно и измеряется достижение «карьерных успехов». Субъективно для человека могут быть важны как все из этих критериев, так и не один из них.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1. Уровень занимаемой должности. Достаточно часто о карьерном успехе человека судят по должности, которую он занимает. Данное представление отражает восприятие карьеры только как «продвижение вверх по служебной иерархии». </w:t>
      </w:r>
    </w:p>
    <w:p w:rsidR="00614A80"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2. Уровень карьерной мобильности. Достаточно современный критерий, который характеризует умение человека пробовать и применять свои силы в разных организациях и даже в разных профессиях.</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3. Уровень оплаты труда. Также весьма распространенный критерий оценки успеха. Чем больше стоит человек на рынке, чем больше у него уровень доходов, тем более успешной оценивается его карьера. На самом деле часто уровень доходов является производным от других критериев, таких как должность, достижения, профессионализм и т.п.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4. Уровень достижений. Еще один критерий, описывающий карьерные успехи человека. В рамках него за карьерные успехи считаются количество и качество успешно проведенных дел, проектов, решений сложных задач в рамках профессиональной деятельности и т.п. </w:t>
      </w:r>
    </w:p>
    <w:p w:rsidR="00614A80"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5. Уровень профессионализма. Важный критерий для человека, выбирающего карьеру профессионала и специалиста. Отражает уровень и качество освоения определенной профессиональной стези.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Pr="00EE232B">
        <w:rPr>
          <w:rFonts w:ascii="Times New Roman" w:hAnsi="Times New Roman" w:cs="Times New Roman"/>
          <w:sz w:val="28"/>
          <w:szCs w:val="28"/>
        </w:rPr>
        <w:t xml:space="preserve">каждого может быть свое представление о карьерном успехе, и даже не в рамках вышеперечисленного. Для человека может быть важен статус, известность и прочие карьерные цели. Важным является знание и осознавание собственных критериев успеха, которые и будут определять ваши личные карьерные достижения и «карьерный успех». </w:t>
      </w:r>
    </w:p>
    <w:p w:rsidR="00614A80" w:rsidRPr="00EE232B" w:rsidRDefault="00614A80" w:rsidP="002969F9">
      <w:pPr>
        <w:pStyle w:val="Default"/>
        <w:spacing w:line="300" w:lineRule="auto"/>
        <w:ind w:firstLine="567"/>
        <w:jc w:val="center"/>
        <w:rPr>
          <w:rFonts w:ascii="Times New Roman" w:hAnsi="Times New Roman" w:cs="Times New Roman"/>
          <w:i/>
          <w:sz w:val="28"/>
          <w:szCs w:val="28"/>
        </w:rPr>
      </w:pPr>
      <w:r w:rsidRPr="00EE232B">
        <w:rPr>
          <w:rFonts w:ascii="Times New Roman" w:hAnsi="Times New Roman" w:cs="Times New Roman"/>
          <w:bCs/>
          <w:i/>
          <w:sz w:val="28"/>
          <w:szCs w:val="28"/>
        </w:rPr>
        <w:t xml:space="preserve">Методы и </w:t>
      </w:r>
      <w:r>
        <w:rPr>
          <w:rFonts w:ascii="Times New Roman" w:hAnsi="Times New Roman" w:cs="Times New Roman"/>
          <w:bCs/>
          <w:i/>
          <w:sz w:val="28"/>
          <w:szCs w:val="28"/>
        </w:rPr>
        <w:t>технологии планирования карьеры</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Что происходит в действительности с планированием карьеры у большинства людей? Большинство людей не планируют карьеру (а зачем?). Успехи в карьере списываются на удачу (ему повезло!). Чем больше занимаешься карьерой, тем больше возможностей, а как следствие достижений появляется (правда?). </w:t>
      </w:r>
    </w:p>
    <w:p w:rsidR="00614A80"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Тем не менее, существуют разработанные методы и технологии, которые позволяют улучшить и ускорить процесс построения карьеры и выхода на значимые для каждого конкретного человека лично карьерные достижения. </w:t>
      </w:r>
      <w:r>
        <w:rPr>
          <w:rFonts w:ascii="Times New Roman" w:hAnsi="Times New Roman" w:cs="Times New Roman"/>
          <w:sz w:val="28"/>
          <w:szCs w:val="28"/>
        </w:rPr>
        <w:t xml:space="preserve">Один из таких методов – карьерное тестирование. Сегодня вам предлагается тест Э. Шейна «Якоря карьеры». </w:t>
      </w:r>
      <w:r w:rsidRPr="00EE232B">
        <w:rPr>
          <w:rFonts w:ascii="Times New Roman" w:hAnsi="Times New Roman" w:cs="Times New Roman"/>
          <w:sz w:val="28"/>
          <w:szCs w:val="28"/>
        </w:rPr>
        <w:t xml:space="preserve">Тест строится на диагностике основных карьерных предпочтений человека, и позволяет сформировать карту карьерных ориентаций. Пройдя тест, каждый </w:t>
      </w:r>
      <w:r>
        <w:rPr>
          <w:rFonts w:ascii="Times New Roman" w:hAnsi="Times New Roman" w:cs="Times New Roman"/>
          <w:sz w:val="28"/>
          <w:szCs w:val="28"/>
        </w:rPr>
        <w:t>студент</w:t>
      </w:r>
      <w:r w:rsidRPr="00EE232B">
        <w:rPr>
          <w:rFonts w:ascii="Times New Roman" w:hAnsi="Times New Roman" w:cs="Times New Roman"/>
          <w:sz w:val="28"/>
          <w:szCs w:val="28"/>
        </w:rPr>
        <w:t xml:space="preserve"> сможет увидеть, что для него являет</w:t>
      </w:r>
      <w:r>
        <w:rPr>
          <w:rFonts w:ascii="Times New Roman" w:hAnsi="Times New Roman" w:cs="Times New Roman"/>
          <w:sz w:val="28"/>
          <w:szCs w:val="28"/>
        </w:rPr>
        <w:t>ся важным в карьерном развитии.</w:t>
      </w:r>
    </w:p>
    <w:p w:rsidR="00614A80" w:rsidRPr="0071013B" w:rsidRDefault="00614A80" w:rsidP="002969F9">
      <w:pPr>
        <w:pStyle w:val="Default"/>
        <w:numPr>
          <w:ilvl w:val="0"/>
          <w:numId w:val="21"/>
        </w:numPr>
        <w:spacing w:line="300" w:lineRule="auto"/>
        <w:ind w:left="0" w:firstLine="567"/>
        <w:jc w:val="both"/>
        <w:rPr>
          <w:rFonts w:ascii="Times New Roman" w:eastAsia="Times New Roman" w:hAnsi="Times New Roman" w:cs="Times New Roman"/>
          <w:i/>
          <w:color w:val="auto"/>
          <w:sz w:val="28"/>
          <w:szCs w:val="28"/>
          <w:lang w:eastAsia="ru-RU"/>
        </w:rPr>
      </w:pPr>
      <w:r w:rsidRPr="00E97D1E">
        <w:rPr>
          <w:rFonts w:ascii="Times New Roman" w:eastAsia="Times New Roman" w:hAnsi="Times New Roman" w:cs="Times New Roman"/>
          <w:bCs/>
          <w:i/>
          <w:color w:val="auto"/>
          <w:sz w:val="28"/>
          <w:szCs w:val="28"/>
          <w:lang w:eastAsia="ru-RU"/>
        </w:rPr>
        <w:t>«Якоря карьеры» методика диагностики ценностных ориентаций в карьере</w:t>
      </w:r>
      <w:r w:rsidRPr="00E97D1E">
        <w:rPr>
          <w:rFonts w:eastAsia="Times New Roman"/>
          <w:bCs/>
          <w:i/>
          <w:color w:val="auto"/>
          <w:sz w:val="28"/>
          <w:szCs w:val="28"/>
        </w:rPr>
        <w:t xml:space="preserve"> </w:t>
      </w:r>
      <w:r w:rsidRPr="00E97D1E">
        <w:rPr>
          <w:rFonts w:ascii="Times New Roman" w:eastAsia="Times New Roman" w:hAnsi="Times New Roman" w:cs="Times New Roman"/>
          <w:bCs/>
          <w:i/>
          <w:color w:val="auto"/>
          <w:sz w:val="28"/>
          <w:szCs w:val="28"/>
          <w:lang w:eastAsia="ru-RU"/>
        </w:rPr>
        <w:t>(Э.Шейн, перевод и адаптация В.А.Чикер, В.Э.Винокурова)</w:t>
      </w:r>
      <w:r>
        <w:rPr>
          <w:rFonts w:ascii="Times New Roman" w:eastAsia="Times New Roman" w:hAnsi="Times New Roman" w:cs="Times New Roman"/>
          <w:bCs/>
          <w:i/>
          <w:color w:val="auto"/>
          <w:sz w:val="28"/>
          <w:szCs w:val="28"/>
          <w:lang w:eastAsia="ru-RU"/>
        </w:rPr>
        <w:t>.</w:t>
      </w:r>
    </w:p>
    <w:p w:rsidR="00614A80" w:rsidRPr="0071013B" w:rsidRDefault="00614A80" w:rsidP="002969F9">
      <w:pPr>
        <w:pStyle w:val="Default"/>
        <w:spacing w:line="300" w:lineRule="auto"/>
        <w:ind w:firstLine="567"/>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Cs/>
          <w:color w:val="auto"/>
          <w:sz w:val="28"/>
          <w:szCs w:val="28"/>
          <w:lang w:eastAsia="ru-RU"/>
        </w:rPr>
        <w:t>Время выполнения и интерпретации: 30 минут</w:t>
      </w:r>
    </w:p>
    <w:p w:rsidR="00614A80" w:rsidRPr="00E97D1E" w:rsidRDefault="00614A80" w:rsidP="002969F9">
      <w:pPr>
        <w:spacing w:line="300" w:lineRule="auto"/>
        <w:ind w:firstLine="567"/>
        <w:jc w:val="both"/>
        <w:rPr>
          <w:rFonts w:eastAsia="Times New Roman"/>
          <w:sz w:val="28"/>
          <w:szCs w:val="28"/>
        </w:rPr>
      </w:pPr>
      <w:r>
        <w:rPr>
          <w:rFonts w:eastAsia="Times New Roman"/>
          <w:sz w:val="28"/>
          <w:szCs w:val="28"/>
        </w:rPr>
        <w:t>«Якоря карьеры»</w:t>
      </w:r>
      <w:r w:rsidRPr="00E97D1E">
        <w:rPr>
          <w:rFonts w:eastAsia="Times New Roman"/>
          <w:sz w:val="28"/>
          <w:szCs w:val="28"/>
        </w:rPr>
        <w:t xml:space="preserve"> — это ценностные ориентации, социальные установки, интересы и т.п. социально обусловленные побуждения к деятельности, характерные для определённого человека. Карьерные ориентации возникают в начальные годы развития карьеры, они устойчивы и могут оставаться стабильными длительное время. При этом очень часто человек реализует свои карьерные ориентации неосознанно. Тест позволяет выявить следующие карьерные ориентации: профессиональная компетентность, менеджмент, автономия, стабильность, служение, вызов, интеграция стилей жизни, предпринимательство.</w:t>
      </w:r>
    </w:p>
    <w:p w:rsidR="00614A80" w:rsidRPr="00E97D1E" w:rsidRDefault="00614A80" w:rsidP="002969F9">
      <w:pPr>
        <w:pStyle w:val="Default"/>
        <w:spacing w:line="300" w:lineRule="auto"/>
        <w:ind w:firstLine="567"/>
        <w:jc w:val="center"/>
        <w:rPr>
          <w:rFonts w:ascii="Times New Roman" w:hAnsi="Times New Roman" w:cs="Times New Roman"/>
          <w:i/>
          <w:sz w:val="28"/>
          <w:szCs w:val="28"/>
        </w:rPr>
      </w:pPr>
      <w:r w:rsidRPr="00E97D1E">
        <w:rPr>
          <w:rFonts w:ascii="Times New Roman" w:hAnsi="Times New Roman" w:cs="Times New Roman"/>
          <w:bCs/>
          <w:i/>
          <w:sz w:val="28"/>
          <w:szCs w:val="28"/>
        </w:rPr>
        <w:t>Карьерное портфолио</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Карьерное портфолио представляет собой пакет документов (в бумажном и электронном формате), которые отражают основные достижения </w:t>
      </w:r>
      <w:r>
        <w:rPr>
          <w:rFonts w:ascii="Times New Roman" w:hAnsi="Times New Roman" w:cs="Times New Roman"/>
          <w:sz w:val="28"/>
          <w:szCs w:val="28"/>
        </w:rPr>
        <w:t>студента</w:t>
      </w:r>
      <w:r w:rsidRPr="00EE232B">
        <w:rPr>
          <w:rFonts w:ascii="Times New Roman" w:hAnsi="Times New Roman" w:cs="Times New Roman"/>
          <w:sz w:val="28"/>
          <w:szCs w:val="28"/>
        </w:rPr>
        <w:t xml:space="preserve">. В данный пакет могут входить личные сведения о человеке, рекомендации, данные об обучении и успеваемости, достижения и успешные проекты, реализованные в процессе учебы, профессиональные цели и планы, идеи и мысли по поводу будущего, результаты тестирований и прохождений карьерных консультаций.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Данное портфолио может быть использовано как с целью рекомендаций для потенциальных работодателей, так и для использования в личных целях, накоплении ценной информации, осмысления своего карьерного пути. </w:t>
      </w:r>
    </w:p>
    <w:p w:rsidR="00614A80" w:rsidRPr="00E97D1E" w:rsidRDefault="00614A80" w:rsidP="002969F9">
      <w:pPr>
        <w:pStyle w:val="Default"/>
        <w:spacing w:line="300" w:lineRule="auto"/>
        <w:ind w:firstLine="567"/>
        <w:jc w:val="center"/>
        <w:rPr>
          <w:rFonts w:ascii="Times New Roman" w:hAnsi="Times New Roman" w:cs="Times New Roman"/>
          <w:i/>
          <w:sz w:val="28"/>
          <w:szCs w:val="28"/>
        </w:rPr>
      </w:pPr>
      <w:r>
        <w:rPr>
          <w:rFonts w:ascii="Times New Roman" w:hAnsi="Times New Roman" w:cs="Times New Roman"/>
          <w:bCs/>
          <w:i/>
          <w:sz w:val="28"/>
          <w:szCs w:val="28"/>
        </w:rPr>
        <w:t>Стратегии построения карьеры</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Поскольку карьера – собственность человека, то и стратегии ее построения во много определяются самим человеком. Многие из приведенных ниже стратегий строятся на принципах активности и ответственности в карьере.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1. Стратегия создания благоприятных условий. Строится на принципе развития востребованных навыков, получение нового опыта, освоение новых знаний. Чем вы более современны как профессионал, чем больше условия для развития себя создаете, тем более выраженными будут ваши достижения.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2. Стратегия поглощенности работой. Если работать, то до конца. Нет смысла браться за ненужную работу, а нужную нужно делать на 100%. Эффективнее работать, проявлять серьезное отношение к работе.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3. Стратегия самоназначения, выдвижение себя. Человек сам должен «повышать» себя в карьерном плане, проявлять инициативу в расширении обязанностей. Не бойтесь выходить на новый уровень, бойтесь «завязнуть» на старом.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4. Стратегия поиска хорошего руководителя, наставника. Многое в карьере зависит от вашего руководителя и того, чему он может вас научить. Учитесь получать опыт от других людей.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5. Стратегия поиска связей. Россия – страна связей, поэтому построение сети личных знакомств достаточно важно в карьере. Это могут быть знакомства по работе, через социальные сети, личные знакомства и т.п.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6. Стратегия позитивных отношений. В карьере важн</w:t>
      </w:r>
      <w:r>
        <w:rPr>
          <w:rFonts w:ascii="Times New Roman" w:hAnsi="Times New Roman" w:cs="Times New Roman"/>
          <w:sz w:val="28"/>
          <w:szCs w:val="28"/>
        </w:rPr>
        <w:t>о поддерживать хорошие отношения</w:t>
      </w:r>
      <w:r w:rsidRPr="00EE232B">
        <w:rPr>
          <w:rFonts w:ascii="Times New Roman" w:hAnsi="Times New Roman" w:cs="Times New Roman"/>
          <w:sz w:val="28"/>
          <w:szCs w:val="28"/>
        </w:rPr>
        <w:t xml:space="preserve"> на работе, в деловом общении. Чем больше вы располагаете к себе, тем больше люди располагаются к вам. </w:t>
      </w:r>
    </w:p>
    <w:p w:rsidR="00614A80" w:rsidRPr="00EE232B"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Главное, чего ждет работодатель – это осознанная и активная жизненная позиция. Поэтому все ключи от сердца работодателя могут быть в руках человека. Для этого: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Очень важно понять себя и свой потенциал: реализовываться в соответствии со своими устремлениями.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Важно начинать работать как можно раньше.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Важно использовать все возможности, чтобы понять, как устроена ваша профессия: разговаривать с родителями, друзьями и знакомыми об этом; собирать информацию;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Важно читать прессу, быть в курсе текущих процессов в экономике, бизнесе и политике;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Очень важно знакомиться с компаниями и организациями, посещать их мероприятия, выяснять, какова их корпоративная культура и система работы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Важно занимать активную жизненную позицию: участвовать в проектах, иметь хобби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Очень важно эффективно организовывать свое время, оставлять себе время для отдыха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Важно делать все шаги осознанно, не плыть по течению. </w:t>
      </w:r>
    </w:p>
    <w:p w:rsidR="00614A80" w:rsidRPr="00EE232B" w:rsidRDefault="00614A80" w:rsidP="002969F9">
      <w:pPr>
        <w:pStyle w:val="Default"/>
        <w:numPr>
          <w:ilvl w:val="0"/>
          <w:numId w:val="19"/>
        </w:numPr>
        <w:spacing w:line="300" w:lineRule="auto"/>
        <w:ind w:left="0"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Очень важно изучать рынок труда: игроков, операторов, уровень заработных плат. </w:t>
      </w:r>
    </w:p>
    <w:p w:rsidR="00614A80" w:rsidRDefault="00614A80" w:rsidP="002969F9">
      <w:pPr>
        <w:pStyle w:val="Default"/>
        <w:spacing w:line="300" w:lineRule="auto"/>
        <w:ind w:firstLine="567"/>
        <w:jc w:val="both"/>
        <w:rPr>
          <w:rFonts w:ascii="Times New Roman" w:hAnsi="Times New Roman" w:cs="Times New Roman"/>
          <w:sz w:val="28"/>
          <w:szCs w:val="28"/>
        </w:rPr>
      </w:pPr>
      <w:r w:rsidRPr="00EE232B">
        <w:rPr>
          <w:rFonts w:ascii="Times New Roman" w:hAnsi="Times New Roman" w:cs="Times New Roman"/>
          <w:sz w:val="28"/>
          <w:szCs w:val="28"/>
        </w:rPr>
        <w:t xml:space="preserve">Данные шаги – не панацея от всех возможных трудностей в профессиональной жизни. Эти шаги – основа карьерной грамотности на современном рынке труда, где каждый работник является ценным специалистом, не только являясь профессионалом в своем деле, но и являясь профессионалом в деле развития своей карьеры. </w:t>
      </w:r>
    </w:p>
    <w:p w:rsidR="00614A80" w:rsidRPr="00E37A31" w:rsidRDefault="00614A80" w:rsidP="002969F9">
      <w:pPr>
        <w:pStyle w:val="Default"/>
        <w:numPr>
          <w:ilvl w:val="0"/>
          <w:numId w:val="21"/>
        </w:numPr>
        <w:spacing w:line="300" w:lineRule="auto"/>
        <w:ind w:left="0" w:firstLine="567"/>
        <w:jc w:val="center"/>
        <w:rPr>
          <w:rFonts w:ascii="Times New Roman" w:hAnsi="Times New Roman" w:cs="Times New Roman"/>
          <w:sz w:val="28"/>
          <w:szCs w:val="28"/>
        </w:rPr>
      </w:pPr>
      <w:r>
        <w:rPr>
          <w:rFonts w:ascii="Times New Roman" w:hAnsi="Times New Roman" w:cs="Times New Roman"/>
          <w:i/>
          <w:sz w:val="28"/>
          <w:szCs w:val="28"/>
        </w:rPr>
        <w:t>«Мои достижения»</w:t>
      </w:r>
    </w:p>
    <w:p w:rsidR="00614A80" w:rsidRDefault="00614A80"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Участникам предлагается составить список своих профессиональных достижений. По окончанию установленного времени студентам предлагается над данным списком поработать дома вместе с родителями. </w:t>
      </w:r>
    </w:p>
    <w:p w:rsidR="00430776" w:rsidRDefault="00430776" w:rsidP="002969F9">
      <w:pPr>
        <w:pStyle w:val="a7"/>
        <w:spacing w:after="0" w:line="300" w:lineRule="auto"/>
        <w:ind w:firstLine="567"/>
        <w:jc w:val="center"/>
        <w:rPr>
          <w:rFonts w:ascii="Times New Roman" w:hAnsi="Times New Roman"/>
          <w:b/>
          <w:sz w:val="28"/>
          <w:szCs w:val="28"/>
        </w:rPr>
      </w:pPr>
    </w:p>
    <w:p w:rsidR="00D342F7" w:rsidRDefault="00614A80"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 xml:space="preserve">Занятие 3. </w:t>
      </w:r>
    </w:p>
    <w:p w:rsidR="000C08DB" w:rsidRDefault="000C08DB"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«Пять шагов к цели»</w:t>
      </w:r>
    </w:p>
    <w:p w:rsidR="00846F31" w:rsidRDefault="00846F31" w:rsidP="002969F9">
      <w:pPr>
        <w:pStyle w:val="a7"/>
        <w:spacing w:after="0" w:line="300" w:lineRule="auto"/>
        <w:ind w:firstLine="567"/>
        <w:jc w:val="both"/>
        <w:rPr>
          <w:rFonts w:ascii="Times New Roman" w:hAnsi="Times New Roman"/>
          <w:sz w:val="28"/>
          <w:szCs w:val="28"/>
        </w:rPr>
      </w:pPr>
      <w:r w:rsidRPr="00343269">
        <w:rPr>
          <w:rFonts w:ascii="Times New Roman" w:hAnsi="Times New Roman"/>
          <w:b/>
          <w:bCs/>
          <w:sz w:val="28"/>
          <w:szCs w:val="28"/>
        </w:rPr>
        <w:t>Цель</w:t>
      </w:r>
      <w:r w:rsidRPr="00343269">
        <w:rPr>
          <w:rFonts w:ascii="Times New Roman" w:hAnsi="Times New Roman"/>
          <w:b/>
          <w:sz w:val="28"/>
          <w:szCs w:val="28"/>
        </w:rPr>
        <w:t>:</w:t>
      </w:r>
      <w:r w:rsidRPr="00447134">
        <w:rPr>
          <w:rFonts w:ascii="Times New Roman" w:hAnsi="Times New Roman"/>
          <w:sz w:val="28"/>
          <w:szCs w:val="28"/>
        </w:rPr>
        <w:t xml:space="preserve"> </w:t>
      </w:r>
      <w:r w:rsidRPr="00846F31">
        <w:rPr>
          <w:rFonts w:ascii="Times New Roman" w:hAnsi="Times New Roman"/>
          <w:sz w:val="28"/>
          <w:szCs w:val="28"/>
        </w:rPr>
        <w:t xml:space="preserve">повысить готовность </w:t>
      </w:r>
      <w:r>
        <w:rPr>
          <w:rFonts w:ascii="Times New Roman" w:hAnsi="Times New Roman"/>
          <w:sz w:val="28"/>
          <w:szCs w:val="28"/>
        </w:rPr>
        <w:t>студентов</w:t>
      </w:r>
      <w:r w:rsidRPr="00846F31">
        <w:rPr>
          <w:rFonts w:ascii="Times New Roman" w:hAnsi="Times New Roman"/>
          <w:sz w:val="28"/>
          <w:szCs w:val="28"/>
        </w:rPr>
        <w:t xml:space="preserve"> выделять приоритеты при планировании своих жизненны</w:t>
      </w:r>
      <w:r>
        <w:rPr>
          <w:rFonts w:ascii="Times New Roman" w:hAnsi="Times New Roman"/>
          <w:sz w:val="28"/>
          <w:szCs w:val="28"/>
        </w:rPr>
        <w:t>х и профессиональных перспектив.</w:t>
      </w:r>
      <w:r w:rsidRPr="00846F31">
        <w:rPr>
          <w:rFonts w:ascii="Times New Roman" w:hAnsi="Times New Roman"/>
          <w:sz w:val="28"/>
          <w:szCs w:val="28"/>
        </w:rPr>
        <w:t xml:space="preserve"> </w:t>
      </w:r>
    </w:p>
    <w:p w:rsidR="00846F31" w:rsidRDefault="00846F31" w:rsidP="002969F9">
      <w:pPr>
        <w:pStyle w:val="a7"/>
        <w:spacing w:after="0" w:line="300" w:lineRule="auto"/>
        <w:ind w:firstLine="567"/>
        <w:rPr>
          <w:rFonts w:ascii="Times New Roman" w:hAnsi="Times New Roman"/>
          <w:b/>
          <w:sz w:val="28"/>
          <w:szCs w:val="28"/>
        </w:rPr>
      </w:pPr>
      <w:r w:rsidRPr="00343269">
        <w:rPr>
          <w:rFonts w:ascii="Times New Roman" w:hAnsi="Times New Roman"/>
          <w:b/>
          <w:sz w:val="28"/>
          <w:szCs w:val="28"/>
        </w:rPr>
        <w:t>Задачи:</w:t>
      </w:r>
    </w:p>
    <w:p w:rsidR="00846F31" w:rsidRDefault="00846F31" w:rsidP="002969F9">
      <w:pPr>
        <w:pStyle w:val="a7"/>
        <w:numPr>
          <w:ilvl w:val="0"/>
          <w:numId w:val="56"/>
        </w:numPr>
        <w:spacing w:after="0" w:line="300" w:lineRule="auto"/>
        <w:ind w:left="0" w:firstLine="567"/>
        <w:rPr>
          <w:rFonts w:ascii="Times New Roman" w:hAnsi="Times New Roman"/>
          <w:sz w:val="28"/>
          <w:szCs w:val="28"/>
        </w:rPr>
      </w:pPr>
      <w:r>
        <w:rPr>
          <w:rFonts w:ascii="Times New Roman" w:hAnsi="Times New Roman"/>
          <w:sz w:val="28"/>
          <w:szCs w:val="28"/>
        </w:rPr>
        <w:t>Повысить готовность студентов соотносить свои профессиональные цели и возможности.</w:t>
      </w:r>
    </w:p>
    <w:p w:rsidR="00846F31" w:rsidRDefault="00846F31" w:rsidP="002969F9">
      <w:pPr>
        <w:pStyle w:val="a7"/>
        <w:numPr>
          <w:ilvl w:val="0"/>
          <w:numId w:val="56"/>
        </w:numPr>
        <w:spacing w:after="0" w:line="300" w:lineRule="auto"/>
        <w:ind w:left="0" w:firstLine="567"/>
        <w:rPr>
          <w:rFonts w:ascii="Times New Roman" w:hAnsi="Times New Roman"/>
          <w:sz w:val="28"/>
          <w:szCs w:val="28"/>
        </w:rPr>
      </w:pPr>
      <w:r>
        <w:rPr>
          <w:rFonts w:ascii="Times New Roman" w:hAnsi="Times New Roman"/>
          <w:sz w:val="28"/>
          <w:szCs w:val="28"/>
        </w:rPr>
        <w:t xml:space="preserve">Научить координировать </w:t>
      </w:r>
      <w:r w:rsidRPr="000C08DB">
        <w:rPr>
          <w:rFonts w:ascii="Times New Roman" w:hAnsi="Times New Roman"/>
          <w:sz w:val="28"/>
          <w:szCs w:val="28"/>
        </w:rPr>
        <w:t>свои действия, взаимодействовать в команде</w:t>
      </w:r>
      <w:r>
        <w:rPr>
          <w:rFonts w:ascii="Times New Roman" w:hAnsi="Times New Roman"/>
          <w:sz w:val="28"/>
          <w:szCs w:val="28"/>
        </w:rPr>
        <w:t>.</w:t>
      </w:r>
    </w:p>
    <w:p w:rsidR="00846F31" w:rsidRDefault="00846F31" w:rsidP="002969F9">
      <w:pPr>
        <w:pStyle w:val="a7"/>
        <w:numPr>
          <w:ilvl w:val="0"/>
          <w:numId w:val="56"/>
        </w:numPr>
        <w:spacing w:after="0" w:line="300" w:lineRule="auto"/>
        <w:ind w:left="0" w:firstLine="567"/>
        <w:rPr>
          <w:rFonts w:ascii="Times New Roman" w:hAnsi="Times New Roman"/>
          <w:sz w:val="28"/>
          <w:szCs w:val="28"/>
        </w:rPr>
      </w:pPr>
      <w:r w:rsidRPr="00846F31">
        <w:rPr>
          <w:rFonts w:ascii="Times New Roman" w:hAnsi="Times New Roman"/>
          <w:sz w:val="28"/>
          <w:szCs w:val="28"/>
        </w:rPr>
        <w:t xml:space="preserve">Развить </w:t>
      </w:r>
      <w:r w:rsidRPr="000C08DB">
        <w:rPr>
          <w:rFonts w:ascii="Times New Roman" w:hAnsi="Times New Roman"/>
          <w:sz w:val="28"/>
          <w:szCs w:val="28"/>
        </w:rPr>
        <w:t>навыки невербального общения</w:t>
      </w:r>
      <w:r>
        <w:rPr>
          <w:rFonts w:ascii="Times New Roman" w:hAnsi="Times New Roman"/>
          <w:sz w:val="28"/>
          <w:szCs w:val="28"/>
        </w:rPr>
        <w:t>.</w:t>
      </w:r>
    </w:p>
    <w:p w:rsidR="00846F31" w:rsidRPr="00846F31" w:rsidRDefault="00846F31" w:rsidP="002969F9">
      <w:pPr>
        <w:pStyle w:val="a7"/>
        <w:spacing w:after="0" w:line="300" w:lineRule="auto"/>
        <w:ind w:firstLine="567"/>
        <w:jc w:val="both"/>
        <w:rPr>
          <w:rFonts w:ascii="Times New Roman" w:hAnsi="Times New Roman"/>
          <w:sz w:val="28"/>
          <w:szCs w:val="28"/>
        </w:rPr>
      </w:pPr>
      <w:r w:rsidRPr="00846F31">
        <w:rPr>
          <w:rFonts w:ascii="Times New Roman" w:hAnsi="Times New Roman"/>
          <w:i/>
          <w:sz w:val="28"/>
          <w:szCs w:val="28"/>
        </w:rPr>
        <w:t>Оборудование:</w:t>
      </w:r>
      <w:r w:rsidRPr="00846F31">
        <w:rPr>
          <w:rFonts w:ascii="Times New Roman" w:hAnsi="Times New Roman"/>
          <w:sz w:val="28"/>
          <w:szCs w:val="28"/>
        </w:rPr>
        <w:t xml:space="preserve"> </w:t>
      </w:r>
      <w:r w:rsidRPr="000C08DB">
        <w:rPr>
          <w:rFonts w:ascii="Times New Roman" w:hAnsi="Times New Roman"/>
          <w:sz w:val="28"/>
          <w:szCs w:val="28"/>
        </w:rPr>
        <w:t>цветные маркеры, ватман, заготовленные заранее индивидуальные</w:t>
      </w:r>
      <w:r>
        <w:rPr>
          <w:rFonts w:ascii="Times New Roman" w:hAnsi="Times New Roman"/>
          <w:sz w:val="28"/>
          <w:szCs w:val="28"/>
        </w:rPr>
        <w:t xml:space="preserve"> задания, бланки по числу игроков, доска, мел.</w:t>
      </w:r>
    </w:p>
    <w:p w:rsidR="000C08DB" w:rsidRPr="000C08DB" w:rsidRDefault="002F5EE0" w:rsidP="002969F9">
      <w:pPr>
        <w:pStyle w:val="a7"/>
        <w:spacing w:after="0" w:line="300" w:lineRule="auto"/>
        <w:ind w:firstLine="567"/>
        <w:jc w:val="center"/>
        <w:rPr>
          <w:rFonts w:ascii="Arial" w:hAnsi="Arial" w:cs="Arial"/>
          <w:i/>
        </w:rPr>
      </w:pPr>
      <w:r>
        <w:rPr>
          <w:rFonts w:ascii="Times New Roman" w:hAnsi="Times New Roman"/>
          <w:i/>
          <w:sz w:val="28"/>
          <w:szCs w:val="28"/>
        </w:rPr>
        <w:t xml:space="preserve">1. </w:t>
      </w:r>
      <w:r w:rsidR="000C08DB" w:rsidRPr="000C08DB">
        <w:rPr>
          <w:rFonts w:ascii="Times New Roman" w:hAnsi="Times New Roman"/>
          <w:i/>
          <w:sz w:val="28"/>
          <w:szCs w:val="28"/>
        </w:rPr>
        <w:t>Упражнение «Вавилонская башня»</w:t>
      </w:r>
    </w:p>
    <w:p w:rsidR="000C08DB" w:rsidRPr="000C08DB" w:rsidRDefault="000C08DB" w:rsidP="002969F9">
      <w:pPr>
        <w:pStyle w:val="a7"/>
        <w:spacing w:after="0" w:line="300" w:lineRule="auto"/>
        <w:ind w:firstLine="567"/>
        <w:jc w:val="both"/>
        <w:rPr>
          <w:rFonts w:ascii="Times New Roman" w:hAnsi="Times New Roman"/>
          <w:sz w:val="28"/>
          <w:szCs w:val="28"/>
        </w:rPr>
      </w:pPr>
      <w:r w:rsidRPr="000C08DB">
        <w:rPr>
          <w:rFonts w:ascii="Times New Roman" w:hAnsi="Times New Roman"/>
          <w:sz w:val="28"/>
          <w:szCs w:val="28"/>
        </w:rPr>
        <w:t xml:space="preserve">Участники делятся на 2 команды. Каждому члену команды дается индивидуальное </w:t>
      </w:r>
      <w:r>
        <w:rPr>
          <w:rFonts w:ascii="Times New Roman" w:hAnsi="Times New Roman"/>
          <w:sz w:val="28"/>
          <w:szCs w:val="28"/>
        </w:rPr>
        <w:t>задание. Индивидуальные задания</w:t>
      </w:r>
      <w:r w:rsidRPr="000C08DB">
        <w:rPr>
          <w:rFonts w:ascii="Times New Roman" w:hAnsi="Times New Roman"/>
          <w:sz w:val="28"/>
          <w:szCs w:val="28"/>
        </w:rPr>
        <w:t xml:space="preserve"> кратко прописаны на отдельных листах, каждый лист является строго конфиденциальным для одного участника. Например, «Башня должна иметь 10 этажей» – листок с такой надписью вручается одному участнику тренинга, он не имеет права никому его показывать, обязан сделать так, чтобы нарисованная совместно башня имела именно 10 этажей! Второе задание: «Вся башня имеет коричневый контур» – это задание для следующего участника. «Над башней развивается синий флаг», «В башне всего 6 окон» и т.д. Участникам запрещено разговаривать и вообще как-нибудь использовать голос.</w:t>
      </w:r>
    </w:p>
    <w:p w:rsidR="000C08DB" w:rsidRPr="000C08DB" w:rsidRDefault="000C08DB" w:rsidP="002969F9">
      <w:pPr>
        <w:pStyle w:val="a7"/>
        <w:spacing w:after="0" w:line="300" w:lineRule="auto"/>
        <w:ind w:firstLine="567"/>
        <w:jc w:val="both"/>
        <w:rPr>
          <w:rFonts w:ascii="Times New Roman" w:hAnsi="Times New Roman"/>
          <w:sz w:val="28"/>
          <w:szCs w:val="28"/>
        </w:rPr>
      </w:pPr>
      <w:r w:rsidRPr="000C08DB">
        <w:rPr>
          <w:rFonts w:ascii="Times New Roman" w:hAnsi="Times New Roman"/>
          <w:sz w:val="28"/>
          <w:szCs w:val="28"/>
        </w:rPr>
        <w:t>Необходимо совместно нарисовать Вавилонскую башню. Время выполнения ограничено (5-7 минут).</w:t>
      </w:r>
    </w:p>
    <w:p w:rsidR="000C08DB" w:rsidRDefault="000C08DB" w:rsidP="002969F9">
      <w:pPr>
        <w:pStyle w:val="a7"/>
        <w:spacing w:after="0" w:line="300" w:lineRule="auto"/>
        <w:ind w:firstLine="567"/>
        <w:jc w:val="both"/>
        <w:rPr>
          <w:rFonts w:ascii="Times New Roman" w:hAnsi="Times New Roman"/>
          <w:sz w:val="28"/>
          <w:szCs w:val="28"/>
        </w:rPr>
      </w:pPr>
      <w:r w:rsidRPr="000C08DB">
        <w:rPr>
          <w:rFonts w:ascii="Times New Roman" w:hAnsi="Times New Roman"/>
          <w:bCs/>
          <w:sz w:val="28"/>
          <w:szCs w:val="28"/>
        </w:rPr>
        <w:t>Обсуждение</w:t>
      </w:r>
      <w:r w:rsidRPr="000C08DB">
        <w:rPr>
          <w:rFonts w:ascii="Times New Roman" w:hAnsi="Times New Roman"/>
          <w:sz w:val="28"/>
          <w:szCs w:val="28"/>
        </w:rPr>
        <w:t>: Трудно ли было выполнять задание? Что показалось наиболее трудным? Успешно ли было взаимодействие в группах? Почему?</w:t>
      </w:r>
    </w:p>
    <w:p w:rsidR="00C31C1C" w:rsidRDefault="002F5EE0" w:rsidP="002969F9">
      <w:pPr>
        <w:pStyle w:val="a7"/>
        <w:spacing w:after="0" w:line="300" w:lineRule="auto"/>
        <w:ind w:firstLine="567"/>
        <w:jc w:val="center"/>
        <w:rPr>
          <w:rFonts w:ascii="Times New Roman" w:hAnsi="Times New Roman"/>
          <w:i/>
          <w:color w:val="auto"/>
          <w:sz w:val="28"/>
          <w:szCs w:val="28"/>
        </w:rPr>
      </w:pPr>
      <w:r>
        <w:rPr>
          <w:rFonts w:ascii="Times New Roman" w:hAnsi="Times New Roman"/>
          <w:i/>
          <w:color w:val="auto"/>
          <w:sz w:val="28"/>
          <w:szCs w:val="28"/>
        </w:rPr>
        <w:t xml:space="preserve">2. </w:t>
      </w:r>
      <w:r w:rsidR="00C31C1C" w:rsidRPr="000C08DB">
        <w:rPr>
          <w:rFonts w:ascii="Times New Roman" w:hAnsi="Times New Roman"/>
          <w:i/>
          <w:color w:val="auto"/>
          <w:sz w:val="28"/>
          <w:szCs w:val="28"/>
        </w:rPr>
        <w:t>Игра «Пять шагов»</w:t>
      </w:r>
    </w:p>
    <w:p w:rsidR="00C31C1C" w:rsidRPr="00C31C1C" w:rsidRDefault="00C31C1C" w:rsidP="002969F9">
      <w:pPr>
        <w:spacing w:line="300" w:lineRule="auto"/>
        <w:ind w:firstLine="567"/>
        <w:jc w:val="both"/>
        <w:rPr>
          <w:sz w:val="28"/>
          <w:szCs w:val="28"/>
        </w:rPr>
      </w:pPr>
      <w:r w:rsidRPr="00C31C1C">
        <w:rPr>
          <w:sz w:val="28"/>
          <w:szCs w:val="28"/>
        </w:rPr>
        <w:t>Ведущий предлагает группе определить какую-либо интересную профессиональную цель, например, поступить в какое-то учебное заведение, оформиться на интересную работу, а может даже – совершить в перспективе что-то выдающееся на работе. Эта цель, так как ее сформулировала</w:t>
      </w:r>
      <w:r>
        <w:rPr>
          <w:sz w:val="28"/>
          <w:szCs w:val="28"/>
        </w:rPr>
        <w:t xml:space="preserve"> группа, выписывается на доске.</w:t>
      </w:r>
      <w:r w:rsidRPr="00C31C1C">
        <w:rPr>
          <w:sz w:val="28"/>
          <w:szCs w:val="28"/>
        </w:rPr>
        <w:t xml:space="preserve"> </w:t>
      </w:r>
    </w:p>
    <w:p w:rsidR="00C31C1C" w:rsidRPr="00C31C1C" w:rsidRDefault="00C31C1C" w:rsidP="002969F9">
      <w:pPr>
        <w:spacing w:line="300" w:lineRule="auto"/>
        <w:ind w:firstLine="567"/>
        <w:jc w:val="both"/>
        <w:rPr>
          <w:sz w:val="28"/>
          <w:szCs w:val="28"/>
        </w:rPr>
      </w:pPr>
      <w:r w:rsidRPr="00C31C1C">
        <w:rPr>
          <w:sz w:val="28"/>
          <w:szCs w:val="28"/>
        </w:rPr>
        <w:t xml:space="preserve">Ведущий предлагает группе определить, что за воображаемый человек должен достичь эту цель. Участники должны назвать его основные (воображаемые) характеристики по следующим позициям: пол, возраст (желательно, чтобы этот человек был сверстником играющих), успеваемость в школе, материальное положение и социальный статус родителей и близких людей. Это все также кратко выписывается на доске. </w:t>
      </w:r>
    </w:p>
    <w:p w:rsidR="00C31C1C" w:rsidRPr="00C31C1C" w:rsidRDefault="00C31C1C" w:rsidP="002969F9">
      <w:pPr>
        <w:tabs>
          <w:tab w:val="num" w:pos="0"/>
        </w:tabs>
        <w:spacing w:line="300" w:lineRule="auto"/>
        <w:ind w:firstLine="567"/>
        <w:jc w:val="both"/>
        <w:rPr>
          <w:sz w:val="28"/>
          <w:szCs w:val="28"/>
        </w:rPr>
      </w:pPr>
      <w:r w:rsidRPr="00C31C1C">
        <w:rPr>
          <w:sz w:val="28"/>
          <w:szCs w:val="28"/>
        </w:rPr>
        <w:t>Кажды</w:t>
      </w:r>
      <w:r>
        <w:rPr>
          <w:sz w:val="28"/>
          <w:szCs w:val="28"/>
        </w:rPr>
        <w:t>й участник на отдельном бланке</w:t>
      </w:r>
      <w:r w:rsidRPr="00C31C1C">
        <w:rPr>
          <w:sz w:val="28"/>
          <w:szCs w:val="28"/>
        </w:rPr>
        <w:t xml:space="preserve"> должен выделить основные пять этапов (пять шагов), которые обеспечили бы достижение намеченной цели. На это отводится примерно 5 минут. Далее все делятся на микрогруппы по 3 – 4 человека. В каждой микрогруппе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w:t>
      </w:r>
      <w:r>
        <w:rPr>
          <w:sz w:val="28"/>
          <w:szCs w:val="28"/>
        </w:rPr>
        <w:t xml:space="preserve"> каждая группа на новом бланке</w:t>
      </w:r>
      <w:r w:rsidRPr="00C31C1C">
        <w:rPr>
          <w:sz w:val="28"/>
          <w:szCs w:val="28"/>
        </w:rPr>
        <w:t xml:space="preserve"> должна выписать самые оптимальные пять этапов. На все это отводится 5 – 7 минут. </w:t>
      </w:r>
    </w:p>
    <w:p w:rsidR="00C31C1C" w:rsidRPr="00C31C1C" w:rsidRDefault="00C31C1C" w:rsidP="002969F9">
      <w:pPr>
        <w:spacing w:line="300" w:lineRule="auto"/>
        <w:ind w:firstLine="567"/>
        <w:jc w:val="both"/>
        <w:rPr>
          <w:sz w:val="28"/>
          <w:szCs w:val="28"/>
        </w:rPr>
      </w:pPr>
      <w:r w:rsidRPr="00C31C1C">
        <w:rPr>
          <w:sz w:val="28"/>
          <w:szCs w:val="28"/>
        </w:rPr>
        <w:t xml:space="preserve">Представитель от каждой группы кратко сообщает о наиболее важных пяти этапах, которые выделены в групповом обсуждении. Остальные участники могут задавать уточняющие вопросы. Возможна небольшая дискуссия (при наличии времени). </w:t>
      </w:r>
    </w:p>
    <w:p w:rsidR="00C31C1C" w:rsidRDefault="00C31C1C" w:rsidP="002969F9">
      <w:pPr>
        <w:spacing w:line="300" w:lineRule="auto"/>
        <w:ind w:firstLine="567"/>
        <w:jc w:val="both"/>
        <w:rPr>
          <w:sz w:val="28"/>
          <w:szCs w:val="28"/>
        </w:rPr>
      </w:pPr>
      <w:r w:rsidRPr="00C31C1C">
        <w:rPr>
          <w:sz w:val="28"/>
          <w:szCs w:val="28"/>
        </w:rPr>
        <w:t>При общем подведении итогов игры можно посмотреть, насколько совпадают варианты, пре</w:t>
      </w:r>
      <w:r w:rsidR="00614A80">
        <w:rPr>
          <w:sz w:val="28"/>
          <w:szCs w:val="28"/>
        </w:rPr>
        <w:t xml:space="preserve">дложенные различными </w:t>
      </w:r>
      <w:r w:rsidR="005E3B6A">
        <w:rPr>
          <w:sz w:val="28"/>
          <w:szCs w:val="28"/>
        </w:rPr>
        <w:t xml:space="preserve">микрогруппами. </w:t>
      </w:r>
      <w:r w:rsidRPr="00C31C1C">
        <w:rPr>
          <w:sz w:val="28"/>
          <w:szCs w:val="28"/>
        </w:rPr>
        <w:t xml:space="preserve">Также в итоговой дискуссии можно оценить совместными усилиями, насколько учитывались особенности человека, для которого и выделялись пять этапов достижения профессиональной цели. Важно также определить, насколько выделенные этапы (шаги) реалистичны и соответствуют конкретной социально-экономической ситуации в стране, т.е. насколько общая ситуация в обществе позволяет (или не позволяет) осуществлять те или иные профессиональные и жизненные мечты. </w:t>
      </w:r>
    </w:p>
    <w:p w:rsidR="000C08DB" w:rsidRPr="002F5EE0" w:rsidRDefault="000C08DB" w:rsidP="002969F9">
      <w:pPr>
        <w:pStyle w:val="a3"/>
        <w:numPr>
          <w:ilvl w:val="2"/>
          <w:numId w:val="23"/>
        </w:numPr>
        <w:spacing w:line="300" w:lineRule="auto"/>
        <w:ind w:left="0" w:firstLine="567"/>
        <w:jc w:val="center"/>
        <w:rPr>
          <w:i/>
          <w:sz w:val="28"/>
          <w:szCs w:val="28"/>
        </w:rPr>
      </w:pPr>
      <w:r w:rsidRPr="002F5EE0">
        <w:rPr>
          <w:i/>
          <w:sz w:val="28"/>
          <w:szCs w:val="28"/>
        </w:rPr>
        <w:t>Обратная связь</w:t>
      </w:r>
    </w:p>
    <w:p w:rsidR="000C08DB" w:rsidRPr="000C08DB" w:rsidRDefault="00846F31" w:rsidP="002969F9">
      <w:pPr>
        <w:spacing w:line="300" w:lineRule="auto"/>
        <w:ind w:firstLine="567"/>
        <w:jc w:val="both"/>
        <w:rPr>
          <w:sz w:val="28"/>
          <w:szCs w:val="28"/>
        </w:rPr>
      </w:pPr>
      <w:r>
        <w:rPr>
          <w:sz w:val="28"/>
          <w:szCs w:val="28"/>
        </w:rPr>
        <w:t>Какие эмоции вызвала игра? Как менялось состояние участников по мере приближения к цели? А что в реальности нужно сделать, какие шаги пройти на пути от постановки цели до ее воплощения? Если цель была недостижима – о чем свидетельствует такая ситуация? Чему научила вас игра?</w:t>
      </w:r>
    </w:p>
    <w:p w:rsidR="000C08DB" w:rsidRDefault="000C08DB" w:rsidP="002969F9">
      <w:pPr>
        <w:spacing w:line="300" w:lineRule="auto"/>
        <w:ind w:firstLine="567"/>
        <w:jc w:val="both"/>
        <w:rPr>
          <w:sz w:val="28"/>
          <w:szCs w:val="28"/>
        </w:rPr>
      </w:pPr>
    </w:p>
    <w:p w:rsidR="00066D0F" w:rsidRDefault="00614A80" w:rsidP="002969F9">
      <w:pPr>
        <w:pStyle w:val="Default"/>
        <w:spacing w:line="300" w:lineRule="auto"/>
        <w:ind w:firstLine="567"/>
        <w:jc w:val="center"/>
        <w:rPr>
          <w:rFonts w:ascii="Times New Roman" w:hAnsi="Times New Roman" w:cs="Times New Roman"/>
          <w:b/>
          <w:sz w:val="28"/>
          <w:szCs w:val="28"/>
        </w:rPr>
      </w:pPr>
      <w:r>
        <w:rPr>
          <w:rFonts w:ascii="Times New Roman" w:hAnsi="Times New Roman" w:cs="Times New Roman"/>
          <w:b/>
          <w:sz w:val="28"/>
          <w:szCs w:val="28"/>
        </w:rPr>
        <w:t>Занятие 4.</w:t>
      </w:r>
    </w:p>
    <w:p w:rsidR="00C322BD" w:rsidRPr="008D55AE" w:rsidRDefault="00C322BD" w:rsidP="002969F9">
      <w:pPr>
        <w:pStyle w:val="Default"/>
        <w:spacing w:line="300" w:lineRule="auto"/>
        <w:ind w:firstLine="567"/>
        <w:jc w:val="center"/>
        <w:rPr>
          <w:rFonts w:ascii="Times New Roman" w:hAnsi="Times New Roman" w:cs="Times New Roman"/>
          <w:b/>
          <w:sz w:val="28"/>
          <w:szCs w:val="28"/>
        </w:rPr>
      </w:pPr>
      <w:r>
        <w:rPr>
          <w:rFonts w:ascii="Times New Roman" w:hAnsi="Times New Roman" w:cs="Times New Roman"/>
          <w:b/>
          <w:sz w:val="28"/>
          <w:szCs w:val="28"/>
        </w:rPr>
        <w:t>«Технология поиска работы»</w:t>
      </w:r>
    </w:p>
    <w:p w:rsidR="00DE6F7D" w:rsidRDefault="008D55AE"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Цель:</w:t>
      </w:r>
      <w:r w:rsidR="006C41EE">
        <w:rPr>
          <w:rFonts w:ascii="Times New Roman" w:hAnsi="Times New Roman" w:cs="Times New Roman"/>
          <w:sz w:val="28"/>
          <w:szCs w:val="28"/>
        </w:rPr>
        <w:t xml:space="preserve"> </w:t>
      </w:r>
      <w:r w:rsidR="006C41EE" w:rsidRPr="006C41EE">
        <w:rPr>
          <w:rFonts w:ascii="Times New Roman" w:hAnsi="Times New Roman" w:cs="Times New Roman"/>
          <w:sz w:val="28"/>
          <w:szCs w:val="28"/>
        </w:rPr>
        <w:t>выработка навыков эффективной самопрезентации</w:t>
      </w:r>
      <w:r w:rsidR="00614A80">
        <w:rPr>
          <w:rFonts w:ascii="Times New Roman" w:hAnsi="Times New Roman" w:cs="Times New Roman"/>
          <w:sz w:val="28"/>
          <w:szCs w:val="28"/>
        </w:rPr>
        <w:t xml:space="preserve"> перед работодателями.</w:t>
      </w:r>
    </w:p>
    <w:p w:rsidR="008D55AE" w:rsidRDefault="008D55AE" w:rsidP="002969F9">
      <w:pPr>
        <w:pStyle w:val="Default"/>
        <w:spacing w:line="30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w:t>
      </w:r>
    </w:p>
    <w:p w:rsidR="00800BC1" w:rsidRDefault="006C41EE" w:rsidP="002969F9">
      <w:pPr>
        <w:pStyle w:val="Default"/>
        <w:numPr>
          <w:ilvl w:val="0"/>
          <w:numId w:val="28"/>
        </w:numPr>
        <w:spacing w:line="30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Развивать навыки </w:t>
      </w:r>
      <w:r w:rsidR="00800BC1">
        <w:rPr>
          <w:rFonts w:ascii="Times New Roman" w:hAnsi="Times New Roman" w:cs="Times New Roman"/>
          <w:sz w:val="28"/>
          <w:szCs w:val="28"/>
        </w:rPr>
        <w:t>конструктивного поведения в профессиональной деятельности.</w:t>
      </w:r>
    </w:p>
    <w:p w:rsidR="00800BC1" w:rsidRDefault="00800BC1" w:rsidP="002969F9">
      <w:pPr>
        <w:pStyle w:val="Default"/>
        <w:numPr>
          <w:ilvl w:val="0"/>
          <w:numId w:val="28"/>
        </w:numPr>
        <w:spacing w:line="30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Рефлексия достижений и возможностей студентов.</w:t>
      </w:r>
    </w:p>
    <w:p w:rsidR="008D55AE" w:rsidRDefault="008D55AE" w:rsidP="002969F9">
      <w:pPr>
        <w:pStyle w:val="Default"/>
        <w:spacing w:line="300" w:lineRule="auto"/>
        <w:ind w:firstLine="567"/>
        <w:jc w:val="both"/>
        <w:rPr>
          <w:rFonts w:ascii="Times New Roman" w:hAnsi="Times New Roman" w:cs="Times New Roman"/>
          <w:sz w:val="28"/>
          <w:szCs w:val="28"/>
        </w:rPr>
      </w:pPr>
      <w:r w:rsidRPr="00800BC1">
        <w:rPr>
          <w:rFonts w:ascii="Times New Roman" w:hAnsi="Times New Roman" w:cs="Times New Roman"/>
          <w:i/>
          <w:sz w:val="28"/>
          <w:szCs w:val="28"/>
        </w:rPr>
        <w:t>Оборудование:</w:t>
      </w:r>
      <w:r w:rsidR="00C322BD">
        <w:rPr>
          <w:rFonts w:ascii="Times New Roman" w:hAnsi="Times New Roman" w:cs="Times New Roman"/>
          <w:sz w:val="28"/>
          <w:szCs w:val="28"/>
        </w:rPr>
        <w:t xml:space="preserve"> бумага формата А4, простые карандаши, маркеры, </w:t>
      </w:r>
      <w:r w:rsidR="00800BC1">
        <w:rPr>
          <w:rFonts w:ascii="Times New Roman" w:hAnsi="Times New Roman" w:cs="Times New Roman"/>
          <w:sz w:val="28"/>
          <w:szCs w:val="28"/>
        </w:rPr>
        <w:t>банк данных предприятий с вакансиями рабочих мест, стандартный бланк резюме, резюме выпускников техникума.</w:t>
      </w:r>
    </w:p>
    <w:p w:rsidR="00C322BD" w:rsidRDefault="00C322BD" w:rsidP="002969F9">
      <w:pPr>
        <w:pStyle w:val="Default"/>
        <w:numPr>
          <w:ilvl w:val="0"/>
          <w:numId w:val="27"/>
        </w:numPr>
        <w:spacing w:line="300" w:lineRule="auto"/>
        <w:ind w:left="0" w:firstLine="567"/>
        <w:jc w:val="center"/>
        <w:rPr>
          <w:rFonts w:ascii="Times New Roman" w:hAnsi="Times New Roman" w:cs="Times New Roman"/>
          <w:i/>
          <w:sz w:val="28"/>
          <w:szCs w:val="28"/>
        </w:rPr>
      </w:pPr>
      <w:r>
        <w:rPr>
          <w:rFonts w:ascii="Times New Roman" w:hAnsi="Times New Roman" w:cs="Times New Roman"/>
          <w:i/>
          <w:sz w:val="28"/>
          <w:szCs w:val="28"/>
        </w:rPr>
        <w:t>Упражнение</w:t>
      </w:r>
      <w:r w:rsidRPr="00C322BD">
        <w:rPr>
          <w:rFonts w:ascii="Times New Roman" w:hAnsi="Times New Roman" w:cs="Times New Roman"/>
          <w:i/>
          <w:sz w:val="28"/>
          <w:szCs w:val="28"/>
        </w:rPr>
        <w:t xml:space="preserve"> «Поступь профессионала»</w:t>
      </w:r>
    </w:p>
    <w:p w:rsidR="00C322BD" w:rsidRPr="00C322BD" w:rsidRDefault="00C322BD" w:rsidP="002969F9">
      <w:pPr>
        <w:pStyle w:val="a7"/>
        <w:spacing w:after="0" w:line="300" w:lineRule="auto"/>
        <w:ind w:firstLine="567"/>
        <w:jc w:val="both"/>
        <w:rPr>
          <w:rFonts w:ascii="Times New Roman" w:hAnsi="Times New Roman"/>
          <w:sz w:val="28"/>
          <w:szCs w:val="28"/>
        </w:rPr>
      </w:pPr>
      <w:r w:rsidRPr="00C322BD">
        <w:rPr>
          <w:rFonts w:ascii="Times New Roman" w:hAnsi="Times New Roman"/>
          <w:sz w:val="28"/>
          <w:szCs w:val="28"/>
        </w:rPr>
        <w:t>Данное игровое упражнение одновременно очень необычное и очень простое. Мы попробуем изобразить те или иные профессии с помощи походки, ведь можно же изображать разные вещи и явления с помощью жестов, мимики, различных поз и т.п. Сначала каждый должен выбрать для себя профессию, которую он захочет представить с помощью своей походки. Сейчас каждый из Вас по очереди встанет со своего места, спокойно подойдет ко мне и очень тихо (шепотом) скажет мне на ухо, какого профессионала он хотел изобразить с помощью своей походки. После этого он так же тихо пройдет на свое место. Остальные должны будут внимательно наблюдать за походкой очередного игрока, а в своих листочках напротив номера этого игрока написать ту профессию, с которой у Вас проассоциировалась его походка. Известно ведь, что по походке можно иногда узнать (угадать), работает человек грузчиком или артистом балета, военным или бухгалтером и т.д.». Ведущий записывает в своем листочке, какой номер какую именно профессию хотел представить своей походкой. Далее ведущий быстро собирает у игроков их листочки с записями и перемешивает их.</w:t>
      </w:r>
    </w:p>
    <w:p w:rsidR="00C322BD" w:rsidRPr="00C322BD" w:rsidRDefault="00C322BD" w:rsidP="002969F9">
      <w:pPr>
        <w:pStyle w:val="a7"/>
        <w:spacing w:after="0" w:line="300" w:lineRule="auto"/>
        <w:ind w:firstLine="567"/>
        <w:jc w:val="both"/>
        <w:rPr>
          <w:rFonts w:ascii="Times New Roman" w:hAnsi="Times New Roman"/>
          <w:sz w:val="28"/>
          <w:szCs w:val="28"/>
        </w:rPr>
      </w:pPr>
      <w:r w:rsidRPr="00C322BD">
        <w:rPr>
          <w:rFonts w:ascii="Times New Roman" w:hAnsi="Times New Roman"/>
          <w:sz w:val="28"/>
          <w:szCs w:val="28"/>
        </w:rPr>
        <w:t>При подведении итогов ведущий берет первый листочек и зачитывает профессию напротив первого номера, затем берет второй листочек и также зачитывает профессию напротив первого номера и т.д. После этого он говорит, какую же профессию хотел представить своей походкой сам игрок. Делается это для того, чтобы сравнить задуманную игроком профессию и то, что из этого получилось. Далее он переходит ко второму номеру и т.д.</w:t>
      </w:r>
    </w:p>
    <w:p w:rsidR="00D45010" w:rsidRPr="00D45010" w:rsidRDefault="00C322BD" w:rsidP="002969F9">
      <w:pPr>
        <w:pStyle w:val="a3"/>
        <w:numPr>
          <w:ilvl w:val="0"/>
          <w:numId w:val="27"/>
        </w:numPr>
        <w:spacing w:line="300" w:lineRule="auto"/>
        <w:ind w:left="0" w:firstLine="567"/>
        <w:jc w:val="center"/>
        <w:rPr>
          <w:sz w:val="28"/>
          <w:szCs w:val="28"/>
        </w:rPr>
      </w:pPr>
      <w:r w:rsidRPr="00D45010">
        <w:rPr>
          <w:i/>
          <w:sz w:val="28"/>
          <w:szCs w:val="28"/>
        </w:rPr>
        <w:t>У</w:t>
      </w:r>
      <w:r w:rsidR="00D45010">
        <w:rPr>
          <w:i/>
          <w:sz w:val="28"/>
          <w:szCs w:val="28"/>
        </w:rPr>
        <w:t>пражнение. «Сеть поиска работы»</w:t>
      </w:r>
    </w:p>
    <w:p w:rsidR="00C322BD" w:rsidRPr="00D45010" w:rsidRDefault="00C322BD" w:rsidP="002969F9">
      <w:pPr>
        <w:pStyle w:val="a3"/>
        <w:spacing w:line="300" w:lineRule="auto"/>
        <w:ind w:left="0" w:firstLine="567"/>
        <w:jc w:val="both"/>
        <w:rPr>
          <w:sz w:val="28"/>
          <w:szCs w:val="28"/>
        </w:rPr>
      </w:pPr>
      <w:r w:rsidRPr="00D45010">
        <w:rPr>
          <w:sz w:val="28"/>
          <w:szCs w:val="28"/>
        </w:rPr>
        <w:t>Ученикам предлагается перечислить все возможные пути поиска работы (включая и оригинальные). Ведущий записывает все предлагаемые варианты на доске без оценки вариантов. В результате, по окончании упражнения участники имеют перед собой перечень возможных ходов или «сеть поиска работы».</w:t>
      </w:r>
    </w:p>
    <w:p w:rsidR="00C322BD" w:rsidRDefault="00C322BD" w:rsidP="002969F9">
      <w:pPr>
        <w:spacing w:line="300" w:lineRule="auto"/>
        <w:ind w:firstLine="567"/>
        <w:jc w:val="both"/>
        <w:rPr>
          <w:sz w:val="28"/>
          <w:szCs w:val="28"/>
        </w:rPr>
      </w:pPr>
      <w:r>
        <w:rPr>
          <w:sz w:val="28"/>
          <w:szCs w:val="28"/>
        </w:rPr>
        <w:t>Примерная сеть поиска выглядит так:</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с</w:t>
      </w:r>
      <w:r w:rsidR="00C322BD">
        <w:rPr>
          <w:sz w:val="28"/>
          <w:szCs w:val="28"/>
        </w:rPr>
        <w:t>вязи</w:t>
      </w:r>
      <w:r>
        <w:rPr>
          <w:sz w:val="28"/>
          <w:szCs w:val="28"/>
        </w:rPr>
        <w:t>, знакомства;</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п</w:t>
      </w:r>
      <w:r w:rsidR="00C322BD">
        <w:rPr>
          <w:sz w:val="28"/>
          <w:szCs w:val="28"/>
        </w:rPr>
        <w:t>ресс</w:t>
      </w:r>
      <w:r>
        <w:rPr>
          <w:sz w:val="28"/>
          <w:szCs w:val="28"/>
        </w:rPr>
        <w:t>а, средства массовой информации;</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и</w:t>
      </w:r>
      <w:r w:rsidR="00C322BD">
        <w:rPr>
          <w:sz w:val="28"/>
          <w:szCs w:val="28"/>
        </w:rPr>
        <w:t>нтернет</w:t>
      </w:r>
      <w:r>
        <w:rPr>
          <w:sz w:val="28"/>
          <w:szCs w:val="28"/>
        </w:rPr>
        <w:t>;</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служба занятости;</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самопрезентация;</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звонок наудачу;</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"сарафанное радио";</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к</w:t>
      </w:r>
      <w:r w:rsidR="00C322BD">
        <w:rPr>
          <w:sz w:val="28"/>
          <w:szCs w:val="28"/>
        </w:rPr>
        <w:t>ол</w:t>
      </w:r>
      <w:r>
        <w:rPr>
          <w:sz w:val="28"/>
          <w:szCs w:val="28"/>
        </w:rPr>
        <w:t>леги с предыдущего места работа;</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коммерческие биржи;</w:t>
      </w:r>
    </w:p>
    <w:p w:rsidR="00C322BD" w:rsidRDefault="00D45010" w:rsidP="002969F9">
      <w:pPr>
        <w:numPr>
          <w:ilvl w:val="0"/>
          <w:numId w:val="4"/>
        </w:numPr>
        <w:tabs>
          <w:tab w:val="clear" w:pos="720"/>
          <w:tab w:val="num" w:pos="0"/>
        </w:tabs>
        <w:spacing w:line="300" w:lineRule="auto"/>
        <w:ind w:left="0" w:firstLine="567"/>
        <w:jc w:val="both"/>
        <w:rPr>
          <w:sz w:val="28"/>
          <w:szCs w:val="28"/>
        </w:rPr>
      </w:pPr>
      <w:r>
        <w:rPr>
          <w:sz w:val="28"/>
          <w:szCs w:val="28"/>
        </w:rPr>
        <w:t>о</w:t>
      </w:r>
      <w:r w:rsidR="00C322BD">
        <w:rPr>
          <w:sz w:val="28"/>
          <w:szCs w:val="28"/>
        </w:rPr>
        <w:t>бъявления на столбах.</w:t>
      </w:r>
    </w:p>
    <w:p w:rsidR="00C322BD" w:rsidRDefault="00D45010" w:rsidP="002969F9">
      <w:pPr>
        <w:spacing w:line="300" w:lineRule="auto"/>
        <w:ind w:firstLine="567"/>
        <w:jc w:val="both"/>
        <w:rPr>
          <w:color w:val="000000"/>
          <w:sz w:val="28"/>
          <w:szCs w:val="28"/>
        </w:rPr>
      </w:pPr>
      <w:r>
        <w:rPr>
          <w:color w:val="000000"/>
          <w:sz w:val="28"/>
          <w:szCs w:val="28"/>
        </w:rPr>
        <w:t>Ведущий</w:t>
      </w:r>
      <w:r w:rsidR="00C322BD">
        <w:rPr>
          <w:color w:val="000000"/>
          <w:sz w:val="28"/>
          <w:szCs w:val="28"/>
        </w:rPr>
        <w:t xml:space="preserve"> </w:t>
      </w:r>
      <w:r>
        <w:rPr>
          <w:color w:val="000000"/>
          <w:sz w:val="28"/>
          <w:szCs w:val="28"/>
        </w:rPr>
        <w:t>вы</w:t>
      </w:r>
      <w:r w:rsidR="00C322BD">
        <w:rPr>
          <w:color w:val="000000"/>
          <w:sz w:val="28"/>
          <w:szCs w:val="28"/>
        </w:rPr>
        <w:t xml:space="preserve">дает </w:t>
      </w:r>
      <w:r>
        <w:rPr>
          <w:color w:val="000000"/>
          <w:sz w:val="28"/>
          <w:szCs w:val="28"/>
        </w:rPr>
        <w:t xml:space="preserve">участникам банки данных предприятий с вакансиями рабочих мест. А также </w:t>
      </w:r>
      <w:r w:rsidR="00C322BD">
        <w:rPr>
          <w:color w:val="000000"/>
          <w:sz w:val="28"/>
          <w:szCs w:val="28"/>
        </w:rPr>
        <w:t>информацию о том, где и</w:t>
      </w:r>
      <w:r>
        <w:rPr>
          <w:color w:val="000000"/>
          <w:sz w:val="28"/>
          <w:szCs w:val="28"/>
        </w:rPr>
        <w:t>м могут помочь трудоустроиться.</w:t>
      </w:r>
    </w:p>
    <w:p w:rsidR="00D45010" w:rsidRDefault="00D45010" w:rsidP="002969F9">
      <w:pPr>
        <w:pStyle w:val="a3"/>
        <w:numPr>
          <w:ilvl w:val="0"/>
          <w:numId w:val="27"/>
        </w:numPr>
        <w:spacing w:line="300" w:lineRule="auto"/>
        <w:ind w:left="0" w:firstLine="567"/>
        <w:jc w:val="center"/>
        <w:rPr>
          <w:i/>
          <w:color w:val="000000"/>
          <w:sz w:val="28"/>
          <w:szCs w:val="28"/>
        </w:rPr>
      </w:pPr>
      <w:r w:rsidRPr="00D45010">
        <w:rPr>
          <w:i/>
          <w:color w:val="000000"/>
          <w:sz w:val="28"/>
          <w:szCs w:val="28"/>
        </w:rPr>
        <w:t>«Резюме»</w:t>
      </w:r>
    </w:p>
    <w:p w:rsidR="002F5EE0" w:rsidRDefault="00C322BD" w:rsidP="002969F9">
      <w:pPr>
        <w:spacing w:line="300" w:lineRule="auto"/>
        <w:ind w:firstLine="567"/>
        <w:jc w:val="both"/>
        <w:rPr>
          <w:i/>
          <w:color w:val="000000"/>
          <w:sz w:val="28"/>
          <w:szCs w:val="28"/>
        </w:rPr>
      </w:pPr>
      <w:r>
        <w:rPr>
          <w:color w:val="000000"/>
          <w:sz w:val="28"/>
          <w:szCs w:val="28"/>
        </w:rPr>
        <w:t>Начало поиска работы – составление резюме.</w:t>
      </w:r>
      <w:r>
        <w:rPr>
          <w:i/>
          <w:color w:val="000000"/>
          <w:sz w:val="28"/>
          <w:szCs w:val="28"/>
        </w:rPr>
        <w:t xml:space="preserve"> </w:t>
      </w:r>
    </w:p>
    <w:p w:rsidR="00C322BD" w:rsidRDefault="00C322BD" w:rsidP="002969F9">
      <w:pPr>
        <w:spacing w:line="300" w:lineRule="auto"/>
        <w:ind w:firstLine="567"/>
        <w:jc w:val="both"/>
        <w:rPr>
          <w:color w:val="000000"/>
          <w:sz w:val="28"/>
          <w:szCs w:val="28"/>
        </w:rPr>
      </w:pPr>
      <w:r>
        <w:rPr>
          <w:i/>
          <w:color w:val="000000"/>
          <w:sz w:val="28"/>
          <w:szCs w:val="28"/>
        </w:rPr>
        <w:t>Резюме</w:t>
      </w:r>
      <w:r>
        <w:rPr>
          <w:color w:val="000000"/>
          <w:sz w:val="28"/>
          <w:szCs w:val="28"/>
        </w:rPr>
        <w:t xml:space="preserve"> - самохарактеристика специалиста на одной странице; описание его сильных сторон, представляемая в организацию при поиске работы. Обычно в резюме отражаются: личные данные; цель составления резюме; опыт работы в обратном хронологическом порядке; образование; дополнительная информация.</w:t>
      </w:r>
    </w:p>
    <w:p w:rsidR="00C322BD" w:rsidRDefault="00C322BD"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Резюме – это первый и самый главный источник информации о потенциальном работнике. От того, что в нем написано, зависит, пригласит ли вас работодатель на собеседование, возьмет ли на работу. Ознакомление с р</w:t>
      </w:r>
      <w:r w:rsidR="00D45010">
        <w:rPr>
          <w:rFonts w:ascii="Times New Roman" w:hAnsi="Times New Roman"/>
          <w:sz w:val="28"/>
          <w:szCs w:val="28"/>
        </w:rPr>
        <w:t xml:space="preserve">езюме занимает немного времени, как правило, </w:t>
      </w:r>
      <w:r>
        <w:rPr>
          <w:rFonts w:ascii="Times New Roman" w:hAnsi="Times New Roman"/>
          <w:sz w:val="28"/>
          <w:szCs w:val="28"/>
        </w:rPr>
        <w:t xml:space="preserve">менее одной минуты. Поэтому сведения, содержащиеся в нем, должны быть представлены таким образом, чтобы сразу привлечь к себе внимание. Резюме должно умещаться на одной, максимум двух страницах. </w:t>
      </w:r>
    </w:p>
    <w:p w:rsidR="00C322BD" w:rsidRDefault="00D45010"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Резюме должно быть оформлено в </w:t>
      </w:r>
      <w:r w:rsidR="00C322BD">
        <w:rPr>
          <w:rFonts w:ascii="Times New Roman" w:hAnsi="Times New Roman"/>
          <w:sz w:val="28"/>
          <w:szCs w:val="28"/>
        </w:rPr>
        <w:t>едином стиле. Обилие разных шрифтов, злоупотребление спецэффектам</w:t>
      </w:r>
      <w:r>
        <w:rPr>
          <w:rFonts w:ascii="Times New Roman" w:hAnsi="Times New Roman"/>
          <w:sz w:val="28"/>
          <w:szCs w:val="28"/>
        </w:rPr>
        <w:t>и не украшает ни один документ.</w:t>
      </w:r>
    </w:p>
    <w:p w:rsidR="00C322BD" w:rsidRDefault="00D45010"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Рассматривается стандартный пример резюме, </w:t>
      </w:r>
      <w:r w:rsidR="00C322BD">
        <w:rPr>
          <w:rFonts w:ascii="Times New Roman" w:hAnsi="Times New Roman"/>
          <w:sz w:val="28"/>
          <w:szCs w:val="28"/>
        </w:rPr>
        <w:t>графы которого обязательно должны заполнены.</w:t>
      </w:r>
    </w:p>
    <w:p w:rsidR="00C322BD" w:rsidRDefault="00C322BD" w:rsidP="002969F9">
      <w:pPr>
        <w:pStyle w:val="a8"/>
        <w:spacing w:after="0" w:line="300" w:lineRule="auto"/>
        <w:ind w:left="0" w:firstLine="567"/>
        <w:jc w:val="both"/>
        <w:rPr>
          <w:sz w:val="28"/>
          <w:szCs w:val="28"/>
        </w:rPr>
      </w:pPr>
      <w:r>
        <w:rPr>
          <w:sz w:val="28"/>
          <w:szCs w:val="28"/>
        </w:rPr>
        <w:t xml:space="preserve">Каждому </w:t>
      </w:r>
      <w:r w:rsidR="00D45010">
        <w:rPr>
          <w:sz w:val="28"/>
          <w:szCs w:val="28"/>
        </w:rPr>
        <w:t xml:space="preserve">участнику </w:t>
      </w:r>
      <w:r>
        <w:rPr>
          <w:sz w:val="28"/>
          <w:szCs w:val="28"/>
        </w:rPr>
        <w:t xml:space="preserve">предлагается составить реальное резюме на себя самого. </w:t>
      </w:r>
      <w:r w:rsidR="00D45010">
        <w:rPr>
          <w:sz w:val="28"/>
          <w:szCs w:val="28"/>
        </w:rPr>
        <w:t>З</w:t>
      </w:r>
      <w:r>
        <w:rPr>
          <w:sz w:val="28"/>
          <w:szCs w:val="28"/>
        </w:rPr>
        <w:t xml:space="preserve">атем желающие </w:t>
      </w:r>
      <w:r w:rsidR="00D45010">
        <w:rPr>
          <w:sz w:val="28"/>
          <w:szCs w:val="28"/>
        </w:rPr>
        <w:t>представляют свое резюме всем участникам.</w:t>
      </w:r>
      <w:r>
        <w:rPr>
          <w:sz w:val="28"/>
          <w:szCs w:val="28"/>
        </w:rPr>
        <w:t xml:space="preserve"> </w:t>
      </w:r>
      <w:r w:rsidR="00D45010">
        <w:rPr>
          <w:sz w:val="28"/>
          <w:szCs w:val="28"/>
        </w:rPr>
        <w:t>Ведущий</w:t>
      </w:r>
      <w:r>
        <w:rPr>
          <w:sz w:val="28"/>
          <w:szCs w:val="28"/>
        </w:rPr>
        <w:t xml:space="preserve"> предлагает остальным уч</w:t>
      </w:r>
      <w:r w:rsidR="00D45010">
        <w:rPr>
          <w:sz w:val="28"/>
          <w:szCs w:val="28"/>
        </w:rPr>
        <w:t xml:space="preserve">астникам </w:t>
      </w:r>
      <w:r>
        <w:rPr>
          <w:sz w:val="28"/>
          <w:szCs w:val="28"/>
        </w:rPr>
        <w:t>помочь</w:t>
      </w:r>
      <w:r w:rsidR="00D45010">
        <w:rPr>
          <w:sz w:val="28"/>
          <w:szCs w:val="28"/>
        </w:rPr>
        <w:t xml:space="preserve"> своим товарищам</w:t>
      </w:r>
      <w:r>
        <w:rPr>
          <w:sz w:val="28"/>
          <w:szCs w:val="28"/>
        </w:rPr>
        <w:t xml:space="preserve"> и добавить какие-либо еще позитивные характеристики, которые могли бы сделать резюме более выигрышным, может быть лучше, эффектнее выразить цель или содержание имеющихся навыков.</w:t>
      </w:r>
    </w:p>
    <w:p w:rsidR="00D45010" w:rsidRDefault="006C41EE" w:rsidP="002969F9">
      <w:pPr>
        <w:pStyle w:val="a8"/>
        <w:numPr>
          <w:ilvl w:val="0"/>
          <w:numId w:val="27"/>
        </w:numPr>
        <w:spacing w:after="0" w:line="300" w:lineRule="auto"/>
        <w:ind w:left="0" w:firstLine="567"/>
        <w:jc w:val="center"/>
        <w:rPr>
          <w:i/>
          <w:sz w:val="28"/>
          <w:szCs w:val="28"/>
        </w:rPr>
      </w:pPr>
      <w:r w:rsidRPr="006C41EE">
        <w:rPr>
          <w:i/>
          <w:sz w:val="28"/>
          <w:szCs w:val="28"/>
        </w:rPr>
        <w:t>Дискуссия</w:t>
      </w:r>
    </w:p>
    <w:p w:rsidR="00D45010" w:rsidRDefault="006C41EE" w:rsidP="002969F9">
      <w:pPr>
        <w:pStyle w:val="a8"/>
        <w:spacing w:after="0" w:line="300" w:lineRule="auto"/>
        <w:ind w:left="0" w:firstLine="567"/>
        <w:jc w:val="both"/>
        <w:rPr>
          <w:sz w:val="28"/>
          <w:szCs w:val="28"/>
        </w:rPr>
      </w:pPr>
      <w:r>
        <w:rPr>
          <w:sz w:val="28"/>
          <w:szCs w:val="28"/>
        </w:rPr>
        <w:t>Обратная связь проходит в форму дискуссии. Участники обсуждают резюме и свои шансы попасть к работодателям на собеседование. Ведущий подводит итог занятия, задавая вопросы: Что нового вы узнали на занятие? Как вам занятие поможет в профессиональной деятельности?</w:t>
      </w:r>
    </w:p>
    <w:p w:rsidR="00D45010" w:rsidRDefault="00D45010" w:rsidP="002969F9">
      <w:pPr>
        <w:pStyle w:val="a8"/>
        <w:spacing w:after="0" w:line="300" w:lineRule="auto"/>
        <w:ind w:left="0" w:firstLine="567"/>
        <w:jc w:val="both"/>
        <w:rPr>
          <w:sz w:val="28"/>
          <w:szCs w:val="28"/>
        </w:rPr>
      </w:pPr>
    </w:p>
    <w:p w:rsidR="00D45010" w:rsidRDefault="00614A80" w:rsidP="002969F9">
      <w:pPr>
        <w:pStyle w:val="a8"/>
        <w:spacing w:after="0" w:line="300" w:lineRule="auto"/>
        <w:ind w:left="0" w:firstLine="567"/>
        <w:jc w:val="center"/>
        <w:rPr>
          <w:b/>
          <w:sz w:val="28"/>
          <w:szCs w:val="28"/>
        </w:rPr>
      </w:pPr>
      <w:r>
        <w:rPr>
          <w:b/>
          <w:sz w:val="28"/>
          <w:szCs w:val="28"/>
        </w:rPr>
        <w:t>Занятие 5.</w:t>
      </w:r>
    </w:p>
    <w:p w:rsidR="00A41B10" w:rsidRDefault="00A41B10" w:rsidP="002969F9">
      <w:pPr>
        <w:pStyle w:val="a8"/>
        <w:spacing w:after="0" w:line="300" w:lineRule="auto"/>
        <w:ind w:left="0" w:firstLine="567"/>
        <w:jc w:val="center"/>
        <w:rPr>
          <w:b/>
          <w:sz w:val="28"/>
          <w:szCs w:val="28"/>
        </w:rPr>
      </w:pPr>
      <w:r>
        <w:rPr>
          <w:b/>
          <w:sz w:val="28"/>
          <w:szCs w:val="28"/>
        </w:rPr>
        <w:t>«Собеседование с работодателем»</w:t>
      </w:r>
    </w:p>
    <w:p w:rsidR="00800BC1" w:rsidRPr="00BF1714" w:rsidRDefault="00800BC1" w:rsidP="002969F9">
      <w:pPr>
        <w:pStyle w:val="a8"/>
        <w:spacing w:after="0" w:line="300" w:lineRule="auto"/>
        <w:ind w:left="0" w:firstLine="567"/>
        <w:rPr>
          <w:sz w:val="28"/>
          <w:szCs w:val="28"/>
        </w:rPr>
      </w:pPr>
      <w:r>
        <w:rPr>
          <w:b/>
          <w:sz w:val="28"/>
          <w:szCs w:val="28"/>
        </w:rPr>
        <w:t>Цель</w:t>
      </w:r>
      <w:r w:rsidR="00BF1714">
        <w:rPr>
          <w:b/>
          <w:sz w:val="28"/>
          <w:szCs w:val="28"/>
        </w:rPr>
        <w:t xml:space="preserve">: </w:t>
      </w:r>
      <w:r w:rsidR="00BF1714">
        <w:rPr>
          <w:sz w:val="28"/>
          <w:szCs w:val="28"/>
        </w:rPr>
        <w:t>коррекция  образа профессионала</w:t>
      </w:r>
      <w:r w:rsidR="00614A80">
        <w:rPr>
          <w:sz w:val="28"/>
          <w:szCs w:val="28"/>
        </w:rPr>
        <w:t>.</w:t>
      </w:r>
    </w:p>
    <w:p w:rsidR="00BF1714" w:rsidRDefault="00BF1714" w:rsidP="002969F9">
      <w:pPr>
        <w:pStyle w:val="a8"/>
        <w:spacing w:after="0" w:line="300" w:lineRule="auto"/>
        <w:ind w:left="0" w:firstLine="567"/>
        <w:rPr>
          <w:b/>
          <w:sz w:val="28"/>
          <w:szCs w:val="28"/>
        </w:rPr>
      </w:pPr>
      <w:r>
        <w:rPr>
          <w:b/>
          <w:sz w:val="28"/>
          <w:szCs w:val="28"/>
        </w:rPr>
        <w:t>Задачи:</w:t>
      </w:r>
    </w:p>
    <w:p w:rsidR="00BF1714" w:rsidRDefault="00BF1714" w:rsidP="002969F9">
      <w:pPr>
        <w:pStyle w:val="a8"/>
        <w:numPr>
          <w:ilvl w:val="1"/>
          <w:numId w:val="23"/>
        </w:numPr>
        <w:spacing w:after="0" w:line="300" w:lineRule="auto"/>
        <w:ind w:left="0" w:firstLine="567"/>
        <w:rPr>
          <w:sz w:val="28"/>
          <w:szCs w:val="28"/>
        </w:rPr>
      </w:pPr>
      <w:r>
        <w:rPr>
          <w:sz w:val="28"/>
          <w:szCs w:val="28"/>
        </w:rPr>
        <w:t>Повысить способность соотносить внешние характеристики и образы людей с различными профессиями.</w:t>
      </w:r>
    </w:p>
    <w:p w:rsidR="00BF1714" w:rsidRDefault="00BF1714" w:rsidP="002969F9">
      <w:pPr>
        <w:pStyle w:val="a8"/>
        <w:numPr>
          <w:ilvl w:val="1"/>
          <w:numId w:val="23"/>
        </w:numPr>
        <w:spacing w:after="0" w:line="300" w:lineRule="auto"/>
        <w:ind w:left="0" w:firstLine="567"/>
        <w:jc w:val="both"/>
        <w:rPr>
          <w:sz w:val="28"/>
          <w:szCs w:val="28"/>
        </w:rPr>
      </w:pPr>
      <w:r>
        <w:rPr>
          <w:sz w:val="28"/>
          <w:szCs w:val="28"/>
        </w:rPr>
        <w:t xml:space="preserve">Выявить знания студентов </w:t>
      </w:r>
      <w:r w:rsidRPr="00A41B10">
        <w:rPr>
          <w:sz w:val="28"/>
          <w:szCs w:val="28"/>
        </w:rPr>
        <w:t xml:space="preserve">об условиях поступления, обучения, возможностях работы после окончания </w:t>
      </w:r>
      <w:r>
        <w:rPr>
          <w:sz w:val="28"/>
          <w:szCs w:val="28"/>
        </w:rPr>
        <w:t>техникума.</w:t>
      </w:r>
    </w:p>
    <w:p w:rsidR="00D46DF4" w:rsidRDefault="00BF1714" w:rsidP="002969F9">
      <w:pPr>
        <w:pStyle w:val="a7"/>
        <w:spacing w:after="0" w:line="300" w:lineRule="auto"/>
        <w:ind w:firstLine="567"/>
        <w:jc w:val="both"/>
        <w:rPr>
          <w:rFonts w:ascii="Times New Roman" w:hAnsi="Times New Roman"/>
          <w:sz w:val="28"/>
          <w:szCs w:val="28"/>
        </w:rPr>
      </w:pPr>
      <w:r w:rsidRPr="00D46DF4">
        <w:rPr>
          <w:rFonts w:ascii="Times New Roman" w:hAnsi="Times New Roman"/>
          <w:i/>
          <w:sz w:val="28"/>
          <w:szCs w:val="28"/>
        </w:rPr>
        <w:t>О</w:t>
      </w:r>
      <w:r w:rsidR="00800BC1" w:rsidRPr="00D46DF4">
        <w:rPr>
          <w:rFonts w:ascii="Times New Roman" w:hAnsi="Times New Roman"/>
          <w:i/>
          <w:sz w:val="28"/>
          <w:szCs w:val="28"/>
        </w:rPr>
        <w:t>борудование</w:t>
      </w:r>
      <w:r w:rsidRPr="00D46DF4">
        <w:rPr>
          <w:rFonts w:ascii="Times New Roman" w:hAnsi="Times New Roman"/>
          <w:i/>
          <w:sz w:val="28"/>
          <w:szCs w:val="28"/>
        </w:rPr>
        <w:t xml:space="preserve">: </w:t>
      </w:r>
      <w:r w:rsidR="00D46DF4" w:rsidRPr="00D46DF4">
        <w:rPr>
          <w:rFonts w:ascii="Times New Roman" w:hAnsi="Times New Roman"/>
          <w:sz w:val="28"/>
          <w:szCs w:val="28"/>
        </w:rPr>
        <w:t>бумага формата А4, цветные карандаши, мелки, простые карандаши, справочная литература, слайдовый материал, памятки правил успешного собеседования, рекламные проспекты,</w:t>
      </w:r>
      <w:r w:rsidR="00D46DF4" w:rsidRPr="00A41B10">
        <w:rPr>
          <w:rFonts w:ascii="Times New Roman" w:hAnsi="Times New Roman"/>
          <w:sz w:val="28"/>
          <w:szCs w:val="28"/>
        </w:rPr>
        <w:t xml:space="preserve"> проф</w:t>
      </w:r>
      <w:r w:rsidR="00D46DF4">
        <w:rPr>
          <w:rFonts w:ascii="Times New Roman" w:hAnsi="Times New Roman"/>
          <w:sz w:val="28"/>
          <w:szCs w:val="28"/>
        </w:rPr>
        <w:t>ессиограммы основных профессий.</w:t>
      </w:r>
    </w:p>
    <w:p w:rsidR="001C08F1" w:rsidRPr="001C08F1" w:rsidRDefault="001C08F1" w:rsidP="002969F9">
      <w:pPr>
        <w:pStyle w:val="1"/>
        <w:keepLines/>
        <w:numPr>
          <w:ilvl w:val="0"/>
          <w:numId w:val="30"/>
        </w:numPr>
        <w:overflowPunct/>
        <w:autoSpaceDE/>
        <w:autoSpaceDN/>
        <w:adjustRightInd/>
        <w:spacing w:before="0" w:line="300" w:lineRule="auto"/>
        <w:ind w:left="0" w:firstLine="567"/>
        <w:textAlignment w:val="auto"/>
        <w:rPr>
          <w:b w:val="0"/>
          <w:i/>
          <w:sz w:val="28"/>
          <w:szCs w:val="28"/>
          <w:lang w:val="ru-RU"/>
        </w:rPr>
      </w:pPr>
      <w:r w:rsidRPr="001C08F1">
        <w:rPr>
          <w:b w:val="0"/>
          <w:i/>
          <w:sz w:val="28"/>
          <w:szCs w:val="28"/>
          <w:lang w:val="ru-RU"/>
        </w:rPr>
        <w:t>Упражнение</w:t>
      </w:r>
      <w:r w:rsidRPr="001C08F1">
        <w:rPr>
          <w:b w:val="0"/>
          <w:i/>
          <w:sz w:val="28"/>
          <w:szCs w:val="28"/>
        </w:rPr>
        <w:t xml:space="preserve"> «Автопортрет»</w:t>
      </w:r>
    </w:p>
    <w:p w:rsidR="001C08F1" w:rsidRDefault="001C08F1" w:rsidP="002969F9">
      <w:pPr>
        <w:pStyle w:val="a7"/>
        <w:spacing w:after="0" w:line="300" w:lineRule="auto"/>
        <w:ind w:firstLine="567"/>
        <w:jc w:val="both"/>
        <w:rPr>
          <w:rFonts w:ascii="Times New Roman" w:hAnsi="Times New Roman"/>
          <w:sz w:val="28"/>
          <w:szCs w:val="28"/>
        </w:rPr>
      </w:pPr>
      <w:r w:rsidRPr="001C08F1">
        <w:rPr>
          <w:rFonts w:ascii="Times New Roman" w:hAnsi="Times New Roman"/>
          <w:sz w:val="28"/>
          <w:szCs w:val="28"/>
        </w:rPr>
        <w:t>Все участники достают чистый с двух сторон листок бумаги. Задание: «Каждый должен нарисовать самого себя (сделать автопортрет). Рисунок должен быть на всю страницу, по центру, только лицо. Желательно</w:t>
      </w:r>
      <w:r w:rsidR="00A41B10">
        <w:rPr>
          <w:rFonts w:ascii="Times New Roman" w:hAnsi="Times New Roman"/>
          <w:sz w:val="28"/>
          <w:szCs w:val="28"/>
        </w:rPr>
        <w:t xml:space="preserve">, </w:t>
      </w:r>
      <w:r w:rsidRPr="001C08F1">
        <w:rPr>
          <w:rFonts w:ascii="Times New Roman" w:hAnsi="Times New Roman"/>
          <w:sz w:val="28"/>
          <w:szCs w:val="28"/>
        </w:rPr>
        <w:t xml:space="preserve">рисовать его быстро, как бы "на одном дыхании". Подписывать листок не надо». Будет лучше, если ведущий сам нарисует свой автопортрет и поиграет вместе со школьниками. </w:t>
      </w:r>
    </w:p>
    <w:p w:rsidR="001C08F1" w:rsidRDefault="001C08F1" w:rsidP="002969F9">
      <w:pPr>
        <w:pStyle w:val="a7"/>
        <w:spacing w:after="0" w:line="300" w:lineRule="auto"/>
        <w:ind w:firstLine="567"/>
        <w:jc w:val="both"/>
        <w:rPr>
          <w:rFonts w:ascii="Times New Roman" w:hAnsi="Times New Roman"/>
          <w:sz w:val="28"/>
          <w:szCs w:val="28"/>
        </w:rPr>
      </w:pPr>
      <w:r w:rsidRPr="001C08F1">
        <w:rPr>
          <w:rFonts w:ascii="Times New Roman" w:hAnsi="Times New Roman"/>
          <w:sz w:val="28"/>
          <w:szCs w:val="28"/>
        </w:rPr>
        <w:t xml:space="preserve">Ведущий быстро собирает листочки с автопортретами и перемешивает их.  Новое задание: «Посмотрите внимательно на изображение, постарайтесь понять, что за профессия подходит под этот автопортрет, но при этом не старайтесь узнать, кто здесь нарисован. Листочки после упражнения просто кладутся на стол, и ведущий предлагает игрокам самим найти свои автопортреты и </w:t>
      </w:r>
      <w:r>
        <w:rPr>
          <w:rFonts w:ascii="Times New Roman" w:hAnsi="Times New Roman"/>
          <w:sz w:val="28"/>
          <w:szCs w:val="28"/>
        </w:rPr>
        <w:t xml:space="preserve">по желанию, </w:t>
      </w:r>
      <w:r w:rsidRPr="001C08F1">
        <w:rPr>
          <w:rFonts w:ascii="Times New Roman" w:hAnsi="Times New Roman"/>
          <w:sz w:val="28"/>
          <w:szCs w:val="28"/>
        </w:rPr>
        <w:t>взять их себе на память.</w:t>
      </w:r>
    </w:p>
    <w:p w:rsidR="00A41B10" w:rsidRPr="00A41B10" w:rsidRDefault="00A41B10" w:rsidP="002969F9">
      <w:pPr>
        <w:pStyle w:val="a7"/>
        <w:numPr>
          <w:ilvl w:val="0"/>
          <w:numId w:val="30"/>
        </w:numPr>
        <w:spacing w:after="0" w:line="300" w:lineRule="auto"/>
        <w:ind w:left="0" w:firstLine="567"/>
        <w:jc w:val="center"/>
        <w:rPr>
          <w:rFonts w:ascii="Times New Roman" w:hAnsi="Times New Roman"/>
          <w:i/>
          <w:sz w:val="28"/>
          <w:szCs w:val="28"/>
        </w:rPr>
      </w:pPr>
      <w:r w:rsidRPr="00A41B10">
        <w:rPr>
          <w:rFonts w:ascii="Times New Roman" w:hAnsi="Times New Roman"/>
          <w:i/>
          <w:sz w:val="28"/>
          <w:szCs w:val="28"/>
        </w:rPr>
        <w:t>Правила успешного собеседования</w:t>
      </w:r>
    </w:p>
    <w:p w:rsidR="00C322BD" w:rsidRDefault="00C322BD" w:rsidP="002969F9">
      <w:pPr>
        <w:pStyle w:val="22"/>
        <w:spacing w:after="0" w:line="300" w:lineRule="auto"/>
        <w:ind w:left="0" w:firstLine="567"/>
        <w:jc w:val="both"/>
        <w:rPr>
          <w:sz w:val="28"/>
          <w:szCs w:val="28"/>
        </w:rPr>
      </w:pPr>
      <w:r>
        <w:rPr>
          <w:sz w:val="28"/>
          <w:szCs w:val="28"/>
        </w:rPr>
        <w:t>Если работодателю понравится ваше резюме, то вероятно, он пригласит вас на собеседование. В режиме дискуссии обсудить вопрос «Что такое собеседование?».</w:t>
      </w:r>
    </w:p>
    <w:p w:rsidR="00C322BD" w:rsidRDefault="00C322BD" w:rsidP="002969F9">
      <w:pPr>
        <w:pStyle w:val="a7"/>
        <w:spacing w:after="0" w:line="300" w:lineRule="auto"/>
        <w:ind w:firstLine="567"/>
        <w:jc w:val="both"/>
        <w:rPr>
          <w:rFonts w:ascii="Times New Roman" w:hAnsi="Times New Roman"/>
          <w:sz w:val="28"/>
          <w:szCs w:val="28"/>
        </w:rPr>
      </w:pPr>
      <w:r>
        <w:rPr>
          <w:rFonts w:ascii="Times New Roman" w:hAnsi="Times New Roman"/>
          <w:i/>
          <w:sz w:val="28"/>
          <w:szCs w:val="28"/>
        </w:rPr>
        <w:t>Собеседование при приеме на работу</w:t>
      </w:r>
      <w:r>
        <w:rPr>
          <w:rFonts w:ascii="Times New Roman" w:hAnsi="Times New Roman"/>
          <w:sz w:val="28"/>
          <w:szCs w:val="28"/>
        </w:rPr>
        <w:t xml:space="preserve"> – это спланированный диалог между работодателем и претендентом на рабочее место. В результате дискуссии необходимо прийти к выводу, что собеседование в достаточной степени предсказуемо и к нему можно подготовиться. Собеседование может быть отсеивающее (из всех соискателей выбирают реальных кандидатов, то есть это предварительный разговор, после которого приглашаются на следующее собеседование). Отборочное – это решающая беседа, к которой работодатель оценивает квалификацию, цели, решимость, энтузиазм. Это самое подробное и всеобъемлющее собеседование. Групповое собеседование проводит группа лиц, оно проводится для того, чтобы выявить поведение соискателя в напряженной обстановке. Это собеседование с реальными кандидатами на рабочее место. </w:t>
      </w:r>
    </w:p>
    <w:p w:rsidR="00C322BD" w:rsidRDefault="00C322BD" w:rsidP="002969F9">
      <w:pPr>
        <w:shd w:val="clear" w:color="auto" w:fill="FFFFFF"/>
        <w:spacing w:line="300" w:lineRule="auto"/>
        <w:ind w:firstLine="567"/>
        <w:jc w:val="center"/>
        <w:rPr>
          <w:i/>
          <w:color w:val="000000"/>
          <w:sz w:val="28"/>
          <w:szCs w:val="28"/>
        </w:rPr>
      </w:pPr>
      <w:r>
        <w:rPr>
          <w:i/>
          <w:color w:val="000000"/>
          <w:sz w:val="28"/>
          <w:szCs w:val="28"/>
        </w:rPr>
        <w:t>Правила успешного собеседования:</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1. </w:t>
      </w:r>
      <w:r w:rsidR="00C322BD">
        <w:rPr>
          <w:bCs/>
          <w:color w:val="000000"/>
          <w:sz w:val="28"/>
          <w:szCs w:val="28"/>
        </w:rPr>
        <w:t>Заранее подготовь</w:t>
      </w:r>
      <w:r>
        <w:rPr>
          <w:bCs/>
          <w:color w:val="000000"/>
          <w:sz w:val="28"/>
          <w:szCs w:val="28"/>
        </w:rPr>
        <w:t>тесь к вопросам на собеседование</w:t>
      </w:r>
      <w:r w:rsidR="00C322BD">
        <w:rPr>
          <w:bCs/>
          <w:color w:val="000000"/>
          <w:sz w:val="28"/>
          <w:szCs w:val="28"/>
        </w:rPr>
        <w:t>.</w:t>
      </w:r>
      <w:r w:rsidR="00C322BD">
        <w:rPr>
          <w:color w:val="000000"/>
          <w:sz w:val="28"/>
          <w:szCs w:val="28"/>
        </w:rPr>
        <w:t xml:space="preserve"> Чаще всего они довольно типичны, и варьируются в зависимости от желаемой позиции и специфики компании. Вот несколько самых популярных вопросов:</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 Ваш рассказ о себе (возможно на иностранном языке);</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 Рассказ о прошлом месте работе и ваших обязанностях;</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 xml:space="preserve">- Информация о вашем образовании и профессиональных достижениях; </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 Ваши сильные и слабые стороны (подумайте об этом на досуге);</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 xml:space="preserve">- Какую работу вы ищите, почему выбрали нашу компанию (небольшая лесть уместна); </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 Кем вы видите себе через 5-10 лет (один из любимейших вопросов работодателей);</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 Как вы ведете себя в стрессовой ситуации (чаще всего просят привести пример).</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2. </w:t>
      </w:r>
      <w:r w:rsidR="00C322BD">
        <w:rPr>
          <w:bCs/>
          <w:color w:val="000000"/>
          <w:sz w:val="28"/>
          <w:szCs w:val="28"/>
        </w:rPr>
        <w:t xml:space="preserve">Внешний вид. </w:t>
      </w:r>
      <w:r w:rsidR="00C322BD">
        <w:rPr>
          <w:color w:val="000000"/>
          <w:sz w:val="28"/>
          <w:szCs w:val="28"/>
        </w:rPr>
        <w:t>Он должен быть деловым и опрятным, все в меру – в зависимости от специфики компании.</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3. </w:t>
      </w:r>
      <w:r w:rsidR="00C322BD">
        <w:rPr>
          <w:bCs/>
          <w:color w:val="000000"/>
          <w:sz w:val="28"/>
          <w:szCs w:val="28"/>
        </w:rPr>
        <w:t xml:space="preserve">Профессиональные навыки. </w:t>
      </w:r>
      <w:r w:rsidR="00C322BD">
        <w:rPr>
          <w:color w:val="000000"/>
          <w:sz w:val="28"/>
          <w:szCs w:val="28"/>
        </w:rPr>
        <w:t>Удостоверьтесь, что ваших знаний хватает для работы на выбранной позиции, не преувеличивайте свои силы, но и не принижайте себя. Будьте откровенны, но всегда думайте о том, какое впечатление на потенциального работодателя произведет ваше следующее высказывание.</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4. </w:t>
      </w:r>
      <w:r w:rsidR="00C322BD">
        <w:rPr>
          <w:bCs/>
          <w:color w:val="000000"/>
          <w:sz w:val="28"/>
          <w:szCs w:val="28"/>
        </w:rPr>
        <w:t xml:space="preserve">Информация о компании. </w:t>
      </w:r>
      <w:r w:rsidR="00C322BD">
        <w:rPr>
          <w:color w:val="000000"/>
          <w:sz w:val="28"/>
          <w:szCs w:val="28"/>
        </w:rPr>
        <w:t>Перед собеседованием узнайте максимум информации о компании и об особенностях ее сферы деятельности. Запомните имя человека, с которым у вас проходит интервью, и при удобном случае называйте его по имени.</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5. </w:t>
      </w:r>
      <w:r w:rsidR="00C322BD">
        <w:rPr>
          <w:bCs/>
          <w:color w:val="000000"/>
          <w:sz w:val="28"/>
          <w:szCs w:val="28"/>
        </w:rPr>
        <w:t>Ваши документы.</w:t>
      </w:r>
      <w:r w:rsidR="00C322BD">
        <w:rPr>
          <w:b/>
          <w:bCs/>
          <w:color w:val="000000"/>
          <w:sz w:val="28"/>
          <w:szCs w:val="28"/>
        </w:rPr>
        <w:t xml:space="preserve"> </w:t>
      </w:r>
      <w:r w:rsidR="00C322BD">
        <w:rPr>
          <w:color w:val="000000"/>
          <w:sz w:val="28"/>
          <w:szCs w:val="28"/>
        </w:rPr>
        <w:t>Будьте готовы продемонстрировать во время интервью свои документы об образовании, различные сертификаты и, конечно же, резюме.</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6. </w:t>
      </w:r>
      <w:r w:rsidR="00C322BD">
        <w:rPr>
          <w:bCs/>
          <w:color w:val="000000"/>
          <w:sz w:val="28"/>
          <w:szCs w:val="28"/>
        </w:rPr>
        <w:t xml:space="preserve">Боремся с волнением. </w:t>
      </w:r>
      <w:r w:rsidR="00C322BD">
        <w:rPr>
          <w:color w:val="000000"/>
          <w:sz w:val="28"/>
          <w:szCs w:val="28"/>
        </w:rPr>
        <w:t>Постарайтесь не волноваться, это всего лишь собеседование. Если вы не можете преодолеть робость, сходите на пару собеседований «ради опыта», или устроите «собеседование» с подругой.</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7. </w:t>
      </w:r>
      <w:r w:rsidR="00C322BD">
        <w:rPr>
          <w:bCs/>
          <w:color w:val="000000"/>
          <w:sz w:val="28"/>
          <w:szCs w:val="28"/>
        </w:rPr>
        <w:t>Уверенный рассказ.</w:t>
      </w:r>
      <w:r w:rsidR="00C322BD">
        <w:rPr>
          <w:b/>
          <w:bCs/>
          <w:color w:val="000000"/>
          <w:sz w:val="28"/>
          <w:szCs w:val="28"/>
        </w:rPr>
        <w:t xml:space="preserve"> </w:t>
      </w:r>
      <w:r w:rsidR="00C322BD">
        <w:rPr>
          <w:color w:val="000000"/>
          <w:sz w:val="28"/>
          <w:szCs w:val="28"/>
        </w:rPr>
        <w:t>Будьте уверены в себе и своих силах, говорите громко, четко и не торопитесь. Если вас пригласили на интервью – значит, вы интересны компании.</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8. </w:t>
      </w:r>
      <w:r w:rsidR="00C322BD">
        <w:rPr>
          <w:bCs/>
          <w:color w:val="000000"/>
          <w:sz w:val="28"/>
          <w:szCs w:val="28"/>
        </w:rPr>
        <w:t>Своя позиция.</w:t>
      </w:r>
      <w:r w:rsidR="00C322BD">
        <w:rPr>
          <w:b/>
          <w:bCs/>
          <w:color w:val="000000"/>
          <w:sz w:val="28"/>
          <w:szCs w:val="28"/>
        </w:rPr>
        <w:t xml:space="preserve"> </w:t>
      </w:r>
      <w:r w:rsidR="00C322BD">
        <w:rPr>
          <w:color w:val="000000"/>
          <w:sz w:val="28"/>
          <w:szCs w:val="28"/>
        </w:rPr>
        <w:t xml:space="preserve">Не стоит постоянно поддакивать работодателю, но и спорить без веской причины не надо. Докажите, что вы личность, у которой есть собственное мнение, но в то же время вы в состоянии выслушать точку зрения других и найти в ней свои плюсы и минусы. Уважайте своего собеседника и не перебивайте его. </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9. </w:t>
      </w:r>
      <w:r w:rsidR="00C322BD">
        <w:rPr>
          <w:bCs/>
          <w:color w:val="000000"/>
          <w:sz w:val="28"/>
          <w:szCs w:val="28"/>
        </w:rPr>
        <w:t>Ваши вопросы.</w:t>
      </w:r>
      <w:r w:rsidR="00C322BD">
        <w:rPr>
          <w:b/>
          <w:bCs/>
          <w:color w:val="000000"/>
          <w:sz w:val="28"/>
          <w:szCs w:val="28"/>
        </w:rPr>
        <w:t xml:space="preserve"> </w:t>
      </w:r>
      <w:r w:rsidR="00C322BD">
        <w:rPr>
          <w:color w:val="000000"/>
          <w:sz w:val="28"/>
          <w:szCs w:val="28"/>
        </w:rPr>
        <w:t>В конце беседы, настанет черед задавать вопросы вам. Не стоит сразу спрашивать про зарплату и отгулы, этим вы покажете работодателю – что ваша главная мотивация – это деньги и «непыльная работа».</w:t>
      </w:r>
    </w:p>
    <w:p w:rsidR="00C322BD" w:rsidRDefault="00A41B10" w:rsidP="002969F9">
      <w:pPr>
        <w:shd w:val="clear" w:color="auto" w:fill="FFFFFF"/>
        <w:spacing w:line="300" w:lineRule="auto"/>
        <w:ind w:firstLine="567"/>
        <w:jc w:val="both"/>
        <w:rPr>
          <w:color w:val="000000"/>
          <w:sz w:val="28"/>
          <w:szCs w:val="28"/>
        </w:rPr>
      </w:pPr>
      <w:r>
        <w:rPr>
          <w:bCs/>
          <w:color w:val="000000"/>
          <w:sz w:val="28"/>
          <w:szCs w:val="28"/>
        </w:rPr>
        <w:t xml:space="preserve">10. </w:t>
      </w:r>
      <w:r w:rsidR="00C322BD">
        <w:rPr>
          <w:bCs/>
          <w:color w:val="000000"/>
          <w:sz w:val="28"/>
          <w:szCs w:val="28"/>
        </w:rPr>
        <w:t>Итоги собеседования.</w:t>
      </w:r>
      <w:r w:rsidR="00C322BD">
        <w:rPr>
          <w:b/>
          <w:bCs/>
          <w:color w:val="000000"/>
          <w:sz w:val="28"/>
          <w:szCs w:val="28"/>
        </w:rPr>
        <w:t xml:space="preserve"> </w:t>
      </w:r>
      <w:r w:rsidR="00C322BD">
        <w:rPr>
          <w:color w:val="000000"/>
          <w:sz w:val="28"/>
          <w:szCs w:val="28"/>
        </w:rPr>
        <w:t xml:space="preserve">Если вам обещали позвонить после встречи, но так и не перезвонили, вы можете позвонить самостоятельно через 3-7 дней. В этом нет ничего предосудительного. </w:t>
      </w:r>
    </w:p>
    <w:p w:rsidR="00C322BD" w:rsidRDefault="00C322BD" w:rsidP="002969F9">
      <w:pPr>
        <w:shd w:val="clear" w:color="auto" w:fill="FFFFFF"/>
        <w:spacing w:line="300" w:lineRule="auto"/>
        <w:ind w:firstLine="567"/>
        <w:jc w:val="both"/>
        <w:rPr>
          <w:color w:val="000000"/>
          <w:sz w:val="28"/>
          <w:szCs w:val="28"/>
        </w:rPr>
      </w:pPr>
      <w:r>
        <w:rPr>
          <w:color w:val="000000"/>
          <w:sz w:val="28"/>
          <w:szCs w:val="28"/>
        </w:rPr>
        <w:t>С уча</w:t>
      </w:r>
      <w:r w:rsidR="00A41B10">
        <w:rPr>
          <w:color w:val="000000"/>
          <w:sz w:val="28"/>
          <w:szCs w:val="28"/>
        </w:rPr>
        <w:t>стниками кратко</w:t>
      </w:r>
      <w:r>
        <w:rPr>
          <w:color w:val="000000"/>
          <w:sz w:val="28"/>
          <w:szCs w:val="28"/>
        </w:rPr>
        <w:t xml:space="preserve"> обсуждается каждый пункт правил и последствия их не соблюдения.</w:t>
      </w:r>
    </w:p>
    <w:p w:rsidR="008D55AE" w:rsidRPr="00A41B10" w:rsidRDefault="00A41B10" w:rsidP="002969F9">
      <w:pPr>
        <w:pStyle w:val="Default"/>
        <w:numPr>
          <w:ilvl w:val="0"/>
          <w:numId w:val="30"/>
        </w:numPr>
        <w:spacing w:line="300" w:lineRule="auto"/>
        <w:ind w:left="0" w:firstLine="567"/>
        <w:jc w:val="center"/>
        <w:rPr>
          <w:rFonts w:ascii="Times New Roman" w:hAnsi="Times New Roman" w:cs="Times New Roman"/>
          <w:i/>
          <w:sz w:val="28"/>
          <w:szCs w:val="28"/>
        </w:rPr>
      </w:pPr>
      <w:r w:rsidRPr="00A41B10">
        <w:rPr>
          <w:rFonts w:ascii="Times New Roman" w:hAnsi="Times New Roman" w:cs="Times New Roman"/>
          <w:i/>
          <w:sz w:val="28"/>
          <w:szCs w:val="28"/>
        </w:rPr>
        <w:t>Игра «</w:t>
      </w:r>
      <w:r w:rsidR="00356FBB">
        <w:rPr>
          <w:rFonts w:ascii="Times New Roman" w:hAnsi="Times New Roman" w:cs="Times New Roman"/>
          <w:i/>
          <w:sz w:val="28"/>
          <w:szCs w:val="28"/>
        </w:rPr>
        <w:t>Собеседование с работодателем</w:t>
      </w:r>
      <w:r w:rsidRPr="00A41B10">
        <w:rPr>
          <w:rFonts w:ascii="Times New Roman" w:hAnsi="Times New Roman" w:cs="Times New Roman"/>
          <w:i/>
          <w:sz w:val="28"/>
          <w:szCs w:val="28"/>
        </w:rPr>
        <w:t>»</w:t>
      </w:r>
    </w:p>
    <w:p w:rsidR="008D55AE" w:rsidRPr="00A41B10"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Ведущий знакомит участников с общей инструкцией.</w:t>
      </w:r>
    </w:p>
    <w:p w:rsidR="00356FBB"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Все вы</w:t>
      </w:r>
      <w:r w:rsidR="00A41B10">
        <w:rPr>
          <w:rFonts w:ascii="Times New Roman" w:hAnsi="Times New Roman"/>
          <w:sz w:val="28"/>
          <w:szCs w:val="28"/>
        </w:rPr>
        <w:t xml:space="preserve"> скоро будете </w:t>
      </w:r>
      <w:r w:rsidRPr="00A41B10">
        <w:rPr>
          <w:rFonts w:ascii="Times New Roman" w:hAnsi="Times New Roman"/>
          <w:sz w:val="28"/>
          <w:szCs w:val="28"/>
        </w:rPr>
        <w:t xml:space="preserve">оформляться на работу. Давайте пофантазируем и представим, что для </w:t>
      </w:r>
      <w:r w:rsidR="00356FBB">
        <w:rPr>
          <w:rFonts w:ascii="Times New Roman" w:hAnsi="Times New Roman"/>
          <w:sz w:val="28"/>
          <w:szCs w:val="28"/>
        </w:rPr>
        <w:t>устройства на работу</w:t>
      </w:r>
      <w:r w:rsidRPr="00A41B10">
        <w:rPr>
          <w:rFonts w:ascii="Times New Roman" w:hAnsi="Times New Roman"/>
          <w:sz w:val="28"/>
          <w:szCs w:val="28"/>
        </w:rPr>
        <w:t xml:space="preserve"> нужно пройти собеседование с </w:t>
      </w:r>
      <w:r w:rsidR="00356FBB">
        <w:rPr>
          <w:rFonts w:ascii="Times New Roman" w:hAnsi="Times New Roman"/>
          <w:sz w:val="28"/>
          <w:szCs w:val="28"/>
        </w:rPr>
        <w:t>работодателями, которые и реша</w:t>
      </w:r>
      <w:r w:rsidRPr="00A41B10">
        <w:rPr>
          <w:rFonts w:ascii="Times New Roman" w:hAnsi="Times New Roman"/>
          <w:sz w:val="28"/>
          <w:szCs w:val="28"/>
        </w:rPr>
        <w:t xml:space="preserve">т, </w:t>
      </w:r>
      <w:r w:rsidR="00356FBB">
        <w:rPr>
          <w:rFonts w:ascii="Times New Roman" w:hAnsi="Times New Roman"/>
          <w:sz w:val="28"/>
          <w:szCs w:val="28"/>
        </w:rPr>
        <w:t>брать вас на работу или нет.</w:t>
      </w:r>
    </w:p>
    <w:p w:rsidR="008D55AE" w:rsidRPr="00A41B10"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 xml:space="preserve">В нашей игре будет </w:t>
      </w:r>
      <w:r w:rsidR="00356FBB">
        <w:rPr>
          <w:rFonts w:ascii="Times New Roman" w:hAnsi="Times New Roman"/>
          <w:sz w:val="28"/>
          <w:szCs w:val="28"/>
        </w:rPr>
        <w:t>отдел кадров</w:t>
      </w:r>
      <w:r w:rsidRPr="00A41B10">
        <w:rPr>
          <w:rFonts w:ascii="Times New Roman" w:hAnsi="Times New Roman"/>
          <w:sz w:val="28"/>
          <w:szCs w:val="28"/>
        </w:rPr>
        <w:t xml:space="preserve"> и </w:t>
      </w:r>
      <w:r w:rsidR="00356FBB">
        <w:rPr>
          <w:rFonts w:ascii="Times New Roman" w:hAnsi="Times New Roman"/>
          <w:sz w:val="28"/>
          <w:szCs w:val="28"/>
        </w:rPr>
        <w:t>претенденты на рабочее место</w:t>
      </w:r>
      <w:r w:rsidRPr="00A41B10">
        <w:rPr>
          <w:rFonts w:ascii="Times New Roman" w:hAnsi="Times New Roman"/>
          <w:sz w:val="28"/>
          <w:szCs w:val="28"/>
        </w:rPr>
        <w:t xml:space="preserve">. Посмотрим, многим ли </w:t>
      </w:r>
      <w:r w:rsidR="00356FBB">
        <w:rPr>
          <w:rFonts w:ascii="Times New Roman" w:hAnsi="Times New Roman"/>
          <w:sz w:val="28"/>
          <w:szCs w:val="28"/>
        </w:rPr>
        <w:t>устроиться на работу.</w:t>
      </w:r>
    </w:p>
    <w:p w:rsidR="00356FBB"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 xml:space="preserve">Выбирается </w:t>
      </w:r>
      <w:r w:rsidR="00356FBB">
        <w:rPr>
          <w:rFonts w:ascii="Times New Roman" w:hAnsi="Times New Roman"/>
          <w:sz w:val="28"/>
          <w:szCs w:val="28"/>
        </w:rPr>
        <w:t xml:space="preserve">несколько работодателей </w:t>
      </w:r>
      <w:r w:rsidR="00EB2F66">
        <w:rPr>
          <w:rFonts w:ascii="Times New Roman" w:hAnsi="Times New Roman"/>
          <w:sz w:val="28"/>
          <w:szCs w:val="28"/>
        </w:rPr>
        <w:t>из 2-5 человек (</w:t>
      </w:r>
      <w:r w:rsidRPr="00A41B10">
        <w:rPr>
          <w:rFonts w:ascii="Times New Roman" w:hAnsi="Times New Roman"/>
          <w:sz w:val="28"/>
          <w:szCs w:val="28"/>
        </w:rPr>
        <w:t>в зависимости от количества уча</w:t>
      </w:r>
      <w:r w:rsidR="00356FBB">
        <w:rPr>
          <w:rFonts w:ascii="Times New Roman" w:hAnsi="Times New Roman"/>
          <w:sz w:val="28"/>
          <w:szCs w:val="28"/>
        </w:rPr>
        <w:t>стников</w:t>
      </w:r>
      <w:r w:rsidRPr="00A41B10">
        <w:rPr>
          <w:rFonts w:ascii="Times New Roman" w:hAnsi="Times New Roman"/>
          <w:sz w:val="28"/>
          <w:szCs w:val="28"/>
        </w:rPr>
        <w:t xml:space="preserve">) и решается вопрос, какое </w:t>
      </w:r>
      <w:r w:rsidR="00356FBB">
        <w:rPr>
          <w:rFonts w:ascii="Times New Roman" w:hAnsi="Times New Roman"/>
          <w:sz w:val="28"/>
          <w:szCs w:val="28"/>
        </w:rPr>
        <w:t xml:space="preserve">предприятие </w:t>
      </w:r>
      <w:r w:rsidRPr="00A41B10">
        <w:rPr>
          <w:rFonts w:ascii="Times New Roman" w:hAnsi="Times New Roman"/>
          <w:sz w:val="28"/>
          <w:szCs w:val="28"/>
        </w:rPr>
        <w:t xml:space="preserve">будет представлено в игре. </w:t>
      </w:r>
    </w:p>
    <w:p w:rsidR="008D55AE" w:rsidRPr="00A41B10" w:rsidRDefault="00356FBB"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Работодатели </w:t>
      </w:r>
      <w:r w:rsidR="008D55AE" w:rsidRPr="00A41B10">
        <w:rPr>
          <w:rFonts w:ascii="Times New Roman" w:hAnsi="Times New Roman"/>
          <w:sz w:val="28"/>
          <w:szCs w:val="28"/>
        </w:rPr>
        <w:t xml:space="preserve">знакомятся с </w:t>
      </w:r>
      <w:r>
        <w:rPr>
          <w:rFonts w:ascii="Times New Roman" w:hAnsi="Times New Roman"/>
          <w:sz w:val="28"/>
          <w:szCs w:val="28"/>
        </w:rPr>
        <w:t>предприятием</w:t>
      </w:r>
      <w:r w:rsidR="008D55AE" w:rsidRPr="00A41B10">
        <w:rPr>
          <w:rFonts w:ascii="Times New Roman" w:hAnsi="Times New Roman"/>
          <w:sz w:val="28"/>
          <w:szCs w:val="28"/>
        </w:rPr>
        <w:t xml:space="preserve"> (читают рекламные проспекты, профессиограммы основных профессий, заранее подготовленных ведущим) и вырабатывают главные критерии отбора, например:</w:t>
      </w:r>
    </w:p>
    <w:p w:rsidR="008D55AE" w:rsidRPr="00A41B10" w:rsidRDefault="00356FBB" w:rsidP="002969F9">
      <w:pPr>
        <w:numPr>
          <w:ilvl w:val="0"/>
          <w:numId w:val="26"/>
        </w:numPr>
        <w:tabs>
          <w:tab w:val="clear" w:pos="720"/>
          <w:tab w:val="num" w:pos="0"/>
        </w:tabs>
        <w:spacing w:line="300" w:lineRule="auto"/>
        <w:ind w:left="0" w:firstLine="567"/>
        <w:jc w:val="both"/>
        <w:rPr>
          <w:sz w:val="28"/>
          <w:szCs w:val="28"/>
        </w:rPr>
      </w:pPr>
      <w:r>
        <w:rPr>
          <w:sz w:val="28"/>
          <w:szCs w:val="28"/>
        </w:rPr>
        <w:t>знание будущей профессии;</w:t>
      </w:r>
    </w:p>
    <w:p w:rsidR="008D55AE" w:rsidRPr="00A41B10" w:rsidRDefault="008D55AE" w:rsidP="002969F9">
      <w:pPr>
        <w:numPr>
          <w:ilvl w:val="0"/>
          <w:numId w:val="26"/>
        </w:numPr>
        <w:tabs>
          <w:tab w:val="clear" w:pos="720"/>
          <w:tab w:val="num" w:pos="0"/>
        </w:tabs>
        <w:spacing w:line="300" w:lineRule="auto"/>
        <w:ind w:left="0" w:firstLine="567"/>
        <w:jc w:val="both"/>
        <w:rPr>
          <w:sz w:val="28"/>
          <w:szCs w:val="28"/>
        </w:rPr>
      </w:pPr>
      <w:r w:rsidRPr="00A41B10">
        <w:rPr>
          <w:sz w:val="28"/>
          <w:szCs w:val="28"/>
        </w:rPr>
        <w:t xml:space="preserve">желание </w:t>
      </w:r>
      <w:r w:rsidR="00356FBB">
        <w:rPr>
          <w:sz w:val="28"/>
          <w:szCs w:val="28"/>
        </w:rPr>
        <w:t>работать на данном предприятие;</w:t>
      </w:r>
      <w:r w:rsidRPr="00A41B10">
        <w:rPr>
          <w:sz w:val="28"/>
          <w:szCs w:val="28"/>
        </w:rPr>
        <w:t xml:space="preserve"> </w:t>
      </w:r>
    </w:p>
    <w:p w:rsidR="008D55AE" w:rsidRPr="00A41B10" w:rsidRDefault="00356FBB" w:rsidP="002969F9">
      <w:pPr>
        <w:numPr>
          <w:ilvl w:val="0"/>
          <w:numId w:val="26"/>
        </w:numPr>
        <w:tabs>
          <w:tab w:val="clear" w:pos="720"/>
          <w:tab w:val="num" w:pos="0"/>
        </w:tabs>
        <w:spacing w:line="300" w:lineRule="auto"/>
        <w:ind w:left="0" w:firstLine="567"/>
        <w:jc w:val="both"/>
        <w:rPr>
          <w:sz w:val="28"/>
          <w:szCs w:val="28"/>
        </w:rPr>
      </w:pPr>
      <w:r>
        <w:rPr>
          <w:sz w:val="28"/>
          <w:szCs w:val="28"/>
        </w:rPr>
        <w:t>способности к обучению;</w:t>
      </w:r>
    </w:p>
    <w:p w:rsidR="008D55AE" w:rsidRPr="00356FBB" w:rsidRDefault="00356FBB" w:rsidP="002969F9">
      <w:pPr>
        <w:numPr>
          <w:ilvl w:val="0"/>
          <w:numId w:val="26"/>
        </w:numPr>
        <w:tabs>
          <w:tab w:val="clear" w:pos="720"/>
          <w:tab w:val="num" w:pos="0"/>
        </w:tabs>
        <w:spacing w:line="300" w:lineRule="auto"/>
        <w:ind w:left="0" w:firstLine="567"/>
        <w:jc w:val="both"/>
        <w:rPr>
          <w:sz w:val="28"/>
          <w:szCs w:val="28"/>
        </w:rPr>
      </w:pPr>
      <w:r>
        <w:rPr>
          <w:sz w:val="28"/>
          <w:szCs w:val="28"/>
        </w:rPr>
        <w:t xml:space="preserve">поведение, </w:t>
      </w:r>
      <w:r w:rsidR="008D55AE" w:rsidRPr="00356FBB">
        <w:rPr>
          <w:sz w:val="28"/>
          <w:szCs w:val="28"/>
        </w:rPr>
        <w:t xml:space="preserve">воспитанность и т.п. </w:t>
      </w:r>
    </w:p>
    <w:p w:rsidR="008D55AE" w:rsidRPr="00A41B10"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Ведущий предлагает остальным уча</w:t>
      </w:r>
      <w:r w:rsidR="00356FBB">
        <w:rPr>
          <w:rFonts w:ascii="Times New Roman" w:hAnsi="Times New Roman"/>
          <w:sz w:val="28"/>
          <w:szCs w:val="28"/>
        </w:rPr>
        <w:t>стникам</w:t>
      </w:r>
      <w:r w:rsidRPr="00A41B10">
        <w:rPr>
          <w:rFonts w:ascii="Times New Roman" w:hAnsi="Times New Roman"/>
          <w:sz w:val="28"/>
          <w:szCs w:val="28"/>
        </w:rPr>
        <w:t xml:space="preserve"> подумать, чем они могут понравиться </w:t>
      </w:r>
      <w:r w:rsidR="00356FBB">
        <w:rPr>
          <w:rFonts w:ascii="Times New Roman" w:hAnsi="Times New Roman"/>
          <w:sz w:val="28"/>
          <w:szCs w:val="28"/>
        </w:rPr>
        <w:t>работодателям</w:t>
      </w:r>
      <w:r w:rsidRPr="00A41B10">
        <w:rPr>
          <w:rFonts w:ascii="Times New Roman" w:hAnsi="Times New Roman"/>
          <w:sz w:val="28"/>
          <w:szCs w:val="28"/>
        </w:rPr>
        <w:t xml:space="preserve"> и </w:t>
      </w:r>
      <w:r w:rsidR="00356FBB">
        <w:rPr>
          <w:rFonts w:ascii="Times New Roman" w:hAnsi="Times New Roman"/>
          <w:sz w:val="28"/>
          <w:szCs w:val="28"/>
        </w:rPr>
        <w:t>получить работу</w:t>
      </w:r>
      <w:r w:rsidRPr="00A41B10">
        <w:rPr>
          <w:rFonts w:ascii="Times New Roman" w:hAnsi="Times New Roman"/>
          <w:sz w:val="28"/>
          <w:szCs w:val="28"/>
        </w:rPr>
        <w:t>. Время на подготовку может занять от 5 до 10 минут.</w:t>
      </w:r>
    </w:p>
    <w:p w:rsidR="008D55AE" w:rsidRPr="00A41B10"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Уча</w:t>
      </w:r>
      <w:r w:rsidR="00356FBB">
        <w:rPr>
          <w:rFonts w:ascii="Times New Roman" w:hAnsi="Times New Roman"/>
          <w:sz w:val="28"/>
          <w:szCs w:val="28"/>
        </w:rPr>
        <w:t>стники</w:t>
      </w:r>
      <w:r w:rsidRPr="00A41B10">
        <w:rPr>
          <w:rFonts w:ascii="Times New Roman" w:hAnsi="Times New Roman"/>
          <w:sz w:val="28"/>
          <w:szCs w:val="28"/>
        </w:rPr>
        <w:t xml:space="preserve"> по очереди пробуют </w:t>
      </w:r>
      <w:r w:rsidR="00BF1714">
        <w:rPr>
          <w:rFonts w:ascii="Times New Roman" w:hAnsi="Times New Roman"/>
          <w:sz w:val="28"/>
          <w:szCs w:val="28"/>
        </w:rPr>
        <w:t>оформиться на работу</w:t>
      </w:r>
      <w:r w:rsidRPr="00A41B10">
        <w:rPr>
          <w:rFonts w:ascii="Times New Roman" w:hAnsi="Times New Roman"/>
          <w:sz w:val="28"/>
          <w:szCs w:val="28"/>
        </w:rPr>
        <w:t>. На одну попытку дается от 5 до 15 минут, в зависимости от числа играющих.</w:t>
      </w:r>
    </w:p>
    <w:p w:rsidR="00BF1714"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Обсуждение игры.</w:t>
      </w:r>
      <w:r w:rsidR="00BF1714">
        <w:rPr>
          <w:rFonts w:ascii="Times New Roman" w:hAnsi="Times New Roman"/>
          <w:sz w:val="28"/>
          <w:szCs w:val="28"/>
        </w:rPr>
        <w:t xml:space="preserve"> </w:t>
      </w:r>
      <w:r w:rsidRPr="00A41B10">
        <w:rPr>
          <w:rFonts w:ascii="Times New Roman" w:hAnsi="Times New Roman"/>
          <w:sz w:val="28"/>
          <w:szCs w:val="28"/>
        </w:rPr>
        <w:t xml:space="preserve">Оценивается правильность действия </w:t>
      </w:r>
      <w:r w:rsidR="00BF1714">
        <w:rPr>
          <w:rFonts w:ascii="Times New Roman" w:hAnsi="Times New Roman"/>
          <w:sz w:val="28"/>
          <w:szCs w:val="28"/>
        </w:rPr>
        <w:t xml:space="preserve">работодателей. </w:t>
      </w:r>
    </w:p>
    <w:p w:rsidR="00BF1714" w:rsidRDefault="008D55AE" w:rsidP="002969F9">
      <w:pPr>
        <w:pStyle w:val="a7"/>
        <w:spacing w:after="0" w:line="300" w:lineRule="auto"/>
        <w:ind w:firstLine="567"/>
        <w:jc w:val="both"/>
        <w:rPr>
          <w:rFonts w:ascii="Times New Roman" w:hAnsi="Times New Roman"/>
          <w:sz w:val="28"/>
          <w:szCs w:val="28"/>
        </w:rPr>
      </w:pPr>
      <w:r w:rsidRPr="00A41B10">
        <w:rPr>
          <w:rFonts w:ascii="Times New Roman" w:hAnsi="Times New Roman"/>
          <w:sz w:val="28"/>
          <w:szCs w:val="28"/>
        </w:rPr>
        <w:t>Ведущий должен сказать уча</w:t>
      </w:r>
      <w:r w:rsidR="00BF1714">
        <w:rPr>
          <w:rFonts w:ascii="Times New Roman" w:hAnsi="Times New Roman"/>
          <w:sz w:val="28"/>
          <w:szCs w:val="28"/>
        </w:rPr>
        <w:t>стникам</w:t>
      </w:r>
      <w:r w:rsidRPr="00A41B10">
        <w:rPr>
          <w:rFonts w:ascii="Times New Roman" w:hAnsi="Times New Roman"/>
          <w:sz w:val="28"/>
          <w:szCs w:val="28"/>
        </w:rPr>
        <w:t xml:space="preserve">, какова реальная ситуация при </w:t>
      </w:r>
      <w:r w:rsidR="00BF1714">
        <w:rPr>
          <w:rFonts w:ascii="Times New Roman" w:hAnsi="Times New Roman"/>
          <w:sz w:val="28"/>
          <w:szCs w:val="28"/>
        </w:rPr>
        <w:t xml:space="preserve">устройстве на работу в данное предприятие. Участники дают обратную связь «соискателю» относительно </w:t>
      </w:r>
      <w:r w:rsidR="00BF1714" w:rsidRPr="00BF1714">
        <w:rPr>
          <w:rFonts w:ascii="Times New Roman" w:hAnsi="Times New Roman"/>
          <w:sz w:val="28"/>
          <w:szCs w:val="28"/>
        </w:rPr>
        <w:t>эффективности его самопрезентации и поведения на собеседовании</w:t>
      </w:r>
      <w:r w:rsidR="00BF1714">
        <w:rPr>
          <w:rFonts w:ascii="Times New Roman" w:hAnsi="Times New Roman"/>
          <w:sz w:val="28"/>
          <w:szCs w:val="28"/>
        </w:rPr>
        <w:t xml:space="preserve">. Ведущий выясняет: что участники </w:t>
      </w:r>
      <w:r w:rsidR="00D46DF4">
        <w:rPr>
          <w:rFonts w:ascii="Times New Roman" w:hAnsi="Times New Roman"/>
          <w:sz w:val="28"/>
          <w:szCs w:val="28"/>
        </w:rPr>
        <w:t>чувствовали,</w:t>
      </w:r>
      <w:r w:rsidR="00BF1714">
        <w:rPr>
          <w:rFonts w:ascii="Times New Roman" w:hAnsi="Times New Roman"/>
          <w:sz w:val="28"/>
          <w:szCs w:val="28"/>
        </w:rPr>
        <w:t xml:space="preserve"> когда были приняты</w:t>
      </w:r>
      <w:r w:rsidR="00D46DF4">
        <w:rPr>
          <w:rFonts w:ascii="Times New Roman" w:hAnsi="Times New Roman"/>
          <w:sz w:val="28"/>
          <w:szCs w:val="28"/>
        </w:rPr>
        <w:t xml:space="preserve">, </w:t>
      </w:r>
      <w:r w:rsidR="00BF1714">
        <w:rPr>
          <w:rFonts w:ascii="Times New Roman" w:hAnsi="Times New Roman"/>
          <w:sz w:val="28"/>
          <w:szCs w:val="28"/>
        </w:rPr>
        <w:t xml:space="preserve">и при отказе взять их на работу? </w:t>
      </w:r>
    </w:p>
    <w:p w:rsidR="00D46DF4" w:rsidRDefault="00D46DF4" w:rsidP="002969F9">
      <w:pPr>
        <w:pStyle w:val="a7"/>
        <w:spacing w:after="0" w:line="300" w:lineRule="auto"/>
        <w:ind w:firstLine="567"/>
        <w:jc w:val="both"/>
        <w:rPr>
          <w:rFonts w:ascii="Times New Roman" w:hAnsi="Times New Roman"/>
          <w:sz w:val="28"/>
          <w:szCs w:val="28"/>
        </w:rPr>
      </w:pPr>
    </w:p>
    <w:p w:rsidR="00D46DF4" w:rsidRDefault="00614A80"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Занятие 6.</w:t>
      </w:r>
    </w:p>
    <w:p w:rsidR="00D46DF4" w:rsidRDefault="00D46DF4" w:rsidP="002969F9">
      <w:pPr>
        <w:pStyle w:val="a7"/>
        <w:spacing w:after="0" w:line="300" w:lineRule="auto"/>
        <w:ind w:firstLine="567"/>
        <w:jc w:val="center"/>
        <w:rPr>
          <w:rFonts w:ascii="Times New Roman" w:hAnsi="Times New Roman"/>
          <w:b/>
          <w:sz w:val="28"/>
          <w:szCs w:val="28"/>
        </w:rPr>
      </w:pPr>
      <w:r>
        <w:rPr>
          <w:rFonts w:ascii="Times New Roman" w:hAnsi="Times New Roman"/>
          <w:b/>
          <w:sz w:val="28"/>
          <w:szCs w:val="28"/>
        </w:rPr>
        <w:t>«Сотворение мира»</w:t>
      </w:r>
    </w:p>
    <w:p w:rsidR="00E2317E" w:rsidRPr="00C82529" w:rsidRDefault="00D46DF4" w:rsidP="002969F9">
      <w:pPr>
        <w:pStyle w:val="a7"/>
        <w:spacing w:after="0" w:line="300" w:lineRule="auto"/>
        <w:ind w:firstLine="567"/>
        <w:jc w:val="both"/>
        <w:rPr>
          <w:rFonts w:ascii="Times New Roman" w:hAnsi="Times New Roman"/>
          <w:sz w:val="28"/>
          <w:szCs w:val="28"/>
        </w:rPr>
      </w:pPr>
      <w:r>
        <w:rPr>
          <w:rFonts w:ascii="Times New Roman" w:hAnsi="Times New Roman"/>
          <w:b/>
          <w:sz w:val="28"/>
          <w:szCs w:val="28"/>
        </w:rPr>
        <w:t>Цель:</w:t>
      </w:r>
      <w:r w:rsidR="00E2317E" w:rsidRPr="00E2317E">
        <w:rPr>
          <w:rFonts w:ascii="Arial" w:hAnsi="Arial" w:cs="Arial"/>
          <w:b/>
          <w:bCs/>
        </w:rPr>
        <w:t xml:space="preserve"> </w:t>
      </w:r>
      <w:r w:rsidR="00E2317E" w:rsidRPr="00C82529">
        <w:rPr>
          <w:rFonts w:ascii="Times New Roman" w:hAnsi="Times New Roman"/>
          <w:sz w:val="28"/>
          <w:szCs w:val="28"/>
        </w:rPr>
        <w:t xml:space="preserve">повышение компетентности </w:t>
      </w:r>
      <w:r w:rsidR="00C82529" w:rsidRPr="00C82529">
        <w:rPr>
          <w:rFonts w:ascii="Times New Roman" w:hAnsi="Times New Roman"/>
          <w:sz w:val="28"/>
          <w:szCs w:val="28"/>
        </w:rPr>
        <w:t xml:space="preserve">студентов </w:t>
      </w:r>
      <w:r w:rsidR="00E2317E" w:rsidRPr="00C82529">
        <w:rPr>
          <w:rFonts w:ascii="Times New Roman" w:hAnsi="Times New Roman"/>
          <w:sz w:val="28"/>
          <w:szCs w:val="28"/>
        </w:rPr>
        <w:t>в области социальной адаптации в процессе поиска работы.</w:t>
      </w:r>
    </w:p>
    <w:p w:rsidR="00D46DF4" w:rsidRDefault="00D46DF4" w:rsidP="002969F9">
      <w:pPr>
        <w:pStyle w:val="a7"/>
        <w:spacing w:after="0" w:line="300" w:lineRule="auto"/>
        <w:ind w:firstLine="567"/>
        <w:rPr>
          <w:rFonts w:ascii="Times New Roman" w:hAnsi="Times New Roman"/>
          <w:b/>
          <w:sz w:val="28"/>
          <w:szCs w:val="28"/>
        </w:rPr>
      </w:pPr>
      <w:r>
        <w:rPr>
          <w:rFonts w:ascii="Times New Roman" w:hAnsi="Times New Roman"/>
          <w:b/>
          <w:sz w:val="28"/>
          <w:szCs w:val="28"/>
        </w:rPr>
        <w:t>Задачи:</w:t>
      </w:r>
    </w:p>
    <w:p w:rsidR="00C82529" w:rsidRDefault="00C82529" w:rsidP="002969F9">
      <w:pPr>
        <w:pStyle w:val="a7"/>
        <w:numPr>
          <w:ilvl w:val="1"/>
          <w:numId w:val="22"/>
        </w:numPr>
        <w:spacing w:after="0" w:line="300" w:lineRule="auto"/>
        <w:ind w:left="0" w:firstLine="567"/>
        <w:rPr>
          <w:rFonts w:ascii="Times New Roman" w:hAnsi="Times New Roman"/>
          <w:sz w:val="28"/>
          <w:szCs w:val="28"/>
        </w:rPr>
      </w:pPr>
      <w:r>
        <w:rPr>
          <w:rFonts w:ascii="Times New Roman" w:hAnsi="Times New Roman"/>
          <w:sz w:val="28"/>
          <w:szCs w:val="28"/>
        </w:rPr>
        <w:t>Творческое самораскрытие студентов.</w:t>
      </w:r>
    </w:p>
    <w:p w:rsidR="00C82529" w:rsidRPr="00C82529" w:rsidRDefault="00355492" w:rsidP="002969F9">
      <w:pPr>
        <w:pStyle w:val="a7"/>
        <w:numPr>
          <w:ilvl w:val="1"/>
          <w:numId w:val="22"/>
        </w:numPr>
        <w:spacing w:after="0" w:line="300" w:lineRule="auto"/>
        <w:ind w:left="0" w:firstLine="567"/>
        <w:rPr>
          <w:rFonts w:ascii="Times New Roman" w:hAnsi="Times New Roman"/>
          <w:sz w:val="28"/>
          <w:szCs w:val="28"/>
        </w:rPr>
      </w:pPr>
      <w:r>
        <w:rPr>
          <w:rFonts w:ascii="Times New Roman" w:hAnsi="Times New Roman"/>
          <w:sz w:val="28"/>
          <w:szCs w:val="28"/>
        </w:rPr>
        <w:t>Тренировка умений оперативно действовать в ситуациях, связанных с изменениями.</w:t>
      </w:r>
    </w:p>
    <w:p w:rsidR="00C82529" w:rsidRPr="00355492" w:rsidRDefault="00D46DF4" w:rsidP="002969F9">
      <w:pPr>
        <w:pStyle w:val="a7"/>
        <w:spacing w:after="0" w:line="300" w:lineRule="auto"/>
        <w:ind w:firstLine="567"/>
        <w:jc w:val="both"/>
        <w:rPr>
          <w:rFonts w:ascii="Times New Roman" w:hAnsi="Times New Roman"/>
          <w:sz w:val="28"/>
          <w:szCs w:val="28"/>
        </w:rPr>
      </w:pPr>
      <w:r w:rsidRPr="00C82529">
        <w:rPr>
          <w:rFonts w:ascii="Times New Roman" w:hAnsi="Times New Roman"/>
          <w:i/>
          <w:sz w:val="28"/>
          <w:szCs w:val="28"/>
        </w:rPr>
        <w:t>Оборудование:</w:t>
      </w:r>
      <w:r w:rsidR="00E2317E" w:rsidRPr="00E2317E">
        <w:rPr>
          <w:rFonts w:ascii="Arial" w:hAnsi="Arial" w:cs="Arial"/>
          <w:b/>
          <w:bCs/>
        </w:rPr>
        <w:t xml:space="preserve"> </w:t>
      </w:r>
      <w:r w:rsidR="00E2317E" w:rsidRPr="00355492">
        <w:rPr>
          <w:rFonts w:ascii="Times New Roman" w:hAnsi="Times New Roman"/>
          <w:sz w:val="28"/>
          <w:szCs w:val="28"/>
        </w:rPr>
        <w:t>лист</w:t>
      </w:r>
      <w:r w:rsidR="00C82529" w:rsidRPr="00355492">
        <w:rPr>
          <w:rFonts w:ascii="Times New Roman" w:hAnsi="Times New Roman"/>
          <w:sz w:val="28"/>
          <w:szCs w:val="28"/>
        </w:rPr>
        <w:t>ы</w:t>
      </w:r>
      <w:r w:rsidR="00E2317E" w:rsidRPr="00355492">
        <w:rPr>
          <w:rFonts w:ascii="Times New Roman" w:hAnsi="Times New Roman"/>
          <w:sz w:val="28"/>
          <w:szCs w:val="28"/>
        </w:rPr>
        <w:t xml:space="preserve"> ватмана, ножницы, клей, цветные фломастеры</w:t>
      </w:r>
      <w:r w:rsidR="00C82529" w:rsidRPr="00355492">
        <w:rPr>
          <w:rFonts w:ascii="Times New Roman" w:hAnsi="Times New Roman"/>
          <w:sz w:val="28"/>
          <w:szCs w:val="28"/>
        </w:rPr>
        <w:t>, стикеры, ручки, маркеры.</w:t>
      </w:r>
    </w:p>
    <w:p w:rsidR="00D46DF4" w:rsidRDefault="00D46DF4" w:rsidP="002969F9">
      <w:pPr>
        <w:pStyle w:val="4"/>
        <w:numPr>
          <w:ilvl w:val="0"/>
          <w:numId w:val="31"/>
        </w:numPr>
        <w:spacing w:before="0" w:line="300" w:lineRule="auto"/>
        <w:ind w:left="0" w:firstLine="567"/>
        <w:rPr>
          <w:rFonts w:ascii="Times New Roman" w:hAnsi="Times New Roman"/>
          <w:b w:val="0"/>
          <w:i/>
          <w:sz w:val="28"/>
          <w:szCs w:val="28"/>
          <w:lang w:val="ru-RU"/>
        </w:rPr>
      </w:pPr>
      <w:r w:rsidRPr="00D46DF4">
        <w:rPr>
          <w:rFonts w:ascii="Times New Roman" w:hAnsi="Times New Roman"/>
          <w:b w:val="0"/>
          <w:i/>
          <w:sz w:val="28"/>
          <w:szCs w:val="28"/>
          <w:lang w:val="ru-RU"/>
        </w:rPr>
        <w:t>Упражнение «Подарок»</w:t>
      </w:r>
    </w:p>
    <w:p w:rsidR="00D46DF4" w:rsidRPr="00D46DF4" w:rsidRDefault="00D46DF4"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Ведущий: «</w:t>
      </w:r>
      <w:r w:rsidRPr="00D46DF4">
        <w:rPr>
          <w:rFonts w:ascii="Times New Roman" w:hAnsi="Times New Roman"/>
          <w:sz w:val="28"/>
          <w:szCs w:val="28"/>
        </w:rPr>
        <w:t>Давайте подумаем, что мы могли бы подарить группе, чтобы взаимодействие в ней стало еще эффективнее, а отношения в ней –</w:t>
      </w:r>
      <w:r>
        <w:rPr>
          <w:rFonts w:ascii="Times New Roman" w:hAnsi="Times New Roman"/>
          <w:sz w:val="28"/>
          <w:szCs w:val="28"/>
        </w:rPr>
        <w:t xml:space="preserve"> </w:t>
      </w:r>
      <w:r w:rsidRPr="00D46DF4">
        <w:rPr>
          <w:rFonts w:ascii="Times New Roman" w:hAnsi="Times New Roman"/>
          <w:sz w:val="28"/>
          <w:szCs w:val="28"/>
        </w:rPr>
        <w:t xml:space="preserve">сплоченными? Давайте скажем, что каждый из нас дарит группе. Я, например, дарю </w:t>
      </w:r>
      <w:r>
        <w:rPr>
          <w:rFonts w:ascii="Times New Roman" w:hAnsi="Times New Roman"/>
          <w:sz w:val="28"/>
          <w:szCs w:val="28"/>
        </w:rPr>
        <w:t>вам оптимизм и взаимное доверие»</w:t>
      </w:r>
      <w:r w:rsidRPr="00D46DF4">
        <w:rPr>
          <w:rFonts w:ascii="Times New Roman" w:hAnsi="Times New Roman"/>
          <w:sz w:val="28"/>
          <w:szCs w:val="28"/>
        </w:rPr>
        <w:t>. Далее каждый из участников высказывается, что он хотел бы подарить группе. «Давайте наградим себя за успешное плавание аплодисментами!»</w:t>
      </w:r>
    </w:p>
    <w:p w:rsidR="001C08F1" w:rsidRPr="002F5EE0" w:rsidRDefault="002F5EE0" w:rsidP="002969F9">
      <w:pPr>
        <w:pStyle w:val="1"/>
        <w:keepLines/>
        <w:numPr>
          <w:ilvl w:val="0"/>
          <w:numId w:val="31"/>
        </w:numPr>
        <w:overflowPunct/>
        <w:autoSpaceDE/>
        <w:autoSpaceDN/>
        <w:adjustRightInd/>
        <w:spacing w:before="0" w:line="300" w:lineRule="auto"/>
        <w:ind w:left="0" w:firstLine="567"/>
        <w:textAlignment w:val="auto"/>
        <w:rPr>
          <w:b w:val="0"/>
          <w:i/>
          <w:sz w:val="28"/>
          <w:szCs w:val="28"/>
          <w:lang w:val="ru-RU"/>
        </w:rPr>
      </w:pPr>
      <w:r>
        <w:rPr>
          <w:b w:val="0"/>
          <w:i/>
          <w:sz w:val="28"/>
          <w:szCs w:val="28"/>
          <w:lang w:val="ru-RU"/>
        </w:rPr>
        <w:t>Игра «Сотворение мира»</w:t>
      </w:r>
    </w:p>
    <w:p w:rsidR="001C08F1" w:rsidRPr="00E2317E" w:rsidRDefault="00E2317E"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 xml:space="preserve">Участникам предлагается разделиться на подгруппы. Далее дается задание «сотворить свой профессиональный мир». </w:t>
      </w:r>
      <w:r w:rsidR="001C08F1" w:rsidRPr="00E2317E">
        <w:rPr>
          <w:rFonts w:ascii="Times New Roman" w:hAnsi="Times New Roman"/>
          <w:sz w:val="28"/>
          <w:szCs w:val="28"/>
        </w:rPr>
        <w:t xml:space="preserve">После </w:t>
      </w:r>
      <w:r>
        <w:rPr>
          <w:rFonts w:ascii="Times New Roman" w:hAnsi="Times New Roman"/>
          <w:sz w:val="28"/>
          <w:szCs w:val="28"/>
        </w:rPr>
        <w:t>того, как «мир сотворен», ведущий</w:t>
      </w:r>
      <w:r w:rsidR="001C08F1" w:rsidRPr="00E2317E">
        <w:rPr>
          <w:rFonts w:ascii="Times New Roman" w:hAnsi="Times New Roman"/>
          <w:sz w:val="28"/>
          <w:szCs w:val="28"/>
        </w:rPr>
        <w:t xml:space="preserve"> разрезает лист ватмана на количество частей, равное количеству работающих подгрупп. Далее тасует и путает разрезанные части, после чего раздает каждой подгруппе по одной части «сотворенного мира» со следующим заданием:</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описать доставшуюся часть созданного мира;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дать всему необходимые названия;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подчеркнуть характерные особенности;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государственный строй;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сферы деятельности;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предметы импорта и экспорта;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приблизительная численность населения;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чем население занимается, наиболее востребованные профессии;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есть ли безработица, перспективы развития рынка труда; </w:t>
      </w:r>
    </w:p>
    <w:p w:rsidR="001C08F1" w:rsidRPr="00E2317E" w:rsidRDefault="001C08F1" w:rsidP="002969F9">
      <w:pPr>
        <w:numPr>
          <w:ilvl w:val="0"/>
          <w:numId w:val="29"/>
        </w:numPr>
        <w:tabs>
          <w:tab w:val="clear" w:pos="720"/>
          <w:tab w:val="num" w:pos="0"/>
        </w:tabs>
        <w:spacing w:line="300" w:lineRule="auto"/>
        <w:ind w:left="0" w:firstLine="567"/>
        <w:jc w:val="both"/>
        <w:rPr>
          <w:sz w:val="28"/>
          <w:szCs w:val="28"/>
        </w:rPr>
      </w:pPr>
      <w:r w:rsidRPr="00E2317E">
        <w:rPr>
          <w:sz w:val="28"/>
          <w:szCs w:val="28"/>
        </w:rPr>
        <w:t xml:space="preserve">культурные традиции (гимн, флаг, сленг, мифы, легенды, нормы, правила, стандарты жизни и поведения, что нужно знать и уметь иностранцу, чтобы попасть в государство, и т.д.). </w:t>
      </w:r>
    </w:p>
    <w:p w:rsidR="001C08F1" w:rsidRPr="00E2317E" w:rsidRDefault="001C08F1" w:rsidP="002969F9">
      <w:pPr>
        <w:pStyle w:val="a7"/>
        <w:spacing w:after="0" w:line="300" w:lineRule="auto"/>
        <w:ind w:firstLine="567"/>
        <w:jc w:val="both"/>
        <w:rPr>
          <w:rFonts w:ascii="Times New Roman" w:hAnsi="Times New Roman"/>
          <w:sz w:val="28"/>
          <w:szCs w:val="28"/>
        </w:rPr>
      </w:pPr>
      <w:r w:rsidRPr="00E2317E">
        <w:rPr>
          <w:rFonts w:ascii="Times New Roman" w:hAnsi="Times New Roman"/>
          <w:sz w:val="28"/>
          <w:szCs w:val="28"/>
        </w:rPr>
        <w:t>Презентация участников каждой из подгрупп происходит по следующей схеме: рассказ о своем государстве, реальные перспективы государственного развития с позиции карты востребованных профессий, готовность к сотрудничеству, реальность проникновения в страну эмигрантов и т.д.</w:t>
      </w:r>
    </w:p>
    <w:p w:rsidR="001C08F1" w:rsidRDefault="001C08F1" w:rsidP="002969F9">
      <w:pPr>
        <w:pStyle w:val="a7"/>
        <w:spacing w:after="0" w:line="300" w:lineRule="auto"/>
        <w:ind w:firstLine="567"/>
        <w:jc w:val="both"/>
        <w:rPr>
          <w:rFonts w:ascii="Times New Roman" w:hAnsi="Times New Roman"/>
          <w:sz w:val="28"/>
          <w:szCs w:val="28"/>
        </w:rPr>
      </w:pPr>
      <w:r w:rsidRPr="00E2317E">
        <w:rPr>
          <w:rFonts w:ascii="Times New Roman" w:hAnsi="Times New Roman"/>
          <w:sz w:val="28"/>
          <w:szCs w:val="28"/>
        </w:rPr>
        <w:t>По окончании презентации происходит обсуждение аспектов «совместного сотворения» и общей ответственности за существование и развитие мира, оценка динамики и перспектив дальнейшего мирового развития.</w:t>
      </w:r>
    </w:p>
    <w:p w:rsidR="00E2317E" w:rsidRPr="00C82529" w:rsidRDefault="00E2317E" w:rsidP="002969F9">
      <w:pPr>
        <w:pStyle w:val="4"/>
        <w:numPr>
          <w:ilvl w:val="0"/>
          <w:numId w:val="31"/>
        </w:numPr>
        <w:spacing w:before="0" w:line="300" w:lineRule="auto"/>
        <w:ind w:left="0" w:firstLine="567"/>
        <w:rPr>
          <w:rFonts w:ascii="Times New Roman" w:hAnsi="Times New Roman"/>
          <w:b w:val="0"/>
          <w:i/>
          <w:sz w:val="28"/>
          <w:szCs w:val="28"/>
          <w:lang w:val="ru-RU"/>
        </w:rPr>
      </w:pPr>
      <w:r w:rsidRPr="00C82529">
        <w:rPr>
          <w:rFonts w:ascii="Times New Roman" w:hAnsi="Times New Roman"/>
          <w:b w:val="0"/>
          <w:i/>
          <w:sz w:val="28"/>
          <w:szCs w:val="28"/>
          <w:lang w:val="ru-RU"/>
        </w:rPr>
        <w:t>Упражнение «Разноцветные листы»</w:t>
      </w:r>
    </w:p>
    <w:p w:rsidR="00E2317E" w:rsidRDefault="00C82529" w:rsidP="002969F9">
      <w:pPr>
        <w:pStyle w:val="a7"/>
        <w:spacing w:after="0" w:line="300" w:lineRule="auto"/>
        <w:ind w:firstLine="567"/>
        <w:jc w:val="both"/>
        <w:rPr>
          <w:rFonts w:ascii="Times New Roman" w:hAnsi="Times New Roman"/>
          <w:sz w:val="28"/>
          <w:szCs w:val="28"/>
        </w:rPr>
      </w:pPr>
      <w:r>
        <w:rPr>
          <w:rFonts w:ascii="Times New Roman" w:hAnsi="Times New Roman"/>
          <w:sz w:val="28"/>
          <w:szCs w:val="28"/>
        </w:rPr>
        <w:t>К</w:t>
      </w:r>
      <w:r w:rsidR="00E2317E" w:rsidRPr="00C82529">
        <w:rPr>
          <w:rFonts w:ascii="Times New Roman" w:hAnsi="Times New Roman"/>
          <w:sz w:val="28"/>
          <w:szCs w:val="28"/>
        </w:rPr>
        <w:t>аждому участнику выдается лист бумаги</w:t>
      </w:r>
      <w:r w:rsidR="00355492">
        <w:rPr>
          <w:rFonts w:ascii="Times New Roman" w:hAnsi="Times New Roman"/>
          <w:sz w:val="28"/>
          <w:szCs w:val="28"/>
        </w:rPr>
        <w:t xml:space="preserve"> (стикер)</w:t>
      </w:r>
      <w:r w:rsidR="00E2317E" w:rsidRPr="00C82529">
        <w:rPr>
          <w:rFonts w:ascii="Times New Roman" w:hAnsi="Times New Roman"/>
          <w:sz w:val="28"/>
          <w:szCs w:val="28"/>
        </w:rPr>
        <w:t xml:space="preserve"> и ручка (или фломастер, маркер). На этом листе каждый член группы должен написать пожелания всем участникам тренинга. После этого пожелания озвучиваются и крепятся на видное место или участники тренинга могут подарить их друг другу на память.</w:t>
      </w:r>
      <w:r>
        <w:rPr>
          <w:rFonts w:ascii="Times New Roman" w:hAnsi="Times New Roman"/>
          <w:sz w:val="28"/>
          <w:szCs w:val="28"/>
        </w:rPr>
        <w:t xml:space="preserve"> Далее идет обмен впечатлениями.</w:t>
      </w:r>
    </w:p>
    <w:p w:rsidR="00614A80" w:rsidRDefault="00614A80" w:rsidP="002969F9">
      <w:pPr>
        <w:pStyle w:val="a7"/>
        <w:spacing w:after="0" w:line="300" w:lineRule="auto"/>
        <w:ind w:firstLine="567"/>
        <w:jc w:val="both"/>
        <w:rPr>
          <w:rFonts w:ascii="Times New Roman" w:hAnsi="Times New Roman"/>
          <w:sz w:val="28"/>
          <w:szCs w:val="28"/>
        </w:rPr>
      </w:pPr>
    </w:p>
    <w:p w:rsidR="00614A80" w:rsidRDefault="00614A80"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Pr="00FB3381" w:rsidRDefault="00FB3381" w:rsidP="002969F9">
      <w:pPr>
        <w:pStyle w:val="a7"/>
        <w:spacing w:after="0" w:line="300" w:lineRule="auto"/>
        <w:ind w:firstLine="567"/>
        <w:jc w:val="both"/>
        <w:rPr>
          <w:rFonts w:ascii="Times New Roman" w:hAnsi="Times New Roman"/>
          <w:sz w:val="28"/>
          <w:szCs w:val="28"/>
        </w:rPr>
      </w:pPr>
    </w:p>
    <w:p w:rsidR="00FB3381" w:rsidRPr="00FB3381" w:rsidRDefault="00FB3381" w:rsidP="002969F9">
      <w:pPr>
        <w:pStyle w:val="a7"/>
        <w:spacing w:after="0" w:line="300" w:lineRule="auto"/>
        <w:ind w:firstLine="567"/>
        <w:jc w:val="both"/>
        <w:rPr>
          <w:rFonts w:ascii="Times New Roman" w:hAnsi="Times New Roman"/>
          <w:sz w:val="28"/>
          <w:szCs w:val="28"/>
        </w:rPr>
      </w:pPr>
    </w:p>
    <w:p w:rsidR="00FB3381" w:rsidRP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p w:rsidR="00FB3381" w:rsidRDefault="00FB3381" w:rsidP="002969F9">
      <w:pPr>
        <w:pStyle w:val="a7"/>
        <w:spacing w:after="0" w:line="300" w:lineRule="auto"/>
        <w:ind w:firstLine="567"/>
        <w:jc w:val="both"/>
        <w:rPr>
          <w:rFonts w:ascii="Times New Roman" w:hAnsi="Times New Roman"/>
          <w:sz w:val="28"/>
          <w:szCs w:val="28"/>
        </w:rPr>
      </w:pPr>
    </w:p>
    <w:sectPr w:rsidR="00FB3381" w:rsidSect="007F43A0">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D1F" w:rsidRDefault="00D34D1F" w:rsidP="002F5EE0">
      <w:r>
        <w:separator/>
      </w:r>
    </w:p>
  </w:endnote>
  <w:endnote w:type="continuationSeparator" w:id="0">
    <w:p w:rsidR="00D34D1F" w:rsidRDefault="00D34D1F" w:rsidP="002F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891623"/>
      <w:docPartObj>
        <w:docPartGallery w:val="Page Numbers (Bottom of Page)"/>
        <w:docPartUnique/>
      </w:docPartObj>
    </w:sdtPr>
    <w:sdtEndPr>
      <w:rPr>
        <w:rFonts w:ascii="Times New Roman" w:hAnsi="Times New Roman"/>
        <w:sz w:val="24"/>
        <w:szCs w:val="24"/>
      </w:rPr>
    </w:sdtEndPr>
    <w:sdtContent>
      <w:p w:rsidR="006B7C23" w:rsidRPr="00430776" w:rsidRDefault="006B7C23">
        <w:pPr>
          <w:pStyle w:val="ad"/>
          <w:jc w:val="center"/>
          <w:rPr>
            <w:rFonts w:ascii="Times New Roman" w:hAnsi="Times New Roman"/>
            <w:sz w:val="24"/>
            <w:szCs w:val="24"/>
          </w:rPr>
        </w:pPr>
        <w:r w:rsidRPr="00430776">
          <w:rPr>
            <w:rFonts w:ascii="Times New Roman" w:hAnsi="Times New Roman"/>
            <w:sz w:val="24"/>
            <w:szCs w:val="24"/>
          </w:rPr>
          <w:fldChar w:fldCharType="begin"/>
        </w:r>
        <w:r w:rsidRPr="00430776">
          <w:rPr>
            <w:rFonts w:ascii="Times New Roman" w:hAnsi="Times New Roman"/>
            <w:sz w:val="24"/>
            <w:szCs w:val="24"/>
          </w:rPr>
          <w:instrText>PAGE   \* MERGEFORMAT</w:instrText>
        </w:r>
        <w:r w:rsidRPr="00430776">
          <w:rPr>
            <w:rFonts w:ascii="Times New Roman" w:hAnsi="Times New Roman"/>
            <w:sz w:val="24"/>
            <w:szCs w:val="24"/>
          </w:rPr>
          <w:fldChar w:fldCharType="separate"/>
        </w:r>
        <w:r w:rsidR="00D34D1F">
          <w:rPr>
            <w:rFonts w:ascii="Times New Roman" w:hAnsi="Times New Roman"/>
            <w:noProof/>
            <w:sz w:val="24"/>
            <w:szCs w:val="24"/>
          </w:rPr>
          <w:t>1</w:t>
        </w:r>
        <w:r w:rsidRPr="00430776">
          <w:rPr>
            <w:rFonts w:ascii="Times New Roman" w:hAnsi="Times New Roman"/>
            <w:sz w:val="24"/>
            <w:szCs w:val="24"/>
          </w:rPr>
          <w:fldChar w:fldCharType="end"/>
        </w:r>
      </w:p>
    </w:sdtContent>
  </w:sdt>
  <w:p w:rsidR="006B7C23" w:rsidRDefault="006B7C2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D1F" w:rsidRDefault="00D34D1F" w:rsidP="002F5EE0">
      <w:r>
        <w:separator/>
      </w:r>
    </w:p>
  </w:footnote>
  <w:footnote w:type="continuationSeparator" w:id="0">
    <w:p w:rsidR="00D34D1F" w:rsidRDefault="00D34D1F" w:rsidP="002F5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5">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nsid w:val="00000012"/>
    <w:multiLevelType w:val="singleLevel"/>
    <w:tmpl w:val="00000012"/>
    <w:name w:val="WW8Num21"/>
    <w:lvl w:ilvl="0">
      <w:start w:val="1"/>
      <w:numFmt w:val="bullet"/>
      <w:lvlText w:val=""/>
      <w:lvlJc w:val="left"/>
      <w:pPr>
        <w:tabs>
          <w:tab w:val="num" w:pos="360"/>
        </w:tabs>
        <w:ind w:left="360" w:hanging="360"/>
      </w:pPr>
      <w:rPr>
        <w:rFonts w:ascii="Symbol" w:hAnsi="Symbol"/>
      </w:rPr>
    </w:lvl>
  </w:abstractNum>
  <w:abstractNum w:abstractNumId="7">
    <w:nsid w:val="00000014"/>
    <w:multiLevelType w:val="singleLevel"/>
    <w:tmpl w:val="00000014"/>
    <w:name w:val="WW8Num23"/>
    <w:lvl w:ilvl="0">
      <w:start w:val="1"/>
      <w:numFmt w:val="bullet"/>
      <w:lvlText w:val=""/>
      <w:lvlJc w:val="left"/>
      <w:pPr>
        <w:tabs>
          <w:tab w:val="num" w:pos="360"/>
        </w:tabs>
        <w:ind w:left="360" w:hanging="360"/>
      </w:pPr>
      <w:rPr>
        <w:rFonts w:ascii="Symbol" w:hAnsi="Symbol"/>
      </w:rPr>
    </w:lvl>
  </w:abstractNum>
  <w:abstractNum w:abstractNumId="8">
    <w:nsid w:val="00000015"/>
    <w:multiLevelType w:val="singleLevel"/>
    <w:tmpl w:val="00000015"/>
    <w:name w:val="WW8Num25"/>
    <w:lvl w:ilvl="0">
      <w:start w:val="1"/>
      <w:numFmt w:val="bullet"/>
      <w:lvlText w:val=""/>
      <w:lvlJc w:val="left"/>
      <w:pPr>
        <w:tabs>
          <w:tab w:val="num" w:pos="360"/>
        </w:tabs>
        <w:ind w:left="360" w:hanging="360"/>
      </w:pPr>
      <w:rPr>
        <w:rFonts w:ascii="Symbol" w:hAnsi="Symbol"/>
      </w:rPr>
    </w:lvl>
  </w:abstractNum>
  <w:abstractNum w:abstractNumId="9">
    <w:nsid w:val="00000018"/>
    <w:multiLevelType w:val="singleLevel"/>
    <w:tmpl w:val="00000018"/>
    <w:name w:val="WW8Num33"/>
    <w:lvl w:ilvl="0">
      <w:start w:val="1"/>
      <w:numFmt w:val="bullet"/>
      <w:lvlText w:val=""/>
      <w:lvlJc w:val="left"/>
      <w:pPr>
        <w:tabs>
          <w:tab w:val="num" w:pos="720"/>
        </w:tabs>
        <w:ind w:left="720" w:hanging="360"/>
      </w:pPr>
      <w:rPr>
        <w:rFonts w:ascii="Symbol" w:hAnsi="Symbol"/>
      </w:rPr>
    </w:lvl>
  </w:abstractNum>
  <w:abstractNum w:abstractNumId="10">
    <w:nsid w:val="0000001A"/>
    <w:multiLevelType w:val="singleLevel"/>
    <w:tmpl w:val="0000001A"/>
    <w:name w:val="WW8Num37"/>
    <w:lvl w:ilvl="0">
      <w:start w:val="1"/>
      <w:numFmt w:val="bullet"/>
      <w:lvlText w:val=""/>
      <w:lvlJc w:val="left"/>
      <w:pPr>
        <w:tabs>
          <w:tab w:val="num" w:pos="720"/>
        </w:tabs>
        <w:ind w:left="720" w:hanging="360"/>
      </w:pPr>
      <w:rPr>
        <w:rFonts w:ascii="Symbol" w:hAnsi="Symbol"/>
      </w:rPr>
    </w:lvl>
  </w:abstractNum>
  <w:abstractNum w:abstractNumId="11">
    <w:nsid w:val="0000001B"/>
    <w:multiLevelType w:val="singleLevel"/>
    <w:tmpl w:val="0000001B"/>
    <w:name w:val="WW8Num38"/>
    <w:lvl w:ilvl="0">
      <w:start w:val="1"/>
      <w:numFmt w:val="bullet"/>
      <w:lvlText w:val=""/>
      <w:lvlJc w:val="left"/>
      <w:pPr>
        <w:tabs>
          <w:tab w:val="num" w:pos="814"/>
        </w:tabs>
        <w:ind w:left="0" w:firstLine="454"/>
      </w:pPr>
      <w:rPr>
        <w:rFonts w:ascii="Symbol" w:hAnsi="Symbol"/>
      </w:rPr>
    </w:lvl>
  </w:abstractNum>
  <w:abstractNum w:abstractNumId="12">
    <w:nsid w:val="0000001C"/>
    <w:multiLevelType w:val="singleLevel"/>
    <w:tmpl w:val="0000001C"/>
    <w:name w:val="WW8Num40"/>
    <w:lvl w:ilvl="0">
      <w:start w:val="1"/>
      <w:numFmt w:val="bullet"/>
      <w:lvlText w:val=""/>
      <w:lvlJc w:val="left"/>
      <w:pPr>
        <w:tabs>
          <w:tab w:val="num" w:pos="720"/>
        </w:tabs>
        <w:ind w:left="720" w:hanging="360"/>
      </w:pPr>
      <w:rPr>
        <w:rFonts w:ascii="Symbol" w:hAnsi="Symbol"/>
      </w:rPr>
    </w:lvl>
  </w:abstractNum>
  <w:abstractNum w:abstractNumId="13">
    <w:nsid w:val="0000001D"/>
    <w:multiLevelType w:val="singleLevel"/>
    <w:tmpl w:val="0000001D"/>
    <w:name w:val="WW8Num42"/>
    <w:lvl w:ilvl="0">
      <w:start w:val="1"/>
      <w:numFmt w:val="bullet"/>
      <w:lvlText w:val=""/>
      <w:lvlJc w:val="left"/>
      <w:pPr>
        <w:tabs>
          <w:tab w:val="num" w:pos="360"/>
        </w:tabs>
        <w:ind w:left="360" w:hanging="360"/>
      </w:pPr>
      <w:rPr>
        <w:rFonts w:ascii="Symbol" w:hAnsi="Symbol"/>
      </w:rPr>
    </w:lvl>
  </w:abstractNum>
  <w:abstractNum w:abstractNumId="14">
    <w:nsid w:val="0000001E"/>
    <w:multiLevelType w:val="singleLevel"/>
    <w:tmpl w:val="0000001E"/>
    <w:name w:val="WW8Num45"/>
    <w:lvl w:ilvl="0">
      <w:start w:val="1"/>
      <w:numFmt w:val="bullet"/>
      <w:lvlText w:val=""/>
      <w:lvlJc w:val="left"/>
      <w:pPr>
        <w:tabs>
          <w:tab w:val="num" w:pos="720"/>
        </w:tabs>
        <w:ind w:left="720" w:hanging="360"/>
      </w:pPr>
      <w:rPr>
        <w:rFonts w:ascii="Symbol" w:hAnsi="Symbol"/>
      </w:rPr>
    </w:lvl>
  </w:abstractNum>
  <w:abstractNum w:abstractNumId="15">
    <w:nsid w:val="0000001F"/>
    <w:multiLevelType w:val="singleLevel"/>
    <w:tmpl w:val="0000001F"/>
    <w:name w:val="WW8Num46"/>
    <w:lvl w:ilvl="0">
      <w:start w:val="1"/>
      <w:numFmt w:val="bullet"/>
      <w:lvlText w:val=""/>
      <w:lvlJc w:val="left"/>
      <w:pPr>
        <w:tabs>
          <w:tab w:val="num" w:pos="360"/>
        </w:tabs>
        <w:ind w:left="360" w:hanging="360"/>
      </w:pPr>
      <w:rPr>
        <w:rFonts w:ascii="Symbol" w:hAnsi="Symbol"/>
      </w:rPr>
    </w:lvl>
  </w:abstractNum>
  <w:abstractNum w:abstractNumId="16">
    <w:nsid w:val="00000020"/>
    <w:multiLevelType w:val="singleLevel"/>
    <w:tmpl w:val="00000020"/>
    <w:name w:val="WW8Num47"/>
    <w:lvl w:ilvl="0">
      <w:start w:val="1"/>
      <w:numFmt w:val="bullet"/>
      <w:lvlText w:val=""/>
      <w:lvlJc w:val="left"/>
      <w:pPr>
        <w:tabs>
          <w:tab w:val="num" w:pos="720"/>
        </w:tabs>
        <w:ind w:left="720" w:hanging="360"/>
      </w:pPr>
      <w:rPr>
        <w:rFonts w:ascii="Symbol" w:hAnsi="Symbol"/>
      </w:rPr>
    </w:lvl>
  </w:abstractNum>
  <w:abstractNum w:abstractNumId="17">
    <w:nsid w:val="00000023"/>
    <w:multiLevelType w:val="singleLevel"/>
    <w:tmpl w:val="00000023"/>
    <w:name w:val="WW8Num50"/>
    <w:lvl w:ilvl="0">
      <w:start w:val="1"/>
      <w:numFmt w:val="bullet"/>
      <w:lvlText w:val=""/>
      <w:lvlJc w:val="left"/>
      <w:pPr>
        <w:tabs>
          <w:tab w:val="num" w:pos="1174"/>
        </w:tabs>
        <w:ind w:left="1174" w:hanging="360"/>
      </w:pPr>
      <w:rPr>
        <w:rFonts w:ascii="Symbol" w:hAnsi="Symbol"/>
      </w:rPr>
    </w:lvl>
  </w:abstractNum>
  <w:abstractNum w:abstractNumId="18">
    <w:nsid w:val="00000024"/>
    <w:multiLevelType w:val="singleLevel"/>
    <w:tmpl w:val="00000024"/>
    <w:name w:val="WW8Num51"/>
    <w:lvl w:ilvl="0">
      <w:start w:val="1"/>
      <w:numFmt w:val="decimal"/>
      <w:lvlText w:val="%1."/>
      <w:lvlJc w:val="left"/>
      <w:pPr>
        <w:tabs>
          <w:tab w:val="num" w:pos="720"/>
        </w:tabs>
        <w:ind w:left="720" w:hanging="360"/>
      </w:pPr>
    </w:lvl>
  </w:abstractNum>
  <w:abstractNum w:abstractNumId="19">
    <w:nsid w:val="00000025"/>
    <w:multiLevelType w:val="singleLevel"/>
    <w:tmpl w:val="00000025"/>
    <w:name w:val="WW8Num54"/>
    <w:lvl w:ilvl="0">
      <w:start w:val="1"/>
      <w:numFmt w:val="bullet"/>
      <w:lvlText w:val=""/>
      <w:lvlJc w:val="left"/>
      <w:pPr>
        <w:tabs>
          <w:tab w:val="num" w:pos="720"/>
        </w:tabs>
        <w:ind w:left="720" w:hanging="360"/>
      </w:pPr>
      <w:rPr>
        <w:rFonts w:ascii="Symbol" w:hAnsi="Symbol"/>
      </w:rPr>
    </w:lvl>
  </w:abstractNum>
  <w:abstractNum w:abstractNumId="20">
    <w:nsid w:val="00000026"/>
    <w:multiLevelType w:val="singleLevel"/>
    <w:tmpl w:val="00000026"/>
    <w:name w:val="WW8Num55"/>
    <w:lvl w:ilvl="0">
      <w:start w:val="1"/>
      <w:numFmt w:val="bullet"/>
      <w:lvlText w:val=""/>
      <w:lvlJc w:val="left"/>
      <w:pPr>
        <w:tabs>
          <w:tab w:val="num" w:pos="360"/>
        </w:tabs>
        <w:ind w:left="360" w:hanging="360"/>
      </w:pPr>
      <w:rPr>
        <w:rFonts w:ascii="Symbol" w:hAnsi="Symbol"/>
      </w:rPr>
    </w:lvl>
  </w:abstractNum>
  <w:abstractNum w:abstractNumId="21">
    <w:nsid w:val="00000027"/>
    <w:multiLevelType w:val="multilevel"/>
    <w:tmpl w:val="00000027"/>
    <w:name w:val="WW8Num5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001C6D37"/>
    <w:multiLevelType w:val="multilevel"/>
    <w:tmpl w:val="8142519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6E81FF5"/>
    <w:multiLevelType w:val="hybridMultilevel"/>
    <w:tmpl w:val="A3D476D4"/>
    <w:lvl w:ilvl="0" w:tplc="240A0D9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7C54B48"/>
    <w:multiLevelType w:val="hybridMultilevel"/>
    <w:tmpl w:val="B3B6D2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8196309"/>
    <w:multiLevelType w:val="hybridMultilevel"/>
    <w:tmpl w:val="FAD20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08E27C2F"/>
    <w:multiLevelType w:val="multilevel"/>
    <w:tmpl w:val="D2325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9BB7539"/>
    <w:multiLevelType w:val="hybridMultilevel"/>
    <w:tmpl w:val="6F769536"/>
    <w:lvl w:ilvl="0" w:tplc="B2FC06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09F1030F"/>
    <w:multiLevelType w:val="hybridMultilevel"/>
    <w:tmpl w:val="3926CBFE"/>
    <w:lvl w:ilvl="0" w:tplc="964AF818">
      <w:start w:val="1"/>
      <w:numFmt w:val="decimal"/>
      <w:lvlText w:val="%1."/>
      <w:lvlJc w:val="left"/>
      <w:pPr>
        <w:ind w:left="720" w:hanging="360"/>
      </w:pPr>
      <w:rPr>
        <w:rFonts w:hint="default"/>
        <w:i/>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F42047B"/>
    <w:multiLevelType w:val="hybridMultilevel"/>
    <w:tmpl w:val="0EA2C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B30155"/>
    <w:multiLevelType w:val="multilevel"/>
    <w:tmpl w:val="788400C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0646F2B"/>
    <w:multiLevelType w:val="hybridMultilevel"/>
    <w:tmpl w:val="96E8B0E4"/>
    <w:lvl w:ilvl="0" w:tplc="0419000F">
      <w:start w:val="1"/>
      <w:numFmt w:val="decimal"/>
      <w:lvlText w:val="%1."/>
      <w:lvlJc w:val="left"/>
      <w:pPr>
        <w:tabs>
          <w:tab w:val="num" w:pos="1211"/>
        </w:tabs>
        <w:ind w:left="1211" w:hanging="360"/>
      </w:pPr>
      <w:rPr>
        <w:rFont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2">
    <w:nsid w:val="11BC185A"/>
    <w:multiLevelType w:val="hybridMultilevel"/>
    <w:tmpl w:val="E40C4F0A"/>
    <w:lvl w:ilvl="0" w:tplc="0419000D">
      <w:start w:val="1"/>
      <w:numFmt w:val="bullet"/>
      <w:lvlText w:val=""/>
      <w:lvlJc w:val="left"/>
      <w:pPr>
        <w:ind w:left="162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3322AEE"/>
    <w:multiLevelType w:val="multilevel"/>
    <w:tmpl w:val="8142519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5686983"/>
    <w:multiLevelType w:val="hybridMultilevel"/>
    <w:tmpl w:val="2DE4CBA6"/>
    <w:lvl w:ilvl="0" w:tplc="13142332">
      <w:start w:val="1"/>
      <w:numFmt w:val="decimal"/>
      <w:lvlText w:val="%1."/>
      <w:lvlJc w:val="left"/>
      <w:pPr>
        <w:ind w:left="2202"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35">
    <w:nsid w:val="16CB0FE1"/>
    <w:multiLevelType w:val="hybridMultilevel"/>
    <w:tmpl w:val="BF2A3B0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1A1A0982"/>
    <w:multiLevelType w:val="hybridMultilevel"/>
    <w:tmpl w:val="D8DC06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C92333A"/>
    <w:multiLevelType w:val="hybridMultilevel"/>
    <w:tmpl w:val="81A06D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556D4D"/>
    <w:multiLevelType w:val="hybridMultilevel"/>
    <w:tmpl w:val="41A23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E27651E"/>
    <w:multiLevelType w:val="hybridMultilevel"/>
    <w:tmpl w:val="6C64B3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1B842C7"/>
    <w:multiLevelType w:val="hybridMultilevel"/>
    <w:tmpl w:val="A4E0A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2623391"/>
    <w:multiLevelType w:val="hybridMultilevel"/>
    <w:tmpl w:val="F65CB52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227D50FD"/>
    <w:multiLevelType w:val="hybridMultilevel"/>
    <w:tmpl w:val="89CCCD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25C70B64"/>
    <w:multiLevelType w:val="hybridMultilevel"/>
    <w:tmpl w:val="9CD414E6"/>
    <w:lvl w:ilvl="0" w:tplc="0419000B">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4">
    <w:nsid w:val="2A123F4D"/>
    <w:multiLevelType w:val="hybridMultilevel"/>
    <w:tmpl w:val="4A9258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2A535B6B"/>
    <w:multiLevelType w:val="hybridMultilevel"/>
    <w:tmpl w:val="C11E5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D931EB0"/>
    <w:multiLevelType w:val="hybridMultilevel"/>
    <w:tmpl w:val="D5ACCC3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341672D6"/>
    <w:multiLevelType w:val="multilevel"/>
    <w:tmpl w:val="83025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45729B"/>
    <w:multiLevelType w:val="hybridMultilevel"/>
    <w:tmpl w:val="6F86D31E"/>
    <w:lvl w:ilvl="0" w:tplc="B89AA15E">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44871D2"/>
    <w:multiLevelType w:val="hybridMultilevel"/>
    <w:tmpl w:val="756C3850"/>
    <w:lvl w:ilvl="0" w:tplc="240A0D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7D65667"/>
    <w:multiLevelType w:val="multilevel"/>
    <w:tmpl w:val="F1D63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97F7D65"/>
    <w:multiLevelType w:val="hybridMultilevel"/>
    <w:tmpl w:val="A43AB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58746B"/>
    <w:multiLevelType w:val="hybridMultilevel"/>
    <w:tmpl w:val="732E1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0C15CE0"/>
    <w:multiLevelType w:val="multilevel"/>
    <w:tmpl w:val="2AE0602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2770443"/>
    <w:multiLevelType w:val="multilevel"/>
    <w:tmpl w:val="2AE0602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94A5976"/>
    <w:multiLevelType w:val="hybridMultilevel"/>
    <w:tmpl w:val="A8241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9BB5E62"/>
    <w:multiLevelType w:val="hybridMultilevel"/>
    <w:tmpl w:val="D180C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2C46476"/>
    <w:multiLevelType w:val="hybridMultilevel"/>
    <w:tmpl w:val="C4CAFB98"/>
    <w:lvl w:ilvl="0" w:tplc="4A5E86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53B1701E"/>
    <w:multiLevelType w:val="hybridMultilevel"/>
    <w:tmpl w:val="F71A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4503D83"/>
    <w:multiLevelType w:val="hybridMultilevel"/>
    <w:tmpl w:val="7D56B18A"/>
    <w:lvl w:ilvl="0" w:tplc="F3C8C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5A3E33A3"/>
    <w:multiLevelType w:val="multilevel"/>
    <w:tmpl w:val="7F7C5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B2B3FA9"/>
    <w:multiLevelType w:val="hybridMultilevel"/>
    <w:tmpl w:val="0CCC3872"/>
    <w:lvl w:ilvl="0" w:tplc="FFEA4B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D27748F"/>
    <w:multiLevelType w:val="multilevel"/>
    <w:tmpl w:val="83025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0ED3624"/>
    <w:multiLevelType w:val="hybridMultilevel"/>
    <w:tmpl w:val="8E12E644"/>
    <w:lvl w:ilvl="0" w:tplc="B2FC06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62B76553"/>
    <w:multiLevelType w:val="hybridMultilevel"/>
    <w:tmpl w:val="FB8484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37416A3"/>
    <w:multiLevelType w:val="hybridMultilevel"/>
    <w:tmpl w:val="878205CA"/>
    <w:lvl w:ilvl="0" w:tplc="131423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nsid w:val="6502475F"/>
    <w:multiLevelType w:val="hybridMultilevel"/>
    <w:tmpl w:val="26DAD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80E2D95"/>
    <w:multiLevelType w:val="hybridMultilevel"/>
    <w:tmpl w:val="F0CA1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A784386"/>
    <w:multiLevelType w:val="hybridMultilevel"/>
    <w:tmpl w:val="37F05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B2D5A84"/>
    <w:multiLevelType w:val="hybridMultilevel"/>
    <w:tmpl w:val="A1FE15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6C891A9E"/>
    <w:multiLevelType w:val="hybridMultilevel"/>
    <w:tmpl w:val="BF361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EC427E7"/>
    <w:multiLevelType w:val="hybridMultilevel"/>
    <w:tmpl w:val="BF7C7B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FD50576"/>
    <w:multiLevelType w:val="hybridMultilevel"/>
    <w:tmpl w:val="3BB4DCC6"/>
    <w:lvl w:ilvl="0" w:tplc="B89AA15E">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04C67F9"/>
    <w:multiLevelType w:val="hybridMultilevel"/>
    <w:tmpl w:val="6F769536"/>
    <w:lvl w:ilvl="0" w:tplc="B2FC06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73401DDE"/>
    <w:multiLevelType w:val="hybridMultilevel"/>
    <w:tmpl w:val="52BC83E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73DA4FF8"/>
    <w:multiLevelType w:val="hybridMultilevel"/>
    <w:tmpl w:val="71F435A4"/>
    <w:lvl w:ilvl="0" w:tplc="446A0D5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7182C46"/>
    <w:multiLevelType w:val="hybridMultilevel"/>
    <w:tmpl w:val="4F3AD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76E7F9B"/>
    <w:multiLevelType w:val="hybridMultilevel"/>
    <w:tmpl w:val="00A07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9F45AE5"/>
    <w:multiLevelType w:val="hybridMultilevel"/>
    <w:tmpl w:val="63D6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BA66932"/>
    <w:multiLevelType w:val="hybridMultilevel"/>
    <w:tmpl w:val="C0D2D912"/>
    <w:lvl w:ilvl="0" w:tplc="D146E4C6">
      <w:start w:val="1"/>
      <w:numFmt w:val="decimal"/>
      <w:lvlText w:val="%1."/>
      <w:lvlJc w:val="left"/>
      <w:pPr>
        <w:ind w:left="1080" w:hanging="360"/>
      </w:pPr>
      <w:rPr>
        <w:rFonts w:hint="default"/>
      </w:rPr>
    </w:lvl>
    <w:lvl w:ilvl="1" w:tplc="1A442A5C">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7E5A060B"/>
    <w:multiLevelType w:val="hybridMultilevel"/>
    <w:tmpl w:val="FD4E6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6"/>
  </w:num>
  <w:num w:numId="2">
    <w:abstractNumId w:val="10"/>
  </w:num>
  <w:num w:numId="3">
    <w:abstractNumId w:val="12"/>
  </w:num>
  <w:num w:numId="4">
    <w:abstractNumId w:val="14"/>
  </w:num>
  <w:num w:numId="5">
    <w:abstractNumId w:val="76"/>
  </w:num>
  <w:num w:numId="6">
    <w:abstractNumId w:val="38"/>
  </w:num>
  <w:num w:numId="7">
    <w:abstractNumId w:val="41"/>
  </w:num>
  <w:num w:numId="8">
    <w:abstractNumId w:val="58"/>
  </w:num>
  <w:num w:numId="9">
    <w:abstractNumId w:val="77"/>
  </w:num>
  <w:num w:numId="10">
    <w:abstractNumId w:val="79"/>
  </w:num>
  <w:num w:numId="11">
    <w:abstractNumId w:val="60"/>
  </w:num>
  <w:num w:numId="12">
    <w:abstractNumId w:val="36"/>
  </w:num>
  <w:num w:numId="13">
    <w:abstractNumId w:val="53"/>
  </w:num>
  <w:num w:numId="14">
    <w:abstractNumId w:val="54"/>
  </w:num>
  <w:num w:numId="15">
    <w:abstractNumId w:val="47"/>
  </w:num>
  <w:num w:numId="16">
    <w:abstractNumId w:val="62"/>
  </w:num>
  <w:num w:numId="17">
    <w:abstractNumId w:val="61"/>
  </w:num>
  <w:num w:numId="18">
    <w:abstractNumId w:val="43"/>
  </w:num>
  <w:num w:numId="19">
    <w:abstractNumId w:val="24"/>
  </w:num>
  <w:num w:numId="20">
    <w:abstractNumId w:val="75"/>
  </w:num>
  <w:num w:numId="21">
    <w:abstractNumId w:val="59"/>
  </w:num>
  <w:num w:numId="22">
    <w:abstractNumId w:val="33"/>
  </w:num>
  <w:num w:numId="23">
    <w:abstractNumId w:val="30"/>
  </w:num>
  <w:num w:numId="24">
    <w:abstractNumId w:val="48"/>
  </w:num>
  <w:num w:numId="25">
    <w:abstractNumId w:val="72"/>
  </w:num>
  <w:num w:numId="26">
    <w:abstractNumId w:val="26"/>
  </w:num>
  <w:num w:numId="27">
    <w:abstractNumId w:val="65"/>
  </w:num>
  <w:num w:numId="28">
    <w:abstractNumId w:val="34"/>
  </w:num>
  <w:num w:numId="29">
    <w:abstractNumId w:val="50"/>
  </w:num>
  <w:num w:numId="30">
    <w:abstractNumId w:val="52"/>
  </w:num>
  <w:num w:numId="31">
    <w:abstractNumId w:val="40"/>
  </w:num>
  <w:num w:numId="32">
    <w:abstractNumId w:val="39"/>
  </w:num>
  <w:num w:numId="33">
    <w:abstractNumId w:val="22"/>
  </w:num>
  <w:num w:numId="34">
    <w:abstractNumId w:val="46"/>
  </w:num>
  <w:num w:numId="35">
    <w:abstractNumId w:val="70"/>
  </w:num>
  <w:num w:numId="36">
    <w:abstractNumId w:val="37"/>
  </w:num>
  <w:num w:numId="37">
    <w:abstractNumId w:val="31"/>
  </w:num>
  <w:num w:numId="38">
    <w:abstractNumId w:val="44"/>
  </w:num>
  <w:num w:numId="39">
    <w:abstractNumId w:val="45"/>
  </w:num>
  <w:num w:numId="40">
    <w:abstractNumId w:val="67"/>
  </w:num>
  <w:num w:numId="41">
    <w:abstractNumId w:val="80"/>
  </w:num>
  <w:num w:numId="42">
    <w:abstractNumId w:val="73"/>
  </w:num>
  <w:num w:numId="43">
    <w:abstractNumId w:val="64"/>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28"/>
  </w:num>
  <w:num w:numId="47">
    <w:abstractNumId w:val="71"/>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74"/>
  </w:num>
  <w:num w:numId="51">
    <w:abstractNumId w:val="68"/>
  </w:num>
  <w:num w:numId="52">
    <w:abstractNumId w:val="63"/>
  </w:num>
  <w:num w:numId="53">
    <w:abstractNumId w:val="49"/>
  </w:num>
  <w:num w:numId="54">
    <w:abstractNumId w:val="78"/>
  </w:num>
  <w:num w:numId="55">
    <w:abstractNumId w:val="66"/>
  </w:num>
  <w:num w:numId="56">
    <w:abstractNumId w:val="23"/>
  </w:num>
  <w:num w:numId="57">
    <w:abstractNumId w:val="51"/>
  </w:num>
  <w:num w:numId="58">
    <w:abstractNumId w:val="55"/>
  </w:num>
  <w:num w:numId="59">
    <w:abstractNumId w:val="29"/>
  </w:num>
  <w:num w:numId="60">
    <w:abstractNumId w:val="57"/>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num>
  <w:num w:numId="63">
    <w:abstractNumId w:val="69"/>
  </w:num>
  <w:num w:numId="64">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2B8"/>
    <w:rsid w:val="00026DCB"/>
    <w:rsid w:val="000372B8"/>
    <w:rsid w:val="00047D15"/>
    <w:rsid w:val="00064BDB"/>
    <w:rsid w:val="00066D0F"/>
    <w:rsid w:val="0006714A"/>
    <w:rsid w:val="000C08DB"/>
    <w:rsid w:val="000F191E"/>
    <w:rsid w:val="00126680"/>
    <w:rsid w:val="00136E29"/>
    <w:rsid w:val="00151E5B"/>
    <w:rsid w:val="00171718"/>
    <w:rsid w:val="001C08F1"/>
    <w:rsid w:val="001D03A0"/>
    <w:rsid w:val="001D3837"/>
    <w:rsid w:val="001E11A0"/>
    <w:rsid w:val="00205EC5"/>
    <w:rsid w:val="00221C0E"/>
    <w:rsid w:val="002528E0"/>
    <w:rsid w:val="00257BFA"/>
    <w:rsid w:val="00263583"/>
    <w:rsid w:val="00277B86"/>
    <w:rsid w:val="002908FF"/>
    <w:rsid w:val="002969F9"/>
    <w:rsid w:val="002A0625"/>
    <w:rsid w:val="002A3D8F"/>
    <w:rsid w:val="002F5EE0"/>
    <w:rsid w:val="002F65E4"/>
    <w:rsid w:val="00310A1C"/>
    <w:rsid w:val="003214CF"/>
    <w:rsid w:val="00333D69"/>
    <w:rsid w:val="00334C24"/>
    <w:rsid w:val="00343269"/>
    <w:rsid w:val="00351AFF"/>
    <w:rsid w:val="00355492"/>
    <w:rsid w:val="00355D1C"/>
    <w:rsid w:val="00356FBB"/>
    <w:rsid w:val="00364A25"/>
    <w:rsid w:val="003A5366"/>
    <w:rsid w:val="003B6CB9"/>
    <w:rsid w:val="003B6E1C"/>
    <w:rsid w:val="003D482A"/>
    <w:rsid w:val="00430776"/>
    <w:rsid w:val="00447134"/>
    <w:rsid w:val="004610E0"/>
    <w:rsid w:val="004A6965"/>
    <w:rsid w:val="004E04F0"/>
    <w:rsid w:val="00502F89"/>
    <w:rsid w:val="00516828"/>
    <w:rsid w:val="00527DFD"/>
    <w:rsid w:val="0054355B"/>
    <w:rsid w:val="0054786A"/>
    <w:rsid w:val="00565991"/>
    <w:rsid w:val="005817AC"/>
    <w:rsid w:val="00594050"/>
    <w:rsid w:val="0059503B"/>
    <w:rsid w:val="005B54F7"/>
    <w:rsid w:val="005D3D25"/>
    <w:rsid w:val="005E034F"/>
    <w:rsid w:val="005E117F"/>
    <w:rsid w:val="005E3B6A"/>
    <w:rsid w:val="005E489C"/>
    <w:rsid w:val="005F252E"/>
    <w:rsid w:val="00614A80"/>
    <w:rsid w:val="0063667B"/>
    <w:rsid w:val="00640047"/>
    <w:rsid w:val="006612CA"/>
    <w:rsid w:val="006624EB"/>
    <w:rsid w:val="006B0A7F"/>
    <w:rsid w:val="006B6B91"/>
    <w:rsid w:val="006B7C23"/>
    <w:rsid w:val="006C41EE"/>
    <w:rsid w:val="006C5BCD"/>
    <w:rsid w:val="006D5923"/>
    <w:rsid w:val="00705724"/>
    <w:rsid w:val="007063DB"/>
    <w:rsid w:val="0071013B"/>
    <w:rsid w:val="00721660"/>
    <w:rsid w:val="00721F45"/>
    <w:rsid w:val="00767B76"/>
    <w:rsid w:val="00767CBB"/>
    <w:rsid w:val="007825E6"/>
    <w:rsid w:val="007D31AC"/>
    <w:rsid w:val="007E25DD"/>
    <w:rsid w:val="007F184D"/>
    <w:rsid w:val="007F1E41"/>
    <w:rsid w:val="007F43A0"/>
    <w:rsid w:val="007F4407"/>
    <w:rsid w:val="007F4F44"/>
    <w:rsid w:val="00800BC1"/>
    <w:rsid w:val="00802F89"/>
    <w:rsid w:val="0081648E"/>
    <w:rsid w:val="0082052A"/>
    <w:rsid w:val="0082507E"/>
    <w:rsid w:val="00846F31"/>
    <w:rsid w:val="00853FC3"/>
    <w:rsid w:val="00866AD5"/>
    <w:rsid w:val="008750C1"/>
    <w:rsid w:val="00883324"/>
    <w:rsid w:val="00890166"/>
    <w:rsid w:val="0089065F"/>
    <w:rsid w:val="008B7575"/>
    <w:rsid w:val="008C06BA"/>
    <w:rsid w:val="008C2CAE"/>
    <w:rsid w:val="008D55AE"/>
    <w:rsid w:val="008E4199"/>
    <w:rsid w:val="00910293"/>
    <w:rsid w:val="0093682D"/>
    <w:rsid w:val="00936DCD"/>
    <w:rsid w:val="00936F29"/>
    <w:rsid w:val="00944C0E"/>
    <w:rsid w:val="00972A64"/>
    <w:rsid w:val="009A45C5"/>
    <w:rsid w:val="00A03252"/>
    <w:rsid w:val="00A417C1"/>
    <w:rsid w:val="00A41B10"/>
    <w:rsid w:val="00A45648"/>
    <w:rsid w:val="00A52A19"/>
    <w:rsid w:val="00A6109C"/>
    <w:rsid w:val="00A76058"/>
    <w:rsid w:val="00A82727"/>
    <w:rsid w:val="00AA144F"/>
    <w:rsid w:val="00AD37D1"/>
    <w:rsid w:val="00AE0A18"/>
    <w:rsid w:val="00AF0B93"/>
    <w:rsid w:val="00AF1332"/>
    <w:rsid w:val="00B008F4"/>
    <w:rsid w:val="00B3352A"/>
    <w:rsid w:val="00B602DE"/>
    <w:rsid w:val="00B65974"/>
    <w:rsid w:val="00B725E3"/>
    <w:rsid w:val="00B7315B"/>
    <w:rsid w:val="00BA74AE"/>
    <w:rsid w:val="00BF02B6"/>
    <w:rsid w:val="00BF1714"/>
    <w:rsid w:val="00C01E13"/>
    <w:rsid w:val="00C10E3E"/>
    <w:rsid w:val="00C26D85"/>
    <w:rsid w:val="00C31C1C"/>
    <w:rsid w:val="00C322BD"/>
    <w:rsid w:val="00C3413D"/>
    <w:rsid w:val="00C36366"/>
    <w:rsid w:val="00C61B49"/>
    <w:rsid w:val="00C7423F"/>
    <w:rsid w:val="00C82529"/>
    <w:rsid w:val="00CE2018"/>
    <w:rsid w:val="00CE665C"/>
    <w:rsid w:val="00CF1141"/>
    <w:rsid w:val="00CF64D6"/>
    <w:rsid w:val="00D0681B"/>
    <w:rsid w:val="00D342F7"/>
    <w:rsid w:val="00D34D1F"/>
    <w:rsid w:val="00D422C4"/>
    <w:rsid w:val="00D45010"/>
    <w:rsid w:val="00D46DF4"/>
    <w:rsid w:val="00D72582"/>
    <w:rsid w:val="00D7681F"/>
    <w:rsid w:val="00D83EE4"/>
    <w:rsid w:val="00D93311"/>
    <w:rsid w:val="00DA16C7"/>
    <w:rsid w:val="00DE6F7D"/>
    <w:rsid w:val="00E20F28"/>
    <w:rsid w:val="00E2317E"/>
    <w:rsid w:val="00E37A31"/>
    <w:rsid w:val="00E52552"/>
    <w:rsid w:val="00E72FF6"/>
    <w:rsid w:val="00E8256D"/>
    <w:rsid w:val="00E82597"/>
    <w:rsid w:val="00E97D1E"/>
    <w:rsid w:val="00EB2F66"/>
    <w:rsid w:val="00EC0C48"/>
    <w:rsid w:val="00ED0EE7"/>
    <w:rsid w:val="00EE232B"/>
    <w:rsid w:val="00EE76C1"/>
    <w:rsid w:val="00EE7BAA"/>
    <w:rsid w:val="00EF12DC"/>
    <w:rsid w:val="00EF7109"/>
    <w:rsid w:val="00EF7925"/>
    <w:rsid w:val="00F12A4A"/>
    <w:rsid w:val="00F3117D"/>
    <w:rsid w:val="00F419A1"/>
    <w:rsid w:val="00F55A67"/>
    <w:rsid w:val="00F6032A"/>
    <w:rsid w:val="00F85389"/>
    <w:rsid w:val="00FB3381"/>
    <w:rsid w:val="00FB5395"/>
    <w:rsid w:val="00FC0F99"/>
    <w:rsid w:val="00FD3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44"/>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B8"/>
    <w:pPr>
      <w:jc w:val="left"/>
    </w:pPr>
    <w:rPr>
      <w:rFonts w:eastAsia="Calibri" w:cs="Times New Roman"/>
      <w:sz w:val="20"/>
      <w:szCs w:val="20"/>
      <w:lang w:eastAsia="ru-RU"/>
    </w:rPr>
  </w:style>
  <w:style w:type="paragraph" w:styleId="1">
    <w:name w:val="heading 1"/>
    <w:basedOn w:val="a"/>
    <w:next w:val="a"/>
    <w:link w:val="10"/>
    <w:qFormat/>
    <w:rsid w:val="00EE76C1"/>
    <w:pPr>
      <w:keepNext/>
      <w:overflowPunct w:val="0"/>
      <w:autoSpaceDE w:val="0"/>
      <w:autoSpaceDN w:val="0"/>
      <w:adjustRightInd w:val="0"/>
      <w:spacing w:before="168" w:line="398" w:lineRule="exact"/>
      <w:jc w:val="center"/>
      <w:textAlignment w:val="baseline"/>
      <w:outlineLvl w:val="0"/>
    </w:pPr>
    <w:rPr>
      <w:rFonts w:eastAsia="Times New Roman"/>
      <w:b/>
      <w:sz w:val="36"/>
      <w:lang w:val="en-US"/>
    </w:rPr>
  </w:style>
  <w:style w:type="paragraph" w:styleId="2">
    <w:name w:val="heading 2"/>
    <w:basedOn w:val="a"/>
    <w:next w:val="a"/>
    <w:link w:val="20"/>
    <w:qFormat/>
    <w:rsid w:val="00EE76C1"/>
    <w:pPr>
      <w:keepNext/>
      <w:overflowPunct w:val="0"/>
      <w:autoSpaceDE w:val="0"/>
      <w:autoSpaceDN w:val="0"/>
      <w:adjustRightInd w:val="0"/>
      <w:spacing w:line="158" w:lineRule="exact"/>
      <w:jc w:val="center"/>
      <w:textAlignment w:val="baseline"/>
      <w:outlineLvl w:val="1"/>
    </w:pPr>
    <w:rPr>
      <w:rFonts w:eastAsia="Times New Roman"/>
      <w:b/>
      <w:sz w:val="12"/>
      <w:lang w:val="en-US"/>
    </w:rPr>
  </w:style>
  <w:style w:type="paragraph" w:styleId="3">
    <w:name w:val="heading 3"/>
    <w:basedOn w:val="a"/>
    <w:next w:val="a"/>
    <w:link w:val="30"/>
    <w:qFormat/>
    <w:rsid w:val="00EE76C1"/>
    <w:pPr>
      <w:keepNext/>
      <w:overflowPunct w:val="0"/>
      <w:autoSpaceDE w:val="0"/>
      <w:autoSpaceDN w:val="0"/>
      <w:adjustRightInd w:val="0"/>
      <w:spacing w:before="1248" w:line="480" w:lineRule="exact"/>
      <w:jc w:val="center"/>
      <w:textAlignment w:val="baseline"/>
      <w:outlineLvl w:val="2"/>
    </w:pPr>
    <w:rPr>
      <w:rFonts w:ascii="Courier New" w:eastAsia="Times New Roman" w:hAnsi="Courier New"/>
      <w:sz w:val="44"/>
    </w:rPr>
  </w:style>
  <w:style w:type="paragraph" w:styleId="4">
    <w:name w:val="heading 4"/>
    <w:basedOn w:val="a"/>
    <w:next w:val="a"/>
    <w:link w:val="40"/>
    <w:qFormat/>
    <w:rsid w:val="00EE76C1"/>
    <w:pPr>
      <w:keepNext/>
      <w:overflowPunct w:val="0"/>
      <w:autoSpaceDE w:val="0"/>
      <w:autoSpaceDN w:val="0"/>
      <w:adjustRightInd w:val="0"/>
      <w:spacing w:before="820" w:line="182" w:lineRule="exact"/>
      <w:jc w:val="center"/>
      <w:textAlignment w:val="baseline"/>
      <w:outlineLvl w:val="3"/>
    </w:pPr>
    <w:rPr>
      <w:rFonts w:ascii="TimesET" w:eastAsia="Times New Roman" w:hAnsi="TimesET"/>
      <w:b/>
      <w:sz w:val="24"/>
      <w:lang w:val="en-US"/>
    </w:rPr>
  </w:style>
  <w:style w:type="paragraph" w:styleId="5">
    <w:name w:val="heading 5"/>
    <w:basedOn w:val="a"/>
    <w:next w:val="a"/>
    <w:link w:val="50"/>
    <w:qFormat/>
    <w:rsid w:val="00EE76C1"/>
    <w:pPr>
      <w:keepNext/>
      <w:overflowPunct w:val="0"/>
      <w:autoSpaceDE w:val="0"/>
      <w:autoSpaceDN w:val="0"/>
      <w:adjustRightInd w:val="0"/>
      <w:textAlignment w:val="baseline"/>
      <w:outlineLvl w:val="4"/>
    </w:pPr>
    <w:rPr>
      <w:rFonts w:ascii="TimesET" w:eastAsia="Times New Roman" w:hAnsi="TimesET"/>
      <w:b/>
      <w:sz w:val="24"/>
    </w:rPr>
  </w:style>
  <w:style w:type="paragraph" w:styleId="6">
    <w:name w:val="heading 6"/>
    <w:basedOn w:val="a"/>
    <w:next w:val="a"/>
    <w:link w:val="60"/>
    <w:qFormat/>
    <w:rsid w:val="00EE76C1"/>
    <w:pPr>
      <w:keepNext/>
      <w:overflowPunct w:val="0"/>
      <w:autoSpaceDE w:val="0"/>
      <w:autoSpaceDN w:val="0"/>
      <w:adjustRightInd w:val="0"/>
      <w:ind w:firstLine="720"/>
      <w:jc w:val="center"/>
      <w:textAlignment w:val="baseline"/>
      <w:outlineLvl w:val="5"/>
    </w:pPr>
    <w:rPr>
      <w:rFonts w:ascii="TimesET" w:eastAsia="Times New Roman" w:hAnsi="TimesET"/>
      <w:b/>
      <w:sz w:val="24"/>
    </w:rPr>
  </w:style>
  <w:style w:type="paragraph" w:styleId="7">
    <w:name w:val="heading 7"/>
    <w:basedOn w:val="a"/>
    <w:next w:val="a"/>
    <w:link w:val="70"/>
    <w:qFormat/>
    <w:rsid w:val="00EE76C1"/>
    <w:pPr>
      <w:keepNext/>
      <w:overflowPunct w:val="0"/>
      <w:autoSpaceDE w:val="0"/>
      <w:autoSpaceDN w:val="0"/>
      <w:adjustRightInd w:val="0"/>
      <w:ind w:firstLine="720"/>
      <w:jc w:val="both"/>
      <w:textAlignment w:val="baseline"/>
      <w:outlineLvl w:val="6"/>
    </w:pPr>
    <w:rPr>
      <w:rFonts w:ascii="TimesET" w:eastAsia="Times New Roman" w:hAnsi="TimesET"/>
      <w:b/>
      <w:i/>
      <w:sz w:val="24"/>
    </w:rPr>
  </w:style>
  <w:style w:type="paragraph" w:styleId="8">
    <w:name w:val="heading 8"/>
    <w:basedOn w:val="a"/>
    <w:next w:val="a"/>
    <w:link w:val="80"/>
    <w:qFormat/>
    <w:rsid w:val="00EE76C1"/>
    <w:pPr>
      <w:keepNext/>
      <w:overflowPunct w:val="0"/>
      <w:autoSpaceDE w:val="0"/>
      <w:autoSpaceDN w:val="0"/>
      <w:adjustRightInd w:val="0"/>
      <w:ind w:firstLine="720"/>
      <w:jc w:val="right"/>
      <w:textAlignment w:val="baseline"/>
      <w:outlineLvl w:val="7"/>
    </w:pPr>
    <w:rPr>
      <w:rFonts w:ascii="TimesET" w:eastAsia="Times New Roman" w:hAnsi="TimesET"/>
      <w:b/>
      <w:sz w:val="24"/>
      <w:lang w:val="en-US"/>
    </w:rPr>
  </w:style>
  <w:style w:type="paragraph" w:styleId="9">
    <w:name w:val="heading 9"/>
    <w:basedOn w:val="a"/>
    <w:next w:val="a"/>
    <w:link w:val="90"/>
    <w:qFormat/>
    <w:rsid w:val="00EE76C1"/>
    <w:pPr>
      <w:keepNext/>
      <w:overflowPunct w:val="0"/>
      <w:autoSpaceDE w:val="0"/>
      <w:autoSpaceDN w:val="0"/>
      <w:adjustRightInd w:val="0"/>
      <w:ind w:firstLine="720"/>
      <w:jc w:val="both"/>
      <w:textAlignment w:val="baseline"/>
      <w:outlineLvl w:val="8"/>
    </w:pPr>
    <w:rPr>
      <w:rFonts w:ascii="TimesET" w:eastAsia="Times New Roman"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2B8"/>
    <w:pPr>
      <w:ind w:left="720"/>
      <w:contextualSpacing/>
    </w:pPr>
    <w:rPr>
      <w:rFonts w:eastAsia="Times New Roman"/>
    </w:rPr>
  </w:style>
  <w:style w:type="character" w:styleId="a4">
    <w:name w:val="Hyperlink"/>
    <w:basedOn w:val="a0"/>
    <w:rsid w:val="00502F89"/>
    <w:rPr>
      <w:color w:val="000000"/>
      <w:u w:val="single"/>
    </w:rPr>
  </w:style>
  <w:style w:type="paragraph" w:styleId="a5">
    <w:name w:val="Body Text"/>
    <w:basedOn w:val="a"/>
    <w:link w:val="a6"/>
    <w:rsid w:val="00502F89"/>
    <w:pPr>
      <w:suppressAutoHyphens/>
      <w:spacing w:after="120"/>
    </w:pPr>
    <w:rPr>
      <w:rFonts w:eastAsia="Times New Roman"/>
      <w:sz w:val="24"/>
      <w:szCs w:val="24"/>
      <w:lang w:eastAsia="ar-SA"/>
    </w:rPr>
  </w:style>
  <w:style w:type="character" w:customStyle="1" w:styleId="a6">
    <w:name w:val="Основной текст Знак"/>
    <w:basedOn w:val="a0"/>
    <w:link w:val="a5"/>
    <w:rsid w:val="00502F89"/>
    <w:rPr>
      <w:rFonts w:eastAsia="Times New Roman" w:cs="Times New Roman"/>
      <w:szCs w:val="24"/>
      <w:lang w:eastAsia="ar-SA"/>
    </w:rPr>
  </w:style>
  <w:style w:type="paragraph" w:styleId="a7">
    <w:name w:val="Normal (Web)"/>
    <w:basedOn w:val="a"/>
    <w:rsid w:val="00502F89"/>
    <w:pPr>
      <w:suppressAutoHyphens/>
      <w:spacing w:after="200"/>
    </w:pPr>
    <w:rPr>
      <w:rFonts w:ascii="Verdana" w:eastAsia="Times New Roman" w:hAnsi="Verdana"/>
      <w:color w:val="000000"/>
      <w:sz w:val="22"/>
      <w:szCs w:val="22"/>
      <w:lang w:eastAsia="ar-SA"/>
    </w:rPr>
  </w:style>
  <w:style w:type="paragraph" w:customStyle="1" w:styleId="21">
    <w:name w:val="Основной текст с отступом 21"/>
    <w:basedOn w:val="a"/>
    <w:rsid w:val="00502F89"/>
    <w:pPr>
      <w:suppressAutoHyphens/>
      <w:spacing w:after="120" w:line="480" w:lineRule="auto"/>
      <w:ind w:left="283"/>
    </w:pPr>
    <w:rPr>
      <w:rFonts w:eastAsia="Times New Roman"/>
      <w:sz w:val="24"/>
      <w:szCs w:val="24"/>
      <w:lang w:eastAsia="ar-SA"/>
    </w:rPr>
  </w:style>
  <w:style w:type="paragraph" w:styleId="a8">
    <w:name w:val="Body Text Indent"/>
    <w:basedOn w:val="a"/>
    <w:link w:val="a9"/>
    <w:rsid w:val="00502F89"/>
    <w:pPr>
      <w:suppressAutoHyphens/>
      <w:spacing w:after="120"/>
      <w:ind w:left="283"/>
    </w:pPr>
    <w:rPr>
      <w:rFonts w:eastAsia="Times New Roman"/>
      <w:sz w:val="24"/>
      <w:szCs w:val="24"/>
      <w:lang w:eastAsia="ar-SA"/>
    </w:rPr>
  </w:style>
  <w:style w:type="character" w:customStyle="1" w:styleId="a9">
    <w:name w:val="Основной текст с отступом Знак"/>
    <w:basedOn w:val="a0"/>
    <w:link w:val="a8"/>
    <w:rsid w:val="00502F89"/>
    <w:rPr>
      <w:rFonts w:eastAsia="Times New Roman" w:cs="Times New Roman"/>
      <w:szCs w:val="24"/>
      <w:lang w:eastAsia="ar-SA"/>
    </w:rPr>
  </w:style>
  <w:style w:type="paragraph" w:customStyle="1" w:styleId="aa">
    <w:name w:val="Содержимое таблицы"/>
    <w:basedOn w:val="a"/>
    <w:rsid w:val="00502F89"/>
    <w:pPr>
      <w:suppressLineNumbers/>
      <w:suppressAutoHyphens/>
    </w:pPr>
    <w:rPr>
      <w:rFonts w:eastAsia="Times New Roman"/>
      <w:sz w:val="24"/>
      <w:szCs w:val="24"/>
      <w:lang w:eastAsia="ar-SA"/>
    </w:rPr>
  </w:style>
  <w:style w:type="paragraph" w:customStyle="1" w:styleId="22">
    <w:name w:val="Основной текст с отступом 22"/>
    <w:basedOn w:val="a"/>
    <w:rsid w:val="00502F89"/>
    <w:pPr>
      <w:suppressAutoHyphens/>
      <w:spacing w:after="120" w:line="480" w:lineRule="auto"/>
      <w:ind w:left="283"/>
    </w:pPr>
    <w:rPr>
      <w:rFonts w:eastAsia="Times New Roman"/>
      <w:sz w:val="24"/>
      <w:szCs w:val="24"/>
      <w:lang w:eastAsia="ar-SA"/>
    </w:rPr>
  </w:style>
  <w:style w:type="character" w:customStyle="1" w:styleId="10">
    <w:name w:val="Заголовок 1 Знак"/>
    <w:basedOn w:val="a0"/>
    <w:link w:val="1"/>
    <w:rsid w:val="00EE76C1"/>
    <w:rPr>
      <w:rFonts w:eastAsia="Times New Roman" w:cs="Times New Roman"/>
      <w:b/>
      <w:sz w:val="36"/>
      <w:szCs w:val="20"/>
      <w:lang w:val="en-US" w:eastAsia="ru-RU"/>
    </w:rPr>
  </w:style>
  <w:style w:type="character" w:customStyle="1" w:styleId="20">
    <w:name w:val="Заголовок 2 Знак"/>
    <w:basedOn w:val="a0"/>
    <w:link w:val="2"/>
    <w:rsid w:val="00EE76C1"/>
    <w:rPr>
      <w:rFonts w:eastAsia="Times New Roman" w:cs="Times New Roman"/>
      <w:b/>
      <w:sz w:val="12"/>
      <w:szCs w:val="20"/>
      <w:lang w:val="en-US" w:eastAsia="ru-RU"/>
    </w:rPr>
  </w:style>
  <w:style w:type="character" w:customStyle="1" w:styleId="30">
    <w:name w:val="Заголовок 3 Знак"/>
    <w:basedOn w:val="a0"/>
    <w:link w:val="3"/>
    <w:rsid w:val="00EE76C1"/>
    <w:rPr>
      <w:rFonts w:ascii="Courier New" w:eastAsia="Times New Roman" w:hAnsi="Courier New" w:cs="Times New Roman"/>
      <w:sz w:val="44"/>
      <w:szCs w:val="20"/>
      <w:lang w:eastAsia="ru-RU"/>
    </w:rPr>
  </w:style>
  <w:style w:type="character" w:customStyle="1" w:styleId="40">
    <w:name w:val="Заголовок 4 Знак"/>
    <w:basedOn w:val="a0"/>
    <w:link w:val="4"/>
    <w:rsid w:val="00EE76C1"/>
    <w:rPr>
      <w:rFonts w:ascii="TimesET" w:eastAsia="Times New Roman" w:hAnsi="TimesET" w:cs="Times New Roman"/>
      <w:b/>
      <w:szCs w:val="20"/>
      <w:lang w:val="en-US" w:eastAsia="ru-RU"/>
    </w:rPr>
  </w:style>
  <w:style w:type="character" w:customStyle="1" w:styleId="50">
    <w:name w:val="Заголовок 5 Знак"/>
    <w:basedOn w:val="a0"/>
    <w:link w:val="5"/>
    <w:rsid w:val="00EE76C1"/>
    <w:rPr>
      <w:rFonts w:ascii="TimesET" w:eastAsia="Times New Roman" w:hAnsi="TimesET" w:cs="Times New Roman"/>
      <w:b/>
      <w:szCs w:val="20"/>
      <w:lang w:eastAsia="ru-RU"/>
    </w:rPr>
  </w:style>
  <w:style w:type="character" w:customStyle="1" w:styleId="60">
    <w:name w:val="Заголовок 6 Знак"/>
    <w:basedOn w:val="a0"/>
    <w:link w:val="6"/>
    <w:rsid w:val="00EE76C1"/>
    <w:rPr>
      <w:rFonts w:ascii="TimesET" w:eastAsia="Times New Roman" w:hAnsi="TimesET" w:cs="Times New Roman"/>
      <w:b/>
      <w:szCs w:val="20"/>
      <w:lang w:eastAsia="ru-RU"/>
    </w:rPr>
  </w:style>
  <w:style w:type="character" w:customStyle="1" w:styleId="70">
    <w:name w:val="Заголовок 7 Знак"/>
    <w:basedOn w:val="a0"/>
    <w:link w:val="7"/>
    <w:rsid w:val="00EE76C1"/>
    <w:rPr>
      <w:rFonts w:ascii="TimesET" w:eastAsia="Times New Roman" w:hAnsi="TimesET" w:cs="Times New Roman"/>
      <w:b/>
      <w:i/>
      <w:szCs w:val="20"/>
      <w:lang w:eastAsia="ru-RU"/>
    </w:rPr>
  </w:style>
  <w:style w:type="character" w:customStyle="1" w:styleId="80">
    <w:name w:val="Заголовок 8 Знак"/>
    <w:basedOn w:val="a0"/>
    <w:link w:val="8"/>
    <w:rsid w:val="00EE76C1"/>
    <w:rPr>
      <w:rFonts w:ascii="TimesET" w:eastAsia="Times New Roman" w:hAnsi="TimesET" w:cs="Times New Roman"/>
      <w:b/>
      <w:szCs w:val="20"/>
      <w:lang w:val="en-US" w:eastAsia="ru-RU"/>
    </w:rPr>
  </w:style>
  <w:style w:type="character" w:customStyle="1" w:styleId="90">
    <w:name w:val="Заголовок 9 Знак"/>
    <w:basedOn w:val="a0"/>
    <w:link w:val="9"/>
    <w:rsid w:val="00EE76C1"/>
    <w:rPr>
      <w:rFonts w:ascii="TimesET" w:eastAsia="Times New Roman" w:hAnsi="TimesET" w:cs="Times New Roman"/>
      <w:b/>
      <w:szCs w:val="20"/>
      <w:lang w:val="en-US" w:eastAsia="ru-RU"/>
    </w:rPr>
  </w:style>
  <w:style w:type="paragraph" w:styleId="ab">
    <w:name w:val="header"/>
    <w:basedOn w:val="a"/>
    <w:link w:val="ac"/>
    <w:rsid w:val="00EE76C1"/>
    <w:pPr>
      <w:widowControl w:val="0"/>
      <w:tabs>
        <w:tab w:val="center" w:pos="4677"/>
        <w:tab w:val="right" w:pos="9355"/>
      </w:tabs>
      <w:overflowPunct w:val="0"/>
      <w:autoSpaceDE w:val="0"/>
      <w:autoSpaceDN w:val="0"/>
      <w:adjustRightInd w:val="0"/>
      <w:textAlignment w:val="baseline"/>
    </w:pPr>
    <w:rPr>
      <w:rFonts w:ascii="Courier New" w:eastAsia="Times New Roman" w:hAnsi="Courier New"/>
    </w:rPr>
  </w:style>
  <w:style w:type="character" w:customStyle="1" w:styleId="ac">
    <w:name w:val="Верхний колонтитул Знак"/>
    <w:basedOn w:val="a0"/>
    <w:link w:val="ab"/>
    <w:rsid w:val="00EE76C1"/>
    <w:rPr>
      <w:rFonts w:ascii="Courier New" w:eastAsia="Times New Roman" w:hAnsi="Courier New" w:cs="Times New Roman"/>
      <w:sz w:val="20"/>
      <w:szCs w:val="20"/>
      <w:lang w:eastAsia="ru-RU"/>
    </w:rPr>
  </w:style>
  <w:style w:type="paragraph" w:styleId="ad">
    <w:name w:val="footer"/>
    <w:basedOn w:val="a"/>
    <w:link w:val="ae"/>
    <w:uiPriority w:val="99"/>
    <w:rsid w:val="00EE76C1"/>
    <w:pPr>
      <w:widowControl w:val="0"/>
      <w:tabs>
        <w:tab w:val="center" w:pos="4677"/>
        <w:tab w:val="right" w:pos="9355"/>
      </w:tabs>
      <w:overflowPunct w:val="0"/>
      <w:autoSpaceDE w:val="0"/>
      <w:autoSpaceDN w:val="0"/>
      <w:adjustRightInd w:val="0"/>
      <w:textAlignment w:val="baseline"/>
    </w:pPr>
    <w:rPr>
      <w:rFonts w:ascii="Courier New" w:eastAsia="Times New Roman" w:hAnsi="Courier New"/>
    </w:rPr>
  </w:style>
  <w:style w:type="character" w:customStyle="1" w:styleId="ae">
    <w:name w:val="Нижний колонтитул Знак"/>
    <w:basedOn w:val="a0"/>
    <w:link w:val="ad"/>
    <w:uiPriority w:val="99"/>
    <w:rsid w:val="00EE76C1"/>
    <w:rPr>
      <w:rFonts w:ascii="Courier New" w:eastAsia="Times New Roman" w:hAnsi="Courier New" w:cs="Times New Roman"/>
      <w:sz w:val="20"/>
      <w:szCs w:val="20"/>
      <w:lang w:eastAsia="ru-RU"/>
    </w:rPr>
  </w:style>
  <w:style w:type="paragraph" w:styleId="af">
    <w:name w:val="footnote text"/>
    <w:basedOn w:val="a"/>
    <w:link w:val="af0"/>
    <w:semiHidden/>
    <w:rsid w:val="00EE76C1"/>
    <w:pPr>
      <w:widowControl w:val="0"/>
      <w:overflowPunct w:val="0"/>
      <w:autoSpaceDE w:val="0"/>
      <w:autoSpaceDN w:val="0"/>
      <w:adjustRightInd w:val="0"/>
      <w:textAlignment w:val="baseline"/>
    </w:pPr>
    <w:rPr>
      <w:rFonts w:ascii="Courier New" w:eastAsia="Times New Roman" w:hAnsi="Courier New"/>
    </w:rPr>
  </w:style>
  <w:style w:type="character" w:customStyle="1" w:styleId="af0">
    <w:name w:val="Текст сноски Знак"/>
    <w:basedOn w:val="a0"/>
    <w:link w:val="af"/>
    <w:semiHidden/>
    <w:rsid w:val="00EE76C1"/>
    <w:rPr>
      <w:rFonts w:ascii="Courier New" w:eastAsia="Times New Roman" w:hAnsi="Courier New" w:cs="Times New Roman"/>
      <w:sz w:val="20"/>
      <w:szCs w:val="20"/>
      <w:lang w:eastAsia="ru-RU"/>
    </w:rPr>
  </w:style>
  <w:style w:type="character" w:styleId="af1">
    <w:name w:val="footnote reference"/>
    <w:basedOn w:val="a0"/>
    <w:semiHidden/>
    <w:rsid w:val="00EE76C1"/>
    <w:rPr>
      <w:vertAlign w:val="superscript"/>
    </w:rPr>
  </w:style>
  <w:style w:type="paragraph" w:customStyle="1" w:styleId="210">
    <w:name w:val="Основной текст 21"/>
    <w:basedOn w:val="a"/>
    <w:rsid w:val="00EE76C1"/>
    <w:pPr>
      <w:overflowPunct w:val="0"/>
      <w:autoSpaceDE w:val="0"/>
      <w:autoSpaceDN w:val="0"/>
      <w:adjustRightInd w:val="0"/>
      <w:ind w:firstLine="720"/>
      <w:jc w:val="both"/>
      <w:textAlignment w:val="baseline"/>
    </w:pPr>
    <w:rPr>
      <w:rFonts w:ascii="TimesET" w:eastAsia="Times New Roman" w:hAnsi="TimesET"/>
      <w:b/>
    </w:rPr>
  </w:style>
  <w:style w:type="paragraph" w:customStyle="1" w:styleId="23">
    <w:name w:val="Основной текст с отступом 23"/>
    <w:basedOn w:val="a"/>
    <w:rsid w:val="00EE76C1"/>
    <w:pPr>
      <w:overflowPunct w:val="0"/>
      <w:autoSpaceDE w:val="0"/>
      <w:autoSpaceDN w:val="0"/>
      <w:adjustRightInd w:val="0"/>
      <w:ind w:firstLine="720"/>
      <w:jc w:val="both"/>
      <w:textAlignment w:val="baseline"/>
    </w:pPr>
    <w:rPr>
      <w:rFonts w:ascii="TimesET" w:eastAsia="Times New Roman" w:hAnsi="TimesET"/>
      <w:b/>
      <w:i/>
      <w:sz w:val="24"/>
    </w:rPr>
  </w:style>
  <w:style w:type="paragraph" w:customStyle="1" w:styleId="31">
    <w:name w:val="Основной текст с отступом 31"/>
    <w:basedOn w:val="a"/>
    <w:rsid w:val="00EE76C1"/>
    <w:pPr>
      <w:overflowPunct w:val="0"/>
      <w:autoSpaceDE w:val="0"/>
      <w:autoSpaceDN w:val="0"/>
      <w:adjustRightInd w:val="0"/>
      <w:ind w:firstLine="720"/>
      <w:jc w:val="both"/>
      <w:textAlignment w:val="baseline"/>
    </w:pPr>
    <w:rPr>
      <w:rFonts w:ascii="TimesET" w:eastAsia="Times New Roman" w:hAnsi="TimesET"/>
      <w:b/>
      <w:sz w:val="24"/>
    </w:rPr>
  </w:style>
  <w:style w:type="character" w:styleId="af2">
    <w:name w:val="page number"/>
    <w:basedOn w:val="a0"/>
    <w:rsid w:val="00EE76C1"/>
  </w:style>
  <w:style w:type="character" w:styleId="af3">
    <w:name w:val="endnote reference"/>
    <w:basedOn w:val="a0"/>
    <w:semiHidden/>
    <w:rsid w:val="00EE76C1"/>
    <w:rPr>
      <w:vertAlign w:val="superscript"/>
    </w:rPr>
  </w:style>
  <w:style w:type="paragraph" w:styleId="af4">
    <w:name w:val="endnote text"/>
    <w:basedOn w:val="a"/>
    <w:link w:val="af5"/>
    <w:semiHidden/>
    <w:rsid w:val="00EE76C1"/>
    <w:pPr>
      <w:widowControl w:val="0"/>
      <w:overflowPunct w:val="0"/>
      <w:autoSpaceDE w:val="0"/>
      <w:autoSpaceDN w:val="0"/>
      <w:adjustRightInd w:val="0"/>
      <w:spacing w:line="360" w:lineRule="auto"/>
      <w:ind w:firstLine="709"/>
      <w:jc w:val="both"/>
      <w:textAlignment w:val="baseline"/>
    </w:pPr>
    <w:rPr>
      <w:rFonts w:eastAsia="Times New Roman"/>
    </w:rPr>
  </w:style>
  <w:style w:type="character" w:customStyle="1" w:styleId="af5">
    <w:name w:val="Текст концевой сноски Знак"/>
    <w:basedOn w:val="a0"/>
    <w:link w:val="af4"/>
    <w:semiHidden/>
    <w:rsid w:val="00EE76C1"/>
    <w:rPr>
      <w:rFonts w:eastAsia="Times New Roman" w:cs="Times New Roman"/>
      <w:sz w:val="20"/>
      <w:szCs w:val="20"/>
      <w:lang w:eastAsia="ru-RU"/>
    </w:rPr>
  </w:style>
  <w:style w:type="paragraph" w:customStyle="1" w:styleId="snoska">
    <w:name w:val="snoska"/>
    <w:basedOn w:val="text"/>
    <w:rsid w:val="00EE76C1"/>
    <w:pPr>
      <w:spacing w:line="240" w:lineRule="auto"/>
    </w:pPr>
    <w:rPr>
      <w:color w:val="auto"/>
      <w:sz w:val="16"/>
    </w:rPr>
  </w:style>
  <w:style w:type="paragraph" w:customStyle="1" w:styleId="text">
    <w:name w:val="text"/>
    <w:rsid w:val="00EE76C1"/>
    <w:pPr>
      <w:overflowPunct w:val="0"/>
      <w:autoSpaceDE w:val="0"/>
      <w:autoSpaceDN w:val="0"/>
      <w:adjustRightInd w:val="0"/>
      <w:spacing w:line="240" w:lineRule="atLeast"/>
      <w:ind w:firstLine="283"/>
      <w:jc w:val="both"/>
      <w:textAlignment w:val="baseline"/>
    </w:pPr>
    <w:rPr>
      <w:rFonts w:ascii="TimesDL" w:eastAsia="Times New Roman" w:hAnsi="TimesDL" w:cs="Times New Roman"/>
      <w:color w:val="000000"/>
      <w:sz w:val="20"/>
      <w:szCs w:val="20"/>
      <w:lang w:eastAsia="ru-RU"/>
    </w:rPr>
  </w:style>
  <w:style w:type="paragraph" w:customStyle="1" w:styleId="IIuroven">
    <w:name w:val="II uroven"/>
    <w:basedOn w:val="Iuroven"/>
    <w:rsid w:val="00EE76C1"/>
    <w:pPr>
      <w:pageBreakBefore w:val="0"/>
      <w:spacing w:before="454" w:after="227"/>
    </w:pPr>
    <w:rPr>
      <w:caps w:val="0"/>
      <w:sz w:val="24"/>
    </w:rPr>
  </w:style>
  <w:style w:type="paragraph" w:customStyle="1" w:styleId="Iuroven">
    <w:name w:val="I uroven"/>
    <w:basedOn w:val="text"/>
    <w:rsid w:val="00EE76C1"/>
    <w:pPr>
      <w:pageBreakBefore/>
      <w:spacing w:after="283" w:line="240" w:lineRule="auto"/>
      <w:jc w:val="left"/>
    </w:pPr>
    <w:rPr>
      <w:b/>
      <w:caps/>
      <w:color w:val="auto"/>
      <w:sz w:val="28"/>
    </w:rPr>
  </w:style>
  <w:style w:type="paragraph" w:customStyle="1" w:styleId="textvtjigka">
    <w:name w:val="text vtjigka"/>
    <w:basedOn w:val="text"/>
    <w:rsid w:val="00EE76C1"/>
    <w:pPr>
      <w:ind w:left="454" w:right="454"/>
    </w:pPr>
    <w:rPr>
      <w:color w:val="auto"/>
    </w:rPr>
  </w:style>
  <w:style w:type="paragraph" w:customStyle="1" w:styleId="textva">
    <w:name w:val="text v_a"/>
    <w:basedOn w:val="textvtjigka"/>
    <w:rsid w:val="00EE76C1"/>
    <w:pPr>
      <w:spacing w:line="240" w:lineRule="auto"/>
      <w:ind w:right="0"/>
    </w:pPr>
    <w:rPr>
      <w:i/>
      <w:sz w:val="18"/>
    </w:rPr>
  </w:style>
  <w:style w:type="paragraph" w:customStyle="1" w:styleId="censm">
    <w:name w:val="censm"/>
    <w:basedOn w:val="a"/>
    <w:rsid w:val="00EE76C1"/>
    <w:pPr>
      <w:spacing w:before="100" w:beforeAutospacing="1" w:after="100" w:afterAutospacing="1"/>
    </w:pPr>
    <w:rPr>
      <w:rFonts w:eastAsia="Times New Roman"/>
      <w:sz w:val="24"/>
      <w:szCs w:val="24"/>
    </w:rPr>
  </w:style>
  <w:style w:type="paragraph" w:customStyle="1" w:styleId="ep">
    <w:name w:val="ep"/>
    <w:basedOn w:val="a"/>
    <w:rsid w:val="00EE76C1"/>
    <w:pPr>
      <w:spacing w:before="100" w:beforeAutospacing="1" w:after="100" w:afterAutospacing="1"/>
    </w:pPr>
    <w:rPr>
      <w:rFonts w:eastAsia="Times New Roman"/>
      <w:sz w:val="24"/>
      <w:szCs w:val="24"/>
    </w:rPr>
  </w:style>
  <w:style w:type="paragraph" w:customStyle="1" w:styleId="epav">
    <w:name w:val="epav"/>
    <w:basedOn w:val="a"/>
    <w:rsid w:val="00EE76C1"/>
    <w:pPr>
      <w:spacing w:before="100" w:beforeAutospacing="1" w:after="100" w:afterAutospacing="1"/>
    </w:pPr>
    <w:rPr>
      <w:rFonts w:eastAsia="Times New Roman"/>
      <w:sz w:val="24"/>
      <w:szCs w:val="24"/>
    </w:rPr>
  </w:style>
  <w:style w:type="paragraph" w:customStyle="1" w:styleId="fn">
    <w:name w:val="fn"/>
    <w:basedOn w:val="a"/>
    <w:rsid w:val="00EE76C1"/>
    <w:pPr>
      <w:spacing w:before="100" w:beforeAutospacing="1" w:after="100" w:afterAutospacing="1"/>
    </w:pPr>
    <w:rPr>
      <w:rFonts w:eastAsia="Times New Roman"/>
      <w:sz w:val="24"/>
      <w:szCs w:val="24"/>
    </w:rPr>
  </w:style>
  <w:style w:type="character" w:styleId="af6">
    <w:name w:val="Emphasis"/>
    <w:basedOn w:val="a0"/>
    <w:qFormat/>
    <w:rsid w:val="00EE76C1"/>
    <w:rPr>
      <w:i/>
      <w:iCs/>
    </w:rPr>
  </w:style>
  <w:style w:type="paragraph" w:styleId="af7">
    <w:name w:val="No Spacing"/>
    <w:uiPriority w:val="99"/>
    <w:qFormat/>
    <w:rsid w:val="00E8256D"/>
    <w:pPr>
      <w:jc w:val="left"/>
    </w:pPr>
    <w:rPr>
      <w:rFonts w:ascii="Calibri" w:eastAsia="Times New Roman" w:hAnsi="Calibri" w:cs="Times New Roman"/>
      <w:sz w:val="22"/>
      <w:szCs w:val="22"/>
    </w:rPr>
  </w:style>
  <w:style w:type="paragraph" w:customStyle="1" w:styleId="24">
    <w:name w:val="Абзац списка2"/>
    <w:basedOn w:val="a"/>
    <w:uiPriority w:val="99"/>
    <w:rsid w:val="00E8256D"/>
    <w:pPr>
      <w:spacing w:after="200" w:line="276" w:lineRule="auto"/>
      <w:ind w:left="720"/>
      <w:contextualSpacing/>
    </w:pPr>
    <w:rPr>
      <w:rFonts w:ascii="Calibri" w:eastAsia="Times New Roman" w:hAnsi="Calibri"/>
      <w:sz w:val="22"/>
      <w:szCs w:val="22"/>
    </w:rPr>
  </w:style>
  <w:style w:type="paragraph" w:customStyle="1" w:styleId="Default">
    <w:name w:val="Default"/>
    <w:rsid w:val="00E8256D"/>
    <w:pPr>
      <w:autoSpaceDE w:val="0"/>
      <w:autoSpaceDN w:val="0"/>
      <w:adjustRightInd w:val="0"/>
      <w:jc w:val="left"/>
    </w:pPr>
    <w:rPr>
      <w:rFonts w:ascii="Calibri" w:hAnsi="Calibri" w:cs="Calibri"/>
      <w:color w:val="000000"/>
      <w:szCs w:val="24"/>
    </w:rPr>
  </w:style>
  <w:style w:type="paragraph" w:styleId="25">
    <w:name w:val="Body Text Indent 2"/>
    <w:basedOn w:val="a"/>
    <w:link w:val="26"/>
    <w:uiPriority w:val="99"/>
    <w:semiHidden/>
    <w:unhideWhenUsed/>
    <w:rsid w:val="008C06BA"/>
    <w:pPr>
      <w:spacing w:after="120" w:line="480" w:lineRule="auto"/>
      <w:ind w:left="283"/>
    </w:pPr>
  </w:style>
  <w:style w:type="character" w:customStyle="1" w:styleId="26">
    <w:name w:val="Основной текст с отступом 2 Знак"/>
    <w:basedOn w:val="a0"/>
    <w:link w:val="25"/>
    <w:uiPriority w:val="99"/>
    <w:semiHidden/>
    <w:rsid w:val="008C06BA"/>
    <w:rPr>
      <w:rFonts w:eastAsia="Calibri" w:cs="Times New Roman"/>
      <w:sz w:val="20"/>
      <w:szCs w:val="20"/>
      <w:lang w:eastAsia="ru-RU"/>
    </w:rPr>
  </w:style>
  <w:style w:type="table" w:styleId="af8">
    <w:name w:val="Table Grid"/>
    <w:basedOn w:val="a1"/>
    <w:uiPriority w:val="59"/>
    <w:rsid w:val="00CE20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Title"/>
    <w:basedOn w:val="a"/>
    <w:link w:val="afa"/>
    <w:qFormat/>
    <w:rsid w:val="0081648E"/>
    <w:pPr>
      <w:widowControl w:val="0"/>
      <w:spacing w:line="360" w:lineRule="auto"/>
      <w:ind w:firstLine="720"/>
      <w:jc w:val="center"/>
    </w:pPr>
    <w:rPr>
      <w:rFonts w:eastAsia="Times New Roman"/>
      <w:b/>
      <w:sz w:val="28"/>
    </w:rPr>
  </w:style>
  <w:style w:type="character" w:customStyle="1" w:styleId="afa">
    <w:name w:val="Название Знак"/>
    <w:basedOn w:val="a0"/>
    <w:link w:val="af9"/>
    <w:rsid w:val="0081648E"/>
    <w:rPr>
      <w:rFonts w:eastAsia="Times New Roman" w:cs="Times New Roman"/>
      <w:b/>
      <w:sz w:val="28"/>
      <w:szCs w:val="20"/>
      <w:lang w:eastAsia="ru-RU"/>
    </w:rPr>
  </w:style>
  <w:style w:type="paragraph" w:customStyle="1" w:styleId="11">
    <w:name w:val="Абзац списка1"/>
    <w:basedOn w:val="a"/>
    <w:rsid w:val="006624EB"/>
    <w:pPr>
      <w:ind w:left="720"/>
      <w:contextualSpacing/>
    </w:pPr>
    <w:rPr>
      <w:sz w:val="24"/>
      <w:szCs w:val="24"/>
    </w:rPr>
  </w:style>
  <w:style w:type="table" w:customStyle="1" w:styleId="12">
    <w:name w:val="Сетка таблицы1"/>
    <w:basedOn w:val="a1"/>
    <w:next w:val="af8"/>
    <w:rsid w:val="006624E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JANNA\Users\Admin\Documents\&#1057;&#1077;&#1088;&#1074;&#1077;&#1088;%2007.05.2015\&#1054;&#1090;&#1076;&#1077;&#1083;-&#1055;&#1059;\&#1040;&#1088;&#1090;&#1077;&#1084;%20&#1070;&#1088;&#1100;&#1077;&#1074;&#1080;&#1095;\&#1055;&#1088;&#1086;&#1075;&#1088;&#1072;&#1084;&#1084;&#1072;%20&#1087;&#1086;%20&#1087;&#1086;&#1076;&#1088;&#1086;&#1089;&#1090;&#1082;&#1072;&#1084;\http\base.consultant.ru\cons\cgi\online.cgi%3freq=base=LAW;N=1464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base.garant.ru/products/ipo/prime/doc/7008356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document/cons_doc_LAW_140174/" TargetMode="External"/><Relationship Id="rId4" Type="http://schemas.microsoft.com/office/2007/relationships/stylesWithEffects" Target="stylesWithEffects.xml"/><Relationship Id="rId9" Type="http://schemas.openxmlformats.org/officeDocument/2006/relationships/hyperlink" Target="http://www.consultant.ru/document/cons_doc_LAW_995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CFF5-5AA3-4DB9-B925-ABE53EF9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13550</Words>
  <Characters>77239</Characters>
  <Application>Microsoft Office Word</Application>
  <DocSecurity>0</DocSecurity>
  <Lines>643</Lines>
  <Paragraphs>181</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
      <vt:lpstr/>
      <vt:lpstr/>
      <vt:lpstr/>
      <vt:lpstr/>
      <vt:lpstr/>
      <vt:lpstr/>
      <vt:lpstr/>
      <vt:lpstr/>
      <vt:lpstr/>
      <vt:lpstr/>
      <vt:lpstr/>
      <vt:lpstr/>
      <vt:lpstr/>
      <vt:lpstr/>
      <vt:lpstr>Игра «Кто есть кто»</vt:lpstr>
      <vt:lpstr>Упражнение «Необычное в обычном»</vt:lpstr>
      <vt:lpstr>Упражнение «Детективы»</vt:lpstr>
      <vt:lpstr>Упражнение «Автопортрет»</vt:lpstr>
      <vt:lpstr>Игра «Сотворение мира»</vt:lpstr>
    </vt:vector>
  </TitlesOfParts>
  <Company>Microsoft</Company>
  <LinksUpToDate>false</LinksUpToDate>
  <CharactersWithSpaces>90608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днс</cp:lastModifiedBy>
  <cp:revision>21</cp:revision>
  <dcterms:created xsi:type="dcterms:W3CDTF">2012-03-29T04:12:00Z</dcterms:created>
  <dcterms:modified xsi:type="dcterms:W3CDTF">2017-05-16T04:53:00Z</dcterms:modified>
</cp:coreProperties>
</file>