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8D3" w:rsidRDefault="007448D3" w:rsidP="007448D3">
      <w:pPr>
        <w:spacing w:after="0"/>
        <w:jc w:val="center"/>
        <w:rPr>
          <w:rFonts w:ascii="Times New Roman" w:hAnsi="Times New Roman"/>
          <w:sz w:val="24"/>
          <w:szCs w:val="24"/>
        </w:rPr>
      </w:pPr>
      <w:r>
        <w:rPr>
          <w:rFonts w:ascii="Times New Roman" w:hAnsi="Times New Roman"/>
          <w:sz w:val="24"/>
          <w:szCs w:val="24"/>
        </w:rPr>
        <w:t>Приложение 2.5</w:t>
      </w:r>
    </w:p>
    <w:p w:rsidR="007448D3" w:rsidRDefault="007448D3" w:rsidP="007448D3">
      <w:pPr>
        <w:spacing w:after="0"/>
        <w:jc w:val="center"/>
        <w:rPr>
          <w:rFonts w:ascii="Times New Roman" w:hAnsi="Times New Roman"/>
          <w:sz w:val="24"/>
          <w:szCs w:val="24"/>
        </w:rPr>
      </w:pPr>
      <w:r>
        <w:rPr>
          <w:rFonts w:ascii="Times New Roman" w:hAnsi="Times New Roman"/>
          <w:sz w:val="24"/>
          <w:szCs w:val="24"/>
        </w:rPr>
        <w:t>Программы практик</w:t>
      </w:r>
    </w:p>
    <w:p w:rsidR="00ED39D9" w:rsidRDefault="00ED39D9" w:rsidP="00ED39D9">
      <w:pPr>
        <w:spacing w:after="0"/>
        <w:jc w:val="right"/>
        <w:rPr>
          <w:rFonts w:ascii="Times New Roman" w:hAnsi="Times New Roman"/>
          <w:sz w:val="24"/>
          <w:szCs w:val="24"/>
        </w:rPr>
      </w:pPr>
      <w:r w:rsidRPr="00ED39D9">
        <w:rPr>
          <w:rFonts w:ascii="Times New Roman" w:hAnsi="Times New Roman"/>
          <w:sz w:val="24"/>
          <w:szCs w:val="24"/>
        </w:rPr>
        <w:t xml:space="preserve">Приложение </w:t>
      </w:r>
      <w:r w:rsidR="003269B7">
        <w:rPr>
          <w:rFonts w:ascii="Times New Roman" w:hAnsi="Times New Roman"/>
          <w:sz w:val="24"/>
          <w:szCs w:val="24"/>
        </w:rPr>
        <w:t>2.</w:t>
      </w:r>
      <w:r w:rsidR="007448D3">
        <w:rPr>
          <w:rFonts w:ascii="Times New Roman" w:hAnsi="Times New Roman"/>
          <w:sz w:val="24"/>
          <w:szCs w:val="24"/>
        </w:rPr>
        <w:t>5</w:t>
      </w:r>
      <w:r w:rsidRPr="00ED39D9">
        <w:rPr>
          <w:rFonts w:ascii="Times New Roman" w:hAnsi="Times New Roman"/>
          <w:sz w:val="24"/>
          <w:szCs w:val="24"/>
        </w:rPr>
        <w:t>.</w:t>
      </w:r>
      <w:r w:rsidR="007448D3">
        <w:rPr>
          <w:rFonts w:ascii="Times New Roman" w:hAnsi="Times New Roman"/>
          <w:sz w:val="24"/>
          <w:szCs w:val="24"/>
        </w:rPr>
        <w:t>1</w:t>
      </w:r>
      <w:r>
        <w:rPr>
          <w:rFonts w:ascii="Times New Roman" w:hAnsi="Times New Roman"/>
          <w:sz w:val="24"/>
          <w:szCs w:val="24"/>
        </w:rPr>
        <w:t xml:space="preserve"> </w:t>
      </w:r>
      <w:r w:rsidRPr="00ED39D9">
        <w:rPr>
          <w:rFonts w:ascii="Times New Roman" w:hAnsi="Times New Roman"/>
          <w:sz w:val="24"/>
          <w:szCs w:val="24"/>
        </w:rPr>
        <w:t xml:space="preserve">к </w:t>
      </w:r>
    </w:p>
    <w:p w:rsidR="00ED39D9" w:rsidRPr="00ED39D9" w:rsidRDefault="00ED39D9" w:rsidP="00ED39D9">
      <w:pPr>
        <w:spacing w:after="0"/>
        <w:jc w:val="right"/>
        <w:rPr>
          <w:rFonts w:ascii="Times New Roman" w:hAnsi="Times New Roman"/>
          <w:sz w:val="24"/>
          <w:szCs w:val="24"/>
        </w:rPr>
      </w:pPr>
      <w:r>
        <w:rPr>
          <w:rFonts w:ascii="Times New Roman" w:hAnsi="Times New Roman"/>
          <w:sz w:val="24"/>
          <w:szCs w:val="24"/>
        </w:rPr>
        <w:t>ООП ППССЗ</w:t>
      </w:r>
    </w:p>
    <w:p w:rsidR="00ED39D9" w:rsidRPr="00ED39D9" w:rsidRDefault="00ED39D9" w:rsidP="00ED39D9">
      <w:pPr>
        <w:spacing w:after="0"/>
        <w:jc w:val="right"/>
        <w:rPr>
          <w:rFonts w:ascii="Times New Roman" w:hAnsi="Times New Roman"/>
          <w:sz w:val="24"/>
          <w:szCs w:val="24"/>
        </w:rPr>
      </w:pPr>
      <w:r w:rsidRPr="00ED39D9">
        <w:rPr>
          <w:rFonts w:ascii="Times New Roman" w:hAnsi="Times New Roman"/>
          <w:sz w:val="24"/>
          <w:szCs w:val="24"/>
        </w:rPr>
        <w:t xml:space="preserve">35.02.16 Эксплуатация и ремонт </w:t>
      </w:r>
    </w:p>
    <w:p w:rsidR="00021205" w:rsidRPr="00ED39D9" w:rsidRDefault="00ED39D9" w:rsidP="00ED39D9">
      <w:pPr>
        <w:spacing w:after="0"/>
        <w:jc w:val="right"/>
        <w:rPr>
          <w:rFonts w:ascii="Times New Roman" w:hAnsi="Times New Roman"/>
          <w:sz w:val="24"/>
          <w:szCs w:val="24"/>
        </w:rPr>
      </w:pPr>
      <w:r w:rsidRPr="00ED39D9">
        <w:rPr>
          <w:rFonts w:ascii="Times New Roman" w:hAnsi="Times New Roman"/>
          <w:sz w:val="24"/>
          <w:szCs w:val="24"/>
        </w:rPr>
        <w:t xml:space="preserve">сельскохозяйственной техники </w:t>
      </w:r>
      <w:r>
        <w:rPr>
          <w:rFonts w:ascii="Times New Roman" w:hAnsi="Times New Roman"/>
          <w:sz w:val="24"/>
          <w:szCs w:val="24"/>
        </w:rPr>
        <w:t>и</w:t>
      </w:r>
      <w:r w:rsidRPr="00ED39D9">
        <w:rPr>
          <w:rFonts w:ascii="Times New Roman" w:hAnsi="Times New Roman"/>
          <w:sz w:val="24"/>
          <w:szCs w:val="24"/>
        </w:rPr>
        <w:t xml:space="preserve"> оборудования</w:t>
      </w:r>
    </w:p>
    <w:p w:rsidR="003269B7" w:rsidRDefault="003269B7" w:rsidP="00021205">
      <w:pPr>
        <w:spacing w:after="0" w:line="240" w:lineRule="auto"/>
        <w:jc w:val="center"/>
        <w:rPr>
          <w:rFonts w:ascii="Times New Roman" w:hAnsi="Times New Roman" w:cs="Times New Roman"/>
          <w:sz w:val="24"/>
          <w:szCs w:val="24"/>
        </w:rPr>
      </w:pPr>
    </w:p>
    <w:p w:rsidR="00021205" w:rsidRPr="00ED39D9" w:rsidRDefault="00021205" w:rsidP="00021205">
      <w:pPr>
        <w:spacing w:after="0" w:line="240" w:lineRule="auto"/>
        <w:jc w:val="center"/>
        <w:rPr>
          <w:rFonts w:ascii="Times New Roman" w:hAnsi="Times New Roman" w:cs="Times New Roman"/>
          <w:sz w:val="24"/>
          <w:szCs w:val="24"/>
        </w:rPr>
      </w:pPr>
      <w:r w:rsidRPr="00ED39D9">
        <w:rPr>
          <w:rFonts w:ascii="Times New Roman" w:hAnsi="Times New Roman" w:cs="Times New Roman"/>
          <w:sz w:val="24"/>
          <w:szCs w:val="24"/>
        </w:rPr>
        <w:t>Министерство образования и науки Хабаровского края</w:t>
      </w:r>
    </w:p>
    <w:p w:rsidR="00021205" w:rsidRPr="00ED39D9" w:rsidRDefault="00021205" w:rsidP="00021205">
      <w:pPr>
        <w:spacing w:after="0"/>
        <w:jc w:val="center"/>
        <w:rPr>
          <w:rFonts w:ascii="Times New Roman" w:hAnsi="Times New Roman" w:cs="Times New Roman"/>
          <w:sz w:val="24"/>
          <w:szCs w:val="24"/>
        </w:rPr>
      </w:pPr>
      <w:r w:rsidRPr="00ED39D9">
        <w:rPr>
          <w:rFonts w:ascii="Times New Roman" w:hAnsi="Times New Roman" w:cs="Times New Roman"/>
          <w:sz w:val="24"/>
          <w:szCs w:val="24"/>
        </w:rPr>
        <w:t>Краевое государственное бюджетное профессиональное образовательное учреждение</w:t>
      </w:r>
    </w:p>
    <w:p w:rsidR="00021205" w:rsidRPr="00ED39D9" w:rsidRDefault="00021205" w:rsidP="00021205">
      <w:pPr>
        <w:spacing w:after="0"/>
        <w:jc w:val="center"/>
        <w:rPr>
          <w:rFonts w:ascii="Times New Roman" w:hAnsi="Times New Roman" w:cs="Times New Roman"/>
          <w:sz w:val="24"/>
          <w:szCs w:val="24"/>
        </w:rPr>
      </w:pPr>
      <w:r w:rsidRPr="00ED39D9">
        <w:rPr>
          <w:rFonts w:ascii="Times New Roman" w:hAnsi="Times New Roman" w:cs="Times New Roman"/>
          <w:sz w:val="24"/>
          <w:szCs w:val="24"/>
        </w:rPr>
        <w:t>«Хорский агропромышленный техникум»</w:t>
      </w:r>
    </w:p>
    <w:p w:rsidR="00021205" w:rsidRPr="00ED39D9" w:rsidRDefault="00021205" w:rsidP="00021205">
      <w:pPr>
        <w:spacing w:after="0"/>
        <w:ind w:left="5664"/>
        <w:rPr>
          <w:rFonts w:ascii="Times New Roman" w:hAnsi="Times New Roman" w:cs="Times New Roman"/>
          <w:sz w:val="24"/>
          <w:szCs w:val="24"/>
        </w:rPr>
      </w:pPr>
    </w:p>
    <w:tbl>
      <w:tblPr>
        <w:tblStyle w:val="11"/>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6"/>
      </w:tblGrid>
      <w:tr w:rsidR="00021205" w:rsidRPr="00ED39D9" w:rsidTr="00021205">
        <w:trPr>
          <w:jc w:val="right"/>
        </w:trPr>
        <w:tc>
          <w:tcPr>
            <w:tcW w:w="4926" w:type="dxa"/>
          </w:tcPr>
          <w:p w:rsidR="00021205" w:rsidRPr="00ED39D9" w:rsidRDefault="00021205" w:rsidP="00021205">
            <w:pPr>
              <w:spacing w:line="276" w:lineRule="auto"/>
              <w:ind w:left="33"/>
              <w:rPr>
                <w:rFonts w:ascii="Times New Roman" w:eastAsiaTheme="minorEastAsia" w:hAnsi="Times New Roman" w:cs="Times New Roman"/>
                <w:sz w:val="24"/>
                <w:szCs w:val="24"/>
              </w:rPr>
            </w:pPr>
            <w:r w:rsidRPr="00ED39D9">
              <w:rPr>
                <w:rFonts w:ascii="Times New Roman" w:eastAsiaTheme="minorEastAsia" w:hAnsi="Times New Roman" w:cs="Times New Roman"/>
                <w:sz w:val="24"/>
                <w:szCs w:val="24"/>
              </w:rPr>
              <w:t>УТВЕРЖДАЮ</w:t>
            </w:r>
          </w:p>
          <w:p w:rsidR="00021205" w:rsidRPr="00ED39D9" w:rsidRDefault="00021205" w:rsidP="00021205">
            <w:pPr>
              <w:spacing w:line="276" w:lineRule="auto"/>
              <w:ind w:left="33"/>
              <w:rPr>
                <w:rFonts w:ascii="Times New Roman" w:eastAsiaTheme="minorEastAsia" w:hAnsi="Times New Roman" w:cs="Times New Roman"/>
                <w:sz w:val="24"/>
                <w:szCs w:val="24"/>
              </w:rPr>
            </w:pPr>
            <w:r w:rsidRPr="00ED39D9">
              <w:rPr>
                <w:rFonts w:ascii="Times New Roman" w:eastAsiaTheme="minorEastAsia" w:hAnsi="Times New Roman" w:cs="Times New Roman"/>
                <w:sz w:val="24"/>
                <w:szCs w:val="24"/>
              </w:rPr>
              <w:t>Заместитель директора по УПР</w:t>
            </w:r>
          </w:p>
          <w:p w:rsidR="00021205" w:rsidRPr="00ED39D9" w:rsidRDefault="00021205" w:rsidP="00021205">
            <w:pPr>
              <w:spacing w:line="276" w:lineRule="auto"/>
              <w:ind w:left="33"/>
              <w:rPr>
                <w:rFonts w:ascii="Times New Roman" w:eastAsiaTheme="minorEastAsia" w:hAnsi="Times New Roman" w:cs="Times New Roman"/>
                <w:sz w:val="24"/>
                <w:szCs w:val="24"/>
              </w:rPr>
            </w:pPr>
            <w:r w:rsidRPr="00ED39D9">
              <w:rPr>
                <w:rFonts w:ascii="Times New Roman" w:eastAsiaTheme="minorEastAsia" w:hAnsi="Times New Roman" w:cs="Times New Roman"/>
                <w:sz w:val="24"/>
                <w:szCs w:val="24"/>
              </w:rPr>
              <w:t>____________ Г.Г. Суходол</w:t>
            </w:r>
          </w:p>
          <w:p w:rsidR="00021205" w:rsidRPr="00ED39D9" w:rsidRDefault="00021205" w:rsidP="007448D3">
            <w:pPr>
              <w:spacing w:line="276" w:lineRule="auto"/>
              <w:ind w:left="33"/>
              <w:rPr>
                <w:rFonts w:ascii="Times New Roman" w:eastAsiaTheme="minorEastAsia" w:hAnsi="Times New Roman" w:cs="Times New Roman"/>
                <w:sz w:val="24"/>
                <w:szCs w:val="24"/>
              </w:rPr>
            </w:pPr>
            <w:r w:rsidRPr="00ED39D9">
              <w:rPr>
                <w:rFonts w:ascii="Times New Roman" w:eastAsiaTheme="minorEastAsia" w:hAnsi="Times New Roman" w:cs="Times New Roman"/>
                <w:sz w:val="24"/>
                <w:szCs w:val="24"/>
              </w:rPr>
              <w:t>«</w:t>
            </w:r>
            <w:r w:rsidR="007448D3">
              <w:rPr>
                <w:rFonts w:ascii="Times New Roman" w:eastAsiaTheme="minorEastAsia" w:hAnsi="Times New Roman" w:cs="Times New Roman"/>
                <w:sz w:val="24"/>
                <w:szCs w:val="24"/>
              </w:rPr>
              <w:t>26</w:t>
            </w:r>
            <w:r w:rsidRPr="00ED39D9">
              <w:rPr>
                <w:rFonts w:ascii="Times New Roman" w:eastAsiaTheme="minorEastAsia" w:hAnsi="Times New Roman" w:cs="Times New Roman"/>
                <w:sz w:val="24"/>
                <w:szCs w:val="24"/>
              </w:rPr>
              <w:t>»</w:t>
            </w:r>
            <w:r w:rsidR="003269B7">
              <w:rPr>
                <w:rFonts w:ascii="Times New Roman" w:eastAsiaTheme="minorEastAsia" w:hAnsi="Times New Roman" w:cs="Times New Roman"/>
                <w:sz w:val="24"/>
                <w:szCs w:val="24"/>
              </w:rPr>
              <w:t xml:space="preserve"> </w:t>
            </w:r>
            <w:r w:rsidR="007448D3">
              <w:rPr>
                <w:rFonts w:ascii="Times New Roman" w:eastAsiaTheme="minorEastAsia" w:hAnsi="Times New Roman" w:cs="Times New Roman"/>
                <w:sz w:val="24"/>
                <w:szCs w:val="24"/>
              </w:rPr>
              <w:t>сентября</w:t>
            </w:r>
            <w:r w:rsidR="003269B7">
              <w:rPr>
                <w:rFonts w:ascii="Times New Roman" w:eastAsiaTheme="minorEastAsia" w:hAnsi="Times New Roman" w:cs="Times New Roman"/>
                <w:sz w:val="24"/>
                <w:szCs w:val="24"/>
              </w:rPr>
              <w:t xml:space="preserve"> </w:t>
            </w:r>
            <w:r w:rsidRPr="00ED39D9">
              <w:rPr>
                <w:rFonts w:ascii="Times New Roman" w:eastAsiaTheme="minorEastAsia" w:hAnsi="Times New Roman" w:cs="Times New Roman"/>
                <w:sz w:val="24"/>
                <w:szCs w:val="24"/>
              </w:rPr>
              <w:t>20</w:t>
            </w:r>
            <w:r w:rsidR="00ED39D9">
              <w:rPr>
                <w:rFonts w:ascii="Times New Roman" w:eastAsiaTheme="minorEastAsia" w:hAnsi="Times New Roman" w:cs="Times New Roman"/>
                <w:sz w:val="24"/>
                <w:szCs w:val="24"/>
              </w:rPr>
              <w:t>2</w:t>
            </w:r>
            <w:r w:rsidR="003269B7">
              <w:rPr>
                <w:rFonts w:ascii="Times New Roman" w:eastAsiaTheme="minorEastAsia" w:hAnsi="Times New Roman" w:cs="Times New Roman"/>
                <w:sz w:val="24"/>
                <w:szCs w:val="24"/>
              </w:rPr>
              <w:t>2</w:t>
            </w:r>
            <w:r w:rsidRPr="00ED39D9">
              <w:rPr>
                <w:rFonts w:ascii="Times New Roman" w:eastAsiaTheme="minorEastAsia" w:hAnsi="Times New Roman" w:cs="Times New Roman"/>
                <w:sz w:val="24"/>
                <w:szCs w:val="24"/>
              </w:rPr>
              <w:t xml:space="preserve"> г</w:t>
            </w:r>
          </w:p>
        </w:tc>
      </w:tr>
    </w:tbl>
    <w:p w:rsidR="00021205" w:rsidRPr="00ED39D9" w:rsidRDefault="00021205" w:rsidP="00021205">
      <w:pPr>
        <w:spacing w:after="0"/>
        <w:rPr>
          <w:rFonts w:ascii="Times New Roman" w:hAnsi="Times New Roman" w:cs="Times New Roman"/>
          <w:sz w:val="24"/>
          <w:szCs w:val="24"/>
        </w:rPr>
      </w:pPr>
    </w:p>
    <w:p w:rsidR="00021205" w:rsidRPr="00ED39D9" w:rsidRDefault="00021205" w:rsidP="00021205">
      <w:pPr>
        <w:spacing w:after="0"/>
        <w:rPr>
          <w:rFonts w:ascii="Times New Roman" w:hAnsi="Times New Roman" w:cs="Times New Roman"/>
          <w:sz w:val="24"/>
          <w:szCs w:val="24"/>
        </w:rPr>
      </w:pPr>
    </w:p>
    <w:p w:rsidR="00021205" w:rsidRPr="007448D3" w:rsidRDefault="00021205" w:rsidP="00021205">
      <w:pPr>
        <w:spacing w:after="0"/>
        <w:rPr>
          <w:rFonts w:ascii="Times New Roman" w:hAnsi="Times New Roman" w:cs="Times New Roman"/>
          <w:sz w:val="24"/>
          <w:szCs w:val="24"/>
        </w:rPr>
      </w:pPr>
    </w:p>
    <w:p w:rsidR="00021205" w:rsidRPr="007448D3" w:rsidRDefault="00021205" w:rsidP="00021205">
      <w:pPr>
        <w:spacing w:after="0"/>
        <w:jc w:val="center"/>
        <w:rPr>
          <w:rFonts w:ascii="Times New Roman" w:hAnsi="Times New Roman" w:cs="Times New Roman"/>
          <w:sz w:val="24"/>
          <w:szCs w:val="24"/>
        </w:rPr>
      </w:pPr>
      <w:r w:rsidRPr="007448D3">
        <w:rPr>
          <w:rFonts w:ascii="Times New Roman" w:hAnsi="Times New Roman" w:cs="Times New Roman"/>
          <w:sz w:val="24"/>
          <w:szCs w:val="24"/>
        </w:rPr>
        <w:t xml:space="preserve">ПРОГРАММА УЧЕБНОЙ ПРАКТИКИ </w:t>
      </w:r>
    </w:p>
    <w:p w:rsidR="00ED39D9" w:rsidRPr="007448D3" w:rsidRDefault="00021205" w:rsidP="00ED39D9">
      <w:pPr>
        <w:spacing w:after="0"/>
        <w:jc w:val="center"/>
        <w:rPr>
          <w:rFonts w:ascii="Times New Roman" w:hAnsi="Times New Roman" w:cs="Times New Roman"/>
          <w:sz w:val="24"/>
          <w:szCs w:val="24"/>
          <w:lang w:eastAsia="en-US"/>
        </w:rPr>
      </w:pPr>
      <w:r w:rsidRPr="007448D3">
        <w:rPr>
          <w:rFonts w:ascii="Times New Roman" w:hAnsi="Times New Roman" w:cs="Times New Roman"/>
          <w:sz w:val="24"/>
          <w:szCs w:val="24"/>
          <w:lang w:eastAsia="en-US"/>
        </w:rPr>
        <w:t>УП.0</w:t>
      </w:r>
      <w:r w:rsidR="007448D3" w:rsidRPr="007448D3">
        <w:rPr>
          <w:rFonts w:ascii="Times New Roman" w:hAnsi="Times New Roman" w:cs="Times New Roman"/>
          <w:sz w:val="24"/>
          <w:szCs w:val="24"/>
          <w:lang w:eastAsia="en-US"/>
        </w:rPr>
        <w:t>1</w:t>
      </w:r>
      <w:r w:rsidR="00ED39D9" w:rsidRPr="007448D3">
        <w:rPr>
          <w:rFonts w:ascii="Times New Roman" w:hAnsi="Times New Roman" w:cs="Times New Roman"/>
          <w:sz w:val="24"/>
          <w:szCs w:val="24"/>
          <w:lang w:eastAsia="en-US"/>
        </w:rPr>
        <w:t xml:space="preserve"> </w:t>
      </w:r>
      <w:r w:rsidR="007448D3" w:rsidRPr="007448D3">
        <w:rPr>
          <w:rFonts w:ascii="Times New Roman" w:hAnsi="Times New Roman" w:cs="Times New Roman"/>
          <w:sz w:val="24"/>
          <w:szCs w:val="24"/>
        </w:rPr>
        <w:t>Эксплуатация сельскохозяйственной техники и оборудования</w:t>
      </w:r>
    </w:p>
    <w:p w:rsidR="00ED39D9" w:rsidRPr="007448D3" w:rsidRDefault="00ED39D9" w:rsidP="00ED39D9">
      <w:pPr>
        <w:spacing w:after="0"/>
        <w:jc w:val="center"/>
        <w:rPr>
          <w:rFonts w:ascii="Times New Roman" w:hAnsi="Times New Roman" w:cs="Times New Roman"/>
          <w:sz w:val="24"/>
          <w:szCs w:val="24"/>
          <w:lang w:eastAsia="en-US"/>
        </w:rPr>
      </w:pPr>
    </w:p>
    <w:p w:rsidR="007448D3" w:rsidRPr="007448D3" w:rsidRDefault="007448D3" w:rsidP="007448D3">
      <w:pPr>
        <w:pStyle w:val="af2"/>
        <w:rPr>
          <w:rFonts w:ascii="Times New Roman" w:hAnsi="Times New Roman"/>
          <w:sz w:val="24"/>
          <w:szCs w:val="24"/>
        </w:rPr>
      </w:pPr>
      <w:r w:rsidRPr="007448D3">
        <w:rPr>
          <w:rFonts w:ascii="Times New Roman" w:hAnsi="Times New Roman"/>
          <w:sz w:val="24"/>
          <w:szCs w:val="24"/>
        </w:rPr>
        <w:t>Профиль подготовки: естественнонаучный</w:t>
      </w:r>
    </w:p>
    <w:p w:rsidR="007448D3" w:rsidRPr="007448D3" w:rsidRDefault="007448D3" w:rsidP="007448D3">
      <w:pPr>
        <w:pStyle w:val="af2"/>
        <w:rPr>
          <w:rFonts w:ascii="Times New Roman" w:hAnsi="Times New Roman"/>
          <w:sz w:val="24"/>
          <w:szCs w:val="24"/>
        </w:rPr>
      </w:pPr>
    </w:p>
    <w:p w:rsidR="007448D3" w:rsidRPr="007448D3" w:rsidRDefault="007448D3" w:rsidP="007448D3">
      <w:pPr>
        <w:pStyle w:val="af2"/>
        <w:rPr>
          <w:rFonts w:ascii="Times New Roman" w:hAnsi="Times New Roman"/>
          <w:i/>
          <w:sz w:val="24"/>
          <w:szCs w:val="24"/>
        </w:rPr>
      </w:pPr>
      <w:r w:rsidRPr="007448D3">
        <w:rPr>
          <w:rFonts w:ascii="Times New Roman" w:hAnsi="Times New Roman"/>
          <w:sz w:val="24"/>
          <w:szCs w:val="24"/>
        </w:rPr>
        <w:t>Специальность: 35.02.16 Эксплуатация и ремонт сельскохозяйственной техники и оборудования</w:t>
      </w:r>
    </w:p>
    <w:p w:rsidR="007448D3" w:rsidRPr="007448D3" w:rsidRDefault="007448D3" w:rsidP="007448D3">
      <w:pPr>
        <w:pStyle w:val="af2"/>
        <w:rPr>
          <w:rFonts w:ascii="Times New Roman" w:hAnsi="Times New Roman"/>
          <w:sz w:val="24"/>
          <w:szCs w:val="24"/>
        </w:rPr>
      </w:pPr>
    </w:p>
    <w:p w:rsidR="007448D3" w:rsidRPr="007448D3" w:rsidRDefault="007448D3" w:rsidP="007448D3">
      <w:pPr>
        <w:pStyle w:val="af2"/>
        <w:rPr>
          <w:rFonts w:ascii="Times New Roman" w:hAnsi="Times New Roman"/>
          <w:sz w:val="24"/>
          <w:szCs w:val="24"/>
        </w:rPr>
      </w:pPr>
      <w:r w:rsidRPr="007448D3">
        <w:rPr>
          <w:rFonts w:ascii="Times New Roman" w:hAnsi="Times New Roman"/>
          <w:sz w:val="24"/>
          <w:szCs w:val="24"/>
        </w:rPr>
        <w:t>Форма обучения: очная</w:t>
      </w:r>
    </w:p>
    <w:p w:rsidR="007448D3" w:rsidRPr="007448D3" w:rsidRDefault="007448D3" w:rsidP="007448D3">
      <w:pPr>
        <w:pStyle w:val="af2"/>
        <w:jc w:val="center"/>
        <w:rPr>
          <w:rFonts w:ascii="Times New Roman" w:hAnsi="Times New Roman"/>
          <w:sz w:val="24"/>
          <w:szCs w:val="24"/>
        </w:rPr>
      </w:pPr>
    </w:p>
    <w:p w:rsidR="007448D3" w:rsidRPr="007448D3" w:rsidRDefault="007448D3" w:rsidP="007448D3">
      <w:pPr>
        <w:pStyle w:val="af2"/>
        <w:jc w:val="center"/>
        <w:rPr>
          <w:rFonts w:ascii="Times New Roman" w:hAnsi="Times New Roman"/>
          <w:sz w:val="24"/>
          <w:szCs w:val="24"/>
        </w:rPr>
      </w:pPr>
    </w:p>
    <w:p w:rsidR="007448D3" w:rsidRPr="007448D3" w:rsidRDefault="007448D3" w:rsidP="007448D3">
      <w:pPr>
        <w:pStyle w:val="af2"/>
        <w:jc w:val="center"/>
        <w:rPr>
          <w:rFonts w:ascii="Times New Roman" w:hAnsi="Times New Roman"/>
          <w:sz w:val="24"/>
          <w:szCs w:val="24"/>
        </w:rPr>
      </w:pPr>
    </w:p>
    <w:p w:rsidR="007448D3" w:rsidRPr="007448D3" w:rsidRDefault="007448D3" w:rsidP="007448D3">
      <w:pPr>
        <w:pStyle w:val="af2"/>
        <w:jc w:val="center"/>
        <w:rPr>
          <w:rFonts w:ascii="Times New Roman" w:hAnsi="Times New Roman"/>
          <w:sz w:val="24"/>
          <w:szCs w:val="24"/>
        </w:rPr>
      </w:pPr>
    </w:p>
    <w:p w:rsidR="007448D3" w:rsidRPr="007448D3" w:rsidRDefault="007448D3" w:rsidP="007448D3">
      <w:pPr>
        <w:pStyle w:val="af2"/>
        <w:jc w:val="center"/>
        <w:rPr>
          <w:rFonts w:ascii="Times New Roman" w:hAnsi="Times New Roman"/>
          <w:sz w:val="24"/>
          <w:szCs w:val="24"/>
        </w:rPr>
      </w:pPr>
    </w:p>
    <w:p w:rsidR="007448D3" w:rsidRPr="007448D3" w:rsidRDefault="007448D3" w:rsidP="007448D3">
      <w:pPr>
        <w:pStyle w:val="af2"/>
        <w:jc w:val="center"/>
        <w:rPr>
          <w:rFonts w:ascii="Times New Roman" w:hAnsi="Times New Roman"/>
          <w:sz w:val="24"/>
          <w:szCs w:val="24"/>
        </w:rPr>
      </w:pPr>
    </w:p>
    <w:p w:rsidR="007448D3" w:rsidRPr="007448D3" w:rsidRDefault="007448D3" w:rsidP="007448D3">
      <w:pPr>
        <w:pStyle w:val="af2"/>
        <w:jc w:val="center"/>
        <w:rPr>
          <w:rFonts w:ascii="Times New Roman" w:hAnsi="Times New Roman"/>
          <w:sz w:val="24"/>
          <w:szCs w:val="24"/>
        </w:rPr>
      </w:pPr>
    </w:p>
    <w:p w:rsidR="007448D3" w:rsidRPr="007448D3" w:rsidRDefault="007448D3" w:rsidP="007448D3">
      <w:pPr>
        <w:pStyle w:val="af2"/>
        <w:jc w:val="center"/>
        <w:rPr>
          <w:rFonts w:ascii="Times New Roman" w:hAnsi="Times New Roman"/>
          <w:sz w:val="24"/>
          <w:szCs w:val="24"/>
        </w:rPr>
      </w:pPr>
    </w:p>
    <w:p w:rsidR="007448D3" w:rsidRDefault="007448D3" w:rsidP="007448D3">
      <w:pPr>
        <w:pStyle w:val="af2"/>
        <w:jc w:val="center"/>
        <w:rPr>
          <w:rFonts w:ascii="Times New Roman" w:hAnsi="Times New Roman"/>
          <w:sz w:val="24"/>
          <w:szCs w:val="24"/>
        </w:rPr>
      </w:pPr>
    </w:p>
    <w:p w:rsidR="007448D3" w:rsidRDefault="007448D3" w:rsidP="007448D3">
      <w:pPr>
        <w:pStyle w:val="af2"/>
        <w:jc w:val="center"/>
        <w:rPr>
          <w:rFonts w:ascii="Times New Roman" w:hAnsi="Times New Roman"/>
          <w:sz w:val="24"/>
          <w:szCs w:val="24"/>
        </w:rPr>
      </w:pPr>
    </w:p>
    <w:p w:rsidR="007448D3" w:rsidRDefault="007448D3" w:rsidP="007448D3">
      <w:pPr>
        <w:pStyle w:val="af2"/>
        <w:jc w:val="center"/>
        <w:rPr>
          <w:rFonts w:ascii="Times New Roman" w:hAnsi="Times New Roman"/>
          <w:sz w:val="24"/>
          <w:szCs w:val="24"/>
        </w:rPr>
      </w:pPr>
    </w:p>
    <w:p w:rsidR="007448D3" w:rsidRDefault="007448D3" w:rsidP="007448D3">
      <w:pPr>
        <w:pStyle w:val="af2"/>
        <w:jc w:val="center"/>
        <w:rPr>
          <w:rFonts w:ascii="Times New Roman" w:hAnsi="Times New Roman"/>
          <w:sz w:val="24"/>
          <w:szCs w:val="24"/>
        </w:rPr>
      </w:pPr>
    </w:p>
    <w:p w:rsidR="007448D3" w:rsidRDefault="007448D3" w:rsidP="007448D3">
      <w:pPr>
        <w:pStyle w:val="af2"/>
        <w:jc w:val="center"/>
        <w:rPr>
          <w:rFonts w:ascii="Times New Roman" w:hAnsi="Times New Roman"/>
          <w:sz w:val="24"/>
          <w:szCs w:val="24"/>
        </w:rPr>
      </w:pPr>
    </w:p>
    <w:p w:rsidR="007448D3" w:rsidRDefault="007448D3" w:rsidP="007448D3">
      <w:pPr>
        <w:pStyle w:val="af2"/>
        <w:jc w:val="center"/>
        <w:rPr>
          <w:rFonts w:ascii="Times New Roman" w:hAnsi="Times New Roman"/>
          <w:sz w:val="24"/>
          <w:szCs w:val="24"/>
        </w:rPr>
      </w:pPr>
    </w:p>
    <w:p w:rsidR="007448D3" w:rsidRDefault="007448D3" w:rsidP="007448D3">
      <w:pPr>
        <w:pStyle w:val="af2"/>
        <w:jc w:val="center"/>
        <w:rPr>
          <w:rFonts w:ascii="Times New Roman" w:hAnsi="Times New Roman"/>
          <w:sz w:val="24"/>
          <w:szCs w:val="24"/>
        </w:rPr>
      </w:pPr>
    </w:p>
    <w:p w:rsidR="007448D3" w:rsidRDefault="007448D3" w:rsidP="007448D3">
      <w:pPr>
        <w:pStyle w:val="af2"/>
        <w:jc w:val="center"/>
        <w:rPr>
          <w:rFonts w:ascii="Times New Roman" w:hAnsi="Times New Roman"/>
          <w:sz w:val="24"/>
          <w:szCs w:val="24"/>
        </w:rPr>
      </w:pPr>
    </w:p>
    <w:p w:rsidR="007448D3" w:rsidRDefault="007448D3" w:rsidP="007448D3">
      <w:pPr>
        <w:pStyle w:val="af2"/>
        <w:jc w:val="center"/>
        <w:rPr>
          <w:rFonts w:ascii="Times New Roman" w:hAnsi="Times New Roman"/>
          <w:sz w:val="24"/>
          <w:szCs w:val="24"/>
        </w:rPr>
      </w:pPr>
    </w:p>
    <w:p w:rsidR="007448D3" w:rsidRDefault="007448D3" w:rsidP="007448D3">
      <w:pPr>
        <w:pStyle w:val="af2"/>
        <w:jc w:val="center"/>
        <w:rPr>
          <w:rFonts w:ascii="Times New Roman" w:hAnsi="Times New Roman"/>
          <w:sz w:val="24"/>
          <w:szCs w:val="24"/>
        </w:rPr>
      </w:pPr>
    </w:p>
    <w:p w:rsidR="007448D3" w:rsidRPr="007448D3" w:rsidRDefault="007448D3" w:rsidP="007448D3">
      <w:pPr>
        <w:pStyle w:val="af2"/>
        <w:jc w:val="center"/>
        <w:rPr>
          <w:rFonts w:ascii="Times New Roman" w:hAnsi="Times New Roman"/>
          <w:sz w:val="24"/>
          <w:szCs w:val="24"/>
        </w:rPr>
      </w:pPr>
    </w:p>
    <w:p w:rsidR="007448D3" w:rsidRPr="007448D3" w:rsidRDefault="007448D3" w:rsidP="007448D3">
      <w:pPr>
        <w:pStyle w:val="af2"/>
        <w:jc w:val="center"/>
        <w:rPr>
          <w:rFonts w:ascii="Times New Roman" w:hAnsi="Times New Roman"/>
          <w:sz w:val="24"/>
          <w:szCs w:val="24"/>
        </w:rPr>
      </w:pPr>
      <w:r w:rsidRPr="007448D3">
        <w:rPr>
          <w:rFonts w:ascii="Times New Roman" w:hAnsi="Times New Roman"/>
          <w:sz w:val="24"/>
          <w:szCs w:val="24"/>
        </w:rPr>
        <w:t>п. Хор, 2022 год</w:t>
      </w:r>
    </w:p>
    <w:p w:rsidR="007448D3" w:rsidRDefault="007448D3" w:rsidP="007448D3">
      <w:pPr>
        <w:pStyle w:val="af2"/>
        <w:jc w:val="center"/>
        <w:rPr>
          <w:rFonts w:ascii="Times New Roman" w:hAnsi="Times New Roman"/>
          <w:sz w:val="24"/>
          <w:szCs w:val="24"/>
        </w:rPr>
      </w:pPr>
    </w:p>
    <w:p w:rsidR="007448D3" w:rsidRDefault="007448D3" w:rsidP="007448D3">
      <w:pPr>
        <w:pStyle w:val="af2"/>
        <w:jc w:val="center"/>
        <w:rPr>
          <w:rFonts w:ascii="Times New Roman" w:hAnsi="Times New Roman"/>
          <w:sz w:val="24"/>
          <w:szCs w:val="24"/>
        </w:rPr>
      </w:pPr>
    </w:p>
    <w:p w:rsidR="007448D3" w:rsidRPr="007448D3" w:rsidRDefault="007448D3" w:rsidP="007448D3">
      <w:pPr>
        <w:pStyle w:val="af2"/>
        <w:jc w:val="center"/>
        <w:rPr>
          <w:rFonts w:ascii="Times New Roman" w:hAnsi="Times New Roman"/>
          <w:sz w:val="24"/>
          <w:szCs w:val="24"/>
        </w:rPr>
      </w:pPr>
    </w:p>
    <w:p w:rsidR="007448D3" w:rsidRPr="007448D3" w:rsidRDefault="007448D3" w:rsidP="007448D3">
      <w:pPr>
        <w:spacing w:after="0"/>
        <w:jc w:val="both"/>
        <w:rPr>
          <w:rFonts w:ascii="Times New Roman" w:hAnsi="Times New Roman" w:cs="Times New Roman"/>
          <w:sz w:val="24"/>
          <w:szCs w:val="24"/>
        </w:rPr>
      </w:pPr>
      <w:r w:rsidRPr="007448D3">
        <w:rPr>
          <w:rFonts w:ascii="Times New Roman" w:hAnsi="Times New Roman" w:cs="Times New Roman"/>
          <w:sz w:val="24"/>
          <w:szCs w:val="24"/>
        </w:rPr>
        <w:lastRenderedPageBreak/>
        <w:t xml:space="preserve">Программа </w:t>
      </w:r>
      <w:r>
        <w:rPr>
          <w:rFonts w:ascii="Times New Roman" w:hAnsi="Times New Roman" w:cs="Times New Roman"/>
          <w:sz w:val="24"/>
          <w:szCs w:val="24"/>
        </w:rPr>
        <w:t>учебной практики</w:t>
      </w:r>
      <w:r w:rsidRPr="007448D3">
        <w:rPr>
          <w:rFonts w:ascii="Times New Roman" w:hAnsi="Times New Roman" w:cs="Times New Roman"/>
          <w:sz w:val="24"/>
          <w:szCs w:val="24"/>
        </w:rPr>
        <w:t xml:space="preserve"> разработана в соответствии с ФГОС СПО утверждённого Министерством просвещения РФ от 14 апреля 2022 г. № 235 по специальности 35.02.16 Эксплуатация и ремонт сельскохозяйственной техники и оборудования и примерной программой разработанной ФГБОУ ВО «Российский государственный аграрный университет – МСХА имени К.А. Тимирязева»</w:t>
      </w:r>
      <w:r w:rsidRPr="007448D3">
        <w:rPr>
          <w:rFonts w:ascii="Times New Roman" w:hAnsi="Times New Roman" w:cs="Times New Roman"/>
          <w:sz w:val="24"/>
          <w:szCs w:val="24"/>
          <w:vertAlign w:val="superscript"/>
        </w:rPr>
        <w:t>.</w:t>
      </w:r>
    </w:p>
    <w:p w:rsidR="007448D3" w:rsidRPr="007448D3" w:rsidRDefault="007448D3" w:rsidP="007448D3">
      <w:pPr>
        <w:pStyle w:val="af2"/>
        <w:jc w:val="both"/>
        <w:rPr>
          <w:rFonts w:ascii="Times New Roman" w:hAnsi="Times New Roman"/>
          <w:sz w:val="24"/>
          <w:szCs w:val="24"/>
        </w:rPr>
      </w:pPr>
    </w:p>
    <w:p w:rsidR="007448D3" w:rsidRPr="007448D3" w:rsidRDefault="007448D3" w:rsidP="007448D3">
      <w:pPr>
        <w:pStyle w:val="af2"/>
        <w:jc w:val="both"/>
        <w:rPr>
          <w:rFonts w:ascii="Times New Roman" w:hAnsi="Times New Roman"/>
          <w:sz w:val="24"/>
          <w:szCs w:val="24"/>
        </w:rPr>
      </w:pPr>
    </w:p>
    <w:p w:rsidR="007448D3" w:rsidRPr="007448D3" w:rsidRDefault="007448D3" w:rsidP="007448D3">
      <w:pPr>
        <w:pStyle w:val="af2"/>
        <w:jc w:val="both"/>
        <w:rPr>
          <w:rFonts w:ascii="Times New Roman" w:hAnsi="Times New Roman"/>
          <w:sz w:val="24"/>
          <w:szCs w:val="24"/>
        </w:rPr>
      </w:pPr>
      <w:r w:rsidRPr="007448D3">
        <w:rPr>
          <w:rFonts w:ascii="Times New Roman" w:hAnsi="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7448D3" w:rsidRPr="007448D3" w:rsidRDefault="007448D3" w:rsidP="007448D3">
      <w:pPr>
        <w:pStyle w:val="af2"/>
        <w:rPr>
          <w:rFonts w:ascii="Times New Roman" w:hAnsi="Times New Roman"/>
          <w:sz w:val="24"/>
          <w:szCs w:val="24"/>
        </w:rPr>
      </w:pPr>
    </w:p>
    <w:p w:rsidR="007448D3" w:rsidRPr="007448D3" w:rsidRDefault="007448D3" w:rsidP="007448D3">
      <w:pPr>
        <w:pStyle w:val="af2"/>
        <w:rPr>
          <w:rFonts w:ascii="Times New Roman" w:hAnsi="Times New Roman"/>
          <w:sz w:val="24"/>
          <w:szCs w:val="24"/>
        </w:rPr>
      </w:pPr>
    </w:p>
    <w:p w:rsidR="007448D3" w:rsidRPr="007448D3" w:rsidRDefault="007448D3" w:rsidP="007448D3">
      <w:pPr>
        <w:pStyle w:val="af2"/>
        <w:rPr>
          <w:rFonts w:ascii="Times New Roman" w:hAnsi="Times New Roman"/>
          <w:sz w:val="24"/>
          <w:szCs w:val="24"/>
          <w:vertAlign w:val="superscript"/>
        </w:rPr>
      </w:pPr>
      <w:r w:rsidRPr="007448D3">
        <w:rPr>
          <w:rFonts w:ascii="Times New Roman" w:hAnsi="Times New Roman"/>
          <w:sz w:val="24"/>
          <w:szCs w:val="24"/>
        </w:rPr>
        <w:t>Разработчик(и): Чуланов П..В., преподаватель КГБ ПОУ ХАТ</w:t>
      </w:r>
    </w:p>
    <w:p w:rsidR="007448D3" w:rsidRPr="007448D3" w:rsidRDefault="007448D3" w:rsidP="007448D3">
      <w:pPr>
        <w:pStyle w:val="af2"/>
        <w:rPr>
          <w:rFonts w:ascii="Times New Roman" w:hAnsi="Times New Roman"/>
          <w:sz w:val="24"/>
          <w:szCs w:val="24"/>
        </w:rPr>
      </w:pPr>
    </w:p>
    <w:p w:rsidR="007448D3" w:rsidRPr="007448D3" w:rsidRDefault="007448D3" w:rsidP="007448D3">
      <w:pPr>
        <w:pStyle w:val="af2"/>
        <w:rPr>
          <w:rFonts w:ascii="Times New Roman" w:hAnsi="Times New Roman"/>
          <w:sz w:val="24"/>
          <w:szCs w:val="24"/>
        </w:rPr>
      </w:pPr>
    </w:p>
    <w:p w:rsidR="007448D3" w:rsidRPr="007448D3" w:rsidRDefault="007448D3" w:rsidP="007448D3">
      <w:pPr>
        <w:pStyle w:val="af2"/>
        <w:rPr>
          <w:rFonts w:ascii="Times New Roman" w:hAnsi="Times New Roman"/>
          <w:sz w:val="24"/>
          <w:szCs w:val="24"/>
        </w:rPr>
      </w:pPr>
      <w:r w:rsidRPr="007448D3">
        <w:rPr>
          <w:rFonts w:ascii="Times New Roman" w:hAnsi="Times New Roman"/>
          <w:sz w:val="24"/>
          <w:szCs w:val="24"/>
        </w:rPr>
        <w:t>Программа профессионального модуля рассмотрена и согласована на заседании ПЦК общетехнического цикла</w:t>
      </w:r>
    </w:p>
    <w:p w:rsidR="007448D3" w:rsidRPr="007448D3" w:rsidRDefault="007448D3" w:rsidP="007448D3">
      <w:pPr>
        <w:pStyle w:val="af2"/>
        <w:rPr>
          <w:rFonts w:ascii="Times New Roman" w:hAnsi="Times New Roman"/>
          <w:sz w:val="24"/>
          <w:szCs w:val="24"/>
        </w:rPr>
      </w:pPr>
      <w:r w:rsidRPr="007448D3">
        <w:rPr>
          <w:rFonts w:ascii="Times New Roman" w:hAnsi="Times New Roman"/>
          <w:sz w:val="24"/>
          <w:szCs w:val="24"/>
        </w:rPr>
        <w:t>Протокол № 1 от «14» сентября 2022 г</w:t>
      </w:r>
    </w:p>
    <w:p w:rsidR="007448D3" w:rsidRPr="007448D3" w:rsidRDefault="007448D3" w:rsidP="007448D3">
      <w:pPr>
        <w:pStyle w:val="af2"/>
        <w:rPr>
          <w:rFonts w:ascii="Times New Roman" w:hAnsi="Times New Roman"/>
          <w:sz w:val="24"/>
          <w:szCs w:val="24"/>
        </w:rPr>
      </w:pPr>
      <w:r w:rsidRPr="007448D3">
        <w:rPr>
          <w:rFonts w:ascii="Times New Roman" w:hAnsi="Times New Roman"/>
          <w:sz w:val="24"/>
          <w:szCs w:val="24"/>
        </w:rPr>
        <w:t>Председатель ______________ Чуланова О.В.</w:t>
      </w:r>
    </w:p>
    <w:p w:rsidR="007448D3" w:rsidRPr="00C84F0A" w:rsidRDefault="007448D3" w:rsidP="007448D3">
      <w:pPr>
        <w:pStyle w:val="af2"/>
        <w:rPr>
          <w:sz w:val="24"/>
          <w:szCs w:val="24"/>
        </w:rPr>
      </w:pPr>
    </w:p>
    <w:p w:rsidR="007448D3" w:rsidRPr="00C84F0A" w:rsidRDefault="007448D3" w:rsidP="007448D3">
      <w:pPr>
        <w:pStyle w:val="af2"/>
        <w:rPr>
          <w:sz w:val="24"/>
          <w:szCs w:val="24"/>
        </w:rPr>
      </w:pPr>
    </w:p>
    <w:p w:rsidR="00ED39D9" w:rsidRPr="00C232B1" w:rsidRDefault="00ED39D9" w:rsidP="00ED39D9">
      <w:pPr>
        <w:spacing w:after="0"/>
        <w:rPr>
          <w:rFonts w:ascii="Times New Roman" w:hAnsi="Times New Roman" w:cs="Times New Roman"/>
          <w:sz w:val="24"/>
          <w:szCs w:val="24"/>
        </w:rPr>
      </w:pPr>
    </w:p>
    <w:p w:rsidR="00ED39D9" w:rsidRPr="00C232B1" w:rsidRDefault="00ED39D9" w:rsidP="00ED39D9">
      <w:pPr>
        <w:spacing w:after="0"/>
        <w:rPr>
          <w:rFonts w:ascii="Times New Roman" w:hAnsi="Times New Roman" w:cs="Times New Roman"/>
          <w:sz w:val="24"/>
          <w:szCs w:val="24"/>
        </w:rPr>
      </w:pPr>
    </w:p>
    <w:p w:rsidR="00ED39D9" w:rsidRPr="00C232B1" w:rsidRDefault="00ED39D9" w:rsidP="00ED39D9">
      <w:pPr>
        <w:spacing w:after="0"/>
        <w:rPr>
          <w:rFonts w:ascii="Times New Roman" w:hAnsi="Times New Roman" w:cs="Times New Roman"/>
          <w:sz w:val="24"/>
          <w:szCs w:val="24"/>
        </w:rPr>
      </w:pPr>
    </w:p>
    <w:p w:rsidR="00ED39D9" w:rsidRPr="00C232B1" w:rsidRDefault="00ED39D9" w:rsidP="00ED39D9">
      <w:pPr>
        <w:spacing w:after="0"/>
        <w:rPr>
          <w:rFonts w:ascii="Times New Roman" w:hAnsi="Times New Roman" w:cs="Times New Roman"/>
          <w:sz w:val="24"/>
          <w:szCs w:val="24"/>
        </w:rPr>
      </w:pPr>
    </w:p>
    <w:p w:rsidR="00ED39D9" w:rsidRPr="00C232B1" w:rsidRDefault="00ED39D9" w:rsidP="00ED39D9">
      <w:pPr>
        <w:spacing w:after="0"/>
        <w:rPr>
          <w:rFonts w:ascii="Times New Roman" w:hAnsi="Times New Roman" w:cs="Times New Roman"/>
          <w:sz w:val="24"/>
          <w:szCs w:val="24"/>
        </w:rPr>
      </w:pPr>
    </w:p>
    <w:p w:rsidR="00ED39D9" w:rsidRPr="00C232B1" w:rsidRDefault="00ED39D9" w:rsidP="00ED39D9">
      <w:pPr>
        <w:spacing w:after="0"/>
        <w:rPr>
          <w:rFonts w:ascii="Times New Roman" w:hAnsi="Times New Roman" w:cs="Times New Roman"/>
          <w:sz w:val="24"/>
          <w:szCs w:val="24"/>
        </w:rPr>
      </w:pPr>
    </w:p>
    <w:p w:rsidR="00ED39D9" w:rsidRPr="00C232B1" w:rsidRDefault="00ED39D9" w:rsidP="00ED39D9">
      <w:pPr>
        <w:spacing w:after="0"/>
        <w:rPr>
          <w:rFonts w:ascii="Times New Roman" w:hAnsi="Times New Roman" w:cs="Times New Roman"/>
          <w:sz w:val="24"/>
          <w:szCs w:val="24"/>
        </w:rPr>
      </w:pPr>
    </w:p>
    <w:p w:rsidR="00ED39D9" w:rsidRPr="00C232B1" w:rsidRDefault="00ED39D9" w:rsidP="00ED39D9">
      <w:pPr>
        <w:spacing w:after="0"/>
        <w:rPr>
          <w:rFonts w:ascii="Times New Roman" w:hAnsi="Times New Roman" w:cs="Times New Roman"/>
          <w:sz w:val="24"/>
          <w:szCs w:val="24"/>
        </w:rPr>
      </w:pPr>
    </w:p>
    <w:p w:rsidR="00ED39D9" w:rsidRPr="00C232B1" w:rsidRDefault="00ED39D9" w:rsidP="00ED39D9">
      <w:pPr>
        <w:spacing w:after="0"/>
        <w:rPr>
          <w:rFonts w:ascii="Times New Roman" w:hAnsi="Times New Roman" w:cs="Times New Roman"/>
          <w:sz w:val="24"/>
          <w:szCs w:val="24"/>
        </w:rPr>
      </w:pPr>
    </w:p>
    <w:p w:rsidR="00ED39D9" w:rsidRPr="00C232B1" w:rsidRDefault="00ED39D9" w:rsidP="00ED39D9">
      <w:pPr>
        <w:spacing w:after="0"/>
        <w:rPr>
          <w:rFonts w:ascii="Times New Roman" w:hAnsi="Times New Roman" w:cs="Times New Roman"/>
          <w:sz w:val="24"/>
          <w:szCs w:val="24"/>
        </w:rPr>
      </w:pPr>
    </w:p>
    <w:p w:rsidR="00ED39D9" w:rsidRPr="00C232B1" w:rsidRDefault="00ED39D9" w:rsidP="00ED39D9">
      <w:pPr>
        <w:spacing w:after="0"/>
        <w:rPr>
          <w:rFonts w:ascii="Times New Roman" w:hAnsi="Times New Roman" w:cs="Times New Roman"/>
          <w:sz w:val="24"/>
          <w:szCs w:val="24"/>
        </w:rPr>
      </w:pPr>
      <w:r w:rsidRPr="00C232B1">
        <w:rPr>
          <w:rFonts w:ascii="Times New Roman" w:hAnsi="Times New Roman" w:cs="Times New Roman"/>
          <w:sz w:val="24"/>
          <w:szCs w:val="24"/>
        </w:rPr>
        <w:t>КГБ ПОУ ХАТ</w:t>
      </w:r>
    </w:p>
    <w:p w:rsidR="00ED39D9" w:rsidRPr="00C232B1" w:rsidRDefault="00ED39D9" w:rsidP="00ED39D9">
      <w:pPr>
        <w:spacing w:after="0"/>
        <w:rPr>
          <w:rFonts w:ascii="Times New Roman" w:hAnsi="Times New Roman" w:cs="Times New Roman"/>
          <w:sz w:val="24"/>
          <w:szCs w:val="24"/>
        </w:rPr>
      </w:pPr>
      <w:r w:rsidRPr="00C232B1">
        <w:rPr>
          <w:rFonts w:ascii="Times New Roman" w:hAnsi="Times New Roman" w:cs="Times New Roman"/>
          <w:sz w:val="24"/>
          <w:szCs w:val="24"/>
        </w:rPr>
        <w:t>Хабаровский край, р-он им Лазо, п. Хор</w:t>
      </w:r>
    </w:p>
    <w:p w:rsidR="00ED39D9" w:rsidRPr="00C232B1" w:rsidRDefault="00ED39D9" w:rsidP="00ED39D9">
      <w:pPr>
        <w:spacing w:after="0"/>
        <w:rPr>
          <w:rFonts w:ascii="Times New Roman" w:hAnsi="Times New Roman" w:cs="Times New Roman"/>
          <w:sz w:val="24"/>
          <w:szCs w:val="24"/>
        </w:rPr>
      </w:pPr>
      <w:r w:rsidRPr="00C232B1">
        <w:rPr>
          <w:rFonts w:ascii="Times New Roman" w:hAnsi="Times New Roman" w:cs="Times New Roman"/>
          <w:sz w:val="24"/>
          <w:szCs w:val="24"/>
        </w:rPr>
        <w:t>ул. Менделеева 13</w:t>
      </w:r>
    </w:p>
    <w:p w:rsidR="00ED39D9" w:rsidRPr="00C232B1" w:rsidRDefault="00ED39D9" w:rsidP="00ED39D9">
      <w:pPr>
        <w:spacing w:after="0"/>
        <w:rPr>
          <w:rFonts w:ascii="Times New Roman" w:hAnsi="Times New Roman" w:cs="Times New Roman"/>
          <w:sz w:val="24"/>
          <w:szCs w:val="24"/>
        </w:rPr>
      </w:pPr>
      <w:r w:rsidRPr="00C232B1">
        <w:rPr>
          <w:rFonts w:ascii="Times New Roman" w:hAnsi="Times New Roman" w:cs="Times New Roman"/>
          <w:sz w:val="24"/>
          <w:szCs w:val="24"/>
        </w:rPr>
        <w:t>индекс: 68292</w:t>
      </w:r>
      <w:r>
        <w:rPr>
          <w:rFonts w:ascii="Times New Roman" w:hAnsi="Times New Roman" w:cs="Times New Roman"/>
          <w:sz w:val="24"/>
          <w:szCs w:val="24"/>
        </w:rPr>
        <w:t>2</w:t>
      </w:r>
    </w:p>
    <w:p w:rsidR="00ED39D9" w:rsidRPr="00C232B1" w:rsidRDefault="00ED39D9" w:rsidP="00ED39D9">
      <w:pPr>
        <w:spacing w:after="0"/>
        <w:rPr>
          <w:rFonts w:ascii="Times New Roman" w:hAnsi="Times New Roman" w:cs="Times New Roman"/>
          <w:sz w:val="24"/>
          <w:szCs w:val="24"/>
        </w:rPr>
      </w:pPr>
    </w:p>
    <w:p w:rsidR="00ED39D9" w:rsidRPr="00C232B1" w:rsidRDefault="00ED39D9" w:rsidP="00ED39D9">
      <w:pPr>
        <w:rPr>
          <w:rFonts w:ascii="Times New Roman" w:hAnsi="Times New Roman" w:cs="Times New Roman"/>
          <w:sz w:val="24"/>
          <w:szCs w:val="24"/>
        </w:rPr>
      </w:pPr>
    </w:p>
    <w:p w:rsidR="00ED39D9" w:rsidRPr="00C232B1" w:rsidRDefault="00ED39D9" w:rsidP="00ED39D9">
      <w:pPr>
        <w:rPr>
          <w:rFonts w:ascii="Times New Roman" w:hAnsi="Times New Roman" w:cs="Times New Roman"/>
          <w:sz w:val="24"/>
          <w:szCs w:val="24"/>
        </w:rPr>
      </w:pPr>
    </w:p>
    <w:p w:rsidR="00ED39D9" w:rsidRDefault="00ED39D9" w:rsidP="00ED39D9">
      <w:pPr>
        <w:jc w:val="center"/>
        <w:rPr>
          <w:rFonts w:ascii="Times New Roman" w:hAnsi="Times New Roman" w:cs="Times New Roman"/>
          <w:sz w:val="24"/>
          <w:szCs w:val="24"/>
        </w:rPr>
      </w:pPr>
    </w:p>
    <w:p w:rsidR="00ED39D9" w:rsidRDefault="00ED39D9" w:rsidP="00ED39D9">
      <w:pPr>
        <w:jc w:val="center"/>
        <w:rPr>
          <w:rFonts w:ascii="Times New Roman" w:hAnsi="Times New Roman" w:cs="Times New Roman"/>
          <w:sz w:val="24"/>
          <w:szCs w:val="24"/>
        </w:rPr>
      </w:pPr>
    </w:p>
    <w:p w:rsidR="00ED39D9" w:rsidRDefault="00ED39D9" w:rsidP="00ED39D9">
      <w:pPr>
        <w:jc w:val="center"/>
        <w:rPr>
          <w:rFonts w:ascii="Times New Roman" w:hAnsi="Times New Roman" w:cs="Times New Roman"/>
          <w:sz w:val="24"/>
          <w:szCs w:val="24"/>
        </w:rPr>
      </w:pPr>
    </w:p>
    <w:p w:rsidR="00ED39D9" w:rsidRDefault="00ED39D9" w:rsidP="00ED39D9">
      <w:pPr>
        <w:jc w:val="center"/>
        <w:rPr>
          <w:rFonts w:ascii="Times New Roman" w:hAnsi="Times New Roman" w:cs="Times New Roman"/>
          <w:sz w:val="24"/>
          <w:szCs w:val="24"/>
        </w:rPr>
      </w:pPr>
    </w:p>
    <w:p w:rsidR="00ED39D9" w:rsidRDefault="00ED39D9" w:rsidP="00ED39D9">
      <w:pPr>
        <w:jc w:val="center"/>
        <w:rPr>
          <w:rFonts w:ascii="Times New Roman" w:hAnsi="Times New Roman" w:cs="Times New Roman"/>
          <w:sz w:val="24"/>
          <w:szCs w:val="24"/>
        </w:rPr>
      </w:pPr>
    </w:p>
    <w:p w:rsidR="007448D3" w:rsidRDefault="007448D3" w:rsidP="00ED39D9">
      <w:pPr>
        <w:jc w:val="center"/>
        <w:rPr>
          <w:rFonts w:ascii="Times New Roman" w:hAnsi="Times New Roman" w:cs="Times New Roman"/>
          <w:sz w:val="24"/>
          <w:szCs w:val="24"/>
        </w:rPr>
      </w:pPr>
    </w:p>
    <w:p w:rsidR="007448D3" w:rsidRPr="00C232B1" w:rsidRDefault="007448D3" w:rsidP="00ED39D9">
      <w:pPr>
        <w:jc w:val="center"/>
        <w:rPr>
          <w:rFonts w:ascii="Times New Roman" w:hAnsi="Times New Roman" w:cs="Times New Roman"/>
          <w:sz w:val="24"/>
          <w:szCs w:val="24"/>
        </w:rPr>
      </w:pPr>
    </w:p>
    <w:p w:rsidR="00ED39D9" w:rsidRPr="003269B7" w:rsidRDefault="00ED39D9" w:rsidP="00ED39D9">
      <w:pPr>
        <w:spacing w:after="0"/>
        <w:jc w:val="center"/>
        <w:rPr>
          <w:rFonts w:ascii="Times New Roman" w:hAnsi="Times New Roman" w:cs="Times New Roman"/>
          <w:sz w:val="24"/>
          <w:szCs w:val="24"/>
        </w:rPr>
      </w:pPr>
      <w:r w:rsidRPr="003269B7">
        <w:rPr>
          <w:rFonts w:ascii="Times New Roman" w:hAnsi="Times New Roman" w:cs="Times New Roman"/>
          <w:sz w:val="24"/>
          <w:szCs w:val="24"/>
        </w:rPr>
        <w:lastRenderedPageBreak/>
        <w:t>СОДЕРЖАНИЕ</w:t>
      </w:r>
    </w:p>
    <w:tbl>
      <w:tblPr>
        <w:tblStyle w:val="11"/>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173"/>
      </w:tblGrid>
      <w:tr w:rsidR="007448D3" w:rsidRPr="00C232B1" w:rsidTr="007448D3">
        <w:tc>
          <w:tcPr>
            <w:tcW w:w="10173" w:type="dxa"/>
          </w:tcPr>
          <w:p w:rsidR="007448D3" w:rsidRPr="00C232B1" w:rsidRDefault="007448D3" w:rsidP="00ED39D9">
            <w:pPr>
              <w:spacing w:line="276" w:lineRule="auto"/>
              <w:jc w:val="center"/>
              <w:rPr>
                <w:rFonts w:ascii="Times New Roman" w:eastAsiaTheme="minorEastAsia" w:hAnsi="Times New Roman" w:cs="Times New Roman"/>
                <w:sz w:val="24"/>
                <w:szCs w:val="24"/>
              </w:rPr>
            </w:pPr>
          </w:p>
        </w:tc>
      </w:tr>
      <w:tr w:rsidR="007448D3" w:rsidRPr="00C232B1" w:rsidTr="007448D3">
        <w:trPr>
          <w:trHeight w:val="494"/>
        </w:trPr>
        <w:tc>
          <w:tcPr>
            <w:tcW w:w="10173" w:type="dxa"/>
          </w:tcPr>
          <w:p w:rsidR="007448D3" w:rsidRPr="00C232B1" w:rsidRDefault="007448D3" w:rsidP="007448D3">
            <w:pPr>
              <w:spacing w:line="276" w:lineRule="auto"/>
              <w:jc w:val="both"/>
              <w:rPr>
                <w:rFonts w:ascii="Times New Roman" w:eastAsiaTheme="minorEastAsia" w:hAnsi="Times New Roman" w:cs="Times New Roman"/>
                <w:sz w:val="24"/>
                <w:szCs w:val="24"/>
              </w:rPr>
            </w:pPr>
            <w:r w:rsidRPr="00C232B1">
              <w:rPr>
                <w:rFonts w:ascii="Times New Roman" w:eastAsiaTheme="minorEastAsia" w:hAnsi="Times New Roman" w:cs="Times New Roman"/>
                <w:sz w:val="24"/>
                <w:szCs w:val="24"/>
              </w:rPr>
              <w:t>1.</w:t>
            </w:r>
            <w:r>
              <w:rPr>
                <w:rFonts w:ascii="Times New Roman" w:eastAsiaTheme="minorEastAsia" w:hAnsi="Times New Roman" w:cs="Times New Roman"/>
                <w:sz w:val="24"/>
                <w:szCs w:val="24"/>
              </w:rPr>
              <w:t xml:space="preserve"> </w:t>
            </w:r>
            <w:r w:rsidRPr="00C232B1">
              <w:rPr>
                <w:rFonts w:ascii="Times New Roman" w:eastAsiaTheme="minorEastAsia" w:hAnsi="Times New Roman" w:cs="Times New Roman"/>
                <w:sz w:val="24"/>
                <w:szCs w:val="24"/>
              </w:rPr>
              <w:t>ОБЩАЯ ХАРАКТЕРИСТИКА ПРОГРАММЫ УЧЕБНОЙ ПРАКТИКИ</w:t>
            </w:r>
          </w:p>
        </w:tc>
      </w:tr>
      <w:tr w:rsidR="007448D3" w:rsidRPr="00C232B1" w:rsidTr="007448D3">
        <w:trPr>
          <w:trHeight w:val="421"/>
        </w:trPr>
        <w:tc>
          <w:tcPr>
            <w:tcW w:w="10173" w:type="dxa"/>
          </w:tcPr>
          <w:p w:rsidR="007448D3" w:rsidRPr="00C232B1" w:rsidRDefault="007448D3" w:rsidP="007448D3">
            <w:pPr>
              <w:spacing w:line="276"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2</w:t>
            </w:r>
            <w:r w:rsidRPr="00C232B1">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w:t>
            </w:r>
            <w:r w:rsidRPr="00C232B1">
              <w:rPr>
                <w:rFonts w:ascii="Times New Roman" w:eastAsiaTheme="minorEastAsia" w:hAnsi="Times New Roman" w:cs="Times New Roman"/>
                <w:sz w:val="24"/>
                <w:szCs w:val="24"/>
              </w:rPr>
              <w:t>СТРУКТУРА И СОДЕРЖАНИЕ УЧЕБНОЙ ПРАКТИКИ</w:t>
            </w:r>
          </w:p>
        </w:tc>
      </w:tr>
      <w:tr w:rsidR="007448D3" w:rsidRPr="00C232B1" w:rsidTr="007448D3">
        <w:trPr>
          <w:trHeight w:val="426"/>
        </w:trPr>
        <w:tc>
          <w:tcPr>
            <w:tcW w:w="10173" w:type="dxa"/>
          </w:tcPr>
          <w:p w:rsidR="007448D3" w:rsidRPr="00C232B1" w:rsidRDefault="007448D3" w:rsidP="007448D3">
            <w:pPr>
              <w:spacing w:line="276"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w:t>
            </w:r>
            <w:r w:rsidRPr="00C232B1">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w:t>
            </w:r>
            <w:r w:rsidRPr="00C232B1">
              <w:rPr>
                <w:rFonts w:ascii="Times New Roman" w:eastAsiaTheme="minorEastAsia" w:hAnsi="Times New Roman" w:cs="Times New Roman"/>
                <w:sz w:val="24"/>
                <w:szCs w:val="24"/>
              </w:rPr>
              <w:t>УСЛОВИЯ РЕАЛИЗАЦИИ ПРОГРАММЫ УЧЕБНОЙ ПРАКТИКИ</w:t>
            </w:r>
          </w:p>
        </w:tc>
      </w:tr>
      <w:tr w:rsidR="007448D3" w:rsidRPr="00C232B1" w:rsidTr="007448D3">
        <w:trPr>
          <w:trHeight w:val="432"/>
        </w:trPr>
        <w:tc>
          <w:tcPr>
            <w:tcW w:w="10173" w:type="dxa"/>
          </w:tcPr>
          <w:p w:rsidR="007448D3" w:rsidRPr="00C232B1" w:rsidRDefault="007448D3" w:rsidP="007448D3">
            <w:pPr>
              <w:spacing w:line="276"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4</w:t>
            </w:r>
            <w:r w:rsidRPr="00C232B1">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w:t>
            </w:r>
            <w:r w:rsidRPr="00C232B1">
              <w:rPr>
                <w:rFonts w:ascii="Times New Roman" w:eastAsiaTheme="minorEastAsia" w:hAnsi="Times New Roman" w:cs="Times New Roman"/>
                <w:sz w:val="24"/>
                <w:szCs w:val="24"/>
              </w:rPr>
              <w:t>КОНТРОЛЬ И ОЦЕНКА РЕЗУЛЬТАТОВ ОСВОЕНИЯ УЧЕБНОЙ ПРАКТИКИ</w:t>
            </w:r>
          </w:p>
        </w:tc>
      </w:tr>
      <w:tr w:rsidR="007448D3" w:rsidRPr="00C232B1" w:rsidTr="007448D3">
        <w:tc>
          <w:tcPr>
            <w:tcW w:w="10173" w:type="dxa"/>
          </w:tcPr>
          <w:p w:rsidR="007448D3" w:rsidRPr="00C232B1" w:rsidRDefault="007448D3" w:rsidP="007448D3">
            <w:pPr>
              <w:spacing w:line="276"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5. </w:t>
            </w:r>
            <w:r w:rsidRPr="00C232B1">
              <w:rPr>
                <w:rFonts w:ascii="Times New Roman" w:eastAsiaTheme="minorEastAsia" w:hAnsi="Times New Roman" w:cs="Times New Roman"/>
                <w:sz w:val="24"/>
                <w:szCs w:val="24"/>
              </w:rPr>
              <w:t>КОМПЛЕКТ КОНТРОЛЬНО-ОЦЕНОЧНЫХ СРЕДСТВ УЧЕБНОЙ ПРАКТИКИ</w:t>
            </w:r>
          </w:p>
        </w:tc>
      </w:tr>
    </w:tbl>
    <w:p w:rsidR="00ED39D9" w:rsidRPr="00C232B1" w:rsidRDefault="00ED39D9" w:rsidP="00ED39D9">
      <w:pPr>
        <w:rPr>
          <w:rFonts w:ascii="Times New Roman" w:hAnsi="Times New Roman" w:cs="Times New Roman"/>
          <w:sz w:val="24"/>
          <w:szCs w:val="24"/>
        </w:rPr>
      </w:pPr>
    </w:p>
    <w:p w:rsidR="00021205" w:rsidRPr="00ED39D9" w:rsidRDefault="00021205" w:rsidP="00021205">
      <w:pPr>
        <w:rPr>
          <w:rFonts w:ascii="Times New Roman" w:hAnsi="Times New Roman" w:cs="Times New Roman"/>
          <w:sz w:val="24"/>
          <w:szCs w:val="24"/>
        </w:rPr>
      </w:pPr>
    </w:p>
    <w:p w:rsidR="00021205" w:rsidRPr="00ED39D9" w:rsidRDefault="00021205" w:rsidP="00021205">
      <w:pPr>
        <w:rPr>
          <w:rFonts w:ascii="Times New Roman" w:hAnsi="Times New Roman" w:cs="Times New Roman"/>
          <w:sz w:val="24"/>
          <w:szCs w:val="24"/>
        </w:rPr>
      </w:pPr>
    </w:p>
    <w:p w:rsidR="00021205" w:rsidRPr="00ED39D9" w:rsidRDefault="00021205" w:rsidP="00021205">
      <w:pPr>
        <w:rPr>
          <w:rFonts w:ascii="Times New Roman" w:hAnsi="Times New Roman" w:cs="Times New Roman"/>
          <w:sz w:val="24"/>
          <w:szCs w:val="24"/>
        </w:rPr>
      </w:pPr>
    </w:p>
    <w:p w:rsidR="00021205" w:rsidRPr="00ED39D9" w:rsidRDefault="00021205" w:rsidP="00021205">
      <w:pPr>
        <w:rPr>
          <w:rFonts w:ascii="Times New Roman" w:hAnsi="Times New Roman" w:cs="Times New Roman"/>
          <w:sz w:val="24"/>
          <w:szCs w:val="24"/>
        </w:rPr>
      </w:pPr>
    </w:p>
    <w:p w:rsidR="00021205" w:rsidRDefault="00021205" w:rsidP="00021205">
      <w:pPr>
        <w:rPr>
          <w:rFonts w:ascii="Times New Roman" w:hAnsi="Times New Roman" w:cs="Times New Roman"/>
          <w:sz w:val="24"/>
          <w:szCs w:val="24"/>
        </w:rPr>
      </w:pPr>
    </w:p>
    <w:p w:rsidR="00ED39D9" w:rsidRDefault="00ED39D9" w:rsidP="00021205">
      <w:pPr>
        <w:rPr>
          <w:rFonts w:ascii="Times New Roman" w:hAnsi="Times New Roman" w:cs="Times New Roman"/>
          <w:sz w:val="24"/>
          <w:szCs w:val="24"/>
        </w:rPr>
      </w:pPr>
    </w:p>
    <w:p w:rsidR="00ED39D9" w:rsidRDefault="00ED39D9" w:rsidP="00021205">
      <w:pPr>
        <w:rPr>
          <w:rFonts w:ascii="Times New Roman" w:hAnsi="Times New Roman" w:cs="Times New Roman"/>
          <w:sz w:val="24"/>
          <w:szCs w:val="24"/>
        </w:rPr>
      </w:pPr>
    </w:p>
    <w:p w:rsidR="00ED39D9" w:rsidRDefault="00ED39D9" w:rsidP="00021205">
      <w:pPr>
        <w:rPr>
          <w:rFonts w:ascii="Times New Roman" w:hAnsi="Times New Roman" w:cs="Times New Roman"/>
          <w:sz w:val="24"/>
          <w:szCs w:val="24"/>
        </w:rPr>
      </w:pPr>
    </w:p>
    <w:p w:rsidR="00ED39D9" w:rsidRDefault="00ED39D9" w:rsidP="00021205">
      <w:pPr>
        <w:rPr>
          <w:rFonts w:ascii="Times New Roman" w:hAnsi="Times New Roman" w:cs="Times New Roman"/>
          <w:sz w:val="24"/>
          <w:szCs w:val="24"/>
        </w:rPr>
      </w:pPr>
    </w:p>
    <w:p w:rsidR="00ED39D9" w:rsidRDefault="00ED39D9" w:rsidP="00021205">
      <w:pPr>
        <w:rPr>
          <w:rFonts w:ascii="Times New Roman" w:hAnsi="Times New Roman" w:cs="Times New Roman"/>
          <w:sz w:val="24"/>
          <w:szCs w:val="24"/>
        </w:rPr>
      </w:pPr>
    </w:p>
    <w:p w:rsidR="00ED39D9" w:rsidRDefault="00ED39D9" w:rsidP="00021205">
      <w:pPr>
        <w:rPr>
          <w:rFonts w:ascii="Times New Roman" w:hAnsi="Times New Roman" w:cs="Times New Roman"/>
          <w:sz w:val="24"/>
          <w:szCs w:val="24"/>
        </w:rPr>
      </w:pPr>
    </w:p>
    <w:p w:rsidR="00ED39D9" w:rsidRDefault="00ED39D9" w:rsidP="00021205">
      <w:pPr>
        <w:rPr>
          <w:rFonts w:ascii="Times New Roman" w:hAnsi="Times New Roman" w:cs="Times New Roman"/>
          <w:sz w:val="24"/>
          <w:szCs w:val="24"/>
        </w:rPr>
      </w:pPr>
    </w:p>
    <w:p w:rsidR="00ED39D9" w:rsidRDefault="00ED39D9" w:rsidP="00021205">
      <w:pPr>
        <w:rPr>
          <w:rFonts w:ascii="Times New Roman" w:hAnsi="Times New Roman" w:cs="Times New Roman"/>
          <w:sz w:val="24"/>
          <w:szCs w:val="24"/>
        </w:rPr>
      </w:pPr>
    </w:p>
    <w:p w:rsidR="00ED39D9" w:rsidRDefault="00ED39D9" w:rsidP="00021205">
      <w:pPr>
        <w:rPr>
          <w:rFonts w:ascii="Times New Roman" w:hAnsi="Times New Roman" w:cs="Times New Roman"/>
          <w:sz w:val="24"/>
          <w:szCs w:val="24"/>
        </w:rPr>
      </w:pPr>
    </w:p>
    <w:p w:rsidR="00ED39D9" w:rsidRDefault="00ED39D9" w:rsidP="00021205">
      <w:pPr>
        <w:rPr>
          <w:rFonts w:ascii="Times New Roman" w:hAnsi="Times New Roman" w:cs="Times New Roman"/>
          <w:sz w:val="24"/>
          <w:szCs w:val="24"/>
        </w:rPr>
      </w:pPr>
    </w:p>
    <w:p w:rsidR="00ED39D9" w:rsidRDefault="00ED39D9" w:rsidP="00021205">
      <w:pPr>
        <w:rPr>
          <w:rFonts w:ascii="Times New Roman" w:hAnsi="Times New Roman" w:cs="Times New Roman"/>
          <w:sz w:val="24"/>
          <w:szCs w:val="24"/>
        </w:rPr>
      </w:pPr>
    </w:p>
    <w:p w:rsidR="00ED39D9" w:rsidRDefault="00ED39D9" w:rsidP="00021205">
      <w:pPr>
        <w:rPr>
          <w:rFonts w:ascii="Times New Roman" w:hAnsi="Times New Roman" w:cs="Times New Roman"/>
          <w:sz w:val="24"/>
          <w:szCs w:val="24"/>
        </w:rPr>
      </w:pPr>
    </w:p>
    <w:p w:rsidR="00ED39D9" w:rsidRDefault="00ED39D9" w:rsidP="00021205">
      <w:pPr>
        <w:rPr>
          <w:rFonts w:ascii="Times New Roman" w:hAnsi="Times New Roman" w:cs="Times New Roman"/>
          <w:sz w:val="24"/>
          <w:szCs w:val="24"/>
        </w:rPr>
      </w:pPr>
    </w:p>
    <w:p w:rsidR="00ED39D9" w:rsidRDefault="00ED39D9" w:rsidP="00021205">
      <w:pPr>
        <w:rPr>
          <w:rFonts w:ascii="Times New Roman" w:hAnsi="Times New Roman" w:cs="Times New Roman"/>
          <w:sz w:val="24"/>
          <w:szCs w:val="24"/>
        </w:rPr>
      </w:pPr>
    </w:p>
    <w:p w:rsidR="007448D3" w:rsidRDefault="007448D3" w:rsidP="00021205">
      <w:pPr>
        <w:rPr>
          <w:rFonts w:ascii="Times New Roman" w:hAnsi="Times New Roman" w:cs="Times New Roman"/>
          <w:sz w:val="24"/>
          <w:szCs w:val="24"/>
        </w:rPr>
      </w:pPr>
    </w:p>
    <w:p w:rsidR="007448D3" w:rsidRDefault="007448D3" w:rsidP="00021205">
      <w:pPr>
        <w:rPr>
          <w:rFonts w:ascii="Times New Roman" w:hAnsi="Times New Roman" w:cs="Times New Roman"/>
          <w:sz w:val="24"/>
          <w:szCs w:val="24"/>
        </w:rPr>
      </w:pPr>
    </w:p>
    <w:p w:rsidR="007448D3" w:rsidRDefault="007448D3" w:rsidP="00021205">
      <w:pPr>
        <w:rPr>
          <w:rFonts w:ascii="Times New Roman" w:hAnsi="Times New Roman" w:cs="Times New Roman"/>
          <w:sz w:val="24"/>
          <w:szCs w:val="24"/>
        </w:rPr>
      </w:pPr>
    </w:p>
    <w:p w:rsidR="007448D3" w:rsidRPr="00ED39D9" w:rsidRDefault="007448D3" w:rsidP="00021205">
      <w:pPr>
        <w:rPr>
          <w:rFonts w:ascii="Times New Roman" w:hAnsi="Times New Roman" w:cs="Times New Roman"/>
          <w:sz w:val="24"/>
          <w:szCs w:val="24"/>
        </w:rPr>
      </w:pPr>
    </w:p>
    <w:p w:rsidR="00BE178B" w:rsidRPr="003269B7" w:rsidRDefault="00BE178B" w:rsidP="005C2990">
      <w:pPr>
        <w:spacing w:after="0"/>
        <w:jc w:val="center"/>
        <w:rPr>
          <w:rFonts w:ascii="Times New Roman" w:hAnsi="Times New Roman" w:cs="Times New Roman"/>
          <w:b/>
          <w:sz w:val="24"/>
          <w:szCs w:val="24"/>
        </w:rPr>
      </w:pPr>
      <w:r w:rsidRPr="003269B7">
        <w:rPr>
          <w:rFonts w:ascii="Times New Roman" w:hAnsi="Times New Roman" w:cs="Times New Roman"/>
          <w:b/>
          <w:sz w:val="24"/>
          <w:szCs w:val="24"/>
        </w:rPr>
        <w:lastRenderedPageBreak/>
        <w:t xml:space="preserve">1. ОБЩАЯ ХАРАКТЕРИСТИКА ПРОГРАММЫ УЧЕБНОЙ ПРАКТИКИ </w:t>
      </w:r>
    </w:p>
    <w:p w:rsidR="00ED39D9" w:rsidRDefault="00ED39D9" w:rsidP="007448D3">
      <w:pPr>
        <w:spacing w:after="0"/>
        <w:ind w:firstLine="709"/>
        <w:jc w:val="both"/>
        <w:rPr>
          <w:rFonts w:ascii="Times New Roman" w:hAnsi="Times New Roman" w:cs="Times New Roman"/>
          <w:b/>
          <w:i/>
          <w:sz w:val="24"/>
          <w:szCs w:val="24"/>
        </w:rPr>
      </w:pPr>
    </w:p>
    <w:p w:rsidR="007448D3" w:rsidRDefault="007448D3" w:rsidP="007448D3">
      <w:pPr>
        <w:suppressAutoHyphens/>
        <w:spacing w:after="0"/>
        <w:ind w:firstLine="709"/>
        <w:rPr>
          <w:rFonts w:ascii="Times New Roman" w:hAnsi="Times New Roman"/>
          <w:b/>
          <w:sz w:val="24"/>
          <w:szCs w:val="24"/>
        </w:rPr>
      </w:pPr>
      <w:r>
        <w:rPr>
          <w:rFonts w:ascii="Times New Roman" w:hAnsi="Times New Roman"/>
          <w:b/>
          <w:sz w:val="24"/>
          <w:szCs w:val="24"/>
        </w:rPr>
        <w:t xml:space="preserve">1.1. Цель и планируемые результаты освоения учебной практики </w:t>
      </w:r>
    </w:p>
    <w:p w:rsidR="007448D3" w:rsidRDefault="007448D3" w:rsidP="007448D3">
      <w:pPr>
        <w:suppressAutoHyphens/>
        <w:spacing w:after="0"/>
        <w:ind w:firstLine="709"/>
        <w:jc w:val="both"/>
        <w:rPr>
          <w:rFonts w:ascii="Times New Roman" w:hAnsi="Times New Roman"/>
          <w:sz w:val="24"/>
          <w:szCs w:val="24"/>
        </w:rPr>
      </w:pPr>
      <w:r>
        <w:rPr>
          <w:rFonts w:ascii="Times New Roman" w:hAnsi="Times New Roman"/>
          <w:sz w:val="24"/>
          <w:szCs w:val="24"/>
        </w:rPr>
        <w:t xml:space="preserve">В результате изучения учебной практики обучающихся должен освоить основной вид деятельности (ВД) </w:t>
      </w:r>
      <w:r w:rsidRPr="00897792">
        <w:rPr>
          <w:rFonts w:ascii="Times New Roman" w:hAnsi="Times New Roman"/>
          <w:sz w:val="24"/>
          <w:szCs w:val="24"/>
        </w:rPr>
        <w:t>Эксплуатация сельскохозяйственной техники и оборудования</w:t>
      </w:r>
      <w:r>
        <w:rPr>
          <w:rFonts w:ascii="Times New Roman" w:hAnsi="Times New Roman"/>
          <w:sz w:val="24"/>
          <w:szCs w:val="24"/>
        </w:rPr>
        <w:t xml:space="preserve"> и соответствующие ему общие компетенции и профессиональные компетенции:</w:t>
      </w:r>
    </w:p>
    <w:p w:rsidR="007448D3" w:rsidRDefault="007448D3" w:rsidP="007448D3">
      <w:pPr>
        <w:spacing w:after="0"/>
        <w:ind w:firstLine="709"/>
        <w:jc w:val="both"/>
        <w:rPr>
          <w:rStyle w:val="af"/>
          <w:rFonts w:ascii="Times New Roman" w:hAnsi="Times New Roman"/>
          <w:b/>
          <w:i w:val="0"/>
          <w:sz w:val="24"/>
          <w:szCs w:val="24"/>
        </w:rPr>
      </w:pPr>
      <w:r w:rsidRPr="00FC7B11">
        <w:rPr>
          <w:rFonts w:ascii="Times New Roman" w:hAnsi="Times New Roman"/>
          <w:b/>
          <w:sz w:val="24"/>
          <w:szCs w:val="24"/>
        </w:rPr>
        <w:t>1.1.1. Перечень общих компетенций</w:t>
      </w:r>
      <w:r w:rsidRPr="005C2990">
        <w:rPr>
          <w:rStyle w:val="af"/>
          <w:rFonts w:ascii="Times New Roman" w:hAnsi="Times New Roman"/>
          <w:b/>
          <w:i w:val="0"/>
          <w:sz w:val="24"/>
          <w:szCs w:val="24"/>
        </w:rPr>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29"/>
        <w:gridCol w:w="8802"/>
      </w:tblGrid>
      <w:tr w:rsidR="007448D3" w:rsidRPr="00C51A90" w:rsidTr="007448D3">
        <w:tc>
          <w:tcPr>
            <w:tcW w:w="1229" w:type="dxa"/>
            <w:tcBorders>
              <w:top w:val="single" w:sz="4" w:space="0" w:color="auto"/>
              <w:left w:val="single" w:sz="4" w:space="0" w:color="auto"/>
              <w:bottom w:val="single" w:sz="4" w:space="0" w:color="auto"/>
              <w:right w:val="single" w:sz="4" w:space="0" w:color="auto"/>
            </w:tcBorders>
            <w:hideMark/>
          </w:tcPr>
          <w:p w:rsidR="007448D3" w:rsidRPr="007448D3" w:rsidRDefault="007448D3" w:rsidP="007448D3">
            <w:pPr>
              <w:spacing w:after="0" w:line="240" w:lineRule="auto"/>
              <w:jc w:val="center"/>
              <w:rPr>
                <w:rStyle w:val="af"/>
                <w:rFonts w:ascii="Times New Roman" w:hAnsi="Times New Roman" w:cs="Times New Roman"/>
                <w:b/>
                <w:i w:val="0"/>
                <w:sz w:val="24"/>
              </w:rPr>
            </w:pPr>
            <w:r w:rsidRPr="007448D3">
              <w:rPr>
                <w:rStyle w:val="af"/>
                <w:rFonts w:ascii="Times New Roman" w:hAnsi="Times New Roman" w:cs="Times New Roman"/>
                <w:b/>
                <w:i w:val="0"/>
                <w:sz w:val="24"/>
              </w:rPr>
              <w:t>Код</w:t>
            </w:r>
          </w:p>
        </w:tc>
        <w:tc>
          <w:tcPr>
            <w:tcW w:w="8802" w:type="dxa"/>
            <w:tcBorders>
              <w:top w:val="single" w:sz="4" w:space="0" w:color="auto"/>
              <w:left w:val="single" w:sz="4" w:space="0" w:color="auto"/>
              <w:bottom w:val="single" w:sz="4" w:space="0" w:color="auto"/>
              <w:right w:val="single" w:sz="4" w:space="0" w:color="auto"/>
            </w:tcBorders>
            <w:hideMark/>
          </w:tcPr>
          <w:p w:rsidR="007448D3" w:rsidRPr="007448D3" w:rsidRDefault="007448D3" w:rsidP="007448D3">
            <w:pPr>
              <w:spacing w:after="0" w:line="240" w:lineRule="auto"/>
              <w:jc w:val="center"/>
              <w:rPr>
                <w:rStyle w:val="af"/>
                <w:rFonts w:ascii="Times New Roman" w:hAnsi="Times New Roman" w:cs="Times New Roman"/>
                <w:b/>
                <w:i w:val="0"/>
                <w:sz w:val="24"/>
              </w:rPr>
            </w:pPr>
            <w:r w:rsidRPr="007448D3">
              <w:rPr>
                <w:rStyle w:val="af"/>
                <w:rFonts w:ascii="Times New Roman" w:hAnsi="Times New Roman" w:cs="Times New Roman"/>
                <w:b/>
                <w:i w:val="0"/>
                <w:sz w:val="24"/>
              </w:rPr>
              <w:t>Наименование общих компетенций</w:t>
            </w:r>
          </w:p>
        </w:tc>
      </w:tr>
      <w:tr w:rsidR="007448D3" w:rsidRPr="00C51A90" w:rsidTr="007448D3">
        <w:trPr>
          <w:trHeight w:val="327"/>
        </w:trPr>
        <w:tc>
          <w:tcPr>
            <w:tcW w:w="1229" w:type="dxa"/>
            <w:tcBorders>
              <w:top w:val="single" w:sz="4" w:space="0" w:color="auto"/>
              <w:left w:val="single" w:sz="4" w:space="0" w:color="auto"/>
              <w:bottom w:val="single" w:sz="4" w:space="0" w:color="auto"/>
              <w:right w:val="single" w:sz="4" w:space="0" w:color="auto"/>
            </w:tcBorders>
            <w:hideMark/>
          </w:tcPr>
          <w:p w:rsidR="007448D3" w:rsidRPr="0095130F" w:rsidRDefault="007448D3" w:rsidP="007448D3">
            <w:pPr>
              <w:spacing w:after="0" w:line="240" w:lineRule="auto"/>
              <w:rPr>
                <w:rStyle w:val="af"/>
                <w:bCs/>
                <w:i w:val="0"/>
                <w:iCs/>
              </w:rPr>
            </w:pPr>
            <w:r w:rsidRPr="0095130F">
              <w:rPr>
                <w:rFonts w:ascii="Times New Roman" w:hAnsi="Times New Roman"/>
              </w:rPr>
              <w:t xml:space="preserve"> </w:t>
            </w:r>
            <w:r w:rsidRPr="0095130F">
              <w:rPr>
                <w:rFonts w:ascii="Times New Roman" w:hAnsi="Times New Roman"/>
                <w:bCs/>
                <w:iCs/>
                <w:sz w:val="24"/>
                <w:szCs w:val="24"/>
              </w:rPr>
              <w:t>ОК 01.</w:t>
            </w:r>
          </w:p>
        </w:tc>
        <w:tc>
          <w:tcPr>
            <w:tcW w:w="8802" w:type="dxa"/>
            <w:tcBorders>
              <w:top w:val="single" w:sz="4" w:space="0" w:color="auto"/>
              <w:left w:val="single" w:sz="4" w:space="0" w:color="auto"/>
              <w:bottom w:val="single" w:sz="4" w:space="0" w:color="auto"/>
              <w:right w:val="single" w:sz="4" w:space="0" w:color="auto"/>
            </w:tcBorders>
            <w:hideMark/>
          </w:tcPr>
          <w:p w:rsidR="007448D3" w:rsidRPr="00897792" w:rsidRDefault="007448D3" w:rsidP="007448D3">
            <w:pPr>
              <w:spacing w:after="0" w:line="240" w:lineRule="auto"/>
              <w:jc w:val="both"/>
              <w:rPr>
                <w:rStyle w:val="af"/>
                <w:i w:val="0"/>
                <w:sz w:val="24"/>
              </w:rPr>
            </w:pPr>
            <w:r w:rsidRPr="0095130F">
              <w:rPr>
                <w:rFonts w:ascii="Times New Roman" w:hAnsi="Times New Roman"/>
                <w:sz w:val="24"/>
                <w:szCs w:val="24"/>
              </w:rPr>
              <w:t>Выбирать способы решения задач профессиональной деятельности применительно к различным контекстам</w:t>
            </w:r>
          </w:p>
        </w:tc>
      </w:tr>
      <w:tr w:rsidR="007448D3" w:rsidRPr="00C51A90" w:rsidTr="007448D3">
        <w:trPr>
          <w:trHeight w:val="327"/>
        </w:trPr>
        <w:tc>
          <w:tcPr>
            <w:tcW w:w="1229" w:type="dxa"/>
            <w:tcBorders>
              <w:top w:val="single" w:sz="4" w:space="0" w:color="auto"/>
              <w:left w:val="single" w:sz="4" w:space="0" w:color="auto"/>
              <w:bottom w:val="single" w:sz="4" w:space="0" w:color="auto"/>
              <w:right w:val="single" w:sz="4" w:space="0" w:color="auto"/>
            </w:tcBorders>
          </w:tcPr>
          <w:p w:rsidR="007448D3" w:rsidRPr="0095130F" w:rsidRDefault="007448D3" w:rsidP="007448D3">
            <w:pPr>
              <w:spacing w:after="0" w:line="240" w:lineRule="auto"/>
              <w:rPr>
                <w:rStyle w:val="af"/>
                <w:bCs/>
                <w:iCs/>
              </w:rPr>
            </w:pPr>
            <w:r w:rsidRPr="0095130F">
              <w:rPr>
                <w:rFonts w:ascii="Times New Roman" w:hAnsi="Times New Roman"/>
                <w:bCs/>
                <w:iCs/>
                <w:sz w:val="24"/>
                <w:szCs w:val="24"/>
              </w:rPr>
              <w:t>ОК 02</w:t>
            </w:r>
          </w:p>
        </w:tc>
        <w:tc>
          <w:tcPr>
            <w:tcW w:w="8802" w:type="dxa"/>
            <w:tcBorders>
              <w:top w:val="single" w:sz="4" w:space="0" w:color="auto"/>
              <w:left w:val="single" w:sz="4" w:space="0" w:color="auto"/>
              <w:bottom w:val="single" w:sz="4" w:space="0" w:color="auto"/>
              <w:right w:val="single" w:sz="4" w:space="0" w:color="auto"/>
            </w:tcBorders>
          </w:tcPr>
          <w:p w:rsidR="007448D3" w:rsidRPr="0095130F" w:rsidRDefault="007448D3" w:rsidP="007448D3">
            <w:pPr>
              <w:spacing w:after="0" w:line="240" w:lineRule="auto"/>
              <w:jc w:val="both"/>
              <w:rPr>
                <w:rStyle w:val="af"/>
                <w:bCs/>
                <w:iCs/>
              </w:rPr>
            </w:pPr>
            <w:r w:rsidRPr="0095130F">
              <w:rPr>
                <w:rFonts w:ascii="Times New Roman" w:hAnsi="Times New Roman"/>
                <w:bCs/>
                <w:iCs/>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7448D3" w:rsidRPr="00C51A90" w:rsidTr="007448D3">
        <w:trPr>
          <w:trHeight w:val="327"/>
        </w:trPr>
        <w:tc>
          <w:tcPr>
            <w:tcW w:w="1229" w:type="dxa"/>
            <w:tcBorders>
              <w:top w:val="single" w:sz="4" w:space="0" w:color="auto"/>
              <w:left w:val="single" w:sz="4" w:space="0" w:color="auto"/>
              <w:bottom w:val="single" w:sz="4" w:space="0" w:color="auto"/>
              <w:right w:val="single" w:sz="4" w:space="0" w:color="auto"/>
            </w:tcBorders>
          </w:tcPr>
          <w:p w:rsidR="007448D3" w:rsidRPr="0095130F" w:rsidRDefault="007448D3" w:rsidP="007448D3">
            <w:pPr>
              <w:spacing w:after="0" w:line="240" w:lineRule="auto"/>
              <w:rPr>
                <w:rFonts w:ascii="Times New Roman" w:hAnsi="Times New Roman"/>
                <w:bCs/>
                <w:iCs/>
                <w:sz w:val="24"/>
                <w:szCs w:val="24"/>
              </w:rPr>
            </w:pPr>
            <w:r w:rsidRPr="0095130F">
              <w:rPr>
                <w:rFonts w:ascii="Times New Roman" w:hAnsi="Times New Roman"/>
                <w:bCs/>
                <w:iCs/>
                <w:sz w:val="24"/>
                <w:szCs w:val="24"/>
              </w:rPr>
              <w:t>ОК 03.</w:t>
            </w:r>
          </w:p>
        </w:tc>
        <w:tc>
          <w:tcPr>
            <w:tcW w:w="8802" w:type="dxa"/>
            <w:tcBorders>
              <w:top w:val="single" w:sz="4" w:space="0" w:color="auto"/>
              <w:left w:val="single" w:sz="4" w:space="0" w:color="auto"/>
              <w:bottom w:val="single" w:sz="4" w:space="0" w:color="auto"/>
              <w:right w:val="single" w:sz="4" w:space="0" w:color="auto"/>
            </w:tcBorders>
          </w:tcPr>
          <w:p w:rsidR="007448D3" w:rsidRPr="0095130F" w:rsidRDefault="007448D3" w:rsidP="007448D3">
            <w:pPr>
              <w:spacing w:after="0" w:line="240" w:lineRule="auto"/>
              <w:jc w:val="both"/>
              <w:rPr>
                <w:rFonts w:ascii="Times New Roman" w:hAnsi="Times New Roman"/>
                <w:bCs/>
                <w:iCs/>
                <w:sz w:val="24"/>
                <w:szCs w:val="24"/>
              </w:rPr>
            </w:pPr>
            <w:r w:rsidRPr="0095130F">
              <w:rPr>
                <w:rFonts w:ascii="Times New Roman" w:hAnsi="Times New Roman"/>
                <w:bCs/>
                <w:iCs/>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7448D3" w:rsidRPr="00C51A90" w:rsidTr="007448D3">
        <w:trPr>
          <w:trHeight w:val="327"/>
        </w:trPr>
        <w:tc>
          <w:tcPr>
            <w:tcW w:w="1229" w:type="dxa"/>
            <w:tcBorders>
              <w:top w:val="single" w:sz="4" w:space="0" w:color="auto"/>
              <w:left w:val="single" w:sz="4" w:space="0" w:color="auto"/>
              <w:bottom w:val="single" w:sz="4" w:space="0" w:color="auto"/>
              <w:right w:val="single" w:sz="4" w:space="0" w:color="auto"/>
            </w:tcBorders>
          </w:tcPr>
          <w:p w:rsidR="007448D3" w:rsidRPr="0095130F" w:rsidRDefault="007448D3" w:rsidP="007448D3">
            <w:pPr>
              <w:spacing w:after="0" w:line="240" w:lineRule="auto"/>
              <w:rPr>
                <w:rFonts w:ascii="Times New Roman" w:hAnsi="Times New Roman"/>
                <w:bCs/>
                <w:iCs/>
                <w:sz w:val="24"/>
                <w:szCs w:val="24"/>
              </w:rPr>
            </w:pPr>
            <w:r w:rsidRPr="0095130F">
              <w:rPr>
                <w:rFonts w:ascii="Times New Roman" w:hAnsi="Times New Roman"/>
                <w:bCs/>
                <w:iCs/>
                <w:sz w:val="24"/>
                <w:szCs w:val="24"/>
              </w:rPr>
              <w:t>ОК 04.</w:t>
            </w:r>
          </w:p>
        </w:tc>
        <w:tc>
          <w:tcPr>
            <w:tcW w:w="8802" w:type="dxa"/>
            <w:tcBorders>
              <w:top w:val="single" w:sz="4" w:space="0" w:color="auto"/>
              <w:left w:val="single" w:sz="4" w:space="0" w:color="auto"/>
              <w:bottom w:val="single" w:sz="4" w:space="0" w:color="auto"/>
              <w:right w:val="single" w:sz="4" w:space="0" w:color="auto"/>
            </w:tcBorders>
          </w:tcPr>
          <w:p w:rsidR="007448D3" w:rsidRPr="0095130F" w:rsidRDefault="007448D3" w:rsidP="007448D3">
            <w:pPr>
              <w:spacing w:after="0" w:line="240" w:lineRule="auto"/>
              <w:jc w:val="both"/>
              <w:rPr>
                <w:rFonts w:ascii="Times New Roman" w:hAnsi="Times New Roman"/>
                <w:bCs/>
                <w:iCs/>
                <w:sz w:val="24"/>
                <w:szCs w:val="24"/>
              </w:rPr>
            </w:pPr>
            <w:r w:rsidRPr="0095130F">
              <w:rPr>
                <w:rFonts w:ascii="Times New Roman" w:hAnsi="Times New Roman"/>
                <w:bCs/>
                <w:iCs/>
                <w:sz w:val="24"/>
                <w:szCs w:val="24"/>
              </w:rPr>
              <w:t>Эффективно взаимодействовать и работать в коллективе и команде</w:t>
            </w:r>
          </w:p>
        </w:tc>
      </w:tr>
      <w:tr w:rsidR="007448D3" w:rsidRPr="00C51A90" w:rsidTr="007448D3">
        <w:trPr>
          <w:trHeight w:val="327"/>
        </w:trPr>
        <w:tc>
          <w:tcPr>
            <w:tcW w:w="1229" w:type="dxa"/>
            <w:tcBorders>
              <w:top w:val="single" w:sz="4" w:space="0" w:color="auto"/>
              <w:left w:val="single" w:sz="4" w:space="0" w:color="auto"/>
              <w:bottom w:val="single" w:sz="4" w:space="0" w:color="auto"/>
              <w:right w:val="single" w:sz="4" w:space="0" w:color="auto"/>
            </w:tcBorders>
          </w:tcPr>
          <w:p w:rsidR="007448D3" w:rsidRPr="0095130F" w:rsidRDefault="007448D3" w:rsidP="007448D3">
            <w:pPr>
              <w:spacing w:after="0" w:line="240" w:lineRule="auto"/>
              <w:rPr>
                <w:rFonts w:ascii="Times New Roman" w:hAnsi="Times New Roman"/>
                <w:bCs/>
                <w:iCs/>
                <w:sz w:val="24"/>
                <w:szCs w:val="24"/>
              </w:rPr>
            </w:pPr>
            <w:r w:rsidRPr="0095130F">
              <w:rPr>
                <w:rFonts w:ascii="Times New Roman" w:hAnsi="Times New Roman"/>
                <w:bCs/>
                <w:iCs/>
                <w:sz w:val="24"/>
                <w:szCs w:val="24"/>
              </w:rPr>
              <w:t>ОК 05.</w:t>
            </w:r>
          </w:p>
        </w:tc>
        <w:tc>
          <w:tcPr>
            <w:tcW w:w="8802" w:type="dxa"/>
            <w:tcBorders>
              <w:top w:val="single" w:sz="4" w:space="0" w:color="auto"/>
              <w:left w:val="single" w:sz="4" w:space="0" w:color="auto"/>
              <w:bottom w:val="single" w:sz="4" w:space="0" w:color="auto"/>
              <w:right w:val="single" w:sz="4" w:space="0" w:color="auto"/>
            </w:tcBorders>
          </w:tcPr>
          <w:p w:rsidR="007448D3" w:rsidRPr="0095130F" w:rsidRDefault="007448D3" w:rsidP="007448D3">
            <w:pPr>
              <w:spacing w:after="0" w:line="240" w:lineRule="auto"/>
              <w:jc w:val="both"/>
              <w:rPr>
                <w:rFonts w:ascii="Times New Roman" w:hAnsi="Times New Roman"/>
                <w:bCs/>
                <w:iCs/>
                <w:sz w:val="24"/>
                <w:szCs w:val="24"/>
              </w:rPr>
            </w:pPr>
            <w:r w:rsidRPr="0095130F">
              <w:rPr>
                <w:rFonts w:ascii="Times New Roman" w:hAnsi="Times New Roman"/>
                <w:bCs/>
                <w:iCs/>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7448D3" w:rsidRPr="00C51A90" w:rsidTr="007448D3">
        <w:trPr>
          <w:trHeight w:val="327"/>
        </w:trPr>
        <w:tc>
          <w:tcPr>
            <w:tcW w:w="1229" w:type="dxa"/>
            <w:tcBorders>
              <w:top w:val="single" w:sz="4" w:space="0" w:color="auto"/>
              <w:left w:val="single" w:sz="4" w:space="0" w:color="auto"/>
              <w:bottom w:val="single" w:sz="4" w:space="0" w:color="auto"/>
              <w:right w:val="single" w:sz="4" w:space="0" w:color="auto"/>
            </w:tcBorders>
          </w:tcPr>
          <w:p w:rsidR="007448D3" w:rsidRPr="0095130F" w:rsidRDefault="007448D3" w:rsidP="007448D3">
            <w:pPr>
              <w:spacing w:after="0" w:line="240" w:lineRule="auto"/>
              <w:rPr>
                <w:rFonts w:ascii="Times New Roman" w:hAnsi="Times New Roman"/>
                <w:bCs/>
                <w:iCs/>
                <w:sz w:val="24"/>
                <w:szCs w:val="24"/>
              </w:rPr>
            </w:pPr>
            <w:r w:rsidRPr="0095130F">
              <w:rPr>
                <w:rFonts w:ascii="Times New Roman" w:hAnsi="Times New Roman"/>
                <w:bCs/>
                <w:iCs/>
                <w:sz w:val="24"/>
                <w:szCs w:val="24"/>
              </w:rPr>
              <w:t>ОК 06.</w:t>
            </w:r>
          </w:p>
        </w:tc>
        <w:tc>
          <w:tcPr>
            <w:tcW w:w="8802" w:type="dxa"/>
            <w:tcBorders>
              <w:top w:val="single" w:sz="4" w:space="0" w:color="auto"/>
              <w:left w:val="single" w:sz="4" w:space="0" w:color="auto"/>
              <w:bottom w:val="single" w:sz="4" w:space="0" w:color="auto"/>
              <w:right w:val="single" w:sz="4" w:space="0" w:color="auto"/>
            </w:tcBorders>
          </w:tcPr>
          <w:p w:rsidR="007448D3" w:rsidRPr="0095130F" w:rsidRDefault="007448D3" w:rsidP="007448D3">
            <w:pPr>
              <w:spacing w:after="0" w:line="240" w:lineRule="auto"/>
              <w:jc w:val="both"/>
              <w:rPr>
                <w:rFonts w:ascii="Times New Roman" w:hAnsi="Times New Roman"/>
                <w:bCs/>
                <w:iCs/>
                <w:sz w:val="24"/>
                <w:szCs w:val="24"/>
              </w:rPr>
            </w:pPr>
            <w:r w:rsidRPr="0095130F">
              <w:rPr>
                <w:rFonts w:ascii="Times New Roman" w:hAnsi="Times New Roman"/>
                <w:bCs/>
                <w:iCs/>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7448D3" w:rsidRPr="00C51A90" w:rsidTr="007448D3">
        <w:trPr>
          <w:trHeight w:val="327"/>
        </w:trPr>
        <w:tc>
          <w:tcPr>
            <w:tcW w:w="1229" w:type="dxa"/>
            <w:tcBorders>
              <w:top w:val="single" w:sz="4" w:space="0" w:color="auto"/>
              <w:left w:val="single" w:sz="4" w:space="0" w:color="auto"/>
              <w:bottom w:val="single" w:sz="4" w:space="0" w:color="auto"/>
              <w:right w:val="single" w:sz="4" w:space="0" w:color="auto"/>
            </w:tcBorders>
          </w:tcPr>
          <w:p w:rsidR="007448D3" w:rsidRPr="0095130F" w:rsidRDefault="007448D3" w:rsidP="007448D3">
            <w:pPr>
              <w:spacing w:after="0" w:line="240" w:lineRule="auto"/>
              <w:rPr>
                <w:rFonts w:ascii="Times New Roman" w:hAnsi="Times New Roman"/>
                <w:bCs/>
                <w:iCs/>
                <w:sz w:val="24"/>
                <w:szCs w:val="24"/>
              </w:rPr>
            </w:pPr>
            <w:r w:rsidRPr="0095130F">
              <w:rPr>
                <w:rFonts w:ascii="Times New Roman" w:hAnsi="Times New Roman"/>
                <w:bCs/>
                <w:iCs/>
                <w:sz w:val="24"/>
                <w:szCs w:val="24"/>
              </w:rPr>
              <w:t>ОК 07.</w:t>
            </w:r>
          </w:p>
        </w:tc>
        <w:tc>
          <w:tcPr>
            <w:tcW w:w="8802" w:type="dxa"/>
            <w:tcBorders>
              <w:top w:val="single" w:sz="4" w:space="0" w:color="auto"/>
              <w:left w:val="single" w:sz="4" w:space="0" w:color="auto"/>
              <w:bottom w:val="single" w:sz="4" w:space="0" w:color="auto"/>
              <w:right w:val="single" w:sz="4" w:space="0" w:color="auto"/>
            </w:tcBorders>
          </w:tcPr>
          <w:p w:rsidR="007448D3" w:rsidRPr="0095130F" w:rsidRDefault="007448D3" w:rsidP="007448D3">
            <w:pPr>
              <w:spacing w:after="0" w:line="240" w:lineRule="auto"/>
              <w:jc w:val="both"/>
              <w:rPr>
                <w:rFonts w:ascii="Times New Roman" w:hAnsi="Times New Roman"/>
                <w:bCs/>
                <w:iCs/>
                <w:sz w:val="24"/>
                <w:szCs w:val="24"/>
              </w:rPr>
            </w:pPr>
            <w:r w:rsidRPr="0095130F">
              <w:rPr>
                <w:rFonts w:ascii="Times New Roman" w:hAnsi="Times New Roman"/>
                <w:bCs/>
                <w:iCs/>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7448D3" w:rsidRPr="00C51A90" w:rsidTr="007448D3">
        <w:trPr>
          <w:trHeight w:val="327"/>
        </w:trPr>
        <w:tc>
          <w:tcPr>
            <w:tcW w:w="1229" w:type="dxa"/>
            <w:tcBorders>
              <w:top w:val="single" w:sz="4" w:space="0" w:color="auto"/>
              <w:left w:val="single" w:sz="4" w:space="0" w:color="auto"/>
              <w:bottom w:val="single" w:sz="4" w:space="0" w:color="auto"/>
              <w:right w:val="single" w:sz="4" w:space="0" w:color="auto"/>
            </w:tcBorders>
          </w:tcPr>
          <w:p w:rsidR="007448D3" w:rsidRPr="0095130F" w:rsidRDefault="007448D3" w:rsidP="007448D3">
            <w:pPr>
              <w:spacing w:after="0" w:line="240" w:lineRule="auto"/>
              <w:rPr>
                <w:rFonts w:ascii="Times New Roman" w:hAnsi="Times New Roman"/>
                <w:bCs/>
                <w:iCs/>
                <w:sz w:val="24"/>
                <w:szCs w:val="24"/>
              </w:rPr>
            </w:pPr>
            <w:r w:rsidRPr="0095130F">
              <w:rPr>
                <w:rFonts w:ascii="Times New Roman" w:hAnsi="Times New Roman"/>
                <w:bCs/>
                <w:iCs/>
                <w:sz w:val="24"/>
                <w:szCs w:val="24"/>
              </w:rPr>
              <w:t>ОК 08.</w:t>
            </w:r>
          </w:p>
        </w:tc>
        <w:tc>
          <w:tcPr>
            <w:tcW w:w="8802" w:type="dxa"/>
            <w:tcBorders>
              <w:top w:val="single" w:sz="4" w:space="0" w:color="auto"/>
              <w:left w:val="single" w:sz="4" w:space="0" w:color="auto"/>
              <w:bottom w:val="single" w:sz="4" w:space="0" w:color="auto"/>
              <w:right w:val="single" w:sz="4" w:space="0" w:color="auto"/>
            </w:tcBorders>
          </w:tcPr>
          <w:p w:rsidR="007448D3" w:rsidRPr="0095130F" w:rsidRDefault="007448D3" w:rsidP="007448D3">
            <w:pPr>
              <w:spacing w:after="0" w:line="240" w:lineRule="auto"/>
              <w:jc w:val="both"/>
              <w:rPr>
                <w:rFonts w:ascii="Times New Roman" w:hAnsi="Times New Roman"/>
                <w:bCs/>
                <w:iCs/>
                <w:sz w:val="24"/>
                <w:szCs w:val="24"/>
              </w:rPr>
            </w:pPr>
            <w:r w:rsidRPr="0095130F">
              <w:rPr>
                <w:rFonts w:ascii="Times New Roman" w:hAnsi="Times New Roman"/>
                <w:bCs/>
                <w:iCs/>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7448D3" w:rsidRPr="00C51A90" w:rsidTr="007448D3">
        <w:trPr>
          <w:trHeight w:val="327"/>
        </w:trPr>
        <w:tc>
          <w:tcPr>
            <w:tcW w:w="1229" w:type="dxa"/>
            <w:tcBorders>
              <w:top w:val="single" w:sz="4" w:space="0" w:color="auto"/>
              <w:left w:val="single" w:sz="4" w:space="0" w:color="auto"/>
              <w:bottom w:val="single" w:sz="4" w:space="0" w:color="auto"/>
              <w:right w:val="single" w:sz="4" w:space="0" w:color="auto"/>
            </w:tcBorders>
          </w:tcPr>
          <w:p w:rsidR="007448D3" w:rsidRPr="0095130F" w:rsidRDefault="007448D3" w:rsidP="007448D3">
            <w:pPr>
              <w:spacing w:after="0" w:line="240" w:lineRule="auto"/>
              <w:rPr>
                <w:rFonts w:ascii="Times New Roman" w:hAnsi="Times New Roman"/>
                <w:bCs/>
                <w:iCs/>
                <w:sz w:val="24"/>
                <w:szCs w:val="24"/>
              </w:rPr>
            </w:pPr>
            <w:r w:rsidRPr="0095130F">
              <w:rPr>
                <w:rFonts w:ascii="Times New Roman" w:hAnsi="Times New Roman"/>
                <w:bCs/>
                <w:iCs/>
                <w:sz w:val="24"/>
                <w:szCs w:val="24"/>
              </w:rPr>
              <w:t>ОК 09.</w:t>
            </w:r>
          </w:p>
        </w:tc>
        <w:tc>
          <w:tcPr>
            <w:tcW w:w="8802" w:type="dxa"/>
            <w:tcBorders>
              <w:top w:val="single" w:sz="4" w:space="0" w:color="auto"/>
              <w:left w:val="single" w:sz="4" w:space="0" w:color="auto"/>
              <w:bottom w:val="single" w:sz="4" w:space="0" w:color="auto"/>
              <w:right w:val="single" w:sz="4" w:space="0" w:color="auto"/>
            </w:tcBorders>
          </w:tcPr>
          <w:p w:rsidR="007448D3" w:rsidRPr="0095130F" w:rsidRDefault="007448D3" w:rsidP="007448D3">
            <w:pPr>
              <w:spacing w:after="0" w:line="240" w:lineRule="auto"/>
              <w:jc w:val="both"/>
              <w:rPr>
                <w:rFonts w:ascii="Times New Roman" w:hAnsi="Times New Roman"/>
                <w:bCs/>
                <w:iCs/>
                <w:sz w:val="24"/>
                <w:szCs w:val="24"/>
              </w:rPr>
            </w:pPr>
            <w:r w:rsidRPr="0095130F">
              <w:rPr>
                <w:rFonts w:ascii="Times New Roman" w:hAnsi="Times New Roman"/>
                <w:bCs/>
                <w:iCs/>
                <w:sz w:val="24"/>
                <w:szCs w:val="24"/>
              </w:rPr>
              <w:t>Пользоваться профессиональной документацией на государственном и иностранном языках</w:t>
            </w:r>
          </w:p>
        </w:tc>
      </w:tr>
    </w:tbl>
    <w:p w:rsidR="007448D3" w:rsidRPr="007448D3" w:rsidRDefault="007448D3" w:rsidP="007448D3">
      <w:pPr>
        <w:spacing w:after="0"/>
        <w:ind w:firstLine="709"/>
        <w:jc w:val="both"/>
        <w:rPr>
          <w:rStyle w:val="af"/>
          <w:rFonts w:ascii="Times New Roman" w:hAnsi="Times New Roman" w:cs="Times New Roman"/>
          <w:b/>
          <w:i w:val="0"/>
          <w:sz w:val="24"/>
          <w:szCs w:val="24"/>
        </w:rPr>
      </w:pPr>
    </w:p>
    <w:p w:rsidR="007448D3" w:rsidRPr="007448D3" w:rsidRDefault="007448D3" w:rsidP="007448D3">
      <w:pPr>
        <w:ind w:firstLine="709"/>
        <w:rPr>
          <w:rStyle w:val="af"/>
          <w:rFonts w:ascii="Times New Roman" w:hAnsi="Times New Roman" w:cs="Times New Roman"/>
          <w:i w:val="0"/>
          <w:sz w:val="24"/>
          <w:szCs w:val="24"/>
        </w:rPr>
      </w:pPr>
      <w:r w:rsidRPr="007448D3">
        <w:rPr>
          <w:rStyle w:val="af"/>
          <w:rFonts w:ascii="Times New Roman" w:hAnsi="Times New Roman" w:cs="Times New Roman"/>
          <w:b/>
          <w:i w:val="0"/>
          <w:iCs/>
          <w:sz w:val="24"/>
          <w:szCs w:val="24"/>
        </w:rPr>
        <w:t>1.1.2. Перечень профессиональных компетенций</w:t>
      </w:r>
      <w:r w:rsidRPr="007448D3">
        <w:rPr>
          <w:rStyle w:val="af"/>
          <w:rFonts w:ascii="Times New Roman" w:hAnsi="Times New Roman" w:cs="Times New Roman"/>
          <w:i w:val="0"/>
          <w:sz w:val="24"/>
          <w:szCs w:val="24"/>
        </w:rPr>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1"/>
        <w:gridCol w:w="8930"/>
      </w:tblGrid>
      <w:tr w:rsidR="007448D3" w:rsidRPr="007448D3" w:rsidTr="007448D3">
        <w:tc>
          <w:tcPr>
            <w:tcW w:w="1101" w:type="dxa"/>
            <w:tcBorders>
              <w:top w:val="single" w:sz="4" w:space="0" w:color="auto"/>
              <w:left w:val="single" w:sz="4" w:space="0" w:color="auto"/>
              <w:bottom w:val="single" w:sz="4" w:space="0" w:color="auto"/>
              <w:right w:val="single" w:sz="4" w:space="0" w:color="auto"/>
            </w:tcBorders>
            <w:hideMark/>
          </w:tcPr>
          <w:p w:rsidR="007448D3" w:rsidRPr="007448D3" w:rsidRDefault="007448D3" w:rsidP="007448D3">
            <w:pPr>
              <w:spacing w:after="0" w:line="240" w:lineRule="auto"/>
              <w:jc w:val="center"/>
              <w:rPr>
                <w:rStyle w:val="af"/>
                <w:rFonts w:ascii="Times New Roman" w:hAnsi="Times New Roman" w:cs="Times New Roman"/>
                <w:b/>
                <w:i w:val="0"/>
                <w:sz w:val="24"/>
                <w:szCs w:val="24"/>
              </w:rPr>
            </w:pPr>
            <w:r w:rsidRPr="007448D3">
              <w:rPr>
                <w:rStyle w:val="af"/>
                <w:rFonts w:ascii="Times New Roman" w:hAnsi="Times New Roman" w:cs="Times New Roman"/>
                <w:b/>
                <w:i w:val="0"/>
                <w:sz w:val="24"/>
                <w:szCs w:val="24"/>
              </w:rPr>
              <w:t>Код</w:t>
            </w:r>
          </w:p>
        </w:tc>
        <w:tc>
          <w:tcPr>
            <w:tcW w:w="8930" w:type="dxa"/>
            <w:tcBorders>
              <w:top w:val="single" w:sz="4" w:space="0" w:color="auto"/>
              <w:left w:val="single" w:sz="4" w:space="0" w:color="auto"/>
              <w:bottom w:val="single" w:sz="4" w:space="0" w:color="auto"/>
              <w:right w:val="single" w:sz="4" w:space="0" w:color="auto"/>
            </w:tcBorders>
            <w:hideMark/>
          </w:tcPr>
          <w:p w:rsidR="007448D3" w:rsidRPr="007448D3" w:rsidRDefault="007448D3" w:rsidP="007448D3">
            <w:pPr>
              <w:spacing w:after="0" w:line="240" w:lineRule="auto"/>
              <w:jc w:val="center"/>
              <w:rPr>
                <w:rStyle w:val="af"/>
                <w:rFonts w:ascii="Times New Roman" w:hAnsi="Times New Roman" w:cs="Times New Roman"/>
                <w:b/>
                <w:i w:val="0"/>
                <w:sz w:val="24"/>
                <w:szCs w:val="24"/>
              </w:rPr>
            </w:pPr>
            <w:r w:rsidRPr="007448D3">
              <w:rPr>
                <w:rStyle w:val="af"/>
                <w:rFonts w:ascii="Times New Roman" w:hAnsi="Times New Roman" w:cs="Times New Roman"/>
                <w:b/>
                <w:i w:val="0"/>
                <w:sz w:val="24"/>
                <w:szCs w:val="24"/>
              </w:rPr>
              <w:t>Наименование видов деятельности и профессиональных компетенций</w:t>
            </w:r>
          </w:p>
        </w:tc>
      </w:tr>
      <w:tr w:rsidR="007448D3" w:rsidRPr="007448D3" w:rsidTr="007448D3">
        <w:tc>
          <w:tcPr>
            <w:tcW w:w="1101" w:type="dxa"/>
            <w:tcBorders>
              <w:top w:val="single" w:sz="4" w:space="0" w:color="auto"/>
              <w:left w:val="single" w:sz="4" w:space="0" w:color="auto"/>
              <w:bottom w:val="single" w:sz="4" w:space="0" w:color="auto"/>
              <w:right w:val="single" w:sz="4" w:space="0" w:color="auto"/>
            </w:tcBorders>
            <w:hideMark/>
          </w:tcPr>
          <w:p w:rsidR="007448D3" w:rsidRPr="007448D3" w:rsidRDefault="007448D3" w:rsidP="007448D3">
            <w:pPr>
              <w:spacing w:after="0" w:line="240" w:lineRule="auto"/>
              <w:rPr>
                <w:rStyle w:val="af"/>
                <w:rFonts w:ascii="Times New Roman" w:hAnsi="Times New Roman" w:cs="Times New Roman"/>
                <w:i w:val="0"/>
                <w:sz w:val="24"/>
                <w:szCs w:val="24"/>
              </w:rPr>
            </w:pPr>
            <w:r w:rsidRPr="007448D3">
              <w:rPr>
                <w:rStyle w:val="af"/>
                <w:rFonts w:ascii="Times New Roman" w:hAnsi="Times New Roman" w:cs="Times New Roman"/>
                <w:i w:val="0"/>
                <w:sz w:val="24"/>
                <w:szCs w:val="24"/>
              </w:rPr>
              <w:t>ВД 1</w:t>
            </w:r>
          </w:p>
        </w:tc>
        <w:tc>
          <w:tcPr>
            <w:tcW w:w="8930" w:type="dxa"/>
            <w:tcBorders>
              <w:top w:val="single" w:sz="4" w:space="0" w:color="auto"/>
              <w:left w:val="single" w:sz="4" w:space="0" w:color="auto"/>
              <w:bottom w:val="single" w:sz="4" w:space="0" w:color="auto"/>
              <w:right w:val="single" w:sz="4" w:space="0" w:color="auto"/>
            </w:tcBorders>
            <w:hideMark/>
          </w:tcPr>
          <w:p w:rsidR="007448D3" w:rsidRPr="007448D3" w:rsidRDefault="007448D3" w:rsidP="007448D3">
            <w:pPr>
              <w:spacing w:after="0" w:line="240" w:lineRule="auto"/>
              <w:jc w:val="both"/>
              <w:rPr>
                <w:rStyle w:val="af"/>
                <w:rFonts w:ascii="Times New Roman" w:hAnsi="Times New Roman" w:cs="Times New Roman"/>
                <w:i w:val="0"/>
                <w:sz w:val="24"/>
                <w:szCs w:val="24"/>
              </w:rPr>
            </w:pPr>
            <w:r w:rsidRPr="007448D3">
              <w:rPr>
                <w:rStyle w:val="af"/>
                <w:rFonts w:ascii="Times New Roman" w:hAnsi="Times New Roman" w:cs="Times New Roman"/>
                <w:i w:val="0"/>
                <w:sz w:val="24"/>
                <w:szCs w:val="24"/>
              </w:rPr>
              <w:t>Эксплуатация сельскохозяйственной техники и оборудования</w:t>
            </w:r>
          </w:p>
        </w:tc>
      </w:tr>
      <w:tr w:rsidR="007448D3" w:rsidRPr="007448D3" w:rsidTr="007448D3">
        <w:tc>
          <w:tcPr>
            <w:tcW w:w="1101" w:type="dxa"/>
            <w:tcBorders>
              <w:top w:val="single" w:sz="4" w:space="0" w:color="auto"/>
              <w:left w:val="single" w:sz="4" w:space="0" w:color="auto"/>
              <w:bottom w:val="single" w:sz="4" w:space="0" w:color="auto"/>
              <w:right w:val="single" w:sz="4" w:space="0" w:color="auto"/>
            </w:tcBorders>
            <w:hideMark/>
          </w:tcPr>
          <w:p w:rsidR="007448D3" w:rsidRPr="007448D3" w:rsidRDefault="007448D3" w:rsidP="007448D3">
            <w:pPr>
              <w:spacing w:after="0" w:line="240" w:lineRule="auto"/>
              <w:rPr>
                <w:rStyle w:val="af"/>
                <w:rFonts w:ascii="Times New Roman" w:hAnsi="Times New Roman" w:cs="Times New Roman"/>
                <w:i w:val="0"/>
                <w:sz w:val="24"/>
                <w:szCs w:val="24"/>
              </w:rPr>
            </w:pPr>
            <w:r w:rsidRPr="007448D3">
              <w:rPr>
                <w:rStyle w:val="af"/>
                <w:rFonts w:ascii="Times New Roman" w:hAnsi="Times New Roman" w:cs="Times New Roman"/>
                <w:i w:val="0"/>
                <w:sz w:val="24"/>
                <w:szCs w:val="24"/>
              </w:rPr>
              <w:t>ПК 1.1.</w:t>
            </w:r>
          </w:p>
        </w:tc>
        <w:tc>
          <w:tcPr>
            <w:tcW w:w="8930" w:type="dxa"/>
            <w:tcBorders>
              <w:top w:val="single" w:sz="4" w:space="0" w:color="auto"/>
              <w:left w:val="single" w:sz="4" w:space="0" w:color="auto"/>
              <w:bottom w:val="single" w:sz="4" w:space="0" w:color="auto"/>
              <w:right w:val="single" w:sz="4" w:space="0" w:color="auto"/>
            </w:tcBorders>
          </w:tcPr>
          <w:p w:rsidR="007448D3" w:rsidRPr="007448D3" w:rsidRDefault="007448D3" w:rsidP="007448D3">
            <w:pPr>
              <w:spacing w:after="0" w:line="240" w:lineRule="auto"/>
              <w:jc w:val="both"/>
              <w:rPr>
                <w:rStyle w:val="af"/>
                <w:rFonts w:ascii="Times New Roman" w:hAnsi="Times New Roman" w:cs="Times New Roman"/>
                <w:i w:val="0"/>
                <w:iCs/>
                <w:sz w:val="24"/>
                <w:szCs w:val="24"/>
              </w:rPr>
            </w:pPr>
            <w:r w:rsidRPr="007448D3">
              <w:rPr>
                <w:rStyle w:val="af"/>
                <w:rFonts w:ascii="Times New Roman" w:hAnsi="Times New Roman" w:cs="Times New Roman"/>
                <w:i w:val="0"/>
                <w:sz w:val="24"/>
                <w:szCs w:val="24"/>
              </w:rPr>
              <w:t>Выполнять приемку, монтаж, сборку и обкатку новой сельскохозяйственной техники, оформлять соответствующие документы</w:t>
            </w:r>
          </w:p>
        </w:tc>
      </w:tr>
      <w:tr w:rsidR="007448D3" w:rsidRPr="007448D3" w:rsidTr="007448D3">
        <w:tc>
          <w:tcPr>
            <w:tcW w:w="1101" w:type="dxa"/>
            <w:tcBorders>
              <w:top w:val="single" w:sz="4" w:space="0" w:color="auto"/>
              <w:left w:val="single" w:sz="4" w:space="0" w:color="auto"/>
              <w:bottom w:val="single" w:sz="4" w:space="0" w:color="auto"/>
              <w:right w:val="single" w:sz="4" w:space="0" w:color="auto"/>
            </w:tcBorders>
          </w:tcPr>
          <w:p w:rsidR="007448D3" w:rsidRPr="007448D3" w:rsidRDefault="007448D3" w:rsidP="007448D3">
            <w:pPr>
              <w:spacing w:after="0" w:line="240" w:lineRule="auto"/>
              <w:rPr>
                <w:rStyle w:val="af"/>
                <w:rFonts w:ascii="Times New Roman" w:hAnsi="Times New Roman" w:cs="Times New Roman"/>
                <w:i w:val="0"/>
                <w:sz w:val="24"/>
                <w:szCs w:val="24"/>
              </w:rPr>
            </w:pPr>
            <w:r w:rsidRPr="007448D3">
              <w:rPr>
                <w:rStyle w:val="af"/>
                <w:rFonts w:ascii="Times New Roman" w:hAnsi="Times New Roman" w:cs="Times New Roman"/>
                <w:i w:val="0"/>
                <w:sz w:val="24"/>
                <w:szCs w:val="24"/>
              </w:rPr>
              <w:t>ПК 1.2.</w:t>
            </w:r>
          </w:p>
        </w:tc>
        <w:tc>
          <w:tcPr>
            <w:tcW w:w="8930" w:type="dxa"/>
            <w:tcBorders>
              <w:top w:val="single" w:sz="4" w:space="0" w:color="auto"/>
              <w:left w:val="single" w:sz="4" w:space="0" w:color="auto"/>
              <w:bottom w:val="single" w:sz="4" w:space="0" w:color="auto"/>
              <w:right w:val="single" w:sz="4" w:space="0" w:color="auto"/>
            </w:tcBorders>
          </w:tcPr>
          <w:p w:rsidR="007448D3" w:rsidRPr="007448D3" w:rsidRDefault="007448D3" w:rsidP="007448D3">
            <w:pPr>
              <w:spacing w:after="0" w:line="240" w:lineRule="auto"/>
              <w:jc w:val="both"/>
              <w:rPr>
                <w:rStyle w:val="af"/>
                <w:rFonts w:ascii="Times New Roman" w:hAnsi="Times New Roman" w:cs="Times New Roman"/>
                <w:i w:val="0"/>
                <w:sz w:val="24"/>
                <w:szCs w:val="24"/>
              </w:rPr>
            </w:pPr>
            <w:r w:rsidRPr="007448D3">
              <w:rPr>
                <w:rStyle w:val="af"/>
                <w:rFonts w:ascii="Times New Roman" w:hAnsi="Times New Roman" w:cs="Times New Roman"/>
                <w:i w:val="0"/>
                <w:sz w:val="24"/>
                <w:szCs w:val="24"/>
              </w:rPr>
              <w:t>Проводить техническое обслуживание сельскохозяйственной техники при эксплуатации, хранении и в особых условиях эксплуатации, в том числе сезонное техническое обслуживание</w:t>
            </w:r>
          </w:p>
        </w:tc>
      </w:tr>
      <w:tr w:rsidR="007448D3" w:rsidRPr="007448D3" w:rsidTr="007448D3">
        <w:tc>
          <w:tcPr>
            <w:tcW w:w="1101" w:type="dxa"/>
            <w:tcBorders>
              <w:top w:val="single" w:sz="4" w:space="0" w:color="auto"/>
              <w:left w:val="single" w:sz="4" w:space="0" w:color="auto"/>
              <w:bottom w:val="single" w:sz="4" w:space="0" w:color="auto"/>
              <w:right w:val="single" w:sz="4" w:space="0" w:color="auto"/>
            </w:tcBorders>
          </w:tcPr>
          <w:p w:rsidR="007448D3" w:rsidRPr="007448D3" w:rsidRDefault="007448D3" w:rsidP="007448D3">
            <w:pPr>
              <w:spacing w:after="0" w:line="240" w:lineRule="auto"/>
              <w:rPr>
                <w:rStyle w:val="af"/>
                <w:rFonts w:ascii="Times New Roman" w:hAnsi="Times New Roman" w:cs="Times New Roman"/>
                <w:i w:val="0"/>
                <w:sz w:val="24"/>
                <w:szCs w:val="24"/>
              </w:rPr>
            </w:pPr>
            <w:r w:rsidRPr="007448D3">
              <w:rPr>
                <w:rStyle w:val="af"/>
                <w:rFonts w:ascii="Times New Roman" w:hAnsi="Times New Roman" w:cs="Times New Roman"/>
                <w:i w:val="0"/>
                <w:sz w:val="24"/>
                <w:szCs w:val="24"/>
              </w:rPr>
              <w:t>ПК 1.3.</w:t>
            </w:r>
          </w:p>
        </w:tc>
        <w:tc>
          <w:tcPr>
            <w:tcW w:w="8930" w:type="dxa"/>
            <w:tcBorders>
              <w:top w:val="single" w:sz="4" w:space="0" w:color="auto"/>
              <w:left w:val="single" w:sz="4" w:space="0" w:color="auto"/>
              <w:bottom w:val="single" w:sz="4" w:space="0" w:color="auto"/>
              <w:right w:val="single" w:sz="4" w:space="0" w:color="auto"/>
            </w:tcBorders>
          </w:tcPr>
          <w:p w:rsidR="007448D3" w:rsidRPr="007448D3" w:rsidRDefault="007448D3" w:rsidP="007448D3">
            <w:pPr>
              <w:spacing w:after="0" w:line="240" w:lineRule="auto"/>
              <w:jc w:val="both"/>
              <w:rPr>
                <w:rStyle w:val="af"/>
                <w:rFonts w:ascii="Times New Roman" w:hAnsi="Times New Roman" w:cs="Times New Roman"/>
                <w:i w:val="0"/>
                <w:sz w:val="24"/>
                <w:szCs w:val="24"/>
              </w:rPr>
            </w:pPr>
            <w:r w:rsidRPr="007448D3">
              <w:rPr>
                <w:rStyle w:val="af"/>
                <w:rFonts w:ascii="Times New Roman" w:hAnsi="Times New Roman" w:cs="Times New Roman"/>
                <w:i w:val="0"/>
                <w:sz w:val="24"/>
                <w:szCs w:val="24"/>
              </w:rPr>
              <w:t>Выполнять настройку и регулировку почвообрабатывающих, посевных, посадочных и уборочных машин, а также машин для внесения удобрений, средств защиты растений и ухода за сельскохозяйственными культурами</w:t>
            </w:r>
          </w:p>
        </w:tc>
      </w:tr>
      <w:tr w:rsidR="007448D3" w:rsidRPr="007448D3" w:rsidTr="007448D3">
        <w:tc>
          <w:tcPr>
            <w:tcW w:w="1101" w:type="dxa"/>
            <w:tcBorders>
              <w:top w:val="single" w:sz="4" w:space="0" w:color="auto"/>
              <w:left w:val="single" w:sz="4" w:space="0" w:color="auto"/>
              <w:bottom w:val="single" w:sz="4" w:space="0" w:color="auto"/>
              <w:right w:val="single" w:sz="4" w:space="0" w:color="auto"/>
            </w:tcBorders>
          </w:tcPr>
          <w:p w:rsidR="007448D3" w:rsidRPr="007448D3" w:rsidRDefault="007448D3" w:rsidP="007448D3">
            <w:pPr>
              <w:spacing w:after="0" w:line="240" w:lineRule="auto"/>
              <w:rPr>
                <w:rStyle w:val="af"/>
                <w:rFonts w:ascii="Times New Roman" w:hAnsi="Times New Roman" w:cs="Times New Roman"/>
                <w:i w:val="0"/>
                <w:sz w:val="24"/>
                <w:szCs w:val="24"/>
              </w:rPr>
            </w:pPr>
            <w:r w:rsidRPr="007448D3">
              <w:rPr>
                <w:rStyle w:val="af"/>
                <w:rFonts w:ascii="Times New Roman" w:hAnsi="Times New Roman" w:cs="Times New Roman"/>
                <w:i w:val="0"/>
                <w:sz w:val="24"/>
                <w:szCs w:val="24"/>
              </w:rPr>
              <w:t>ПК 1.4.</w:t>
            </w:r>
          </w:p>
        </w:tc>
        <w:tc>
          <w:tcPr>
            <w:tcW w:w="8930" w:type="dxa"/>
            <w:tcBorders>
              <w:top w:val="single" w:sz="4" w:space="0" w:color="auto"/>
              <w:left w:val="single" w:sz="4" w:space="0" w:color="auto"/>
              <w:bottom w:val="single" w:sz="4" w:space="0" w:color="auto"/>
              <w:right w:val="single" w:sz="4" w:space="0" w:color="auto"/>
            </w:tcBorders>
          </w:tcPr>
          <w:p w:rsidR="007448D3" w:rsidRPr="007448D3" w:rsidRDefault="007448D3" w:rsidP="007448D3">
            <w:pPr>
              <w:spacing w:after="0" w:line="240" w:lineRule="auto"/>
              <w:jc w:val="both"/>
              <w:rPr>
                <w:rStyle w:val="af"/>
                <w:rFonts w:ascii="Times New Roman" w:hAnsi="Times New Roman" w:cs="Times New Roman"/>
                <w:i w:val="0"/>
                <w:sz w:val="24"/>
                <w:szCs w:val="24"/>
              </w:rPr>
            </w:pPr>
            <w:r w:rsidRPr="007448D3">
              <w:rPr>
                <w:rStyle w:val="af"/>
                <w:rFonts w:ascii="Times New Roman" w:hAnsi="Times New Roman" w:cs="Times New Roman"/>
                <w:i w:val="0"/>
                <w:sz w:val="24"/>
                <w:szCs w:val="24"/>
              </w:rPr>
              <w:t>Выполнять настройку и регулировку машин и оборудования для обслуживания животноводческих ферм, комплексов и птицефабрик</w:t>
            </w:r>
          </w:p>
        </w:tc>
      </w:tr>
      <w:tr w:rsidR="007448D3" w:rsidRPr="007448D3" w:rsidTr="007448D3">
        <w:tc>
          <w:tcPr>
            <w:tcW w:w="1101" w:type="dxa"/>
            <w:tcBorders>
              <w:top w:val="single" w:sz="4" w:space="0" w:color="auto"/>
              <w:left w:val="single" w:sz="4" w:space="0" w:color="auto"/>
              <w:bottom w:val="single" w:sz="4" w:space="0" w:color="auto"/>
              <w:right w:val="single" w:sz="4" w:space="0" w:color="auto"/>
            </w:tcBorders>
          </w:tcPr>
          <w:p w:rsidR="007448D3" w:rsidRPr="007448D3" w:rsidRDefault="007448D3" w:rsidP="007448D3">
            <w:pPr>
              <w:spacing w:after="0" w:line="240" w:lineRule="auto"/>
              <w:rPr>
                <w:rStyle w:val="af"/>
                <w:rFonts w:ascii="Times New Roman" w:hAnsi="Times New Roman" w:cs="Times New Roman"/>
                <w:i w:val="0"/>
                <w:sz w:val="24"/>
                <w:szCs w:val="24"/>
              </w:rPr>
            </w:pPr>
            <w:r w:rsidRPr="007448D3">
              <w:rPr>
                <w:rStyle w:val="af"/>
                <w:rFonts w:ascii="Times New Roman" w:hAnsi="Times New Roman" w:cs="Times New Roman"/>
                <w:i w:val="0"/>
                <w:sz w:val="24"/>
                <w:szCs w:val="24"/>
              </w:rPr>
              <w:t>ПК 1.5.</w:t>
            </w:r>
          </w:p>
        </w:tc>
        <w:tc>
          <w:tcPr>
            <w:tcW w:w="8930" w:type="dxa"/>
            <w:tcBorders>
              <w:top w:val="single" w:sz="4" w:space="0" w:color="auto"/>
              <w:left w:val="single" w:sz="4" w:space="0" w:color="auto"/>
              <w:bottom w:val="single" w:sz="4" w:space="0" w:color="auto"/>
              <w:right w:val="single" w:sz="4" w:space="0" w:color="auto"/>
            </w:tcBorders>
          </w:tcPr>
          <w:p w:rsidR="007448D3" w:rsidRPr="007448D3" w:rsidRDefault="007448D3" w:rsidP="007448D3">
            <w:pPr>
              <w:spacing w:after="0" w:line="240" w:lineRule="auto"/>
              <w:jc w:val="both"/>
              <w:rPr>
                <w:rStyle w:val="af"/>
                <w:rFonts w:ascii="Times New Roman" w:hAnsi="Times New Roman" w:cs="Times New Roman"/>
                <w:i w:val="0"/>
                <w:sz w:val="24"/>
                <w:szCs w:val="24"/>
              </w:rPr>
            </w:pPr>
            <w:r w:rsidRPr="007448D3">
              <w:rPr>
                <w:rStyle w:val="af"/>
                <w:rFonts w:ascii="Times New Roman" w:hAnsi="Times New Roman" w:cs="Times New Roman"/>
                <w:i w:val="0"/>
                <w:sz w:val="24"/>
                <w:szCs w:val="24"/>
              </w:rPr>
              <w:t>Выполнять настройку и регулировку рабочего и вспомогательного оборудования тракторов и автомобилей</w:t>
            </w:r>
          </w:p>
        </w:tc>
      </w:tr>
      <w:tr w:rsidR="007448D3" w:rsidRPr="007448D3" w:rsidTr="007448D3">
        <w:tc>
          <w:tcPr>
            <w:tcW w:w="1101" w:type="dxa"/>
            <w:tcBorders>
              <w:top w:val="single" w:sz="4" w:space="0" w:color="auto"/>
              <w:left w:val="single" w:sz="4" w:space="0" w:color="auto"/>
              <w:bottom w:val="single" w:sz="4" w:space="0" w:color="auto"/>
              <w:right w:val="single" w:sz="4" w:space="0" w:color="auto"/>
            </w:tcBorders>
          </w:tcPr>
          <w:p w:rsidR="007448D3" w:rsidRPr="007448D3" w:rsidRDefault="007448D3" w:rsidP="007448D3">
            <w:pPr>
              <w:spacing w:after="0" w:line="240" w:lineRule="auto"/>
              <w:rPr>
                <w:rStyle w:val="af"/>
                <w:rFonts w:ascii="Times New Roman" w:hAnsi="Times New Roman" w:cs="Times New Roman"/>
                <w:i w:val="0"/>
                <w:sz w:val="24"/>
                <w:szCs w:val="24"/>
              </w:rPr>
            </w:pPr>
            <w:r w:rsidRPr="007448D3">
              <w:rPr>
                <w:rStyle w:val="af"/>
                <w:rFonts w:ascii="Times New Roman" w:hAnsi="Times New Roman" w:cs="Times New Roman"/>
                <w:i w:val="0"/>
                <w:sz w:val="24"/>
                <w:szCs w:val="24"/>
              </w:rPr>
              <w:t>ПК 1.6.</w:t>
            </w:r>
          </w:p>
        </w:tc>
        <w:tc>
          <w:tcPr>
            <w:tcW w:w="8930" w:type="dxa"/>
            <w:tcBorders>
              <w:top w:val="single" w:sz="4" w:space="0" w:color="auto"/>
              <w:left w:val="single" w:sz="4" w:space="0" w:color="auto"/>
              <w:bottom w:val="single" w:sz="4" w:space="0" w:color="auto"/>
              <w:right w:val="single" w:sz="4" w:space="0" w:color="auto"/>
            </w:tcBorders>
          </w:tcPr>
          <w:p w:rsidR="007448D3" w:rsidRPr="007448D3" w:rsidRDefault="007448D3" w:rsidP="007448D3">
            <w:pPr>
              <w:spacing w:after="0" w:line="240" w:lineRule="auto"/>
              <w:jc w:val="both"/>
              <w:rPr>
                <w:rStyle w:val="af"/>
                <w:rFonts w:ascii="Times New Roman" w:hAnsi="Times New Roman" w:cs="Times New Roman"/>
                <w:i w:val="0"/>
                <w:sz w:val="24"/>
                <w:szCs w:val="24"/>
              </w:rPr>
            </w:pPr>
            <w:r w:rsidRPr="007448D3">
              <w:rPr>
                <w:rStyle w:val="af"/>
                <w:rFonts w:ascii="Times New Roman" w:hAnsi="Times New Roman" w:cs="Times New Roman"/>
                <w:i w:val="0"/>
                <w:sz w:val="24"/>
                <w:szCs w:val="24"/>
              </w:rPr>
              <w:t>Выполнять оперативное планирование работ по подготовке и эксплуатации сельскохозяйственной техники</w:t>
            </w:r>
          </w:p>
        </w:tc>
      </w:tr>
      <w:tr w:rsidR="007448D3" w:rsidRPr="007448D3" w:rsidTr="007448D3">
        <w:tc>
          <w:tcPr>
            <w:tcW w:w="1101" w:type="dxa"/>
            <w:tcBorders>
              <w:top w:val="single" w:sz="4" w:space="0" w:color="auto"/>
              <w:left w:val="single" w:sz="4" w:space="0" w:color="auto"/>
              <w:bottom w:val="single" w:sz="4" w:space="0" w:color="auto"/>
              <w:right w:val="single" w:sz="4" w:space="0" w:color="auto"/>
            </w:tcBorders>
          </w:tcPr>
          <w:p w:rsidR="007448D3" w:rsidRPr="007448D3" w:rsidRDefault="007448D3" w:rsidP="007448D3">
            <w:pPr>
              <w:spacing w:after="0" w:line="240" w:lineRule="auto"/>
              <w:rPr>
                <w:rStyle w:val="af"/>
                <w:rFonts w:ascii="Times New Roman" w:hAnsi="Times New Roman" w:cs="Times New Roman"/>
                <w:i w:val="0"/>
                <w:sz w:val="24"/>
                <w:szCs w:val="24"/>
              </w:rPr>
            </w:pPr>
            <w:r w:rsidRPr="007448D3">
              <w:rPr>
                <w:rStyle w:val="af"/>
                <w:rFonts w:ascii="Times New Roman" w:hAnsi="Times New Roman" w:cs="Times New Roman"/>
                <w:i w:val="0"/>
                <w:sz w:val="24"/>
                <w:szCs w:val="24"/>
              </w:rPr>
              <w:lastRenderedPageBreak/>
              <w:t>ПК 1.7.</w:t>
            </w:r>
          </w:p>
        </w:tc>
        <w:tc>
          <w:tcPr>
            <w:tcW w:w="8930" w:type="dxa"/>
            <w:tcBorders>
              <w:top w:val="single" w:sz="4" w:space="0" w:color="auto"/>
              <w:left w:val="single" w:sz="4" w:space="0" w:color="auto"/>
              <w:bottom w:val="single" w:sz="4" w:space="0" w:color="auto"/>
              <w:right w:val="single" w:sz="4" w:space="0" w:color="auto"/>
            </w:tcBorders>
          </w:tcPr>
          <w:p w:rsidR="007448D3" w:rsidRPr="007448D3" w:rsidRDefault="007448D3" w:rsidP="007448D3">
            <w:pPr>
              <w:spacing w:after="0" w:line="240" w:lineRule="auto"/>
              <w:jc w:val="both"/>
              <w:rPr>
                <w:rStyle w:val="af"/>
                <w:rFonts w:ascii="Times New Roman" w:hAnsi="Times New Roman" w:cs="Times New Roman"/>
                <w:i w:val="0"/>
                <w:sz w:val="24"/>
                <w:szCs w:val="24"/>
              </w:rPr>
            </w:pPr>
            <w:r w:rsidRPr="007448D3">
              <w:rPr>
                <w:rStyle w:val="af"/>
                <w:rFonts w:ascii="Times New Roman" w:hAnsi="Times New Roman" w:cs="Times New Roman"/>
                <w:i w:val="0"/>
                <w:sz w:val="24"/>
                <w:szCs w:val="24"/>
              </w:rPr>
              <w:t>Осуществлять подбор сельскохозяйственной техники и оборудования для выполнения технологических операций, обосновывать режимы работы, способы движения сельскохозяйственных машин по полю</w:t>
            </w:r>
          </w:p>
        </w:tc>
      </w:tr>
      <w:tr w:rsidR="007448D3" w:rsidRPr="007448D3" w:rsidTr="007448D3">
        <w:tc>
          <w:tcPr>
            <w:tcW w:w="1101" w:type="dxa"/>
            <w:tcBorders>
              <w:top w:val="single" w:sz="4" w:space="0" w:color="auto"/>
              <w:left w:val="single" w:sz="4" w:space="0" w:color="auto"/>
              <w:bottom w:val="single" w:sz="4" w:space="0" w:color="auto"/>
              <w:right w:val="single" w:sz="4" w:space="0" w:color="auto"/>
            </w:tcBorders>
          </w:tcPr>
          <w:p w:rsidR="007448D3" w:rsidRPr="007448D3" w:rsidRDefault="007448D3" w:rsidP="007448D3">
            <w:pPr>
              <w:spacing w:after="0" w:line="240" w:lineRule="auto"/>
              <w:rPr>
                <w:rStyle w:val="af"/>
                <w:rFonts w:ascii="Times New Roman" w:hAnsi="Times New Roman" w:cs="Times New Roman"/>
                <w:i w:val="0"/>
                <w:sz w:val="24"/>
                <w:szCs w:val="24"/>
              </w:rPr>
            </w:pPr>
            <w:r w:rsidRPr="007448D3">
              <w:rPr>
                <w:rStyle w:val="af"/>
                <w:rFonts w:ascii="Times New Roman" w:hAnsi="Times New Roman" w:cs="Times New Roman"/>
                <w:i w:val="0"/>
                <w:sz w:val="24"/>
                <w:szCs w:val="24"/>
              </w:rPr>
              <w:t>ПК 1.8.</w:t>
            </w:r>
          </w:p>
        </w:tc>
        <w:tc>
          <w:tcPr>
            <w:tcW w:w="8930" w:type="dxa"/>
            <w:tcBorders>
              <w:top w:val="single" w:sz="4" w:space="0" w:color="auto"/>
              <w:left w:val="single" w:sz="4" w:space="0" w:color="auto"/>
              <w:bottom w:val="single" w:sz="4" w:space="0" w:color="auto"/>
              <w:right w:val="single" w:sz="4" w:space="0" w:color="auto"/>
            </w:tcBorders>
          </w:tcPr>
          <w:p w:rsidR="007448D3" w:rsidRPr="007448D3" w:rsidRDefault="007448D3" w:rsidP="007448D3">
            <w:pPr>
              <w:spacing w:after="0" w:line="240" w:lineRule="auto"/>
              <w:jc w:val="both"/>
              <w:rPr>
                <w:rStyle w:val="af"/>
                <w:rFonts w:ascii="Times New Roman" w:hAnsi="Times New Roman" w:cs="Times New Roman"/>
                <w:i w:val="0"/>
                <w:sz w:val="24"/>
                <w:szCs w:val="24"/>
              </w:rPr>
            </w:pPr>
            <w:r w:rsidRPr="007448D3">
              <w:rPr>
                <w:rStyle w:val="af"/>
                <w:rFonts w:ascii="Times New Roman" w:hAnsi="Times New Roman" w:cs="Times New Roman"/>
                <w:i w:val="0"/>
                <w:sz w:val="24"/>
                <w:szCs w:val="24"/>
              </w:rPr>
              <w:t>Осуществлять выдачу заданий по агрегатированию трактора и сельскохозяйственных машин, настройке агрегатов и самоходных машин</w:t>
            </w:r>
          </w:p>
        </w:tc>
      </w:tr>
      <w:tr w:rsidR="007448D3" w:rsidRPr="007448D3" w:rsidTr="007448D3">
        <w:tc>
          <w:tcPr>
            <w:tcW w:w="1101" w:type="dxa"/>
            <w:tcBorders>
              <w:top w:val="single" w:sz="4" w:space="0" w:color="auto"/>
              <w:left w:val="single" w:sz="4" w:space="0" w:color="auto"/>
              <w:bottom w:val="single" w:sz="4" w:space="0" w:color="auto"/>
              <w:right w:val="single" w:sz="4" w:space="0" w:color="auto"/>
            </w:tcBorders>
          </w:tcPr>
          <w:p w:rsidR="007448D3" w:rsidRPr="007448D3" w:rsidRDefault="007448D3" w:rsidP="007448D3">
            <w:pPr>
              <w:spacing w:after="0" w:line="240" w:lineRule="auto"/>
              <w:rPr>
                <w:rStyle w:val="af"/>
                <w:rFonts w:ascii="Times New Roman" w:hAnsi="Times New Roman" w:cs="Times New Roman"/>
                <w:i w:val="0"/>
                <w:sz w:val="24"/>
                <w:szCs w:val="24"/>
              </w:rPr>
            </w:pPr>
            <w:r w:rsidRPr="007448D3">
              <w:rPr>
                <w:rStyle w:val="af"/>
                <w:rFonts w:ascii="Times New Roman" w:hAnsi="Times New Roman" w:cs="Times New Roman"/>
                <w:i w:val="0"/>
                <w:sz w:val="24"/>
                <w:szCs w:val="24"/>
              </w:rPr>
              <w:t>ПК 1.9.</w:t>
            </w:r>
          </w:p>
        </w:tc>
        <w:tc>
          <w:tcPr>
            <w:tcW w:w="8930" w:type="dxa"/>
            <w:tcBorders>
              <w:top w:val="single" w:sz="4" w:space="0" w:color="auto"/>
              <w:left w:val="single" w:sz="4" w:space="0" w:color="auto"/>
              <w:bottom w:val="single" w:sz="4" w:space="0" w:color="auto"/>
              <w:right w:val="single" w:sz="4" w:space="0" w:color="auto"/>
            </w:tcBorders>
          </w:tcPr>
          <w:p w:rsidR="007448D3" w:rsidRPr="007448D3" w:rsidRDefault="007448D3" w:rsidP="007448D3">
            <w:pPr>
              <w:spacing w:after="0" w:line="240" w:lineRule="auto"/>
              <w:jc w:val="both"/>
              <w:rPr>
                <w:rStyle w:val="af"/>
                <w:rFonts w:ascii="Times New Roman" w:hAnsi="Times New Roman" w:cs="Times New Roman"/>
                <w:i w:val="0"/>
                <w:sz w:val="24"/>
                <w:szCs w:val="24"/>
              </w:rPr>
            </w:pPr>
            <w:r w:rsidRPr="007448D3">
              <w:rPr>
                <w:rStyle w:val="af"/>
                <w:rFonts w:ascii="Times New Roman" w:hAnsi="Times New Roman" w:cs="Times New Roman"/>
                <w:i w:val="0"/>
                <w:sz w:val="24"/>
                <w:szCs w:val="24"/>
              </w:rPr>
              <w:t>Осуществлять контроль выполнения ежесменного технического обслуживания сельскохозяйственной техники, правильности агрегатирования и настройки машинно-тракторных агрегатов и самоходных машин, оборудования на заданные параметры работы, а также оперативный контроль качества выполнения механизированных операций</w:t>
            </w:r>
          </w:p>
        </w:tc>
      </w:tr>
      <w:tr w:rsidR="007448D3" w:rsidRPr="007448D3" w:rsidTr="007448D3">
        <w:tc>
          <w:tcPr>
            <w:tcW w:w="1101" w:type="dxa"/>
            <w:tcBorders>
              <w:top w:val="single" w:sz="4" w:space="0" w:color="auto"/>
              <w:left w:val="single" w:sz="4" w:space="0" w:color="auto"/>
              <w:bottom w:val="single" w:sz="4" w:space="0" w:color="auto"/>
              <w:right w:val="single" w:sz="4" w:space="0" w:color="auto"/>
            </w:tcBorders>
          </w:tcPr>
          <w:p w:rsidR="007448D3" w:rsidRPr="007448D3" w:rsidRDefault="007448D3" w:rsidP="007448D3">
            <w:pPr>
              <w:spacing w:after="0" w:line="240" w:lineRule="auto"/>
              <w:rPr>
                <w:rStyle w:val="af"/>
                <w:rFonts w:ascii="Times New Roman" w:hAnsi="Times New Roman" w:cs="Times New Roman"/>
                <w:i w:val="0"/>
                <w:sz w:val="24"/>
                <w:szCs w:val="24"/>
              </w:rPr>
            </w:pPr>
            <w:r w:rsidRPr="007448D3">
              <w:rPr>
                <w:rStyle w:val="af"/>
                <w:rFonts w:ascii="Times New Roman" w:hAnsi="Times New Roman" w:cs="Times New Roman"/>
                <w:i w:val="0"/>
                <w:sz w:val="24"/>
                <w:szCs w:val="24"/>
              </w:rPr>
              <w:t>ПК 1.10.</w:t>
            </w:r>
          </w:p>
        </w:tc>
        <w:tc>
          <w:tcPr>
            <w:tcW w:w="8930" w:type="dxa"/>
            <w:tcBorders>
              <w:top w:val="single" w:sz="4" w:space="0" w:color="auto"/>
              <w:left w:val="single" w:sz="4" w:space="0" w:color="auto"/>
              <w:bottom w:val="single" w:sz="4" w:space="0" w:color="auto"/>
              <w:right w:val="single" w:sz="4" w:space="0" w:color="auto"/>
            </w:tcBorders>
          </w:tcPr>
          <w:p w:rsidR="007448D3" w:rsidRPr="007448D3" w:rsidRDefault="007448D3" w:rsidP="007448D3">
            <w:pPr>
              <w:spacing w:after="0" w:line="240" w:lineRule="auto"/>
              <w:jc w:val="both"/>
              <w:rPr>
                <w:rStyle w:val="af"/>
                <w:rFonts w:ascii="Times New Roman" w:hAnsi="Times New Roman" w:cs="Times New Roman"/>
                <w:i w:val="0"/>
                <w:sz w:val="24"/>
                <w:szCs w:val="24"/>
              </w:rPr>
            </w:pPr>
            <w:r w:rsidRPr="007448D3">
              <w:rPr>
                <w:rStyle w:val="af"/>
                <w:rFonts w:ascii="Times New Roman" w:hAnsi="Times New Roman" w:cs="Times New Roman"/>
                <w:i w:val="0"/>
                <w:sz w:val="24"/>
                <w:szCs w:val="24"/>
              </w:rPr>
              <w:t>Осуществлять оформление первичной документации по подготовке к эксплуатации и эксплуатации сельскохозяйственной техники и оборудования, готовить предложения по повышению эффективности ее использования в организации</w:t>
            </w:r>
          </w:p>
        </w:tc>
      </w:tr>
      <w:tr w:rsidR="007448D3" w:rsidRPr="007448D3" w:rsidTr="007448D3">
        <w:tc>
          <w:tcPr>
            <w:tcW w:w="1101" w:type="dxa"/>
            <w:tcBorders>
              <w:top w:val="single" w:sz="4" w:space="0" w:color="auto"/>
              <w:left w:val="single" w:sz="4" w:space="0" w:color="auto"/>
              <w:bottom w:val="single" w:sz="4" w:space="0" w:color="auto"/>
              <w:right w:val="single" w:sz="4" w:space="0" w:color="auto"/>
            </w:tcBorders>
          </w:tcPr>
          <w:p w:rsidR="007448D3" w:rsidRPr="007448D3" w:rsidRDefault="007448D3" w:rsidP="007448D3">
            <w:pPr>
              <w:spacing w:after="0" w:line="240" w:lineRule="auto"/>
              <w:rPr>
                <w:rStyle w:val="af"/>
                <w:rFonts w:ascii="Times New Roman" w:hAnsi="Times New Roman" w:cs="Times New Roman"/>
                <w:b/>
                <w:i w:val="0"/>
                <w:sz w:val="24"/>
                <w:szCs w:val="24"/>
              </w:rPr>
            </w:pPr>
            <w:r w:rsidRPr="007448D3">
              <w:rPr>
                <w:rFonts w:ascii="Times New Roman" w:hAnsi="Times New Roman" w:cs="Times New Roman"/>
                <w:b/>
                <w:sz w:val="24"/>
                <w:szCs w:val="24"/>
              </w:rPr>
              <w:t>ПК 1.11</w:t>
            </w:r>
          </w:p>
        </w:tc>
        <w:tc>
          <w:tcPr>
            <w:tcW w:w="8930" w:type="dxa"/>
            <w:tcBorders>
              <w:top w:val="single" w:sz="4" w:space="0" w:color="auto"/>
              <w:left w:val="single" w:sz="4" w:space="0" w:color="auto"/>
              <w:bottom w:val="single" w:sz="4" w:space="0" w:color="auto"/>
              <w:right w:val="single" w:sz="4" w:space="0" w:color="auto"/>
            </w:tcBorders>
          </w:tcPr>
          <w:p w:rsidR="007448D3" w:rsidRPr="007448D3" w:rsidRDefault="007448D3" w:rsidP="007448D3">
            <w:pPr>
              <w:widowControl w:val="0"/>
              <w:suppressAutoHyphens/>
              <w:spacing w:after="0" w:line="240" w:lineRule="auto"/>
              <w:rPr>
                <w:rStyle w:val="af"/>
                <w:rFonts w:ascii="Times New Roman" w:hAnsi="Times New Roman" w:cs="Times New Roman"/>
                <w:b/>
                <w:i w:val="0"/>
                <w:sz w:val="24"/>
                <w:szCs w:val="24"/>
              </w:rPr>
            </w:pPr>
            <w:r w:rsidRPr="007448D3">
              <w:rPr>
                <w:rFonts w:ascii="Times New Roman" w:hAnsi="Times New Roman" w:cs="Times New Roman"/>
                <w:b/>
                <w:sz w:val="24"/>
                <w:szCs w:val="24"/>
              </w:rPr>
              <w:t xml:space="preserve">Выбирать агротехнологии для различных сельскохозяйственных культур </w:t>
            </w:r>
          </w:p>
        </w:tc>
      </w:tr>
      <w:tr w:rsidR="007448D3" w:rsidRPr="007448D3" w:rsidTr="007448D3">
        <w:tc>
          <w:tcPr>
            <w:tcW w:w="1101" w:type="dxa"/>
            <w:tcBorders>
              <w:top w:val="single" w:sz="4" w:space="0" w:color="auto"/>
              <w:left w:val="single" w:sz="4" w:space="0" w:color="auto"/>
              <w:bottom w:val="single" w:sz="4" w:space="0" w:color="auto"/>
              <w:right w:val="single" w:sz="4" w:space="0" w:color="auto"/>
            </w:tcBorders>
          </w:tcPr>
          <w:p w:rsidR="007448D3" w:rsidRPr="007448D3" w:rsidRDefault="007448D3" w:rsidP="007448D3">
            <w:pPr>
              <w:spacing w:after="0" w:line="240" w:lineRule="auto"/>
              <w:rPr>
                <w:rFonts w:ascii="Times New Roman" w:hAnsi="Times New Roman" w:cs="Times New Roman"/>
                <w:b/>
                <w:sz w:val="24"/>
                <w:szCs w:val="24"/>
              </w:rPr>
            </w:pPr>
            <w:r w:rsidRPr="007448D3">
              <w:rPr>
                <w:rFonts w:ascii="Times New Roman" w:hAnsi="Times New Roman" w:cs="Times New Roman"/>
                <w:b/>
                <w:sz w:val="24"/>
                <w:szCs w:val="24"/>
              </w:rPr>
              <w:t>ПК 1.12</w:t>
            </w:r>
          </w:p>
        </w:tc>
        <w:tc>
          <w:tcPr>
            <w:tcW w:w="8930" w:type="dxa"/>
            <w:tcBorders>
              <w:top w:val="single" w:sz="4" w:space="0" w:color="auto"/>
              <w:left w:val="single" w:sz="4" w:space="0" w:color="auto"/>
              <w:bottom w:val="single" w:sz="4" w:space="0" w:color="auto"/>
              <w:right w:val="single" w:sz="4" w:space="0" w:color="auto"/>
            </w:tcBorders>
          </w:tcPr>
          <w:p w:rsidR="007448D3" w:rsidRPr="007448D3" w:rsidRDefault="007448D3" w:rsidP="007448D3">
            <w:pPr>
              <w:widowControl w:val="0"/>
              <w:suppressAutoHyphens/>
              <w:spacing w:after="0" w:line="240" w:lineRule="auto"/>
              <w:rPr>
                <w:rFonts w:ascii="Times New Roman" w:hAnsi="Times New Roman" w:cs="Times New Roman"/>
                <w:b/>
                <w:sz w:val="24"/>
                <w:szCs w:val="24"/>
              </w:rPr>
            </w:pPr>
            <w:r w:rsidRPr="007448D3">
              <w:rPr>
                <w:rFonts w:ascii="Times New Roman" w:hAnsi="Times New Roman" w:cs="Times New Roman"/>
                <w:b/>
                <w:sz w:val="24"/>
                <w:szCs w:val="24"/>
              </w:rPr>
              <w:t xml:space="preserve">Готовить посевной и посадочный материал </w:t>
            </w:r>
          </w:p>
        </w:tc>
      </w:tr>
      <w:tr w:rsidR="007448D3" w:rsidRPr="007448D3" w:rsidTr="007448D3">
        <w:tc>
          <w:tcPr>
            <w:tcW w:w="1101" w:type="dxa"/>
            <w:tcBorders>
              <w:top w:val="single" w:sz="4" w:space="0" w:color="auto"/>
              <w:left w:val="single" w:sz="4" w:space="0" w:color="auto"/>
              <w:bottom w:val="single" w:sz="4" w:space="0" w:color="auto"/>
              <w:right w:val="single" w:sz="4" w:space="0" w:color="auto"/>
            </w:tcBorders>
          </w:tcPr>
          <w:p w:rsidR="007448D3" w:rsidRPr="007448D3" w:rsidRDefault="007448D3" w:rsidP="007448D3">
            <w:pPr>
              <w:spacing w:after="0" w:line="240" w:lineRule="auto"/>
              <w:rPr>
                <w:rFonts w:ascii="Times New Roman" w:hAnsi="Times New Roman" w:cs="Times New Roman"/>
                <w:b/>
                <w:sz w:val="24"/>
                <w:szCs w:val="24"/>
              </w:rPr>
            </w:pPr>
            <w:r w:rsidRPr="007448D3">
              <w:rPr>
                <w:rFonts w:ascii="Times New Roman" w:hAnsi="Times New Roman" w:cs="Times New Roman"/>
                <w:b/>
                <w:sz w:val="24"/>
                <w:szCs w:val="24"/>
              </w:rPr>
              <w:t>ПК 1.13</w:t>
            </w:r>
          </w:p>
        </w:tc>
        <w:tc>
          <w:tcPr>
            <w:tcW w:w="8930" w:type="dxa"/>
            <w:tcBorders>
              <w:top w:val="single" w:sz="4" w:space="0" w:color="auto"/>
              <w:left w:val="single" w:sz="4" w:space="0" w:color="auto"/>
              <w:bottom w:val="single" w:sz="4" w:space="0" w:color="auto"/>
              <w:right w:val="single" w:sz="4" w:space="0" w:color="auto"/>
            </w:tcBorders>
          </w:tcPr>
          <w:p w:rsidR="007448D3" w:rsidRPr="007448D3" w:rsidRDefault="007448D3" w:rsidP="007448D3">
            <w:pPr>
              <w:widowControl w:val="0"/>
              <w:suppressAutoHyphens/>
              <w:spacing w:after="0" w:line="240" w:lineRule="auto"/>
              <w:rPr>
                <w:rFonts w:ascii="Times New Roman" w:hAnsi="Times New Roman" w:cs="Times New Roman"/>
                <w:b/>
                <w:sz w:val="24"/>
                <w:szCs w:val="24"/>
              </w:rPr>
            </w:pPr>
            <w:r w:rsidRPr="007448D3">
              <w:rPr>
                <w:rFonts w:ascii="Times New Roman" w:hAnsi="Times New Roman" w:cs="Times New Roman"/>
                <w:b/>
                <w:sz w:val="24"/>
                <w:szCs w:val="24"/>
              </w:rPr>
              <w:t xml:space="preserve">Осуществлять уход за посевами и посадками сельскохозяйственных культур </w:t>
            </w:r>
          </w:p>
        </w:tc>
      </w:tr>
      <w:tr w:rsidR="007448D3" w:rsidRPr="007448D3" w:rsidTr="007448D3">
        <w:tc>
          <w:tcPr>
            <w:tcW w:w="1101" w:type="dxa"/>
            <w:tcBorders>
              <w:top w:val="single" w:sz="4" w:space="0" w:color="auto"/>
              <w:left w:val="single" w:sz="4" w:space="0" w:color="auto"/>
              <w:bottom w:val="single" w:sz="4" w:space="0" w:color="auto"/>
              <w:right w:val="single" w:sz="4" w:space="0" w:color="auto"/>
            </w:tcBorders>
          </w:tcPr>
          <w:p w:rsidR="007448D3" w:rsidRPr="007448D3" w:rsidRDefault="007448D3" w:rsidP="007448D3">
            <w:pPr>
              <w:spacing w:after="0" w:line="240" w:lineRule="auto"/>
              <w:rPr>
                <w:rFonts w:ascii="Times New Roman" w:hAnsi="Times New Roman" w:cs="Times New Roman"/>
                <w:b/>
                <w:sz w:val="24"/>
                <w:szCs w:val="24"/>
              </w:rPr>
            </w:pPr>
            <w:r w:rsidRPr="007448D3">
              <w:rPr>
                <w:rFonts w:ascii="Times New Roman" w:hAnsi="Times New Roman" w:cs="Times New Roman"/>
                <w:b/>
                <w:sz w:val="24"/>
                <w:szCs w:val="24"/>
              </w:rPr>
              <w:t>ПК 1.14</w:t>
            </w:r>
          </w:p>
        </w:tc>
        <w:tc>
          <w:tcPr>
            <w:tcW w:w="8930" w:type="dxa"/>
            <w:tcBorders>
              <w:top w:val="single" w:sz="4" w:space="0" w:color="auto"/>
              <w:left w:val="single" w:sz="4" w:space="0" w:color="auto"/>
              <w:bottom w:val="single" w:sz="4" w:space="0" w:color="auto"/>
              <w:right w:val="single" w:sz="4" w:space="0" w:color="auto"/>
            </w:tcBorders>
          </w:tcPr>
          <w:p w:rsidR="007448D3" w:rsidRPr="007448D3" w:rsidRDefault="007448D3" w:rsidP="007448D3">
            <w:pPr>
              <w:widowControl w:val="0"/>
              <w:suppressAutoHyphens/>
              <w:spacing w:after="0" w:line="240" w:lineRule="auto"/>
              <w:rPr>
                <w:rFonts w:ascii="Times New Roman" w:hAnsi="Times New Roman" w:cs="Times New Roman"/>
                <w:b/>
                <w:sz w:val="24"/>
                <w:szCs w:val="24"/>
              </w:rPr>
            </w:pPr>
            <w:r w:rsidRPr="007448D3">
              <w:rPr>
                <w:rFonts w:ascii="Times New Roman" w:hAnsi="Times New Roman" w:cs="Times New Roman"/>
                <w:b/>
                <w:sz w:val="24"/>
                <w:szCs w:val="24"/>
              </w:rPr>
              <w:t xml:space="preserve">Определять качество продукции растениеводства </w:t>
            </w:r>
          </w:p>
        </w:tc>
      </w:tr>
      <w:tr w:rsidR="007448D3" w:rsidRPr="007448D3" w:rsidTr="007448D3">
        <w:tc>
          <w:tcPr>
            <w:tcW w:w="1101" w:type="dxa"/>
            <w:tcBorders>
              <w:top w:val="single" w:sz="4" w:space="0" w:color="auto"/>
              <w:left w:val="single" w:sz="4" w:space="0" w:color="auto"/>
              <w:bottom w:val="single" w:sz="4" w:space="0" w:color="auto"/>
              <w:right w:val="single" w:sz="4" w:space="0" w:color="auto"/>
            </w:tcBorders>
          </w:tcPr>
          <w:p w:rsidR="007448D3" w:rsidRPr="007448D3" w:rsidRDefault="007448D3" w:rsidP="007448D3">
            <w:pPr>
              <w:spacing w:after="0" w:line="240" w:lineRule="auto"/>
              <w:rPr>
                <w:rFonts w:ascii="Times New Roman" w:hAnsi="Times New Roman" w:cs="Times New Roman"/>
                <w:b/>
                <w:sz w:val="24"/>
                <w:szCs w:val="24"/>
              </w:rPr>
            </w:pPr>
            <w:r w:rsidRPr="007448D3">
              <w:rPr>
                <w:rFonts w:ascii="Times New Roman" w:hAnsi="Times New Roman" w:cs="Times New Roman"/>
                <w:b/>
                <w:sz w:val="24"/>
                <w:szCs w:val="24"/>
              </w:rPr>
              <w:t>ПК 1.15</w:t>
            </w:r>
          </w:p>
        </w:tc>
        <w:tc>
          <w:tcPr>
            <w:tcW w:w="8930" w:type="dxa"/>
            <w:tcBorders>
              <w:top w:val="single" w:sz="4" w:space="0" w:color="auto"/>
              <w:left w:val="single" w:sz="4" w:space="0" w:color="auto"/>
              <w:bottom w:val="single" w:sz="4" w:space="0" w:color="auto"/>
              <w:right w:val="single" w:sz="4" w:space="0" w:color="auto"/>
            </w:tcBorders>
          </w:tcPr>
          <w:p w:rsidR="007448D3" w:rsidRPr="007448D3" w:rsidRDefault="007448D3" w:rsidP="007448D3">
            <w:pPr>
              <w:spacing w:after="0" w:line="240" w:lineRule="auto"/>
              <w:rPr>
                <w:rFonts w:ascii="Times New Roman" w:hAnsi="Times New Roman" w:cs="Times New Roman"/>
                <w:b/>
                <w:sz w:val="24"/>
                <w:szCs w:val="24"/>
              </w:rPr>
            </w:pPr>
            <w:r w:rsidRPr="007448D3">
              <w:rPr>
                <w:rFonts w:ascii="Times New Roman" w:hAnsi="Times New Roman" w:cs="Times New Roman"/>
                <w:b/>
                <w:sz w:val="24"/>
                <w:szCs w:val="24"/>
              </w:rPr>
              <w:t>Проводить уборку и первичную обработку урожая</w:t>
            </w:r>
            <w:r w:rsidRPr="007448D3">
              <w:rPr>
                <w:rStyle w:val="af8"/>
                <w:rFonts w:ascii="Times New Roman" w:hAnsi="Times New Roman" w:cs="Times New Roman"/>
                <w:b/>
                <w:sz w:val="24"/>
                <w:szCs w:val="24"/>
              </w:rPr>
              <w:footnoteReference w:id="2"/>
            </w:r>
          </w:p>
        </w:tc>
      </w:tr>
    </w:tbl>
    <w:p w:rsidR="007448D3" w:rsidRPr="007448D3" w:rsidRDefault="007448D3" w:rsidP="007448D3">
      <w:pPr>
        <w:spacing w:after="0" w:line="240" w:lineRule="auto"/>
        <w:ind w:firstLine="709"/>
        <w:rPr>
          <w:rFonts w:ascii="Times New Roman" w:hAnsi="Times New Roman" w:cs="Times New Roman"/>
          <w:bCs/>
          <w:sz w:val="24"/>
          <w:szCs w:val="24"/>
        </w:rPr>
      </w:pPr>
    </w:p>
    <w:p w:rsidR="007448D3" w:rsidRPr="007448D3" w:rsidRDefault="007448D3" w:rsidP="007448D3">
      <w:pPr>
        <w:spacing w:line="240" w:lineRule="auto"/>
        <w:ind w:firstLine="709"/>
        <w:rPr>
          <w:rFonts w:ascii="Times New Roman" w:hAnsi="Times New Roman" w:cs="Times New Roman"/>
          <w:b/>
          <w:bCs/>
          <w:sz w:val="24"/>
          <w:szCs w:val="24"/>
        </w:rPr>
      </w:pPr>
      <w:r w:rsidRPr="007448D3">
        <w:rPr>
          <w:rFonts w:ascii="Times New Roman" w:hAnsi="Times New Roman" w:cs="Times New Roman"/>
          <w:b/>
          <w:bCs/>
          <w:sz w:val="24"/>
          <w:szCs w:val="24"/>
        </w:rPr>
        <w:t>1.1.3. В результате освоения профессионального модуля обучающийся должен:</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8"/>
        <w:gridCol w:w="8363"/>
      </w:tblGrid>
      <w:tr w:rsidR="007448D3" w:rsidRPr="007448D3" w:rsidTr="007448D3">
        <w:tc>
          <w:tcPr>
            <w:tcW w:w="1668" w:type="dxa"/>
            <w:tcBorders>
              <w:top w:val="single" w:sz="4" w:space="0" w:color="auto"/>
              <w:left w:val="single" w:sz="4" w:space="0" w:color="auto"/>
              <w:bottom w:val="single" w:sz="4" w:space="0" w:color="auto"/>
              <w:right w:val="single" w:sz="4" w:space="0" w:color="auto"/>
            </w:tcBorders>
            <w:hideMark/>
          </w:tcPr>
          <w:p w:rsidR="007448D3" w:rsidRPr="007448D3" w:rsidRDefault="007448D3" w:rsidP="007448D3">
            <w:pPr>
              <w:spacing w:line="240" w:lineRule="auto"/>
              <w:rPr>
                <w:rFonts w:ascii="Times New Roman" w:hAnsi="Times New Roman" w:cs="Times New Roman"/>
                <w:bCs/>
                <w:sz w:val="24"/>
                <w:szCs w:val="24"/>
                <w:lang w:eastAsia="en-US"/>
              </w:rPr>
            </w:pPr>
            <w:r w:rsidRPr="007448D3">
              <w:rPr>
                <w:rFonts w:ascii="Times New Roman" w:hAnsi="Times New Roman" w:cs="Times New Roman"/>
                <w:bCs/>
                <w:sz w:val="24"/>
                <w:szCs w:val="24"/>
                <w:lang w:eastAsia="en-US"/>
              </w:rPr>
              <w:t>Иметь практический опыт</w:t>
            </w:r>
          </w:p>
        </w:tc>
        <w:tc>
          <w:tcPr>
            <w:tcW w:w="8363" w:type="dxa"/>
            <w:tcBorders>
              <w:top w:val="single" w:sz="4" w:space="0" w:color="auto"/>
              <w:left w:val="single" w:sz="4" w:space="0" w:color="auto"/>
              <w:bottom w:val="single" w:sz="4" w:space="0" w:color="auto"/>
              <w:right w:val="single" w:sz="4" w:space="0" w:color="auto"/>
            </w:tcBorders>
            <w:hideMark/>
          </w:tcPr>
          <w:p w:rsidR="007448D3" w:rsidRPr="007448D3" w:rsidRDefault="007448D3" w:rsidP="007448D3">
            <w:pPr>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Выполнения разборочно-сборочных работ сельскохозяйственных машин и механизмов.</w:t>
            </w:r>
          </w:p>
          <w:p w:rsidR="007448D3" w:rsidRPr="007448D3" w:rsidRDefault="007448D3" w:rsidP="007448D3">
            <w:pPr>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Выполнения регулировочных работ при настройке машин на режимы работы.</w:t>
            </w:r>
          </w:p>
          <w:p w:rsidR="007448D3" w:rsidRPr="007448D3" w:rsidRDefault="007448D3" w:rsidP="007448D3">
            <w:pPr>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Выявления неисправностей и устранения их.</w:t>
            </w:r>
          </w:p>
          <w:p w:rsidR="007448D3" w:rsidRPr="007448D3" w:rsidRDefault="007448D3" w:rsidP="007448D3">
            <w:pPr>
              <w:spacing w:after="0" w:line="240" w:lineRule="auto"/>
              <w:jc w:val="both"/>
              <w:rPr>
                <w:rFonts w:ascii="Times New Roman" w:eastAsia="Calibri" w:hAnsi="Times New Roman" w:cs="Times New Roman"/>
                <w:sz w:val="24"/>
                <w:szCs w:val="24"/>
                <w:lang w:eastAsia="en-US"/>
              </w:rPr>
            </w:pPr>
            <w:r w:rsidRPr="007448D3">
              <w:rPr>
                <w:rFonts w:ascii="Times New Roman" w:eastAsia="Calibri" w:hAnsi="Times New Roman" w:cs="Times New Roman"/>
                <w:sz w:val="24"/>
                <w:szCs w:val="24"/>
                <w:lang w:eastAsia="en-US"/>
              </w:rPr>
              <w:t>Проведения технического обслуживания тракторов, автомобилей, сельскохозяйственных машин и оборудования.</w:t>
            </w:r>
          </w:p>
          <w:p w:rsidR="007448D3" w:rsidRPr="007448D3" w:rsidRDefault="007448D3" w:rsidP="007448D3">
            <w:pPr>
              <w:spacing w:after="0" w:line="240" w:lineRule="auto"/>
              <w:jc w:val="both"/>
              <w:rPr>
                <w:rFonts w:ascii="Times New Roman" w:eastAsia="Calibri" w:hAnsi="Times New Roman" w:cs="Times New Roman"/>
                <w:sz w:val="24"/>
                <w:szCs w:val="24"/>
                <w:lang w:eastAsia="en-US"/>
              </w:rPr>
            </w:pPr>
            <w:r w:rsidRPr="007448D3">
              <w:rPr>
                <w:rFonts w:ascii="Times New Roman" w:eastAsia="Calibri" w:hAnsi="Times New Roman" w:cs="Times New Roman"/>
                <w:sz w:val="24"/>
                <w:szCs w:val="24"/>
                <w:lang w:eastAsia="en-US"/>
              </w:rPr>
              <w:t>Определения технического состояния отдельных узлов и деталей машин.</w:t>
            </w:r>
          </w:p>
          <w:p w:rsidR="007448D3" w:rsidRPr="007448D3" w:rsidRDefault="007448D3" w:rsidP="007448D3">
            <w:pPr>
              <w:widowControl w:val="0"/>
              <w:autoSpaceDE w:val="0"/>
              <w:autoSpaceDN w:val="0"/>
              <w:adjustRightInd w:val="0"/>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Выполнения разборочно-сборочных, дефектовочно-комплектовочных работ, обкатки агрегатов и машин.</w:t>
            </w:r>
          </w:p>
          <w:p w:rsidR="007448D3" w:rsidRPr="007448D3" w:rsidRDefault="007448D3" w:rsidP="007448D3">
            <w:pPr>
              <w:widowControl w:val="0"/>
              <w:autoSpaceDE w:val="0"/>
              <w:autoSpaceDN w:val="0"/>
              <w:adjustRightInd w:val="0"/>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Планирования и анализа производственных показателей машинно-тракторного парка.</w:t>
            </w:r>
          </w:p>
          <w:p w:rsidR="007448D3" w:rsidRPr="007448D3" w:rsidRDefault="007448D3" w:rsidP="007448D3">
            <w:pPr>
              <w:widowControl w:val="0"/>
              <w:autoSpaceDE w:val="0"/>
              <w:autoSpaceDN w:val="0"/>
              <w:adjustRightInd w:val="0"/>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Участия в управлении трудовым коллективом.</w:t>
            </w:r>
          </w:p>
          <w:p w:rsidR="007448D3" w:rsidRPr="007448D3" w:rsidRDefault="007448D3" w:rsidP="007448D3">
            <w:pPr>
              <w:widowControl w:val="0"/>
              <w:autoSpaceDE w:val="0"/>
              <w:autoSpaceDN w:val="0"/>
              <w:adjustRightInd w:val="0"/>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Ведения документации установленного образца.</w:t>
            </w:r>
          </w:p>
        </w:tc>
      </w:tr>
      <w:tr w:rsidR="007448D3" w:rsidRPr="007448D3" w:rsidTr="007448D3">
        <w:tc>
          <w:tcPr>
            <w:tcW w:w="1668" w:type="dxa"/>
            <w:tcBorders>
              <w:top w:val="single" w:sz="4" w:space="0" w:color="auto"/>
              <w:left w:val="single" w:sz="4" w:space="0" w:color="auto"/>
              <w:bottom w:val="single" w:sz="4" w:space="0" w:color="auto"/>
              <w:right w:val="single" w:sz="4" w:space="0" w:color="auto"/>
            </w:tcBorders>
            <w:hideMark/>
          </w:tcPr>
          <w:p w:rsidR="007448D3" w:rsidRPr="007448D3" w:rsidRDefault="007448D3" w:rsidP="007448D3">
            <w:pPr>
              <w:spacing w:after="0" w:line="240" w:lineRule="auto"/>
              <w:ind w:firstLine="142"/>
              <w:rPr>
                <w:rFonts w:ascii="Times New Roman" w:hAnsi="Times New Roman" w:cs="Times New Roman"/>
                <w:bCs/>
                <w:sz w:val="24"/>
                <w:szCs w:val="24"/>
                <w:lang w:eastAsia="en-US"/>
              </w:rPr>
            </w:pPr>
            <w:r w:rsidRPr="007448D3">
              <w:rPr>
                <w:rFonts w:ascii="Times New Roman" w:hAnsi="Times New Roman" w:cs="Times New Roman"/>
                <w:bCs/>
                <w:sz w:val="24"/>
                <w:szCs w:val="24"/>
                <w:lang w:eastAsia="en-US"/>
              </w:rPr>
              <w:t>уметь</w:t>
            </w:r>
          </w:p>
        </w:tc>
        <w:tc>
          <w:tcPr>
            <w:tcW w:w="8363" w:type="dxa"/>
            <w:tcBorders>
              <w:top w:val="single" w:sz="4" w:space="0" w:color="auto"/>
              <w:left w:val="single" w:sz="4" w:space="0" w:color="auto"/>
              <w:bottom w:val="single" w:sz="4" w:space="0" w:color="auto"/>
              <w:right w:val="single" w:sz="4" w:space="0" w:color="auto"/>
            </w:tcBorders>
            <w:hideMark/>
          </w:tcPr>
          <w:p w:rsidR="007448D3" w:rsidRPr="007448D3" w:rsidRDefault="007448D3" w:rsidP="007448D3">
            <w:pPr>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 xml:space="preserve">Читать чертежи узлов и деталей сельскохозяйственной техники. </w:t>
            </w:r>
          </w:p>
          <w:p w:rsidR="007448D3" w:rsidRPr="007448D3" w:rsidRDefault="007448D3" w:rsidP="007448D3">
            <w:pPr>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Пользоваться инструментами и оборудованием, необходимыми для выполнения работ по вводу в эксплуатацию новой сельскохозяйственной техники.</w:t>
            </w:r>
          </w:p>
          <w:p w:rsidR="007448D3" w:rsidRPr="007448D3" w:rsidRDefault="007448D3" w:rsidP="007448D3">
            <w:pPr>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Осуществлять проверку работоспособности и настройку инструмента, оборудования, сельскохозяйственной техники.</w:t>
            </w:r>
          </w:p>
          <w:p w:rsidR="007448D3" w:rsidRPr="007448D3" w:rsidRDefault="007448D3" w:rsidP="007448D3">
            <w:pPr>
              <w:spacing w:after="0" w:line="240" w:lineRule="auto"/>
              <w:jc w:val="both"/>
              <w:rPr>
                <w:rFonts w:ascii="Times New Roman" w:hAnsi="Times New Roman" w:cs="Times New Roman"/>
                <w:b/>
                <w:sz w:val="24"/>
                <w:szCs w:val="24"/>
              </w:rPr>
            </w:pPr>
            <w:r w:rsidRPr="007448D3">
              <w:rPr>
                <w:rFonts w:ascii="Times New Roman" w:hAnsi="Times New Roman" w:cs="Times New Roman"/>
                <w:sz w:val="24"/>
                <w:szCs w:val="24"/>
              </w:rPr>
              <w:t>Приводить составные части изделия в рабочее положение в различных режимах работы.</w:t>
            </w:r>
          </w:p>
          <w:p w:rsidR="007448D3" w:rsidRPr="007448D3" w:rsidRDefault="007448D3" w:rsidP="007448D3">
            <w:pPr>
              <w:spacing w:after="0" w:line="240" w:lineRule="auto"/>
              <w:jc w:val="both"/>
              <w:rPr>
                <w:rFonts w:ascii="Times New Roman" w:hAnsi="Times New Roman" w:cs="Times New Roman"/>
                <w:b/>
                <w:sz w:val="24"/>
                <w:szCs w:val="24"/>
              </w:rPr>
            </w:pPr>
            <w:r w:rsidRPr="007448D3">
              <w:rPr>
                <w:rFonts w:ascii="Times New Roman" w:hAnsi="Times New Roman" w:cs="Times New Roman"/>
                <w:sz w:val="24"/>
                <w:szCs w:val="24"/>
              </w:rPr>
              <w:t>Агрегатировать вводимую в эксплуатацию технику с энергетическими средствами.</w:t>
            </w:r>
          </w:p>
          <w:p w:rsidR="007448D3" w:rsidRPr="007448D3" w:rsidRDefault="007448D3" w:rsidP="007448D3">
            <w:pPr>
              <w:spacing w:after="0" w:line="240" w:lineRule="auto"/>
              <w:jc w:val="both"/>
              <w:rPr>
                <w:rFonts w:ascii="Times New Roman" w:hAnsi="Times New Roman" w:cs="Times New Roman"/>
                <w:b/>
                <w:sz w:val="24"/>
                <w:szCs w:val="24"/>
              </w:rPr>
            </w:pPr>
            <w:r w:rsidRPr="007448D3">
              <w:rPr>
                <w:rFonts w:ascii="Times New Roman" w:hAnsi="Times New Roman" w:cs="Times New Roman"/>
                <w:sz w:val="24"/>
                <w:szCs w:val="24"/>
              </w:rPr>
              <w:t>Управлять вводимой в эксплуатацию сельскохозяйственной техникой в соответствии с инструкциями по ее эксплуатации.</w:t>
            </w:r>
          </w:p>
          <w:p w:rsidR="007448D3" w:rsidRPr="007448D3" w:rsidRDefault="007448D3" w:rsidP="007448D3">
            <w:pPr>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Применять средства индивидуальной защиты при проведении работ по вводу сельскохозяйственной техники в эксплуатацию.</w:t>
            </w:r>
          </w:p>
          <w:p w:rsidR="007448D3" w:rsidRPr="007448D3" w:rsidRDefault="007448D3" w:rsidP="007448D3">
            <w:pPr>
              <w:spacing w:after="0" w:line="240" w:lineRule="auto"/>
              <w:jc w:val="both"/>
              <w:rPr>
                <w:rFonts w:ascii="Times New Roman" w:eastAsia="Calibri" w:hAnsi="Times New Roman" w:cs="Times New Roman"/>
                <w:bCs/>
                <w:sz w:val="24"/>
                <w:szCs w:val="24"/>
                <w:lang w:eastAsia="en-US"/>
              </w:rPr>
            </w:pPr>
            <w:r w:rsidRPr="007448D3">
              <w:rPr>
                <w:rFonts w:ascii="Times New Roman" w:eastAsia="Calibri" w:hAnsi="Times New Roman" w:cs="Times New Roman"/>
                <w:bCs/>
                <w:sz w:val="24"/>
                <w:szCs w:val="24"/>
                <w:lang w:eastAsia="en-US"/>
              </w:rPr>
              <w:t>Подбирать инструмент, оборудование, включая</w:t>
            </w:r>
            <w:r w:rsidRPr="007448D3">
              <w:rPr>
                <w:rFonts w:ascii="Times New Roman" w:eastAsia="Calibri" w:hAnsi="Times New Roman" w:cs="Times New Roman"/>
                <w:b/>
                <w:sz w:val="24"/>
                <w:szCs w:val="24"/>
                <w:lang w:eastAsia="en-US"/>
              </w:rPr>
              <w:t xml:space="preserve"> </w:t>
            </w:r>
            <w:r w:rsidRPr="007448D3">
              <w:rPr>
                <w:rFonts w:ascii="Times New Roman" w:eastAsia="Calibri" w:hAnsi="Times New Roman" w:cs="Times New Roman"/>
                <w:bCs/>
                <w:sz w:val="24"/>
                <w:szCs w:val="24"/>
                <w:lang w:eastAsia="en-US"/>
              </w:rPr>
              <w:t>специальные средства диагностики, расходные материалы, необходимые для проведения технического обслуживания сельскохозяйственной техники, с учетом ее вида и вида технического обслуживания.</w:t>
            </w:r>
          </w:p>
          <w:p w:rsidR="007448D3" w:rsidRPr="007448D3" w:rsidRDefault="007448D3" w:rsidP="007448D3">
            <w:pPr>
              <w:spacing w:after="0" w:line="240" w:lineRule="auto"/>
              <w:jc w:val="both"/>
              <w:rPr>
                <w:rFonts w:ascii="Times New Roman" w:eastAsia="Calibri" w:hAnsi="Times New Roman" w:cs="Times New Roman"/>
                <w:bCs/>
                <w:sz w:val="24"/>
                <w:szCs w:val="24"/>
                <w:lang w:eastAsia="en-US"/>
              </w:rPr>
            </w:pPr>
            <w:r w:rsidRPr="007448D3">
              <w:rPr>
                <w:rFonts w:ascii="Times New Roman" w:eastAsia="Calibri" w:hAnsi="Times New Roman" w:cs="Times New Roman"/>
                <w:bCs/>
                <w:sz w:val="24"/>
                <w:szCs w:val="24"/>
                <w:lang w:eastAsia="en-US"/>
              </w:rPr>
              <w:lastRenderedPageBreak/>
              <w:t>Выбирать горюче-смазочные материалы и специальные жидкости в соответствии с химмотологической картой сельскохозяйственной техники.</w:t>
            </w:r>
          </w:p>
          <w:p w:rsidR="007448D3" w:rsidRPr="007448D3" w:rsidRDefault="007448D3" w:rsidP="007448D3">
            <w:pPr>
              <w:spacing w:after="0" w:line="240" w:lineRule="auto"/>
              <w:jc w:val="both"/>
              <w:rPr>
                <w:rFonts w:ascii="Times New Roman" w:eastAsia="Calibri" w:hAnsi="Times New Roman" w:cs="Times New Roman"/>
                <w:bCs/>
                <w:sz w:val="24"/>
                <w:szCs w:val="24"/>
                <w:lang w:eastAsia="en-US"/>
              </w:rPr>
            </w:pPr>
            <w:r w:rsidRPr="007448D3">
              <w:rPr>
                <w:rFonts w:ascii="Times New Roman" w:eastAsia="Calibri" w:hAnsi="Times New Roman" w:cs="Times New Roman"/>
                <w:bCs/>
                <w:sz w:val="24"/>
                <w:szCs w:val="24"/>
                <w:lang w:eastAsia="en-US"/>
              </w:rPr>
              <w:t>Определять при внешнем осмотре техническое состояние сельскохозяйственной техники, наличие внешних повреждений, неисправностей, износ деталей и узлов.</w:t>
            </w:r>
          </w:p>
          <w:p w:rsidR="007448D3" w:rsidRPr="007448D3" w:rsidRDefault="007448D3" w:rsidP="007448D3">
            <w:pPr>
              <w:spacing w:after="0" w:line="240" w:lineRule="auto"/>
              <w:jc w:val="both"/>
              <w:rPr>
                <w:rFonts w:ascii="Times New Roman" w:eastAsia="Calibri" w:hAnsi="Times New Roman" w:cs="Times New Roman"/>
                <w:bCs/>
                <w:sz w:val="24"/>
                <w:szCs w:val="24"/>
                <w:lang w:eastAsia="en-US"/>
              </w:rPr>
            </w:pPr>
            <w:r w:rsidRPr="007448D3">
              <w:rPr>
                <w:rFonts w:ascii="Times New Roman" w:eastAsia="Calibri" w:hAnsi="Times New Roman" w:cs="Times New Roman"/>
                <w:bCs/>
                <w:sz w:val="24"/>
                <w:szCs w:val="24"/>
                <w:lang w:eastAsia="en-US"/>
              </w:rPr>
              <w:t>Проводить проверку уровней, доведение до номинальных уровней, замену масла, охлаждающих, рабочих и технологических жидкостей при различных видах технического обслуживания сельскохозяйственной техники.</w:t>
            </w:r>
          </w:p>
          <w:p w:rsidR="007448D3" w:rsidRPr="007448D3" w:rsidRDefault="007448D3" w:rsidP="007448D3">
            <w:pPr>
              <w:spacing w:after="0" w:line="240" w:lineRule="auto"/>
              <w:jc w:val="both"/>
              <w:rPr>
                <w:rFonts w:ascii="Times New Roman" w:eastAsia="Calibri" w:hAnsi="Times New Roman" w:cs="Times New Roman"/>
                <w:bCs/>
                <w:sz w:val="24"/>
                <w:szCs w:val="24"/>
                <w:lang w:eastAsia="en-US"/>
              </w:rPr>
            </w:pPr>
            <w:r w:rsidRPr="007448D3">
              <w:rPr>
                <w:rFonts w:ascii="Times New Roman" w:eastAsia="Calibri" w:hAnsi="Times New Roman" w:cs="Times New Roman"/>
                <w:bCs/>
                <w:sz w:val="24"/>
                <w:szCs w:val="24"/>
                <w:lang w:eastAsia="en-US"/>
              </w:rPr>
              <w:t>Определять работоспособность систем, механизмов и узлов сельскохозяйственной техники с использованием контрольно-диагностического оборудования.</w:t>
            </w:r>
          </w:p>
          <w:p w:rsidR="007448D3" w:rsidRPr="007448D3" w:rsidRDefault="007448D3" w:rsidP="007448D3">
            <w:pPr>
              <w:spacing w:after="0" w:line="240" w:lineRule="auto"/>
              <w:jc w:val="both"/>
              <w:rPr>
                <w:rFonts w:ascii="Times New Roman" w:eastAsia="Calibri" w:hAnsi="Times New Roman" w:cs="Times New Roman"/>
                <w:bCs/>
                <w:sz w:val="24"/>
                <w:szCs w:val="24"/>
                <w:lang w:eastAsia="en-US"/>
              </w:rPr>
            </w:pPr>
            <w:r w:rsidRPr="007448D3">
              <w:rPr>
                <w:rFonts w:ascii="Times New Roman" w:eastAsia="Calibri" w:hAnsi="Times New Roman" w:cs="Times New Roman"/>
                <w:bCs/>
                <w:sz w:val="24"/>
                <w:szCs w:val="24"/>
                <w:lang w:eastAsia="en-US"/>
              </w:rPr>
              <w:t>Определять остаточный ресурс сельскохозяйственной техники при проведении технического диагностирования с использованием специального оборудования.</w:t>
            </w:r>
          </w:p>
          <w:p w:rsidR="007448D3" w:rsidRPr="007448D3" w:rsidRDefault="007448D3" w:rsidP="007448D3">
            <w:pPr>
              <w:spacing w:after="0" w:line="240" w:lineRule="auto"/>
              <w:jc w:val="both"/>
              <w:rPr>
                <w:rFonts w:ascii="Times New Roman" w:eastAsia="Calibri" w:hAnsi="Times New Roman" w:cs="Times New Roman"/>
                <w:bCs/>
                <w:sz w:val="24"/>
                <w:szCs w:val="24"/>
                <w:lang w:eastAsia="en-US"/>
              </w:rPr>
            </w:pPr>
            <w:r w:rsidRPr="007448D3">
              <w:rPr>
                <w:rFonts w:ascii="Times New Roman" w:eastAsia="Calibri" w:hAnsi="Times New Roman" w:cs="Times New Roman"/>
                <w:bCs/>
                <w:sz w:val="24"/>
                <w:szCs w:val="24"/>
                <w:lang w:eastAsia="en-US"/>
              </w:rPr>
              <w:t>Пользоваться специальным оборудованием при определении технического состояния сельскохозяйственной техники в соответствии с инструкциями по его эксплуатации.</w:t>
            </w:r>
          </w:p>
          <w:p w:rsidR="007448D3" w:rsidRPr="007448D3" w:rsidRDefault="007448D3" w:rsidP="007448D3">
            <w:pPr>
              <w:spacing w:after="0" w:line="240" w:lineRule="auto"/>
              <w:jc w:val="both"/>
              <w:rPr>
                <w:rFonts w:ascii="Times New Roman" w:eastAsia="Calibri" w:hAnsi="Times New Roman" w:cs="Times New Roman"/>
                <w:bCs/>
                <w:sz w:val="24"/>
                <w:szCs w:val="24"/>
                <w:lang w:eastAsia="en-US"/>
              </w:rPr>
            </w:pPr>
            <w:r w:rsidRPr="007448D3">
              <w:rPr>
                <w:rFonts w:ascii="Times New Roman" w:eastAsia="Calibri" w:hAnsi="Times New Roman" w:cs="Times New Roman"/>
                <w:bCs/>
                <w:sz w:val="24"/>
                <w:szCs w:val="24"/>
                <w:lang w:eastAsia="en-US"/>
              </w:rPr>
              <w:t>Определять по итогам диагностирования перечень регулировочных и ремонтных работ, обеспечивающих исправное и работоспособное состояние сельскохозяйственной техники.</w:t>
            </w:r>
          </w:p>
          <w:p w:rsidR="007448D3" w:rsidRPr="007448D3" w:rsidRDefault="007448D3" w:rsidP="007448D3">
            <w:pPr>
              <w:spacing w:after="0" w:line="240" w:lineRule="auto"/>
              <w:jc w:val="both"/>
              <w:rPr>
                <w:rFonts w:ascii="Times New Roman" w:eastAsia="Calibri" w:hAnsi="Times New Roman" w:cs="Times New Roman"/>
                <w:bCs/>
                <w:sz w:val="24"/>
                <w:szCs w:val="24"/>
                <w:lang w:eastAsia="en-US"/>
              </w:rPr>
            </w:pPr>
            <w:r w:rsidRPr="007448D3">
              <w:rPr>
                <w:rFonts w:ascii="Times New Roman" w:eastAsia="Calibri" w:hAnsi="Times New Roman" w:cs="Times New Roman"/>
                <w:bCs/>
                <w:sz w:val="24"/>
                <w:szCs w:val="24"/>
                <w:lang w:eastAsia="en-US"/>
              </w:rPr>
              <w:t>Выполнять при проведении технического обслуживания работы, в том числе регулировочные, крепежные, смазочные, обеспечивающие исправное и работоспособное состояние сельскохозяйственной техники.</w:t>
            </w:r>
          </w:p>
          <w:p w:rsidR="007448D3" w:rsidRPr="007448D3" w:rsidRDefault="007448D3" w:rsidP="007448D3">
            <w:pPr>
              <w:spacing w:after="0" w:line="240" w:lineRule="auto"/>
              <w:jc w:val="both"/>
              <w:rPr>
                <w:rFonts w:ascii="Times New Roman" w:eastAsia="Calibri" w:hAnsi="Times New Roman" w:cs="Times New Roman"/>
                <w:bCs/>
                <w:sz w:val="24"/>
                <w:szCs w:val="24"/>
                <w:lang w:eastAsia="en-US"/>
              </w:rPr>
            </w:pPr>
            <w:r w:rsidRPr="007448D3">
              <w:rPr>
                <w:rFonts w:ascii="Times New Roman" w:eastAsia="Calibri" w:hAnsi="Times New Roman" w:cs="Times New Roman"/>
                <w:bCs/>
                <w:sz w:val="24"/>
                <w:szCs w:val="24"/>
                <w:lang w:eastAsia="en-US"/>
              </w:rPr>
              <w:t>Устранять при проведении технического обслуживания выявленные отказы и мелкие неисправности сельскохозяйственной техники.</w:t>
            </w:r>
          </w:p>
          <w:p w:rsidR="007448D3" w:rsidRPr="007448D3" w:rsidRDefault="007448D3" w:rsidP="007448D3">
            <w:pPr>
              <w:spacing w:after="0" w:line="240" w:lineRule="auto"/>
              <w:jc w:val="both"/>
              <w:rPr>
                <w:rFonts w:ascii="Times New Roman" w:eastAsia="Calibri" w:hAnsi="Times New Roman" w:cs="Times New Roman"/>
                <w:bCs/>
                <w:sz w:val="24"/>
                <w:szCs w:val="24"/>
                <w:lang w:eastAsia="en-US"/>
              </w:rPr>
            </w:pPr>
            <w:r w:rsidRPr="007448D3">
              <w:rPr>
                <w:rFonts w:ascii="Times New Roman" w:eastAsia="Calibri" w:hAnsi="Times New Roman" w:cs="Times New Roman"/>
                <w:bCs/>
                <w:sz w:val="24"/>
                <w:szCs w:val="24"/>
                <w:lang w:eastAsia="en-US"/>
              </w:rPr>
              <w:t>Управлять обслуживаемой сельскохозяйственной техникой в соответствии с инструкциями по ее эксплуатации.</w:t>
            </w:r>
          </w:p>
          <w:p w:rsidR="007448D3" w:rsidRPr="007448D3" w:rsidRDefault="007448D3" w:rsidP="007448D3">
            <w:pPr>
              <w:spacing w:after="0" w:line="240" w:lineRule="auto"/>
              <w:jc w:val="both"/>
              <w:rPr>
                <w:rFonts w:ascii="Times New Roman" w:eastAsia="Calibri" w:hAnsi="Times New Roman" w:cs="Times New Roman"/>
                <w:bCs/>
                <w:sz w:val="24"/>
                <w:szCs w:val="24"/>
                <w:lang w:eastAsia="en-US"/>
              </w:rPr>
            </w:pPr>
            <w:r w:rsidRPr="007448D3">
              <w:rPr>
                <w:rFonts w:ascii="Times New Roman" w:eastAsia="Calibri" w:hAnsi="Times New Roman" w:cs="Times New Roman"/>
                <w:bCs/>
                <w:sz w:val="24"/>
                <w:szCs w:val="24"/>
                <w:lang w:eastAsia="en-US"/>
              </w:rPr>
              <w:t>Проводить техническое обслуживание сельскохозяйственной техники с соблюдением требований охраны окружающей среды.</w:t>
            </w:r>
          </w:p>
          <w:p w:rsidR="007448D3" w:rsidRPr="007448D3" w:rsidRDefault="007448D3" w:rsidP="007448D3">
            <w:pPr>
              <w:spacing w:after="0" w:line="240" w:lineRule="auto"/>
              <w:jc w:val="both"/>
              <w:rPr>
                <w:rFonts w:ascii="Times New Roman" w:eastAsia="Calibri" w:hAnsi="Times New Roman" w:cs="Times New Roman"/>
                <w:bCs/>
                <w:sz w:val="24"/>
                <w:szCs w:val="24"/>
                <w:lang w:eastAsia="en-US"/>
              </w:rPr>
            </w:pPr>
            <w:r w:rsidRPr="007448D3">
              <w:rPr>
                <w:rFonts w:ascii="Times New Roman" w:eastAsia="Calibri" w:hAnsi="Times New Roman" w:cs="Times New Roman"/>
                <w:bCs/>
                <w:sz w:val="24"/>
                <w:szCs w:val="24"/>
                <w:lang w:eastAsia="en-US"/>
              </w:rPr>
              <w:t>Пользоваться спецодеждой, применять средства индивидуальной защиты при проведении технического обслуживания сельскохозяйственной техники.</w:t>
            </w:r>
          </w:p>
          <w:p w:rsidR="007448D3" w:rsidRPr="007448D3" w:rsidRDefault="007448D3" w:rsidP="007448D3">
            <w:pPr>
              <w:widowControl w:val="0"/>
              <w:autoSpaceDE w:val="0"/>
              <w:autoSpaceDN w:val="0"/>
              <w:adjustRightInd w:val="0"/>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Определять виды и объемы работ по подготовке и эксплуатации сельскохозяйственной техники исходя из технологических карт на производство сельскохозяйственной продукции.</w:t>
            </w:r>
          </w:p>
          <w:p w:rsidR="007448D3" w:rsidRPr="007448D3" w:rsidRDefault="007448D3" w:rsidP="007448D3">
            <w:pPr>
              <w:widowControl w:val="0"/>
              <w:autoSpaceDE w:val="0"/>
              <w:autoSpaceDN w:val="0"/>
              <w:adjustRightInd w:val="0"/>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Разрабатывать планы-графики выполнения механизированных операций в сельском хозяйстве.</w:t>
            </w:r>
          </w:p>
          <w:p w:rsidR="007448D3" w:rsidRPr="007448D3" w:rsidRDefault="007448D3" w:rsidP="007448D3">
            <w:pPr>
              <w:widowControl w:val="0"/>
              <w:autoSpaceDE w:val="0"/>
              <w:autoSpaceDN w:val="0"/>
              <w:adjustRightInd w:val="0"/>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Осуществлять выбор, обоснование, расчет состава машинно-тракторных агрегатов при их комплектовании.</w:t>
            </w:r>
          </w:p>
          <w:p w:rsidR="007448D3" w:rsidRPr="007448D3" w:rsidRDefault="007448D3" w:rsidP="007448D3">
            <w:pPr>
              <w:widowControl w:val="0"/>
              <w:autoSpaceDE w:val="0"/>
              <w:autoSpaceDN w:val="0"/>
              <w:adjustRightInd w:val="0"/>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Формулировать задания для работников с указанием характеристик машинно-тракторного агрегата, объемов, сроков и требований к качеству выполнения механизированных работ.</w:t>
            </w:r>
          </w:p>
          <w:p w:rsidR="007448D3" w:rsidRPr="007448D3" w:rsidRDefault="007448D3" w:rsidP="007448D3">
            <w:pPr>
              <w:widowControl w:val="0"/>
              <w:autoSpaceDE w:val="0"/>
              <w:autoSpaceDN w:val="0"/>
              <w:adjustRightInd w:val="0"/>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Пользоваться информационными технологиями при оценке объема и качества механизированных работ, выполняемых работниками.</w:t>
            </w:r>
          </w:p>
          <w:p w:rsidR="007448D3" w:rsidRPr="007448D3" w:rsidRDefault="007448D3" w:rsidP="007448D3">
            <w:pPr>
              <w:widowControl w:val="0"/>
              <w:autoSpaceDE w:val="0"/>
              <w:autoSpaceDN w:val="0"/>
              <w:adjustRightInd w:val="0"/>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Осуществлять оперативное взаимодействие с работниками с использованием цифровых технологий</w:t>
            </w:r>
          </w:p>
          <w:p w:rsidR="007448D3" w:rsidRPr="007448D3" w:rsidRDefault="007448D3" w:rsidP="007448D3">
            <w:pPr>
              <w:widowControl w:val="0"/>
              <w:autoSpaceDE w:val="0"/>
              <w:autoSpaceDN w:val="0"/>
              <w:adjustRightInd w:val="0"/>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Выявлять причины отклонения качества и объемов выполнения механизированных работ от планов и требований технологических карт.</w:t>
            </w:r>
          </w:p>
          <w:p w:rsidR="007448D3" w:rsidRPr="007448D3" w:rsidRDefault="007448D3" w:rsidP="007448D3">
            <w:pPr>
              <w:widowControl w:val="0"/>
              <w:autoSpaceDE w:val="0"/>
              <w:autoSpaceDN w:val="0"/>
              <w:adjustRightInd w:val="0"/>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Принимать меры по устранению отклонения качества и объемов выполнения механизированных работ от планов и требований технологических карт.</w:t>
            </w:r>
          </w:p>
          <w:p w:rsidR="007448D3" w:rsidRPr="007448D3" w:rsidRDefault="007448D3" w:rsidP="007448D3">
            <w:pPr>
              <w:widowControl w:val="0"/>
              <w:autoSpaceDE w:val="0"/>
              <w:autoSpaceDN w:val="0"/>
              <w:adjustRightInd w:val="0"/>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Осуществлять поиск в информационно-телекоммуникационной сети "Интернет" данных о способах повышения эффективности использования сельскохозяйственной техники и анализировать полученную информацию.</w:t>
            </w:r>
          </w:p>
        </w:tc>
      </w:tr>
      <w:tr w:rsidR="007448D3" w:rsidRPr="007448D3" w:rsidTr="007448D3">
        <w:tc>
          <w:tcPr>
            <w:tcW w:w="1668" w:type="dxa"/>
            <w:tcBorders>
              <w:top w:val="single" w:sz="4" w:space="0" w:color="auto"/>
              <w:left w:val="single" w:sz="4" w:space="0" w:color="auto"/>
              <w:bottom w:val="single" w:sz="4" w:space="0" w:color="auto"/>
              <w:right w:val="single" w:sz="4" w:space="0" w:color="auto"/>
            </w:tcBorders>
            <w:hideMark/>
          </w:tcPr>
          <w:p w:rsidR="007448D3" w:rsidRPr="007448D3" w:rsidRDefault="007448D3" w:rsidP="007448D3">
            <w:pPr>
              <w:spacing w:after="0" w:line="240" w:lineRule="auto"/>
              <w:ind w:firstLine="142"/>
              <w:rPr>
                <w:rFonts w:ascii="Times New Roman" w:hAnsi="Times New Roman" w:cs="Times New Roman"/>
                <w:bCs/>
                <w:sz w:val="24"/>
                <w:szCs w:val="24"/>
                <w:lang w:eastAsia="en-US"/>
              </w:rPr>
            </w:pPr>
            <w:r w:rsidRPr="007448D3">
              <w:rPr>
                <w:rFonts w:ascii="Times New Roman" w:hAnsi="Times New Roman" w:cs="Times New Roman"/>
                <w:bCs/>
                <w:sz w:val="24"/>
                <w:szCs w:val="24"/>
                <w:lang w:eastAsia="en-US"/>
              </w:rPr>
              <w:lastRenderedPageBreak/>
              <w:t>знать</w:t>
            </w:r>
          </w:p>
        </w:tc>
        <w:tc>
          <w:tcPr>
            <w:tcW w:w="8363" w:type="dxa"/>
            <w:tcBorders>
              <w:top w:val="single" w:sz="4" w:space="0" w:color="auto"/>
              <w:left w:val="single" w:sz="4" w:space="0" w:color="auto"/>
              <w:bottom w:val="single" w:sz="4" w:space="0" w:color="auto"/>
              <w:right w:val="single" w:sz="4" w:space="0" w:color="auto"/>
            </w:tcBorders>
            <w:hideMark/>
          </w:tcPr>
          <w:p w:rsidR="007448D3" w:rsidRPr="007448D3" w:rsidRDefault="007448D3" w:rsidP="007448D3">
            <w:pPr>
              <w:spacing w:after="0" w:line="240" w:lineRule="auto"/>
              <w:jc w:val="both"/>
              <w:rPr>
                <w:rFonts w:ascii="Times New Roman" w:hAnsi="Times New Roman" w:cs="Times New Roman"/>
                <w:bCs/>
                <w:sz w:val="24"/>
                <w:szCs w:val="24"/>
              </w:rPr>
            </w:pPr>
            <w:r w:rsidRPr="007448D3">
              <w:rPr>
                <w:rFonts w:ascii="Times New Roman" w:hAnsi="Times New Roman" w:cs="Times New Roman"/>
                <w:bCs/>
                <w:sz w:val="24"/>
                <w:szCs w:val="24"/>
              </w:rPr>
              <w:t>Состав технической документации, поставляемой с сельскохозяйственной техникой, и требования к документации.</w:t>
            </w:r>
          </w:p>
          <w:p w:rsidR="007448D3" w:rsidRPr="007448D3" w:rsidRDefault="007448D3" w:rsidP="007448D3">
            <w:pPr>
              <w:spacing w:after="0" w:line="240" w:lineRule="auto"/>
              <w:jc w:val="both"/>
              <w:rPr>
                <w:rFonts w:ascii="Times New Roman" w:hAnsi="Times New Roman" w:cs="Times New Roman"/>
                <w:bCs/>
                <w:sz w:val="24"/>
                <w:szCs w:val="24"/>
              </w:rPr>
            </w:pPr>
            <w:r w:rsidRPr="007448D3">
              <w:rPr>
                <w:rFonts w:ascii="Times New Roman" w:hAnsi="Times New Roman" w:cs="Times New Roman"/>
                <w:bCs/>
                <w:sz w:val="24"/>
                <w:szCs w:val="24"/>
              </w:rPr>
              <w:lastRenderedPageBreak/>
              <w:t>Единую систему конструкторской документации.</w:t>
            </w:r>
          </w:p>
          <w:p w:rsidR="007448D3" w:rsidRPr="007448D3" w:rsidRDefault="007448D3" w:rsidP="007448D3">
            <w:pPr>
              <w:spacing w:after="0" w:line="240" w:lineRule="auto"/>
              <w:jc w:val="both"/>
              <w:rPr>
                <w:rFonts w:ascii="Times New Roman" w:hAnsi="Times New Roman" w:cs="Times New Roman"/>
                <w:bCs/>
                <w:sz w:val="24"/>
                <w:szCs w:val="24"/>
              </w:rPr>
            </w:pPr>
            <w:r w:rsidRPr="007448D3">
              <w:rPr>
                <w:rFonts w:ascii="Times New Roman" w:hAnsi="Times New Roman" w:cs="Times New Roman"/>
                <w:bCs/>
                <w:sz w:val="24"/>
                <w:szCs w:val="24"/>
              </w:rPr>
              <w:t>Основные типы сельскохозяйственной техники, области ее применения.</w:t>
            </w:r>
          </w:p>
          <w:p w:rsidR="007448D3" w:rsidRPr="007448D3" w:rsidRDefault="007448D3" w:rsidP="007448D3">
            <w:pPr>
              <w:spacing w:after="0" w:line="240" w:lineRule="auto"/>
              <w:jc w:val="both"/>
              <w:rPr>
                <w:rFonts w:ascii="Times New Roman" w:hAnsi="Times New Roman" w:cs="Times New Roman"/>
                <w:bCs/>
                <w:sz w:val="24"/>
                <w:szCs w:val="24"/>
              </w:rPr>
            </w:pPr>
            <w:r w:rsidRPr="007448D3">
              <w:rPr>
                <w:rFonts w:ascii="Times New Roman" w:hAnsi="Times New Roman" w:cs="Times New Roman"/>
                <w:bCs/>
                <w:sz w:val="24"/>
                <w:szCs w:val="24"/>
              </w:rPr>
              <w:t>Порядок расконсервации новой сельскохозяйственной техники.</w:t>
            </w:r>
          </w:p>
          <w:p w:rsidR="007448D3" w:rsidRPr="007448D3" w:rsidRDefault="007448D3" w:rsidP="007448D3">
            <w:pPr>
              <w:spacing w:after="0" w:line="240" w:lineRule="auto"/>
              <w:jc w:val="both"/>
              <w:rPr>
                <w:rFonts w:ascii="Times New Roman" w:hAnsi="Times New Roman" w:cs="Times New Roman"/>
                <w:bCs/>
                <w:sz w:val="24"/>
                <w:szCs w:val="24"/>
              </w:rPr>
            </w:pPr>
            <w:r w:rsidRPr="007448D3">
              <w:rPr>
                <w:rFonts w:ascii="Times New Roman" w:hAnsi="Times New Roman" w:cs="Times New Roman"/>
                <w:bCs/>
                <w:sz w:val="24"/>
                <w:szCs w:val="24"/>
              </w:rPr>
              <w:t>Технические характеристики, конструктивные особенности, назначение, режимы работы и правила эксплуатации сельскохозяйственной техники.</w:t>
            </w:r>
          </w:p>
          <w:p w:rsidR="007448D3" w:rsidRPr="007448D3" w:rsidRDefault="007448D3" w:rsidP="007448D3">
            <w:pPr>
              <w:spacing w:after="0" w:line="240" w:lineRule="auto"/>
              <w:jc w:val="both"/>
              <w:rPr>
                <w:rFonts w:ascii="Times New Roman" w:hAnsi="Times New Roman" w:cs="Times New Roman"/>
                <w:bCs/>
                <w:sz w:val="24"/>
                <w:szCs w:val="24"/>
              </w:rPr>
            </w:pPr>
            <w:r w:rsidRPr="007448D3">
              <w:rPr>
                <w:rFonts w:ascii="Times New Roman" w:hAnsi="Times New Roman" w:cs="Times New Roman"/>
                <w:bCs/>
                <w:sz w:val="24"/>
                <w:szCs w:val="24"/>
              </w:rPr>
              <w:t>Правила эксплуатации специального оборудования, инструментов при вводе сельскохозяйственной техники в эксплуатацию.</w:t>
            </w:r>
          </w:p>
          <w:p w:rsidR="007448D3" w:rsidRPr="007448D3" w:rsidRDefault="007448D3" w:rsidP="007448D3">
            <w:pPr>
              <w:spacing w:after="0" w:line="240" w:lineRule="auto"/>
              <w:jc w:val="both"/>
              <w:rPr>
                <w:rFonts w:ascii="Times New Roman" w:hAnsi="Times New Roman" w:cs="Times New Roman"/>
                <w:bCs/>
                <w:sz w:val="24"/>
                <w:szCs w:val="24"/>
              </w:rPr>
            </w:pPr>
            <w:r w:rsidRPr="007448D3">
              <w:rPr>
                <w:rFonts w:ascii="Times New Roman" w:hAnsi="Times New Roman" w:cs="Times New Roman"/>
                <w:bCs/>
                <w:sz w:val="24"/>
                <w:szCs w:val="24"/>
              </w:rPr>
              <w:t>Порядок выполнения работ по монтажу и сборке новой сельскохозяйственной техники.</w:t>
            </w:r>
          </w:p>
          <w:p w:rsidR="007448D3" w:rsidRPr="007448D3" w:rsidRDefault="007448D3" w:rsidP="007448D3">
            <w:pPr>
              <w:spacing w:after="0" w:line="240" w:lineRule="auto"/>
              <w:jc w:val="both"/>
              <w:rPr>
                <w:rFonts w:ascii="Times New Roman" w:hAnsi="Times New Roman" w:cs="Times New Roman"/>
                <w:bCs/>
                <w:sz w:val="24"/>
                <w:szCs w:val="24"/>
              </w:rPr>
            </w:pPr>
            <w:r w:rsidRPr="007448D3">
              <w:rPr>
                <w:rFonts w:ascii="Times New Roman" w:hAnsi="Times New Roman" w:cs="Times New Roman"/>
                <w:bCs/>
                <w:sz w:val="24"/>
                <w:szCs w:val="24"/>
              </w:rPr>
              <w:t>Назначение и порядок использования расходных, горюче-смазочных материалов и специальных жидкостей при вводе сельскохозяйственной техники в эксплуатацию.</w:t>
            </w:r>
          </w:p>
          <w:p w:rsidR="007448D3" w:rsidRPr="007448D3" w:rsidRDefault="007448D3" w:rsidP="007448D3">
            <w:pPr>
              <w:spacing w:after="0" w:line="240" w:lineRule="auto"/>
              <w:jc w:val="both"/>
              <w:rPr>
                <w:rFonts w:ascii="Times New Roman" w:hAnsi="Times New Roman" w:cs="Times New Roman"/>
                <w:bCs/>
                <w:sz w:val="24"/>
                <w:szCs w:val="24"/>
              </w:rPr>
            </w:pPr>
            <w:r w:rsidRPr="007448D3">
              <w:rPr>
                <w:rFonts w:ascii="Times New Roman" w:hAnsi="Times New Roman" w:cs="Times New Roman"/>
                <w:bCs/>
                <w:sz w:val="24"/>
                <w:szCs w:val="24"/>
              </w:rPr>
              <w:t>Порядок пуска (апробирования), регулирования, комплексного апробирования сельскохозяйственной техники.</w:t>
            </w:r>
          </w:p>
          <w:p w:rsidR="007448D3" w:rsidRPr="007448D3" w:rsidRDefault="007448D3" w:rsidP="007448D3">
            <w:pPr>
              <w:spacing w:after="0" w:line="240" w:lineRule="auto"/>
              <w:jc w:val="both"/>
              <w:rPr>
                <w:rFonts w:ascii="Times New Roman" w:hAnsi="Times New Roman" w:cs="Times New Roman"/>
                <w:bCs/>
                <w:sz w:val="24"/>
                <w:szCs w:val="24"/>
              </w:rPr>
            </w:pPr>
            <w:r w:rsidRPr="007448D3">
              <w:rPr>
                <w:rFonts w:ascii="Times New Roman" w:hAnsi="Times New Roman" w:cs="Times New Roman"/>
                <w:bCs/>
                <w:sz w:val="24"/>
                <w:szCs w:val="24"/>
              </w:rPr>
              <w:t>Нормативно-техническую документацию по эксплуатации сельскохозяйственной техники.</w:t>
            </w:r>
          </w:p>
          <w:p w:rsidR="007448D3" w:rsidRPr="007448D3" w:rsidRDefault="007448D3" w:rsidP="007448D3">
            <w:pPr>
              <w:spacing w:after="0" w:line="240" w:lineRule="auto"/>
              <w:jc w:val="both"/>
              <w:rPr>
                <w:rFonts w:ascii="Times New Roman" w:hAnsi="Times New Roman" w:cs="Times New Roman"/>
                <w:bCs/>
                <w:sz w:val="24"/>
                <w:szCs w:val="24"/>
              </w:rPr>
            </w:pPr>
            <w:r w:rsidRPr="007448D3">
              <w:rPr>
                <w:rFonts w:ascii="Times New Roman" w:hAnsi="Times New Roman" w:cs="Times New Roman"/>
                <w:bCs/>
                <w:sz w:val="24"/>
                <w:szCs w:val="24"/>
              </w:rPr>
              <w:t>Правила обкатки новой сельскохозяйственной техники, вводимой в эксплуатацию.</w:t>
            </w:r>
          </w:p>
          <w:p w:rsidR="007448D3" w:rsidRPr="007448D3" w:rsidRDefault="007448D3" w:rsidP="007448D3">
            <w:pPr>
              <w:spacing w:after="0" w:line="240" w:lineRule="auto"/>
              <w:jc w:val="both"/>
              <w:rPr>
                <w:rFonts w:ascii="Times New Roman" w:eastAsia="Calibri" w:hAnsi="Times New Roman" w:cs="Times New Roman"/>
                <w:sz w:val="24"/>
                <w:szCs w:val="24"/>
                <w:lang w:eastAsia="en-US"/>
              </w:rPr>
            </w:pPr>
            <w:r w:rsidRPr="007448D3">
              <w:rPr>
                <w:rFonts w:ascii="Times New Roman" w:eastAsia="Calibri" w:hAnsi="Times New Roman" w:cs="Times New Roman"/>
                <w:sz w:val="24"/>
                <w:szCs w:val="24"/>
                <w:lang w:eastAsia="en-US"/>
              </w:rPr>
              <w:t>Нормативно-техническую документацию по техническому обслуживанию сельскохозяйственной техники.</w:t>
            </w:r>
          </w:p>
          <w:p w:rsidR="007448D3" w:rsidRPr="007448D3" w:rsidRDefault="007448D3" w:rsidP="007448D3">
            <w:pPr>
              <w:spacing w:after="0" w:line="240" w:lineRule="auto"/>
              <w:jc w:val="both"/>
              <w:rPr>
                <w:rFonts w:ascii="Times New Roman" w:eastAsia="Calibri" w:hAnsi="Times New Roman" w:cs="Times New Roman"/>
                <w:sz w:val="24"/>
                <w:szCs w:val="24"/>
                <w:lang w:eastAsia="en-US"/>
              </w:rPr>
            </w:pPr>
            <w:r w:rsidRPr="007448D3">
              <w:rPr>
                <w:rFonts w:ascii="Times New Roman" w:eastAsia="Calibri" w:hAnsi="Times New Roman" w:cs="Times New Roman"/>
                <w:sz w:val="24"/>
                <w:szCs w:val="24"/>
                <w:lang w:eastAsia="en-US"/>
              </w:rPr>
              <w:t>Виды технического обслуживания сельскохозяйственных машин и оборудования.</w:t>
            </w:r>
          </w:p>
          <w:p w:rsidR="007448D3" w:rsidRPr="007448D3" w:rsidRDefault="007448D3" w:rsidP="007448D3">
            <w:pPr>
              <w:spacing w:after="0" w:line="240" w:lineRule="auto"/>
              <w:jc w:val="both"/>
              <w:rPr>
                <w:rFonts w:ascii="Times New Roman" w:eastAsia="Calibri" w:hAnsi="Times New Roman" w:cs="Times New Roman"/>
                <w:sz w:val="24"/>
                <w:szCs w:val="24"/>
                <w:lang w:eastAsia="en-US"/>
              </w:rPr>
            </w:pPr>
            <w:r w:rsidRPr="007448D3">
              <w:rPr>
                <w:rFonts w:ascii="Times New Roman" w:eastAsia="Calibri" w:hAnsi="Times New Roman" w:cs="Times New Roman"/>
                <w:sz w:val="24"/>
                <w:szCs w:val="24"/>
                <w:lang w:eastAsia="en-US"/>
              </w:rPr>
              <w:t>Порядок проведения технического обслуживания при эксплуатационной обкатке (подготовке, проведении и окончании) сельскохозяйственной техники.</w:t>
            </w:r>
          </w:p>
          <w:p w:rsidR="007448D3" w:rsidRPr="007448D3" w:rsidRDefault="007448D3" w:rsidP="007448D3">
            <w:pPr>
              <w:widowControl w:val="0"/>
              <w:autoSpaceDE w:val="0"/>
              <w:autoSpaceDN w:val="0"/>
              <w:adjustRightInd w:val="0"/>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Порядок проведения ежесменного технического обслуживания сельскохозяйственной техники.</w:t>
            </w:r>
          </w:p>
          <w:p w:rsidR="007448D3" w:rsidRPr="007448D3" w:rsidRDefault="007448D3" w:rsidP="007448D3">
            <w:pPr>
              <w:spacing w:after="0" w:line="240" w:lineRule="auto"/>
              <w:jc w:val="both"/>
              <w:rPr>
                <w:rFonts w:ascii="Times New Roman" w:eastAsia="Calibri" w:hAnsi="Times New Roman" w:cs="Times New Roman"/>
                <w:sz w:val="24"/>
                <w:szCs w:val="24"/>
                <w:lang w:eastAsia="en-US"/>
              </w:rPr>
            </w:pPr>
            <w:r w:rsidRPr="007448D3">
              <w:rPr>
                <w:rFonts w:ascii="Times New Roman" w:eastAsia="Calibri" w:hAnsi="Times New Roman" w:cs="Times New Roman"/>
                <w:sz w:val="24"/>
                <w:szCs w:val="24"/>
                <w:lang w:eastAsia="en-US"/>
              </w:rPr>
              <w:t>Порядок проведения технического обслуживания сельскохозяйственной техники при ее эксплуатации и хранении.</w:t>
            </w:r>
          </w:p>
          <w:p w:rsidR="007448D3" w:rsidRPr="007448D3" w:rsidRDefault="007448D3" w:rsidP="007448D3">
            <w:pPr>
              <w:spacing w:after="0" w:line="240" w:lineRule="auto"/>
              <w:jc w:val="both"/>
              <w:rPr>
                <w:rFonts w:ascii="Times New Roman" w:eastAsia="Calibri" w:hAnsi="Times New Roman" w:cs="Times New Roman"/>
                <w:sz w:val="24"/>
                <w:szCs w:val="24"/>
                <w:lang w:eastAsia="en-US"/>
              </w:rPr>
            </w:pPr>
            <w:r w:rsidRPr="007448D3">
              <w:rPr>
                <w:rFonts w:ascii="Times New Roman" w:eastAsia="Calibri" w:hAnsi="Times New Roman" w:cs="Times New Roman"/>
                <w:sz w:val="24"/>
                <w:szCs w:val="24"/>
                <w:lang w:eastAsia="en-US"/>
              </w:rPr>
              <w:t>Порядок проведения технического обслуживания сельскохозяйственной техники в особых условиях эксплуатации.</w:t>
            </w:r>
          </w:p>
          <w:p w:rsidR="007448D3" w:rsidRPr="007448D3" w:rsidRDefault="007448D3" w:rsidP="007448D3">
            <w:pPr>
              <w:spacing w:after="0" w:line="240" w:lineRule="auto"/>
              <w:jc w:val="both"/>
              <w:rPr>
                <w:rFonts w:ascii="Times New Roman" w:eastAsia="Calibri" w:hAnsi="Times New Roman" w:cs="Times New Roman"/>
                <w:sz w:val="24"/>
                <w:szCs w:val="24"/>
                <w:lang w:eastAsia="en-US"/>
              </w:rPr>
            </w:pPr>
            <w:r w:rsidRPr="007448D3">
              <w:rPr>
                <w:rFonts w:ascii="Times New Roman" w:eastAsia="Calibri" w:hAnsi="Times New Roman" w:cs="Times New Roman"/>
                <w:sz w:val="24"/>
                <w:szCs w:val="24"/>
                <w:lang w:eastAsia="en-US"/>
              </w:rPr>
              <w:t>Порядок проведения технического обслуживания сельскохозяйственной техники перед началом сезона работы (для машин сезонного использования).</w:t>
            </w:r>
          </w:p>
          <w:p w:rsidR="007448D3" w:rsidRPr="007448D3" w:rsidRDefault="007448D3" w:rsidP="007448D3">
            <w:pPr>
              <w:spacing w:after="0" w:line="240" w:lineRule="auto"/>
              <w:jc w:val="both"/>
              <w:rPr>
                <w:rFonts w:ascii="Times New Roman" w:eastAsia="Calibri" w:hAnsi="Times New Roman" w:cs="Times New Roman"/>
                <w:sz w:val="24"/>
                <w:szCs w:val="24"/>
                <w:lang w:eastAsia="en-US"/>
              </w:rPr>
            </w:pPr>
            <w:r w:rsidRPr="007448D3">
              <w:rPr>
                <w:rFonts w:ascii="Times New Roman" w:eastAsia="Calibri" w:hAnsi="Times New Roman" w:cs="Times New Roman"/>
                <w:sz w:val="24"/>
                <w:szCs w:val="24"/>
                <w:lang w:eastAsia="en-US"/>
              </w:rPr>
              <w:t>Порядок проведения сезонного технического обслуживания сельскохозяйственной техники.</w:t>
            </w:r>
          </w:p>
          <w:p w:rsidR="007448D3" w:rsidRPr="007448D3" w:rsidRDefault="007448D3" w:rsidP="007448D3">
            <w:pPr>
              <w:spacing w:after="0" w:line="240" w:lineRule="auto"/>
              <w:jc w:val="both"/>
              <w:rPr>
                <w:rFonts w:ascii="Times New Roman" w:eastAsia="Calibri" w:hAnsi="Times New Roman" w:cs="Times New Roman"/>
                <w:sz w:val="24"/>
                <w:szCs w:val="24"/>
                <w:lang w:eastAsia="en-US"/>
              </w:rPr>
            </w:pPr>
            <w:r w:rsidRPr="007448D3">
              <w:rPr>
                <w:rFonts w:ascii="Times New Roman" w:eastAsia="Calibri" w:hAnsi="Times New Roman" w:cs="Times New Roman"/>
                <w:sz w:val="24"/>
                <w:szCs w:val="24"/>
                <w:lang w:eastAsia="en-US"/>
              </w:rPr>
              <w:t>Виды и методы диагностирования технического состояния сельскохозяйственной техники.</w:t>
            </w:r>
          </w:p>
          <w:p w:rsidR="007448D3" w:rsidRPr="007448D3" w:rsidRDefault="007448D3" w:rsidP="007448D3">
            <w:pPr>
              <w:spacing w:after="0" w:line="240" w:lineRule="auto"/>
              <w:jc w:val="both"/>
              <w:rPr>
                <w:rFonts w:ascii="Times New Roman" w:eastAsia="Calibri" w:hAnsi="Times New Roman" w:cs="Times New Roman"/>
                <w:sz w:val="24"/>
                <w:szCs w:val="24"/>
                <w:lang w:eastAsia="en-US"/>
              </w:rPr>
            </w:pPr>
            <w:r w:rsidRPr="007448D3">
              <w:rPr>
                <w:rFonts w:ascii="Times New Roman" w:eastAsia="Calibri" w:hAnsi="Times New Roman" w:cs="Times New Roman"/>
                <w:sz w:val="24"/>
                <w:szCs w:val="24"/>
                <w:lang w:eastAsia="en-US"/>
              </w:rPr>
              <w:t>Основные виды неисправностей сельскохозяйственной техники, их признаки, способы устранения.</w:t>
            </w:r>
          </w:p>
          <w:p w:rsidR="007448D3" w:rsidRPr="007448D3" w:rsidRDefault="007448D3" w:rsidP="007448D3">
            <w:pPr>
              <w:spacing w:after="0" w:line="240" w:lineRule="auto"/>
              <w:jc w:val="both"/>
              <w:rPr>
                <w:rFonts w:ascii="Times New Roman" w:eastAsia="Calibri" w:hAnsi="Times New Roman" w:cs="Times New Roman"/>
                <w:sz w:val="24"/>
                <w:szCs w:val="24"/>
                <w:lang w:eastAsia="en-US"/>
              </w:rPr>
            </w:pPr>
            <w:r w:rsidRPr="007448D3">
              <w:rPr>
                <w:rFonts w:ascii="Times New Roman" w:eastAsia="Calibri" w:hAnsi="Times New Roman" w:cs="Times New Roman"/>
                <w:sz w:val="24"/>
                <w:szCs w:val="24"/>
                <w:lang w:eastAsia="en-US"/>
              </w:rPr>
              <w:t>Специальное оборудование, инструменты, используемые при проведении технического обслуживания сельскохозяйственной техники, и правила их эксплуатации.</w:t>
            </w:r>
          </w:p>
          <w:p w:rsidR="007448D3" w:rsidRPr="007448D3" w:rsidRDefault="007448D3" w:rsidP="007448D3">
            <w:pPr>
              <w:widowControl w:val="0"/>
              <w:autoSpaceDE w:val="0"/>
              <w:autoSpaceDN w:val="0"/>
              <w:adjustRightInd w:val="0"/>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Количественный и качественный состав сельскохозяйственной техники в организации.</w:t>
            </w:r>
          </w:p>
          <w:p w:rsidR="007448D3" w:rsidRPr="007448D3" w:rsidRDefault="007448D3" w:rsidP="007448D3">
            <w:pPr>
              <w:widowControl w:val="0"/>
              <w:autoSpaceDE w:val="0"/>
              <w:autoSpaceDN w:val="0"/>
              <w:adjustRightInd w:val="0"/>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Механизированные технологии производства сельскохозяйственной продукции.</w:t>
            </w:r>
          </w:p>
          <w:p w:rsidR="007448D3" w:rsidRPr="007448D3" w:rsidRDefault="007448D3" w:rsidP="007448D3">
            <w:pPr>
              <w:widowControl w:val="0"/>
              <w:autoSpaceDE w:val="0"/>
              <w:autoSpaceDN w:val="0"/>
              <w:adjustRightInd w:val="0"/>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Агротехнические и зоотехнические требования, предъявляемые к механизированным работам в сельском хозяйстве.</w:t>
            </w:r>
          </w:p>
          <w:p w:rsidR="007448D3" w:rsidRPr="007448D3" w:rsidRDefault="007448D3" w:rsidP="007448D3">
            <w:pPr>
              <w:widowControl w:val="0"/>
              <w:autoSpaceDE w:val="0"/>
              <w:autoSpaceDN w:val="0"/>
              <w:adjustRightInd w:val="0"/>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Требования к агрегатированию тракторов с прицепными, навесными сельскохозяйственными машинами и орудиями.</w:t>
            </w:r>
          </w:p>
          <w:p w:rsidR="007448D3" w:rsidRPr="007448D3" w:rsidRDefault="007448D3" w:rsidP="007448D3">
            <w:pPr>
              <w:widowControl w:val="0"/>
              <w:autoSpaceDE w:val="0"/>
              <w:autoSpaceDN w:val="0"/>
              <w:adjustRightInd w:val="0"/>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Порядок настройки и регулировки сельскохозяйственных машин и оборудования на заданные технологическими картами параметры работы.</w:t>
            </w:r>
          </w:p>
          <w:p w:rsidR="007448D3" w:rsidRPr="007448D3" w:rsidRDefault="007448D3" w:rsidP="007448D3">
            <w:pPr>
              <w:widowControl w:val="0"/>
              <w:autoSpaceDE w:val="0"/>
              <w:autoSpaceDN w:val="0"/>
              <w:adjustRightInd w:val="0"/>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Перечень показателей, по которым оценивается качество выполнения механизированных работ в сельском хозяйстве.</w:t>
            </w:r>
          </w:p>
          <w:p w:rsidR="007448D3" w:rsidRPr="007448D3" w:rsidRDefault="007448D3" w:rsidP="007448D3">
            <w:pPr>
              <w:widowControl w:val="0"/>
              <w:autoSpaceDE w:val="0"/>
              <w:autoSpaceDN w:val="0"/>
              <w:adjustRightInd w:val="0"/>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машин и оборудования.</w:t>
            </w:r>
          </w:p>
          <w:p w:rsidR="007448D3" w:rsidRPr="007448D3" w:rsidRDefault="007448D3" w:rsidP="007448D3">
            <w:pPr>
              <w:widowControl w:val="0"/>
              <w:autoSpaceDE w:val="0"/>
              <w:autoSpaceDN w:val="0"/>
              <w:adjustRightInd w:val="0"/>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lastRenderedPageBreak/>
              <w:t>Методы оценки (в том числе с использованием цифровых технологий) качества и объема выполненных механизированных работ в сельскохозяйственном производстве.</w:t>
            </w:r>
          </w:p>
          <w:p w:rsidR="007448D3" w:rsidRPr="007448D3" w:rsidRDefault="007448D3" w:rsidP="007448D3">
            <w:pPr>
              <w:widowControl w:val="0"/>
              <w:autoSpaceDE w:val="0"/>
              <w:autoSpaceDN w:val="0"/>
              <w:adjustRightInd w:val="0"/>
              <w:spacing w:after="0" w:line="240" w:lineRule="auto"/>
              <w:jc w:val="both"/>
              <w:rPr>
                <w:rFonts w:ascii="Times New Roman" w:hAnsi="Times New Roman" w:cs="Times New Roman"/>
                <w:b/>
                <w:bCs/>
                <w:sz w:val="24"/>
                <w:szCs w:val="24"/>
              </w:rPr>
            </w:pPr>
            <w:r w:rsidRPr="007448D3">
              <w:rPr>
                <w:rFonts w:ascii="Times New Roman" w:hAnsi="Times New Roman" w:cs="Times New Roman"/>
                <w:sz w:val="24"/>
                <w:szCs w:val="24"/>
              </w:rPr>
              <w:t>Порядок оформления документов по техническому обслуживанию сельскохозяйственной техники.</w:t>
            </w:r>
          </w:p>
          <w:p w:rsidR="007448D3" w:rsidRPr="007448D3" w:rsidRDefault="007448D3" w:rsidP="007448D3">
            <w:pPr>
              <w:widowControl w:val="0"/>
              <w:autoSpaceDE w:val="0"/>
              <w:autoSpaceDN w:val="0"/>
              <w:adjustRightInd w:val="0"/>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Правила ведения первичной документации по учету объема выполненных механизированных работ.</w:t>
            </w:r>
          </w:p>
          <w:p w:rsidR="007448D3" w:rsidRPr="007448D3" w:rsidRDefault="007448D3" w:rsidP="007448D3">
            <w:pPr>
              <w:widowControl w:val="0"/>
              <w:autoSpaceDE w:val="0"/>
              <w:autoSpaceDN w:val="0"/>
              <w:adjustRightInd w:val="0"/>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Порядок подготовки и формы отчетных документов о выполнении механизированных операций в сельском хозяйстве.</w:t>
            </w:r>
          </w:p>
          <w:p w:rsidR="007448D3" w:rsidRPr="007448D3" w:rsidRDefault="007448D3" w:rsidP="007448D3">
            <w:pPr>
              <w:spacing w:after="0" w:line="240" w:lineRule="auto"/>
              <w:jc w:val="both"/>
              <w:rPr>
                <w:rFonts w:ascii="Times New Roman" w:hAnsi="Times New Roman" w:cs="Times New Roman"/>
                <w:bCs/>
                <w:sz w:val="24"/>
                <w:szCs w:val="24"/>
              </w:rPr>
            </w:pPr>
            <w:r w:rsidRPr="007448D3">
              <w:rPr>
                <w:rFonts w:ascii="Times New Roman" w:hAnsi="Times New Roman" w:cs="Times New Roman"/>
                <w:bCs/>
                <w:sz w:val="24"/>
                <w:szCs w:val="24"/>
              </w:rPr>
              <w:t>Требования охраны труда в объеме, необходимом для выполнения трудовых обязанностей.</w:t>
            </w:r>
          </w:p>
          <w:p w:rsidR="007448D3" w:rsidRPr="007448D3" w:rsidRDefault="007448D3" w:rsidP="007448D3">
            <w:pPr>
              <w:spacing w:after="0" w:line="240" w:lineRule="auto"/>
              <w:jc w:val="both"/>
              <w:rPr>
                <w:rFonts w:ascii="Times New Roman" w:eastAsia="Calibri" w:hAnsi="Times New Roman" w:cs="Times New Roman"/>
                <w:sz w:val="24"/>
                <w:szCs w:val="24"/>
                <w:lang w:eastAsia="en-US"/>
              </w:rPr>
            </w:pPr>
            <w:r w:rsidRPr="007448D3">
              <w:rPr>
                <w:rFonts w:ascii="Times New Roman" w:eastAsia="Calibri" w:hAnsi="Times New Roman" w:cs="Times New Roman"/>
                <w:sz w:val="24"/>
                <w:szCs w:val="24"/>
                <w:lang w:eastAsia="en-US"/>
              </w:rPr>
              <w:t>Требования охраны окружающей среды при техническом обслуживании сельскохозяйственной техники.</w:t>
            </w:r>
          </w:p>
        </w:tc>
      </w:tr>
    </w:tbl>
    <w:p w:rsidR="007448D3" w:rsidRPr="007448D3" w:rsidRDefault="007448D3" w:rsidP="007448D3">
      <w:pPr>
        <w:spacing w:after="0" w:line="240" w:lineRule="auto"/>
        <w:rPr>
          <w:rFonts w:ascii="Times New Roman" w:hAnsi="Times New Roman" w:cs="Times New Roman"/>
          <w:b/>
          <w:sz w:val="24"/>
          <w:szCs w:val="24"/>
        </w:rPr>
      </w:pPr>
    </w:p>
    <w:p w:rsidR="007448D3" w:rsidRPr="007448D3" w:rsidRDefault="007448D3" w:rsidP="007448D3">
      <w:pPr>
        <w:ind w:firstLine="709"/>
        <w:jc w:val="both"/>
        <w:rPr>
          <w:rFonts w:ascii="Times New Roman" w:hAnsi="Times New Roman" w:cs="Times New Roman"/>
          <w:b/>
          <w:sz w:val="24"/>
          <w:szCs w:val="24"/>
        </w:rPr>
      </w:pPr>
      <w:r w:rsidRPr="007448D3">
        <w:rPr>
          <w:rFonts w:ascii="Times New Roman" w:hAnsi="Times New Roman" w:cs="Times New Roman"/>
          <w:b/>
          <w:sz w:val="24"/>
          <w:szCs w:val="24"/>
        </w:rPr>
        <w:t>1.1.4 Дескрипторы личностных результатов воспитания</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80"/>
        <w:gridCol w:w="851"/>
      </w:tblGrid>
      <w:tr w:rsidR="007448D3" w:rsidRPr="007448D3" w:rsidTr="007448D3">
        <w:tc>
          <w:tcPr>
            <w:tcW w:w="9180" w:type="dxa"/>
          </w:tcPr>
          <w:p w:rsidR="007448D3" w:rsidRPr="007448D3" w:rsidRDefault="007448D3" w:rsidP="007448D3">
            <w:pPr>
              <w:spacing w:after="0" w:line="240" w:lineRule="auto"/>
              <w:ind w:firstLine="33"/>
              <w:jc w:val="center"/>
              <w:rPr>
                <w:rFonts w:ascii="Times New Roman" w:hAnsi="Times New Roman" w:cs="Times New Roman"/>
                <w:b/>
                <w:bCs/>
                <w:sz w:val="24"/>
                <w:szCs w:val="24"/>
              </w:rPr>
            </w:pPr>
            <w:r w:rsidRPr="007448D3">
              <w:rPr>
                <w:rFonts w:ascii="Times New Roman" w:hAnsi="Times New Roman" w:cs="Times New Roman"/>
                <w:b/>
                <w:bCs/>
                <w:sz w:val="24"/>
                <w:szCs w:val="24"/>
              </w:rPr>
              <w:t xml:space="preserve">Личностные результаты реализации программы воспитания </w:t>
            </w:r>
          </w:p>
          <w:p w:rsidR="007448D3" w:rsidRPr="007448D3" w:rsidRDefault="007448D3" w:rsidP="007448D3">
            <w:pPr>
              <w:spacing w:after="0" w:line="240" w:lineRule="auto"/>
              <w:ind w:firstLine="33"/>
              <w:jc w:val="center"/>
              <w:rPr>
                <w:rFonts w:ascii="Times New Roman" w:hAnsi="Times New Roman" w:cs="Times New Roman"/>
                <w:b/>
                <w:bCs/>
                <w:sz w:val="24"/>
                <w:szCs w:val="24"/>
              </w:rPr>
            </w:pPr>
            <w:r w:rsidRPr="007448D3">
              <w:rPr>
                <w:rFonts w:ascii="Times New Roman" w:hAnsi="Times New Roman" w:cs="Times New Roman"/>
                <w:i/>
                <w:iCs/>
                <w:sz w:val="24"/>
                <w:szCs w:val="24"/>
              </w:rPr>
              <w:t>(дескрипторы)</w:t>
            </w:r>
          </w:p>
        </w:tc>
        <w:tc>
          <w:tcPr>
            <w:tcW w:w="851" w:type="dxa"/>
            <w:vAlign w:val="center"/>
          </w:tcPr>
          <w:p w:rsidR="007448D3" w:rsidRPr="007448D3" w:rsidRDefault="007448D3" w:rsidP="007448D3">
            <w:pPr>
              <w:spacing w:after="0" w:line="240" w:lineRule="auto"/>
              <w:ind w:firstLine="33"/>
              <w:jc w:val="center"/>
              <w:rPr>
                <w:rFonts w:ascii="Times New Roman" w:hAnsi="Times New Roman" w:cs="Times New Roman"/>
                <w:b/>
                <w:bCs/>
                <w:sz w:val="24"/>
                <w:szCs w:val="24"/>
              </w:rPr>
            </w:pPr>
            <w:r w:rsidRPr="007448D3">
              <w:rPr>
                <w:rFonts w:ascii="Times New Roman" w:hAnsi="Times New Roman" w:cs="Times New Roman"/>
                <w:b/>
                <w:bCs/>
                <w:sz w:val="24"/>
                <w:szCs w:val="24"/>
              </w:rPr>
              <w:t xml:space="preserve">Код </w:t>
            </w:r>
          </w:p>
        </w:tc>
      </w:tr>
      <w:tr w:rsidR="007448D3" w:rsidRPr="007448D3" w:rsidTr="007448D3">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7448D3" w:rsidRPr="007448D3" w:rsidRDefault="007448D3" w:rsidP="007448D3">
            <w:pPr>
              <w:spacing w:after="0" w:line="240" w:lineRule="auto"/>
              <w:jc w:val="both"/>
              <w:rPr>
                <w:rFonts w:ascii="Times New Roman" w:hAnsi="Times New Roman" w:cs="Times New Roman"/>
                <w:b/>
                <w:bCs/>
                <w:i/>
                <w:iCs/>
                <w:sz w:val="24"/>
                <w:szCs w:val="24"/>
              </w:rPr>
            </w:pPr>
            <w:r w:rsidRPr="007448D3">
              <w:rPr>
                <w:rFonts w:ascii="Times New Roman" w:hAnsi="Times New Roman" w:cs="Times New Roman"/>
                <w:sz w:val="24"/>
                <w:szCs w:val="24"/>
              </w:rPr>
              <w:t>Осознающий себя гражданином и защитником великой страны</w:t>
            </w:r>
          </w:p>
        </w:tc>
        <w:tc>
          <w:tcPr>
            <w:tcW w:w="851" w:type="dxa"/>
            <w:vAlign w:val="center"/>
          </w:tcPr>
          <w:p w:rsidR="007448D3" w:rsidRPr="007448D3" w:rsidRDefault="007448D3" w:rsidP="007448D3">
            <w:pPr>
              <w:spacing w:after="0" w:line="240" w:lineRule="auto"/>
              <w:ind w:firstLine="33"/>
              <w:jc w:val="center"/>
              <w:rPr>
                <w:rFonts w:ascii="Times New Roman" w:hAnsi="Times New Roman" w:cs="Times New Roman"/>
                <w:bCs/>
                <w:sz w:val="24"/>
                <w:szCs w:val="24"/>
              </w:rPr>
            </w:pPr>
            <w:r w:rsidRPr="007448D3">
              <w:rPr>
                <w:rFonts w:ascii="Times New Roman" w:hAnsi="Times New Roman" w:cs="Times New Roman"/>
                <w:bCs/>
                <w:sz w:val="24"/>
                <w:szCs w:val="24"/>
              </w:rPr>
              <w:t>ЛР 1</w:t>
            </w:r>
          </w:p>
        </w:tc>
      </w:tr>
      <w:tr w:rsidR="007448D3" w:rsidRPr="007448D3" w:rsidTr="007448D3">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7448D3" w:rsidRPr="007448D3" w:rsidRDefault="007448D3" w:rsidP="007448D3">
            <w:pPr>
              <w:spacing w:after="0" w:line="240" w:lineRule="auto"/>
              <w:ind w:firstLine="33"/>
              <w:jc w:val="both"/>
              <w:rPr>
                <w:rFonts w:ascii="Times New Roman" w:hAnsi="Times New Roman" w:cs="Times New Roman"/>
                <w:b/>
                <w:bCs/>
                <w:sz w:val="24"/>
                <w:szCs w:val="24"/>
              </w:rPr>
            </w:pPr>
            <w:r w:rsidRPr="007448D3">
              <w:rPr>
                <w:rFonts w:ascii="Times New Roman" w:hAnsi="Times New Roman" w:cs="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851" w:type="dxa"/>
            <w:vAlign w:val="center"/>
          </w:tcPr>
          <w:p w:rsidR="007448D3" w:rsidRPr="007448D3" w:rsidRDefault="007448D3" w:rsidP="007448D3">
            <w:pPr>
              <w:spacing w:after="0" w:line="240" w:lineRule="auto"/>
              <w:ind w:firstLine="33"/>
              <w:jc w:val="center"/>
              <w:rPr>
                <w:rFonts w:ascii="Times New Roman" w:hAnsi="Times New Roman" w:cs="Times New Roman"/>
                <w:bCs/>
                <w:sz w:val="24"/>
                <w:szCs w:val="24"/>
              </w:rPr>
            </w:pPr>
            <w:r w:rsidRPr="007448D3">
              <w:rPr>
                <w:rFonts w:ascii="Times New Roman" w:hAnsi="Times New Roman" w:cs="Times New Roman"/>
                <w:bCs/>
                <w:sz w:val="24"/>
                <w:szCs w:val="24"/>
              </w:rPr>
              <w:t>ЛР 2</w:t>
            </w:r>
          </w:p>
        </w:tc>
      </w:tr>
      <w:tr w:rsidR="007448D3" w:rsidRPr="007448D3" w:rsidTr="007448D3">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7448D3" w:rsidRPr="007448D3" w:rsidRDefault="007448D3" w:rsidP="007448D3">
            <w:pPr>
              <w:spacing w:after="0" w:line="240" w:lineRule="auto"/>
              <w:ind w:firstLine="33"/>
              <w:jc w:val="both"/>
              <w:rPr>
                <w:rFonts w:ascii="Times New Roman" w:hAnsi="Times New Roman" w:cs="Times New Roman"/>
                <w:b/>
                <w:bCs/>
                <w:sz w:val="24"/>
                <w:szCs w:val="24"/>
              </w:rPr>
            </w:pPr>
            <w:r w:rsidRPr="007448D3">
              <w:rPr>
                <w:rFonts w:ascii="Times New Roman" w:hAnsi="Times New Roman" w:cs="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851" w:type="dxa"/>
            <w:vAlign w:val="center"/>
          </w:tcPr>
          <w:p w:rsidR="007448D3" w:rsidRPr="007448D3" w:rsidRDefault="007448D3" w:rsidP="007448D3">
            <w:pPr>
              <w:spacing w:after="0" w:line="240" w:lineRule="auto"/>
              <w:ind w:firstLine="33"/>
              <w:jc w:val="center"/>
              <w:rPr>
                <w:rFonts w:ascii="Times New Roman" w:hAnsi="Times New Roman" w:cs="Times New Roman"/>
                <w:bCs/>
                <w:sz w:val="24"/>
                <w:szCs w:val="24"/>
              </w:rPr>
            </w:pPr>
            <w:r w:rsidRPr="007448D3">
              <w:rPr>
                <w:rFonts w:ascii="Times New Roman" w:hAnsi="Times New Roman" w:cs="Times New Roman"/>
                <w:bCs/>
                <w:sz w:val="24"/>
                <w:szCs w:val="24"/>
              </w:rPr>
              <w:t>ЛР 3</w:t>
            </w:r>
          </w:p>
        </w:tc>
      </w:tr>
      <w:tr w:rsidR="007448D3" w:rsidRPr="007448D3" w:rsidTr="007448D3">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7448D3" w:rsidRPr="007448D3" w:rsidRDefault="007448D3" w:rsidP="007448D3">
            <w:pPr>
              <w:spacing w:after="0" w:line="240" w:lineRule="auto"/>
              <w:ind w:firstLine="33"/>
              <w:jc w:val="both"/>
              <w:rPr>
                <w:rFonts w:ascii="Times New Roman" w:hAnsi="Times New Roman" w:cs="Times New Roman"/>
                <w:b/>
                <w:bCs/>
                <w:sz w:val="24"/>
                <w:szCs w:val="24"/>
              </w:rPr>
            </w:pPr>
            <w:r w:rsidRPr="007448D3">
              <w:rPr>
                <w:rFonts w:ascii="Times New Roman" w:hAnsi="Times New Roman" w:cs="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851" w:type="dxa"/>
            <w:vAlign w:val="center"/>
          </w:tcPr>
          <w:p w:rsidR="007448D3" w:rsidRPr="007448D3" w:rsidRDefault="007448D3" w:rsidP="007448D3">
            <w:pPr>
              <w:spacing w:after="0" w:line="240" w:lineRule="auto"/>
              <w:ind w:firstLine="33"/>
              <w:jc w:val="center"/>
              <w:rPr>
                <w:rFonts w:ascii="Times New Roman" w:hAnsi="Times New Roman" w:cs="Times New Roman"/>
                <w:bCs/>
                <w:sz w:val="24"/>
                <w:szCs w:val="24"/>
              </w:rPr>
            </w:pPr>
            <w:r w:rsidRPr="007448D3">
              <w:rPr>
                <w:rFonts w:ascii="Times New Roman" w:hAnsi="Times New Roman" w:cs="Times New Roman"/>
                <w:bCs/>
                <w:sz w:val="24"/>
                <w:szCs w:val="24"/>
              </w:rPr>
              <w:t>ЛР 4</w:t>
            </w:r>
          </w:p>
        </w:tc>
      </w:tr>
      <w:tr w:rsidR="007448D3" w:rsidRPr="007448D3" w:rsidTr="007448D3">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7448D3" w:rsidRPr="007448D3" w:rsidRDefault="007448D3" w:rsidP="007448D3">
            <w:pPr>
              <w:spacing w:after="0" w:line="240" w:lineRule="auto"/>
              <w:ind w:firstLine="33"/>
              <w:jc w:val="both"/>
              <w:rPr>
                <w:rFonts w:ascii="Times New Roman" w:hAnsi="Times New Roman" w:cs="Times New Roman"/>
                <w:b/>
                <w:bCs/>
                <w:sz w:val="24"/>
                <w:szCs w:val="24"/>
              </w:rPr>
            </w:pPr>
            <w:r w:rsidRPr="007448D3">
              <w:rPr>
                <w:rFonts w:ascii="Times New Roman" w:hAnsi="Times New Roman" w:cs="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851" w:type="dxa"/>
            <w:vAlign w:val="center"/>
          </w:tcPr>
          <w:p w:rsidR="007448D3" w:rsidRPr="007448D3" w:rsidRDefault="007448D3" w:rsidP="007448D3">
            <w:pPr>
              <w:spacing w:after="0" w:line="240" w:lineRule="auto"/>
              <w:ind w:firstLine="33"/>
              <w:jc w:val="center"/>
              <w:rPr>
                <w:rFonts w:ascii="Times New Roman" w:hAnsi="Times New Roman" w:cs="Times New Roman"/>
                <w:bCs/>
                <w:sz w:val="24"/>
                <w:szCs w:val="24"/>
              </w:rPr>
            </w:pPr>
            <w:r w:rsidRPr="007448D3">
              <w:rPr>
                <w:rFonts w:ascii="Times New Roman" w:hAnsi="Times New Roman" w:cs="Times New Roman"/>
                <w:bCs/>
                <w:sz w:val="24"/>
                <w:szCs w:val="24"/>
              </w:rPr>
              <w:t>ЛР 5</w:t>
            </w:r>
          </w:p>
        </w:tc>
      </w:tr>
      <w:tr w:rsidR="007448D3" w:rsidRPr="007448D3" w:rsidTr="007448D3">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7448D3" w:rsidRPr="007448D3" w:rsidRDefault="007448D3" w:rsidP="007448D3">
            <w:pPr>
              <w:spacing w:after="0" w:line="240" w:lineRule="auto"/>
              <w:ind w:firstLine="33"/>
              <w:jc w:val="both"/>
              <w:rPr>
                <w:rFonts w:ascii="Times New Roman" w:hAnsi="Times New Roman" w:cs="Times New Roman"/>
                <w:b/>
                <w:bCs/>
                <w:sz w:val="24"/>
                <w:szCs w:val="24"/>
              </w:rPr>
            </w:pPr>
            <w:r w:rsidRPr="007448D3">
              <w:rPr>
                <w:rFonts w:ascii="Times New Roman" w:hAnsi="Times New Roman" w:cs="Times New Roman"/>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851" w:type="dxa"/>
            <w:vAlign w:val="center"/>
          </w:tcPr>
          <w:p w:rsidR="007448D3" w:rsidRPr="007448D3" w:rsidRDefault="007448D3" w:rsidP="007448D3">
            <w:pPr>
              <w:spacing w:after="0" w:line="240" w:lineRule="auto"/>
              <w:ind w:firstLine="33"/>
              <w:jc w:val="center"/>
              <w:rPr>
                <w:rFonts w:ascii="Times New Roman" w:hAnsi="Times New Roman" w:cs="Times New Roman"/>
                <w:bCs/>
                <w:sz w:val="24"/>
                <w:szCs w:val="24"/>
              </w:rPr>
            </w:pPr>
            <w:r w:rsidRPr="007448D3">
              <w:rPr>
                <w:rFonts w:ascii="Times New Roman" w:hAnsi="Times New Roman" w:cs="Times New Roman"/>
                <w:bCs/>
                <w:sz w:val="24"/>
                <w:szCs w:val="24"/>
              </w:rPr>
              <w:t>ЛР 6</w:t>
            </w:r>
          </w:p>
        </w:tc>
      </w:tr>
      <w:tr w:rsidR="007448D3" w:rsidRPr="007448D3" w:rsidTr="007448D3">
        <w:trPr>
          <w:trHeight w:val="268"/>
        </w:trPr>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7448D3" w:rsidRPr="007448D3" w:rsidRDefault="007448D3" w:rsidP="007448D3">
            <w:pPr>
              <w:spacing w:after="0" w:line="240" w:lineRule="auto"/>
              <w:ind w:firstLine="33"/>
              <w:jc w:val="both"/>
              <w:rPr>
                <w:rFonts w:ascii="Times New Roman" w:hAnsi="Times New Roman" w:cs="Times New Roman"/>
                <w:b/>
                <w:bCs/>
                <w:sz w:val="24"/>
                <w:szCs w:val="24"/>
              </w:rPr>
            </w:pPr>
            <w:r w:rsidRPr="007448D3">
              <w:rPr>
                <w:rFonts w:ascii="Times New Roman" w:hAnsi="Times New Roman" w:cs="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851" w:type="dxa"/>
            <w:vAlign w:val="center"/>
          </w:tcPr>
          <w:p w:rsidR="007448D3" w:rsidRPr="007448D3" w:rsidRDefault="007448D3" w:rsidP="007448D3">
            <w:pPr>
              <w:spacing w:after="0" w:line="240" w:lineRule="auto"/>
              <w:ind w:firstLine="33"/>
              <w:jc w:val="center"/>
              <w:rPr>
                <w:rFonts w:ascii="Times New Roman" w:hAnsi="Times New Roman" w:cs="Times New Roman"/>
                <w:bCs/>
                <w:sz w:val="24"/>
                <w:szCs w:val="24"/>
              </w:rPr>
            </w:pPr>
            <w:r w:rsidRPr="007448D3">
              <w:rPr>
                <w:rFonts w:ascii="Times New Roman" w:hAnsi="Times New Roman" w:cs="Times New Roman"/>
                <w:bCs/>
                <w:sz w:val="24"/>
                <w:szCs w:val="24"/>
              </w:rPr>
              <w:t>ЛР 7</w:t>
            </w:r>
          </w:p>
        </w:tc>
      </w:tr>
      <w:tr w:rsidR="007448D3" w:rsidRPr="007448D3" w:rsidTr="007448D3">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7448D3" w:rsidRPr="007448D3" w:rsidRDefault="007448D3" w:rsidP="007448D3">
            <w:pPr>
              <w:spacing w:after="0" w:line="240" w:lineRule="auto"/>
              <w:ind w:firstLine="33"/>
              <w:jc w:val="both"/>
              <w:rPr>
                <w:rFonts w:ascii="Times New Roman" w:hAnsi="Times New Roman" w:cs="Times New Roman"/>
                <w:b/>
                <w:bCs/>
                <w:sz w:val="24"/>
                <w:szCs w:val="24"/>
              </w:rPr>
            </w:pPr>
            <w:r w:rsidRPr="007448D3">
              <w:rPr>
                <w:rFonts w:ascii="Times New Roman" w:hAnsi="Times New Roman" w:cs="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851" w:type="dxa"/>
            <w:vAlign w:val="center"/>
          </w:tcPr>
          <w:p w:rsidR="007448D3" w:rsidRPr="007448D3" w:rsidRDefault="007448D3" w:rsidP="007448D3">
            <w:pPr>
              <w:spacing w:after="0" w:line="240" w:lineRule="auto"/>
              <w:ind w:firstLine="33"/>
              <w:jc w:val="center"/>
              <w:rPr>
                <w:rFonts w:ascii="Times New Roman" w:hAnsi="Times New Roman" w:cs="Times New Roman"/>
                <w:bCs/>
                <w:sz w:val="24"/>
                <w:szCs w:val="24"/>
              </w:rPr>
            </w:pPr>
            <w:r w:rsidRPr="007448D3">
              <w:rPr>
                <w:rFonts w:ascii="Times New Roman" w:hAnsi="Times New Roman" w:cs="Times New Roman"/>
                <w:bCs/>
                <w:sz w:val="24"/>
                <w:szCs w:val="24"/>
              </w:rPr>
              <w:t>ЛР 8</w:t>
            </w:r>
          </w:p>
        </w:tc>
      </w:tr>
      <w:tr w:rsidR="007448D3" w:rsidRPr="007448D3" w:rsidTr="007448D3">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7448D3" w:rsidRPr="007448D3" w:rsidRDefault="007448D3" w:rsidP="007448D3">
            <w:pPr>
              <w:spacing w:after="0" w:line="240" w:lineRule="auto"/>
              <w:ind w:firstLine="33"/>
              <w:jc w:val="both"/>
              <w:rPr>
                <w:rFonts w:ascii="Times New Roman" w:hAnsi="Times New Roman" w:cs="Times New Roman"/>
                <w:b/>
                <w:bCs/>
                <w:sz w:val="24"/>
                <w:szCs w:val="24"/>
              </w:rPr>
            </w:pPr>
            <w:r w:rsidRPr="007448D3">
              <w:rPr>
                <w:rFonts w:ascii="Times New Roman" w:hAnsi="Times New Roman" w:cs="Times New Roman"/>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851" w:type="dxa"/>
            <w:vAlign w:val="center"/>
          </w:tcPr>
          <w:p w:rsidR="007448D3" w:rsidRPr="007448D3" w:rsidRDefault="007448D3" w:rsidP="007448D3">
            <w:pPr>
              <w:spacing w:after="0" w:line="240" w:lineRule="auto"/>
              <w:ind w:firstLine="33"/>
              <w:jc w:val="center"/>
              <w:rPr>
                <w:rFonts w:ascii="Times New Roman" w:hAnsi="Times New Roman" w:cs="Times New Roman"/>
                <w:bCs/>
                <w:sz w:val="24"/>
                <w:szCs w:val="24"/>
              </w:rPr>
            </w:pPr>
            <w:r w:rsidRPr="007448D3">
              <w:rPr>
                <w:rFonts w:ascii="Times New Roman" w:hAnsi="Times New Roman" w:cs="Times New Roman"/>
                <w:bCs/>
                <w:sz w:val="24"/>
                <w:szCs w:val="24"/>
              </w:rPr>
              <w:t>ЛР 9</w:t>
            </w:r>
          </w:p>
        </w:tc>
      </w:tr>
      <w:tr w:rsidR="007448D3" w:rsidRPr="007448D3" w:rsidTr="007448D3">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7448D3" w:rsidRPr="007448D3" w:rsidRDefault="007448D3" w:rsidP="007448D3">
            <w:pPr>
              <w:spacing w:after="0" w:line="240" w:lineRule="auto"/>
              <w:jc w:val="both"/>
              <w:rPr>
                <w:rFonts w:ascii="Times New Roman" w:hAnsi="Times New Roman" w:cs="Times New Roman"/>
                <w:b/>
                <w:bCs/>
                <w:sz w:val="24"/>
                <w:szCs w:val="24"/>
              </w:rPr>
            </w:pPr>
            <w:r w:rsidRPr="007448D3">
              <w:rPr>
                <w:rFonts w:ascii="Times New Roman" w:hAnsi="Times New Roman" w:cs="Times New Roman"/>
                <w:sz w:val="24"/>
                <w:szCs w:val="24"/>
              </w:rPr>
              <w:t>Заботящийся о защите окружающей среды, собственной и чужой безопасности, в том числе цифровой</w:t>
            </w:r>
          </w:p>
        </w:tc>
        <w:tc>
          <w:tcPr>
            <w:tcW w:w="851" w:type="dxa"/>
            <w:vAlign w:val="center"/>
          </w:tcPr>
          <w:p w:rsidR="007448D3" w:rsidRPr="007448D3" w:rsidRDefault="007448D3" w:rsidP="007448D3">
            <w:pPr>
              <w:spacing w:after="0" w:line="240" w:lineRule="auto"/>
              <w:ind w:firstLine="33"/>
              <w:jc w:val="center"/>
              <w:rPr>
                <w:rFonts w:ascii="Times New Roman" w:hAnsi="Times New Roman" w:cs="Times New Roman"/>
                <w:bCs/>
                <w:sz w:val="24"/>
                <w:szCs w:val="24"/>
              </w:rPr>
            </w:pPr>
            <w:r w:rsidRPr="007448D3">
              <w:rPr>
                <w:rFonts w:ascii="Times New Roman" w:hAnsi="Times New Roman" w:cs="Times New Roman"/>
                <w:bCs/>
                <w:sz w:val="24"/>
                <w:szCs w:val="24"/>
              </w:rPr>
              <w:t>ЛР 10</w:t>
            </w:r>
          </w:p>
        </w:tc>
      </w:tr>
      <w:tr w:rsidR="007448D3" w:rsidRPr="007448D3" w:rsidTr="007448D3">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7448D3" w:rsidRPr="007448D3" w:rsidRDefault="007448D3" w:rsidP="007448D3">
            <w:pPr>
              <w:spacing w:after="0" w:line="240" w:lineRule="auto"/>
              <w:jc w:val="both"/>
              <w:rPr>
                <w:rFonts w:ascii="Times New Roman" w:hAnsi="Times New Roman" w:cs="Times New Roman"/>
                <w:b/>
                <w:bCs/>
                <w:sz w:val="24"/>
                <w:szCs w:val="24"/>
              </w:rPr>
            </w:pPr>
            <w:r w:rsidRPr="007448D3">
              <w:rPr>
                <w:rFonts w:ascii="Times New Roman" w:hAnsi="Times New Roman" w:cs="Times New Roman"/>
                <w:sz w:val="24"/>
                <w:szCs w:val="24"/>
              </w:rPr>
              <w:t>Проявляющий уважение к эстетическим ценностям, обладающий основами эстетической культуры</w:t>
            </w:r>
          </w:p>
        </w:tc>
        <w:tc>
          <w:tcPr>
            <w:tcW w:w="851" w:type="dxa"/>
            <w:vAlign w:val="center"/>
          </w:tcPr>
          <w:p w:rsidR="007448D3" w:rsidRPr="007448D3" w:rsidRDefault="007448D3" w:rsidP="007448D3">
            <w:pPr>
              <w:spacing w:after="0" w:line="240" w:lineRule="auto"/>
              <w:ind w:firstLine="33"/>
              <w:jc w:val="center"/>
              <w:rPr>
                <w:rFonts w:ascii="Times New Roman" w:hAnsi="Times New Roman" w:cs="Times New Roman"/>
                <w:bCs/>
                <w:sz w:val="24"/>
                <w:szCs w:val="24"/>
              </w:rPr>
            </w:pPr>
            <w:r w:rsidRPr="007448D3">
              <w:rPr>
                <w:rFonts w:ascii="Times New Roman" w:hAnsi="Times New Roman" w:cs="Times New Roman"/>
                <w:bCs/>
                <w:sz w:val="24"/>
                <w:szCs w:val="24"/>
              </w:rPr>
              <w:t>ЛР 11</w:t>
            </w:r>
          </w:p>
        </w:tc>
      </w:tr>
      <w:tr w:rsidR="007448D3" w:rsidRPr="007448D3" w:rsidTr="007448D3">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7448D3" w:rsidRPr="007448D3" w:rsidRDefault="007448D3" w:rsidP="007448D3">
            <w:pPr>
              <w:spacing w:after="0" w:line="240" w:lineRule="auto"/>
              <w:jc w:val="both"/>
              <w:rPr>
                <w:rFonts w:ascii="Times New Roman" w:hAnsi="Times New Roman" w:cs="Times New Roman"/>
                <w:b/>
                <w:bCs/>
                <w:sz w:val="24"/>
                <w:szCs w:val="24"/>
              </w:rPr>
            </w:pPr>
            <w:r w:rsidRPr="007448D3">
              <w:rPr>
                <w:rFonts w:ascii="Times New Roman" w:hAnsi="Times New Roman" w:cs="Times New Roman"/>
                <w:sz w:val="24"/>
                <w:szCs w:val="24"/>
              </w:rPr>
              <w:t xml:space="preserve">Принимающий семейные ценности, готовый к созданию семьи и воспитанию детей; демонстрирующий неприятие насилия в семье, ухода от родительской </w:t>
            </w:r>
            <w:r w:rsidRPr="007448D3">
              <w:rPr>
                <w:rFonts w:ascii="Times New Roman" w:hAnsi="Times New Roman" w:cs="Times New Roman"/>
                <w:sz w:val="24"/>
                <w:szCs w:val="24"/>
              </w:rPr>
              <w:lastRenderedPageBreak/>
              <w:t>ответственности, отказа от отношений со своими детьми и их финансового содержания</w:t>
            </w:r>
          </w:p>
        </w:tc>
        <w:tc>
          <w:tcPr>
            <w:tcW w:w="851" w:type="dxa"/>
            <w:vAlign w:val="center"/>
          </w:tcPr>
          <w:p w:rsidR="007448D3" w:rsidRPr="007448D3" w:rsidRDefault="007448D3" w:rsidP="007448D3">
            <w:pPr>
              <w:spacing w:after="0" w:line="240" w:lineRule="auto"/>
              <w:ind w:firstLine="33"/>
              <w:jc w:val="center"/>
              <w:rPr>
                <w:rFonts w:ascii="Times New Roman" w:hAnsi="Times New Roman" w:cs="Times New Roman"/>
                <w:bCs/>
                <w:sz w:val="24"/>
                <w:szCs w:val="24"/>
              </w:rPr>
            </w:pPr>
            <w:r w:rsidRPr="007448D3">
              <w:rPr>
                <w:rFonts w:ascii="Times New Roman" w:hAnsi="Times New Roman" w:cs="Times New Roman"/>
                <w:bCs/>
                <w:sz w:val="24"/>
                <w:szCs w:val="24"/>
              </w:rPr>
              <w:lastRenderedPageBreak/>
              <w:t>ЛР 12</w:t>
            </w:r>
          </w:p>
        </w:tc>
      </w:tr>
      <w:tr w:rsidR="007448D3" w:rsidRPr="007448D3" w:rsidTr="007448D3">
        <w:tc>
          <w:tcPr>
            <w:tcW w:w="10031" w:type="dxa"/>
            <w:gridSpan w:val="2"/>
            <w:vAlign w:val="center"/>
          </w:tcPr>
          <w:p w:rsidR="007448D3" w:rsidRPr="007448D3" w:rsidRDefault="007448D3" w:rsidP="007448D3">
            <w:pPr>
              <w:spacing w:after="0" w:line="240" w:lineRule="auto"/>
              <w:ind w:firstLine="33"/>
              <w:jc w:val="center"/>
              <w:rPr>
                <w:rFonts w:ascii="Times New Roman" w:hAnsi="Times New Roman" w:cs="Times New Roman"/>
                <w:b/>
                <w:bCs/>
                <w:sz w:val="24"/>
                <w:szCs w:val="24"/>
              </w:rPr>
            </w:pPr>
            <w:r w:rsidRPr="007448D3">
              <w:rPr>
                <w:rFonts w:ascii="Times New Roman" w:hAnsi="Times New Roman" w:cs="Times New Roman"/>
                <w:b/>
                <w:bCs/>
                <w:sz w:val="24"/>
                <w:szCs w:val="24"/>
              </w:rPr>
              <w:lastRenderedPageBreak/>
              <w:t>Личностные результаты реализации программы воспитания, определенные отраслевыми требованиями к деловым качествам личности</w:t>
            </w:r>
          </w:p>
        </w:tc>
      </w:tr>
      <w:tr w:rsidR="007448D3" w:rsidRPr="007448D3" w:rsidTr="007448D3">
        <w:tc>
          <w:tcPr>
            <w:tcW w:w="9180" w:type="dxa"/>
          </w:tcPr>
          <w:p w:rsidR="007448D3" w:rsidRPr="007448D3" w:rsidRDefault="007448D3" w:rsidP="007448D3">
            <w:pPr>
              <w:spacing w:after="0" w:line="240" w:lineRule="auto"/>
              <w:rPr>
                <w:rFonts w:ascii="Times New Roman" w:hAnsi="Times New Roman" w:cs="Times New Roman"/>
                <w:b/>
                <w:bCs/>
                <w:sz w:val="24"/>
                <w:szCs w:val="24"/>
              </w:rPr>
            </w:pPr>
            <w:r w:rsidRPr="007448D3">
              <w:rPr>
                <w:rFonts w:ascii="Times New Roman" w:hAnsi="Times New Roman" w:cs="Times New Roman"/>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851" w:type="dxa"/>
            <w:vAlign w:val="center"/>
          </w:tcPr>
          <w:p w:rsidR="007448D3" w:rsidRPr="007448D3" w:rsidRDefault="007448D3" w:rsidP="007448D3">
            <w:pPr>
              <w:spacing w:after="0" w:line="240" w:lineRule="auto"/>
              <w:ind w:firstLine="33"/>
              <w:jc w:val="center"/>
              <w:rPr>
                <w:rFonts w:ascii="Times New Roman" w:hAnsi="Times New Roman" w:cs="Times New Roman"/>
                <w:bCs/>
                <w:sz w:val="24"/>
                <w:szCs w:val="24"/>
              </w:rPr>
            </w:pPr>
            <w:r w:rsidRPr="007448D3">
              <w:rPr>
                <w:rFonts w:ascii="Times New Roman" w:hAnsi="Times New Roman" w:cs="Times New Roman"/>
                <w:bCs/>
                <w:sz w:val="24"/>
                <w:szCs w:val="24"/>
              </w:rPr>
              <w:t>ЛР 13</w:t>
            </w:r>
          </w:p>
        </w:tc>
      </w:tr>
      <w:tr w:rsidR="007448D3" w:rsidRPr="007448D3" w:rsidTr="007448D3">
        <w:tc>
          <w:tcPr>
            <w:tcW w:w="9180" w:type="dxa"/>
          </w:tcPr>
          <w:p w:rsidR="007448D3" w:rsidRPr="007448D3" w:rsidRDefault="007448D3" w:rsidP="007448D3">
            <w:pPr>
              <w:spacing w:after="0" w:line="240" w:lineRule="auto"/>
              <w:rPr>
                <w:rFonts w:ascii="Times New Roman" w:hAnsi="Times New Roman" w:cs="Times New Roman"/>
                <w:b/>
                <w:bCs/>
                <w:sz w:val="24"/>
                <w:szCs w:val="24"/>
              </w:rPr>
            </w:pPr>
            <w:r w:rsidRPr="007448D3">
              <w:rPr>
                <w:rFonts w:ascii="Times New Roman" w:hAnsi="Times New Roman" w:cs="Times New Roman"/>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851" w:type="dxa"/>
            <w:vAlign w:val="center"/>
          </w:tcPr>
          <w:p w:rsidR="007448D3" w:rsidRPr="007448D3" w:rsidRDefault="007448D3" w:rsidP="007448D3">
            <w:pPr>
              <w:spacing w:after="0" w:line="240" w:lineRule="auto"/>
              <w:ind w:firstLine="33"/>
              <w:jc w:val="center"/>
              <w:rPr>
                <w:rFonts w:ascii="Times New Roman" w:hAnsi="Times New Roman" w:cs="Times New Roman"/>
                <w:bCs/>
                <w:sz w:val="24"/>
                <w:szCs w:val="24"/>
              </w:rPr>
            </w:pPr>
            <w:r w:rsidRPr="007448D3">
              <w:rPr>
                <w:rFonts w:ascii="Times New Roman" w:hAnsi="Times New Roman" w:cs="Times New Roman"/>
                <w:bCs/>
                <w:sz w:val="24"/>
                <w:szCs w:val="24"/>
              </w:rPr>
              <w:t>ЛР 14</w:t>
            </w:r>
          </w:p>
        </w:tc>
      </w:tr>
      <w:tr w:rsidR="007448D3" w:rsidRPr="007448D3" w:rsidTr="007448D3">
        <w:tc>
          <w:tcPr>
            <w:tcW w:w="9180" w:type="dxa"/>
          </w:tcPr>
          <w:p w:rsidR="007448D3" w:rsidRPr="007448D3" w:rsidRDefault="007448D3" w:rsidP="007448D3">
            <w:pPr>
              <w:spacing w:after="0" w:line="240" w:lineRule="auto"/>
              <w:rPr>
                <w:rFonts w:ascii="Times New Roman" w:hAnsi="Times New Roman" w:cs="Times New Roman"/>
                <w:b/>
                <w:bCs/>
                <w:sz w:val="24"/>
                <w:szCs w:val="24"/>
              </w:rPr>
            </w:pPr>
            <w:r w:rsidRPr="007448D3">
              <w:rPr>
                <w:rFonts w:ascii="Times New Roman" w:hAnsi="Times New Roman" w:cs="Times New Roman"/>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851" w:type="dxa"/>
            <w:vAlign w:val="center"/>
          </w:tcPr>
          <w:p w:rsidR="007448D3" w:rsidRPr="007448D3" w:rsidRDefault="007448D3" w:rsidP="007448D3">
            <w:pPr>
              <w:spacing w:after="0" w:line="240" w:lineRule="auto"/>
              <w:jc w:val="center"/>
              <w:rPr>
                <w:rFonts w:ascii="Times New Roman" w:hAnsi="Times New Roman" w:cs="Times New Roman"/>
                <w:bCs/>
                <w:sz w:val="24"/>
                <w:szCs w:val="24"/>
              </w:rPr>
            </w:pPr>
            <w:r w:rsidRPr="007448D3">
              <w:rPr>
                <w:rFonts w:ascii="Times New Roman" w:hAnsi="Times New Roman" w:cs="Times New Roman"/>
                <w:bCs/>
                <w:sz w:val="24"/>
                <w:szCs w:val="24"/>
              </w:rPr>
              <w:t>ЛР 15</w:t>
            </w:r>
          </w:p>
        </w:tc>
      </w:tr>
      <w:tr w:rsidR="007448D3" w:rsidRPr="007448D3" w:rsidTr="007448D3">
        <w:tc>
          <w:tcPr>
            <w:tcW w:w="9180" w:type="dxa"/>
          </w:tcPr>
          <w:p w:rsidR="007448D3" w:rsidRPr="007448D3" w:rsidRDefault="007448D3" w:rsidP="007448D3">
            <w:pPr>
              <w:spacing w:after="0" w:line="240" w:lineRule="auto"/>
              <w:rPr>
                <w:rFonts w:ascii="Times New Roman" w:hAnsi="Times New Roman" w:cs="Times New Roman"/>
                <w:sz w:val="24"/>
                <w:szCs w:val="24"/>
              </w:rPr>
            </w:pPr>
            <w:r w:rsidRPr="007448D3">
              <w:rPr>
                <w:rFonts w:ascii="Times New Roman" w:hAnsi="Times New Roman" w:cs="Times New Roman"/>
                <w:sz w:val="24"/>
                <w:szCs w:val="24"/>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851" w:type="dxa"/>
          </w:tcPr>
          <w:p w:rsidR="007448D3" w:rsidRPr="007448D3" w:rsidRDefault="007448D3" w:rsidP="007448D3">
            <w:pPr>
              <w:spacing w:after="0" w:line="240" w:lineRule="auto"/>
              <w:jc w:val="center"/>
              <w:rPr>
                <w:rFonts w:ascii="Times New Roman" w:hAnsi="Times New Roman" w:cs="Times New Roman"/>
                <w:bCs/>
                <w:sz w:val="24"/>
                <w:szCs w:val="24"/>
              </w:rPr>
            </w:pPr>
            <w:r w:rsidRPr="007448D3">
              <w:rPr>
                <w:rFonts w:ascii="Times New Roman" w:hAnsi="Times New Roman" w:cs="Times New Roman"/>
                <w:bCs/>
                <w:sz w:val="24"/>
                <w:szCs w:val="24"/>
              </w:rPr>
              <w:t>ЛР 16</w:t>
            </w:r>
          </w:p>
        </w:tc>
      </w:tr>
      <w:tr w:rsidR="007448D3" w:rsidRPr="007448D3" w:rsidTr="007448D3">
        <w:tc>
          <w:tcPr>
            <w:tcW w:w="9180" w:type="dxa"/>
          </w:tcPr>
          <w:p w:rsidR="007448D3" w:rsidRPr="007448D3" w:rsidRDefault="007448D3" w:rsidP="007448D3">
            <w:pPr>
              <w:spacing w:after="0" w:line="240" w:lineRule="auto"/>
              <w:rPr>
                <w:rFonts w:ascii="Times New Roman" w:hAnsi="Times New Roman" w:cs="Times New Roman"/>
                <w:sz w:val="24"/>
                <w:szCs w:val="24"/>
              </w:rPr>
            </w:pPr>
            <w:r w:rsidRPr="007448D3">
              <w:rPr>
                <w:rFonts w:ascii="Times New Roman" w:hAnsi="Times New Roman" w:cs="Times New Roman"/>
                <w:sz w:val="24"/>
                <w:szCs w:val="24"/>
              </w:rPr>
              <w:t>Проявляющий ценностное отношение к культуре и искусству, к культуре речи и культуре поведения, к красоте и гармонии</w:t>
            </w:r>
          </w:p>
        </w:tc>
        <w:tc>
          <w:tcPr>
            <w:tcW w:w="851" w:type="dxa"/>
          </w:tcPr>
          <w:p w:rsidR="007448D3" w:rsidRPr="007448D3" w:rsidRDefault="007448D3" w:rsidP="007448D3">
            <w:pPr>
              <w:spacing w:after="0" w:line="240" w:lineRule="auto"/>
              <w:jc w:val="center"/>
              <w:rPr>
                <w:rFonts w:ascii="Times New Roman" w:hAnsi="Times New Roman" w:cs="Times New Roman"/>
                <w:bCs/>
                <w:sz w:val="24"/>
                <w:szCs w:val="24"/>
              </w:rPr>
            </w:pPr>
            <w:r w:rsidRPr="007448D3">
              <w:rPr>
                <w:rFonts w:ascii="Times New Roman" w:hAnsi="Times New Roman" w:cs="Times New Roman"/>
                <w:bCs/>
                <w:sz w:val="24"/>
                <w:szCs w:val="24"/>
              </w:rPr>
              <w:t>ЛР 17</w:t>
            </w:r>
          </w:p>
        </w:tc>
      </w:tr>
    </w:tbl>
    <w:p w:rsidR="007448D3" w:rsidRPr="007448D3" w:rsidRDefault="007448D3" w:rsidP="007448D3">
      <w:pPr>
        <w:spacing w:after="0"/>
        <w:ind w:firstLine="709"/>
        <w:jc w:val="both"/>
        <w:rPr>
          <w:rFonts w:ascii="Times New Roman" w:hAnsi="Times New Roman" w:cs="Times New Roman"/>
          <w:sz w:val="24"/>
          <w:szCs w:val="24"/>
        </w:rPr>
      </w:pPr>
    </w:p>
    <w:p w:rsidR="00BE178B" w:rsidRPr="005C2990" w:rsidRDefault="00BE178B" w:rsidP="00FD728E">
      <w:pPr>
        <w:spacing w:after="0"/>
        <w:ind w:firstLine="709"/>
        <w:jc w:val="both"/>
        <w:rPr>
          <w:rFonts w:ascii="Times New Roman" w:hAnsi="Times New Roman"/>
          <w:b/>
          <w:sz w:val="24"/>
          <w:szCs w:val="24"/>
        </w:rPr>
      </w:pPr>
      <w:r w:rsidRPr="003269B7">
        <w:rPr>
          <w:rFonts w:ascii="Times New Roman" w:hAnsi="Times New Roman" w:cs="Times New Roman"/>
          <w:b/>
          <w:sz w:val="24"/>
          <w:szCs w:val="24"/>
        </w:rPr>
        <w:t xml:space="preserve">1.2. </w:t>
      </w:r>
      <w:r w:rsidRPr="005C2990">
        <w:rPr>
          <w:rFonts w:ascii="Times New Roman" w:hAnsi="Times New Roman"/>
          <w:b/>
          <w:sz w:val="24"/>
          <w:szCs w:val="24"/>
        </w:rPr>
        <w:t>Количество часов, отводимое на освоение учебной практики</w:t>
      </w:r>
    </w:p>
    <w:p w:rsidR="00BE178B" w:rsidRPr="005C2990" w:rsidRDefault="00BE178B" w:rsidP="00BE178B">
      <w:pPr>
        <w:spacing w:after="0"/>
        <w:ind w:firstLine="709"/>
        <w:rPr>
          <w:rFonts w:ascii="Times New Roman" w:hAnsi="Times New Roman"/>
          <w:sz w:val="24"/>
          <w:szCs w:val="24"/>
        </w:rPr>
      </w:pPr>
      <w:r w:rsidRPr="005C2990">
        <w:rPr>
          <w:rFonts w:ascii="Times New Roman" w:hAnsi="Times New Roman"/>
          <w:sz w:val="24"/>
          <w:szCs w:val="24"/>
        </w:rPr>
        <w:t xml:space="preserve">Всего часов на учебную практику – </w:t>
      </w:r>
      <w:r w:rsidR="00FD728E">
        <w:rPr>
          <w:rFonts w:ascii="Times New Roman" w:hAnsi="Times New Roman"/>
          <w:sz w:val="24"/>
          <w:szCs w:val="24"/>
        </w:rPr>
        <w:t>612</w:t>
      </w:r>
    </w:p>
    <w:p w:rsidR="00BE178B" w:rsidRPr="005C2990" w:rsidRDefault="00BE178B" w:rsidP="00BE178B">
      <w:pPr>
        <w:spacing w:after="0" w:line="240" w:lineRule="auto"/>
        <w:rPr>
          <w:rFonts w:ascii="Times New Roman" w:hAnsi="Times New Roman" w:cs="Times New Roman"/>
          <w:b/>
          <w:bCs/>
          <w:sz w:val="24"/>
          <w:szCs w:val="24"/>
        </w:rPr>
      </w:pPr>
    </w:p>
    <w:p w:rsidR="00BE178B" w:rsidRPr="005C2990" w:rsidRDefault="00BE178B" w:rsidP="00BE178B">
      <w:pPr>
        <w:jc w:val="center"/>
        <w:rPr>
          <w:rFonts w:ascii="Times New Roman" w:hAnsi="Times New Roman" w:cs="Times New Roman"/>
          <w:b/>
          <w:sz w:val="24"/>
          <w:szCs w:val="24"/>
        </w:rPr>
        <w:sectPr w:rsidR="00BE178B" w:rsidRPr="005C2990" w:rsidSect="00ED39D9">
          <w:footerReference w:type="even" r:id="rId7"/>
          <w:footerReference w:type="default" r:id="rId8"/>
          <w:pgSz w:w="11907" w:h="16840"/>
          <w:pgMar w:top="851" w:right="709" w:bottom="851" w:left="1418" w:header="708" w:footer="708" w:gutter="0"/>
          <w:pgNumType w:start="1419"/>
          <w:cols w:space="708"/>
          <w:docGrid w:linePitch="360"/>
        </w:sectPr>
      </w:pPr>
    </w:p>
    <w:p w:rsidR="00BE178B" w:rsidRPr="005C2990" w:rsidRDefault="00FD728E" w:rsidP="00BE178B">
      <w:pPr>
        <w:pStyle w:val="2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0" w:firstLine="0"/>
        <w:jc w:val="center"/>
        <w:rPr>
          <w:b/>
          <w:caps/>
        </w:rPr>
      </w:pPr>
      <w:r>
        <w:rPr>
          <w:b/>
          <w:caps/>
        </w:rPr>
        <w:lastRenderedPageBreak/>
        <w:t>2</w:t>
      </w:r>
      <w:r w:rsidR="00BE178B" w:rsidRPr="005C2990">
        <w:rPr>
          <w:b/>
          <w:caps/>
        </w:rPr>
        <w:t>. СТРУКТУРА и содержание УЧЕБНОЙ ПРАКТИКИ</w:t>
      </w:r>
    </w:p>
    <w:p w:rsidR="00BE178B" w:rsidRPr="005C2990" w:rsidRDefault="00FD728E" w:rsidP="009D6332">
      <w:pPr>
        <w:widowControl w:val="0"/>
        <w:tabs>
          <w:tab w:val="left" w:pos="916"/>
          <w:tab w:val="left" w:pos="5216"/>
        </w:tabs>
        <w:suppressAutoHyphens/>
        <w:autoSpaceDE w:val="0"/>
        <w:autoSpaceDN w:val="0"/>
        <w:adjustRightInd w:val="0"/>
        <w:spacing w:after="0"/>
        <w:rPr>
          <w:rFonts w:ascii="Times New Roman" w:hAnsi="Times New Roman" w:cs="Times New Roman"/>
          <w:b/>
          <w:sz w:val="24"/>
          <w:szCs w:val="24"/>
        </w:rPr>
      </w:pPr>
      <w:r>
        <w:rPr>
          <w:rFonts w:ascii="Times New Roman" w:hAnsi="Times New Roman" w:cs="Times New Roman"/>
          <w:b/>
          <w:sz w:val="24"/>
          <w:szCs w:val="24"/>
        </w:rPr>
        <w:t>2</w:t>
      </w:r>
      <w:r w:rsidR="00BE178B" w:rsidRPr="005C2990">
        <w:rPr>
          <w:rFonts w:ascii="Times New Roman" w:hAnsi="Times New Roman" w:cs="Times New Roman"/>
          <w:b/>
          <w:sz w:val="24"/>
          <w:szCs w:val="24"/>
        </w:rPr>
        <w:t xml:space="preserve">.1. Тематический план учебной практики </w:t>
      </w: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69"/>
        <w:gridCol w:w="6561"/>
        <w:gridCol w:w="2410"/>
        <w:gridCol w:w="425"/>
        <w:gridCol w:w="709"/>
        <w:gridCol w:w="708"/>
        <w:gridCol w:w="709"/>
        <w:gridCol w:w="709"/>
        <w:gridCol w:w="709"/>
        <w:gridCol w:w="567"/>
        <w:gridCol w:w="425"/>
      </w:tblGrid>
      <w:tr w:rsidR="00BE178B" w:rsidRPr="005C2990" w:rsidTr="00DB67F7">
        <w:tc>
          <w:tcPr>
            <w:tcW w:w="1769" w:type="dxa"/>
            <w:vMerge w:val="restart"/>
          </w:tcPr>
          <w:p w:rsidR="00BE178B" w:rsidRPr="005C2990" w:rsidRDefault="00BE178B" w:rsidP="009D6332">
            <w:pPr>
              <w:spacing w:after="0" w:line="240" w:lineRule="auto"/>
              <w:jc w:val="center"/>
              <w:rPr>
                <w:rFonts w:ascii="Times New Roman" w:hAnsi="Times New Roman" w:cs="Times New Roman"/>
                <w:b/>
                <w:sz w:val="24"/>
                <w:szCs w:val="24"/>
              </w:rPr>
            </w:pPr>
            <w:r w:rsidRPr="005C2990">
              <w:rPr>
                <w:rFonts w:ascii="Times New Roman" w:hAnsi="Times New Roman" w:cs="Times New Roman"/>
                <w:b/>
                <w:sz w:val="24"/>
                <w:szCs w:val="24"/>
              </w:rPr>
              <w:t xml:space="preserve">Коды </w:t>
            </w:r>
          </w:p>
          <w:p w:rsidR="00BE178B" w:rsidRPr="005C2990" w:rsidRDefault="00BE178B" w:rsidP="009D6332">
            <w:pPr>
              <w:spacing w:after="0" w:line="240" w:lineRule="auto"/>
              <w:jc w:val="center"/>
              <w:rPr>
                <w:rFonts w:ascii="Times New Roman" w:hAnsi="Times New Roman" w:cs="Times New Roman"/>
                <w:b/>
                <w:sz w:val="24"/>
                <w:szCs w:val="24"/>
              </w:rPr>
            </w:pPr>
            <w:r w:rsidRPr="005C2990">
              <w:rPr>
                <w:rFonts w:ascii="Times New Roman" w:hAnsi="Times New Roman" w:cs="Times New Roman"/>
                <w:b/>
                <w:sz w:val="24"/>
                <w:szCs w:val="24"/>
              </w:rPr>
              <w:t>формируемых компетенций</w:t>
            </w:r>
          </w:p>
        </w:tc>
        <w:tc>
          <w:tcPr>
            <w:tcW w:w="6561" w:type="dxa"/>
            <w:vMerge w:val="restart"/>
          </w:tcPr>
          <w:p w:rsidR="00BE178B" w:rsidRPr="005C2990" w:rsidRDefault="00BE178B" w:rsidP="009D6332">
            <w:pPr>
              <w:spacing w:line="240" w:lineRule="auto"/>
              <w:jc w:val="center"/>
              <w:rPr>
                <w:rFonts w:ascii="Times New Roman" w:hAnsi="Times New Roman" w:cs="Times New Roman"/>
                <w:b/>
                <w:sz w:val="24"/>
                <w:szCs w:val="24"/>
              </w:rPr>
            </w:pPr>
            <w:r w:rsidRPr="005C2990">
              <w:rPr>
                <w:rFonts w:ascii="Times New Roman" w:hAnsi="Times New Roman" w:cs="Times New Roman"/>
                <w:b/>
                <w:sz w:val="24"/>
                <w:szCs w:val="24"/>
              </w:rPr>
              <w:t>Наименование профессионального модуля, МДК</w:t>
            </w:r>
          </w:p>
        </w:tc>
        <w:tc>
          <w:tcPr>
            <w:tcW w:w="2410" w:type="dxa"/>
            <w:vMerge w:val="restart"/>
          </w:tcPr>
          <w:p w:rsidR="00BE178B" w:rsidRPr="005C2990" w:rsidRDefault="00BE178B" w:rsidP="009D6332">
            <w:pPr>
              <w:spacing w:after="0" w:line="240" w:lineRule="auto"/>
              <w:jc w:val="center"/>
              <w:rPr>
                <w:rFonts w:ascii="Times New Roman" w:hAnsi="Times New Roman" w:cs="Times New Roman"/>
                <w:b/>
                <w:sz w:val="24"/>
                <w:szCs w:val="24"/>
              </w:rPr>
            </w:pPr>
            <w:r w:rsidRPr="005C2990">
              <w:rPr>
                <w:rFonts w:ascii="Times New Roman" w:hAnsi="Times New Roman" w:cs="Times New Roman"/>
                <w:b/>
                <w:sz w:val="24"/>
                <w:szCs w:val="24"/>
              </w:rPr>
              <w:t>Объём времени, отведенный на практику</w:t>
            </w:r>
          </w:p>
          <w:p w:rsidR="00BE178B" w:rsidRPr="005C2990" w:rsidRDefault="00BE178B" w:rsidP="009D6332">
            <w:pPr>
              <w:spacing w:after="0" w:line="240" w:lineRule="auto"/>
              <w:jc w:val="center"/>
              <w:rPr>
                <w:rFonts w:ascii="Times New Roman" w:hAnsi="Times New Roman" w:cs="Times New Roman"/>
                <w:b/>
                <w:sz w:val="24"/>
                <w:szCs w:val="24"/>
              </w:rPr>
            </w:pPr>
            <w:r w:rsidRPr="005C2990">
              <w:rPr>
                <w:rFonts w:ascii="Times New Roman" w:hAnsi="Times New Roman" w:cs="Times New Roman"/>
                <w:b/>
                <w:sz w:val="24"/>
                <w:szCs w:val="24"/>
              </w:rPr>
              <w:t>(в неделях/часах)</w:t>
            </w:r>
          </w:p>
        </w:tc>
        <w:tc>
          <w:tcPr>
            <w:tcW w:w="4961" w:type="dxa"/>
            <w:gridSpan w:val="8"/>
          </w:tcPr>
          <w:p w:rsidR="00BE178B" w:rsidRPr="005C2990" w:rsidRDefault="00BE178B" w:rsidP="009D6332">
            <w:pPr>
              <w:spacing w:after="0" w:line="240" w:lineRule="auto"/>
              <w:jc w:val="center"/>
              <w:rPr>
                <w:rFonts w:ascii="Times New Roman" w:hAnsi="Times New Roman" w:cs="Times New Roman"/>
                <w:b/>
                <w:sz w:val="24"/>
                <w:szCs w:val="24"/>
              </w:rPr>
            </w:pPr>
            <w:r w:rsidRPr="005C2990">
              <w:rPr>
                <w:rFonts w:ascii="Times New Roman" w:hAnsi="Times New Roman" w:cs="Times New Roman"/>
                <w:b/>
                <w:sz w:val="24"/>
                <w:szCs w:val="24"/>
              </w:rPr>
              <w:t>Сроки проведения, семестр</w:t>
            </w:r>
          </w:p>
        </w:tc>
      </w:tr>
      <w:tr w:rsidR="00BE178B" w:rsidRPr="005C2990" w:rsidTr="00DB67F7">
        <w:tc>
          <w:tcPr>
            <w:tcW w:w="1769" w:type="dxa"/>
            <w:vMerge/>
          </w:tcPr>
          <w:p w:rsidR="00BE178B" w:rsidRPr="005C2990" w:rsidRDefault="00BE178B" w:rsidP="009D6332">
            <w:pPr>
              <w:spacing w:line="240" w:lineRule="auto"/>
              <w:rPr>
                <w:rFonts w:ascii="Times New Roman" w:hAnsi="Times New Roman" w:cs="Times New Roman"/>
                <w:b/>
                <w:sz w:val="24"/>
                <w:szCs w:val="24"/>
              </w:rPr>
            </w:pPr>
          </w:p>
        </w:tc>
        <w:tc>
          <w:tcPr>
            <w:tcW w:w="6561" w:type="dxa"/>
            <w:vMerge/>
          </w:tcPr>
          <w:p w:rsidR="00BE178B" w:rsidRPr="005C2990" w:rsidRDefault="00BE178B" w:rsidP="009D6332">
            <w:pPr>
              <w:spacing w:line="240" w:lineRule="auto"/>
              <w:rPr>
                <w:rFonts w:ascii="Times New Roman" w:hAnsi="Times New Roman" w:cs="Times New Roman"/>
                <w:b/>
                <w:sz w:val="24"/>
                <w:szCs w:val="24"/>
              </w:rPr>
            </w:pPr>
          </w:p>
        </w:tc>
        <w:tc>
          <w:tcPr>
            <w:tcW w:w="2410" w:type="dxa"/>
            <w:vMerge/>
          </w:tcPr>
          <w:p w:rsidR="00BE178B" w:rsidRPr="005C2990" w:rsidRDefault="00BE178B" w:rsidP="009D6332">
            <w:pPr>
              <w:spacing w:line="240" w:lineRule="auto"/>
              <w:rPr>
                <w:rFonts w:ascii="Times New Roman" w:hAnsi="Times New Roman" w:cs="Times New Roman"/>
                <w:b/>
                <w:sz w:val="24"/>
                <w:szCs w:val="24"/>
              </w:rPr>
            </w:pPr>
          </w:p>
        </w:tc>
        <w:tc>
          <w:tcPr>
            <w:tcW w:w="425" w:type="dxa"/>
          </w:tcPr>
          <w:p w:rsidR="00BE178B" w:rsidRPr="005C2990" w:rsidRDefault="00BE178B" w:rsidP="009D6332">
            <w:pPr>
              <w:spacing w:line="240" w:lineRule="auto"/>
              <w:rPr>
                <w:rFonts w:ascii="Times New Roman" w:hAnsi="Times New Roman" w:cs="Times New Roman"/>
                <w:b/>
                <w:sz w:val="24"/>
                <w:szCs w:val="24"/>
              </w:rPr>
            </w:pPr>
            <w:r w:rsidRPr="005C2990">
              <w:rPr>
                <w:rFonts w:ascii="Times New Roman" w:hAnsi="Times New Roman" w:cs="Times New Roman"/>
                <w:b/>
                <w:sz w:val="24"/>
                <w:szCs w:val="24"/>
              </w:rPr>
              <w:t>1</w:t>
            </w:r>
          </w:p>
        </w:tc>
        <w:tc>
          <w:tcPr>
            <w:tcW w:w="709" w:type="dxa"/>
          </w:tcPr>
          <w:p w:rsidR="00BE178B" w:rsidRPr="005C2990" w:rsidRDefault="00BE178B" w:rsidP="009D6332">
            <w:pPr>
              <w:spacing w:line="240" w:lineRule="auto"/>
              <w:rPr>
                <w:rFonts w:ascii="Times New Roman" w:hAnsi="Times New Roman" w:cs="Times New Roman"/>
                <w:b/>
                <w:sz w:val="24"/>
                <w:szCs w:val="24"/>
              </w:rPr>
            </w:pPr>
            <w:r w:rsidRPr="005C2990">
              <w:rPr>
                <w:rFonts w:ascii="Times New Roman" w:hAnsi="Times New Roman" w:cs="Times New Roman"/>
                <w:b/>
                <w:sz w:val="24"/>
                <w:szCs w:val="24"/>
              </w:rPr>
              <w:t>2</w:t>
            </w:r>
          </w:p>
        </w:tc>
        <w:tc>
          <w:tcPr>
            <w:tcW w:w="708" w:type="dxa"/>
          </w:tcPr>
          <w:p w:rsidR="00BE178B" w:rsidRPr="005C2990" w:rsidRDefault="00BE178B" w:rsidP="009D6332">
            <w:pPr>
              <w:spacing w:line="240" w:lineRule="auto"/>
              <w:rPr>
                <w:rFonts w:ascii="Times New Roman" w:hAnsi="Times New Roman" w:cs="Times New Roman"/>
                <w:b/>
                <w:sz w:val="24"/>
                <w:szCs w:val="24"/>
              </w:rPr>
            </w:pPr>
            <w:r w:rsidRPr="005C2990">
              <w:rPr>
                <w:rFonts w:ascii="Times New Roman" w:hAnsi="Times New Roman" w:cs="Times New Roman"/>
                <w:b/>
                <w:sz w:val="24"/>
                <w:szCs w:val="24"/>
              </w:rPr>
              <w:t>3</w:t>
            </w:r>
          </w:p>
        </w:tc>
        <w:tc>
          <w:tcPr>
            <w:tcW w:w="709" w:type="dxa"/>
          </w:tcPr>
          <w:p w:rsidR="00BE178B" w:rsidRPr="005C2990" w:rsidRDefault="00BE178B" w:rsidP="009D6332">
            <w:pPr>
              <w:spacing w:line="240" w:lineRule="auto"/>
              <w:rPr>
                <w:rFonts w:ascii="Times New Roman" w:hAnsi="Times New Roman" w:cs="Times New Roman"/>
                <w:b/>
                <w:sz w:val="24"/>
                <w:szCs w:val="24"/>
              </w:rPr>
            </w:pPr>
            <w:r w:rsidRPr="005C2990">
              <w:rPr>
                <w:rFonts w:ascii="Times New Roman" w:hAnsi="Times New Roman" w:cs="Times New Roman"/>
                <w:b/>
                <w:sz w:val="24"/>
                <w:szCs w:val="24"/>
              </w:rPr>
              <w:t>4</w:t>
            </w:r>
          </w:p>
        </w:tc>
        <w:tc>
          <w:tcPr>
            <w:tcW w:w="709" w:type="dxa"/>
          </w:tcPr>
          <w:p w:rsidR="00BE178B" w:rsidRPr="005C2990" w:rsidRDefault="00BE178B" w:rsidP="009D6332">
            <w:pPr>
              <w:spacing w:line="240" w:lineRule="auto"/>
              <w:rPr>
                <w:rFonts w:ascii="Times New Roman" w:hAnsi="Times New Roman" w:cs="Times New Roman"/>
                <w:b/>
                <w:sz w:val="24"/>
                <w:szCs w:val="24"/>
              </w:rPr>
            </w:pPr>
            <w:r w:rsidRPr="005C2990">
              <w:rPr>
                <w:rFonts w:ascii="Times New Roman" w:hAnsi="Times New Roman" w:cs="Times New Roman"/>
                <w:b/>
                <w:sz w:val="24"/>
                <w:szCs w:val="24"/>
              </w:rPr>
              <w:t>5</w:t>
            </w:r>
          </w:p>
        </w:tc>
        <w:tc>
          <w:tcPr>
            <w:tcW w:w="709" w:type="dxa"/>
          </w:tcPr>
          <w:p w:rsidR="00BE178B" w:rsidRPr="005C2990" w:rsidRDefault="00BE178B" w:rsidP="009D6332">
            <w:pPr>
              <w:spacing w:line="240" w:lineRule="auto"/>
              <w:rPr>
                <w:rFonts w:ascii="Times New Roman" w:hAnsi="Times New Roman" w:cs="Times New Roman"/>
                <w:b/>
                <w:sz w:val="24"/>
                <w:szCs w:val="24"/>
              </w:rPr>
            </w:pPr>
            <w:r w:rsidRPr="005C2990">
              <w:rPr>
                <w:rFonts w:ascii="Times New Roman" w:hAnsi="Times New Roman" w:cs="Times New Roman"/>
                <w:b/>
                <w:sz w:val="24"/>
                <w:szCs w:val="24"/>
              </w:rPr>
              <w:t>6</w:t>
            </w:r>
          </w:p>
        </w:tc>
        <w:tc>
          <w:tcPr>
            <w:tcW w:w="567" w:type="dxa"/>
          </w:tcPr>
          <w:p w:rsidR="00BE178B" w:rsidRPr="005C2990" w:rsidRDefault="00BE178B" w:rsidP="009D6332">
            <w:pPr>
              <w:spacing w:line="240" w:lineRule="auto"/>
              <w:rPr>
                <w:rFonts w:ascii="Times New Roman" w:hAnsi="Times New Roman" w:cs="Times New Roman"/>
                <w:b/>
                <w:sz w:val="24"/>
                <w:szCs w:val="24"/>
              </w:rPr>
            </w:pPr>
            <w:r w:rsidRPr="005C2990">
              <w:rPr>
                <w:rFonts w:ascii="Times New Roman" w:hAnsi="Times New Roman" w:cs="Times New Roman"/>
                <w:b/>
                <w:sz w:val="24"/>
                <w:szCs w:val="24"/>
              </w:rPr>
              <w:t>7</w:t>
            </w:r>
          </w:p>
        </w:tc>
        <w:tc>
          <w:tcPr>
            <w:tcW w:w="425" w:type="dxa"/>
          </w:tcPr>
          <w:p w:rsidR="00BE178B" w:rsidRPr="005C2990" w:rsidRDefault="00BE178B" w:rsidP="009D6332">
            <w:pPr>
              <w:spacing w:line="240" w:lineRule="auto"/>
              <w:rPr>
                <w:rFonts w:ascii="Times New Roman" w:hAnsi="Times New Roman" w:cs="Times New Roman"/>
                <w:b/>
                <w:sz w:val="24"/>
                <w:szCs w:val="24"/>
              </w:rPr>
            </w:pPr>
            <w:r w:rsidRPr="005C2990">
              <w:rPr>
                <w:rFonts w:ascii="Times New Roman" w:hAnsi="Times New Roman" w:cs="Times New Roman"/>
                <w:b/>
                <w:sz w:val="24"/>
                <w:szCs w:val="24"/>
              </w:rPr>
              <w:t>8</w:t>
            </w:r>
          </w:p>
        </w:tc>
      </w:tr>
      <w:tr w:rsidR="00DB67F7" w:rsidRPr="005C2990" w:rsidTr="00DB67F7">
        <w:tc>
          <w:tcPr>
            <w:tcW w:w="1769" w:type="dxa"/>
          </w:tcPr>
          <w:p w:rsidR="00DB67F7" w:rsidRPr="005C2990" w:rsidRDefault="00DB67F7" w:rsidP="009D6332">
            <w:pPr>
              <w:spacing w:after="0" w:line="240" w:lineRule="auto"/>
              <w:rPr>
                <w:rFonts w:ascii="Times New Roman" w:hAnsi="Times New Roman" w:cs="Times New Roman"/>
                <w:sz w:val="24"/>
                <w:szCs w:val="24"/>
              </w:rPr>
            </w:pPr>
            <w:r w:rsidRPr="005C2990">
              <w:rPr>
                <w:rFonts w:ascii="Times New Roman" w:hAnsi="Times New Roman" w:cs="Times New Roman"/>
                <w:sz w:val="24"/>
                <w:szCs w:val="24"/>
              </w:rPr>
              <w:t xml:space="preserve">ПК </w:t>
            </w:r>
            <w:r>
              <w:rPr>
                <w:rFonts w:ascii="Times New Roman" w:hAnsi="Times New Roman" w:cs="Times New Roman"/>
                <w:sz w:val="24"/>
                <w:szCs w:val="24"/>
              </w:rPr>
              <w:t>1</w:t>
            </w:r>
            <w:r w:rsidRPr="005C2990">
              <w:rPr>
                <w:rFonts w:ascii="Times New Roman" w:hAnsi="Times New Roman" w:cs="Times New Roman"/>
                <w:sz w:val="24"/>
                <w:szCs w:val="24"/>
              </w:rPr>
              <w:t xml:space="preserve">.1 – </w:t>
            </w:r>
            <w:r>
              <w:rPr>
                <w:rFonts w:ascii="Times New Roman" w:hAnsi="Times New Roman" w:cs="Times New Roman"/>
                <w:sz w:val="24"/>
                <w:szCs w:val="24"/>
              </w:rPr>
              <w:t>1</w:t>
            </w:r>
            <w:r w:rsidRPr="005C2990">
              <w:rPr>
                <w:rFonts w:ascii="Times New Roman" w:hAnsi="Times New Roman" w:cs="Times New Roman"/>
                <w:sz w:val="24"/>
                <w:szCs w:val="24"/>
              </w:rPr>
              <w:t>.</w:t>
            </w:r>
            <w:r>
              <w:rPr>
                <w:rFonts w:ascii="Times New Roman" w:hAnsi="Times New Roman" w:cs="Times New Roman"/>
                <w:sz w:val="24"/>
                <w:szCs w:val="24"/>
              </w:rPr>
              <w:t>15</w:t>
            </w:r>
          </w:p>
          <w:p w:rsidR="00DB67F7" w:rsidRPr="005C2990" w:rsidRDefault="00DB67F7" w:rsidP="00FD728E">
            <w:pPr>
              <w:spacing w:after="0" w:line="240" w:lineRule="auto"/>
              <w:rPr>
                <w:rFonts w:ascii="Times New Roman" w:hAnsi="Times New Roman" w:cs="Times New Roman"/>
                <w:sz w:val="24"/>
                <w:szCs w:val="24"/>
              </w:rPr>
            </w:pPr>
            <w:r w:rsidRPr="005C2990">
              <w:rPr>
                <w:rFonts w:ascii="Times New Roman" w:hAnsi="Times New Roman" w:cs="Times New Roman"/>
                <w:sz w:val="24"/>
                <w:szCs w:val="24"/>
              </w:rPr>
              <w:t xml:space="preserve">ОК 01 – </w:t>
            </w:r>
            <w:r>
              <w:rPr>
                <w:rFonts w:ascii="Times New Roman" w:hAnsi="Times New Roman" w:cs="Times New Roman"/>
                <w:sz w:val="24"/>
                <w:szCs w:val="24"/>
              </w:rPr>
              <w:t>09</w:t>
            </w:r>
          </w:p>
        </w:tc>
        <w:tc>
          <w:tcPr>
            <w:tcW w:w="6561" w:type="dxa"/>
          </w:tcPr>
          <w:p w:rsidR="00DB67F7" w:rsidRPr="005C2990" w:rsidRDefault="00DB67F7" w:rsidP="00FD728E">
            <w:pPr>
              <w:spacing w:after="0" w:line="240" w:lineRule="auto"/>
              <w:jc w:val="both"/>
              <w:rPr>
                <w:rFonts w:ascii="Times New Roman" w:hAnsi="Times New Roman" w:cs="Times New Roman"/>
                <w:b/>
                <w:sz w:val="24"/>
                <w:szCs w:val="24"/>
              </w:rPr>
            </w:pPr>
            <w:r w:rsidRPr="005C2990">
              <w:rPr>
                <w:rFonts w:ascii="Times New Roman" w:hAnsi="Times New Roman" w:cs="Times New Roman"/>
                <w:b/>
                <w:sz w:val="24"/>
                <w:szCs w:val="24"/>
              </w:rPr>
              <w:t>ПМ.0</w:t>
            </w:r>
            <w:r>
              <w:rPr>
                <w:rFonts w:ascii="Times New Roman" w:hAnsi="Times New Roman" w:cs="Times New Roman"/>
                <w:b/>
                <w:sz w:val="24"/>
                <w:szCs w:val="24"/>
              </w:rPr>
              <w:t>1</w:t>
            </w:r>
            <w:r w:rsidRPr="005C2990">
              <w:rPr>
                <w:rFonts w:ascii="Times New Roman" w:hAnsi="Times New Roman" w:cs="Times New Roman"/>
                <w:b/>
                <w:sz w:val="24"/>
                <w:szCs w:val="24"/>
              </w:rPr>
              <w:t xml:space="preserve"> Эксплуатация сельскохозяйственной техники</w:t>
            </w:r>
            <w:r>
              <w:rPr>
                <w:rFonts w:ascii="Times New Roman" w:hAnsi="Times New Roman" w:cs="Times New Roman"/>
                <w:b/>
                <w:sz w:val="24"/>
                <w:szCs w:val="24"/>
              </w:rPr>
              <w:t xml:space="preserve"> и оборудования</w:t>
            </w:r>
          </w:p>
        </w:tc>
        <w:tc>
          <w:tcPr>
            <w:tcW w:w="2410" w:type="dxa"/>
          </w:tcPr>
          <w:p w:rsidR="00DB67F7" w:rsidRPr="005C2990" w:rsidRDefault="00DB67F7" w:rsidP="00FD728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17</w:t>
            </w:r>
            <w:r w:rsidRPr="005C2990">
              <w:rPr>
                <w:rFonts w:ascii="Times New Roman" w:hAnsi="Times New Roman" w:cs="Times New Roman"/>
                <w:b/>
                <w:sz w:val="24"/>
                <w:szCs w:val="24"/>
              </w:rPr>
              <w:t>/</w:t>
            </w:r>
            <w:r>
              <w:rPr>
                <w:rFonts w:ascii="Times New Roman" w:hAnsi="Times New Roman" w:cs="Times New Roman"/>
                <w:b/>
                <w:sz w:val="24"/>
                <w:szCs w:val="24"/>
              </w:rPr>
              <w:t>612</w:t>
            </w:r>
          </w:p>
        </w:tc>
        <w:tc>
          <w:tcPr>
            <w:tcW w:w="425" w:type="dxa"/>
          </w:tcPr>
          <w:p w:rsidR="00DB67F7" w:rsidRPr="005C2990" w:rsidRDefault="00DB67F7" w:rsidP="009D6332">
            <w:pPr>
              <w:spacing w:after="0" w:line="240" w:lineRule="auto"/>
              <w:rPr>
                <w:rFonts w:ascii="Times New Roman" w:hAnsi="Times New Roman" w:cs="Times New Roman"/>
                <w:b/>
                <w:sz w:val="24"/>
                <w:szCs w:val="24"/>
              </w:rPr>
            </w:pPr>
            <w:r w:rsidRPr="005C2990">
              <w:rPr>
                <w:rFonts w:ascii="Times New Roman" w:hAnsi="Times New Roman" w:cs="Times New Roman"/>
                <w:b/>
                <w:sz w:val="24"/>
                <w:szCs w:val="24"/>
              </w:rPr>
              <w:t>-</w:t>
            </w:r>
          </w:p>
        </w:tc>
        <w:tc>
          <w:tcPr>
            <w:tcW w:w="709" w:type="dxa"/>
          </w:tcPr>
          <w:p w:rsidR="00DB67F7" w:rsidRPr="005C2990" w:rsidRDefault="00DB67F7" w:rsidP="00327A80">
            <w:pPr>
              <w:spacing w:after="0" w:line="240" w:lineRule="auto"/>
              <w:rPr>
                <w:rFonts w:ascii="Times New Roman" w:hAnsi="Times New Roman" w:cs="Times New Roman"/>
                <w:sz w:val="24"/>
                <w:szCs w:val="24"/>
              </w:rPr>
            </w:pPr>
            <w:r>
              <w:rPr>
                <w:rFonts w:ascii="Times New Roman" w:hAnsi="Times New Roman" w:cs="Times New Roman"/>
                <w:sz w:val="24"/>
                <w:szCs w:val="24"/>
              </w:rPr>
              <w:t>108</w:t>
            </w:r>
          </w:p>
        </w:tc>
        <w:tc>
          <w:tcPr>
            <w:tcW w:w="708" w:type="dxa"/>
          </w:tcPr>
          <w:p w:rsidR="00DB67F7" w:rsidRPr="005C2990" w:rsidRDefault="00DB67F7" w:rsidP="00327A80">
            <w:pPr>
              <w:spacing w:after="0" w:line="240" w:lineRule="auto"/>
              <w:rPr>
                <w:rFonts w:ascii="Times New Roman" w:hAnsi="Times New Roman" w:cs="Times New Roman"/>
                <w:sz w:val="24"/>
                <w:szCs w:val="24"/>
              </w:rPr>
            </w:pPr>
            <w:r>
              <w:rPr>
                <w:rFonts w:ascii="Times New Roman" w:hAnsi="Times New Roman" w:cs="Times New Roman"/>
                <w:sz w:val="24"/>
                <w:szCs w:val="24"/>
              </w:rPr>
              <w:t>108</w:t>
            </w:r>
          </w:p>
        </w:tc>
        <w:tc>
          <w:tcPr>
            <w:tcW w:w="709" w:type="dxa"/>
          </w:tcPr>
          <w:p w:rsidR="00DB67F7" w:rsidRPr="005C2990" w:rsidRDefault="00DB67F7" w:rsidP="00327A80">
            <w:pPr>
              <w:spacing w:after="0" w:line="240" w:lineRule="auto"/>
              <w:rPr>
                <w:rFonts w:ascii="Times New Roman" w:hAnsi="Times New Roman" w:cs="Times New Roman"/>
                <w:sz w:val="24"/>
                <w:szCs w:val="24"/>
              </w:rPr>
            </w:pPr>
            <w:r>
              <w:rPr>
                <w:rFonts w:ascii="Times New Roman" w:hAnsi="Times New Roman" w:cs="Times New Roman"/>
                <w:sz w:val="24"/>
                <w:szCs w:val="24"/>
              </w:rPr>
              <w:t>108</w:t>
            </w:r>
          </w:p>
        </w:tc>
        <w:tc>
          <w:tcPr>
            <w:tcW w:w="709" w:type="dxa"/>
          </w:tcPr>
          <w:p w:rsidR="00DB67F7" w:rsidRDefault="00DB67F7" w:rsidP="00327A80">
            <w:pPr>
              <w:spacing w:after="0" w:line="240" w:lineRule="auto"/>
              <w:rPr>
                <w:rFonts w:ascii="Times New Roman" w:hAnsi="Times New Roman" w:cs="Times New Roman"/>
                <w:sz w:val="24"/>
                <w:szCs w:val="24"/>
              </w:rPr>
            </w:pPr>
            <w:r>
              <w:rPr>
                <w:rFonts w:ascii="Times New Roman" w:hAnsi="Times New Roman" w:cs="Times New Roman"/>
                <w:sz w:val="24"/>
                <w:szCs w:val="24"/>
              </w:rPr>
              <w:t>108</w:t>
            </w:r>
          </w:p>
        </w:tc>
        <w:tc>
          <w:tcPr>
            <w:tcW w:w="709" w:type="dxa"/>
          </w:tcPr>
          <w:p w:rsidR="00DB67F7" w:rsidRDefault="00DB67F7" w:rsidP="00327A80">
            <w:pPr>
              <w:spacing w:after="0" w:line="240" w:lineRule="auto"/>
              <w:rPr>
                <w:rFonts w:ascii="Times New Roman" w:hAnsi="Times New Roman" w:cs="Times New Roman"/>
                <w:sz w:val="24"/>
                <w:szCs w:val="24"/>
              </w:rPr>
            </w:pPr>
            <w:r>
              <w:rPr>
                <w:rFonts w:ascii="Times New Roman" w:hAnsi="Times New Roman" w:cs="Times New Roman"/>
                <w:sz w:val="24"/>
                <w:szCs w:val="24"/>
              </w:rPr>
              <w:t>108</w:t>
            </w:r>
          </w:p>
        </w:tc>
        <w:tc>
          <w:tcPr>
            <w:tcW w:w="567" w:type="dxa"/>
          </w:tcPr>
          <w:p w:rsidR="00DB67F7" w:rsidRPr="005C2990" w:rsidRDefault="00DB67F7" w:rsidP="00327A80">
            <w:pPr>
              <w:spacing w:after="0" w:line="240" w:lineRule="auto"/>
              <w:rPr>
                <w:rFonts w:ascii="Times New Roman" w:hAnsi="Times New Roman" w:cs="Times New Roman"/>
                <w:sz w:val="24"/>
                <w:szCs w:val="24"/>
              </w:rPr>
            </w:pPr>
            <w:r>
              <w:rPr>
                <w:rFonts w:ascii="Times New Roman" w:hAnsi="Times New Roman" w:cs="Times New Roman"/>
                <w:sz w:val="24"/>
                <w:szCs w:val="24"/>
              </w:rPr>
              <w:t>72</w:t>
            </w:r>
          </w:p>
        </w:tc>
        <w:tc>
          <w:tcPr>
            <w:tcW w:w="425" w:type="dxa"/>
          </w:tcPr>
          <w:p w:rsidR="00DB67F7" w:rsidRPr="005C2990" w:rsidRDefault="00722FB6" w:rsidP="00327A80">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DB67F7" w:rsidRPr="005C2990" w:rsidTr="00DB67F7">
        <w:tc>
          <w:tcPr>
            <w:tcW w:w="1769" w:type="dxa"/>
          </w:tcPr>
          <w:p w:rsidR="00DB67F7" w:rsidRPr="00D5433A" w:rsidRDefault="00DB67F7" w:rsidP="00327A80">
            <w:pPr>
              <w:spacing w:after="0" w:line="240" w:lineRule="auto"/>
              <w:rPr>
                <w:rFonts w:ascii="Times New Roman" w:hAnsi="Times New Roman"/>
                <w:sz w:val="24"/>
                <w:szCs w:val="24"/>
              </w:rPr>
            </w:pPr>
            <w:r w:rsidRPr="00D5433A">
              <w:rPr>
                <w:rFonts w:ascii="Times New Roman" w:hAnsi="Times New Roman"/>
                <w:sz w:val="24"/>
                <w:szCs w:val="24"/>
              </w:rPr>
              <w:t>ПК 1.1, 1.3, 1.4, 1.5, ОК 02, 04- 07, 09</w:t>
            </w:r>
          </w:p>
        </w:tc>
        <w:tc>
          <w:tcPr>
            <w:tcW w:w="6561" w:type="dxa"/>
          </w:tcPr>
          <w:p w:rsidR="00DB67F7" w:rsidRPr="00D5433A" w:rsidRDefault="00DB67F7" w:rsidP="00327A80">
            <w:pPr>
              <w:spacing w:after="0" w:line="240" w:lineRule="auto"/>
              <w:rPr>
                <w:rFonts w:ascii="Times New Roman" w:hAnsi="Times New Roman"/>
                <w:sz w:val="24"/>
                <w:szCs w:val="24"/>
              </w:rPr>
            </w:pPr>
            <w:r w:rsidRPr="00D5433A">
              <w:rPr>
                <w:rFonts w:ascii="Times New Roman" w:hAnsi="Times New Roman"/>
                <w:sz w:val="24"/>
                <w:szCs w:val="24"/>
              </w:rPr>
              <w:t>Раздел 1. Назначение, общее устройство, режимы работы тракторов, автомобилей, сельскохозяйственных машин и оборудования.</w:t>
            </w:r>
          </w:p>
        </w:tc>
        <w:tc>
          <w:tcPr>
            <w:tcW w:w="2410" w:type="dxa"/>
          </w:tcPr>
          <w:p w:rsidR="00DB67F7" w:rsidRPr="00FD728E" w:rsidRDefault="00DB67F7" w:rsidP="00327A80">
            <w:pPr>
              <w:spacing w:after="0" w:line="240" w:lineRule="auto"/>
              <w:jc w:val="center"/>
              <w:rPr>
                <w:rFonts w:ascii="Times New Roman" w:hAnsi="Times New Roman"/>
                <w:bCs/>
                <w:sz w:val="24"/>
                <w:szCs w:val="24"/>
              </w:rPr>
            </w:pPr>
            <w:r w:rsidRPr="00FD728E">
              <w:rPr>
                <w:rFonts w:ascii="Times New Roman" w:hAnsi="Times New Roman"/>
                <w:bCs/>
                <w:sz w:val="24"/>
                <w:szCs w:val="24"/>
              </w:rPr>
              <w:t>3/108</w:t>
            </w:r>
          </w:p>
        </w:tc>
        <w:tc>
          <w:tcPr>
            <w:tcW w:w="425" w:type="dxa"/>
          </w:tcPr>
          <w:p w:rsidR="00DB67F7" w:rsidRPr="005C2990" w:rsidRDefault="00DB67F7" w:rsidP="00DB67F7">
            <w:pPr>
              <w:spacing w:after="0" w:line="240" w:lineRule="auto"/>
              <w:rPr>
                <w:rFonts w:ascii="Times New Roman" w:hAnsi="Times New Roman" w:cs="Times New Roman"/>
                <w:sz w:val="24"/>
                <w:szCs w:val="24"/>
              </w:rPr>
            </w:pPr>
          </w:p>
        </w:tc>
        <w:tc>
          <w:tcPr>
            <w:tcW w:w="709" w:type="dxa"/>
          </w:tcPr>
          <w:p w:rsidR="00DB67F7" w:rsidRPr="005C2990" w:rsidRDefault="00DB67F7" w:rsidP="00DB67F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108 </w:t>
            </w:r>
          </w:p>
        </w:tc>
        <w:tc>
          <w:tcPr>
            <w:tcW w:w="708" w:type="dxa"/>
          </w:tcPr>
          <w:p w:rsidR="00DB67F7" w:rsidRPr="005C2990" w:rsidRDefault="00DB67F7" w:rsidP="009D6332">
            <w:pPr>
              <w:spacing w:after="0" w:line="240" w:lineRule="auto"/>
              <w:rPr>
                <w:rFonts w:ascii="Times New Roman" w:hAnsi="Times New Roman" w:cs="Times New Roman"/>
                <w:sz w:val="24"/>
                <w:szCs w:val="24"/>
              </w:rPr>
            </w:pPr>
            <w:r w:rsidRPr="005C2990">
              <w:rPr>
                <w:rFonts w:ascii="Times New Roman" w:hAnsi="Times New Roman" w:cs="Times New Roman"/>
                <w:sz w:val="24"/>
                <w:szCs w:val="24"/>
              </w:rPr>
              <w:t>-</w:t>
            </w:r>
          </w:p>
        </w:tc>
        <w:tc>
          <w:tcPr>
            <w:tcW w:w="709" w:type="dxa"/>
          </w:tcPr>
          <w:p w:rsidR="00DB67F7" w:rsidRPr="005C2990" w:rsidRDefault="00DB67F7" w:rsidP="009D6332">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DB67F7" w:rsidRPr="005C2990" w:rsidRDefault="00DB67F7" w:rsidP="009D633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709" w:type="dxa"/>
          </w:tcPr>
          <w:p w:rsidR="00DB67F7" w:rsidRPr="005C2990" w:rsidRDefault="00DB67F7" w:rsidP="009D6332">
            <w:pPr>
              <w:spacing w:after="0" w:line="240" w:lineRule="auto"/>
              <w:rPr>
                <w:rFonts w:ascii="Times New Roman" w:hAnsi="Times New Roman" w:cs="Times New Roman"/>
                <w:sz w:val="24"/>
                <w:szCs w:val="24"/>
              </w:rPr>
            </w:pPr>
          </w:p>
        </w:tc>
        <w:tc>
          <w:tcPr>
            <w:tcW w:w="567" w:type="dxa"/>
          </w:tcPr>
          <w:p w:rsidR="00DB67F7" w:rsidRPr="005C2990" w:rsidRDefault="00DB67F7" w:rsidP="009D6332">
            <w:pPr>
              <w:spacing w:after="0" w:line="240" w:lineRule="auto"/>
              <w:rPr>
                <w:rFonts w:ascii="Times New Roman" w:hAnsi="Times New Roman" w:cs="Times New Roman"/>
                <w:sz w:val="24"/>
                <w:szCs w:val="24"/>
              </w:rPr>
            </w:pPr>
            <w:r w:rsidRPr="005C2990">
              <w:rPr>
                <w:rFonts w:ascii="Times New Roman" w:hAnsi="Times New Roman" w:cs="Times New Roman"/>
                <w:sz w:val="24"/>
                <w:szCs w:val="24"/>
              </w:rPr>
              <w:t>-</w:t>
            </w:r>
          </w:p>
        </w:tc>
        <w:tc>
          <w:tcPr>
            <w:tcW w:w="425" w:type="dxa"/>
          </w:tcPr>
          <w:p w:rsidR="00DB67F7" w:rsidRPr="005C2990" w:rsidRDefault="00DB67F7" w:rsidP="009D6332">
            <w:pPr>
              <w:spacing w:after="0" w:line="240" w:lineRule="auto"/>
              <w:rPr>
                <w:rFonts w:ascii="Times New Roman" w:hAnsi="Times New Roman" w:cs="Times New Roman"/>
                <w:sz w:val="24"/>
                <w:szCs w:val="24"/>
              </w:rPr>
            </w:pPr>
            <w:r w:rsidRPr="005C2990">
              <w:rPr>
                <w:rFonts w:ascii="Times New Roman" w:hAnsi="Times New Roman" w:cs="Times New Roman"/>
                <w:sz w:val="24"/>
                <w:szCs w:val="24"/>
              </w:rPr>
              <w:t>-</w:t>
            </w:r>
          </w:p>
        </w:tc>
      </w:tr>
      <w:tr w:rsidR="00DB67F7" w:rsidRPr="005C2990" w:rsidTr="00DB67F7">
        <w:tc>
          <w:tcPr>
            <w:tcW w:w="1769" w:type="dxa"/>
          </w:tcPr>
          <w:p w:rsidR="00DB67F7" w:rsidRPr="00D5433A" w:rsidRDefault="00DB67F7" w:rsidP="00327A80">
            <w:pPr>
              <w:spacing w:after="0" w:line="240" w:lineRule="auto"/>
              <w:rPr>
                <w:rFonts w:ascii="Times New Roman" w:hAnsi="Times New Roman"/>
                <w:sz w:val="24"/>
                <w:szCs w:val="24"/>
              </w:rPr>
            </w:pPr>
            <w:r w:rsidRPr="00D5433A">
              <w:rPr>
                <w:rFonts w:ascii="Times New Roman" w:hAnsi="Times New Roman"/>
                <w:sz w:val="24"/>
                <w:szCs w:val="24"/>
              </w:rPr>
              <w:t>ПК 1.1, 1.2, 1.3, 1.4, 1.5, ОК 01, 02, 04- 07, 09</w:t>
            </w:r>
          </w:p>
        </w:tc>
        <w:tc>
          <w:tcPr>
            <w:tcW w:w="6561" w:type="dxa"/>
          </w:tcPr>
          <w:p w:rsidR="00DB67F7" w:rsidRPr="00D5433A" w:rsidRDefault="00DB67F7" w:rsidP="00327A80">
            <w:pPr>
              <w:spacing w:after="0" w:line="240" w:lineRule="auto"/>
              <w:rPr>
                <w:rFonts w:ascii="Times New Roman" w:hAnsi="Times New Roman"/>
                <w:sz w:val="24"/>
                <w:szCs w:val="24"/>
              </w:rPr>
            </w:pPr>
            <w:r w:rsidRPr="00D5433A">
              <w:rPr>
                <w:rFonts w:ascii="Times New Roman" w:hAnsi="Times New Roman"/>
                <w:sz w:val="24"/>
                <w:szCs w:val="24"/>
              </w:rPr>
              <w:t>Раздел 2. Подготовка тракторов и сельскохозяйственных машин и механизмов к работе.</w:t>
            </w:r>
          </w:p>
        </w:tc>
        <w:tc>
          <w:tcPr>
            <w:tcW w:w="2410" w:type="dxa"/>
          </w:tcPr>
          <w:p w:rsidR="00DB67F7" w:rsidRPr="00FD728E" w:rsidRDefault="00DB67F7" w:rsidP="00327A80">
            <w:pPr>
              <w:spacing w:after="0" w:line="240" w:lineRule="auto"/>
              <w:jc w:val="center"/>
              <w:rPr>
                <w:rFonts w:ascii="Times New Roman" w:hAnsi="Times New Roman"/>
                <w:bCs/>
                <w:sz w:val="24"/>
                <w:szCs w:val="24"/>
              </w:rPr>
            </w:pPr>
            <w:r w:rsidRPr="00FD728E">
              <w:rPr>
                <w:rFonts w:ascii="Times New Roman" w:hAnsi="Times New Roman"/>
                <w:bCs/>
                <w:sz w:val="24"/>
                <w:szCs w:val="24"/>
              </w:rPr>
              <w:t>4/144</w:t>
            </w:r>
          </w:p>
        </w:tc>
        <w:tc>
          <w:tcPr>
            <w:tcW w:w="425" w:type="dxa"/>
          </w:tcPr>
          <w:p w:rsidR="00DB67F7" w:rsidRPr="005C2990" w:rsidRDefault="00DB67F7" w:rsidP="009D6332">
            <w:pPr>
              <w:spacing w:after="0" w:line="240" w:lineRule="auto"/>
              <w:rPr>
                <w:rFonts w:ascii="Times New Roman" w:hAnsi="Times New Roman" w:cs="Times New Roman"/>
                <w:sz w:val="24"/>
                <w:szCs w:val="24"/>
              </w:rPr>
            </w:pPr>
            <w:r w:rsidRPr="005C2990">
              <w:rPr>
                <w:rFonts w:ascii="Times New Roman" w:hAnsi="Times New Roman" w:cs="Times New Roman"/>
                <w:sz w:val="24"/>
                <w:szCs w:val="24"/>
              </w:rPr>
              <w:t>-</w:t>
            </w:r>
          </w:p>
        </w:tc>
        <w:tc>
          <w:tcPr>
            <w:tcW w:w="709" w:type="dxa"/>
          </w:tcPr>
          <w:p w:rsidR="00DB67F7" w:rsidRPr="005C2990" w:rsidRDefault="00DB67F7" w:rsidP="009D6332">
            <w:pPr>
              <w:spacing w:after="0" w:line="240" w:lineRule="auto"/>
              <w:rPr>
                <w:rFonts w:ascii="Times New Roman" w:hAnsi="Times New Roman" w:cs="Times New Roman"/>
                <w:sz w:val="24"/>
                <w:szCs w:val="24"/>
              </w:rPr>
            </w:pPr>
            <w:r w:rsidRPr="005C2990">
              <w:rPr>
                <w:rFonts w:ascii="Times New Roman" w:hAnsi="Times New Roman" w:cs="Times New Roman"/>
                <w:sz w:val="24"/>
                <w:szCs w:val="24"/>
              </w:rPr>
              <w:t>-</w:t>
            </w:r>
          </w:p>
        </w:tc>
        <w:tc>
          <w:tcPr>
            <w:tcW w:w="708" w:type="dxa"/>
          </w:tcPr>
          <w:p w:rsidR="00DB67F7" w:rsidRDefault="00DB67F7" w:rsidP="009D6332">
            <w:pPr>
              <w:spacing w:after="0" w:line="240" w:lineRule="auto"/>
              <w:rPr>
                <w:rFonts w:ascii="Times New Roman" w:hAnsi="Times New Roman" w:cs="Times New Roman"/>
                <w:sz w:val="24"/>
                <w:szCs w:val="24"/>
              </w:rPr>
            </w:pPr>
            <w:r>
              <w:rPr>
                <w:rFonts w:ascii="Times New Roman" w:hAnsi="Times New Roman" w:cs="Times New Roman"/>
                <w:sz w:val="24"/>
                <w:szCs w:val="24"/>
              </w:rPr>
              <w:t>72</w:t>
            </w:r>
          </w:p>
          <w:p w:rsidR="00DB67F7" w:rsidRPr="005C2990" w:rsidRDefault="00DB67F7" w:rsidP="009D6332">
            <w:pPr>
              <w:spacing w:after="0" w:line="240" w:lineRule="auto"/>
              <w:rPr>
                <w:rFonts w:ascii="Times New Roman" w:hAnsi="Times New Roman" w:cs="Times New Roman"/>
                <w:sz w:val="24"/>
                <w:szCs w:val="24"/>
              </w:rPr>
            </w:pPr>
          </w:p>
        </w:tc>
        <w:tc>
          <w:tcPr>
            <w:tcW w:w="709" w:type="dxa"/>
          </w:tcPr>
          <w:p w:rsidR="00DB67F7" w:rsidRDefault="00DB67F7" w:rsidP="009D6332">
            <w:pPr>
              <w:spacing w:after="0" w:line="240" w:lineRule="auto"/>
              <w:rPr>
                <w:rFonts w:ascii="Times New Roman" w:hAnsi="Times New Roman" w:cs="Times New Roman"/>
                <w:sz w:val="24"/>
                <w:szCs w:val="24"/>
              </w:rPr>
            </w:pPr>
            <w:r>
              <w:rPr>
                <w:rFonts w:ascii="Times New Roman" w:hAnsi="Times New Roman" w:cs="Times New Roman"/>
                <w:sz w:val="24"/>
                <w:szCs w:val="24"/>
              </w:rPr>
              <w:t>72</w:t>
            </w:r>
          </w:p>
          <w:p w:rsidR="00DB67F7" w:rsidRPr="005C2990" w:rsidRDefault="00DB67F7" w:rsidP="009D6332">
            <w:pPr>
              <w:spacing w:after="0" w:line="240" w:lineRule="auto"/>
              <w:rPr>
                <w:rFonts w:ascii="Times New Roman" w:hAnsi="Times New Roman" w:cs="Times New Roman"/>
                <w:sz w:val="24"/>
                <w:szCs w:val="24"/>
              </w:rPr>
            </w:pPr>
          </w:p>
        </w:tc>
        <w:tc>
          <w:tcPr>
            <w:tcW w:w="709" w:type="dxa"/>
          </w:tcPr>
          <w:p w:rsidR="00DB67F7" w:rsidRPr="005C2990" w:rsidRDefault="00DB67F7" w:rsidP="009D6332">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DB67F7" w:rsidRPr="005C2990" w:rsidRDefault="00DB67F7" w:rsidP="009D6332">
            <w:pPr>
              <w:spacing w:after="0" w:line="240" w:lineRule="auto"/>
              <w:ind w:right="-108"/>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DB67F7" w:rsidRPr="005C2990" w:rsidRDefault="00DB67F7" w:rsidP="009D6332">
            <w:pPr>
              <w:spacing w:after="0" w:line="240" w:lineRule="auto"/>
              <w:rPr>
                <w:rFonts w:ascii="Times New Roman" w:hAnsi="Times New Roman" w:cs="Times New Roman"/>
                <w:sz w:val="24"/>
                <w:szCs w:val="24"/>
              </w:rPr>
            </w:pPr>
            <w:r w:rsidRPr="005C2990">
              <w:rPr>
                <w:rFonts w:ascii="Times New Roman" w:hAnsi="Times New Roman" w:cs="Times New Roman"/>
                <w:sz w:val="24"/>
                <w:szCs w:val="24"/>
              </w:rPr>
              <w:t>-</w:t>
            </w:r>
          </w:p>
        </w:tc>
        <w:tc>
          <w:tcPr>
            <w:tcW w:w="425" w:type="dxa"/>
          </w:tcPr>
          <w:p w:rsidR="00DB67F7" w:rsidRPr="005C2990" w:rsidRDefault="00DB67F7" w:rsidP="009D6332">
            <w:pPr>
              <w:spacing w:after="0" w:line="240" w:lineRule="auto"/>
              <w:rPr>
                <w:rFonts w:ascii="Times New Roman" w:hAnsi="Times New Roman" w:cs="Times New Roman"/>
                <w:sz w:val="24"/>
                <w:szCs w:val="24"/>
              </w:rPr>
            </w:pPr>
            <w:r w:rsidRPr="005C2990">
              <w:rPr>
                <w:rFonts w:ascii="Times New Roman" w:hAnsi="Times New Roman" w:cs="Times New Roman"/>
                <w:sz w:val="24"/>
                <w:szCs w:val="24"/>
              </w:rPr>
              <w:t>-</w:t>
            </w:r>
          </w:p>
        </w:tc>
      </w:tr>
      <w:tr w:rsidR="00DB67F7" w:rsidRPr="005C2990" w:rsidTr="00DB67F7">
        <w:tc>
          <w:tcPr>
            <w:tcW w:w="1769" w:type="dxa"/>
          </w:tcPr>
          <w:p w:rsidR="00DB67F7" w:rsidRPr="00D5433A" w:rsidRDefault="00DB67F7" w:rsidP="00327A80">
            <w:pPr>
              <w:spacing w:after="0" w:line="240" w:lineRule="auto"/>
              <w:rPr>
                <w:rFonts w:ascii="Times New Roman" w:hAnsi="Times New Roman"/>
                <w:sz w:val="24"/>
                <w:szCs w:val="24"/>
              </w:rPr>
            </w:pPr>
            <w:r w:rsidRPr="00D5433A">
              <w:rPr>
                <w:rFonts w:ascii="Times New Roman" w:hAnsi="Times New Roman"/>
                <w:sz w:val="24"/>
                <w:szCs w:val="24"/>
              </w:rPr>
              <w:t>ПК 1.3, 1.4, 1.5, ОК 01, 02, 04- 07, 09</w:t>
            </w:r>
          </w:p>
        </w:tc>
        <w:tc>
          <w:tcPr>
            <w:tcW w:w="6561" w:type="dxa"/>
          </w:tcPr>
          <w:p w:rsidR="00DB67F7" w:rsidRPr="00D5433A" w:rsidRDefault="00DB67F7" w:rsidP="00327A80">
            <w:pPr>
              <w:spacing w:after="0" w:line="240" w:lineRule="auto"/>
              <w:rPr>
                <w:rFonts w:ascii="Times New Roman" w:hAnsi="Times New Roman"/>
                <w:sz w:val="24"/>
                <w:szCs w:val="24"/>
              </w:rPr>
            </w:pPr>
            <w:r w:rsidRPr="00D5433A">
              <w:rPr>
                <w:rFonts w:ascii="Times New Roman" w:hAnsi="Times New Roman"/>
                <w:sz w:val="24"/>
                <w:szCs w:val="24"/>
              </w:rPr>
              <w:t>Раздел 3. Комплектование машинно-тракторных агрегатов для выполнения сельскохозяйственных работ.</w:t>
            </w:r>
          </w:p>
        </w:tc>
        <w:tc>
          <w:tcPr>
            <w:tcW w:w="2410" w:type="dxa"/>
          </w:tcPr>
          <w:p w:rsidR="00DB67F7" w:rsidRPr="00FD728E" w:rsidRDefault="00DB67F7" w:rsidP="00327A80">
            <w:pPr>
              <w:spacing w:after="0" w:line="240" w:lineRule="auto"/>
              <w:jc w:val="center"/>
              <w:rPr>
                <w:rFonts w:ascii="Times New Roman" w:hAnsi="Times New Roman"/>
                <w:bCs/>
                <w:sz w:val="24"/>
                <w:szCs w:val="24"/>
              </w:rPr>
            </w:pPr>
            <w:r w:rsidRPr="00FD728E">
              <w:rPr>
                <w:rFonts w:ascii="Times New Roman" w:hAnsi="Times New Roman"/>
                <w:bCs/>
                <w:sz w:val="24"/>
                <w:szCs w:val="24"/>
              </w:rPr>
              <w:t>2/72</w:t>
            </w:r>
          </w:p>
        </w:tc>
        <w:tc>
          <w:tcPr>
            <w:tcW w:w="425" w:type="dxa"/>
          </w:tcPr>
          <w:p w:rsidR="00DB67F7" w:rsidRPr="005C2990" w:rsidRDefault="00DB67F7" w:rsidP="009D6332">
            <w:pPr>
              <w:spacing w:after="0" w:line="240" w:lineRule="auto"/>
              <w:rPr>
                <w:rFonts w:ascii="Times New Roman" w:hAnsi="Times New Roman" w:cs="Times New Roman"/>
                <w:sz w:val="24"/>
                <w:szCs w:val="24"/>
              </w:rPr>
            </w:pPr>
            <w:r w:rsidRPr="005C2990">
              <w:rPr>
                <w:rFonts w:ascii="Times New Roman" w:hAnsi="Times New Roman" w:cs="Times New Roman"/>
                <w:sz w:val="24"/>
                <w:szCs w:val="24"/>
              </w:rPr>
              <w:t>-</w:t>
            </w:r>
          </w:p>
        </w:tc>
        <w:tc>
          <w:tcPr>
            <w:tcW w:w="709" w:type="dxa"/>
          </w:tcPr>
          <w:p w:rsidR="00DB67F7" w:rsidRPr="005C2990" w:rsidRDefault="00DB67F7" w:rsidP="009D6332">
            <w:pPr>
              <w:spacing w:after="0" w:line="240" w:lineRule="auto"/>
              <w:rPr>
                <w:rFonts w:ascii="Times New Roman" w:hAnsi="Times New Roman" w:cs="Times New Roman"/>
                <w:sz w:val="24"/>
                <w:szCs w:val="24"/>
              </w:rPr>
            </w:pPr>
            <w:r w:rsidRPr="005C2990">
              <w:rPr>
                <w:rFonts w:ascii="Times New Roman" w:hAnsi="Times New Roman" w:cs="Times New Roman"/>
                <w:sz w:val="24"/>
                <w:szCs w:val="24"/>
              </w:rPr>
              <w:t>-</w:t>
            </w:r>
          </w:p>
        </w:tc>
        <w:tc>
          <w:tcPr>
            <w:tcW w:w="708" w:type="dxa"/>
          </w:tcPr>
          <w:p w:rsidR="00DB67F7" w:rsidRPr="005C2990" w:rsidRDefault="00DB67F7" w:rsidP="009D6332">
            <w:pPr>
              <w:spacing w:after="0" w:line="240" w:lineRule="auto"/>
              <w:rPr>
                <w:rFonts w:ascii="Times New Roman" w:hAnsi="Times New Roman" w:cs="Times New Roman"/>
                <w:sz w:val="24"/>
                <w:szCs w:val="24"/>
              </w:rPr>
            </w:pPr>
            <w:r>
              <w:rPr>
                <w:rFonts w:ascii="Times New Roman" w:hAnsi="Times New Roman" w:cs="Times New Roman"/>
                <w:sz w:val="24"/>
                <w:szCs w:val="24"/>
              </w:rPr>
              <w:t>36</w:t>
            </w:r>
          </w:p>
        </w:tc>
        <w:tc>
          <w:tcPr>
            <w:tcW w:w="709" w:type="dxa"/>
          </w:tcPr>
          <w:p w:rsidR="00DB67F7" w:rsidRPr="005C2990" w:rsidRDefault="00DB67F7" w:rsidP="009D6332">
            <w:pPr>
              <w:spacing w:after="0" w:line="240" w:lineRule="auto"/>
              <w:rPr>
                <w:rFonts w:ascii="Times New Roman" w:hAnsi="Times New Roman" w:cs="Times New Roman"/>
                <w:sz w:val="24"/>
                <w:szCs w:val="24"/>
              </w:rPr>
            </w:pPr>
            <w:r>
              <w:rPr>
                <w:rFonts w:ascii="Times New Roman" w:hAnsi="Times New Roman" w:cs="Times New Roman"/>
                <w:sz w:val="24"/>
                <w:szCs w:val="24"/>
              </w:rPr>
              <w:t>36</w:t>
            </w:r>
          </w:p>
        </w:tc>
        <w:tc>
          <w:tcPr>
            <w:tcW w:w="709" w:type="dxa"/>
          </w:tcPr>
          <w:p w:rsidR="00DB67F7" w:rsidRPr="005C2990" w:rsidRDefault="00DB67F7" w:rsidP="009D6332">
            <w:pPr>
              <w:spacing w:after="0" w:line="240" w:lineRule="auto"/>
              <w:rPr>
                <w:rFonts w:ascii="Times New Roman" w:hAnsi="Times New Roman" w:cs="Times New Roman"/>
                <w:sz w:val="24"/>
                <w:szCs w:val="24"/>
              </w:rPr>
            </w:pPr>
            <w:r w:rsidRPr="005C2990">
              <w:rPr>
                <w:rFonts w:ascii="Times New Roman" w:hAnsi="Times New Roman" w:cs="Times New Roman"/>
                <w:sz w:val="24"/>
                <w:szCs w:val="24"/>
              </w:rPr>
              <w:t>-</w:t>
            </w:r>
          </w:p>
        </w:tc>
        <w:tc>
          <w:tcPr>
            <w:tcW w:w="709" w:type="dxa"/>
          </w:tcPr>
          <w:p w:rsidR="00DB67F7" w:rsidRPr="005C2990" w:rsidRDefault="00DB67F7" w:rsidP="009D6332">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DB67F7" w:rsidRPr="005C2990" w:rsidRDefault="00DB67F7" w:rsidP="009D6332">
            <w:pPr>
              <w:spacing w:after="0" w:line="240" w:lineRule="auto"/>
              <w:rPr>
                <w:rFonts w:ascii="Times New Roman" w:hAnsi="Times New Roman" w:cs="Times New Roman"/>
                <w:sz w:val="24"/>
                <w:szCs w:val="24"/>
              </w:rPr>
            </w:pPr>
            <w:r w:rsidRPr="005C2990">
              <w:rPr>
                <w:rFonts w:ascii="Times New Roman" w:hAnsi="Times New Roman" w:cs="Times New Roman"/>
                <w:sz w:val="24"/>
                <w:szCs w:val="24"/>
              </w:rPr>
              <w:t>-</w:t>
            </w:r>
          </w:p>
        </w:tc>
        <w:tc>
          <w:tcPr>
            <w:tcW w:w="425" w:type="dxa"/>
          </w:tcPr>
          <w:p w:rsidR="00DB67F7" w:rsidRPr="005C2990" w:rsidRDefault="00DB67F7" w:rsidP="009D6332">
            <w:pPr>
              <w:spacing w:after="0" w:line="240" w:lineRule="auto"/>
              <w:rPr>
                <w:rFonts w:ascii="Times New Roman" w:hAnsi="Times New Roman" w:cs="Times New Roman"/>
                <w:sz w:val="24"/>
                <w:szCs w:val="24"/>
              </w:rPr>
            </w:pPr>
            <w:r w:rsidRPr="005C2990">
              <w:rPr>
                <w:rFonts w:ascii="Times New Roman" w:hAnsi="Times New Roman" w:cs="Times New Roman"/>
                <w:sz w:val="24"/>
                <w:szCs w:val="24"/>
              </w:rPr>
              <w:t>-</w:t>
            </w:r>
          </w:p>
        </w:tc>
      </w:tr>
      <w:tr w:rsidR="00DB67F7" w:rsidRPr="005C2990" w:rsidTr="00DB67F7">
        <w:tc>
          <w:tcPr>
            <w:tcW w:w="1769" w:type="dxa"/>
          </w:tcPr>
          <w:p w:rsidR="00DB67F7" w:rsidRPr="00D5433A" w:rsidRDefault="00DB67F7" w:rsidP="00327A80">
            <w:pPr>
              <w:spacing w:after="0" w:line="240" w:lineRule="auto"/>
              <w:rPr>
                <w:rFonts w:ascii="Times New Roman" w:hAnsi="Times New Roman"/>
                <w:sz w:val="24"/>
                <w:szCs w:val="24"/>
              </w:rPr>
            </w:pPr>
            <w:r w:rsidRPr="00D5433A">
              <w:rPr>
                <w:rFonts w:ascii="Times New Roman" w:hAnsi="Times New Roman"/>
                <w:sz w:val="24"/>
                <w:szCs w:val="24"/>
              </w:rPr>
              <w:t>ПК 1.2, ОК 01, 02, 04-07, 09</w:t>
            </w:r>
          </w:p>
        </w:tc>
        <w:tc>
          <w:tcPr>
            <w:tcW w:w="6561" w:type="dxa"/>
          </w:tcPr>
          <w:p w:rsidR="00DB67F7" w:rsidRPr="00D5433A" w:rsidRDefault="00DB67F7" w:rsidP="00327A80">
            <w:pPr>
              <w:spacing w:after="0" w:line="240" w:lineRule="auto"/>
              <w:rPr>
                <w:rFonts w:ascii="Times New Roman" w:hAnsi="Times New Roman"/>
                <w:sz w:val="24"/>
                <w:szCs w:val="24"/>
              </w:rPr>
            </w:pPr>
            <w:r w:rsidRPr="00D5433A">
              <w:rPr>
                <w:rFonts w:ascii="Times New Roman" w:hAnsi="Times New Roman"/>
                <w:sz w:val="24"/>
                <w:szCs w:val="24"/>
              </w:rPr>
              <w:t>Раздел 4. Техническое обслуживание сельскохозяйственной техники и оборудования.</w:t>
            </w:r>
          </w:p>
        </w:tc>
        <w:tc>
          <w:tcPr>
            <w:tcW w:w="2410" w:type="dxa"/>
          </w:tcPr>
          <w:p w:rsidR="00DB67F7" w:rsidRPr="00FD728E" w:rsidRDefault="00950BB3" w:rsidP="0003273E">
            <w:pPr>
              <w:spacing w:after="0" w:line="240" w:lineRule="auto"/>
              <w:jc w:val="center"/>
              <w:rPr>
                <w:rFonts w:ascii="Times New Roman" w:hAnsi="Times New Roman"/>
                <w:bCs/>
                <w:sz w:val="24"/>
                <w:szCs w:val="24"/>
              </w:rPr>
            </w:pPr>
            <w:r>
              <w:rPr>
                <w:rFonts w:ascii="Times New Roman" w:hAnsi="Times New Roman"/>
                <w:bCs/>
                <w:sz w:val="24"/>
                <w:szCs w:val="24"/>
              </w:rPr>
              <w:t>2</w:t>
            </w:r>
            <w:r w:rsidR="00DB67F7" w:rsidRPr="00FD728E">
              <w:rPr>
                <w:rFonts w:ascii="Times New Roman" w:hAnsi="Times New Roman"/>
                <w:bCs/>
                <w:sz w:val="24"/>
                <w:szCs w:val="24"/>
              </w:rPr>
              <w:t>/</w:t>
            </w:r>
            <w:r w:rsidR="00DB67F7">
              <w:rPr>
                <w:rFonts w:ascii="Times New Roman" w:hAnsi="Times New Roman"/>
                <w:bCs/>
                <w:sz w:val="24"/>
                <w:szCs w:val="24"/>
              </w:rPr>
              <w:t>72</w:t>
            </w:r>
          </w:p>
        </w:tc>
        <w:tc>
          <w:tcPr>
            <w:tcW w:w="425" w:type="dxa"/>
          </w:tcPr>
          <w:p w:rsidR="00DB67F7" w:rsidRPr="005C2990" w:rsidRDefault="00DB67F7" w:rsidP="009D6332">
            <w:pPr>
              <w:spacing w:after="0" w:line="240" w:lineRule="auto"/>
              <w:rPr>
                <w:rFonts w:ascii="Times New Roman" w:hAnsi="Times New Roman" w:cs="Times New Roman"/>
                <w:sz w:val="24"/>
                <w:szCs w:val="24"/>
              </w:rPr>
            </w:pPr>
            <w:r w:rsidRPr="005C2990">
              <w:rPr>
                <w:rFonts w:ascii="Times New Roman" w:hAnsi="Times New Roman" w:cs="Times New Roman"/>
                <w:sz w:val="24"/>
                <w:szCs w:val="24"/>
              </w:rPr>
              <w:t>-</w:t>
            </w:r>
          </w:p>
        </w:tc>
        <w:tc>
          <w:tcPr>
            <w:tcW w:w="709" w:type="dxa"/>
          </w:tcPr>
          <w:p w:rsidR="00DB67F7" w:rsidRPr="005C2990" w:rsidRDefault="00DB67F7" w:rsidP="009D6332">
            <w:pPr>
              <w:spacing w:after="0" w:line="240" w:lineRule="auto"/>
              <w:rPr>
                <w:rFonts w:ascii="Times New Roman" w:hAnsi="Times New Roman" w:cs="Times New Roman"/>
                <w:sz w:val="24"/>
                <w:szCs w:val="24"/>
              </w:rPr>
            </w:pPr>
            <w:r w:rsidRPr="005C2990">
              <w:rPr>
                <w:rFonts w:ascii="Times New Roman" w:hAnsi="Times New Roman" w:cs="Times New Roman"/>
                <w:sz w:val="24"/>
                <w:szCs w:val="24"/>
              </w:rPr>
              <w:t>-</w:t>
            </w:r>
          </w:p>
        </w:tc>
        <w:tc>
          <w:tcPr>
            <w:tcW w:w="708" w:type="dxa"/>
          </w:tcPr>
          <w:p w:rsidR="00DB67F7" w:rsidRPr="005C2990" w:rsidRDefault="00DB67F7" w:rsidP="009D6332">
            <w:pPr>
              <w:spacing w:after="0" w:line="240" w:lineRule="auto"/>
              <w:rPr>
                <w:rFonts w:ascii="Times New Roman" w:hAnsi="Times New Roman" w:cs="Times New Roman"/>
                <w:sz w:val="24"/>
                <w:szCs w:val="24"/>
              </w:rPr>
            </w:pPr>
            <w:r w:rsidRPr="005C2990">
              <w:rPr>
                <w:rFonts w:ascii="Times New Roman" w:hAnsi="Times New Roman" w:cs="Times New Roman"/>
                <w:sz w:val="24"/>
                <w:szCs w:val="24"/>
              </w:rPr>
              <w:t>-</w:t>
            </w:r>
          </w:p>
        </w:tc>
        <w:tc>
          <w:tcPr>
            <w:tcW w:w="709" w:type="dxa"/>
          </w:tcPr>
          <w:p w:rsidR="00DB67F7" w:rsidRPr="005C2990" w:rsidRDefault="00DB67F7" w:rsidP="009D6332">
            <w:pPr>
              <w:spacing w:after="0" w:line="240" w:lineRule="auto"/>
              <w:rPr>
                <w:rFonts w:ascii="Times New Roman" w:hAnsi="Times New Roman" w:cs="Times New Roman"/>
                <w:sz w:val="24"/>
                <w:szCs w:val="24"/>
              </w:rPr>
            </w:pPr>
            <w:r w:rsidRPr="005C2990">
              <w:rPr>
                <w:rFonts w:ascii="Times New Roman" w:hAnsi="Times New Roman" w:cs="Times New Roman"/>
                <w:sz w:val="24"/>
                <w:szCs w:val="24"/>
              </w:rPr>
              <w:t>-</w:t>
            </w:r>
          </w:p>
        </w:tc>
        <w:tc>
          <w:tcPr>
            <w:tcW w:w="709" w:type="dxa"/>
          </w:tcPr>
          <w:p w:rsidR="00DB67F7" w:rsidRPr="005C2990" w:rsidRDefault="00DB67F7" w:rsidP="009D6332">
            <w:pPr>
              <w:spacing w:after="0" w:line="240" w:lineRule="auto"/>
              <w:rPr>
                <w:rFonts w:ascii="Times New Roman" w:hAnsi="Times New Roman" w:cs="Times New Roman"/>
                <w:sz w:val="24"/>
                <w:szCs w:val="24"/>
              </w:rPr>
            </w:pPr>
            <w:r>
              <w:rPr>
                <w:rFonts w:ascii="Times New Roman" w:hAnsi="Times New Roman" w:cs="Times New Roman"/>
                <w:sz w:val="24"/>
                <w:szCs w:val="24"/>
              </w:rPr>
              <w:t>72</w:t>
            </w:r>
          </w:p>
        </w:tc>
        <w:tc>
          <w:tcPr>
            <w:tcW w:w="709" w:type="dxa"/>
          </w:tcPr>
          <w:p w:rsidR="00DB67F7" w:rsidRPr="005C2990" w:rsidRDefault="00DB67F7" w:rsidP="00FD728E">
            <w:pPr>
              <w:spacing w:after="0" w:line="240" w:lineRule="auto"/>
              <w:rPr>
                <w:rFonts w:ascii="Times New Roman" w:hAnsi="Times New Roman" w:cs="Times New Roman"/>
                <w:sz w:val="24"/>
                <w:szCs w:val="24"/>
              </w:rPr>
            </w:pPr>
          </w:p>
        </w:tc>
        <w:tc>
          <w:tcPr>
            <w:tcW w:w="567" w:type="dxa"/>
          </w:tcPr>
          <w:p w:rsidR="00DB67F7" w:rsidRPr="005C2990" w:rsidRDefault="00DB67F7" w:rsidP="009D6332">
            <w:pPr>
              <w:spacing w:after="0" w:line="240" w:lineRule="auto"/>
              <w:rPr>
                <w:rFonts w:ascii="Times New Roman" w:hAnsi="Times New Roman" w:cs="Times New Roman"/>
                <w:sz w:val="24"/>
                <w:szCs w:val="24"/>
              </w:rPr>
            </w:pPr>
            <w:r w:rsidRPr="005C2990">
              <w:rPr>
                <w:rFonts w:ascii="Times New Roman" w:hAnsi="Times New Roman" w:cs="Times New Roman"/>
                <w:sz w:val="24"/>
                <w:szCs w:val="24"/>
              </w:rPr>
              <w:t>-</w:t>
            </w:r>
          </w:p>
        </w:tc>
        <w:tc>
          <w:tcPr>
            <w:tcW w:w="425" w:type="dxa"/>
          </w:tcPr>
          <w:p w:rsidR="00DB67F7" w:rsidRPr="005C2990" w:rsidRDefault="00DB67F7" w:rsidP="009D6332">
            <w:pPr>
              <w:spacing w:after="0" w:line="240" w:lineRule="auto"/>
              <w:rPr>
                <w:rFonts w:ascii="Times New Roman" w:hAnsi="Times New Roman" w:cs="Times New Roman"/>
                <w:sz w:val="24"/>
                <w:szCs w:val="24"/>
              </w:rPr>
            </w:pPr>
            <w:r w:rsidRPr="005C2990">
              <w:rPr>
                <w:rFonts w:ascii="Times New Roman" w:hAnsi="Times New Roman" w:cs="Times New Roman"/>
                <w:sz w:val="24"/>
                <w:szCs w:val="24"/>
              </w:rPr>
              <w:t>-</w:t>
            </w:r>
          </w:p>
        </w:tc>
      </w:tr>
      <w:tr w:rsidR="00DB67F7" w:rsidRPr="005C2990" w:rsidTr="00DB67F7">
        <w:tc>
          <w:tcPr>
            <w:tcW w:w="1769" w:type="dxa"/>
          </w:tcPr>
          <w:p w:rsidR="00DB67F7" w:rsidRPr="00D5433A" w:rsidRDefault="00DB67F7" w:rsidP="00327A80">
            <w:pPr>
              <w:spacing w:after="0" w:line="240" w:lineRule="auto"/>
              <w:rPr>
                <w:rFonts w:ascii="Times New Roman" w:hAnsi="Times New Roman"/>
                <w:sz w:val="24"/>
                <w:szCs w:val="24"/>
              </w:rPr>
            </w:pPr>
            <w:r w:rsidRPr="00D5433A">
              <w:rPr>
                <w:rFonts w:ascii="Times New Roman" w:hAnsi="Times New Roman"/>
                <w:sz w:val="24"/>
                <w:szCs w:val="24"/>
              </w:rPr>
              <w:t>ПК 1.7, ОК 01, 02, 04-07, 09</w:t>
            </w:r>
          </w:p>
        </w:tc>
        <w:tc>
          <w:tcPr>
            <w:tcW w:w="6561" w:type="dxa"/>
          </w:tcPr>
          <w:p w:rsidR="00DB67F7" w:rsidRPr="00D5433A" w:rsidRDefault="00DB67F7" w:rsidP="00327A80">
            <w:pPr>
              <w:spacing w:after="0" w:line="240" w:lineRule="auto"/>
              <w:rPr>
                <w:rFonts w:ascii="Times New Roman" w:hAnsi="Times New Roman"/>
                <w:sz w:val="24"/>
                <w:szCs w:val="24"/>
              </w:rPr>
            </w:pPr>
            <w:r w:rsidRPr="00D5433A">
              <w:rPr>
                <w:rFonts w:ascii="Times New Roman" w:hAnsi="Times New Roman"/>
                <w:sz w:val="24"/>
                <w:szCs w:val="24"/>
              </w:rPr>
              <w:t>Раздел 5. Материально-техническое обеспечение технического обслуживания сельскохозяйственной техники в организации.</w:t>
            </w:r>
          </w:p>
        </w:tc>
        <w:tc>
          <w:tcPr>
            <w:tcW w:w="2410" w:type="dxa"/>
          </w:tcPr>
          <w:p w:rsidR="00DB67F7" w:rsidRPr="00FD728E" w:rsidRDefault="00DB67F7" w:rsidP="00327A80">
            <w:pPr>
              <w:spacing w:after="0" w:line="240" w:lineRule="auto"/>
              <w:jc w:val="center"/>
              <w:rPr>
                <w:rFonts w:ascii="Times New Roman" w:hAnsi="Times New Roman"/>
                <w:bCs/>
                <w:sz w:val="24"/>
                <w:szCs w:val="24"/>
                <w:lang w:val="en-US"/>
              </w:rPr>
            </w:pPr>
            <w:r w:rsidRPr="00FD728E">
              <w:rPr>
                <w:rFonts w:ascii="Times New Roman" w:hAnsi="Times New Roman"/>
                <w:bCs/>
                <w:sz w:val="24"/>
                <w:szCs w:val="24"/>
              </w:rPr>
              <w:t>1/</w:t>
            </w:r>
            <w:r w:rsidRPr="00FD728E">
              <w:rPr>
                <w:rFonts w:ascii="Times New Roman" w:hAnsi="Times New Roman"/>
                <w:bCs/>
                <w:sz w:val="24"/>
                <w:szCs w:val="24"/>
                <w:lang w:val="en-US"/>
              </w:rPr>
              <w:t>36</w:t>
            </w:r>
          </w:p>
        </w:tc>
        <w:tc>
          <w:tcPr>
            <w:tcW w:w="425" w:type="dxa"/>
          </w:tcPr>
          <w:p w:rsidR="00DB67F7" w:rsidRPr="005C2990" w:rsidRDefault="00DB67F7" w:rsidP="009D6332">
            <w:pPr>
              <w:spacing w:after="0" w:line="240" w:lineRule="auto"/>
              <w:rPr>
                <w:rFonts w:ascii="Times New Roman" w:hAnsi="Times New Roman" w:cs="Times New Roman"/>
                <w:sz w:val="24"/>
                <w:szCs w:val="24"/>
              </w:rPr>
            </w:pPr>
          </w:p>
        </w:tc>
        <w:tc>
          <w:tcPr>
            <w:tcW w:w="709" w:type="dxa"/>
          </w:tcPr>
          <w:p w:rsidR="00DB67F7" w:rsidRPr="005C2990" w:rsidRDefault="00DB67F7" w:rsidP="009D6332">
            <w:pPr>
              <w:spacing w:after="0" w:line="240" w:lineRule="auto"/>
              <w:rPr>
                <w:rFonts w:ascii="Times New Roman" w:hAnsi="Times New Roman" w:cs="Times New Roman"/>
                <w:sz w:val="24"/>
                <w:szCs w:val="24"/>
              </w:rPr>
            </w:pPr>
          </w:p>
        </w:tc>
        <w:tc>
          <w:tcPr>
            <w:tcW w:w="708" w:type="dxa"/>
          </w:tcPr>
          <w:p w:rsidR="00DB67F7" w:rsidRPr="005C2990" w:rsidRDefault="00DB67F7" w:rsidP="009D6332">
            <w:pPr>
              <w:spacing w:after="0" w:line="240" w:lineRule="auto"/>
              <w:rPr>
                <w:rFonts w:ascii="Times New Roman" w:hAnsi="Times New Roman" w:cs="Times New Roman"/>
                <w:sz w:val="24"/>
                <w:szCs w:val="24"/>
              </w:rPr>
            </w:pPr>
          </w:p>
        </w:tc>
        <w:tc>
          <w:tcPr>
            <w:tcW w:w="709" w:type="dxa"/>
          </w:tcPr>
          <w:p w:rsidR="00DB67F7" w:rsidRPr="005C2990" w:rsidRDefault="00DB67F7" w:rsidP="009D6332">
            <w:pPr>
              <w:spacing w:after="0" w:line="240" w:lineRule="auto"/>
              <w:rPr>
                <w:rFonts w:ascii="Times New Roman" w:hAnsi="Times New Roman" w:cs="Times New Roman"/>
                <w:sz w:val="24"/>
                <w:szCs w:val="24"/>
              </w:rPr>
            </w:pPr>
          </w:p>
        </w:tc>
        <w:tc>
          <w:tcPr>
            <w:tcW w:w="709" w:type="dxa"/>
          </w:tcPr>
          <w:p w:rsidR="00DB67F7" w:rsidRPr="005C2990" w:rsidRDefault="00DB67F7" w:rsidP="009D6332">
            <w:pPr>
              <w:spacing w:after="0" w:line="240" w:lineRule="auto"/>
              <w:rPr>
                <w:rFonts w:ascii="Times New Roman" w:hAnsi="Times New Roman" w:cs="Times New Roman"/>
                <w:sz w:val="24"/>
                <w:szCs w:val="24"/>
              </w:rPr>
            </w:pPr>
            <w:r>
              <w:rPr>
                <w:rFonts w:ascii="Times New Roman" w:hAnsi="Times New Roman" w:cs="Times New Roman"/>
                <w:sz w:val="24"/>
                <w:szCs w:val="24"/>
              </w:rPr>
              <w:t>36</w:t>
            </w:r>
          </w:p>
        </w:tc>
        <w:tc>
          <w:tcPr>
            <w:tcW w:w="709" w:type="dxa"/>
          </w:tcPr>
          <w:p w:rsidR="00DB67F7" w:rsidRDefault="00DB67F7" w:rsidP="009D6332">
            <w:pPr>
              <w:spacing w:after="0" w:line="240" w:lineRule="auto"/>
              <w:rPr>
                <w:rFonts w:ascii="Times New Roman" w:hAnsi="Times New Roman" w:cs="Times New Roman"/>
                <w:sz w:val="24"/>
                <w:szCs w:val="24"/>
              </w:rPr>
            </w:pPr>
          </w:p>
        </w:tc>
        <w:tc>
          <w:tcPr>
            <w:tcW w:w="567" w:type="dxa"/>
          </w:tcPr>
          <w:p w:rsidR="00DB67F7" w:rsidRPr="005C2990" w:rsidRDefault="00DB67F7" w:rsidP="009D6332">
            <w:pPr>
              <w:spacing w:after="0" w:line="240" w:lineRule="auto"/>
              <w:rPr>
                <w:rFonts w:ascii="Times New Roman" w:hAnsi="Times New Roman" w:cs="Times New Roman"/>
                <w:sz w:val="24"/>
                <w:szCs w:val="24"/>
              </w:rPr>
            </w:pPr>
          </w:p>
        </w:tc>
        <w:tc>
          <w:tcPr>
            <w:tcW w:w="425" w:type="dxa"/>
          </w:tcPr>
          <w:p w:rsidR="00DB67F7" w:rsidRPr="005C2990" w:rsidRDefault="00DB67F7" w:rsidP="009D6332">
            <w:pPr>
              <w:spacing w:after="0" w:line="240" w:lineRule="auto"/>
              <w:rPr>
                <w:rFonts w:ascii="Times New Roman" w:hAnsi="Times New Roman" w:cs="Times New Roman"/>
                <w:sz w:val="24"/>
                <w:szCs w:val="24"/>
              </w:rPr>
            </w:pPr>
          </w:p>
        </w:tc>
      </w:tr>
      <w:tr w:rsidR="00DB67F7" w:rsidRPr="005C2990" w:rsidTr="00DB67F7">
        <w:tc>
          <w:tcPr>
            <w:tcW w:w="1769" w:type="dxa"/>
          </w:tcPr>
          <w:p w:rsidR="00DB67F7" w:rsidRPr="00D5433A" w:rsidRDefault="00DB67F7" w:rsidP="00327A80">
            <w:pPr>
              <w:spacing w:after="0" w:line="240" w:lineRule="auto"/>
              <w:rPr>
                <w:rFonts w:ascii="Times New Roman" w:hAnsi="Times New Roman"/>
                <w:sz w:val="24"/>
                <w:szCs w:val="24"/>
              </w:rPr>
            </w:pPr>
            <w:r w:rsidRPr="00D5433A">
              <w:rPr>
                <w:rFonts w:ascii="Times New Roman" w:hAnsi="Times New Roman"/>
                <w:sz w:val="24"/>
                <w:szCs w:val="24"/>
              </w:rPr>
              <w:t>ПК 1.6, 1.7, 1.10, ОК 01-07, 09</w:t>
            </w:r>
          </w:p>
        </w:tc>
        <w:tc>
          <w:tcPr>
            <w:tcW w:w="6561" w:type="dxa"/>
          </w:tcPr>
          <w:p w:rsidR="00DB67F7" w:rsidRPr="00D5433A" w:rsidRDefault="00DB67F7" w:rsidP="00327A80">
            <w:pPr>
              <w:spacing w:after="0" w:line="240" w:lineRule="auto"/>
              <w:rPr>
                <w:rFonts w:ascii="Times New Roman" w:hAnsi="Times New Roman"/>
                <w:sz w:val="24"/>
                <w:szCs w:val="24"/>
              </w:rPr>
            </w:pPr>
            <w:r w:rsidRPr="00D5433A">
              <w:rPr>
                <w:rFonts w:ascii="Times New Roman" w:hAnsi="Times New Roman"/>
                <w:sz w:val="24"/>
                <w:szCs w:val="24"/>
              </w:rPr>
              <w:t>Раздел 6. Организация производства и оперативное планирование на сельскохозяйственном предприятии.</w:t>
            </w:r>
          </w:p>
        </w:tc>
        <w:tc>
          <w:tcPr>
            <w:tcW w:w="2410" w:type="dxa"/>
          </w:tcPr>
          <w:p w:rsidR="00DB67F7" w:rsidRPr="00AD0912" w:rsidRDefault="00950BB3" w:rsidP="00AD0912">
            <w:pPr>
              <w:spacing w:after="0" w:line="240" w:lineRule="auto"/>
              <w:jc w:val="center"/>
              <w:rPr>
                <w:rFonts w:ascii="Times New Roman" w:hAnsi="Times New Roman"/>
                <w:bCs/>
                <w:sz w:val="24"/>
                <w:szCs w:val="24"/>
              </w:rPr>
            </w:pPr>
            <w:r>
              <w:rPr>
                <w:rFonts w:ascii="Times New Roman" w:hAnsi="Times New Roman"/>
                <w:bCs/>
                <w:sz w:val="24"/>
                <w:szCs w:val="24"/>
              </w:rPr>
              <w:t>1</w:t>
            </w:r>
            <w:r w:rsidR="00DB67F7" w:rsidRPr="00FD728E">
              <w:rPr>
                <w:rFonts w:ascii="Times New Roman" w:hAnsi="Times New Roman"/>
                <w:bCs/>
                <w:sz w:val="24"/>
                <w:szCs w:val="24"/>
              </w:rPr>
              <w:t>/</w:t>
            </w:r>
            <w:r w:rsidR="00AD0912">
              <w:rPr>
                <w:rFonts w:ascii="Times New Roman" w:hAnsi="Times New Roman"/>
                <w:bCs/>
                <w:sz w:val="24"/>
                <w:szCs w:val="24"/>
              </w:rPr>
              <w:t>36</w:t>
            </w:r>
          </w:p>
        </w:tc>
        <w:tc>
          <w:tcPr>
            <w:tcW w:w="425" w:type="dxa"/>
          </w:tcPr>
          <w:p w:rsidR="00DB67F7" w:rsidRPr="005C2990" w:rsidRDefault="00DB67F7" w:rsidP="009D6332">
            <w:pPr>
              <w:spacing w:after="0" w:line="240" w:lineRule="auto"/>
              <w:rPr>
                <w:rFonts w:ascii="Times New Roman" w:hAnsi="Times New Roman" w:cs="Times New Roman"/>
                <w:sz w:val="24"/>
                <w:szCs w:val="24"/>
              </w:rPr>
            </w:pPr>
          </w:p>
        </w:tc>
        <w:tc>
          <w:tcPr>
            <w:tcW w:w="709" w:type="dxa"/>
          </w:tcPr>
          <w:p w:rsidR="00DB67F7" w:rsidRPr="005C2990" w:rsidRDefault="00DB67F7" w:rsidP="009D6332">
            <w:pPr>
              <w:spacing w:after="0" w:line="240" w:lineRule="auto"/>
              <w:rPr>
                <w:rFonts w:ascii="Times New Roman" w:hAnsi="Times New Roman" w:cs="Times New Roman"/>
                <w:sz w:val="24"/>
                <w:szCs w:val="24"/>
              </w:rPr>
            </w:pPr>
          </w:p>
        </w:tc>
        <w:tc>
          <w:tcPr>
            <w:tcW w:w="708" w:type="dxa"/>
          </w:tcPr>
          <w:p w:rsidR="00DB67F7" w:rsidRPr="005C2990" w:rsidRDefault="00DB67F7" w:rsidP="009D6332">
            <w:pPr>
              <w:spacing w:after="0" w:line="240" w:lineRule="auto"/>
              <w:rPr>
                <w:rFonts w:ascii="Times New Roman" w:hAnsi="Times New Roman" w:cs="Times New Roman"/>
                <w:sz w:val="24"/>
                <w:szCs w:val="24"/>
              </w:rPr>
            </w:pPr>
          </w:p>
        </w:tc>
        <w:tc>
          <w:tcPr>
            <w:tcW w:w="709" w:type="dxa"/>
          </w:tcPr>
          <w:p w:rsidR="00DB67F7" w:rsidRPr="005C2990" w:rsidRDefault="00DB67F7" w:rsidP="009D6332">
            <w:pPr>
              <w:spacing w:after="0" w:line="240" w:lineRule="auto"/>
              <w:rPr>
                <w:rFonts w:ascii="Times New Roman" w:hAnsi="Times New Roman" w:cs="Times New Roman"/>
                <w:sz w:val="24"/>
                <w:szCs w:val="24"/>
              </w:rPr>
            </w:pPr>
          </w:p>
        </w:tc>
        <w:tc>
          <w:tcPr>
            <w:tcW w:w="709" w:type="dxa"/>
          </w:tcPr>
          <w:p w:rsidR="00DB67F7" w:rsidRPr="005C2990" w:rsidRDefault="00DB67F7" w:rsidP="009D6332">
            <w:pPr>
              <w:spacing w:after="0" w:line="240" w:lineRule="auto"/>
              <w:rPr>
                <w:rFonts w:ascii="Times New Roman" w:hAnsi="Times New Roman" w:cs="Times New Roman"/>
                <w:sz w:val="24"/>
                <w:szCs w:val="24"/>
              </w:rPr>
            </w:pPr>
          </w:p>
        </w:tc>
        <w:tc>
          <w:tcPr>
            <w:tcW w:w="709" w:type="dxa"/>
          </w:tcPr>
          <w:p w:rsidR="00DB67F7" w:rsidRDefault="00DB67F7" w:rsidP="009D6332">
            <w:pPr>
              <w:spacing w:after="0" w:line="240" w:lineRule="auto"/>
              <w:rPr>
                <w:rFonts w:ascii="Times New Roman" w:hAnsi="Times New Roman" w:cs="Times New Roman"/>
                <w:sz w:val="24"/>
                <w:szCs w:val="24"/>
              </w:rPr>
            </w:pPr>
            <w:r>
              <w:rPr>
                <w:rFonts w:ascii="Times New Roman" w:hAnsi="Times New Roman" w:cs="Times New Roman"/>
                <w:sz w:val="24"/>
                <w:szCs w:val="24"/>
              </w:rPr>
              <w:t>36</w:t>
            </w:r>
          </w:p>
        </w:tc>
        <w:tc>
          <w:tcPr>
            <w:tcW w:w="567" w:type="dxa"/>
          </w:tcPr>
          <w:p w:rsidR="00DB67F7" w:rsidRPr="005C2990" w:rsidRDefault="00DB67F7" w:rsidP="009D6332">
            <w:pPr>
              <w:spacing w:after="0" w:line="240" w:lineRule="auto"/>
              <w:rPr>
                <w:rFonts w:ascii="Times New Roman" w:hAnsi="Times New Roman" w:cs="Times New Roman"/>
                <w:sz w:val="24"/>
                <w:szCs w:val="24"/>
              </w:rPr>
            </w:pPr>
          </w:p>
        </w:tc>
        <w:tc>
          <w:tcPr>
            <w:tcW w:w="425" w:type="dxa"/>
          </w:tcPr>
          <w:p w:rsidR="00DB67F7" w:rsidRPr="005C2990" w:rsidRDefault="00DB67F7" w:rsidP="009D6332">
            <w:pPr>
              <w:spacing w:after="0" w:line="240" w:lineRule="auto"/>
              <w:rPr>
                <w:rFonts w:ascii="Times New Roman" w:hAnsi="Times New Roman" w:cs="Times New Roman"/>
                <w:sz w:val="24"/>
                <w:szCs w:val="24"/>
              </w:rPr>
            </w:pPr>
          </w:p>
        </w:tc>
      </w:tr>
      <w:tr w:rsidR="00DB67F7" w:rsidRPr="005C2990" w:rsidTr="00DB67F7">
        <w:tc>
          <w:tcPr>
            <w:tcW w:w="1769" w:type="dxa"/>
          </w:tcPr>
          <w:p w:rsidR="00DB67F7" w:rsidRPr="00D5433A" w:rsidRDefault="00DB67F7" w:rsidP="00327A80">
            <w:pPr>
              <w:spacing w:after="0" w:line="240" w:lineRule="auto"/>
              <w:rPr>
                <w:rFonts w:ascii="Times New Roman" w:hAnsi="Times New Roman"/>
                <w:sz w:val="24"/>
                <w:szCs w:val="24"/>
              </w:rPr>
            </w:pPr>
            <w:r w:rsidRPr="00D5433A">
              <w:rPr>
                <w:rFonts w:ascii="Times New Roman" w:hAnsi="Times New Roman"/>
                <w:sz w:val="24"/>
                <w:szCs w:val="24"/>
              </w:rPr>
              <w:t>ПК 1.8, 1.9, 1.10, ОК 01- 07, 09</w:t>
            </w:r>
          </w:p>
        </w:tc>
        <w:tc>
          <w:tcPr>
            <w:tcW w:w="6561" w:type="dxa"/>
          </w:tcPr>
          <w:p w:rsidR="00DB67F7" w:rsidRPr="00D5433A" w:rsidRDefault="00DB67F7" w:rsidP="00327A80">
            <w:pPr>
              <w:spacing w:after="0" w:line="240" w:lineRule="auto"/>
              <w:rPr>
                <w:rFonts w:ascii="Times New Roman" w:hAnsi="Times New Roman"/>
                <w:sz w:val="24"/>
                <w:szCs w:val="24"/>
              </w:rPr>
            </w:pPr>
            <w:r w:rsidRPr="00D5433A">
              <w:rPr>
                <w:rFonts w:ascii="Times New Roman" w:hAnsi="Times New Roman"/>
                <w:sz w:val="24"/>
                <w:szCs w:val="24"/>
              </w:rPr>
              <w:t>Раздел 7. Управление структурным подразделением организации (предприятия).</w:t>
            </w:r>
          </w:p>
        </w:tc>
        <w:tc>
          <w:tcPr>
            <w:tcW w:w="2410" w:type="dxa"/>
            <w:vAlign w:val="center"/>
          </w:tcPr>
          <w:p w:rsidR="00DB67F7" w:rsidRPr="00AD0912" w:rsidRDefault="00950BB3" w:rsidP="00AD0912">
            <w:pPr>
              <w:spacing w:after="0" w:line="240" w:lineRule="auto"/>
              <w:jc w:val="center"/>
              <w:rPr>
                <w:rFonts w:ascii="Times New Roman" w:hAnsi="Times New Roman"/>
                <w:bCs/>
                <w:sz w:val="24"/>
                <w:szCs w:val="24"/>
              </w:rPr>
            </w:pPr>
            <w:r>
              <w:rPr>
                <w:rFonts w:ascii="Times New Roman" w:hAnsi="Times New Roman"/>
                <w:bCs/>
                <w:sz w:val="24"/>
                <w:szCs w:val="24"/>
              </w:rPr>
              <w:t>2</w:t>
            </w:r>
            <w:r w:rsidR="00DB67F7" w:rsidRPr="00FD728E">
              <w:rPr>
                <w:rFonts w:ascii="Times New Roman" w:hAnsi="Times New Roman"/>
                <w:bCs/>
                <w:sz w:val="24"/>
                <w:szCs w:val="24"/>
              </w:rPr>
              <w:t>/</w:t>
            </w:r>
            <w:r w:rsidR="00AD0912">
              <w:rPr>
                <w:rFonts w:ascii="Times New Roman" w:hAnsi="Times New Roman"/>
                <w:bCs/>
                <w:sz w:val="24"/>
                <w:szCs w:val="24"/>
              </w:rPr>
              <w:t>72</w:t>
            </w:r>
          </w:p>
        </w:tc>
        <w:tc>
          <w:tcPr>
            <w:tcW w:w="425" w:type="dxa"/>
          </w:tcPr>
          <w:p w:rsidR="00DB67F7" w:rsidRPr="005C2990" w:rsidRDefault="00DB67F7" w:rsidP="009D6332">
            <w:pPr>
              <w:spacing w:after="0" w:line="240" w:lineRule="auto"/>
              <w:rPr>
                <w:rFonts w:ascii="Times New Roman" w:hAnsi="Times New Roman" w:cs="Times New Roman"/>
                <w:sz w:val="24"/>
                <w:szCs w:val="24"/>
              </w:rPr>
            </w:pPr>
          </w:p>
        </w:tc>
        <w:tc>
          <w:tcPr>
            <w:tcW w:w="709" w:type="dxa"/>
          </w:tcPr>
          <w:p w:rsidR="00DB67F7" w:rsidRPr="005C2990" w:rsidRDefault="00DB67F7" w:rsidP="009D6332">
            <w:pPr>
              <w:spacing w:after="0" w:line="240" w:lineRule="auto"/>
              <w:rPr>
                <w:rFonts w:ascii="Times New Roman" w:hAnsi="Times New Roman" w:cs="Times New Roman"/>
                <w:sz w:val="24"/>
                <w:szCs w:val="24"/>
              </w:rPr>
            </w:pPr>
          </w:p>
        </w:tc>
        <w:tc>
          <w:tcPr>
            <w:tcW w:w="708" w:type="dxa"/>
          </w:tcPr>
          <w:p w:rsidR="00DB67F7" w:rsidRPr="005C2990" w:rsidRDefault="00DB67F7" w:rsidP="009D6332">
            <w:pPr>
              <w:spacing w:after="0" w:line="240" w:lineRule="auto"/>
              <w:rPr>
                <w:rFonts w:ascii="Times New Roman" w:hAnsi="Times New Roman" w:cs="Times New Roman"/>
                <w:sz w:val="24"/>
                <w:szCs w:val="24"/>
              </w:rPr>
            </w:pPr>
          </w:p>
        </w:tc>
        <w:tc>
          <w:tcPr>
            <w:tcW w:w="709" w:type="dxa"/>
          </w:tcPr>
          <w:p w:rsidR="00DB67F7" w:rsidRPr="005C2990" w:rsidRDefault="00DB67F7" w:rsidP="009D6332">
            <w:pPr>
              <w:spacing w:after="0" w:line="240" w:lineRule="auto"/>
              <w:rPr>
                <w:rFonts w:ascii="Times New Roman" w:hAnsi="Times New Roman" w:cs="Times New Roman"/>
                <w:sz w:val="24"/>
                <w:szCs w:val="24"/>
              </w:rPr>
            </w:pPr>
          </w:p>
        </w:tc>
        <w:tc>
          <w:tcPr>
            <w:tcW w:w="709" w:type="dxa"/>
          </w:tcPr>
          <w:p w:rsidR="00DB67F7" w:rsidRPr="005C2990" w:rsidRDefault="00DB67F7" w:rsidP="009D6332">
            <w:pPr>
              <w:spacing w:after="0" w:line="240" w:lineRule="auto"/>
              <w:rPr>
                <w:rFonts w:ascii="Times New Roman" w:hAnsi="Times New Roman" w:cs="Times New Roman"/>
                <w:sz w:val="24"/>
                <w:szCs w:val="24"/>
              </w:rPr>
            </w:pPr>
          </w:p>
        </w:tc>
        <w:tc>
          <w:tcPr>
            <w:tcW w:w="709" w:type="dxa"/>
          </w:tcPr>
          <w:p w:rsidR="00DB67F7" w:rsidRDefault="00DB67F7" w:rsidP="009D6332">
            <w:pPr>
              <w:spacing w:after="0" w:line="240" w:lineRule="auto"/>
              <w:rPr>
                <w:rFonts w:ascii="Times New Roman" w:hAnsi="Times New Roman" w:cs="Times New Roman"/>
                <w:sz w:val="24"/>
                <w:szCs w:val="24"/>
              </w:rPr>
            </w:pPr>
          </w:p>
        </w:tc>
        <w:tc>
          <w:tcPr>
            <w:tcW w:w="567" w:type="dxa"/>
          </w:tcPr>
          <w:p w:rsidR="00DB67F7" w:rsidRPr="005C2990" w:rsidRDefault="00DB67F7" w:rsidP="009D6332">
            <w:pPr>
              <w:spacing w:after="0" w:line="240" w:lineRule="auto"/>
              <w:rPr>
                <w:rFonts w:ascii="Times New Roman" w:hAnsi="Times New Roman" w:cs="Times New Roman"/>
                <w:sz w:val="24"/>
                <w:szCs w:val="24"/>
              </w:rPr>
            </w:pPr>
            <w:r>
              <w:rPr>
                <w:rFonts w:ascii="Times New Roman" w:hAnsi="Times New Roman" w:cs="Times New Roman"/>
                <w:sz w:val="24"/>
                <w:szCs w:val="24"/>
              </w:rPr>
              <w:t>72</w:t>
            </w:r>
          </w:p>
        </w:tc>
        <w:tc>
          <w:tcPr>
            <w:tcW w:w="425" w:type="dxa"/>
          </w:tcPr>
          <w:p w:rsidR="00DB67F7" w:rsidRPr="005C2990" w:rsidRDefault="00DB67F7" w:rsidP="009D6332">
            <w:pPr>
              <w:spacing w:after="0" w:line="240" w:lineRule="auto"/>
              <w:rPr>
                <w:rFonts w:ascii="Times New Roman" w:hAnsi="Times New Roman" w:cs="Times New Roman"/>
                <w:sz w:val="24"/>
                <w:szCs w:val="24"/>
              </w:rPr>
            </w:pPr>
          </w:p>
        </w:tc>
      </w:tr>
      <w:tr w:rsidR="00DB67F7" w:rsidRPr="005C2990" w:rsidTr="00DB67F7">
        <w:tc>
          <w:tcPr>
            <w:tcW w:w="1769" w:type="dxa"/>
          </w:tcPr>
          <w:p w:rsidR="00DB67F7" w:rsidRPr="00D5433A" w:rsidRDefault="00DB67F7" w:rsidP="00327A80">
            <w:pPr>
              <w:spacing w:after="0" w:line="240" w:lineRule="auto"/>
              <w:rPr>
                <w:rFonts w:ascii="Times New Roman" w:hAnsi="Times New Roman"/>
                <w:sz w:val="24"/>
                <w:szCs w:val="24"/>
              </w:rPr>
            </w:pPr>
            <w:r w:rsidRPr="00D5433A">
              <w:rPr>
                <w:rFonts w:ascii="Times New Roman" w:hAnsi="Times New Roman"/>
                <w:sz w:val="24"/>
                <w:szCs w:val="24"/>
              </w:rPr>
              <w:t>ПК 1.11 – 1.15; ОК 01- 07, 09</w:t>
            </w:r>
          </w:p>
        </w:tc>
        <w:tc>
          <w:tcPr>
            <w:tcW w:w="6561" w:type="dxa"/>
          </w:tcPr>
          <w:p w:rsidR="00DB67F7" w:rsidRPr="00D5433A" w:rsidRDefault="00DB67F7" w:rsidP="00327A80">
            <w:pPr>
              <w:spacing w:after="0" w:line="240" w:lineRule="auto"/>
              <w:rPr>
                <w:rFonts w:ascii="Times New Roman" w:hAnsi="Times New Roman"/>
                <w:sz w:val="24"/>
                <w:szCs w:val="24"/>
              </w:rPr>
            </w:pPr>
            <w:r w:rsidRPr="00D5433A">
              <w:rPr>
                <w:rFonts w:ascii="Times New Roman" w:hAnsi="Times New Roman"/>
                <w:sz w:val="24"/>
                <w:szCs w:val="24"/>
              </w:rPr>
              <w:t>Раздел 8. Реализация агротехнологий различной интенсивности</w:t>
            </w:r>
          </w:p>
        </w:tc>
        <w:tc>
          <w:tcPr>
            <w:tcW w:w="2410" w:type="dxa"/>
            <w:vAlign w:val="center"/>
          </w:tcPr>
          <w:p w:rsidR="00DB67F7" w:rsidRPr="00FD728E" w:rsidRDefault="00950BB3" w:rsidP="0003273E">
            <w:pPr>
              <w:spacing w:after="0" w:line="240" w:lineRule="auto"/>
              <w:jc w:val="center"/>
              <w:rPr>
                <w:rFonts w:ascii="Times New Roman" w:hAnsi="Times New Roman"/>
                <w:bCs/>
                <w:sz w:val="24"/>
                <w:szCs w:val="24"/>
              </w:rPr>
            </w:pPr>
            <w:r>
              <w:rPr>
                <w:rFonts w:ascii="Times New Roman" w:hAnsi="Times New Roman"/>
                <w:bCs/>
                <w:sz w:val="24"/>
                <w:szCs w:val="24"/>
              </w:rPr>
              <w:t>2</w:t>
            </w:r>
            <w:r w:rsidR="00DB67F7" w:rsidRPr="00FD728E">
              <w:rPr>
                <w:rFonts w:ascii="Times New Roman" w:hAnsi="Times New Roman"/>
                <w:bCs/>
                <w:sz w:val="24"/>
                <w:szCs w:val="24"/>
              </w:rPr>
              <w:t>/</w:t>
            </w:r>
            <w:r w:rsidR="00DB67F7">
              <w:rPr>
                <w:rFonts w:ascii="Times New Roman" w:hAnsi="Times New Roman"/>
                <w:bCs/>
                <w:sz w:val="24"/>
                <w:szCs w:val="24"/>
              </w:rPr>
              <w:t>72</w:t>
            </w:r>
          </w:p>
        </w:tc>
        <w:tc>
          <w:tcPr>
            <w:tcW w:w="425" w:type="dxa"/>
          </w:tcPr>
          <w:p w:rsidR="00DB67F7" w:rsidRPr="005C2990" w:rsidRDefault="00DB67F7" w:rsidP="009D6332">
            <w:pPr>
              <w:spacing w:after="0" w:line="240" w:lineRule="auto"/>
              <w:rPr>
                <w:rFonts w:ascii="Times New Roman" w:hAnsi="Times New Roman" w:cs="Times New Roman"/>
                <w:sz w:val="24"/>
                <w:szCs w:val="24"/>
              </w:rPr>
            </w:pPr>
          </w:p>
        </w:tc>
        <w:tc>
          <w:tcPr>
            <w:tcW w:w="709" w:type="dxa"/>
          </w:tcPr>
          <w:p w:rsidR="00DB67F7" w:rsidRPr="005C2990" w:rsidRDefault="00DB67F7" w:rsidP="009D6332">
            <w:pPr>
              <w:spacing w:after="0" w:line="240" w:lineRule="auto"/>
              <w:rPr>
                <w:rFonts w:ascii="Times New Roman" w:hAnsi="Times New Roman" w:cs="Times New Roman"/>
                <w:sz w:val="24"/>
                <w:szCs w:val="24"/>
              </w:rPr>
            </w:pPr>
          </w:p>
        </w:tc>
        <w:tc>
          <w:tcPr>
            <w:tcW w:w="708" w:type="dxa"/>
          </w:tcPr>
          <w:p w:rsidR="00DB67F7" w:rsidRPr="005C2990" w:rsidRDefault="00DB67F7" w:rsidP="009D6332">
            <w:pPr>
              <w:spacing w:after="0" w:line="240" w:lineRule="auto"/>
              <w:rPr>
                <w:rFonts w:ascii="Times New Roman" w:hAnsi="Times New Roman" w:cs="Times New Roman"/>
                <w:sz w:val="24"/>
                <w:szCs w:val="24"/>
              </w:rPr>
            </w:pPr>
          </w:p>
        </w:tc>
        <w:tc>
          <w:tcPr>
            <w:tcW w:w="709" w:type="dxa"/>
          </w:tcPr>
          <w:p w:rsidR="00DB67F7" w:rsidRPr="005C2990" w:rsidRDefault="00DB67F7" w:rsidP="009D6332">
            <w:pPr>
              <w:spacing w:after="0" w:line="240" w:lineRule="auto"/>
              <w:rPr>
                <w:rFonts w:ascii="Times New Roman" w:hAnsi="Times New Roman" w:cs="Times New Roman"/>
                <w:sz w:val="24"/>
                <w:szCs w:val="24"/>
              </w:rPr>
            </w:pPr>
          </w:p>
        </w:tc>
        <w:tc>
          <w:tcPr>
            <w:tcW w:w="709" w:type="dxa"/>
          </w:tcPr>
          <w:p w:rsidR="00DB67F7" w:rsidRPr="005C2990" w:rsidRDefault="00DB67F7" w:rsidP="009D6332">
            <w:pPr>
              <w:spacing w:after="0" w:line="240" w:lineRule="auto"/>
              <w:rPr>
                <w:rFonts w:ascii="Times New Roman" w:hAnsi="Times New Roman" w:cs="Times New Roman"/>
                <w:sz w:val="24"/>
                <w:szCs w:val="24"/>
              </w:rPr>
            </w:pPr>
          </w:p>
        </w:tc>
        <w:tc>
          <w:tcPr>
            <w:tcW w:w="709" w:type="dxa"/>
          </w:tcPr>
          <w:p w:rsidR="00DB67F7" w:rsidRDefault="00DB67F7" w:rsidP="009D6332">
            <w:pPr>
              <w:spacing w:after="0" w:line="240" w:lineRule="auto"/>
              <w:rPr>
                <w:rFonts w:ascii="Times New Roman" w:hAnsi="Times New Roman" w:cs="Times New Roman"/>
                <w:sz w:val="24"/>
                <w:szCs w:val="24"/>
              </w:rPr>
            </w:pPr>
            <w:r>
              <w:rPr>
                <w:rFonts w:ascii="Times New Roman" w:hAnsi="Times New Roman" w:cs="Times New Roman"/>
                <w:sz w:val="24"/>
                <w:szCs w:val="24"/>
              </w:rPr>
              <w:t>72</w:t>
            </w:r>
          </w:p>
        </w:tc>
        <w:tc>
          <w:tcPr>
            <w:tcW w:w="567" w:type="dxa"/>
          </w:tcPr>
          <w:p w:rsidR="00DB67F7" w:rsidRPr="005C2990" w:rsidRDefault="00DB67F7" w:rsidP="009D6332">
            <w:pPr>
              <w:spacing w:after="0" w:line="240" w:lineRule="auto"/>
              <w:rPr>
                <w:rFonts w:ascii="Times New Roman" w:hAnsi="Times New Roman" w:cs="Times New Roman"/>
                <w:sz w:val="24"/>
                <w:szCs w:val="24"/>
              </w:rPr>
            </w:pPr>
          </w:p>
        </w:tc>
        <w:tc>
          <w:tcPr>
            <w:tcW w:w="425" w:type="dxa"/>
          </w:tcPr>
          <w:p w:rsidR="00DB67F7" w:rsidRPr="005C2990" w:rsidRDefault="00DB67F7" w:rsidP="009D6332">
            <w:pPr>
              <w:spacing w:after="0" w:line="240" w:lineRule="auto"/>
              <w:rPr>
                <w:rFonts w:ascii="Times New Roman" w:hAnsi="Times New Roman" w:cs="Times New Roman"/>
                <w:sz w:val="24"/>
                <w:szCs w:val="24"/>
              </w:rPr>
            </w:pPr>
          </w:p>
        </w:tc>
      </w:tr>
      <w:tr w:rsidR="00DB67F7" w:rsidRPr="005C2990" w:rsidTr="00DB67F7">
        <w:tc>
          <w:tcPr>
            <w:tcW w:w="1769" w:type="dxa"/>
          </w:tcPr>
          <w:p w:rsidR="00DB67F7" w:rsidRPr="00D5433A" w:rsidRDefault="00DB67F7" w:rsidP="00327A80">
            <w:pPr>
              <w:spacing w:after="0" w:line="240" w:lineRule="auto"/>
              <w:rPr>
                <w:rFonts w:ascii="Times New Roman" w:hAnsi="Times New Roman"/>
                <w:sz w:val="24"/>
                <w:szCs w:val="24"/>
              </w:rPr>
            </w:pPr>
          </w:p>
        </w:tc>
        <w:tc>
          <w:tcPr>
            <w:tcW w:w="6561" w:type="dxa"/>
          </w:tcPr>
          <w:p w:rsidR="00DB67F7" w:rsidRPr="00D5433A" w:rsidRDefault="00DB67F7" w:rsidP="00327A80">
            <w:pPr>
              <w:spacing w:after="0" w:line="240" w:lineRule="auto"/>
              <w:rPr>
                <w:rFonts w:ascii="Times New Roman" w:hAnsi="Times New Roman"/>
                <w:sz w:val="24"/>
                <w:szCs w:val="24"/>
              </w:rPr>
            </w:pPr>
          </w:p>
        </w:tc>
        <w:tc>
          <w:tcPr>
            <w:tcW w:w="2410" w:type="dxa"/>
            <w:vAlign w:val="center"/>
          </w:tcPr>
          <w:p w:rsidR="00DB67F7" w:rsidRPr="00FD728E" w:rsidRDefault="00DB67F7" w:rsidP="0003273E">
            <w:pPr>
              <w:spacing w:after="0" w:line="240" w:lineRule="auto"/>
              <w:jc w:val="center"/>
              <w:rPr>
                <w:rFonts w:ascii="Times New Roman" w:hAnsi="Times New Roman"/>
                <w:bCs/>
                <w:sz w:val="24"/>
                <w:szCs w:val="24"/>
              </w:rPr>
            </w:pPr>
          </w:p>
        </w:tc>
        <w:tc>
          <w:tcPr>
            <w:tcW w:w="425" w:type="dxa"/>
          </w:tcPr>
          <w:p w:rsidR="00DB67F7" w:rsidRPr="005C2990" w:rsidRDefault="00DB67F7" w:rsidP="009D6332">
            <w:pPr>
              <w:spacing w:after="0" w:line="240" w:lineRule="auto"/>
              <w:rPr>
                <w:rFonts w:ascii="Times New Roman" w:hAnsi="Times New Roman" w:cs="Times New Roman"/>
                <w:sz w:val="24"/>
                <w:szCs w:val="24"/>
              </w:rPr>
            </w:pPr>
          </w:p>
        </w:tc>
        <w:tc>
          <w:tcPr>
            <w:tcW w:w="709" w:type="dxa"/>
          </w:tcPr>
          <w:p w:rsidR="00DB67F7" w:rsidRPr="005C2990" w:rsidRDefault="00DB67F7" w:rsidP="009D6332">
            <w:pPr>
              <w:spacing w:after="0" w:line="240" w:lineRule="auto"/>
              <w:rPr>
                <w:rFonts w:ascii="Times New Roman" w:hAnsi="Times New Roman" w:cs="Times New Roman"/>
                <w:sz w:val="24"/>
                <w:szCs w:val="24"/>
              </w:rPr>
            </w:pPr>
          </w:p>
        </w:tc>
        <w:tc>
          <w:tcPr>
            <w:tcW w:w="708" w:type="dxa"/>
          </w:tcPr>
          <w:p w:rsidR="00DB67F7" w:rsidRPr="005C2990" w:rsidRDefault="00DB67F7" w:rsidP="009D6332">
            <w:pPr>
              <w:spacing w:after="0" w:line="240" w:lineRule="auto"/>
              <w:rPr>
                <w:rFonts w:ascii="Times New Roman" w:hAnsi="Times New Roman" w:cs="Times New Roman"/>
                <w:sz w:val="24"/>
                <w:szCs w:val="24"/>
              </w:rPr>
            </w:pPr>
          </w:p>
        </w:tc>
        <w:tc>
          <w:tcPr>
            <w:tcW w:w="709" w:type="dxa"/>
          </w:tcPr>
          <w:p w:rsidR="00DB67F7" w:rsidRPr="005C2990" w:rsidRDefault="00DB67F7" w:rsidP="009D6332">
            <w:pPr>
              <w:spacing w:after="0" w:line="240" w:lineRule="auto"/>
              <w:rPr>
                <w:rFonts w:ascii="Times New Roman" w:hAnsi="Times New Roman" w:cs="Times New Roman"/>
                <w:sz w:val="24"/>
                <w:szCs w:val="24"/>
              </w:rPr>
            </w:pPr>
          </w:p>
        </w:tc>
        <w:tc>
          <w:tcPr>
            <w:tcW w:w="709" w:type="dxa"/>
          </w:tcPr>
          <w:p w:rsidR="00DB67F7" w:rsidRDefault="00DB67F7" w:rsidP="009D6332">
            <w:pPr>
              <w:spacing w:after="0" w:line="240" w:lineRule="auto"/>
              <w:rPr>
                <w:rFonts w:ascii="Times New Roman" w:hAnsi="Times New Roman" w:cs="Times New Roman"/>
                <w:sz w:val="24"/>
                <w:szCs w:val="24"/>
              </w:rPr>
            </w:pPr>
          </w:p>
        </w:tc>
        <w:tc>
          <w:tcPr>
            <w:tcW w:w="709" w:type="dxa"/>
          </w:tcPr>
          <w:p w:rsidR="00DB67F7" w:rsidRDefault="00DB67F7" w:rsidP="009D6332">
            <w:pPr>
              <w:spacing w:after="0" w:line="240" w:lineRule="auto"/>
              <w:rPr>
                <w:rFonts w:ascii="Times New Roman" w:hAnsi="Times New Roman" w:cs="Times New Roman"/>
                <w:sz w:val="24"/>
                <w:szCs w:val="24"/>
              </w:rPr>
            </w:pPr>
          </w:p>
        </w:tc>
        <w:tc>
          <w:tcPr>
            <w:tcW w:w="567" w:type="dxa"/>
          </w:tcPr>
          <w:p w:rsidR="00DB67F7" w:rsidRPr="005C2990" w:rsidRDefault="00DB67F7" w:rsidP="009D6332">
            <w:pPr>
              <w:spacing w:after="0" w:line="240" w:lineRule="auto"/>
              <w:rPr>
                <w:rFonts w:ascii="Times New Roman" w:hAnsi="Times New Roman" w:cs="Times New Roman"/>
                <w:sz w:val="24"/>
                <w:szCs w:val="24"/>
              </w:rPr>
            </w:pPr>
          </w:p>
        </w:tc>
        <w:tc>
          <w:tcPr>
            <w:tcW w:w="425" w:type="dxa"/>
          </w:tcPr>
          <w:p w:rsidR="00DB67F7" w:rsidRPr="005C2990" w:rsidRDefault="00DB67F7" w:rsidP="009D6332">
            <w:pPr>
              <w:spacing w:after="0" w:line="240" w:lineRule="auto"/>
              <w:rPr>
                <w:rFonts w:ascii="Times New Roman" w:hAnsi="Times New Roman" w:cs="Times New Roman"/>
                <w:sz w:val="24"/>
                <w:szCs w:val="24"/>
              </w:rPr>
            </w:pPr>
          </w:p>
        </w:tc>
      </w:tr>
    </w:tbl>
    <w:p w:rsidR="00BE178B" w:rsidRPr="005C2990" w:rsidRDefault="00BE178B" w:rsidP="009D6332">
      <w:pPr>
        <w:spacing w:before="240" w:after="0"/>
        <w:jc w:val="both"/>
        <w:rPr>
          <w:rFonts w:ascii="Times New Roman" w:hAnsi="Times New Roman" w:cs="Times New Roman"/>
          <w:b/>
          <w:sz w:val="24"/>
          <w:szCs w:val="24"/>
        </w:rPr>
      </w:pPr>
      <w:r w:rsidRPr="005C2990">
        <w:rPr>
          <w:rFonts w:ascii="Times New Roman" w:hAnsi="Times New Roman" w:cs="Times New Roman"/>
          <w:b/>
          <w:sz w:val="24"/>
          <w:szCs w:val="24"/>
        </w:rPr>
        <w:t>3.2. Содержание учебной практики</w:t>
      </w:r>
    </w:p>
    <w:tbl>
      <w:tblPr>
        <w:tblW w:w="1587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5"/>
        <w:gridCol w:w="142"/>
        <w:gridCol w:w="447"/>
        <w:gridCol w:w="121"/>
        <w:gridCol w:w="1984"/>
        <w:gridCol w:w="8364"/>
        <w:gridCol w:w="992"/>
        <w:gridCol w:w="1842"/>
      </w:tblGrid>
      <w:tr w:rsidR="00BE178B" w:rsidRPr="005C2990" w:rsidTr="0048608A">
        <w:trPr>
          <w:trHeight w:val="130"/>
        </w:trPr>
        <w:tc>
          <w:tcPr>
            <w:tcW w:w="2695" w:type="dxa"/>
            <w:gridSpan w:val="4"/>
          </w:tcPr>
          <w:p w:rsidR="00BE178B" w:rsidRPr="005C2990" w:rsidRDefault="00BE178B" w:rsidP="009D6332">
            <w:pPr>
              <w:spacing w:after="0" w:line="240" w:lineRule="auto"/>
              <w:jc w:val="center"/>
              <w:rPr>
                <w:rFonts w:ascii="Times New Roman" w:hAnsi="Times New Roman" w:cs="Times New Roman"/>
                <w:b/>
                <w:sz w:val="24"/>
                <w:szCs w:val="24"/>
              </w:rPr>
            </w:pPr>
            <w:r w:rsidRPr="005C2990">
              <w:rPr>
                <w:rFonts w:ascii="Times New Roman" w:hAnsi="Times New Roman" w:cs="Times New Roman"/>
                <w:b/>
                <w:sz w:val="24"/>
                <w:szCs w:val="24"/>
              </w:rPr>
              <w:lastRenderedPageBreak/>
              <w:br w:type="page"/>
              <w:t>Наименование профессионального модуля, тем</w:t>
            </w:r>
          </w:p>
        </w:tc>
        <w:tc>
          <w:tcPr>
            <w:tcW w:w="10348" w:type="dxa"/>
            <w:gridSpan w:val="2"/>
          </w:tcPr>
          <w:p w:rsidR="00BE178B" w:rsidRPr="005C2990" w:rsidRDefault="00BE178B" w:rsidP="009D6332">
            <w:pPr>
              <w:spacing w:after="0" w:line="240" w:lineRule="auto"/>
              <w:jc w:val="center"/>
              <w:rPr>
                <w:rFonts w:ascii="Times New Roman" w:hAnsi="Times New Roman" w:cs="Times New Roman"/>
                <w:b/>
                <w:bCs/>
                <w:i/>
                <w:sz w:val="24"/>
                <w:szCs w:val="24"/>
              </w:rPr>
            </w:pPr>
            <w:r w:rsidRPr="005C2990">
              <w:rPr>
                <w:rFonts w:ascii="Times New Roman" w:hAnsi="Times New Roman" w:cs="Times New Roman"/>
                <w:b/>
                <w:sz w:val="24"/>
                <w:szCs w:val="24"/>
              </w:rPr>
              <w:t>Содержание учебного материала</w:t>
            </w:r>
          </w:p>
          <w:p w:rsidR="00BE178B" w:rsidRPr="005C2990" w:rsidRDefault="00BE178B" w:rsidP="0048608A">
            <w:pPr>
              <w:spacing w:after="0" w:line="240" w:lineRule="auto"/>
              <w:jc w:val="center"/>
              <w:rPr>
                <w:rFonts w:ascii="Times New Roman" w:hAnsi="Times New Roman" w:cs="Times New Roman"/>
                <w:b/>
                <w:sz w:val="24"/>
                <w:szCs w:val="24"/>
              </w:rPr>
            </w:pPr>
            <w:r w:rsidRPr="005C2990">
              <w:rPr>
                <w:rFonts w:ascii="Times New Roman" w:hAnsi="Times New Roman" w:cs="Times New Roman"/>
                <w:b/>
                <w:bCs/>
                <w:sz w:val="24"/>
                <w:szCs w:val="24"/>
              </w:rPr>
              <w:t>Виды работ</w:t>
            </w:r>
          </w:p>
        </w:tc>
        <w:tc>
          <w:tcPr>
            <w:tcW w:w="992" w:type="dxa"/>
          </w:tcPr>
          <w:p w:rsidR="00BE178B" w:rsidRPr="005C2990" w:rsidRDefault="00BE178B" w:rsidP="009D6332">
            <w:pPr>
              <w:spacing w:after="0" w:line="240" w:lineRule="auto"/>
              <w:jc w:val="center"/>
              <w:rPr>
                <w:rFonts w:ascii="Times New Roman" w:hAnsi="Times New Roman" w:cs="Times New Roman"/>
                <w:b/>
                <w:sz w:val="24"/>
                <w:szCs w:val="24"/>
              </w:rPr>
            </w:pPr>
            <w:r w:rsidRPr="005C2990">
              <w:rPr>
                <w:rFonts w:ascii="Times New Roman" w:hAnsi="Times New Roman" w:cs="Times New Roman"/>
                <w:b/>
                <w:sz w:val="24"/>
                <w:szCs w:val="24"/>
              </w:rPr>
              <w:t>Объем часов</w:t>
            </w:r>
          </w:p>
        </w:tc>
        <w:tc>
          <w:tcPr>
            <w:tcW w:w="1842" w:type="dxa"/>
          </w:tcPr>
          <w:p w:rsidR="00BE178B" w:rsidRPr="005C2990" w:rsidRDefault="00BE178B" w:rsidP="009D6332">
            <w:pPr>
              <w:spacing w:after="0" w:line="240" w:lineRule="auto"/>
              <w:jc w:val="center"/>
              <w:rPr>
                <w:rFonts w:ascii="Times New Roman" w:hAnsi="Times New Roman" w:cs="Times New Roman"/>
                <w:b/>
                <w:bCs/>
                <w:sz w:val="24"/>
                <w:szCs w:val="24"/>
              </w:rPr>
            </w:pPr>
            <w:r w:rsidRPr="005C2990">
              <w:rPr>
                <w:rFonts w:ascii="Times New Roman" w:hAnsi="Times New Roman" w:cs="Times New Roman"/>
                <w:b/>
                <w:bCs/>
                <w:sz w:val="24"/>
                <w:szCs w:val="24"/>
              </w:rPr>
              <w:t>Осваиваемые элементы компетенций</w:t>
            </w:r>
          </w:p>
        </w:tc>
      </w:tr>
      <w:tr w:rsidR="0002707C" w:rsidRPr="005C2990" w:rsidTr="0048608A">
        <w:trPr>
          <w:trHeight w:val="130"/>
        </w:trPr>
        <w:tc>
          <w:tcPr>
            <w:tcW w:w="13043" w:type="dxa"/>
            <w:gridSpan w:val="6"/>
          </w:tcPr>
          <w:p w:rsidR="0002707C" w:rsidRPr="0002707C" w:rsidRDefault="0002707C" w:rsidP="0048608A">
            <w:pPr>
              <w:spacing w:after="0" w:line="240" w:lineRule="auto"/>
              <w:jc w:val="center"/>
              <w:rPr>
                <w:rFonts w:ascii="Times New Roman" w:hAnsi="Times New Roman"/>
                <w:b/>
                <w:sz w:val="24"/>
                <w:szCs w:val="24"/>
              </w:rPr>
            </w:pPr>
            <w:r w:rsidRPr="0002707C">
              <w:rPr>
                <w:rFonts w:ascii="Times New Roman" w:hAnsi="Times New Roman"/>
                <w:b/>
                <w:sz w:val="24"/>
                <w:szCs w:val="24"/>
              </w:rPr>
              <w:t>Раздел 1. Назначение, общее устройство, режимы работы тракторов, автомобилей, сельскохозяйственных машин и оборудования.</w:t>
            </w:r>
          </w:p>
        </w:tc>
        <w:tc>
          <w:tcPr>
            <w:tcW w:w="992" w:type="dxa"/>
          </w:tcPr>
          <w:p w:rsidR="0002707C" w:rsidRPr="005C2990" w:rsidRDefault="0002707C" w:rsidP="005B7F8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10</w:t>
            </w:r>
            <w:r w:rsidR="005B7F8A">
              <w:rPr>
                <w:rFonts w:ascii="Times New Roman" w:hAnsi="Times New Roman" w:cs="Times New Roman"/>
                <w:b/>
                <w:sz w:val="24"/>
                <w:szCs w:val="24"/>
              </w:rPr>
              <w:t>8</w:t>
            </w:r>
          </w:p>
        </w:tc>
        <w:tc>
          <w:tcPr>
            <w:tcW w:w="1842" w:type="dxa"/>
          </w:tcPr>
          <w:p w:rsidR="0002707C" w:rsidRPr="005C2990" w:rsidRDefault="0002707C" w:rsidP="009D6332">
            <w:pPr>
              <w:spacing w:after="0" w:line="240" w:lineRule="auto"/>
              <w:jc w:val="center"/>
              <w:rPr>
                <w:rFonts w:ascii="Times New Roman" w:hAnsi="Times New Roman" w:cs="Times New Roman"/>
                <w:b/>
                <w:bCs/>
                <w:sz w:val="24"/>
                <w:szCs w:val="24"/>
              </w:rPr>
            </w:pPr>
          </w:p>
        </w:tc>
      </w:tr>
      <w:tr w:rsidR="005B7F8A" w:rsidRPr="005C2990" w:rsidTr="00722FB6">
        <w:trPr>
          <w:trHeight w:val="130"/>
        </w:trPr>
        <w:tc>
          <w:tcPr>
            <w:tcW w:w="2694" w:type="dxa"/>
            <w:gridSpan w:val="4"/>
          </w:tcPr>
          <w:p w:rsidR="005B7F8A" w:rsidRPr="00D5433A" w:rsidRDefault="005B7F8A" w:rsidP="0002707C">
            <w:pPr>
              <w:widowControl w:val="0"/>
              <w:autoSpaceDE w:val="0"/>
              <w:autoSpaceDN w:val="0"/>
              <w:adjustRightInd w:val="0"/>
              <w:spacing w:after="0" w:line="240" w:lineRule="auto"/>
              <w:rPr>
                <w:rFonts w:ascii="Times New Roman" w:hAnsi="Times New Roman"/>
                <w:sz w:val="24"/>
                <w:szCs w:val="24"/>
              </w:rPr>
            </w:pPr>
            <w:r>
              <w:rPr>
                <w:rFonts w:ascii="Times New Roman" w:hAnsi="Times New Roman" w:cs="Times New Roman"/>
                <w:sz w:val="24"/>
                <w:szCs w:val="24"/>
              </w:rPr>
              <w:t>Тема 1.</w:t>
            </w:r>
            <w:r w:rsidRPr="00D5433A">
              <w:rPr>
                <w:rFonts w:ascii="Times New Roman" w:eastAsia="Arial Unicode MS" w:hAnsi="Times New Roman"/>
                <w:sz w:val="24"/>
                <w:szCs w:val="24"/>
              </w:rPr>
              <w:t>1.</w:t>
            </w:r>
            <w:r w:rsidRPr="00D5433A">
              <w:rPr>
                <w:rFonts w:ascii="Times New Roman" w:eastAsia="Arial Unicode MS" w:hAnsi="Times New Roman"/>
                <w:b/>
                <w:sz w:val="24"/>
                <w:szCs w:val="24"/>
              </w:rPr>
              <w:t xml:space="preserve"> </w:t>
            </w:r>
            <w:r w:rsidRPr="00D5433A">
              <w:rPr>
                <w:rFonts w:ascii="Times New Roman" w:eastAsia="Arial Unicode MS" w:hAnsi="Times New Roman"/>
                <w:sz w:val="24"/>
                <w:szCs w:val="24"/>
              </w:rPr>
              <w:t xml:space="preserve">Выполнение слесарных и токарных операций. </w:t>
            </w:r>
          </w:p>
        </w:tc>
        <w:tc>
          <w:tcPr>
            <w:tcW w:w="10349" w:type="dxa"/>
            <w:gridSpan w:val="2"/>
          </w:tcPr>
          <w:p w:rsidR="005B7F8A" w:rsidRDefault="005B7F8A" w:rsidP="00185768">
            <w:pPr>
              <w:pStyle w:val="af9"/>
              <w:shd w:val="clear" w:color="auto" w:fill="FFFFFF"/>
              <w:spacing w:before="0" w:beforeAutospacing="0" w:after="0" w:afterAutospacing="0"/>
              <w:jc w:val="both"/>
              <w:rPr>
                <w:color w:val="000000"/>
              </w:rPr>
            </w:pPr>
            <w:r>
              <w:rPr>
                <w:color w:val="000000"/>
              </w:rPr>
              <w:t>Подготовка рабочего места слесаря.</w:t>
            </w:r>
          </w:p>
          <w:p w:rsidR="005B7F8A" w:rsidRPr="00E9390A" w:rsidRDefault="005B7F8A" w:rsidP="00185768">
            <w:pPr>
              <w:pStyle w:val="af9"/>
              <w:shd w:val="clear" w:color="auto" w:fill="FFFFFF"/>
              <w:spacing w:before="0" w:beforeAutospacing="0" w:after="0" w:afterAutospacing="0"/>
              <w:jc w:val="both"/>
              <w:rPr>
                <w:color w:val="000000"/>
              </w:rPr>
            </w:pPr>
            <w:r>
              <w:rPr>
                <w:color w:val="000000"/>
              </w:rPr>
              <w:t xml:space="preserve">Выполнение слесарных операций: </w:t>
            </w:r>
            <w:r>
              <w:rPr>
                <w:color w:val="000000"/>
                <w:shd w:val="clear" w:color="auto" w:fill="FFFFFF"/>
              </w:rPr>
              <w:t>р</w:t>
            </w:r>
            <w:r w:rsidRPr="00E9390A">
              <w:rPr>
                <w:color w:val="000000"/>
                <w:shd w:val="clear" w:color="auto" w:fill="FFFFFF"/>
              </w:rPr>
              <w:t>азметка плоская и пространственная</w:t>
            </w:r>
            <w:r>
              <w:rPr>
                <w:color w:val="000000"/>
                <w:shd w:val="clear" w:color="auto" w:fill="FFFFFF"/>
              </w:rPr>
              <w:t>; р</w:t>
            </w:r>
            <w:r w:rsidRPr="00E9390A">
              <w:rPr>
                <w:color w:val="000000"/>
                <w:shd w:val="clear" w:color="auto" w:fill="FFFFFF"/>
              </w:rPr>
              <w:t>убка, разрезание, обрезание и профильное вырезание деталей из листового материала</w:t>
            </w:r>
            <w:r>
              <w:rPr>
                <w:color w:val="000000"/>
                <w:shd w:val="clear" w:color="auto" w:fill="FFFFFF"/>
              </w:rPr>
              <w:t>;</w:t>
            </w:r>
            <w:r>
              <w:rPr>
                <w:rFonts w:ascii="Helvetica" w:hAnsi="Helvetica"/>
                <w:color w:val="000000"/>
                <w:sz w:val="14"/>
                <w:szCs w:val="14"/>
                <w:shd w:val="clear" w:color="auto" w:fill="FFFFFF"/>
              </w:rPr>
              <w:t xml:space="preserve"> </w:t>
            </w:r>
            <w:r>
              <w:rPr>
                <w:color w:val="000000"/>
                <w:shd w:val="clear" w:color="auto" w:fill="FFFFFF"/>
              </w:rPr>
              <w:t>р</w:t>
            </w:r>
            <w:r w:rsidRPr="00E9390A">
              <w:rPr>
                <w:color w:val="000000"/>
                <w:shd w:val="clear" w:color="auto" w:fill="FFFFFF"/>
              </w:rPr>
              <w:t>учная и механическая правка и гибка металла</w:t>
            </w:r>
            <w:r>
              <w:rPr>
                <w:color w:val="000000"/>
                <w:shd w:val="clear" w:color="auto" w:fill="FFFFFF"/>
              </w:rPr>
              <w:t>,</w:t>
            </w:r>
            <w:r w:rsidRPr="00E9390A">
              <w:rPr>
                <w:color w:val="000000"/>
                <w:shd w:val="clear" w:color="auto" w:fill="FFFFFF"/>
              </w:rPr>
              <w:t xml:space="preserve"> разрезка и распиловка</w:t>
            </w:r>
            <w:r>
              <w:rPr>
                <w:color w:val="000000"/>
                <w:shd w:val="clear" w:color="auto" w:fill="FFFFFF"/>
              </w:rPr>
              <w:t>; клёпка; шлифование; п</w:t>
            </w:r>
            <w:r w:rsidRPr="00E9390A">
              <w:rPr>
                <w:color w:val="000000"/>
                <w:shd w:val="clear" w:color="auto" w:fill="FFFFFF"/>
              </w:rPr>
              <w:t>ритирка, полирование и отделка поверхности</w:t>
            </w:r>
            <w:r>
              <w:rPr>
                <w:color w:val="000000"/>
                <w:shd w:val="clear" w:color="auto" w:fill="FFFFFF"/>
              </w:rPr>
              <w:t>;</w:t>
            </w:r>
            <w:r w:rsidRPr="00E9390A">
              <w:rPr>
                <w:color w:val="000000"/>
                <w:shd w:val="clear" w:color="auto" w:fill="FFFFFF"/>
              </w:rPr>
              <w:t xml:space="preserve"> </w:t>
            </w:r>
            <w:r>
              <w:rPr>
                <w:color w:val="000000"/>
                <w:shd w:val="clear" w:color="auto" w:fill="FFFFFF"/>
              </w:rPr>
              <w:t>п</w:t>
            </w:r>
            <w:r w:rsidRPr="00E9390A">
              <w:rPr>
                <w:color w:val="000000"/>
                <w:shd w:val="clear" w:color="auto" w:fill="FFFFFF"/>
              </w:rPr>
              <w:t>айка, лужение, заливка вкладышей, металлизация и склеивание</w:t>
            </w:r>
            <w:r>
              <w:rPr>
                <w:color w:val="000000"/>
                <w:shd w:val="clear" w:color="auto" w:fill="FFFFFF"/>
              </w:rPr>
              <w:t>.</w:t>
            </w:r>
          </w:p>
          <w:p w:rsidR="005B7F8A" w:rsidRPr="00E9390A" w:rsidRDefault="005B7F8A" w:rsidP="00E9390A">
            <w:pPr>
              <w:pStyle w:val="af9"/>
              <w:shd w:val="clear" w:color="auto" w:fill="FFFFFF"/>
              <w:spacing w:before="0" w:beforeAutospacing="0" w:after="0" w:afterAutospacing="0"/>
              <w:jc w:val="both"/>
              <w:rPr>
                <w:color w:val="000000"/>
              </w:rPr>
            </w:pPr>
            <w:r w:rsidRPr="00185768">
              <w:rPr>
                <w:color w:val="000000"/>
              </w:rPr>
              <w:t>В</w:t>
            </w:r>
            <w:r>
              <w:rPr>
                <w:color w:val="000000"/>
              </w:rPr>
              <w:t>ыполнение</w:t>
            </w:r>
            <w:r w:rsidRPr="00185768">
              <w:rPr>
                <w:color w:val="000000"/>
              </w:rPr>
              <w:t xml:space="preserve"> токарных операций:</w:t>
            </w:r>
            <w:r>
              <w:rPr>
                <w:color w:val="000000"/>
              </w:rPr>
              <w:t xml:space="preserve"> т</w:t>
            </w:r>
            <w:r w:rsidRPr="00185768">
              <w:rPr>
                <w:color w:val="000000"/>
              </w:rPr>
              <w:t>очение цилиндров, конусов, сфер и т. п.</w:t>
            </w:r>
            <w:r>
              <w:rPr>
                <w:color w:val="000000"/>
              </w:rPr>
              <w:t>, п</w:t>
            </w:r>
            <w:r w:rsidRPr="00185768">
              <w:rPr>
                <w:color w:val="000000"/>
              </w:rPr>
              <w:t>одрезание торца</w:t>
            </w:r>
            <w:r>
              <w:rPr>
                <w:color w:val="000000"/>
              </w:rPr>
              <w:t>, п</w:t>
            </w:r>
            <w:r w:rsidRPr="00185768">
              <w:rPr>
                <w:color w:val="000000"/>
              </w:rPr>
              <w:t>одрезание уступов</w:t>
            </w:r>
            <w:r>
              <w:rPr>
                <w:color w:val="000000"/>
              </w:rPr>
              <w:t>, п</w:t>
            </w:r>
            <w:r w:rsidRPr="00185768">
              <w:rPr>
                <w:color w:val="000000"/>
              </w:rPr>
              <w:t>рорезание наружных и внутренних канавок</w:t>
            </w:r>
            <w:r>
              <w:rPr>
                <w:color w:val="000000"/>
              </w:rPr>
              <w:t>, о</w:t>
            </w:r>
            <w:r w:rsidRPr="00185768">
              <w:rPr>
                <w:color w:val="000000"/>
              </w:rPr>
              <w:t>трезание</w:t>
            </w:r>
            <w:r>
              <w:rPr>
                <w:color w:val="000000"/>
              </w:rPr>
              <w:t>, р</w:t>
            </w:r>
            <w:r w:rsidRPr="00185768">
              <w:rPr>
                <w:color w:val="000000"/>
              </w:rPr>
              <w:t>асточка</w:t>
            </w:r>
            <w:r>
              <w:rPr>
                <w:color w:val="000000"/>
              </w:rPr>
              <w:t>, ц</w:t>
            </w:r>
            <w:r w:rsidRPr="00185768">
              <w:rPr>
                <w:color w:val="000000"/>
              </w:rPr>
              <w:t>ентрование</w:t>
            </w:r>
            <w:r>
              <w:rPr>
                <w:color w:val="000000"/>
              </w:rPr>
              <w:t>, с</w:t>
            </w:r>
            <w:r w:rsidRPr="00185768">
              <w:rPr>
                <w:color w:val="000000"/>
              </w:rPr>
              <w:t>верление</w:t>
            </w:r>
            <w:r>
              <w:rPr>
                <w:color w:val="000000"/>
              </w:rPr>
              <w:t>, р</w:t>
            </w:r>
            <w:r w:rsidRPr="00185768">
              <w:rPr>
                <w:color w:val="000000"/>
              </w:rPr>
              <w:t>азвертывание</w:t>
            </w:r>
            <w:r>
              <w:rPr>
                <w:color w:val="000000"/>
              </w:rPr>
              <w:t>, х</w:t>
            </w:r>
            <w:r w:rsidRPr="00185768">
              <w:rPr>
                <w:color w:val="000000"/>
              </w:rPr>
              <w:t>онингование</w:t>
            </w:r>
            <w:r>
              <w:rPr>
                <w:color w:val="000000"/>
              </w:rPr>
              <w:t>, н</w:t>
            </w:r>
            <w:r w:rsidRPr="00185768">
              <w:rPr>
                <w:color w:val="000000"/>
              </w:rPr>
              <w:t>арезка наружной и внутренней резьбы</w:t>
            </w:r>
            <w:r>
              <w:rPr>
                <w:color w:val="000000"/>
              </w:rPr>
              <w:t>, н</w:t>
            </w:r>
            <w:r w:rsidRPr="00185768">
              <w:rPr>
                <w:color w:val="000000"/>
              </w:rPr>
              <w:t>акатывание (нанесение насечек), раскатывание и выглаживание</w:t>
            </w:r>
            <w:r>
              <w:rPr>
                <w:color w:val="000000"/>
              </w:rPr>
              <w:t>, о</w:t>
            </w:r>
            <w:r w:rsidRPr="00185768">
              <w:rPr>
                <w:color w:val="000000"/>
              </w:rPr>
              <w:t>пиливание и полирование</w:t>
            </w:r>
            <w:r>
              <w:rPr>
                <w:color w:val="000000"/>
              </w:rPr>
              <w:t>, т</w:t>
            </w:r>
            <w:r w:rsidRPr="00185768">
              <w:rPr>
                <w:color w:val="000000"/>
              </w:rPr>
              <w:t>онкое точение и доводка</w:t>
            </w:r>
            <w:r>
              <w:rPr>
                <w:color w:val="000000"/>
              </w:rPr>
              <w:t>, з</w:t>
            </w:r>
            <w:r w:rsidRPr="00185768">
              <w:rPr>
                <w:color w:val="000000"/>
              </w:rPr>
              <w:t>енкерование</w:t>
            </w:r>
            <w:r>
              <w:rPr>
                <w:color w:val="000000"/>
              </w:rPr>
              <w:t>. Контроль качества выполненных работ.</w:t>
            </w:r>
          </w:p>
        </w:tc>
        <w:tc>
          <w:tcPr>
            <w:tcW w:w="992" w:type="dxa"/>
          </w:tcPr>
          <w:p w:rsidR="005B7F8A" w:rsidRPr="001932F6" w:rsidRDefault="0048608A" w:rsidP="009D6332">
            <w:pPr>
              <w:spacing w:after="0" w:line="240" w:lineRule="auto"/>
              <w:jc w:val="center"/>
              <w:rPr>
                <w:rFonts w:ascii="Times New Roman" w:hAnsi="Times New Roman" w:cs="Times New Roman"/>
                <w:sz w:val="24"/>
                <w:szCs w:val="24"/>
              </w:rPr>
            </w:pPr>
            <w:r w:rsidRPr="001932F6">
              <w:rPr>
                <w:rFonts w:ascii="Times New Roman" w:hAnsi="Times New Roman" w:cs="Times New Roman"/>
                <w:sz w:val="24"/>
                <w:szCs w:val="24"/>
              </w:rPr>
              <w:t>12</w:t>
            </w:r>
          </w:p>
        </w:tc>
        <w:tc>
          <w:tcPr>
            <w:tcW w:w="1842" w:type="dxa"/>
          </w:tcPr>
          <w:p w:rsidR="005B7F8A" w:rsidRPr="00D5433A" w:rsidRDefault="005B7F8A" w:rsidP="005B7F8A">
            <w:pPr>
              <w:spacing w:after="0" w:line="240" w:lineRule="auto"/>
              <w:rPr>
                <w:rFonts w:ascii="Times New Roman" w:hAnsi="Times New Roman"/>
                <w:sz w:val="24"/>
                <w:szCs w:val="24"/>
              </w:rPr>
            </w:pPr>
            <w:r w:rsidRPr="00D5433A">
              <w:rPr>
                <w:rFonts w:ascii="Times New Roman" w:hAnsi="Times New Roman"/>
                <w:sz w:val="24"/>
                <w:szCs w:val="24"/>
              </w:rPr>
              <w:t>ПК 1.1, 1.3, 1.4, 1.5, ОК 02, 04- 07, 09</w:t>
            </w:r>
          </w:p>
        </w:tc>
      </w:tr>
      <w:tr w:rsidR="00086BD6" w:rsidRPr="005C2990" w:rsidTr="00722FB6">
        <w:trPr>
          <w:trHeight w:val="130"/>
        </w:trPr>
        <w:tc>
          <w:tcPr>
            <w:tcW w:w="2694" w:type="dxa"/>
            <w:gridSpan w:val="4"/>
          </w:tcPr>
          <w:p w:rsidR="00086BD6" w:rsidRPr="00D5433A" w:rsidRDefault="00086BD6" w:rsidP="006D0377">
            <w:pPr>
              <w:widowControl w:val="0"/>
              <w:autoSpaceDE w:val="0"/>
              <w:autoSpaceDN w:val="0"/>
              <w:adjustRightInd w:val="0"/>
              <w:spacing w:after="0" w:line="240" w:lineRule="auto"/>
              <w:rPr>
                <w:rFonts w:ascii="Times New Roman" w:eastAsia="Arial Unicode MS" w:hAnsi="Times New Roman"/>
                <w:sz w:val="24"/>
                <w:szCs w:val="24"/>
              </w:rPr>
            </w:pPr>
            <w:r>
              <w:rPr>
                <w:rFonts w:ascii="Times New Roman" w:hAnsi="Times New Roman" w:cs="Times New Roman"/>
                <w:sz w:val="24"/>
                <w:szCs w:val="24"/>
              </w:rPr>
              <w:t>Тема 1.</w:t>
            </w:r>
            <w:r>
              <w:rPr>
                <w:rFonts w:ascii="Times New Roman" w:eastAsia="Arial Unicode MS" w:hAnsi="Times New Roman"/>
                <w:sz w:val="24"/>
                <w:szCs w:val="24"/>
              </w:rPr>
              <w:t>2</w:t>
            </w:r>
            <w:r w:rsidRPr="00D5433A">
              <w:rPr>
                <w:rFonts w:ascii="Times New Roman" w:eastAsia="Arial Unicode MS" w:hAnsi="Times New Roman"/>
                <w:sz w:val="24"/>
                <w:szCs w:val="24"/>
              </w:rPr>
              <w:t>. Выполнение кузнечно-сварочных работ.</w:t>
            </w:r>
          </w:p>
        </w:tc>
        <w:tc>
          <w:tcPr>
            <w:tcW w:w="10349" w:type="dxa"/>
            <w:gridSpan w:val="2"/>
          </w:tcPr>
          <w:p w:rsidR="00086BD6" w:rsidRDefault="00086BD6" w:rsidP="006D0377">
            <w:pPr>
              <w:shd w:val="clear" w:color="auto" w:fill="FFFFFF"/>
              <w:spacing w:after="0"/>
              <w:jc w:val="both"/>
              <w:rPr>
                <w:rFonts w:ascii="Times New Roman" w:hAnsi="Times New Roman" w:cs="Times New Roman"/>
                <w:color w:val="000000"/>
                <w:sz w:val="24"/>
                <w:szCs w:val="24"/>
                <w:shd w:val="clear" w:color="auto" w:fill="FFFFFF"/>
              </w:rPr>
            </w:pPr>
            <w:bookmarkStart w:id="0" w:name="bookmark1"/>
            <w:r>
              <w:rPr>
                <w:rFonts w:ascii="Times New Roman" w:hAnsi="Times New Roman" w:cs="Times New Roman"/>
                <w:color w:val="000000"/>
                <w:sz w:val="24"/>
                <w:szCs w:val="24"/>
                <w:shd w:val="clear" w:color="auto" w:fill="FFFFFF"/>
              </w:rPr>
              <w:t xml:space="preserve">Инструктаж по </w:t>
            </w:r>
            <w:r w:rsidRPr="006D0377">
              <w:rPr>
                <w:rFonts w:ascii="Times New Roman" w:hAnsi="Times New Roman" w:cs="Times New Roman"/>
                <w:color w:val="000000"/>
                <w:sz w:val="24"/>
                <w:szCs w:val="24"/>
                <w:shd w:val="clear" w:color="auto" w:fill="FFFFFF"/>
              </w:rPr>
              <w:t>охран</w:t>
            </w:r>
            <w:r>
              <w:rPr>
                <w:rFonts w:ascii="Times New Roman" w:hAnsi="Times New Roman" w:cs="Times New Roman"/>
                <w:color w:val="000000"/>
                <w:sz w:val="24"/>
                <w:szCs w:val="24"/>
                <w:shd w:val="clear" w:color="auto" w:fill="FFFFFF"/>
              </w:rPr>
              <w:t>е</w:t>
            </w:r>
            <w:r w:rsidRPr="006D0377">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и</w:t>
            </w:r>
            <w:r w:rsidRPr="006D0377">
              <w:rPr>
                <w:rFonts w:ascii="Times New Roman" w:hAnsi="Times New Roman" w:cs="Times New Roman"/>
                <w:color w:val="000000"/>
                <w:sz w:val="24"/>
                <w:szCs w:val="24"/>
                <w:shd w:val="clear" w:color="auto" w:fill="FFFFFF"/>
              </w:rPr>
              <w:t xml:space="preserve"> безопасност</w:t>
            </w:r>
            <w:r>
              <w:rPr>
                <w:rFonts w:ascii="Times New Roman" w:hAnsi="Times New Roman" w:cs="Times New Roman"/>
                <w:color w:val="000000"/>
                <w:sz w:val="24"/>
                <w:szCs w:val="24"/>
                <w:shd w:val="clear" w:color="auto" w:fill="FFFFFF"/>
              </w:rPr>
              <w:t>и</w:t>
            </w:r>
            <w:r w:rsidRPr="006D0377">
              <w:rPr>
                <w:rFonts w:ascii="Times New Roman" w:hAnsi="Times New Roman" w:cs="Times New Roman"/>
                <w:color w:val="000000"/>
                <w:sz w:val="24"/>
                <w:szCs w:val="24"/>
                <w:shd w:val="clear" w:color="auto" w:fill="FFFFFF"/>
              </w:rPr>
              <w:t xml:space="preserve"> труда.</w:t>
            </w:r>
            <w:bookmarkEnd w:id="0"/>
            <w:r w:rsidRPr="006D0377">
              <w:rPr>
                <w:rFonts w:ascii="Times New Roman" w:hAnsi="Times New Roman" w:cs="Times New Roman"/>
                <w:color w:val="000000"/>
                <w:sz w:val="24"/>
                <w:szCs w:val="24"/>
                <w:shd w:val="clear" w:color="auto" w:fill="FFFFFF"/>
              </w:rPr>
              <w:t xml:space="preserve"> </w:t>
            </w:r>
          </w:p>
          <w:p w:rsidR="00086BD6" w:rsidRPr="006D0377" w:rsidRDefault="00086BD6" w:rsidP="006D0377">
            <w:pPr>
              <w:shd w:val="clear" w:color="auto" w:fill="FFFFFF"/>
              <w:spacing w:after="0"/>
              <w:jc w:val="both"/>
              <w:rPr>
                <w:rFonts w:ascii="Times New Roman" w:eastAsia="Arial Unicode MS" w:hAnsi="Times New Roman" w:cs="Times New Roman"/>
                <w:sz w:val="24"/>
                <w:szCs w:val="24"/>
              </w:rPr>
            </w:pPr>
            <w:r w:rsidRPr="006D0377">
              <w:rPr>
                <w:rFonts w:ascii="Times New Roman" w:eastAsia="Arial Unicode MS" w:hAnsi="Times New Roman"/>
                <w:sz w:val="24"/>
                <w:szCs w:val="24"/>
              </w:rPr>
              <w:t xml:space="preserve">Выполнение работ по </w:t>
            </w:r>
            <w:r>
              <w:rPr>
                <w:rFonts w:ascii="Times New Roman" w:eastAsia="Arial Unicode MS" w:hAnsi="Times New Roman"/>
                <w:sz w:val="24"/>
                <w:szCs w:val="24"/>
              </w:rPr>
              <w:t>р</w:t>
            </w:r>
            <w:r w:rsidRPr="006D0377">
              <w:rPr>
                <w:rFonts w:ascii="Times New Roman" w:hAnsi="Times New Roman" w:cs="Times New Roman"/>
                <w:color w:val="000000"/>
                <w:sz w:val="24"/>
                <w:szCs w:val="24"/>
                <w:shd w:val="clear" w:color="auto" w:fill="FFFFFF"/>
              </w:rPr>
              <w:t>учн</w:t>
            </w:r>
            <w:r>
              <w:rPr>
                <w:rFonts w:ascii="Times New Roman" w:hAnsi="Times New Roman" w:cs="Times New Roman"/>
                <w:color w:val="000000"/>
                <w:sz w:val="24"/>
                <w:szCs w:val="24"/>
                <w:shd w:val="clear" w:color="auto" w:fill="FFFFFF"/>
              </w:rPr>
              <w:t>ой</w:t>
            </w:r>
            <w:r w:rsidRPr="006D0377">
              <w:rPr>
                <w:rFonts w:ascii="Times New Roman" w:hAnsi="Times New Roman" w:cs="Times New Roman"/>
                <w:color w:val="000000"/>
                <w:sz w:val="24"/>
                <w:szCs w:val="24"/>
                <w:shd w:val="clear" w:color="auto" w:fill="FFFFFF"/>
              </w:rPr>
              <w:t xml:space="preserve"> кузнечн</w:t>
            </w:r>
            <w:r>
              <w:rPr>
                <w:rFonts w:ascii="Times New Roman" w:hAnsi="Times New Roman" w:cs="Times New Roman"/>
                <w:color w:val="000000"/>
                <w:sz w:val="24"/>
                <w:szCs w:val="24"/>
                <w:shd w:val="clear" w:color="auto" w:fill="FFFFFF"/>
              </w:rPr>
              <w:t>ой</w:t>
            </w:r>
            <w:r w:rsidRPr="006D0377">
              <w:rPr>
                <w:rFonts w:ascii="Times New Roman" w:hAnsi="Times New Roman" w:cs="Times New Roman"/>
                <w:color w:val="000000"/>
                <w:sz w:val="24"/>
                <w:szCs w:val="24"/>
                <w:shd w:val="clear" w:color="auto" w:fill="FFFFFF"/>
              </w:rPr>
              <w:t xml:space="preserve"> ковк</w:t>
            </w:r>
            <w:r>
              <w:rPr>
                <w:rFonts w:ascii="Times New Roman" w:hAnsi="Times New Roman" w:cs="Times New Roman"/>
                <w:color w:val="000000"/>
                <w:sz w:val="24"/>
                <w:szCs w:val="24"/>
                <w:shd w:val="clear" w:color="auto" w:fill="FFFFFF"/>
              </w:rPr>
              <w:t>е и</w:t>
            </w:r>
            <w:r w:rsidRPr="006D0377">
              <w:rPr>
                <w:rFonts w:ascii="Times New Roman" w:hAnsi="Times New Roman" w:cs="Times New Roman"/>
                <w:color w:val="000000"/>
                <w:sz w:val="24"/>
                <w:szCs w:val="24"/>
                <w:shd w:val="clear" w:color="auto" w:fill="FFFFFF"/>
              </w:rPr>
              <w:t xml:space="preserve"> сварка</w:t>
            </w:r>
            <w:r>
              <w:rPr>
                <w:rFonts w:ascii="Times New Roman" w:hAnsi="Times New Roman" w:cs="Times New Roman"/>
                <w:color w:val="000000"/>
                <w:sz w:val="24"/>
                <w:szCs w:val="24"/>
                <w:shd w:val="clear" w:color="auto" w:fill="FFFFFF"/>
              </w:rPr>
              <w:t>,</w:t>
            </w:r>
            <w:r w:rsidRPr="006D0377">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п</w:t>
            </w:r>
            <w:r w:rsidRPr="006D0377">
              <w:rPr>
                <w:rFonts w:ascii="Times New Roman" w:hAnsi="Times New Roman" w:cs="Times New Roman"/>
                <w:color w:val="000000"/>
                <w:sz w:val="24"/>
                <w:szCs w:val="24"/>
                <w:shd w:val="clear" w:color="auto" w:fill="FFFFFF"/>
              </w:rPr>
              <w:t>ротяжк</w:t>
            </w:r>
            <w:r>
              <w:rPr>
                <w:rFonts w:ascii="Times New Roman" w:hAnsi="Times New Roman" w:cs="Times New Roman"/>
                <w:color w:val="000000"/>
                <w:sz w:val="24"/>
                <w:szCs w:val="24"/>
                <w:shd w:val="clear" w:color="auto" w:fill="FFFFFF"/>
              </w:rPr>
              <w:t>е</w:t>
            </w:r>
            <w:r w:rsidRPr="006D0377">
              <w:rPr>
                <w:rFonts w:ascii="Times New Roman" w:hAnsi="Times New Roman" w:cs="Times New Roman"/>
                <w:color w:val="000000"/>
                <w:sz w:val="24"/>
                <w:szCs w:val="24"/>
                <w:shd w:val="clear" w:color="auto" w:fill="FFFFFF"/>
              </w:rPr>
              <w:t>, оттяжк</w:t>
            </w:r>
            <w:r>
              <w:rPr>
                <w:rFonts w:ascii="Times New Roman" w:hAnsi="Times New Roman" w:cs="Times New Roman"/>
                <w:color w:val="000000"/>
                <w:sz w:val="24"/>
                <w:szCs w:val="24"/>
                <w:shd w:val="clear" w:color="auto" w:fill="FFFFFF"/>
              </w:rPr>
              <w:t>е</w:t>
            </w:r>
            <w:r w:rsidRPr="006D0377">
              <w:rPr>
                <w:rFonts w:ascii="Times New Roman" w:hAnsi="Times New Roman" w:cs="Times New Roman"/>
                <w:color w:val="000000"/>
                <w:sz w:val="24"/>
                <w:szCs w:val="24"/>
                <w:shd w:val="clear" w:color="auto" w:fill="FFFFFF"/>
              </w:rPr>
              <w:t>, высадк</w:t>
            </w:r>
            <w:r>
              <w:rPr>
                <w:rFonts w:ascii="Times New Roman" w:hAnsi="Times New Roman" w:cs="Times New Roman"/>
                <w:color w:val="000000"/>
                <w:sz w:val="24"/>
                <w:szCs w:val="24"/>
                <w:shd w:val="clear" w:color="auto" w:fill="FFFFFF"/>
              </w:rPr>
              <w:t>е</w:t>
            </w:r>
            <w:r w:rsidRPr="006D0377">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Подготовка о</w:t>
            </w:r>
            <w:r w:rsidRPr="006D0377">
              <w:rPr>
                <w:rFonts w:ascii="Times New Roman" w:hAnsi="Times New Roman" w:cs="Times New Roman"/>
                <w:color w:val="000000"/>
                <w:sz w:val="24"/>
                <w:szCs w:val="24"/>
                <w:shd w:val="clear" w:color="auto" w:fill="FFFFFF"/>
              </w:rPr>
              <w:t>борудовани</w:t>
            </w:r>
            <w:r>
              <w:rPr>
                <w:rFonts w:ascii="Times New Roman" w:hAnsi="Times New Roman" w:cs="Times New Roman"/>
                <w:color w:val="000000"/>
                <w:sz w:val="24"/>
                <w:szCs w:val="24"/>
                <w:shd w:val="clear" w:color="auto" w:fill="FFFFFF"/>
              </w:rPr>
              <w:t>я к работе</w:t>
            </w:r>
            <w:r w:rsidRPr="006D0377">
              <w:rPr>
                <w:rFonts w:ascii="Times New Roman" w:hAnsi="Times New Roman" w:cs="Times New Roman"/>
                <w:color w:val="000000"/>
                <w:sz w:val="24"/>
                <w:szCs w:val="24"/>
                <w:shd w:val="clear" w:color="auto" w:fill="FFFFFF"/>
              </w:rPr>
              <w:t>.</w:t>
            </w:r>
            <w:r w:rsidRPr="006D0377">
              <w:rPr>
                <w:rFonts w:ascii="Times New Roman" w:hAnsi="Times New Roman" w:cs="Times New Roman"/>
                <w:color w:val="181818"/>
                <w:sz w:val="24"/>
                <w:szCs w:val="24"/>
              </w:rPr>
              <w:t xml:space="preserve"> </w:t>
            </w:r>
            <w:r w:rsidRPr="006D0377">
              <w:rPr>
                <w:rFonts w:ascii="Times New Roman" w:eastAsia="Times New Roman" w:hAnsi="Times New Roman" w:cs="Times New Roman"/>
                <w:color w:val="181818"/>
                <w:sz w:val="24"/>
                <w:szCs w:val="24"/>
              </w:rPr>
              <w:t>Выполн</w:t>
            </w:r>
            <w:r>
              <w:rPr>
                <w:rFonts w:ascii="Times New Roman" w:eastAsia="Times New Roman" w:hAnsi="Times New Roman" w:cs="Times New Roman"/>
                <w:color w:val="181818"/>
                <w:sz w:val="24"/>
                <w:szCs w:val="24"/>
              </w:rPr>
              <w:t>ение</w:t>
            </w:r>
            <w:r w:rsidRPr="006D0377">
              <w:rPr>
                <w:rFonts w:ascii="Times New Roman" w:eastAsia="Times New Roman" w:hAnsi="Times New Roman" w:cs="Times New Roman"/>
                <w:color w:val="181818"/>
                <w:sz w:val="24"/>
                <w:szCs w:val="24"/>
              </w:rPr>
              <w:t xml:space="preserve"> нагрев</w:t>
            </w:r>
            <w:r>
              <w:rPr>
                <w:rFonts w:ascii="Times New Roman" w:eastAsia="Times New Roman" w:hAnsi="Times New Roman" w:cs="Times New Roman"/>
                <w:color w:val="181818"/>
                <w:sz w:val="24"/>
                <w:szCs w:val="24"/>
              </w:rPr>
              <w:t>а</w:t>
            </w:r>
            <w:r w:rsidRPr="006D0377">
              <w:rPr>
                <w:rFonts w:ascii="Times New Roman" w:eastAsia="Times New Roman" w:hAnsi="Times New Roman" w:cs="Times New Roman"/>
                <w:color w:val="181818"/>
                <w:sz w:val="24"/>
                <w:szCs w:val="24"/>
              </w:rPr>
              <w:t xml:space="preserve"> заготовки.</w:t>
            </w:r>
            <w:r>
              <w:rPr>
                <w:rFonts w:ascii="Times New Roman" w:eastAsia="Times New Roman" w:hAnsi="Times New Roman" w:cs="Times New Roman"/>
                <w:color w:val="181818"/>
                <w:sz w:val="24"/>
                <w:szCs w:val="24"/>
              </w:rPr>
              <w:t xml:space="preserve"> </w:t>
            </w:r>
            <w:r w:rsidRPr="006D0377">
              <w:rPr>
                <w:rFonts w:ascii="Times New Roman" w:eastAsia="Times New Roman" w:hAnsi="Times New Roman" w:cs="Times New Roman"/>
                <w:color w:val="181818"/>
                <w:sz w:val="24"/>
                <w:szCs w:val="24"/>
              </w:rPr>
              <w:t>В</w:t>
            </w:r>
            <w:r>
              <w:rPr>
                <w:rFonts w:ascii="Times New Roman" w:eastAsia="Times New Roman" w:hAnsi="Times New Roman" w:cs="Times New Roman"/>
                <w:color w:val="181818"/>
                <w:sz w:val="24"/>
                <w:szCs w:val="24"/>
              </w:rPr>
              <w:t>ыполнение в</w:t>
            </w:r>
            <w:r w:rsidRPr="006D0377">
              <w:rPr>
                <w:rFonts w:ascii="Times New Roman" w:eastAsia="Times New Roman" w:hAnsi="Times New Roman" w:cs="Times New Roman"/>
                <w:color w:val="181818"/>
                <w:sz w:val="24"/>
                <w:szCs w:val="24"/>
              </w:rPr>
              <w:t>ытяжк</w:t>
            </w:r>
            <w:r>
              <w:rPr>
                <w:rFonts w:ascii="Times New Roman" w:eastAsia="Times New Roman" w:hAnsi="Times New Roman" w:cs="Times New Roman"/>
                <w:color w:val="181818"/>
                <w:sz w:val="24"/>
                <w:szCs w:val="24"/>
              </w:rPr>
              <w:t>и</w:t>
            </w:r>
            <w:r w:rsidRPr="006D0377">
              <w:rPr>
                <w:rFonts w:ascii="Times New Roman" w:eastAsia="Times New Roman" w:hAnsi="Times New Roman" w:cs="Times New Roman"/>
                <w:color w:val="181818"/>
                <w:sz w:val="24"/>
                <w:szCs w:val="24"/>
              </w:rPr>
              <w:t xml:space="preserve"> при помощи молотков.</w:t>
            </w:r>
            <w:r>
              <w:rPr>
                <w:rFonts w:ascii="Times New Roman" w:eastAsia="Times New Roman" w:hAnsi="Times New Roman" w:cs="Times New Roman"/>
                <w:color w:val="181818"/>
                <w:sz w:val="24"/>
                <w:szCs w:val="24"/>
              </w:rPr>
              <w:t xml:space="preserve"> Выполнение о</w:t>
            </w:r>
            <w:r w:rsidRPr="006D0377">
              <w:rPr>
                <w:rFonts w:ascii="Times New Roman" w:eastAsia="Times New Roman" w:hAnsi="Times New Roman" w:cs="Times New Roman"/>
                <w:color w:val="181818"/>
                <w:sz w:val="24"/>
                <w:szCs w:val="24"/>
              </w:rPr>
              <w:t>садк</w:t>
            </w:r>
            <w:r>
              <w:rPr>
                <w:rFonts w:ascii="Times New Roman" w:eastAsia="Times New Roman" w:hAnsi="Times New Roman" w:cs="Times New Roman"/>
                <w:color w:val="181818"/>
                <w:sz w:val="24"/>
                <w:szCs w:val="24"/>
              </w:rPr>
              <w:t>и</w:t>
            </w:r>
            <w:r w:rsidRPr="006D0377">
              <w:rPr>
                <w:rFonts w:ascii="Times New Roman" w:eastAsia="Times New Roman" w:hAnsi="Times New Roman" w:cs="Times New Roman"/>
                <w:color w:val="181818"/>
                <w:sz w:val="24"/>
                <w:szCs w:val="24"/>
              </w:rPr>
              <w:t>, гибк</w:t>
            </w:r>
            <w:r>
              <w:rPr>
                <w:rFonts w:ascii="Times New Roman" w:eastAsia="Times New Roman" w:hAnsi="Times New Roman" w:cs="Times New Roman"/>
                <w:color w:val="181818"/>
                <w:sz w:val="24"/>
                <w:szCs w:val="24"/>
              </w:rPr>
              <w:t>и</w:t>
            </w:r>
            <w:r w:rsidRPr="006D0377">
              <w:rPr>
                <w:rFonts w:ascii="Times New Roman" w:eastAsia="Times New Roman" w:hAnsi="Times New Roman" w:cs="Times New Roman"/>
                <w:color w:val="181818"/>
                <w:sz w:val="24"/>
                <w:szCs w:val="24"/>
              </w:rPr>
              <w:t>, рубк</w:t>
            </w:r>
            <w:r>
              <w:rPr>
                <w:rFonts w:ascii="Times New Roman" w:eastAsia="Times New Roman" w:hAnsi="Times New Roman" w:cs="Times New Roman"/>
                <w:color w:val="181818"/>
                <w:sz w:val="24"/>
                <w:szCs w:val="24"/>
              </w:rPr>
              <w:t>и</w:t>
            </w:r>
            <w:r w:rsidRPr="006D0377">
              <w:rPr>
                <w:rFonts w:ascii="Times New Roman" w:eastAsia="Times New Roman" w:hAnsi="Times New Roman" w:cs="Times New Roman"/>
                <w:color w:val="181818"/>
                <w:sz w:val="24"/>
                <w:szCs w:val="24"/>
              </w:rPr>
              <w:t>.</w:t>
            </w:r>
            <w:r>
              <w:rPr>
                <w:rFonts w:ascii="Times New Roman" w:eastAsia="Times New Roman" w:hAnsi="Times New Roman" w:cs="Times New Roman"/>
                <w:color w:val="181818"/>
                <w:sz w:val="24"/>
                <w:szCs w:val="24"/>
              </w:rPr>
              <w:t xml:space="preserve"> Контроль качества выполняемых работ.</w:t>
            </w:r>
          </w:p>
        </w:tc>
        <w:tc>
          <w:tcPr>
            <w:tcW w:w="992" w:type="dxa"/>
          </w:tcPr>
          <w:p w:rsidR="00086BD6" w:rsidRPr="001932F6" w:rsidRDefault="00086BD6" w:rsidP="006D0377">
            <w:pPr>
              <w:spacing w:after="0" w:line="240" w:lineRule="auto"/>
              <w:jc w:val="center"/>
              <w:rPr>
                <w:rFonts w:ascii="Times New Roman" w:hAnsi="Times New Roman" w:cs="Times New Roman"/>
                <w:sz w:val="24"/>
                <w:szCs w:val="24"/>
              </w:rPr>
            </w:pPr>
            <w:r w:rsidRPr="001932F6">
              <w:rPr>
                <w:rFonts w:ascii="Times New Roman" w:hAnsi="Times New Roman" w:cs="Times New Roman"/>
                <w:sz w:val="24"/>
                <w:szCs w:val="24"/>
              </w:rPr>
              <w:t>6</w:t>
            </w:r>
          </w:p>
        </w:tc>
        <w:tc>
          <w:tcPr>
            <w:tcW w:w="1842" w:type="dxa"/>
          </w:tcPr>
          <w:p w:rsidR="00086BD6" w:rsidRPr="00D5433A" w:rsidRDefault="00086BD6" w:rsidP="00816C2F">
            <w:pPr>
              <w:spacing w:after="0" w:line="240" w:lineRule="auto"/>
              <w:rPr>
                <w:rFonts w:ascii="Times New Roman" w:hAnsi="Times New Roman"/>
                <w:sz w:val="24"/>
                <w:szCs w:val="24"/>
              </w:rPr>
            </w:pPr>
            <w:r w:rsidRPr="00D5433A">
              <w:rPr>
                <w:rFonts w:ascii="Times New Roman" w:hAnsi="Times New Roman"/>
                <w:sz w:val="24"/>
                <w:szCs w:val="24"/>
              </w:rPr>
              <w:t>ПК 1.1, 1.3, 1.4, 1.5, ОК 02, 04- 07, 09</w:t>
            </w:r>
          </w:p>
        </w:tc>
      </w:tr>
      <w:tr w:rsidR="00086BD6" w:rsidRPr="005C2990" w:rsidTr="00722FB6">
        <w:trPr>
          <w:trHeight w:val="130"/>
        </w:trPr>
        <w:tc>
          <w:tcPr>
            <w:tcW w:w="2694" w:type="dxa"/>
            <w:gridSpan w:val="4"/>
          </w:tcPr>
          <w:p w:rsidR="00086BD6" w:rsidRPr="00D5433A" w:rsidRDefault="00086BD6" w:rsidP="006D0377">
            <w:pPr>
              <w:widowControl w:val="0"/>
              <w:autoSpaceDE w:val="0"/>
              <w:autoSpaceDN w:val="0"/>
              <w:adjustRightInd w:val="0"/>
              <w:spacing w:after="0" w:line="240" w:lineRule="auto"/>
              <w:rPr>
                <w:rFonts w:ascii="Times New Roman" w:eastAsia="Arial Unicode MS" w:hAnsi="Times New Roman"/>
                <w:sz w:val="24"/>
                <w:szCs w:val="24"/>
              </w:rPr>
            </w:pPr>
            <w:r>
              <w:rPr>
                <w:rFonts w:ascii="Times New Roman" w:hAnsi="Times New Roman" w:cs="Times New Roman"/>
                <w:sz w:val="24"/>
                <w:szCs w:val="24"/>
              </w:rPr>
              <w:t>Тема 1.</w:t>
            </w:r>
            <w:r>
              <w:rPr>
                <w:rFonts w:ascii="Times New Roman" w:eastAsia="Arial Unicode MS" w:hAnsi="Times New Roman"/>
                <w:sz w:val="24"/>
                <w:szCs w:val="24"/>
              </w:rPr>
              <w:t>3</w:t>
            </w:r>
            <w:r w:rsidRPr="00D5433A">
              <w:rPr>
                <w:rFonts w:ascii="Times New Roman" w:eastAsia="Arial Unicode MS" w:hAnsi="Times New Roman"/>
                <w:sz w:val="24"/>
                <w:szCs w:val="24"/>
              </w:rPr>
              <w:t xml:space="preserve">. Выполнение сверлильных и расточных работ. </w:t>
            </w:r>
          </w:p>
        </w:tc>
        <w:tc>
          <w:tcPr>
            <w:tcW w:w="10349" w:type="dxa"/>
            <w:gridSpan w:val="2"/>
          </w:tcPr>
          <w:p w:rsidR="00086BD6" w:rsidRPr="006D0377" w:rsidRDefault="00086BD6" w:rsidP="006D0377">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6D0377">
              <w:rPr>
                <w:rFonts w:ascii="Times New Roman" w:eastAsia="Arial Unicode MS" w:hAnsi="Times New Roman"/>
                <w:sz w:val="24"/>
                <w:szCs w:val="24"/>
              </w:rPr>
              <w:t xml:space="preserve">Выполнение работ по </w:t>
            </w:r>
            <w:r w:rsidRPr="006D0377">
              <w:rPr>
                <w:rFonts w:ascii="Times New Roman" w:hAnsi="Times New Roman" w:cs="Times New Roman"/>
                <w:bCs/>
                <w:color w:val="000000"/>
                <w:sz w:val="24"/>
                <w:szCs w:val="24"/>
                <w:shd w:val="clear" w:color="auto" w:fill="FFFFFF"/>
              </w:rPr>
              <w:t>обработке деталей на сверлильных и расточных станках.</w:t>
            </w:r>
            <w:r>
              <w:rPr>
                <w:rFonts w:ascii="Times New Roman" w:hAnsi="Times New Roman" w:cs="Times New Roman"/>
                <w:bCs/>
                <w:color w:val="000000"/>
                <w:sz w:val="24"/>
                <w:szCs w:val="24"/>
                <w:shd w:val="clear" w:color="auto" w:fill="FFFFFF"/>
              </w:rPr>
              <w:t xml:space="preserve"> </w:t>
            </w:r>
            <w:r w:rsidRPr="006D0377">
              <w:rPr>
                <w:rFonts w:ascii="Times New Roman" w:hAnsi="Times New Roman" w:cs="Times New Roman"/>
                <w:color w:val="000000"/>
                <w:sz w:val="24"/>
                <w:szCs w:val="24"/>
              </w:rPr>
              <w:t xml:space="preserve">Подготовка оборудования для сверления и растачивания. </w:t>
            </w:r>
            <w:r w:rsidRPr="006D0377">
              <w:rPr>
                <w:rFonts w:ascii="Times New Roman" w:hAnsi="Times New Roman" w:cs="Times New Roman"/>
                <w:color w:val="000000"/>
                <w:sz w:val="24"/>
                <w:szCs w:val="24"/>
                <w:shd w:val="clear" w:color="auto" w:fill="FFFFFF"/>
              </w:rPr>
              <w:t>Сверление по разметке (для одиночных отверстий) Сверление глухих отверстий на заданную глубину Сверление отверстий в плоскостях расположенных под углом. Сверление точных отверстий. Сверление отверстий небольших диаметров. Сверление глубоких отверстий (глубина превышает диаметр сверла 5 и более раз).</w:t>
            </w:r>
          </w:p>
          <w:p w:rsidR="00086BD6" w:rsidRDefault="00086BD6" w:rsidP="006D0377">
            <w:pPr>
              <w:pStyle w:val="af9"/>
              <w:spacing w:before="0" w:beforeAutospacing="0" w:after="0" w:afterAutospacing="0"/>
              <w:rPr>
                <w:color w:val="000000"/>
              </w:rPr>
            </w:pPr>
            <w:r w:rsidRPr="00D5433A">
              <w:rPr>
                <w:rFonts w:eastAsia="Arial Unicode MS"/>
              </w:rPr>
              <w:t>Выполнение работ</w:t>
            </w:r>
            <w:r>
              <w:rPr>
                <w:rFonts w:eastAsia="Arial Unicode MS"/>
              </w:rPr>
              <w:t xml:space="preserve"> на р</w:t>
            </w:r>
            <w:r w:rsidRPr="006D0377">
              <w:rPr>
                <w:color w:val="000000"/>
              </w:rPr>
              <w:t>асточны</w:t>
            </w:r>
            <w:r>
              <w:rPr>
                <w:color w:val="000000"/>
              </w:rPr>
              <w:t>х</w:t>
            </w:r>
            <w:r w:rsidRPr="006D0377">
              <w:rPr>
                <w:color w:val="000000"/>
              </w:rPr>
              <w:t xml:space="preserve"> станк</w:t>
            </w:r>
            <w:r>
              <w:rPr>
                <w:color w:val="000000"/>
              </w:rPr>
              <w:t>ах. Подготовка и</w:t>
            </w:r>
            <w:r w:rsidRPr="006D0377">
              <w:rPr>
                <w:color w:val="000000"/>
              </w:rPr>
              <w:t>нструмент</w:t>
            </w:r>
            <w:r>
              <w:rPr>
                <w:color w:val="000000"/>
              </w:rPr>
              <w:t>ов</w:t>
            </w:r>
            <w:r w:rsidRPr="006D0377">
              <w:rPr>
                <w:color w:val="000000"/>
              </w:rPr>
              <w:t xml:space="preserve"> и технологическ</w:t>
            </w:r>
            <w:r>
              <w:rPr>
                <w:color w:val="000000"/>
              </w:rPr>
              <w:t>ой</w:t>
            </w:r>
            <w:r w:rsidRPr="006D0377">
              <w:rPr>
                <w:color w:val="000000"/>
              </w:rPr>
              <w:t xml:space="preserve"> оснастк</w:t>
            </w:r>
            <w:r>
              <w:rPr>
                <w:color w:val="000000"/>
              </w:rPr>
              <w:t>и</w:t>
            </w:r>
            <w:r w:rsidRPr="006D0377">
              <w:rPr>
                <w:color w:val="000000"/>
              </w:rPr>
              <w:t xml:space="preserve"> </w:t>
            </w:r>
            <w:r>
              <w:rPr>
                <w:color w:val="000000"/>
              </w:rPr>
              <w:t>п</w:t>
            </w:r>
            <w:r w:rsidRPr="006D0377">
              <w:rPr>
                <w:color w:val="000000"/>
              </w:rPr>
              <w:t>рименяем</w:t>
            </w:r>
            <w:r>
              <w:rPr>
                <w:color w:val="000000"/>
              </w:rPr>
              <w:t>ой</w:t>
            </w:r>
            <w:r w:rsidRPr="006D0377">
              <w:rPr>
                <w:color w:val="000000"/>
              </w:rPr>
              <w:t xml:space="preserve"> при сверлении</w:t>
            </w:r>
            <w:r>
              <w:rPr>
                <w:color w:val="000000"/>
              </w:rPr>
              <w:t xml:space="preserve"> и </w:t>
            </w:r>
            <w:r w:rsidRPr="006D0377">
              <w:rPr>
                <w:color w:val="000000"/>
              </w:rPr>
              <w:t xml:space="preserve">растачивании. </w:t>
            </w:r>
          </w:p>
          <w:p w:rsidR="00086BD6" w:rsidRPr="006D0377" w:rsidRDefault="00086BD6" w:rsidP="006D0377">
            <w:pPr>
              <w:pStyle w:val="af9"/>
              <w:spacing w:before="0" w:beforeAutospacing="0" w:after="0" w:afterAutospacing="0"/>
              <w:jc w:val="both"/>
              <w:rPr>
                <w:color w:val="000000"/>
              </w:rPr>
            </w:pPr>
            <w:r w:rsidRPr="00D5433A">
              <w:rPr>
                <w:rFonts w:eastAsia="Arial Unicode MS"/>
              </w:rPr>
              <w:t>Выполнение работ</w:t>
            </w:r>
            <w:r>
              <w:rPr>
                <w:rFonts w:eastAsia="Arial Unicode MS"/>
              </w:rPr>
              <w:t xml:space="preserve"> по </w:t>
            </w:r>
            <w:r w:rsidRPr="006D0377">
              <w:rPr>
                <w:color w:val="000000"/>
              </w:rPr>
              <w:t>обработке отверстий больших диаметров</w:t>
            </w:r>
            <w:r>
              <w:rPr>
                <w:color w:val="000000"/>
              </w:rPr>
              <w:t>; по</w:t>
            </w:r>
            <w:r w:rsidRPr="006D0377">
              <w:rPr>
                <w:color w:val="000000"/>
              </w:rPr>
              <w:t xml:space="preserve"> растачивани</w:t>
            </w:r>
            <w:r>
              <w:rPr>
                <w:color w:val="000000"/>
              </w:rPr>
              <w:t>ю</w:t>
            </w:r>
            <w:r w:rsidRPr="006D0377">
              <w:rPr>
                <w:color w:val="000000"/>
              </w:rPr>
              <w:t xml:space="preserve"> отверстий с выдержкой высокоточных размеров по величине, сносности, данной координате</w:t>
            </w:r>
            <w:r>
              <w:rPr>
                <w:color w:val="000000"/>
              </w:rPr>
              <w:t>; по</w:t>
            </w:r>
            <w:r w:rsidRPr="006D0377">
              <w:rPr>
                <w:color w:val="000000"/>
              </w:rPr>
              <w:t xml:space="preserve"> сверлени</w:t>
            </w:r>
            <w:r>
              <w:rPr>
                <w:color w:val="000000"/>
              </w:rPr>
              <w:t>ю</w:t>
            </w:r>
            <w:r w:rsidRPr="006D0377">
              <w:rPr>
                <w:color w:val="000000"/>
              </w:rPr>
              <w:t xml:space="preserve"> отверстий без предварительной разметки по заданным координатам, обеспечивая большую точность межосевых расстояний и перпендикулярность отверстий.</w:t>
            </w:r>
          </w:p>
        </w:tc>
        <w:tc>
          <w:tcPr>
            <w:tcW w:w="992" w:type="dxa"/>
          </w:tcPr>
          <w:p w:rsidR="00086BD6" w:rsidRPr="001932F6" w:rsidRDefault="00086BD6" w:rsidP="006D0377">
            <w:pPr>
              <w:spacing w:after="0" w:line="240" w:lineRule="auto"/>
              <w:jc w:val="center"/>
              <w:rPr>
                <w:rFonts w:ascii="Times New Roman" w:hAnsi="Times New Roman" w:cs="Times New Roman"/>
                <w:sz w:val="24"/>
                <w:szCs w:val="24"/>
              </w:rPr>
            </w:pPr>
            <w:r w:rsidRPr="001932F6">
              <w:rPr>
                <w:rFonts w:ascii="Times New Roman" w:hAnsi="Times New Roman" w:cs="Times New Roman"/>
                <w:sz w:val="24"/>
                <w:szCs w:val="24"/>
              </w:rPr>
              <w:t>6</w:t>
            </w:r>
          </w:p>
        </w:tc>
        <w:tc>
          <w:tcPr>
            <w:tcW w:w="1842" w:type="dxa"/>
          </w:tcPr>
          <w:p w:rsidR="00086BD6" w:rsidRPr="00D5433A" w:rsidRDefault="00086BD6" w:rsidP="00816C2F">
            <w:pPr>
              <w:spacing w:after="0" w:line="240" w:lineRule="auto"/>
              <w:rPr>
                <w:rFonts w:ascii="Times New Roman" w:hAnsi="Times New Roman"/>
                <w:sz w:val="24"/>
                <w:szCs w:val="24"/>
              </w:rPr>
            </w:pPr>
            <w:r w:rsidRPr="00D5433A">
              <w:rPr>
                <w:rFonts w:ascii="Times New Roman" w:hAnsi="Times New Roman"/>
                <w:sz w:val="24"/>
                <w:szCs w:val="24"/>
              </w:rPr>
              <w:t>ПК 1.1, 1.3, 1.4, 1.5, ОК 02, 04- 07, 09</w:t>
            </w:r>
          </w:p>
        </w:tc>
      </w:tr>
      <w:tr w:rsidR="00086BD6" w:rsidRPr="005C2990" w:rsidTr="00722FB6">
        <w:trPr>
          <w:trHeight w:val="130"/>
        </w:trPr>
        <w:tc>
          <w:tcPr>
            <w:tcW w:w="2694" w:type="dxa"/>
            <w:gridSpan w:val="4"/>
          </w:tcPr>
          <w:p w:rsidR="00086BD6" w:rsidRPr="00D5433A" w:rsidRDefault="00086BD6" w:rsidP="006D0377">
            <w:pPr>
              <w:widowControl w:val="0"/>
              <w:autoSpaceDE w:val="0"/>
              <w:autoSpaceDN w:val="0"/>
              <w:adjustRightInd w:val="0"/>
              <w:spacing w:after="0" w:line="240" w:lineRule="auto"/>
              <w:rPr>
                <w:rFonts w:ascii="Times New Roman" w:eastAsia="Arial Unicode MS" w:hAnsi="Times New Roman"/>
                <w:sz w:val="24"/>
                <w:szCs w:val="24"/>
              </w:rPr>
            </w:pPr>
            <w:r>
              <w:rPr>
                <w:rFonts w:ascii="Times New Roman" w:hAnsi="Times New Roman" w:cs="Times New Roman"/>
                <w:sz w:val="24"/>
                <w:szCs w:val="24"/>
              </w:rPr>
              <w:t>Тема 1.</w:t>
            </w:r>
            <w:r>
              <w:rPr>
                <w:rFonts w:ascii="Times New Roman" w:eastAsia="Arial Unicode MS" w:hAnsi="Times New Roman"/>
                <w:sz w:val="24"/>
                <w:szCs w:val="24"/>
              </w:rPr>
              <w:t>4</w:t>
            </w:r>
            <w:r w:rsidRPr="00D5433A">
              <w:rPr>
                <w:rFonts w:ascii="Times New Roman" w:eastAsia="Arial Unicode MS" w:hAnsi="Times New Roman"/>
                <w:sz w:val="24"/>
                <w:szCs w:val="24"/>
              </w:rPr>
              <w:t xml:space="preserve">. Выполнение строгальных, долбёжных работ. </w:t>
            </w:r>
          </w:p>
        </w:tc>
        <w:tc>
          <w:tcPr>
            <w:tcW w:w="10349" w:type="dxa"/>
            <w:gridSpan w:val="2"/>
          </w:tcPr>
          <w:p w:rsidR="00086BD6" w:rsidRPr="00F23F5C" w:rsidRDefault="00086BD6" w:rsidP="0002707C">
            <w:pPr>
              <w:widowControl w:val="0"/>
              <w:autoSpaceDE w:val="0"/>
              <w:autoSpaceDN w:val="0"/>
              <w:adjustRightInd w:val="0"/>
              <w:spacing w:after="0" w:line="240" w:lineRule="auto"/>
              <w:rPr>
                <w:rFonts w:ascii="Times New Roman" w:hAnsi="Times New Roman" w:cs="Times New Roman"/>
                <w:sz w:val="24"/>
                <w:szCs w:val="24"/>
              </w:rPr>
            </w:pPr>
            <w:r w:rsidRPr="00D5433A">
              <w:rPr>
                <w:rFonts w:ascii="Times New Roman" w:eastAsia="Arial Unicode MS" w:hAnsi="Times New Roman"/>
                <w:sz w:val="24"/>
                <w:szCs w:val="24"/>
              </w:rPr>
              <w:t>Выполнение работ</w:t>
            </w:r>
            <w:r>
              <w:rPr>
                <w:rFonts w:ascii="Times New Roman" w:eastAsia="Arial Unicode MS" w:hAnsi="Times New Roman"/>
                <w:sz w:val="24"/>
                <w:szCs w:val="24"/>
              </w:rPr>
              <w:t xml:space="preserve"> по </w:t>
            </w:r>
            <w:r w:rsidRPr="00F23F5C">
              <w:rPr>
                <w:rFonts w:ascii="Times New Roman" w:hAnsi="Times New Roman" w:cs="Times New Roman"/>
                <w:sz w:val="24"/>
                <w:szCs w:val="24"/>
              </w:rPr>
              <w:t>обработк</w:t>
            </w:r>
            <w:r>
              <w:rPr>
                <w:rFonts w:ascii="Times New Roman" w:hAnsi="Times New Roman" w:cs="Times New Roman"/>
                <w:sz w:val="24"/>
                <w:szCs w:val="24"/>
              </w:rPr>
              <w:t>е</w:t>
            </w:r>
            <w:r w:rsidRPr="00F23F5C">
              <w:rPr>
                <w:rFonts w:ascii="Times New Roman" w:hAnsi="Times New Roman" w:cs="Times New Roman"/>
                <w:sz w:val="24"/>
                <w:szCs w:val="24"/>
              </w:rPr>
              <w:t xml:space="preserve"> плоских поверхностей заготовок строгальным резцом (инструментом, имеющим единственную режущую кромку), прямолинейным движением резания и прямолинейным прерывистым движением подачи.</w:t>
            </w:r>
          </w:p>
          <w:p w:rsidR="00086BD6" w:rsidRPr="00F23F5C" w:rsidRDefault="00086BD6" w:rsidP="00F23F5C">
            <w:pPr>
              <w:widowControl w:val="0"/>
              <w:autoSpaceDE w:val="0"/>
              <w:autoSpaceDN w:val="0"/>
              <w:adjustRightInd w:val="0"/>
              <w:spacing w:after="0" w:line="240" w:lineRule="auto"/>
              <w:jc w:val="both"/>
              <w:rPr>
                <w:rFonts w:ascii="Times New Roman" w:hAnsi="Times New Roman" w:cs="Times New Roman"/>
                <w:sz w:val="24"/>
                <w:szCs w:val="24"/>
              </w:rPr>
            </w:pPr>
            <w:r w:rsidRPr="00D5433A">
              <w:rPr>
                <w:rFonts w:ascii="Times New Roman" w:eastAsia="Arial Unicode MS" w:hAnsi="Times New Roman"/>
                <w:sz w:val="24"/>
                <w:szCs w:val="24"/>
              </w:rPr>
              <w:t>Выполнение работ</w:t>
            </w:r>
            <w:r>
              <w:rPr>
                <w:rFonts w:ascii="Times New Roman" w:eastAsia="Arial Unicode MS" w:hAnsi="Times New Roman"/>
                <w:sz w:val="24"/>
                <w:szCs w:val="24"/>
              </w:rPr>
              <w:t xml:space="preserve"> </w:t>
            </w:r>
            <w:r w:rsidRPr="00F23F5C">
              <w:rPr>
                <w:rFonts w:ascii="Times New Roman" w:hAnsi="Times New Roman" w:cs="Times New Roman"/>
                <w:sz w:val="24"/>
                <w:szCs w:val="24"/>
              </w:rPr>
              <w:t>строганием в горизонтальном положении на поперечно- и продольно-строгальных станках</w:t>
            </w:r>
            <w:r>
              <w:rPr>
                <w:rFonts w:ascii="Times New Roman" w:hAnsi="Times New Roman" w:cs="Times New Roman"/>
                <w:sz w:val="24"/>
                <w:szCs w:val="24"/>
              </w:rPr>
              <w:t xml:space="preserve">, с </w:t>
            </w:r>
            <w:r w:rsidRPr="00F23F5C">
              <w:rPr>
                <w:rFonts w:ascii="Times New Roman" w:hAnsi="Times New Roman" w:cs="Times New Roman"/>
                <w:sz w:val="24"/>
                <w:szCs w:val="24"/>
              </w:rPr>
              <w:t>удалением с заготовки больших объемов металла</w:t>
            </w:r>
            <w:r>
              <w:rPr>
                <w:rFonts w:ascii="Times New Roman" w:hAnsi="Times New Roman" w:cs="Times New Roman"/>
                <w:sz w:val="24"/>
                <w:szCs w:val="24"/>
              </w:rPr>
              <w:t>.</w:t>
            </w:r>
          </w:p>
          <w:p w:rsidR="00086BD6" w:rsidRPr="00F23F5C" w:rsidRDefault="00086BD6" w:rsidP="0002707C">
            <w:pPr>
              <w:widowControl w:val="0"/>
              <w:autoSpaceDE w:val="0"/>
              <w:autoSpaceDN w:val="0"/>
              <w:adjustRightInd w:val="0"/>
              <w:spacing w:after="0" w:line="240" w:lineRule="auto"/>
              <w:rPr>
                <w:rFonts w:ascii="Times New Roman" w:hAnsi="Times New Roman" w:cs="Times New Roman"/>
                <w:sz w:val="24"/>
                <w:szCs w:val="24"/>
              </w:rPr>
            </w:pPr>
            <w:r w:rsidRPr="00D5433A">
              <w:rPr>
                <w:rFonts w:ascii="Times New Roman" w:eastAsia="Arial Unicode MS" w:hAnsi="Times New Roman"/>
                <w:sz w:val="24"/>
                <w:szCs w:val="24"/>
              </w:rPr>
              <w:lastRenderedPageBreak/>
              <w:t>Выполнение работ</w:t>
            </w:r>
            <w:r>
              <w:rPr>
                <w:rFonts w:ascii="Times New Roman" w:eastAsia="Arial Unicode MS" w:hAnsi="Times New Roman"/>
                <w:sz w:val="24"/>
                <w:szCs w:val="24"/>
              </w:rPr>
              <w:t xml:space="preserve"> по с</w:t>
            </w:r>
            <w:r w:rsidRPr="00F23F5C">
              <w:rPr>
                <w:rFonts w:ascii="Times New Roman" w:hAnsi="Times New Roman" w:cs="Times New Roman"/>
                <w:sz w:val="24"/>
                <w:szCs w:val="24"/>
              </w:rPr>
              <w:t>няти</w:t>
            </w:r>
            <w:r>
              <w:rPr>
                <w:rFonts w:ascii="Times New Roman" w:hAnsi="Times New Roman" w:cs="Times New Roman"/>
                <w:sz w:val="24"/>
                <w:szCs w:val="24"/>
              </w:rPr>
              <w:t>ю стружки</w:t>
            </w:r>
            <w:r w:rsidRPr="00F23F5C">
              <w:rPr>
                <w:rFonts w:ascii="Times New Roman" w:hAnsi="Times New Roman" w:cs="Times New Roman"/>
                <w:sz w:val="24"/>
                <w:szCs w:val="24"/>
              </w:rPr>
              <w:t xml:space="preserve"> во время прямого (рабочего) хода. </w:t>
            </w:r>
          </w:p>
          <w:p w:rsidR="00086BD6" w:rsidRPr="00F23F5C" w:rsidRDefault="00086BD6" w:rsidP="006D0377">
            <w:pPr>
              <w:widowControl w:val="0"/>
              <w:autoSpaceDE w:val="0"/>
              <w:autoSpaceDN w:val="0"/>
              <w:adjustRightInd w:val="0"/>
              <w:spacing w:after="0" w:line="240" w:lineRule="auto"/>
              <w:jc w:val="both"/>
              <w:rPr>
                <w:rFonts w:ascii="Times New Roman" w:eastAsia="Arial Unicode MS" w:hAnsi="Times New Roman" w:cs="Times New Roman"/>
                <w:sz w:val="24"/>
                <w:szCs w:val="24"/>
              </w:rPr>
            </w:pPr>
            <w:r w:rsidRPr="00D5433A">
              <w:rPr>
                <w:rFonts w:ascii="Times New Roman" w:eastAsia="Arial Unicode MS" w:hAnsi="Times New Roman"/>
                <w:sz w:val="24"/>
                <w:szCs w:val="24"/>
              </w:rPr>
              <w:t>Выполнение работ</w:t>
            </w:r>
            <w:r>
              <w:rPr>
                <w:rFonts w:ascii="Times New Roman" w:eastAsia="Arial Unicode MS" w:hAnsi="Times New Roman"/>
                <w:sz w:val="24"/>
                <w:szCs w:val="24"/>
              </w:rPr>
              <w:t xml:space="preserve"> по д</w:t>
            </w:r>
            <w:r w:rsidRPr="00F23F5C">
              <w:rPr>
                <w:rFonts w:ascii="Times New Roman" w:hAnsi="Times New Roman" w:cs="Times New Roman"/>
                <w:sz w:val="24"/>
                <w:szCs w:val="24"/>
              </w:rPr>
              <w:t>олблени</w:t>
            </w:r>
            <w:r>
              <w:rPr>
                <w:rFonts w:ascii="Times New Roman" w:hAnsi="Times New Roman" w:cs="Times New Roman"/>
                <w:sz w:val="24"/>
                <w:szCs w:val="24"/>
              </w:rPr>
              <w:t>ю</w:t>
            </w:r>
            <w:r w:rsidRPr="00F23F5C">
              <w:rPr>
                <w:rFonts w:ascii="Times New Roman" w:hAnsi="Times New Roman" w:cs="Times New Roman"/>
                <w:sz w:val="24"/>
                <w:szCs w:val="24"/>
              </w:rPr>
              <w:t xml:space="preserve"> при </w:t>
            </w:r>
            <w:r>
              <w:rPr>
                <w:rFonts w:ascii="Times New Roman" w:hAnsi="Times New Roman" w:cs="Times New Roman"/>
                <w:sz w:val="24"/>
                <w:szCs w:val="24"/>
              </w:rPr>
              <w:t xml:space="preserve">помощи </w:t>
            </w:r>
            <w:r w:rsidRPr="00F23F5C">
              <w:rPr>
                <w:rFonts w:ascii="Times New Roman" w:hAnsi="Times New Roman" w:cs="Times New Roman"/>
                <w:sz w:val="24"/>
                <w:szCs w:val="24"/>
              </w:rPr>
              <w:t>долбяк</w:t>
            </w:r>
            <w:r>
              <w:rPr>
                <w:rFonts w:ascii="Times New Roman" w:hAnsi="Times New Roman" w:cs="Times New Roman"/>
                <w:sz w:val="24"/>
                <w:szCs w:val="24"/>
              </w:rPr>
              <w:t>а</w:t>
            </w:r>
            <w:r w:rsidRPr="00F23F5C">
              <w:rPr>
                <w:rFonts w:ascii="Times New Roman" w:hAnsi="Times New Roman" w:cs="Times New Roman"/>
                <w:sz w:val="24"/>
                <w:szCs w:val="24"/>
              </w:rPr>
              <w:t>, совершая прямолинейные возвратно-поступательные движения в вертикальной плоскости, перпендикулярной поверхности стола</w:t>
            </w:r>
            <w:r>
              <w:rPr>
                <w:rFonts w:ascii="Times New Roman" w:hAnsi="Times New Roman" w:cs="Times New Roman"/>
                <w:sz w:val="24"/>
                <w:szCs w:val="24"/>
              </w:rPr>
              <w:t>.</w:t>
            </w:r>
          </w:p>
        </w:tc>
        <w:tc>
          <w:tcPr>
            <w:tcW w:w="992" w:type="dxa"/>
          </w:tcPr>
          <w:p w:rsidR="00086BD6" w:rsidRPr="001932F6" w:rsidRDefault="00086BD6" w:rsidP="009D6332">
            <w:pPr>
              <w:spacing w:after="0" w:line="240" w:lineRule="auto"/>
              <w:jc w:val="center"/>
              <w:rPr>
                <w:rFonts w:ascii="Times New Roman" w:hAnsi="Times New Roman" w:cs="Times New Roman"/>
                <w:sz w:val="24"/>
                <w:szCs w:val="24"/>
              </w:rPr>
            </w:pPr>
            <w:r w:rsidRPr="001932F6">
              <w:rPr>
                <w:rFonts w:ascii="Times New Roman" w:hAnsi="Times New Roman" w:cs="Times New Roman"/>
                <w:sz w:val="24"/>
                <w:szCs w:val="24"/>
              </w:rPr>
              <w:lastRenderedPageBreak/>
              <w:t>6</w:t>
            </w:r>
          </w:p>
        </w:tc>
        <w:tc>
          <w:tcPr>
            <w:tcW w:w="1842" w:type="dxa"/>
          </w:tcPr>
          <w:p w:rsidR="00086BD6" w:rsidRPr="00D5433A" w:rsidRDefault="00086BD6" w:rsidP="00816C2F">
            <w:pPr>
              <w:spacing w:after="0" w:line="240" w:lineRule="auto"/>
              <w:rPr>
                <w:rFonts w:ascii="Times New Roman" w:hAnsi="Times New Roman"/>
                <w:sz w:val="24"/>
                <w:szCs w:val="24"/>
              </w:rPr>
            </w:pPr>
            <w:r w:rsidRPr="00D5433A">
              <w:rPr>
                <w:rFonts w:ascii="Times New Roman" w:hAnsi="Times New Roman"/>
                <w:sz w:val="24"/>
                <w:szCs w:val="24"/>
              </w:rPr>
              <w:t>ПК 1.1, 1.3, 1.4, 1.5, ОК 02, 04- 07, 09</w:t>
            </w:r>
          </w:p>
        </w:tc>
      </w:tr>
      <w:tr w:rsidR="00086BD6" w:rsidRPr="005C2990" w:rsidTr="00722FB6">
        <w:trPr>
          <w:trHeight w:val="130"/>
        </w:trPr>
        <w:tc>
          <w:tcPr>
            <w:tcW w:w="2694" w:type="dxa"/>
            <w:gridSpan w:val="4"/>
          </w:tcPr>
          <w:p w:rsidR="00086BD6" w:rsidRPr="00D5433A" w:rsidRDefault="00086BD6" w:rsidP="00F23F5C">
            <w:pPr>
              <w:widowControl w:val="0"/>
              <w:autoSpaceDE w:val="0"/>
              <w:autoSpaceDN w:val="0"/>
              <w:adjustRightInd w:val="0"/>
              <w:spacing w:after="0" w:line="240" w:lineRule="auto"/>
              <w:rPr>
                <w:rFonts w:ascii="Times New Roman" w:eastAsia="Arial Unicode MS" w:hAnsi="Times New Roman"/>
                <w:sz w:val="24"/>
                <w:szCs w:val="24"/>
              </w:rPr>
            </w:pPr>
            <w:r>
              <w:rPr>
                <w:rFonts w:ascii="Times New Roman" w:hAnsi="Times New Roman" w:cs="Times New Roman"/>
                <w:sz w:val="24"/>
                <w:szCs w:val="24"/>
              </w:rPr>
              <w:lastRenderedPageBreak/>
              <w:t>Тема 1.</w:t>
            </w:r>
            <w:r>
              <w:rPr>
                <w:rFonts w:ascii="Times New Roman" w:eastAsia="Arial Unicode MS" w:hAnsi="Times New Roman"/>
                <w:sz w:val="24"/>
                <w:szCs w:val="24"/>
              </w:rPr>
              <w:t>5</w:t>
            </w:r>
            <w:r w:rsidRPr="00D5433A">
              <w:rPr>
                <w:rFonts w:ascii="Times New Roman" w:eastAsia="Arial Unicode MS" w:hAnsi="Times New Roman"/>
                <w:sz w:val="24"/>
                <w:szCs w:val="24"/>
              </w:rPr>
              <w:t>.</w:t>
            </w:r>
            <w:r w:rsidRPr="00D5433A">
              <w:rPr>
                <w:rFonts w:ascii="Times New Roman" w:eastAsia="Arial Unicode MS" w:hAnsi="Times New Roman"/>
                <w:b/>
                <w:sz w:val="24"/>
                <w:szCs w:val="24"/>
              </w:rPr>
              <w:t xml:space="preserve"> </w:t>
            </w:r>
            <w:r w:rsidRPr="00D5433A">
              <w:rPr>
                <w:rFonts w:ascii="Times New Roman" w:eastAsia="Arial Unicode MS" w:hAnsi="Times New Roman"/>
                <w:sz w:val="24"/>
                <w:szCs w:val="24"/>
              </w:rPr>
              <w:t>Выполнение шлифовальных работ.</w:t>
            </w:r>
          </w:p>
        </w:tc>
        <w:tc>
          <w:tcPr>
            <w:tcW w:w="10349" w:type="dxa"/>
            <w:gridSpan w:val="2"/>
          </w:tcPr>
          <w:p w:rsidR="00086BD6" w:rsidRPr="00F23F5C" w:rsidRDefault="00086BD6" w:rsidP="00F23F5C">
            <w:pPr>
              <w:widowControl w:val="0"/>
              <w:autoSpaceDE w:val="0"/>
              <w:autoSpaceDN w:val="0"/>
              <w:adjustRightInd w:val="0"/>
              <w:spacing w:after="0" w:line="240" w:lineRule="auto"/>
              <w:jc w:val="both"/>
              <w:rPr>
                <w:rFonts w:ascii="Times New Roman" w:hAnsi="Times New Roman" w:cs="Times New Roman"/>
                <w:iCs/>
                <w:color w:val="000000"/>
                <w:sz w:val="24"/>
                <w:szCs w:val="24"/>
              </w:rPr>
            </w:pPr>
            <w:r w:rsidRPr="00D5433A">
              <w:rPr>
                <w:rFonts w:ascii="Times New Roman" w:eastAsia="Arial Unicode MS" w:hAnsi="Times New Roman"/>
                <w:sz w:val="24"/>
                <w:szCs w:val="24"/>
              </w:rPr>
              <w:t>Выполнение работ</w:t>
            </w:r>
            <w:r>
              <w:rPr>
                <w:rFonts w:ascii="Times New Roman" w:eastAsia="Arial Unicode MS" w:hAnsi="Times New Roman"/>
                <w:sz w:val="24"/>
                <w:szCs w:val="24"/>
              </w:rPr>
              <w:t xml:space="preserve"> по ш</w:t>
            </w:r>
            <w:r>
              <w:rPr>
                <w:rFonts w:ascii="Times New Roman" w:hAnsi="Times New Roman" w:cs="Times New Roman"/>
                <w:color w:val="000000"/>
                <w:sz w:val="24"/>
                <w:szCs w:val="24"/>
              </w:rPr>
              <w:t xml:space="preserve">лифованию </w:t>
            </w:r>
            <w:r w:rsidRPr="00F23F5C">
              <w:rPr>
                <w:rFonts w:ascii="Times New Roman" w:hAnsi="Times New Roman" w:cs="Times New Roman"/>
                <w:iCs/>
                <w:color w:val="000000"/>
                <w:sz w:val="24"/>
                <w:szCs w:val="24"/>
              </w:rPr>
              <w:t>наружных цилиндрических поверхностей</w:t>
            </w:r>
          </w:p>
          <w:p w:rsidR="00086BD6" w:rsidRPr="00F23F5C" w:rsidRDefault="00086BD6" w:rsidP="00F23F5C">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D5433A">
              <w:rPr>
                <w:rFonts w:ascii="Times New Roman" w:eastAsia="Arial Unicode MS" w:hAnsi="Times New Roman"/>
                <w:sz w:val="24"/>
                <w:szCs w:val="24"/>
              </w:rPr>
              <w:t>Выполнение работ</w:t>
            </w:r>
            <w:r>
              <w:rPr>
                <w:rFonts w:ascii="Times New Roman" w:eastAsia="Arial Unicode MS" w:hAnsi="Times New Roman"/>
                <w:sz w:val="24"/>
                <w:szCs w:val="24"/>
              </w:rPr>
              <w:t xml:space="preserve"> по ш</w:t>
            </w:r>
            <w:r>
              <w:rPr>
                <w:rFonts w:ascii="Times New Roman" w:hAnsi="Times New Roman" w:cs="Times New Roman"/>
                <w:color w:val="000000"/>
                <w:sz w:val="24"/>
                <w:szCs w:val="24"/>
              </w:rPr>
              <w:t>лифованию</w:t>
            </w:r>
            <w:r w:rsidRPr="00F23F5C">
              <w:rPr>
                <w:rFonts w:ascii="Times New Roman" w:hAnsi="Times New Roman" w:cs="Times New Roman"/>
                <w:iCs/>
                <w:color w:val="000000"/>
                <w:sz w:val="24"/>
                <w:szCs w:val="24"/>
              </w:rPr>
              <w:t xml:space="preserve"> </w:t>
            </w:r>
            <w:r>
              <w:rPr>
                <w:rFonts w:ascii="Times New Roman" w:hAnsi="Times New Roman" w:cs="Times New Roman"/>
                <w:iCs/>
                <w:color w:val="000000"/>
                <w:sz w:val="24"/>
                <w:szCs w:val="24"/>
              </w:rPr>
              <w:t>в</w:t>
            </w:r>
            <w:r w:rsidRPr="00F23F5C">
              <w:rPr>
                <w:rFonts w:ascii="Times New Roman" w:hAnsi="Times New Roman" w:cs="Times New Roman"/>
                <w:iCs/>
                <w:color w:val="000000"/>
                <w:sz w:val="24"/>
                <w:szCs w:val="24"/>
              </w:rPr>
              <w:t>нутренни</w:t>
            </w:r>
            <w:r>
              <w:rPr>
                <w:rFonts w:ascii="Times New Roman" w:hAnsi="Times New Roman" w:cs="Times New Roman"/>
                <w:iCs/>
                <w:color w:val="000000"/>
                <w:sz w:val="24"/>
                <w:szCs w:val="24"/>
              </w:rPr>
              <w:t>х</w:t>
            </w:r>
            <w:r w:rsidRPr="00F23F5C">
              <w:rPr>
                <w:rFonts w:ascii="Times New Roman" w:hAnsi="Times New Roman" w:cs="Times New Roman"/>
                <w:iCs/>
                <w:color w:val="000000"/>
                <w:sz w:val="24"/>
                <w:szCs w:val="24"/>
              </w:rPr>
              <w:t xml:space="preserve"> цилиндрически</w:t>
            </w:r>
            <w:r>
              <w:rPr>
                <w:rFonts w:ascii="Times New Roman" w:hAnsi="Times New Roman" w:cs="Times New Roman"/>
                <w:iCs/>
                <w:color w:val="000000"/>
                <w:sz w:val="24"/>
                <w:szCs w:val="24"/>
              </w:rPr>
              <w:t>х</w:t>
            </w:r>
            <w:r w:rsidRPr="00F23F5C">
              <w:rPr>
                <w:rFonts w:ascii="Times New Roman" w:hAnsi="Times New Roman" w:cs="Times New Roman"/>
                <w:iCs/>
                <w:color w:val="000000"/>
                <w:sz w:val="24"/>
                <w:szCs w:val="24"/>
              </w:rPr>
              <w:t xml:space="preserve"> поверхност</w:t>
            </w:r>
            <w:r>
              <w:rPr>
                <w:rFonts w:ascii="Times New Roman" w:hAnsi="Times New Roman" w:cs="Times New Roman"/>
                <w:iCs/>
                <w:color w:val="000000"/>
                <w:sz w:val="24"/>
                <w:szCs w:val="24"/>
              </w:rPr>
              <w:t>ей:</w:t>
            </w:r>
            <w:r w:rsidRPr="00F23F5C">
              <w:rPr>
                <w:rFonts w:ascii="Times New Roman" w:hAnsi="Times New Roman" w:cs="Times New Roman"/>
                <w:iCs/>
                <w:color w:val="000000"/>
                <w:sz w:val="24"/>
                <w:szCs w:val="24"/>
              </w:rPr>
              <w:t xml:space="preserve"> </w:t>
            </w:r>
            <w:r w:rsidRPr="00F23F5C">
              <w:rPr>
                <w:rFonts w:ascii="Times New Roman" w:hAnsi="Times New Roman" w:cs="Times New Roman"/>
                <w:color w:val="000000"/>
                <w:sz w:val="24"/>
                <w:szCs w:val="24"/>
              </w:rPr>
              <w:t>шлифование отверстия во вращающейся заготовке и шлифование отверстия в неподвижной заготовке</w:t>
            </w:r>
            <w:r>
              <w:rPr>
                <w:rFonts w:ascii="Times New Roman" w:hAnsi="Times New Roman" w:cs="Times New Roman"/>
                <w:color w:val="000000"/>
                <w:sz w:val="24"/>
                <w:szCs w:val="24"/>
              </w:rPr>
              <w:t>.</w:t>
            </w:r>
          </w:p>
          <w:p w:rsidR="00086BD6" w:rsidRDefault="00086BD6" w:rsidP="00F23F5C">
            <w:pPr>
              <w:pStyle w:val="af9"/>
              <w:spacing w:before="0" w:beforeAutospacing="0" w:after="0" w:afterAutospacing="0"/>
              <w:jc w:val="both"/>
              <w:rPr>
                <w:color w:val="000000"/>
              </w:rPr>
            </w:pPr>
            <w:r w:rsidRPr="00D5433A">
              <w:rPr>
                <w:rFonts w:eastAsia="Arial Unicode MS"/>
              </w:rPr>
              <w:t>Выполнение работ</w:t>
            </w:r>
            <w:r>
              <w:rPr>
                <w:rFonts w:eastAsia="Arial Unicode MS"/>
              </w:rPr>
              <w:t xml:space="preserve"> по</w:t>
            </w:r>
            <w:r w:rsidRPr="00F23F5C">
              <w:rPr>
                <w:color w:val="000000"/>
              </w:rPr>
              <w:t xml:space="preserve"> </w:t>
            </w:r>
            <w:r>
              <w:rPr>
                <w:color w:val="000000"/>
              </w:rPr>
              <w:t>б</w:t>
            </w:r>
            <w:r w:rsidRPr="00F23F5C">
              <w:rPr>
                <w:color w:val="000000"/>
              </w:rPr>
              <w:t>есцентрово</w:t>
            </w:r>
            <w:r>
              <w:rPr>
                <w:color w:val="000000"/>
              </w:rPr>
              <w:t>му</w:t>
            </w:r>
            <w:r w:rsidRPr="00F23F5C">
              <w:rPr>
                <w:color w:val="000000"/>
              </w:rPr>
              <w:t xml:space="preserve"> шлифовани</w:t>
            </w:r>
            <w:r>
              <w:rPr>
                <w:color w:val="000000"/>
              </w:rPr>
              <w:t>ю.</w:t>
            </w:r>
          </w:p>
          <w:p w:rsidR="00086BD6" w:rsidRPr="00F23F5C" w:rsidRDefault="00086BD6" w:rsidP="00F23F5C">
            <w:pPr>
              <w:pStyle w:val="af9"/>
              <w:spacing w:before="0" w:beforeAutospacing="0" w:after="0" w:afterAutospacing="0"/>
              <w:jc w:val="both"/>
              <w:rPr>
                <w:color w:val="000000"/>
              </w:rPr>
            </w:pPr>
            <w:r w:rsidRPr="00D5433A">
              <w:rPr>
                <w:rFonts w:eastAsia="Arial Unicode MS"/>
              </w:rPr>
              <w:t>Выполнение работ</w:t>
            </w:r>
            <w:r>
              <w:rPr>
                <w:rFonts w:eastAsia="Arial Unicode MS"/>
              </w:rPr>
              <w:t xml:space="preserve"> по</w:t>
            </w:r>
            <w:r w:rsidRPr="00F23F5C">
              <w:rPr>
                <w:color w:val="000000"/>
              </w:rPr>
              <w:t xml:space="preserve"> </w:t>
            </w:r>
            <w:r>
              <w:rPr>
                <w:color w:val="000000"/>
              </w:rPr>
              <w:t>ш</w:t>
            </w:r>
            <w:r w:rsidRPr="00F23F5C">
              <w:rPr>
                <w:color w:val="000000"/>
              </w:rPr>
              <w:t>лифовани</w:t>
            </w:r>
            <w:r>
              <w:rPr>
                <w:color w:val="000000"/>
              </w:rPr>
              <w:t xml:space="preserve">ю наружных </w:t>
            </w:r>
            <w:r w:rsidRPr="00F23F5C">
              <w:rPr>
                <w:iCs/>
                <w:color w:val="000000"/>
              </w:rPr>
              <w:t>конических поверхностей</w:t>
            </w:r>
            <w:r>
              <w:rPr>
                <w:color w:val="000000"/>
              </w:rPr>
              <w:t xml:space="preserve">; </w:t>
            </w:r>
            <w:r w:rsidRPr="00F23F5C">
              <w:rPr>
                <w:iCs/>
                <w:color w:val="000000"/>
              </w:rPr>
              <w:t>зубчатых колес</w:t>
            </w:r>
            <w:r>
              <w:rPr>
                <w:iCs/>
                <w:color w:val="000000"/>
              </w:rPr>
              <w:t>; п</w:t>
            </w:r>
            <w:r w:rsidRPr="00F23F5C">
              <w:rPr>
                <w:iCs/>
                <w:color w:val="000000"/>
              </w:rPr>
              <w:t>лоски</w:t>
            </w:r>
            <w:r>
              <w:rPr>
                <w:iCs/>
                <w:color w:val="000000"/>
              </w:rPr>
              <w:t>х</w:t>
            </w:r>
            <w:r w:rsidRPr="00F23F5C">
              <w:rPr>
                <w:iCs/>
                <w:color w:val="000000"/>
              </w:rPr>
              <w:t xml:space="preserve"> поверхност</w:t>
            </w:r>
            <w:r>
              <w:rPr>
                <w:iCs/>
                <w:color w:val="000000"/>
              </w:rPr>
              <w:t>ей</w:t>
            </w:r>
            <w:r>
              <w:rPr>
                <w:color w:val="000000"/>
              </w:rPr>
              <w:t xml:space="preserve"> </w:t>
            </w:r>
            <w:r w:rsidRPr="00F23F5C">
              <w:rPr>
                <w:color w:val="000000"/>
              </w:rPr>
              <w:t>на плоскошлифовальных станках</w:t>
            </w:r>
            <w:r>
              <w:rPr>
                <w:color w:val="000000"/>
              </w:rPr>
              <w:t xml:space="preserve">; </w:t>
            </w:r>
            <w:r w:rsidRPr="00F23F5C">
              <w:rPr>
                <w:color w:val="000000"/>
              </w:rPr>
              <w:t>периферией круга</w:t>
            </w:r>
            <w:r>
              <w:rPr>
                <w:color w:val="000000"/>
              </w:rPr>
              <w:t>.</w:t>
            </w:r>
          </w:p>
        </w:tc>
        <w:tc>
          <w:tcPr>
            <w:tcW w:w="992" w:type="dxa"/>
          </w:tcPr>
          <w:p w:rsidR="00086BD6" w:rsidRPr="001932F6" w:rsidRDefault="00086BD6" w:rsidP="00F23F5C">
            <w:pPr>
              <w:spacing w:after="0" w:line="240" w:lineRule="auto"/>
              <w:jc w:val="center"/>
              <w:rPr>
                <w:rFonts w:ascii="Times New Roman" w:hAnsi="Times New Roman" w:cs="Times New Roman"/>
                <w:sz w:val="24"/>
                <w:szCs w:val="24"/>
              </w:rPr>
            </w:pPr>
            <w:r w:rsidRPr="001932F6">
              <w:rPr>
                <w:rFonts w:ascii="Times New Roman" w:hAnsi="Times New Roman" w:cs="Times New Roman"/>
                <w:sz w:val="24"/>
                <w:szCs w:val="24"/>
              </w:rPr>
              <w:t>6</w:t>
            </w:r>
          </w:p>
        </w:tc>
        <w:tc>
          <w:tcPr>
            <w:tcW w:w="1842" w:type="dxa"/>
          </w:tcPr>
          <w:p w:rsidR="00086BD6" w:rsidRPr="00D5433A" w:rsidRDefault="00086BD6" w:rsidP="00816C2F">
            <w:pPr>
              <w:spacing w:after="0" w:line="240" w:lineRule="auto"/>
              <w:rPr>
                <w:rFonts w:ascii="Times New Roman" w:hAnsi="Times New Roman"/>
                <w:sz w:val="24"/>
                <w:szCs w:val="24"/>
              </w:rPr>
            </w:pPr>
            <w:r w:rsidRPr="00D5433A">
              <w:rPr>
                <w:rFonts w:ascii="Times New Roman" w:hAnsi="Times New Roman"/>
                <w:sz w:val="24"/>
                <w:szCs w:val="24"/>
              </w:rPr>
              <w:t>ПК 1.1, 1.3, 1.4, 1.5, ОК 02, 04- 07, 09</w:t>
            </w:r>
          </w:p>
        </w:tc>
      </w:tr>
      <w:tr w:rsidR="00086BD6" w:rsidRPr="005C2990" w:rsidTr="00722FB6">
        <w:trPr>
          <w:trHeight w:val="130"/>
        </w:trPr>
        <w:tc>
          <w:tcPr>
            <w:tcW w:w="2694" w:type="dxa"/>
            <w:gridSpan w:val="4"/>
          </w:tcPr>
          <w:p w:rsidR="00086BD6" w:rsidRPr="00D5433A" w:rsidRDefault="00086BD6" w:rsidP="00F23F5C">
            <w:pPr>
              <w:widowControl w:val="0"/>
              <w:autoSpaceDE w:val="0"/>
              <w:autoSpaceDN w:val="0"/>
              <w:adjustRightInd w:val="0"/>
              <w:spacing w:after="0" w:line="240" w:lineRule="auto"/>
              <w:rPr>
                <w:rFonts w:ascii="Times New Roman" w:eastAsia="Arial Unicode MS" w:hAnsi="Times New Roman"/>
                <w:sz w:val="24"/>
                <w:szCs w:val="24"/>
              </w:rPr>
            </w:pPr>
            <w:r>
              <w:rPr>
                <w:rFonts w:ascii="Times New Roman" w:hAnsi="Times New Roman" w:cs="Times New Roman"/>
                <w:sz w:val="24"/>
                <w:szCs w:val="24"/>
              </w:rPr>
              <w:t>Тема 1.</w:t>
            </w:r>
            <w:r>
              <w:rPr>
                <w:rFonts w:ascii="Times New Roman" w:eastAsia="Arial Unicode MS" w:hAnsi="Times New Roman"/>
                <w:sz w:val="24"/>
                <w:szCs w:val="24"/>
              </w:rPr>
              <w:t>6</w:t>
            </w:r>
            <w:r w:rsidRPr="00D5433A">
              <w:rPr>
                <w:rFonts w:ascii="Times New Roman" w:eastAsia="Arial Unicode MS" w:hAnsi="Times New Roman"/>
                <w:sz w:val="24"/>
                <w:szCs w:val="24"/>
              </w:rPr>
              <w:t>.</w:t>
            </w:r>
            <w:r w:rsidRPr="00D5433A">
              <w:rPr>
                <w:rFonts w:ascii="Times New Roman" w:eastAsia="Arial Unicode MS" w:hAnsi="Times New Roman"/>
                <w:b/>
                <w:sz w:val="24"/>
                <w:szCs w:val="24"/>
              </w:rPr>
              <w:t xml:space="preserve"> </w:t>
            </w:r>
            <w:r w:rsidRPr="00D5433A">
              <w:rPr>
                <w:rFonts w:ascii="Times New Roman" w:eastAsia="Arial Unicode MS" w:hAnsi="Times New Roman"/>
                <w:sz w:val="24"/>
                <w:szCs w:val="24"/>
              </w:rPr>
              <w:t xml:space="preserve">Выполнение термических и химическо-термических работ. </w:t>
            </w:r>
          </w:p>
        </w:tc>
        <w:tc>
          <w:tcPr>
            <w:tcW w:w="10349" w:type="dxa"/>
            <w:gridSpan w:val="2"/>
            <w:shd w:val="clear" w:color="auto" w:fill="auto"/>
          </w:tcPr>
          <w:p w:rsidR="00086BD6" w:rsidRPr="008B06EC" w:rsidRDefault="00086BD6" w:rsidP="00F23F5C">
            <w:pPr>
              <w:spacing w:after="0" w:line="240" w:lineRule="auto"/>
              <w:jc w:val="both"/>
              <w:rPr>
                <w:rFonts w:ascii="Times New Roman" w:eastAsia="Arial Unicode MS" w:hAnsi="Times New Roman" w:cs="Times New Roman"/>
                <w:sz w:val="24"/>
                <w:szCs w:val="24"/>
              </w:rPr>
            </w:pPr>
            <w:r w:rsidRPr="00D5433A">
              <w:rPr>
                <w:rFonts w:ascii="Times New Roman" w:eastAsia="Arial Unicode MS" w:hAnsi="Times New Roman"/>
                <w:sz w:val="24"/>
                <w:szCs w:val="24"/>
              </w:rPr>
              <w:t>Выполнение работ</w:t>
            </w:r>
            <w:r>
              <w:rPr>
                <w:rFonts w:ascii="Times New Roman" w:eastAsia="Arial Unicode MS" w:hAnsi="Times New Roman"/>
                <w:sz w:val="24"/>
                <w:szCs w:val="24"/>
              </w:rPr>
              <w:t xml:space="preserve"> по химической и т</w:t>
            </w:r>
            <w:r w:rsidRPr="008B06EC">
              <w:rPr>
                <w:rFonts w:ascii="Times New Roman" w:hAnsi="Times New Roman" w:cs="Times New Roman"/>
                <w:color w:val="302030"/>
                <w:sz w:val="24"/>
                <w:szCs w:val="24"/>
              </w:rPr>
              <w:t>ермообработки</w:t>
            </w:r>
            <w:r>
              <w:rPr>
                <w:rFonts w:ascii="Times New Roman" w:hAnsi="Times New Roman" w:cs="Times New Roman"/>
                <w:color w:val="302030"/>
                <w:sz w:val="24"/>
                <w:szCs w:val="24"/>
              </w:rPr>
              <w:t xml:space="preserve"> металлов</w:t>
            </w:r>
            <w:r w:rsidRPr="008B06EC">
              <w:rPr>
                <w:rFonts w:ascii="Times New Roman" w:hAnsi="Times New Roman" w:cs="Times New Roman"/>
                <w:color w:val="302030"/>
                <w:sz w:val="24"/>
                <w:szCs w:val="24"/>
              </w:rPr>
              <w:t xml:space="preserve">: отжиг; нормализация; закалка; отпуск. </w:t>
            </w:r>
            <w:r>
              <w:rPr>
                <w:rFonts w:ascii="Times New Roman" w:hAnsi="Times New Roman" w:cs="Times New Roman"/>
                <w:color w:val="302030"/>
                <w:sz w:val="24"/>
                <w:szCs w:val="24"/>
              </w:rPr>
              <w:t>А</w:t>
            </w:r>
            <w:r w:rsidRPr="008B06EC">
              <w:rPr>
                <w:rFonts w:ascii="Times New Roman" w:hAnsi="Times New Roman" w:cs="Times New Roman"/>
                <w:color w:val="302030"/>
                <w:sz w:val="24"/>
                <w:szCs w:val="24"/>
              </w:rPr>
              <w:t>нализ изменения механических характеристик углеродистой стали после отжига, закалки и отпуска</w:t>
            </w:r>
            <w:r>
              <w:rPr>
                <w:rFonts w:ascii="Times New Roman" w:hAnsi="Times New Roman" w:cs="Times New Roman"/>
                <w:color w:val="302030"/>
                <w:sz w:val="24"/>
                <w:szCs w:val="24"/>
              </w:rPr>
              <w:t>.</w:t>
            </w:r>
            <w:r w:rsidRPr="008B06EC">
              <w:rPr>
                <w:rFonts w:ascii="Times New Roman" w:hAnsi="Times New Roman" w:cs="Times New Roman"/>
                <w:color w:val="302030"/>
                <w:sz w:val="24"/>
                <w:szCs w:val="24"/>
                <w:shd w:val="clear" w:color="auto" w:fill="F0F0F0"/>
              </w:rPr>
              <w:t xml:space="preserve"> </w:t>
            </w:r>
            <w:r>
              <w:rPr>
                <w:rFonts w:ascii="Times New Roman" w:eastAsia="Arial Unicode MS" w:hAnsi="Times New Roman"/>
                <w:sz w:val="24"/>
                <w:szCs w:val="24"/>
              </w:rPr>
              <w:t>Контроль качества выполняемых работ</w:t>
            </w:r>
          </w:p>
        </w:tc>
        <w:tc>
          <w:tcPr>
            <w:tcW w:w="992" w:type="dxa"/>
          </w:tcPr>
          <w:p w:rsidR="00086BD6" w:rsidRPr="001932F6" w:rsidRDefault="00086BD6" w:rsidP="009D6332">
            <w:pPr>
              <w:spacing w:after="0" w:line="240" w:lineRule="auto"/>
              <w:jc w:val="center"/>
              <w:rPr>
                <w:rFonts w:ascii="Times New Roman" w:hAnsi="Times New Roman" w:cs="Times New Roman"/>
                <w:sz w:val="24"/>
                <w:szCs w:val="24"/>
              </w:rPr>
            </w:pPr>
            <w:r w:rsidRPr="001932F6">
              <w:rPr>
                <w:rFonts w:ascii="Times New Roman" w:hAnsi="Times New Roman" w:cs="Times New Roman"/>
                <w:sz w:val="24"/>
                <w:szCs w:val="24"/>
              </w:rPr>
              <w:t>6</w:t>
            </w:r>
          </w:p>
        </w:tc>
        <w:tc>
          <w:tcPr>
            <w:tcW w:w="1842" w:type="dxa"/>
          </w:tcPr>
          <w:p w:rsidR="00086BD6" w:rsidRPr="00D5433A" w:rsidRDefault="00086BD6" w:rsidP="00816C2F">
            <w:pPr>
              <w:spacing w:after="0" w:line="240" w:lineRule="auto"/>
              <w:rPr>
                <w:rFonts w:ascii="Times New Roman" w:hAnsi="Times New Roman"/>
                <w:sz w:val="24"/>
                <w:szCs w:val="24"/>
              </w:rPr>
            </w:pPr>
            <w:r w:rsidRPr="00D5433A">
              <w:rPr>
                <w:rFonts w:ascii="Times New Roman" w:hAnsi="Times New Roman"/>
                <w:sz w:val="24"/>
                <w:szCs w:val="24"/>
              </w:rPr>
              <w:t>ПК 1.1, 1.3, 1.4, 1.5, ОК 02, 04- 07, 09</w:t>
            </w:r>
          </w:p>
        </w:tc>
      </w:tr>
      <w:tr w:rsidR="00086BD6" w:rsidRPr="005C2990" w:rsidTr="00722FB6">
        <w:trPr>
          <w:trHeight w:val="130"/>
        </w:trPr>
        <w:tc>
          <w:tcPr>
            <w:tcW w:w="2694" w:type="dxa"/>
            <w:gridSpan w:val="4"/>
          </w:tcPr>
          <w:p w:rsidR="00086BD6" w:rsidRPr="00D5433A" w:rsidRDefault="00086BD6" w:rsidP="00151F03">
            <w:pPr>
              <w:spacing w:after="0" w:line="240" w:lineRule="auto"/>
              <w:rPr>
                <w:rFonts w:ascii="Times New Roman" w:eastAsia="Arial Unicode MS" w:hAnsi="Times New Roman"/>
                <w:sz w:val="24"/>
                <w:szCs w:val="24"/>
              </w:rPr>
            </w:pPr>
            <w:r>
              <w:rPr>
                <w:rFonts w:ascii="Times New Roman" w:hAnsi="Times New Roman" w:cs="Times New Roman"/>
                <w:sz w:val="24"/>
                <w:szCs w:val="24"/>
              </w:rPr>
              <w:t>Тема 1.</w:t>
            </w:r>
            <w:r>
              <w:rPr>
                <w:rFonts w:ascii="Times New Roman" w:eastAsia="Arial Unicode MS" w:hAnsi="Times New Roman"/>
                <w:sz w:val="24"/>
                <w:szCs w:val="24"/>
              </w:rPr>
              <w:t>7</w:t>
            </w:r>
            <w:r w:rsidRPr="00D5433A">
              <w:rPr>
                <w:rFonts w:ascii="Times New Roman" w:eastAsia="Arial Unicode MS" w:hAnsi="Times New Roman"/>
                <w:sz w:val="24"/>
                <w:szCs w:val="24"/>
              </w:rPr>
              <w:t>.</w:t>
            </w:r>
            <w:r w:rsidRPr="00D5433A">
              <w:rPr>
                <w:rFonts w:ascii="Times New Roman" w:eastAsia="Arial Unicode MS" w:hAnsi="Times New Roman"/>
                <w:b/>
                <w:sz w:val="24"/>
                <w:szCs w:val="24"/>
              </w:rPr>
              <w:t xml:space="preserve"> </w:t>
            </w:r>
            <w:r w:rsidRPr="00D5433A">
              <w:rPr>
                <w:rFonts w:ascii="Times New Roman" w:eastAsia="Arial Unicode MS" w:hAnsi="Times New Roman"/>
                <w:sz w:val="24"/>
                <w:szCs w:val="24"/>
              </w:rPr>
              <w:t>Выполнение сварочных работ.</w:t>
            </w:r>
          </w:p>
        </w:tc>
        <w:tc>
          <w:tcPr>
            <w:tcW w:w="10349" w:type="dxa"/>
            <w:gridSpan w:val="2"/>
          </w:tcPr>
          <w:p w:rsidR="00086BD6" w:rsidRPr="00151F03" w:rsidRDefault="00086BD6" w:rsidP="008B06EC">
            <w:pPr>
              <w:pStyle w:val="210"/>
              <w:spacing w:before="0" w:beforeAutospacing="0" w:after="0" w:afterAutospacing="0"/>
              <w:ind w:right="280"/>
              <w:jc w:val="both"/>
              <w:rPr>
                <w:color w:val="181818"/>
              </w:rPr>
            </w:pPr>
            <w:r w:rsidRPr="00151F03">
              <w:rPr>
                <w:color w:val="000000"/>
                <w:shd w:val="clear" w:color="auto" w:fill="FFFFFF"/>
              </w:rPr>
              <w:t xml:space="preserve">Организация сварочных работ и техника безопасности при электрогазосварке. </w:t>
            </w:r>
            <w:r w:rsidRPr="00151F03">
              <w:rPr>
                <w:color w:val="000000"/>
              </w:rPr>
              <w:t>Подготовка рабочего места для сварки</w:t>
            </w:r>
            <w:r>
              <w:rPr>
                <w:color w:val="000000"/>
              </w:rPr>
              <w:t>: р</w:t>
            </w:r>
            <w:r w:rsidRPr="00151F03">
              <w:rPr>
                <w:color w:val="000000"/>
              </w:rPr>
              <w:t>азмещение сварочных столов и аппаратов</w:t>
            </w:r>
            <w:r>
              <w:rPr>
                <w:color w:val="000000"/>
              </w:rPr>
              <w:t>; п</w:t>
            </w:r>
            <w:r w:rsidRPr="00151F03">
              <w:rPr>
                <w:color w:val="000000"/>
                <w:spacing w:val="-5"/>
              </w:rPr>
              <w:t>одготовка принудительной вентиляции.</w:t>
            </w:r>
          </w:p>
          <w:p w:rsidR="00086BD6" w:rsidRPr="00151F03" w:rsidRDefault="00086BD6" w:rsidP="008B06EC">
            <w:pPr>
              <w:shd w:val="clear" w:color="auto" w:fill="FFFFFF"/>
              <w:spacing w:after="0"/>
              <w:jc w:val="both"/>
              <w:rPr>
                <w:rFonts w:ascii="Times New Roman" w:eastAsia="Times New Roman" w:hAnsi="Times New Roman" w:cs="Times New Roman"/>
                <w:color w:val="181818"/>
                <w:sz w:val="24"/>
                <w:szCs w:val="24"/>
              </w:rPr>
            </w:pPr>
            <w:r>
              <w:rPr>
                <w:rFonts w:ascii="Times New Roman" w:hAnsi="Times New Roman" w:cs="Times New Roman"/>
                <w:color w:val="000000"/>
                <w:sz w:val="24"/>
                <w:szCs w:val="24"/>
                <w:shd w:val="clear" w:color="auto" w:fill="FFFFFF"/>
              </w:rPr>
              <w:t>Выполнение р</w:t>
            </w:r>
            <w:r w:rsidRPr="00151F03">
              <w:rPr>
                <w:rFonts w:ascii="Times New Roman" w:hAnsi="Times New Roman" w:cs="Times New Roman"/>
                <w:color w:val="000000"/>
                <w:sz w:val="24"/>
                <w:szCs w:val="24"/>
                <w:shd w:val="clear" w:color="auto" w:fill="FFFFFF"/>
              </w:rPr>
              <w:t>учн</w:t>
            </w:r>
            <w:r>
              <w:rPr>
                <w:rFonts w:ascii="Times New Roman" w:hAnsi="Times New Roman" w:cs="Times New Roman"/>
                <w:color w:val="000000"/>
                <w:sz w:val="24"/>
                <w:szCs w:val="24"/>
                <w:shd w:val="clear" w:color="auto" w:fill="FFFFFF"/>
              </w:rPr>
              <w:t>ой</w:t>
            </w:r>
            <w:r w:rsidRPr="00151F03">
              <w:rPr>
                <w:rFonts w:ascii="Times New Roman" w:hAnsi="Times New Roman" w:cs="Times New Roman"/>
                <w:color w:val="000000"/>
                <w:sz w:val="24"/>
                <w:szCs w:val="24"/>
                <w:shd w:val="clear" w:color="auto" w:fill="FFFFFF"/>
              </w:rPr>
              <w:t xml:space="preserve"> дугов</w:t>
            </w:r>
            <w:r>
              <w:rPr>
                <w:rFonts w:ascii="Times New Roman" w:hAnsi="Times New Roman" w:cs="Times New Roman"/>
                <w:color w:val="000000"/>
                <w:sz w:val="24"/>
                <w:szCs w:val="24"/>
                <w:shd w:val="clear" w:color="auto" w:fill="FFFFFF"/>
              </w:rPr>
              <w:t>ой</w:t>
            </w:r>
            <w:r w:rsidRPr="00151F03">
              <w:rPr>
                <w:rFonts w:ascii="Times New Roman" w:hAnsi="Times New Roman" w:cs="Times New Roman"/>
                <w:color w:val="000000"/>
                <w:sz w:val="24"/>
                <w:szCs w:val="24"/>
                <w:shd w:val="clear" w:color="auto" w:fill="FFFFFF"/>
              </w:rPr>
              <w:t xml:space="preserve"> сварк</w:t>
            </w:r>
            <w:r>
              <w:rPr>
                <w:rFonts w:ascii="Times New Roman" w:hAnsi="Times New Roman" w:cs="Times New Roman"/>
                <w:color w:val="000000"/>
                <w:sz w:val="24"/>
                <w:szCs w:val="24"/>
                <w:shd w:val="clear" w:color="auto" w:fill="FFFFFF"/>
              </w:rPr>
              <w:t>и:</w:t>
            </w:r>
            <w:r w:rsidRPr="00151F03">
              <w:rPr>
                <w:rFonts w:ascii="Times New Roman" w:hAnsi="Times New Roman" w:cs="Times New Roman"/>
                <w:color w:val="000000"/>
                <w:spacing w:val="-5"/>
                <w:sz w:val="24"/>
                <w:szCs w:val="24"/>
              </w:rPr>
              <w:t xml:space="preserve"> </w:t>
            </w:r>
            <w:r w:rsidRPr="00151F03">
              <w:rPr>
                <w:rFonts w:ascii="Times New Roman" w:eastAsia="Times New Roman" w:hAnsi="Times New Roman" w:cs="Times New Roman"/>
                <w:color w:val="000000"/>
                <w:spacing w:val="-5"/>
                <w:sz w:val="24"/>
                <w:szCs w:val="24"/>
              </w:rPr>
              <w:t>Подготовка сварочной аппаратуры к работе.</w:t>
            </w:r>
            <w:r>
              <w:rPr>
                <w:rFonts w:ascii="Times New Roman" w:eastAsia="Times New Roman" w:hAnsi="Times New Roman" w:cs="Times New Roman"/>
                <w:color w:val="000000"/>
                <w:spacing w:val="-5"/>
                <w:sz w:val="24"/>
                <w:szCs w:val="24"/>
              </w:rPr>
              <w:t xml:space="preserve"> </w:t>
            </w:r>
            <w:r w:rsidRPr="00151F03">
              <w:rPr>
                <w:rFonts w:ascii="Times New Roman" w:eastAsia="Times New Roman" w:hAnsi="Times New Roman" w:cs="Times New Roman"/>
                <w:color w:val="181818"/>
                <w:sz w:val="24"/>
                <w:szCs w:val="24"/>
              </w:rPr>
              <w:t>Выбор электродов в зависимости от толщены металла.</w:t>
            </w:r>
            <w:r>
              <w:rPr>
                <w:rFonts w:ascii="Times New Roman" w:eastAsia="Times New Roman" w:hAnsi="Times New Roman" w:cs="Times New Roman"/>
                <w:color w:val="181818"/>
                <w:sz w:val="24"/>
                <w:szCs w:val="24"/>
              </w:rPr>
              <w:t xml:space="preserve"> </w:t>
            </w:r>
            <w:r w:rsidRPr="00151F03">
              <w:rPr>
                <w:rFonts w:ascii="Times New Roman" w:eastAsia="Times New Roman" w:hAnsi="Times New Roman" w:cs="Times New Roman"/>
                <w:color w:val="181818"/>
                <w:sz w:val="24"/>
                <w:szCs w:val="24"/>
              </w:rPr>
              <w:t>Выполнение сварных соединений (стыковое, нахлестное, тавровое, угловое).</w:t>
            </w:r>
          </w:p>
          <w:p w:rsidR="00086BD6" w:rsidRPr="00151F03" w:rsidRDefault="00086BD6" w:rsidP="008B06EC">
            <w:pPr>
              <w:pStyle w:val="200"/>
              <w:spacing w:before="0" w:beforeAutospacing="0" w:after="0" w:afterAutospacing="0"/>
              <w:ind w:right="900"/>
              <w:jc w:val="both"/>
              <w:rPr>
                <w:color w:val="181818"/>
              </w:rPr>
            </w:pPr>
            <w:bookmarkStart w:id="1" w:name="bookmark5"/>
            <w:r>
              <w:rPr>
                <w:color w:val="000000"/>
              </w:rPr>
              <w:t xml:space="preserve">Выполнение </w:t>
            </w:r>
            <w:r w:rsidRPr="00151F03">
              <w:rPr>
                <w:color w:val="000000"/>
              </w:rPr>
              <w:t>электросварки и резки</w:t>
            </w:r>
            <w:bookmarkEnd w:id="1"/>
            <w:r>
              <w:rPr>
                <w:color w:val="000000"/>
              </w:rPr>
              <w:t xml:space="preserve">: </w:t>
            </w:r>
            <w:r w:rsidRPr="00151F03">
              <w:rPr>
                <w:color w:val="181818"/>
              </w:rPr>
              <w:t>П</w:t>
            </w:r>
            <w:r>
              <w:rPr>
                <w:color w:val="181818"/>
              </w:rPr>
              <w:t>о</w:t>
            </w:r>
            <w:r w:rsidRPr="00151F03">
              <w:rPr>
                <w:color w:val="181818"/>
              </w:rPr>
              <w:t>дготовка оборудования к работе.</w:t>
            </w:r>
            <w:r>
              <w:rPr>
                <w:color w:val="181818"/>
              </w:rPr>
              <w:t xml:space="preserve"> </w:t>
            </w:r>
            <w:r w:rsidRPr="00151F03">
              <w:rPr>
                <w:color w:val="181818"/>
              </w:rPr>
              <w:t>Выполнение сварочных швов</w:t>
            </w:r>
            <w:r>
              <w:rPr>
                <w:color w:val="181818"/>
              </w:rPr>
              <w:t>. Выполнение э</w:t>
            </w:r>
            <w:r w:rsidRPr="00151F03">
              <w:rPr>
                <w:color w:val="181818"/>
              </w:rPr>
              <w:t>лектродугов</w:t>
            </w:r>
            <w:r>
              <w:rPr>
                <w:color w:val="181818"/>
              </w:rPr>
              <w:t>ой</w:t>
            </w:r>
            <w:r w:rsidRPr="00151F03">
              <w:rPr>
                <w:color w:val="181818"/>
              </w:rPr>
              <w:t xml:space="preserve"> резк</w:t>
            </w:r>
            <w:r>
              <w:rPr>
                <w:color w:val="181818"/>
              </w:rPr>
              <w:t>и</w:t>
            </w:r>
          </w:p>
          <w:p w:rsidR="00086BD6" w:rsidRPr="00151F03" w:rsidRDefault="00086BD6" w:rsidP="008B06EC">
            <w:pPr>
              <w:shd w:val="clear" w:color="auto" w:fill="FFFFFF"/>
              <w:spacing w:after="0"/>
              <w:jc w:val="both"/>
              <w:rPr>
                <w:rFonts w:ascii="Times New Roman" w:eastAsia="Times New Roman" w:hAnsi="Times New Roman" w:cs="Times New Roman"/>
                <w:color w:val="181818"/>
                <w:sz w:val="24"/>
                <w:szCs w:val="24"/>
              </w:rPr>
            </w:pPr>
            <w:r>
              <w:rPr>
                <w:rFonts w:ascii="Times New Roman" w:hAnsi="Times New Roman" w:cs="Times New Roman"/>
                <w:color w:val="000000"/>
                <w:sz w:val="24"/>
                <w:szCs w:val="24"/>
                <w:shd w:val="clear" w:color="auto" w:fill="FFFFFF"/>
              </w:rPr>
              <w:t xml:space="preserve">Выполнение газовой сварки. </w:t>
            </w:r>
            <w:r w:rsidRPr="00151F03">
              <w:rPr>
                <w:rFonts w:ascii="Times New Roman" w:hAnsi="Times New Roman" w:cs="Times New Roman"/>
                <w:color w:val="000000"/>
                <w:sz w:val="24"/>
                <w:szCs w:val="24"/>
                <w:shd w:val="clear" w:color="auto" w:fill="FFFFFF"/>
              </w:rPr>
              <w:t>Газосварочная аппаратура.</w:t>
            </w:r>
            <w:r w:rsidRPr="00151F03">
              <w:rPr>
                <w:rFonts w:ascii="Times New Roman" w:hAnsi="Times New Roman" w:cs="Times New Roman"/>
                <w:color w:val="181818"/>
                <w:sz w:val="24"/>
                <w:szCs w:val="24"/>
              </w:rPr>
              <w:t xml:space="preserve"> </w:t>
            </w:r>
            <w:r w:rsidRPr="00151F03">
              <w:rPr>
                <w:rFonts w:ascii="Times New Roman" w:eastAsia="Times New Roman" w:hAnsi="Times New Roman" w:cs="Times New Roman"/>
                <w:color w:val="181818"/>
                <w:sz w:val="24"/>
                <w:szCs w:val="24"/>
              </w:rPr>
              <w:t>Подготовка генератора к работе.</w:t>
            </w:r>
            <w:r>
              <w:rPr>
                <w:rFonts w:ascii="Times New Roman" w:eastAsia="Times New Roman" w:hAnsi="Times New Roman" w:cs="Times New Roman"/>
                <w:color w:val="181818"/>
                <w:sz w:val="24"/>
                <w:szCs w:val="24"/>
              </w:rPr>
              <w:t xml:space="preserve"> </w:t>
            </w:r>
            <w:r w:rsidRPr="00151F03">
              <w:rPr>
                <w:rFonts w:ascii="Times New Roman" w:eastAsia="Times New Roman" w:hAnsi="Times New Roman" w:cs="Times New Roman"/>
                <w:color w:val="181818"/>
                <w:sz w:val="24"/>
                <w:szCs w:val="24"/>
              </w:rPr>
              <w:t>Подсоединение шлангов к баллонам.</w:t>
            </w:r>
            <w:r>
              <w:rPr>
                <w:rFonts w:ascii="Times New Roman" w:eastAsia="Times New Roman" w:hAnsi="Times New Roman" w:cs="Times New Roman"/>
                <w:color w:val="181818"/>
                <w:sz w:val="24"/>
                <w:szCs w:val="24"/>
              </w:rPr>
              <w:t xml:space="preserve"> </w:t>
            </w:r>
            <w:r w:rsidRPr="00151F03">
              <w:rPr>
                <w:rFonts w:ascii="Times New Roman" w:eastAsia="Times New Roman" w:hAnsi="Times New Roman" w:cs="Times New Roman"/>
                <w:color w:val="181818"/>
                <w:sz w:val="24"/>
                <w:szCs w:val="24"/>
              </w:rPr>
              <w:t>Настройка редукторов и регулировка.</w:t>
            </w:r>
            <w:r>
              <w:rPr>
                <w:rFonts w:ascii="Times New Roman" w:eastAsia="Times New Roman" w:hAnsi="Times New Roman" w:cs="Times New Roman"/>
                <w:color w:val="181818"/>
                <w:sz w:val="24"/>
                <w:szCs w:val="24"/>
              </w:rPr>
              <w:t xml:space="preserve"> </w:t>
            </w:r>
            <w:r w:rsidRPr="00151F03">
              <w:rPr>
                <w:rFonts w:ascii="Times New Roman" w:eastAsia="Times New Roman" w:hAnsi="Times New Roman" w:cs="Times New Roman"/>
                <w:color w:val="181818"/>
                <w:sz w:val="24"/>
                <w:szCs w:val="24"/>
              </w:rPr>
              <w:t>Регулировка пламени.</w:t>
            </w:r>
          </w:p>
          <w:p w:rsidR="00086BD6" w:rsidRPr="00151F03" w:rsidRDefault="00086BD6" w:rsidP="008B06EC">
            <w:pPr>
              <w:pStyle w:val="30"/>
              <w:spacing w:before="0" w:beforeAutospacing="0" w:after="0" w:afterAutospacing="0"/>
              <w:jc w:val="both"/>
              <w:rPr>
                <w:rFonts w:eastAsia="Arial Unicode MS"/>
              </w:rPr>
            </w:pPr>
            <w:r>
              <w:rPr>
                <w:color w:val="000000"/>
              </w:rPr>
              <w:t>Выполнение г</w:t>
            </w:r>
            <w:r w:rsidRPr="00151F03">
              <w:rPr>
                <w:color w:val="000000"/>
              </w:rPr>
              <w:t>азов</w:t>
            </w:r>
            <w:r>
              <w:rPr>
                <w:color w:val="000000"/>
              </w:rPr>
              <w:t xml:space="preserve">ой </w:t>
            </w:r>
            <w:r w:rsidRPr="00151F03">
              <w:rPr>
                <w:color w:val="000000"/>
              </w:rPr>
              <w:t>сварк</w:t>
            </w:r>
            <w:r>
              <w:rPr>
                <w:color w:val="000000"/>
              </w:rPr>
              <w:t>и</w:t>
            </w:r>
            <w:r w:rsidRPr="00151F03">
              <w:rPr>
                <w:color w:val="000000"/>
              </w:rPr>
              <w:t xml:space="preserve"> и резк</w:t>
            </w:r>
            <w:r>
              <w:rPr>
                <w:color w:val="000000"/>
              </w:rPr>
              <w:t>и</w:t>
            </w:r>
            <w:r w:rsidRPr="00151F03">
              <w:rPr>
                <w:color w:val="000000"/>
              </w:rPr>
              <w:t xml:space="preserve"> металла</w:t>
            </w:r>
            <w:r>
              <w:rPr>
                <w:color w:val="000000"/>
              </w:rPr>
              <w:t xml:space="preserve">: </w:t>
            </w:r>
            <w:r w:rsidRPr="00151F03">
              <w:rPr>
                <w:color w:val="000000"/>
                <w:spacing w:val="-5"/>
              </w:rPr>
              <w:t>Подготовка оборудования к работе.</w:t>
            </w:r>
            <w:r>
              <w:rPr>
                <w:color w:val="000000"/>
                <w:spacing w:val="-5"/>
              </w:rPr>
              <w:t xml:space="preserve"> </w:t>
            </w:r>
            <w:r w:rsidRPr="00151F03">
              <w:rPr>
                <w:color w:val="181818"/>
              </w:rPr>
              <w:t>Сварка левым и правым способом.</w:t>
            </w:r>
            <w:r>
              <w:rPr>
                <w:color w:val="181818"/>
              </w:rPr>
              <w:t xml:space="preserve"> </w:t>
            </w:r>
            <w:r w:rsidRPr="00151F03">
              <w:rPr>
                <w:color w:val="000000"/>
                <w:shd w:val="clear" w:color="auto" w:fill="FFFFFF"/>
              </w:rPr>
              <w:t>Контроль качества сварочных работ,</w:t>
            </w:r>
            <w:r w:rsidRPr="00151F03">
              <w:rPr>
                <w:color w:val="181818"/>
              </w:rPr>
              <w:t xml:space="preserve"> Визуально, измерительный контроль.</w:t>
            </w:r>
            <w:r>
              <w:rPr>
                <w:color w:val="181818"/>
              </w:rPr>
              <w:t xml:space="preserve"> Удаление </w:t>
            </w:r>
            <w:r w:rsidRPr="00151F03">
              <w:rPr>
                <w:color w:val="181818"/>
              </w:rPr>
              <w:t>шлака со сварного шва.</w:t>
            </w:r>
            <w:r>
              <w:rPr>
                <w:color w:val="181818"/>
              </w:rPr>
              <w:t xml:space="preserve"> </w:t>
            </w:r>
            <w:r w:rsidRPr="00151F03">
              <w:rPr>
                <w:color w:val="181818"/>
              </w:rPr>
              <w:t>Вырубание и удаление некачественных участков</w:t>
            </w:r>
            <w:r>
              <w:rPr>
                <w:color w:val="181818"/>
              </w:rPr>
              <w:t>.</w:t>
            </w:r>
          </w:p>
        </w:tc>
        <w:tc>
          <w:tcPr>
            <w:tcW w:w="992" w:type="dxa"/>
          </w:tcPr>
          <w:p w:rsidR="00086BD6" w:rsidRPr="001932F6" w:rsidRDefault="00086BD6" w:rsidP="00151F03">
            <w:pPr>
              <w:spacing w:after="0" w:line="240" w:lineRule="auto"/>
              <w:jc w:val="center"/>
              <w:rPr>
                <w:rFonts w:ascii="Times New Roman" w:hAnsi="Times New Roman" w:cs="Times New Roman"/>
                <w:sz w:val="24"/>
                <w:szCs w:val="24"/>
              </w:rPr>
            </w:pPr>
            <w:r w:rsidRPr="001932F6">
              <w:rPr>
                <w:rFonts w:ascii="Times New Roman" w:hAnsi="Times New Roman" w:cs="Times New Roman"/>
                <w:sz w:val="24"/>
                <w:szCs w:val="24"/>
              </w:rPr>
              <w:t>18</w:t>
            </w:r>
          </w:p>
        </w:tc>
        <w:tc>
          <w:tcPr>
            <w:tcW w:w="1842" w:type="dxa"/>
          </w:tcPr>
          <w:p w:rsidR="00086BD6" w:rsidRPr="00D5433A" w:rsidRDefault="00086BD6" w:rsidP="00816C2F">
            <w:pPr>
              <w:spacing w:after="0" w:line="240" w:lineRule="auto"/>
              <w:rPr>
                <w:rFonts w:ascii="Times New Roman" w:hAnsi="Times New Roman"/>
                <w:sz w:val="24"/>
                <w:szCs w:val="24"/>
              </w:rPr>
            </w:pPr>
            <w:r w:rsidRPr="00D5433A">
              <w:rPr>
                <w:rFonts w:ascii="Times New Roman" w:hAnsi="Times New Roman"/>
                <w:sz w:val="24"/>
                <w:szCs w:val="24"/>
              </w:rPr>
              <w:t>ПК 1.1, 1.3, 1.4, 1.5, ОК 02, 04- 07, 09</w:t>
            </w:r>
          </w:p>
        </w:tc>
      </w:tr>
      <w:tr w:rsidR="00086BD6" w:rsidRPr="005C2990" w:rsidTr="00722FB6">
        <w:trPr>
          <w:trHeight w:val="130"/>
        </w:trPr>
        <w:tc>
          <w:tcPr>
            <w:tcW w:w="2694" w:type="dxa"/>
            <w:gridSpan w:val="4"/>
          </w:tcPr>
          <w:p w:rsidR="00086BD6" w:rsidRPr="00D5433A" w:rsidRDefault="00086BD6" w:rsidP="00151F03">
            <w:pPr>
              <w:widowControl w:val="0"/>
              <w:autoSpaceDE w:val="0"/>
              <w:autoSpaceDN w:val="0"/>
              <w:adjustRightInd w:val="0"/>
              <w:spacing w:after="0" w:line="240" w:lineRule="auto"/>
              <w:rPr>
                <w:rFonts w:ascii="Times New Roman" w:eastAsia="Arial Unicode MS" w:hAnsi="Times New Roman"/>
                <w:sz w:val="24"/>
                <w:szCs w:val="24"/>
              </w:rPr>
            </w:pPr>
            <w:r>
              <w:rPr>
                <w:rFonts w:ascii="Times New Roman" w:hAnsi="Times New Roman" w:cs="Times New Roman"/>
                <w:sz w:val="24"/>
                <w:szCs w:val="24"/>
              </w:rPr>
              <w:t>Тема 1.</w:t>
            </w:r>
            <w:r>
              <w:rPr>
                <w:rFonts w:ascii="Times New Roman" w:eastAsia="Arial Unicode MS" w:hAnsi="Times New Roman"/>
                <w:sz w:val="24"/>
                <w:szCs w:val="24"/>
              </w:rPr>
              <w:t>8</w:t>
            </w:r>
            <w:r w:rsidRPr="00D5433A">
              <w:rPr>
                <w:rFonts w:ascii="Times New Roman" w:eastAsia="Arial Unicode MS" w:hAnsi="Times New Roman"/>
                <w:sz w:val="24"/>
                <w:szCs w:val="24"/>
              </w:rPr>
              <w:t>.</w:t>
            </w:r>
            <w:r w:rsidRPr="00D5433A">
              <w:rPr>
                <w:rFonts w:ascii="Times New Roman" w:hAnsi="Times New Roman"/>
                <w:sz w:val="24"/>
                <w:szCs w:val="24"/>
              </w:rPr>
              <w:t xml:space="preserve"> Очистка и регулировка водопроводной сети животноводческих ферм.</w:t>
            </w:r>
          </w:p>
        </w:tc>
        <w:tc>
          <w:tcPr>
            <w:tcW w:w="10349" w:type="dxa"/>
            <w:gridSpan w:val="2"/>
          </w:tcPr>
          <w:p w:rsidR="00086BD6" w:rsidRPr="00327A80" w:rsidRDefault="00086BD6" w:rsidP="00327A80">
            <w:pPr>
              <w:widowControl w:val="0"/>
              <w:autoSpaceDE w:val="0"/>
              <w:autoSpaceDN w:val="0"/>
              <w:adjustRightInd w:val="0"/>
              <w:spacing w:after="0" w:line="240" w:lineRule="auto"/>
              <w:jc w:val="both"/>
              <w:rPr>
                <w:rFonts w:ascii="Times New Roman" w:hAnsi="Times New Roman" w:cs="Times New Roman"/>
                <w:color w:val="000000"/>
                <w:sz w:val="24"/>
                <w:szCs w:val="24"/>
                <w:shd w:val="clear" w:color="auto" w:fill="F9F9F7"/>
              </w:rPr>
            </w:pPr>
            <w:r w:rsidRPr="00151F03">
              <w:rPr>
                <w:rFonts w:ascii="Times New Roman" w:eastAsia="Arial Unicode MS" w:hAnsi="Times New Roman" w:cs="Times New Roman"/>
                <w:sz w:val="24"/>
                <w:szCs w:val="24"/>
              </w:rPr>
              <w:t>Слесарные операции при подготовке машин и оборудования к работе:</w:t>
            </w:r>
            <w:r w:rsidRPr="00151F03">
              <w:rPr>
                <w:rFonts w:ascii="Times New Roman" w:hAnsi="Times New Roman" w:cs="Times New Roman"/>
                <w:sz w:val="24"/>
                <w:szCs w:val="24"/>
              </w:rPr>
              <w:t xml:space="preserve"> </w:t>
            </w:r>
            <w:r>
              <w:rPr>
                <w:rFonts w:ascii="Times New Roman" w:hAnsi="Times New Roman" w:cs="Times New Roman"/>
                <w:sz w:val="24"/>
                <w:szCs w:val="24"/>
              </w:rPr>
              <w:t>о</w:t>
            </w:r>
            <w:r w:rsidRPr="00151F03">
              <w:rPr>
                <w:rFonts w:ascii="Times New Roman" w:hAnsi="Times New Roman" w:cs="Times New Roman"/>
                <w:sz w:val="24"/>
                <w:szCs w:val="24"/>
              </w:rPr>
              <w:t xml:space="preserve">чистка, смазка и регулировка водопроводной сети животноводческих ферм. </w:t>
            </w:r>
            <w:r w:rsidRPr="0048608A">
              <w:rPr>
                <w:rFonts w:ascii="Times New Roman" w:hAnsi="Times New Roman" w:cs="Times New Roman"/>
                <w:iCs/>
                <w:color w:val="000000"/>
                <w:sz w:val="24"/>
                <w:szCs w:val="24"/>
              </w:rPr>
              <w:t>Определение источников водоснабжения</w:t>
            </w:r>
            <w:r w:rsidRPr="0048608A">
              <w:rPr>
                <w:rFonts w:ascii="Times New Roman" w:hAnsi="Times New Roman" w:cs="Times New Roman"/>
                <w:color w:val="000000"/>
                <w:sz w:val="24"/>
                <w:szCs w:val="24"/>
              </w:rPr>
              <w:t xml:space="preserve"> животноводческих предприятий.</w:t>
            </w:r>
          </w:p>
          <w:p w:rsidR="00086BD6" w:rsidRPr="00327A80" w:rsidRDefault="00086BD6" w:rsidP="00327A80">
            <w:pPr>
              <w:widowControl w:val="0"/>
              <w:autoSpaceDE w:val="0"/>
              <w:autoSpaceDN w:val="0"/>
              <w:adjustRightInd w:val="0"/>
              <w:spacing w:after="0" w:line="240" w:lineRule="auto"/>
              <w:jc w:val="both"/>
              <w:rPr>
                <w:rFonts w:ascii="Times New Roman" w:hAnsi="Times New Roman" w:cs="Times New Roman"/>
                <w:iCs/>
                <w:color w:val="000000"/>
                <w:sz w:val="24"/>
                <w:szCs w:val="24"/>
                <w:shd w:val="clear" w:color="auto" w:fill="F9F9F7"/>
              </w:rPr>
            </w:pPr>
            <w:r w:rsidRPr="00151F03">
              <w:rPr>
                <w:rFonts w:ascii="Times New Roman" w:hAnsi="Times New Roman" w:cs="Times New Roman"/>
                <w:bCs/>
                <w:color w:val="000000"/>
                <w:sz w:val="24"/>
                <w:szCs w:val="24"/>
                <w:shd w:val="clear" w:color="auto" w:fill="F9F9F7"/>
              </w:rPr>
              <w:t>Насосное оборудование:</w:t>
            </w:r>
            <w:r w:rsidRPr="00327A80">
              <w:rPr>
                <w:rFonts w:ascii="Times New Roman" w:hAnsi="Times New Roman" w:cs="Times New Roman"/>
                <w:b/>
                <w:bCs/>
                <w:color w:val="000000"/>
                <w:sz w:val="24"/>
                <w:szCs w:val="24"/>
                <w:shd w:val="clear" w:color="auto" w:fill="F9F9F7"/>
              </w:rPr>
              <w:t xml:space="preserve"> </w:t>
            </w:r>
            <w:r w:rsidRPr="00D5433A">
              <w:rPr>
                <w:rFonts w:ascii="Times New Roman" w:hAnsi="Times New Roman"/>
                <w:sz w:val="24"/>
                <w:szCs w:val="24"/>
              </w:rPr>
              <w:t xml:space="preserve">Очистка и регулировка </w:t>
            </w:r>
            <w:r w:rsidRPr="0048608A">
              <w:rPr>
                <w:rFonts w:ascii="Times New Roman" w:hAnsi="Times New Roman" w:cs="Times New Roman"/>
                <w:iCs/>
                <w:color w:val="000000"/>
                <w:sz w:val="24"/>
                <w:szCs w:val="24"/>
              </w:rPr>
              <w:t>центробежных насосов консольного типа, погружного центробежного насос</w:t>
            </w:r>
            <w:r w:rsidRPr="0048608A">
              <w:rPr>
                <w:rFonts w:ascii="Times New Roman" w:hAnsi="Times New Roman" w:cs="Times New Roman"/>
                <w:color w:val="000000"/>
                <w:sz w:val="24"/>
                <w:szCs w:val="24"/>
              </w:rPr>
              <w:t xml:space="preserve">а, </w:t>
            </w:r>
            <w:r w:rsidRPr="0048608A">
              <w:rPr>
                <w:rFonts w:ascii="Times New Roman" w:hAnsi="Times New Roman" w:cs="Times New Roman"/>
                <w:iCs/>
                <w:color w:val="000000"/>
                <w:sz w:val="24"/>
                <w:szCs w:val="24"/>
              </w:rPr>
              <w:t>вихревого насоса.</w:t>
            </w:r>
          </w:p>
          <w:p w:rsidR="00086BD6" w:rsidRPr="00151F03" w:rsidRDefault="00086BD6" w:rsidP="00151F03">
            <w:pPr>
              <w:widowControl w:val="0"/>
              <w:autoSpaceDE w:val="0"/>
              <w:autoSpaceDN w:val="0"/>
              <w:adjustRightInd w:val="0"/>
              <w:spacing w:after="0" w:line="240" w:lineRule="auto"/>
              <w:jc w:val="both"/>
              <w:rPr>
                <w:rFonts w:ascii="Times New Roman" w:hAnsi="Times New Roman" w:cs="Times New Roman"/>
                <w:b/>
                <w:bCs/>
                <w:color w:val="000000"/>
                <w:sz w:val="24"/>
                <w:szCs w:val="24"/>
                <w:shd w:val="clear" w:color="auto" w:fill="F9F9F7"/>
              </w:rPr>
            </w:pPr>
            <w:r w:rsidRPr="00151F03">
              <w:rPr>
                <w:rFonts w:ascii="Times New Roman" w:hAnsi="Times New Roman" w:cs="Times New Roman"/>
                <w:bCs/>
                <w:color w:val="000000"/>
                <w:sz w:val="24"/>
                <w:szCs w:val="24"/>
                <w:shd w:val="clear" w:color="auto" w:fill="F9F9F7"/>
              </w:rPr>
              <w:t>Напорно-регулирующие сооружения</w:t>
            </w:r>
            <w:r>
              <w:rPr>
                <w:rFonts w:ascii="Times New Roman" w:hAnsi="Times New Roman" w:cs="Times New Roman"/>
                <w:bCs/>
                <w:color w:val="000000"/>
                <w:sz w:val="24"/>
                <w:szCs w:val="24"/>
                <w:shd w:val="clear" w:color="auto" w:fill="F9F9F7"/>
              </w:rPr>
              <w:t>:</w:t>
            </w:r>
            <w:r w:rsidRPr="00151F03">
              <w:rPr>
                <w:rFonts w:ascii="Times New Roman" w:hAnsi="Times New Roman"/>
                <w:sz w:val="24"/>
                <w:szCs w:val="24"/>
              </w:rPr>
              <w:t xml:space="preserve"> </w:t>
            </w:r>
            <w:r w:rsidRPr="00D5433A">
              <w:rPr>
                <w:rFonts w:ascii="Times New Roman" w:hAnsi="Times New Roman"/>
                <w:sz w:val="24"/>
                <w:szCs w:val="24"/>
              </w:rPr>
              <w:t xml:space="preserve">Очистка и регулировка </w:t>
            </w:r>
            <w:r w:rsidRPr="00151F03">
              <w:rPr>
                <w:rFonts w:ascii="Times New Roman" w:hAnsi="Times New Roman" w:cs="Times New Roman"/>
                <w:bCs/>
                <w:color w:val="000000"/>
                <w:sz w:val="24"/>
                <w:szCs w:val="24"/>
                <w:shd w:val="clear" w:color="auto" w:fill="F9F9F7"/>
              </w:rPr>
              <w:t>водоподъемной установки</w:t>
            </w:r>
          </w:p>
        </w:tc>
        <w:tc>
          <w:tcPr>
            <w:tcW w:w="992" w:type="dxa"/>
          </w:tcPr>
          <w:p w:rsidR="00086BD6" w:rsidRPr="001932F6" w:rsidRDefault="00086BD6" w:rsidP="00327A80">
            <w:pPr>
              <w:spacing w:after="0" w:line="240" w:lineRule="auto"/>
              <w:jc w:val="center"/>
              <w:rPr>
                <w:rFonts w:ascii="Times New Roman" w:hAnsi="Times New Roman" w:cs="Times New Roman"/>
                <w:sz w:val="24"/>
                <w:szCs w:val="24"/>
              </w:rPr>
            </w:pPr>
            <w:r w:rsidRPr="001932F6">
              <w:rPr>
                <w:rFonts w:ascii="Times New Roman" w:hAnsi="Times New Roman" w:cs="Times New Roman"/>
                <w:sz w:val="24"/>
                <w:szCs w:val="24"/>
              </w:rPr>
              <w:t>12</w:t>
            </w:r>
          </w:p>
        </w:tc>
        <w:tc>
          <w:tcPr>
            <w:tcW w:w="1842" w:type="dxa"/>
          </w:tcPr>
          <w:p w:rsidR="00086BD6" w:rsidRPr="00D5433A" w:rsidRDefault="00086BD6" w:rsidP="00816C2F">
            <w:pPr>
              <w:spacing w:after="0" w:line="240" w:lineRule="auto"/>
              <w:rPr>
                <w:rFonts w:ascii="Times New Roman" w:hAnsi="Times New Roman"/>
                <w:sz w:val="24"/>
                <w:szCs w:val="24"/>
              </w:rPr>
            </w:pPr>
            <w:r w:rsidRPr="00D5433A">
              <w:rPr>
                <w:rFonts w:ascii="Times New Roman" w:hAnsi="Times New Roman"/>
                <w:sz w:val="24"/>
                <w:szCs w:val="24"/>
              </w:rPr>
              <w:t>ПК 1.1, 1.3, 1.4, 1.5, ОК 02, 04- 07, 09</w:t>
            </w:r>
          </w:p>
        </w:tc>
      </w:tr>
      <w:tr w:rsidR="00086BD6" w:rsidRPr="005C2990" w:rsidTr="00722FB6">
        <w:trPr>
          <w:trHeight w:val="130"/>
        </w:trPr>
        <w:tc>
          <w:tcPr>
            <w:tcW w:w="2694" w:type="dxa"/>
            <w:gridSpan w:val="4"/>
          </w:tcPr>
          <w:p w:rsidR="00086BD6" w:rsidRPr="00D5433A" w:rsidRDefault="00086BD6" w:rsidP="005B7F8A">
            <w:pPr>
              <w:widowControl w:val="0"/>
              <w:autoSpaceDE w:val="0"/>
              <w:autoSpaceDN w:val="0"/>
              <w:adjustRightInd w:val="0"/>
              <w:spacing w:after="0" w:line="240" w:lineRule="auto"/>
              <w:rPr>
                <w:rFonts w:ascii="Times New Roman" w:eastAsia="Arial Unicode MS" w:hAnsi="Times New Roman"/>
                <w:sz w:val="24"/>
                <w:szCs w:val="24"/>
              </w:rPr>
            </w:pPr>
            <w:r>
              <w:rPr>
                <w:rFonts w:ascii="Times New Roman" w:hAnsi="Times New Roman" w:cs="Times New Roman"/>
                <w:sz w:val="24"/>
                <w:szCs w:val="24"/>
              </w:rPr>
              <w:t>Тема 1.</w:t>
            </w:r>
            <w:r>
              <w:rPr>
                <w:rFonts w:ascii="Times New Roman" w:eastAsia="Arial Unicode MS" w:hAnsi="Times New Roman"/>
                <w:sz w:val="24"/>
                <w:szCs w:val="24"/>
              </w:rPr>
              <w:t>9</w:t>
            </w:r>
            <w:r w:rsidRPr="00D5433A">
              <w:rPr>
                <w:rFonts w:ascii="Times New Roman" w:hAnsi="Times New Roman"/>
                <w:sz w:val="24"/>
                <w:szCs w:val="24"/>
              </w:rPr>
              <w:t xml:space="preserve">. Очистка, смазка и регулировка машин и механизмов </w:t>
            </w:r>
            <w:r w:rsidRPr="00D5433A">
              <w:rPr>
                <w:rFonts w:ascii="Times New Roman" w:hAnsi="Times New Roman"/>
                <w:sz w:val="24"/>
                <w:szCs w:val="24"/>
              </w:rPr>
              <w:lastRenderedPageBreak/>
              <w:t>для измельчения, дробления кормов.</w:t>
            </w:r>
          </w:p>
        </w:tc>
        <w:tc>
          <w:tcPr>
            <w:tcW w:w="10349" w:type="dxa"/>
            <w:gridSpan w:val="2"/>
          </w:tcPr>
          <w:p w:rsidR="00086BD6" w:rsidRPr="00151F03" w:rsidRDefault="00086BD6" w:rsidP="00327A80">
            <w:pPr>
              <w:widowControl w:val="0"/>
              <w:autoSpaceDE w:val="0"/>
              <w:autoSpaceDN w:val="0"/>
              <w:adjustRightInd w:val="0"/>
              <w:spacing w:after="0" w:line="240" w:lineRule="auto"/>
              <w:jc w:val="both"/>
              <w:rPr>
                <w:rFonts w:ascii="Times New Roman" w:hAnsi="Times New Roman" w:cs="Times New Roman"/>
                <w:sz w:val="24"/>
                <w:szCs w:val="24"/>
                <w:shd w:val="clear" w:color="auto" w:fill="FFFFFF"/>
              </w:rPr>
            </w:pPr>
            <w:r w:rsidRPr="00151F03">
              <w:rPr>
                <w:rFonts w:ascii="Times New Roman" w:eastAsia="Arial Unicode MS" w:hAnsi="Times New Roman" w:cs="Times New Roman"/>
                <w:sz w:val="24"/>
                <w:szCs w:val="24"/>
              </w:rPr>
              <w:lastRenderedPageBreak/>
              <w:t>Слесарные операции при подготовке машин и оборудования к работе:</w:t>
            </w:r>
            <w:r w:rsidRPr="00151F03">
              <w:rPr>
                <w:rFonts w:ascii="Times New Roman" w:hAnsi="Times New Roman" w:cs="Times New Roman"/>
                <w:sz w:val="24"/>
                <w:szCs w:val="24"/>
              </w:rPr>
              <w:t xml:space="preserve"> </w:t>
            </w:r>
            <w:r>
              <w:rPr>
                <w:rFonts w:ascii="Times New Roman" w:hAnsi="Times New Roman" w:cs="Times New Roman"/>
                <w:sz w:val="24"/>
                <w:szCs w:val="24"/>
              </w:rPr>
              <w:t>о</w:t>
            </w:r>
            <w:r w:rsidRPr="00151F03">
              <w:rPr>
                <w:rFonts w:ascii="Times New Roman" w:hAnsi="Times New Roman" w:cs="Times New Roman"/>
                <w:sz w:val="24"/>
                <w:szCs w:val="24"/>
              </w:rPr>
              <w:t xml:space="preserve">чистка, смазка и регулировка машин и механизмов для измельчения, дробления кормов. </w:t>
            </w:r>
            <w:r w:rsidRPr="00174314">
              <w:rPr>
                <w:rFonts w:ascii="Times New Roman" w:eastAsia="Calibri" w:hAnsi="Times New Roman" w:cs="Times New Roman"/>
                <w:bCs/>
                <w:sz w:val="24"/>
                <w:szCs w:val="24"/>
              </w:rPr>
              <w:t xml:space="preserve">Регулировочные работы рабочих и вспомогательных механизмов </w:t>
            </w:r>
            <w:r w:rsidRPr="00174314">
              <w:rPr>
                <w:rFonts w:ascii="Times New Roman" w:eastAsia="Arial Unicode MS" w:hAnsi="Times New Roman" w:cs="Times New Roman"/>
                <w:sz w:val="24"/>
                <w:szCs w:val="24"/>
              </w:rPr>
              <w:t xml:space="preserve">к работе для </w:t>
            </w:r>
            <w:r w:rsidRPr="00D5433A">
              <w:rPr>
                <w:rFonts w:ascii="Times New Roman" w:hAnsi="Times New Roman"/>
                <w:sz w:val="24"/>
                <w:szCs w:val="24"/>
              </w:rPr>
              <w:t>измельчения, дробления кормов</w:t>
            </w:r>
            <w:r>
              <w:rPr>
                <w:rFonts w:ascii="Times New Roman" w:hAnsi="Times New Roman"/>
                <w:sz w:val="24"/>
                <w:szCs w:val="24"/>
              </w:rPr>
              <w:t>.</w:t>
            </w:r>
            <w:r w:rsidRPr="00174314">
              <w:rPr>
                <w:rFonts w:ascii="Times New Roman" w:hAnsi="Times New Roman" w:cs="Times New Roman"/>
                <w:color w:val="333333"/>
                <w:sz w:val="24"/>
                <w:szCs w:val="24"/>
                <w:shd w:val="clear" w:color="auto" w:fill="FFFFFF"/>
              </w:rPr>
              <w:t xml:space="preserve"> </w:t>
            </w:r>
          </w:p>
          <w:p w:rsidR="00086BD6" w:rsidRPr="00151F03" w:rsidRDefault="00086BD6" w:rsidP="00327A80">
            <w:pPr>
              <w:widowControl w:val="0"/>
              <w:autoSpaceDE w:val="0"/>
              <w:autoSpaceDN w:val="0"/>
              <w:adjustRightInd w:val="0"/>
              <w:spacing w:after="0" w:line="240" w:lineRule="auto"/>
              <w:jc w:val="both"/>
              <w:rPr>
                <w:rFonts w:ascii="Times New Roman" w:hAnsi="Times New Roman" w:cs="Times New Roman"/>
                <w:sz w:val="24"/>
                <w:szCs w:val="24"/>
                <w:shd w:val="clear" w:color="auto" w:fill="FFFFFF"/>
              </w:rPr>
            </w:pPr>
            <w:r w:rsidRPr="00151F03">
              <w:rPr>
                <w:rFonts w:ascii="Times New Roman" w:hAnsi="Times New Roman" w:cs="Times New Roman"/>
                <w:sz w:val="24"/>
                <w:szCs w:val="24"/>
                <w:shd w:val="clear" w:color="auto" w:fill="FFFFFF"/>
              </w:rPr>
              <w:lastRenderedPageBreak/>
              <w:t xml:space="preserve">Регулировка измельчающий аппарат измельчителя кормов ИКС-5.3. </w:t>
            </w:r>
            <w:r w:rsidRPr="00151F03">
              <w:rPr>
                <w:rFonts w:ascii="Times New Roman" w:hAnsi="Times New Roman"/>
                <w:sz w:val="24"/>
                <w:szCs w:val="24"/>
              </w:rPr>
              <w:t>Очистка, смазка и регулировка</w:t>
            </w:r>
            <w:r w:rsidRPr="00151F03">
              <w:rPr>
                <w:rFonts w:ascii="Times New Roman" w:hAnsi="Times New Roman" w:cs="Times New Roman"/>
                <w:sz w:val="24"/>
                <w:szCs w:val="24"/>
                <w:shd w:val="clear" w:color="auto" w:fill="FFFFFF"/>
              </w:rPr>
              <w:t xml:space="preserve"> дробильного и режущего аппарата универсальной дробилки кормов КДУ-2.</w:t>
            </w:r>
          </w:p>
          <w:p w:rsidR="00086BD6" w:rsidRPr="00174314" w:rsidRDefault="00086BD6" w:rsidP="00327A80">
            <w:pPr>
              <w:widowControl w:val="0"/>
              <w:autoSpaceDE w:val="0"/>
              <w:autoSpaceDN w:val="0"/>
              <w:adjustRightInd w:val="0"/>
              <w:spacing w:after="0" w:line="240" w:lineRule="auto"/>
              <w:jc w:val="both"/>
              <w:rPr>
                <w:rFonts w:ascii="Times New Roman" w:eastAsia="Arial Unicode MS" w:hAnsi="Times New Roman" w:cs="Times New Roman"/>
                <w:sz w:val="24"/>
                <w:szCs w:val="24"/>
              </w:rPr>
            </w:pPr>
            <w:r w:rsidRPr="00151F03">
              <w:rPr>
                <w:rFonts w:ascii="Times New Roman" w:hAnsi="Times New Roman"/>
                <w:sz w:val="24"/>
                <w:szCs w:val="24"/>
              </w:rPr>
              <w:t>Очистка, смазка и регулировка</w:t>
            </w:r>
            <w:r w:rsidRPr="00151F03">
              <w:rPr>
                <w:rFonts w:ascii="Times New Roman" w:hAnsi="Times New Roman" w:cs="Times New Roman"/>
                <w:sz w:val="24"/>
                <w:szCs w:val="24"/>
                <w:shd w:val="clear" w:color="auto" w:fill="FFFFFF"/>
              </w:rPr>
              <w:t xml:space="preserve"> аппарат вторичного резания измельчителя «Волгарь-5». Контроль качества выполненных работ.</w:t>
            </w:r>
          </w:p>
        </w:tc>
        <w:tc>
          <w:tcPr>
            <w:tcW w:w="992" w:type="dxa"/>
          </w:tcPr>
          <w:p w:rsidR="00086BD6" w:rsidRPr="001932F6" w:rsidRDefault="00086BD6" w:rsidP="009D6332">
            <w:pPr>
              <w:spacing w:after="0" w:line="240" w:lineRule="auto"/>
              <w:jc w:val="center"/>
              <w:rPr>
                <w:rFonts w:ascii="Times New Roman" w:hAnsi="Times New Roman" w:cs="Times New Roman"/>
                <w:sz w:val="24"/>
                <w:szCs w:val="24"/>
              </w:rPr>
            </w:pPr>
            <w:r w:rsidRPr="001932F6">
              <w:rPr>
                <w:rFonts w:ascii="Times New Roman" w:hAnsi="Times New Roman" w:cs="Times New Roman"/>
                <w:sz w:val="24"/>
                <w:szCs w:val="24"/>
              </w:rPr>
              <w:lastRenderedPageBreak/>
              <w:t>6</w:t>
            </w:r>
          </w:p>
        </w:tc>
        <w:tc>
          <w:tcPr>
            <w:tcW w:w="1842" w:type="dxa"/>
          </w:tcPr>
          <w:p w:rsidR="00086BD6" w:rsidRPr="00D5433A" w:rsidRDefault="00086BD6" w:rsidP="00816C2F">
            <w:pPr>
              <w:spacing w:after="0" w:line="240" w:lineRule="auto"/>
              <w:rPr>
                <w:rFonts w:ascii="Times New Roman" w:hAnsi="Times New Roman"/>
                <w:sz w:val="24"/>
                <w:szCs w:val="24"/>
              </w:rPr>
            </w:pPr>
            <w:r w:rsidRPr="00D5433A">
              <w:rPr>
                <w:rFonts w:ascii="Times New Roman" w:hAnsi="Times New Roman"/>
                <w:sz w:val="24"/>
                <w:szCs w:val="24"/>
              </w:rPr>
              <w:t>ПК 1.1, 1.3, 1.4, 1.5, ОК 02, 04- 07, 09</w:t>
            </w:r>
          </w:p>
        </w:tc>
      </w:tr>
      <w:tr w:rsidR="00086BD6" w:rsidRPr="005C2990" w:rsidTr="00722FB6">
        <w:trPr>
          <w:trHeight w:val="130"/>
        </w:trPr>
        <w:tc>
          <w:tcPr>
            <w:tcW w:w="2694" w:type="dxa"/>
            <w:gridSpan w:val="4"/>
          </w:tcPr>
          <w:p w:rsidR="00086BD6" w:rsidRPr="00D5433A" w:rsidRDefault="00086BD6" w:rsidP="00F55B2D">
            <w:pPr>
              <w:widowControl w:val="0"/>
              <w:autoSpaceDE w:val="0"/>
              <w:autoSpaceDN w:val="0"/>
              <w:adjustRightInd w:val="0"/>
              <w:spacing w:after="0" w:line="240" w:lineRule="auto"/>
              <w:rPr>
                <w:rFonts w:ascii="Times New Roman" w:hAnsi="Times New Roman"/>
                <w:sz w:val="24"/>
                <w:szCs w:val="24"/>
              </w:rPr>
            </w:pPr>
            <w:r>
              <w:rPr>
                <w:rFonts w:ascii="Times New Roman" w:hAnsi="Times New Roman" w:cs="Times New Roman"/>
                <w:sz w:val="24"/>
                <w:szCs w:val="24"/>
              </w:rPr>
              <w:lastRenderedPageBreak/>
              <w:t>Тема 1.</w:t>
            </w:r>
            <w:r w:rsidRPr="00D5433A">
              <w:rPr>
                <w:rFonts w:ascii="Times New Roman" w:eastAsia="Arial Unicode MS" w:hAnsi="Times New Roman"/>
                <w:sz w:val="24"/>
                <w:szCs w:val="24"/>
              </w:rPr>
              <w:t>1</w:t>
            </w:r>
            <w:r>
              <w:rPr>
                <w:rFonts w:ascii="Times New Roman" w:eastAsia="Arial Unicode MS" w:hAnsi="Times New Roman"/>
                <w:sz w:val="24"/>
                <w:szCs w:val="24"/>
              </w:rPr>
              <w:t>0</w:t>
            </w:r>
            <w:r w:rsidRPr="00D5433A">
              <w:rPr>
                <w:rFonts w:ascii="Times New Roman" w:eastAsia="Arial Unicode MS" w:hAnsi="Times New Roman"/>
                <w:sz w:val="24"/>
                <w:szCs w:val="24"/>
              </w:rPr>
              <w:t>.</w:t>
            </w:r>
            <w:r w:rsidRPr="00D5433A">
              <w:rPr>
                <w:rFonts w:ascii="Times New Roman" w:eastAsia="Arial Unicode MS" w:hAnsi="Times New Roman"/>
                <w:b/>
                <w:sz w:val="24"/>
                <w:szCs w:val="24"/>
              </w:rPr>
              <w:t xml:space="preserve"> </w:t>
            </w:r>
            <w:r w:rsidRPr="00D5433A">
              <w:rPr>
                <w:rFonts w:ascii="Times New Roman" w:hAnsi="Times New Roman"/>
                <w:sz w:val="24"/>
                <w:szCs w:val="24"/>
              </w:rPr>
              <w:t>Техническое обслуживание машин и оборудования для тепловой обработки кормов.</w:t>
            </w:r>
          </w:p>
        </w:tc>
        <w:tc>
          <w:tcPr>
            <w:tcW w:w="10349" w:type="dxa"/>
            <w:gridSpan w:val="2"/>
          </w:tcPr>
          <w:p w:rsidR="00086BD6" w:rsidRPr="00F55B2D" w:rsidRDefault="00086BD6" w:rsidP="00151F03">
            <w:pPr>
              <w:widowControl w:val="0"/>
              <w:autoSpaceDE w:val="0"/>
              <w:autoSpaceDN w:val="0"/>
              <w:adjustRightInd w:val="0"/>
              <w:spacing w:after="0" w:line="240" w:lineRule="auto"/>
              <w:jc w:val="both"/>
              <w:rPr>
                <w:rFonts w:ascii="Times New Roman" w:hAnsi="Times New Roman" w:cs="Times New Roman"/>
                <w:sz w:val="24"/>
                <w:szCs w:val="24"/>
              </w:rPr>
            </w:pPr>
            <w:r w:rsidRPr="00151F03">
              <w:rPr>
                <w:rFonts w:ascii="Times New Roman" w:eastAsia="Arial Unicode MS" w:hAnsi="Times New Roman" w:cs="Times New Roman"/>
                <w:sz w:val="24"/>
                <w:szCs w:val="24"/>
              </w:rPr>
              <w:t>Слесарные операции при подготовке машин и оборудования к работе:</w:t>
            </w:r>
            <w:r w:rsidRPr="00151F03">
              <w:rPr>
                <w:rFonts w:ascii="Times New Roman" w:hAnsi="Times New Roman" w:cs="Times New Roman"/>
                <w:sz w:val="24"/>
                <w:szCs w:val="24"/>
              </w:rPr>
              <w:t xml:space="preserve"> </w:t>
            </w:r>
            <w:r>
              <w:rPr>
                <w:rFonts w:ascii="Times New Roman" w:hAnsi="Times New Roman" w:cs="Times New Roman"/>
                <w:sz w:val="24"/>
                <w:szCs w:val="24"/>
              </w:rPr>
              <w:t>о</w:t>
            </w:r>
            <w:r w:rsidRPr="00151F03">
              <w:rPr>
                <w:rFonts w:ascii="Times New Roman" w:hAnsi="Times New Roman" w:cs="Times New Roman"/>
                <w:sz w:val="24"/>
                <w:szCs w:val="24"/>
              </w:rPr>
              <w:t xml:space="preserve">чистка, смазка и регулировка </w:t>
            </w:r>
            <w:r w:rsidRPr="00D5433A">
              <w:rPr>
                <w:rFonts w:ascii="Times New Roman" w:hAnsi="Times New Roman"/>
                <w:sz w:val="24"/>
                <w:szCs w:val="24"/>
              </w:rPr>
              <w:t>оборудования для тепловой обработки кормов</w:t>
            </w:r>
            <w:r w:rsidRPr="00151F03">
              <w:rPr>
                <w:rFonts w:ascii="Times New Roman" w:hAnsi="Times New Roman" w:cs="Times New Roman"/>
                <w:sz w:val="24"/>
                <w:szCs w:val="24"/>
              </w:rPr>
              <w:t xml:space="preserve">. Техническое обслуживание машин и оборудования для тепловой обработки кормов. </w:t>
            </w:r>
            <w:r w:rsidRPr="00F55B2D">
              <w:rPr>
                <w:rFonts w:ascii="Times New Roman" w:hAnsi="Times New Roman" w:cs="Times New Roman"/>
                <w:color w:val="000000"/>
                <w:sz w:val="24"/>
                <w:szCs w:val="24"/>
              </w:rPr>
              <w:t xml:space="preserve">Обслуживание </w:t>
            </w:r>
            <w:r w:rsidRPr="00F55B2D">
              <w:rPr>
                <w:rFonts w:ascii="Times New Roman" w:hAnsi="Times New Roman" w:cs="Times New Roman"/>
                <w:sz w:val="24"/>
                <w:szCs w:val="24"/>
              </w:rPr>
              <w:t xml:space="preserve">машин и оборудования для приготовления и раздачи кормов </w:t>
            </w:r>
            <w:r w:rsidRPr="00F55B2D">
              <w:rPr>
                <w:rFonts w:ascii="Times New Roman" w:hAnsi="Times New Roman" w:cs="Times New Roman"/>
                <w:color w:val="000000"/>
                <w:sz w:val="24"/>
                <w:szCs w:val="24"/>
              </w:rPr>
              <w:t>животноводческих ферм.</w:t>
            </w:r>
            <w:r w:rsidRPr="00F55B2D">
              <w:rPr>
                <w:rFonts w:ascii="Times New Roman" w:hAnsi="Times New Roman" w:cs="Times New Roman"/>
                <w:sz w:val="24"/>
                <w:szCs w:val="24"/>
              </w:rPr>
              <w:t xml:space="preserve"> Тепловая обработка паром. Машины и оборудование для обработки кормов паром: кормозапарники, запарники смесители, варочные котлы, агрегаты, сушильные установки. Контроль качества выполнения работ.</w:t>
            </w:r>
          </w:p>
        </w:tc>
        <w:tc>
          <w:tcPr>
            <w:tcW w:w="992" w:type="dxa"/>
          </w:tcPr>
          <w:p w:rsidR="00086BD6" w:rsidRPr="001932F6" w:rsidRDefault="00086BD6" w:rsidP="009D6332">
            <w:pPr>
              <w:spacing w:after="0" w:line="240" w:lineRule="auto"/>
              <w:jc w:val="center"/>
              <w:rPr>
                <w:rFonts w:ascii="Times New Roman" w:hAnsi="Times New Roman" w:cs="Times New Roman"/>
                <w:sz w:val="24"/>
                <w:szCs w:val="24"/>
              </w:rPr>
            </w:pPr>
            <w:r w:rsidRPr="001932F6">
              <w:rPr>
                <w:rFonts w:ascii="Times New Roman" w:hAnsi="Times New Roman" w:cs="Times New Roman"/>
                <w:sz w:val="24"/>
                <w:szCs w:val="24"/>
              </w:rPr>
              <w:t>6</w:t>
            </w:r>
          </w:p>
        </w:tc>
        <w:tc>
          <w:tcPr>
            <w:tcW w:w="1842" w:type="dxa"/>
          </w:tcPr>
          <w:p w:rsidR="00086BD6" w:rsidRPr="00D5433A" w:rsidRDefault="00086BD6" w:rsidP="00816C2F">
            <w:pPr>
              <w:spacing w:after="0" w:line="240" w:lineRule="auto"/>
              <w:rPr>
                <w:rFonts w:ascii="Times New Roman" w:hAnsi="Times New Roman"/>
                <w:sz w:val="24"/>
                <w:szCs w:val="24"/>
              </w:rPr>
            </w:pPr>
            <w:r w:rsidRPr="00D5433A">
              <w:rPr>
                <w:rFonts w:ascii="Times New Roman" w:hAnsi="Times New Roman"/>
                <w:sz w:val="24"/>
                <w:szCs w:val="24"/>
              </w:rPr>
              <w:t>ПК 1.1, 1.3, 1.4, 1.5, ОК 02, 04- 07, 09</w:t>
            </w:r>
          </w:p>
        </w:tc>
      </w:tr>
      <w:tr w:rsidR="00086BD6" w:rsidRPr="005C2990" w:rsidTr="00722FB6">
        <w:trPr>
          <w:trHeight w:val="130"/>
        </w:trPr>
        <w:tc>
          <w:tcPr>
            <w:tcW w:w="2694" w:type="dxa"/>
            <w:gridSpan w:val="4"/>
          </w:tcPr>
          <w:p w:rsidR="00086BD6" w:rsidRPr="00D5433A" w:rsidRDefault="00086BD6" w:rsidP="009A5A28">
            <w:pPr>
              <w:widowControl w:val="0"/>
              <w:autoSpaceDE w:val="0"/>
              <w:autoSpaceDN w:val="0"/>
              <w:adjustRightInd w:val="0"/>
              <w:spacing w:after="0" w:line="240" w:lineRule="auto"/>
              <w:rPr>
                <w:rFonts w:ascii="Times New Roman" w:hAnsi="Times New Roman"/>
                <w:sz w:val="24"/>
                <w:szCs w:val="24"/>
              </w:rPr>
            </w:pPr>
            <w:r>
              <w:rPr>
                <w:rFonts w:ascii="Times New Roman" w:hAnsi="Times New Roman" w:cs="Times New Roman"/>
                <w:sz w:val="24"/>
                <w:szCs w:val="24"/>
              </w:rPr>
              <w:t>Тема 1.</w:t>
            </w:r>
            <w:r w:rsidRPr="00D5433A">
              <w:rPr>
                <w:rFonts w:ascii="Times New Roman" w:eastAsia="Arial Unicode MS" w:hAnsi="Times New Roman"/>
                <w:sz w:val="24"/>
                <w:szCs w:val="24"/>
              </w:rPr>
              <w:t>1</w:t>
            </w:r>
            <w:r>
              <w:rPr>
                <w:rFonts w:ascii="Times New Roman" w:eastAsia="Arial Unicode MS" w:hAnsi="Times New Roman"/>
                <w:sz w:val="24"/>
                <w:szCs w:val="24"/>
              </w:rPr>
              <w:t>1</w:t>
            </w:r>
            <w:r w:rsidRPr="00D5433A">
              <w:rPr>
                <w:rFonts w:ascii="Times New Roman" w:eastAsia="Arial Unicode MS" w:hAnsi="Times New Roman"/>
                <w:sz w:val="24"/>
                <w:szCs w:val="24"/>
              </w:rPr>
              <w:t>.</w:t>
            </w:r>
            <w:r w:rsidRPr="00D5433A">
              <w:rPr>
                <w:rFonts w:ascii="Times New Roman" w:eastAsia="Arial Unicode MS" w:hAnsi="Times New Roman"/>
                <w:b/>
                <w:sz w:val="24"/>
                <w:szCs w:val="24"/>
              </w:rPr>
              <w:t xml:space="preserve"> </w:t>
            </w:r>
            <w:r w:rsidRPr="00D5433A">
              <w:rPr>
                <w:rFonts w:ascii="Times New Roman" w:hAnsi="Times New Roman"/>
                <w:sz w:val="24"/>
                <w:szCs w:val="24"/>
              </w:rPr>
              <w:t>Техническое обслуживание доильных аппаратов, доильных установок.</w:t>
            </w:r>
          </w:p>
        </w:tc>
        <w:tc>
          <w:tcPr>
            <w:tcW w:w="10349" w:type="dxa"/>
            <w:gridSpan w:val="2"/>
          </w:tcPr>
          <w:p w:rsidR="00086BD6" w:rsidRPr="009A5A28" w:rsidRDefault="00086BD6" w:rsidP="009A5A28">
            <w:pPr>
              <w:widowControl w:val="0"/>
              <w:autoSpaceDE w:val="0"/>
              <w:autoSpaceDN w:val="0"/>
              <w:adjustRightInd w:val="0"/>
              <w:spacing w:after="0" w:line="240" w:lineRule="auto"/>
              <w:jc w:val="both"/>
              <w:rPr>
                <w:rFonts w:ascii="Times New Roman" w:hAnsi="Times New Roman" w:cs="Times New Roman"/>
                <w:color w:val="000000"/>
                <w:sz w:val="24"/>
                <w:szCs w:val="24"/>
                <w:shd w:val="clear" w:color="auto" w:fill="FFFFFF"/>
              </w:rPr>
            </w:pPr>
            <w:r w:rsidRPr="00151F03">
              <w:rPr>
                <w:rFonts w:ascii="Times New Roman" w:hAnsi="Times New Roman" w:cs="Times New Roman"/>
                <w:sz w:val="24"/>
                <w:szCs w:val="24"/>
              </w:rPr>
              <w:t>Техническое обслуживание доильных аппаратов, доильных установок</w:t>
            </w:r>
            <w:r>
              <w:rPr>
                <w:rFonts w:ascii="Times New Roman" w:hAnsi="Times New Roman" w:cs="Times New Roman"/>
                <w:sz w:val="24"/>
                <w:szCs w:val="24"/>
              </w:rPr>
              <w:t xml:space="preserve"> </w:t>
            </w:r>
            <w:r w:rsidRPr="009A5A28">
              <w:rPr>
                <w:rFonts w:ascii="Times New Roman" w:hAnsi="Times New Roman" w:cs="Times New Roman"/>
                <w:color w:val="000000"/>
                <w:sz w:val="24"/>
                <w:szCs w:val="24"/>
              </w:rPr>
              <w:t>животноводческой фермы.</w:t>
            </w:r>
            <w:r w:rsidRPr="009A5A28">
              <w:rPr>
                <w:rFonts w:ascii="Times New Roman" w:hAnsi="Times New Roman" w:cs="Times New Roman"/>
                <w:sz w:val="24"/>
                <w:szCs w:val="24"/>
              </w:rPr>
              <w:t xml:space="preserve"> </w:t>
            </w:r>
          </w:p>
          <w:p w:rsidR="00086BD6" w:rsidRPr="009A5A28" w:rsidRDefault="00086BD6" w:rsidP="009A5A28">
            <w:pPr>
              <w:widowControl w:val="0"/>
              <w:autoSpaceDE w:val="0"/>
              <w:autoSpaceDN w:val="0"/>
              <w:adjustRightInd w:val="0"/>
              <w:spacing w:after="0" w:line="240" w:lineRule="auto"/>
              <w:jc w:val="both"/>
              <w:rPr>
                <w:rFonts w:ascii="Times New Roman" w:hAnsi="Times New Roman" w:cs="Times New Roman"/>
                <w:color w:val="000000"/>
                <w:sz w:val="24"/>
                <w:szCs w:val="24"/>
                <w:shd w:val="clear" w:color="auto" w:fill="FFFFFF"/>
              </w:rPr>
            </w:pPr>
            <w:r w:rsidRPr="009A5A28">
              <w:rPr>
                <w:rFonts w:ascii="Times New Roman" w:hAnsi="Times New Roman" w:cs="Times New Roman"/>
                <w:color w:val="000000"/>
                <w:sz w:val="24"/>
                <w:szCs w:val="24"/>
                <w:shd w:val="clear" w:color="auto" w:fill="FFFFFF"/>
              </w:rPr>
              <w:t>Ежедневное техническое обслуживание: контроль крепления оборудования, промывка молочной линии установки в соответствии с инструкцией по эксплуатации, промывка (с разборкой) группового дозатора молока АДМ.52.000 и его соединительных частей с молокоприемником и переключателем.</w:t>
            </w:r>
          </w:p>
          <w:p w:rsidR="00086BD6" w:rsidRPr="009A5A28" w:rsidRDefault="00086BD6" w:rsidP="009A5A28">
            <w:pPr>
              <w:widowControl w:val="0"/>
              <w:autoSpaceDE w:val="0"/>
              <w:autoSpaceDN w:val="0"/>
              <w:adjustRightInd w:val="0"/>
              <w:spacing w:after="0" w:line="240" w:lineRule="auto"/>
              <w:jc w:val="both"/>
              <w:rPr>
                <w:rFonts w:ascii="Times New Roman" w:hAnsi="Times New Roman" w:cs="Times New Roman"/>
                <w:color w:val="000000"/>
                <w:sz w:val="24"/>
                <w:szCs w:val="24"/>
                <w:shd w:val="clear" w:color="auto" w:fill="FFFFFF"/>
              </w:rPr>
            </w:pPr>
            <w:r w:rsidRPr="009A5A28">
              <w:rPr>
                <w:rFonts w:ascii="Times New Roman" w:hAnsi="Times New Roman" w:cs="Times New Roman"/>
                <w:color w:val="000000"/>
                <w:sz w:val="24"/>
                <w:szCs w:val="24"/>
                <w:shd w:val="clear" w:color="auto" w:fill="FFFFFF"/>
              </w:rPr>
              <w:t>Техническое обслуживание один раз в месяц: промывк</w:t>
            </w:r>
            <w:r>
              <w:rPr>
                <w:rFonts w:ascii="Times New Roman" w:hAnsi="Times New Roman" w:cs="Times New Roman"/>
                <w:color w:val="000000"/>
                <w:sz w:val="24"/>
                <w:szCs w:val="24"/>
                <w:shd w:val="clear" w:color="auto" w:fill="FFFFFF"/>
              </w:rPr>
              <w:t>а</w:t>
            </w:r>
            <w:r w:rsidRPr="009A5A28">
              <w:rPr>
                <w:rFonts w:ascii="Times New Roman" w:hAnsi="Times New Roman" w:cs="Times New Roman"/>
                <w:color w:val="000000"/>
                <w:sz w:val="24"/>
                <w:szCs w:val="24"/>
                <w:shd w:val="clear" w:color="auto" w:fill="FFFFFF"/>
              </w:rPr>
              <w:t xml:space="preserve"> (с разборкой) доильных аппаратов, молокоприемника, молочного насоса, охладителя молока, предохранительных клапанов в вакуум-баллонах, головок устройства промывки; проверку и регулировку вакуумного режима, замену масла в вакуум-регуляторах; промывк</w:t>
            </w:r>
            <w:r>
              <w:rPr>
                <w:rFonts w:ascii="Times New Roman" w:hAnsi="Times New Roman" w:cs="Times New Roman"/>
                <w:color w:val="000000"/>
                <w:sz w:val="24"/>
                <w:szCs w:val="24"/>
                <w:shd w:val="clear" w:color="auto" w:fill="FFFFFF"/>
              </w:rPr>
              <w:t>а</w:t>
            </w:r>
            <w:r w:rsidRPr="009A5A28">
              <w:rPr>
                <w:rFonts w:ascii="Times New Roman" w:hAnsi="Times New Roman" w:cs="Times New Roman"/>
                <w:color w:val="000000"/>
                <w:sz w:val="24"/>
                <w:szCs w:val="24"/>
                <w:shd w:val="clear" w:color="auto" w:fill="FFFFFF"/>
              </w:rPr>
              <w:t xml:space="preserve"> молочной линии кислотным раствором для удаления отложений молочного камня</w:t>
            </w:r>
            <w:r>
              <w:rPr>
                <w:rFonts w:ascii="Times New Roman" w:hAnsi="Times New Roman" w:cs="Times New Roman"/>
                <w:color w:val="000000"/>
                <w:sz w:val="24"/>
                <w:szCs w:val="24"/>
                <w:shd w:val="clear" w:color="auto" w:fill="FFFFFF"/>
              </w:rPr>
              <w:t>.</w:t>
            </w:r>
          </w:p>
          <w:p w:rsidR="00086BD6" w:rsidRPr="009A5A28" w:rsidRDefault="00086BD6" w:rsidP="009A5A28">
            <w:pPr>
              <w:widowControl w:val="0"/>
              <w:autoSpaceDE w:val="0"/>
              <w:autoSpaceDN w:val="0"/>
              <w:adjustRightInd w:val="0"/>
              <w:spacing w:after="0" w:line="240" w:lineRule="auto"/>
              <w:jc w:val="both"/>
              <w:rPr>
                <w:rFonts w:ascii="Times New Roman" w:hAnsi="Times New Roman" w:cs="Times New Roman"/>
                <w:color w:val="000000"/>
                <w:sz w:val="24"/>
                <w:szCs w:val="24"/>
                <w:shd w:val="clear" w:color="auto" w:fill="FFFFFF"/>
              </w:rPr>
            </w:pPr>
            <w:r w:rsidRPr="009A5A28">
              <w:rPr>
                <w:rFonts w:ascii="Times New Roman" w:hAnsi="Times New Roman" w:cs="Times New Roman"/>
                <w:color w:val="000000"/>
                <w:sz w:val="24"/>
                <w:szCs w:val="24"/>
                <w:shd w:val="clear" w:color="auto" w:fill="FFFFFF"/>
              </w:rPr>
              <w:t>Периодическое техническое обслуживание: два раза в год</w:t>
            </w:r>
            <w:r>
              <w:rPr>
                <w:rFonts w:ascii="Times New Roman" w:hAnsi="Times New Roman" w:cs="Times New Roman"/>
                <w:color w:val="000000"/>
                <w:sz w:val="24"/>
                <w:szCs w:val="24"/>
                <w:shd w:val="clear" w:color="auto" w:fill="FFFFFF"/>
              </w:rPr>
              <w:t>.</w:t>
            </w:r>
            <w:r w:rsidRPr="009A5A28">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Установка </w:t>
            </w:r>
            <w:r w:rsidRPr="009A5A28">
              <w:rPr>
                <w:rFonts w:ascii="Times New Roman" w:hAnsi="Times New Roman" w:cs="Times New Roman"/>
                <w:color w:val="000000"/>
                <w:sz w:val="24"/>
                <w:szCs w:val="24"/>
                <w:shd w:val="clear" w:color="auto" w:fill="FFFFFF"/>
              </w:rPr>
              <w:t>новы</w:t>
            </w:r>
            <w:r>
              <w:rPr>
                <w:rFonts w:ascii="Times New Roman" w:hAnsi="Times New Roman" w:cs="Times New Roman"/>
                <w:color w:val="000000"/>
                <w:sz w:val="24"/>
                <w:szCs w:val="24"/>
                <w:shd w:val="clear" w:color="auto" w:fill="FFFFFF"/>
              </w:rPr>
              <w:t>х</w:t>
            </w:r>
            <w:r w:rsidRPr="009A5A28">
              <w:rPr>
                <w:rFonts w:ascii="Times New Roman" w:hAnsi="Times New Roman" w:cs="Times New Roman"/>
                <w:color w:val="000000"/>
                <w:sz w:val="24"/>
                <w:szCs w:val="24"/>
                <w:shd w:val="clear" w:color="auto" w:fill="FFFFFF"/>
              </w:rPr>
              <w:t xml:space="preserve"> сосковы</w:t>
            </w:r>
            <w:r>
              <w:rPr>
                <w:rFonts w:ascii="Times New Roman" w:hAnsi="Times New Roman" w:cs="Times New Roman"/>
                <w:color w:val="000000"/>
                <w:sz w:val="24"/>
                <w:szCs w:val="24"/>
                <w:shd w:val="clear" w:color="auto" w:fill="FFFFFF"/>
              </w:rPr>
              <w:t>х</w:t>
            </w:r>
            <w:r w:rsidRPr="009A5A28">
              <w:rPr>
                <w:rFonts w:ascii="Times New Roman" w:hAnsi="Times New Roman" w:cs="Times New Roman"/>
                <w:color w:val="000000"/>
                <w:sz w:val="24"/>
                <w:szCs w:val="24"/>
                <w:shd w:val="clear" w:color="auto" w:fill="FFFFFF"/>
              </w:rPr>
              <w:t xml:space="preserve"> чулк</w:t>
            </w:r>
            <w:r>
              <w:rPr>
                <w:rFonts w:ascii="Times New Roman" w:hAnsi="Times New Roman" w:cs="Times New Roman"/>
                <w:color w:val="000000"/>
                <w:sz w:val="24"/>
                <w:szCs w:val="24"/>
                <w:shd w:val="clear" w:color="auto" w:fill="FFFFFF"/>
              </w:rPr>
              <w:t>ов</w:t>
            </w:r>
            <w:r w:rsidRPr="009A5A28">
              <w:rPr>
                <w:rFonts w:ascii="Times New Roman" w:hAnsi="Times New Roman" w:cs="Times New Roman"/>
                <w:color w:val="000000"/>
                <w:sz w:val="24"/>
                <w:szCs w:val="24"/>
                <w:shd w:val="clear" w:color="auto" w:fill="FFFFFF"/>
              </w:rPr>
              <w:t>, молочны</w:t>
            </w:r>
            <w:r>
              <w:rPr>
                <w:rFonts w:ascii="Times New Roman" w:hAnsi="Times New Roman" w:cs="Times New Roman"/>
                <w:color w:val="000000"/>
                <w:sz w:val="24"/>
                <w:szCs w:val="24"/>
                <w:shd w:val="clear" w:color="auto" w:fill="FFFFFF"/>
              </w:rPr>
              <w:t>х</w:t>
            </w:r>
            <w:r w:rsidRPr="009A5A28">
              <w:rPr>
                <w:rFonts w:ascii="Times New Roman" w:hAnsi="Times New Roman" w:cs="Times New Roman"/>
                <w:color w:val="000000"/>
                <w:sz w:val="24"/>
                <w:szCs w:val="24"/>
                <w:shd w:val="clear" w:color="auto" w:fill="FFFFFF"/>
              </w:rPr>
              <w:t xml:space="preserve"> труб</w:t>
            </w:r>
            <w:r>
              <w:rPr>
                <w:rFonts w:ascii="Times New Roman" w:hAnsi="Times New Roman" w:cs="Times New Roman"/>
                <w:color w:val="000000"/>
                <w:sz w:val="24"/>
                <w:szCs w:val="24"/>
                <w:shd w:val="clear" w:color="auto" w:fill="FFFFFF"/>
              </w:rPr>
              <w:t>о</w:t>
            </w:r>
            <w:r w:rsidRPr="009A5A28">
              <w:rPr>
                <w:rFonts w:ascii="Times New Roman" w:hAnsi="Times New Roman" w:cs="Times New Roman"/>
                <w:color w:val="000000"/>
                <w:sz w:val="24"/>
                <w:szCs w:val="24"/>
                <w:shd w:val="clear" w:color="auto" w:fill="FFFFFF"/>
              </w:rPr>
              <w:t>к</w:t>
            </w:r>
            <w:r>
              <w:rPr>
                <w:rFonts w:ascii="Times New Roman" w:hAnsi="Times New Roman" w:cs="Times New Roman"/>
                <w:color w:val="000000"/>
                <w:sz w:val="24"/>
                <w:szCs w:val="24"/>
                <w:shd w:val="clear" w:color="auto" w:fill="FFFFFF"/>
              </w:rPr>
              <w:t xml:space="preserve"> доильных стаканов, мембран</w:t>
            </w:r>
            <w:r w:rsidRPr="009A5A28">
              <w:rPr>
                <w:rFonts w:ascii="Times New Roman" w:hAnsi="Times New Roman" w:cs="Times New Roman"/>
                <w:color w:val="000000"/>
                <w:sz w:val="24"/>
                <w:szCs w:val="24"/>
                <w:shd w:val="clear" w:color="auto" w:fill="FFFFFF"/>
              </w:rPr>
              <w:t xml:space="preserve"> пульсаторов и коллекторов.</w:t>
            </w:r>
          </w:p>
          <w:p w:rsidR="00086BD6" w:rsidRPr="009A5A28" w:rsidRDefault="00086BD6" w:rsidP="00F55B2D">
            <w:pPr>
              <w:widowControl w:val="0"/>
              <w:autoSpaceDE w:val="0"/>
              <w:autoSpaceDN w:val="0"/>
              <w:adjustRightInd w:val="0"/>
              <w:spacing w:after="0" w:line="240" w:lineRule="auto"/>
              <w:jc w:val="both"/>
              <w:rPr>
                <w:rFonts w:ascii="Times New Roman" w:hAnsi="Times New Roman" w:cs="Times New Roman"/>
                <w:sz w:val="24"/>
                <w:szCs w:val="24"/>
              </w:rPr>
            </w:pPr>
            <w:r w:rsidRPr="009A5A28">
              <w:rPr>
                <w:rFonts w:ascii="Times New Roman" w:hAnsi="Times New Roman" w:cs="Times New Roman"/>
                <w:color w:val="000000"/>
                <w:sz w:val="24"/>
                <w:szCs w:val="24"/>
                <w:shd w:val="clear" w:color="auto" w:fill="FFFFFF"/>
              </w:rPr>
              <w:t>Проверк</w:t>
            </w:r>
            <w:r>
              <w:rPr>
                <w:rFonts w:ascii="Times New Roman" w:hAnsi="Times New Roman" w:cs="Times New Roman"/>
                <w:color w:val="000000"/>
                <w:sz w:val="24"/>
                <w:szCs w:val="24"/>
                <w:shd w:val="clear" w:color="auto" w:fill="FFFFFF"/>
              </w:rPr>
              <w:t>а</w:t>
            </w:r>
            <w:r w:rsidRPr="009A5A28">
              <w:rPr>
                <w:rFonts w:ascii="Times New Roman" w:hAnsi="Times New Roman" w:cs="Times New Roman"/>
                <w:color w:val="000000"/>
                <w:sz w:val="24"/>
                <w:szCs w:val="24"/>
                <w:shd w:val="clear" w:color="auto" w:fill="FFFFFF"/>
              </w:rPr>
              <w:t xml:space="preserve"> подачи вакуумных насосов. </w:t>
            </w:r>
            <w:r>
              <w:rPr>
                <w:rFonts w:ascii="Times New Roman" w:hAnsi="Times New Roman" w:cs="Times New Roman"/>
                <w:color w:val="000000"/>
                <w:sz w:val="24"/>
                <w:szCs w:val="24"/>
                <w:shd w:val="clear" w:color="auto" w:fill="FFFFFF"/>
              </w:rPr>
              <w:t xml:space="preserve"> </w:t>
            </w:r>
            <w:r w:rsidRPr="009A5A28">
              <w:rPr>
                <w:rFonts w:ascii="Times New Roman" w:hAnsi="Times New Roman" w:cs="Times New Roman"/>
                <w:sz w:val="24"/>
                <w:szCs w:val="24"/>
              </w:rPr>
              <w:t>Контроль качества выполнения работ.</w:t>
            </w:r>
          </w:p>
        </w:tc>
        <w:tc>
          <w:tcPr>
            <w:tcW w:w="992" w:type="dxa"/>
          </w:tcPr>
          <w:p w:rsidR="00086BD6" w:rsidRPr="001932F6" w:rsidRDefault="001932F6" w:rsidP="009D6332">
            <w:pPr>
              <w:spacing w:after="0" w:line="240" w:lineRule="auto"/>
              <w:jc w:val="center"/>
              <w:rPr>
                <w:rFonts w:ascii="Times New Roman" w:hAnsi="Times New Roman" w:cs="Times New Roman"/>
                <w:sz w:val="24"/>
                <w:szCs w:val="24"/>
              </w:rPr>
            </w:pPr>
            <w:r w:rsidRPr="001932F6">
              <w:rPr>
                <w:rFonts w:ascii="Times New Roman" w:hAnsi="Times New Roman" w:cs="Times New Roman"/>
                <w:sz w:val="24"/>
                <w:szCs w:val="24"/>
              </w:rPr>
              <w:t>6</w:t>
            </w:r>
          </w:p>
        </w:tc>
        <w:tc>
          <w:tcPr>
            <w:tcW w:w="1842" w:type="dxa"/>
          </w:tcPr>
          <w:p w:rsidR="00086BD6" w:rsidRPr="00D5433A" w:rsidRDefault="00086BD6" w:rsidP="00816C2F">
            <w:pPr>
              <w:spacing w:after="0" w:line="240" w:lineRule="auto"/>
              <w:rPr>
                <w:rFonts w:ascii="Times New Roman" w:hAnsi="Times New Roman"/>
                <w:sz w:val="24"/>
                <w:szCs w:val="24"/>
              </w:rPr>
            </w:pPr>
            <w:r w:rsidRPr="00D5433A">
              <w:rPr>
                <w:rFonts w:ascii="Times New Roman" w:hAnsi="Times New Roman"/>
                <w:sz w:val="24"/>
                <w:szCs w:val="24"/>
              </w:rPr>
              <w:t>ПК 1.1, 1.3, 1.4, 1.5, ОК 02, 04- 07, 09</w:t>
            </w:r>
          </w:p>
        </w:tc>
      </w:tr>
      <w:tr w:rsidR="00086BD6" w:rsidRPr="005C2990" w:rsidTr="00722FB6">
        <w:trPr>
          <w:trHeight w:val="130"/>
        </w:trPr>
        <w:tc>
          <w:tcPr>
            <w:tcW w:w="2694" w:type="dxa"/>
            <w:gridSpan w:val="4"/>
          </w:tcPr>
          <w:p w:rsidR="00086BD6" w:rsidRPr="00D5433A" w:rsidRDefault="00086BD6" w:rsidP="00327A80">
            <w:pPr>
              <w:widowControl w:val="0"/>
              <w:autoSpaceDE w:val="0"/>
              <w:autoSpaceDN w:val="0"/>
              <w:adjustRightInd w:val="0"/>
              <w:spacing w:after="0" w:line="240" w:lineRule="auto"/>
              <w:rPr>
                <w:rFonts w:ascii="Times New Roman" w:hAnsi="Times New Roman"/>
                <w:sz w:val="24"/>
                <w:szCs w:val="24"/>
              </w:rPr>
            </w:pPr>
            <w:r>
              <w:rPr>
                <w:rFonts w:ascii="Times New Roman" w:hAnsi="Times New Roman" w:cs="Times New Roman"/>
                <w:sz w:val="24"/>
                <w:szCs w:val="24"/>
              </w:rPr>
              <w:t>Тема 1.</w:t>
            </w:r>
            <w:r w:rsidRPr="00D5433A">
              <w:rPr>
                <w:rFonts w:ascii="Times New Roman" w:eastAsia="Arial Unicode MS" w:hAnsi="Times New Roman"/>
                <w:sz w:val="24"/>
                <w:szCs w:val="24"/>
              </w:rPr>
              <w:t>1</w:t>
            </w:r>
            <w:r>
              <w:rPr>
                <w:rFonts w:ascii="Times New Roman" w:eastAsia="Arial Unicode MS" w:hAnsi="Times New Roman"/>
                <w:sz w:val="24"/>
                <w:szCs w:val="24"/>
              </w:rPr>
              <w:t>2</w:t>
            </w:r>
            <w:r w:rsidRPr="00D5433A">
              <w:rPr>
                <w:rFonts w:ascii="Times New Roman" w:eastAsia="Arial Unicode MS" w:hAnsi="Times New Roman"/>
                <w:sz w:val="24"/>
                <w:szCs w:val="24"/>
              </w:rPr>
              <w:t>.</w:t>
            </w:r>
            <w:r w:rsidRPr="00D5433A">
              <w:rPr>
                <w:rFonts w:ascii="Times New Roman" w:eastAsia="Arial Unicode MS" w:hAnsi="Times New Roman"/>
                <w:b/>
                <w:sz w:val="24"/>
                <w:szCs w:val="24"/>
              </w:rPr>
              <w:t xml:space="preserve"> </w:t>
            </w:r>
            <w:r w:rsidRPr="00D5433A">
              <w:rPr>
                <w:rFonts w:ascii="Times New Roman" w:eastAsia="Arial Unicode MS" w:hAnsi="Times New Roman"/>
                <w:sz w:val="24"/>
                <w:szCs w:val="24"/>
              </w:rPr>
              <w:t>Настройка, регулирование работы двигателей внутреннего сгорания тракторов и автомобилей</w:t>
            </w:r>
          </w:p>
        </w:tc>
        <w:tc>
          <w:tcPr>
            <w:tcW w:w="10349" w:type="dxa"/>
            <w:gridSpan w:val="2"/>
          </w:tcPr>
          <w:p w:rsidR="00086BD6" w:rsidRPr="009A5A28" w:rsidRDefault="00086BD6" w:rsidP="009A5A28">
            <w:pPr>
              <w:suppressAutoHyphens/>
              <w:snapToGrid w:val="0"/>
              <w:spacing w:after="0" w:line="240" w:lineRule="auto"/>
              <w:ind w:right="34"/>
              <w:jc w:val="both"/>
              <w:rPr>
                <w:rFonts w:ascii="Times New Roman" w:hAnsi="Times New Roman" w:cs="Times New Roman"/>
                <w:sz w:val="24"/>
                <w:szCs w:val="24"/>
              </w:rPr>
            </w:pPr>
            <w:r w:rsidRPr="009A5A28">
              <w:rPr>
                <w:rFonts w:ascii="Times New Roman" w:eastAsia="Calibri" w:hAnsi="Times New Roman" w:cs="Times New Roman"/>
                <w:bCs/>
                <w:sz w:val="24"/>
                <w:szCs w:val="24"/>
              </w:rPr>
              <w:t xml:space="preserve">Выполнение работ по </w:t>
            </w:r>
            <w:r w:rsidRPr="009A5A28">
              <w:rPr>
                <w:rFonts w:ascii="Times New Roman" w:eastAsia="Arial Unicode MS" w:hAnsi="Times New Roman" w:cs="Times New Roman"/>
                <w:sz w:val="24"/>
                <w:szCs w:val="24"/>
              </w:rPr>
              <w:t>настройке и регулированию</w:t>
            </w:r>
            <w:r w:rsidRPr="009A5A28">
              <w:rPr>
                <w:rFonts w:ascii="Times New Roman" w:eastAsia="Calibri" w:hAnsi="Times New Roman" w:cs="Times New Roman"/>
                <w:bCs/>
                <w:sz w:val="24"/>
                <w:szCs w:val="24"/>
              </w:rPr>
              <w:t xml:space="preserve"> </w:t>
            </w:r>
            <w:r w:rsidRPr="009A5A28">
              <w:rPr>
                <w:rFonts w:ascii="Times New Roman" w:hAnsi="Times New Roman" w:cs="Times New Roman"/>
                <w:bCs/>
                <w:sz w:val="24"/>
                <w:szCs w:val="24"/>
              </w:rPr>
              <w:t xml:space="preserve">системы пуска двигателя, </w:t>
            </w:r>
            <w:r w:rsidRPr="009A5A28">
              <w:rPr>
                <w:rFonts w:ascii="Times New Roman" w:hAnsi="Times New Roman" w:cs="Times New Roman"/>
                <w:sz w:val="24"/>
                <w:szCs w:val="24"/>
              </w:rPr>
              <w:t>сис</w:t>
            </w:r>
            <w:r>
              <w:rPr>
                <w:rFonts w:ascii="Times New Roman" w:hAnsi="Times New Roman" w:cs="Times New Roman"/>
                <w:sz w:val="24"/>
                <w:szCs w:val="24"/>
              </w:rPr>
              <w:t>темы смазки и питания двигателя</w:t>
            </w:r>
            <w:r w:rsidRPr="009A5A28">
              <w:rPr>
                <w:rFonts w:ascii="Times New Roman" w:hAnsi="Times New Roman" w:cs="Times New Roman"/>
                <w:sz w:val="24"/>
                <w:szCs w:val="24"/>
              </w:rPr>
              <w:t>, КШМ, газораспредилительного механизма.</w:t>
            </w:r>
            <w:r w:rsidRPr="009A5A28">
              <w:rPr>
                <w:rFonts w:ascii="Times New Roman" w:eastAsia="Calibri" w:hAnsi="Times New Roman" w:cs="Times New Roman"/>
                <w:bCs/>
                <w:sz w:val="24"/>
                <w:szCs w:val="24"/>
              </w:rPr>
              <w:t xml:space="preserve"> Поиск неисправностей, причин и способов их устранения. </w:t>
            </w:r>
            <w:r w:rsidRPr="009A5A28">
              <w:rPr>
                <w:rFonts w:ascii="Times New Roman" w:hAnsi="Times New Roman" w:cs="Times New Roman"/>
                <w:sz w:val="24"/>
                <w:szCs w:val="24"/>
              </w:rPr>
              <w:t xml:space="preserve">Контроль качества выполнения работ. </w:t>
            </w:r>
          </w:p>
        </w:tc>
        <w:tc>
          <w:tcPr>
            <w:tcW w:w="992" w:type="dxa"/>
          </w:tcPr>
          <w:p w:rsidR="00086BD6" w:rsidRPr="001932F6" w:rsidRDefault="001932F6" w:rsidP="009D633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1842" w:type="dxa"/>
          </w:tcPr>
          <w:p w:rsidR="00086BD6" w:rsidRPr="00D5433A" w:rsidRDefault="00086BD6" w:rsidP="00816C2F">
            <w:pPr>
              <w:spacing w:after="0" w:line="240" w:lineRule="auto"/>
              <w:rPr>
                <w:rFonts w:ascii="Times New Roman" w:hAnsi="Times New Roman"/>
                <w:sz w:val="24"/>
                <w:szCs w:val="24"/>
              </w:rPr>
            </w:pPr>
            <w:r w:rsidRPr="00D5433A">
              <w:rPr>
                <w:rFonts w:ascii="Times New Roman" w:hAnsi="Times New Roman"/>
                <w:sz w:val="24"/>
                <w:szCs w:val="24"/>
              </w:rPr>
              <w:t>ПК 1.1, 1.3, 1.4, 1.5, ОК 02, 04- 07, 09</w:t>
            </w:r>
          </w:p>
        </w:tc>
      </w:tr>
      <w:tr w:rsidR="005B7F8A" w:rsidRPr="005C2990" w:rsidTr="0048608A">
        <w:trPr>
          <w:trHeight w:val="130"/>
        </w:trPr>
        <w:tc>
          <w:tcPr>
            <w:tcW w:w="13043" w:type="dxa"/>
            <w:gridSpan w:val="6"/>
          </w:tcPr>
          <w:p w:rsidR="005B7F8A" w:rsidRPr="009A5A28" w:rsidRDefault="005B7F8A" w:rsidP="0048608A">
            <w:pPr>
              <w:suppressAutoHyphens/>
              <w:snapToGrid w:val="0"/>
              <w:spacing w:after="0" w:line="240" w:lineRule="auto"/>
              <w:ind w:right="34"/>
              <w:jc w:val="center"/>
              <w:rPr>
                <w:rFonts w:ascii="Times New Roman" w:eastAsia="Calibri" w:hAnsi="Times New Roman" w:cs="Times New Roman"/>
                <w:bCs/>
                <w:sz w:val="24"/>
                <w:szCs w:val="24"/>
              </w:rPr>
            </w:pPr>
            <w:r>
              <w:rPr>
                <w:rFonts w:ascii="Times New Roman" w:hAnsi="Times New Roman" w:cs="Times New Roman"/>
                <w:b/>
                <w:bCs/>
                <w:sz w:val="24"/>
                <w:szCs w:val="24"/>
                <w:lang w:eastAsia="en-US"/>
              </w:rPr>
              <w:t>Раздел 2.</w:t>
            </w:r>
            <w:r w:rsidRPr="005C2990">
              <w:rPr>
                <w:rFonts w:ascii="Times New Roman" w:hAnsi="Times New Roman" w:cs="Times New Roman"/>
                <w:b/>
                <w:bCs/>
                <w:sz w:val="24"/>
                <w:szCs w:val="24"/>
                <w:lang w:eastAsia="en-US"/>
              </w:rPr>
              <w:t xml:space="preserve"> </w:t>
            </w:r>
            <w:r w:rsidRPr="00D5433A">
              <w:rPr>
                <w:rFonts w:ascii="Times New Roman" w:eastAsia="Arial Unicode MS" w:hAnsi="Times New Roman"/>
                <w:b/>
                <w:bCs/>
                <w:sz w:val="24"/>
                <w:szCs w:val="24"/>
              </w:rPr>
              <w:t xml:space="preserve">Подготовка тракторов, </w:t>
            </w:r>
            <w:r w:rsidRPr="00D5433A">
              <w:rPr>
                <w:rFonts w:ascii="Times New Roman" w:eastAsia="Arial Unicode MS" w:hAnsi="Times New Roman"/>
                <w:b/>
                <w:sz w:val="24"/>
                <w:szCs w:val="24"/>
              </w:rPr>
              <w:t>сельскохозяйственных машин и механизмов к работе</w:t>
            </w:r>
          </w:p>
        </w:tc>
        <w:tc>
          <w:tcPr>
            <w:tcW w:w="992" w:type="dxa"/>
          </w:tcPr>
          <w:p w:rsidR="005B7F8A" w:rsidRDefault="005B7F8A" w:rsidP="005B7F8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144</w:t>
            </w:r>
          </w:p>
        </w:tc>
        <w:tc>
          <w:tcPr>
            <w:tcW w:w="1842" w:type="dxa"/>
          </w:tcPr>
          <w:p w:rsidR="005B7F8A" w:rsidRPr="005C2990" w:rsidRDefault="005B7F8A" w:rsidP="009D6332">
            <w:pPr>
              <w:spacing w:after="0" w:line="240" w:lineRule="auto"/>
              <w:jc w:val="center"/>
              <w:rPr>
                <w:rFonts w:ascii="Times New Roman" w:hAnsi="Times New Roman" w:cs="Times New Roman"/>
                <w:b/>
                <w:bCs/>
                <w:sz w:val="24"/>
                <w:szCs w:val="24"/>
              </w:rPr>
            </w:pPr>
          </w:p>
        </w:tc>
      </w:tr>
      <w:tr w:rsidR="00E317C4" w:rsidRPr="005C2990" w:rsidTr="001932F6">
        <w:trPr>
          <w:trHeight w:val="130"/>
        </w:trPr>
        <w:tc>
          <w:tcPr>
            <w:tcW w:w="4679" w:type="dxa"/>
            <w:gridSpan w:val="5"/>
          </w:tcPr>
          <w:p w:rsidR="00E317C4" w:rsidRDefault="00E317C4" w:rsidP="005B7F8A">
            <w:pPr>
              <w:spacing w:after="0" w:line="240" w:lineRule="auto"/>
              <w:rPr>
                <w:rFonts w:ascii="Times New Roman" w:hAnsi="Times New Roman" w:cs="Times New Roman"/>
                <w:sz w:val="24"/>
                <w:szCs w:val="24"/>
              </w:rPr>
            </w:pPr>
            <w:r>
              <w:rPr>
                <w:rFonts w:ascii="Times New Roman" w:hAnsi="Times New Roman" w:cs="Times New Roman"/>
                <w:sz w:val="24"/>
                <w:szCs w:val="24"/>
              </w:rPr>
              <w:t>Тема 2.</w:t>
            </w:r>
            <w:r w:rsidRPr="00D5433A">
              <w:rPr>
                <w:rFonts w:ascii="Times New Roman" w:eastAsia="Arial Unicode MS" w:hAnsi="Times New Roman"/>
                <w:sz w:val="24"/>
                <w:szCs w:val="24"/>
              </w:rPr>
              <w:t xml:space="preserve">1. Монтаж и регулировка рабочих органов </w:t>
            </w:r>
            <w:r w:rsidRPr="00D5433A">
              <w:rPr>
                <w:rFonts w:ascii="Times New Roman" w:hAnsi="Times New Roman"/>
                <w:sz w:val="24"/>
                <w:szCs w:val="24"/>
              </w:rPr>
              <w:t>почвообрабатывающих машин с активным приводом рабочих органов и комбинированных агрегатов</w:t>
            </w:r>
            <w:r>
              <w:rPr>
                <w:rFonts w:ascii="Times New Roman" w:hAnsi="Times New Roman"/>
                <w:sz w:val="24"/>
                <w:szCs w:val="24"/>
              </w:rPr>
              <w:t>.</w:t>
            </w:r>
          </w:p>
        </w:tc>
        <w:tc>
          <w:tcPr>
            <w:tcW w:w="8364" w:type="dxa"/>
          </w:tcPr>
          <w:p w:rsidR="00E317C4" w:rsidRPr="00614E5F" w:rsidRDefault="00E317C4" w:rsidP="0048608A">
            <w:pPr>
              <w:spacing w:after="0" w:line="240" w:lineRule="auto"/>
              <w:jc w:val="both"/>
              <w:rPr>
                <w:rFonts w:ascii="Times New Roman" w:eastAsia="Arial Unicode MS" w:hAnsi="Times New Roman" w:cs="Times New Roman"/>
                <w:sz w:val="24"/>
                <w:szCs w:val="24"/>
              </w:rPr>
            </w:pPr>
            <w:r w:rsidRPr="00614E5F">
              <w:rPr>
                <w:rFonts w:ascii="Times New Roman" w:eastAsia="Arial Unicode MS" w:hAnsi="Times New Roman" w:cs="Times New Roman"/>
                <w:sz w:val="24"/>
                <w:szCs w:val="24"/>
              </w:rPr>
              <w:t>Выполнение работ по монтажу и регулировке рабочих органов</w:t>
            </w:r>
            <w:r>
              <w:rPr>
                <w:rFonts w:ascii="Times New Roman" w:eastAsia="Arial Unicode MS" w:hAnsi="Times New Roman" w:cs="Times New Roman"/>
                <w:sz w:val="24"/>
                <w:szCs w:val="24"/>
              </w:rPr>
              <w:t xml:space="preserve"> </w:t>
            </w:r>
            <w:r w:rsidRPr="00614E5F">
              <w:rPr>
                <w:rFonts w:ascii="Times New Roman" w:eastAsia="Arial Unicode MS" w:hAnsi="Times New Roman" w:cs="Times New Roman"/>
                <w:sz w:val="24"/>
                <w:szCs w:val="24"/>
              </w:rPr>
              <w:t>почвообрабатывающих машин и орудий</w:t>
            </w:r>
            <w:r>
              <w:rPr>
                <w:rFonts w:ascii="Times New Roman" w:eastAsia="Arial Unicode MS" w:hAnsi="Times New Roman" w:cs="Times New Roman"/>
                <w:sz w:val="24"/>
                <w:szCs w:val="24"/>
              </w:rPr>
              <w:t xml:space="preserve"> </w:t>
            </w:r>
            <w:r w:rsidRPr="00D5433A">
              <w:rPr>
                <w:rFonts w:ascii="Times New Roman" w:hAnsi="Times New Roman"/>
                <w:sz w:val="24"/>
                <w:szCs w:val="24"/>
              </w:rPr>
              <w:t>с активным приводом рабочих органов и комбинированных агрегатов</w:t>
            </w:r>
            <w:r>
              <w:rPr>
                <w:rFonts w:ascii="Times New Roman" w:hAnsi="Times New Roman"/>
                <w:sz w:val="24"/>
                <w:szCs w:val="24"/>
              </w:rPr>
              <w:t>.</w:t>
            </w:r>
          </w:p>
        </w:tc>
        <w:tc>
          <w:tcPr>
            <w:tcW w:w="992" w:type="dxa"/>
          </w:tcPr>
          <w:p w:rsidR="00E317C4" w:rsidRPr="001932F6" w:rsidRDefault="001932F6" w:rsidP="009D633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842" w:type="dxa"/>
          </w:tcPr>
          <w:p w:rsidR="00E317C4" w:rsidRPr="00D5433A" w:rsidRDefault="00E317C4" w:rsidP="00DF79EA">
            <w:pPr>
              <w:spacing w:after="0" w:line="240" w:lineRule="auto"/>
              <w:rPr>
                <w:rFonts w:ascii="Times New Roman" w:hAnsi="Times New Roman"/>
                <w:sz w:val="24"/>
                <w:szCs w:val="24"/>
              </w:rPr>
            </w:pPr>
            <w:r w:rsidRPr="00D5433A">
              <w:rPr>
                <w:rFonts w:ascii="Times New Roman" w:hAnsi="Times New Roman"/>
                <w:sz w:val="24"/>
                <w:szCs w:val="24"/>
              </w:rPr>
              <w:t>ПК 1.1, 1.2, 1.3, 1.4, 1.5, ОК 01, 02, 04- 07, 09</w:t>
            </w:r>
          </w:p>
        </w:tc>
      </w:tr>
      <w:tr w:rsidR="00086BD6" w:rsidRPr="005C2990" w:rsidTr="001932F6">
        <w:trPr>
          <w:trHeight w:val="130"/>
        </w:trPr>
        <w:tc>
          <w:tcPr>
            <w:tcW w:w="4679" w:type="dxa"/>
            <w:gridSpan w:val="5"/>
          </w:tcPr>
          <w:p w:rsidR="00086BD6" w:rsidRDefault="00086BD6" w:rsidP="005B7F8A">
            <w:pPr>
              <w:spacing w:after="0" w:line="240" w:lineRule="auto"/>
              <w:rPr>
                <w:rFonts w:ascii="Times New Roman" w:hAnsi="Times New Roman" w:cs="Times New Roman"/>
                <w:sz w:val="24"/>
                <w:szCs w:val="24"/>
              </w:rPr>
            </w:pPr>
            <w:r>
              <w:rPr>
                <w:rFonts w:ascii="Times New Roman" w:hAnsi="Times New Roman" w:cs="Times New Roman"/>
                <w:sz w:val="24"/>
                <w:szCs w:val="24"/>
              </w:rPr>
              <w:t>Тема 2.</w:t>
            </w:r>
            <w:r w:rsidRPr="00D5433A">
              <w:rPr>
                <w:rFonts w:ascii="Times New Roman" w:hAnsi="Times New Roman"/>
                <w:sz w:val="24"/>
                <w:szCs w:val="24"/>
              </w:rPr>
              <w:t>2. М</w:t>
            </w:r>
            <w:r w:rsidRPr="00D5433A">
              <w:rPr>
                <w:rFonts w:ascii="Times New Roman" w:eastAsia="Arial Unicode MS" w:hAnsi="Times New Roman"/>
                <w:sz w:val="24"/>
                <w:szCs w:val="24"/>
              </w:rPr>
              <w:t>онтаж и регулировка рабочих органов м</w:t>
            </w:r>
            <w:r w:rsidRPr="00D5433A">
              <w:rPr>
                <w:rFonts w:ascii="Times New Roman" w:hAnsi="Times New Roman"/>
                <w:sz w:val="24"/>
                <w:szCs w:val="24"/>
              </w:rPr>
              <w:t>ашин для безотвальной и почвозащитной обработки почвы</w:t>
            </w:r>
            <w:r>
              <w:rPr>
                <w:rFonts w:ascii="Times New Roman" w:hAnsi="Times New Roman"/>
                <w:sz w:val="24"/>
                <w:szCs w:val="24"/>
              </w:rPr>
              <w:t>.</w:t>
            </w:r>
          </w:p>
        </w:tc>
        <w:tc>
          <w:tcPr>
            <w:tcW w:w="8364" w:type="dxa"/>
          </w:tcPr>
          <w:p w:rsidR="00086BD6" w:rsidRPr="00614E5F" w:rsidRDefault="00086BD6" w:rsidP="0048608A">
            <w:pPr>
              <w:spacing w:after="0" w:line="240" w:lineRule="auto"/>
              <w:jc w:val="both"/>
              <w:rPr>
                <w:rFonts w:ascii="Times New Roman" w:eastAsia="Arial Unicode MS" w:hAnsi="Times New Roman" w:cs="Times New Roman"/>
                <w:sz w:val="24"/>
                <w:szCs w:val="24"/>
              </w:rPr>
            </w:pPr>
            <w:r w:rsidRPr="00614E5F">
              <w:rPr>
                <w:rFonts w:ascii="Times New Roman" w:eastAsia="Arial Unicode MS" w:hAnsi="Times New Roman" w:cs="Times New Roman"/>
                <w:sz w:val="24"/>
                <w:szCs w:val="24"/>
              </w:rPr>
              <w:t xml:space="preserve">Выполнение работ по монтажу и регулировке рабочих органов </w:t>
            </w:r>
            <w:r w:rsidRPr="00D5433A">
              <w:rPr>
                <w:rFonts w:ascii="Times New Roman" w:eastAsia="Arial Unicode MS" w:hAnsi="Times New Roman"/>
                <w:sz w:val="24"/>
                <w:szCs w:val="24"/>
              </w:rPr>
              <w:t>м</w:t>
            </w:r>
            <w:r w:rsidRPr="00D5433A">
              <w:rPr>
                <w:rFonts w:ascii="Times New Roman" w:hAnsi="Times New Roman"/>
                <w:sz w:val="24"/>
                <w:szCs w:val="24"/>
              </w:rPr>
              <w:t>ашин для безотвальной и почвозащитной обработки почвы</w:t>
            </w:r>
          </w:p>
        </w:tc>
        <w:tc>
          <w:tcPr>
            <w:tcW w:w="992" w:type="dxa"/>
          </w:tcPr>
          <w:p w:rsidR="00086BD6" w:rsidRPr="001932F6" w:rsidRDefault="001932F6" w:rsidP="009D633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842" w:type="dxa"/>
          </w:tcPr>
          <w:p w:rsidR="00086BD6" w:rsidRPr="00D5433A" w:rsidRDefault="00086BD6" w:rsidP="00816C2F">
            <w:pPr>
              <w:spacing w:after="0" w:line="240" w:lineRule="auto"/>
              <w:rPr>
                <w:rFonts w:ascii="Times New Roman" w:hAnsi="Times New Roman"/>
                <w:sz w:val="24"/>
                <w:szCs w:val="24"/>
              </w:rPr>
            </w:pPr>
            <w:r w:rsidRPr="00D5433A">
              <w:rPr>
                <w:rFonts w:ascii="Times New Roman" w:hAnsi="Times New Roman"/>
                <w:sz w:val="24"/>
                <w:szCs w:val="24"/>
              </w:rPr>
              <w:t>ПК 1.1, 1.2, 1.3, 1.4, 1.5, ОК 01, 02, 04- 07, 09</w:t>
            </w:r>
          </w:p>
        </w:tc>
      </w:tr>
      <w:tr w:rsidR="00086BD6" w:rsidRPr="005C2990" w:rsidTr="001932F6">
        <w:trPr>
          <w:trHeight w:val="130"/>
        </w:trPr>
        <w:tc>
          <w:tcPr>
            <w:tcW w:w="4679" w:type="dxa"/>
            <w:gridSpan w:val="5"/>
          </w:tcPr>
          <w:p w:rsidR="00086BD6" w:rsidRPr="009A5A28" w:rsidRDefault="00086BD6" w:rsidP="005B7F8A">
            <w:pPr>
              <w:spacing w:after="0" w:line="240" w:lineRule="auto"/>
              <w:rPr>
                <w:rFonts w:ascii="Times New Roman" w:eastAsia="Calibri" w:hAnsi="Times New Roman" w:cs="Times New Roman"/>
                <w:bCs/>
                <w:sz w:val="24"/>
                <w:szCs w:val="24"/>
              </w:rPr>
            </w:pPr>
            <w:r>
              <w:rPr>
                <w:rFonts w:ascii="Times New Roman" w:hAnsi="Times New Roman" w:cs="Times New Roman"/>
                <w:sz w:val="24"/>
                <w:szCs w:val="24"/>
              </w:rPr>
              <w:lastRenderedPageBreak/>
              <w:t>Тема 2.</w:t>
            </w:r>
            <w:r w:rsidRPr="00D5433A">
              <w:rPr>
                <w:rFonts w:ascii="Times New Roman" w:hAnsi="Times New Roman"/>
                <w:sz w:val="24"/>
                <w:szCs w:val="24"/>
              </w:rPr>
              <w:t xml:space="preserve">3. </w:t>
            </w:r>
            <w:r w:rsidRPr="00D5433A">
              <w:rPr>
                <w:rFonts w:ascii="Times New Roman" w:eastAsia="Arial Unicode MS" w:hAnsi="Times New Roman"/>
                <w:sz w:val="24"/>
                <w:szCs w:val="24"/>
              </w:rPr>
              <w:t xml:space="preserve">Монтаж и регулировка </w:t>
            </w:r>
            <w:r w:rsidRPr="00D5433A">
              <w:rPr>
                <w:rFonts w:ascii="Times New Roman" w:hAnsi="Times New Roman"/>
                <w:sz w:val="24"/>
                <w:szCs w:val="24"/>
              </w:rPr>
              <w:t>рабочих органов механических и пневматических сеялок.</w:t>
            </w:r>
          </w:p>
        </w:tc>
        <w:tc>
          <w:tcPr>
            <w:tcW w:w="8364" w:type="dxa"/>
          </w:tcPr>
          <w:p w:rsidR="00086BD6" w:rsidRPr="009A5A28" w:rsidRDefault="00086BD6" w:rsidP="009A5A28">
            <w:pPr>
              <w:suppressAutoHyphens/>
              <w:snapToGrid w:val="0"/>
              <w:spacing w:after="0" w:line="240" w:lineRule="auto"/>
              <w:ind w:right="34"/>
              <w:jc w:val="both"/>
              <w:rPr>
                <w:rFonts w:ascii="Times New Roman" w:eastAsia="Calibri" w:hAnsi="Times New Roman" w:cs="Times New Roman"/>
                <w:bCs/>
                <w:sz w:val="24"/>
                <w:szCs w:val="24"/>
              </w:rPr>
            </w:pPr>
            <w:r w:rsidRPr="00614E5F">
              <w:rPr>
                <w:rFonts w:ascii="Times New Roman" w:eastAsia="Arial Unicode MS" w:hAnsi="Times New Roman" w:cs="Times New Roman"/>
                <w:sz w:val="24"/>
                <w:szCs w:val="24"/>
              </w:rPr>
              <w:t>Выполнение работ по монтажу и регулировке</w:t>
            </w:r>
            <w:r>
              <w:rPr>
                <w:rFonts w:ascii="Times New Roman" w:eastAsia="Arial Unicode MS" w:hAnsi="Times New Roman" w:cs="Times New Roman"/>
                <w:sz w:val="24"/>
                <w:szCs w:val="24"/>
              </w:rPr>
              <w:t xml:space="preserve"> </w:t>
            </w:r>
            <w:r w:rsidRPr="00D5433A">
              <w:rPr>
                <w:rFonts w:ascii="Times New Roman" w:hAnsi="Times New Roman"/>
                <w:sz w:val="24"/>
                <w:szCs w:val="24"/>
              </w:rPr>
              <w:t>рабочих органов механических и пневматических сеялок.</w:t>
            </w:r>
          </w:p>
        </w:tc>
        <w:tc>
          <w:tcPr>
            <w:tcW w:w="992" w:type="dxa"/>
          </w:tcPr>
          <w:p w:rsidR="00086BD6" w:rsidRPr="001932F6" w:rsidRDefault="001932F6" w:rsidP="009D633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842" w:type="dxa"/>
          </w:tcPr>
          <w:p w:rsidR="00086BD6" w:rsidRPr="00D5433A" w:rsidRDefault="00086BD6" w:rsidP="00816C2F">
            <w:pPr>
              <w:spacing w:after="0" w:line="240" w:lineRule="auto"/>
              <w:rPr>
                <w:rFonts w:ascii="Times New Roman" w:hAnsi="Times New Roman"/>
                <w:sz w:val="24"/>
                <w:szCs w:val="24"/>
              </w:rPr>
            </w:pPr>
            <w:r w:rsidRPr="00D5433A">
              <w:rPr>
                <w:rFonts w:ascii="Times New Roman" w:hAnsi="Times New Roman"/>
                <w:sz w:val="24"/>
                <w:szCs w:val="24"/>
              </w:rPr>
              <w:t>ПК 1.1, 1.2, 1.3, 1.4, 1.5, ОК 01, 02, 04- 07, 09</w:t>
            </w:r>
          </w:p>
        </w:tc>
      </w:tr>
      <w:tr w:rsidR="00086BD6" w:rsidRPr="005C2990" w:rsidTr="001932F6">
        <w:trPr>
          <w:trHeight w:val="130"/>
        </w:trPr>
        <w:tc>
          <w:tcPr>
            <w:tcW w:w="4679" w:type="dxa"/>
            <w:gridSpan w:val="5"/>
          </w:tcPr>
          <w:p w:rsidR="00086BD6" w:rsidRPr="00D5433A" w:rsidRDefault="00086BD6" w:rsidP="005B7F8A">
            <w:pPr>
              <w:spacing w:after="0" w:line="240" w:lineRule="auto"/>
              <w:rPr>
                <w:rFonts w:ascii="Times New Roman" w:hAnsi="Times New Roman"/>
                <w:sz w:val="24"/>
                <w:szCs w:val="24"/>
              </w:rPr>
            </w:pPr>
            <w:r>
              <w:rPr>
                <w:rFonts w:ascii="Times New Roman" w:hAnsi="Times New Roman" w:cs="Times New Roman"/>
                <w:sz w:val="24"/>
                <w:szCs w:val="24"/>
              </w:rPr>
              <w:t>Тема 2.</w:t>
            </w:r>
            <w:r w:rsidRPr="00D5433A">
              <w:rPr>
                <w:rFonts w:ascii="Times New Roman" w:hAnsi="Times New Roman"/>
                <w:sz w:val="24"/>
                <w:szCs w:val="24"/>
              </w:rPr>
              <w:t xml:space="preserve">4. </w:t>
            </w:r>
            <w:r w:rsidRPr="00D5433A">
              <w:rPr>
                <w:rFonts w:ascii="Times New Roman" w:eastAsia="Arial Unicode MS" w:hAnsi="Times New Roman"/>
                <w:sz w:val="24"/>
                <w:szCs w:val="24"/>
              </w:rPr>
              <w:t xml:space="preserve">Монтаж и регулировка </w:t>
            </w:r>
            <w:r w:rsidRPr="00D5433A">
              <w:rPr>
                <w:rFonts w:ascii="Times New Roman" w:hAnsi="Times New Roman"/>
                <w:sz w:val="24"/>
                <w:szCs w:val="24"/>
              </w:rPr>
              <w:t>картофелесажалок и рассадопосадочных машин</w:t>
            </w:r>
            <w:r>
              <w:rPr>
                <w:rFonts w:ascii="Times New Roman" w:hAnsi="Times New Roman"/>
                <w:sz w:val="24"/>
                <w:szCs w:val="24"/>
              </w:rPr>
              <w:t>.</w:t>
            </w:r>
          </w:p>
        </w:tc>
        <w:tc>
          <w:tcPr>
            <w:tcW w:w="8364" w:type="dxa"/>
          </w:tcPr>
          <w:p w:rsidR="00086BD6" w:rsidRPr="009A5A28" w:rsidRDefault="00086BD6" w:rsidP="009A5A28">
            <w:pPr>
              <w:suppressAutoHyphens/>
              <w:snapToGrid w:val="0"/>
              <w:spacing w:after="0" w:line="240" w:lineRule="auto"/>
              <w:ind w:right="34"/>
              <w:jc w:val="both"/>
              <w:rPr>
                <w:rFonts w:ascii="Times New Roman" w:eastAsia="Calibri" w:hAnsi="Times New Roman" w:cs="Times New Roman"/>
                <w:bCs/>
                <w:sz w:val="24"/>
                <w:szCs w:val="24"/>
              </w:rPr>
            </w:pPr>
            <w:r w:rsidRPr="00614E5F">
              <w:rPr>
                <w:rFonts w:ascii="Times New Roman" w:eastAsia="Arial Unicode MS" w:hAnsi="Times New Roman" w:cs="Times New Roman"/>
                <w:sz w:val="24"/>
                <w:szCs w:val="24"/>
              </w:rPr>
              <w:t>Выполнение работ по монтажу и регулировке</w:t>
            </w:r>
            <w:r>
              <w:rPr>
                <w:rFonts w:ascii="Times New Roman" w:eastAsia="Arial Unicode MS" w:hAnsi="Times New Roman" w:cs="Times New Roman"/>
                <w:sz w:val="24"/>
                <w:szCs w:val="24"/>
              </w:rPr>
              <w:t xml:space="preserve"> </w:t>
            </w:r>
            <w:r w:rsidRPr="00D5433A">
              <w:rPr>
                <w:rFonts w:ascii="Times New Roman" w:hAnsi="Times New Roman"/>
                <w:sz w:val="24"/>
                <w:szCs w:val="24"/>
              </w:rPr>
              <w:t>картофелесажалок и рассадопосадочных машин</w:t>
            </w:r>
          </w:p>
        </w:tc>
        <w:tc>
          <w:tcPr>
            <w:tcW w:w="992" w:type="dxa"/>
          </w:tcPr>
          <w:p w:rsidR="00086BD6" w:rsidRPr="001932F6" w:rsidRDefault="001932F6" w:rsidP="009D633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842" w:type="dxa"/>
          </w:tcPr>
          <w:p w:rsidR="00086BD6" w:rsidRPr="00D5433A" w:rsidRDefault="00086BD6" w:rsidP="00816C2F">
            <w:pPr>
              <w:spacing w:after="0" w:line="240" w:lineRule="auto"/>
              <w:rPr>
                <w:rFonts w:ascii="Times New Roman" w:hAnsi="Times New Roman"/>
                <w:sz w:val="24"/>
                <w:szCs w:val="24"/>
              </w:rPr>
            </w:pPr>
            <w:r w:rsidRPr="00D5433A">
              <w:rPr>
                <w:rFonts w:ascii="Times New Roman" w:hAnsi="Times New Roman"/>
                <w:sz w:val="24"/>
                <w:szCs w:val="24"/>
              </w:rPr>
              <w:t>ПК 1.1, 1.2, 1.3, 1.4, 1.5, ОК 01, 02, 04- 07, 09</w:t>
            </w:r>
          </w:p>
        </w:tc>
      </w:tr>
      <w:tr w:rsidR="001932F6" w:rsidRPr="005C2990" w:rsidTr="001932F6">
        <w:trPr>
          <w:trHeight w:val="130"/>
        </w:trPr>
        <w:tc>
          <w:tcPr>
            <w:tcW w:w="4679" w:type="dxa"/>
            <w:gridSpan w:val="5"/>
          </w:tcPr>
          <w:p w:rsidR="001932F6" w:rsidRPr="00D5433A" w:rsidRDefault="001932F6" w:rsidP="005B7F8A">
            <w:pPr>
              <w:spacing w:after="0" w:line="240" w:lineRule="auto"/>
              <w:rPr>
                <w:rFonts w:ascii="Times New Roman" w:hAnsi="Times New Roman"/>
                <w:sz w:val="24"/>
                <w:szCs w:val="24"/>
              </w:rPr>
            </w:pPr>
            <w:r>
              <w:rPr>
                <w:rFonts w:ascii="Times New Roman" w:hAnsi="Times New Roman" w:cs="Times New Roman"/>
                <w:sz w:val="24"/>
                <w:szCs w:val="24"/>
              </w:rPr>
              <w:t>Тема 2.</w:t>
            </w:r>
            <w:r w:rsidRPr="00D5433A">
              <w:rPr>
                <w:rFonts w:ascii="Times New Roman" w:hAnsi="Times New Roman"/>
                <w:sz w:val="24"/>
                <w:szCs w:val="24"/>
              </w:rPr>
              <w:t>5. Настройка машин для внесения твердых минеральных удобрений</w:t>
            </w:r>
            <w:r>
              <w:rPr>
                <w:rFonts w:ascii="Times New Roman" w:hAnsi="Times New Roman"/>
                <w:sz w:val="24"/>
                <w:szCs w:val="24"/>
              </w:rPr>
              <w:t>.</w:t>
            </w:r>
          </w:p>
        </w:tc>
        <w:tc>
          <w:tcPr>
            <w:tcW w:w="8364" w:type="dxa"/>
          </w:tcPr>
          <w:p w:rsidR="001932F6" w:rsidRPr="009A5A28" w:rsidRDefault="001932F6" w:rsidP="0048608A">
            <w:pPr>
              <w:suppressAutoHyphens/>
              <w:snapToGrid w:val="0"/>
              <w:spacing w:after="0" w:line="240" w:lineRule="auto"/>
              <w:ind w:right="34"/>
              <w:jc w:val="both"/>
              <w:rPr>
                <w:rFonts w:ascii="Times New Roman" w:eastAsia="Calibri" w:hAnsi="Times New Roman" w:cs="Times New Roman"/>
                <w:bCs/>
                <w:sz w:val="24"/>
                <w:szCs w:val="24"/>
              </w:rPr>
            </w:pPr>
            <w:r w:rsidRPr="00614E5F">
              <w:rPr>
                <w:rFonts w:ascii="Times New Roman" w:eastAsia="Arial Unicode MS" w:hAnsi="Times New Roman" w:cs="Times New Roman"/>
                <w:sz w:val="24"/>
                <w:szCs w:val="24"/>
              </w:rPr>
              <w:t>Выполнение работ по</w:t>
            </w:r>
            <w:r>
              <w:rPr>
                <w:rFonts w:ascii="Times New Roman" w:eastAsia="Arial Unicode MS" w:hAnsi="Times New Roman" w:cs="Times New Roman"/>
                <w:sz w:val="24"/>
                <w:szCs w:val="24"/>
              </w:rPr>
              <w:t xml:space="preserve"> </w:t>
            </w:r>
            <w:r>
              <w:rPr>
                <w:rFonts w:ascii="Times New Roman" w:hAnsi="Times New Roman"/>
                <w:sz w:val="24"/>
                <w:szCs w:val="24"/>
              </w:rPr>
              <w:t>н</w:t>
            </w:r>
            <w:r w:rsidRPr="00D5433A">
              <w:rPr>
                <w:rFonts w:ascii="Times New Roman" w:hAnsi="Times New Roman"/>
                <w:sz w:val="24"/>
                <w:szCs w:val="24"/>
              </w:rPr>
              <w:t>астройк</w:t>
            </w:r>
            <w:r>
              <w:rPr>
                <w:rFonts w:ascii="Times New Roman" w:hAnsi="Times New Roman"/>
                <w:sz w:val="24"/>
                <w:szCs w:val="24"/>
              </w:rPr>
              <w:t>е</w:t>
            </w:r>
            <w:r w:rsidRPr="00D5433A">
              <w:rPr>
                <w:rFonts w:ascii="Times New Roman" w:hAnsi="Times New Roman"/>
                <w:sz w:val="24"/>
                <w:szCs w:val="24"/>
              </w:rPr>
              <w:t xml:space="preserve"> машин для внесения твердых минеральных удобрений</w:t>
            </w:r>
            <w:r>
              <w:rPr>
                <w:rFonts w:ascii="Times New Roman" w:hAnsi="Times New Roman"/>
                <w:sz w:val="24"/>
                <w:szCs w:val="24"/>
              </w:rPr>
              <w:t>.</w:t>
            </w:r>
          </w:p>
        </w:tc>
        <w:tc>
          <w:tcPr>
            <w:tcW w:w="992" w:type="dxa"/>
          </w:tcPr>
          <w:p w:rsidR="001932F6" w:rsidRPr="001932F6" w:rsidRDefault="001932F6" w:rsidP="009D633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842" w:type="dxa"/>
            <w:vMerge w:val="restart"/>
          </w:tcPr>
          <w:p w:rsidR="001932F6" w:rsidRPr="00D5433A" w:rsidRDefault="001932F6" w:rsidP="00816C2F">
            <w:pPr>
              <w:spacing w:after="0" w:line="240" w:lineRule="auto"/>
              <w:rPr>
                <w:rFonts w:ascii="Times New Roman" w:hAnsi="Times New Roman"/>
                <w:sz w:val="24"/>
                <w:szCs w:val="24"/>
              </w:rPr>
            </w:pPr>
            <w:r w:rsidRPr="00D5433A">
              <w:rPr>
                <w:rFonts w:ascii="Times New Roman" w:hAnsi="Times New Roman"/>
                <w:sz w:val="24"/>
                <w:szCs w:val="24"/>
              </w:rPr>
              <w:t>ПК 1.1, 1.2, 1.3, 1.4, 1.5, ОК 01, 02, 04- 07, 09</w:t>
            </w:r>
          </w:p>
        </w:tc>
      </w:tr>
      <w:tr w:rsidR="001932F6" w:rsidRPr="005C2990" w:rsidTr="001932F6">
        <w:trPr>
          <w:trHeight w:val="130"/>
        </w:trPr>
        <w:tc>
          <w:tcPr>
            <w:tcW w:w="4679" w:type="dxa"/>
            <w:gridSpan w:val="5"/>
          </w:tcPr>
          <w:p w:rsidR="001932F6" w:rsidRPr="00D5433A" w:rsidRDefault="001932F6" w:rsidP="005B7F8A">
            <w:pPr>
              <w:spacing w:after="0" w:line="240" w:lineRule="auto"/>
              <w:rPr>
                <w:rFonts w:ascii="Times New Roman" w:hAnsi="Times New Roman"/>
                <w:sz w:val="24"/>
                <w:szCs w:val="24"/>
              </w:rPr>
            </w:pPr>
            <w:r>
              <w:rPr>
                <w:rFonts w:ascii="Times New Roman" w:hAnsi="Times New Roman" w:cs="Times New Roman"/>
                <w:sz w:val="24"/>
                <w:szCs w:val="24"/>
              </w:rPr>
              <w:t>Тема 2.</w:t>
            </w:r>
            <w:r w:rsidRPr="00D5433A">
              <w:rPr>
                <w:rFonts w:ascii="Times New Roman" w:hAnsi="Times New Roman"/>
                <w:sz w:val="24"/>
                <w:szCs w:val="24"/>
              </w:rPr>
              <w:t>6. Монтаж и регулировка опрыскивателей и протравливателей.</w:t>
            </w:r>
          </w:p>
        </w:tc>
        <w:tc>
          <w:tcPr>
            <w:tcW w:w="8364" w:type="dxa"/>
          </w:tcPr>
          <w:p w:rsidR="001932F6" w:rsidRPr="009A5A28" w:rsidRDefault="001932F6" w:rsidP="009A5A28">
            <w:pPr>
              <w:suppressAutoHyphens/>
              <w:snapToGrid w:val="0"/>
              <w:spacing w:after="0" w:line="240" w:lineRule="auto"/>
              <w:ind w:right="34"/>
              <w:jc w:val="both"/>
              <w:rPr>
                <w:rFonts w:ascii="Times New Roman" w:eastAsia="Calibri" w:hAnsi="Times New Roman" w:cs="Times New Roman"/>
                <w:bCs/>
                <w:sz w:val="24"/>
                <w:szCs w:val="24"/>
              </w:rPr>
            </w:pPr>
            <w:r w:rsidRPr="00614E5F">
              <w:rPr>
                <w:rFonts w:ascii="Times New Roman" w:eastAsia="Arial Unicode MS" w:hAnsi="Times New Roman" w:cs="Times New Roman"/>
                <w:sz w:val="24"/>
                <w:szCs w:val="24"/>
              </w:rPr>
              <w:t>Выполнение работ по</w:t>
            </w:r>
            <w:r>
              <w:rPr>
                <w:rFonts w:ascii="Times New Roman" w:eastAsia="Arial Unicode MS" w:hAnsi="Times New Roman" w:cs="Times New Roman"/>
                <w:sz w:val="24"/>
                <w:szCs w:val="24"/>
              </w:rPr>
              <w:t xml:space="preserve"> </w:t>
            </w:r>
            <w:r w:rsidRPr="00614E5F">
              <w:rPr>
                <w:rFonts w:ascii="Times New Roman" w:eastAsia="Arial Unicode MS" w:hAnsi="Times New Roman" w:cs="Times New Roman"/>
                <w:sz w:val="24"/>
                <w:szCs w:val="24"/>
              </w:rPr>
              <w:t>монтажу и регулировке</w:t>
            </w:r>
            <w:r>
              <w:rPr>
                <w:rFonts w:ascii="Times New Roman" w:eastAsia="Arial Unicode MS" w:hAnsi="Times New Roman" w:cs="Times New Roman"/>
                <w:sz w:val="24"/>
                <w:szCs w:val="24"/>
              </w:rPr>
              <w:t xml:space="preserve"> </w:t>
            </w:r>
            <w:r w:rsidRPr="00D5433A">
              <w:rPr>
                <w:rFonts w:ascii="Times New Roman" w:hAnsi="Times New Roman"/>
                <w:sz w:val="24"/>
                <w:szCs w:val="24"/>
              </w:rPr>
              <w:t>опрыскивателей и протравливателей.</w:t>
            </w:r>
          </w:p>
        </w:tc>
        <w:tc>
          <w:tcPr>
            <w:tcW w:w="992" w:type="dxa"/>
          </w:tcPr>
          <w:p w:rsidR="001932F6" w:rsidRPr="001932F6" w:rsidRDefault="001932F6" w:rsidP="009D633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842" w:type="dxa"/>
            <w:vMerge/>
          </w:tcPr>
          <w:p w:rsidR="001932F6" w:rsidRPr="00D5433A" w:rsidRDefault="001932F6" w:rsidP="00816C2F">
            <w:pPr>
              <w:spacing w:after="0" w:line="240" w:lineRule="auto"/>
              <w:rPr>
                <w:rFonts w:ascii="Times New Roman" w:hAnsi="Times New Roman"/>
                <w:sz w:val="24"/>
                <w:szCs w:val="24"/>
              </w:rPr>
            </w:pPr>
          </w:p>
        </w:tc>
      </w:tr>
      <w:tr w:rsidR="001932F6" w:rsidRPr="005C2990" w:rsidTr="001932F6">
        <w:trPr>
          <w:trHeight w:val="130"/>
        </w:trPr>
        <w:tc>
          <w:tcPr>
            <w:tcW w:w="4679" w:type="dxa"/>
            <w:gridSpan w:val="5"/>
          </w:tcPr>
          <w:p w:rsidR="001932F6" w:rsidRPr="00D5433A" w:rsidRDefault="001932F6" w:rsidP="005B7F8A">
            <w:pPr>
              <w:spacing w:after="0" w:line="240" w:lineRule="auto"/>
              <w:rPr>
                <w:rFonts w:ascii="Times New Roman" w:hAnsi="Times New Roman"/>
                <w:sz w:val="24"/>
                <w:szCs w:val="24"/>
              </w:rPr>
            </w:pPr>
            <w:r>
              <w:rPr>
                <w:rFonts w:ascii="Times New Roman" w:hAnsi="Times New Roman" w:cs="Times New Roman"/>
                <w:sz w:val="24"/>
                <w:szCs w:val="24"/>
              </w:rPr>
              <w:t>Тема 2.</w:t>
            </w:r>
            <w:r w:rsidRPr="00D5433A">
              <w:rPr>
                <w:rFonts w:ascii="Times New Roman" w:hAnsi="Times New Roman"/>
                <w:sz w:val="24"/>
                <w:szCs w:val="24"/>
              </w:rPr>
              <w:t>7. Монтаж и регулировка машин для внесения твердых органических удобрений.</w:t>
            </w:r>
          </w:p>
        </w:tc>
        <w:tc>
          <w:tcPr>
            <w:tcW w:w="8364" w:type="dxa"/>
          </w:tcPr>
          <w:p w:rsidR="001932F6" w:rsidRPr="009A5A28" w:rsidRDefault="001932F6" w:rsidP="009A5A28">
            <w:pPr>
              <w:suppressAutoHyphens/>
              <w:snapToGrid w:val="0"/>
              <w:spacing w:after="0" w:line="240" w:lineRule="auto"/>
              <w:ind w:right="34"/>
              <w:jc w:val="both"/>
              <w:rPr>
                <w:rFonts w:ascii="Times New Roman" w:eastAsia="Calibri" w:hAnsi="Times New Roman" w:cs="Times New Roman"/>
                <w:bCs/>
                <w:sz w:val="24"/>
                <w:szCs w:val="24"/>
              </w:rPr>
            </w:pPr>
            <w:r w:rsidRPr="00614E5F">
              <w:rPr>
                <w:rFonts w:ascii="Times New Roman" w:eastAsia="Arial Unicode MS" w:hAnsi="Times New Roman" w:cs="Times New Roman"/>
                <w:sz w:val="24"/>
                <w:szCs w:val="24"/>
              </w:rPr>
              <w:t>Выполнение работ по</w:t>
            </w:r>
            <w:r>
              <w:rPr>
                <w:rFonts w:ascii="Times New Roman" w:eastAsia="Arial Unicode MS" w:hAnsi="Times New Roman" w:cs="Times New Roman"/>
                <w:sz w:val="24"/>
                <w:szCs w:val="24"/>
              </w:rPr>
              <w:t xml:space="preserve"> </w:t>
            </w:r>
            <w:r w:rsidRPr="00614E5F">
              <w:rPr>
                <w:rFonts w:ascii="Times New Roman" w:eastAsia="Arial Unicode MS" w:hAnsi="Times New Roman" w:cs="Times New Roman"/>
                <w:sz w:val="24"/>
                <w:szCs w:val="24"/>
              </w:rPr>
              <w:t>монтажу и регулировке</w:t>
            </w:r>
            <w:r>
              <w:rPr>
                <w:rFonts w:ascii="Times New Roman" w:eastAsia="Arial Unicode MS" w:hAnsi="Times New Roman" w:cs="Times New Roman"/>
                <w:sz w:val="24"/>
                <w:szCs w:val="24"/>
              </w:rPr>
              <w:t xml:space="preserve"> </w:t>
            </w:r>
            <w:r w:rsidRPr="00D5433A">
              <w:rPr>
                <w:rFonts w:ascii="Times New Roman" w:hAnsi="Times New Roman"/>
                <w:sz w:val="24"/>
                <w:szCs w:val="24"/>
              </w:rPr>
              <w:t>машин для внесения твердых органических удобрений.</w:t>
            </w:r>
          </w:p>
        </w:tc>
        <w:tc>
          <w:tcPr>
            <w:tcW w:w="992" w:type="dxa"/>
          </w:tcPr>
          <w:p w:rsidR="001932F6" w:rsidRPr="001932F6" w:rsidRDefault="001932F6" w:rsidP="009D633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842" w:type="dxa"/>
            <w:vMerge w:val="restart"/>
          </w:tcPr>
          <w:p w:rsidR="001932F6" w:rsidRPr="00D5433A" w:rsidRDefault="001932F6" w:rsidP="001932F6">
            <w:pPr>
              <w:spacing w:after="0" w:line="240" w:lineRule="auto"/>
              <w:rPr>
                <w:rFonts w:ascii="Times New Roman" w:hAnsi="Times New Roman"/>
                <w:sz w:val="24"/>
                <w:szCs w:val="24"/>
              </w:rPr>
            </w:pPr>
            <w:r w:rsidRPr="00D5433A">
              <w:rPr>
                <w:rFonts w:ascii="Times New Roman" w:hAnsi="Times New Roman"/>
                <w:sz w:val="24"/>
                <w:szCs w:val="24"/>
              </w:rPr>
              <w:t>ПК 1.1, 1.2, 1.3, 1.4, 1.5, ОК 01, 02, 04- 07, 09</w:t>
            </w:r>
            <w:r>
              <w:rPr>
                <w:rFonts w:ascii="Times New Roman" w:hAnsi="Times New Roman"/>
                <w:sz w:val="24"/>
                <w:szCs w:val="24"/>
              </w:rPr>
              <w:t xml:space="preserve"> </w:t>
            </w:r>
          </w:p>
        </w:tc>
      </w:tr>
      <w:tr w:rsidR="001932F6" w:rsidRPr="005C2990" w:rsidTr="001932F6">
        <w:trPr>
          <w:trHeight w:val="130"/>
        </w:trPr>
        <w:tc>
          <w:tcPr>
            <w:tcW w:w="4679" w:type="dxa"/>
            <w:gridSpan w:val="5"/>
          </w:tcPr>
          <w:p w:rsidR="001932F6" w:rsidRPr="00D5433A" w:rsidRDefault="001932F6" w:rsidP="005B7F8A">
            <w:pPr>
              <w:spacing w:after="0" w:line="240" w:lineRule="auto"/>
              <w:rPr>
                <w:rFonts w:ascii="Times New Roman" w:hAnsi="Times New Roman"/>
                <w:sz w:val="24"/>
                <w:szCs w:val="24"/>
              </w:rPr>
            </w:pPr>
            <w:r>
              <w:rPr>
                <w:rFonts w:ascii="Times New Roman" w:hAnsi="Times New Roman" w:cs="Times New Roman"/>
                <w:sz w:val="24"/>
                <w:szCs w:val="24"/>
              </w:rPr>
              <w:t>Тема 2.</w:t>
            </w:r>
            <w:r w:rsidRPr="00D5433A">
              <w:rPr>
                <w:rFonts w:ascii="Times New Roman" w:hAnsi="Times New Roman"/>
                <w:sz w:val="24"/>
                <w:szCs w:val="24"/>
              </w:rPr>
              <w:t>8. Изучение конструкций машин для внесения жидких удобрений</w:t>
            </w:r>
          </w:p>
        </w:tc>
        <w:tc>
          <w:tcPr>
            <w:tcW w:w="8364" w:type="dxa"/>
          </w:tcPr>
          <w:p w:rsidR="001932F6" w:rsidRPr="009A5A28" w:rsidRDefault="001932F6" w:rsidP="00E317C4">
            <w:pPr>
              <w:suppressAutoHyphens/>
              <w:snapToGrid w:val="0"/>
              <w:spacing w:after="0" w:line="240" w:lineRule="auto"/>
              <w:ind w:right="34"/>
              <w:jc w:val="both"/>
              <w:rPr>
                <w:rFonts w:ascii="Times New Roman" w:eastAsia="Calibri" w:hAnsi="Times New Roman" w:cs="Times New Roman"/>
                <w:bCs/>
                <w:sz w:val="24"/>
                <w:szCs w:val="24"/>
              </w:rPr>
            </w:pPr>
            <w:r w:rsidRPr="00614E5F">
              <w:rPr>
                <w:rFonts w:ascii="Times New Roman" w:eastAsia="Arial Unicode MS" w:hAnsi="Times New Roman" w:cs="Times New Roman"/>
                <w:sz w:val="24"/>
                <w:szCs w:val="24"/>
              </w:rPr>
              <w:t>Выполнение работ по</w:t>
            </w:r>
            <w:r>
              <w:rPr>
                <w:rFonts w:ascii="Times New Roman" w:eastAsia="Arial Unicode MS" w:hAnsi="Times New Roman" w:cs="Times New Roman"/>
                <w:sz w:val="24"/>
                <w:szCs w:val="24"/>
              </w:rPr>
              <w:t xml:space="preserve"> </w:t>
            </w:r>
            <w:r>
              <w:rPr>
                <w:rFonts w:ascii="Times New Roman" w:hAnsi="Times New Roman"/>
                <w:sz w:val="24"/>
                <w:szCs w:val="24"/>
              </w:rPr>
              <w:t>и</w:t>
            </w:r>
            <w:r w:rsidRPr="00D5433A">
              <w:rPr>
                <w:rFonts w:ascii="Times New Roman" w:hAnsi="Times New Roman"/>
                <w:sz w:val="24"/>
                <w:szCs w:val="24"/>
              </w:rPr>
              <w:t>зучени</w:t>
            </w:r>
            <w:r>
              <w:rPr>
                <w:rFonts w:ascii="Times New Roman" w:hAnsi="Times New Roman"/>
                <w:sz w:val="24"/>
                <w:szCs w:val="24"/>
              </w:rPr>
              <w:t>ю</w:t>
            </w:r>
            <w:r w:rsidRPr="00D5433A">
              <w:rPr>
                <w:rFonts w:ascii="Times New Roman" w:hAnsi="Times New Roman"/>
                <w:sz w:val="24"/>
                <w:szCs w:val="24"/>
              </w:rPr>
              <w:t xml:space="preserve"> конструкций машин для внесения жидких удобрений</w:t>
            </w:r>
          </w:p>
        </w:tc>
        <w:tc>
          <w:tcPr>
            <w:tcW w:w="992" w:type="dxa"/>
          </w:tcPr>
          <w:p w:rsidR="001932F6" w:rsidRPr="001932F6" w:rsidRDefault="001932F6" w:rsidP="009D633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842" w:type="dxa"/>
            <w:vMerge/>
          </w:tcPr>
          <w:p w:rsidR="001932F6" w:rsidRPr="00D5433A" w:rsidRDefault="001932F6" w:rsidP="00816C2F">
            <w:pPr>
              <w:spacing w:after="0" w:line="240" w:lineRule="auto"/>
              <w:rPr>
                <w:rFonts w:ascii="Times New Roman" w:hAnsi="Times New Roman"/>
                <w:sz w:val="24"/>
                <w:szCs w:val="24"/>
              </w:rPr>
            </w:pPr>
          </w:p>
        </w:tc>
      </w:tr>
      <w:tr w:rsidR="001932F6" w:rsidRPr="005C2990" w:rsidTr="001932F6">
        <w:trPr>
          <w:trHeight w:val="130"/>
        </w:trPr>
        <w:tc>
          <w:tcPr>
            <w:tcW w:w="4679" w:type="dxa"/>
            <w:gridSpan w:val="5"/>
          </w:tcPr>
          <w:p w:rsidR="001932F6" w:rsidRPr="00D5433A" w:rsidRDefault="001932F6" w:rsidP="005B7F8A">
            <w:pPr>
              <w:spacing w:after="0" w:line="240" w:lineRule="auto"/>
              <w:rPr>
                <w:rFonts w:ascii="Times New Roman" w:hAnsi="Times New Roman"/>
                <w:sz w:val="24"/>
                <w:szCs w:val="24"/>
              </w:rPr>
            </w:pPr>
            <w:r>
              <w:rPr>
                <w:rFonts w:ascii="Times New Roman" w:hAnsi="Times New Roman" w:cs="Times New Roman"/>
                <w:sz w:val="24"/>
                <w:szCs w:val="24"/>
              </w:rPr>
              <w:t>Тема 2.</w:t>
            </w:r>
            <w:r w:rsidRPr="00D5433A">
              <w:rPr>
                <w:rFonts w:ascii="Times New Roman" w:hAnsi="Times New Roman"/>
                <w:sz w:val="24"/>
                <w:szCs w:val="24"/>
              </w:rPr>
              <w:t>9. Регулировка рабочих органов зерноуборочного комбайна</w:t>
            </w:r>
            <w:r>
              <w:rPr>
                <w:rFonts w:ascii="Times New Roman" w:hAnsi="Times New Roman"/>
                <w:sz w:val="24"/>
                <w:szCs w:val="24"/>
              </w:rPr>
              <w:t>.</w:t>
            </w:r>
          </w:p>
        </w:tc>
        <w:tc>
          <w:tcPr>
            <w:tcW w:w="8364" w:type="dxa"/>
          </w:tcPr>
          <w:p w:rsidR="001932F6" w:rsidRPr="009A5A28" w:rsidRDefault="001932F6" w:rsidP="00E317C4">
            <w:pPr>
              <w:suppressAutoHyphens/>
              <w:snapToGrid w:val="0"/>
              <w:spacing w:after="0" w:line="240" w:lineRule="auto"/>
              <w:ind w:right="34"/>
              <w:jc w:val="both"/>
              <w:rPr>
                <w:rFonts w:ascii="Times New Roman" w:eastAsia="Calibri" w:hAnsi="Times New Roman" w:cs="Times New Roman"/>
                <w:bCs/>
                <w:sz w:val="24"/>
                <w:szCs w:val="24"/>
              </w:rPr>
            </w:pPr>
            <w:r w:rsidRPr="00614E5F">
              <w:rPr>
                <w:rFonts w:ascii="Times New Roman" w:eastAsia="Arial Unicode MS" w:hAnsi="Times New Roman" w:cs="Times New Roman"/>
                <w:sz w:val="24"/>
                <w:szCs w:val="24"/>
              </w:rPr>
              <w:t>Выполнение работ по</w:t>
            </w:r>
            <w:r>
              <w:rPr>
                <w:rFonts w:ascii="Times New Roman" w:eastAsia="Arial Unicode MS" w:hAnsi="Times New Roman" w:cs="Times New Roman"/>
                <w:sz w:val="24"/>
                <w:szCs w:val="24"/>
              </w:rPr>
              <w:t xml:space="preserve"> </w:t>
            </w:r>
            <w:r>
              <w:rPr>
                <w:rFonts w:ascii="Times New Roman" w:hAnsi="Times New Roman"/>
                <w:sz w:val="24"/>
                <w:szCs w:val="24"/>
              </w:rPr>
              <w:t>р</w:t>
            </w:r>
            <w:r w:rsidRPr="00D5433A">
              <w:rPr>
                <w:rFonts w:ascii="Times New Roman" w:hAnsi="Times New Roman"/>
                <w:sz w:val="24"/>
                <w:szCs w:val="24"/>
              </w:rPr>
              <w:t>егулировк</w:t>
            </w:r>
            <w:r>
              <w:rPr>
                <w:rFonts w:ascii="Times New Roman" w:hAnsi="Times New Roman"/>
                <w:sz w:val="24"/>
                <w:szCs w:val="24"/>
              </w:rPr>
              <w:t>е</w:t>
            </w:r>
            <w:r w:rsidRPr="00D5433A">
              <w:rPr>
                <w:rFonts w:ascii="Times New Roman" w:hAnsi="Times New Roman"/>
                <w:sz w:val="24"/>
                <w:szCs w:val="24"/>
              </w:rPr>
              <w:t xml:space="preserve"> рабочих органов зерноуборочного комбайна</w:t>
            </w:r>
            <w:r>
              <w:rPr>
                <w:rFonts w:ascii="Times New Roman" w:hAnsi="Times New Roman"/>
                <w:sz w:val="24"/>
                <w:szCs w:val="24"/>
              </w:rPr>
              <w:t>.</w:t>
            </w:r>
          </w:p>
        </w:tc>
        <w:tc>
          <w:tcPr>
            <w:tcW w:w="992" w:type="dxa"/>
          </w:tcPr>
          <w:p w:rsidR="001932F6" w:rsidRPr="001932F6" w:rsidRDefault="001932F6" w:rsidP="009D633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842" w:type="dxa"/>
            <w:vMerge w:val="restart"/>
          </w:tcPr>
          <w:p w:rsidR="001932F6" w:rsidRPr="00D5433A" w:rsidRDefault="001932F6" w:rsidP="001932F6">
            <w:pPr>
              <w:spacing w:after="0" w:line="240" w:lineRule="auto"/>
              <w:rPr>
                <w:rFonts w:ascii="Times New Roman" w:hAnsi="Times New Roman"/>
                <w:sz w:val="24"/>
                <w:szCs w:val="24"/>
              </w:rPr>
            </w:pPr>
            <w:r w:rsidRPr="00D5433A">
              <w:rPr>
                <w:rFonts w:ascii="Times New Roman" w:hAnsi="Times New Roman"/>
                <w:sz w:val="24"/>
                <w:szCs w:val="24"/>
              </w:rPr>
              <w:t>ПК 1.1, 1.2, 1.3, 1.4, 1.5, ОК 01, 02, 04- 07, 09</w:t>
            </w:r>
            <w:r>
              <w:rPr>
                <w:rFonts w:ascii="Times New Roman" w:hAnsi="Times New Roman"/>
                <w:sz w:val="24"/>
                <w:szCs w:val="24"/>
              </w:rPr>
              <w:t xml:space="preserve"> </w:t>
            </w:r>
          </w:p>
        </w:tc>
      </w:tr>
      <w:tr w:rsidR="001932F6" w:rsidRPr="005C2990" w:rsidTr="001932F6">
        <w:trPr>
          <w:trHeight w:val="130"/>
        </w:trPr>
        <w:tc>
          <w:tcPr>
            <w:tcW w:w="4679" w:type="dxa"/>
            <w:gridSpan w:val="5"/>
          </w:tcPr>
          <w:p w:rsidR="001932F6" w:rsidRPr="00D5433A" w:rsidRDefault="001932F6" w:rsidP="005B7F8A">
            <w:pPr>
              <w:spacing w:after="0" w:line="240" w:lineRule="auto"/>
              <w:rPr>
                <w:rFonts w:ascii="Times New Roman" w:hAnsi="Times New Roman"/>
                <w:sz w:val="24"/>
                <w:szCs w:val="24"/>
              </w:rPr>
            </w:pPr>
            <w:r>
              <w:rPr>
                <w:rFonts w:ascii="Times New Roman" w:hAnsi="Times New Roman" w:cs="Times New Roman"/>
                <w:sz w:val="24"/>
                <w:szCs w:val="24"/>
              </w:rPr>
              <w:t>Тема 2.</w:t>
            </w:r>
            <w:r w:rsidRPr="00D5433A">
              <w:rPr>
                <w:rFonts w:ascii="Times New Roman" w:hAnsi="Times New Roman"/>
                <w:sz w:val="24"/>
                <w:szCs w:val="24"/>
              </w:rPr>
              <w:t>10. Изучение технологий заготовки кормов. Хранилища силоса, сенажа, сена.</w:t>
            </w:r>
          </w:p>
        </w:tc>
        <w:tc>
          <w:tcPr>
            <w:tcW w:w="8364" w:type="dxa"/>
          </w:tcPr>
          <w:p w:rsidR="001932F6" w:rsidRPr="009A5A28" w:rsidRDefault="001932F6" w:rsidP="00E317C4">
            <w:pPr>
              <w:suppressAutoHyphens/>
              <w:snapToGrid w:val="0"/>
              <w:spacing w:after="0" w:line="240" w:lineRule="auto"/>
              <w:ind w:right="34"/>
              <w:jc w:val="both"/>
              <w:rPr>
                <w:rFonts w:ascii="Times New Roman" w:eastAsia="Calibri" w:hAnsi="Times New Roman" w:cs="Times New Roman"/>
                <w:bCs/>
                <w:sz w:val="24"/>
                <w:szCs w:val="24"/>
              </w:rPr>
            </w:pPr>
            <w:r w:rsidRPr="00614E5F">
              <w:rPr>
                <w:rFonts w:ascii="Times New Roman" w:eastAsia="Arial Unicode MS" w:hAnsi="Times New Roman" w:cs="Times New Roman"/>
                <w:sz w:val="24"/>
                <w:szCs w:val="24"/>
              </w:rPr>
              <w:t>Выполнение работ по</w:t>
            </w:r>
            <w:r>
              <w:rPr>
                <w:rFonts w:ascii="Times New Roman" w:eastAsia="Arial Unicode MS" w:hAnsi="Times New Roman" w:cs="Times New Roman"/>
                <w:sz w:val="24"/>
                <w:szCs w:val="24"/>
              </w:rPr>
              <w:t xml:space="preserve"> </w:t>
            </w:r>
            <w:r>
              <w:rPr>
                <w:rFonts w:ascii="Times New Roman" w:hAnsi="Times New Roman"/>
                <w:sz w:val="24"/>
                <w:szCs w:val="24"/>
              </w:rPr>
              <w:t>и</w:t>
            </w:r>
            <w:r w:rsidRPr="00D5433A">
              <w:rPr>
                <w:rFonts w:ascii="Times New Roman" w:hAnsi="Times New Roman"/>
                <w:sz w:val="24"/>
                <w:szCs w:val="24"/>
              </w:rPr>
              <w:t>зучени</w:t>
            </w:r>
            <w:r>
              <w:rPr>
                <w:rFonts w:ascii="Times New Roman" w:hAnsi="Times New Roman"/>
                <w:sz w:val="24"/>
                <w:szCs w:val="24"/>
              </w:rPr>
              <w:t xml:space="preserve">ю </w:t>
            </w:r>
            <w:r w:rsidRPr="00D5433A">
              <w:rPr>
                <w:rFonts w:ascii="Times New Roman" w:hAnsi="Times New Roman"/>
                <w:sz w:val="24"/>
                <w:szCs w:val="24"/>
              </w:rPr>
              <w:t xml:space="preserve">технологий заготовки кормов. </w:t>
            </w:r>
            <w:r>
              <w:rPr>
                <w:rFonts w:ascii="Times New Roman" w:hAnsi="Times New Roman"/>
                <w:sz w:val="24"/>
                <w:szCs w:val="24"/>
              </w:rPr>
              <w:t>Изучение устройства хранилищ для</w:t>
            </w:r>
            <w:r w:rsidRPr="00D5433A">
              <w:rPr>
                <w:rFonts w:ascii="Times New Roman" w:hAnsi="Times New Roman"/>
                <w:sz w:val="24"/>
                <w:szCs w:val="24"/>
              </w:rPr>
              <w:t xml:space="preserve"> силоса, сенажа, сена.</w:t>
            </w:r>
          </w:p>
        </w:tc>
        <w:tc>
          <w:tcPr>
            <w:tcW w:w="992" w:type="dxa"/>
          </w:tcPr>
          <w:p w:rsidR="001932F6" w:rsidRPr="001932F6" w:rsidRDefault="001932F6" w:rsidP="009D633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842" w:type="dxa"/>
            <w:vMerge/>
          </w:tcPr>
          <w:p w:rsidR="001932F6" w:rsidRPr="00D5433A" w:rsidRDefault="001932F6" w:rsidP="00816C2F">
            <w:pPr>
              <w:spacing w:after="0" w:line="240" w:lineRule="auto"/>
              <w:rPr>
                <w:rFonts w:ascii="Times New Roman" w:hAnsi="Times New Roman"/>
                <w:sz w:val="24"/>
                <w:szCs w:val="24"/>
              </w:rPr>
            </w:pPr>
          </w:p>
        </w:tc>
      </w:tr>
      <w:tr w:rsidR="001932F6" w:rsidRPr="005C2990" w:rsidTr="001932F6">
        <w:trPr>
          <w:trHeight w:val="130"/>
        </w:trPr>
        <w:tc>
          <w:tcPr>
            <w:tcW w:w="4679" w:type="dxa"/>
            <w:gridSpan w:val="5"/>
          </w:tcPr>
          <w:p w:rsidR="001932F6" w:rsidRPr="00D5433A" w:rsidRDefault="001932F6" w:rsidP="005B7F8A">
            <w:pPr>
              <w:spacing w:after="0" w:line="240" w:lineRule="auto"/>
              <w:rPr>
                <w:rFonts w:ascii="Times New Roman" w:hAnsi="Times New Roman"/>
                <w:sz w:val="24"/>
                <w:szCs w:val="24"/>
              </w:rPr>
            </w:pPr>
            <w:r>
              <w:rPr>
                <w:rFonts w:ascii="Times New Roman" w:hAnsi="Times New Roman" w:cs="Times New Roman"/>
                <w:sz w:val="24"/>
                <w:szCs w:val="24"/>
              </w:rPr>
              <w:t>Тема 2.</w:t>
            </w:r>
            <w:r w:rsidRPr="00D5433A">
              <w:rPr>
                <w:rFonts w:ascii="Times New Roman" w:hAnsi="Times New Roman"/>
                <w:sz w:val="24"/>
                <w:szCs w:val="24"/>
              </w:rPr>
              <w:t>11. Монтаж и настройка на заданный режим работы протравливателя семян</w:t>
            </w:r>
            <w:r>
              <w:rPr>
                <w:rFonts w:ascii="Times New Roman" w:hAnsi="Times New Roman"/>
                <w:sz w:val="24"/>
                <w:szCs w:val="24"/>
              </w:rPr>
              <w:t>.</w:t>
            </w:r>
          </w:p>
        </w:tc>
        <w:tc>
          <w:tcPr>
            <w:tcW w:w="8364" w:type="dxa"/>
          </w:tcPr>
          <w:p w:rsidR="001932F6" w:rsidRPr="009A5A28" w:rsidRDefault="001932F6" w:rsidP="00E317C4">
            <w:pPr>
              <w:suppressAutoHyphens/>
              <w:snapToGrid w:val="0"/>
              <w:spacing w:after="0" w:line="240" w:lineRule="auto"/>
              <w:ind w:right="34"/>
              <w:jc w:val="both"/>
              <w:rPr>
                <w:rFonts w:ascii="Times New Roman" w:eastAsia="Calibri" w:hAnsi="Times New Roman" w:cs="Times New Roman"/>
                <w:bCs/>
                <w:sz w:val="24"/>
                <w:szCs w:val="24"/>
              </w:rPr>
            </w:pPr>
            <w:r w:rsidRPr="00614E5F">
              <w:rPr>
                <w:rFonts w:ascii="Times New Roman" w:eastAsia="Arial Unicode MS" w:hAnsi="Times New Roman" w:cs="Times New Roman"/>
                <w:sz w:val="24"/>
                <w:szCs w:val="24"/>
              </w:rPr>
              <w:t>Выполнение работ по</w:t>
            </w:r>
            <w:r>
              <w:rPr>
                <w:rFonts w:ascii="Times New Roman" w:eastAsia="Arial Unicode MS" w:hAnsi="Times New Roman" w:cs="Times New Roman"/>
                <w:sz w:val="24"/>
                <w:szCs w:val="24"/>
              </w:rPr>
              <w:t xml:space="preserve"> </w:t>
            </w:r>
            <w:r w:rsidRPr="00614E5F">
              <w:rPr>
                <w:rFonts w:ascii="Times New Roman" w:eastAsia="Arial Unicode MS" w:hAnsi="Times New Roman" w:cs="Times New Roman"/>
                <w:sz w:val="24"/>
                <w:szCs w:val="24"/>
              </w:rPr>
              <w:t xml:space="preserve">монтажу и </w:t>
            </w:r>
            <w:r w:rsidRPr="00D5433A">
              <w:rPr>
                <w:rFonts w:ascii="Times New Roman" w:hAnsi="Times New Roman"/>
                <w:sz w:val="24"/>
                <w:szCs w:val="24"/>
              </w:rPr>
              <w:t>настройк</w:t>
            </w:r>
            <w:r>
              <w:rPr>
                <w:rFonts w:ascii="Times New Roman" w:hAnsi="Times New Roman"/>
                <w:sz w:val="24"/>
                <w:szCs w:val="24"/>
              </w:rPr>
              <w:t>е</w:t>
            </w:r>
            <w:r w:rsidRPr="00D5433A">
              <w:rPr>
                <w:rFonts w:ascii="Times New Roman" w:hAnsi="Times New Roman"/>
                <w:sz w:val="24"/>
                <w:szCs w:val="24"/>
              </w:rPr>
              <w:t xml:space="preserve"> на заданный режим работы протравливателя семян</w:t>
            </w:r>
          </w:p>
        </w:tc>
        <w:tc>
          <w:tcPr>
            <w:tcW w:w="992" w:type="dxa"/>
          </w:tcPr>
          <w:p w:rsidR="001932F6" w:rsidRPr="001932F6" w:rsidRDefault="001932F6" w:rsidP="009D633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842" w:type="dxa"/>
            <w:vMerge w:val="restart"/>
          </w:tcPr>
          <w:p w:rsidR="001932F6" w:rsidRPr="00D5433A" w:rsidRDefault="001932F6" w:rsidP="00816C2F">
            <w:pPr>
              <w:spacing w:after="0" w:line="240" w:lineRule="auto"/>
              <w:rPr>
                <w:rFonts w:ascii="Times New Roman" w:hAnsi="Times New Roman"/>
                <w:sz w:val="24"/>
                <w:szCs w:val="24"/>
              </w:rPr>
            </w:pPr>
            <w:r w:rsidRPr="00D5433A">
              <w:rPr>
                <w:rFonts w:ascii="Times New Roman" w:hAnsi="Times New Roman"/>
                <w:sz w:val="24"/>
                <w:szCs w:val="24"/>
              </w:rPr>
              <w:t>ПК 1.1, 1.2, 1.3, 1.4, 1.5, ОК 01, 02, 04- 07, 09</w:t>
            </w:r>
          </w:p>
        </w:tc>
      </w:tr>
      <w:tr w:rsidR="001932F6" w:rsidRPr="005C2990" w:rsidTr="001932F6">
        <w:trPr>
          <w:trHeight w:val="130"/>
        </w:trPr>
        <w:tc>
          <w:tcPr>
            <w:tcW w:w="4679" w:type="dxa"/>
            <w:gridSpan w:val="5"/>
          </w:tcPr>
          <w:p w:rsidR="001932F6" w:rsidRPr="00D5433A" w:rsidRDefault="001932F6" w:rsidP="005B7F8A">
            <w:pPr>
              <w:spacing w:after="0" w:line="240" w:lineRule="auto"/>
              <w:rPr>
                <w:rFonts w:ascii="Times New Roman" w:hAnsi="Times New Roman"/>
                <w:sz w:val="24"/>
                <w:szCs w:val="24"/>
              </w:rPr>
            </w:pPr>
            <w:r>
              <w:rPr>
                <w:rFonts w:ascii="Times New Roman" w:hAnsi="Times New Roman" w:cs="Times New Roman"/>
                <w:sz w:val="24"/>
                <w:szCs w:val="24"/>
              </w:rPr>
              <w:t>Тема 2.</w:t>
            </w:r>
            <w:r w:rsidRPr="00D5433A">
              <w:rPr>
                <w:rFonts w:ascii="Times New Roman" w:eastAsia="Arial Unicode MS" w:hAnsi="Times New Roman"/>
                <w:sz w:val="24"/>
                <w:szCs w:val="24"/>
              </w:rPr>
              <w:t>12. Изучение сортировально-сушильных пунктов и комплексов</w:t>
            </w:r>
            <w:r>
              <w:rPr>
                <w:rFonts w:ascii="Times New Roman" w:eastAsia="Arial Unicode MS" w:hAnsi="Times New Roman"/>
                <w:sz w:val="24"/>
                <w:szCs w:val="24"/>
              </w:rPr>
              <w:t>.</w:t>
            </w:r>
          </w:p>
        </w:tc>
        <w:tc>
          <w:tcPr>
            <w:tcW w:w="8364" w:type="dxa"/>
          </w:tcPr>
          <w:p w:rsidR="001932F6" w:rsidRPr="009A5A28" w:rsidRDefault="001932F6" w:rsidP="009A5A28">
            <w:pPr>
              <w:suppressAutoHyphens/>
              <w:snapToGrid w:val="0"/>
              <w:spacing w:after="0" w:line="240" w:lineRule="auto"/>
              <w:ind w:right="34"/>
              <w:jc w:val="both"/>
              <w:rPr>
                <w:rFonts w:ascii="Times New Roman" w:eastAsia="Calibri" w:hAnsi="Times New Roman" w:cs="Times New Roman"/>
                <w:bCs/>
                <w:sz w:val="24"/>
                <w:szCs w:val="24"/>
              </w:rPr>
            </w:pPr>
            <w:r w:rsidRPr="00614E5F">
              <w:rPr>
                <w:rFonts w:ascii="Times New Roman" w:eastAsia="Arial Unicode MS" w:hAnsi="Times New Roman" w:cs="Times New Roman"/>
                <w:sz w:val="24"/>
                <w:szCs w:val="24"/>
              </w:rPr>
              <w:t>Выполнение работ по</w:t>
            </w:r>
            <w:r>
              <w:rPr>
                <w:rFonts w:ascii="Times New Roman" w:eastAsia="Arial Unicode MS" w:hAnsi="Times New Roman" w:cs="Times New Roman"/>
                <w:sz w:val="24"/>
                <w:szCs w:val="24"/>
              </w:rPr>
              <w:t xml:space="preserve"> </w:t>
            </w:r>
            <w:r>
              <w:rPr>
                <w:rFonts w:ascii="Times New Roman" w:hAnsi="Times New Roman"/>
                <w:sz w:val="24"/>
                <w:szCs w:val="24"/>
              </w:rPr>
              <w:t>и</w:t>
            </w:r>
            <w:r w:rsidRPr="00D5433A">
              <w:rPr>
                <w:rFonts w:ascii="Times New Roman" w:hAnsi="Times New Roman"/>
                <w:sz w:val="24"/>
                <w:szCs w:val="24"/>
              </w:rPr>
              <w:t>зучени</w:t>
            </w:r>
            <w:r>
              <w:rPr>
                <w:rFonts w:ascii="Times New Roman" w:hAnsi="Times New Roman"/>
                <w:sz w:val="24"/>
                <w:szCs w:val="24"/>
              </w:rPr>
              <w:t xml:space="preserve">ю </w:t>
            </w:r>
            <w:r w:rsidRPr="00D5433A">
              <w:rPr>
                <w:rFonts w:ascii="Times New Roman" w:eastAsia="Arial Unicode MS" w:hAnsi="Times New Roman"/>
                <w:sz w:val="24"/>
                <w:szCs w:val="24"/>
              </w:rPr>
              <w:t>сортировально-сушильных пунктов и комплексов</w:t>
            </w:r>
          </w:p>
        </w:tc>
        <w:tc>
          <w:tcPr>
            <w:tcW w:w="992" w:type="dxa"/>
          </w:tcPr>
          <w:p w:rsidR="001932F6" w:rsidRPr="001932F6" w:rsidRDefault="001932F6" w:rsidP="009D633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842" w:type="dxa"/>
            <w:vMerge/>
          </w:tcPr>
          <w:p w:rsidR="001932F6" w:rsidRPr="00D5433A" w:rsidRDefault="001932F6" w:rsidP="00816C2F">
            <w:pPr>
              <w:spacing w:after="0" w:line="240" w:lineRule="auto"/>
              <w:rPr>
                <w:rFonts w:ascii="Times New Roman" w:hAnsi="Times New Roman"/>
                <w:sz w:val="24"/>
                <w:szCs w:val="24"/>
              </w:rPr>
            </w:pPr>
          </w:p>
        </w:tc>
      </w:tr>
      <w:tr w:rsidR="00E317C4" w:rsidRPr="005C2990" w:rsidTr="0048608A">
        <w:trPr>
          <w:trHeight w:val="130"/>
        </w:trPr>
        <w:tc>
          <w:tcPr>
            <w:tcW w:w="13043" w:type="dxa"/>
            <w:gridSpan w:val="6"/>
          </w:tcPr>
          <w:p w:rsidR="00E317C4" w:rsidRPr="005C2990" w:rsidRDefault="00E317C4" w:rsidP="00AD091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Pr>
                <w:rFonts w:ascii="Times New Roman" w:hAnsi="Times New Roman" w:cs="Times New Roman"/>
                <w:b/>
                <w:bCs/>
                <w:sz w:val="24"/>
                <w:szCs w:val="24"/>
                <w:lang w:eastAsia="en-US"/>
              </w:rPr>
              <w:t xml:space="preserve">Раздел 3. </w:t>
            </w:r>
            <w:r w:rsidRPr="005C2990">
              <w:rPr>
                <w:rFonts w:ascii="Times New Roman" w:hAnsi="Times New Roman" w:cs="Times New Roman"/>
                <w:b/>
                <w:bCs/>
                <w:sz w:val="24"/>
                <w:szCs w:val="24"/>
                <w:lang w:eastAsia="en-US"/>
              </w:rPr>
              <w:t>Комплектование машинно-тракторного агрегата для выполнения сельскохозяйственных работ</w:t>
            </w:r>
          </w:p>
        </w:tc>
        <w:tc>
          <w:tcPr>
            <w:tcW w:w="992" w:type="dxa"/>
          </w:tcPr>
          <w:p w:rsidR="00E317C4" w:rsidRPr="005C2990" w:rsidRDefault="00E317C4" w:rsidP="009D633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72</w:t>
            </w:r>
          </w:p>
        </w:tc>
        <w:tc>
          <w:tcPr>
            <w:tcW w:w="1842" w:type="dxa"/>
          </w:tcPr>
          <w:p w:rsidR="00E317C4" w:rsidRPr="005C2990" w:rsidRDefault="00E317C4" w:rsidP="009D6332">
            <w:pPr>
              <w:spacing w:after="0" w:line="240" w:lineRule="auto"/>
              <w:jc w:val="center"/>
              <w:rPr>
                <w:rFonts w:ascii="Times New Roman" w:hAnsi="Times New Roman" w:cs="Times New Roman"/>
                <w:b/>
                <w:bCs/>
                <w:sz w:val="24"/>
                <w:szCs w:val="24"/>
              </w:rPr>
            </w:pPr>
          </w:p>
        </w:tc>
      </w:tr>
      <w:tr w:rsidR="00612EAE" w:rsidRPr="005C2990" w:rsidTr="00722FB6">
        <w:trPr>
          <w:trHeight w:val="130"/>
        </w:trPr>
        <w:tc>
          <w:tcPr>
            <w:tcW w:w="2127" w:type="dxa"/>
            <w:gridSpan w:val="2"/>
          </w:tcPr>
          <w:p w:rsidR="00612EAE" w:rsidRDefault="00612EAE" w:rsidP="00E317C4">
            <w:pPr>
              <w:spacing w:after="0" w:line="240" w:lineRule="auto"/>
              <w:jc w:val="both"/>
              <w:rPr>
                <w:rFonts w:ascii="Times New Roman" w:hAnsi="Times New Roman"/>
                <w:sz w:val="24"/>
                <w:szCs w:val="24"/>
              </w:rPr>
            </w:pPr>
            <w:r>
              <w:rPr>
                <w:rFonts w:ascii="Times New Roman" w:hAnsi="Times New Roman"/>
                <w:sz w:val="24"/>
                <w:szCs w:val="24"/>
              </w:rPr>
              <w:t>Тема 3.4</w:t>
            </w:r>
            <w:r w:rsidRPr="00D5433A">
              <w:rPr>
                <w:rFonts w:ascii="Times New Roman" w:hAnsi="Times New Roman"/>
                <w:sz w:val="24"/>
                <w:szCs w:val="24"/>
              </w:rPr>
              <w:t xml:space="preserve">. Комплектование МТА для </w:t>
            </w:r>
            <w:r>
              <w:rPr>
                <w:rFonts w:ascii="Times New Roman" w:hAnsi="Times New Roman"/>
                <w:sz w:val="24"/>
                <w:szCs w:val="24"/>
              </w:rPr>
              <w:t>выполнения сельскохозяйственных работ.</w:t>
            </w:r>
          </w:p>
        </w:tc>
        <w:tc>
          <w:tcPr>
            <w:tcW w:w="10916" w:type="dxa"/>
            <w:gridSpan w:val="4"/>
            <w:vAlign w:val="center"/>
          </w:tcPr>
          <w:p w:rsidR="00612EAE" w:rsidRDefault="00612EAE" w:rsidP="00E317C4">
            <w:pPr>
              <w:spacing w:after="0" w:line="240" w:lineRule="auto"/>
              <w:jc w:val="both"/>
              <w:rPr>
                <w:rFonts w:ascii="Times New Roman" w:hAnsi="Times New Roman"/>
                <w:sz w:val="24"/>
                <w:szCs w:val="24"/>
              </w:rPr>
            </w:pPr>
            <w:r>
              <w:rPr>
                <w:rFonts w:ascii="Times New Roman" w:hAnsi="Times New Roman" w:cs="Times New Roman"/>
                <w:sz w:val="24"/>
                <w:szCs w:val="24"/>
              </w:rPr>
              <w:t xml:space="preserve">Выполнение работ по </w:t>
            </w:r>
            <w:r>
              <w:rPr>
                <w:rFonts w:ascii="Times New Roman" w:hAnsi="Times New Roman"/>
                <w:sz w:val="24"/>
                <w:szCs w:val="24"/>
              </w:rPr>
              <w:t>к</w:t>
            </w:r>
            <w:r w:rsidRPr="00D5433A">
              <w:rPr>
                <w:rFonts w:ascii="Times New Roman" w:hAnsi="Times New Roman"/>
                <w:sz w:val="24"/>
                <w:szCs w:val="24"/>
              </w:rPr>
              <w:t>омплектовани</w:t>
            </w:r>
            <w:r>
              <w:rPr>
                <w:rFonts w:ascii="Times New Roman" w:hAnsi="Times New Roman"/>
                <w:sz w:val="24"/>
                <w:szCs w:val="24"/>
              </w:rPr>
              <w:t xml:space="preserve">ю </w:t>
            </w:r>
            <w:r w:rsidRPr="00D5433A">
              <w:rPr>
                <w:rFonts w:ascii="Times New Roman" w:hAnsi="Times New Roman"/>
                <w:sz w:val="24"/>
                <w:szCs w:val="24"/>
              </w:rPr>
              <w:t>МТА</w:t>
            </w:r>
            <w:r>
              <w:rPr>
                <w:rFonts w:ascii="Times New Roman" w:hAnsi="Times New Roman"/>
                <w:sz w:val="24"/>
                <w:szCs w:val="24"/>
              </w:rPr>
              <w:t>.</w:t>
            </w:r>
          </w:p>
          <w:p w:rsidR="00612EAE" w:rsidRPr="005C2990" w:rsidRDefault="00612EAE" w:rsidP="00E317C4">
            <w:pPr>
              <w:spacing w:after="0" w:line="240" w:lineRule="auto"/>
              <w:jc w:val="both"/>
              <w:rPr>
                <w:rFonts w:ascii="Times New Roman" w:hAnsi="Times New Roman" w:cs="Times New Roman"/>
                <w:b/>
                <w:bCs/>
                <w:i/>
                <w:sz w:val="24"/>
                <w:szCs w:val="24"/>
              </w:rPr>
            </w:pPr>
            <w:r w:rsidRPr="005C2990">
              <w:rPr>
                <w:rFonts w:ascii="Times New Roman" w:eastAsia="TimesNewRoman" w:hAnsi="Times New Roman" w:cs="Times New Roman"/>
                <w:b/>
                <w:sz w:val="24"/>
                <w:szCs w:val="24"/>
                <w:lang w:eastAsia="en-US"/>
              </w:rPr>
              <w:t>Составление машинно-тракторных агрегатов с учётом условий работы</w:t>
            </w:r>
            <w:r>
              <w:rPr>
                <w:rFonts w:ascii="Times New Roman" w:eastAsia="TimesNewRoman" w:hAnsi="Times New Roman" w:cs="Times New Roman"/>
                <w:b/>
                <w:sz w:val="24"/>
                <w:szCs w:val="24"/>
                <w:lang w:eastAsia="en-US"/>
              </w:rPr>
              <w:t>.</w:t>
            </w:r>
          </w:p>
          <w:p w:rsidR="00612EAE" w:rsidRPr="005C2990" w:rsidRDefault="00612EAE" w:rsidP="00E317C4">
            <w:pPr>
              <w:spacing w:after="0" w:line="240" w:lineRule="auto"/>
              <w:jc w:val="both"/>
              <w:rPr>
                <w:rFonts w:ascii="Times New Roman" w:hAnsi="Times New Roman" w:cs="Times New Roman"/>
                <w:sz w:val="24"/>
                <w:szCs w:val="24"/>
              </w:rPr>
            </w:pPr>
            <w:r w:rsidRPr="005C2990">
              <w:rPr>
                <w:rFonts w:ascii="Times New Roman" w:hAnsi="Times New Roman" w:cs="Times New Roman"/>
                <w:sz w:val="24"/>
                <w:szCs w:val="24"/>
              </w:rPr>
              <w:t>Определения видов транспортных средств, применяемых в с/х. Агрегатирование прицепных, полунавесных и навесных машин. Практ</w:t>
            </w:r>
            <w:r>
              <w:rPr>
                <w:rFonts w:ascii="Times New Roman" w:hAnsi="Times New Roman" w:cs="Times New Roman"/>
                <w:sz w:val="24"/>
                <w:szCs w:val="24"/>
              </w:rPr>
              <w:t xml:space="preserve">ическое агрегатирование машин. </w:t>
            </w:r>
          </w:p>
          <w:p w:rsidR="00612EAE" w:rsidRPr="005C2990" w:rsidRDefault="00612EAE" w:rsidP="00E317C4">
            <w:pPr>
              <w:autoSpaceDE w:val="0"/>
              <w:autoSpaceDN w:val="0"/>
              <w:adjustRightInd w:val="0"/>
              <w:spacing w:after="0" w:line="240" w:lineRule="auto"/>
              <w:jc w:val="both"/>
              <w:rPr>
                <w:rFonts w:ascii="Times New Roman" w:hAnsi="Times New Roman" w:cs="Times New Roman"/>
                <w:b/>
                <w:bCs/>
                <w:i/>
                <w:sz w:val="24"/>
                <w:szCs w:val="24"/>
              </w:rPr>
            </w:pPr>
            <w:r w:rsidRPr="005C2990">
              <w:rPr>
                <w:rFonts w:ascii="Times New Roman" w:eastAsia="TimesNewRoman" w:hAnsi="Times New Roman" w:cs="Times New Roman"/>
                <w:b/>
                <w:sz w:val="24"/>
                <w:szCs w:val="24"/>
                <w:lang w:eastAsia="en-US"/>
              </w:rPr>
              <w:t>Определение и подбор МТА с прицепными и навесными машинами</w:t>
            </w:r>
          </w:p>
          <w:p w:rsidR="00612EAE" w:rsidRDefault="00612EAE" w:rsidP="00E317C4">
            <w:pPr>
              <w:spacing w:after="0" w:line="240" w:lineRule="auto"/>
              <w:jc w:val="both"/>
              <w:rPr>
                <w:rFonts w:ascii="Times New Roman" w:hAnsi="Times New Roman" w:cs="Times New Roman"/>
                <w:sz w:val="24"/>
                <w:szCs w:val="24"/>
              </w:rPr>
            </w:pPr>
            <w:r w:rsidRPr="005C2990">
              <w:rPr>
                <w:rFonts w:ascii="Times New Roman" w:hAnsi="Times New Roman" w:cs="Times New Roman"/>
                <w:sz w:val="24"/>
                <w:szCs w:val="24"/>
              </w:rPr>
              <w:t>Определение числа машин в агрегате. Комплектование и подготовка к работе транспортных агрегатов. Технологическая наладка машин и агрегатов.</w:t>
            </w:r>
          </w:p>
          <w:p w:rsidR="00612EAE" w:rsidRPr="00D5433A" w:rsidRDefault="00612EAE" w:rsidP="00E317C4">
            <w:pPr>
              <w:spacing w:after="0" w:line="240" w:lineRule="auto"/>
              <w:jc w:val="both"/>
              <w:rPr>
                <w:rFonts w:ascii="Times New Roman" w:hAnsi="Times New Roman"/>
                <w:sz w:val="24"/>
                <w:szCs w:val="24"/>
              </w:rPr>
            </w:pPr>
            <w:r>
              <w:rPr>
                <w:rFonts w:ascii="Times New Roman" w:hAnsi="Times New Roman"/>
                <w:sz w:val="24"/>
                <w:szCs w:val="24"/>
              </w:rPr>
              <w:t xml:space="preserve">- </w:t>
            </w:r>
            <w:r w:rsidRPr="00D5433A">
              <w:rPr>
                <w:rFonts w:ascii="Times New Roman" w:hAnsi="Times New Roman"/>
                <w:sz w:val="24"/>
                <w:szCs w:val="24"/>
              </w:rPr>
              <w:t>Комплектование МТА для посева</w:t>
            </w:r>
          </w:p>
          <w:p w:rsidR="00612EAE" w:rsidRPr="00D5433A" w:rsidRDefault="00612EAE" w:rsidP="00E317C4">
            <w:pPr>
              <w:spacing w:after="0" w:line="240" w:lineRule="auto"/>
              <w:jc w:val="both"/>
              <w:rPr>
                <w:rFonts w:ascii="Times New Roman" w:hAnsi="Times New Roman"/>
                <w:sz w:val="24"/>
                <w:szCs w:val="24"/>
              </w:rPr>
            </w:pPr>
            <w:r>
              <w:rPr>
                <w:rFonts w:ascii="Times New Roman" w:hAnsi="Times New Roman"/>
                <w:sz w:val="24"/>
                <w:szCs w:val="24"/>
              </w:rPr>
              <w:t>-</w:t>
            </w:r>
            <w:r w:rsidRPr="00D5433A">
              <w:rPr>
                <w:rFonts w:ascii="Times New Roman" w:hAnsi="Times New Roman"/>
                <w:sz w:val="24"/>
                <w:szCs w:val="24"/>
              </w:rPr>
              <w:t xml:space="preserve"> Комплектование МТА для основной обработки почвы</w:t>
            </w:r>
          </w:p>
          <w:p w:rsidR="00612EAE" w:rsidRPr="00D5433A" w:rsidRDefault="00612EAE" w:rsidP="00E317C4">
            <w:pPr>
              <w:spacing w:after="0" w:line="240" w:lineRule="auto"/>
              <w:jc w:val="both"/>
              <w:rPr>
                <w:rFonts w:ascii="Times New Roman" w:hAnsi="Times New Roman"/>
                <w:sz w:val="24"/>
                <w:szCs w:val="24"/>
              </w:rPr>
            </w:pPr>
            <w:r>
              <w:rPr>
                <w:rFonts w:ascii="Times New Roman" w:hAnsi="Times New Roman"/>
                <w:sz w:val="24"/>
                <w:szCs w:val="24"/>
              </w:rPr>
              <w:t>-</w:t>
            </w:r>
            <w:r w:rsidRPr="00D5433A">
              <w:rPr>
                <w:rFonts w:ascii="Times New Roman" w:hAnsi="Times New Roman"/>
                <w:sz w:val="24"/>
                <w:szCs w:val="24"/>
              </w:rPr>
              <w:t xml:space="preserve"> Комплектование МТА для внесения минеральных </w:t>
            </w:r>
            <w:r>
              <w:rPr>
                <w:rFonts w:ascii="Times New Roman" w:hAnsi="Times New Roman"/>
                <w:sz w:val="24"/>
                <w:szCs w:val="24"/>
              </w:rPr>
              <w:t xml:space="preserve">и </w:t>
            </w:r>
            <w:r w:rsidRPr="00D5433A">
              <w:rPr>
                <w:rFonts w:ascii="Times New Roman" w:hAnsi="Times New Roman"/>
                <w:sz w:val="24"/>
                <w:szCs w:val="24"/>
              </w:rPr>
              <w:t>органических удобрений</w:t>
            </w:r>
          </w:p>
          <w:p w:rsidR="00612EAE" w:rsidRPr="00D5433A" w:rsidRDefault="00612EAE" w:rsidP="00E317C4">
            <w:pPr>
              <w:spacing w:after="0" w:line="240" w:lineRule="auto"/>
              <w:jc w:val="both"/>
              <w:rPr>
                <w:rFonts w:ascii="Times New Roman" w:hAnsi="Times New Roman"/>
                <w:sz w:val="24"/>
                <w:szCs w:val="24"/>
              </w:rPr>
            </w:pPr>
            <w:r>
              <w:rPr>
                <w:rFonts w:ascii="Times New Roman" w:hAnsi="Times New Roman"/>
                <w:sz w:val="24"/>
                <w:szCs w:val="24"/>
              </w:rPr>
              <w:t>-</w:t>
            </w:r>
            <w:r w:rsidRPr="00D5433A">
              <w:rPr>
                <w:rFonts w:ascii="Times New Roman" w:hAnsi="Times New Roman"/>
                <w:sz w:val="24"/>
                <w:szCs w:val="24"/>
              </w:rPr>
              <w:t xml:space="preserve"> Комплектование МТА для ухода за растениями</w:t>
            </w:r>
          </w:p>
          <w:p w:rsidR="00612EAE" w:rsidRPr="00D5433A" w:rsidRDefault="00612EAE" w:rsidP="00E317C4">
            <w:pPr>
              <w:spacing w:after="0" w:line="240" w:lineRule="auto"/>
              <w:jc w:val="both"/>
              <w:rPr>
                <w:rFonts w:ascii="Times New Roman" w:hAnsi="Times New Roman"/>
                <w:sz w:val="24"/>
                <w:szCs w:val="24"/>
              </w:rPr>
            </w:pPr>
            <w:r>
              <w:rPr>
                <w:rFonts w:ascii="Times New Roman" w:hAnsi="Times New Roman"/>
                <w:sz w:val="24"/>
                <w:szCs w:val="24"/>
              </w:rPr>
              <w:lastRenderedPageBreak/>
              <w:t>-</w:t>
            </w:r>
            <w:r w:rsidRPr="00D5433A">
              <w:rPr>
                <w:rFonts w:ascii="Times New Roman" w:hAnsi="Times New Roman"/>
                <w:sz w:val="24"/>
                <w:szCs w:val="24"/>
              </w:rPr>
              <w:t xml:space="preserve"> Комплектование МТА для химической защиты растений</w:t>
            </w:r>
          </w:p>
          <w:p w:rsidR="00612EAE" w:rsidRDefault="00612EAE" w:rsidP="00E317C4">
            <w:pPr>
              <w:spacing w:after="0" w:line="240" w:lineRule="auto"/>
              <w:jc w:val="both"/>
              <w:rPr>
                <w:rFonts w:ascii="Times New Roman" w:hAnsi="Times New Roman" w:cs="Times New Roman"/>
                <w:sz w:val="24"/>
                <w:szCs w:val="24"/>
              </w:rPr>
            </w:pPr>
            <w:r>
              <w:rPr>
                <w:rFonts w:ascii="Times New Roman" w:hAnsi="Times New Roman"/>
                <w:sz w:val="24"/>
                <w:szCs w:val="24"/>
              </w:rPr>
              <w:t>-</w:t>
            </w:r>
            <w:r w:rsidRPr="00D5433A">
              <w:rPr>
                <w:rFonts w:ascii="Times New Roman" w:hAnsi="Times New Roman"/>
                <w:sz w:val="24"/>
                <w:szCs w:val="24"/>
              </w:rPr>
              <w:t xml:space="preserve"> Комплектование МТА для уборки и хранения кормовых культур</w:t>
            </w:r>
          </w:p>
        </w:tc>
        <w:tc>
          <w:tcPr>
            <w:tcW w:w="992" w:type="dxa"/>
            <w:vAlign w:val="center"/>
          </w:tcPr>
          <w:p w:rsidR="00612EAE" w:rsidRPr="005C2990" w:rsidRDefault="001932F6" w:rsidP="009D633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72</w:t>
            </w:r>
          </w:p>
        </w:tc>
        <w:tc>
          <w:tcPr>
            <w:tcW w:w="1842" w:type="dxa"/>
          </w:tcPr>
          <w:p w:rsidR="00612EAE" w:rsidRPr="00D5433A" w:rsidRDefault="00612EAE" w:rsidP="00816C2F">
            <w:pPr>
              <w:spacing w:after="0" w:line="240" w:lineRule="auto"/>
              <w:rPr>
                <w:rFonts w:ascii="Times New Roman" w:hAnsi="Times New Roman"/>
                <w:sz w:val="24"/>
                <w:szCs w:val="24"/>
              </w:rPr>
            </w:pPr>
            <w:r w:rsidRPr="00D5433A">
              <w:rPr>
                <w:rFonts w:ascii="Times New Roman" w:hAnsi="Times New Roman"/>
                <w:sz w:val="24"/>
                <w:szCs w:val="24"/>
              </w:rPr>
              <w:t>ПК 1.3, 1.4, 1.5, ОК 01, 02, 04- 07, 09</w:t>
            </w:r>
          </w:p>
        </w:tc>
      </w:tr>
      <w:tr w:rsidR="00612EAE" w:rsidRPr="005C2990" w:rsidTr="00DF79EA">
        <w:trPr>
          <w:trHeight w:val="130"/>
        </w:trPr>
        <w:tc>
          <w:tcPr>
            <w:tcW w:w="13043" w:type="dxa"/>
            <w:gridSpan w:val="6"/>
          </w:tcPr>
          <w:p w:rsidR="00612EAE" w:rsidRPr="00E317C4" w:rsidRDefault="00612EAE" w:rsidP="00E317C4">
            <w:pPr>
              <w:spacing w:after="0" w:line="240" w:lineRule="auto"/>
              <w:jc w:val="center"/>
              <w:rPr>
                <w:rFonts w:ascii="Times New Roman" w:hAnsi="Times New Roman"/>
                <w:b/>
                <w:sz w:val="24"/>
                <w:szCs w:val="24"/>
              </w:rPr>
            </w:pPr>
            <w:r w:rsidRPr="00E317C4">
              <w:rPr>
                <w:rFonts w:ascii="Times New Roman" w:hAnsi="Times New Roman"/>
                <w:b/>
                <w:sz w:val="24"/>
                <w:szCs w:val="24"/>
              </w:rPr>
              <w:lastRenderedPageBreak/>
              <w:t>Раздел 4. Техническое обслуживание сельскохозяйственной техники и оборудования.</w:t>
            </w:r>
          </w:p>
        </w:tc>
        <w:tc>
          <w:tcPr>
            <w:tcW w:w="992" w:type="dxa"/>
            <w:vAlign w:val="center"/>
          </w:tcPr>
          <w:p w:rsidR="00612EAE" w:rsidRPr="00E317C4" w:rsidRDefault="00612EAE" w:rsidP="009D6332">
            <w:pPr>
              <w:spacing w:after="0" w:line="240" w:lineRule="auto"/>
              <w:jc w:val="center"/>
              <w:rPr>
                <w:rFonts w:ascii="Times New Roman" w:hAnsi="Times New Roman" w:cs="Times New Roman"/>
                <w:b/>
                <w:sz w:val="24"/>
                <w:szCs w:val="24"/>
              </w:rPr>
            </w:pPr>
            <w:r w:rsidRPr="00E317C4">
              <w:rPr>
                <w:rFonts w:ascii="Times New Roman" w:hAnsi="Times New Roman" w:cs="Times New Roman"/>
                <w:b/>
                <w:sz w:val="24"/>
                <w:szCs w:val="24"/>
              </w:rPr>
              <w:t>72</w:t>
            </w:r>
          </w:p>
        </w:tc>
        <w:tc>
          <w:tcPr>
            <w:tcW w:w="1842" w:type="dxa"/>
          </w:tcPr>
          <w:p w:rsidR="00612EAE" w:rsidRPr="00D5433A" w:rsidRDefault="00612EAE" w:rsidP="00DF79EA">
            <w:pPr>
              <w:spacing w:after="0" w:line="240" w:lineRule="auto"/>
              <w:rPr>
                <w:rFonts w:ascii="Times New Roman" w:hAnsi="Times New Roman"/>
                <w:sz w:val="24"/>
                <w:szCs w:val="24"/>
              </w:rPr>
            </w:pPr>
          </w:p>
        </w:tc>
      </w:tr>
      <w:tr w:rsidR="001932F6" w:rsidRPr="005C2990" w:rsidTr="00722FB6">
        <w:trPr>
          <w:trHeight w:val="130"/>
        </w:trPr>
        <w:tc>
          <w:tcPr>
            <w:tcW w:w="2695" w:type="dxa"/>
            <w:gridSpan w:val="4"/>
          </w:tcPr>
          <w:p w:rsidR="001932F6" w:rsidRPr="00A857DA" w:rsidRDefault="001932F6" w:rsidP="0097560B">
            <w:pPr>
              <w:spacing w:after="0" w:line="240" w:lineRule="auto"/>
              <w:rPr>
                <w:rFonts w:ascii="Times New Roman" w:hAnsi="Times New Roman" w:cs="Times New Roman"/>
                <w:b/>
                <w:sz w:val="24"/>
                <w:szCs w:val="24"/>
              </w:rPr>
            </w:pPr>
            <w:r w:rsidRPr="00A857DA">
              <w:rPr>
                <w:rFonts w:ascii="Times New Roman" w:hAnsi="Times New Roman"/>
                <w:sz w:val="24"/>
                <w:szCs w:val="24"/>
              </w:rPr>
              <w:t xml:space="preserve">Тема </w:t>
            </w:r>
            <w:r w:rsidR="0097560B">
              <w:rPr>
                <w:rFonts w:ascii="Times New Roman" w:hAnsi="Times New Roman"/>
                <w:sz w:val="24"/>
                <w:szCs w:val="24"/>
              </w:rPr>
              <w:t>4.</w:t>
            </w:r>
            <w:r w:rsidRPr="00A857DA">
              <w:rPr>
                <w:rFonts w:ascii="Times New Roman" w:hAnsi="Times New Roman"/>
                <w:sz w:val="24"/>
                <w:szCs w:val="24"/>
              </w:rPr>
              <w:t xml:space="preserve">1. </w:t>
            </w:r>
            <w:r w:rsidR="0097560B" w:rsidRPr="00A857DA">
              <w:rPr>
                <w:rFonts w:ascii="Times New Roman" w:hAnsi="Times New Roman"/>
                <w:sz w:val="24"/>
                <w:szCs w:val="24"/>
              </w:rPr>
              <w:t>Проведение диагностирования агрегатов трансмиссии, дополнительного оборудования, электрооборудования и операций ТО согласно периодичности ТО</w:t>
            </w:r>
          </w:p>
        </w:tc>
        <w:tc>
          <w:tcPr>
            <w:tcW w:w="10348" w:type="dxa"/>
            <w:gridSpan w:val="2"/>
          </w:tcPr>
          <w:p w:rsidR="001932F6" w:rsidRPr="00A857DA" w:rsidRDefault="0097560B" w:rsidP="00816C2F">
            <w:pPr>
              <w:spacing w:after="0" w:line="240" w:lineRule="auto"/>
              <w:jc w:val="both"/>
              <w:rPr>
                <w:rFonts w:ascii="Times New Roman" w:hAnsi="Times New Roman" w:cs="Times New Roman"/>
                <w:spacing w:val="1"/>
                <w:sz w:val="24"/>
                <w:szCs w:val="24"/>
              </w:rPr>
            </w:pPr>
            <w:r w:rsidRPr="00A857DA">
              <w:rPr>
                <w:rFonts w:ascii="Times New Roman" w:hAnsi="Times New Roman"/>
                <w:sz w:val="24"/>
                <w:szCs w:val="24"/>
              </w:rPr>
              <w:t>Выполнение работ по диагностике и техническому обслуживанию:</w:t>
            </w:r>
            <w:r>
              <w:rPr>
                <w:rFonts w:ascii="Times New Roman" w:hAnsi="Times New Roman"/>
                <w:sz w:val="24"/>
                <w:szCs w:val="24"/>
              </w:rPr>
              <w:t xml:space="preserve"> </w:t>
            </w:r>
            <w:r w:rsidRPr="00A857DA">
              <w:rPr>
                <w:rFonts w:ascii="Times New Roman" w:hAnsi="Times New Roman" w:cs="Times New Roman"/>
                <w:spacing w:val="1"/>
                <w:sz w:val="24"/>
                <w:szCs w:val="24"/>
              </w:rPr>
              <w:t xml:space="preserve">тракторов и автомобилей; </w:t>
            </w:r>
            <w:r w:rsidRPr="00A857DA">
              <w:rPr>
                <w:rFonts w:ascii="Times New Roman" w:hAnsi="Times New Roman" w:cs="Times New Roman"/>
                <w:spacing w:val="-3"/>
                <w:sz w:val="24"/>
                <w:szCs w:val="24"/>
              </w:rPr>
              <w:t>п</w:t>
            </w:r>
            <w:r w:rsidRPr="00A857DA">
              <w:rPr>
                <w:rFonts w:ascii="Times New Roman" w:hAnsi="Times New Roman" w:cs="Times New Roman"/>
                <w:spacing w:val="4"/>
                <w:sz w:val="24"/>
                <w:szCs w:val="24"/>
              </w:rPr>
              <w:t>о</w:t>
            </w:r>
            <w:r w:rsidRPr="00A857DA">
              <w:rPr>
                <w:rFonts w:ascii="Times New Roman" w:hAnsi="Times New Roman" w:cs="Times New Roman"/>
                <w:spacing w:val="-5"/>
                <w:sz w:val="24"/>
                <w:szCs w:val="24"/>
              </w:rPr>
              <w:t>ч</w:t>
            </w:r>
            <w:r w:rsidRPr="00A857DA">
              <w:rPr>
                <w:rFonts w:ascii="Times New Roman" w:hAnsi="Times New Roman" w:cs="Times New Roman"/>
                <w:spacing w:val="-2"/>
                <w:sz w:val="24"/>
                <w:szCs w:val="24"/>
              </w:rPr>
              <w:t>в</w:t>
            </w:r>
            <w:r w:rsidRPr="00A857DA">
              <w:rPr>
                <w:rFonts w:ascii="Times New Roman" w:hAnsi="Times New Roman" w:cs="Times New Roman"/>
                <w:sz w:val="24"/>
                <w:szCs w:val="24"/>
              </w:rPr>
              <w:t>оо</w:t>
            </w:r>
            <w:r w:rsidRPr="00A857DA">
              <w:rPr>
                <w:rFonts w:ascii="Times New Roman" w:hAnsi="Times New Roman" w:cs="Times New Roman"/>
                <w:spacing w:val="-2"/>
                <w:sz w:val="24"/>
                <w:szCs w:val="24"/>
              </w:rPr>
              <w:t>б</w:t>
            </w:r>
            <w:r w:rsidRPr="00A857DA">
              <w:rPr>
                <w:rFonts w:ascii="Times New Roman" w:hAnsi="Times New Roman" w:cs="Times New Roman"/>
                <w:sz w:val="24"/>
                <w:szCs w:val="24"/>
              </w:rPr>
              <w:t>р</w:t>
            </w:r>
            <w:r w:rsidRPr="00A857DA">
              <w:rPr>
                <w:rFonts w:ascii="Times New Roman" w:hAnsi="Times New Roman" w:cs="Times New Roman"/>
                <w:spacing w:val="-1"/>
                <w:sz w:val="24"/>
                <w:szCs w:val="24"/>
              </w:rPr>
              <w:t>а</w:t>
            </w:r>
            <w:r w:rsidRPr="00A857DA">
              <w:rPr>
                <w:rFonts w:ascii="Times New Roman" w:hAnsi="Times New Roman" w:cs="Times New Roman"/>
                <w:spacing w:val="-2"/>
                <w:sz w:val="24"/>
                <w:szCs w:val="24"/>
              </w:rPr>
              <w:t>б</w:t>
            </w:r>
            <w:r w:rsidRPr="00A857DA">
              <w:rPr>
                <w:rFonts w:ascii="Times New Roman" w:hAnsi="Times New Roman" w:cs="Times New Roman"/>
                <w:spacing w:val="-1"/>
                <w:sz w:val="24"/>
                <w:szCs w:val="24"/>
              </w:rPr>
              <w:t>а</w:t>
            </w:r>
            <w:r w:rsidRPr="00A857DA">
              <w:rPr>
                <w:rFonts w:ascii="Times New Roman" w:hAnsi="Times New Roman" w:cs="Times New Roman"/>
                <w:sz w:val="24"/>
                <w:szCs w:val="24"/>
              </w:rPr>
              <w:t>т</w:t>
            </w:r>
            <w:r w:rsidRPr="00A857DA">
              <w:rPr>
                <w:rFonts w:ascii="Times New Roman" w:hAnsi="Times New Roman" w:cs="Times New Roman"/>
                <w:spacing w:val="2"/>
                <w:sz w:val="24"/>
                <w:szCs w:val="24"/>
              </w:rPr>
              <w:t>ы</w:t>
            </w:r>
            <w:r w:rsidRPr="00A857DA">
              <w:rPr>
                <w:rFonts w:ascii="Times New Roman" w:hAnsi="Times New Roman" w:cs="Times New Roman"/>
                <w:spacing w:val="1"/>
                <w:sz w:val="24"/>
                <w:szCs w:val="24"/>
              </w:rPr>
              <w:t>в</w:t>
            </w:r>
            <w:r w:rsidRPr="00A857DA">
              <w:rPr>
                <w:rFonts w:ascii="Times New Roman" w:hAnsi="Times New Roman" w:cs="Times New Roman"/>
                <w:spacing w:val="-1"/>
                <w:sz w:val="24"/>
                <w:szCs w:val="24"/>
              </w:rPr>
              <w:t>аю</w:t>
            </w:r>
            <w:r w:rsidRPr="00A857DA">
              <w:rPr>
                <w:rFonts w:ascii="Times New Roman" w:hAnsi="Times New Roman" w:cs="Times New Roman"/>
                <w:spacing w:val="2"/>
                <w:sz w:val="24"/>
                <w:szCs w:val="24"/>
              </w:rPr>
              <w:t>щ</w:t>
            </w:r>
            <w:r w:rsidRPr="00A857DA">
              <w:rPr>
                <w:rFonts w:ascii="Times New Roman" w:hAnsi="Times New Roman" w:cs="Times New Roman"/>
                <w:spacing w:val="1"/>
                <w:sz w:val="24"/>
                <w:szCs w:val="24"/>
              </w:rPr>
              <w:t>и</w:t>
            </w:r>
            <w:r w:rsidRPr="00A857DA">
              <w:rPr>
                <w:rFonts w:ascii="Times New Roman" w:hAnsi="Times New Roman" w:cs="Times New Roman"/>
                <w:spacing w:val="-4"/>
                <w:sz w:val="24"/>
                <w:szCs w:val="24"/>
              </w:rPr>
              <w:t>х</w:t>
            </w:r>
            <w:r w:rsidRPr="00A857DA">
              <w:rPr>
                <w:rFonts w:ascii="Times New Roman" w:hAnsi="Times New Roman" w:cs="Times New Roman"/>
                <w:sz w:val="24"/>
                <w:szCs w:val="24"/>
              </w:rPr>
              <w:t xml:space="preserve">, </w:t>
            </w:r>
            <w:r w:rsidRPr="00A857DA">
              <w:rPr>
                <w:rFonts w:ascii="Times New Roman" w:hAnsi="Times New Roman" w:cs="Times New Roman"/>
                <w:spacing w:val="1"/>
                <w:sz w:val="24"/>
                <w:szCs w:val="24"/>
              </w:rPr>
              <w:t>п</w:t>
            </w:r>
            <w:r w:rsidRPr="00A857DA">
              <w:rPr>
                <w:rFonts w:ascii="Times New Roman" w:hAnsi="Times New Roman" w:cs="Times New Roman"/>
                <w:spacing w:val="4"/>
                <w:sz w:val="24"/>
                <w:szCs w:val="24"/>
              </w:rPr>
              <w:t>о</w:t>
            </w:r>
            <w:r w:rsidRPr="00A857DA">
              <w:rPr>
                <w:rFonts w:ascii="Times New Roman" w:hAnsi="Times New Roman" w:cs="Times New Roman"/>
                <w:spacing w:val="-1"/>
                <w:sz w:val="24"/>
                <w:szCs w:val="24"/>
              </w:rPr>
              <w:t>се</w:t>
            </w:r>
            <w:r w:rsidRPr="00A857DA">
              <w:rPr>
                <w:rFonts w:ascii="Times New Roman" w:hAnsi="Times New Roman" w:cs="Times New Roman"/>
                <w:spacing w:val="1"/>
                <w:sz w:val="24"/>
                <w:szCs w:val="24"/>
              </w:rPr>
              <w:t>в</w:t>
            </w:r>
            <w:r w:rsidRPr="00A857DA">
              <w:rPr>
                <w:rFonts w:ascii="Times New Roman" w:hAnsi="Times New Roman" w:cs="Times New Roman"/>
                <w:spacing w:val="-3"/>
                <w:sz w:val="24"/>
                <w:szCs w:val="24"/>
              </w:rPr>
              <w:t>н</w:t>
            </w:r>
            <w:r w:rsidRPr="00A857DA">
              <w:rPr>
                <w:rFonts w:ascii="Times New Roman" w:hAnsi="Times New Roman" w:cs="Times New Roman"/>
                <w:spacing w:val="1"/>
                <w:sz w:val="24"/>
                <w:szCs w:val="24"/>
              </w:rPr>
              <w:t>ы</w:t>
            </w:r>
            <w:r w:rsidRPr="00A857DA">
              <w:rPr>
                <w:rFonts w:ascii="Times New Roman" w:hAnsi="Times New Roman" w:cs="Times New Roman"/>
                <w:sz w:val="24"/>
                <w:szCs w:val="24"/>
              </w:rPr>
              <w:t xml:space="preserve">х и </w:t>
            </w:r>
            <w:r w:rsidRPr="00A857DA">
              <w:rPr>
                <w:rFonts w:ascii="Times New Roman" w:hAnsi="Times New Roman" w:cs="Times New Roman"/>
                <w:spacing w:val="-3"/>
                <w:sz w:val="24"/>
                <w:szCs w:val="24"/>
              </w:rPr>
              <w:t>п</w:t>
            </w:r>
            <w:r w:rsidRPr="00A857DA">
              <w:rPr>
                <w:rFonts w:ascii="Times New Roman" w:hAnsi="Times New Roman" w:cs="Times New Roman"/>
                <w:spacing w:val="4"/>
                <w:sz w:val="24"/>
                <w:szCs w:val="24"/>
              </w:rPr>
              <w:t>о</w:t>
            </w:r>
            <w:r w:rsidRPr="00A857DA">
              <w:rPr>
                <w:rFonts w:ascii="Times New Roman" w:hAnsi="Times New Roman" w:cs="Times New Roman"/>
                <w:spacing w:val="-1"/>
                <w:sz w:val="24"/>
                <w:szCs w:val="24"/>
              </w:rPr>
              <w:t>са</w:t>
            </w:r>
            <w:r w:rsidRPr="00A857DA">
              <w:rPr>
                <w:rFonts w:ascii="Times New Roman" w:hAnsi="Times New Roman" w:cs="Times New Roman"/>
                <w:spacing w:val="-2"/>
                <w:sz w:val="24"/>
                <w:szCs w:val="24"/>
              </w:rPr>
              <w:t>д</w:t>
            </w:r>
            <w:r w:rsidRPr="00A857DA">
              <w:rPr>
                <w:rFonts w:ascii="Times New Roman" w:hAnsi="Times New Roman" w:cs="Times New Roman"/>
                <w:spacing w:val="4"/>
                <w:sz w:val="24"/>
                <w:szCs w:val="24"/>
              </w:rPr>
              <w:t>о</w:t>
            </w:r>
            <w:r w:rsidRPr="00A857DA">
              <w:rPr>
                <w:rFonts w:ascii="Times New Roman" w:hAnsi="Times New Roman" w:cs="Times New Roman"/>
                <w:spacing w:val="-5"/>
                <w:sz w:val="24"/>
                <w:szCs w:val="24"/>
              </w:rPr>
              <w:t>ч</w:t>
            </w:r>
            <w:r w:rsidRPr="00A857DA">
              <w:rPr>
                <w:rFonts w:ascii="Times New Roman" w:hAnsi="Times New Roman" w:cs="Times New Roman"/>
                <w:spacing w:val="1"/>
                <w:sz w:val="24"/>
                <w:szCs w:val="24"/>
              </w:rPr>
              <w:t>ны</w:t>
            </w:r>
            <w:r w:rsidRPr="00A857DA">
              <w:rPr>
                <w:rFonts w:ascii="Times New Roman" w:hAnsi="Times New Roman" w:cs="Times New Roman"/>
                <w:sz w:val="24"/>
                <w:szCs w:val="24"/>
              </w:rPr>
              <w:t xml:space="preserve">х </w:t>
            </w:r>
            <w:r w:rsidRPr="00A857DA">
              <w:rPr>
                <w:rFonts w:ascii="Times New Roman" w:hAnsi="Times New Roman" w:cs="Times New Roman"/>
                <w:spacing w:val="1"/>
                <w:sz w:val="24"/>
                <w:szCs w:val="24"/>
              </w:rPr>
              <w:t>м</w:t>
            </w:r>
            <w:r w:rsidRPr="00A857DA">
              <w:rPr>
                <w:rFonts w:ascii="Times New Roman" w:hAnsi="Times New Roman" w:cs="Times New Roman"/>
                <w:spacing w:val="-1"/>
                <w:sz w:val="24"/>
                <w:szCs w:val="24"/>
              </w:rPr>
              <w:t>а</w:t>
            </w:r>
            <w:r w:rsidRPr="00A857DA">
              <w:rPr>
                <w:rFonts w:ascii="Times New Roman" w:hAnsi="Times New Roman" w:cs="Times New Roman"/>
                <w:spacing w:val="2"/>
                <w:sz w:val="24"/>
                <w:szCs w:val="24"/>
              </w:rPr>
              <w:t>ш</w:t>
            </w:r>
            <w:r w:rsidRPr="00A857DA">
              <w:rPr>
                <w:rFonts w:ascii="Times New Roman" w:hAnsi="Times New Roman" w:cs="Times New Roman"/>
                <w:spacing w:val="-3"/>
                <w:sz w:val="24"/>
                <w:szCs w:val="24"/>
              </w:rPr>
              <w:t>и</w:t>
            </w:r>
            <w:r w:rsidRPr="00A857DA">
              <w:rPr>
                <w:rFonts w:ascii="Times New Roman" w:hAnsi="Times New Roman" w:cs="Times New Roman"/>
                <w:spacing w:val="1"/>
                <w:sz w:val="24"/>
                <w:szCs w:val="24"/>
              </w:rPr>
              <w:t>н</w:t>
            </w:r>
            <w:r w:rsidRPr="00A857DA">
              <w:rPr>
                <w:rFonts w:ascii="Times New Roman" w:hAnsi="Times New Roman" w:cs="Times New Roman"/>
                <w:sz w:val="24"/>
                <w:szCs w:val="24"/>
              </w:rPr>
              <w:t>;</w:t>
            </w:r>
            <w:r>
              <w:rPr>
                <w:rFonts w:ascii="Times New Roman" w:hAnsi="Times New Roman" w:cs="Times New Roman"/>
                <w:sz w:val="24"/>
                <w:szCs w:val="24"/>
              </w:rPr>
              <w:t xml:space="preserve"> </w:t>
            </w:r>
            <w:r w:rsidRPr="00A857DA">
              <w:rPr>
                <w:rFonts w:ascii="Times New Roman" w:hAnsi="Times New Roman" w:cs="Times New Roman"/>
                <w:spacing w:val="1"/>
                <w:sz w:val="24"/>
                <w:szCs w:val="24"/>
              </w:rPr>
              <w:t>м</w:t>
            </w:r>
            <w:r w:rsidRPr="00A857DA">
              <w:rPr>
                <w:rFonts w:ascii="Times New Roman" w:hAnsi="Times New Roman" w:cs="Times New Roman"/>
                <w:spacing w:val="-5"/>
                <w:sz w:val="24"/>
                <w:szCs w:val="24"/>
              </w:rPr>
              <w:t>а</w:t>
            </w:r>
            <w:r w:rsidRPr="00A857DA">
              <w:rPr>
                <w:rFonts w:ascii="Times New Roman" w:hAnsi="Times New Roman" w:cs="Times New Roman"/>
                <w:spacing w:val="2"/>
                <w:sz w:val="24"/>
                <w:szCs w:val="24"/>
              </w:rPr>
              <w:t>ш</w:t>
            </w:r>
            <w:r w:rsidRPr="00A857DA">
              <w:rPr>
                <w:rFonts w:ascii="Times New Roman" w:hAnsi="Times New Roman" w:cs="Times New Roman"/>
                <w:spacing w:val="1"/>
                <w:sz w:val="24"/>
                <w:szCs w:val="24"/>
              </w:rPr>
              <w:t>и</w:t>
            </w:r>
            <w:r w:rsidRPr="00A857DA">
              <w:rPr>
                <w:rFonts w:ascii="Times New Roman" w:hAnsi="Times New Roman" w:cs="Times New Roman"/>
                <w:sz w:val="24"/>
                <w:szCs w:val="24"/>
              </w:rPr>
              <w:t xml:space="preserve">н </w:t>
            </w:r>
            <w:r w:rsidRPr="00A857DA">
              <w:rPr>
                <w:rFonts w:ascii="Times New Roman" w:hAnsi="Times New Roman" w:cs="Times New Roman"/>
                <w:spacing w:val="-3"/>
                <w:sz w:val="24"/>
                <w:szCs w:val="24"/>
              </w:rPr>
              <w:t>п</w:t>
            </w:r>
            <w:r w:rsidRPr="00A857DA">
              <w:rPr>
                <w:rFonts w:ascii="Times New Roman" w:hAnsi="Times New Roman" w:cs="Times New Roman"/>
                <w:sz w:val="24"/>
                <w:szCs w:val="24"/>
              </w:rPr>
              <w:t xml:space="preserve">о </w:t>
            </w:r>
            <w:r w:rsidRPr="00A857DA">
              <w:rPr>
                <w:rFonts w:ascii="Times New Roman" w:hAnsi="Times New Roman" w:cs="Times New Roman"/>
                <w:spacing w:val="1"/>
                <w:sz w:val="24"/>
                <w:szCs w:val="24"/>
              </w:rPr>
              <w:t>з</w:t>
            </w:r>
            <w:r w:rsidRPr="00A857DA">
              <w:rPr>
                <w:rFonts w:ascii="Times New Roman" w:hAnsi="Times New Roman" w:cs="Times New Roman"/>
                <w:spacing w:val="-5"/>
                <w:sz w:val="24"/>
                <w:szCs w:val="24"/>
              </w:rPr>
              <w:t>а</w:t>
            </w:r>
            <w:r w:rsidRPr="00A857DA">
              <w:rPr>
                <w:rFonts w:ascii="Times New Roman" w:hAnsi="Times New Roman" w:cs="Times New Roman"/>
                <w:spacing w:val="2"/>
                <w:sz w:val="24"/>
                <w:szCs w:val="24"/>
              </w:rPr>
              <w:t>щ</w:t>
            </w:r>
            <w:r w:rsidRPr="00A857DA">
              <w:rPr>
                <w:rFonts w:ascii="Times New Roman" w:hAnsi="Times New Roman" w:cs="Times New Roman"/>
                <w:spacing w:val="1"/>
                <w:sz w:val="24"/>
                <w:szCs w:val="24"/>
              </w:rPr>
              <w:t>и</w:t>
            </w:r>
            <w:r w:rsidRPr="00A857DA">
              <w:rPr>
                <w:rFonts w:ascii="Times New Roman" w:hAnsi="Times New Roman" w:cs="Times New Roman"/>
                <w:sz w:val="24"/>
                <w:szCs w:val="24"/>
              </w:rPr>
              <w:t>те р</w:t>
            </w:r>
            <w:r w:rsidRPr="00A857DA">
              <w:rPr>
                <w:rFonts w:ascii="Times New Roman" w:hAnsi="Times New Roman" w:cs="Times New Roman"/>
                <w:spacing w:val="-1"/>
                <w:sz w:val="24"/>
                <w:szCs w:val="24"/>
              </w:rPr>
              <w:t>ас</w:t>
            </w:r>
            <w:r w:rsidRPr="00A857DA">
              <w:rPr>
                <w:rFonts w:ascii="Times New Roman" w:hAnsi="Times New Roman" w:cs="Times New Roman"/>
                <w:sz w:val="24"/>
                <w:szCs w:val="24"/>
              </w:rPr>
              <w:t>те</w:t>
            </w:r>
            <w:r w:rsidRPr="00A857DA">
              <w:rPr>
                <w:rFonts w:ascii="Times New Roman" w:hAnsi="Times New Roman" w:cs="Times New Roman"/>
                <w:spacing w:val="-3"/>
                <w:sz w:val="24"/>
                <w:szCs w:val="24"/>
              </w:rPr>
              <w:t>н</w:t>
            </w:r>
            <w:r w:rsidRPr="00A857DA">
              <w:rPr>
                <w:rFonts w:ascii="Times New Roman" w:hAnsi="Times New Roman" w:cs="Times New Roman"/>
                <w:spacing w:val="1"/>
                <w:sz w:val="24"/>
                <w:szCs w:val="24"/>
              </w:rPr>
              <w:t>и</w:t>
            </w:r>
            <w:r w:rsidRPr="00A857DA">
              <w:rPr>
                <w:rFonts w:ascii="Times New Roman" w:hAnsi="Times New Roman" w:cs="Times New Roman"/>
                <w:sz w:val="24"/>
                <w:szCs w:val="24"/>
              </w:rPr>
              <w:t xml:space="preserve">й и </w:t>
            </w:r>
            <w:r w:rsidRPr="00A857DA">
              <w:rPr>
                <w:rFonts w:ascii="Times New Roman" w:hAnsi="Times New Roman" w:cs="Times New Roman"/>
                <w:spacing w:val="-2"/>
                <w:sz w:val="24"/>
                <w:szCs w:val="24"/>
              </w:rPr>
              <w:t>в</w:t>
            </w:r>
            <w:r w:rsidRPr="00A857DA">
              <w:rPr>
                <w:rFonts w:ascii="Times New Roman" w:hAnsi="Times New Roman" w:cs="Times New Roman"/>
                <w:spacing w:val="1"/>
                <w:sz w:val="24"/>
                <w:szCs w:val="24"/>
              </w:rPr>
              <w:t>н</w:t>
            </w:r>
            <w:r w:rsidRPr="00A857DA">
              <w:rPr>
                <w:rFonts w:ascii="Times New Roman" w:hAnsi="Times New Roman" w:cs="Times New Roman"/>
                <w:spacing w:val="-1"/>
                <w:sz w:val="24"/>
                <w:szCs w:val="24"/>
              </w:rPr>
              <w:t>есе</w:t>
            </w:r>
            <w:r w:rsidRPr="00A857DA">
              <w:rPr>
                <w:rFonts w:ascii="Times New Roman" w:hAnsi="Times New Roman" w:cs="Times New Roman"/>
                <w:spacing w:val="1"/>
                <w:sz w:val="24"/>
                <w:szCs w:val="24"/>
              </w:rPr>
              <w:t>ни</w:t>
            </w:r>
            <w:r w:rsidRPr="00A857DA">
              <w:rPr>
                <w:rFonts w:ascii="Times New Roman" w:hAnsi="Times New Roman" w:cs="Times New Roman"/>
                <w:sz w:val="24"/>
                <w:szCs w:val="24"/>
              </w:rPr>
              <w:t xml:space="preserve">й </w:t>
            </w:r>
            <w:r w:rsidRPr="00A857DA">
              <w:rPr>
                <w:rFonts w:ascii="Times New Roman" w:hAnsi="Times New Roman" w:cs="Times New Roman"/>
                <w:spacing w:val="-8"/>
                <w:sz w:val="24"/>
                <w:szCs w:val="24"/>
              </w:rPr>
              <w:t>у</w:t>
            </w:r>
            <w:r w:rsidRPr="00A857DA">
              <w:rPr>
                <w:rFonts w:ascii="Times New Roman" w:hAnsi="Times New Roman" w:cs="Times New Roman"/>
                <w:spacing w:val="-2"/>
                <w:sz w:val="24"/>
                <w:szCs w:val="24"/>
              </w:rPr>
              <w:t>д</w:t>
            </w:r>
            <w:r w:rsidRPr="00A857DA">
              <w:rPr>
                <w:rFonts w:ascii="Times New Roman" w:hAnsi="Times New Roman" w:cs="Times New Roman"/>
                <w:spacing w:val="4"/>
                <w:sz w:val="24"/>
                <w:szCs w:val="24"/>
              </w:rPr>
              <w:t>о</w:t>
            </w:r>
            <w:r w:rsidRPr="00A857DA">
              <w:rPr>
                <w:rFonts w:ascii="Times New Roman" w:hAnsi="Times New Roman" w:cs="Times New Roman"/>
                <w:spacing w:val="-2"/>
                <w:sz w:val="24"/>
                <w:szCs w:val="24"/>
              </w:rPr>
              <w:t>б</w:t>
            </w:r>
            <w:r w:rsidRPr="00A857DA">
              <w:rPr>
                <w:rFonts w:ascii="Times New Roman" w:hAnsi="Times New Roman" w:cs="Times New Roman"/>
                <w:sz w:val="24"/>
                <w:szCs w:val="24"/>
              </w:rPr>
              <w:t>р</w:t>
            </w:r>
            <w:r w:rsidRPr="00A857DA">
              <w:rPr>
                <w:rFonts w:ascii="Times New Roman" w:hAnsi="Times New Roman" w:cs="Times New Roman"/>
                <w:spacing w:val="-1"/>
                <w:sz w:val="24"/>
                <w:szCs w:val="24"/>
              </w:rPr>
              <w:t>е</w:t>
            </w:r>
            <w:r w:rsidRPr="00A857DA">
              <w:rPr>
                <w:rFonts w:ascii="Times New Roman" w:hAnsi="Times New Roman" w:cs="Times New Roman"/>
                <w:spacing w:val="1"/>
                <w:sz w:val="24"/>
                <w:szCs w:val="24"/>
              </w:rPr>
              <w:t>ний</w:t>
            </w:r>
            <w:r w:rsidRPr="00A857DA">
              <w:rPr>
                <w:rFonts w:ascii="Times New Roman" w:hAnsi="Times New Roman" w:cs="Times New Roman"/>
                <w:sz w:val="24"/>
                <w:szCs w:val="24"/>
              </w:rPr>
              <w:t>;</w:t>
            </w:r>
            <w:r>
              <w:rPr>
                <w:rFonts w:ascii="Times New Roman" w:hAnsi="Times New Roman" w:cs="Times New Roman"/>
                <w:sz w:val="24"/>
                <w:szCs w:val="24"/>
              </w:rPr>
              <w:t xml:space="preserve"> </w:t>
            </w:r>
            <w:r w:rsidRPr="00A857DA">
              <w:rPr>
                <w:rFonts w:ascii="Times New Roman" w:hAnsi="Times New Roman" w:cs="Times New Roman"/>
                <w:spacing w:val="1"/>
                <w:sz w:val="24"/>
                <w:szCs w:val="24"/>
              </w:rPr>
              <w:t>м</w:t>
            </w:r>
            <w:r w:rsidRPr="00A857DA">
              <w:rPr>
                <w:rFonts w:ascii="Times New Roman" w:hAnsi="Times New Roman" w:cs="Times New Roman"/>
                <w:spacing w:val="-5"/>
                <w:sz w:val="24"/>
                <w:szCs w:val="24"/>
              </w:rPr>
              <w:t>а</w:t>
            </w:r>
            <w:r w:rsidRPr="00A857DA">
              <w:rPr>
                <w:rFonts w:ascii="Times New Roman" w:hAnsi="Times New Roman" w:cs="Times New Roman"/>
                <w:spacing w:val="2"/>
                <w:sz w:val="24"/>
                <w:szCs w:val="24"/>
              </w:rPr>
              <w:t>ш</w:t>
            </w:r>
            <w:r w:rsidRPr="00A857DA">
              <w:rPr>
                <w:rFonts w:ascii="Times New Roman" w:hAnsi="Times New Roman" w:cs="Times New Roman"/>
                <w:spacing w:val="1"/>
                <w:sz w:val="24"/>
                <w:szCs w:val="24"/>
              </w:rPr>
              <w:t>и</w:t>
            </w:r>
            <w:r w:rsidRPr="00A857DA">
              <w:rPr>
                <w:rFonts w:ascii="Times New Roman" w:hAnsi="Times New Roman" w:cs="Times New Roman"/>
                <w:sz w:val="24"/>
                <w:szCs w:val="24"/>
              </w:rPr>
              <w:t xml:space="preserve">н </w:t>
            </w:r>
            <w:r w:rsidRPr="00A857DA">
              <w:rPr>
                <w:rFonts w:ascii="Times New Roman" w:hAnsi="Times New Roman" w:cs="Times New Roman"/>
                <w:spacing w:val="-2"/>
                <w:sz w:val="24"/>
                <w:szCs w:val="24"/>
              </w:rPr>
              <w:t>д</w:t>
            </w:r>
            <w:r w:rsidRPr="00A857DA">
              <w:rPr>
                <w:rFonts w:ascii="Times New Roman" w:hAnsi="Times New Roman" w:cs="Times New Roman"/>
                <w:sz w:val="24"/>
                <w:szCs w:val="24"/>
              </w:rPr>
              <w:t xml:space="preserve">ля </w:t>
            </w:r>
            <w:r w:rsidRPr="00A857DA">
              <w:rPr>
                <w:rFonts w:ascii="Times New Roman" w:hAnsi="Times New Roman" w:cs="Times New Roman"/>
                <w:spacing w:val="1"/>
                <w:sz w:val="24"/>
                <w:szCs w:val="24"/>
              </w:rPr>
              <w:t>з</w:t>
            </w:r>
            <w:r w:rsidRPr="00A857DA">
              <w:rPr>
                <w:rFonts w:ascii="Times New Roman" w:hAnsi="Times New Roman" w:cs="Times New Roman"/>
                <w:spacing w:val="-1"/>
                <w:sz w:val="24"/>
                <w:szCs w:val="24"/>
              </w:rPr>
              <w:t>а</w:t>
            </w:r>
            <w:r w:rsidRPr="00A857DA">
              <w:rPr>
                <w:rFonts w:ascii="Times New Roman" w:hAnsi="Times New Roman" w:cs="Times New Roman"/>
                <w:spacing w:val="-2"/>
                <w:sz w:val="24"/>
                <w:szCs w:val="24"/>
              </w:rPr>
              <w:t>г</w:t>
            </w:r>
            <w:r w:rsidRPr="00A857DA">
              <w:rPr>
                <w:rFonts w:ascii="Times New Roman" w:hAnsi="Times New Roman" w:cs="Times New Roman"/>
                <w:spacing w:val="4"/>
                <w:sz w:val="24"/>
                <w:szCs w:val="24"/>
              </w:rPr>
              <w:t>о</w:t>
            </w:r>
            <w:r w:rsidRPr="00A857DA">
              <w:rPr>
                <w:rFonts w:ascii="Times New Roman" w:hAnsi="Times New Roman" w:cs="Times New Roman"/>
                <w:spacing w:val="-3"/>
                <w:sz w:val="24"/>
                <w:szCs w:val="24"/>
              </w:rPr>
              <w:t>т</w:t>
            </w:r>
            <w:r w:rsidRPr="00A857DA">
              <w:rPr>
                <w:rFonts w:ascii="Times New Roman" w:hAnsi="Times New Roman" w:cs="Times New Roman"/>
                <w:sz w:val="24"/>
                <w:szCs w:val="24"/>
              </w:rPr>
              <w:t>о</w:t>
            </w:r>
            <w:r w:rsidRPr="00A857DA">
              <w:rPr>
                <w:rFonts w:ascii="Times New Roman" w:hAnsi="Times New Roman" w:cs="Times New Roman"/>
                <w:spacing w:val="1"/>
                <w:sz w:val="24"/>
                <w:szCs w:val="24"/>
              </w:rPr>
              <w:t>в</w:t>
            </w:r>
            <w:r w:rsidRPr="00A857DA">
              <w:rPr>
                <w:rFonts w:ascii="Times New Roman" w:hAnsi="Times New Roman" w:cs="Times New Roman"/>
                <w:spacing w:val="-1"/>
                <w:sz w:val="24"/>
                <w:szCs w:val="24"/>
              </w:rPr>
              <w:t>к</w:t>
            </w:r>
            <w:r w:rsidRPr="00A857DA">
              <w:rPr>
                <w:rFonts w:ascii="Times New Roman" w:hAnsi="Times New Roman" w:cs="Times New Roman"/>
                <w:sz w:val="24"/>
                <w:szCs w:val="24"/>
              </w:rPr>
              <w:t xml:space="preserve">и </w:t>
            </w:r>
            <w:r w:rsidRPr="00A857DA">
              <w:rPr>
                <w:rFonts w:ascii="Times New Roman" w:hAnsi="Times New Roman" w:cs="Times New Roman"/>
                <w:spacing w:val="-1"/>
                <w:sz w:val="24"/>
                <w:szCs w:val="24"/>
              </w:rPr>
              <w:t>се</w:t>
            </w:r>
            <w:r w:rsidRPr="00A857DA">
              <w:rPr>
                <w:rFonts w:ascii="Times New Roman" w:hAnsi="Times New Roman" w:cs="Times New Roman"/>
                <w:spacing w:val="1"/>
                <w:sz w:val="24"/>
                <w:szCs w:val="24"/>
              </w:rPr>
              <w:t>н</w:t>
            </w:r>
            <w:r w:rsidRPr="00A857DA">
              <w:rPr>
                <w:rFonts w:ascii="Times New Roman" w:hAnsi="Times New Roman" w:cs="Times New Roman"/>
                <w:spacing w:val="-1"/>
                <w:sz w:val="24"/>
                <w:szCs w:val="24"/>
              </w:rPr>
              <w:t>а</w:t>
            </w:r>
            <w:r w:rsidRPr="00A857DA">
              <w:rPr>
                <w:rFonts w:ascii="Times New Roman" w:hAnsi="Times New Roman" w:cs="Times New Roman"/>
                <w:sz w:val="24"/>
                <w:szCs w:val="24"/>
              </w:rPr>
              <w:t>;</w:t>
            </w:r>
            <w:r>
              <w:rPr>
                <w:rFonts w:ascii="Times New Roman" w:hAnsi="Times New Roman" w:cs="Times New Roman"/>
                <w:sz w:val="24"/>
                <w:szCs w:val="24"/>
              </w:rPr>
              <w:t xml:space="preserve"> </w:t>
            </w:r>
            <w:r w:rsidRPr="00A857DA">
              <w:rPr>
                <w:rFonts w:ascii="Times New Roman" w:hAnsi="Times New Roman" w:cs="Times New Roman"/>
                <w:spacing w:val="-1"/>
                <w:sz w:val="24"/>
                <w:szCs w:val="24"/>
              </w:rPr>
              <w:t>с</w:t>
            </w:r>
            <w:r w:rsidRPr="00A857DA">
              <w:rPr>
                <w:rFonts w:ascii="Times New Roman" w:hAnsi="Times New Roman" w:cs="Times New Roman"/>
                <w:spacing w:val="1"/>
                <w:sz w:val="24"/>
                <w:szCs w:val="24"/>
              </w:rPr>
              <w:t>и</w:t>
            </w:r>
            <w:r w:rsidRPr="00A857DA">
              <w:rPr>
                <w:rFonts w:ascii="Times New Roman" w:hAnsi="Times New Roman" w:cs="Times New Roman"/>
                <w:spacing w:val="-4"/>
                <w:sz w:val="24"/>
                <w:szCs w:val="24"/>
              </w:rPr>
              <w:t>л</w:t>
            </w:r>
            <w:r w:rsidRPr="00A857DA">
              <w:rPr>
                <w:rFonts w:ascii="Times New Roman" w:hAnsi="Times New Roman" w:cs="Times New Roman"/>
                <w:spacing w:val="4"/>
                <w:sz w:val="24"/>
                <w:szCs w:val="24"/>
              </w:rPr>
              <w:t>о</w:t>
            </w:r>
            <w:r w:rsidRPr="00A857DA">
              <w:rPr>
                <w:rFonts w:ascii="Times New Roman" w:hAnsi="Times New Roman" w:cs="Times New Roman"/>
                <w:spacing w:val="-5"/>
                <w:sz w:val="24"/>
                <w:szCs w:val="24"/>
              </w:rPr>
              <w:t>с</w:t>
            </w:r>
            <w:r w:rsidRPr="00A857DA">
              <w:rPr>
                <w:rFonts w:ascii="Times New Roman" w:hAnsi="Times New Roman" w:cs="Times New Roman"/>
                <w:sz w:val="24"/>
                <w:szCs w:val="24"/>
              </w:rPr>
              <w:t>о</w:t>
            </w:r>
            <w:r w:rsidRPr="00A857DA">
              <w:rPr>
                <w:rFonts w:ascii="Times New Roman" w:hAnsi="Times New Roman" w:cs="Times New Roman"/>
                <w:spacing w:val="-4"/>
                <w:sz w:val="24"/>
                <w:szCs w:val="24"/>
              </w:rPr>
              <w:t>у</w:t>
            </w:r>
            <w:r w:rsidRPr="00A857DA">
              <w:rPr>
                <w:rFonts w:ascii="Times New Roman" w:hAnsi="Times New Roman" w:cs="Times New Roman"/>
                <w:spacing w:val="-2"/>
                <w:sz w:val="24"/>
                <w:szCs w:val="24"/>
              </w:rPr>
              <w:t>б</w:t>
            </w:r>
            <w:r w:rsidRPr="00A857DA">
              <w:rPr>
                <w:rFonts w:ascii="Times New Roman" w:hAnsi="Times New Roman" w:cs="Times New Roman"/>
                <w:spacing w:val="4"/>
                <w:sz w:val="24"/>
                <w:szCs w:val="24"/>
              </w:rPr>
              <w:t>о</w:t>
            </w:r>
            <w:r w:rsidRPr="00A857DA">
              <w:rPr>
                <w:rFonts w:ascii="Times New Roman" w:hAnsi="Times New Roman" w:cs="Times New Roman"/>
                <w:sz w:val="24"/>
                <w:szCs w:val="24"/>
              </w:rPr>
              <w:t>р</w:t>
            </w:r>
            <w:r w:rsidRPr="00A857DA">
              <w:rPr>
                <w:rFonts w:ascii="Times New Roman" w:hAnsi="Times New Roman" w:cs="Times New Roman"/>
                <w:spacing w:val="4"/>
                <w:sz w:val="24"/>
                <w:szCs w:val="24"/>
              </w:rPr>
              <w:t>о</w:t>
            </w:r>
            <w:r w:rsidRPr="00A857DA">
              <w:rPr>
                <w:rFonts w:ascii="Times New Roman" w:hAnsi="Times New Roman" w:cs="Times New Roman"/>
                <w:spacing w:val="-1"/>
                <w:sz w:val="24"/>
                <w:szCs w:val="24"/>
              </w:rPr>
              <w:t>ч</w:t>
            </w:r>
            <w:r w:rsidRPr="00A857DA">
              <w:rPr>
                <w:rFonts w:ascii="Times New Roman" w:hAnsi="Times New Roman" w:cs="Times New Roman"/>
                <w:spacing w:val="1"/>
                <w:sz w:val="24"/>
                <w:szCs w:val="24"/>
              </w:rPr>
              <w:t>ны</w:t>
            </w:r>
            <w:r w:rsidRPr="00A857DA">
              <w:rPr>
                <w:rFonts w:ascii="Times New Roman" w:hAnsi="Times New Roman" w:cs="Times New Roman"/>
                <w:sz w:val="24"/>
                <w:szCs w:val="24"/>
              </w:rPr>
              <w:t xml:space="preserve">х </w:t>
            </w:r>
            <w:r w:rsidRPr="00A857DA">
              <w:rPr>
                <w:rFonts w:ascii="Times New Roman" w:hAnsi="Times New Roman" w:cs="Times New Roman"/>
                <w:spacing w:val="-1"/>
                <w:sz w:val="24"/>
                <w:szCs w:val="24"/>
              </w:rPr>
              <w:t>к</w:t>
            </w:r>
            <w:r w:rsidRPr="00A857DA">
              <w:rPr>
                <w:rFonts w:ascii="Times New Roman" w:hAnsi="Times New Roman" w:cs="Times New Roman"/>
                <w:sz w:val="24"/>
                <w:szCs w:val="24"/>
              </w:rPr>
              <w:t>о</w:t>
            </w:r>
            <w:r w:rsidRPr="00A857DA">
              <w:rPr>
                <w:rFonts w:ascii="Times New Roman" w:hAnsi="Times New Roman" w:cs="Times New Roman"/>
                <w:spacing w:val="1"/>
                <w:sz w:val="24"/>
                <w:szCs w:val="24"/>
              </w:rPr>
              <w:t>м</w:t>
            </w:r>
            <w:r w:rsidRPr="00A857DA">
              <w:rPr>
                <w:rFonts w:ascii="Times New Roman" w:hAnsi="Times New Roman" w:cs="Times New Roman"/>
                <w:spacing w:val="-2"/>
                <w:sz w:val="24"/>
                <w:szCs w:val="24"/>
              </w:rPr>
              <w:t>б</w:t>
            </w:r>
            <w:r w:rsidRPr="00A857DA">
              <w:rPr>
                <w:rFonts w:ascii="Times New Roman" w:hAnsi="Times New Roman" w:cs="Times New Roman"/>
                <w:spacing w:val="-1"/>
                <w:sz w:val="24"/>
                <w:szCs w:val="24"/>
              </w:rPr>
              <w:t>а</w:t>
            </w:r>
            <w:r w:rsidRPr="00A857DA">
              <w:rPr>
                <w:rFonts w:ascii="Times New Roman" w:hAnsi="Times New Roman" w:cs="Times New Roman"/>
                <w:spacing w:val="1"/>
                <w:sz w:val="24"/>
                <w:szCs w:val="24"/>
              </w:rPr>
              <w:t>йн</w:t>
            </w:r>
            <w:r w:rsidRPr="00A857DA">
              <w:rPr>
                <w:rFonts w:ascii="Times New Roman" w:hAnsi="Times New Roman" w:cs="Times New Roman"/>
                <w:sz w:val="24"/>
                <w:szCs w:val="24"/>
              </w:rPr>
              <w:t>о</w:t>
            </w:r>
            <w:r w:rsidRPr="00A857DA">
              <w:rPr>
                <w:rFonts w:ascii="Times New Roman" w:hAnsi="Times New Roman" w:cs="Times New Roman"/>
                <w:spacing w:val="1"/>
                <w:sz w:val="24"/>
                <w:szCs w:val="24"/>
              </w:rPr>
              <w:t>в</w:t>
            </w:r>
            <w:r w:rsidRPr="00A857DA">
              <w:rPr>
                <w:rFonts w:ascii="Times New Roman" w:hAnsi="Times New Roman" w:cs="Times New Roman"/>
                <w:sz w:val="24"/>
                <w:szCs w:val="24"/>
              </w:rPr>
              <w:t>;</w:t>
            </w:r>
            <w:r>
              <w:rPr>
                <w:rFonts w:ascii="Times New Roman" w:hAnsi="Times New Roman" w:cs="Times New Roman"/>
                <w:sz w:val="24"/>
                <w:szCs w:val="24"/>
              </w:rPr>
              <w:t xml:space="preserve"> </w:t>
            </w:r>
            <w:r w:rsidRPr="00A857DA">
              <w:rPr>
                <w:rFonts w:ascii="Times New Roman" w:hAnsi="Times New Roman" w:cs="Times New Roman"/>
                <w:spacing w:val="1"/>
                <w:sz w:val="24"/>
                <w:szCs w:val="24"/>
              </w:rPr>
              <w:t>з</w:t>
            </w:r>
            <w:r w:rsidRPr="00A857DA">
              <w:rPr>
                <w:rFonts w:ascii="Times New Roman" w:hAnsi="Times New Roman" w:cs="Times New Roman"/>
                <w:spacing w:val="-1"/>
                <w:sz w:val="24"/>
                <w:szCs w:val="24"/>
              </w:rPr>
              <w:t>е</w:t>
            </w:r>
            <w:r w:rsidRPr="00A857DA">
              <w:rPr>
                <w:rFonts w:ascii="Times New Roman" w:hAnsi="Times New Roman" w:cs="Times New Roman"/>
                <w:sz w:val="24"/>
                <w:szCs w:val="24"/>
              </w:rPr>
              <w:t>р</w:t>
            </w:r>
            <w:r w:rsidRPr="00A857DA">
              <w:rPr>
                <w:rFonts w:ascii="Times New Roman" w:hAnsi="Times New Roman" w:cs="Times New Roman"/>
                <w:spacing w:val="-3"/>
                <w:sz w:val="24"/>
                <w:szCs w:val="24"/>
              </w:rPr>
              <w:t>н</w:t>
            </w:r>
            <w:r w:rsidRPr="00A857DA">
              <w:rPr>
                <w:rFonts w:ascii="Times New Roman" w:hAnsi="Times New Roman" w:cs="Times New Roman"/>
                <w:spacing w:val="4"/>
                <w:sz w:val="24"/>
                <w:szCs w:val="24"/>
              </w:rPr>
              <w:t>о</w:t>
            </w:r>
            <w:r w:rsidRPr="00A857DA">
              <w:rPr>
                <w:rFonts w:ascii="Times New Roman" w:hAnsi="Times New Roman" w:cs="Times New Roman"/>
                <w:spacing w:val="-4"/>
                <w:sz w:val="24"/>
                <w:szCs w:val="24"/>
              </w:rPr>
              <w:t>у</w:t>
            </w:r>
            <w:r w:rsidRPr="00A857DA">
              <w:rPr>
                <w:rFonts w:ascii="Times New Roman" w:hAnsi="Times New Roman" w:cs="Times New Roman"/>
                <w:spacing w:val="-2"/>
                <w:sz w:val="24"/>
                <w:szCs w:val="24"/>
              </w:rPr>
              <w:t>б</w:t>
            </w:r>
            <w:r w:rsidRPr="00A857DA">
              <w:rPr>
                <w:rFonts w:ascii="Times New Roman" w:hAnsi="Times New Roman" w:cs="Times New Roman"/>
                <w:spacing w:val="4"/>
                <w:sz w:val="24"/>
                <w:szCs w:val="24"/>
              </w:rPr>
              <w:t>о</w:t>
            </w:r>
            <w:r w:rsidRPr="00A857DA">
              <w:rPr>
                <w:rFonts w:ascii="Times New Roman" w:hAnsi="Times New Roman" w:cs="Times New Roman"/>
                <w:spacing w:val="-4"/>
                <w:sz w:val="24"/>
                <w:szCs w:val="24"/>
              </w:rPr>
              <w:t>р</w:t>
            </w:r>
            <w:r w:rsidRPr="00A857DA">
              <w:rPr>
                <w:rFonts w:ascii="Times New Roman" w:hAnsi="Times New Roman" w:cs="Times New Roman"/>
                <w:spacing w:val="4"/>
                <w:sz w:val="24"/>
                <w:szCs w:val="24"/>
              </w:rPr>
              <w:t>о</w:t>
            </w:r>
            <w:r w:rsidRPr="00A857DA">
              <w:rPr>
                <w:rFonts w:ascii="Times New Roman" w:hAnsi="Times New Roman" w:cs="Times New Roman"/>
                <w:spacing w:val="-1"/>
                <w:sz w:val="24"/>
                <w:szCs w:val="24"/>
              </w:rPr>
              <w:t>ч</w:t>
            </w:r>
            <w:r w:rsidRPr="00A857DA">
              <w:rPr>
                <w:rFonts w:ascii="Times New Roman" w:hAnsi="Times New Roman" w:cs="Times New Roman"/>
                <w:spacing w:val="1"/>
                <w:sz w:val="24"/>
                <w:szCs w:val="24"/>
              </w:rPr>
              <w:t>ны</w:t>
            </w:r>
            <w:r w:rsidRPr="00A857DA">
              <w:rPr>
                <w:rFonts w:ascii="Times New Roman" w:hAnsi="Times New Roman" w:cs="Times New Roman"/>
                <w:sz w:val="24"/>
                <w:szCs w:val="24"/>
              </w:rPr>
              <w:t xml:space="preserve">х </w:t>
            </w:r>
            <w:r w:rsidRPr="00A857DA">
              <w:rPr>
                <w:rFonts w:ascii="Times New Roman" w:hAnsi="Times New Roman" w:cs="Times New Roman"/>
                <w:spacing w:val="-1"/>
                <w:sz w:val="24"/>
                <w:szCs w:val="24"/>
              </w:rPr>
              <w:t>к</w:t>
            </w:r>
            <w:r w:rsidRPr="00A857DA">
              <w:rPr>
                <w:rFonts w:ascii="Times New Roman" w:hAnsi="Times New Roman" w:cs="Times New Roman"/>
                <w:sz w:val="24"/>
                <w:szCs w:val="24"/>
              </w:rPr>
              <w:t>о</w:t>
            </w:r>
            <w:r w:rsidRPr="00A857DA">
              <w:rPr>
                <w:rFonts w:ascii="Times New Roman" w:hAnsi="Times New Roman" w:cs="Times New Roman"/>
                <w:spacing w:val="1"/>
                <w:sz w:val="24"/>
                <w:szCs w:val="24"/>
              </w:rPr>
              <w:t>м</w:t>
            </w:r>
            <w:r w:rsidRPr="00A857DA">
              <w:rPr>
                <w:rFonts w:ascii="Times New Roman" w:hAnsi="Times New Roman" w:cs="Times New Roman"/>
                <w:spacing w:val="-2"/>
                <w:sz w:val="24"/>
                <w:szCs w:val="24"/>
              </w:rPr>
              <w:t>б</w:t>
            </w:r>
            <w:r w:rsidRPr="00A857DA">
              <w:rPr>
                <w:rFonts w:ascii="Times New Roman" w:hAnsi="Times New Roman" w:cs="Times New Roman"/>
                <w:spacing w:val="-1"/>
                <w:sz w:val="24"/>
                <w:szCs w:val="24"/>
              </w:rPr>
              <w:t>а</w:t>
            </w:r>
            <w:r w:rsidRPr="00A857DA">
              <w:rPr>
                <w:rFonts w:ascii="Times New Roman" w:hAnsi="Times New Roman" w:cs="Times New Roman"/>
                <w:spacing w:val="1"/>
                <w:sz w:val="24"/>
                <w:szCs w:val="24"/>
              </w:rPr>
              <w:t>йн</w:t>
            </w:r>
            <w:r w:rsidRPr="00A857DA">
              <w:rPr>
                <w:rFonts w:ascii="Times New Roman" w:hAnsi="Times New Roman" w:cs="Times New Roman"/>
                <w:sz w:val="24"/>
                <w:szCs w:val="24"/>
              </w:rPr>
              <w:t>о</w:t>
            </w:r>
            <w:r w:rsidRPr="00A857DA">
              <w:rPr>
                <w:rFonts w:ascii="Times New Roman" w:hAnsi="Times New Roman" w:cs="Times New Roman"/>
                <w:spacing w:val="1"/>
                <w:sz w:val="24"/>
                <w:szCs w:val="24"/>
              </w:rPr>
              <w:t>в</w:t>
            </w:r>
            <w:r w:rsidR="001932F6" w:rsidRPr="00A857DA">
              <w:rPr>
                <w:rFonts w:ascii="Times New Roman" w:hAnsi="Times New Roman"/>
                <w:sz w:val="24"/>
                <w:szCs w:val="24"/>
              </w:rPr>
              <w:t>:</w:t>
            </w:r>
          </w:p>
          <w:p w:rsidR="001932F6" w:rsidRPr="00A857DA" w:rsidRDefault="001932F6" w:rsidP="00816C2F">
            <w:pPr>
              <w:spacing w:after="0" w:line="240" w:lineRule="auto"/>
              <w:rPr>
                <w:rFonts w:ascii="Times New Roman" w:hAnsi="Times New Roman" w:cs="Times New Roman"/>
                <w:b/>
                <w:sz w:val="24"/>
                <w:szCs w:val="24"/>
              </w:rPr>
            </w:pPr>
            <w:r w:rsidRPr="00A857DA">
              <w:rPr>
                <w:rFonts w:ascii="Times New Roman" w:hAnsi="Times New Roman" w:cs="Times New Roman"/>
                <w:spacing w:val="1"/>
                <w:sz w:val="24"/>
                <w:szCs w:val="24"/>
              </w:rPr>
              <w:t>- диагностика и техническое обслуживание тракторов и автомобилей</w:t>
            </w:r>
          </w:p>
          <w:p w:rsidR="001932F6" w:rsidRPr="00A857DA" w:rsidRDefault="001932F6" w:rsidP="00816C2F">
            <w:pPr>
              <w:spacing w:after="0" w:line="240" w:lineRule="auto"/>
              <w:rPr>
                <w:rFonts w:ascii="Times New Roman" w:hAnsi="Times New Roman" w:cs="Times New Roman"/>
                <w:b/>
                <w:sz w:val="24"/>
                <w:szCs w:val="24"/>
              </w:rPr>
            </w:pPr>
            <w:r w:rsidRPr="00A857DA">
              <w:rPr>
                <w:rFonts w:ascii="Times New Roman" w:hAnsi="Times New Roman" w:cs="Times New Roman"/>
                <w:spacing w:val="1"/>
                <w:sz w:val="24"/>
                <w:szCs w:val="24"/>
              </w:rPr>
              <w:t xml:space="preserve">- техническое обслуживание </w:t>
            </w:r>
            <w:r w:rsidRPr="00A857DA">
              <w:rPr>
                <w:rFonts w:ascii="Times New Roman" w:hAnsi="Times New Roman" w:cs="Times New Roman"/>
                <w:spacing w:val="-3"/>
                <w:sz w:val="24"/>
                <w:szCs w:val="24"/>
              </w:rPr>
              <w:t>п</w:t>
            </w:r>
            <w:r w:rsidRPr="00A857DA">
              <w:rPr>
                <w:rFonts w:ascii="Times New Roman" w:hAnsi="Times New Roman" w:cs="Times New Roman"/>
                <w:spacing w:val="4"/>
                <w:sz w:val="24"/>
                <w:szCs w:val="24"/>
              </w:rPr>
              <w:t>о</w:t>
            </w:r>
            <w:r w:rsidRPr="00A857DA">
              <w:rPr>
                <w:rFonts w:ascii="Times New Roman" w:hAnsi="Times New Roman" w:cs="Times New Roman"/>
                <w:spacing w:val="-5"/>
                <w:sz w:val="24"/>
                <w:szCs w:val="24"/>
              </w:rPr>
              <w:t>ч</w:t>
            </w:r>
            <w:r w:rsidRPr="00A857DA">
              <w:rPr>
                <w:rFonts w:ascii="Times New Roman" w:hAnsi="Times New Roman" w:cs="Times New Roman"/>
                <w:spacing w:val="-2"/>
                <w:sz w:val="24"/>
                <w:szCs w:val="24"/>
              </w:rPr>
              <w:t>в</w:t>
            </w:r>
            <w:r w:rsidRPr="00A857DA">
              <w:rPr>
                <w:rFonts w:ascii="Times New Roman" w:hAnsi="Times New Roman" w:cs="Times New Roman"/>
                <w:sz w:val="24"/>
                <w:szCs w:val="24"/>
              </w:rPr>
              <w:t>оо</w:t>
            </w:r>
            <w:r w:rsidRPr="00A857DA">
              <w:rPr>
                <w:rFonts w:ascii="Times New Roman" w:hAnsi="Times New Roman" w:cs="Times New Roman"/>
                <w:spacing w:val="-2"/>
                <w:sz w:val="24"/>
                <w:szCs w:val="24"/>
              </w:rPr>
              <w:t>б</w:t>
            </w:r>
            <w:r w:rsidRPr="00A857DA">
              <w:rPr>
                <w:rFonts w:ascii="Times New Roman" w:hAnsi="Times New Roman" w:cs="Times New Roman"/>
                <w:sz w:val="24"/>
                <w:szCs w:val="24"/>
              </w:rPr>
              <w:t>р</w:t>
            </w:r>
            <w:r w:rsidRPr="00A857DA">
              <w:rPr>
                <w:rFonts w:ascii="Times New Roman" w:hAnsi="Times New Roman" w:cs="Times New Roman"/>
                <w:spacing w:val="-1"/>
                <w:sz w:val="24"/>
                <w:szCs w:val="24"/>
              </w:rPr>
              <w:t>а</w:t>
            </w:r>
            <w:r w:rsidRPr="00A857DA">
              <w:rPr>
                <w:rFonts w:ascii="Times New Roman" w:hAnsi="Times New Roman" w:cs="Times New Roman"/>
                <w:spacing w:val="-2"/>
                <w:sz w:val="24"/>
                <w:szCs w:val="24"/>
              </w:rPr>
              <w:t>б</w:t>
            </w:r>
            <w:r w:rsidRPr="00A857DA">
              <w:rPr>
                <w:rFonts w:ascii="Times New Roman" w:hAnsi="Times New Roman" w:cs="Times New Roman"/>
                <w:spacing w:val="-1"/>
                <w:sz w:val="24"/>
                <w:szCs w:val="24"/>
              </w:rPr>
              <w:t>а</w:t>
            </w:r>
            <w:r w:rsidRPr="00A857DA">
              <w:rPr>
                <w:rFonts w:ascii="Times New Roman" w:hAnsi="Times New Roman" w:cs="Times New Roman"/>
                <w:sz w:val="24"/>
                <w:szCs w:val="24"/>
              </w:rPr>
              <w:t>т</w:t>
            </w:r>
            <w:r w:rsidRPr="00A857DA">
              <w:rPr>
                <w:rFonts w:ascii="Times New Roman" w:hAnsi="Times New Roman" w:cs="Times New Roman"/>
                <w:spacing w:val="2"/>
                <w:sz w:val="24"/>
                <w:szCs w:val="24"/>
              </w:rPr>
              <w:t>ы</w:t>
            </w:r>
            <w:r w:rsidRPr="00A857DA">
              <w:rPr>
                <w:rFonts w:ascii="Times New Roman" w:hAnsi="Times New Roman" w:cs="Times New Roman"/>
                <w:spacing w:val="1"/>
                <w:sz w:val="24"/>
                <w:szCs w:val="24"/>
              </w:rPr>
              <w:t>в</w:t>
            </w:r>
            <w:r w:rsidRPr="00A857DA">
              <w:rPr>
                <w:rFonts w:ascii="Times New Roman" w:hAnsi="Times New Roman" w:cs="Times New Roman"/>
                <w:spacing w:val="-1"/>
                <w:sz w:val="24"/>
                <w:szCs w:val="24"/>
              </w:rPr>
              <w:t>аю</w:t>
            </w:r>
            <w:r w:rsidRPr="00A857DA">
              <w:rPr>
                <w:rFonts w:ascii="Times New Roman" w:hAnsi="Times New Roman" w:cs="Times New Roman"/>
                <w:spacing w:val="2"/>
                <w:sz w:val="24"/>
                <w:szCs w:val="24"/>
              </w:rPr>
              <w:t>щ</w:t>
            </w:r>
            <w:r w:rsidRPr="00A857DA">
              <w:rPr>
                <w:rFonts w:ascii="Times New Roman" w:hAnsi="Times New Roman" w:cs="Times New Roman"/>
                <w:spacing w:val="1"/>
                <w:sz w:val="24"/>
                <w:szCs w:val="24"/>
              </w:rPr>
              <w:t>и</w:t>
            </w:r>
            <w:r w:rsidRPr="00A857DA">
              <w:rPr>
                <w:rFonts w:ascii="Times New Roman" w:hAnsi="Times New Roman" w:cs="Times New Roman"/>
                <w:spacing w:val="-4"/>
                <w:sz w:val="24"/>
                <w:szCs w:val="24"/>
              </w:rPr>
              <w:t>х</w:t>
            </w:r>
            <w:r w:rsidRPr="00A857DA">
              <w:rPr>
                <w:rFonts w:ascii="Times New Roman" w:hAnsi="Times New Roman" w:cs="Times New Roman"/>
                <w:sz w:val="24"/>
                <w:szCs w:val="24"/>
              </w:rPr>
              <w:t>,</w:t>
            </w:r>
            <w:r>
              <w:rPr>
                <w:rFonts w:ascii="Times New Roman" w:hAnsi="Times New Roman" w:cs="Times New Roman"/>
                <w:sz w:val="24"/>
                <w:szCs w:val="24"/>
              </w:rPr>
              <w:t xml:space="preserve"> </w:t>
            </w:r>
            <w:r w:rsidRPr="00A857DA">
              <w:rPr>
                <w:rFonts w:ascii="Times New Roman" w:hAnsi="Times New Roman" w:cs="Times New Roman"/>
                <w:spacing w:val="1"/>
                <w:sz w:val="24"/>
                <w:szCs w:val="24"/>
              </w:rPr>
              <w:t>п</w:t>
            </w:r>
            <w:r w:rsidRPr="00A857DA">
              <w:rPr>
                <w:rFonts w:ascii="Times New Roman" w:hAnsi="Times New Roman" w:cs="Times New Roman"/>
                <w:spacing w:val="4"/>
                <w:sz w:val="24"/>
                <w:szCs w:val="24"/>
              </w:rPr>
              <w:t>о</w:t>
            </w:r>
            <w:r w:rsidRPr="00A857DA">
              <w:rPr>
                <w:rFonts w:ascii="Times New Roman" w:hAnsi="Times New Roman" w:cs="Times New Roman"/>
                <w:spacing w:val="-1"/>
                <w:sz w:val="24"/>
                <w:szCs w:val="24"/>
              </w:rPr>
              <w:t>се</w:t>
            </w:r>
            <w:r w:rsidRPr="00A857DA">
              <w:rPr>
                <w:rFonts w:ascii="Times New Roman" w:hAnsi="Times New Roman" w:cs="Times New Roman"/>
                <w:spacing w:val="1"/>
                <w:sz w:val="24"/>
                <w:szCs w:val="24"/>
              </w:rPr>
              <w:t>в</w:t>
            </w:r>
            <w:r w:rsidRPr="00A857DA">
              <w:rPr>
                <w:rFonts w:ascii="Times New Roman" w:hAnsi="Times New Roman" w:cs="Times New Roman"/>
                <w:spacing w:val="-3"/>
                <w:sz w:val="24"/>
                <w:szCs w:val="24"/>
              </w:rPr>
              <w:t>н</w:t>
            </w:r>
            <w:r w:rsidRPr="00A857DA">
              <w:rPr>
                <w:rFonts w:ascii="Times New Roman" w:hAnsi="Times New Roman" w:cs="Times New Roman"/>
                <w:spacing w:val="1"/>
                <w:sz w:val="24"/>
                <w:szCs w:val="24"/>
              </w:rPr>
              <w:t>ы</w:t>
            </w:r>
            <w:r w:rsidRPr="00A857DA">
              <w:rPr>
                <w:rFonts w:ascii="Times New Roman" w:hAnsi="Times New Roman" w:cs="Times New Roman"/>
                <w:sz w:val="24"/>
                <w:szCs w:val="24"/>
              </w:rPr>
              <w:t>х</w:t>
            </w:r>
            <w:r>
              <w:rPr>
                <w:rFonts w:ascii="Times New Roman" w:hAnsi="Times New Roman" w:cs="Times New Roman"/>
                <w:sz w:val="24"/>
                <w:szCs w:val="24"/>
              </w:rPr>
              <w:t xml:space="preserve"> </w:t>
            </w:r>
            <w:r w:rsidRPr="00A857DA">
              <w:rPr>
                <w:rFonts w:ascii="Times New Roman" w:hAnsi="Times New Roman" w:cs="Times New Roman"/>
                <w:sz w:val="24"/>
                <w:szCs w:val="24"/>
              </w:rPr>
              <w:t>и</w:t>
            </w:r>
            <w:r>
              <w:rPr>
                <w:rFonts w:ascii="Times New Roman" w:hAnsi="Times New Roman" w:cs="Times New Roman"/>
                <w:sz w:val="24"/>
                <w:szCs w:val="24"/>
              </w:rPr>
              <w:t xml:space="preserve"> </w:t>
            </w:r>
            <w:r w:rsidRPr="00A857DA">
              <w:rPr>
                <w:rFonts w:ascii="Times New Roman" w:hAnsi="Times New Roman" w:cs="Times New Roman"/>
                <w:spacing w:val="-3"/>
                <w:sz w:val="24"/>
                <w:szCs w:val="24"/>
              </w:rPr>
              <w:t>п</w:t>
            </w:r>
            <w:r w:rsidRPr="00A857DA">
              <w:rPr>
                <w:rFonts w:ascii="Times New Roman" w:hAnsi="Times New Roman" w:cs="Times New Roman"/>
                <w:spacing w:val="4"/>
                <w:sz w:val="24"/>
                <w:szCs w:val="24"/>
              </w:rPr>
              <w:t>о</w:t>
            </w:r>
            <w:r w:rsidRPr="00A857DA">
              <w:rPr>
                <w:rFonts w:ascii="Times New Roman" w:hAnsi="Times New Roman" w:cs="Times New Roman"/>
                <w:spacing w:val="-1"/>
                <w:sz w:val="24"/>
                <w:szCs w:val="24"/>
              </w:rPr>
              <w:t>са</w:t>
            </w:r>
            <w:r w:rsidRPr="00A857DA">
              <w:rPr>
                <w:rFonts w:ascii="Times New Roman" w:hAnsi="Times New Roman" w:cs="Times New Roman"/>
                <w:spacing w:val="-2"/>
                <w:sz w:val="24"/>
                <w:szCs w:val="24"/>
              </w:rPr>
              <w:t>д</w:t>
            </w:r>
            <w:r w:rsidRPr="00A857DA">
              <w:rPr>
                <w:rFonts w:ascii="Times New Roman" w:hAnsi="Times New Roman" w:cs="Times New Roman"/>
                <w:spacing w:val="4"/>
                <w:sz w:val="24"/>
                <w:szCs w:val="24"/>
              </w:rPr>
              <w:t>о</w:t>
            </w:r>
            <w:r w:rsidRPr="00A857DA">
              <w:rPr>
                <w:rFonts w:ascii="Times New Roman" w:hAnsi="Times New Roman" w:cs="Times New Roman"/>
                <w:spacing w:val="-5"/>
                <w:sz w:val="24"/>
                <w:szCs w:val="24"/>
              </w:rPr>
              <w:t>ч</w:t>
            </w:r>
            <w:r w:rsidRPr="00A857DA">
              <w:rPr>
                <w:rFonts w:ascii="Times New Roman" w:hAnsi="Times New Roman" w:cs="Times New Roman"/>
                <w:spacing w:val="1"/>
                <w:sz w:val="24"/>
                <w:szCs w:val="24"/>
              </w:rPr>
              <w:t>ны</w:t>
            </w:r>
            <w:r w:rsidRPr="00A857DA">
              <w:rPr>
                <w:rFonts w:ascii="Times New Roman" w:hAnsi="Times New Roman" w:cs="Times New Roman"/>
                <w:sz w:val="24"/>
                <w:szCs w:val="24"/>
              </w:rPr>
              <w:t>х</w:t>
            </w:r>
            <w:r>
              <w:rPr>
                <w:rFonts w:ascii="Times New Roman" w:hAnsi="Times New Roman" w:cs="Times New Roman"/>
                <w:sz w:val="24"/>
                <w:szCs w:val="24"/>
              </w:rPr>
              <w:t xml:space="preserve"> </w:t>
            </w:r>
            <w:r w:rsidRPr="00A857DA">
              <w:rPr>
                <w:rFonts w:ascii="Times New Roman" w:hAnsi="Times New Roman" w:cs="Times New Roman"/>
                <w:spacing w:val="1"/>
                <w:sz w:val="24"/>
                <w:szCs w:val="24"/>
              </w:rPr>
              <w:t>м</w:t>
            </w:r>
            <w:r w:rsidRPr="00A857DA">
              <w:rPr>
                <w:rFonts w:ascii="Times New Roman" w:hAnsi="Times New Roman" w:cs="Times New Roman"/>
                <w:spacing w:val="-1"/>
                <w:sz w:val="24"/>
                <w:szCs w:val="24"/>
              </w:rPr>
              <w:t>а</w:t>
            </w:r>
            <w:r w:rsidRPr="00A857DA">
              <w:rPr>
                <w:rFonts w:ascii="Times New Roman" w:hAnsi="Times New Roman" w:cs="Times New Roman"/>
                <w:spacing w:val="2"/>
                <w:sz w:val="24"/>
                <w:szCs w:val="24"/>
              </w:rPr>
              <w:t>ш</w:t>
            </w:r>
            <w:r w:rsidRPr="00A857DA">
              <w:rPr>
                <w:rFonts w:ascii="Times New Roman" w:hAnsi="Times New Roman" w:cs="Times New Roman"/>
                <w:spacing w:val="-3"/>
                <w:sz w:val="24"/>
                <w:szCs w:val="24"/>
              </w:rPr>
              <w:t>и</w:t>
            </w:r>
            <w:r w:rsidRPr="00A857DA">
              <w:rPr>
                <w:rFonts w:ascii="Times New Roman" w:hAnsi="Times New Roman" w:cs="Times New Roman"/>
                <w:spacing w:val="1"/>
                <w:sz w:val="24"/>
                <w:szCs w:val="24"/>
              </w:rPr>
              <w:t>н</w:t>
            </w:r>
            <w:r w:rsidRPr="00A857DA">
              <w:rPr>
                <w:rFonts w:ascii="Times New Roman" w:hAnsi="Times New Roman" w:cs="Times New Roman"/>
                <w:sz w:val="24"/>
                <w:szCs w:val="24"/>
              </w:rPr>
              <w:t>;</w:t>
            </w:r>
          </w:p>
          <w:p w:rsidR="001932F6" w:rsidRPr="00A857DA" w:rsidRDefault="001932F6" w:rsidP="00816C2F">
            <w:pPr>
              <w:spacing w:after="0" w:line="240" w:lineRule="auto"/>
              <w:rPr>
                <w:rFonts w:ascii="Times New Roman" w:hAnsi="Times New Roman" w:cs="Times New Roman"/>
                <w:b/>
                <w:sz w:val="24"/>
                <w:szCs w:val="24"/>
              </w:rPr>
            </w:pPr>
            <w:r w:rsidRPr="00A857DA">
              <w:rPr>
                <w:rFonts w:ascii="Times New Roman" w:hAnsi="Times New Roman" w:cs="Times New Roman"/>
                <w:spacing w:val="1"/>
                <w:sz w:val="24"/>
                <w:szCs w:val="24"/>
              </w:rPr>
              <w:t>- техническое обслуживание м</w:t>
            </w:r>
            <w:r w:rsidRPr="00A857DA">
              <w:rPr>
                <w:rFonts w:ascii="Times New Roman" w:hAnsi="Times New Roman" w:cs="Times New Roman"/>
                <w:spacing w:val="-5"/>
                <w:sz w:val="24"/>
                <w:szCs w:val="24"/>
              </w:rPr>
              <w:t>а</w:t>
            </w:r>
            <w:r w:rsidRPr="00A857DA">
              <w:rPr>
                <w:rFonts w:ascii="Times New Roman" w:hAnsi="Times New Roman" w:cs="Times New Roman"/>
                <w:spacing w:val="2"/>
                <w:sz w:val="24"/>
                <w:szCs w:val="24"/>
              </w:rPr>
              <w:t>ш</w:t>
            </w:r>
            <w:r w:rsidRPr="00A857DA">
              <w:rPr>
                <w:rFonts w:ascii="Times New Roman" w:hAnsi="Times New Roman" w:cs="Times New Roman"/>
                <w:spacing w:val="1"/>
                <w:sz w:val="24"/>
                <w:szCs w:val="24"/>
              </w:rPr>
              <w:t>и</w:t>
            </w:r>
            <w:r w:rsidRPr="00A857DA">
              <w:rPr>
                <w:rFonts w:ascii="Times New Roman" w:hAnsi="Times New Roman" w:cs="Times New Roman"/>
                <w:sz w:val="24"/>
                <w:szCs w:val="24"/>
              </w:rPr>
              <w:t>н</w:t>
            </w:r>
            <w:r>
              <w:rPr>
                <w:rFonts w:ascii="Times New Roman" w:hAnsi="Times New Roman" w:cs="Times New Roman"/>
                <w:sz w:val="24"/>
                <w:szCs w:val="24"/>
              </w:rPr>
              <w:t xml:space="preserve"> </w:t>
            </w:r>
            <w:r w:rsidRPr="00A857DA">
              <w:rPr>
                <w:rFonts w:ascii="Times New Roman" w:hAnsi="Times New Roman" w:cs="Times New Roman"/>
                <w:spacing w:val="-3"/>
                <w:sz w:val="24"/>
                <w:szCs w:val="24"/>
              </w:rPr>
              <w:t>п</w:t>
            </w:r>
            <w:r w:rsidRPr="00A857DA">
              <w:rPr>
                <w:rFonts w:ascii="Times New Roman" w:hAnsi="Times New Roman" w:cs="Times New Roman"/>
                <w:sz w:val="24"/>
                <w:szCs w:val="24"/>
              </w:rPr>
              <w:t>о</w:t>
            </w:r>
            <w:r>
              <w:rPr>
                <w:rFonts w:ascii="Times New Roman" w:hAnsi="Times New Roman" w:cs="Times New Roman"/>
                <w:sz w:val="24"/>
                <w:szCs w:val="24"/>
              </w:rPr>
              <w:t xml:space="preserve"> </w:t>
            </w:r>
            <w:r w:rsidRPr="00A857DA">
              <w:rPr>
                <w:rFonts w:ascii="Times New Roman" w:hAnsi="Times New Roman" w:cs="Times New Roman"/>
                <w:spacing w:val="1"/>
                <w:sz w:val="24"/>
                <w:szCs w:val="24"/>
              </w:rPr>
              <w:t>з</w:t>
            </w:r>
            <w:r w:rsidRPr="00A857DA">
              <w:rPr>
                <w:rFonts w:ascii="Times New Roman" w:hAnsi="Times New Roman" w:cs="Times New Roman"/>
                <w:spacing w:val="-5"/>
                <w:sz w:val="24"/>
                <w:szCs w:val="24"/>
              </w:rPr>
              <w:t>а</w:t>
            </w:r>
            <w:r w:rsidRPr="00A857DA">
              <w:rPr>
                <w:rFonts w:ascii="Times New Roman" w:hAnsi="Times New Roman" w:cs="Times New Roman"/>
                <w:spacing w:val="2"/>
                <w:sz w:val="24"/>
                <w:szCs w:val="24"/>
              </w:rPr>
              <w:t>щ</w:t>
            </w:r>
            <w:r w:rsidRPr="00A857DA">
              <w:rPr>
                <w:rFonts w:ascii="Times New Roman" w:hAnsi="Times New Roman" w:cs="Times New Roman"/>
                <w:spacing w:val="1"/>
                <w:sz w:val="24"/>
                <w:szCs w:val="24"/>
              </w:rPr>
              <w:t>и</w:t>
            </w:r>
            <w:r w:rsidRPr="00A857DA">
              <w:rPr>
                <w:rFonts w:ascii="Times New Roman" w:hAnsi="Times New Roman" w:cs="Times New Roman"/>
                <w:sz w:val="24"/>
                <w:szCs w:val="24"/>
              </w:rPr>
              <w:t>те</w:t>
            </w:r>
            <w:r>
              <w:rPr>
                <w:rFonts w:ascii="Times New Roman" w:hAnsi="Times New Roman" w:cs="Times New Roman"/>
                <w:sz w:val="24"/>
                <w:szCs w:val="24"/>
              </w:rPr>
              <w:t xml:space="preserve"> </w:t>
            </w:r>
            <w:r w:rsidRPr="00A857DA">
              <w:rPr>
                <w:rFonts w:ascii="Times New Roman" w:hAnsi="Times New Roman" w:cs="Times New Roman"/>
                <w:sz w:val="24"/>
                <w:szCs w:val="24"/>
              </w:rPr>
              <w:t>р</w:t>
            </w:r>
            <w:r w:rsidRPr="00A857DA">
              <w:rPr>
                <w:rFonts w:ascii="Times New Roman" w:hAnsi="Times New Roman" w:cs="Times New Roman"/>
                <w:spacing w:val="-1"/>
                <w:sz w:val="24"/>
                <w:szCs w:val="24"/>
              </w:rPr>
              <w:t>ас</w:t>
            </w:r>
            <w:r w:rsidRPr="00A857DA">
              <w:rPr>
                <w:rFonts w:ascii="Times New Roman" w:hAnsi="Times New Roman" w:cs="Times New Roman"/>
                <w:sz w:val="24"/>
                <w:szCs w:val="24"/>
              </w:rPr>
              <w:t>те</w:t>
            </w:r>
            <w:r w:rsidRPr="00A857DA">
              <w:rPr>
                <w:rFonts w:ascii="Times New Roman" w:hAnsi="Times New Roman" w:cs="Times New Roman"/>
                <w:spacing w:val="-3"/>
                <w:sz w:val="24"/>
                <w:szCs w:val="24"/>
              </w:rPr>
              <w:t>н</w:t>
            </w:r>
            <w:r w:rsidRPr="00A857DA">
              <w:rPr>
                <w:rFonts w:ascii="Times New Roman" w:hAnsi="Times New Roman" w:cs="Times New Roman"/>
                <w:spacing w:val="1"/>
                <w:sz w:val="24"/>
                <w:szCs w:val="24"/>
              </w:rPr>
              <w:t>и</w:t>
            </w:r>
            <w:r w:rsidRPr="00A857DA">
              <w:rPr>
                <w:rFonts w:ascii="Times New Roman" w:hAnsi="Times New Roman" w:cs="Times New Roman"/>
                <w:sz w:val="24"/>
                <w:szCs w:val="24"/>
              </w:rPr>
              <w:t>й</w:t>
            </w:r>
            <w:r>
              <w:rPr>
                <w:rFonts w:ascii="Times New Roman" w:hAnsi="Times New Roman" w:cs="Times New Roman"/>
                <w:sz w:val="24"/>
                <w:szCs w:val="24"/>
              </w:rPr>
              <w:t xml:space="preserve"> </w:t>
            </w:r>
            <w:r w:rsidRPr="00A857DA">
              <w:rPr>
                <w:rFonts w:ascii="Times New Roman" w:hAnsi="Times New Roman" w:cs="Times New Roman"/>
                <w:sz w:val="24"/>
                <w:szCs w:val="24"/>
              </w:rPr>
              <w:t>и</w:t>
            </w:r>
            <w:r>
              <w:rPr>
                <w:rFonts w:ascii="Times New Roman" w:hAnsi="Times New Roman" w:cs="Times New Roman"/>
                <w:sz w:val="24"/>
                <w:szCs w:val="24"/>
              </w:rPr>
              <w:t xml:space="preserve"> </w:t>
            </w:r>
            <w:r w:rsidRPr="00A857DA">
              <w:rPr>
                <w:rFonts w:ascii="Times New Roman" w:hAnsi="Times New Roman" w:cs="Times New Roman"/>
                <w:spacing w:val="-2"/>
                <w:sz w:val="24"/>
                <w:szCs w:val="24"/>
              </w:rPr>
              <w:t>в</w:t>
            </w:r>
            <w:r w:rsidRPr="00A857DA">
              <w:rPr>
                <w:rFonts w:ascii="Times New Roman" w:hAnsi="Times New Roman" w:cs="Times New Roman"/>
                <w:spacing w:val="1"/>
                <w:sz w:val="24"/>
                <w:szCs w:val="24"/>
              </w:rPr>
              <w:t>н</w:t>
            </w:r>
            <w:r w:rsidRPr="00A857DA">
              <w:rPr>
                <w:rFonts w:ascii="Times New Roman" w:hAnsi="Times New Roman" w:cs="Times New Roman"/>
                <w:spacing w:val="-1"/>
                <w:sz w:val="24"/>
                <w:szCs w:val="24"/>
              </w:rPr>
              <w:t>есе</w:t>
            </w:r>
            <w:r w:rsidRPr="00A857DA">
              <w:rPr>
                <w:rFonts w:ascii="Times New Roman" w:hAnsi="Times New Roman" w:cs="Times New Roman"/>
                <w:spacing w:val="1"/>
                <w:sz w:val="24"/>
                <w:szCs w:val="24"/>
              </w:rPr>
              <w:t>ни</w:t>
            </w:r>
            <w:r w:rsidRPr="00A857DA">
              <w:rPr>
                <w:rFonts w:ascii="Times New Roman" w:hAnsi="Times New Roman" w:cs="Times New Roman"/>
                <w:sz w:val="24"/>
                <w:szCs w:val="24"/>
              </w:rPr>
              <w:t>й</w:t>
            </w:r>
            <w:r>
              <w:rPr>
                <w:rFonts w:ascii="Times New Roman" w:hAnsi="Times New Roman" w:cs="Times New Roman"/>
                <w:sz w:val="24"/>
                <w:szCs w:val="24"/>
              </w:rPr>
              <w:t xml:space="preserve"> </w:t>
            </w:r>
            <w:r w:rsidRPr="00A857DA">
              <w:rPr>
                <w:rFonts w:ascii="Times New Roman" w:hAnsi="Times New Roman" w:cs="Times New Roman"/>
                <w:spacing w:val="-8"/>
                <w:sz w:val="24"/>
                <w:szCs w:val="24"/>
              </w:rPr>
              <w:t>у</w:t>
            </w:r>
            <w:r w:rsidRPr="00A857DA">
              <w:rPr>
                <w:rFonts w:ascii="Times New Roman" w:hAnsi="Times New Roman" w:cs="Times New Roman"/>
                <w:spacing w:val="-2"/>
                <w:sz w:val="24"/>
                <w:szCs w:val="24"/>
              </w:rPr>
              <w:t>д</w:t>
            </w:r>
            <w:r w:rsidRPr="00A857DA">
              <w:rPr>
                <w:rFonts w:ascii="Times New Roman" w:hAnsi="Times New Roman" w:cs="Times New Roman"/>
                <w:spacing w:val="4"/>
                <w:sz w:val="24"/>
                <w:szCs w:val="24"/>
              </w:rPr>
              <w:t>о</w:t>
            </w:r>
            <w:r w:rsidRPr="00A857DA">
              <w:rPr>
                <w:rFonts w:ascii="Times New Roman" w:hAnsi="Times New Roman" w:cs="Times New Roman"/>
                <w:spacing w:val="-2"/>
                <w:sz w:val="24"/>
                <w:szCs w:val="24"/>
              </w:rPr>
              <w:t>б</w:t>
            </w:r>
            <w:r w:rsidRPr="00A857DA">
              <w:rPr>
                <w:rFonts w:ascii="Times New Roman" w:hAnsi="Times New Roman" w:cs="Times New Roman"/>
                <w:sz w:val="24"/>
                <w:szCs w:val="24"/>
              </w:rPr>
              <w:t>р</w:t>
            </w:r>
            <w:r w:rsidRPr="00A857DA">
              <w:rPr>
                <w:rFonts w:ascii="Times New Roman" w:hAnsi="Times New Roman" w:cs="Times New Roman"/>
                <w:spacing w:val="-1"/>
                <w:sz w:val="24"/>
                <w:szCs w:val="24"/>
              </w:rPr>
              <w:t>е</w:t>
            </w:r>
            <w:r w:rsidRPr="00A857DA">
              <w:rPr>
                <w:rFonts w:ascii="Times New Roman" w:hAnsi="Times New Roman" w:cs="Times New Roman"/>
                <w:spacing w:val="1"/>
                <w:sz w:val="24"/>
                <w:szCs w:val="24"/>
              </w:rPr>
              <w:t>ний</w:t>
            </w:r>
            <w:r w:rsidRPr="00A857DA">
              <w:rPr>
                <w:rFonts w:ascii="Times New Roman" w:hAnsi="Times New Roman" w:cs="Times New Roman"/>
                <w:sz w:val="24"/>
                <w:szCs w:val="24"/>
              </w:rPr>
              <w:t>;</w:t>
            </w:r>
          </w:p>
          <w:p w:rsidR="001932F6" w:rsidRPr="00A857DA" w:rsidRDefault="001932F6" w:rsidP="00816C2F">
            <w:pPr>
              <w:spacing w:after="0" w:line="240" w:lineRule="auto"/>
              <w:rPr>
                <w:rFonts w:ascii="Times New Roman" w:hAnsi="Times New Roman" w:cs="Times New Roman"/>
                <w:b/>
                <w:sz w:val="24"/>
                <w:szCs w:val="24"/>
              </w:rPr>
            </w:pPr>
            <w:r w:rsidRPr="00A857DA">
              <w:rPr>
                <w:rFonts w:ascii="Times New Roman" w:hAnsi="Times New Roman" w:cs="Times New Roman"/>
                <w:spacing w:val="1"/>
                <w:sz w:val="24"/>
                <w:szCs w:val="24"/>
              </w:rPr>
              <w:t>- техническое обслуживание м</w:t>
            </w:r>
            <w:r w:rsidRPr="00A857DA">
              <w:rPr>
                <w:rFonts w:ascii="Times New Roman" w:hAnsi="Times New Roman" w:cs="Times New Roman"/>
                <w:spacing w:val="-5"/>
                <w:sz w:val="24"/>
                <w:szCs w:val="24"/>
              </w:rPr>
              <w:t>а</w:t>
            </w:r>
            <w:r w:rsidRPr="00A857DA">
              <w:rPr>
                <w:rFonts w:ascii="Times New Roman" w:hAnsi="Times New Roman" w:cs="Times New Roman"/>
                <w:spacing w:val="2"/>
                <w:sz w:val="24"/>
                <w:szCs w:val="24"/>
              </w:rPr>
              <w:t>ш</w:t>
            </w:r>
            <w:r w:rsidRPr="00A857DA">
              <w:rPr>
                <w:rFonts w:ascii="Times New Roman" w:hAnsi="Times New Roman" w:cs="Times New Roman"/>
                <w:spacing w:val="1"/>
                <w:sz w:val="24"/>
                <w:szCs w:val="24"/>
              </w:rPr>
              <w:t>и</w:t>
            </w:r>
            <w:r w:rsidRPr="00A857DA">
              <w:rPr>
                <w:rFonts w:ascii="Times New Roman" w:hAnsi="Times New Roman" w:cs="Times New Roman"/>
                <w:sz w:val="24"/>
                <w:szCs w:val="24"/>
              </w:rPr>
              <w:t>н</w:t>
            </w:r>
            <w:r>
              <w:rPr>
                <w:rFonts w:ascii="Times New Roman" w:hAnsi="Times New Roman" w:cs="Times New Roman"/>
                <w:sz w:val="24"/>
                <w:szCs w:val="24"/>
              </w:rPr>
              <w:t xml:space="preserve"> </w:t>
            </w:r>
            <w:r w:rsidRPr="00A857DA">
              <w:rPr>
                <w:rFonts w:ascii="Times New Roman" w:hAnsi="Times New Roman" w:cs="Times New Roman"/>
                <w:spacing w:val="-2"/>
                <w:sz w:val="24"/>
                <w:szCs w:val="24"/>
              </w:rPr>
              <w:t>д</w:t>
            </w:r>
            <w:r w:rsidRPr="00A857DA">
              <w:rPr>
                <w:rFonts w:ascii="Times New Roman" w:hAnsi="Times New Roman" w:cs="Times New Roman"/>
                <w:sz w:val="24"/>
                <w:szCs w:val="24"/>
              </w:rPr>
              <w:t>ля</w:t>
            </w:r>
            <w:r>
              <w:rPr>
                <w:rFonts w:ascii="Times New Roman" w:hAnsi="Times New Roman" w:cs="Times New Roman"/>
                <w:sz w:val="24"/>
                <w:szCs w:val="24"/>
              </w:rPr>
              <w:t xml:space="preserve"> </w:t>
            </w:r>
            <w:r w:rsidRPr="00A857DA">
              <w:rPr>
                <w:rFonts w:ascii="Times New Roman" w:hAnsi="Times New Roman" w:cs="Times New Roman"/>
                <w:spacing w:val="1"/>
                <w:sz w:val="24"/>
                <w:szCs w:val="24"/>
              </w:rPr>
              <w:t>з</w:t>
            </w:r>
            <w:r w:rsidRPr="00A857DA">
              <w:rPr>
                <w:rFonts w:ascii="Times New Roman" w:hAnsi="Times New Roman" w:cs="Times New Roman"/>
                <w:spacing w:val="-1"/>
                <w:sz w:val="24"/>
                <w:szCs w:val="24"/>
              </w:rPr>
              <w:t>а</w:t>
            </w:r>
            <w:r w:rsidRPr="00A857DA">
              <w:rPr>
                <w:rFonts w:ascii="Times New Roman" w:hAnsi="Times New Roman" w:cs="Times New Roman"/>
                <w:spacing w:val="-2"/>
                <w:sz w:val="24"/>
                <w:szCs w:val="24"/>
              </w:rPr>
              <w:t>г</w:t>
            </w:r>
            <w:r w:rsidRPr="00A857DA">
              <w:rPr>
                <w:rFonts w:ascii="Times New Roman" w:hAnsi="Times New Roman" w:cs="Times New Roman"/>
                <w:spacing w:val="4"/>
                <w:sz w:val="24"/>
                <w:szCs w:val="24"/>
              </w:rPr>
              <w:t>о</w:t>
            </w:r>
            <w:r w:rsidRPr="00A857DA">
              <w:rPr>
                <w:rFonts w:ascii="Times New Roman" w:hAnsi="Times New Roman" w:cs="Times New Roman"/>
                <w:spacing w:val="-3"/>
                <w:sz w:val="24"/>
                <w:szCs w:val="24"/>
              </w:rPr>
              <w:t>т</w:t>
            </w:r>
            <w:r w:rsidRPr="00A857DA">
              <w:rPr>
                <w:rFonts w:ascii="Times New Roman" w:hAnsi="Times New Roman" w:cs="Times New Roman"/>
                <w:sz w:val="24"/>
                <w:szCs w:val="24"/>
              </w:rPr>
              <w:t>о</w:t>
            </w:r>
            <w:r w:rsidRPr="00A857DA">
              <w:rPr>
                <w:rFonts w:ascii="Times New Roman" w:hAnsi="Times New Roman" w:cs="Times New Roman"/>
                <w:spacing w:val="1"/>
                <w:sz w:val="24"/>
                <w:szCs w:val="24"/>
              </w:rPr>
              <w:t>в</w:t>
            </w:r>
            <w:r w:rsidRPr="00A857DA">
              <w:rPr>
                <w:rFonts w:ascii="Times New Roman" w:hAnsi="Times New Roman" w:cs="Times New Roman"/>
                <w:spacing w:val="-1"/>
                <w:sz w:val="24"/>
                <w:szCs w:val="24"/>
              </w:rPr>
              <w:t>к</w:t>
            </w:r>
            <w:r w:rsidRPr="00A857DA">
              <w:rPr>
                <w:rFonts w:ascii="Times New Roman" w:hAnsi="Times New Roman" w:cs="Times New Roman"/>
                <w:sz w:val="24"/>
                <w:szCs w:val="24"/>
              </w:rPr>
              <w:t>и</w:t>
            </w:r>
            <w:r>
              <w:rPr>
                <w:rFonts w:ascii="Times New Roman" w:hAnsi="Times New Roman" w:cs="Times New Roman"/>
                <w:sz w:val="24"/>
                <w:szCs w:val="24"/>
              </w:rPr>
              <w:t xml:space="preserve"> </w:t>
            </w:r>
            <w:r w:rsidRPr="00A857DA">
              <w:rPr>
                <w:rFonts w:ascii="Times New Roman" w:hAnsi="Times New Roman" w:cs="Times New Roman"/>
                <w:spacing w:val="-1"/>
                <w:sz w:val="24"/>
                <w:szCs w:val="24"/>
              </w:rPr>
              <w:t>се</w:t>
            </w:r>
            <w:r w:rsidRPr="00A857DA">
              <w:rPr>
                <w:rFonts w:ascii="Times New Roman" w:hAnsi="Times New Roman" w:cs="Times New Roman"/>
                <w:spacing w:val="1"/>
                <w:sz w:val="24"/>
                <w:szCs w:val="24"/>
              </w:rPr>
              <w:t>н</w:t>
            </w:r>
            <w:r w:rsidRPr="00A857DA">
              <w:rPr>
                <w:rFonts w:ascii="Times New Roman" w:hAnsi="Times New Roman" w:cs="Times New Roman"/>
                <w:spacing w:val="-1"/>
                <w:sz w:val="24"/>
                <w:szCs w:val="24"/>
              </w:rPr>
              <w:t>а</w:t>
            </w:r>
            <w:r w:rsidRPr="00A857DA">
              <w:rPr>
                <w:rFonts w:ascii="Times New Roman" w:hAnsi="Times New Roman" w:cs="Times New Roman"/>
                <w:sz w:val="24"/>
                <w:szCs w:val="24"/>
              </w:rPr>
              <w:t>;</w:t>
            </w:r>
          </w:p>
          <w:p w:rsidR="001932F6" w:rsidRPr="00A857DA" w:rsidRDefault="001932F6" w:rsidP="00816C2F">
            <w:pPr>
              <w:spacing w:after="0" w:line="240" w:lineRule="auto"/>
              <w:rPr>
                <w:rFonts w:ascii="Times New Roman" w:hAnsi="Times New Roman" w:cs="Times New Roman"/>
                <w:b/>
                <w:sz w:val="24"/>
                <w:szCs w:val="24"/>
              </w:rPr>
            </w:pPr>
            <w:r w:rsidRPr="00A857DA">
              <w:rPr>
                <w:rFonts w:ascii="Times New Roman" w:hAnsi="Times New Roman" w:cs="Times New Roman"/>
                <w:spacing w:val="1"/>
                <w:sz w:val="24"/>
                <w:szCs w:val="24"/>
              </w:rPr>
              <w:t>- диагностика</w:t>
            </w:r>
            <w:r>
              <w:rPr>
                <w:rFonts w:ascii="Times New Roman" w:hAnsi="Times New Roman" w:cs="Times New Roman"/>
                <w:spacing w:val="1"/>
                <w:sz w:val="24"/>
                <w:szCs w:val="24"/>
              </w:rPr>
              <w:t xml:space="preserve"> </w:t>
            </w:r>
            <w:r w:rsidRPr="00A857DA">
              <w:rPr>
                <w:rFonts w:ascii="Times New Roman" w:hAnsi="Times New Roman" w:cs="Times New Roman"/>
                <w:sz w:val="24"/>
                <w:szCs w:val="24"/>
              </w:rPr>
              <w:t>и</w:t>
            </w:r>
            <w:r>
              <w:rPr>
                <w:rFonts w:ascii="Times New Roman" w:hAnsi="Times New Roman" w:cs="Times New Roman"/>
                <w:sz w:val="24"/>
                <w:szCs w:val="24"/>
              </w:rPr>
              <w:t xml:space="preserve"> </w:t>
            </w:r>
            <w:r w:rsidRPr="00A857DA">
              <w:rPr>
                <w:rFonts w:ascii="Times New Roman" w:hAnsi="Times New Roman" w:cs="Times New Roman"/>
                <w:sz w:val="24"/>
                <w:szCs w:val="24"/>
              </w:rPr>
              <w:t>те</w:t>
            </w:r>
            <w:r w:rsidRPr="00A857DA">
              <w:rPr>
                <w:rFonts w:ascii="Times New Roman" w:hAnsi="Times New Roman" w:cs="Times New Roman"/>
                <w:spacing w:val="-4"/>
                <w:sz w:val="24"/>
                <w:szCs w:val="24"/>
              </w:rPr>
              <w:t>х</w:t>
            </w:r>
            <w:r w:rsidRPr="00A857DA">
              <w:rPr>
                <w:rFonts w:ascii="Times New Roman" w:hAnsi="Times New Roman" w:cs="Times New Roman"/>
                <w:spacing w:val="1"/>
                <w:sz w:val="24"/>
                <w:szCs w:val="24"/>
              </w:rPr>
              <w:t>ни</w:t>
            </w:r>
            <w:r w:rsidRPr="00A857DA">
              <w:rPr>
                <w:rFonts w:ascii="Times New Roman" w:hAnsi="Times New Roman" w:cs="Times New Roman"/>
                <w:spacing w:val="-1"/>
                <w:sz w:val="24"/>
                <w:szCs w:val="24"/>
              </w:rPr>
              <w:t>ческ</w:t>
            </w:r>
            <w:r w:rsidRPr="00A857DA">
              <w:rPr>
                <w:rFonts w:ascii="Times New Roman" w:hAnsi="Times New Roman" w:cs="Times New Roman"/>
                <w:spacing w:val="4"/>
                <w:sz w:val="24"/>
                <w:szCs w:val="24"/>
              </w:rPr>
              <w:t>о</w:t>
            </w:r>
            <w:r w:rsidRPr="00A857DA">
              <w:rPr>
                <w:rFonts w:ascii="Times New Roman" w:hAnsi="Times New Roman" w:cs="Times New Roman"/>
                <w:sz w:val="24"/>
                <w:szCs w:val="24"/>
              </w:rPr>
              <w:t>е</w:t>
            </w:r>
            <w:r>
              <w:rPr>
                <w:rFonts w:ascii="Times New Roman" w:hAnsi="Times New Roman" w:cs="Times New Roman"/>
                <w:sz w:val="24"/>
                <w:szCs w:val="24"/>
              </w:rPr>
              <w:t xml:space="preserve"> </w:t>
            </w:r>
            <w:r w:rsidRPr="00A857DA">
              <w:rPr>
                <w:rFonts w:ascii="Times New Roman" w:hAnsi="Times New Roman" w:cs="Times New Roman"/>
                <w:spacing w:val="4"/>
                <w:sz w:val="24"/>
                <w:szCs w:val="24"/>
              </w:rPr>
              <w:t>о</w:t>
            </w:r>
            <w:r w:rsidRPr="00A857DA">
              <w:rPr>
                <w:rFonts w:ascii="Times New Roman" w:hAnsi="Times New Roman" w:cs="Times New Roman"/>
                <w:spacing w:val="-2"/>
                <w:sz w:val="24"/>
                <w:szCs w:val="24"/>
              </w:rPr>
              <w:t>б</w:t>
            </w:r>
            <w:r w:rsidRPr="00A857DA">
              <w:rPr>
                <w:rFonts w:ascii="Times New Roman" w:hAnsi="Times New Roman" w:cs="Times New Roman"/>
                <w:spacing w:val="-1"/>
                <w:sz w:val="24"/>
                <w:szCs w:val="24"/>
              </w:rPr>
              <w:t>с</w:t>
            </w:r>
            <w:r w:rsidRPr="00A857DA">
              <w:rPr>
                <w:rFonts w:ascii="Times New Roman" w:hAnsi="Times New Roman" w:cs="Times New Roman"/>
                <w:spacing w:val="4"/>
                <w:sz w:val="24"/>
                <w:szCs w:val="24"/>
              </w:rPr>
              <w:t>л</w:t>
            </w:r>
            <w:r w:rsidRPr="00A857DA">
              <w:rPr>
                <w:rFonts w:ascii="Times New Roman" w:hAnsi="Times New Roman" w:cs="Times New Roman"/>
                <w:spacing w:val="-8"/>
                <w:sz w:val="24"/>
                <w:szCs w:val="24"/>
              </w:rPr>
              <w:t>у</w:t>
            </w:r>
            <w:r w:rsidRPr="00A857DA">
              <w:rPr>
                <w:rFonts w:ascii="Times New Roman" w:hAnsi="Times New Roman" w:cs="Times New Roman"/>
                <w:spacing w:val="2"/>
                <w:sz w:val="24"/>
                <w:szCs w:val="24"/>
              </w:rPr>
              <w:t>ж</w:t>
            </w:r>
            <w:r w:rsidRPr="00A857DA">
              <w:rPr>
                <w:rFonts w:ascii="Times New Roman" w:hAnsi="Times New Roman" w:cs="Times New Roman"/>
                <w:spacing w:val="1"/>
                <w:sz w:val="24"/>
                <w:szCs w:val="24"/>
              </w:rPr>
              <w:t>ив</w:t>
            </w:r>
            <w:r w:rsidRPr="00A857DA">
              <w:rPr>
                <w:rFonts w:ascii="Times New Roman" w:hAnsi="Times New Roman" w:cs="Times New Roman"/>
                <w:spacing w:val="-1"/>
                <w:sz w:val="24"/>
                <w:szCs w:val="24"/>
              </w:rPr>
              <w:t>а</w:t>
            </w:r>
            <w:r w:rsidRPr="00A857DA">
              <w:rPr>
                <w:rFonts w:ascii="Times New Roman" w:hAnsi="Times New Roman" w:cs="Times New Roman"/>
                <w:spacing w:val="1"/>
                <w:sz w:val="24"/>
                <w:szCs w:val="24"/>
              </w:rPr>
              <w:t>ни</w:t>
            </w:r>
            <w:r w:rsidRPr="00A857DA">
              <w:rPr>
                <w:rFonts w:ascii="Times New Roman" w:hAnsi="Times New Roman" w:cs="Times New Roman"/>
                <w:sz w:val="24"/>
                <w:szCs w:val="24"/>
              </w:rPr>
              <w:t>е</w:t>
            </w:r>
            <w:r>
              <w:rPr>
                <w:rFonts w:ascii="Times New Roman" w:hAnsi="Times New Roman" w:cs="Times New Roman"/>
                <w:sz w:val="24"/>
                <w:szCs w:val="24"/>
              </w:rPr>
              <w:t xml:space="preserve"> </w:t>
            </w:r>
            <w:r w:rsidRPr="00A857DA">
              <w:rPr>
                <w:rFonts w:ascii="Times New Roman" w:hAnsi="Times New Roman" w:cs="Times New Roman"/>
                <w:spacing w:val="-1"/>
                <w:sz w:val="24"/>
                <w:szCs w:val="24"/>
              </w:rPr>
              <w:t>с</w:t>
            </w:r>
            <w:r w:rsidRPr="00A857DA">
              <w:rPr>
                <w:rFonts w:ascii="Times New Roman" w:hAnsi="Times New Roman" w:cs="Times New Roman"/>
                <w:spacing w:val="1"/>
                <w:sz w:val="24"/>
                <w:szCs w:val="24"/>
              </w:rPr>
              <w:t>и</w:t>
            </w:r>
            <w:r w:rsidRPr="00A857DA">
              <w:rPr>
                <w:rFonts w:ascii="Times New Roman" w:hAnsi="Times New Roman" w:cs="Times New Roman"/>
                <w:spacing w:val="-4"/>
                <w:sz w:val="24"/>
                <w:szCs w:val="24"/>
              </w:rPr>
              <w:t>л</w:t>
            </w:r>
            <w:r w:rsidRPr="00A857DA">
              <w:rPr>
                <w:rFonts w:ascii="Times New Roman" w:hAnsi="Times New Roman" w:cs="Times New Roman"/>
                <w:spacing w:val="4"/>
                <w:sz w:val="24"/>
                <w:szCs w:val="24"/>
              </w:rPr>
              <w:t>о</w:t>
            </w:r>
            <w:r w:rsidRPr="00A857DA">
              <w:rPr>
                <w:rFonts w:ascii="Times New Roman" w:hAnsi="Times New Roman" w:cs="Times New Roman"/>
                <w:spacing w:val="-5"/>
                <w:sz w:val="24"/>
                <w:szCs w:val="24"/>
              </w:rPr>
              <w:t>с</w:t>
            </w:r>
            <w:r w:rsidRPr="00A857DA">
              <w:rPr>
                <w:rFonts w:ascii="Times New Roman" w:hAnsi="Times New Roman" w:cs="Times New Roman"/>
                <w:sz w:val="24"/>
                <w:szCs w:val="24"/>
              </w:rPr>
              <w:t>о</w:t>
            </w:r>
            <w:r w:rsidRPr="00A857DA">
              <w:rPr>
                <w:rFonts w:ascii="Times New Roman" w:hAnsi="Times New Roman" w:cs="Times New Roman"/>
                <w:spacing w:val="-4"/>
                <w:sz w:val="24"/>
                <w:szCs w:val="24"/>
              </w:rPr>
              <w:t>у</w:t>
            </w:r>
            <w:r w:rsidRPr="00A857DA">
              <w:rPr>
                <w:rFonts w:ascii="Times New Roman" w:hAnsi="Times New Roman" w:cs="Times New Roman"/>
                <w:spacing w:val="-2"/>
                <w:sz w:val="24"/>
                <w:szCs w:val="24"/>
              </w:rPr>
              <w:t>б</w:t>
            </w:r>
            <w:r w:rsidRPr="00A857DA">
              <w:rPr>
                <w:rFonts w:ascii="Times New Roman" w:hAnsi="Times New Roman" w:cs="Times New Roman"/>
                <w:spacing w:val="4"/>
                <w:sz w:val="24"/>
                <w:szCs w:val="24"/>
              </w:rPr>
              <w:t>о</w:t>
            </w:r>
            <w:r w:rsidRPr="00A857DA">
              <w:rPr>
                <w:rFonts w:ascii="Times New Roman" w:hAnsi="Times New Roman" w:cs="Times New Roman"/>
                <w:sz w:val="24"/>
                <w:szCs w:val="24"/>
              </w:rPr>
              <w:t>р</w:t>
            </w:r>
            <w:r w:rsidRPr="00A857DA">
              <w:rPr>
                <w:rFonts w:ascii="Times New Roman" w:hAnsi="Times New Roman" w:cs="Times New Roman"/>
                <w:spacing w:val="4"/>
                <w:sz w:val="24"/>
                <w:szCs w:val="24"/>
              </w:rPr>
              <w:t>о</w:t>
            </w:r>
            <w:r w:rsidRPr="00A857DA">
              <w:rPr>
                <w:rFonts w:ascii="Times New Roman" w:hAnsi="Times New Roman" w:cs="Times New Roman"/>
                <w:spacing w:val="-1"/>
                <w:sz w:val="24"/>
                <w:szCs w:val="24"/>
              </w:rPr>
              <w:t>ч</w:t>
            </w:r>
            <w:r w:rsidRPr="00A857DA">
              <w:rPr>
                <w:rFonts w:ascii="Times New Roman" w:hAnsi="Times New Roman" w:cs="Times New Roman"/>
                <w:spacing w:val="1"/>
                <w:sz w:val="24"/>
                <w:szCs w:val="24"/>
              </w:rPr>
              <w:t>ны</w:t>
            </w:r>
            <w:r w:rsidRPr="00A857DA">
              <w:rPr>
                <w:rFonts w:ascii="Times New Roman" w:hAnsi="Times New Roman" w:cs="Times New Roman"/>
                <w:sz w:val="24"/>
                <w:szCs w:val="24"/>
              </w:rPr>
              <w:t>х</w:t>
            </w:r>
            <w:r>
              <w:rPr>
                <w:rFonts w:ascii="Times New Roman" w:hAnsi="Times New Roman" w:cs="Times New Roman"/>
                <w:sz w:val="24"/>
                <w:szCs w:val="24"/>
              </w:rPr>
              <w:t xml:space="preserve"> </w:t>
            </w:r>
            <w:r w:rsidRPr="00A857DA">
              <w:rPr>
                <w:rFonts w:ascii="Times New Roman" w:hAnsi="Times New Roman" w:cs="Times New Roman"/>
                <w:spacing w:val="-1"/>
                <w:sz w:val="24"/>
                <w:szCs w:val="24"/>
              </w:rPr>
              <w:t>к</w:t>
            </w:r>
            <w:r w:rsidRPr="00A857DA">
              <w:rPr>
                <w:rFonts w:ascii="Times New Roman" w:hAnsi="Times New Roman" w:cs="Times New Roman"/>
                <w:sz w:val="24"/>
                <w:szCs w:val="24"/>
              </w:rPr>
              <w:t>о</w:t>
            </w:r>
            <w:r w:rsidRPr="00A857DA">
              <w:rPr>
                <w:rFonts w:ascii="Times New Roman" w:hAnsi="Times New Roman" w:cs="Times New Roman"/>
                <w:spacing w:val="1"/>
                <w:sz w:val="24"/>
                <w:szCs w:val="24"/>
              </w:rPr>
              <w:t>м</w:t>
            </w:r>
            <w:r w:rsidRPr="00A857DA">
              <w:rPr>
                <w:rFonts w:ascii="Times New Roman" w:hAnsi="Times New Roman" w:cs="Times New Roman"/>
                <w:spacing w:val="-2"/>
                <w:sz w:val="24"/>
                <w:szCs w:val="24"/>
              </w:rPr>
              <w:t>б</w:t>
            </w:r>
            <w:r w:rsidRPr="00A857DA">
              <w:rPr>
                <w:rFonts w:ascii="Times New Roman" w:hAnsi="Times New Roman" w:cs="Times New Roman"/>
                <w:spacing w:val="-1"/>
                <w:sz w:val="24"/>
                <w:szCs w:val="24"/>
              </w:rPr>
              <w:t>а</w:t>
            </w:r>
            <w:r w:rsidRPr="00A857DA">
              <w:rPr>
                <w:rFonts w:ascii="Times New Roman" w:hAnsi="Times New Roman" w:cs="Times New Roman"/>
                <w:spacing w:val="1"/>
                <w:sz w:val="24"/>
                <w:szCs w:val="24"/>
              </w:rPr>
              <w:t>йн</w:t>
            </w:r>
            <w:r w:rsidRPr="00A857DA">
              <w:rPr>
                <w:rFonts w:ascii="Times New Roman" w:hAnsi="Times New Roman" w:cs="Times New Roman"/>
                <w:sz w:val="24"/>
                <w:szCs w:val="24"/>
              </w:rPr>
              <w:t>о</w:t>
            </w:r>
            <w:r w:rsidRPr="00A857DA">
              <w:rPr>
                <w:rFonts w:ascii="Times New Roman" w:hAnsi="Times New Roman" w:cs="Times New Roman"/>
                <w:spacing w:val="1"/>
                <w:sz w:val="24"/>
                <w:szCs w:val="24"/>
              </w:rPr>
              <w:t>в</w:t>
            </w:r>
            <w:r w:rsidRPr="00A857DA">
              <w:rPr>
                <w:rFonts w:ascii="Times New Roman" w:hAnsi="Times New Roman" w:cs="Times New Roman"/>
                <w:sz w:val="24"/>
                <w:szCs w:val="24"/>
              </w:rPr>
              <w:t>;</w:t>
            </w:r>
          </w:p>
          <w:p w:rsidR="001932F6" w:rsidRPr="00A857DA" w:rsidRDefault="001932F6" w:rsidP="00816C2F">
            <w:pPr>
              <w:spacing w:after="0" w:line="240" w:lineRule="auto"/>
              <w:rPr>
                <w:rFonts w:ascii="Times New Roman" w:hAnsi="Times New Roman" w:cs="Times New Roman"/>
                <w:sz w:val="24"/>
                <w:szCs w:val="24"/>
              </w:rPr>
            </w:pPr>
            <w:r w:rsidRPr="00A857DA">
              <w:rPr>
                <w:rFonts w:ascii="Times New Roman" w:hAnsi="Times New Roman" w:cs="Times New Roman"/>
                <w:spacing w:val="1"/>
                <w:sz w:val="24"/>
                <w:szCs w:val="24"/>
              </w:rPr>
              <w:t>- диагностика</w:t>
            </w:r>
            <w:r>
              <w:rPr>
                <w:rFonts w:ascii="Times New Roman" w:hAnsi="Times New Roman" w:cs="Times New Roman"/>
                <w:spacing w:val="1"/>
                <w:sz w:val="24"/>
                <w:szCs w:val="24"/>
              </w:rPr>
              <w:t xml:space="preserve"> </w:t>
            </w:r>
            <w:r w:rsidRPr="00A857DA">
              <w:rPr>
                <w:rFonts w:ascii="Times New Roman" w:hAnsi="Times New Roman" w:cs="Times New Roman"/>
                <w:sz w:val="24"/>
                <w:szCs w:val="24"/>
              </w:rPr>
              <w:t>и</w:t>
            </w:r>
            <w:r>
              <w:rPr>
                <w:rFonts w:ascii="Times New Roman" w:hAnsi="Times New Roman" w:cs="Times New Roman"/>
                <w:sz w:val="24"/>
                <w:szCs w:val="24"/>
              </w:rPr>
              <w:t xml:space="preserve"> </w:t>
            </w:r>
            <w:r w:rsidRPr="00A857DA">
              <w:rPr>
                <w:rFonts w:ascii="Times New Roman" w:hAnsi="Times New Roman" w:cs="Times New Roman"/>
                <w:sz w:val="24"/>
                <w:szCs w:val="24"/>
              </w:rPr>
              <w:t>те</w:t>
            </w:r>
            <w:r w:rsidRPr="00A857DA">
              <w:rPr>
                <w:rFonts w:ascii="Times New Roman" w:hAnsi="Times New Roman" w:cs="Times New Roman"/>
                <w:spacing w:val="-4"/>
                <w:sz w:val="24"/>
                <w:szCs w:val="24"/>
              </w:rPr>
              <w:t>х</w:t>
            </w:r>
            <w:r w:rsidRPr="00A857DA">
              <w:rPr>
                <w:rFonts w:ascii="Times New Roman" w:hAnsi="Times New Roman" w:cs="Times New Roman"/>
                <w:spacing w:val="1"/>
                <w:sz w:val="24"/>
                <w:szCs w:val="24"/>
              </w:rPr>
              <w:t>ни</w:t>
            </w:r>
            <w:r w:rsidRPr="00A857DA">
              <w:rPr>
                <w:rFonts w:ascii="Times New Roman" w:hAnsi="Times New Roman" w:cs="Times New Roman"/>
                <w:spacing w:val="-1"/>
                <w:sz w:val="24"/>
                <w:szCs w:val="24"/>
              </w:rPr>
              <w:t>ческ</w:t>
            </w:r>
            <w:r w:rsidRPr="00A857DA">
              <w:rPr>
                <w:rFonts w:ascii="Times New Roman" w:hAnsi="Times New Roman" w:cs="Times New Roman"/>
                <w:spacing w:val="4"/>
                <w:sz w:val="24"/>
                <w:szCs w:val="24"/>
              </w:rPr>
              <w:t>о</w:t>
            </w:r>
            <w:r w:rsidRPr="00A857DA">
              <w:rPr>
                <w:rFonts w:ascii="Times New Roman" w:hAnsi="Times New Roman" w:cs="Times New Roman"/>
                <w:sz w:val="24"/>
                <w:szCs w:val="24"/>
              </w:rPr>
              <w:t>е</w:t>
            </w:r>
            <w:r>
              <w:rPr>
                <w:rFonts w:ascii="Times New Roman" w:hAnsi="Times New Roman" w:cs="Times New Roman"/>
                <w:sz w:val="24"/>
                <w:szCs w:val="24"/>
              </w:rPr>
              <w:t xml:space="preserve"> </w:t>
            </w:r>
            <w:r w:rsidRPr="00A857DA">
              <w:rPr>
                <w:rFonts w:ascii="Times New Roman" w:hAnsi="Times New Roman" w:cs="Times New Roman"/>
                <w:spacing w:val="4"/>
                <w:sz w:val="24"/>
                <w:szCs w:val="24"/>
              </w:rPr>
              <w:t>о</w:t>
            </w:r>
            <w:r w:rsidRPr="00A857DA">
              <w:rPr>
                <w:rFonts w:ascii="Times New Roman" w:hAnsi="Times New Roman" w:cs="Times New Roman"/>
                <w:spacing w:val="-2"/>
                <w:sz w:val="24"/>
                <w:szCs w:val="24"/>
              </w:rPr>
              <w:t>б</w:t>
            </w:r>
            <w:r w:rsidRPr="00A857DA">
              <w:rPr>
                <w:rFonts w:ascii="Times New Roman" w:hAnsi="Times New Roman" w:cs="Times New Roman"/>
                <w:spacing w:val="-1"/>
                <w:sz w:val="24"/>
                <w:szCs w:val="24"/>
              </w:rPr>
              <w:t>с</w:t>
            </w:r>
            <w:r w:rsidRPr="00A857DA">
              <w:rPr>
                <w:rFonts w:ascii="Times New Roman" w:hAnsi="Times New Roman" w:cs="Times New Roman"/>
                <w:spacing w:val="4"/>
                <w:sz w:val="24"/>
                <w:szCs w:val="24"/>
              </w:rPr>
              <w:t>л</w:t>
            </w:r>
            <w:r w:rsidRPr="00A857DA">
              <w:rPr>
                <w:rFonts w:ascii="Times New Roman" w:hAnsi="Times New Roman" w:cs="Times New Roman"/>
                <w:spacing w:val="-8"/>
                <w:sz w:val="24"/>
                <w:szCs w:val="24"/>
              </w:rPr>
              <w:t>у</w:t>
            </w:r>
            <w:r w:rsidRPr="00A857DA">
              <w:rPr>
                <w:rFonts w:ascii="Times New Roman" w:hAnsi="Times New Roman" w:cs="Times New Roman"/>
                <w:spacing w:val="2"/>
                <w:sz w:val="24"/>
                <w:szCs w:val="24"/>
              </w:rPr>
              <w:t>ж</w:t>
            </w:r>
            <w:r w:rsidRPr="00A857DA">
              <w:rPr>
                <w:rFonts w:ascii="Times New Roman" w:hAnsi="Times New Roman" w:cs="Times New Roman"/>
                <w:spacing w:val="1"/>
                <w:sz w:val="24"/>
                <w:szCs w:val="24"/>
              </w:rPr>
              <w:t>ив</w:t>
            </w:r>
            <w:r w:rsidRPr="00A857DA">
              <w:rPr>
                <w:rFonts w:ascii="Times New Roman" w:hAnsi="Times New Roman" w:cs="Times New Roman"/>
                <w:spacing w:val="-1"/>
                <w:sz w:val="24"/>
                <w:szCs w:val="24"/>
              </w:rPr>
              <w:t>а</w:t>
            </w:r>
            <w:r w:rsidRPr="00A857DA">
              <w:rPr>
                <w:rFonts w:ascii="Times New Roman" w:hAnsi="Times New Roman" w:cs="Times New Roman"/>
                <w:spacing w:val="1"/>
                <w:sz w:val="24"/>
                <w:szCs w:val="24"/>
              </w:rPr>
              <w:t>ни</w:t>
            </w:r>
            <w:r w:rsidRPr="00A857DA">
              <w:rPr>
                <w:rFonts w:ascii="Times New Roman" w:hAnsi="Times New Roman" w:cs="Times New Roman"/>
                <w:sz w:val="24"/>
                <w:szCs w:val="24"/>
              </w:rPr>
              <w:t>е</w:t>
            </w:r>
            <w:r w:rsidRPr="00A857DA">
              <w:rPr>
                <w:rFonts w:ascii="Times New Roman" w:hAnsi="Times New Roman" w:cs="Times New Roman"/>
                <w:spacing w:val="1"/>
                <w:sz w:val="24"/>
                <w:szCs w:val="24"/>
              </w:rPr>
              <w:t xml:space="preserve"> з</w:t>
            </w:r>
            <w:r w:rsidRPr="00A857DA">
              <w:rPr>
                <w:rFonts w:ascii="Times New Roman" w:hAnsi="Times New Roman" w:cs="Times New Roman"/>
                <w:spacing w:val="-1"/>
                <w:sz w:val="24"/>
                <w:szCs w:val="24"/>
              </w:rPr>
              <w:t>е</w:t>
            </w:r>
            <w:r w:rsidRPr="00A857DA">
              <w:rPr>
                <w:rFonts w:ascii="Times New Roman" w:hAnsi="Times New Roman" w:cs="Times New Roman"/>
                <w:sz w:val="24"/>
                <w:szCs w:val="24"/>
              </w:rPr>
              <w:t>р</w:t>
            </w:r>
            <w:r w:rsidRPr="00A857DA">
              <w:rPr>
                <w:rFonts w:ascii="Times New Roman" w:hAnsi="Times New Roman" w:cs="Times New Roman"/>
                <w:spacing w:val="-3"/>
                <w:sz w:val="24"/>
                <w:szCs w:val="24"/>
              </w:rPr>
              <w:t>н</w:t>
            </w:r>
            <w:r w:rsidRPr="00A857DA">
              <w:rPr>
                <w:rFonts w:ascii="Times New Roman" w:hAnsi="Times New Roman" w:cs="Times New Roman"/>
                <w:spacing w:val="4"/>
                <w:sz w:val="24"/>
                <w:szCs w:val="24"/>
              </w:rPr>
              <w:t>о</w:t>
            </w:r>
            <w:r w:rsidRPr="00A857DA">
              <w:rPr>
                <w:rFonts w:ascii="Times New Roman" w:hAnsi="Times New Roman" w:cs="Times New Roman"/>
                <w:spacing w:val="-4"/>
                <w:sz w:val="24"/>
                <w:szCs w:val="24"/>
              </w:rPr>
              <w:t>у</w:t>
            </w:r>
            <w:r w:rsidRPr="00A857DA">
              <w:rPr>
                <w:rFonts w:ascii="Times New Roman" w:hAnsi="Times New Roman" w:cs="Times New Roman"/>
                <w:spacing w:val="-2"/>
                <w:sz w:val="24"/>
                <w:szCs w:val="24"/>
              </w:rPr>
              <w:t>б</w:t>
            </w:r>
            <w:r w:rsidRPr="00A857DA">
              <w:rPr>
                <w:rFonts w:ascii="Times New Roman" w:hAnsi="Times New Roman" w:cs="Times New Roman"/>
                <w:spacing w:val="4"/>
                <w:sz w:val="24"/>
                <w:szCs w:val="24"/>
              </w:rPr>
              <w:t>о</w:t>
            </w:r>
            <w:r w:rsidRPr="00A857DA">
              <w:rPr>
                <w:rFonts w:ascii="Times New Roman" w:hAnsi="Times New Roman" w:cs="Times New Roman"/>
                <w:spacing w:val="-4"/>
                <w:sz w:val="24"/>
                <w:szCs w:val="24"/>
              </w:rPr>
              <w:t>р</w:t>
            </w:r>
            <w:r w:rsidRPr="00A857DA">
              <w:rPr>
                <w:rFonts w:ascii="Times New Roman" w:hAnsi="Times New Roman" w:cs="Times New Roman"/>
                <w:spacing w:val="4"/>
                <w:sz w:val="24"/>
                <w:szCs w:val="24"/>
              </w:rPr>
              <w:t>о</w:t>
            </w:r>
            <w:r w:rsidRPr="00A857DA">
              <w:rPr>
                <w:rFonts w:ascii="Times New Roman" w:hAnsi="Times New Roman" w:cs="Times New Roman"/>
                <w:spacing w:val="-1"/>
                <w:sz w:val="24"/>
                <w:szCs w:val="24"/>
              </w:rPr>
              <w:t>ч</w:t>
            </w:r>
            <w:r w:rsidRPr="00A857DA">
              <w:rPr>
                <w:rFonts w:ascii="Times New Roman" w:hAnsi="Times New Roman" w:cs="Times New Roman"/>
                <w:spacing w:val="1"/>
                <w:sz w:val="24"/>
                <w:szCs w:val="24"/>
              </w:rPr>
              <w:t>ны</w:t>
            </w:r>
            <w:r w:rsidRPr="00A857DA">
              <w:rPr>
                <w:rFonts w:ascii="Times New Roman" w:hAnsi="Times New Roman" w:cs="Times New Roman"/>
                <w:sz w:val="24"/>
                <w:szCs w:val="24"/>
              </w:rPr>
              <w:t>х</w:t>
            </w:r>
            <w:r>
              <w:rPr>
                <w:rFonts w:ascii="Times New Roman" w:hAnsi="Times New Roman" w:cs="Times New Roman"/>
                <w:sz w:val="24"/>
                <w:szCs w:val="24"/>
              </w:rPr>
              <w:t xml:space="preserve"> </w:t>
            </w:r>
            <w:r w:rsidRPr="00A857DA">
              <w:rPr>
                <w:rFonts w:ascii="Times New Roman" w:hAnsi="Times New Roman" w:cs="Times New Roman"/>
                <w:spacing w:val="-1"/>
                <w:sz w:val="24"/>
                <w:szCs w:val="24"/>
              </w:rPr>
              <w:t>к</w:t>
            </w:r>
            <w:r w:rsidRPr="00A857DA">
              <w:rPr>
                <w:rFonts w:ascii="Times New Roman" w:hAnsi="Times New Roman" w:cs="Times New Roman"/>
                <w:sz w:val="24"/>
                <w:szCs w:val="24"/>
              </w:rPr>
              <w:t>о</w:t>
            </w:r>
            <w:r w:rsidRPr="00A857DA">
              <w:rPr>
                <w:rFonts w:ascii="Times New Roman" w:hAnsi="Times New Roman" w:cs="Times New Roman"/>
                <w:spacing w:val="1"/>
                <w:sz w:val="24"/>
                <w:szCs w:val="24"/>
              </w:rPr>
              <w:t>м</w:t>
            </w:r>
            <w:r w:rsidRPr="00A857DA">
              <w:rPr>
                <w:rFonts w:ascii="Times New Roman" w:hAnsi="Times New Roman" w:cs="Times New Roman"/>
                <w:spacing w:val="-2"/>
                <w:sz w:val="24"/>
                <w:szCs w:val="24"/>
              </w:rPr>
              <w:t>б</w:t>
            </w:r>
            <w:r w:rsidRPr="00A857DA">
              <w:rPr>
                <w:rFonts w:ascii="Times New Roman" w:hAnsi="Times New Roman" w:cs="Times New Roman"/>
                <w:spacing w:val="-1"/>
                <w:sz w:val="24"/>
                <w:szCs w:val="24"/>
              </w:rPr>
              <w:t>а</w:t>
            </w:r>
            <w:r w:rsidRPr="00A857DA">
              <w:rPr>
                <w:rFonts w:ascii="Times New Roman" w:hAnsi="Times New Roman" w:cs="Times New Roman"/>
                <w:spacing w:val="1"/>
                <w:sz w:val="24"/>
                <w:szCs w:val="24"/>
              </w:rPr>
              <w:t>йн</w:t>
            </w:r>
            <w:r w:rsidRPr="00A857DA">
              <w:rPr>
                <w:rFonts w:ascii="Times New Roman" w:hAnsi="Times New Roman" w:cs="Times New Roman"/>
                <w:sz w:val="24"/>
                <w:szCs w:val="24"/>
              </w:rPr>
              <w:t>о</w:t>
            </w:r>
            <w:r w:rsidRPr="00A857DA">
              <w:rPr>
                <w:rFonts w:ascii="Times New Roman" w:hAnsi="Times New Roman" w:cs="Times New Roman"/>
                <w:spacing w:val="1"/>
                <w:sz w:val="24"/>
                <w:szCs w:val="24"/>
              </w:rPr>
              <w:t>в</w:t>
            </w:r>
            <w:r w:rsidRPr="00A857DA">
              <w:rPr>
                <w:rFonts w:ascii="Times New Roman" w:hAnsi="Times New Roman" w:cs="Times New Roman"/>
                <w:sz w:val="24"/>
                <w:szCs w:val="24"/>
              </w:rPr>
              <w:t>;</w:t>
            </w:r>
          </w:p>
        </w:tc>
        <w:tc>
          <w:tcPr>
            <w:tcW w:w="992" w:type="dxa"/>
            <w:vAlign w:val="center"/>
          </w:tcPr>
          <w:p w:rsidR="001932F6" w:rsidRPr="005C2990" w:rsidRDefault="0097560B" w:rsidP="00DF79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1842" w:type="dxa"/>
          </w:tcPr>
          <w:p w:rsidR="001932F6" w:rsidRPr="00D5433A" w:rsidRDefault="001932F6" w:rsidP="00DF79EA">
            <w:pPr>
              <w:spacing w:after="0" w:line="240" w:lineRule="auto"/>
              <w:rPr>
                <w:rFonts w:ascii="Times New Roman" w:hAnsi="Times New Roman"/>
                <w:sz w:val="24"/>
                <w:szCs w:val="24"/>
              </w:rPr>
            </w:pPr>
          </w:p>
        </w:tc>
      </w:tr>
      <w:tr w:rsidR="001932F6" w:rsidRPr="005C2990" w:rsidTr="00722FB6">
        <w:trPr>
          <w:trHeight w:val="130"/>
        </w:trPr>
        <w:tc>
          <w:tcPr>
            <w:tcW w:w="2695" w:type="dxa"/>
            <w:gridSpan w:val="4"/>
          </w:tcPr>
          <w:p w:rsidR="001932F6" w:rsidRPr="00A857DA" w:rsidRDefault="001932F6" w:rsidP="0097560B">
            <w:pPr>
              <w:spacing w:after="0" w:line="240" w:lineRule="auto"/>
              <w:rPr>
                <w:rFonts w:ascii="Times New Roman" w:hAnsi="Times New Roman" w:cs="Times New Roman"/>
                <w:b/>
                <w:sz w:val="24"/>
                <w:szCs w:val="24"/>
              </w:rPr>
            </w:pPr>
            <w:r w:rsidRPr="00A857DA">
              <w:rPr>
                <w:rFonts w:ascii="Times New Roman" w:hAnsi="Times New Roman"/>
                <w:sz w:val="24"/>
                <w:szCs w:val="24"/>
              </w:rPr>
              <w:t xml:space="preserve">Тема </w:t>
            </w:r>
            <w:r w:rsidR="0097560B">
              <w:rPr>
                <w:rFonts w:ascii="Times New Roman" w:hAnsi="Times New Roman"/>
                <w:sz w:val="24"/>
                <w:szCs w:val="24"/>
              </w:rPr>
              <w:t>4.</w:t>
            </w:r>
            <w:r w:rsidRPr="00A857DA">
              <w:rPr>
                <w:rFonts w:ascii="Times New Roman" w:hAnsi="Times New Roman"/>
                <w:sz w:val="24"/>
                <w:szCs w:val="24"/>
              </w:rPr>
              <w:t xml:space="preserve">2. </w:t>
            </w:r>
            <w:r w:rsidR="0097560B" w:rsidRPr="00A857DA">
              <w:rPr>
                <w:rFonts w:ascii="Times New Roman" w:hAnsi="Times New Roman"/>
                <w:sz w:val="24"/>
                <w:szCs w:val="24"/>
              </w:rPr>
              <w:t>Проведение работ по ремонту тракторов, сельскохозяйственных машин</w:t>
            </w:r>
          </w:p>
        </w:tc>
        <w:tc>
          <w:tcPr>
            <w:tcW w:w="10348" w:type="dxa"/>
            <w:gridSpan w:val="2"/>
          </w:tcPr>
          <w:p w:rsidR="001932F6" w:rsidRPr="00A857DA" w:rsidRDefault="0097560B" w:rsidP="00816C2F">
            <w:pPr>
              <w:spacing w:after="0" w:line="240" w:lineRule="auto"/>
              <w:rPr>
                <w:rFonts w:ascii="Times New Roman" w:hAnsi="Times New Roman" w:cs="Times New Roman"/>
                <w:b/>
                <w:sz w:val="24"/>
                <w:szCs w:val="24"/>
              </w:rPr>
            </w:pPr>
            <w:r w:rsidRPr="00A857DA">
              <w:rPr>
                <w:rFonts w:ascii="Times New Roman" w:hAnsi="Times New Roman"/>
                <w:sz w:val="24"/>
                <w:szCs w:val="24"/>
              </w:rPr>
              <w:t>Выполнение работ по ремонту:</w:t>
            </w:r>
            <w:r>
              <w:rPr>
                <w:rFonts w:ascii="Times New Roman" w:hAnsi="Times New Roman"/>
                <w:sz w:val="24"/>
                <w:szCs w:val="24"/>
              </w:rPr>
              <w:t xml:space="preserve"> </w:t>
            </w:r>
            <w:r w:rsidRPr="00A857DA">
              <w:rPr>
                <w:rFonts w:ascii="Times New Roman" w:hAnsi="Times New Roman" w:cs="Times New Roman"/>
                <w:spacing w:val="1"/>
                <w:sz w:val="24"/>
                <w:szCs w:val="24"/>
              </w:rPr>
              <w:t xml:space="preserve">тракторов и автомобилей; </w:t>
            </w:r>
            <w:r w:rsidRPr="00A857DA">
              <w:rPr>
                <w:rFonts w:ascii="Times New Roman" w:hAnsi="Times New Roman" w:cs="Times New Roman"/>
                <w:spacing w:val="-3"/>
                <w:sz w:val="24"/>
                <w:szCs w:val="24"/>
              </w:rPr>
              <w:t>п</w:t>
            </w:r>
            <w:r w:rsidRPr="00A857DA">
              <w:rPr>
                <w:rFonts w:ascii="Times New Roman" w:hAnsi="Times New Roman" w:cs="Times New Roman"/>
                <w:spacing w:val="4"/>
                <w:sz w:val="24"/>
                <w:szCs w:val="24"/>
              </w:rPr>
              <w:t>о</w:t>
            </w:r>
            <w:r w:rsidRPr="00A857DA">
              <w:rPr>
                <w:rFonts w:ascii="Times New Roman" w:hAnsi="Times New Roman" w:cs="Times New Roman"/>
                <w:spacing w:val="-5"/>
                <w:sz w:val="24"/>
                <w:szCs w:val="24"/>
              </w:rPr>
              <w:t>ч</w:t>
            </w:r>
            <w:r w:rsidRPr="00A857DA">
              <w:rPr>
                <w:rFonts w:ascii="Times New Roman" w:hAnsi="Times New Roman" w:cs="Times New Roman"/>
                <w:spacing w:val="-2"/>
                <w:sz w:val="24"/>
                <w:szCs w:val="24"/>
              </w:rPr>
              <w:t>в</w:t>
            </w:r>
            <w:r w:rsidRPr="00A857DA">
              <w:rPr>
                <w:rFonts w:ascii="Times New Roman" w:hAnsi="Times New Roman" w:cs="Times New Roman"/>
                <w:sz w:val="24"/>
                <w:szCs w:val="24"/>
              </w:rPr>
              <w:t>оо</w:t>
            </w:r>
            <w:r w:rsidRPr="00A857DA">
              <w:rPr>
                <w:rFonts w:ascii="Times New Roman" w:hAnsi="Times New Roman" w:cs="Times New Roman"/>
                <w:spacing w:val="-2"/>
                <w:sz w:val="24"/>
                <w:szCs w:val="24"/>
              </w:rPr>
              <w:t>б</w:t>
            </w:r>
            <w:r w:rsidRPr="00A857DA">
              <w:rPr>
                <w:rFonts w:ascii="Times New Roman" w:hAnsi="Times New Roman" w:cs="Times New Roman"/>
                <w:sz w:val="24"/>
                <w:szCs w:val="24"/>
              </w:rPr>
              <w:t>р</w:t>
            </w:r>
            <w:r w:rsidRPr="00A857DA">
              <w:rPr>
                <w:rFonts w:ascii="Times New Roman" w:hAnsi="Times New Roman" w:cs="Times New Roman"/>
                <w:spacing w:val="-1"/>
                <w:sz w:val="24"/>
                <w:szCs w:val="24"/>
              </w:rPr>
              <w:t>а</w:t>
            </w:r>
            <w:r w:rsidRPr="00A857DA">
              <w:rPr>
                <w:rFonts w:ascii="Times New Roman" w:hAnsi="Times New Roman" w:cs="Times New Roman"/>
                <w:spacing w:val="-2"/>
                <w:sz w:val="24"/>
                <w:szCs w:val="24"/>
              </w:rPr>
              <w:t>б</w:t>
            </w:r>
            <w:r w:rsidRPr="00A857DA">
              <w:rPr>
                <w:rFonts w:ascii="Times New Roman" w:hAnsi="Times New Roman" w:cs="Times New Roman"/>
                <w:spacing w:val="-1"/>
                <w:sz w:val="24"/>
                <w:szCs w:val="24"/>
              </w:rPr>
              <w:t>а</w:t>
            </w:r>
            <w:r w:rsidRPr="00A857DA">
              <w:rPr>
                <w:rFonts w:ascii="Times New Roman" w:hAnsi="Times New Roman" w:cs="Times New Roman"/>
                <w:sz w:val="24"/>
                <w:szCs w:val="24"/>
              </w:rPr>
              <w:t>т</w:t>
            </w:r>
            <w:r w:rsidRPr="00A857DA">
              <w:rPr>
                <w:rFonts w:ascii="Times New Roman" w:hAnsi="Times New Roman" w:cs="Times New Roman"/>
                <w:spacing w:val="2"/>
                <w:sz w:val="24"/>
                <w:szCs w:val="24"/>
              </w:rPr>
              <w:t>ы</w:t>
            </w:r>
            <w:r w:rsidRPr="00A857DA">
              <w:rPr>
                <w:rFonts w:ascii="Times New Roman" w:hAnsi="Times New Roman" w:cs="Times New Roman"/>
                <w:spacing w:val="1"/>
                <w:sz w:val="24"/>
                <w:szCs w:val="24"/>
              </w:rPr>
              <w:t>в</w:t>
            </w:r>
            <w:r w:rsidRPr="00A857DA">
              <w:rPr>
                <w:rFonts w:ascii="Times New Roman" w:hAnsi="Times New Roman" w:cs="Times New Roman"/>
                <w:spacing w:val="-1"/>
                <w:sz w:val="24"/>
                <w:szCs w:val="24"/>
              </w:rPr>
              <w:t>аю</w:t>
            </w:r>
            <w:r w:rsidRPr="00A857DA">
              <w:rPr>
                <w:rFonts w:ascii="Times New Roman" w:hAnsi="Times New Roman" w:cs="Times New Roman"/>
                <w:spacing w:val="2"/>
                <w:sz w:val="24"/>
                <w:szCs w:val="24"/>
              </w:rPr>
              <w:t>щ</w:t>
            </w:r>
            <w:r w:rsidRPr="00A857DA">
              <w:rPr>
                <w:rFonts w:ascii="Times New Roman" w:hAnsi="Times New Roman" w:cs="Times New Roman"/>
                <w:spacing w:val="1"/>
                <w:sz w:val="24"/>
                <w:szCs w:val="24"/>
              </w:rPr>
              <w:t>и</w:t>
            </w:r>
            <w:r w:rsidRPr="00A857DA">
              <w:rPr>
                <w:rFonts w:ascii="Times New Roman" w:hAnsi="Times New Roman" w:cs="Times New Roman"/>
                <w:spacing w:val="-4"/>
                <w:sz w:val="24"/>
                <w:szCs w:val="24"/>
              </w:rPr>
              <w:t>х</w:t>
            </w:r>
            <w:r w:rsidRPr="00A857DA">
              <w:rPr>
                <w:rFonts w:ascii="Times New Roman" w:hAnsi="Times New Roman" w:cs="Times New Roman"/>
                <w:sz w:val="24"/>
                <w:szCs w:val="24"/>
              </w:rPr>
              <w:t xml:space="preserve">, </w:t>
            </w:r>
            <w:r w:rsidRPr="00A857DA">
              <w:rPr>
                <w:rFonts w:ascii="Times New Roman" w:hAnsi="Times New Roman" w:cs="Times New Roman"/>
                <w:spacing w:val="1"/>
                <w:sz w:val="24"/>
                <w:szCs w:val="24"/>
              </w:rPr>
              <w:t>п</w:t>
            </w:r>
            <w:r w:rsidRPr="00A857DA">
              <w:rPr>
                <w:rFonts w:ascii="Times New Roman" w:hAnsi="Times New Roman" w:cs="Times New Roman"/>
                <w:spacing w:val="4"/>
                <w:sz w:val="24"/>
                <w:szCs w:val="24"/>
              </w:rPr>
              <w:t>о</w:t>
            </w:r>
            <w:r w:rsidRPr="00A857DA">
              <w:rPr>
                <w:rFonts w:ascii="Times New Roman" w:hAnsi="Times New Roman" w:cs="Times New Roman"/>
                <w:spacing w:val="-1"/>
                <w:sz w:val="24"/>
                <w:szCs w:val="24"/>
              </w:rPr>
              <w:t>се</w:t>
            </w:r>
            <w:r w:rsidRPr="00A857DA">
              <w:rPr>
                <w:rFonts w:ascii="Times New Roman" w:hAnsi="Times New Roman" w:cs="Times New Roman"/>
                <w:spacing w:val="1"/>
                <w:sz w:val="24"/>
                <w:szCs w:val="24"/>
              </w:rPr>
              <w:t>в</w:t>
            </w:r>
            <w:r w:rsidRPr="00A857DA">
              <w:rPr>
                <w:rFonts w:ascii="Times New Roman" w:hAnsi="Times New Roman" w:cs="Times New Roman"/>
                <w:spacing w:val="-3"/>
                <w:sz w:val="24"/>
                <w:szCs w:val="24"/>
              </w:rPr>
              <w:t>н</w:t>
            </w:r>
            <w:r w:rsidRPr="00A857DA">
              <w:rPr>
                <w:rFonts w:ascii="Times New Roman" w:hAnsi="Times New Roman" w:cs="Times New Roman"/>
                <w:spacing w:val="1"/>
                <w:sz w:val="24"/>
                <w:szCs w:val="24"/>
              </w:rPr>
              <w:t>ы</w:t>
            </w:r>
            <w:r w:rsidRPr="00A857DA">
              <w:rPr>
                <w:rFonts w:ascii="Times New Roman" w:hAnsi="Times New Roman" w:cs="Times New Roman"/>
                <w:sz w:val="24"/>
                <w:szCs w:val="24"/>
              </w:rPr>
              <w:t xml:space="preserve">х и </w:t>
            </w:r>
            <w:r w:rsidRPr="00A857DA">
              <w:rPr>
                <w:rFonts w:ascii="Times New Roman" w:hAnsi="Times New Roman" w:cs="Times New Roman"/>
                <w:spacing w:val="-3"/>
                <w:sz w:val="24"/>
                <w:szCs w:val="24"/>
              </w:rPr>
              <w:t>п</w:t>
            </w:r>
            <w:r w:rsidRPr="00A857DA">
              <w:rPr>
                <w:rFonts w:ascii="Times New Roman" w:hAnsi="Times New Roman" w:cs="Times New Roman"/>
                <w:spacing w:val="4"/>
                <w:sz w:val="24"/>
                <w:szCs w:val="24"/>
              </w:rPr>
              <w:t>о</w:t>
            </w:r>
            <w:r w:rsidRPr="00A857DA">
              <w:rPr>
                <w:rFonts w:ascii="Times New Roman" w:hAnsi="Times New Roman" w:cs="Times New Roman"/>
                <w:spacing w:val="-1"/>
                <w:sz w:val="24"/>
                <w:szCs w:val="24"/>
              </w:rPr>
              <w:t>са</w:t>
            </w:r>
            <w:r w:rsidRPr="00A857DA">
              <w:rPr>
                <w:rFonts w:ascii="Times New Roman" w:hAnsi="Times New Roman" w:cs="Times New Roman"/>
                <w:spacing w:val="-2"/>
                <w:sz w:val="24"/>
                <w:szCs w:val="24"/>
              </w:rPr>
              <w:t>д</w:t>
            </w:r>
            <w:r w:rsidRPr="00A857DA">
              <w:rPr>
                <w:rFonts w:ascii="Times New Roman" w:hAnsi="Times New Roman" w:cs="Times New Roman"/>
                <w:spacing w:val="4"/>
                <w:sz w:val="24"/>
                <w:szCs w:val="24"/>
              </w:rPr>
              <w:t>о</w:t>
            </w:r>
            <w:r w:rsidRPr="00A857DA">
              <w:rPr>
                <w:rFonts w:ascii="Times New Roman" w:hAnsi="Times New Roman" w:cs="Times New Roman"/>
                <w:spacing w:val="-5"/>
                <w:sz w:val="24"/>
                <w:szCs w:val="24"/>
              </w:rPr>
              <w:t>ч</w:t>
            </w:r>
            <w:r w:rsidRPr="00A857DA">
              <w:rPr>
                <w:rFonts w:ascii="Times New Roman" w:hAnsi="Times New Roman" w:cs="Times New Roman"/>
                <w:spacing w:val="1"/>
                <w:sz w:val="24"/>
                <w:szCs w:val="24"/>
              </w:rPr>
              <w:t>ны</w:t>
            </w:r>
            <w:r w:rsidRPr="00A857DA">
              <w:rPr>
                <w:rFonts w:ascii="Times New Roman" w:hAnsi="Times New Roman" w:cs="Times New Roman"/>
                <w:sz w:val="24"/>
                <w:szCs w:val="24"/>
              </w:rPr>
              <w:t xml:space="preserve">х </w:t>
            </w:r>
            <w:r w:rsidRPr="00A857DA">
              <w:rPr>
                <w:rFonts w:ascii="Times New Roman" w:hAnsi="Times New Roman" w:cs="Times New Roman"/>
                <w:spacing w:val="1"/>
                <w:sz w:val="24"/>
                <w:szCs w:val="24"/>
              </w:rPr>
              <w:t>м</w:t>
            </w:r>
            <w:r w:rsidRPr="00A857DA">
              <w:rPr>
                <w:rFonts w:ascii="Times New Roman" w:hAnsi="Times New Roman" w:cs="Times New Roman"/>
                <w:spacing w:val="-1"/>
                <w:sz w:val="24"/>
                <w:szCs w:val="24"/>
              </w:rPr>
              <w:t>а</w:t>
            </w:r>
            <w:r w:rsidRPr="00A857DA">
              <w:rPr>
                <w:rFonts w:ascii="Times New Roman" w:hAnsi="Times New Roman" w:cs="Times New Roman"/>
                <w:spacing w:val="2"/>
                <w:sz w:val="24"/>
                <w:szCs w:val="24"/>
              </w:rPr>
              <w:t>ш</w:t>
            </w:r>
            <w:r w:rsidRPr="00A857DA">
              <w:rPr>
                <w:rFonts w:ascii="Times New Roman" w:hAnsi="Times New Roman" w:cs="Times New Roman"/>
                <w:spacing w:val="-3"/>
                <w:sz w:val="24"/>
                <w:szCs w:val="24"/>
              </w:rPr>
              <w:t>и</w:t>
            </w:r>
            <w:r w:rsidRPr="00A857DA">
              <w:rPr>
                <w:rFonts w:ascii="Times New Roman" w:hAnsi="Times New Roman" w:cs="Times New Roman"/>
                <w:spacing w:val="1"/>
                <w:sz w:val="24"/>
                <w:szCs w:val="24"/>
              </w:rPr>
              <w:t>н</w:t>
            </w:r>
            <w:r w:rsidRPr="00A857DA">
              <w:rPr>
                <w:rFonts w:ascii="Times New Roman" w:hAnsi="Times New Roman" w:cs="Times New Roman"/>
                <w:sz w:val="24"/>
                <w:szCs w:val="24"/>
              </w:rPr>
              <w:t>;</w:t>
            </w:r>
            <w:r>
              <w:rPr>
                <w:rFonts w:ascii="Times New Roman" w:hAnsi="Times New Roman" w:cs="Times New Roman"/>
                <w:sz w:val="24"/>
                <w:szCs w:val="24"/>
              </w:rPr>
              <w:t xml:space="preserve"> </w:t>
            </w:r>
            <w:r w:rsidRPr="00A857DA">
              <w:rPr>
                <w:rFonts w:ascii="Times New Roman" w:hAnsi="Times New Roman" w:cs="Times New Roman"/>
                <w:spacing w:val="1"/>
                <w:sz w:val="24"/>
                <w:szCs w:val="24"/>
              </w:rPr>
              <w:t>м</w:t>
            </w:r>
            <w:r w:rsidRPr="00A857DA">
              <w:rPr>
                <w:rFonts w:ascii="Times New Roman" w:hAnsi="Times New Roman" w:cs="Times New Roman"/>
                <w:spacing w:val="-5"/>
                <w:sz w:val="24"/>
                <w:szCs w:val="24"/>
              </w:rPr>
              <w:t>а</w:t>
            </w:r>
            <w:r w:rsidRPr="00A857DA">
              <w:rPr>
                <w:rFonts w:ascii="Times New Roman" w:hAnsi="Times New Roman" w:cs="Times New Roman"/>
                <w:spacing w:val="2"/>
                <w:sz w:val="24"/>
                <w:szCs w:val="24"/>
              </w:rPr>
              <w:t>ш</w:t>
            </w:r>
            <w:r w:rsidRPr="00A857DA">
              <w:rPr>
                <w:rFonts w:ascii="Times New Roman" w:hAnsi="Times New Roman" w:cs="Times New Roman"/>
                <w:spacing w:val="1"/>
                <w:sz w:val="24"/>
                <w:szCs w:val="24"/>
              </w:rPr>
              <w:t>и</w:t>
            </w:r>
            <w:r w:rsidRPr="00A857DA">
              <w:rPr>
                <w:rFonts w:ascii="Times New Roman" w:hAnsi="Times New Roman" w:cs="Times New Roman"/>
                <w:sz w:val="24"/>
                <w:szCs w:val="24"/>
              </w:rPr>
              <w:t xml:space="preserve">н </w:t>
            </w:r>
            <w:r w:rsidRPr="00A857DA">
              <w:rPr>
                <w:rFonts w:ascii="Times New Roman" w:hAnsi="Times New Roman" w:cs="Times New Roman"/>
                <w:spacing w:val="-3"/>
                <w:sz w:val="24"/>
                <w:szCs w:val="24"/>
              </w:rPr>
              <w:t>п</w:t>
            </w:r>
            <w:r w:rsidRPr="00A857DA">
              <w:rPr>
                <w:rFonts w:ascii="Times New Roman" w:hAnsi="Times New Roman" w:cs="Times New Roman"/>
                <w:sz w:val="24"/>
                <w:szCs w:val="24"/>
              </w:rPr>
              <w:t xml:space="preserve">о </w:t>
            </w:r>
            <w:r w:rsidRPr="00A857DA">
              <w:rPr>
                <w:rFonts w:ascii="Times New Roman" w:hAnsi="Times New Roman" w:cs="Times New Roman"/>
                <w:spacing w:val="1"/>
                <w:sz w:val="24"/>
                <w:szCs w:val="24"/>
              </w:rPr>
              <w:t>з</w:t>
            </w:r>
            <w:r w:rsidRPr="00A857DA">
              <w:rPr>
                <w:rFonts w:ascii="Times New Roman" w:hAnsi="Times New Roman" w:cs="Times New Roman"/>
                <w:spacing w:val="-5"/>
                <w:sz w:val="24"/>
                <w:szCs w:val="24"/>
              </w:rPr>
              <w:t>а</w:t>
            </w:r>
            <w:r w:rsidRPr="00A857DA">
              <w:rPr>
                <w:rFonts w:ascii="Times New Roman" w:hAnsi="Times New Roman" w:cs="Times New Roman"/>
                <w:spacing w:val="2"/>
                <w:sz w:val="24"/>
                <w:szCs w:val="24"/>
              </w:rPr>
              <w:t>щ</w:t>
            </w:r>
            <w:r w:rsidRPr="00A857DA">
              <w:rPr>
                <w:rFonts w:ascii="Times New Roman" w:hAnsi="Times New Roman" w:cs="Times New Roman"/>
                <w:spacing w:val="1"/>
                <w:sz w:val="24"/>
                <w:szCs w:val="24"/>
              </w:rPr>
              <w:t>и</w:t>
            </w:r>
            <w:r w:rsidRPr="00A857DA">
              <w:rPr>
                <w:rFonts w:ascii="Times New Roman" w:hAnsi="Times New Roman" w:cs="Times New Roman"/>
                <w:sz w:val="24"/>
                <w:szCs w:val="24"/>
              </w:rPr>
              <w:t>те р</w:t>
            </w:r>
            <w:r w:rsidRPr="00A857DA">
              <w:rPr>
                <w:rFonts w:ascii="Times New Roman" w:hAnsi="Times New Roman" w:cs="Times New Roman"/>
                <w:spacing w:val="-1"/>
                <w:sz w:val="24"/>
                <w:szCs w:val="24"/>
              </w:rPr>
              <w:t>ас</w:t>
            </w:r>
            <w:r w:rsidRPr="00A857DA">
              <w:rPr>
                <w:rFonts w:ascii="Times New Roman" w:hAnsi="Times New Roman" w:cs="Times New Roman"/>
                <w:sz w:val="24"/>
                <w:szCs w:val="24"/>
              </w:rPr>
              <w:t>те</w:t>
            </w:r>
            <w:r w:rsidRPr="00A857DA">
              <w:rPr>
                <w:rFonts w:ascii="Times New Roman" w:hAnsi="Times New Roman" w:cs="Times New Roman"/>
                <w:spacing w:val="-3"/>
                <w:sz w:val="24"/>
                <w:szCs w:val="24"/>
              </w:rPr>
              <w:t>н</w:t>
            </w:r>
            <w:r w:rsidRPr="00A857DA">
              <w:rPr>
                <w:rFonts w:ascii="Times New Roman" w:hAnsi="Times New Roman" w:cs="Times New Roman"/>
                <w:spacing w:val="1"/>
                <w:sz w:val="24"/>
                <w:szCs w:val="24"/>
              </w:rPr>
              <w:t>и</w:t>
            </w:r>
            <w:r w:rsidRPr="00A857DA">
              <w:rPr>
                <w:rFonts w:ascii="Times New Roman" w:hAnsi="Times New Roman" w:cs="Times New Roman"/>
                <w:sz w:val="24"/>
                <w:szCs w:val="24"/>
              </w:rPr>
              <w:t xml:space="preserve">й и </w:t>
            </w:r>
            <w:r w:rsidRPr="00A857DA">
              <w:rPr>
                <w:rFonts w:ascii="Times New Roman" w:hAnsi="Times New Roman" w:cs="Times New Roman"/>
                <w:spacing w:val="-2"/>
                <w:sz w:val="24"/>
                <w:szCs w:val="24"/>
              </w:rPr>
              <w:t>в</w:t>
            </w:r>
            <w:r w:rsidRPr="00A857DA">
              <w:rPr>
                <w:rFonts w:ascii="Times New Roman" w:hAnsi="Times New Roman" w:cs="Times New Roman"/>
                <w:spacing w:val="1"/>
                <w:sz w:val="24"/>
                <w:szCs w:val="24"/>
              </w:rPr>
              <w:t>н</w:t>
            </w:r>
            <w:r w:rsidRPr="00A857DA">
              <w:rPr>
                <w:rFonts w:ascii="Times New Roman" w:hAnsi="Times New Roman" w:cs="Times New Roman"/>
                <w:spacing w:val="-1"/>
                <w:sz w:val="24"/>
                <w:szCs w:val="24"/>
              </w:rPr>
              <w:t>есе</w:t>
            </w:r>
            <w:r w:rsidRPr="00A857DA">
              <w:rPr>
                <w:rFonts w:ascii="Times New Roman" w:hAnsi="Times New Roman" w:cs="Times New Roman"/>
                <w:spacing w:val="1"/>
                <w:sz w:val="24"/>
                <w:szCs w:val="24"/>
              </w:rPr>
              <w:t>ни</w:t>
            </w:r>
            <w:r w:rsidRPr="00A857DA">
              <w:rPr>
                <w:rFonts w:ascii="Times New Roman" w:hAnsi="Times New Roman" w:cs="Times New Roman"/>
                <w:sz w:val="24"/>
                <w:szCs w:val="24"/>
              </w:rPr>
              <w:t xml:space="preserve">й </w:t>
            </w:r>
            <w:r w:rsidRPr="00A857DA">
              <w:rPr>
                <w:rFonts w:ascii="Times New Roman" w:hAnsi="Times New Roman" w:cs="Times New Roman"/>
                <w:spacing w:val="-8"/>
                <w:sz w:val="24"/>
                <w:szCs w:val="24"/>
              </w:rPr>
              <w:t>у</w:t>
            </w:r>
            <w:r w:rsidRPr="00A857DA">
              <w:rPr>
                <w:rFonts w:ascii="Times New Roman" w:hAnsi="Times New Roman" w:cs="Times New Roman"/>
                <w:spacing w:val="-2"/>
                <w:sz w:val="24"/>
                <w:szCs w:val="24"/>
              </w:rPr>
              <w:t>д</w:t>
            </w:r>
            <w:r w:rsidRPr="00A857DA">
              <w:rPr>
                <w:rFonts w:ascii="Times New Roman" w:hAnsi="Times New Roman" w:cs="Times New Roman"/>
                <w:spacing w:val="4"/>
                <w:sz w:val="24"/>
                <w:szCs w:val="24"/>
              </w:rPr>
              <w:t>о</w:t>
            </w:r>
            <w:r w:rsidRPr="00A857DA">
              <w:rPr>
                <w:rFonts w:ascii="Times New Roman" w:hAnsi="Times New Roman" w:cs="Times New Roman"/>
                <w:spacing w:val="-2"/>
                <w:sz w:val="24"/>
                <w:szCs w:val="24"/>
              </w:rPr>
              <w:t>б</w:t>
            </w:r>
            <w:r w:rsidRPr="00A857DA">
              <w:rPr>
                <w:rFonts w:ascii="Times New Roman" w:hAnsi="Times New Roman" w:cs="Times New Roman"/>
                <w:sz w:val="24"/>
                <w:szCs w:val="24"/>
              </w:rPr>
              <w:t>р</w:t>
            </w:r>
            <w:r w:rsidRPr="00A857DA">
              <w:rPr>
                <w:rFonts w:ascii="Times New Roman" w:hAnsi="Times New Roman" w:cs="Times New Roman"/>
                <w:spacing w:val="-1"/>
                <w:sz w:val="24"/>
                <w:szCs w:val="24"/>
              </w:rPr>
              <w:t>е</w:t>
            </w:r>
            <w:r w:rsidRPr="00A857DA">
              <w:rPr>
                <w:rFonts w:ascii="Times New Roman" w:hAnsi="Times New Roman" w:cs="Times New Roman"/>
                <w:spacing w:val="1"/>
                <w:sz w:val="24"/>
                <w:szCs w:val="24"/>
              </w:rPr>
              <w:t>ний</w:t>
            </w:r>
            <w:r w:rsidRPr="00A857DA">
              <w:rPr>
                <w:rFonts w:ascii="Times New Roman" w:hAnsi="Times New Roman" w:cs="Times New Roman"/>
                <w:sz w:val="24"/>
                <w:szCs w:val="24"/>
              </w:rPr>
              <w:t>;</w:t>
            </w:r>
            <w:r>
              <w:rPr>
                <w:rFonts w:ascii="Times New Roman" w:hAnsi="Times New Roman" w:cs="Times New Roman"/>
                <w:sz w:val="24"/>
                <w:szCs w:val="24"/>
              </w:rPr>
              <w:t xml:space="preserve"> </w:t>
            </w:r>
            <w:r w:rsidRPr="00A857DA">
              <w:rPr>
                <w:rFonts w:ascii="Times New Roman" w:hAnsi="Times New Roman" w:cs="Times New Roman"/>
                <w:spacing w:val="1"/>
                <w:sz w:val="24"/>
                <w:szCs w:val="24"/>
              </w:rPr>
              <w:t>м</w:t>
            </w:r>
            <w:r w:rsidRPr="00A857DA">
              <w:rPr>
                <w:rFonts w:ascii="Times New Roman" w:hAnsi="Times New Roman" w:cs="Times New Roman"/>
                <w:spacing w:val="-5"/>
                <w:sz w:val="24"/>
                <w:szCs w:val="24"/>
              </w:rPr>
              <w:t>а</w:t>
            </w:r>
            <w:r w:rsidRPr="00A857DA">
              <w:rPr>
                <w:rFonts w:ascii="Times New Roman" w:hAnsi="Times New Roman" w:cs="Times New Roman"/>
                <w:spacing w:val="2"/>
                <w:sz w:val="24"/>
                <w:szCs w:val="24"/>
              </w:rPr>
              <w:t>ш</w:t>
            </w:r>
            <w:r w:rsidRPr="00A857DA">
              <w:rPr>
                <w:rFonts w:ascii="Times New Roman" w:hAnsi="Times New Roman" w:cs="Times New Roman"/>
                <w:spacing w:val="1"/>
                <w:sz w:val="24"/>
                <w:szCs w:val="24"/>
              </w:rPr>
              <w:t>и</w:t>
            </w:r>
            <w:r w:rsidRPr="00A857DA">
              <w:rPr>
                <w:rFonts w:ascii="Times New Roman" w:hAnsi="Times New Roman" w:cs="Times New Roman"/>
                <w:sz w:val="24"/>
                <w:szCs w:val="24"/>
              </w:rPr>
              <w:t xml:space="preserve">н </w:t>
            </w:r>
            <w:r w:rsidRPr="00A857DA">
              <w:rPr>
                <w:rFonts w:ascii="Times New Roman" w:hAnsi="Times New Roman" w:cs="Times New Roman"/>
                <w:spacing w:val="-2"/>
                <w:sz w:val="24"/>
                <w:szCs w:val="24"/>
              </w:rPr>
              <w:t>д</w:t>
            </w:r>
            <w:r w:rsidRPr="00A857DA">
              <w:rPr>
                <w:rFonts w:ascii="Times New Roman" w:hAnsi="Times New Roman" w:cs="Times New Roman"/>
                <w:sz w:val="24"/>
                <w:szCs w:val="24"/>
              </w:rPr>
              <w:t xml:space="preserve">ля </w:t>
            </w:r>
            <w:r w:rsidRPr="00A857DA">
              <w:rPr>
                <w:rFonts w:ascii="Times New Roman" w:hAnsi="Times New Roman" w:cs="Times New Roman"/>
                <w:spacing w:val="1"/>
                <w:sz w:val="24"/>
                <w:szCs w:val="24"/>
              </w:rPr>
              <w:t>з</w:t>
            </w:r>
            <w:r w:rsidRPr="00A857DA">
              <w:rPr>
                <w:rFonts w:ascii="Times New Roman" w:hAnsi="Times New Roman" w:cs="Times New Roman"/>
                <w:spacing w:val="-1"/>
                <w:sz w:val="24"/>
                <w:szCs w:val="24"/>
              </w:rPr>
              <w:t>а</w:t>
            </w:r>
            <w:r w:rsidRPr="00A857DA">
              <w:rPr>
                <w:rFonts w:ascii="Times New Roman" w:hAnsi="Times New Roman" w:cs="Times New Roman"/>
                <w:spacing w:val="-2"/>
                <w:sz w:val="24"/>
                <w:szCs w:val="24"/>
              </w:rPr>
              <w:t>г</w:t>
            </w:r>
            <w:r w:rsidRPr="00A857DA">
              <w:rPr>
                <w:rFonts w:ascii="Times New Roman" w:hAnsi="Times New Roman" w:cs="Times New Roman"/>
                <w:spacing w:val="4"/>
                <w:sz w:val="24"/>
                <w:szCs w:val="24"/>
              </w:rPr>
              <w:t>о</w:t>
            </w:r>
            <w:r w:rsidRPr="00A857DA">
              <w:rPr>
                <w:rFonts w:ascii="Times New Roman" w:hAnsi="Times New Roman" w:cs="Times New Roman"/>
                <w:spacing w:val="-3"/>
                <w:sz w:val="24"/>
                <w:szCs w:val="24"/>
              </w:rPr>
              <w:t>т</w:t>
            </w:r>
            <w:r w:rsidRPr="00A857DA">
              <w:rPr>
                <w:rFonts w:ascii="Times New Roman" w:hAnsi="Times New Roman" w:cs="Times New Roman"/>
                <w:sz w:val="24"/>
                <w:szCs w:val="24"/>
              </w:rPr>
              <w:t>о</w:t>
            </w:r>
            <w:r w:rsidRPr="00A857DA">
              <w:rPr>
                <w:rFonts w:ascii="Times New Roman" w:hAnsi="Times New Roman" w:cs="Times New Roman"/>
                <w:spacing w:val="1"/>
                <w:sz w:val="24"/>
                <w:szCs w:val="24"/>
              </w:rPr>
              <w:t>в</w:t>
            </w:r>
            <w:r w:rsidRPr="00A857DA">
              <w:rPr>
                <w:rFonts w:ascii="Times New Roman" w:hAnsi="Times New Roman" w:cs="Times New Roman"/>
                <w:spacing w:val="-1"/>
                <w:sz w:val="24"/>
                <w:szCs w:val="24"/>
              </w:rPr>
              <w:t>к</w:t>
            </w:r>
            <w:r w:rsidRPr="00A857DA">
              <w:rPr>
                <w:rFonts w:ascii="Times New Roman" w:hAnsi="Times New Roman" w:cs="Times New Roman"/>
                <w:sz w:val="24"/>
                <w:szCs w:val="24"/>
              </w:rPr>
              <w:t xml:space="preserve">и </w:t>
            </w:r>
            <w:r w:rsidRPr="00A857DA">
              <w:rPr>
                <w:rFonts w:ascii="Times New Roman" w:hAnsi="Times New Roman" w:cs="Times New Roman"/>
                <w:spacing w:val="-1"/>
                <w:sz w:val="24"/>
                <w:szCs w:val="24"/>
              </w:rPr>
              <w:t>се</w:t>
            </w:r>
            <w:r w:rsidRPr="00A857DA">
              <w:rPr>
                <w:rFonts w:ascii="Times New Roman" w:hAnsi="Times New Roman" w:cs="Times New Roman"/>
                <w:spacing w:val="1"/>
                <w:sz w:val="24"/>
                <w:szCs w:val="24"/>
              </w:rPr>
              <w:t>н</w:t>
            </w:r>
            <w:r w:rsidRPr="00A857DA">
              <w:rPr>
                <w:rFonts w:ascii="Times New Roman" w:hAnsi="Times New Roman" w:cs="Times New Roman"/>
                <w:spacing w:val="-1"/>
                <w:sz w:val="24"/>
                <w:szCs w:val="24"/>
              </w:rPr>
              <w:t>а</w:t>
            </w:r>
            <w:r w:rsidRPr="00A857DA">
              <w:rPr>
                <w:rFonts w:ascii="Times New Roman" w:hAnsi="Times New Roman" w:cs="Times New Roman"/>
                <w:sz w:val="24"/>
                <w:szCs w:val="24"/>
              </w:rPr>
              <w:t>;</w:t>
            </w:r>
            <w:r>
              <w:rPr>
                <w:rFonts w:ascii="Times New Roman" w:hAnsi="Times New Roman" w:cs="Times New Roman"/>
                <w:sz w:val="24"/>
                <w:szCs w:val="24"/>
              </w:rPr>
              <w:t xml:space="preserve"> </w:t>
            </w:r>
            <w:r w:rsidRPr="00A857DA">
              <w:rPr>
                <w:rFonts w:ascii="Times New Roman" w:hAnsi="Times New Roman" w:cs="Times New Roman"/>
                <w:spacing w:val="-1"/>
                <w:sz w:val="24"/>
                <w:szCs w:val="24"/>
              </w:rPr>
              <w:t>с</w:t>
            </w:r>
            <w:r w:rsidRPr="00A857DA">
              <w:rPr>
                <w:rFonts w:ascii="Times New Roman" w:hAnsi="Times New Roman" w:cs="Times New Roman"/>
                <w:spacing w:val="1"/>
                <w:sz w:val="24"/>
                <w:szCs w:val="24"/>
              </w:rPr>
              <w:t>и</w:t>
            </w:r>
            <w:r w:rsidRPr="00A857DA">
              <w:rPr>
                <w:rFonts w:ascii="Times New Roman" w:hAnsi="Times New Roman" w:cs="Times New Roman"/>
                <w:spacing w:val="-4"/>
                <w:sz w:val="24"/>
                <w:szCs w:val="24"/>
              </w:rPr>
              <w:t>л</w:t>
            </w:r>
            <w:r w:rsidRPr="00A857DA">
              <w:rPr>
                <w:rFonts w:ascii="Times New Roman" w:hAnsi="Times New Roman" w:cs="Times New Roman"/>
                <w:spacing w:val="4"/>
                <w:sz w:val="24"/>
                <w:szCs w:val="24"/>
              </w:rPr>
              <w:t>о</w:t>
            </w:r>
            <w:r w:rsidRPr="00A857DA">
              <w:rPr>
                <w:rFonts w:ascii="Times New Roman" w:hAnsi="Times New Roman" w:cs="Times New Roman"/>
                <w:spacing w:val="-5"/>
                <w:sz w:val="24"/>
                <w:szCs w:val="24"/>
              </w:rPr>
              <w:t>с</w:t>
            </w:r>
            <w:r w:rsidRPr="00A857DA">
              <w:rPr>
                <w:rFonts w:ascii="Times New Roman" w:hAnsi="Times New Roman" w:cs="Times New Roman"/>
                <w:sz w:val="24"/>
                <w:szCs w:val="24"/>
              </w:rPr>
              <w:t>о</w:t>
            </w:r>
            <w:r w:rsidRPr="00A857DA">
              <w:rPr>
                <w:rFonts w:ascii="Times New Roman" w:hAnsi="Times New Roman" w:cs="Times New Roman"/>
                <w:spacing w:val="-4"/>
                <w:sz w:val="24"/>
                <w:szCs w:val="24"/>
              </w:rPr>
              <w:t>у</w:t>
            </w:r>
            <w:r w:rsidRPr="00A857DA">
              <w:rPr>
                <w:rFonts w:ascii="Times New Roman" w:hAnsi="Times New Roman" w:cs="Times New Roman"/>
                <w:spacing w:val="-2"/>
                <w:sz w:val="24"/>
                <w:szCs w:val="24"/>
              </w:rPr>
              <w:t>б</w:t>
            </w:r>
            <w:r w:rsidRPr="00A857DA">
              <w:rPr>
                <w:rFonts w:ascii="Times New Roman" w:hAnsi="Times New Roman" w:cs="Times New Roman"/>
                <w:spacing w:val="4"/>
                <w:sz w:val="24"/>
                <w:szCs w:val="24"/>
              </w:rPr>
              <w:t>о</w:t>
            </w:r>
            <w:r w:rsidRPr="00A857DA">
              <w:rPr>
                <w:rFonts w:ascii="Times New Roman" w:hAnsi="Times New Roman" w:cs="Times New Roman"/>
                <w:sz w:val="24"/>
                <w:szCs w:val="24"/>
              </w:rPr>
              <w:t>р</w:t>
            </w:r>
            <w:r w:rsidRPr="00A857DA">
              <w:rPr>
                <w:rFonts w:ascii="Times New Roman" w:hAnsi="Times New Roman" w:cs="Times New Roman"/>
                <w:spacing w:val="4"/>
                <w:sz w:val="24"/>
                <w:szCs w:val="24"/>
              </w:rPr>
              <w:t>о</w:t>
            </w:r>
            <w:r w:rsidRPr="00A857DA">
              <w:rPr>
                <w:rFonts w:ascii="Times New Roman" w:hAnsi="Times New Roman" w:cs="Times New Roman"/>
                <w:spacing w:val="-1"/>
                <w:sz w:val="24"/>
                <w:szCs w:val="24"/>
              </w:rPr>
              <w:t>ч</w:t>
            </w:r>
            <w:r w:rsidRPr="00A857DA">
              <w:rPr>
                <w:rFonts w:ascii="Times New Roman" w:hAnsi="Times New Roman" w:cs="Times New Roman"/>
                <w:spacing w:val="1"/>
                <w:sz w:val="24"/>
                <w:szCs w:val="24"/>
              </w:rPr>
              <w:t>ны</w:t>
            </w:r>
            <w:r w:rsidRPr="00A857DA">
              <w:rPr>
                <w:rFonts w:ascii="Times New Roman" w:hAnsi="Times New Roman" w:cs="Times New Roman"/>
                <w:sz w:val="24"/>
                <w:szCs w:val="24"/>
              </w:rPr>
              <w:t xml:space="preserve">х </w:t>
            </w:r>
            <w:r w:rsidRPr="00A857DA">
              <w:rPr>
                <w:rFonts w:ascii="Times New Roman" w:hAnsi="Times New Roman" w:cs="Times New Roman"/>
                <w:spacing w:val="-1"/>
                <w:sz w:val="24"/>
                <w:szCs w:val="24"/>
              </w:rPr>
              <w:t>к</w:t>
            </w:r>
            <w:r w:rsidRPr="00A857DA">
              <w:rPr>
                <w:rFonts w:ascii="Times New Roman" w:hAnsi="Times New Roman" w:cs="Times New Roman"/>
                <w:sz w:val="24"/>
                <w:szCs w:val="24"/>
              </w:rPr>
              <w:t>о</w:t>
            </w:r>
            <w:r w:rsidRPr="00A857DA">
              <w:rPr>
                <w:rFonts w:ascii="Times New Roman" w:hAnsi="Times New Roman" w:cs="Times New Roman"/>
                <w:spacing w:val="1"/>
                <w:sz w:val="24"/>
                <w:szCs w:val="24"/>
              </w:rPr>
              <w:t>м</w:t>
            </w:r>
            <w:r w:rsidRPr="00A857DA">
              <w:rPr>
                <w:rFonts w:ascii="Times New Roman" w:hAnsi="Times New Roman" w:cs="Times New Roman"/>
                <w:spacing w:val="-2"/>
                <w:sz w:val="24"/>
                <w:szCs w:val="24"/>
              </w:rPr>
              <w:t>б</w:t>
            </w:r>
            <w:r w:rsidRPr="00A857DA">
              <w:rPr>
                <w:rFonts w:ascii="Times New Roman" w:hAnsi="Times New Roman" w:cs="Times New Roman"/>
                <w:spacing w:val="-1"/>
                <w:sz w:val="24"/>
                <w:szCs w:val="24"/>
              </w:rPr>
              <w:t>а</w:t>
            </w:r>
            <w:r w:rsidRPr="00A857DA">
              <w:rPr>
                <w:rFonts w:ascii="Times New Roman" w:hAnsi="Times New Roman" w:cs="Times New Roman"/>
                <w:spacing w:val="1"/>
                <w:sz w:val="24"/>
                <w:szCs w:val="24"/>
              </w:rPr>
              <w:t>йн</w:t>
            </w:r>
            <w:r w:rsidRPr="00A857DA">
              <w:rPr>
                <w:rFonts w:ascii="Times New Roman" w:hAnsi="Times New Roman" w:cs="Times New Roman"/>
                <w:sz w:val="24"/>
                <w:szCs w:val="24"/>
              </w:rPr>
              <w:t>о</w:t>
            </w:r>
            <w:r w:rsidRPr="00A857DA">
              <w:rPr>
                <w:rFonts w:ascii="Times New Roman" w:hAnsi="Times New Roman" w:cs="Times New Roman"/>
                <w:spacing w:val="1"/>
                <w:sz w:val="24"/>
                <w:szCs w:val="24"/>
              </w:rPr>
              <w:t>в</w:t>
            </w:r>
            <w:r w:rsidRPr="00A857DA">
              <w:rPr>
                <w:rFonts w:ascii="Times New Roman" w:hAnsi="Times New Roman" w:cs="Times New Roman"/>
                <w:sz w:val="24"/>
                <w:szCs w:val="24"/>
              </w:rPr>
              <w:t>;</w:t>
            </w:r>
            <w:r>
              <w:rPr>
                <w:rFonts w:ascii="Times New Roman" w:hAnsi="Times New Roman" w:cs="Times New Roman"/>
                <w:sz w:val="24"/>
                <w:szCs w:val="24"/>
              </w:rPr>
              <w:t xml:space="preserve"> </w:t>
            </w:r>
            <w:r w:rsidRPr="00A857DA">
              <w:rPr>
                <w:rFonts w:ascii="Times New Roman" w:hAnsi="Times New Roman" w:cs="Times New Roman"/>
                <w:spacing w:val="1"/>
                <w:sz w:val="24"/>
                <w:szCs w:val="24"/>
              </w:rPr>
              <w:t>з</w:t>
            </w:r>
            <w:r w:rsidRPr="00A857DA">
              <w:rPr>
                <w:rFonts w:ascii="Times New Roman" w:hAnsi="Times New Roman" w:cs="Times New Roman"/>
                <w:spacing w:val="-1"/>
                <w:sz w:val="24"/>
                <w:szCs w:val="24"/>
              </w:rPr>
              <w:t>е</w:t>
            </w:r>
            <w:r w:rsidRPr="00A857DA">
              <w:rPr>
                <w:rFonts w:ascii="Times New Roman" w:hAnsi="Times New Roman" w:cs="Times New Roman"/>
                <w:sz w:val="24"/>
                <w:szCs w:val="24"/>
              </w:rPr>
              <w:t>р</w:t>
            </w:r>
            <w:r w:rsidRPr="00A857DA">
              <w:rPr>
                <w:rFonts w:ascii="Times New Roman" w:hAnsi="Times New Roman" w:cs="Times New Roman"/>
                <w:spacing w:val="-3"/>
                <w:sz w:val="24"/>
                <w:szCs w:val="24"/>
              </w:rPr>
              <w:t>н</w:t>
            </w:r>
            <w:r w:rsidRPr="00A857DA">
              <w:rPr>
                <w:rFonts w:ascii="Times New Roman" w:hAnsi="Times New Roman" w:cs="Times New Roman"/>
                <w:spacing w:val="4"/>
                <w:sz w:val="24"/>
                <w:szCs w:val="24"/>
              </w:rPr>
              <w:t>о</w:t>
            </w:r>
            <w:r w:rsidRPr="00A857DA">
              <w:rPr>
                <w:rFonts w:ascii="Times New Roman" w:hAnsi="Times New Roman" w:cs="Times New Roman"/>
                <w:spacing w:val="-4"/>
                <w:sz w:val="24"/>
                <w:szCs w:val="24"/>
              </w:rPr>
              <w:t>у</w:t>
            </w:r>
            <w:r w:rsidRPr="00A857DA">
              <w:rPr>
                <w:rFonts w:ascii="Times New Roman" w:hAnsi="Times New Roman" w:cs="Times New Roman"/>
                <w:spacing w:val="-2"/>
                <w:sz w:val="24"/>
                <w:szCs w:val="24"/>
              </w:rPr>
              <w:t>б</w:t>
            </w:r>
            <w:r w:rsidRPr="00A857DA">
              <w:rPr>
                <w:rFonts w:ascii="Times New Roman" w:hAnsi="Times New Roman" w:cs="Times New Roman"/>
                <w:spacing w:val="4"/>
                <w:sz w:val="24"/>
                <w:szCs w:val="24"/>
              </w:rPr>
              <w:t>о</w:t>
            </w:r>
            <w:r w:rsidRPr="00A857DA">
              <w:rPr>
                <w:rFonts w:ascii="Times New Roman" w:hAnsi="Times New Roman" w:cs="Times New Roman"/>
                <w:spacing w:val="-4"/>
                <w:sz w:val="24"/>
                <w:szCs w:val="24"/>
              </w:rPr>
              <w:t>р</w:t>
            </w:r>
            <w:r w:rsidRPr="00A857DA">
              <w:rPr>
                <w:rFonts w:ascii="Times New Roman" w:hAnsi="Times New Roman" w:cs="Times New Roman"/>
                <w:spacing w:val="4"/>
                <w:sz w:val="24"/>
                <w:szCs w:val="24"/>
              </w:rPr>
              <w:t>о</w:t>
            </w:r>
            <w:r w:rsidRPr="00A857DA">
              <w:rPr>
                <w:rFonts w:ascii="Times New Roman" w:hAnsi="Times New Roman" w:cs="Times New Roman"/>
                <w:spacing w:val="-1"/>
                <w:sz w:val="24"/>
                <w:szCs w:val="24"/>
              </w:rPr>
              <w:t>ч</w:t>
            </w:r>
            <w:r w:rsidRPr="00A857DA">
              <w:rPr>
                <w:rFonts w:ascii="Times New Roman" w:hAnsi="Times New Roman" w:cs="Times New Roman"/>
                <w:spacing w:val="1"/>
                <w:sz w:val="24"/>
                <w:szCs w:val="24"/>
              </w:rPr>
              <w:t>ны</w:t>
            </w:r>
            <w:r w:rsidRPr="00A857DA">
              <w:rPr>
                <w:rFonts w:ascii="Times New Roman" w:hAnsi="Times New Roman" w:cs="Times New Roman"/>
                <w:sz w:val="24"/>
                <w:szCs w:val="24"/>
              </w:rPr>
              <w:t xml:space="preserve">х </w:t>
            </w:r>
            <w:r w:rsidRPr="00A857DA">
              <w:rPr>
                <w:rFonts w:ascii="Times New Roman" w:hAnsi="Times New Roman" w:cs="Times New Roman"/>
                <w:spacing w:val="-1"/>
                <w:sz w:val="24"/>
                <w:szCs w:val="24"/>
              </w:rPr>
              <w:t>к</w:t>
            </w:r>
            <w:r w:rsidRPr="00A857DA">
              <w:rPr>
                <w:rFonts w:ascii="Times New Roman" w:hAnsi="Times New Roman" w:cs="Times New Roman"/>
                <w:sz w:val="24"/>
                <w:szCs w:val="24"/>
              </w:rPr>
              <w:t>о</w:t>
            </w:r>
            <w:r w:rsidRPr="00A857DA">
              <w:rPr>
                <w:rFonts w:ascii="Times New Roman" w:hAnsi="Times New Roman" w:cs="Times New Roman"/>
                <w:spacing w:val="1"/>
                <w:sz w:val="24"/>
                <w:szCs w:val="24"/>
              </w:rPr>
              <w:t>м</w:t>
            </w:r>
            <w:r w:rsidRPr="00A857DA">
              <w:rPr>
                <w:rFonts w:ascii="Times New Roman" w:hAnsi="Times New Roman" w:cs="Times New Roman"/>
                <w:spacing w:val="-2"/>
                <w:sz w:val="24"/>
                <w:szCs w:val="24"/>
              </w:rPr>
              <w:t>б</w:t>
            </w:r>
            <w:r w:rsidRPr="00A857DA">
              <w:rPr>
                <w:rFonts w:ascii="Times New Roman" w:hAnsi="Times New Roman" w:cs="Times New Roman"/>
                <w:spacing w:val="-1"/>
                <w:sz w:val="24"/>
                <w:szCs w:val="24"/>
              </w:rPr>
              <w:t>а</w:t>
            </w:r>
            <w:r w:rsidRPr="00A857DA">
              <w:rPr>
                <w:rFonts w:ascii="Times New Roman" w:hAnsi="Times New Roman" w:cs="Times New Roman"/>
                <w:spacing w:val="1"/>
                <w:sz w:val="24"/>
                <w:szCs w:val="24"/>
              </w:rPr>
              <w:t>йн</w:t>
            </w:r>
            <w:r w:rsidRPr="00A857DA">
              <w:rPr>
                <w:rFonts w:ascii="Times New Roman" w:hAnsi="Times New Roman" w:cs="Times New Roman"/>
                <w:sz w:val="24"/>
                <w:szCs w:val="24"/>
              </w:rPr>
              <w:t>о</w:t>
            </w:r>
            <w:r w:rsidRPr="00A857DA">
              <w:rPr>
                <w:rFonts w:ascii="Times New Roman" w:hAnsi="Times New Roman" w:cs="Times New Roman"/>
                <w:spacing w:val="1"/>
                <w:sz w:val="24"/>
                <w:szCs w:val="24"/>
              </w:rPr>
              <w:t>в</w:t>
            </w:r>
            <w:r w:rsidR="001932F6" w:rsidRPr="00A857DA">
              <w:rPr>
                <w:rFonts w:ascii="Times New Roman" w:hAnsi="Times New Roman"/>
                <w:sz w:val="24"/>
                <w:szCs w:val="24"/>
              </w:rPr>
              <w:t>:</w:t>
            </w:r>
          </w:p>
          <w:p w:rsidR="001932F6" w:rsidRPr="00A857DA" w:rsidRDefault="001932F6" w:rsidP="00816C2F">
            <w:pPr>
              <w:spacing w:after="0" w:line="240" w:lineRule="auto"/>
              <w:rPr>
                <w:rFonts w:ascii="Times New Roman" w:hAnsi="Times New Roman" w:cs="Times New Roman"/>
                <w:b/>
                <w:sz w:val="24"/>
                <w:szCs w:val="24"/>
              </w:rPr>
            </w:pPr>
            <w:r w:rsidRPr="00A857DA">
              <w:rPr>
                <w:rFonts w:ascii="Times New Roman" w:hAnsi="Times New Roman" w:cs="Times New Roman"/>
                <w:spacing w:val="1"/>
                <w:sz w:val="24"/>
                <w:szCs w:val="24"/>
              </w:rPr>
              <w:t>- ремонт тракторов и автомобилей;</w:t>
            </w:r>
          </w:p>
          <w:p w:rsidR="001932F6" w:rsidRPr="00A857DA" w:rsidRDefault="001932F6" w:rsidP="00816C2F">
            <w:pPr>
              <w:spacing w:after="0" w:line="240" w:lineRule="auto"/>
              <w:rPr>
                <w:rFonts w:ascii="Times New Roman" w:hAnsi="Times New Roman" w:cs="Times New Roman"/>
                <w:b/>
                <w:sz w:val="24"/>
                <w:szCs w:val="24"/>
              </w:rPr>
            </w:pPr>
            <w:r w:rsidRPr="00A857DA">
              <w:rPr>
                <w:rFonts w:ascii="Times New Roman" w:hAnsi="Times New Roman" w:cs="Times New Roman"/>
                <w:sz w:val="24"/>
                <w:szCs w:val="24"/>
              </w:rPr>
              <w:t>- р</w:t>
            </w:r>
            <w:r w:rsidRPr="00A857DA">
              <w:rPr>
                <w:rFonts w:ascii="Times New Roman" w:hAnsi="Times New Roman" w:cs="Times New Roman"/>
                <w:spacing w:val="-1"/>
                <w:sz w:val="24"/>
                <w:szCs w:val="24"/>
              </w:rPr>
              <w:t>е</w:t>
            </w:r>
            <w:r w:rsidRPr="00A857DA">
              <w:rPr>
                <w:rFonts w:ascii="Times New Roman" w:hAnsi="Times New Roman" w:cs="Times New Roman"/>
                <w:spacing w:val="-3"/>
                <w:sz w:val="24"/>
                <w:szCs w:val="24"/>
              </w:rPr>
              <w:t>м</w:t>
            </w:r>
            <w:r w:rsidRPr="00A857DA">
              <w:rPr>
                <w:rFonts w:ascii="Times New Roman" w:hAnsi="Times New Roman" w:cs="Times New Roman"/>
                <w:spacing w:val="4"/>
                <w:sz w:val="24"/>
                <w:szCs w:val="24"/>
              </w:rPr>
              <w:t>о</w:t>
            </w:r>
            <w:r w:rsidRPr="00A857DA">
              <w:rPr>
                <w:rFonts w:ascii="Times New Roman" w:hAnsi="Times New Roman" w:cs="Times New Roman"/>
                <w:spacing w:val="1"/>
                <w:sz w:val="24"/>
                <w:szCs w:val="24"/>
              </w:rPr>
              <w:t>н</w:t>
            </w:r>
            <w:r w:rsidRPr="00A857DA">
              <w:rPr>
                <w:rFonts w:ascii="Times New Roman" w:hAnsi="Times New Roman" w:cs="Times New Roman"/>
                <w:sz w:val="24"/>
                <w:szCs w:val="24"/>
              </w:rPr>
              <w:t>т</w:t>
            </w:r>
            <w:r>
              <w:rPr>
                <w:rFonts w:ascii="Times New Roman" w:hAnsi="Times New Roman" w:cs="Times New Roman"/>
                <w:sz w:val="24"/>
                <w:szCs w:val="24"/>
              </w:rPr>
              <w:t xml:space="preserve"> </w:t>
            </w:r>
            <w:r w:rsidRPr="00A857DA">
              <w:rPr>
                <w:rFonts w:ascii="Times New Roman" w:hAnsi="Times New Roman" w:cs="Times New Roman"/>
                <w:spacing w:val="-3"/>
                <w:sz w:val="24"/>
                <w:szCs w:val="24"/>
              </w:rPr>
              <w:t>п</w:t>
            </w:r>
            <w:r w:rsidRPr="00A857DA">
              <w:rPr>
                <w:rFonts w:ascii="Times New Roman" w:hAnsi="Times New Roman" w:cs="Times New Roman"/>
                <w:spacing w:val="4"/>
                <w:sz w:val="24"/>
                <w:szCs w:val="24"/>
              </w:rPr>
              <w:t>о</w:t>
            </w:r>
            <w:r w:rsidRPr="00A857DA">
              <w:rPr>
                <w:rFonts w:ascii="Times New Roman" w:hAnsi="Times New Roman" w:cs="Times New Roman"/>
                <w:spacing w:val="-1"/>
                <w:sz w:val="24"/>
                <w:szCs w:val="24"/>
              </w:rPr>
              <w:t>ч</w:t>
            </w:r>
            <w:r w:rsidRPr="00A857DA">
              <w:rPr>
                <w:rFonts w:ascii="Times New Roman" w:hAnsi="Times New Roman" w:cs="Times New Roman"/>
                <w:spacing w:val="-2"/>
                <w:sz w:val="24"/>
                <w:szCs w:val="24"/>
              </w:rPr>
              <w:t>в</w:t>
            </w:r>
            <w:r w:rsidRPr="00A857DA">
              <w:rPr>
                <w:rFonts w:ascii="Times New Roman" w:hAnsi="Times New Roman" w:cs="Times New Roman"/>
                <w:sz w:val="24"/>
                <w:szCs w:val="24"/>
              </w:rPr>
              <w:t>о</w:t>
            </w:r>
            <w:r w:rsidRPr="00A857DA">
              <w:rPr>
                <w:rFonts w:ascii="Times New Roman" w:hAnsi="Times New Roman" w:cs="Times New Roman"/>
                <w:spacing w:val="4"/>
                <w:sz w:val="24"/>
                <w:szCs w:val="24"/>
              </w:rPr>
              <w:t>о</w:t>
            </w:r>
            <w:r w:rsidRPr="00A857DA">
              <w:rPr>
                <w:rFonts w:ascii="Times New Roman" w:hAnsi="Times New Roman" w:cs="Times New Roman"/>
                <w:spacing w:val="-2"/>
                <w:sz w:val="24"/>
                <w:szCs w:val="24"/>
              </w:rPr>
              <w:t>б</w:t>
            </w:r>
            <w:r w:rsidRPr="00A857DA">
              <w:rPr>
                <w:rFonts w:ascii="Times New Roman" w:hAnsi="Times New Roman" w:cs="Times New Roman"/>
                <w:sz w:val="24"/>
                <w:szCs w:val="24"/>
              </w:rPr>
              <w:t>р</w:t>
            </w:r>
            <w:r w:rsidRPr="00A857DA">
              <w:rPr>
                <w:rFonts w:ascii="Times New Roman" w:hAnsi="Times New Roman" w:cs="Times New Roman"/>
                <w:spacing w:val="-1"/>
                <w:sz w:val="24"/>
                <w:szCs w:val="24"/>
              </w:rPr>
              <w:t>а</w:t>
            </w:r>
            <w:r w:rsidRPr="00A857DA">
              <w:rPr>
                <w:rFonts w:ascii="Times New Roman" w:hAnsi="Times New Roman" w:cs="Times New Roman"/>
                <w:spacing w:val="-2"/>
                <w:sz w:val="24"/>
                <w:szCs w:val="24"/>
              </w:rPr>
              <w:t>б</w:t>
            </w:r>
            <w:r w:rsidRPr="00A857DA">
              <w:rPr>
                <w:rFonts w:ascii="Times New Roman" w:hAnsi="Times New Roman" w:cs="Times New Roman"/>
                <w:spacing w:val="-1"/>
                <w:sz w:val="24"/>
                <w:szCs w:val="24"/>
              </w:rPr>
              <w:t>а</w:t>
            </w:r>
            <w:r w:rsidRPr="00A857DA">
              <w:rPr>
                <w:rFonts w:ascii="Times New Roman" w:hAnsi="Times New Roman" w:cs="Times New Roman"/>
                <w:sz w:val="24"/>
                <w:szCs w:val="24"/>
              </w:rPr>
              <w:t>т</w:t>
            </w:r>
            <w:r w:rsidRPr="00A857DA">
              <w:rPr>
                <w:rFonts w:ascii="Times New Roman" w:hAnsi="Times New Roman" w:cs="Times New Roman"/>
                <w:spacing w:val="2"/>
                <w:sz w:val="24"/>
                <w:szCs w:val="24"/>
              </w:rPr>
              <w:t>ы</w:t>
            </w:r>
            <w:r w:rsidRPr="00A857DA">
              <w:rPr>
                <w:rFonts w:ascii="Times New Roman" w:hAnsi="Times New Roman" w:cs="Times New Roman"/>
                <w:spacing w:val="1"/>
                <w:sz w:val="24"/>
                <w:szCs w:val="24"/>
              </w:rPr>
              <w:t>в</w:t>
            </w:r>
            <w:r w:rsidRPr="00A857DA">
              <w:rPr>
                <w:rFonts w:ascii="Times New Roman" w:hAnsi="Times New Roman" w:cs="Times New Roman"/>
                <w:spacing w:val="-1"/>
                <w:sz w:val="24"/>
                <w:szCs w:val="24"/>
              </w:rPr>
              <w:t>аю</w:t>
            </w:r>
            <w:r w:rsidRPr="00A857DA">
              <w:rPr>
                <w:rFonts w:ascii="Times New Roman" w:hAnsi="Times New Roman" w:cs="Times New Roman"/>
                <w:spacing w:val="2"/>
                <w:sz w:val="24"/>
                <w:szCs w:val="24"/>
              </w:rPr>
              <w:t>щ</w:t>
            </w:r>
            <w:r w:rsidRPr="00A857DA">
              <w:rPr>
                <w:rFonts w:ascii="Times New Roman" w:hAnsi="Times New Roman" w:cs="Times New Roman"/>
                <w:spacing w:val="1"/>
                <w:sz w:val="24"/>
                <w:szCs w:val="24"/>
              </w:rPr>
              <w:t>и</w:t>
            </w:r>
            <w:r w:rsidRPr="00A857DA">
              <w:rPr>
                <w:rFonts w:ascii="Times New Roman" w:hAnsi="Times New Roman" w:cs="Times New Roman"/>
                <w:sz w:val="24"/>
                <w:szCs w:val="24"/>
              </w:rPr>
              <w:t>х</w:t>
            </w:r>
            <w:r>
              <w:rPr>
                <w:rFonts w:ascii="Times New Roman" w:hAnsi="Times New Roman" w:cs="Times New Roman"/>
                <w:sz w:val="24"/>
                <w:szCs w:val="24"/>
              </w:rPr>
              <w:t xml:space="preserve"> </w:t>
            </w:r>
            <w:r w:rsidRPr="00A857DA">
              <w:rPr>
                <w:rFonts w:ascii="Times New Roman" w:hAnsi="Times New Roman" w:cs="Times New Roman"/>
                <w:spacing w:val="1"/>
                <w:sz w:val="24"/>
                <w:szCs w:val="24"/>
              </w:rPr>
              <w:t>м</w:t>
            </w:r>
            <w:r w:rsidRPr="00A857DA">
              <w:rPr>
                <w:rFonts w:ascii="Times New Roman" w:hAnsi="Times New Roman" w:cs="Times New Roman"/>
                <w:spacing w:val="-1"/>
                <w:sz w:val="24"/>
                <w:szCs w:val="24"/>
              </w:rPr>
              <w:t>а</w:t>
            </w:r>
            <w:r w:rsidRPr="00A857DA">
              <w:rPr>
                <w:rFonts w:ascii="Times New Roman" w:hAnsi="Times New Roman" w:cs="Times New Roman"/>
                <w:spacing w:val="-2"/>
                <w:sz w:val="24"/>
                <w:szCs w:val="24"/>
              </w:rPr>
              <w:t>ш</w:t>
            </w:r>
            <w:r w:rsidRPr="00A857DA">
              <w:rPr>
                <w:rFonts w:ascii="Times New Roman" w:hAnsi="Times New Roman" w:cs="Times New Roman"/>
                <w:spacing w:val="1"/>
                <w:sz w:val="24"/>
                <w:szCs w:val="24"/>
              </w:rPr>
              <w:t>ин</w:t>
            </w:r>
            <w:r w:rsidRPr="00A857DA">
              <w:rPr>
                <w:rFonts w:ascii="Times New Roman" w:hAnsi="Times New Roman" w:cs="Times New Roman"/>
                <w:sz w:val="24"/>
                <w:szCs w:val="24"/>
              </w:rPr>
              <w:t xml:space="preserve">, </w:t>
            </w:r>
            <w:r w:rsidRPr="00A857DA">
              <w:rPr>
                <w:rFonts w:ascii="Times New Roman" w:hAnsi="Times New Roman" w:cs="Times New Roman"/>
                <w:spacing w:val="-3"/>
                <w:sz w:val="24"/>
                <w:szCs w:val="24"/>
              </w:rPr>
              <w:t>п</w:t>
            </w:r>
            <w:r w:rsidRPr="00A857DA">
              <w:rPr>
                <w:rFonts w:ascii="Times New Roman" w:hAnsi="Times New Roman" w:cs="Times New Roman"/>
                <w:spacing w:val="4"/>
                <w:sz w:val="24"/>
                <w:szCs w:val="24"/>
              </w:rPr>
              <w:t>о</w:t>
            </w:r>
            <w:r w:rsidRPr="00A857DA">
              <w:rPr>
                <w:rFonts w:ascii="Times New Roman" w:hAnsi="Times New Roman" w:cs="Times New Roman"/>
                <w:spacing w:val="-1"/>
                <w:sz w:val="24"/>
                <w:szCs w:val="24"/>
              </w:rPr>
              <w:t>се</w:t>
            </w:r>
            <w:r w:rsidRPr="00A857DA">
              <w:rPr>
                <w:rFonts w:ascii="Times New Roman" w:hAnsi="Times New Roman" w:cs="Times New Roman"/>
                <w:spacing w:val="-2"/>
                <w:sz w:val="24"/>
                <w:szCs w:val="24"/>
              </w:rPr>
              <w:t>в</w:t>
            </w:r>
            <w:r w:rsidRPr="00A857DA">
              <w:rPr>
                <w:rFonts w:ascii="Times New Roman" w:hAnsi="Times New Roman" w:cs="Times New Roman"/>
                <w:spacing w:val="1"/>
                <w:sz w:val="24"/>
                <w:szCs w:val="24"/>
              </w:rPr>
              <w:t>ны</w:t>
            </w:r>
            <w:r w:rsidRPr="00A857DA">
              <w:rPr>
                <w:rFonts w:ascii="Times New Roman" w:hAnsi="Times New Roman" w:cs="Times New Roman"/>
                <w:sz w:val="24"/>
                <w:szCs w:val="24"/>
              </w:rPr>
              <w:t>х</w:t>
            </w:r>
            <w:r>
              <w:rPr>
                <w:rFonts w:ascii="Times New Roman" w:hAnsi="Times New Roman" w:cs="Times New Roman"/>
                <w:sz w:val="24"/>
                <w:szCs w:val="24"/>
              </w:rPr>
              <w:t xml:space="preserve"> </w:t>
            </w:r>
            <w:r w:rsidRPr="00A857DA">
              <w:rPr>
                <w:rFonts w:ascii="Times New Roman" w:hAnsi="Times New Roman" w:cs="Times New Roman"/>
                <w:sz w:val="24"/>
                <w:szCs w:val="24"/>
              </w:rPr>
              <w:t>и</w:t>
            </w:r>
            <w:r>
              <w:rPr>
                <w:rFonts w:ascii="Times New Roman" w:hAnsi="Times New Roman" w:cs="Times New Roman"/>
                <w:sz w:val="24"/>
                <w:szCs w:val="24"/>
              </w:rPr>
              <w:t xml:space="preserve"> </w:t>
            </w:r>
            <w:r w:rsidRPr="00A857DA">
              <w:rPr>
                <w:rFonts w:ascii="Times New Roman" w:hAnsi="Times New Roman" w:cs="Times New Roman"/>
                <w:spacing w:val="-3"/>
                <w:sz w:val="24"/>
                <w:szCs w:val="24"/>
              </w:rPr>
              <w:t>п</w:t>
            </w:r>
            <w:r w:rsidRPr="00A857DA">
              <w:rPr>
                <w:rFonts w:ascii="Times New Roman" w:hAnsi="Times New Roman" w:cs="Times New Roman"/>
                <w:spacing w:val="4"/>
                <w:sz w:val="24"/>
                <w:szCs w:val="24"/>
              </w:rPr>
              <w:t>о</w:t>
            </w:r>
            <w:r w:rsidRPr="00A857DA">
              <w:rPr>
                <w:rFonts w:ascii="Times New Roman" w:hAnsi="Times New Roman" w:cs="Times New Roman"/>
                <w:spacing w:val="-1"/>
                <w:sz w:val="24"/>
                <w:szCs w:val="24"/>
              </w:rPr>
              <w:t>са</w:t>
            </w:r>
            <w:r w:rsidRPr="00A857DA">
              <w:rPr>
                <w:rFonts w:ascii="Times New Roman" w:hAnsi="Times New Roman" w:cs="Times New Roman"/>
                <w:spacing w:val="-2"/>
                <w:sz w:val="24"/>
                <w:szCs w:val="24"/>
              </w:rPr>
              <w:t>д</w:t>
            </w:r>
            <w:r w:rsidRPr="00A857DA">
              <w:rPr>
                <w:rFonts w:ascii="Times New Roman" w:hAnsi="Times New Roman" w:cs="Times New Roman"/>
                <w:spacing w:val="4"/>
                <w:sz w:val="24"/>
                <w:szCs w:val="24"/>
              </w:rPr>
              <w:t>о</w:t>
            </w:r>
            <w:r w:rsidRPr="00A857DA">
              <w:rPr>
                <w:rFonts w:ascii="Times New Roman" w:hAnsi="Times New Roman" w:cs="Times New Roman"/>
                <w:spacing w:val="-1"/>
                <w:sz w:val="24"/>
                <w:szCs w:val="24"/>
              </w:rPr>
              <w:t>ч</w:t>
            </w:r>
            <w:r w:rsidRPr="00A857DA">
              <w:rPr>
                <w:rFonts w:ascii="Times New Roman" w:hAnsi="Times New Roman" w:cs="Times New Roman"/>
                <w:spacing w:val="-3"/>
                <w:sz w:val="24"/>
                <w:szCs w:val="24"/>
              </w:rPr>
              <w:t>н</w:t>
            </w:r>
            <w:r w:rsidRPr="00A857DA">
              <w:rPr>
                <w:rFonts w:ascii="Times New Roman" w:hAnsi="Times New Roman" w:cs="Times New Roman"/>
                <w:spacing w:val="1"/>
                <w:sz w:val="24"/>
                <w:szCs w:val="24"/>
              </w:rPr>
              <w:t>ы</w:t>
            </w:r>
            <w:r w:rsidRPr="00A857DA">
              <w:rPr>
                <w:rFonts w:ascii="Times New Roman" w:hAnsi="Times New Roman" w:cs="Times New Roman"/>
                <w:sz w:val="24"/>
                <w:szCs w:val="24"/>
              </w:rPr>
              <w:t>х</w:t>
            </w:r>
            <w:r>
              <w:rPr>
                <w:rFonts w:ascii="Times New Roman" w:hAnsi="Times New Roman" w:cs="Times New Roman"/>
                <w:sz w:val="24"/>
                <w:szCs w:val="24"/>
              </w:rPr>
              <w:t xml:space="preserve"> </w:t>
            </w:r>
            <w:r w:rsidRPr="00A857DA">
              <w:rPr>
                <w:rFonts w:ascii="Times New Roman" w:hAnsi="Times New Roman" w:cs="Times New Roman"/>
                <w:spacing w:val="1"/>
                <w:sz w:val="24"/>
                <w:szCs w:val="24"/>
              </w:rPr>
              <w:t>м</w:t>
            </w:r>
            <w:r w:rsidRPr="00A857DA">
              <w:rPr>
                <w:rFonts w:ascii="Times New Roman" w:hAnsi="Times New Roman" w:cs="Times New Roman"/>
                <w:spacing w:val="-1"/>
                <w:sz w:val="24"/>
                <w:szCs w:val="24"/>
              </w:rPr>
              <w:t>а</w:t>
            </w:r>
            <w:r w:rsidRPr="00A857DA">
              <w:rPr>
                <w:rFonts w:ascii="Times New Roman" w:hAnsi="Times New Roman" w:cs="Times New Roman"/>
                <w:spacing w:val="2"/>
                <w:sz w:val="24"/>
                <w:szCs w:val="24"/>
              </w:rPr>
              <w:t>ш</w:t>
            </w:r>
            <w:r w:rsidRPr="00A857DA">
              <w:rPr>
                <w:rFonts w:ascii="Times New Roman" w:hAnsi="Times New Roman" w:cs="Times New Roman"/>
                <w:spacing w:val="1"/>
                <w:sz w:val="24"/>
                <w:szCs w:val="24"/>
              </w:rPr>
              <w:t>ин</w:t>
            </w:r>
            <w:r w:rsidRPr="00A857DA">
              <w:rPr>
                <w:rFonts w:ascii="Times New Roman" w:hAnsi="Times New Roman" w:cs="Times New Roman"/>
                <w:sz w:val="24"/>
                <w:szCs w:val="24"/>
              </w:rPr>
              <w:t>;</w:t>
            </w:r>
          </w:p>
          <w:p w:rsidR="001932F6" w:rsidRPr="00A857DA" w:rsidRDefault="001932F6" w:rsidP="00816C2F">
            <w:pPr>
              <w:spacing w:after="0" w:line="240" w:lineRule="auto"/>
              <w:rPr>
                <w:rFonts w:ascii="Times New Roman" w:hAnsi="Times New Roman" w:cs="Times New Roman"/>
                <w:b/>
                <w:sz w:val="24"/>
                <w:szCs w:val="24"/>
              </w:rPr>
            </w:pPr>
            <w:r w:rsidRPr="00A857DA">
              <w:rPr>
                <w:rFonts w:ascii="Times New Roman" w:hAnsi="Times New Roman" w:cs="Times New Roman"/>
                <w:sz w:val="24"/>
                <w:szCs w:val="24"/>
              </w:rPr>
              <w:t>- р</w:t>
            </w:r>
            <w:r w:rsidRPr="00A857DA">
              <w:rPr>
                <w:rFonts w:ascii="Times New Roman" w:hAnsi="Times New Roman" w:cs="Times New Roman"/>
                <w:spacing w:val="-1"/>
                <w:sz w:val="24"/>
                <w:szCs w:val="24"/>
              </w:rPr>
              <w:t>е</w:t>
            </w:r>
            <w:r w:rsidRPr="00A857DA">
              <w:rPr>
                <w:rFonts w:ascii="Times New Roman" w:hAnsi="Times New Roman" w:cs="Times New Roman"/>
                <w:spacing w:val="-3"/>
                <w:sz w:val="24"/>
                <w:szCs w:val="24"/>
              </w:rPr>
              <w:t>м</w:t>
            </w:r>
            <w:r w:rsidRPr="00A857DA">
              <w:rPr>
                <w:rFonts w:ascii="Times New Roman" w:hAnsi="Times New Roman" w:cs="Times New Roman"/>
                <w:spacing w:val="4"/>
                <w:sz w:val="24"/>
                <w:szCs w:val="24"/>
              </w:rPr>
              <w:t>о</w:t>
            </w:r>
            <w:r w:rsidRPr="00A857DA">
              <w:rPr>
                <w:rFonts w:ascii="Times New Roman" w:hAnsi="Times New Roman" w:cs="Times New Roman"/>
                <w:spacing w:val="1"/>
                <w:sz w:val="24"/>
                <w:szCs w:val="24"/>
              </w:rPr>
              <w:t>н</w:t>
            </w:r>
            <w:r w:rsidRPr="00A857DA">
              <w:rPr>
                <w:rFonts w:ascii="Times New Roman" w:hAnsi="Times New Roman" w:cs="Times New Roman"/>
                <w:sz w:val="24"/>
                <w:szCs w:val="24"/>
              </w:rPr>
              <w:t>т</w:t>
            </w:r>
            <w:r>
              <w:rPr>
                <w:rFonts w:ascii="Times New Roman" w:hAnsi="Times New Roman" w:cs="Times New Roman"/>
                <w:sz w:val="24"/>
                <w:szCs w:val="24"/>
              </w:rPr>
              <w:t xml:space="preserve"> </w:t>
            </w:r>
            <w:r w:rsidRPr="00A857DA">
              <w:rPr>
                <w:rFonts w:ascii="Times New Roman" w:hAnsi="Times New Roman" w:cs="Times New Roman"/>
                <w:spacing w:val="1"/>
                <w:sz w:val="24"/>
                <w:szCs w:val="24"/>
              </w:rPr>
              <w:t>м</w:t>
            </w:r>
            <w:r w:rsidRPr="00A857DA">
              <w:rPr>
                <w:rFonts w:ascii="Times New Roman" w:hAnsi="Times New Roman" w:cs="Times New Roman"/>
                <w:spacing w:val="-5"/>
                <w:sz w:val="24"/>
                <w:szCs w:val="24"/>
              </w:rPr>
              <w:t>а</w:t>
            </w:r>
            <w:r w:rsidRPr="00A857DA">
              <w:rPr>
                <w:rFonts w:ascii="Times New Roman" w:hAnsi="Times New Roman" w:cs="Times New Roman"/>
                <w:spacing w:val="2"/>
                <w:sz w:val="24"/>
                <w:szCs w:val="24"/>
              </w:rPr>
              <w:t>ш</w:t>
            </w:r>
            <w:r w:rsidRPr="00A857DA">
              <w:rPr>
                <w:rFonts w:ascii="Times New Roman" w:hAnsi="Times New Roman" w:cs="Times New Roman"/>
                <w:spacing w:val="1"/>
                <w:sz w:val="24"/>
                <w:szCs w:val="24"/>
              </w:rPr>
              <w:t>и</w:t>
            </w:r>
            <w:r w:rsidRPr="00A857DA">
              <w:rPr>
                <w:rFonts w:ascii="Times New Roman" w:hAnsi="Times New Roman" w:cs="Times New Roman"/>
                <w:sz w:val="24"/>
                <w:szCs w:val="24"/>
              </w:rPr>
              <w:t>н</w:t>
            </w:r>
            <w:r>
              <w:rPr>
                <w:rFonts w:ascii="Times New Roman" w:hAnsi="Times New Roman" w:cs="Times New Roman"/>
                <w:sz w:val="24"/>
                <w:szCs w:val="24"/>
              </w:rPr>
              <w:t xml:space="preserve"> </w:t>
            </w:r>
            <w:r w:rsidRPr="00A857DA">
              <w:rPr>
                <w:rFonts w:ascii="Times New Roman" w:hAnsi="Times New Roman" w:cs="Times New Roman"/>
                <w:spacing w:val="-3"/>
                <w:sz w:val="24"/>
                <w:szCs w:val="24"/>
              </w:rPr>
              <w:t>п</w:t>
            </w:r>
            <w:r w:rsidRPr="00A857DA">
              <w:rPr>
                <w:rFonts w:ascii="Times New Roman" w:hAnsi="Times New Roman" w:cs="Times New Roman"/>
                <w:sz w:val="24"/>
                <w:szCs w:val="24"/>
              </w:rPr>
              <w:t>о</w:t>
            </w:r>
            <w:r>
              <w:rPr>
                <w:rFonts w:ascii="Times New Roman" w:hAnsi="Times New Roman" w:cs="Times New Roman"/>
                <w:sz w:val="24"/>
                <w:szCs w:val="24"/>
              </w:rPr>
              <w:t xml:space="preserve"> </w:t>
            </w:r>
            <w:r w:rsidRPr="00A857DA">
              <w:rPr>
                <w:rFonts w:ascii="Times New Roman" w:hAnsi="Times New Roman" w:cs="Times New Roman"/>
                <w:spacing w:val="1"/>
                <w:sz w:val="24"/>
                <w:szCs w:val="24"/>
              </w:rPr>
              <w:t>з</w:t>
            </w:r>
            <w:r w:rsidRPr="00A857DA">
              <w:rPr>
                <w:rFonts w:ascii="Times New Roman" w:hAnsi="Times New Roman" w:cs="Times New Roman"/>
                <w:spacing w:val="-1"/>
                <w:sz w:val="24"/>
                <w:szCs w:val="24"/>
              </w:rPr>
              <w:t>а</w:t>
            </w:r>
            <w:r w:rsidRPr="00A857DA">
              <w:rPr>
                <w:rFonts w:ascii="Times New Roman" w:hAnsi="Times New Roman" w:cs="Times New Roman"/>
                <w:spacing w:val="2"/>
                <w:sz w:val="24"/>
                <w:szCs w:val="24"/>
              </w:rPr>
              <w:t>щ</w:t>
            </w:r>
            <w:r w:rsidRPr="00A857DA">
              <w:rPr>
                <w:rFonts w:ascii="Times New Roman" w:hAnsi="Times New Roman" w:cs="Times New Roman"/>
                <w:spacing w:val="1"/>
                <w:sz w:val="24"/>
                <w:szCs w:val="24"/>
              </w:rPr>
              <w:t>и</w:t>
            </w:r>
            <w:r w:rsidRPr="00A857DA">
              <w:rPr>
                <w:rFonts w:ascii="Times New Roman" w:hAnsi="Times New Roman" w:cs="Times New Roman"/>
                <w:sz w:val="24"/>
                <w:szCs w:val="24"/>
              </w:rPr>
              <w:t>те</w:t>
            </w:r>
            <w:r>
              <w:rPr>
                <w:rFonts w:ascii="Times New Roman" w:hAnsi="Times New Roman" w:cs="Times New Roman"/>
                <w:sz w:val="24"/>
                <w:szCs w:val="24"/>
              </w:rPr>
              <w:t xml:space="preserve"> </w:t>
            </w:r>
            <w:r w:rsidRPr="00A857DA">
              <w:rPr>
                <w:rFonts w:ascii="Times New Roman" w:hAnsi="Times New Roman" w:cs="Times New Roman"/>
                <w:sz w:val="24"/>
                <w:szCs w:val="24"/>
              </w:rPr>
              <w:t>р</w:t>
            </w:r>
            <w:r w:rsidRPr="00A857DA">
              <w:rPr>
                <w:rFonts w:ascii="Times New Roman" w:hAnsi="Times New Roman" w:cs="Times New Roman"/>
                <w:spacing w:val="-1"/>
                <w:sz w:val="24"/>
                <w:szCs w:val="24"/>
              </w:rPr>
              <w:t>ас</w:t>
            </w:r>
            <w:r w:rsidRPr="00A857DA">
              <w:rPr>
                <w:rFonts w:ascii="Times New Roman" w:hAnsi="Times New Roman" w:cs="Times New Roman"/>
                <w:sz w:val="24"/>
                <w:szCs w:val="24"/>
              </w:rPr>
              <w:t>те</w:t>
            </w:r>
            <w:r w:rsidRPr="00A857DA">
              <w:rPr>
                <w:rFonts w:ascii="Times New Roman" w:hAnsi="Times New Roman" w:cs="Times New Roman"/>
                <w:spacing w:val="1"/>
                <w:sz w:val="24"/>
                <w:szCs w:val="24"/>
              </w:rPr>
              <w:t>ни</w:t>
            </w:r>
            <w:r w:rsidRPr="00A857DA">
              <w:rPr>
                <w:rFonts w:ascii="Times New Roman" w:hAnsi="Times New Roman" w:cs="Times New Roman"/>
                <w:sz w:val="24"/>
                <w:szCs w:val="24"/>
              </w:rPr>
              <w:t>й</w:t>
            </w:r>
            <w:r>
              <w:rPr>
                <w:rFonts w:ascii="Times New Roman" w:hAnsi="Times New Roman" w:cs="Times New Roman"/>
                <w:sz w:val="24"/>
                <w:szCs w:val="24"/>
              </w:rPr>
              <w:t xml:space="preserve"> </w:t>
            </w:r>
            <w:r w:rsidRPr="00A857DA">
              <w:rPr>
                <w:rFonts w:ascii="Times New Roman" w:hAnsi="Times New Roman" w:cs="Times New Roman"/>
                <w:sz w:val="24"/>
                <w:szCs w:val="24"/>
              </w:rPr>
              <w:t>и</w:t>
            </w:r>
            <w:r>
              <w:rPr>
                <w:rFonts w:ascii="Times New Roman" w:hAnsi="Times New Roman" w:cs="Times New Roman"/>
                <w:sz w:val="24"/>
                <w:szCs w:val="24"/>
              </w:rPr>
              <w:t xml:space="preserve"> </w:t>
            </w:r>
            <w:r w:rsidRPr="00A857DA">
              <w:rPr>
                <w:rFonts w:ascii="Times New Roman" w:hAnsi="Times New Roman" w:cs="Times New Roman"/>
                <w:spacing w:val="-2"/>
                <w:sz w:val="24"/>
                <w:szCs w:val="24"/>
              </w:rPr>
              <w:t>в</w:t>
            </w:r>
            <w:r w:rsidRPr="00A857DA">
              <w:rPr>
                <w:rFonts w:ascii="Times New Roman" w:hAnsi="Times New Roman" w:cs="Times New Roman"/>
                <w:spacing w:val="1"/>
                <w:sz w:val="24"/>
                <w:szCs w:val="24"/>
              </w:rPr>
              <w:t>н</w:t>
            </w:r>
            <w:r w:rsidRPr="00A857DA">
              <w:rPr>
                <w:rFonts w:ascii="Times New Roman" w:hAnsi="Times New Roman" w:cs="Times New Roman"/>
                <w:spacing w:val="-1"/>
                <w:sz w:val="24"/>
                <w:szCs w:val="24"/>
              </w:rPr>
              <w:t>есе</w:t>
            </w:r>
            <w:r w:rsidRPr="00A857DA">
              <w:rPr>
                <w:rFonts w:ascii="Times New Roman" w:hAnsi="Times New Roman" w:cs="Times New Roman"/>
                <w:spacing w:val="1"/>
                <w:sz w:val="24"/>
                <w:szCs w:val="24"/>
              </w:rPr>
              <w:t>н</w:t>
            </w:r>
            <w:r w:rsidRPr="00A857DA">
              <w:rPr>
                <w:rFonts w:ascii="Times New Roman" w:hAnsi="Times New Roman" w:cs="Times New Roman"/>
                <w:spacing w:val="-3"/>
                <w:sz w:val="24"/>
                <w:szCs w:val="24"/>
              </w:rPr>
              <w:t>и</w:t>
            </w:r>
            <w:r w:rsidRPr="00A857DA">
              <w:rPr>
                <w:rFonts w:ascii="Times New Roman" w:hAnsi="Times New Roman" w:cs="Times New Roman"/>
                <w:sz w:val="24"/>
                <w:szCs w:val="24"/>
              </w:rPr>
              <w:t>ю</w:t>
            </w:r>
            <w:r>
              <w:rPr>
                <w:rFonts w:ascii="Times New Roman" w:hAnsi="Times New Roman" w:cs="Times New Roman"/>
                <w:sz w:val="24"/>
                <w:szCs w:val="24"/>
              </w:rPr>
              <w:t xml:space="preserve"> </w:t>
            </w:r>
            <w:r w:rsidRPr="00A857DA">
              <w:rPr>
                <w:rFonts w:ascii="Times New Roman" w:hAnsi="Times New Roman" w:cs="Times New Roman"/>
                <w:spacing w:val="-8"/>
                <w:sz w:val="24"/>
                <w:szCs w:val="24"/>
              </w:rPr>
              <w:t>у</w:t>
            </w:r>
            <w:r w:rsidRPr="00A857DA">
              <w:rPr>
                <w:rFonts w:ascii="Times New Roman" w:hAnsi="Times New Roman" w:cs="Times New Roman"/>
                <w:spacing w:val="-2"/>
                <w:sz w:val="24"/>
                <w:szCs w:val="24"/>
              </w:rPr>
              <w:t>д</w:t>
            </w:r>
            <w:r w:rsidRPr="00A857DA">
              <w:rPr>
                <w:rFonts w:ascii="Times New Roman" w:hAnsi="Times New Roman" w:cs="Times New Roman"/>
                <w:spacing w:val="4"/>
                <w:sz w:val="24"/>
                <w:szCs w:val="24"/>
              </w:rPr>
              <w:t>о</w:t>
            </w:r>
            <w:r w:rsidRPr="00A857DA">
              <w:rPr>
                <w:rFonts w:ascii="Times New Roman" w:hAnsi="Times New Roman" w:cs="Times New Roman"/>
                <w:spacing w:val="-2"/>
                <w:sz w:val="24"/>
                <w:szCs w:val="24"/>
              </w:rPr>
              <w:t>б</w:t>
            </w:r>
            <w:r w:rsidRPr="00A857DA">
              <w:rPr>
                <w:rFonts w:ascii="Times New Roman" w:hAnsi="Times New Roman" w:cs="Times New Roman"/>
                <w:sz w:val="24"/>
                <w:szCs w:val="24"/>
              </w:rPr>
              <w:t>р</w:t>
            </w:r>
            <w:r w:rsidRPr="00A857DA">
              <w:rPr>
                <w:rFonts w:ascii="Times New Roman" w:hAnsi="Times New Roman" w:cs="Times New Roman"/>
                <w:spacing w:val="-1"/>
                <w:sz w:val="24"/>
                <w:szCs w:val="24"/>
              </w:rPr>
              <w:t>е</w:t>
            </w:r>
            <w:r w:rsidRPr="00A857DA">
              <w:rPr>
                <w:rFonts w:ascii="Times New Roman" w:hAnsi="Times New Roman" w:cs="Times New Roman"/>
                <w:spacing w:val="1"/>
                <w:sz w:val="24"/>
                <w:szCs w:val="24"/>
              </w:rPr>
              <w:t>ний</w:t>
            </w:r>
            <w:r w:rsidRPr="00A857DA">
              <w:rPr>
                <w:rFonts w:ascii="Times New Roman" w:hAnsi="Times New Roman" w:cs="Times New Roman"/>
                <w:sz w:val="24"/>
                <w:szCs w:val="24"/>
              </w:rPr>
              <w:t>;</w:t>
            </w:r>
          </w:p>
          <w:p w:rsidR="001932F6" w:rsidRPr="00A857DA" w:rsidRDefault="001932F6" w:rsidP="00816C2F">
            <w:pPr>
              <w:spacing w:after="0" w:line="240" w:lineRule="auto"/>
              <w:rPr>
                <w:rFonts w:ascii="Times New Roman" w:hAnsi="Times New Roman" w:cs="Times New Roman"/>
                <w:b/>
                <w:sz w:val="24"/>
                <w:szCs w:val="24"/>
              </w:rPr>
            </w:pPr>
            <w:r w:rsidRPr="00A857DA">
              <w:rPr>
                <w:rFonts w:ascii="Times New Roman" w:hAnsi="Times New Roman" w:cs="Times New Roman"/>
                <w:sz w:val="24"/>
                <w:szCs w:val="24"/>
              </w:rPr>
              <w:t>- р</w:t>
            </w:r>
            <w:r w:rsidRPr="00A857DA">
              <w:rPr>
                <w:rFonts w:ascii="Times New Roman" w:hAnsi="Times New Roman" w:cs="Times New Roman"/>
                <w:spacing w:val="-1"/>
                <w:sz w:val="24"/>
                <w:szCs w:val="24"/>
              </w:rPr>
              <w:t>е</w:t>
            </w:r>
            <w:r w:rsidRPr="00A857DA">
              <w:rPr>
                <w:rFonts w:ascii="Times New Roman" w:hAnsi="Times New Roman" w:cs="Times New Roman"/>
                <w:spacing w:val="-3"/>
                <w:sz w:val="24"/>
                <w:szCs w:val="24"/>
              </w:rPr>
              <w:t>м</w:t>
            </w:r>
            <w:r w:rsidRPr="00A857DA">
              <w:rPr>
                <w:rFonts w:ascii="Times New Roman" w:hAnsi="Times New Roman" w:cs="Times New Roman"/>
                <w:spacing w:val="4"/>
                <w:sz w:val="24"/>
                <w:szCs w:val="24"/>
              </w:rPr>
              <w:t>о</w:t>
            </w:r>
            <w:r w:rsidRPr="00A857DA">
              <w:rPr>
                <w:rFonts w:ascii="Times New Roman" w:hAnsi="Times New Roman" w:cs="Times New Roman"/>
                <w:spacing w:val="1"/>
                <w:sz w:val="24"/>
                <w:szCs w:val="24"/>
              </w:rPr>
              <w:t>н</w:t>
            </w:r>
            <w:r w:rsidRPr="00A857DA">
              <w:rPr>
                <w:rFonts w:ascii="Times New Roman" w:hAnsi="Times New Roman" w:cs="Times New Roman"/>
                <w:sz w:val="24"/>
                <w:szCs w:val="24"/>
              </w:rPr>
              <w:t>т</w:t>
            </w:r>
            <w:r>
              <w:rPr>
                <w:rFonts w:ascii="Times New Roman" w:hAnsi="Times New Roman" w:cs="Times New Roman"/>
                <w:sz w:val="24"/>
                <w:szCs w:val="24"/>
              </w:rPr>
              <w:t xml:space="preserve"> </w:t>
            </w:r>
            <w:r w:rsidRPr="00A857DA">
              <w:rPr>
                <w:rFonts w:ascii="Times New Roman" w:hAnsi="Times New Roman" w:cs="Times New Roman"/>
                <w:spacing w:val="1"/>
                <w:sz w:val="24"/>
                <w:szCs w:val="24"/>
              </w:rPr>
              <w:t>м</w:t>
            </w:r>
            <w:r w:rsidRPr="00A857DA">
              <w:rPr>
                <w:rFonts w:ascii="Times New Roman" w:hAnsi="Times New Roman" w:cs="Times New Roman"/>
                <w:spacing w:val="-5"/>
                <w:sz w:val="24"/>
                <w:szCs w:val="24"/>
              </w:rPr>
              <w:t>а</w:t>
            </w:r>
            <w:r w:rsidRPr="00A857DA">
              <w:rPr>
                <w:rFonts w:ascii="Times New Roman" w:hAnsi="Times New Roman" w:cs="Times New Roman"/>
                <w:spacing w:val="2"/>
                <w:sz w:val="24"/>
                <w:szCs w:val="24"/>
              </w:rPr>
              <w:t>ш</w:t>
            </w:r>
            <w:r w:rsidRPr="00A857DA">
              <w:rPr>
                <w:rFonts w:ascii="Times New Roman" w:hAnsi="Times New Roman" w:cs="Times New Roman"/>
                <w:spacing w:val="1"/>
                <w:sz w:val="24"/>
                <w:szCs w:val="24"/>
              </w:rPr>
              <w:t>и</w:t>
            </w:r>
            <w:r w:rsidRPr="00A857DA">
              <w:rPr>
                <w:rFonts w:ascii="Times New Roman" w:hAnsi="Times New Roman" w:cs="Times New Roman"/>
                <w:sz w:val="24"/>
                <w:szCs w:val="24"/>
              </w:rPr>
              <w:t>н</w:t>
            </w:r>
            <w:r>
              <w:rPr>
                <w:rFonts w:ascii="Times New Roman" w:hAnsi="Times New Roman" w:cs="Times New Roman"/>
                <w:sz w:val="24"/>
                <w:szCs w:val="24"/>
              </w:rPr>
              <w:t xml:space="preserve"> </w:t>
            </w:r>
            <w:r w:rsidRPr="00A857DA">
              <w:rPr>
                <w:rFonts w:ascii="Times New Roman" w:hAnsi="Times New Roman" w:cs="Times New Roman"/>
                <w:spacing w:val="-2"/>
                <w:sz w:val="24"/>
                <w:szCs w:val="24"/>
              </w:rPr>
              <w:t>д</w:t>
            </w:r>
            <w:r w:rsidRPr="00A857DA">
              <w:rPr>
                <w:rFonts w:ascii="Times New Roman" w:hAnsi="Times New Roman" w:cs="Times New Roman"/>
                <w:sz w:val="24"/>
                <w:szCs w:val="24"/>
              </w:rPr>
              <w:t>ля</w:t>
            </w:r>
            <w:r>
              <w:rPr>
                <w:rFonts w:ascii="Times New Roman" w:hAnsi="Times New Roman" w:cs="Times New Roman"/>
                <w:sz w:val="24"/>
                <w:szCs w:val="24"/>
              </w:rPr>
              <w:t xml:space="preserve"> </w:t>
            </w:r>
            <w:r w:rsidRPr="00A857DA">
              <w:rPr>
                <w:rFonts w:ascii="Times New Roman" w:hAnsi="Times New Roman" w:cs="Times New Roman"/>
                <w:spacing w:val="1"/>
                <w:sz w:val="24"/>
                <w:szCs w:val="24"/>
              </w:rPr>
              <w:t>з</w:t>
            </w:r>
            <w:r w:rsidRPr="00A857DA">
              <w:rPr>
                <w:rFonts w:ascii="Times New Roman" w:hAnsi="Times New Roman" w:cs="Times New Roman"/>
                <w:spacing w:val="-1"/>
                <w:sz w:val="24"/>
                <w:szCs w:val="24"/>
              </w:rPr>
              <w:t>а</w:t>
            </w:r>
            <w:r w:rsidRPr="00A857DA">
              <w:rPr>
                <w:rFonts w:ascii="Times New Roman" w:hAnsi="Times New Roman" w:cs="Times New Roman"/>
                <w:spacing w:val="-2"/>
                <w:sz w:val="24"/>
                <w:szCs w:val="24"/>
              </w:rPr>
              <w:t>г</w:t>
            </w:r>
            <w:r w:rsidRPr="00A857DA">
              <w:rPr>
                <w:rFonts w:ascii="Times New Roman" w:hAnsi="Times New Roman" w:cs="Times New Roman"/>
                <w:spacing w:val="4"/>
                <w:sz w:val="24"/>
                <w:szCs w:val="24"/>
              </w:rPr>
              <w:t>о</w:t>
            </w:r>
            <w:r w:rsidRPr="00A857DA">
              <w:rPr>
                <w:rFonts w:ascii="Times New Roman" w:hAnsi="Times New Roman" w:cs="Times New Roman"/>
                <w:spacing w:val="-3"/>
                <w:sz w:val="24"/>
                <w:szCs w:val="24"/>
              </w:rPr>
              <w:t>т</w:t>
            </w:r>
            <w:r w:rsidRPr="00A857DA">
              <w:rPr>
                <w:rFonts w:ascii="Times New Roman" w:hAnsi="Times New Roman" w:cs="Times New Roman"/>
                <w:sz w:val="24"/>
                <w:szCs w:val="24"/>
              </w:rPr>
              <w:t>о</w:t>
            </w:r>
            <w:r w:rsidRPr="00A857DA">
              <w:rPr>
                <w:rFonts w:ascii="Times New Roman" w:hAnsi="Times New Roman" w:cs="Times New Roman"/>
                <w:spacing w:val="1"/>
                <w:sz w:val="24"/>
                <w:szCs w:val="24"/>
              </w:rPr>
              <w:t>в</w:t>
            </w:r>
            <w:r w:rsidRPr="00A857DA">
              <w:rPr>
                <w:rFonts w:ascii="Times New Roman" w:hAnsi="Times New Roman" w:cs="Times New Roman"/>
                <w:spacing w:val="-1"/>
                <w:sz w:val="24"/>
                <w:szCs w:val="24"/>
              </w:rPr>
              <w:t>к</w:t>
            </w:r>
            <w:r w:rsidRPr="00A857DA">
              <w:rPr>
                <w:rFonts w:ascii="Times New Roman" w:hAnsi="Times New Roman" w:cs="Times New Roman"/>
                <w:sz w:val="24"/>
                <w:szCs w:val="24"/>
              </w:rPr>
              <w:t>и</w:t>
            </w:r>
            <w:r>
              <w:rPr>
                <w:rFonts w:ascii="Times New Roman" w:hAnsi="Times New Roman" w:cs="Times New Roman"/>
                <w:sz w:val="24"/>
                <w:szCs w:val="24"/>
              </w:rPr>
              <w:t xml:space="preserve"> </w:t>
            </w:r>
            <w:r w:rsidRPr="00A857DA">
              <w:rPr>
                <w:rFonts w:ascii="Times New Roman" w:hAnsi="Times New Roman" w:cs="Times New Roman"/>
                <w:spacing w:val="-1"/>
                <w:sz w:val="24"/>
                <w:szCs w:val="24"/>
              </w:rPr>
              <w:t>се</w:t>
            </w:r>
            <w:r w:rsidRPr="00A857DA">
              <w:rPr>
                <w:rFonts w:ascii="Times New Roman" w:hAnsi="Times New Roman" w:cs="Times New Roman"/>
                <w:spacing w:val="1"/>
                <w:sz w:val="24"/>
                <w:szCs w:val="24"/>
              </w:rPr>
              <w:t>н</w:t>
            </w:r>
            <w:r w:rsidRPr="00A857DA">
              <w:rPr>
                <w:rFonts w:ascii="Times New Roman" w:hAnsi="Times New Roman" w:cs="Times New Roman"/>
                <w:spacing w:val="-1"/>
                <w:sz w:val="24"/>
                <w:szCs w:val="24"/>
              </w:rPr>
              <w:t>а</w:t>
            </w:r>
            <w:r w:rsidRPr="00A857DA">
              <w:rPr>
                <w:rFonts w:ascii="Times New Roman" w:hAnsi="Times New Roman" w:cs="Times New Roman"/>
                <w:sz w:val="24"/>
                <w:szCs w:val="24"/>
              </w:rPr>
              <w:t>;</w:t>
            </w:r>
          </w:p>
          <w:p w:rsidR="001932F6" w:rsidRPr="00A857DA" w:rsidRDefault="001932F6" w:rsidP="00816C2F">
            <w:pPr>
              <w:spacing w:after="0" w:line="240" w:lineRule="auto"/>
              <w:rPr>
                <w:rFonts w:ascii="Times New Roman" w:hAnsi="Times New Roman" w:cs="Times New Roman"/>
                <w:b/>
                <w:sz w:val="24"/>
                <w:szCs w:val="24"/>
              </w:rPr>
            </w:pPr>
            <w:r w:rsidRPr="00A857DA">
              <w:rPr>
                <w:rFonts w:ascii="Times New Roman" w:hAnsi="Times New Roman" w:cs="Times New Roman"/>
                <w:sz w:val="24"/>
                <w:szCs w:val="24"/>
              </w:rPr>
              <w:t>- р</w:t>
            </w:r>
            <w:r w:rsidRPr="00A857DA">
              <w:rPr>
                <w:rFonts w:ascii="Times New Roman" w:hAnsi="Times New Roman" w:cs="Times New Roman"/>
                <w:spacing w:val="-1"/>
                <w:sz w:val="24"/>
                <w:szCs w:val="24"/>
              </w:rPr>
              <w:t>е</w:t>
            </w:r>
            <w:r w:rsidRPr="00A857DA">
              <w:rPr>
                <w:rFonts w:ascii="Times New Roman" w:hAnsi="Times New Roman" w:cs="Times New Roman"/>
                <w:spacing w:val="-3"/>
                <w:sz w:val="24"/>
                <w:szCs w:val="24"/>
              </w:rPr>
              <w:t>м</w:t>
            </w:r>
            <w:r w:rsidRPr="00A857DA">
              <w:rPr>
                <w:rFonts w:ascii="Times New Roman" w:hAnsi="Times New Roman" w:cs="Times New Roman"/>
                <w:spacing w:val="4"/>
                <w:sz w:val="24"/>
                <w:szCs w:val="24"/>
              </w:rPr>
              <w:t>о</w:t>
            </w:r>
            <w:r w:rsidRPr="00A857DA">
              <w:rPr>
                <w:rFonts w:ascii="Times New Roman" w:hAnsi="Times New Roman" w:cs="Times New Roman"/>
                <w:spacing w:val="1"/>
                <w:sz w:val="24"/>
                <w:szCs w:val="24"/>
              </w:rPr>
              <w:t>н</w:t>
            </w:r>
            <w:r w:rsidRPr="00A857DA">
              <w:rPr>
                <w:rFonts w:ascii="Times New Roman" w:hAnsi="Times New Roman" w:cs="Times New Roman"/>
                <w:sz w:val="24"/>
                <w:szCs w:val="24"/>
              </w:rPr>
              <w:t>т</w:t>
            </w:r>
            <w:r>
              <w:rPr>
                <w:rFonts w:ascii="Times New Roman" w:hAnsi="Times New Roman" w:cs="Times New Roman"/>
                <w:sz w:val="24"/>
                <w:szCs w:val="24"/>
              </w:rPr>
              <w:t xml:space="preserve"> </w:t>
            </w:r>
            <w:r w:rsidRPr="00A857DA">
              <w:rPr>
                <w:rFonts w:ascii="Times New Roman" w:hAnsi="Times New Roman" w:cs="Times New Roman"/>
                <w:spacing w:val="-5"/>
                <w:sz w:val="24"/>
                <w:szCs w:val="24"/>
              </w:rPr>
              <w:t>к</w:t>
            </w:r>
            <w:r w:rsidRPr="00A857DA">
              <w:rPr>
                <w:rFonts w:ascii="Times New Roman" w:hAnsi="Times New Roman" w:cs="Times New Roman"/>
                <w:spacing w:val="4"/>
                <w:sz w:val="24"/>
                <w:szCs w:val="24"/>
              </w:rPr>
              <w:t>о</w:t>
            </w:r>
            <w:r w:rsidRPr="00A857DA">
              <w:rPr>
                <w:rFonts w:ascii="Times New Roman" w:hAnsi="Times New Roman" w:cs="Times New Roman"/>
                <w:spacing w:val="1"/>
                <w:sz w:val="24"/>
                <w:szCs w:val="24"/>
              </w:rPr>
              <w:t>м</w:t>
            </w:r>
            <w:r w:rsidRPr="00A857DA">
              <w:rPr>
                <w:rFonts w:ascii="Times New Roman" w:hAnsi="Times New Roman" w:cs="Times New Roman"/>
                <w:spacing w:val="-2"/>
                <w:sz w:val="24"/>
                <w:szCs w:val="24"/>
              </w:rPr>
              <w:t>б</w:t>
            </w:r>
            <w:r w:rsidRPr="00A857DA">
              <w:rPr>
                <w:rFonts w:ascii="Times New Roman" w:hAnsi="Times New Roman" w:cs="Times New Roman"/>
                <w:spacing w:val="-1"/>
                <w:sz w:val="24"/>
                <w:szCs w:val="24"/>
              </w:rPr>
              <w:t>а</w:t>
            </w:r>
            <w:r w:rsidRPr="00A857DA">
              <w:rPr>
                <w:rFonts w:ascii="Times New Roman" w:hAnsi="Times New Roman" w:cs="Times New Roman"/>
                <w:spacing w:val="1"/>
                <w:sz w:val="24"/>
                <w:szCs w:val="24"/>
              </w:rPr>
              <w:t>й</w:t>
            </w:r>
            <w:r w:rsidRPr="00A857DA">
              <w:rPr>
                <w:rFonts w:ascii="Times New Roman" w:hAnsi="Times New Roman" w:cs="Times New Roman"/>
                <w:spacing w:val="-3"/>
                <w:sz w:val="24"/>
                <w:szCs w:val="24"/>
              </w:rPr>
              <w:t>н</w:t>
            </w:r>
            <w:r w:rsidRPr="00A857DA">
              <w:rPr>
                <w:rFonts w:ascii="Times New Roman" w:hAnsi="Times New Roman" w:cs="Times New Roman"/>
                <w:spacing w:val="4"/>
                <w:sz w:val="24"/>
                <w:szCs w:val="24"/>
              </w:rPr>
              <w:t>о</w:t>
            </w:r>
            <w:r w:rsidRPr="00A857DA">
              <w:rPr>
                <w:rFonts w:ascii="Times New Roman" w:hAnsi="Times New Roman" w:cs="Times New Roman"/>
                <w:sz w:val="24"/>
                <w:szCs w:val="24"/>
              </w:rPr>
              <w:t>в</w:t>
            </w:r>
            <w:r>
              <w:rPr>
                <w:rFonts w:ascii="Times New Roman" w:hAnsi="Times New Roman" w:cs="Times New Roman"/>
                <w:sz w:val="24"/>
                <w:szCs w:val="24"/>
              </w:rPr>
              <w:t xml:space="preserve"> </w:t>
            </w:r>
            <w:r w:rsidRPr="00A857DA">
              <w:rPr>
                <w:rFonts w:ascii="Times New Roman" w:hAnsi="Times New Roman" w:cs="Times New Roman"/>
                <w:spacing w:val="-2"/>
                <w:sz w:val="24"/>
                <w:szCs w:val="24"/>
              </w:rPr>
              <w:t>д</w:t>
            </w:r>
            <w:r w:rsidRPr="00A857DA">
              <w:rPr>
                <w:rFonts w:ascii="Times New Roman" w:hAnsi="Times New Roman" w:cs="Times New Roman"/>
                <w:sz w:val="24"/>
                <w:szCs w:val="24"/>
              </w:rPr>
              <w:t>ля</w:t>
            </w:r>
            <w:r>
              <w:rPr>
                <w:rFonts w:ascii="Times New Roman" w:hAnsi="Times New Roman" w:cs="Times New Roman"/>
                <w:sz w:val="24"/>
                <w:szCs w:val="24"/>
              </w:rPr>
              <w:t xml:space="preserve"> </w:t>
            </w:r>
            <w:r w:rsidRPr="00A857DA">
              <w:rPr>
                <w:rFonts w:ascii="Times New Roman" w:hAnsi="Times New Roman" w:cs="Times New Roman"/>
                <w:spacing w:val="-4"/>
                <w:sz w:val="24"/>
                <w:szCs w:val="24"/>
              </w:rPr>
              <w:t>у</w:t>
            </w:r>
            <w:r w:rsidRPr="00A857DA">
              <w:rPr>
                <w:rFonts w:ascii="Times New Roman" w:hAnsi="Times New Roman" w:cs="Times New Roman"/>
                <w:spacing w:val="-2"/>
                <w:sz w:val="24"/>
                <w:szCs w:val="24"/>
              </w:rPr>
              <w:t>б</w:t>
            </w:r>
            <w:r w:rsidRPr="00A857DA">
              <w:rPr>
                <w:rFonts w:ascii="Times New Roman" w:hAnsi="Times New Roman" w:cs="Times New Roman"/>
                <w:spacing w:val="4"/>
                <w:sz w:val="24"/>
                <w:szCs w:val="24"/>
              </w:rPr>
              <w:t>о</w:t>
            </w:r>
            <w:r w:rsidRPr="00A857DA">
              <w:rPr>
                <w:rFonts w:ascii="Times New Roman" w:hAnsi="Times New Roman" w:cs="Times New Roman"/>
                <w:sz w:val="24"/>
                <w:szCs w:val="24"/>
              </w:rPr>
              <w:t>р</w:t>
            </w:r>
            <w:r w:rsidRPr="00A857DA">
              <w:rPr>
                <w:rFonts w:ascii="Times New Roman" w:hAnsi="Times New Roman" w:cs="Times New Roman"/>
                <w:spacing w:val="-1"/>
                <w:sz w:val="24"/>
                <w:szCs w:val="24"/>
              </w:rPr>
              <w:t>к</w:t>
            </w:r>
            <w:r w:rsidRPr="00A857DA">
              <w:rPr>
                <w:rFonts w:ascii="Times New Roman" w:hAnsi="Times New Roman" w:cs="Times New Roman"/>
                <w:sz w:val="24"/>
                <w:szCs w:val="24"/>
              </w:rPr>
              <w:t>и</w:t>
            </w:r>
            <w:r>
              <w:rPr>
                <w:rFonts w:ascii="Times New Roman" w:hAnsi="Times New Roman" w:cs="Times New Roman"/>
                <w:sz w:val="24"/>
                <w:szCs w:val="24"/>
              </w:rPr>
              <w:t xml:space="preserve"> </w:t>
            </w:r>
            <w:r w:rsidRPr="00A857DA">
              <w:rPr>
                <w:rFonts w:ascii="Times New Roman" w:hAnsi="Times New Roman" w:cs="Times New Roman"/>
                <w:spacing w:val="-1"/>
                <w:sz w:val="24"/>
                <w:szCs w:val="24"/>
              </w:rPr>
              <w:t>ка</w:t>
            </w:r>
            <w:r w:rsidRPr="00A857DA">
              <w:rPr>
                <w:rFonts w:ascii="Times New Roman" w:hAnsi="Times New Roman" w:cs="Times New Roman"/>
                <w:sz w:val="24"/>
                <w:szCs w:val="24"/>
              </w:rPr>
              <w:t>р</w:t>
            </w:r>
            <w:r w:rsidRPr="00A857DA">
              <w:rPr>
                <w:rFonts w:ascii="Times New Roman" w:hAnsi="Times New Roman" w:cs="Times New Roman"/>
                <w:spacing w:val="-3"/>
                <w:sz w:val="24"/>
                <w:szCs w:val="24"/>
              </w:rPr>
              <w:t>т</w:t>
            </w:r>
            <w:r w:rsidRPr="00A857DA">
              <w:rPr>
                <w:rFonts w:ascii="Times New Roman" w:hAnsi="Times New Roman" w:cs="Times New Roman"/>
                <w:spacing w:val="4"/>
                <w:sz w:val="24"/>
                <w:szCs w:val="24"/>
              </w:rPr>
              <w:t>о</w:t>
            </w:r>
            <w:r w:rsidRPr="00A857DA">
              <w:rPr>
                <w:rFonts w:ascii="Times New Roman" w:hAnsi="Times New Roman" w:cs="Times New Roman"/>
                <w:spacing w:val="-2"/>
                <w:sz w:val="24"/>
                <w:szCs w:val="24"/>
              </w:rPr>
              <w:t>ф</w:t>
            </w:r>
            <w:r w:rsidRPr="00A857DA">
              <w:rPr>
                <w:rFonts w:ascii="Times New Roman" w:hAnsi="Times New Roman" w:cs="Times New Roman"/>
                <w:spacing w:val="-1"/>
                <w:sz w:val="24"/>
                <w:szCs w:val="24"/>
              </w:rPr>
              <w:t>е</w:t>
            </w:r>
            <w:r w:rsidRPr="00A857DA">
              <w:rPr>
                <w:rFonts w:ascii="Times New Roman" w:hAnsi="Times New Roman" w:cs="Times New Roman"/>
                <w:sz w:val="24"/>
                <w:szCs w:val="24"/>
              </w:rPr>
              <w:t>ля;</w:t>
            </w:r>
          </w:p>
          <w:p w:rsidR="001932F6" w:rsidRPr="00A857DA" w:rsidRDefault="001932F6" w:rsidP="00816C2F">
            <w:pPr>
              <w:spacing w:after="0" w:line="240" w:lineRule="auto"/>
              <w:jc w:val="both"/>
              <w:rPr>
                <w:rFonts w:ascii="Times New Roman" w:hAnsi="Times New Roman"/>
                <w:sz w:val="24"/>
                <w:szCs w:val="24"/>
              </w:rPr>
            </w:pPr>
            <w:r w:rsidRPr="00A857DA">
              <w:rPr>
                <w:rFonts w:ascii="Times New Roman" w:hAnsi="Times New Roman" w:cs="Times New Roman"/>
                <w:sz w:val="24"/>
                <w:szCs w:val="24"/>
              </w:rPr>
              <w:t>- р</w:t>
            </w:r>
            <w:r w:rsidRPr="00A857DA">
              <w:rPr>
                <w:rFonts w:ascii="Times New Roman" w:hAnsi="Times New Roman" w:cs="Times New Roman"/>
                <w:spacing w:val="-1"/>
                <w:sz w:val="24"/>
                <w:szCs w:val="24"/>
              </w:rPr>
              <w:t>е</w:t>
            </w:r>
            <w:r w:rsidRPr="00A857DA">
              <w:rPr>
                <w:rFonts w:ascii="Times New Roman" w:hAnsi="Times New Roman" w:cs="Times New Roman"/>
                <w:spacing w:val="-3"/>
                <w:sz w:val="24"/>
                <w:szCs w:val="24"/>
              </w:rPr>
              <w:t>м</w:t>
            </w:r>
            <w:r w:rsidRPr="00A857DA">
              <w:rPr>
                <w:rFonts w:ascii="Times New Roman" w:hAnsi="Times New Roman" w:cs="Times New Roman"/>
                <w:spacing w:val="4"/>
                <w:sz w:val="24"/>
                <w:szCs w:val="24"/>
              </w:rPr>
              <w:t>о</w:t>
            </w:r>
            <w:r w:rsidRPr="00A857DA">
              <w:rPr>
                <w:rFonts w:ascii="Times New Roman" w:hAnsi="Times New Roman" w:cs="Times New Roman"/>
                <w:spacing w:val="1"/>
                <w:sz w:val="24"/>
                <w:szCs w:val="24"/>
              </w:rPr>
              <w:t>н</w:t>
            </w:r>
            <w:r w:rsidRPr="00A857DA">
              <w:rPr>
                <w:rFonts w:ascii="Times New Roman" w:hAnsi="Times New Roman" w:cs="Times New Roman"/>
                <w:sz w:val="24"/>
                <w:szCs w:val="24"/>
              </w:rPr>
              <w:t>т</w:t>
            </w:r>
            <w:r>
              <w:rPr>
                <w:rFonts w:ascii="Times New Roman" w:hAnsi="Times New Roman" w:cs="Times New Roman"/>
                <w:sz w:val="24"/>
                <w:szCs w:val="24"/>
              </w:rPr>
              <w:t xml:space="preserve"> </w:t>
            </w:r>
            <w:r w:rsidRPr="00A857DA">
              <w:rPr>
                <w:rFonts w:ascii="Times New Roman" w:hAnsi="Times New Roman" w:cs="Times New Roman"/>
                <w:spacing w:val="1"/>
                <w:sz w:val="24"/>
                <w:szCs w:val="24"/>
              </w:rPr>
              <w:t>з</w:t>
            </w:r>
            <w:r w:rsidRPr="00A857DA">
              <w:rPr>
                <w:rFonts w:ascii="Times New Roman" w:hAnsi="Times New Roman" w:cs="Times New Roman"/>
                <w:spacing w:val="-1"/>
                <w:sz w:val="24"/>
                <w:szCs w:val="24"/>
              </w:rPr>
              <w:t>е</w:t>
            </w:r>
            <w:r w:rsidRPr="00A857DA">
              <w:rPr>
                <w:rFonts w:ascii="Times New Roman" w:hAnsi="Times New Roman" w:cs="Times New Roman"/>
                <w:sz w:val="24"/>
                <w:szCs w:val="24"/>
              </w:rPr>
              <w:t>р</w:t>
            </w:r>
            <w:r w:rsidRPr="00A857DA">
              <w:rPr>
                <w:rFonts w:ascii="Times New Roman" w:hAnsi="Times New Roman" w:cs="Times New Roman"/>
                <w:spacing w:val="-3"/>
                <w:sz w:val="24"/>
                <w:szCs w:val="24"/>
              </w:rPr>
              <w:t>н</w:t>
            </w:r>
            <w:r w:rsidRPr="00A857DA">
              <w:rPr>
                <w:rFonts w:ascii="Times New Roman" w:hAnsi="Times New Roman" w:cs="Times New Roman"/>
                <w:spacing w:val="4"/>
                <w:sz w:val="24"/>
                <w:szCs w:val="24"/>
              </w:rPr>
              <w:t>о</w:t>
            </w:r>
            <w:r w:rsidRPr="00A857DA">
              <w:rPr>
                <w:rFonts w:ascii="Times New Roman" w:hAnsi="Times New Roman" w:cs="Times New Roman"/>
                <w:spacing w:val="-8"/>
                <w:sz w:val="24"/>
                <w:szCs w:val="24"/>
              </w:rPr>
              <w:t>у</w:t>
            </w:r>
            <w:r w:rsidRPr="00A857DA">
              <w:rPr>
                <w:rFonts w:ascii="Times New Roman" w:hAnsi="Times New Roman" w:cs="Times New Roman"/>
                <w:spacing w:val="-2"/>
                <w:sz w:val="24"/>
                <w:szCs w:val="24"/>
              </w:rPr>
              <w:t>б</w:t>
            </w:r>
            <w:r w:rsidRPr="00A857DA">
              <w:rPr>
                <w:rFonts w:ascii="Times New Roman" w:hAnsi="Times New Roman" w:cs="Times New Roman"/>
                <w:spacing w:val="4"/>
                <w:sz w:val="24"/>
                <w:szCs w:val="24"/>
              </w:rPr>
              <w:t>о</w:t>
            </w:r>
            <w:r w:rsidRPr="00A857DA">
              <w:rPr>
                <w:rFonts w:ascii="Times New Roman" w:hAnsi="Times New Roman" w:cs="Times New Roman"/>
                <w:sz w:val="24"/>
                <w:szCs w:val="24"/>
              </w:rPr>
              <w:t>р</w:t>
            </w:r>
            <w:r w:rsidRPr="00A857DA">
              <w:rPr>
                <w:rFonts w:ascii="Times New Roman" w:hAnsi="Times New Roman" w:cs="Times New Roman"/>
                <w:spacing w:val="4"/>
                <w:sz w:val="24"/>
                <w:szCs w:val="24"/>
              </w:rPr>
              <w:t>о</w:t>
            </w:r>
            <w:r w:rsidRPr="00A857DA">
              <w:rPr>
                <w:rFonts w:ascii="Times New Roman" w:hAnsi="Times New Roman" w:cs="Times New Roman"/>
                <w:spacing w:val="-1"/>
                <w:sz w:val="24"/>
                <w:szCs w:val="24"/>
              </w:rPr>
              <w:t>ч</w:t>
            </w:r>
            <w:r w:rsidRPr="00A857DA">
              <w:rPr>
                <w:rFonts w:ascii="Times New Roman" w:hAnsi="Times New Roman" w:cs="Times New Roman"/>
                <w:spacing w:val="1"/>
                <w:sz w:val="24"/>
                <w:szCs w:val="24"/>
              </w:rPr>
              <w:t>ны</w:t>
            </w:r>
            <w:r w:rsidRPr="00A857DA">
              <w:rPr>
                <w:rFonts w:ascii="Times New Roman" w:hAnsi="Times New Roman" w:cs="Times New Roman"/>
                <w:sz w:val="24"/>
                <w:szCs w:val="24"/>
              </w:rPr>
              <w:t>х</w:t>
            </w:r>
            <w:r>
              <w:rPr>
                <w:rFonts w:ascii="Times New Roman" w:hAnsi="Times New Roman" w:cs="Times New Roman"/>
                <w:sz w:val="24"/>
                <w:szCs w:val="24"/>
              </w:rPr>
              <w:t xml:space="preserve"> </w:t>
            </w:r>
            <w:r w:rsidRPr="00A857DA">
              <w:rPr>
                <w:rFonts w:ascii="Times New Roman" w:hAnsi="Times New Roman" w:cs="Times New Roman"/>
                <w:spacing w:val="-1"/>
                <w:sz w:val="24"/>
                <w:szCs w:val="24"/>
              </w:rPr>
              <w:t>к</w:t>
            </w:r>
            <w:r w:rsidRPr="00A857DA">
              <w:rPr>
                <w:rFonts w:ascii="Times New Roman" w:hAnsi="Times New Roman" w:cs="Times New Roman"/>
                <w:sz w:val="24"/>
                <w:szCs w:val="24"/>
              </w:rPr>
              <w:t>о</w:t>
            </w:r>
            <w:r w:rsidRPr="00A857DA">
              <w:rPr>
                <w:rFonts w:ascii="Times New Roman" w:hAnsi="Times New Roman" w:cs="Times New Roman"/>
                <w:spacing w:val="1"/>
                <w:sz w:val="24"/>
                <w:szCs w:val="24"/>
              </w:rPr>
              <w:t>м</w:t>
            </w:r>
            <w:r w:rsidRPr="00A857DA">
              <w:rPr>
                <w:rFonts w:ascii="Times New Roman" w:hAnsi="Times New Roman" w:cs="Times New Roman"/>
                <w:spacing w:val="-2"/>
                <w:sz w:val="24"/>
                <w:szCs w:val="24"/>
              </w:rPr>
              <w:t>б</w:t>
            </w:r>
            <w:r w:rsidRPr="00A857DA">
              <w:rPr>
                <w:rFonts w:ascii="Times New Roman" w:hAnsi="Times New Roman" w:cs="Times New Roman"/>
                <w:spacing w:val="-1"/>
                <w:sz w:val="24"/>
                <w:szCs w:val="24"/>
              </w:rPr>
              <w:t>а</w:t>
            </w:r>
            <w:r w:rsidRPr="00A857DA">
              <w:rPr>
                <w:rFonts w:ascii="Times New Roman" w:hAnsi="Times New Roman" w:cs="Times New Roman"/>
                <w:spacing w:val="1"/>
                <w:sz w:val="24"/>
                <w:szCs w:val="24"/>
              </w:rPr>
              <w:t>й</w:t>
            </w:r>
            <w:r w:rsidRPr="00A857DA">
              <w:rPr>
                <w:rFonts w:ascii="Times New Roman" w:hAnsi="Times New Roman" w:cs="Times New Roman"/>
                <w:spacing w:val="-3"/>
                <w:sz w:val="24"/>
                <w:szCs w:val="24"/>
              </w:rPr>
              <w:t>н</w:t>
            </w:r>
            <w:r w:rsidRPr="00A857DA">
              <w:rPr>
                <w:rFonts w:ascii="Times New Roman" w:hAnsi="Times New Roman" w:cs="Times New Roman"/>
                <w:spacing w:val="4"/>
                <w:sz w:val="24"/>
                <w:szCs w:val="24"/>
              </w:rPr>
              <w:t>о</w:t>
            </w:r>
            <w:r w:rsidRPr="00A857DA">
              <w:rPr>
                <w:rFonts w:ascii="Times New Roman" w:hAnsi="Times New Roman" w:cs="Times New Roman"/>
                <w:spacing w:val="1"/>
                <w:sz w:val="24"/>
                <w:szCs w:val="24"/>
              </w:rPr>
              <w:t>в</w:t>
            </w:r>
            <w:r w:rsidRPr="00A857DA">
              <w:rPr>
                <w:rFonts w:ascii="Times New Roman" w:hAnsi="Times New Roman" w:cs="Times New Roman"/>
                <w:sz w:val="24"/>
                <w:szCs w:val="24"/>
              </w:rPr>
              <w:t>;</w:t>
            </w:r>
          </w:p>
        </w:tc>
        <w:tc>
          <w:tcPr>
            <w:tcW w:w="992" w:type="dxa"/>
            <w:vAlign w:val="center"/>
          </w:tcPr>
          <w:p w:rsidR="001932F6" w:rsidRPr="005C2990" w:rsidRDefault="0097560B" w:rsidP="00DF79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1842" w:type="dxa"/>
          </w:tcPr>
          <w:p w:rsidR="001932F6" w:rsidRPr="00D5433A" w:rsidRDefault="001932F6" w:rsidP="00DF79EA">
            <w:pPr>
              <w:spacing w:after="0" w:line="240" w:lineRule="auto"/>
              <w:rPr>
                <w:rFonts w:ascii="Times New Roman" w:hAnsi="Times New Roman"/>
                <w:sz w:val="24"/>
                <w:szCs w:val="24"/>
              </w:rPr>
            </w:pPr>
          </w:p>
        </w:tc>
      </w:tr>
      <w:tr w:rsidR="001932F6" w:rsidRPr="005C2990" w:rsidTr="00722FB6">
        <w:trPr>
          <w:trHeight w:val="130"/>
        </w:trPr>
        <w:tc>
          <w:tcPr>
            <w:tcW w:w="2695" w:type="dxa"/>
            <w:gridSpan w:val="4"/>
          </w:tcPr>
          <w:p w:rsidR="001932F6" w:rsidRPr="00A857DA" w:rsidRDefault="001932F6" w:rsidP="0097560B">
            <w:pPr>
              <w:spacing w:after="0" w:line="240" w:lineRule="auto"/>
              <w:jc w:val="both"/>
              <w:rPr>
                <w:rFonts w:ascii="Times New Roman" w:hAnsi="Times New Roman" w:cs="Times New Roman"/>
                <w:spacing w:val="1"/>
                <w:sz w:val="24"/>
                <w:szCs w:val="24"/>
              </w:rPr>
            </w:pPr>
            <w:r w:rsidRPr="00A857DA">
              <w:rPr>
                <w:rFonts w:ascii="Times New Roman" w:hAnsi="Times New Roman"/>
                <w:sz w:val="24"/>
                <w:szCs w:val="24"/>
              </w:rPr>
              <w:t xml:space="preserve">Тема </w:t>
            </w:r>
            <w:r w:rsidR="0097560B">
              <w:rPr>
                <w:rFonts w:ascii="Times New Roman" w:hAnsi="Times New Roman"/>
                <w:sz w:val="24"/>
                <w:szCs w:val="24"/>
              </w:rPr>
              <w:t>4.</w:t>
            </w:r>
            <w:r w:rsidRPr="00A857DA">
              <w:rPr>
                <w:rFonts w:ascii="Times New Roman" w:hAnsi="Times New Roman"/>
                <w:sz w:val="24"/>
                <w:szCs w:val="24"/>
              </w:rPr>
              <w:t xml:space="preserve">3. </w:t>
            </w:r>
            <w:r w:rsidR="0097560B" w:rsidRPr="00A857DA">
              <w:rPr>
                <w:rFonts w:ascii="Times New Roman" w:hAnsi="Times New Roman"/>
                <w:sz w:val="24"/>
                <w:szCs w:val="24"/>
              </w:rPr>
              <w:t>Проведение обкатки тракторов и самоходных машин новых и вышедших из ремонта</w:t>
            </w:r>
          </w:p>
        </w:tc>
        <w:tc>
          <w:tcPr>
            <w:tcW w:w="10348" w:type="dxa"/>
            <w:gridSpan w:val="2"/>
          </w:tcPr>
          <w:p w:rsidR="001932F6" w:rsidRPr="00A857DA" w:rsidRDefault="0097560B" w:rsidP="0097560B">
            <w:pPr>
              <w:spacing w:after="0" w:line="240" w:lineRule="auto"/>
              <w:rPr>
                <w:rFonts w:ascii="Times New Roman" w:hAnsi="Times New Roman" w:cs="Times New Roman"/>
                <w:spacing w:val="1"/>
                <w:sz w:val="24"/>
                <w:szCs w:val="24"/>
              </w:rPr>
            </w:pPr>
            <w:r w:rsidRPr="00A857DA">
              <w:rPr>
                <w:rFonts w:ascii="Times New Roman" w:hAnsi="Times New Roman"/>
                <w:sz w:val="24"/>
                <w:szCs w:val="24"/>
              </w:rPr>
              <w:t>Выполнение работ по проведению обкатки тракторов и самоходных машин новых и вышедших из ремонта</w:t>
            </w:r>
            <w:r w:rsidRPr="00A857DA">
              <w:rPr>
                <w:rFonts w:ascii="Times New Roman" w:hAnsi="Times New Roman"/>
                <w:sz w:val="24"/>
                <w:szCs w:val="24"/>
              </w:rPr>
              <w:t xml:space="preserve"> </w:t>
            </w:r>
          </w:p>
        </w:tc>
        <w:tc>
          <w:tcPr>
            <w:tcW w:w="992" w:type="dxa"/>
            <w:vAlign w:val="center"/>
          </w:tcPr>
          <w:p w:rsidR="001932F6" w:rsidRPr="005C2990" w:rsidRDefault="0097560B" w:rsidP="00DF79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842" w:type="dxa"/>
          </w:tcPr>
          <w:p w:rsidR="001932F6" w:rsidRPr="00D5433A" w:rsidRDefault="001932F6" w:rsidP="00DF79EA">
            <w:pPr>
              <w:spacing w:after="0" w:line="240" w:lineRule="auto"/>
              <w:rPr>
                <w:rFonts w:ascii="Times New Roman" w:hAnsi="Times New Roman"/>
                <w:sz w:val="24"/>
                <w:szCs w:val="24"/>
              </w:rPr>
            </w:pPr>
          </w:p>
        </w:tc>
      </w:tr>
      <w:tr w:rsidR="001932F6" w:rsidRPr="005C2990" w:rsidTr="00722FB6">
        <w:trPr>
          <w:trHeight w:val="130"/>
        </w:trPr>
        <w:tc>
          <w:tcPr>
            <w:tcW w:w="2695" w:type="dxa"/>
            <w:gridSpan w:val="4"/>
          </w:tcPr>
          <w:p w:rsidR="001932F6" w:rsidRPr="005C2990" w:rsidRDefault="001932F6" w:rsidP="0097560B">
            <w:pPr>
              <w:spacing w:after="0" w:line="240" w:lineRule="auto"/>
              <w:jc w:val="both"/>
              <w:rPr>
                <w:rFonts w:ascii="Times New Roman" w:hAnsi="Times New Roman" w:cs="Times New Roman"/>
                <w:b/>
                <w:sz w:val="24"/>
                <w:szCs w:val="24"/>
              </w:rPr>
            </w:pPr>
            <w:r>
              <w:rPr>
                <w:rFonts w:ascii="Times New Roman" w:hAnsi="Times New Roman"/>
                <w:sz w:val="24"/>
                <w:szCs w:val="24"/>
              </w:rPr>
              <w:t>Тема 4.</w:t>
            </w:r>
            <w:r w:rsidR="0097560B">
              <w:rPr>
                <w:rFonts w:ascii="Times New Roman" w:hAnsi="Times New Roman"/>
                <w:sz w:val="24"/>
                <w:szCs w:val="24"/>
              </w:rPr>
              <w:t>4</w:t>
            </w:r>
            <w:r>
              <w:rPr>
                <w:rFonts w:ascii="Times New Roman" w:hAnsi="Times New Roman"/>
                <w:sz w:val="24"/>
                <w:szCs w:val="24"/>
              </w:rPr>
              <w:t xml:space="preserve">. </w:t>
            </w:r>
            <w:r w:rsidRPr="00D5433A">
              <w:rPr>
                <w:rFonts w:ascii="Times New Roman" w:hAnsi="Times New Roman"/>
                <w:sz w:val="24"/>
                <w:szCs w:val="24"/>
              </w:rPr>
              <w:t>Подготовка машин к хранению</w:t>
            </w:r>
          </w:p>
        </w:tc>
        <w:tc>
          <w:tcPr>
            <w:tcW w:w="10348" w:type="dxa"/>
            <w:gridSpan w:val="2"/>
            <w:vAlign w:val="center"/>
          </w:tcPr>
          <w:p w:rsidR="001932F6" w:rsidRPr="005C2990" w:rsidRDefault="0097560B" w:rsidP="0097560B">
            <w:pPr>
              <w:spacing w:after="0" w:line="240" w:lineRule="auto"/>
              <w:jc w:val="both"/>
              <w:rPr>
                <w:rFonts w:ascii="Times New Roman" w:hAnsi="Times New Roman" w:cs="Times New Roman"/>
                <w:bCs/>
                <w:sz w:val="24"/>
                <w:szCs w:val="24"/>
              </w:rPr>
            </w:pPr>
            <w:r w:rsidRPr="00A857DA">
              <w:rPr>
                <w:rFonts w:ascii="Times New Roman" w:hAnsi="Times New Roman"/>
                <w:sz w:val="24"/>
                <w:szCs w:val="24"/>
              </w:rPr>
              <w:t>Выполнение операций ТО-1, ТО-2, ТО-3 согласно технологической карты, сезонного и после</w:t>
            </w:r>
            <w:r>
              <w:rPr>
                <w:rFonts w:ascii="Times New Roman" w:hAnsi="Times New Roman"/>
                <w:sz w:val="24"/>
                <w:szCs w:val="24"/>
              </w:rPr>
              <w:t xml:space="preserve"> </w:t>
            </w:r>
            <w:r w:rsidRPr="00A857DA">
              <w:rPr>
                <w:rFonts w:ascii="Times New Roman" w:hAnsi="Times New Roman"/>
                <w:sz w:val="24"/>
                <w:szCs w:val="24"/>
              </w:rPr>
              <w:t>сезонного ТО и постановку техники на хранение.</w:t>
            </w:r>
            <w:r>
              <w:rPr>
                <w:rFonts w:ascii="Times New Roman" w:hAnsi="Times New Roman"/>
                <w:sz w:val="24"/>
                <w:szCs w:val="24"/>
              </w:rPr>
              <w:t xml:space="preserve"> </w:t>
            </w:r>
            <w:r w:rsidR="001932F6" w:rsidRPr="00D5433A">
              <w:rPr>
                <w:rFonts w:ascii="Times New Roman" w:hAnsi="Times New Roman"/>
                <w:sz w:val="24"/>
                <w:szCs w:val="24"/>
              </w:rPr>
              <w:t>Очистка и мойка машин при подготовке к хранению. Герметизация внутренних полостей. Постановка тракторов и сельскохозяйственных машин на подставки и подкладки.</w:t>
            </w:r>
            <w:r>
              <w:rPr>
                <w:rFonts w:ascii="Times New Roman" w:hAnsi="Times New Roman"/>
                <w:sz w:val="24"/>
                <w:szCs w:val="24"/>
              </w:rPr>
              <w:t xml:space="preserve"> </w:t>
            </w:r>
            <w:r w:rsidR="001932F6" w:rsidRPr="00D5433A">
              <w:rPr>
                <w:rFonts w:ascii="Times New Roman" w:hAnsi="Times New Roman"/>
                <w:sz w:val="24"/>
                <w:szCs w:val="24"/>
              </w:rPr>
              <w:t>Особенности хранения деталей, узлов и агрегатов. Хранение приводных ремней втулочно-роликовых и крючковых цепей. Хранение пневматических шин</w:t>
            </w:r>
          </w:p>
        </w:tc>
        <w:tc>
          <w:tcPr>
            <w:tcW w:w="992" w:type="dxa"/>
            <w:vAlign w:val="center"/>
          </w:tcPr>
          <w:p w:rsidR="001932F6" w:rsidRPr="005C2990" w:rsidRDefault="0097560B" w:rsidP="00501B0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842" w:type="dxa"/>
          </w:tcPr>
          <w:p w:rsidR="001932F6" w:rsidRPr="00D5433A" w:rsidRDefault="001932F6" w:rsidP="00501B06">
            <w:pPr>
              <w:spacing w:after="0" w:line="240" w:lineRule="auto"/>
              <w:rPr>
                <w:rFonts w:ascii="Times New Roman" w:hAnsi="Times New Roman"/>
                <w:sz w:val="24"/>
                <w:szCs w:val="24"/>
              </w:rPr>
            </w:pPr>
            <w:r w:rsidRPr="00D5433A">
              <w:rPr>
                <w:rFonts w:ascii="Times New Roman" w:hAnsi="Times New Roman"/>
                <w:sz w:val="24"/>
                <w:szCs w:val="24"/>
              </w:rPr>
              <w:t>ПК 1.2, ОК 01, 02, 04-07, 09</w:t>
            </w:r>
          </w:p>
        </w:tc>
      </w:tr>
      <w:tr w:rsidR="001932F6" w:rsidRPr="005C2990" w:rsidTr="00722FB6">
        <w:trPr>
          <w:trHeight w:val="1416"/>
        </w:trPr>
        <w:tc>
          <w:tcPr>
            <w:tcW w:w="2695" w:type="dxa"/>
            <w:gridSpan w:val="4"/>
          </w:tcPr>
          <w:p w:rsidR="001932F6" w:rsidRPr="005C2990" w:rsidRDefault="001932F6" w:rsidP="0097560B">
            <w:pPr>
              <w:spacing w:after="0" w:line="240" w:lineRule="auto"/>
              <w:jc w:val="both"/>
              <w:rPr>
                <w:rFonts w:ascii="Times New Roman" w:hAnsi="Times New Roman" w:cs="Times New Roman"/>
                <w:sz w:val="24"/>
                <w:szCs w:val="24"/>
              </w:rPr>
            </w:pPr>
            <w:r>
              <w:rPr>
                <w:rFonts w:ascii="Times New Roman" w:hAnsi="Times New Roman"/>
                <w:sz w:val="24"/>
                <w:szCs w:val="24"/>
              </w:rPr>
              <w:t>Тема 4.</w:t>
            </w:r>
            <w:r w:rsidR="0097560B">
              <w:rPr>
                <w:rFonts w:ascii="Times New Roman" w:hAnsi="Times New Roman"/>
                <w:sz w:val="24"/>
                <w:szCs w:val="24"/>
              </w:rPr>
              <w:t>5</w:t>
            </w:r>
            <w:r>
              <w:rPr>
                <w:rFonts w:ascii="Times New Roman" w:hAnsi="Times New Roman"/>
                <w:sz w:val="24"/>
                <w:szCs w:val="24"/>
              </w:rPr>
              <w:t xml:space="preserve">. </w:t>
            </w:r>
            <w:r w:rsidRPr="00D5433A">
              <w:rPr>
                <w:rFonts w:ascii="Times New Roman" w:hAnsi="Times New Roman"/>
                <w:sz w:val="24"/>
                <w:szCs w:val="24"/>
              </w:rPr>
              <w:t xml:space="preserve">Централизованное хранение аккумуляторных батарей. </w:t>
            </w:r>
          </w:p>
        </w:tc>
        <w:tc>
          <w:tcPr>
            <w:tcW w:w="10348" w:type="dxa"/>
            <w:gridSpan w:val="2"/>
          </w:tcPr>
          <w:p w:rsidR="001932F6" w:rsidRDefault="001932F6" w:rsidP="0012779E">
            <w:pPr>
              <w:spacing w:after="0" w:line="240" w:lineRule="auto"/>
              <w:jc w:val="both"/>
              <w:rPr>
                <w:rFonts w:ascii="Times New Roman" w:hAnsi="Times New Roman"/>
                <w:sz w:val="24"/>
                <w:szCs w:val="24"/>
              </w:rPr>
            </w:pPr>
            <w:r w:rsidRPr="00D5433A">
              <w:rPr>
                <w:rFonts w:ascii="Times New Roman" w:hAnsi="Times New Roman"/>
                <w:sz w:val="24"/>
                <w:szCs w:val="24"/>
              </w:rPr>
              <w:t>Характеристика условий эксплуатации аккумулятора.</w:t>
            </w:r>
          </w:p>
          <w:p w:rsidR="001932F6" w:rsidRPr="0012779E" w:rsidRDefault="001932F6" w:rsidP="0012779E">
            <w:pPr>
              <w:spacing w:after="0" w:line="240" w:lineRule="auto"/>
              <w:jc w:val="both"/>
              <w:rPr>
                <w:rFonts w:ascii="Times New Roman" w:hAnsi="Times New Roman"/>
                <w:sz w:val="24"/>
                <w:szCs w:val="24"/>
              </w:rPr>
            </w:pPr>
            <w:r w:rsidRPr="00D5433A">
              <w:rPr>
                <w:rFonts w:ascii="Times New Roman" w:hAnsi="Times New Roman"/>
                <w:sz w:val="24"/>
                <w:szCs w:val="24"/>
              </w:rPr>
              <w:t>Режимы хранения АКБ. Техника безопасности при хранении</w:t>
            </w:r>
          </w:p>
        </w:tc>
        <w:tc>
          <w:tcPr>
            <w:tcW w:w="992" w:type="dxa"/>
            <w:vAlign w:val="center"/>
          </w:tcPr>
          <w:p w:rsidR="001932F6" w:rsidRPr="005C2990" w:rsidRDefault="0097560B" w:rsidP="009D633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842" w:type="dxa"/>
          </w:tcPr>
          <w:p w:rsidR="001932F6" w:rsidRPr="005C2990" w:rsidRDefault="001932F6" w:rsidP="009D6332">
            <w:pPr>
              <w:spacing w:after="0" w:line="240" w:lineRule="auto"/>
              <w:rPr>
                <w:rFonts w:ascii="Times New Roman" w:hAnsi="Times New Roman" w:cs="Times New Roman"/>
                <w:sz w:val="24"/>
                <w:szCs w:val="24"/>
              </w:rPr>
            </w:pPr>
          </w:p>
        </w:tc>
      </w:tr>
      <w:tr w:rsidR="001932F6" w:rsidRPr="005C2990" w:rsidTr="00722FB6">
        <w:trPr>
          <w:trHeight w:val="282"/>
        </w:trPr>
        <w:tc>
          <w:tcPr>
            <w:tcW w:w="2695" w:type="dxa"/>
            <w:gridSpan w:val="4"/>
          </w:tcPr>
          <w:p w:rsidR="001932F6" w:rsidRPr="005C2990" w:rsidRDefault="001932F6" w:rsidP="0097560B">
            <w:pPr>
              <w:spacing w:after="0" w:line="240" w:lineRule="auto"/>
              <w:jc w:val="both"/>
              <w:rPr>
                <w:rFonts w:ascii="Times New Roman" w:hAnsi="Times New Roman" w:cs="Times New Roman"/>
                <w:sz w:val="24"/>
                <w:szCs w:val="24"/>
              </w:rPr>
            </w:pPr>
            <w:r>
              <w:rPr>
                <w:rFonts w:ascii="Times New Roman" w:hAnsi="Times New Roman"/>
                <w:sz w:val="24"/>
                <w:szCs w:val="24"/>
              </w:rPr>
              <w:lastRenderedPageBreak/>
              <w:t>Тема 4.</w:t>
            </w:r>
            <w:r w:rsidR="0097560B">
              <w:rPr>
                <w:rFonts w:ascii="Times New Roman" w:hAnsi="Times New Roman"/>
                <w:sz w:val="24"/>
                <w:szCs w:val="24"/>
              </w:rPr>
              <w:t>6</w:t>
            </w:r>
            <w:r>
              <w:rPr>
                <w:rFonts w:ascii="Times New Roman" w:hAnsi="Times New Roman"/>
                <w:sz w:val="24"/>
                <w:szCs w:val="24"/>
              </w:rPr>
              <w:t>. Т</w:t>
            </w:r>
            <w:r w:rsidRPr="00D5433A">
              <w:rPr>
                <w:rFonts w:ascii="Times New Roman" w:hAnsi="Times New Roman"/>
                <w:sz w:val="24"/>
                <w:szCs w:val="24"/>
              </w:rPr>
              <w:t xml:space="preserve">ехнология хранения машин. </w:t>
            </w:r>
          </w:p>
        </w:tc>
        <w:tc>
          <w:tcPr>
            <w:tcW w:w="10348" w:type="dxa"/>
            <w:gridSpan w:val="2"/>
            <w:vAlign w:val="center"/>
          </w:tcPr>
          <w:p w:rsidR="001932F6" w:rsidRDefault="001932F6" w:rsidP="0012779E">
            <w:pPr>
              <w:spacing w:after="0" w:line="240" w:lineRule="auto"/>
              <w:jc w:val="both"/>
              <w:rPr>
                <w:rFonts w:ascii="Times New Roman" w:hAnsi="Times New Roman"/>
                <w:sz w:val="24"/>
                <w:szCs w:val="24"/>
              </w:rPr>
            </w:pPr>
            <w:r w:rsidRPr="00D5433A">
              <w:rPr>
                <w:rFonts w:ascii="Times New Roman" w:hAnsi="Times New Roman"/>
                <w:sz w:val="24"/>
                <w:szCs w:val="24"/>
              </w:rPr>
              <w:t xml:space="preserve">Методика составления технологических карт хранения и консервации сельскохозяйственной техники. Техническое обслуживание машин в процессе хранения. </w:t>
            </w:r>
          </w:p>
          <w:p w:rsidR="001932F6" w:rsidRPr="005C2990" w:rsidRDefault="001932F6" w:rsidP="0012779E">
            <w:pPr>
              <w:spacing w:after="0" w:line="240" w:lineRule="auto"/>
              <w:jc w:val="both"/>
              <w:rPr>
                <w:rFonts w:ascii="Times New Roman" w:hAnsi="Times New Roman" w:cs="Times New Roman"/>
                <w:sz w:val="24"/>
                <w:szCs w:val="24"/>
              </w:rPr>
            </w:pPr>
            <w:r w:rsidRPr="00D5433A">
              <w:rPr>
                <w:rFonts w:ascii="Times New Roman" w:hAnsi="Times New Roman"/>
                <w:sz w:val="24"/>
                <w:szCs w:val="24"/>
              </w:rPr>
              <w:t>Снятие машин с хранения и подготовка их к работе</w:t>
            </w:r>
          </w:p>
        </w:tc>
        <w:tc>
          <w:tcPr>
            <w:tcW w:w="992" w:type="dxa"/>
            <w:vAlign w:val="center"/>
          </w:tcPr>
          <w:p w:rsidR="001932F6" w:rsidRPr="005C2990" w:rsidRDefault="0097560B" w:rsidP="009D633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842" w:type="dxa"/>
          </w:tcPr>
          <w:p w:rsidR="001932F6" w:rsidRPr="005C2990" w:rsidRDefault="001932F6" w:rsidP="009D6332">
            <w:pPr>
              <w:spacing w:after="0" w:line="240" w:lineRule="auto"/>
              <w:rPr>
                <w:rFonts w:ascii="Times New Roman" w:hAnsi="Times New Roman" w:cs="Times New Roman"/>
                <w:sz w:val="24"/>
                <w:szCs w:val="24"/>
              </w:rPr>
            </w:pPr>
          </w:p>
        </w:tc>
      </w:tr>
      <w:tr w:rsidR="001932F6" w:rsidRPr="005C2990" w:rsidTr="00DF79EA">
        <w:trPr>
          <w:trHeight w:val="282"/>
        </w:trPr>
        <w:tc>
          <w:tcPr>
            <w:tcW w:w="13043" w:type="dxa"/>
            <w:gridSpan w:val="6"/>
          </w:tcPr>
          <w:p w:rsidR="001932F6" w:rsidRPr="005C2990" w:rsidRDefault="001932F6" w:rsidP="0012779E">
            <w:pPr>
              <w:spacing w:after="0" w:line="240" w:lineRule="auto"/>
              <w:jc w:val="center"/>
              <w:rPr>
                <w:rFonts w:ascii="Times New Roman" w:hAnsi="Times New Roman" w:cs="Times New Roman"/>
                <w:bCs/>
                <w:sz w:val="24"/>
                <w:szCs w:val="24"/>
              </w:rPr>
            </w:pPr>
            <w:r w:rsidRPr="00D5433A">
              <w:rPr>
                <w:rFonts w:ascii="Times New Roman" w:hAnsi="Times New Roman"/>
                <w:b/>
                <w:sz w:val="24"/>
                <w:szCs w:val="24"/>
              </w:rPr>
              <w:t>Раздел 5. Материально-техническое обеспечение технического обслуживания сельскохозяйственной техники в организации.</w:t>
            </w:r>
          </w:p>
        </w:tc>
        <w:tc>
          <w:tcPr>
            <w:tcW w:w="992" w:type="dxa"/>
            <w:vAlign w:val="center"/>
          </w:tcPr>
          <w:p w:rsidR="001932F6" w:rsidRPr="0012779E" w:rsidRDefault="001932F6" w:rsidP="009D6332">
            <w:pPr>
              <w:spacing w:after="0" w:line="240" w:lineRule="auto"/>
              <w:jc w:val="center"/>
              <w:rPr>
                <w:rFonts w:ascii="Times New Roman" w:hAnsi="Times New Roman" w:cs="Times New Roman"/>
                <w:b/>
                <w:sz w:val="24"/>
                <w:szCs w:val="24"/>
              </w:rPr>
            </w:pPr>
            <w:r w:rsidRPr="0012779E">
              <w:rPr>
                <w:rFonts w:ascii="Times New Roman" w:hAnsi="Times New Roman" w:cs="Times New Roman"/>
                <w:b/>
                <w:sz w:val="24"/>
                <w:szCs w:val="24"/>
              </w:rPr>
              <w:t>36</w:t>
            </w:r>
          </w:p>
        </w:tc>
        <w:tc>
          <w:tcPr>
            <w:tcW w:w="1842" w:type="dxa"/>
          </w:tcPr>
          <w:p w:rsidR="001932F6" w:rsidRPr="005C2990" w:rsidRDefault="001932F6" w:rsidP="009D6332">
            <w:pPr>
              <w:spacing w:after="0" w:line="240" w:lineRule="auto"/>
              <w:rPr>
                <w:rFonts w:ascii="Times New Roman" w:hAnsi="Times New Roman" w:cs="Times New Roman"/>
                <w:sz w:val="24"/>
                <w:szCs w:val="24"/>
              </w:rPr>
            </w:pPr>
          </w:p>
        </w:tc>
      </w:tr>
      <w:tr w:rsidR="001932F6" w:rsidRPr="005C2990" w:rsidTr="0048608A">
        <w:trPr>
          <w:trHeight w:val="282"/>
        </w:trPr>
        <w:tc>
          <w:tcPr>
            <w:tcW w:w="2695" w:type="dxa"/>
            <w:gridSpan w:val="4"/>
          </w:tcPr>
          <w:p w:rsidR="001932F6" w:rsidRPr="005C2990" w:rsidRDefault="001932F6" w:rsidP="00AD0912">
            <w:pPr>
              <w:spacing w:after="0" w:line="240" w:lineRule="auto"/>
              <w:jc w:val="both"/>
              <w:rPr>
                <w:rFonts w:ascii="Times New Roman" w:hAnsi="Times New Roman" w:cs="Times New Roman"/>
                <w:sz w:val="24"/>
                <w:szCs w:val="24"/>
              </w:rPr>
            </w:pPr>
            <w:r w:rsidRPr="000F5971">
              <w:rPr>
                <w:rFonts w:ascii="Times New Roman" w:hAnsi="Times New Roman"/>
                <w:sz w:val="24"/>
                <w:szCs w:val="24"/>
              </w:rPr>
              <w:t>1</w:t>
            </w:r>
            <w:r>
              <w:rPr>
                <w:rFonts w:ascii="Times New Roman" w:hAnsi="Times New Roman"/>
                <w:sz w:val="24"/>
                <w:szCs w:val="24"/>
              </w:rPr>
              <w:t>.</w:t>
            </w:r>
            <w:r w:rsidRPr="00D5433A">
              <w:rPr>
                <w:rFonts w:ascii="Times New Roman" w:hAnsi="Times New Roman"/>
                <w:sz w:val="24"/>
                <w:szCs w:val="24"/>
              </w:rPr>
              <w:t xml:space="preserve"> Материально-техническое обеспечение производственного процесса и его организация на предприятиях</w:t>
            </w:r>
            <w:r>
              <w:rPr>
                <w:rFonts w:ascii="Times New Roman" w:hAnsi="Times New Roman"/>
                <w:sz w:val="24"/>
                <w:szCs w:val="24"/>
              </w:rPr>
              <w:t>.</w:t>
            </w:r>
          </w:p>
        </w:tc>
        <w:tc>
          <w:tcPr>
            <w:tcW w:w="10348" w:type="dxa"/>
            <w:gridSpan w:val="2"/>
            <w:vAlign w:val="center"/>
          </w:tcPr>
          <w:p w:rsidR="001932F6" w:rsidRPr="00D5433A" w:rsidRDefault="001932F6" w:rsidP="0097560B">
            <w:pPr>
              <w:spacing w:after="0" w:line="240" w:lineRule="auto"/>
              <w:jc w:val="both"/>
              <w:rPr>
                <w:rFonts w:ascii="Times New Roman" w:hAnsi="Times New Roman"/>
                <w:b/>
                <w:sz w:val="24"/>
                <w:szCs w:val="24"/>
              </w:rPr>
            </w:pPr>
            <w:r>
              <w:rPr>
                <w:rFonts w:ascii="Times New Roman" w:hAnsi="Times New Roman"/>
                <w:sz w:val="24"/>
                <w:szCs w:val="24"/>
              </w:rPr>
              <w:t>Определение с</w:t>
            </w:r>
            <w:r w:rsidRPr="00D5433A">
              <w:rPr>
                <w:rFonts w:ascii="Times New Roman" w:hAnsi="Times New Roman"/>
                <w:sz w:val="24"/>
                <w:szCs w:val="24"/>
              </w:rPr>
              <w:t>труктур</w:t>
            </w:r>
            <w:r>
              <w:rPr>
                <w:rFonts w:ascii="Times New Roman" w:hAnsi="Times New Roman"/>
                <w:sz w:val="24"/>
                <w:szCs w:val="24"/>
              </w:rPr>
              <w:t>ы</w:t>
            </w:r>
            <w:r w:rsidRPr="00D5433A">
              <w:rPr>
                <w:rFonts w:ascii="Times New Roman" w:hAnsi="Times New Roman"/>
                <w:sz w:val="24"/>
                <w:szCs w:val="24"/>
              </w:rPr>
              <w:t xml:space="preserve"> материально-технического обеспечения и его особенности на </w:t>
            </w:r>
            <w:r>
              <w:rPr>
                <w:rFonts w:ascii="Times New Roman" w:hAnsi="Times New Roman"/>
                <w:sz w:val="24"/>
                <w:szCs w:val="24"/>
              </w:rPr>
              <w:t xml:space="preserve">с/х </w:t>
            </w:r>
            <w:r w:rsidRPr="00D5433A">
              <w:rPr>
                <w:rFonts w:ascii="Times New Roman" w:hAnsi="Times New Roman"/>
                <w:sz w:val="24"/>
                <w:szCs w:val="24"/>
              </w:rPr>
              <w:t>предприятиях</w:t>
            </w:r>
            <w:r>
              <w:rPr>
                <w:rFonts w:ascii="Times New Roman" w:hAnsi="Times New Roman"/>
                <w:sz w:val="24"/>
                <w:szCs w:val="24"/>
              </w:rPr>
              <w:t>.</w:t>
            </w:r>
            <w:r w:rsidR="0097560B">
              <w:rPr>
                <w:rFonts w:ascii="Times New Roman" w:hAnsi="Times New Roman"/>
                <w:sz w:val="24"/>
                <w:szCs w:val="24"/>
              </w:rPr>
              <w:t xml:space="preserve"> </w:t>
            </w:r>
            <w:r>
              <w:rPr>
                <w:rFonts w:ascii="Times New Roman" w:hAnsi="Times New Roman"/>
                <w:sz w:val="24"/>
                <w:szCs w:val="24"/>
              </w:rPr>
              <w:t>Выполнение работ по о</w:t>
            </w:r>
            <w:r w:rsidRPr="00D5433A">
              <w:rPr>
                <w:rFonts w:ascii="Times New Roman" w:hAnsi="Times New Roman"/>
                <w:sz w:val="24"/>
                <w:szCs w:val="24"/>
              </w:rPr>
              <w:t>рганизаци</w:t>
            </w:r>
            <w:r>
              <w:rPr>
                <w:rFonts w:ascii="Times New Roman" w:hAnsi="Times New Roman"/>
                <w:sz w:val="24"/>
                <w:szCs w:val="24"/>
              </w:rPr>
              <w:t>и</w:t>
            </w:r>
            <w:r w:rsidRPr="00D5433A">
              <w:rPr>
                <w:rFonts w:ascii="Times New Roman" w:hAnsi="Times New Roman"/>
                <w:sz w:val="24"/>
                <w:szCs w:val="24"/>
              </w:rPr>
              <w:t xml:space="preserve"> материально-технического обеспечения производства</w:t>
            </w:r>
            <w:r>
              <w:rPr>
                <w:rFonts w:ascii="Times New Roman" w:hAnsi="Times New Roman"/>
                <w:sz w:val="24"/>
                <w:szCs w:val="24"/>
              </w:rPr>
              <w:t xml:space="preserve">. </w:t>
            </w:r>
            <w:r w:rsidRPr="00D5433A">
              <w:rPr>
                <w:rFonts w:ascii="Times New Roman" w:hAnsi="Times New Roman"/>
                <w:sz w:val="24"/>
                <w:szCs w:val="24"/>
              </w:rPr>
              <w:t>Экономические критерии выбора технологических процессов материально-технического обеспечения</w:t>
            </w:r>
            <w:r>
              <w:rPr>
                <w:rFonts w:ascii="Times New Roman" w:hAnsi="Times New Roman"/>
                <w:sz w:val="24"/>
                <w:szCs w:val="24"/>
              </w:rPr>
              <w:t>.</w:t>
            </w:r>
            <w:r w:rsidR="0097560B">
              <w:rPr>
                <w:rFonts w:ascii="Times New Roman" w:hAnsi="Times New Roman"/>
                <w:sz w:val="24"/>
                <w:szCs w:val="24"/>
              </w:rPr>
              <w:t xml:space="preserve"> </w:t>
            </w:r>
            <w:r>
              <w:rPr>
                <w:rFonts w:ascii="Times New Roman" w:hAnsi="Times New Roman"/>
                <w:sz w:val="24"/>
                <w:szCs w:val="24"/>
              </w:rPr>
              <w:t>Выполнение работ по п</w:t>
            </w:r>
            <w:r w:rsidRPr="00D5433A">
              <w:rPr>
                <w:rFonts w:ascii="Times New Roman" w:hAnsi="Times New Roman"/>
                <w:sz w:val="24"/>
                <w:szCs w:val="24"/>
              </w:rPr>
              <w:t>ланировани</w:t>
            </w:r>
            <w:r>
              <w:rPr>
                <w:rFonts w:ascii="Times New Roman" w:hAnsi="Times New Roman"/>
                <w:sz w:val="24"/>
                <w:szCs w:val="24"/>
              </w:rPr>
              <w:t>ю</w:t>
            </w:r>
            <w:r w:rsidRPr="00D5433A">
              <w:rPr>
                <w:rFonts w:ascii="Times New Roman" w:hAnsi="Times New Roman"/>
                <w:sz w:val="24"/>
                <w:szCs w:val="24"/>
              </w:rPr>
              <w:t xml:space="preserve"> материально-технического обеспечения</w:t>
            </w:r>
            <w:r>
              <w:rPr>
                <w:rFonts w:ascii="Times New Roman" w:hAnsi="Times New Roman"/>
                <w:sz w:val="24"/>
                <w:szCs w:val="24"/>
              </w:rPr>
              <w:t>.</w:t>
            </w:r>
            <w:r w:rsidR="0097560B">
              <w:rPr>
                <w:rFonts w:ascii="Times New Roman" w:hAnsi="Times New Roman"/>
                <w:sz w:val="24"/>
                <w:szCs w:val="24"/>
              </w:rPr>
              <w:t xml:space="preserve"> </w:t>
            </w:r>
            <w:r>
              <w:rPr>
                <w:rFonts w:ascii="Times New Roman" w:hAnsi="Times New Roman"/>
                <w:sz w:val="24"/>
                <w:szCs w:val="24"/>
              </w:rPr>
              <w:t>Выполнение работ по о</w:t>
            </w:r>
            <w:r w:rsidRPr="00D5433A">
              <w:rPr>
                <w:rFonts w:ascii="Times New Roman" w:hAnsi="Times New Roman"/>
                <w:sz w:val="24"/>
                <w:szCs w:val="24"/>
              </w:rPr>
              <w:t>рганизаци</w:t>
            </w:r>
            <w:r>
              <w:rPr>
                <w:rFonts w:ascii="Times New Roman" w:hAnsi="Times New Roman"/>
                <w:sz w:val="24"/>
                <w:szCs w:val="24"/>
              </w:rPr>
              <w:t>и</w:t>
            </w:r>
            <w:r w:rsidRPr="00D5433A">
              <w:rPr>
                <w:rFonts w:ascii="Times New Roman" w:hAnsi="Times New Roman"/>
                <w:sz w:val="24"/>
                <w:szCs w:val="24"/>
              </w:rPr>
              <w:t xml:space="preserve"> материально-технического снабжения сельскохозяйственного предприятия</w:t>
            </w:r>
            <w:r>
              <w:rPr>
                <w:rFonts w:ascii="Times New Roman" w:hAnsi="Times New Roman"/>
                <w:sz w:val="24"/>
                <w:szCs w:val="24"/>
              </w:rPr>
              <w:t>.</w:t>
            </w:r>
          </w:p>
        </w:tc>
        <w:tc>
          <w:tcPr>
            <w:tcW w:w="992" w:type="dxa"/>
            <w:vAlign w:val="center"/>
          </w:tcPr>
          <w:p w:rsidR="001932F6" w:rsidRPr="005C2990" w:rsidRDefault="001932F6" w:rsidP="009D633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36</w:t>
            </w:r>
          </w:p>
        </w:tc>
        <w:tc>
          <w:tcPr>
            <w:tcW w:w="1842" w:type="dxa"/>
          </w:tcPr>
          <w:p w:rsidR="001932F6" w:rsidRPr="00D5433A" w:rsidRDefault="001932F6" w:rsidP="00DF79EA">
            <w:pPr>
              <w:spacing w:after="0" w:line="240" w:lineRule="auto"/>
              <w:rPr>
                <w:rFonts w:ascii="Times New Roman" w:hAnsi="Times New Roman"/>
                <w:sz w:val="24"/>
                <w:szCs w:val="24"/>
              </w:rPr>
            </w:pPr>
            <w:r w:rsidRPr="00D5433A">
              <w:rPr>
                <w:rFonts w:ascii="Times New Roman" w:hAnsi="Times New Roman"/>
                <w:sz w:val="24"/>
                <w:szCs w:val="24"/>
              </w:rPr>
              <w:t>ПК 1.7, ОК 01, 02, 04-07, 09</w:t>
            </w:r>
          </w:p>
        </w:tc>
      </w:tr>
      <w:tr w:rsidR="001932F6" w:rsidRPr="005C2990" w:rsidTr="00DF79EA">
        <w:trPr>
          <w:trHeight w:val="282"/>
        </w:trPr>
        <w:tc>
          <w:tcPr>
            <w:tcW w:w="13043" w:type="dxa"/>
            <w:gridSpan w:val="6"/>
          </w:tcPr>
          <w:p w:rsidR="001932F6" w:rsidRPr="00AD0912" w:rsidRDefault="001932F6" w:rsidP="00AD0912">
            <w:pPr>
              <w:spacing w:after="0" w:line="240" w:lineRule="auto"/>
              <w:jc w:val="center"/>
              <w:rPr>
                <w:rFonts w:ascii="Times New Roman" w:hAnsi="Times New Roman"/>
                <w:b/>
                <w:sz w:val="24"/>
                <w:szCs w:val="24"/>
              </w:rPr>
            </w:pPr>
            <w:r w:rsidRPr="00AD0912">
              <w:rPr>
                <w:rFonts w:ascii="Times New Roman" w:hAnsi="Times New Roman"/>
                <w:b/>
                <w:sz w:val="24"/>
                <w:szCs w:val="24"/>
              </w:rPr>
              <w:t>Раздел 6. Организация производства и оперативное планирование на сельскохозяйственном предприятии.</w:t>
            </w:r>
          </w:p>
        </w:tc>
        <w:tc>
          <w:tcPr>
            <w:tcW w:w="992" w:type="dxa"/>
            <w:vAlign w:val="center"/>
          </w:tcPr>
          <w:p w:rsidR="001932F6" w:rsidRPr="005C2990" w:rsidRDefault="001932F6" w:rsidP="009D633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36</w:t>
            </w:r>
          </w:p>
        </w:tc>
        <w:tc>
          <w:tcPr>
            <w:tcW w:w="1842" w:type="dxa"/>
          </w:tcPr>
          <w:p w:rsidR="001932F6" w:rsidRPr="005C2990" w:rsidRDefault="001932F6" w:rsidP="009D6332">
            <w:pPr>
              <w:spacing w:after="0" w:line="240" w:lineRule="auto"/>
              <w:rPr>
                <w:rFonts w:ascii="Times New Roman" w:hAnsi="Times New Roman" w:cs="Times New Roman"/>
                <w:sz w:val="24"/>
                <w:szCs w:val="24"/>
              </w:rPr>
            </w:pPr>
          </w:p>
        </w:tc>
      </w:tr>
      <w:tr w:rsidR="001932F6" w:rsidRPr="005C2990" w:rsidTr="0048608A">
        <w:trPr>
          <w:trHeight w:val="282"/>
        </w:trPr>
        <w:tc>
          <w:tcPr>
            <w:tcW w:w="2695" w:type="dxa"/>
            <w:gridSpan w:val="4"/>
          </w:tcPr>
          <w:p w:rsidR="001932F6" w:rsidRPr="005C2990" w:rsidRDefault="001932F6" w:rsidP="00DC059D">
            <w:pPr>
              <w:pStyle w:val="ac"/>
              <w:spacing w:after="0" w:line="240" w:lineRule="auto"/>
              <w:ind w:left="0"/>
              <w:jc w:val="both"/>
              <w:rPr>
                <w:rFonts w:ascii="Times New Roman" w:hAnsi="Times New Roman"/>
                <w:sz w:val="24"/>
                <w:szCs w:val="24"/>
              </w:rPr>
            </w:pPr>
            <w:r>
              <w:rPr>
                <w:rFonts w:ascii="Times New Roman" w:hAnsi="Times New Roman"/>
                <w:sz w:val="24"/>
                <w:szCs w:val="24"/>
              </w:rPr>
              <w:t xml:space="preserve">Тема 6.1 </w:t>
            </w:r>
            <w:r w:rsidRPr="00DC059D">
              <w:rPr>
                <w:rFonts w:ascii="Times New Roman" w:hAnsi="Times New Roman"/>
                <w:sz w:val="24"/>
                <w:szCs w:val="24"/>
              </w:rPr>
              <w:t>Организация производства и оперативное планирование на сельскохозяйственном предприятии</w:t>
            </w:r>
            <w:r w:rsidRPr="00AD0912">
              <w:rPr>
                <w:rFonts w:ascii="Times New Roman" w:hAnsi="Times New Roman"/>
                <w:b/>
                <w:sz w:val="24"/>
                <w:szCs w:val="24"/>
              </w:rPr>
              <w:t>.</w:t>
            </w:r>
          </w:p>
        </w:tc>
        <w:tc>
          <w:tcPr>
            <w:tcW w:w="10348" w:type="dxa"/>
            <w:gridSpan w:val="2"/>
            <w:vAlign w:val="center"/>
          </w:tcPr>
          <w:p w:rsidR="001932F6" w:rsidRPr="00DC059D" w:rsidRDefault="001932F6" w:rsidP="0097560B">
            <w:pPr>
              <w:pStyle w:val="ac"/>
              <w:spacing w:after="0" w:line="240" w:lineRule="auto"/>
              <w:ind w:left="0"/>
              <w:jc w:val="both"/>
              <w:rPr>
                <w:rFonts w:ascii="Times New Roman" w:hAnsi="Times New Roman"/>
                <w:b/>
                <w:sz w:val="24"/>
                <w:szCs w:val="24"/>
              </w:rPr>
            </w:pPr>
            <w:r w:rsidRPr="00DC059D">
              <w:rPr>
                <w:rFonts w:ascii="Times New Roman" w:hAnsi="Times New Roman"/>
                <w:sz w:val="24"/>
                <w:szCs w:val="24"/>
              </w:rPr>
              <w:t>Изучение производственного потенциала предприятия и организации его использования.</w:t>
            </w:r>
            <w:r w:rsidR="0097560B">
              <w:rPr>
                <w:rFonts w:ascii="Times New Roman" w:hAnsi="Times New Roman"/>
                <w:sz w:val="24"/>
                <w:szCs w:val="24"/>
              </w:rPr>
              <w:t xml:space="preserve"> </w:t>
            </w:r>
            <w:r w:rsidRPr="00DC059D">
              <w:rPr>
                <w:rFonts w:ascii="Times New Roman" w:hAnsi="Times New Roman"/>
                <w:sz w:val="24"/>
                <w:szCs w:val="24"/>
              </w:rPr>
              <w:t>Ознакомление с технологическими картами по возделыванию сельскохозяйственных культур и порядком составления плана механизированных работ предприятия.</w:t>
            </w:r>
            <w:r w:rsidR="0097560B">
              <w:rPr>
                <w:rFonts w:ascii="Times New Roman" w:hAnsi="Times New Roman"/>
                <w:sz w:val="24"/>
                <w:szCs w:val="24"/>
              </w:rPr>
              <w:t xml:space="preserve"> </w:t>
            </w:r>
            <w:r w:rsidRPr="00DC059D">
              <w:rPr>
                <w:rFonts w:ascii="Times New Roman" w:hAnsi="Times New Roman"/>
                <w:bCs/>
                <w:sz w:val="24"/>
                <w:szCs w:val="24"/>
              </w:rPr>
              <w:t>Анализ использования машинно-тракторного парка.</w:t>
            </w:r>
            <w:r w:rsidR="0097560B">
              <w:rPr>
                <w:rFonts w:ascii="Times New Roman" w:hAnsi="Times New Roman"/>
                <w:bCs/>
                <w:sz w:val="24"/>
                <w:szCs w:val="24"/>
              </w:rPr>
              <w:t xml:space="preserve"> </w:t>
            </w:r>
            <w:r w:rsidRPr="00DC059D">
              <w:rPr>
                <w:rFonts w:ascii="Times New Roman" w:hAnsi="Times New Roman"/>
                <w:sz w:val="24"/>
                <w:szCs w:val="24"/>
              </w:rPr>
              <w:t>Ознакомление с организацией механизированных работ в полеводстве</w:t>
            </w:r>
            <w:r w:rsidR="0097560B">
              <w:rPr>
                <w:rFonts w:ascii="Times New Roman" w:hAnsi="Times New Roman"/>
                <w:sz w:val="24"/>
                <w:szCs w:val="24"/>
              </w:rPr>
              <w:t xml:space="preserve">. </w:t>
            </w:r>
            <w:r>
              <w:rPr>
                <w:rFonts w:ascii="Times New Roman" w:hAnsi="Times New Roman"/>
                <w:sz w:val="24"/>
                <w:szCs w:val="24"/>
              </w:rPr>
              <w:t xml:space="preserve">Ознакомление с организацией </w:t>
            </w:r>
            <w:r w:rsidRPr="00DC059D">
              <w:rPr>
                <w:rFonts w:ascii="Times New Roman" w:hAnsi="Times New Roman"/>
                <w:sz w:val="24"/>
                <w:szCs w:val="24"/>
              </w:rPr>
              <w:t>механизированных работ в животноводстве</w:t>
            </w:r>
            <w:r w:rsidR="0097560B">
              <w:rPr>
                <w:rFonts w:ascii="Times New Roman" w:hAnsi="Times New Roman"/>
                <w:sz w:val="24"/>
                <w:szCs w:val="24"/>
              </w:rPr>
              <w:t xml:space="preserve">. </w:t>
            </w:r>
            <w:r w:rsidRPr="00DC059D">
              <w:rPr>
                <w:rFonts w:ascii="Times New Roman" w:hAnsi="Times New Roman"/>
                <w:sz w:val="24"/>
                <w:szCs w:val="24"/>
              </w:rPr>
              <w:t>Ознакомление с порядком построения графиков использования тракторов по маркам и составом МТП на заданный период</w:t>
            </w:r>
            <w:r w:rsidR="0097560B">
              <w:rPr>
                <w:rFonts w:ascii="Times New Roman" w:hAnsi="Times New Roman"/>
                <w:sz w:val="24"/>
                <w:szCs w:val="24"/>
              </w:rPr>
              <w:t xml:space="preserve">. </w:t>
            </w:r>
            <w:r w:rsidRPr="00DC059D">
              <w:rPr>
                <w:rFonts w:ascii="Times New Roman" w:hAnsi="Times New Roman"/>
                <w:sz w:val="24"/>
                <w:szCs w:val="24"/>
              </w:rPr>
              <w:t>Ознакомление с организацией производственной эксплуатации машинно-тракторного парка</w:t>
            </w:r>
            <w:r w:rsidR="0097560B">
              <w:rPr>
                <w:rFonts w:ascii="Times New Roman" w:hAnsi="Times New Roman"/>
                <w:sz w:val="24"/>
                <w:szCs w:val="24"/>
              </w:rPr>
              <w:t xml:space="preserve">. </w:t>
            </w:r>
            <w:r w:rsidRPr="00DC059D">
              <w:rPr>
                <w:rFonts w:ascii="Times New Roman" w:hAnsi="Times New Roman"/>
                <w:sz w:val="24"/>
                <w:szCs w:val="24"/>
              </w:rPr>
              <w:t>Расчет потребного количества автотранспорта на заданный период механизированных работ</w:t>
            </w:r>
            <w:r w:rsidR="0097560B">
              <w:rPr>
                <w:rFonts w:ascii="Times New Roman" w:hAnsi="Times New Roman"/>
                <w:sz w:val="24"/>
                <w:szCs w:val="24"/>
              </w:rPr>
              <w:t xml:space="preserve">. </w:t>
            </w:r>
            <w:r w:rsidRPr="00DC059D">
              <w:rPr>
                <w:rFonts w:ascii="Times New Roman" w:hAnsi="Times New Roman"/>
                <w:sz w:val="24"/>
                <w:szCs w:val="24"/>
              </w:rPr>
              <w:t>Ознакомление с нефтехозяйством.</w:t>
            </w:r>
            <w:r w:rsidR="0097560B">
              <w:rPr>
                <w:rFonts w:ascii="Times New Roman" w:hAnsi="Times New Roman"/>
                <w:sz w:val="24"/>
                <w:szCs w:val="24"/>
              </w:rPr>
              <w:t xml:space="preserve"> </w:t>
            </w:r>
            <w:r w:rsidRPr="00DC059D">
              <w:rPr>
                <w:rFonts w:ascii="Times New Roman" w:hAnsi="Times New Roman"/>
                <w:sz w:val="24"/>
                <w:szCs w:val="24"/>
              </w:rPr>
              <w:t>Оплата труда в производственных подразделениях (тракторно-полеводческая бригада)</w:t>
            </w:r>
            <w:r w:rsidR="0097560B">
              <w:rPr>
                <w:rFonts w:ascii="Times New Roman" w:hAnsi="Times New Roman"/>
                <w:sz w:val="24"/>
                <w:szCs w:val="24"/>
              </w:rPr>
              <w:t xml:space="preserve">. </w:t>
            </w:r>
            <w:r w:rsidRPr="00DC059D">
              <w:rPr>
                <w:rFonts w:ascii="Times New Roman" w:hAnsi="Times New Roman"/>
                <w:sz w:val="24"/>
                <w:szCs w:val="24"/>
              </w:rPr>
              <w:t>Ознакомление с организацией первичного учета затра</w:t>
            </w:r>
            <w:r w:rsidR="0097560B">
              <w:rPr>
                <w:rFonts w:ascii="Times New Roman" w:hAnsi="Times New Roman"/>
                <w:sz w:val="24"/>
                <w:szCs w:val="24"/>
              </w:rPr>
              <w:t>т</w:t>
            </w:r>
            <w:r w:rsidRPr="00DC059D">
              <w:rPr>
                <w:rFonts w:ascii="Times New Roman" w:hAnsi="Times New Roman"/>
                <w:sz w:val="24"/>
                <w:szCs w:val="24"/>
              </w:rPr>
              <w:t xml:space="preserve"> на содержание машинно– тракторного парка предприятия</w:t>
            </w:r>
            <w:r w:rsidR="0097560B">
              <w:rPr>
                <w:rFonts w:ascii="Times New Roman" w:hAnsi="Times New Roman"/>
                <w:sz w:val="24"/>
                <w:szCs w:val="24"/>
              </w:rPr>
              <w:t xml:space="preserve">. </w:t>
            </w:r>
            <w:r w:rsidRPr="00DC059D">
              <w:rPr>
                <w:rFonts w:ascii="Times New Roman" w:hAnsi="Times New Roman"/>
                <w:sz w:val="24"/>
                <w:szCs w:val="24"/>
              </w:rPr>
              <w:t>Ознакомление с первичной документацией по учету труда и его оплате в машинно– тракторном парке предприятия</w:t>
            </w:r>
            <w:r w:rsidR="0097560B">
              <w:rPr>
                <w:rFonts w:ascii="Times New Roman" w:hAnsi="Times New Roman"/>
                <w:sz w:val="24"/>
                <w:szCs w:val="24"/>
              </w:rPr>
              <w:t xml:space="preserve">. </w:t>
            </w:r>
            <w:r w:rsidRPr="00DC059D">
              <w:rPr>
                <w:rFonts w:ascii="Times New Roman" w:hAnsi="Times New Roman"/>
                <w:sz w:val="24"/>
                <w:szCs w:val="24"/>
              </w:rPr>
              <w:t>Ознакомление с первичной документацией по учету транспортных работ тракторов. Путевой лист трактора, порядок заполнения путевого листа тракториста</w:t>
            </w:r>
            <w:r w:rsidR="0097560B">
              <w:rPr>
                <w:rFonts w:ascii="Times New Roman" w:hAnsi="Times New Roman"/>
                <w:sz w:val="24"/>
                <w:szCs w:val="24"/>
              </w:rPr>
              <w:t>.</w:t>
            </w:r>
          </w:p>
        </w:tc>
        <w:tc>
          <w:tcPr>
            <w:tcW w:w="992" w:type="dxa"/>
            <w:vAlign w:val="center"/>
          </w:tcPr>
          <w:p w:rsidR="001932F6" w:rsidRPr="005C2990" w:rsidRDefault="001932F6" w:rsidP="009D633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36</w:t>
            </w:r>
          </w:p>
        </w:tc>
        <w:tc>
          <w:tcPr>
            <w:tcW w:w="1842" w:type="dxa"/>
          </w:tcPr>
          <w:p w:rsidR="001932F6" w:rsidRPr="00D5433A" w:rsidRDefault="001932F6" w:rsidP="00DF79EA">
            <w:pPr>
              <w:spacing w:after="0" w:line="240" w:lineRule="auto"/>
              <w:rPr>
                <w:rFonts w:ascii="Times New Roman" w:hAnsi="Times New Roman"/>
                <w:sz w:val="24"/>
                <w:szCs w:val="24"/>
              </w:rPr>
            </w:pPr>
            <w:r w:rsidRPr="00D5433A">
              <w:rPr>
                <w:rFonts w:ascii="Times New Roman" w:hAnsi="Times New Roman"/>
                <w:sz w:val="24"/>
                <w:szCs w:val="24"/>
              </w:rPr>
              <w:t>ПК 1.6, 1.7, 1.10, ОК 01-07, 09</w:t>
            </w:r>
          </w:p>
        </w:tc>
      </w:tr>
      <w:tr w:rsidR="001932F6" w:rsidRPr="005C2990" w:rsidTr="00DF79EA">
        <w:trPr>
          <w:trHeight w:val="282"/>
        </w:trPr>
        <w:tc>
          <w:tcPr>
            <w:tcW w:w="13043" w:type="dxa"/>
            <w:gridSpan w:val="6"/>
          </w:tcPr>
          <w:p w:rsidR="001932F6" w:rsidRPr="00DC059D" w:rsidRDefault="001932F6" w:rsidP="00DC059D">
            <w:pPr>
              <w:spacing w:after="0" w:line="240" w:lineRule="auto"/>
              <w:jc w:val="center"/>
              <w:rPr>
                <w:rFonts w:ascii="Times New Roman" w:hAnsi="Times New Roman"/>
                <w:b/>
                <w:sz w:val="24"/>
                <w:szCs w:val="24"/>
              </w:rPr>
            </w:pPr>
            <w:r w:rsidRPr="00DC059D">
              <w:rPr>
                <w:rFonts w:ascii="Times New Roman" w:hAnsi="Times New Roman"/>
                <w:b/>
                <w:sz w:val="24"/>
                <w:szCs w:val="24"/>
              </w:rPr>
              <w:t>Раздел 7. Управление структурным подразделением организации (предприятия).</w:t>
            </w:r>
          </w:p>
        </w:tc>
        <w:tc>
          <w:tcPr>
            <w:tcW w:w="992" w:type="dxa"/>
            <w:vAlign w:val="center"/>
          </w:tcPr>
          <w:p w:rsidR="001932F6" w:rsidRPr="00DC059D" w:rsidRDefault="001932F6" w:rsidP="009D6332">
            <w:pPr>
              <w:spacing w:after="0" w:line="240" w:lineRule="auto"/>
              <w:jc w:val="center"/>
              <w:rPr>
                <w:rFonts w:ascii="Times New Roman" w:hAnsi="Times New Roman" w:cs="Times New Roman"/>
                <w:b/>
                <w:sz w:val="24"/>
                <w:szCs w:val="24"/>
              </w:rPr>
            </w:pPr>
            <w:r w:rsidRPr="00DC059D">
              <w:rPr>
                <w:rFonts w:ascii="Times New Roman" w:hAnsi="Times New Roman" w:cs="Times New Roman"/>
                <w:b/>
                <w:sz w:val="24"/>
                <w:szCs w:val="24"/>
              </w:rPr>
              <w:t>72</w:t>
            </w:r>
          </w:p>
        </w:tc>
        <w:tc>
          <w:tcPr>
            <w:tcW w:w="1842" w:type="dxa"/>
          </w:tcPr>
          <w:p w:rsidR="001932F6" w:rsidRPr="005C2990" w:rsidRDefault="001932F6" w:rsidP="009D6332">
            <w:pPr>
              <w:spacing w:after="0" w:line="240" w:lineRule="auto"/>
              <w:rPr>
                <w:rFonts w:ascii="Times New Roman" w:hAnsi="Times New Roman" w:cs="Times New Roman"/>
                <w:sz w:val="24"/>
                <w:szCs w:val="24"/>
              </w:rPr>
            </w:pPr>
          </w:p>
        </w:tc>
      </w:tr>
      <w:tr w:rsidR="001932F6" w:rsidRPr="005C2990" w:rsidTr="00722FB6">
        <w:trPr>
          <w:trHeight w:val="282"/>
        </w:trPr>
        <w:tc>
          <w:tcPr>
            <w:tcW w:w="1985" w:type="dxa"/>
            <w:vMerge w:val="restart"/>
          </w:tcPr>
          <w:p w:rsidR="001932F6" w:rsidRPr="005C2990" w:rsidRDefault="001932F6" w:rsidP="009D63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Тема 7.1 </w:t>
            </w:r>
            <w:r w:rsidRPr="00DC059D">
              <w:rPr>
                <w:rFonts w:ascii="Times New Roman" w:hAnsi="Times New Roman"/>
                <w:sz w:val="24"/>
                <w:szCs w:val="24"/>
              </w:rPr>
              <w:t>Управление структурным подразделением организации (предприятия).</w:t>
            </w:r>
          </w:p>
        </w:tc>
        <w:tc>
          <w:tcPr>
            <w:tcW w:w="11058" w:type="dxa"/>
            <w:gridSpan w:val="5"/>
            <w:vAlign w:val="center"/>
          </w:tcPr>
          <w:p w:rsidR="001932F6" w:rsidRPr="00DC059D" w:rsidRDefault="001932F6" w:rsidP="00DC059D">
            <w:pPr>
              <w:spacing w:after="0" w:line="240" w:lineRule="auto"/>
              <w:ind w:firstLine="33"/>
              <w:jc w:val="both"/>
              <w:rPr>
                <w:rFonts w:ascii="Times New Roman" w:hAnsi="Times New Roman"/>
                <w:sz w:val="24"/>
                <w:szCs w:val="24"/>
              </w:rPr>
            </w:pPr>
            <w:r w:rsidRPr="00D5433A">
              <w:rPr>
                <w:rFonts w:ascii="Times New Roman" w:hAnsi="Times New Roman"/>
                <w:sz w:val="24"/>
                <w:szCs w:val="24"/>
              </w:rPr>
              <w:t xml:space="preserve">1. Ознакомление с технологическими картами по возделыванию сельскохозяйственных культур и порядком составления плана механизированных работ предприятия. </w:t>
            </w:r>
          </w:p>
        </w:tc>
        <w:tc>
          <w:tcPr>
            <w:tcW w:w="992" w:type="dxa"/>
            <w:vAlign w:val="center"/>
          </w:tcPr>
          <w:p w:rsidR="001932F6" w:rsidRPr="005C2990" w:rsidRDefault="001932F6" w:rsidP="009D633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842" w:type="dxa"/>
            <w:vMerge w:val="restart"/>
          </w:tcPr>
          <w:p w:rsidR="001932F6" w:rsidRPr="00D5433A" w:rsidRDefault="001932F6" w:rsidP="00DF79EA">
            <w:pPr>
              <w:spacing w:after="0" w:line="240" w:lineRule="auto"/>
              <w:rPr>
                <w:rFonts w:ascii="Times New Roman" w:hAnsi="Times New Roman"/>
                <w:sz w:val="24"/>
                <w:szCs w:val="24"/>
              </w:rPr>
            </w:pPr>
            <w:r w:rsidRPr="00D5433A">
              <w:rPr>
                <w:rFonts w:ascii="Times New Roman" w:hAnsi="Times New Roman"/>
                <w:sz w:val="24"/>
                <w:szCs w:val="24"/>
              </w:rPr>
              <w:t>ПК 1.8, 1.9, 1.10, ОК 01- 07, 09</w:t>
            </w:r>
          </w:p>
        </w:tc>
      </w:tr>
      <w:tr w:rsidR="001932F6" w:rsidRPr="005C2990" w:rsidTr="00722FB6">
        <w:trPr>
          <w:trHeight w:val="282"/>
        </w:trPr>
        <w:tc>
          <w:tcPr>
            <w:tcW w:w="1985" w:type="dxa"/>
            <w:vMerge/>
          </w:tcPr>
          <w:p w:rsidR="001932F6" w:rsidRPr="005C2990" w:rsidRDefault="001932F6" w:rsidP="009D6332">
            <w:pPr>
              <w:spacing w:after="0" w:line="240" w:lineRule="auto"/>
              <w:jc w:val="both"/>
              <w:rPr>
                <w:rFonts w:ascii="Times New Roman" w:hAnsi="Times New Roman" w:cs="Times New Roman"/>
                <w:sz w:val="24"/>
                <w:szCs w:val="24"/>
              </w:rPr>
            </w:pPr>
          </w:p>
        </w:tc>
        <w:tc>
          <w:tcPr>
            <w:tcW w:w="11058" w:type="dxa"/>
            <w:gridSpan w:val="5"/>
            <w:vAlign w:val="center"/>
          </w:tcPr>
          <w:p w:rsidR="001932F6" w:rsidRPr="00DC059D" w:rsidRDefault="001932F6" w:rsidP="00DC059D">
            <w:pPr>
              <w:spacing w:after="0" w:line="240" w:lineRule="auto"/>
              <w:ind w:firstLine="33"/>
              <w:jc w:val="both"/>
              <w:rPr>
                <w:rFonts w:ascii="Times New Roman" w:hAnsi="Times New Roman"/>
                <w:sz w:val="24"/>
                <w:szCs w:val="24"/>
              </w:rPr>
            </w:pPr>
            <w:r w:rsidRPr="00D5433A">
              <w:rPr>
                <w:rFonts w:ascii="Times New Roman" w:hAnsi="Times New Roman"/>
                <w:sz w:val="24"/>
                <w:szCs w:val="24"/>
              </w:rPr>
              <w:t>2. Ознакомление с порядком построения графиков использования тракторов по маркам и составом МТП на заданный период. Порядок выдачи заданий исполнителям. Требования к качеству выполнения работ.</w:t>
            </w:r>
          </w:p>
        </w:tc>
        <w:tc>
          <w:tcPr>
            <w:tcW w:w="992" w:type="dxa"/>
            <w:vAlign w:val="center"/>
          </w:tcPr>
          <w:p w:rsidR="001932F6" w:rsidRPr="005C2990" w:rsidRDefault="001932F6" w:rsidP="009D633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842" w:type="dxa"/>
            <w:vMerge/>
          </w:tcPr>
          <w:p w:rsidR="001932F6" w:rsidRPr="00D5433A" w:rsidRDefault="001932F6" w:rsidP="00DF79EA">
            <w:pPr>
              <w:spacing w:after="0" w:line="240" w:lineRule="auto"/>
              <w:rPr>
                <w:rFonts w:ascii="Times New Roman" w:hAnsi="Times New Roman"/>
                <w:sz w:val="24"/>
                <w:szCs w:val="24"/>
              </w:rPr>
            </w:pPr>
          </w:p>
        </w:tc>
      </w:tr>
      <w:tr w:rsidR="001932F6" w:rsidRPr="005C2990" w:rsidTr="00722FB6">
        <w:trPr>
          <w:trHeight w:val="282"/>
        </w:trPr>
        <w:tc>
          <w:tcPr>
            <w:tcW w:w="1985" w:type="dxa"/>
            <w:vMerge/>
          </w:tcPr>
          <w:p w:rsidR="001932F6" w:rsidRPr="005C2990" w:rsidRDefault="001932F6" w:rsidP="009D6332">
            <w:pPr>
              <w:spacing w:after="0" w:line="240" w:lineRule="auto"/>
              <w:jc w:val="both"/>
              <w:rPr>
                <w:rFonts w:ascii="Times New Roman" w:hAnsi="Times New Roman" w:cs="Times New Roman"/>
                <w:sz w:val="24"/>
                <w:szCs w:val="24"/>
              </w:rPr>
            </w:pPr>
          </w:p>
        </w:tc>
        <w:tc>
          <w:tcPr>
            <w:tcW w:w="11058" w:type="dxa"/>
            <w:gridSpan w:val="5"/>
            <w:vAlign w:val="center"/>
          </w:tcPr>
          <w:p w:rsidR="001932F6" w:rsidRPr="00DC059D" w:rsidRDefault="001932F6" w:rsidP="00DC059D">
            <w:pPr>
              <w:spacing w:after="0" w:line="240" w:lineRule="auto"/>
              <w:ind w:firstLine="33"/>
              <w:jc w:val="both"/>
              <w:rPr>
                <w:rFonts w:ascii="Times New Roman" w:hAnsi="Times New Roman"/>
                <w:sz w:val="24"/>
                <w:szCs w:val="24"/>
              </w:rPr>
            </w:pPr>
            <w:r w:rsidRPr="00D5433A">
              <w:rPr>
                <w:rFonts w:ascii="Times New Roman" w:hAnsi="Times New Roman"/>
                <w:sz w:val="24"/>
                <w:szCs w:val="24"/>
              </w:rPr>
              <w:t>3. Расчет потребного количества автотранспорта на заданный период механизированных работ. Порядок выдачи заданий на выполнение автотранспортных работ.</w:t>
            </w:r>
          </w:p>
        </w:tc>
        <w:tc>
          <w:tcPr>
            <w:tcW w:w="992" w:type="dxa"/>
            <w:vAlign w:val="center"/>
          </w:tcPr>
          <w:p w:rsidR="001932F6" w:rsidRPr="005C2990" w:rsidRDefault="001932F6" w:rsidP="009D633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842" w:type="dxa"/>
            <w:vMerge w:val="restart"/>
          </w:tcPr>
          <w:p w:rsidR="001932F6" w:rsidRPr="00D5433A" w:rsidRDefault="001932F6" w:rsidP="00DF79EA">
            <w:pPr>
              <w:spacing w:after="0" w:line="240" w:lineRule="auto"/>
              <w:rPr>
                <w:rFonts w:ascii="Times New Roman" w:hAnsi="Times New Roman"/>
                <w:sz w:val="24"/>
                <w:szCs w:val="24"/>
              </w:rPr>
            </w:pPr>
            <w:r w:rsidRPr="00D5433A">
              <w:rPr>
                <w:rFonts w:ascii="Times New Roman" w:hAnsi="Times New Roman"/>
                <w:sz w:val="24"/>
                <w:szCs w:val="24"/>
              </w:rPr>
              <w:t>ПК 1.8, 1.9, 1.10, ОК 01- 07, 09</w:t>
            </w:r>
          </w:p>
        </w:tc>
      </w:tr>
      <w:tr w:rsidR="001932F6" w:rsidRPr="005C2990" w:rsidTr="00722FB6">
        <w:trPr>
          <w:trHeight w:val="282"/>
        </w:trPr>
        <w:tc>
          <w:tcPr>
            <w:tcW w:w="1985" w:type="dxa"/>
            <w:vMerge/>
          </w:tcPr>
          <w:p w:rsidR="001932F6" w:rsidRPr="005C2990" w:rsidRDefault="001932F6" w:rsidP="009D6332">
            <w:pPr>
              <w:spacing w:after="0" w:line="240" w:lineRule="auto"/>
              <w:jc w:val="both"/>
              <w:rPr>
                <w:rFonts w:ascii="Times New Roman" w:hAnsi="Times New Roman" w:cs="Times New Roman"/>
                <w:sz w:val="24"/>
                <w:szCs w:val="24"/>
              </w:rPr>
            </w:pPr>
          </w:p>
        </w:tc>
        <w:tc>
          <w:tcPr>
            <w:tcW w:w="11058" w:type="dxa"/>
            <w:gridSpan w:val="5"/>
            <w:vAlign w:val="center"/>
          </w:tcPr>
          <w:p w:rsidR="001932F6" w:rsidRPr="00DC059D" w:rsidRDefault="001932F6" w:rsidP="00DC059D">
            <w:pPr>
              <w:spacing w:after="0" w:line="240" w:lineRule="auto"/>
              <w:ind w:firstLine="33"/>
              <w:jc w:val="both"/>
              <w:rPr>
                <w:rFonts w:ascii="Times New Roman" w:hAnsi="Times New Roman"/>
                <w:sz w:val="24"/>
                <w:szCs w:val="24"/>
              </w:rPr>
            </w:pPr>
            <w:r w:rsidRPr="00D5433A">
              <w:rPr>
                <w:rFonts w:ascii="Times New Roman" w:hAnsi="Times New Roman"/>
                <w:sz w:val="24"/>
                <w:szCs w:val="24"/>
              </w:rPr>
              <w:t>4. Ознакомление с организацией первичного учета затрат на содержание машинно– тракторного парка предприятия. Отчетность исполнителей о выполненной работе.</w:t>
            </w:r>
          </w:p>
        </w:tc>
        <w:tc>
          <w:tcPr>
            <w:tcW w:w="992" w:type="dxa"/>
            <w:vAlign w:val="center"/>
          </w:tcPr>
          <w:p w:rsidR="001932F6" w:rsidRPr="005C2990" w:rsidRDefault="001932F6" w:rsidP="009D633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842" w:type="dxa"/>
            <w:vMerge/>
          </w:tcPr>
          <w:p w:rsidR="001932F6" w:rsidRPr="00D5433A" w:rsidRDefault="001932F6" w:rsidP="00DF79EA">
            <w:pPr>
              <w:spacing w:after="0" w:line="240" w:lineRule="auto"/>
              <w:rPr>
                <w:rFonts w:ascii="Times New Roman" w:hAnsi="Times New Roman"/>
                <w:sz w:val="24"/>
                <w:szCs w:val="24"/>
              </w:rPr>
            </w:pPr>
          </w:p>
        </w:tc>
      </w:tr>
      <w:tr w:rsidR="001932F6" w:rsidRPr="005C2990" w:rsidTr="00722FB6">
        <w:trPr>
          <w:trHeight w:val="282"/>
        </w:trPr>
        <w:tc>
          <w:tcPr>
            <w:tcW w:w="1985" w:type="dxa"/>
            <w:vMerge/>
          </w:tcPr>
          <w:p w:rsidR="001932F6" w:rsidRPr="005C2990" w:rsidRDefault="001932F6" w:rsidP="009D6332">
            <w:pPr>
              <w:spacing w:after="0" w:line="240" w:lineRule="auto"/>
              <w:jc w:val="both"/>
              <w:rPr>
                <w:rFonts w:ascii="Times New Roman" w:hAnsi="Times New Roman" w:cs="Times New Roman"/>
                <w:sz w:val="24"/>
                <w:szCs w:val="24"/>
              </w:rPr>
            </w:pPr>
          </w:p>
        </w:tc>
        <w:tc>
          <w:tcPr>
            <w:tcW w:w="11058" w:type="dxa"/>
            <w:gridSpan w:val="5"/>
            <w:vAlign w:val="center"/>
          </w:tcPr>
          <w:p w:rsidR="001932F6" w:rsidRPr="00DC059D" w:rsidRDefault="001932F6" w:rsidP="00DC059D">
            <w:pPr>
              <w:spacing w:after="0" w:line="240" w:lineRule="auto"/>
              <w:ind w:firstLine="33"/>
              <w:jc w:val="both"/>
              <w:rPr>
                <w:rFonts w:ascii="Times New Roman" w:hAnsi="Times New Roman"/>
                <w:sz w:val="24"/>
                <w:szCs w:val="24"/>
              </w:rPr>
            </w:pPr>
            <w:r w:rsidRPr="00D5433A">
              <w:rPr>
                <w:rFonts w:ascii="Times New Roman" w:hAnsi="Times New Roman"/>
                <w:sz w:val="24"/>
                <w:szCs w:val="24"/>
              </w:rPr>
              <w:t>5. Ознакомление с первичной документацией по учету труда и его оплате в машинно– тракторном парке предприятия</w:t>
            </w:r>
          </w:p>
        </w:tc>
        <w:tc>
          <w:tcPr>
            <w:tcW w:w="992" w:type="dxa"/>
            <w:vAlign w:val="center"/>
          </w:tcPr>
          <w:p w:rsidR="001932F6" w:rsidRPr="005C2990" w:rsidRDefault="001932F6" w:rsidP="009D633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842" w:type="dxa"/>
            <w:vMerge w:val="restart"/>
          </w:tcPr>
          <w:p w:rsidR="001932F6" w:rsidRPr="00D5433A" w:rsidRDefault="001932F6" w:rsidP="00DF79EA">
            <w:pPr>
              <w:spacing w:after="0" w:line="240" w:lineRule="auto"/>
              <w:rPr>
                <w:rFonts w:ascii="Times New Roman" w:hAnsi="Times New Roman"/>
                <w:sz w:val="24"/>
                <w:szCs w:val="24"/>
              </w:rPr>
            </w:pPr>
            <w:r w:rsidRPr="00D5433A">
              <w:rPr>
                <w:rFonts w:ascii="Times New Roman" w:hAnsi="Times New Roman"/>
                <w:sz w:val="24"/>
                <w:szCs w:val="24"/>
              </w:rPr>
              <w:t>ПК 1.8, 1.9, 1.10, ОК 01- 07, 09</w:t>
            </w:r>
          </w:p>
        </w:tc>
      </w:tr>
      <w:tr w:rsidR="001932F6" w:rsidRPr="005C2990" w:rsidTr="00722FB6">
        <w:trPr>
          <w:trHeight w:val="282"/>
        </w:trPr>
        <w:tc>
          <w:tcPr>
            <w:tcW w:w="1985" w:type="dxa"/>
            <w:vMerge/>
          </w:tcPr>
          <w:p w:rsidR="001932F6" w:rsidRPr="005C2990" w:rsidRDefault="001932F6" w:rsidP="009D6332">
            <w:pPr>
              <w:spacing w:after="0" w:line="240" w:lineRule="auto"/>
              <w:jc w:val="both"/>
              <w:rPr>
                <w:rFonts w:ascii="Times New Roman" w:hAnsi="Times New Roman" w:cs="Times New Roman"/>
                <w:sz w:val="24"/>
                <w:szCs w:val="24"/>
              </w:rPr>
            </w:pPr>
          </w:p>
        </w:tc>
        <w:tc>
          <w:tcPr>
            <w:tcW w:w="11058" w:type="dxa"/>
            <w:gridSpan w:val="5"/>
            <w:vAlign w:val="center"/>
          </w:tcPr>
          <w:p w:rsidR="001932F6" w:rsidRPr="00D5433A" w:rsidRDefault="001932F6" w:rsidP="00DC059D">
            <w:pPr>
              <w:spacing w:after="0" w:line="240" w:lineRule="auto"/>
              <w:ind w:firstLine="33"/>
              <w:jc w:val="both"/>
              <w:rPr>
                <w:rFonts w:ascii="Times New Roman" w:hAnsi="Times New Roman"/>
                <w:sz w:val="24"/>
                <w:szCs w:val="24"/>
              </w:rPr>
            </w:pPr>
            <w:r w:rsidRPr="00D5433A">
              <w:rPr>
                <w:rFonts w:ascii="Times New Roman" w:hAnsi="Times New Roman"/>
                <w:sz w:val="24"/>
                <w:szCs w:val="24"/>
              </w:rPr>
              <w:t>6. Ознакомление с первичной документацией по учету транспортных работ тракторов. Путевой лист трактора, порядок заполнения путевого листа тракториста</w:t>
            </w:r>
          </w:p>
        </w:tc>
        <w:tc>
          <w:tcPr>
            <w:tcW w:w="992" w:type="dxa"/>
            <w:vAlign w:val="center"/>
          </w:tcPr>
          <w:p w:rsidR="001932F6" w:rsidRPr="005C2990" w:rsidRDefault="001932F6" w:rsidP="009D633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842" w:type="dxa"/>
            <w:vMerge/>
          </w:tcPr>
          <w:p w:rsidR="001932F6" w:rsidRPr="00D5433A" w:rsidRDefault="001932F6" w:rsidP="00DF79EA">
            <w:pPr>
              <w:spacing w:after="0" w:line="240" w:lineRule="auto"/>
              <w:rPr>
                <w:rFonts w:ascii="Times New Roman" w:hAnsi="Times New Roman"/>
                <w:sz w:val="24"/>
                <w:szCs w:val="24"/>
              </w:rPr>
            </w:pPr>
          </w:p>
        </w:tc>
      </w:tr>
      <w:tr w:rsidR="001932F6" w:rsidRPr="005C2990" w:rsidTr="0048608A">
        <w:trPr>
          <w:trHeight w:val="130"/>
        </w:trPr>
        <w:tc>
          <w:tcPr>
            <w:tcW w:w="13043" w:type="dxa"/>
            <w:gridSpan w:val="6"/>
          </w:tcPr>
          <w:p w:rsidR="001932F6" w:rsidRPr="005C2990" w:rsidRDefault="001932F6" w:rsidP="007561AE">
            <w:pPr>
              <w:spacing w:after="0" w:line="240" w:lineRule="auto"/>
              <w:ind w:left="11"/>
              <w:jc w:val="center"/>
              <w:rPr>
                <w:rFonts w:ascii="Times New Roman" w:eastAsia="Times New Roman" w:hAnsi="Times New Roman" w:cs="Times New Roman"/>
                <w:sz w:val="24"/>
                <w:szCs w:val="24"/>
              </w:rPr>
            </w:pPr>
            <w:r w:rsidRPr="00614E5F">
              <w:rPr>
                <w:rFonts w:ascii="Times New Roman" w:hAnsi="Times New Roman" w:cs="Times New Roman"/>
                <w:b/>
                <w:sz w:val="24"/>
                <w:szCs w:val="24"/>
              </w:rPr>
              <w:t xml:space="preserve">Раздел </w:t>
            </w:r>
            <w:r>
              <w:rPr>
                <w:rFonts w:ascii="Times New Roman" w:hAnsi="Times New Roman" w:cs="Times New Roman"/>
                <w:b/>
                <w:sz w:val="24"/>
                <w:szCs w:val="24"/>
              </w:rPr>
              <w:t>8</w:t>
            </w:r>
            <w:r w:rsidRPr="00614E5F">
              <w:rPr>
                <w:rFonts w:ascii="Times New Roman" w:hAnsi="Times New Roman" w:cs="Times New Roman"/>
                <w:b/>
                <w:sz w:val="24"/>
                <w:szCs w:val="24"/>
              </w:rPr>
              <w:t>.</w:t>
            </w:r>
            <w:r w:rsidR="00722FB6">
              <w:rPr>
                <w:rFonts w:ascii="Times New Roman" w:hAnsi="Times New Roman" w:cs="Times New Roman"/>
                <w:b/>
                <w:sz w:val="24"/>
                <w:szCs w:val="24"/>
              </w:rPr>
              <w:t xml:space="preserve"> </w:t>
            </w:r>
            <w:r>
              <w:rPr>
                <w:rFonts w:ascii="Times New Roman" w:eastAsia="Arial Unicode MS" w:hAnsi="Times New Roman" w:cs="Times New Roman"/>
                <w:b/>
                <w:bCs/>
                <w:sz w:val="24"/>
                <w:szCs w:val="24"/>
              </w:rPr>
              <w:t>Реализация агротехнологий различной интенсивности</w:t>
            </w:r>
          </w:p>
        </w:tc>
        <w:tc>
          <w:tcPr>
            <w:tcW w:w="992" w:type="dxa"/>
          </w:tcPr>
          <w:p w:rsidR="001932F6" w:rsidRDefault="001932F6" w:rsidP="009D633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72</w:t>
            </w:r>
          </w:p>
        </w:tc>
        <w:tc>
          <w:tcPr>
            <w:tcW w:w="1842" w:type="dxa"/>
          </w:tcPr>
          <w:p w:rsidR="001932F6" w:rsidRPr="005C2990" w:rsidRDefault="001932F6" w:rsidP="009D6332">
            <w:pPr>
              <w:spacing w:after="0" w:line="240" w:lineRule="auto"/>
              <w:rPr>
                <w:rFonts w:ascii="Times New Roman" w:hAnsi="Times New Roman" w:cs="Times New Roman"/>
                <w:sz w:val="24"/>
                <w:szCs w:val="24"/>
              </w:rPr>
            </w:pPr>
          </w:p>
        </w:tc>
      </w:tr>
      <w:tr w:rsidR="001932F6" w:rsidRPr="005C2990" w:rsidTr="0048608A">
        <w:trPr>
          <w:trHeight w:val="130"/>
        </w:trPr>
        <w:tc>
          <w:tcPr>
            <w:tcW w:w="2574" w:type="dxa"/>
            <w:gridSpan w:val="3"/>
          </w:tcPr>
          <w:p w:rsidR="001932F6" w:rsidRPr="002D0566" w:rsidRDefault="001932F6" w:rsidP="002B3E88">
            <w:pPr>
              <w:spacing w:after="0" w:line="240" w:lineRule="auto"/>
              <w:jc w:val="both"/>
              <w:rPr>
                <w:rFonts w:ascii="Times New Roman" w:hAnsi="Times New Roman" w:cs="Times New Roman"/>
                <w:sz w:val="24"/>
                <w:szCs w:val="24"/>
              </w:rPr>
            </w:pPr>
            <w:r w:rsidRPr="002D0566">
              <w:rPr>
                <w:rFonts w:ascii="Times New Roman" w:hAnsi="Times New Roman" w:cs="Times New Roman"/>
                <w:sz w:val="24"/>
                <w:szCs w:val="24"/>
              </w:rPr>
              <w:t xml:space="preserve">Тема </w:t>
            </w:r>
            <w:r>
              <w:rPr>
                <w:rFonts w:ascii="Times New Roman" w:hAnsi="Times New Roman" w:cs="Times New Roman"/>
                <w:sz w:val="24"/>
                <w:szCs w:val="24"/>
              </w:rPr>
              <w:t>8</w:t>
            </w:r>
            <w:r w:rsidRPr="002D0566">
              <w:rPr>
                <w:rFonts w:ascii="Times New Roman" w:hAnsi="Times New Roman" w:cs="Times New Roman"/>
                <w:sz w:val="24"/>
                <w:szCs w:val="24"/>
              </w:rPr>
              <w:t>.1 Выбор агротехнологии для различных сельскохозяйственных культур</w:t>
            </w:r>
          </w:p>
        </w:tc>
        <w:tc>
          <w:tcPr>
            <w:tcW w:w="10469" w:type="dxa"/>
            <w:gridSpan w:val="3"/>
          </w:tcPr>
          <w:p w:rsidR="001932F6" w:rsidRPr="002D0566" w:rsidRDefault="001932F6" w:rsidP="007561AE">
            <w:pPr>
              <w:shd w:val="clear" w:color="auto" w:fill="FFFFFF"/>
              <w:spacing w:after="0" w:line="240" w:lineRule="auto"/>
              <w:jc w:val="both"/>
              <w:rPr>
                <w:rFonts w:ascii="Times New Roman" w:hAnsi="Times New Roman" w:cs="Times New Roman"/>
                <w:sz w:val="24"/>
                <w:szCs w:val="24"/>
                <w:lang w:eastAsia="en-US"/>
              </w:rPr>
            </w:pPr>
            <w:r w:rsidRPr="002D0566">
              <w:rPr>
                <w:rFonts w:ascii="Times New Roman" w:hAnsi="Times New Roman" w:cs="Times New Roman"/>
                <w:color w:val="000000"/>
                <w:sz w:val="24"/>
                <w:szCs w:val="24"/>
              </w:rPr>
              <w:t>Составление агротехплана на проведение полевых работ.</w:t>
            </w:r>
            <w:r>
              <w:rPr>
                <w:rFonts w:ascii="Times New Roman" w:hAnsi="Times New Roman" w:cs="Times New Roman"/>
                <w:color w:val="000000"/>
                <w:sz w:val="24"/>
                <w:szCs w:val="24"/>
              </w:rPr>
              <w:t xml:space="preserve"> </w:t>
            </w:r>
            <w:r w:rsidRPr="002D0566">
              <w:rPr>
                <w:rFonts w:ascii="Times New Roman" w:hAnsi="Times New Roman" w:cs="Times New Roman"/>
                <w:bCs/>
                <w:sz w:val="24"/>
                <w:szCs w:val="24"/>
                <w:lang w:eastAsia="en-US"/>
              </w:rPr>
              <w:t xml:space="preserve">Выполнение основных технологических регулировок сельскохозяйственных машин. </w:t>
            </w:r>
            <w:r w:rsidRPr="002D0566">
              <w:rPr>
                <w:rFonts w:ascii="Times New Roman" w:hAnsi="Times New Roman" w:cs="Times New Roman"/>
                <w:sz w:val="24"/>
                <w:szCs w:val="24"/>
                <w:lang w:eastAsia="en-US"/>
              </w:rPr>
              <w:t xml:space="preserve">Подготовка к работе и установка на глубину обработки почвы плуга, пропашного культиватора, лущильников и дисковых борон, плоскореза, </w:t>
            </w:r>
            <w:r>
              <w:rPr>
                <w:rFonts w:ascii="Times New Roman" w:hAnsi="Times New Roman" w:cs="Times New Roman"/>
                <w:sz w:val="24"/>
                <w:szCs w:val="24"/>
                <w:lang w:eastAsia="en-US"/>
              </w:rPr>
              <w:t>р</w:t>
            </w:r>
            <w:r w:rsidRPr="002D0566">
              <w:rPr>
                <w:rFonts w:ascii="Times New Roman" w:hAnsi="Times New Roman" w:cs="Times New Roman"/>
                <w:sz w:val="24"/>
                <w:szCs w:val="24"/>
                <w:lang w:eastAsia="en-US"/>
              </w:rPr>
              <w:t>азбрасывателя органических и минеральных удобрений на норму внесения, протравителя на норму расхода рабочего раствора,</w:t>
            </w:r>
            <w:r>
              <w:rPr>
                <w:rFonts w:ascii="Times New Roman" w:hAnsi="Times New Roman" w:cs="Times New Roman"/>
                <w:sz w:val="24"/>
                <w:szCs w:val="24"/>
                <w:lang w:eastAsia="en-US"/>
              </w:rPr>
              <w:t xml:space="preserve"> </w:t>
            </w:r>
            <w:r w:rsidRPr="002D0566">
              <w:rPr>
                <w:rFonts w:ascii="Times New Roman" w:hAnsi="Times New Roman" w:cs="Times New Roman"/>
                <w:sz w:val="24"/>
                <w:szCs w:val="24"/>
                <w:lang w:eastAsia="en-US"/>
              </w:rPr>
              <w:t>сеялки на норму высева и глубину посева семян, зерноочистительной машины</w:t>
            </w:r>
            <w:r>
              <w:rPr>
                <w:rFonts w:ascii="Times New Roman" w:hAnsi="Times New Roman" w:cs="Times New Roman"/>
                <w:sz w:val="24"/>
                <w:szCs w:val="24"/>
                <w:lang w:eastAsia="en-US"/>
              </w:rPr>
              <w:t xml:space="preserve">. </w:t>
            </w:r>
            <w:r w:rsidRPr="002D0566">
              <w:rPr>
                <w:rFonts w:ascii="Times New Roman" w:hAnsi="Times New Roman" w:cs="Times New Roman"/>
                <w:bCs/>
                <w:sz w:val="24"/>
                <w:szCs w:val="24"/>
                <w:lang w:eastAsia="en-US"/>
              </w:rPr>
              <w:t xml:space="preserve">Оценка качества выполнения работ. </w:t>
            </w:r>
          </w:p>
        </w:tc>
        <w:tc>
          <w:tcPr>
            <w:tcW w:w="992" w:type="dxa"/>
          </w:tcPr>
          <w:p w:rsidR="001932F6" w:rsidRPr="00612EAE" w:rsidRDefault="001932F6" w:rsidP="009D6332">
            <w:pPr>
              <w:spacing w:after="0" w:line="240" w:lineRule="auto"/>
              <w:jc w:val="center"/>
              <w:rPr>
                <w:rFonts w:ascii="Times New Roman" w:hAnsi="Times New Roman" w:cs="Times New Roman"/>
                <w:sz w:val="24"/>
                <w:szCs w:val="24"/>
              </w:rPr>
            </w:pPr>
            <w:r w:rsidRPr="00612EAE">
              <w:rPr>
                <w:rFonts w:ascii="Times New Roman" w:hAnsi="Times New Roman" w:cs="Times New Roman"/>
                <w:sz w:val="24"/>
                <w:szCs w:val="24"/>
              </w:rPr>
              <w:t>12</w:t>
            </w:r>
          </w:p>
        </w:tc>
        <w:tc>
          <w:tcPr>
            <w:tcW w:w="1842" w:type="dxa"/>
          </w:tcPr>
          <w:p w:rsidR="001932F6" w:rsidRPr="00D5433A" w:rsidRDefault="001932F6" w:rsidP="00DF79EA">
            <w:pPr>
              <w:spacing w:after="0" w:line="240" w:lineRule="auto"/>
              <w:rPr>
                <w:rFonts w:ascii="Times New Roman" w:hAnsi="Times New Roman"/>
                <w:sz w:val="24"/>
                <w:szCs w:val="24"/>
              </w:rPr>
            </w:pPr>
            <w:r w:rsidRPr="00D5433A">
              <w:rPr>
                <w:rFonts w:ascii="Times New Roman" w:hAnsi="Times New Roman"/>
                <w:sz w:val="24"/>
                <w:szCs w:val="24"/>
              </w:rPr>
              <w:t>ПК 1.11 – 1.15; ОК 01- 07, 09</w:t>
            </w:r>
          </w:p>
        </w:tc>
      </w:tr>
      <w:tr w:rsidR="001932F6" w:rsidRPr="005C2990" w:rsidTr="0048608A">
        <w:trPr>
          <w:trHeight w:val="130"/>
        </w:trPr>
        <w:tc>
          <w:tcPr>
            <w:tcW w:w="2574" w:type="dxa"/>
            <w:gridSpan w:val="3"/>
          </w:tcPr>
          <w:p w:rsidR="001932F6" w:rsidRPr="002D0566" w:rsidRDefault="001932F6" w:rsidP="002B3E88">
            <w:pPr>
              <w:widowControl w:val="0"/>
              <w:suppressAutoHyphens/>
              <w:spacing w:after="0" w:line="240" w:lineRule="auto"/>
              <w:rPr>
                <w:rFonts w:ascii="Times New Roman" w:eastAsia="Calibri" w:hAnsi="Times New Roman" w:cs="Times New Roman"/>
                <w:bCs/>
                <w:sz w:val="24"/>
                <w:szCs w:val="24"/>
              </w:rPr>
            </w:pPr>
            <w:r w:rsidRPr="002D0566">
              <w:rPr>
                <w:rFonts w:ascii="Times New Roman" w:hAnsi="Times New Roman" w:cs="Times New Roman"/>
                <w:sz w:val="24"/>
                <w:szCs w:val="24"/>
              </w:rPr>
              <w:t xml:space="preserve">Тема </w:t>
            </w:r>
            <w:r>
              <w:rPr>
                <w:rFonts w:ascii="Times New Roman" w:hAnsi="Times New Roman" w:cs="Times New Roman"/>
                <w:sz w:val="24"/>
                <w:szCs w:val="24"/>
              </w:rPr>
              <w:t>8</w:t>
            </w:r>
            <w:r w:rsidRPr="002D0566">
              <w:rPr>
                <w:rFonts w:ascii="Times New Roman" w:hAnsi="Times New Roman" w:cs="Times New Roman"/>
                <w:sz w:val="24"/>
                <w:szCs w:val="24"/>
              </w:rPr>
              <w:t>.2 Выполнение работ по подготовке посевного и посадочного материал а.</w:t>
            </w:r>
          </w:p>
        </w:tc>
        <w:tc>
          <w:tcPr>
            <w:tcW w:w="10469" w:type="dxa"/>
            <w:gridSpan w:val="3"/>
          </w:tcPr>
          <w:p w:rsidR="001932F6" w:rsidRPr="002D0566" w:rsidRDefault="001932F6" w:rsidP="007561AE">
            <w:pPr>
              <w:shd w:val="clear" w:color="auto" w:fill="FFFFFF"/>
              <w:spacing w:after="0" w:line="240" w:lineRule="auto"/>
              <w:jc w:val="both"/>
              <w:rPr>
                <w:rFonts w:ascii="Times New Roman" w:eastAsia="Calibri" w:hAnsi="Times New Roman" w:cs="Times New Roman"/>
                <w:bCs/>
                <w:sz w:val="24"/>
                <w:szCs w:val="24"/>
              </w:rPr>
            </w:pPr>
            <w:r w:rsidRPr="002D0566">
              <w:rPr>
                <w:rFonts w:ascii="Times New Roman" w:hAnsi="Times New Roman" w:cs="Times New Roman"/>
                <w:color w:val="000000"/>
                <w:sz w:val="24"/>
                <w:szCs w:val="24"/>
              </w:rPr>
              <w:t>Обработка почвы под сельскохозяйственные культуры. Подготовка семян, посев зерновых культур.</w:t>
            </w:r>
            <w:r>
              <w:rPr>
                <w:rFonts w:ascii="Times New Roman" w:hAnsi="Times New Roman" w:cs="Times New Roman"/>
                <w:color w:val="000000"/>
                <w:sz w:val="24"/>
                <w:szCs w:val="24"/>
              </w:rPr>
              <w:t xml:space="preserve"> </w:t>
            </w:r>
            <w:r w:rsidRPr="002D0566">
              <w:rPr>
                <w:rFonts w:ascii="Times New Roman" w:hAnsi="Times New Roman" w:cs="Times New Roman"/>
                <w:color w:val="000000"/>
                <w:sz w:val="24"/>
                <w:szCs w:val="24"/>
              </w:rPr>
              <w:t>Изучение и разработка зональной системы защиты сельскохозяйственных культур. Составление схемы сортообновления зерновых культур. Разработка плана сортообновления семян элиты. Расчет экономической эффективности сортообновления. Расчет потребности семян и площади семенного посева.</w:t>
            </w:r>
            <w:r>
              <w:rPr>
                <w:rFonts w:ascii="Times New Roman" w:hAnsi="Times New Roman" w:cs="Times New Roman"/>
                <w:color w:val="000000"/>
                <w:sz w:val="24"/>
                <w:szCs w:val="24"/>
              </w:rPr>
              <w:t xml:space="preserve"> </w:t>
            </w:r>
            <w:r w:rsidRPr="002D0566">
              <w:rPr>
                <w:rFonts w:ascii="Times New Roman" w:hAnsi="Times New Roman" w:cs="Times New Roman"/>
                <w:bCs/>
                <w:sz w:val="24"/>
                <w:szCs w:val="24"/>
                <w:lang w:eastAsia="en-US"/>
              </w:rPr>
              <w:t xml:space="preserve">Очистка семян. </w:t>
            </w:r>
            <w:r w:rsidRPr="002D0566">
              <w:rPr>
                <w:rFonts w:ascii="Times New Roman" w:hAnsi="Times New Roman" w:cs="Times New Roman"/>
                <w:sz w:val="24"/>
                <w:szCs w:val="24"/>
                <w:lang w:eastAsia="en-US"/>
              </w:rPr>
              <w:t xml:space="preserve">Отбор средних проб семян для анализа. Оформление сопроводительных документов. </w:t>
            </w:r>
          </w:p>
        </w:tc>
        <w:tc>
          <w:tcPr>
            <w:tcW w:w="992" w:type="dxa"/>
          </w:tcPr>
          <w:p w:rsidR="001932F6" w:rsidRPr="00612EAE" w:rsidRDefault="001932F6" w:rsidP="009D6332">
            <w:pPr>
              <w:spacing w:after="0" w:line="240" w:lineRule="auto"/>
              <w:jc w:val="center"/>
              <w:rPr>
                <w:rFonts w:ascii="Times New Roman" w:hAnsi="Times New Roman" w:cs="Times New Roman"/>
                <w:sz w:val="24"/>
                <w:szCs w:val="24"/>
              </w:rPr>
            </w:pPr>
            <w:r w:rsidRPr="00612EAE">
              <w:rPr>
                <w:rFonts w:ascii="Times New Roman" w:hAnsi="Times New Roman" w:cs="Times New Roman"/>
                <w:sz w:val="24"/>
                <w:szCs w:val="24"/>
              </w:rPr>
              <w:t>12</w:t>
            </w:r>
          </w:p>
        </w:tc>
        <w:tc>
          <w:tcPr>
            <w:tcW w:w="1842" w:type="dxa"/>
          </w:tcPr>
          <w:p w:rsidR="001932F6" w:rsidRPr="00D5433A" w:rsidRDefault="001932F6" w:rsidP="00DF79EA">
            <w:pPr>
              <w:spacing w:after="0" w:line="240" w:lineRule="auto"/>
              <w:rPr>
                <w:rFonts w:ascii="Times New Roman" w:hAnsi="Times New Roman"/>
                <w:sz w:val="24"/>
                <w:szCs w:val="24"/>
              </w:rPr>
            </w:pPr>
            <w:r w:rsidRPr="00D5433A">
              <w:rPr>
                <w:rFonts w:ascii="Times New Roman" w:hAnsi="Times New Roman"/>
                <w:sz w:val="24"/>
                <w:szCs w:val="24"/>
              </w:rPr>
              <w:t>ПК 1.11 – 1.15; ОК 01- 07, 09</w:t>
            </w:r>
          </w:p>
        </w:tc>
      </w:tr>
      <w:tr w:rsidR="001932F6" w:rsidRPr="005C2990" w:rsidTr="0048608A">
        <w:trPr>
          <w:trHeight w:val="130"/>
        </w:trPr>
        <w:tc>
          <w:tcPr>
            <w:tcW w:w="2574" w:type="dxa"/>
            <w:gridSpan w:val="3"/>
          </w:tcPr>
          <w:p w:rsidR="001932F6" w:rsidRPr="002D0566" w:rsidRDefault="001932F6" w:rsidP="002B3E88">
            <w:pPr>
              <w:widowControl w:val="0"/>
              <w:suppressAutoHyphens/>
              <w:spacing w:after="0" w:line="240" w:lineRule="auto"/>
              <w:rPr>
                <w:rFonts w:ascii="Times New Roman" w:hAnsi="Times New Roman" w:cs="Times New Roman"/>
                <w:b/>
                <w:bCs/>
                <w:sz w:val="24"/>
                <w:szCs w:val="24"/>
              </w:rPr>
            </w:pPr>
            <w:r w:rsidRPr="002D0566">
              <w:rPr>
                <w:rFonts w:ascii="Times New Roman" w:hAnsi="Times New Roman" w:cs="Times New Roman"/>
                <w:sz w:val="24"/>
                <w:szCs w:val="24"/>
              </w:rPr>
              <w:t xml:space="preserve">Тема </w:t>
            </w:r>
            <w:r>
              <w:rPr>
                <w:rFonts w:ascii="Times New Roman" w:hAnsi="Times New Roman" w:cs="Times New Roman"/>
                <w:sz w:val="24"/>
                <w:szCs w:val="24"/>
              </w:rPr>
              <w:t>8</w:t>
            </w:r>
            <w:r w:rsidRPr="002D0566">
              <w:rPr>
                <w:rFonts w:ascii="Times New Roman" w:hAnsi="Times New Roman" w:cs="Times New Roman"/>
                <w:sz w:val="24"/>
                <w:szCs w:val="24"/>
              </w:rPr>
              <w:t xml:space="preserve">.3 Выполнение работ по уходу за посевами и посадками сельскохозяйственных культур. </w:t>
            </w:r>
          </w:p>
        </w:tc>
        <w:tc>
          <w:tcPr>
            <w:tcW w:w="10469" w:type="dxa"/>
            <w:gridSpan w:val="3"/>
          </w:tcPr>
          <w:p w:rsidR="001932F6" w:rsidRPr="002D0566" w:rsidRDefault="001932F6" w:rsidP="007561AE">
            <w:pPr>
              <w:spacing w:after="0" w:line="240" w:lineRule="auto"/>
              <w:jc w:val="both"/>
              <w:rPr>
                <w:rFonts w:ascii="Times New Roman" w:eastAsia="Calibri" w:hAnsi="Times New Roman" w:cs="Times New Roman"/>
                <w:b/>
                <w:bCs/>
                <w:sz w:val="24"/>
                <w:szCs w:val="24"/>
              </w:rPr>
            </w:pPr>
            <w:r w:rsidRPr="002D0566">
              <w:rPr>
                <w:rFonts w:ascii="Times New Roman" w:hAnsi="Times New Roman" w:cs="Times New Roman"/>
                <w:bCs/>
                <w:sz w:val="24"/>
                <w:szCs w:val="24"/>
                <w:lang w:eastAsia="en-US"/>
              </w:rPr>
              <w:t xml:space="preserve">Основная обработка почвы и внесение удобрений под сельскохозяйственные культуры </w:t>
            </w:r>
            <w:r w:rsidRPr="002D0566">
              <w:rPr>
                <w:rFonts w:ascii="Times New Roman" w:hAnsi="Times New Roman" w:cs="Times New Roman"/>
                <w:sz w:val="24"/>
                <w:szCs w:val="24"/>
                <w:lang w:eastAsia="en-US"/>
              </w:rPr>
              <w:t>Определение биологического урожая и анализ его структуры. Определение биологического урожая и способов уборки сахарной свеклы, сои, кукурузы, подсолнечника, картофеля, корнеплодов, овощных и зерновых культур.</w:t>
            </w:r>
          </w:p>
        </w:tc>
        <w:tc>
          <w:tcPr>
            <w:tcW w:w="992" w:type="dxa"/>
          </w:tcPr>
          <w:p w:rsidR="001932F6" w:rsidRPr="00612EAE" w:rsidRDefault="001932F6" w:rsidP="009D6332">
            <w:pPr>
              <w:spacing w:after="0" w:line="240" w:lineRule="auto"/>
              <w:jc w:val="center"/>
              <w:rPr>
                <w:rFonts w:ascii="Times New Roman" w:hAnsi="Times New Roman" w:cs="Times New Roman"/>
                <w:sz w:val="24"/>
                <w:szCs w:val="24"/>
              </w:rPr>
            </w:pPr>
            <w:r w:rsidRPr="00612EAE">
              <w:rPr>
                <w:rFonts w:ascii="Times New Roman" w:hAnsi="Times New Roman" w:cs="Times New Roman"/>
                <w:sz w:val="24"/>
                <w:szCs w:val="24"/>
              </w:rPr>
              <w:t>12</w:t>
            </w:r>
          </w:p>
        </w:tc>
        <w:tc>
          <w:tcPr>
            <w:tcW w:w="1842" w:type="dxa"/>
          </w:tcPr>
          <w:p w:rsidR="001932F6" w:rsidRPr="00D5433A" w:rsidRDefault="001932F6" w:rsidP="00DF79EA">
            <w:pPr>
              <w:spacing w:after="0" w:line="240" w:lineRule="auto"/>
              <w:rPr>
                <w:rFonts w:ascii="Times New Roman" w:hAnsi="Times New Roman"/>
                <w:sz w:val="24"/>
                <w:szCs w:val="24"/>
              </w:rPr>
            </w:pPr>
            <w:r w:rsidRPr="00D5433A">
              <w:rPr>
                <w:rFonts w:ascii="Times New Roman" w:hAnsi="Times New Roman"/>
                <w:sz w:val="24"/>
                <w:szCs w:val="24"/>
              </w:rPr>
              <w:t>ПК 1.11 – 1.15; ОК 01- 07, 09</w:t>
            </w:r>
          </w:p>
        </w:tc>
      </w:tr>
      <w:tr w:rsidR="001932F6" w:rsidRPr="005C2990" w:rsidTr="0048608A">
        <w:trPr>
          <w:trHeight w:val="130"/>
        </w:trPr>
        <w:tc>
          <w:tcPr>
            <w:tcW w:w="2574" w:type="dxa"/>
            <w:gridSpan w:val="3"/>
          </w:tcPr>
          <w:p w:rsidR="001932F6" w:rsidRPr="002D0566" w:rsidRDefault="001932F6" w:rsidP="002B3E88">
            <w:pPr>
              <w:widowControl w:val="0"/>
              <w:suppressAutoHyphens/>
              <w:spacing w:after="0" w:line="240" w:lineRule="auto"/>
              <w:rPr>
                <w:rFonts w:ascii="Times New Roman" w:hAnsi="Times New Roman" w:cs="Times New Roman"/>
                <w:sz w:val="24"/>
                <w:szCs w:val="24"/>
              </w:rPr>
            </w:pPr>
            <w:r w:rsidRPr="002D0566">
              <w:rPr>
                <w:rFonts w:ascii="Times New Roman" w:hAnsi="Times New Roman" w:cs="Times New Roman"/>
                <w:sz w:val="24"/>
                <w:szCs w:val="24"/>
              </w:rPr>
              <w:t xml:space="preserve">Тема </w:t>
            </w:r>
            <w:r>
              <w:rPr>
                <w:rFonts w:ascii="Times New Roman" w:hAnsi="Times New Roman" w:cs="Times New Roman"/>
                <w:sz w:val="24"/>
                <w:szCs w:val="24"/>
              </w:rPr>
              <w:t>8</w:t>
            </w:r>
            <w:r w:rsidRPr="002D0566">
              <w:rPr>
                <w:rFonts w:ascii="Times New Roman" w:hAnsi="Times New Roman" w:cs="Times New Roman"/>
                <w:sz w:val="24"/>
                <w:szCs w:val="24"/>
              </w:rPr>
              <w:t xml:space="preserve">.4 Выполнение работ по определению качества продукции растениеводства. </w:t>
            </w:r>
          </w:p>
        </w:tc>
        <w:tc>
          <w:tcPr>
            <w:tcW w:w="10469" w:type="dxa"/>
            <w:gridSpan w:val="3"/>
          </w:tcPr>
          <w:p w:rsidR="001932F6" w:rsidRPr="002D0566" w:rsidRDefault="001932F6" w:rsidP="007561AE">
            <w:pPr>
              <w:widowControl w:val="0"/>
              <w:suppressAutoHyphens/>
              <w:spacing w:after="0" w:line="240" w:lineRule="auto"/>
              <w:jc w:val="both"/>
              <w:rPr>
                <w:rFonts w:ascii="Times New Roman" w:hAnsi="Times New Roman" w:cs="Times New Roman"/>
                <w:sz w:val="24"/>
                <w:szCs w:val="24"/>
              </w:rPr>
            </w:pPr>
            <w:r w:rsidRPr="002D0566">
              <w:rPr>
                <w:rFonts w:ascii="Times New Roman" w:hAnsi="Times New Roman" w:cs="Times New Roman"/>
                <w:sz w:val="24"/>
                <w:szCs w:val="24"/>
                <w:lang w:eastAsia="en-US"/>
              </w:rPr>
              <w:t>Выявление и учет вредителей, болезней и сорняков в посевах зерновых и зерновых бобовых культур, картофеля, корнеплодов и овощей. Определение экономического порога вредоносности вредителей, болезней и сорняков с.-х. культур. Подбор пестицидов для защиты растений.</w:t>
            </w:r>
          </w:p>
        </w:tc>
        <w:tc>
          <w:tcPr>
            <w:tcW w:w="992" w:type="dxa"/>
          </w:tcPr>
          <w:p w:rsidR="001932F6" w:rsidRPr="00612EAE" w:rsidRDefault="001932F6" w:rsidP="009D6332">
            <w:pPr>
              <w:spacing w:after="0" w:line="240" w:lineRule="auto"/>
              <w:jc w:val="center"/>
              <w:rPr>
                <w:rFonts w:ascii="Times New Roman" w:hAnsi="Times New Roman" w:cs="Times New Roman"/>
                <w:sz w:val="24"/>
                <w:szCs w:val="24"/>
              </w:rPr>
            </w:pPr>
            <w:r w:rsidRPr="00612EAE">
              <w:rPr>
                <w:rFonts w:ascii="Times New Roman" w:hAnsi="Times New Roman" w:cs="Times New Roman"/>
                <w:sz w:val="24"/>
                <w:szCs w:val="24"/>
              </w:rPr>
              <w:t>12</w:t>
            </w:r>
          </w:p>
        </w:tc>
        <w:tc>
          <w:tcPr>
            <w:tcW w:w="1842" w:type="dxa"/>
          </w:tcPr>
          <w:p w:rsidR="001932F6" w:rsidRPr="00D5433A" w:rsidRDefault="001932F6" w:rsidP="00DF79EA">
            <w:pPr>
              <w:spacing w:after="0" w:line="240" w:lineRule="auto"/>
              <w:rPr>
                <w:rFonts w:ascii="Times New Roman" w:hAnsi="Times New Roman"/>
                <w:sz w:val="24"/>
                <w:szCs w:val="24"/>
              </w:rPr>
            </w:pPr>
            <w:r w:rsidRPr="00D5433A">
              <w:rPr>
                <w:rFonts w:ascii="Times New Roman" w:hAnsi="Times New Roman"/>
                <w:sz w:val="24"/>
                <w:szCs w:val="24"/>
              </w:rPr>
              <w:t>ПК 1.11 – 1.15; ОК 01- 07, 09</w:t>
            </w:r>
          </w:p>
        </w:tc>
      </w:tr>
      <w:tr w:rsidR="001932F6" w:rsidRPr="005C2990" w:rsidTr="0048608A">
        <w:trPr>
          <w:trHeight w:val="130"/>
        </w:trPr>
        <w:tc>
          <w:tcPr>
            <w:tcW w:w="2574" w:type="dxa"/>
            <w:gridSpan w:val="3"/>
          </w:tcPr>
          <w:p w:rsidR="001932F6" w:rsidRPr="002D0566" w:rsidRDefault="001932F6" w:rsidP="002B3E88">
            <w:pPr>
              <w:widowControl w:val="0"/>
              <w:suppressAutoHyphens/>
              <w:spacing w:after="0" w:line="240" w:lineRule="auto"/>
              <w:rPr>
                <w:rFonts w:ascii="Times New Roman" w:hAnsi="Times New Roman" w:cs="Times New Roman"/>
                <w:sz w:val="24"/>
                <w:szCs w:val="24"/>
              </w:rPr>
            </w:pPr>
            <w:r w:rsidRPr="002D0566">
              <w:rPr>
                <w:rFonts w:ascii="Times New Roman" w:hAnsi="Times New Roman" w:cs="Times New Roman"/>
                <w:sz w:val="24"/>
                <w:szCs w:val="24"/>
              </w:rPr>
              <w:t xml:space="preserve">Тема </w:t>
            </w:r>
            <w:r>
              <w:rPr>
                <w:rFonts w:ascii="Times New Roman" w:hAnsi="Times New Roman" w:cs="Times New Roman"/>
                <w:sz w:val="24"/>
                <w:szCs w:val="24"/>
              </w:rPr>
              <w:t>8</w:t>
            </w:r>
            <w:r w:rsidRPr="002D0566">
              <w:rPr>
                <w:rFonts w:ascii="Times New Roman" w:hAnsi="Times New Roman" w:cs="Times New Roman"/>
                <w:sz w:val="24"/>
                <w:szCs w:val="24"/>
              </w:rPr>
              <w:t>.5 Выполнение работ по уборке и первичной обработке урожая</w:t>
            </w:r>
          </w:p>
        </w:tc>
        <w:tc>
          <w:tcPr>
            <w:tcW w:w="10469" w:type="dxa"/>
            <w:gridSpan w:val="3"/>
          </w:tcPr>
          <w:p w:rsidR="001932F6" w:rsidRPr="002D0566" w:rsidRDefault="001932F6" w:rsidP="0097560B">
            <w:pPr>
              <w:widowControl w:val="0"/>
              <w:suppressAutoHyphens/>
              <w:spacing w:after="0" w:line="240" w:lineRule="auto"/>
              <w:jc w:val="both"/>
              <w:rPr>
                <w:rFonts w:ascii="Times New Roman" w:hAnsi="Times New Roman" w:cs="Times New Roman"/>
                <w:sz w:val="24"/>
                <w:szCs w:val="24"/>
              </w:rPr>
            </w:pPr>
            <w:r w:rsidRPr="002D0566">
              <w:rPr>
                <w:rFonts w:ascii="Times New Roman" w:hAnsi="Times New Roman" w:cs="Times New Roman"/>
                <w:sz w:val="24"/>
                <w:szCs w:val="24"/>
                <w:lang w:eastAsia="en-US"/>
              </w:rPr>
              <w:t>Подготовка к работе и технологическая регулировка  картофелекопалки, картофелеуборочного комбайна. Определение потерь клубней при уборке картофеля. Оценка качества уборки.</w:t>
            </w:r>
            <w:r w:rsidR="0097560B">
              <w:rPr>
                <w:rFonts w:ascii="Times New Roman" w:hAnsi="Times New Roman" w:cs="Times New Roman"/>
                <w:sz w:val="24"/>
                <w:szCs w:val="24"/>
                <w:lang w:eastAsia="en-US"/>
              </w:rPr>
              <w:t xml:space="preserve"> </w:t>
            </w:r>
            <w:r w:rsidRPr="002D0566">
              <w:rPr>
                <w:rFonts w:ascii="Times New Roman" w:hAnsi="Times New Roman" w:cs="Times New Roman"/>
                <w:sz w:val="24"/>
                <w:szCs w:val="24"/>
                <w:lang w:eastAsia="en-US"/>
              </w:rPr>
              <w:t>Подготовка к работе и настройка зерноочистительного комплекса для первичной очистки зерна</w:t>
            </w:r>
            <w:r w:rsidR="0097560B">
              <w:rPr>
                <w:rFonts w:ascii="Times New Roman" w:hAnsi="Times New Roman" w:cs="Times New Roman"/>
                <w:sz w:val="24"/>
                <w:szCs w:val="24"/>
                <w:lang w:eastAsia="en-US"/>
              </w:rPr>
              <w:t xml:space="preserve">. </w:t>
            </w:r>
            <w:r w:rsidRPr="002D0566">
              <w:rPr>
                <w:rFonts w:ascii="Times New Roman" w:hAnsi="Times New Roman" w:cs="Times New Roman"/>
                <w:sz w:val="24"/>
                <w:szCs w:val="24"/>
                <w:lang w:eastAsia="en-US"/>
              </w:rPr>
              <w:t>Настройка и определение показателей работы зерносушилки. Определение режима сушки семян сельскохозяйственных культур. Отбор проб семян для определени</w:t>
            </w:r>
            <w:r>
              <w:rPr>
                <w:rFonts w:ascii="Times New Roman" w:hAnsi="Times New Roman" w:cs="Times New Roman"/>
                <w:sz w:val="24"/>
                <w:szCs w:val="24"/>
                <w:lang w:eastAsia="en-US"/>
              </w:rPr>
              <w:t>я</w:t>
            </w:r>
            <w:r w:rsidRPr="002D0566">
              <w:rPr>
                <w:rFonts w:ascii="Times New Roman" w:hAnsi="Times New Roman" w:cs="Times New Roman"/>
                <w:sz w:val="24"/>
                <w:szCs w:val="24"/>
                <w:lang w:eastAsia="en-US"/>
              </w:rPr>
              <w:t xml:space="preserve"> их влажности.</w:t>
            </w:r>
            <w:r>
              <w:rPr>
                <w:rFonts w:ascii="Times New Roman" w:hAnsi="Times New Roman" w:cs="Times New Roman"/>
                <w:sz w:val="24"/>
                <w:szCs w:val="24"/>
                <w:lang w:eastAsia="en-US"/>
              </w:rPr>
              <w:t xml:space="preserve"> </w:t>
            </w:r>
            <w:r w:rsidRPr="002D0566">
              <w:rPr>
                <w:rFonts w:ascii="Times New Roman" w:hAnsi="Times New Roman" w:cs="Times New Roman"/>
                <w:color w:val="000000"/>
                <w:sz w:val="24"/>
                <w:szCs w:val="24"/>
              </w:rPr>
              <w:t>Организация и технология доработки семян и посадочного материала после уборки. Проверка состояния хранения семян и посадочного материла, отбор средних проб на подтверждение качества Определение урожая полевых культур, определение сроков и способов уборки.</w:t>
            </w:r>
            <w:r>
              <w:rPr>
                <w:rFonts w:ascii="Times New Roman" w:hAnsi="Times New Roman" w:cs="Times New Roman"/>
                <w:color w:val="000000"/>
                <w:sz w:val="24"/>
                <w:szCs w:val="24"/>
              </w:rPr>
              <w:t xml:space="preserve"> </w:t>
            </w:r>
            <w:r w:rsidRPr="002D0566">
              <w:rPr>
                <w:rFonts w:ascii="Times New Roman" w:hAnsi="Times New Roman" w:cs="Times New Roman"/>
                <w:color w:val="000000"/>
                <w:sz w:val="24"/>
                <w:szCs w:val="24"/>
              </w:rPr>
              <w:t>Организация и технология уборки полевых культур.</w:t>
            </w:r>
            <w:r>
              <w:rPr>
                <w:rFonts w:ascii="Times New Roman" w:hAnsi="Times New Roman" w:cs="Times New Roman"/>
                <w:color w:val="000000"/>
                <w:sz w:val="24"/>
                <w:szCs w:val="24"/>
              </w:rPr>
              <w:t xml:space="preserve"> </w:t>
            </w:r>
            <w:r w:rsidRPr="002D0566">
              <w:rPr>
                <w:rFonts w:ascii="Times New Roman" w:hAnsi="Times New Roman" w:cs="Times New Roman"/>
                <w:color w:val="000000"/>
                <w:sz w:val="24"/>
                <w:szCs w:val="24"/>
              </w:rPr>
              <w:t>Организация и проведение клубневого анализа перед закладкой на хранение.</w:t>
            </w:r>
            <w:r>
              <w:rPr>
                <w:rFonts w:ascii="Times New Roman" w:hAnsi="Times New Roman" w:cs="Times New Roman"/>
                <w:color w:val="000000"/>
                <w:sz w:val="24"/>
                <w:szCs w:val="24"/>
              </w:rPr>
              <w:t xml:space="preserve"> </w:t>
            </w:r>
            <w:r w:rsidRPr="002D0566">
              <w:rPr>
                <w:rFonts w:ascii="Times New Roman" w:hAnsi="Times New Roman" w:cs="Times New Roman"/>
                <w:color w:val="000000"/>
                <w:sz w:val="24"/>
                <w:szCs w:val="24"/>
              </w:rPr>
              <w:t>Организация закладки семян и посадочного материла на хранение.</w:t>
            </w:r>
          </w:p>
        </w:tc>
        <w:tc>
          <w:tcPr>
            <w:tcW w:w="992" w:type="dxa"/>
          </w:tcPr>
          <w:p w:rsidR="001932F6" w:rsidRPr="00612EAE" w:rsidRDefault="001932F6" w:rsidP="009D6332">
            <w:pPr>
              <w:spacing w:after="0" w:line="240" w:lineRule="auto"/>
              <w:jc w:val="center"/>
              <w:rPr>
                <w:rFonts w:ascii="Times New Roman" w:hAnsi="Times New Roman" w:cs="Times New Roman"/>
                <w:sz w:val="24"/>
                <w:szCs w:val="24"/>
              </w:rPr>
            </w:pPr>
            <w:r w:rsidRPr="00612EAE">
              <w:rPr>
                <w:rFonts w:ascii="Times New Roman" w:hAnsi="Times New Roman" w:cs="Times New Roman"/>
                <w:sz w:val="24"/>
                <w:szCs w:val="24"/>
              </w:rPr>
              <w:t>12</w:t>
            </w:r>
          </w:p>
        </w:tc>
        <w:tc>
          <w:tcPr>
            <w:tcW w:w="1842" w:type="dxa"/>
          </w:tcPr>
          <w:p w:rsidR="001932F6" w:rsidRPr="00D5433A" w:rsidRDefault="001932F6" w:rsidP="00DF79EA">
            <w:pPr>
              <w:spacing w:after="0" w:line="240" w:lineRule="auto"/>
              <w:rPr>
                <w:rFonts w:ascii="Times New Roman" w:hAnsi="Times New Roman"/>
                <w:sz w:val="24"/>
                <w:szCs w:val="24"/>
              </w:rPr>
            </w:pPr>
            <w:r w:rsidRPr="00D5433A">
              <w:rPr>
                <w:rFonts w:ascii="Times New Roman" w:hAnsi="Times New Roman"/>
                <w:sz w:val="24"/>
                <w:szCs w:val="24"/>
              </w:rPr>
              <w:t>ПК 1.11 – 1.15; ОК 01- 07, 09</w:t>
            </w:r>
          </w:p>
        </w:tc>
      </w:tr>
      <w:tr w:rsidR="001932F6" w:rsidRPr="005C2990" w:rsidTr="0048608A">
        <w:trPr>
          <w:trHeight w:val="130"/>
        </w:trPr>
        <w:tc>
          <w:tcPr>
            <w:tcW w:w="13043" w:type="dxa"/>
            <w:gridSpan w:val="6"/>
          </w:tcPr>
          <w:p w:rsidR="001932F6" w:rsidRPr="005C2990" w:rsidRDefault="001932F6" w:rsidP="009D412A">
            <w:pPr>
              <w:spacing w:after="0" w:line="240" w:lineRule="auto"/>
              <w:jc w:val="right"/>
              <w:rPr>
                <w:rFonts w:ascii="Times New Roman" w:hAnsi="Times New Roman" w:cs="Times New Roman"/>
                <w:sz w:val="24"/>
                <w:szCs w:val="24"/>
              </w:rPr>
            </w:pPr>
            <w:r>
              <w:rPr>
                <w:rFonts w:ascii="Times New Roman" w:hAnsi="Times New Roman" w:cs="Times New Roman"/>
                <w:b/>
                <w:sz w:val="24"/>
                <w:szCs w:val="24"/>
              </w:rPr>
              <w:lastRenderedPageBreak/>
              <w:t>Дифференцированный зачёт</w:t>
            </w:r>
          </w:p>
        </w:tc>
        <w:tc>
          <w:tcPr>
            <w:tcW w:w="992" w:type="dxa"/>
          </w:tcPr>
          <w:p w:rsidR="001932F6" w:rsidRPr="005C2990" w:rsidRDefault="001932F6" w:rsidP="007561A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12</w:t>
            </w:r>
          </w:p>
        </w:tc>
        <w:tc>
          <w:tcPr>
            <w:tcW w:w="1842" w:type="dxa"/>
          </w:tcPr>
          <w:p w:rsidR="001932F6" w:rsidRPr="005C2990" w:rsidRDefault="001932F6" w:rsidP="009D6332">
            <w:pPr>
              <w:spacing w:after="0" w:line="240" w:lineRule="auto"/>
              <w:jc w:val="center"/>
              <w:rPr>
                <w:rFonts w:ascii="Times New Roman" w:hAnsi="Times New Roman" w:cs="Times New Roman"/>
                <w:b/>
                <w:sz w:val="24"/>
                <w:szCs w:val="24"/>
              </w:rPr>
            </w:pPr>
          </w:p>
        </w:tc>
      </w:tr>
      <w:tr w:rsidR="001932F6" w:rsidRPr="005C2990" w:rsidTr="0048608A">
        <w:trPr>
          <w:trHeight w:val="130"/>
        </w:trPr>
        <w:tc>
          <w:tcPr>
            <w:tcW w:w="13043" w:type="dxa"/>
            <w:gridSpan w:val="6"/>
          </w:tcPr>
          <w:p w:rsidR="001932F6" w:rsidRPr="005C2990" w:rsidRDefault="001932F6" w:rsidP="009D6332">
            <w:pPr>
              <w:spacing w:after="0" w:line="240" w:lineRule="auto"/>
              <w:jc w:val="right"/>
              <w:rPr>
                <w:rFonts w:ascii="Times New Roman" w:hAnsi="Times New Roman" w:cs="Times New Roman"/>
                <w:b/>
                <w:sz w:val="24"/>
                <w:szCs w:val="24"/>
              </w:rPr>
            </w:pPr>
            <w:r w:rsidRPr="005C2990">
              <w:rPr>
                <w:rFonts w:ascii="Times New Roman" w:hAnsi="Times New Roman" w:cs="Times New Roman"/>
                <w:b/>
                <w:sz w:val="24"/>
                <w:szCs w:val="24"/>
              </w:rPr>
              <w:t xml:space="preserve">Итого </w:t>
            </w:r>
          </w:p>
        </w:tc>
        <w:tc>
          <w:tcPr>
            <w:tcW w:w="992" w:type="dxa"/>
          </w:tcPr>
          <w:p w:rsidR="001932F6" w:rsidRPr="005C2990" w:rsidRDefault="001932F6" w:rsidP="007561A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612</w:t>
            </w:r>
          </w:p>
        </w:tc>
        <w:tc>
          <w:tcPr>
            <w:tcW w:w="1842" w:type="dxa"/>
          </w:tcPr>
          <w:p w:rsidR="001932F6" w:rsidRPr="005C2990" w:rsidRDefault="001932F6" w:rsidP="009D6332">
            <w:pPr>
              <w:spacing w:after="0" w:line="240" w:lineRule="auto"/>
              <w:jc w:val="center"/>
              <w:rPr>
                <w:rFonts w:ascii="Times New Roman" w:hAnsi="Times New Roman" w:cs="Times New Roman"/>
                <w:b/>
                <w:sz w:val="24"/>
                <w:szCs w:val="24"/>
              </w:rPr>
            </w:pPr>
          </w:p>
        </w:tc>
      </w:tr>
    </w:tbl>
    <w:p w:rsidR="00BE178B" w:rsidRPr="005C2990" w:rsidRDefault="00BE178B" w:rsidP="00BE178B">
      <w:pPr>
        <w:spacing w:after="0" w:line="240" w:lineRule="auto"/>
        <w:ind w:firstLine="709"/>
        <w:rPr>
          <w:rFonts w:ascii="Times New Roman" w:hAnsi="Times New Roman" w:cs="Times New Roman"/>
          <w:sz w:val="24"/>
          <w:szCs w:val="24"/>
        </w:rPr>
        <w:sectPr w:rsidR="00BE178B" w:rsidRPr="005C2990" w:rsidSect="009D6332">
          <w:pgSz w:w="16840" w:h="11907" w:orient="landscape"/>
          <w:pgMar w:top="851" w:right="1134" w:bottom="709" w:left="851" w:header="709" w:footer="709" w:gutter="0"/>
          <w:cols w:space="708"/>
          <w:docGrid w:linePitch="360"/>
        </w:sectPr>
      </w:pPr>
    </w:p>
    <w:p w:rsidR="00BE178B" w:rsidRPr="005C2990" w:rsidRDefault="00DF79EA" w:rsidP="00BE178B">
      <w:pPr>
        <w:spacing w:line="360" w:lineRule="auto"/>
        <w:jc w:val="center"/>
        <w:rPr>
          <w:rFonts w:ascii="Times New Roman" w:hAnsi="Times New Roman" w:cs="Times New Roman"/>
          <w:sz w:val="24"/>
          <w:szCs w:val="24"/>
        </w:rPr>
      </w:pPr>
      <w:r>
        <w:rPr>
          <w:rFonts w:ascii="Times New Roman" w:hAnsi="Times New Roman" w:cs="Times New Roman"/>
          <w:b/>
          <w:sz w:val="24"/>
          <w:szCs w:val="24"/>
        </w:rPr>
        <w:lastRenderedPageBreak/>
        <w:t>3</w:t>
      </w:r>
      <w:r w:rsidR="00BE178B" w:rsidRPr="005C2990">
        <w:rPr>
          <w:rFonts w:ascii="Times New Roman" w:hAnsi="Times New Roman" w:cs="Times New Roman"/>
          <w:b/>
          <w:sz w:val="24"/>
          <w:szCs w:val="24"/>
        </w:rPr>
        <w:t>. УСЛОВИЯ РЕАЛИЗАЦИИ ПР</w:t>
      </w:r>
      <w:r w:rsidR="00021205">
        <w:rPr>
          <w:rFonts w:ascii="Times New Roman" w:hAnsi="Times New Roman" w:cs="Times New Roman"/>
          <w:b/>
          <w:sz w:val="24"/>
          <w:szCs w:val="24"/>
        </w:rPr>
        <w:t>О</w:t>
      </w:r>
      <w:r w:rsidR="00BE178B" w:rsidRPr="005C2990">
        <w:rPr>
          <w:rFonts w:ascii="Times New Roman" w:hAnsi="Times New Roman" w:cs="Times New Roman"/>
          <w:b/>
          <w:sz w:val="24"/>
          <w:szCs w:val="24"/>
        </w:rPr>
        <w:t>ГРАММЫ УЧЕБНОЙ ПРАКТИКИ</w:t>
      </w:r>
    </w:p>
    <w:p w:rsidR="00BE178B" w:rsidRPr="005C2990" w:rsidRDefault="00DF79EA" w:rsidP="009D412A">
      <w:pPr>
        <w:spacing w:after="0"/>
        <w:ind w:firstLine="709"/>
        <w:rPr>
          <w:rFonts w:ascii="Times New Roman" w:hAnsi="Times New Roman" w:cs="Times New Roman"/>
          <w:b/>
          <w:sz w:val="24"/>
          <w:szCs w:val="24"/>
        </w:rPr>
      </w:pPr>
      <w:r>
        <w:rPr>
          <w:rFonts w:ascii="Times New Roman" w:hAnsi="Times New Roman" w:cs="Times New Roman"/>
          <w:b/>
          <w:sz w:val="24"/>
          <w:szCs w:val="24"/>
        </w:rPr>
        <w:t>3</w:t>
      </w:r>
      <w:r w:rsidR="00BE178B" w:rsidRPr="005C2990">
        <w:rPr>
          <w:rFonts w:ascii="Times New Roman" w:hAnsi="Times New Roman" w:cs="Times New Roman"/>
          <w:b/>
          <w:sz w:val="24"/>
          <w:szCs w:val="24"/>
        </w:rPr>
        <w:t xml:space="preserve">.1 </w:t>
      </w:r>
      <w:r w:rsidR="0034576E">
        <w:rPr>
          <w:rFonts w:ascii="Times New Roman" w:hAnsi="Times New Roman" w:cs="Times New Roman"/>
          <w:b/>
          <w:sz w:val="24"/>
          <w:szCs w:val="24"/>
        </w:rPr>
        <w:t>М</w:t>
      </w:r>
      <w:r w:rsidR="00BE178B" w:rsidRPr="005C2990">
        <w:rPr>
          <w:rFonts w:ascii="Times New Roman" w:hAnsi="Times New Roman" w:cs="Times New Roman"/>
          <w:b/>
          <w:sz w:val="24"/>
          <w:szCs w:val="24"/>
        </w:rPr>
        <w:t>атериально – техническо</w:t>
      </w:r>
      <w:r w:rsidR="0034576E">
        <w:rPr>
          <w:rFonts w:ascii="Times New Roman" w:hAnsi="Times New Roman" w:cs="Times New Roman"/>
          <w:b/>
          <w:sz w:val="24"/>
          <w:szCs w:val="24"/>
        </w:rPr>
        <w:t>е</w:t>
      </w:r>
      <w:r w:rsidR="00BE178B" w:rsidRPr="005C2990">
        <w:rPr>
          <w:rFonts w:ascii="Times New Roman" w:hAnsi="Times New Roman" w:cs="Times New Roman"/>
          <w:b/>
          <w:sz w:val="24"/>
          <w:szCs w:val="24"/>
        </w:rPr>
        <w:t xml:space="preserve"> обеспечени</w:t>
      </w:r>
      <w:r w:rsidR="00013A72">
        <w:rPr>
          <w:rFonts w:ascii="Times New Roman" w:hAnsi="Times New Roman" w:cs="Times New Roman"/>
          <w:b/>
          <w:sz w:val="24"/>
          <w:szCs w:val="24"/>
        </w:rPr>
        <w:t xml:space="preserve">е </w:t>
      </w:r>
    </w:p>
    <w:p w:rsidR="00BE178B" w:rsidRPr="005C2990" w:rsidRDefault="00BE178B" w:rsidP="00BE178B">
      <w:pPr>
        <w:kinsoku w:val="0"/>
        <w:overflowPunct w:val="0"/>
        <w:autoSpaceDE w:val="0"/>
        <w:autoSpaceDN w:val="0"/>
        <w:adjustRightInd w:val="0"/>
        <w:snapToGrid w:val="0"/>
        <w:spacing w:after="0"/>
        <w:ind w:firstLine="709"/>
        <w:jc w:val="both"/>
        <w:rPr>
          <w:rFonts w:ascii="Times New Roman" w:hAnsi="Times New Roman" w:cs="Times New Roman"/>
          <w:sz w:val="24"/>
          <w:szCs w:val="24"/>
        </w:rPr>
      </w:pPr>
      <w:r w:rsidRPr="005C2990">
        <w:rPr>
          <w:rFonts w:ascii="Times New Roman" w:hAnsi="Times New Roman" w:cs="Times New Roman"/>
          <w:sz w:val="24"/>
          <w:szCs w:val="24"/>
        </w:rPr>
        <w:t xml:space="preserve">Программа учебной практики </w:t>
      </w:r>
      <w:r w:rsidR="008239AC">
        <w:rPr>
          <w:rFonts w:ascii="Times New Roman" w:hAnsi="Times New Roman" w:cs="Times New Roman"/>
          <w:sz w:val="24"/>
          <w:szCs w:val="24"/>
        </w:rPr>
        <w:t>реализуется в следующих учебных</w:t>
      </w:r>
      <w:r w:rsidRPr="005C2990">
        <w:rPr>
          <w:rFonts w:ascii="Times New Roman" w:hAnsi="Times New Roman" w:cs="Times New Roman"/>
          <w:sz w:val="24"/>
          <w:szCs w:val="24"/>
        </w:rPr>
        <w:t xml:space="preserve"> мастерских и лабораториях</w:t>
      </w:r>
      <w:r w:rsidR="009D412A">
        <w:rPr>
          <w:rFonts w:ascii="Times New Roman" w:hAnsi="Times New Roman" w:cs="Times New Roman"/>
          <w:sz w:val="24"/>
          <w:szCs w:val="24"/>
        </w:rPr>
        <w:t>:</w:t>
      </w:r>
    </w:p>
    <w:p w:rsidR="00BE178B" w:rsidRPr="005C2990" w:rsidRDefault="00BE178B" w:rsidP="00DF79EA">
      <w:pPr>
        <w:pStyle w:val="ConsPlusNormal"/>
        <w:spacing w:line="276" w:lineRule="auto"/>
        <w:ind w:firstLine="709"/>
        <w:jc w:val="both"/>
        <w:rPr>
          <w:rFonts w:ascii="Times New Roman" w:hAnsi="Times New Roman" w:cs="Times New Roman"/>
          <w:sz w:val="24"/>
          <w:szCs w:val="24"/>
        </w:rPr>
      </w:pPr>
      <w:r w:rsidRPr="005C2990">
        <w:rPr>
          <w:rFonts w:ascii="Times New Roman" w:hAnsi="Times New Roman" w:cs="Times New Roman"/>
          <w:i/>
          <w:sz w:val="24"/>
          <w:szCs w:val="24"/>
        </w:rPr>
        <w:t>Мастерская</w:t>
      </w:r>
      <w:r w:rsidRPr="005C2990">
        <w:rPr>
          <w:rFonts w:ascii="Times New Roman" w:hAnsi="Times New Roman" w:cs="Times New Roman"/>
          <w:sz w:val="24"/>
          <w:szCs w:val="24"/>
        </w:rPr>
        <w:t xml:space="preserve"> Слесарная мастерская: ПК, мультимедиа установка, вестак-11, станок заточной, станок сверлильный, станок для ковки «Ажур-м1»,горн, станок токарный, пресс ручной. </w:t>
      </w:r>
    </w:p>
    <w:p w:rsidR="00BE178B" w:rsidRPr="005C2990" w:rsidRDefault="00BE178B" w:rsidP="00DF79EA">
      <w:pPr>
        <w:pStyle w:val="ConsPlusNormal"/>
        <w:widowControl/>
        <w:spacing w:line="276" w:lineRule="auto"/>
        <w:ind w:firstLine="709"/>
        <w:jc w:val="both"/>
        <w:rPr>
          <w:rFonts w:ascii="Times New Roman" w:hAnsi="Times New Roman" w:cs="Times New Roman"/>
          <w:sz w:val="24"/>
          <w:szCs w:val="24"/>
        </w:rPr>
      </w:pPr>
      <w:r w:rsidRPr="005C2990">
        <w:rPr>
          <w:rFonts w:ascii="Times New Roman" w:hAnsi="Times New Roman" w:cs="Times New Roman"/>
          <w:i/>
          <w:sz w:val="24"/>
          <w:szCs w:val="24"/>
        </w:rPr>
        <w:t>Лаборатория</w:t>
      </w:r>
      <w:r w:rsidRPr="005C2990">
        <w:rPr>
          <w:rFonts w:ascii="Times New Roman" w:hAnsi="Times New Roman" w:cs="Times New Roman"/>
          <w:sz w:val="24"/>
          <w:szCs w:val="24"/>
        </w:rPr>
        <w:t xml:space="preserve"> Сельскохозяйственные машины</w:t>
      </w:r>
      <w:r w:rsidR="009D412A">
        <w:rPr>
          <w:rFonts w:ascii="Times New Roman" w:hAnsi="Times New Roman" w:cs="Times New Roman"/>
          <w:sz w:val="24"/>
          <w:szCs w:val="24"/>
        </w:rPr>
        <w:t xml:space="preserve">: </w:t>
      </w:r>
      <w:r w:rsidRPr="005C2990">
        <w:rPr>
          <w:rFonts w:ascii="Times New Roman" w:hAnsi="Times New Roman" w:cs="Times New Roman"/>
          <w:sz w:val="24"/>
          <w:szCs w:val="24"/>
        </w:rPr>
        <w:t>ПК 3 шт, мультимедиа установка, верстаки слесарные одноместные с тисками, станок сверлильный, станок точильный, трактор МТЗ-1523, плуг ПОН 3-35, культиватор – гребнеобразователь, ботводробитель, сеялка СПУ-6, плуг ПЛН 3-35, ручной инструмент в наборах, вспомогательный инструмент и оборудование, картофелеуборочный комбайн AVR 220 В,</w:t>
      </w:r>
    </w:p>
    <w:p w:rsidR="00BE178B" w:rsidRPr="005C2990" w:rsidRDefault="00BE178B" w:rsidP="009D412A">
      <w:pPr>
        <w:pStyle w:val="ConsPlusNormal"/>
        <w:widowControl/>
        <w:spacing w:line="276" w:lineRule="auto"/>
        <w:ind w:firstLine="709"/>
        <w:jc w:val="both"/>
        <w:rPr>
          <w:rFonts w:ascii="Times New Roman" w:hAnsi="Times New Roman" w:cs="Times New Roman"/>
          <w:sz w:val="24"/>
          <w:szCs w:val="24"/>
        </w:rPr>
      </w:pPr>
      <w:r w:rsidRPr="005C2990">
        <w:rPr>
          <w:rFonts w:ascii="Times New Roman" w:hAnsi="Times New Roman" w:cs="Times New Roman"/>
          <w:i/>
          <w:sz w:val="24"/>
          <w:szCs w:val="24"/>
        </w:rPr>
        <w:t>сельскохозяйственное оборудование:</w:t>
      </w:r>
      <w:r w:rsidR="009D412A">
        <w:rPr>
          <w:rFonts w:ascii="Times New Roman" w:hAnsi="Times New Roman" w:cs="Times New Roman"/>
          <w:i/>
          <w:sz w:val="24"/>
          <w:szCs w:val="24"/>
        </w:rPr>
        <w:t xml:space="preserve"> </w:t>
      </w:r>
      <w:r w:rsidRPr="005C2990">
        <w:rPr>
          <w:rFonts w:ascii="Times New Roman" w:hAnsi="Times New Roman" w:cs="Times New Roman"/>
          <w:sz w:val="24"/>
          <w:szCs w:val="24"/>
        </w:rPr>
        <w:t>четырёхрядная картофелесажалка HASSIA SL 4 BZS,</w:t>
      </w:r>
      <w:r w:rsidR="009D412A">
        <w:rPr>
          <w:rFonts w:ascii="Times New Roman" w:hAnsi="Times New Roman" w:cs="Times New Roman"/>
          <w:sz w:val="24"/>
          <w:szCs w:val="24"/>
        </w:rPr>
        <w:t xml:space="preserve"> </w:t>
      </w:r>
      <w:r w:rsidRPr="005C2990">
        <w:rPr>
          <w:rFonts w:ascii="Times New Roman" w:hAnsi="Times New Roman" w:cs="Times New Roman"/>
          <w:sz w:val="24"/>
          <w:szCs w:val="24"/>
        </w:rPr>
        <w:t>агрегат комбинированный почвообрабатывающий «Лидер-4»,</w:t>
      </w:r>
      <w:r w:rsidR="009D412A">
        <w:rPr>
          <w:rFonts w:ascii="Times New Roman" w:hAnsi="Times New Roman" w:cs="Times New Roman"/>
          <w:sz w:val="24"/>
          <w:szCs w:val="24"/>
        </w:rPr>
        <w:t xml:space="preserve"> </w:t>
      </w:r>
      <w:r w:rsidRPr="005C2990">
        <w:rPr>
          <w:rFonts w:ascii="Times New Roman" w:hAnsi="Times New Roman" w:cs="Times New Roman"/>
          <w:sz w:val="24"/>
          <w:szCs w:val="24"/>
        </w:rPr>
        <w:t>культиватор – гребнеобразователь</w:t>
      </w:r>
      <w:r w:rsidRPr="005C2990">
        <w:rPr>
          <w:rFonts w:ascii="Times New Roman" w:hAnsi="Times New Roman" w:cs="Times New Roman"/>
          <w:sz w:val="24"/>
          <w:szCs w:val="24"/>
          <w:lang w:val="en-US"/>
        </w:rPr>
        <w:t>UMPTSTADRSF</w:t>
      </w:r>
      <w:r w:rsidRPr="005C2990">
        <w:rPr>
          <w:rFonts w:ascii="Times New Roman" w:hAnsi="Times New Roman" w:cs="Times New Roman"/>
          <w:sz w:val="24"/>
          <w:szCs w:val="24"/>
        </w:rPr>
        <w:t xml:space="preserve"> 2000,</w:t>
      </w:r>
      <w:r w:rsidR="009D412A">
        <w:rPr>
          <w:rFonts w:ascii="Times New Roman" w:hAnsi="Times New Roman" w:cs="Times New Roman"/>
          <w:sz w:val="24"/>
          <w:szCs w:val="24"/>
        </w:rPr>
        <w:t xml:space="preserve"> </w:t>
      </w:r>
      <w:r w:rsidRPr="005C2990">
        <w:rPr>
          <w:rFonts w:ascii="Times New Roman" w:hAnsi="Times New Roman" w:cs="Times New Roman"/>
          <w:sz w:val="24"/>
          <w:szCs w:val="24"/>
        </w:rPr>
        <w:t>культиватор вертикально-фрезерный RABEWERK PKE 300,</w:t>
      </w:r>
      <w:r w:rsidR="009D412A">
        <w:rPr>
          <w:rFonts w:ascii="Times New Roman" w:hAnsi="Times New Roman" w:cs="Times New Roman"/>
          <w:sz w:val="24"/>
          <w:szCs w:val="24"/>
        </w:rPr>
        <w:t xml:space="preserve"> </w:t>
      </w:r>
      <w:r w:rsidRPr="005C2990">
        <w:rPr>
          <w:rFonts w:ascii="Times New Roman" w:hAnsi="Times New Roman" w:cs="Times New Roman"/>
          <w:sz w:val="24"/>
          <w:szCs w:val="24"/>
        </w:rPr>
        <w:t>ботводробитель GRIMME КS 75-4,</w:t>
      </w:r>
      <w:r w:rsidR="009D412A">
        <w:rPr>
          <w:rFonts w:ascii="Times New Roman" w:hAnsi="Times New Roman" w:cs="Times New Roman"/>
          <w:sz w:val="24"/>
          <w:szCs w:val="24"/>
        </w:rPr>
        <w:t xml:space="preserve"> </w:t>
      </w:r>
      <w:r w:rsidRPr="005C2990">
        <w:rPr>
          <w:rFonts w:ascii="Times New Roman" w:hAnsi="Times New Roman" w:cs="Times New Roman"/>
          <w:sz w:val="24"/>
          <w:szCs w:val="24"/>
        </w:rPr>
        <w:t>культиватор для междурядной обработки высокостебельных культур КРН-4,2, почвообрабатывающая посевная машина ОБЬ-4-ЗТ.</w:t>
      </w:r>
    </w:p>
    <w:p w:rsidR="00BE178B" w:rsidRPr="005C2990" w:rsidRDefault="00BE178B" w:rsidP="00DF79EA">
      <w:pPr>
        <w:pStyle w:val="ConsPlusNormal"/>
        <w:widowControl/>
        <w:spacing w:line="276" w:lineRule="auto"/>
        <w:ind w:firstLine="709"/>
        <w:jc w:val="both"/>
        <w:rPr>
          <w:rFonts w:ascii="Times New Roman" w:hAnsi="Times New Roman" w:cs="Times New Roman"/>
          <w:sz w:val="24"/>
          <w:szCs w:val="24"/>
        </w:rPr>
      </w:pPr>
      <w:r w:rsidRPr="005C2990">
        <w:rPr>
          <w:rFonts w:ascii="Times New Roman" w:hAnsi="Times New Roman" w:cs="Times New Roman"/>
          <w:i/>
          <w:sz w:val="24"/>
          <w:szCs w:val="24"/>
        </w:rPr>
        <w:t>Лаборатория</w:t>
      </w:r>
      <w:r w:rsidRPr="005C2990">
        <w:rPr>
          <w:rFonts w:ascii="Times New Roman" w:hAnsi="Times New Roman" w:cs="Times New Roman"/>
          <w:sz w:val="24"/>
          <w:szCs w:val="24"/>
        </w:rPr>
        <w:t xml:space="preserve"> Тракторы и автомобили</w:t>
      </w:r>
      <w:r w:rsidR="009D412A">
        <w:rPr>
          <w:rFonts w:ascii="Times New Roman" w:hAnsi="Times New Roman" w:cs="Times New Roman"/>
          <w:sz w:val="24"/>
          <w:szCs w:val="24"/>
        </w:rPr>
        <w:t>:</w:t>
      </w:r>
      <w:r w:rsidRPr="005C2990">
        <w:rPr>
          <w:rFonts w:ascii="Times New Roman" w:hAnsi="Times New Roman" w:cs="Times New Roman"/>
          <w:sz w:val="24"/>
          <w:szCs w:val="24"/>
        </w:rPr>
        <w:t xml:space="preserve"> Ремонта трансмиссий, ходовой части и механизмов управления:</w:t>
      </w:r>
      <w:r w:rsidR="009D412A">
        <w:rPr>
          <w:rFonts w:ascii="Times New Roman" w:hAnsi="Times New Roman" w:cs="Times New Roman"/>
          <w:sz w:val="24"/>
          <w:szCs w:val="24"/>
        </w:rPr>
        <w:t xml:space="preserve"> </w:t>
      </w:r>
      <w:r w:rsidRPr="005C2990">
        <w:rPr>
          <w:rFonts w:ascii="Times New Roman" w:hAnsi="Times New Roman" w:cs="Times New Roman"/>
          <w:sz w:val="24"/>
          <w:szCs w:val="24"/>
        </w:rPr>
        <w:t>мультимедиа установка, экран, ПК,</w:t>
      </w:r>
      <w:r w:rsidR="009D412A">
        <w:rPr>
          <w:rFonts w:ascii="Times New Roman" w:hAnsi="Times New Roman" w:cs="Times New Roman"/>
          <w:sz w:val="24"/>
          <w:szCs w:val="24"/>
        </w:rPr>
        <w:t xml:space="preserve"> </w:t>
      </w:r>
      <w:r w:rsidRPr="005C2990">
        <w:rPr>
          <w:rFonts w:ascii="Times New Roman" w:hAnsi="Times New Roman" w:cs="Times New Roman"/>
          <w:sz w:val="24"/>
          <w:szCs w:val="24"/>
        </w:rPr>
        <w:t>демонстрационные комплексы «Электрооборудование автомобилей»,</w:t>
      </w:r>
      <w:r w:rsidR="009D412A">
        <w:rPr>
          <w:rFonts w:ascii="Times New Roman" w:hAnsi="Times New Roman" w:cs="Times New Roman"/>
          <w:sz w:val="24"/>
          <w:szCs w:val="24"/>
        </w:rPr>
        <w:t xml:space="preserve"> </w:t>
      </w:r>
      <w:r w:rsidRPr="005C2990">
        <w:rPr>
          <w:rFonts w:ascii="Times New Roman" w:hAnsi="Times New Roman" w:cs="Times New Roman"/>
          <w:sz w:val="24"/>
          <w:szCs w:val="24"/>
        </w:rPr>
        <w:t>плакаты по темам ЛПЗ, мультиметр,</w:t>
      </w:r>
      <w:r w:rsidR="009D412A">
        <w:rPr>
          <w:rFonts w:ascii="Times New Roman" w:hAnsi="Times New Roman" w:cs="Times New Roman"/>
          <w:sz w:val="24"/>
          <w:szCs w:val="24"/>
        </w:rPr>
        <w:t xml:space="preserve"> </w:t>
      </w:r>
      <w:r w:rsidRPr="005C2990">
        <w:rPr>
          <w:rFonts w:ascii="Times New Roman" w:hAnsi="Times New Roman" w:cs="Times New Roman"/>
          <w:sz w:val="24"/>
          <w:szCs w:val="24"/>
        </w:rPr>
        <w:t>двигатели внутреннего сгорания,</w:t>
      </w:r>
      <w:r w:rsidR="009D412A">
        <w:rPr>
          <w:rFonts w:ascii="Times New Roman" w:hAnsi="Times New Roman" w:cs="Times New Roman"/>
          <w:sz w:val="24"/>
          <w:szCs w:val="24"/>
        </w:rPr>
        <w:t xml:space="preserve"> </w:t>
      </w:r>
      <w:r w:rsidRPr="005C2990">
        <w:rPr>
          <w:rFonts w:ascii="Times New Roman" w:hAnsi="Times New Roman" w:cs="Times New Roman"/>
          <w:sz w:val="24"/>
          <w:szCs w:val="24"/>
        </w:rPr>
        <w:t xml:space="preserve"> стенд для позиционной работы с двигателем,</w:t>
      </w:r>
      <w:r w:rsidR="009D412A">
        <w:rPr>
          <w:rFonts w:ascii="Times New Roman" w:hAnsi="Times New Roman" w:cs="Times New Roman"/>
          <w:sz w:val="24"/>
          <w:szCs w:val="24"/>
        </w:rPr>
        <w:t xml:space="preserve"> </w:t>
      </w:r>
      <w:r w:rsidRPr="005C2990">
        <w:rPr>
          <w:rFonts w:ascii="Times New Roman" w:hAnsi="Times New Roman" w:cs="Times New Roman"/>
          <w:sz w:val="24"/>
          <w:szCs w:val="24"/>
        </w:rPr>
        <w:t>верстаки с тисками,</w:t>
      </w:r>
      <w:r w:rsidR="009D412A">
        <w:rPr>
          <w:rFonts w:ascii="Times New Roman" w:hAnsi="Times New Roman" w:cs="Times New Roman"/>
          <w:sz w:val="24"/>
          <w:szCs w:val="24"/>
        </w:rPr>
        <w:t xml:space="preserve"> </w:t>
      </w:r>
      <w:r w:rsidRPr="005C2990">
        <w:rPr>
          <w:rFonts w:ascii="Times New Roman" w:hAnsi="Times New Roman" w:cs="Times New Roman"/>
          <w:sz w:val="24"/>
          <w:szCs w:val="24"/>
        </w:rPr>
        <w:t>агрегаты и механизмы шасси автомобиля;</w:t>
      </w:r>
      <w:r w:rsidR="009D412A">
        <w:rPr>
          <w:rFonts w:ascii="Times New Roman" w:hAnsi="Times New Roman" w:cs="Times New Roman"/>
          <w:sz w:val="24"/>
          <w:szCs w:val="24"/>
        </w:rPr>
        <w:t xml:space="preserve"> </w:t>
      </w:r>
      <w:r w:rsidRPr="005C2990">
        <w:rPr>
          <w:rFonts w:ascii="Times New Roman" w:hAnsi="Times New Roman" w:cs="Times New Roman"/>
          <w:sz w:val="24"/>
          <w:szCs w:val="24"/>
        </w:rPr>
        <w:t>микрофибра, пылесос, водосгон,</w:t>
      </w:r>
      <w:r w:rsidR="009D412A">
        <w:rPr>
          <w:rFonts w:ascii="Times New Roman" w:hAnsi="Times New Roman" w:cs="Times New Roman"/>
          <w:sz w:val="24"/>
          <w:szCs w:val="24"/>
        </w:rPr>
        <w:t xml:space="preserve"> </w:t>
      </w:r>
      <w:r w:rsidRPr="005C2990">
        <w:rPr>
          <w:rFonts w:ascii="Times New Roman" w:hAnsi="Times New Roman" w:cs="Times New Roman"/>
          <w:sz w:val="24"/>
          <w:szCs w:val="24"/>
        </w:rPr>
        <w:t xml:space="preserve">моечный аппарат высокого давления с пеногенератором, подъемник, </w:t>
      </w:r>
      <w:r w:rsidRPr="005C2990">
        <w:rPr>
          <w:rFonts w:ascii="Times New Roman" w:hAnsi="Times New Roman"/>
          <w:sz w:val="24"/>
          <w:szCs w:val="24"/>
        </w:rPr>
        <w:t>компрессор, подкатной домкрат, диагностическое оборудование</w:t>
      </w:r>
    </w:p>
    <w:p w:rsidR="00BE178B" w:rsidRDefault="00BE178B" w:rsidP="00DF79EA">
      <w:pPr>
        <w:pStyle w:val="ConsPlusNormal"/>
        <w:widowControl/>
        <w:spacing w:line="276" w:lineRule="auto"/>
        <w:ind w:firstLine="709"/>
        <w:jc w:val="both"/>
        <w:rPr>
          <w:rFonts w:ascii="Times New Roman" w:hAnsi="Times New Roman" w:cs="Times New Roman"/>
          <w:sz w:val="24"/>
          <w:szCs w:val="24"/>
        </w:rPr>
      </w:pPr>
      <w:r w:rsidRPr="005C2990">
        <w:rPr>
          <w:rFonts w:ascii="Times New Roman" w:hAnsi="Times New Roman" w:cs="Times New Roman"/>
          <w:i/>
          <w:sz w:val="24"/>
          <w:szCs w:val="24"/>
        </w:rPr>
        <w:t>Лаборатория</w:t>
      </w:r>
      <w:r w:rsidRPr="005C2990">
        <w:rPr>
          <w:rFonts w:ascii="Times New Roman" w:hAnsi="Times New Roman" w:cs="Times New Roman"/>
          <w:sz w:val="24"/>
          <w:szCs w:val="24"/>
        </w:rPr>
        <w:t xml:space="preserve"> Техническое обслуживание и ремонт</w:t>
      </w:r>
      <w:r w:rsidR="009D412A">
        <w:rPr>
          <w:rFonts w:ascii="Times New Roman" w:hAnsi="Times New Roman" w:cs="Times New Roman"/>
          <w:sz w:val="24"/>
          <w:szCs w:val="24"/>
        </w:rPr>
        <w:t>:</w:t>
      </w:r>
      <w:r w:rsidRPr="005C2990">
        <w:rPr>
          <w:rFonts w:ascii="Times New Roman" w:hAnsi="Times New Roman" w:cs="Times New Roman"/>
          <w:sz w:val="24"/>
          <w:szCs w:val="24"/>
        </w:rPr>
        <w:t xml:space="preserve"> </w:t>
      </w:r>
      <w:r w:rsidR="007C4B36">
        <w:rPr>
          <w:rFonts w:ascii="Times New Roman" w:hAnsi="Times New Roman" w:cs="Times New Roman"/>
          <w:sz w:val="24"/>
          <w:szCs w:val="24"/>
        </w:rPr>
        <w:t>пост р</w:t>
      </w:r>
      <w:r w:rsidRPr="005C2990">
        <w:rPr>
          <w:rFonts w:ascii="Times New Roman" w:hAnsi="Times New Roman" w:cs="Times New Roman"/>
          <w:sz w:val="24"/>
          <w:szCs w:val="24"/>
        </w:rPr>
        <w:t>емонта трансмиссий, ходовой части и механизмов управления: мультимедиа установка, экран, ПК,</w:t>
      </w:r>
      <w:r w:rsidR="007C4B36">
        <w:rPr>
          <w:rFonts w:ascii="Times New Roman" w:hAnsi="Times New Roman" w:cs="Times New Roman"/>
          <w:sz w:val="24"/>
          <w:szCs w:val="24"/>
        </w:rPr>
        <w:t xml:space="preserve"> </w:t>
      </w:r>
      <w:r w:rsidRPr="005C2990">
        <w:rPr>
          <w:rFonts w:ascii="Times New Roman" w:hAnsi="Times New Roman" w:cs="Times New Roman"/>
          <w:sz w:val="24"/>
          <w:szCs w:val="24"/>
        </w:rPr>
        <w:t>демонстрационные комплексы «Электрооборудование автомобилей», плакаты по темам ЛПЗ, мультиметр, двигатели внутреннего сгорания, стенд для позиционной работы с двигателем, верстаки с тисками, агрегаты и механизмы шасси автомобиля; микрофибра, пылесос, водосгон, моечный аппарат высокого давления с пеногенератором, подъемник, компрессор, подкатной домкрат, диагностическое оборудование</w:t>
      </w:r>
      <w:r w:rsidR="00311856">
        <w:rPr>
          <w:rFonts w:ascii="Times New Roman" w:hAnsi="Times New Roman" w:cs="Times New Roman"/>
          <w:sz w:val="24"/>
          <w:szCs w:val="24"/>
        </w:rPr>
        <w:t>.</w:t>
      </w:r>
    </w:p>
    <w:p w:rsidR="00311856" w:rsidRPr="005C2990" w:rsidRDefault="00311856" w:rsidP="00311856">
      <w:pPr>
        <w:autoSpaceDE w:val="0"/>
        <w:autoSpaceDN w:val="0"/>
        <w:adjustRightInd w:val="0"/>
        <w:spacing w:after="0"/>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Учебное вождение тракторов и самоходных машин проводится на трактородроме и в полевых условиях. Учебное вождение автомобилей проводится на автодроме и в городских условиях.</w:t>
      </w:r>
    </w:p>
    <w:p w:rsidR="00BE178B" w:rsidRPr="005C2990" w:rsidRDefault="00DF79EA" w:rsidP="007C4B36">
      <w:pPr>
        <w:spacing w:after="0"/>
        <w:ind w:firstLine="709"/>
        <w:jc w:val="both"/>
        <w:rPr>
          <w:rFonts w:ascii="Times New Roman" w:hAnsi="Times New Roman" w:cs="Times New Roman"/>
          <w:b/>
          <w:bCs/>
          <w:sz w:val="24"/>
          <w:szCs w:val="24"/>
        </w:rPr>
      </w:pPr>
      <w:r>
        <w:rPr>
          <w:rFonts w:ascii="Times New Roman" w:hAnsi="Times New Roman" w:cs="Times New Roman"/>
          <w:b/>
          <w:bCs/>
          <w:sz w:val="24"/>
          <w:szCs w:val="24"/>
        </w:rPr>
        <w:t>3</w:t>
      </w:r>
      <w:r w:rsidR="00BE178B" w:rsidRPr="005C2990">
        <w:rPr>
          <w:rFonts w:ascii="Times New Roman" w:hAnsi="Times New Roman" w:cs="Times New Roman"/>
          <w:b/>
          <w:bCs/>
          <w:sz w:val="24"/>
          <w:szCs w:val="24"/>
        </w:rPr>
        <w:t>.2. Информационное обеспечение реализации программы</w:t>
      </w:r>
    </w:p>
    <w:p w:rsidR="00BE178B" w:rsidRPr="005C2990" w:rsidRDefault="00BE178B" w:rsidP="00BE178B">
      <w:pPr>
        <w:spacing w:after="0"/>
        <w:ind w:firstLine="709"/>
        <w:jc w:val="both"/>
        <w:rPr>
          <w:rFonts w:ascii="Times New Roman" w:hAnsi="Times New Roman" w:cs="Times New Roman"/>
          <w:bCs/>
          <w:sz w:val="24"/>
          <w:szCs w:val="24"/>
        </w:rPr>
      </w:pPr>
      <w:r w:rsidRPr="005C2990">
        <w:rPr>
          <w:rFonts w:ascii="Times New Roman" w:hAnsi="Times New Roman" w:cs="Times New Roman"/>
          <w:b/>
          <w:bCs/>
          <w:sz w:val="24"/>
          <w:szCs w:val="24"/>
        </w:rPr>
        <w:t>Перечень рекомендуемых учебных изданий, интернет-ресурсов, дополнительной литературы</w:t>
      </w:r>
      <w:r w:rsidRPr="005C2990">
        <w:rPr>
          <w:rFonts w:ascii="Times New Roman" w:hAnsi="Times New Roman" w:cs="Times New Roman"/>
          <w:bCs/>
          <w:sz w:val="24"/>
          <w:szCs w:val="24"/>
        </w:rPr>
        <w:t>:</w:t>
      </w:r>
    </w:p>
    <w:p w:rsidR="007C4B36" w:rsidRPr="00C84F0A" w:rsidRDefault="00DF79EA" w:rsidP="007C4B36">
      <w:pPr>
        <w:spacing w:after="0"/>
        <w:jc w:val="both"/>
        <w:outlineLvl w:val="0"/>
        <w:rPr>
          <w:rFonts w:ascii="Times New Roman" w:hAnsi="Times New Roman" w:cs="Times New Roman"/>
          <w:b/>
          <w:sz w:val="24"/>
          <w:szCs w:val="24"/>
        </w:rPr>
      </w:pPr>
      <w:r>
        <w:rPr>
          <w:rFonts w:ascii="Times New Roman" w:hAnsi="Times New Roman" w:cs="Times New Roman"/>
          <w:b/>
          <w:sz w:val="24"/>
          <w:szCs w:val="24"/>
        </w:rPr>
        <w:t xml:space="preserve">3.2.1. </w:t>
      </w:r>
      <w:r w:rsidR="007C4B36" w:rsidRPr="00C84F0A">
        <w:rPr>
          <w:rFonts w:ascii="Times New Roman" w:hAnsi="Times New Roman" w:cs="Times New Roman"/>
          <w:b/>
          <w:sz w:val="24"/>
          <w:szCs w:val="24"/>
        </w:rPr>
        <w:t>Печатные издания</w:t>
      </w:r>
      <w:r w:rsidR="007C4B36">
        <w:rPr>
          <w:rFonts w:ascii="Times New Roman" w:hAnsi="Times New Roman" w:cs="Times New Roman"/>
          <w:b/>
          <w:sz w:val="24"/>
          <w:szCs w:val="24"/>
        </w:rPr>
        <w:t>:</w:t>
      </w:r>
    </w:p>
    <w:p w:rsidR="007C4B36" w:rsidRDefault="007C4B36" w:rsidP="007C4B36">
      <w:pPr>
        <w:spacing w:after="0"/>
        <w:jc w:val="both"/>
        <w:outlineLvl w:val="0"/>
        <w:rPr>
          <w:rFonts w:ascii="Times New Roman" w:hAnsi="Times New Roman" w:cs="Times New Roman"/>
          <w:color w:val="000000"/>
          <w:sz w:val="24"/>
          <w:szCs w:val="24"/>
        </w:rPr>
      </w:pPr>
      <w:r w:rsidRPr="00C84F0A">
        <w:rPr>
          <w:rFonts w:ascii="Times New Roman" w:hAnsi="Times New Roman" w:cs="Times New Roman"/>
          <w:sz w:val="24"/>
          <w:szCs w:val="24"/>
        </w:rPr>
        <w:t xml:space="preserve">1. </w:t>
      </w:r>
      <w:r>
        <w:rPr>
          <w:rFonts w:ascii="Times New Roman" w:hAnsi="Times New Roman" w:cs="Times New Roman"/>
          <w:sz w:val="24"/>
          <w:szCs w:val="24"/>
        </w:rPr>
        <w:t>Л</w:t>
      </w:r>
      <w:r w:rsidRPr="00C84F0A">
        <w:rPr>
          <w:rFonts w:ascii="Times New Roman" w:hAnsi="Times New Roman" w:cs="Times New Roman"/>
          <w:sz w:val="24"/>
          <w:szCs w:val="24"/>
        </w:rPr>
        <w:t>.</w:t>
      </w:r>
      <w:r>
        <w:rPr>
          <w:rFonts w:ascii="Times New Roman" w:hAnsi="Times New Roman" w:cs="Times New Roman"/>
          <w:sz w:val="24"/>
          <w:szCs w:val="24"/>
        </w:rPr>
        <w:t>И</w:t>
      </w:r>
      <w:r w:rsidRPr="00C84F0A">
        <w:rPr>
          <w:rFonts w:ascii="Times New Roman" w:hAnsi="Times New Roman" w:cs="Times New Roman"/>
          <w:sz w:val="24"/>
          <w:szCs w:val="24"/>
        </w:rPr>
        <w:t xml:space="preserve">. </w:t>
      </w:r>
      <w:r>
        <w:rPr>
          <w:rFonts w:ascii="Times New Roman" w:hAnsi="Times New Roman" w:cs="Times New Roman"/>
          <w:sz w:val="24"/>
          <w:szCs w:val="24"/>
        </w:rPr>
        <w:t>Высечкина</w:t>
      </w:r>
      <w:r w:rsidRPr="00C84F0A">
        <w:rPr>
          <w:rFonts w:ascii="Times New Roman" w:hAnsi="Times New Roman" w:cs="Times New Roman"/>
          <w:sz w:val="24"/>
          <w:szCs w:val="24"/>
        </w:rPr>
        <w:t>,</w:t>
      </w:r>
      <w:r w:rsidRPr="00C84F0A">
        <w:rPr>
          <w:rFonts w:ascii="Times New Roman" w:hAnsi="Times New Roman" w:cs="Times New Roman"/>
          <w:color w:val="000000"/>
          <w:sz w:val="24"/>
          <w:szCs w:val="24"/>
        </w:rPr>
        <w:t xml:space="preserve"> </w:t>
      </w:r>
      <w:r>
        <w:rPr>
          <w:rFonts w:ascii="Times New Roman" w:hAnsi="Times New Roman" w:cs="Times New Roman"/>
          <w:color w:val="000000"/>
          <w:sz w:val="24"/>
          <w:szCs w:val="24"/>
        </w:rPr>
        <w:t>М.В. Данилов, И.В. Капустин, Т</w:t>
      </w:r>
      <w:r w:rsidRPr="00C84F0A">
        <w:rPr>
          <w:rFonts w:ascii="Times New Roman" w:hAnsi="Times New Roman" w:cs="Times New Roman"/>
          <w:color w:val="000000"/>
          <w:sz w:val="24"/>
          <w:szCs w:val="24"/>
        </w:rPr>
        <w:t xml:space="preserve">ехнология механизированных работ в </w:t>
      </w:r>
      <w:r>
        <w:rPr>
          <w:rFonts w:ascii="Times New Roman" w:hAnsi="Times New Roman" w:cs="Times New Roman"/>
          <w:color w:val="000000"/>
          <w:sz w:val="24"/>
          <w:szCs w:val="24"/>
        </w:rPr>
        <w:t>сельском хозяйстве</w:t>
      </w:r>
      <w:r w:rsidRPr="00C84F0A">
        <w:rPr>
          <w:rFonts w:ascii="Times New Roman" w:hAnsi="Times New Roman" w:cs="Times New Roman"/>
          <w:color w:val="000000"/>
          <w:sz w:val="24"/>
          <w:szCs w:val="24"/>
        </w:rPr>
        <w:t xml:space="preserve">, учебник, </w:t>
      </w:r>
      <w:r w:rsidRPr="00C84F0A">
        <w:rPr>
          <w:rFonts w:ascii="Times New Roman" w:hAnsi="Times New Roman" w:cs="Times New Roman"/>
          <w:sz w:val="24"/>
          <w:szCs w:val="24"/>
        </w:rPr>
        <w:t>М: «</w:t>
      </w:r>
      <w:r>
        <w:rPr>
          <w:rFonts w:ascii="Times New Roman" w:hAnsi="Times New Roman" w:cs="Times New Roman"/>
          <w:sz w:val="24"/>
          <w:szCs w:val="24"/>
        </w:rPr>
        <w:t>Книгару</w:t>
      </w:r>
      <w:r w:rsidRPr="00C84F0A">
        <w:rPr>
          <w:rFonts w:ascii="Times New Roman" w:hAnsi="Times New Roman" w:cs="Times New Roman"/>
          <w:sz w:val="24"/>
          <w:szCs w:val="24"/>
        </w:rPr>
        <w:t xml:space="preserve">», </w:t>
      </w:r>
      <w:r>
        <w:rPr>
          <w:rFonts w:ascii="Times New Roman" w:hAnsi="Times New Roman" w:cs="Times New Roman"/>
          <w:color w:val="000000"/>
          <w:sz w:val="24"/>
          <w:szCs w:val="24"/>
        </w:rPr>
        <w:t>2020</w:t>
      </w:r>
      <w:r w:rsidRPr="00C84F0A">
        <w:rPr>
          <w:rFonts w:ascii="Times New Roman" w:hAnsi="Times New Roman" w:cs="Times New Roman"/>
          <w:color w:val="000000"/>
          <w:sz w:val="24"/>
          <w:szCs w:val="24"/>
        </w:rPr>
        <w:t>.</w:t>
      </w:r>
    </w:p>
    <w:p w:rsidR="007C4B36" w:rsidRDefault="007C4B36" w:rsidP="007C4B36">
      <w:pPr>
        <w:spacing w:after="0"/>
        <w:jc w:val="both"/>
        <w:outlineLvl w:val="0"/>
        <w:rPr>
          <w:rFonts w:ascii="Times New Roman" w:hAnsi="Times New Roman" w:cs="Times New Roman"/>
          <w:color w:val="000000"/>
          <w:sz w:val="24"/>
          <w:szCs w:val="24"/>
        </w:rPr>
      </w:pPr>
      <w:r>
        <w:rPr>
          <w:rFonts w:ascii="Times New Roman" w:hAnsi="Times New Roman" w:cs="Times New Roman"/>
          <w:sz w:val="24"/>
          <w:szCs w:val="24"/>
        </w:rPr>
        <w:t xml:space="preserve">2. А.И. Завражнов, С.М. Ведищев, Техническое обеспечение животноводства, учебник, </w:t>
      </w:r>
      <w:r w:rsidRPr="00C84F0A">
        <w:rPr>
          <w:rFonts w:ascii="Times New Roman" w:hAnsi="Times New Roman" w:cs="Times New Roman"/>
          <w:sz w:val="24"/>
          <w:szCs w:val="24"/>
        </w:rPr>
        <w:t>М: «</w:t>
      </w:r>
      <w:r>
        <w:rPr>
          <w:rFonts w:ascii="Times New Roman" w:hAnsi="Times New Roman" w:cs="Times New Roman"/>
          <w:sz w:val="24"/>
          <w:szCs w:val="24"/>
        </w:rPr>
        <w:t>Лань</w:t>
      </w:r>
      <w:r w:rsidRPr="00C84F0A">
        <w:rPr>
          <w:rFonts w:ascii="Times New Roman" w:hAnsi="Times New Roman" w:cs="Times New Roman"/>
          <w:sz w:val="24"/>
          <w:szCs w:val="24"/>
        </w:rPr>
        <w:t xml:space="preserve">», </w:t>
      </w:r>
      <w:r>
        <w:rPr>
          <w:rFonts w:ascii="Times New Roman" w:hAnsi="Times New Roman" w:cs="Times New Roman"/>
          <w:color w:val="000000"/>
          <w:sz w:val="24"/>
          <w:szCs w:val="24"/>
        </w:rPr>
        <w:t>2020</w:t>
      </w:r>
      <w:r w:rsidRPr="00C84F0A">
        <w:rPr>
          <w:rFonts w:ascii="Times New Roman" w:hAnsi="Times New Roman" w:cs="Times New Roman"/>
          <w:color w:val="000000"/>
          <w:sz w:val="24"/>
          <w:szCs w:val="24"/>
        </w:rPr>
        <w:t>.</w:t>
      </w:r>
    </w:p>
    <w:p w:rsidR="007C4B36" w:rsidRDefault="007C4B36" w:rsidP="007C4B36">
      <w:pPr>
        <w:spacing w:after="0"/>
        <w:jc w:val="both"/>
        <w:outlineLvl w:val="0"/>
        <w:rPr>
          <w:rFonts w:ascii="Times New Roman" w:hAnsi="Times New Roman" w:cs="Times New Roman"/>
          <w:color w:val="000000"/>
          <w:sz w:val="24"/>
          <w:szCs w:val="24"/>
        </w:rPr>
      </w:pPr>
      <w:r>
        <w:rPr>
          <w:rFonts w:ascii="Times New Roman" w:hAnsi="Times New Roman" w:cs="Times New Roman"/>
          <w:color w:val="000000"/>
          <w:sz w:val="24"/>
          <w:szCs w:val="24"/>
        </w:rPr>
        <w:t>3. А.Г. Левшин, А.Н. Скороходов, Технологии механизированных работ в растениеводстве, учебник,</w:t>
      </w:r>
      <w:r w:rsidRPr="00C86A72">
        <w:rPr>
          <w:rFonts w:ascii="Times New Roman" w:hAnsi="Times New Roman" w:cs="Times New Roman"/>
          <w:sz w:val="24"/>
          <w:szCs w:val="24"/>
        </w:rPr>
        <w:t xml:space="preserve"> </w:t>
      </w:r>
      <w:r w:rsidRPr="00C84F0A">
        <w:rPr>
          <w:rFonts w:ascii="Times New Roman" w:hAnsi="Times New Roman" w:cs="Times New Roman"/>
          <w:sz w:val="24"/>
          <w:szCs w:val="24"/>
        </w:rPr>
        <w:t>М: «</w:t>
      </w:r>
      <w:r>
        <w:rPr>
          <w:rFonts w:ascii="Times New Roman" w:hAnsi="Times New Roman" w:cs="Times New Roman"/>
          <w:sz w:val="24"/>
          <w:szCs w:val="24"/>
        </w:rPr>
        <w:t>Академия</w:t>
      </w:r>
      <w:r w:rsidRPr="00C84F0A">
        <w:rPr>
          <w:rFonts w:ascii="Times New Roman" w:hAnsi="Times New Roman" w:cs="Times New Roman"/>
          <w:sz w:val="24"/>
          <w:szCs w:val="24"/>
        </w:rPr>
        <w:t xml:space="preserve">», </w:t>
      </w:r>
      <w:r>
        <w:rPr>
          <w:rFonts w:ascii="Times New Roman" w:hAnsi="Times New Roman" w:cs="Times New Roman"/>
          <w:color w:val="000000"/>
          <w:sz w:val="24"/>
          <w:szCs w:val="24"/>
        </w:rPr>
        <w:t>2020</w:t>
      </w:r>
      <w:r w:rsidRPr="00C84F0A">
        <w:rPr>
          <w:rFonts w:ascii="Times New Roman" w:hAnsi="Times New Roman" w:cs="Times New Roman"/>
          <w:color w:val="000000"/>
          <w:sz w:val="24"/>
          <w:szCs w:val="24"/>
        </w:rPr>
        <w:t>.</w:t>
      </w:r>
    </w:p>
    <w:p w:rsidR="007C4B36" w:rsidRDefault="007C4B36" w:rsidP="007C4B36">
      <w:pPr>
        <w:spacing w:after="0"/>
        <w:jc w:val="both"/>
        <w:outlineLvl w:val="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4. В.И. Нирсесян, Подготовка тракторов и сельскохозяйственных машин и механизмов к работе, учебник,</w:t>
      </w:r>
      <w:r w:rsidRPr="00C86A72">
        <w:rPr>
          <w:rFonts w:ascii="Times New Roman" w:hAnsi="Times New Roman" w:cs="Times New Roman"/>
          <w:sz w:val="24"/>
          <w:szCs w:val="24"/>
        </w:rPr>
        <w:t xml:space="preserve"> </w:t>
      </w:r>
      <w:r w:rsidRPr="00C84F0A">
        <w:rPr>
          <w:rFonts w:ascii="Times New Roman" w:hAnsi="Times New Roman" w:cs="Times New Roman"/>
          <w:sz w:val="24"/>
          <w:szCs w:val="24"/>
        </w:rPr>
        <w:t>М: «</w:t>
      </w:r>
      <w:r>
        <w:rPr>
          <w:rFonts w:ascii="Times New Roman" w:hAnsi="Times New Roman" w:cs="Times New Roman"/>
          <w:sz w:val="24"/>
          <w:szCs w:val="24"/>
        </w:rPr>
        <w:t>Академия</w:t>
      </w:r>
      <w:r w:rsidRPr="00C84F0A">
        <w:rPr>
          <w:rFonts w:ascii="Times New Roman" w:hAnsi="Times New Roman" w:cs="Times New Roman"/>
          <w:sz w:val="24"/>
          <w:szCs w:val="24"/>
        </w:rPr>
        <w:t xml:space="preserve">», </w:t>
      </w:r>
      <w:r>
        <w:rPr>
          <w:rFonts w:ascii="Times New Roman" w:hAnsi="Times New Roman" w:cs="Times New Roman"/>
          <w:color w:val="000000"/>
          <w:sz w:val="24"/>
          <w:szCs w:val="24"/>
        </w:rPr>
        <w:t>2019</w:t>
      </w:r>
      <w:r w:rsidRPr="00C84F0A">
        <w:rPr>
          <w:rFonts w:ascii="Times New Roman" w:hAnsi="Times New Roman" w:cs="Times New Roman"/>
          <w:color w:val="000000"/>
          <w:sz w:val="24"/>
          <w:szCs w:val="24"/>
        </w:rPr>
        <w:t>.</w:t>
      </w:r>
    </w:p>
    <w:p w:rsidR="007C4B36" w:rsidRDefault="007C4B36" w:rsidP="007C4B36">
      <w:pPr>
        <w:spacing w:after="0"/>
        <w:jc w:val="both"/>
        <w:outlineLvl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5. В.М. Тараторкин, М.В. Кузьмин, А.С. Сметнева, Комплектование машинно-тракторного агрегата для выполнения сельскохозяйственных работ, учебник, </w:t>
      </w:r>
      <w:r w:rsidRPr="00C84F0A">
        <w:rPr>
          <w:rFonts w:ascii="Times New Roman" w:hAnsi="Times New Roman" w:cs="Times New Roman"/>
          <w:sz w:val="24"/>
          <w:szCs w:val="24"/>
        </w:rPr>
        <w:t>М: «</w:t>
      </w:r>
      <w:r>
        <w:rPr>
          <w:rFonts w:ascii="Times New Roman" w:hAnsi="Times New Roman" w:cs="Times New Roman"/>
          <w:sz w:val="24"/>
          <w:szCs w:val="24"/>
        </w:rPr>
        <w:t>Академия</w:t>
      </w:r>
      <w:r w:rsidRPr="00C84F0A">
        <w:rPr>
          <w:rFonts w:ascii="Times New Roman" w:hAnsi="Times New Roman" w:cs="Times New Roman"/>
          <w:sz w:val="24"/>
          <w:szCs w:val="24"/>
        </w:rPr>
        <w:t xml:space="preserve">», </w:t>
      </w:r>
      <w:r>
        <w:rPr>
          <w:rFonts w:ascii="Times New Roman" w:hAnsi="Times New Roman" w:cs="Times New Roman"/>
          <w:color w:val="000000"/>
          <w:sz w:val="24"/>
          <w:szCs w:val="24"/>
        </w:rPr>
        <w:t>2019</w:t>
      </w:r>
      <w:r w:rsidRPr="00C84F0A">
        <w:rPr>
          <w:rFonts w:ascii="Times New Roman" w:hAnsi="Times New Roman" w:cs="Times New Roman"/>
          <w:color w:val="000000"/>
          <w:sz w:val="24"/>
          <w:szCs w:val="24"/>
        </w:rPr>
        <w:t>.</w:t>
      </w:r>
    </w:p>
    <w:p w:rsidR="007C4B36" w:rsidRPr="00AD5B3C" w:rsidRDefault="00DF79EA" w:rsidP="00DF79EA">
      <w:pPr>
        <w:spacing w:after="0"/>
        <w:ind w:firstLine="709"/>
        <w:jc w:val="both"/>
        <w:rPr>
          <w:rFonts w:ascii="Times New Roman" w:hAnsi="Times New Roman" w:cs="Times New Roman"/>
          <w:b/>
          <w:bCs/>
          <w:sz w:val="24"/>
          <w:szCs w:val="24"/>
        </w:rPr>
      </w:pPr>
      <w:r>
        <w:rPr>
          <w:rFonts w:ascii="Times New Roman" w:hAnsi="Times New Roman" w:cs="Times New Roman"/>
          <w:b/>
          <w:bCs/>
          <w:sz w:val="24"/>
          <w:szCs w:val="24"/>
        </w:rPr>
        <w:t xml:space="preserve">3.2.3. </w:t>
      </w:r>
      <w:r w:rsidR="007C4B36" w:rsidRPr="00AD5B3C">
        <w:rPr>
          <w:rFonts w:ascii="Times New Roman" w:hAnsi="Times New Roman" w:cs="Times New Roman"/>
          <w:b/>
          <w:bCs/>
          <w:sz w:val="24"/>
          <w:szCs w:val="24"/>
        </w:rPr>
        <w:t>Электронные ресурсы:</w:t>
      </w:r>
    </w:p>
    <w:p w:rsidR="007C4B36" w:rsidRPr="00DF79EA" w:rsidRDefault="007C4B36" w:rsidP="007C4B36">
      <w:pPr>
        <w:pStyle w:val="ac"/>
        <w:tabs>
          <w:tab w:val="left" w:pos="0"/>
          <w:tab w:val="left" w:pos="284"/>
        </w:tabs>
        <w:spacing w:after="0"/>
        <w:ind w:left="0" w:right="-144"/>
        <w:jc w:val="both"/>
        <w:rPr>
          <w:rFonts w:ascii="Times New Roman" w:hAnsi="Times New Roman"/>
          <w:sz w:val="24"/>
          <w:szCs w:val="24"/>
        </w:rPr>
      </w:pPr>
      <w:r w:rsidRPr="00DF79EA">
        <w:rPr>
          <w:rFonts w:ascii="Times New Roman" w:hAnsi="Times New Roman"/>
          <w:sz w:val="24"/>
          <w:szCs w:val="24"/>
        </w:rPr>
        <w:t xml:space="preserve">1. Карташевич, А. Н. Тракторы и автомобили. Конструкция [Электронный ресурс]: учеб. пособие для сред. проф. обр. / А. Н. Карташевич, О. В. Понталев, А. В. Гордеенко. – Минск: Новое знание, 2017. — 313 с. — Режим доступа: </w:t>
      </w:r>
      <w:hyperlink r:id="rId9" w:history="1">
        <w:r w:rsidRPr="00DF79EA">
          <w:rPr>
            <w:rStyle w:val="ab"/>
            <w:rFonts w:ascii="Times New Roman" w:hAnsi="Times New Roman"/>
            <w:sz w:val="24"/>
            <w:szCs w:val="24"/>
          </w:rPr>
          <w:t>http://e.lanbook.com/books/element.php?pl1_id=43877</w:t>
        </w:r>
      </w:hyperlink>
      <w:r w:rsidRPr="00DF79EA">
        <w:rPr>
          <w:rFonts w:ascii="Times New Roman" w:hAnsi="Times New Roman"/>
          <w:sz w:val="24"/>
          <w:szCs w:val="24"/>
        </w:rPr>
        <w:t xml:space="preserve">; </w:t>
      </w:r>
    </w:p>
    <w:p w:rsidR="007C4B36" w:rsidRPr="008D4D3C" w:rsidRDefault="007C4B36" w:rsidP="007C4B36">
      <w:pPr>
        <w:tabs>
          <w:tab w:val="left" w:pos="142"/>
          <w:tab w:val="left" w:pos="284"/>
        </w:tabs>
        <w:spacing w:after="0"/>
        <w:ind w:right="-144"/>
        <w:jc w:val="both"/>
        <w:rPr>
          <w:rFonts w:ascii="Times New Roman" w:hAnsi="Times New Roman" w:cs="Times New Roman"/>
          <w:sz w:val="24"/>
          <w:szCs w:val="24"/>
        </w:rPr>
      </w:pPr>
      <w:r>
        <w:rPr>
          <w:rFonts w:ascii="Times New Roman" w:hAnsi="Times New Roman" w:cs="Times New Roman"/>
          <w:sz w:val="24"/>
          <w:szCs w:val="24"/>
        </w:rPr>
        <w:t>2</w:t>
      </w:r>
      <w:r w:rsidRPr="008D4D3C">
        <w:rPr>
          <w:rFonts w:ascii="Times New Roman" w:hAnsi="Times New Roman" w:cs="Times New Roman"/>
          <w:sz w:val="24"/>
          <w:szCs w:val="24"/>
        </w:rPr>
        <w:t xml:space="preserve">. Электронно-библиотечная система издательства «Лань» [Электронный ресурс]. – Санкт-Петербург,– Режим доступа: </w:t>
      </w:r>
      <w:hyperlink r:id="rId10" w:history="1">
        <w:r w:rsidRPr="008D4D3C">
          <w:rPr>
            <w:rStyle w:val="ab"/>
            <w:rFonts w:ascii="Times New Roman" w:hAnsi="Times New Roman"/>
            <w:sz w:val="24"/>
            <w:szCs w:val="24"/>
          </w:rPr>
          <w:t>http://e.lanbook.com/</w:t>
        </w:r>
      </w:hyperlink>
      <w:r w:rsidRPr="008D4D3C">
        <w:rPr>
          <w:rFonts w:ascii="Times New Roman" w:hAnsi="Times New Roman" w:cs="Times New Roman"/>
          <w:sz w:val="24"/>
          <w:szCs w:val="24"/>
        </w:rPr>
        <w:t xml:space="preserve">; </w:t>
      </w:r>
    </w:p>
    <w:p w:rsidR="007C4B36" w:rsidRPr="008D4D3C" w:rsidRDefault="007C4B36" w:rsidP="007C4B36">
      <w:pPr>
        <w:tabs>
          <w:tab w:val="left" w:pos="142"/>
        </w:tabs>
        <w:spacing w:after="0"/>
        <w:jc w:val="both"/>
        <w:rPr>
          <w:rFonts w:ascii="Times New Roman" w:hAnsi="Times New Roman" w:cs="Times New Roman"/>
          <w:sz w:val="24"/>
          <w:szCs w:val="24"/>
        </w:rPr>
      </w:pPr>
      <w:r>
        <w:rPr>
          <w:rFonts w:ascii="Times New Roman" w:hAnsi="Times New Roman" w:cs="Times New Roman"/>
          <w:sz w:val="24"/>
          <w:szCs w:val="24"/>
        </w:rPr>
        <w:t>3</w:t>
      </w:r>
      <w:r w:rsidRPr="008D4D3C">
        <w:rPr>
          <w:rFonts w:ascii="Times New Roman" w:hAnsi="Times New Roman" w:cs="Times New Roman"/>
          <w:sz w:val="24"/>
          <w:szCs w:val="24"/>
        </w:rPr>
        <w:t xml:space="preserve">. Издательский центр «Академия» [Электронный ресурс]: сайт. – Москва,– Режим доступа: </w:t>
      </w:r>
      <w:hyperlink r:id="rId11" w:history="1">
        <w:r w:rsidRPr="008D4D3C">
          <w:rPr>
            <w:rStyle w:val="ab"/>
            <w:rFonts w:ascii="Times New Roman" w:hAnsi="Times New Roman"/>
            <w:sz w:val="24"/>
            <w:szCs w:val="24"/>
          </w:rPr>
          <w:t>http://www.academia-moscow.ru/</w:t>
        </w:r>
      </w:hyperlink>
      <w:r w:rsidRPr="008D4D3C">
        <w:rPr>
          <w:rFonts w:ascii="Times New Roman" w:hAnsi="Times New Roman" w:cs="Times New Roman"/>
          <w:sz w:val="24"/>
          <w:szCs w:val="24"/>
        </w:rPr>
        <w:t>.</w:t>
      </w:r>
    </w:p>
    <w:p w:rsidR="00DF79EA" w:rsidRDefault="00DF79EA" w:rsidP="00DF79EA">
      <w:pPr>
        <w:tabs>
          <w:tab w:val="left" w:pos="142"/>
          <w:tab w:val="left" w:pos="284"/>
        </w:tabs>
        <w:spacing w:after="0"/>
        <w:ind w:firstLine="709"/>
        <w:contextualSpacing/>
        <w:jc w:val="both"/>
        <w:rPr>
          <w:rFonts w:ascii="Times New Roman" w:hAnsi="Times New Roman" w:cs="Times New Roman"/>
          <w:b/>
          <w:bCs/>
          <w:sz w:val="24"/>
          <w:szCs w:val="24"/>
        </w:rPr>
      </w:pPr>
      <w:r w:rsidRPr="00DF79EA">
        <w:rPr>
          <w:rFonts w:ascii="Times New Roman" w:hAnsi="Times New Roman" w:cs="Times New Roman"/>
          <w:b/>
          <w:sz w:val="24"/>
          <w:szCs w:val="24"/>
        </w:rPr>
        <w:t>3.2.4.</w:t>
      </w:r>
      <w:r>
        <w:rPr>
          <w:rFonts w:ascii="Times New Roman" w:hAnsi="Times New Roman" w:cs="Times New Roman"/>
          <w:sz w:val="24"/>
          <w:szCs w:val="24"/>
        </w:rPr>
        <w:t xml:space="preserve"> </w:t>
      </w:r>
      <w:r w:rsidRPr="00C84F0A">
        <w:rPr>
          <w:rFonts w:ascii="Times New Roman" w:hAnsi="Times New Roman" w:cs="Times New Roman"/>
          <w:b/>
          <w:bCs/>
          <w:sz w:val="24"/>
          <w:szCs w:val="24"/>
        </w:rPr>
        <w:t>Дополнительные источники</w:t>
      </w:r>
      <w:r>
        <w:rPr>
          <w:rFonts w:ascii="Times New Roman" w:hAnsi="Times New Roman" w:cs="Times New Roman"/>
          <w:b/>
          <w:bCs/>
          <w:sz w:val="24"/>
          <w:szCs w:val="24"/>
        </w:rPr>
        <w:t>:</w:t>
      </w:r>
    </w:p>
    <w:p w:rsidR="00DF79EA" w:rsidRDefault="00DF79EA" w:rsidP="00DF79EA">
      <w:pPr>
        <w:suppressAutoHyphens/>
        <w:spacing w:after="0"/>
        <w:contextualSpacing/>
        <w:rPr>
          <w:rFonts w:ascii="Times New Roman" w:hAnsi="Times New Roman" w:cs="Times New Roman"/>
          <w:bCs/>
          <w:sz w:val="24"/>
          <w:szCs w:val="24"/>
        </w:rPr>
      </w:pPr>
      <w:r w:rsidRPr="0087715C">
        <w:rPr>
          <w:rFonts w:ascii="Times New Roman" w:hAnsi="Times New Roman" w:cs="Times New Roman"/>
          <w:bCs/>
          <w:sz w:val="24"/>
          <w:szCs w:val="24"/>
        </w:rPr>
        <w:t>1. Матюх Н.С.</w:t>
      </w:r>
      <w:r>
        <w:rPr>
          <w:rFonts w:ascii="Times New Roman" w:hAnsi="Times New Roman" w:cs="Times New Roman"/>
          <w:bCs/>
          <w:sz w:val="24"/>
          <w:szCs w:val="24"/>
        </w:rPr>
        <w:t>, Полин В.Д., Мазиров М.А., Основы агрономии,</w:t>
      </w:r>
      <w:r w:rsidRPr="0087715C">
        <w:rPr>
          <w:rFonts w:ascii="Times New Roman" w:hAnsi="Times New Roman" w:cs="Times New Roman"/>
          <w:bCs/>
          <w:sz w:val="24"/>
          <w:szCs w:val="24"/>
        </w:rPr>
        <w:t xml:space="preserve"> </w:t>
      </w:r>
      <w:r>
        <w:rPr>
          <w:rFonts w:ascii="Times New Roman" w:hAnsi="Times New Roman" w:cs="Times New Roman"/>
          <w:bCs/>
          <w:sz w:val="24"/>
          <w:szCs w:val="24"/>
        </w:rPr>
        <w:t>учебник – М.: КноРус, 2020 г</w:t>
      </w:r>
    </w:p>
    <w:p w:rsidR="00DF79EA" w:rsidRDefault="00DF79EA" w:rsidP="00DF79EA">
      <w:pPr>
        <w:suppressAutoHyphens/>
        <w:spacing w:after="0"/>
        <w:contextualSpacing/>
        <w:rPr>
          <w:rFonts w:ascii="Times New Roman" w:hAnsi="Times New Roman" w:cs="Times New Roman"/>
          <w:bCs/>
          <w:sz w:val="24"/>
          <w:szCs w:val="24"/>
        </w:rPr>
      </w:pPr>
      <w:r>
        <w:rPr>
          <w:rFonts w:ascii="Times New Roman" w:hAnsi="Times New Roman" w:cs="Times New Roman"/>
          <w:bCs/>
          <w:sz w:val="24"/>
          <w:szCs w:val="24"/>
        </w:rPr>
        <w:t>2.</w:t>
      </w:r>
      <w:r w:rsidRPr="0087715C">
        <w:rPr>
          <w:rFonts w:ascii="Times New Roman" w:hAnsi="Times New Roman" w:cs="Times New Roman"/>
          <w:bCs/>
          <w:sz w:val="24"/>
          <w:szCs w:val="24"/>
        </w:rPr>
        <w:t xml:space="preserve"> </w:t>
      </w:r>
      <w:r>
        <w:rPr>
          <w:rFonts w:ascii="Times New Roman" w:hAnsi="Times New Roman" w:cs="Times New Roman"/>
          <w:bCs/>
          <w:sz w:val="24"/>
          <w:szCs w:val="24"/>
        </w:rPr>
        <w:t>Шевхужев А.Ф., Основы зоотехнии,</w:t>
      </w:r>
      <w:r w:rsidRPr="0087715C">
        <w:rPr>
          <w:rFonts w:ascii="Times New Roman" w:hAnsi="Times New Roman" w:cs="Times New Roman"/>
          <w:bCs/>
          <w:sz w:val="24"/>
          <w:szCs w:val="24"/>
        </w:rPr>
        <w:t xml:space="preserve"> </w:t>
      </w:r>
      <w:r>
        <w:rPr>
          <w:rFonts w:ascii="Times New Roman" w:hAnsi="Times New Roman" w:cs="Times New Roman"/>
          <w:bCs/>
          <w:sz w:val="24"/>
          <w:szCs w:val="24"/>
        </w:rPr>
        <w:t>учебник – М.: Лань, 2020 г</w:t>
      </w:r>
    </w:p>
    <w:p w:rsidR="00BE178B" w:rsidRPr="005C2990" w:rsidRDefault="00C47F77" w:rsidP="00BE178B">
      <w:pPr>
        <w:autoSpaceDE w:val="0"/>
        <w:autoSpaceDN w:val="0"/>
        <w:adjustRightInd w:val="0"/>
        <w:spacing w:after="0"/>
        <w:ind w:firstLine="709"/>
        <w:jc w:val="both"/>
        <w:rPr>
          <w:rFonts w:ascii="Times New Roman" w:hAnsi="Times New Roman" w:cs="Times New Roman"/>
          <w:b/>
          <w:sz w:val="24"/>
          <w:szCs w:val="24"/>
        </w:rPr>
      </w:pPr>
      <w:r>
        <w:rPr>
          <w:rFonts w:ascii="Times New Roman" w:hAnsi="Times New Roman" w:cs="Times New Roman"/>
          <w:b/>
          <w:sz w:val="24"/>
          <w:szCs w:val="24"/>
        </w:rPr>
        <w:t>3</w:t>
      </w:r>
      <w:r w:rsidR="00BE178B" w:rsidRPr="005C2990">
        <w:rPr>
          <w:rFonts w:ascii="Times New Roman" w:hAnsi="Times New Roman" w:cs="Times New Roman"/>
          <w:b/>
          <w:sz w:val="24"/>
          <w:szCs w:val="24"/>
        </w:rPr>
        <w:t>.3. Организаци</w:t>
      </w:r>
      <w:r>
        <w:rPr>
          <w:rFonts w:ascii="Times New Roman" w:hAnsi="Times New Roman" w:cs="Times New Roman"/>
          <w:b/>
          <w:sz w:val="24"/>
          <w:szCs w:val="24"/>
        </w:rPr>
        <w:t>я</w:t>
      </w:r>
      <w:r w:rsidR="00BE178B" w:rsidRPr="005C2990">
        <w:rPr>
          <w:rFonts w:ascii="Times New Roman" w:hAnsi="Times New Roman" w:cs="Times New Roman"/>
          <w:b/>
          <w:sz w:val="24"/>
          <w:szCs w:val="24"/>
        </w:rPr>
        <w:t xml:space="preserve"> образовательного процесса</w:t>
      </w:r>
      <w:r w:rsidR="007C4B36">
        <w:rPr>
          <w:rFonts w:ascii="Times New Roman" w:hAnsi="Times New Roman" w:cs="Times New Roman"/>
          <w:b/>
          <w:sz w:val="24"/>
          <w:szCs w:val="24"/>
        </w:rPr>
        <w:t xml:space="preserve"> учебной практики</w:t>
      </w:r>
    </w:p>
    <w:p w:rsidR="00BE178B" w:rsidRPr="005C2990" w:rsidRDefault="00BE178B" w:rsidP="00BE178B">
      <w:pPr>
        <w:autoSpaceDE w:val="0"/>
        <w:autoSpaceDN w:val="0"/>
        <w:adjustRightInd w:val="0"/>
        <w:spacing w:after="0"/>
        <w:ind w:left="-142" w:firstLine="709"/>
        <w:jc w:val="both"/>
        <w:rPr>
          <w:rFonts w:ascii="Times New Roman" w:eastAsia="Arial Unicode MS" w:hAnsi="Times New Roman" w:cs="Times New Roman"/>
          <w:sz w:val="24"/>
          <w:szCs w:val="24"/>
        </w:rPr>
      </w:pPr>
      <w:r w:rsidRPr="005C2990">
        <w:rPr>
          <w:rFonts w:ascii="Times New Roman" w:eastAsia="Arial Unicode MS" w:hAnsi="Times New Roman" w:cs="Times New Roman"/>
          <w:sz w:val="24"/>
          <w:szCs w:val="24"/>
        </w:rPr>
        <w:t xml:space="preserve">Учебная практики проводятся концентрированно в учебных лабораториях и мастерских КГБ ПОУ ХАТ </w:t>
      </w:r>
    </w:p>
    <w:p w:rsidR="00C47F77" w:rsidRDefault="00BE178B" w:rsidP="00BE178B">
      <w:pPr>
        <w:spacing w:after="0"/>
        <w:ind w:firstLine="709"/>
        <w:jc w:val="both"/>
        <w:rPr>
          <w:rFonts w:ascii="Times New Roman" w:hAnsi="Times New Roman" w:cs="Times New Roman"/>
          <w:sz w:val="24"/>
          <w:szCs w:val="24"/>
        </w:rPr>
      </w:pPr>
      <w:r w:rsidRPr="005C2990">
        <w:rPr>
          <w:rFonts w:ascii="Times New Roman" w:hAnsi="Times New Roman" w:cs="Times New Roman"/>
          <w:sz w:val="24"/>
          <w:szCs w:val="24"/>
        </w:rPr>
        <w:t xml:space="preserve">Обязательным условием допуска к учебной практике в рамках профессионального модуля </w:t>
      </w:r>
      <w:r w:rsidR="007C4B36">
        <w:rPr>
          <w:rFonts w:ascii="Times New Roman" w:hAnsi="Times New Roman" w:cs="Times New Roman"/>
          <w:sz w:val="24"/>
          <w:szCs w:val="24"/>
        </w:rPr>
        <w:t>ПМ.0</w:t>
      </w:r>
      <w:r w:rsidR="00C47F77">
        <w:rPr>
          <w:rFonts w:ascii="Times New Roman" w:hAnsi="Times New Roman" w:cs="Times New Roman"/>
          <w:sz w:val="24"/>
          <w:szCs w:val="24"/>
        </w:rPr>
        <w:t>1</w:t>
      </w:r>
      <w:r w:rsidR="007C4B36">
        <w:rPr>
          <w:rFonts w:ascii="Times New Roman" w:hAnsi="Times New Roman" w:cs="Times New Roman"/>
          <w:sz w:val="24"/>
          <w:szCs w:val="24"/>
        </w:rPr>
        <w:t xml:space="preserve"> </w:t>
      </w:r>
      <w:r w:rsidRPr="005C2990">
        <w:rPr>
          <w:rFonts w:ascii="Times New Roman" w:hAnsi="Times New Roman" w:cs="Times New Roman"/>
          <w:sz w:val="24"/>
          <w:szCs w:val="24"/>
        </w:rPr>
        <w:t xml:space="preserve">Эксплуатация </w:t>
      </w:r>
      <w:r w:rsidR="007C4B36">
        <w:rPr>
          <w:rFonts w:ascii="Times New Roman" w:hAnsi="Times New Roman" w:cs="Times New Roman"/>
          <w:sz w:val="24"/>
          <w:szCs w:val="24"/>
        </w:rPr>
        <w:t>сельскохозяйственной техники</w:t>
      </w:r>
      <w:r w:rsidRPr="005C2990">
        <w:rPr>
          <w:rFonts w:ascii="Times New Roman" w:hAnsi="Times New Roman" w:cs="Times New Roman"/>
          <w:sz w:val="24"/>
          <w:szCs w:val="24"/>
        </w:rPr>
        <w:t xml:space="preserve"> </w:t>
      </w:r>
      <w:r w:rsidR="00C47F77">
        <w:rPr>
          <w:rFonts w:ascii="Times New Roman" w:hAnsi="Times New Roman" w:cs="Times New Roman"/>
          <w:sz w:val="24"/>
          <w:szCs w:val="24"/>
        </w:rPr>
        <w:t xml:space="preserve">и оборудования </w:t>
      </w:r>
      <w:r w:rsidRPr="005C2990">
        <w:rPr>
          <w:rFonts w:ascii="Times New Roman" w:hAnsi="Times New Roman" w:cs="Times New Roman"/>
          <w:sz w:val="24"/>
          <w:szCs w:val="24"/>
        </w:rPr>
        <w:t>является освоение МДК 0</w:t>
      </w:r>
      <w:r w:rsidR="00C47F77">
        <w:rPr>
          <w:rFonts w:ascii="Times New Roman" w:hAnsi="Times New Roman" w:cs="Times New Roman"/>
          <w:sz w:val="24"/>
          <w:szCs w:val="24"/>
        </w:rPr>
        <w:t>1</w:t>
      </w:r>
      <w:r w:rsidRPr="005C2990">
        <w:rPr>
          <w:rFonts w:ascii="Times New Roman" w:hAnsi="Times New Roman" w:cs="Times New Roman"/>
          <w:sz w:val="24"/>
          <w:szCs w:val="24"/>
        </w:rPr>
        <w:t>.01, МДК 0</w:t>
      </w:r>
      <w:r w:rsidR="00C47F77">
        <w:rPr>
          <w:rFonts w:ascii="Times New Roman" w:hAnsi="Times New Roman" w:cs="Times New Roman"/>
          <w:sz w:val="24"/>
          <w:szCs w:val="24"/>
        </w:rPr>
        <w:t>1</w:t>
      </w:r>
      <w:r w:rsidRPr="005C2990">
        <w:rPr>
          <w:rFonts w:ascii="Times New Roman" w:hAnsi="Times New Roman" w:cs="Times New Roman"/>
          <w:sz w:val="24"/>
          <w:szCs w:val="24"/>
        </w:rPr>
        <w:t>.02</w:t>
      </w:r>
      <w:r w:rsidR="00C47F77">
        <w:rPr>
          <w:rFonts w:ascii="Times New Roman" w:hAnsi="Times New Roman" w:cs="Times New Roman"/>
          <w:sz w:val="24"/>
          <w:szCs w:val="24"/>
        </w:rPr>
        <w:t>,</w:t>
      </w:r>
      <w:r w:rsidRPr="005C2990">
        <w:rPr>
          <w:rFonts w:ascii="Times New Roman" w:hAnsi="Times New Roman" w:cs="Times New Roman"/>
          <w:sz w:val="24"/>
          <w:szCs w:val="24"/>
        </w:rPr>
        <w:t xml:space="preserve"> МДК 0</w:t>
      </w:r>
      <w:r w:rsidR="00C47F77">
        <w:rPr>
          <w:rFonts w:ascii="Times New Roman" w:hAnsi="Times New Roman" w:cs="Times New Roman"/>
          <w:sz w:val="24"/>
          <w:szCs w:val="24"/>
        </w:rPr>
        <w:t>1</w:t>
      </w:r>
      <w:r w:rsidRPr="005C2990">
        <w:rPr>
          <w:rFonts w:ascii="Times New Roman" w:hAnsi="Times New Roman" w:cs="Times New Roman"/>
          <w:sz w:val="24"/>
          <w:szCs w:val="24"/>
        </w:rPr>
        <w:t>.03</w:t>
      </w:r>
      <w:r w:rsidR="00C47F77">
        <w:rPr>
          <w:rFonts w:ascii="Times New Roman" w:hAnsi="Times New Roman" w:cs="Times New Roman"/>
          <w:sz w:val="24"/>
          <w:szCs w:val="24"/>
        </w:rPr>
        <w:t>,</w:t>
      </w:r>
      <w:r w:rsidRPr="005C2990">
        <w:rPr>
          <w:rFonts w:ascii="Times New Roman" w:hAnsi="Times New Roman" w:cs="Times New Roman"/>
          <w:sz w:val="24"/>
          <w:szCs w:val="24"/>
        </w:rPr>
        <w:t xml:space="preserve"> МДК 0</w:t>
      </w:r>
      <w:r w:rsidR="00C47F77">
        <w:rPr>
          <w:rFonts w:ascii="Times New Roman" w:hAnsi="Times New Roman" w:cs="Times New Roman"/>
          <w:sz w:val="24"/>
          <w:szCs w:val="24"/>
        </w:rPr>
        <w:t>1</w:t>
      </w:r>
      <w:r w:rsidRPr="005C2990">
        <w:rPr>
          <w:rFonts w:ascii="Times New Roman" w:hAnsi="Times New Roman" w:cs="Times New Roman"/>
          <w:sz w:val="24"/>
          <w:szCs w:val="24"/>
        </w:rPr>
        <w:t>.04</w:t>
      </w:r>
      <w:r w:rsidR="00C47F77">
        <w:rPr>
          <w:rFonts w:ascii="Times New Roman" w:hAnsi="Times New Roman" w:cs="Times New Roman"/>
          <w:sz w:val="24"/>
          <w:szCs w:val="24"/>
        </w:rPr>
        <w:t>,</w:t>
      </w:r>
      <w:r w:rsidRPr="005C2990">
        <w:rPr>
          <w:rFonts w:ascii="Times New Roman" w:hAnsi="Times New Roman" w:cs="Times New Roman"/>
          <w:sz w:val="24"/>
          <w:szCs w:val="24"/>
        </w:rPr>
        <w:t xml:space="preserve"> </w:t>
      </w:r>
      <w:r w:rsidR="00C47F77" w:rsidRPr="005C2990">
        <w:rPr>
          <w:rFonts w:ascii="Times New Roman" w:hAnsi="Times New Roman" w:cs="Times New Roman"/>
          <w:sz w:val="24"/>
          <w:szCs w:val="24"/>
        </w:rPr>
        <w:t>МДК 0</w:t>
      </w:r>
      <w:r w:rsidR="00C47F77">
        <w:rPr>
          <w:rFonts w:ascii="Times New Roman" w:hAnsi="Times New Roman" w:cs="Times New Roman"/>
          <w:sz w:val="24"/>
          <w:szCs w:val="24"/>
        </w:rPr>
        <w:t>1</w:t>
      </w:r>
      <w:r w:rsidR="00C47F77" w:rsidRPr="005C2990">
        <w:rPr>
          <w:rFonts w:ascii="Times New Roman" w:hAnsi="Times New Roman" w:cs="Times New Roman"/>
          <w:sz w:val="24"/>
          <w:szCs w:val="24"/>
        </w:rPr>
        <w:t>.0</w:t>
      </w:r>
      <w:r w:rsidR="00C47F77">
        <w:rPr>
          <w:rFonts w:ascii="Times New Roman" w:hAnsi="Times New Roman" w:cs="Times New Roman"/>
          <w:sz w:val="24"/>
          <w:szCs w:val="24"/>
        </w:rPr>
        <w:t>5</w:t>
      </w:r>
      <w:r w:rsidRPr="005C2990">
        <w:rPr>
          <w:rFonts w:ascii="Times New Roman" w:hAnsi="Times New Roman" w:cs="Times New Roman"/>
          <w:sz w:val="24"/>
          <w:szCs w:val="24"/>
        </w:rPr>
        <w:t xml:space="preserve">. </w:t>
      </w:r>
      <w:r w:rsidR="00C47F77" w:rsidRPr="005C2990">
        <w:rPr>
          <w:rFonts w:ascii="Times New Roman" w:hAnsi="Times New Roman" w:cs="Times New Roman"/>
          <w:sz w:val="24"/>
          <w:szCs w:val="24"/>
        </w:rPr>
        <w:t>МДК 0</w:t>
      </w:r>
      <w:r w:rsidR="00C47F77">
        <w:rPr>
          <w:rFonts w:ascii="Times New Roman" w:hAnsi="Times New Roman" w:cs="Times New Roman"/>
          <w:sz w:val="24"/>
          <w:szCs w:val="24"/>
        </w:rPr>
        <w:t>1</w:t>
      </w:r>
      <w:r w:rsidR="00C47F77" w:rsidRPr="005C2990">
        <w:rPr>
          <w:rFonts w:ascii="Times New Roman" w:hAnsi="Times New Roman" w:cs="Times New Roman"/>
          <w:sz w:val="24"/>
          <w:szCs w:val="24"/>
        </w:rPr>
        <w:t>.0</w:t>
      </w:r>
      <w:r w:rsidR="00C47F77">
        <w:rPr>
          <w:rFonts w:ascii="Times New Roman" w:hAnsi="Times New Roman" w:cs="Times New Roman"/>
          <w:sz w:val="24"/>
          <w:szCs w:val="24"/>
        </w:rPr>
        <w:t xml:space="preserve">6, </w:t>
      </w:r>
      <w:r w:rsidR="00C47F77" w:rsidRPr="005C2990">
        <w:rPr>
          <w:rFonts w:ascii="Times New Roman" w:hAnsi="Times New Roman" w:cs="Times New Roman"/>
          <w:sz w:val="24"/>
          <w:szCs w:val="24"/>
        </w:rPr>
        <w:t>МДК 0</w:t>
      </w:r>
      <w:r w:rsidR="00C47F77">
        <w:rPr>
          <w:rFonts w:ascii="Times New Roman" w:hAnsi="Times New Roman" w:cs="Times New Roman"/>
          <w:sz w:val="24"/>
          <w:szCs w:val="24"/>
        </w:rPr>
        <w:t>1</w:t>
      </w:r>
      <w:r w:rsidR="00C47F77" w:rsidRPr="005C2990">
        <w:rPr>
          <w:rFonts w:ascii="Times New Roman" w:hAnsi="Times New Roman" w:cs="Times New Roman"/>
          <w:sz w:val="24"/>
          <w:szCs w:val="24"/>
        </w:rPr>
        <w:t>.0</w:t>
      </w:r>
      <w:r w:rsidR="00C47F77">
        <w:rPr>
          <w:rFonts w:ascii="Times New Roman" w:hAnsi="Times New Roman" w:cs="Times New Roman"/>
          <w:sz w:val="24"/>
          <w:szCs w:val="24"/>
        </w:rPr>
        <w:t xml:space="preserve">7, </w:t>
      </w:r>
      <w:r w:rsidR="00C47F77" w:rsidRPr="005C2990">
        <w:rPr>
          <w:rFonts w:ascii="Times New Roman" w:hAnsi="Times New Roman" w:cs="Times New Roman"/>
          <w:sz w:val="24"/>
          <w:szCs w:val="24"/>
        </w:rPr>
        <w:t>МДК 0</w:t>
      </w:r>
      <w:r w:rsidR="00C47F77">
        <w:rPr>
          <w:rFonts w:ascii="Times New Roman" w:hAnsi="Times New Roman" w:cs="Times New Roman"/>
          <w:sz w:val="24"/>
          <w:szCs w:val="24"/>
        </w:rPr>
        <w:t>1</w:t>
      </w:r>
      <w:r w:rsidR="00C47F77" w:rsidRPr="005C2990">
        <w:rPr>
          <w:rFonts w:ascii="Times New Roman" w:hAnsi="Times New Roman" w:cs="Times New Roman"/>
          <w:sz w:val="24"/>
          <w:szCs w:val="24"/>
        </w:rPr>
        <w:t>.0</w:t>
      </w:r>
      <w:r w:rsidR="00C47F77">
        <w:rPr>
          <w:rFonts w:ascii="Times New Roman" w:hAnsi="Times New Roman" w:cs="Times New Roman"/>
          <w:sz w:val="24"/>
          <w:szCs w:val="24"/>
        </w:rPr>
        <w:t xml:space="preserve">8. </w:t>
      </w:r>
    </w:p>
    <w:p w:rsidR="00BE178B" w:rsidRPr="005C2990" w:rsidRDefault="00C47F77" w:rsidP="00BE178B">
      <w:pPr>
        <w:spacing w:after="0"/>
        <w:ind w:firstLine="709"/>
        <w:jc w:val="both"/>
        <w:rPr>
          <w:rFonts w:ascii="Times New Roman" w:hAnsi="Times New Roman" w:cs="Times New Roman"/>
          <w:sz w:val="24"/>
          <w:szCs w:val="24"/>
        </w:rPr>
      </w:pPr>
      <w:r>
        <w:rPr>
          <w:rFonts w:ascii="Times New Roman" w:hAnsi="Times New Roman" w:cs="Times New Roman"/>
          <w:sz w:val="24"/>
          <w:szCs w:val="24"/>
        </w:rPr>
        <w:t>Учебная практика заканчивается дифференцированным зачётом.</w:t>
      </w:r>
    </w:p>
    <w:p w:rsidR="00BE178B" w:rsidRPr="005C2990" w:rsidRDefault="00BE178B" w:rsidP="00311856">
      <w:pPr>
        <w:spacing w:after="0"/>
        <w:ind w:firstLine="709"/>
        <w:jc w:val="both"/>
        <w:rPr>
          <w:rFonts w:ascii="Times New Roman" w:hAnsi="Times New Roman"/>
          <w:sz w:val="24"/>
          <w:szCs w:val="24"/>
        </w:rPr>
      </w:pPr>
      <w:r w:rsidRPr="005C2990">
        <w:rPr>
          <w:rFonts w:ascii="Times New Roman" w:hAnsi="Times New Roman"/>
          <w:sz w:val="24"/>
          <w:szCs w:val="24"/>
        </w:rPr>
        <w:t>Успешное освоение учебной практики является обязательным условием допуска к освоению производственной практики в рамках данного профессионального модуля</w:t>
      </w:r>
      <w:r w:rsidRPr="005C2990">
        <w:rPr>
          <w:rFonts w:ascii="Times New Roman" w:hAnsi="Times New Roman" w:cs="Times New Roman"/>
          <w:sz w:val="24"/>
          <w:szCs w:val="24"/>
        </w:rPr>
        <w:t>.</w:t>
      </w:r>
    </w:p>
    <w:p w:rsidR="00BE178B" w:rsidRPr="005C2990" w:rsidRDefault="00C47F77" w:rsidP="00BE178B">
      <w:pPr>
        <w:autoSpaceDE w:val="0"/>
        <w:autoSpaceDN w:val="0"/>
        <w:adjustRightInd w:val="0"/>
        <w:spacing w:after="0"/>
        <w:ind w:firstLine="709"/>
        <w:jc w:val="both"/>
        <w:rPr>
          <w:rFonts w:ascii="Times New Roman" w:hAnsi="Times New Roman" w:cs="Times New Roman"/>
          <w:b/>
          <w:sz w:val="24"/>
          <w:szCs w:val="24"/>
        </w:rPr>
      </w:pPr>
      <w:r>
        <w:rPr>
          <w:rFonts w:ascii="Times New Roman" w:hAnsi="Times New Roman" w:cs="Times New Roman"/>
          <w:b/>
          <w:sz w:val="24"/>
          <w:szCs w:val="24"/>
        </w:rPr>
        <w:t>3</w:t>
      </w:r>
      <w:r w:rsidR="00BE178B" w:rsidRPr="005C2990">
        <w:rPr>
          <w:rFonts w:ascii="Times New Roman" w:hAnsi="Times New Roman" w:cs="Times New Roman"/>
          <w:b/>
          <w:sz w:val="24"/>
          <w:szCs w:val="24"/>
        </w:rPr>
        <w:t>.4. Кадровое обеспечение образовательного процесса</w:t>
      </w:r>
    </w:p>
    <w:p w:rsidR="00BE178B" w:rsidRPr="005C2990" w:rsidRDefault="00BE178B" w:rsidP="00BE178B">
      <w:pPr>
        <w:spacing w:after="0"/>
        <w:ind w:firstLine="709"/>
        <w:jc w:val="both"/>
        <w:rPr>
          <w:rFonts w:ascii="Times New Roman" w:hAnsi="Times New Roman" w:cs="Times New Roman"/>
          <w:bCs/>
          <w:sz w:val="24"/>
          <w:szCs w:val="24"/>
        </w:rPr>
      </w:pPr>
      <w:r w:rsidRPr="005C2990">
        <w:rPr>
          <w:rFonts w:ascii="Times New Roman" w:hAnsi="Times New Roman" w:cs="Times New Roman"/>
          <w:bCs/>
          <w:sz w:val="24"/>
          <w:szCs w:val="24"/>
        </w:rPr>
        <w:t xml:space="preserve">Реализация образовательной программы обеспечивается педагогическими работниками </w:t>
      </w:r>
      <w:r w:rsidR="007C4B36">
        <w:rPr>
          <w:rFonts w:ascii="Times New Roman" w:hAnsi="Times New Roman" w:cs="Times New Roman"/>
          <w:bCs/>
          <w:sz w:val="24"/>
          <w:szCs w:val="24"/>
        </w:rPr>
        <w:t>техникума</w:t>
      </w:r>
      <w:r w:rsidRPr="005C2990">
        <w:rPr>
          <w:rFonts w:ascii="Times New Roman" w:hAnsi="Times New Roman" w:cs="Times New Roman"/>
          <w:bCs/>
          <w:sz w:val="24"/>
          <w:szCs w:val="24"/>
        </w:rPr>
        <w:t xml:space="preserve">, деятельность которых связана с направленностью реализуемой образовательной программы (имеющих стаж работы в данной профессиональной области </w:t>
      </w:r>
      <w:r w:rsidR="007C4B36">
        <w:rPr>
          <w:rFonts w:ascii="Times New Roman" w:hAnsi="Times New Roman" w:cs="Times New Roman"/>
          <w:bCs/>
          <w:sz w:val="24"/>
          <w:szCs w:val="24"/>
        </w:rPr>
        <w:t>более</w:t>
      </w:r>
      <w:r w:rsidRPr="005C2990">
        <w:rPr>
          <w:rFonts w:ascii="Times New Roman" w:hAnsi="Times New Roman" w:cs="Times New Roman"/>
          <w:bCs/>
          <w:sz w:val="24"/>
          <w:szCs w:val="24"/>
        </w:rPr>
        <w:t xml:space="preserve"> </w:t>
      </w:r>
      <w:r w:rsidR="007C4B36">
        <w:rPr>
          <w:rFonts w:ascii="Times New Roman" w:hAnsi="Times New Roman" w:cs="Times New Roman"/>
          <w:bCs/>
          <w:sz w:val="24"/>
          <w:szCs w:val="24"/>
        </w:rPr>
        <w:t>5</w:t>
      </w:r>
      <w:r w:rsidRPr="005C2990">
        <w:rPr>
          <w:rFonts w:ascii="Times New Roman" w:hAnsi="Times New Roman" w:cs="Times New Roman"/>
          <w:bCs/>
          <w:sz w:val="24"/>
          <w:szCs w:val="24"/>
        </w:rPr>
        <w:t xml:space="preserve"> лет).</w:t>
      </w:r>
    </w:p>
    <w:p w:rsidR="00BE178B" w:rsidRPr="005C2990" w:rsidRDefault="00BE178B" w:rsidP="00BE178B">
      <w:pPr>
        <w:spacing w:after="0"/>
        <w:ind w:firstLine="709"/>
        <w:contextualSpacing/>
        <w:jc w:val="both"/>
        <w:rPr>
          <w:rFonts w:ascii="Times New Roman" w:hAnsi="Times New Roman" w:cs="Times New Roman"/>
          <w:bCs/>
          <w:sz w:val="24"/>
          <w:szCs w:val="24"/>
        </w:rPr>
      </w:pPr>
      <w:r w:rsidRPr="005C2990">
        <w:rPr>
          <w:rFonts w:ascii="Times New Roman" w:hAnsi="Times New Roman" w:cs="Times New Roman"/>
          <w:bCs/>
          <w:sz w:val="24"/>
          <w:szCs w:val="24"/>
        </w:rPr>
        <w:t>Квалификация педагогических работников отвеча</w:t>
      </w:r>
      <w:r w:rsidR="007C4B36">
        <w:rPr>
          <w:rFonts w:ascii="Times New Roman" w:hAnsi="Times New Roman" w:cs="Times New Roman"/>
          <w:bCs/>
          <w:sz w:val="24"/>
          <w:szCs w:val="24"/>
        </w:rPr>
        <w:t>ет</w:t>
      </w:r>
      <w:r w:rsidRPr="005C2990">
        <w:rPr>
          <w:rFonts w:ascii="Times New Roman" w:hAnsi="Times New Roman" w:cs="Times New Roman"/>
          <w:bCs/>
          <w:sz w:val="24"/>
          <w:szCs w:val="24"/>
        </w:rPr>
        <w:t xml:space="preserve"> квалификационным требованиям, указанным в квалификационных справочниках, и (или) профессиональных стандартах. </w:t>
      </w:r>
    </w:p>
    <w:p w:rsidR="00BE178B" w:rsidRDefault="00BE178B" w:rsidP="00E537D8">
      <w:pPr>
        <w:spacing w:after="0"/>
        <w:ind w:firstLine="709"/>
        <w:jc w:val="both"/>
        <w:rPr>
          <w:rFonts w:ascii="Times New Roman" w:hAnsi="Times New Roman" w:cs="Times New Roman"/>
          <w:bCs/>
          <w:sz w:val="24"/>
          <w:szCs w:val="24"/>
        </w:rPr>
      </w:pPr>
      <w:r w:rsidRPr="005C2990">
        <w:rPr>
          <w:rFonts w:ascii="Times New Roman" w:hAnsi="Times New Roman" w:cs="Times New Roman"/>
          <w:bCs/>
          <w:sz w:val="24"/>
          <w:szCs w:val="24"/>
        </w:rPr>
        <w:t>Педагогические работники получают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не реже 1 раза в 3 года с учетом расширения спектра профессиональных компетенций.</w:t>
      </w:r>
    </w:p>
    <w:p w:rsidR="00E537D8" w:rsidRDefault="00E537D8" w:rsidP="00E537D8">
      <w:pPr>
        <w:spacing w:after="0"/>
        <w:ind w:firstLine="709"/>
        <w:jc w:val="both"/>
        <w:rPr>
          <w:rFonts w:ascii="Times New Roman" w:hAnsi="Times New Roman" w:cs="Times New Roman"/>
          <w:bCs/>
          <w:sz w:val="24"/>
          <w:szCs w:val="24"/>
        </w:rPr>
      </w:pPr>
    </w:p>
    <w:p w:rsidR="00E537D8" w:rsidRPr="00946C38" w:rsidRDefault="00E537D8" w:rsidP="00E537D8">
      <w:pPr>
        <w:spacing w:after="0"/>
        <w:ind w:firstLine="709"/>
        <w:jc w:val="both"/>
        <w:rPr>
          <w:rFonts w:ascii="Times New Roman" w:hAnsi="Times New Roman" w:cs="Times New Roman"/>
          <w:b/>
          <w:bCs/>
          <w:sz w:val="24"/>
          <w:szCs w:val="24"/>
        </w:rPr>
      </w:pPr>
      <w:r w:rsidRPr="00946C38">
        <w:rPr>
          <w:rFonts w:ascii="Times New Roman" w:hAnsi="Times New Roman" w:cs="Times New Roman"/>
          <w:b/>
          <w:bCs/>
          <w:sz w:val="24"/>
          <w:szCs w:val="24"/>
        </w:rPr>
        <w:t>4. КОНТРОЛЬ И ОЦЕНКА ОСВОЕНИЯ УЧЕБНОЙ ПРАКТИКИ</w:t>
      </w:r>
    </w:p>
    <w:p w:rsidR="00946C38" w:rsidRDefault="00946C38" w:rsidP="00E537D8">
      <w:pPr>
        <w:spacing w:after="0"/>
        <w:ind w:firstLine="709"/>
        <w:jc w:val="both"/>
        <w:rPr>
          <w:rFonts w:ascii="Times New Roman" w:hAnsi="Times New Roman" w:cs="Times New Roman"/>
          <w:bCs/>
          <w:sz w:val="24"/>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35"/>
        <w:gridCol w:w="5529"/>
        <w:gridCol w:w="1559"/>
      </w:tblGrid>
      <w:tr w:rsidR="00E537D8" w:rsidRPr="00B943B8" w:rsidTr="00950BB3">
        <w:trPr>
          <w:trHeight w:val="1098"/>
        </w:trPr>
        <w:tc>
          <w:tcPr>
            <w:tcW w:w="2835" w:type="dxa"/>
            <w:tcBorders>
              <w:top w:val="single" w:sz="4" w:space="0" w:color="auto"/>
              <w:left w:val="single" w:sz="4" w:space="0" w:color="auto"/>
              <w:bottom w:val="single" w:sz="4" w:space="0" w:color="auto"/>
              <w:right w:val="single" w:sz="4" w:space="0" w:color="auto"/>
            </w:tcBorders>
            <w:vAlign w:val="center"/>
            <w:hideMark/>
          </w:tcPr>
          <w:p w:rsidR="00E537D8" w:rsidRPr="00B943B8" w:rsidRDefault="00E537D8" w:rsidP="00950BB3">
            <w:pPr>
              <w:suppressAutoHyphens/>
              <w:spacing w:after="0" w:line="240" w:lineRule="auto"/>
              <w:jc w:val="center"/>
              <w:rPr>
                <w:rFonts w:ascii="Times New Roman" w:hAnsi="Times New Roman"/>
                <w:sz w:val="24"/>
                <w:szCs w:val="24"/>
              </w:rPr>
            </w:pPr>
            <w:r w:rsidRPr="00B943B8">
              <w:rPr>
                <w:rFonts w:ascii="Times New Roman" w:hAnsi="Times New Roman"/>
                <w:sz w:val="24"/>
                <w:szCs w:val="24"/>
              </w:rPr>
              <w:t xml:space="preserve">Код и наименование </w:t>
            </w:r>
            <w:r>
              <w:rPr>
                <w:rFonts w:ascii="Times New Roman" w:hAnsi="Times New Roman"/>
                <w:sz w:val="24"/>
                <w:szCs w:val="24"/>
              </w:rPr>
              <w:t>ПК</w:t>
            </w:r>
            <w:r w:rsidRPr="00B943B8">
              <w:rPr>
                <w:rFonts w:ascii="Times New Roman" w:hAnsi="Times New Roman"/>
                <w:sz w:val="24"/>
                <w:szCs w:val="24"/>
              </w:rPr>
              <w:t xml:space="preserve"> и </w:t>
            </w:r>
            <w:r>
              <w:rPr>
                <w:rFonts w:ascii="Times New Roman" w:hAnsi="Times New Roman"/>
                <w:sz w:val="24"/>
                <w:szCs w:val="24"/>
              </w:rPr>
              <w:t>ОК</w:t>
            </w:r>
            <w:r w:rsidRPr="00B943B8">
              <w:rPr>
                <w:rFonts w:ascii="Times New Roman" w:hAnsi="Times New Roman"/>
                <w:sz w:val="24"/>
                <w:szCs w:val="24"/>
              </w:rPr>
              <w:t>, формируемых в рамках модуля</w:t>
            </w:r>
          </w:p>
        </w:tc>
        <w:tc>
          <w:tcPr>
            <w:tcW w:w="5529" w:type="dxa"/>
            <w:tcBorders>
              <w:top w:val="single" w:sz="4" w:space="0" w:color="auto"/>
              <w:left w:val="single" w:sz="4" w:space="0" w:color="auto"/>
              <w:bottom w:val="single" w:sz="4" w:space="0" w:color="auto"/>
              <w:right w:val="single" w:sz="4" w:space="0" w:color="auto"/>
            </w:tcBorders>
            <w:vAlign w:val="center"/>
            <w:hideMark/>
          </w:tcPr>
          <w:p w:rsidR="00E537D8" w:rsidRPr="00B943B8" w:rsidRDefault="00E537D8" w:rsidP="00950BB3">
            <w:pPr>
              <w:suppressAutoHyphens/>
              <w:spacing w:after="0" w:line="240" w:lineRule="auto"/>
              <w:jc w:val="center"/>
              <w:rPr>
                <w:rFonts w:ascii="Times New Roman" w:hAnsi="Times New Roman"/>
                <w:sz w:val="24"/>
                <w:szCs w:val="24"/>
              </w:rPr>
            </w:pPr>
            <w:r w:rsidRPr="00B943B8">
              <w:rPr>
                <w:rFonts w:ascii="Times New Roman" w:hAnsi="Times New Roman"/>
                <w:sz w:val="24"/>
                <w:szCs w:val="24"/>
              </w:rPr>
              <w:t>Критерии оценки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E537D8" w:rsidRPr="00B943B8" w:rsidRDefault="00E537D8" w:rsidP="00950BB3">
            <w:pPr>
              <w:suppressAutoHyphens/>
              <w:spacing w:after="0" w:line="240" w:lineRule="auto"/>
              <w:jc w:val="center"/>
              <w:rPr>
                <w:rFonts w:ascii="Times New Roman" w:hAnsi="Times New Roman"/>
                <w:sz w:val="24"/>
                <w:szCs w:val="24"/>
              </w:rPr>
            </w:pPr>
            <w:r w:rsidRPr="00B943B8">
              <w:rPr>
                <w:rFonts w:ascii="Times New Roman" w:hAnsi="Times New Roman"/>
                <w:sz w:val="24"/>
                <w:szCs w:val="24"/>
              </w:rPr>
              <w:t>Методы оценки</w:t>
            </w:r>
          </w:p>
        </w:tc>
      </w:tr>
      <w:tr w:rsidR="00E537D8" w:rsidRPr="00B943B8" w:rsidTr="00950BB3">
        <w:tc>
          <w:tcPr>
            <w:tcW w:w="2835" w:type="dxa"/>
            <w:tcBorders>
              <w:top w:val="single" w:sz="4" w:space="0" w:color="auto"/>
              <w:left w:val="single" w:sz="4" w:space="0" w:color="auto"/>
              <w:bottom w:val="single" w:sz="4" w:space="0" w:color="auto"/>
              <w:right w:val="single" w:sz="4" w:space="0" w:color="auto"/>
            </w:tcBorders>
          </w:tcPr>
          <w:p w:rsidR="00E537D8" w:rsidRPr="00B943B8" w:rsidRDefault="00E537D8" w:rsidP="00950BB3">
            <w:pPr>
              <w:spacing w:after="0" w:line="240" w:lineRule="auto"/>
              <w:jc w:val="both"/>
              <w:rPr>
                <w:rFonts w:ascii="Times New Roman" w:hAnsi="Times New Roman"/>
                <w:i/>
                <w:sz w:val="24"/>
                <w:szCs w:val="24"/>
              </w:rPr>
            </w:pPr>
            <w:r w:rsidRPr="00B943B8">
              <w:rPr>
                <w:rFonts w:ascii="Times New Roman" w:hAnsi="Times New Roman"/>
                <w:iCs/>
                <w:sz w:val="24"/>
                <w:szCs w:val="24"/>
              </w:rPr>
              <w:t xml:space="preserve">ПК 1.1. Выполнять приемку, монтаж, сборку и обкатку новой сельскохозяйственной </w:t>
            </w:r>
            <w:r w:rsidRPr="00B943B8">
              <w:rPr>
                <w:rFonts w:ascii="Times New Roman" w:hAnsi="Times New Roman"/>
                <w:iCs/>
                <w:sz w:val="24"/>
                <w:szCs w:val="24"/>
              </w:rPr>
              <w:lastRenderedPageBreak/>
              <w:t>техники, оформлять соответствующие документы.</w:t>
            </w:r>
          </w:p>
        </w:tc>
        <w:tc>
          <w:tcPr>
            <w:tcW w:w="5529" w:type="dxa"/>
            <w:tcBorders>
              <w:top w:val="single" w:sz="4" w:space="0" w:color="auto"/>
              <w:left w:val="single" w:sz="4" w:space="0" w:color="auto"/>
              <w:bottom w:val="single" w:sz="4" w:space="0" w:color="auto"/>
              <w:right w:val="single" w:sz="4" w:space="0" w:color="auto"/>
            </w:tcBorders>
          </w:tcPr>
          <w:p w:rsidR="00E537D8" w:rsidRPr="00B943B8" w:rsidRDefault="00E537D8" w:rsidP="00950BB3">
            <w:pPr>
              <w:spacing w:after="0" w:line="240" w:lineRule="auto"/>
              <w:jc w:val="both"/>
              <w:rPr>
                <w:rFonts w:ascii="Times New Roman" w:hAnsi="Times New Roman"/>
                <w:bCs/>
                <w:sz w:val="24"/>
                <w:szCs w:val="24"/>
              </w:rPr>
            </w:pPr>
            <w:r w:rsidRPr="00B943B8">
              <w:rPr>
                <w:rFonts w:ascii="Times New Roman" w:hAnsi="Times New Roman"/>
                <w:bCs/>
                <w:sz w:val="24"/>
                <w:szCs w:val="24"/>
              </w:rPr>
              <w:lastRenderedPageBreak/>
              <w:t xml:space="preserve">Читает чертежи узлов и деталей сельскохозяйственной техники. Пользуется инструментами и оборудованием, необходимыми для выполнения работ по вводу в эксплуатацию </w:t>
            </w:r>
            <w:r w:rsidRPr="00B943B8">
              <w:rPr>
                <w:rFonts w:ascii="Times New Roman" w:hAnsi="Times New Roman"/>
                <w:bCs/>
                <w:sz w:val="24"/>
                <w:szCs w:val="24"/>
              </w:rPr>
              <w:lastRenderedPageBreak/>
              <w:t>новой сельскохозяйственной техники.</w:t>
            </w:r>
          </w:p>
          <w:p w:rsidR="00E537D8" w:rsidRPr="00B943B8" w:rsidRDefault="00E537D8" w:rsidP="00950BB3">
            <w:pPr>
              <w:spacing w:after="0" w:line="240" w:lineRule="auto"/>
              <w:jc w:val="both"/>
              <w:rPr>
                <w:rFonts w:ascii="Times New Roman" w:hAnsi="Times New Roman"/>
                <w:bCs/>
                <w:sz w:val="24"/>
                <w:szCs w:val="24"/>
              </w:rPr>
            </w:pPr>
            <w:r w:rsidRPr="00B943B8">
              <w:rPr>
                <w:rFonts w:ascii="Times New Roman" w:hAnsi="Times New Roman"/>
                <w:bCs/>
                <w:sz w:val="24"/>
                <w:szCs w:val="24"/>
              </w:rPr>
              <w:t>Осуществляет проверку работоспособности и настройку инструмента, оборудования, сельскохозяйственной техники в соответствии с регламентами.</w:t>
            </w:r>
          </w:p>
          <w:p w:rsidR="00E537D8" w:rsidRPr="00B943B8" w:rsidRDefault="00E537D8" w:rsidP="00950BB3">
            <w:pPr>
              <w:spacing w:after="0" w:line="240" w:lineRule="auto"/>
              <w:jc w:val="both"/>
              <w:rPr>
                <w:rFonts w:ascii="Times New Roman" w:hAnsi="Times New Roman"/>
                <w:bCs/>
                <w:sz w:val="24"/>
                <w:szCs w:val="24"/>
              </w:rPr>
            </w:pPr>
            <w:r w:rsidRPr="00B943B8">
              <w:rPr>
                <w:rFonts w:ascii="Times New Roman" w:hAnsi="Times New Roman"/>
                <w:bCs/>
                <w:sz w:val="24"/>
                <w:szCs w:val="24"/>
              </w:rPr>
              <w:t>Приводит составные части изделия в рабочее положение в различных режимах работы, агрегатирует вводимую в эксплуатацию технику с энергетическими средствами, управляет вводимой в эксплуатацию сельскохозяйственной техникой в соответствии с инструкциями по ее эксплуатации.</w:t>
            </w:r>
          </w:p>
          <w:p w:rsidR="00E537D8" w:rsidRPr="00B943B8" w:rsidRDefault="00E537D8" w:rsidP="00950BB3">
            <w:pPr>
              <w:widowControl w:val="0"/>
              <w:autoSpaceDE w:val="0"/>
              <w:autoSpaceDN w:val="0"/>
              <w:adjustRightInd w:val="0"/>
              <w:spacing w:after="0" w:line="240" w:lineRule="auto"/>
              <w:jc w:val="both"/>
              <w:rPr>
                <w:rFonts w:ascii="Times New Roman" w:hAnsi="Times New Roman"/>
                <w:bCs/>
                <w:sz w:val="24"/>
                <w:szCs w:val="24"/>
              </w:rPr>
            </w:pPr>
            <w:r w:rsidRPr="00B943B8">
              <w:rPr>
                <w:rFonts w:ascii="Times New Roman" w:hAnsi="Times New Roman"/>
                <w:bCs/>
                <w:sz w:val="24"/>
                <w:szCs w:val="24"/>
              </w:rPr>
              <w:t>Выполняет работы с соблюдением требований техники безопасности и охраны окружающей среды.</w:t>
            </w:r>
          </w:p>
          <w:p w:rsidR="00E537D8" w:rsidRPr="00B943B8" w:rsidRDefault="00E537D8" w:rsidP="00950BB3">
            <w:pPr>
              <w:spacing w:after="0" w:line="240" w:lineRule="auto"/>
              <w:jc w:val="both"/>
              <w:rPr>
                <w:rFonts w:ascii="Times New Roman" w:hAnsi="Times New Roman"/>
                <w:i/>
                <w:sz w:val="24"/>
                <w:szCs w:val="24"/>
              </w:rPr>
            </w:pPr>
            <w:r w:rsidRPr="00B943B8">
              <w:rPr>
                <w:rFonts w:ascii="Times New Roman" w:hAnsi="Times New Roman"/>
                <w:bCs/>
                <w:sz w:val="24"/>
                <w:szCs w:val="24"/>
              </w:rPr>
              <w:t>Применяет средства индивидуальной защиты при проведении работ по вводу сельскохозяйственной техники в эксплуатацию.</w:t>
            </w:r>
          </w:p>
        </w:tc>
        <w:tc>
          <w:tcPr>
            <w:tcW w:w="1559" w:type="dxa"/>
            <w:tcBorders>
              <w:top w:val="single" w:sz="4" w:space="0" w:color="auto"/>
              <w:left w:val="single" w:sz="4" w:space="0" w:color="auto"/>
              <w:bottom w:val="single" w:sz="4" w:space="0" w:color="auto"/>
              <w:right w:val="single" w:sz="4" w:space="0" w:color="auto"/>
            </w:tcBorders>
          </w:tcPr>
          <w:p w:rsidR="00E537D8" w:rsidRPr="00B943B8" w:rsidRDefault="00E537D8" w:rsidP="00950BB3">
            <w:pPr>
              <w:spacing w:after="0" w:line="240" w:lineRule="auto"/>
              <w:jc w:val="both"/>
              <w:rPr>
                <w:rFonts w:ascii="Times New Roman" w:hAnsi="Times New Roman"/>
                <w:sz w:val="24"/>
                <w:szCs w:val="24"/>
              </w:rPr>
            </w:pPr>
            <w:r w:rsidRPr="00B943B8">
              <w:rPr>
                <w:rFonts w:ascii="Times New Roman" w:hAnsi="Times New Roman"/>
                <w:sz w:val="24"/>
                <w:szCs w:val="24"/>
              </w:rPr>
              <w:lastRenderedPageBreak/>
              <w:t>Экспертное наблюдение выполнения практически</w:t>
            </w:r>
            <w:r w:rsidRPr="00B943B8">
              <w:rPr>
                <w:rFonts w:ascii="Times New Roman" w:hAnsi="Times New Roman"/>
                <w:sz w:val="24"/>
                <w:szCs w:val="24"/>
              </w:rPr>
              <w:lastRenderedPageBreak/>
              <w:t>х работ</w:t>
            </w:r>
          </w:p>
        </w:tc>
      </w:tr>
      <w:tr w:rsidR="00E537D8" w:rsidRPr="00B943B8" w:rsidTr="00950BB3">
        <w:tc>
          <w:tcPr>
            <w:tcW w:w="2835" w:type="dxa"/>
            <w:tcBorders>
              <w:top w:val="single" w:sz="4" w:space="0" w:color="auto"/>
              <w:left w:val="single" w:sz="4" w:space="0" w:color="auto"/>
              <w:bottom w:val="single" w:sz="4" w:space="0" w:color="auto"/>
              <w:right w:val="single" w:sz="4" w:space="0" w:color="auto"/>
            </w:tcBorders>
          </w:tcPr>
          <w:p w:rsidR="00E537D8" w:rsidRPr="00B943B8" w:rsidRDefault="00E537D8" w:rsidP="00950BB3">
            <w:pPr>
              <w:spacing w:after="0" w:line="240" w:lineRule="auto"/>
              <w:jc w:val="both"/>
              <w:rPr>
                <w:rFonts w:ascii="Times New Roman" w:hAnsi="Times New Roman"/>
                <w:iCs/>
                <w:sz w:val="24"/>
                <w:szCs w:val="24"/>
              </w:rPr>
            </w:pPr>
            <w:r w:rsidRPr="00B943B8">
              <w:rPr>
                <w:rFonts w:ascii="Times New Roman" w:hAnsi="Times New Roman"/>
                <w:sz w:val="24"/>
                <w:szCs w:val="24"/>
              </w:rPr>
              <w:lastRenderedPageBreak/>
              <w:t>ПК 1.2. Проводить техническое обслуживание сельскохозяйственной техники при эксплуатации, хранении и в особых условиях эксплуатации, в том числе сезонное техническое обслуживание</w:t>
            </w:r>
          </w:p>
        </w:tc>
        <w:tc>
          <w:tcPr>
            <w:tcW w:w="5529" w:type="dxa"/>
            <w:tcBorders>
              <w:top w:val="single" w:sz="4" w:space="0" w:color="auto"/>
              <w:left w:val="single" w:sz="4" w:space="0" w:color="auto"/>
              <w:bottom w:val="single" w:sz="4" w:space="0" w:color="auto"/>
              <w:right w:val="single" w:sz="4" w:space="0" w:color="auto"/>
            </w:tcBorders>
          </w:tcPr>
          <w:p w:rsidR="00E537D8" w:rsidRPr="00B943B8" w:rsidRDefault="00E537D8" w:rsidP="00950BB3">
            <w:pPr>
              <w:spacing w:after="0" w:line="240" w:lineRule="auto"/>
              <w:jc w:val="both"/>
              <w:rPr>
                <w:rFonts w:ascii="Times New Roman" w:hAnsi="Times New Roman"/>
                <w:bCs/>
                <w:sz w:val="24"/>
                <w:szCs w:val="24"/>
              </w:rPr>
            </w:pPr>
            <w:r w:rsidRPr="00B943B8">
              <w:rPr>
                <w:rFonts w:ascii="Times New Roman" w:hAnsi="Times New Roman"/>
                <w:bCs/>
                <w:sz w:val="24"/>
                <w:szCs w:val="24"/>
              </w:rPr>
              <w:t>Определяет техническое состояние отдельных узлов и деталей машин.</w:t>
            </w:r>
          </w:p>
          <w:p w:rsidR="00E537D8" w:rsidRPr="00B943B8" w:rsidRDefault="00E537D8" w:rsidP="00950BB3">
            <w:pPr>
              <w:spacing w:after="0" w:line="240" w:lineRule="auto"/>
              <w:jc w:val="both"/>
              <w:rPr>
                <w:rFonts w:ascii="Times New Roman" w:hAnsi="Times New Roman"/>
                <w:bCs/>
                <w:sz w:val="24"/>
                <w:szCs w:val="24"/>
              </w:rPr>
            </w:pPr>
            <w:r w:rsidRPr="00B943B8">
              <w:rPr>
                <w:rFonts w:ascii="Times New Roman" w:hAnsi="Times New Roman"/>
                <w:bCs/>
                <w:sz w:val="24"/>
                <w:szCs w:val="24"/>
              </w:rPr>
              <w:t>Проводит технического обслуживание тракторов, автомобилей, сельскохозяйственных машин и оборудования.</w:t>
            </w:r>
          </w:p>
          <w:p w:rsidR="00E537D8" w:rsidRPr="00B943B8" w:rsidRDefault="00E537D8" w:rsidP="00950BB3">
            <w:pPr>
              <w:spacing w:after="0" w:line="240" w:lineRule="auto"/>
              <w:jc w:val="both"/>
              <w:rPr>
                <w:rFonts w:ascii="Times New Roman" w:hAnsi="Times New Roman"/>
                <w:bCs/>
                <w:sz w:val="24"/>
                <w:szCs w:val="24"/>
              </w:rPr>
            </w:pPr>
            <w:r w:rsidRPr="00B943B8">
              <w:rPr>
                <w:rFonts w:ascii="Times New Roman" w:hAnsi="Times New Roman"/>
                <w:bCs/>
                <w:sz w:val="24"/>
                <w:szCs w:val="24"/>
              </w:rPr>
              <w:t>Определяет технического состояния отдельных узлов и деталей машин.</w:t>
            </w:r>
          </w:p>
          <w:p w:rsidR="00E537D8" w:rsidRPr="00B943B8" w:rsidRDefault="00E537D8" w:rsidP="00950BB3">
            <w:pPr>
              <w:spacing w:after="0" w:line="240" w:lineRule="auto"/>
              <w:jc w:val="both"/>
              <w:rPr>
                <w:rFonts w:ascii="Times New Roman" w:hAnsi="Times New Roman"/>
                <w:bCs/>
                <w:sz w:val="24"/>
                <w:szCs w:val="24"/>
              </w:rPr>
            </w:pPr>
            <w:r w:rsidRPr="00B943B8">
              <w:rPr>
                <w:rFonts w:ascii="Times New Roman" w:hAnsi="Times New Roman"/>
                <w:bCs/>
                <w:sz w:val="24"/>
                <w:szCs w:val="24"/>
              </w:rPr>
              <w:t>Выполняет разборочно-сборочные, дефектовочно-комплектовочные работы, обкатку агрегатов и машин.</w:t>
            </w:r>
          </w:p>
          <w:p w:rsidR="00E537D8" w:rsidRPr="00B943B8" w:rsidRDefault="00E537D8" w:rsidP="00950BB3">
            <w:pPr>
              <w:spacing w:after="0" w:line="240" w:lineRule="auto"/>
              <w:jc w:val="both"/>
              <w:rPr>
                <w:rFonts w:ascii="Times New Roman" w:eastAsia="Calibri" w:hAnsi="Times New Roman"/>
                <w:bCs/>
                <w:sz w:val="24"/>
                <w:szCs w:val="24"/>
                <w:lang w:eastAsia="en-US"/>
              </w:rPr>
            </w:pPr>
            <w:r w:rsidRPr="00B943B8">
              <w:rPr>
                <w:rFonts w:ascii="Times New Roman" w:eastAsia="Calibri" w:hAnsi="Times New Roman"/>
                <w:bCs/>
                <w:sz w:val="24"/>
                <w:szCs w:val="24"/>
                <w:lang w:eastAsia="en-US"/>
              </w:rPr>
              <w:t>Проводит техническое обслуживание сельскохозяйственной техники с соблюдением требований</w:t>
            </w:r>
            <w:r w:rsidRPr="00B943B8">
              <w:rPr>
                <w:rFonts w:ascii="Times New Roman" w:hAnsi="Times New Roman"/>
                <w:bCs/>
                <w:sz w:val="24"/>
                <w:szCs w:val="24"/>
              </w:rPr>
              <w:t xml:space="preserve"> техники безопасности и  </w:t>
            </w:r>
            <w:r w:rsidRPr="00B943B8">
              <w:rPr>
                <w:rFonts w:ascii="Times New Roman" w:eastAsia="Calibri" w:hAnsi="Times New Roman"/>
                <w:bCs/>
                <w:sz w:val="24"/>
                <w:szCs w:val="24"/>
                <w:lang w:eastAsia="en-US"/>
              </w:rPr>
              <w:t>охраны окружающей среды.</w:t>
            </w:r>
          </w:p>
          <w:p w:rsidR="00E537D8" w:rsidRPr="00B943B8" w:rsidRDefault="00E537D8" w:rsidP="00950BB3">
            <w:pPr>
              <w:spacing w:after="0" w:line="240" w:lineRule="auto"/>
              <w:jc w:val="both"/>
              <w:rPr>
                <w:rFonts w:ascii="Times New Roman" w:hAnsi="Times New Roman"/>
                <w:i/>
                <w:sz w:val="24"/>
                <w:szCs w:val="24"/>
              </w:rPr>
            </w:pPr>
            <w:r w:rsidRPr="00B943B8">
              <w:rPr>
                <w:rFonts w:ascii="Times New Roman" w:eastAsia="Calibri" w:hAnsi="Times New Roman"/>
                <w:bCs/>
                <w:sz w:val="24"/>
                <w:szCs w:val="24"/>
                <w:lang w:eastAsia="en-US"/>
              </w:rPr>
              <w:t>Пользуется спецодеждой, применяет средства индивидуальной защиты при проведении технического обслуживания сельскохозяйственной техники.</w:t>
            </w:r>
          </w:p>
        </w:tc>
        <w:tc>
          <w:tcPr>
            <w:tcW w:w="1559" w:type="dxa"/>
            <w:tcBorders>
              <w:top w:val="single" w:sz="4" w:space="0" w:color="auto"/>
              <w:left w:val="single" w:sz="4" w:space="0" w:color="auto"/>
              <w:bottom w:val="single" w:sz="4" w:space="0" w:color="auto"/>
              <w:right w:val="single" w:sz="4" w:space="0" w:color="auto"/>
            </w:tcBorders>
          </w:tcPr>
          <w:p w:rsidR="00E537D8" w:rsidRPr="00B943B8" w:rsidRDefault="00E537D8" w:rsidP="00950BB3">
            <w:pPr>
              <w:spacing w:after="0" w:line="240" w:lineRule="auto"/>
              <w:jc w:val="both"/>
              <w:rPr>
                <w:rFonts w:ascii="Times New Roman" w:hAnsi="Times New Roman"/>
                <w:i/>
                <w:sz w:val="24"/>
                <w:szCs w:val="24"/>
              </w:rPr>
            </w:pPr>
            <w:r w:rsidRPr="00B943B8">
              <w:rPr>
                <w:rFonts w:ascii="Times New Roman" w:hAnsi="Times New Roman"/>
                <w:sz w:val="24"/>
                <w:szCs w:val="24"/>
              </w:rPr>
              <w:t>Экспертное наблюдение выполнения практических работ</w:t>
            </w:r>
          </w:p>
        </w:tc>
      </w:tr>
      <w:tr w:rsidR="00E537D8" w:rsidRPr="00B943B8" w:rsidTr="00950BB3">
        <w:tc>
          <w:tcPr>
            <w:tcW w:w="2835" w:type="dxa"/>
            <w:tcBorders>
              <w:top w:val="single" w:sz="4" w:space="0" w:color="auto"/>
              <w:left w:val="single" w:sz="4" w:space="0" w:color="auto"/>
              <w:bottom w:val="single" w:sz="4" w:space="0" w:color="auto"/>
              <w:right w:val="single" w:sz="4" w:space="0" w:color="auto"/>
            </w:tcBorders>
          </w:tcPr>
          <w:p w:rsidR="00E537D8" w:rsidRPr="00B943B8" w:rsidRDefault="00E537D8" w:rsidP="00950BB3">
            <w:pPr>
              <w:widowControl w:val="0"/>
              <w:autoSpaceDE w:val="0"/>
              <w:autoSpaceDN w:val="0"/>
              <w:spacing w:after="0" w:line="240" w:lineRule="auto"/>
              <w:jc w:val="both"/>
              <w:rPr>
                <w:rFonts w:ascii="Times New Roman" w:hAnsi="Times New Roman"/>
                <w:sz w:val="24"/>
                <w:szCs w:val="24"/>
              </w:rPr>
            </w:pPr>
            <w:r w:rsidRPr="00B943B8">
              <w:rPr>
                <w:rFonts w:ascii="Times New Roman" w:hAnsi="Times New Roman"/>
                <w:sz w:val="24"/>
                <w:szCs w:val="24"/>
              </w:rPr>
              <w:t>ПК 1.3. Выполнять настройку и регулировку почвообрабатывающих, посевных, посадочных и уборочных машин, а также машин для внесения удобрений, средств защиты растений и ухода за сельскохозяйствен</w:t>
            </w:r>
            <w:r>
              <w:rPr>
                <w:rFonts w:ascii="Times New Roman" w:hAnsi="Times New Roman"/>
                <w:sz w:val="24"/>
                <w:szCs w:val="24"/>
              </w:rPr>
              <w:t>ными культурами.</w:t>
            </w:r>
          </w:p>
        </w:tc>
        <w:tc>
          <w:tcPr>
            <w:tcW w:w="5529" w:type="dxa"/>
            <w:tcBorders>
              <w:top w:val="single" w:sz="4" w:space="0" w:color="auto"/>
              <w:left w:val="single" w:sz="4" w:space="0" w:color="auto"/>
              <w:bottom w:val="single" w:sz="4" w:space="0" w:color="auto"/>
              <w:right w:val="single" w:sz="4" w:space="0" w:color="auto"/>
            </w:tcBorders>
          </w:tcPr>
          <w:p w:rsidR="00E537D8" w:rsidRPr="00B943B8" w:rsidRDefault="00E537D8" w:rsidP="00950BB3">
            <w:pPr>
              <w:widowControl w:val="0"/>
              <w:autoSpaceDE w:val="0"/>
              <w:autoSpaceDN w:val="0"/>
              <w:adjustRightInd w:val="0"/>
              <w:spacing w:after="0" w:line="240" w:lineRule="auto"/>
              <w:jc w:val="both"/>
              <w:rPr>
                <w:rFonts w:ascii="Times New Roman" w:hAnsi="Times New Roman"/>
                <w:bCs/>
                <w:sz w:val="24"/>
                <w:szCs w:val="24"/>
              </w:rPr>
            </w:pPr>
            <w:r w:rsidRPr="00B943B8">
              <w:rPr>
                <w:rFonts w:ascii="Times New Roman" w:hAnsi="Times New Roman"/>
                <w:bCs/>
                <w:sz w:val="24"/>
                <w:szCs w:val="24"/>
              </w:rPr>
              <w:t>Подбирает инструмент, оборудование, включая</w:t>
            </w:r>
            <w:r w:rsidRPr="00B943B8">
              <w:rPr>
                <w:rFonts w:ascii="Times New Roman" w:hAnsi="Times New Roman"/>
                <w:b/>
                <w:sz w:val="24"/>
                <w:szCs w:val="24"/>
              </w:rPr>
              <w:t xml:space="preserve"> </w:t>
            </w:r>
            <w:r w:rsidRPr="00B943B8">
              <w:rPr>
                <w:rFonts w:ascii="Times New Roman" w:hAnsi="Times New Roman"/>
                <w:bCs/>
                <w:sz w:val="24"/>
                <w:szCs w:val="24"/>
              </w:rPr>
              <w:t>специальные средства диагностики, расходные материалы, необходимые для проведения технического обслуживания сельскохозяйственной техники, с учетом ее вида и вида технического обслуживания.</w:t>
            </w:r>
          </w:p>
          <w:p w:rsidR="00E537D8" w:rsidRPr="00B943B8" w:rsidRDefault="00E537D8" w:rsidP="00950BB3">
            <w:pPr>
              <w:widowControl w:val="0"/>
              <w:autoSpaceDE w:val="0"/>
              <w:autoSpaceDN w:val="0"/>
              <w:adjustRightInd w:val="0"/>
              <w:spacing w:after="0" w:line="240" w:lineRule="auto"/>
              <w:jc w:val="both"/>
              <w:rPr>
                <w:rFonts w:ascii="Times New Roman" w:hAnsi="Times New Roman"/>
                <w:bCs/>
                <w:sz w:val="24"/>
                <w:szCs w:val="24"/>
              </w:rPr>
            </w:pPr>
            <w:r w:rsidRPr="00B943B8">
              <w:rPr>
                <w:rFonts w:ascii="Times New Roman" w:hAnsi="Times New Roman"/>
                <w:bCs/>
                <w:sz w:val="24"/>
                <w:szCs w:val="24"/>
              </w:rPr>
              <w:t>Читает чертежи узлов и деталей сельскохозяйственной техники при проведении всех видов технического обслуживания.</w:t>
            </w:r>
          </w:p>
          <w:p w:rsidR="00E537D8" w:rsidRPr="00B943B8" w:rsidRDefault="00E537D8" w:rsidP="00950BB3">
            <w:pPr>
              <w:widowControl w:val="0"/>
              <w:autoSpaceDE w:val="0"/>
              <w:autoSpaceDN w:val="0"/>
              <w:adjustRightInd w:val="0"/>
              <w:spacing w:after="0" w:line="240" w:lineRule="auto"/>
              <w:jc w:val="both"/>
              <w:rPr>
                <w:rFonts w:ascii="Times New Roman" w:hAnsi="Times New Roman"/>
                <w:bCs/>
                <w:sz w:val="24"/>
                <w:szCs w:val="24"/>
              </w:rPr>
            </w:pPr>
            <w:r w:rsidRPr="00B943B8">
              <w:rPr>
                <w:rFonts w:ascii="Times New Roman" w:hAnsi="Times New Roman"/>
                <w:bCs/>
                <w:sz w:val="24"/>
                <w:szCs w:val="24"/>
              </w:rPr>
              <w:t>Управляет обслуживаемой сельскохозяйственной техникой в соответствии с инструкциями по ее эксплуатации</w:t>
            </w:r>
          </w:p>
          <w:p w:rsidR="00E537D8" w:rsidRPr="00B943B8" w:rsidRDefault="00E537D8" w:rsidP="00950BB3">
            <w:pPr>
              <w:widowControl w:val="0"/>
              <w:autoSpaceDE w:val="0"/>
              <w:autoSpaceDN w:val="0"/>
              <w:adjustRightInd w:val="0"/>
              <w:spacing w:after="0" w:line="240" w:lineRule="auto"/>
              <w:jc w:val="both"/>
              <w:rPr>
                <w:rFonts w:ascii="Times New Roman" w:hAnsi="Times New Roman"/>
                <w:bCs/>
                <w:sz w:val="24"/>
                <w:szCs w:val="24"/>
              </w:rPr>
            </w:pPr>
            <w:r w:rsidRPr="00B943B8">
              <w:rPr>
                <w:rFonts w:ascii="Times New Roman" w:hAnsi="Times New Roman"/>
                <w:bCs/>
                <w:sz w:val="24"/>
                <w:szCs w:val="24"/>
              </w:rPr>
              <w:t>Проводит техническое обслуживание сельскохозяйственной техники с соблюдением требований техники безопасности и охраны окружающей среды.</w:t>
            </w:r>
          </w:p>
          <w:p w:rsidR="00E537D8" w:rsidRPr="00B943B8" w:rsidRDefault="00E537D8" w:rsidP="00950BB3">
            <w:pPr>
              <w:widowControl w:val="0"/>
              <w:autoSpaceDE w:val="0"/>
              <w:autoSpaceDN w:val="0"/>
              <w:adjustRightInd w:val="0"/>
              <w:spacing w:after="0" w:line="240" w:lineRule="auto"/>
              <w:jc w:val="both"/>
              <w:rPr>
                <w:rFonts w:ascii="Times New Roman" w:hAnsi="Times New Roman"/>
                <w:i/>
                <w:sz w:val="24"/>
                <w:szCs w:val="24"/>
              </w:rPr>
            </w:pPr>
            <w:r w:rsidRPr="00B943B8">
              <w:rPr>
                <w:rFonts w:ascii="Times New Roman" w:hAnsi="Times New Roman"/>
                <w:bCs/>
                <w:sz w:val="24"/>
                <w:szCs w:val="24"/>
              </w:rPr>
              <w:t xml:space="preserve">Пользуется спецодеждой, применять средства индивидуальной защиты при проведении </w:t>
            </w:r>
            <w:r w:rsidRPr="00B943B8">
              <w:rPr>
                <w:rFonts w:ascii="Times New Roman" w:hAnsi="Times New Roman"/>
                <w:bCs/>
                <w:sz w:val="24"/>
                <w:szCs w:val="24"/>
              </w:rPr>
              <w:lastRenderedPageBreak/>
              <w:t>технического обслуживания сельскохозяйственной техники</w:t>
            </w:r>
            <w:r>
              <w:rPr>
                <w:rFonts w:ascii="Times New Roman" w:hAnsi="Times New Roman"/>
                <w:bCs/>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E537D8" w:rsidRPr="00B943B8" w:rsidRDefault="00E537D8" w:rsidP="00950BB3">
            <w:pPr>
              <w:spacing w:after="0" w:line="240" w:lineRule="auto"/>
              <w:jc w:val="both"/>
              <w:rPr>
                <w:rFonts w:ascii="Times New Roman" w:hAnsi="Times New Roman"/>
                <w:i/>
                <w:sz w:val="24"/>
                <w:szCs w:val="24"/>
              </w:rPr>
            </w:pPr>
            <w:r w:rsidRPr="00B943B8">
              <w:rPr>
                <w:rFonts w:ascii="Times New Roman" w:hAnsi="Times New Roman"/>
                <w:sz w:val="24"/>
                <w:szCs w:val="24"/>
              </w:rPr>
              <w:lastRenderedPageBreak/>
              <w:t>Экспертное наблюдение выполнения практических работ</w:t>
            </w:r>
          </w:p>
        </w:tc>
      </w:tr>
      <w:tr w:rsidR="00E537D8" w:rsidRPr="00B943B8" w:rsidTr="00950BB3">
        <w:tc>
          <w:tcPr>
            <w:tcW w:w="2835" w:type="dxa"/>
            <w:tcBorders>
              <w:top w:val="single" w:sz="4" w:space="0" w:color="auto"/>
              <w:left w:val="single" w:sz="4" w:space="0" w:color="auto"/>
              <w:bottom w:val="single" w:sz="4" w:space="0" w:color="auto"/>
              <w:right w:val="single" w:sz="4" w:space="0" w:color="auto"/>
            </w:tcBorders>
          </w:tcPr>
          <w:p w:rsidR="00E537D8" w:rsidRPr="00B943B8" w:rsidRDefault="00E537D8" w:rsidP="00950BB3">
            <w:pPr>
              <w:widowControl w:val="0"/>
              <w:autoSpaceDE w:val="0"/>
              <w:autoSpaceDN w:val="0"/>
              <w:spacing w:after="0" w:line="240" w:lineRule="auto"/>
              <w:jc w:val="both"/>
              <w:rPr>
                <w:rFonts w:ascii="Times New Roman" w:hAnsi="Times New Roman"/>
                <w:sz w:val="24"/>
                <w:szCs w:val="24"/>
              </w:rPr>
            </w:pPr>
            <w:r w:rsidRPr="00B943B8">
              <w:rPr>
                <w:rFonts w:ascii="Times New Roman" w:hAnsi="Times New Roman"/>
                <w:sz w:val="24"/>
                <w:szCs w:val="24"/>
              </w:rPr>
              <w:lastRenderedPageBreak/>
              <w:t>ПК 1.4. Выполнять настройку и регулировку машин и оборудования для обслуживания животноводческих ферм, комплексов и птицефабрик.</w:t>
            </w:r>
          </w:p>
        </w:tc>
        <w:tc>
          <w:tcPr>
            <w:tcW w:w="5529" w:type="dxa"/>
            <w:tcBorders>
              <w:top w:val="single" w:sz="4" w:space="0" w:color="auto"/>
              <w:left w:val="single" w:sz="4" w:space="0" w:color="auto"/>
              <w:bottom w:val="single" w:sz="4" w:space="0" w:color="auto"/>
              <w:right w:val="single" w:sz="4" w:space="0" w:color="auto"/>
            </w:tcBorders>
          </w:tcPr>
          <w:p w:rsidR="00E537D8" w:rsidRPr="00B943B8" w:rsidRDefault="00E537D8" w:rsidP="00950BB3">
            <w:pPr>
              <w:widowControl w:val="0"/>
              <w:autoSpaceDE w:val="0"/>
              <w:autoSpaceDN w:val="0"/>
              <w:adjustRightInd w:val="0"/>
              <w:spacing w:after="0" w:line="240" w:lineRule="auto"/>
              <w:jc w:val="both"/>
              <w:rPr>
                <w:rFonts w:ascii="Times New Roman" w:hAnsi="Times New Roman"/>
                <w:bCs/>
                <w:sz w:val="24"/>
                <w:szCs w:val="24"/>
              </w:rPr>
            </w:pPr>
            <w:r w:rsidRPr="00B943B8">
              <w:rPr>
                <w:rFonts w:ascii="Times New Roman" w:hAnsi="Times New Roman"/>
                <w:bCs/>
                <w:sz w:val="24"/>
                <w:szCs w:val="24"/>
              </w:rPr>
              <w:t>Подбирает инструмент, оборудование, включая</w:t>
            </w:r>
            <w:r w:rsidRPr="00B943B8">
              <w:rPr>
                <w:rFonts w:ascii="Times New Roman" w:hAnsi="Times New Roman"/>
                <w:b/>
                <w:sz w:val="24"/>
                <w:szCs w:val="24"/>
              </w:rPr>
              <w:t xml:space="preserve"> </w:t>
            </w:r>
            <w:r w:rsidRPr="00B943B8">
              <w:rPr>
                <w:rFonts w:ascii="Times New Roman" w:hAnsi="Times New Roman"/>
                <w:bCs/>
                <w:sz w:val="24"/>
                <w:szCs w:val="24"/>
              </w:rPr>
              <w:t xml:space="preserve">специальные средства диагностики, расходные материалы, необходимые для проведения </w:t>
            </w:r>
            <w:r w:rsidRPr="00B943B8">
              <w:rPr>
                <w:rFonts w:ascii="Times New Roman" w:hAnsi="Times New Roman"/>
                <w:sz w:val="24"/>
                <w:szCs w:val="24"/>
              </w:rPr>
              <w:t>настройки и регулировки машин и оборудования для обслуживания животноводческих ферм, комплексов и птицефабрик</w:t>
            </w:r>
            <w:r w:rsidRPr="00B943B8">
              <w:rPr>
                <w:rFonts w:ascii="Times New Roman" w:hAnsi="Times New Roman"/>
                <w:bCs/>
                <w:sz w:val="24"/>
                <w:szCs w:val="24"/>
              </w:rPr>
              <w:t>.</w:t>
            </w:r>
          </w:p>
          <w:p w:rsidR="00E537D8" w:rsidRPr="00B943B8" w:rsidRDefault="00E537D8" w:rsidP="00950BB3">
            <w:pPr>
              <w:widowControl w:val="0"/>
              <w:autoSpaceDE w:val="0"/>
              <w:autoSpaceDN w:val="0"/>
              <w:adjustRightInd w:val="0"/>
              <w:spacing w:after="0" w:line="240" w:lineRule="auto"/>
              <w:jc w:val="both"/>
              <w:rPr>
                <w:rFonts w:ascii="Times New Roman" w:hAnsi="Times New Roman"/>
                <w:bCs/>
                <w:sz w:val="24"/>
                <w:szCs w:val="24"/>
              </w:rPr>
            </w:pPr>
            <w:r w:rsidRPr="00B943B8">
              <w:rPr>
                <w:rFonts w:ascii="Times New Roman" w:hAnsi="Times New Roman"/>
                <w:bCs/>
                <w:sz w:val="24"/>
                <w:szCs w:val="24"/>
              </w:rPr>
              <w:t xml:space="preserve">Проводить проверку уровней, доведение до номинальных уровней, замену масла, охлаждающих, рабочих и технологических жидкостей при различных видах </w:t>
            </w:r>
            <w:r w:rsidRPr="00B943B8">
              <w:rPr>
                <w:rFonts w:ascii="Times New Roman" w:hAnsi="Times New Roman"/>
                <w:sz w:val="24"/>
                <w:szCs w:val="24"/>
              </w:rPr>
              <w:t>настройки и регулировкии машин и оборудования для обслуживания животноводческих ферм, комплексов и птицефабрик.</w:t>
            </w:r>
            <w:r w:rsidRPr="00B943B8">
              <w:rPr>
                <w:rFonts w:ascii="Times New Roman" w:hAnsi="Times New Roman"/>
                <w:bCs/>
                <w:sz w:val="24"/>
                <w:szCs w:val="24"/>
              </w:rPr>
              <w:t xml:space="preserve"> </w:t>
            </w:r>
          </w:p>
          <w:p w:rsidR="00E537D8" w:rsidRPr="00B943B8" w:rsidRDefault="00E537D8" w:rsidP="00950BB3">
            <w:pPr>
              <w:widowControl w:val="0"/>
              <w:autoSpaceDE w:val="0"/>
              <w:autoSpaceDN w:val="0"/>
              <w:adjustRightInd w:val="0"/>
              <w:spacing w:after="0" w:line="240" w:lineRule="auto"/>
              <w:jc w:val="both"/>
              <w:rPr>
                <w:rFonts w:ascii="Times New Roman" w:hAnsi="Times New Roman"/>
                <w:bCs/>
                <w:sz w:val="24"/>
                <w:szCs w:val="24"/>
              </w:rPr>
            </w:pPr>
            <w:r w:rsidRPr="00B943B8">
              <w:rPr>
                <w:rFonts w:ascii="Times New Roman" w:hAnsi="Times New Roman"/>
                <w:bCs/>
                <w:sz w:val="24"/>
                <w:szCs w:val="24"/>
              </w:rPr>
              <w:t>Читает чертежи узлов и деталей</w:t>
            </w:r>
            <w:r w:rsidRPr="00B943B8">
              <w:rPr>
                <w:rFonts w:ascii="Times New Roman" w:hAnsi="Times New Roman"/>
                <w:sz w:val="24"/>
                <w:szCs w:val="24"/>
              </w:rPr>
              <w:t xml:space="preserve"> машин и оборудования для обслуживания животноводческих ферм, комплексов и птицефабрик</w:t>
            </w:r>
            <w:r w:rsidRPr="00B943B8">
              <w:rPr>
                <w:rFonts w:ascii="Times New Roman" w:hAnsi="Times New Roman"/>
                <w:bCs/>
                <w:sz w:val="24"/>
                <w:szCs w:val="24"/>
              </w:rPr>
              <w:t>.</w:t>
            </w:r>
          </w:p>
          <w:p w:rsidR="00E537D8" w:rsidRPr="00B943B8" w:rsidRDefault="00E537D8" w:rsidP="00950BB3">
            <w:pPr>
              <w:widowControl w:val="0"/>
              <w:autoSpaceDE w:val="0"/>
              <w:autoSpaceDN w:val="0"/>
              <w:adjustRightInd w:val="0"/>
              <w:spacing w:after="0" w:line="240" w:lineRule="auto"/>
              <w:jc w:val="both"/>
              <w:rPr>
                <w:rFonts w:ascii="Times New Roman" w:hAnsi="Times New Roman"/>
                <w:bCs/>
                <w:sz w:val="24"/>
                <w:szCs w:val="24"/>
              </w:rPr>
            </w:pPr>
            <w:r w:rsidRPr="00B943B8">
              <w:rPr>
                <w:rFonts w:ascii="Times New Roman" w:hAnsi="Times New Roman"/>
                <w:bCs/>
                <w:sz w:val="24"/>
                <w:szCs w:val="24"/>
              </w:rPr>
              <w:t xml:space="preserve">Проводит </w:t>
            </w:r>
            <w:r w:rsidRPr="00B943B8">
              <w:rPr>
                <w:rFonts w:ascii="Times New Roman" w:hAnsi="Times New Roman"/>
                <w:sz w:val="24"/>
                <w:szCs w:val="24"/>
              </w:rPr>
              <w:t>настройку и регулировку машин и оборудования для обслуживания животноводческих ферм, комплексов и птицефабрик</w:t>
            </w:r>
            <w:r w:rsidRPr="00B943B8">
              <w:rPr>
                <w:rFonts w:ascii="Times New Roman" w:hAnsi="Times New Roman"/>
                <w:bCs/>
                <w:sz w:val="24"/>
                <w:szCs w:val="24"/>
              </w:rPr>
              <w:t xml:space="preserve"> с соблюдением требований техники безопасности и охраны окружающей среды.</w:t>
            </w:r>
          </w:p>
          <w:p w:rsidR="00E537D8" w:rsidRPr="00B943B8" w:rsidRDefault="00E537D8" w:rsidP="00950BB3">
            <w:pPr>
              <w:spacing w:after="0" w:line="240" w:lineRule="auto"/>
              <w:jc w:val="both"/>
              <w:rPr>
                <w:rFonts w:ascii="Times New Roman" w:hAnsi="Times New Roman"/>
                <w:i/>
                <w:sz w:val="24"/>
                <w:szCs w:val="24"/>
              </w:rPr>
            </w:pPr>
            <w:r w:rsidRPr="00B943B8">
              <w:rPr>
                <w:rFonts w:ascii="Times New Roman" w:hAnsi="Times New Roman"/>
                <w:bCs/>
                <w:sz w:val="24"/>
                <w:szCs w:val="24"/>
              </w:rPr>
              <w:t xml:space="preserve">Пользуется спецодеждой, применяет средства индивидуальной защиты при </w:t>
            </w:r>
            <w:r w:rsidRPr="00B943B8">
              <w:rPr>
                <w:rFonts w:ascii="Times New Roman" w:hAnsi="Times New Roman"/>
                <w:sz w:val="24"/>
                <w:szCs w:val="24"/>
              </w:rPr>
              <w:t>настройке и регулировке машин и оборудования для обслуживания животноводческих ферм, комплексов и птицефабрик.</w:t>
            </w:r>
            <w:r w:rsidRPr="00B943B8">
              <w:rPr>
                <w:rFonts w:ascii="Times New Roman" w:hAnsi="Times New Roman"/>
                <w:bCs/>
                <w:sz w:val="24"/>
                <w:szCs w:val="24"/>
              </w:rPr>
              <w:t xml:space="preserve"> </w:t>
            </w:r>
          </w:p>
        </w:tc>
        <w:tc>
          <w:tcPr>
            <w:tcW w:w="1559" w:type="dxa"/>
            <w:tcBorders>
              <w:top w:val="single" w:sz="4" w:space="0" w:color="auto"/>
              <w:left w:val="single" w:sz="4" w:space="0" w:color="auto"/>
              <w:bottom w:val="single" w:sz="4" w:space="0" w:color="auto"/>
              <w:right w:val="single" w:sz="4" w:space="0" w:color="auto"/>
            </w:tcBorders>
          </w:tcPr>
          <w:p w:rsidR="00E537D8" w:rsidRPr="00B943B8" w:rsidRDefault="00E537D8" w:rsidP="00950BB3">
            <w:pPr>
              <w:spacing w:after="0" w:line="240" w:lineRule="auto"/>
              <w:jc w:val="both"/>
              <w:rPr>
                <w:rFonts w:ascii="Times New Roman" w:hAnsi="Times New Roman"/>
                <w:i/>
                <w:sz w:val="24"/>
                <w:szCs w:val="24"/>
              </w:rPr>
            </w:pPr>
            <w:r w:rsidRPr="00B943B8">
              <w:rPr>
                <w:rFonts w:ascii="Times New Roman" w:hAnsi="Times New Roman"/>
                <w:sz w:val="24"/>
                <w:szCs w:val="24"/>
              </w:rPr>
              <w:t>Экспертное наблюдение выполнения практических работ</w:t>
            </w:r>
          </w:p>
        </w:tc>
      </w:tr>
      <w:tr w:rsidR="00E537D8" w:rsidRPr="00B943B8" w:rsidTr="00950BB3">
        <w:tc>
          <w:tcPr>
            <w:tcW w:w="2835" w:type="dxa"/>
            <w:tcBorders>
              <w:top w:val="single" w:sz="4" w:space="0" w:color="auto"/>
              <w:left w:val="single" w:sz="4" w:space="0" w:color="auto"/>
              <w:bottom w:val="single" w:sz="4" w:space="0" w:color="auto"/>
              <w:right w:val="single" w:sz="4" w:space="0" w:color="auto"/>
            </w:tcBorders>
          </w:tcPr>
          <w:p w:rsidR="00E537D8" w:rsidRPr="00B943B8" w:rsidRDefault="00E537D8" w:rsidP="00950BB3">
            <w:pPr>
              <w:widowControl w:val="0"/>
              <w:autoSpaceDE w:val="0"/>
              <w:autoSpaceDN w:val="0"/>
              <w:spacing w:after="0" w:line="240" w:lineRule="auto"/>
              <w:jc w:val="both"/>
              <w:rPr>
                <w:rFonts w:ascii="Times New Roman" w:hAnsi="Times New Roman"/>
                <w:sz w:val="24"/>
                <w:szCs w:val="24"/>
              </w:rPr>
            </w:pPr>
            <w:r w:rsidRPr="00B943B8">
              <w:rPr>
                <w:rFonts w:ascii="Times New Roman" w:hAnsi="Times New Roman"/>
                <w:sz w:val="24"/>
                <w:szCs w:val="24"/>
              </w:rPr>
              <w:t>ПК 1.5. Выполнять настройку и регулировку рабочего и вспомогательного оборудования тракторов и автомобилей.</w:t>
            </w:r>
          </w:p>
        </w:tc>
        <w:tc>
          <w:tcPr>
            <w:tcW w:w="5529" w:type="dxa"/>
            <w:tcBorders>
              <w:top w:val="single" w:sz="4" w:space="0" w:color="auto"/>
              <w:left w:val="single" w:sz="4" w:space="0" w:color="auto"/>
              <w:bottom w:val="single" w:sz="4" w:space="0" w:color="auto"/>
              <w:right w:val="single" w:sz="4" w:space="0" w:color="auto"/>
            </w:tcBorders>
          </w:tcPr>
          <w:p w:rsidR="00E537D8" w:rsidRPr="00B943B8" w:rsidRDefault="00E537D8" w:rsidP="00950BB3">
            <w:pPr>
              <w:widowControl w:val="0"/>
              <w:autoSpaceDE w:val="0"/>
              <w:autoSpaceDN w:val="0"/>
              <w:adjustRightInd w:val="0"/>
              <w:spacing w:after="0" w:line="240" w:lineRule="auto"/>
              <w:jc w:val="both"/>
              <w:rPr>
                <w:rFonts w:ascii="Times New Roman" w:hAnsi="Times New Roman"/>
                <w:bCs/>
                <w:sz w:val="24"/>
                <w:szCs w:val="24"/>
              </w:rPr>
            </w:pPr>
            <w:r w:rsidRPr="00B943B8">
              <w:rPr>
                <w:rFonts w:ascii="Times New Roman" w:hAnsi="Times New Roman"/>
                <w:bCs/>
                <w:sz w:val="24"/>
                <w:szCs w:val="24"/>
              </w:rPr>
              <w:t xml:space="preserve">Подбирает инструмент, оборудование, расходные материалы, необходимые для проведения </w:t>
            </w:r>
            <w:r w:rsidRPr="00B943B8">
              <w:rPr>
                <w:rFonts w:ascii="Times New Roman" w:hAnsi="Times New Roman"/>
                <w:sz w:val="24"/>
                <w:szCs w:val="24"/>
              </w:rPr>
              <w:t>настройки и регулировки рабочего и вспомогательного оборудования тракторов и автомобилей</w:t>
            </w:r>
            <w:r w:rsidRPr="00B943B8">
              <w:rPr>
                <w:rFonts w:ascii="Times New Roman" w:hAnsi="Times New Roman"/>
                <w:bCs/>
                <w:sz w:val="24"/>
                <w:szCs w:val="24"/>
              </w:rPr>
              <w:t>.</w:t>
            </w:r>
          </w:p>
          <w:p w:rsidR="00E537D8" w:rsidRPr="00B943B8" w:rsidRDefault="00E537D8" w:rsidP="00950BB3">
            <w:pPr>
              <w:widowControl w:val="0"/>
              <w:autoSpaceDE w:val="0"/>
              <w:autoSpaceDN w:val="0"/>
              <w:adjustRightInd w:val="0"/>
              <w:spacing w:after="0" w:line="240" w:lineRule="auto"/>
              <w:jc w:val="both"/>
              <w:rPr>
                <w:rFonts w:ascii="Times New Roman" w:hAnsi="Times New Roman"/>
                <w:bCs/>
                <w:sz w:val="24"/>
                <w:szCs w:val="24"/>
              </w:rPr>
            </w:pPr>
            <w:r w:rsidRPr="00B943B8">
              <w:rPr>
                <w:rFonts w:ascii="Times New Roman" w:hAnsi="Times New Roman"/>
                <w:bCs/>
                <w:sz w:val="24"/>
                <w:szCs w:val="24"/>
              </w:rPr>
              <w:t>Проводить проверку уровней, доведение до номинальных уровней, замену масла, охлаждающих, рабочих и технологических жидкостей при различных видах</w:t>
            </w:r>
            <w:r w:rsidRPr="00B943B8">
              <w:rPr>
                <w:rFonts w:ascii="Times New Roman" w:hAnsi="Times New Roman"/>
                <w:sz w:val="24"/>
                <w:szCs w:val="24"/>
              </w:rPr>
              <w:t xml:space="preserve"> настройки и регулировки рабочего и вспомогательного оборудования тракторов и автомобилей</w:t>
            </w:r>
            <w:r w:rsidRPr="00B943B8">
              <w:rPr>
                <w:rFonts w:ascii="Times New Roman" w:hAnsi="Times New Roman"/>
                <w:bCs/>
                <w:sz w:val="24"/>
                <w:szCs w:val="24"/>
              </w:rPr>
              <w:t>.</w:t>
            </w:r>
          </w:p>
          <w:p w:rsidR="00E537D8" w:rsidRPr="00B943B8" w:rsidRDefault="00E537D8" w:rsidP="00950BB3">
            <w:pPr>
              <w:widowControl w:val="0"/>
              <w:autoSpaceDE w:val="0"/>
              <w:autoSpaceDN w:val="0"/>
              <w:adjustRightInd w:val="0"/>
              <w:spacing w:after="0" w:line="240" w:lineRule="auto"/>
              <w:jc w:val="both"/>
              <w:rPr>
                <w:rFonts w:ascii="Times New Roman" w:hAnsi="Times New Roman"/>
                <w:bCs/>
                <w:sz w:val="24"/>
                <w:szCs w:val="24"/>
              </w:rPr>
            </w:pPr>
            <w:r w:rsidRPr="00B943B8">
              <w:rPr>
                <w:rFonts w:ascii="Times New Roman" w:hAnsi="Times New Roman"/>
                <w:bCs/>
                <w:sz w:val="24"/>
                <w:szCs w:val="24"/>
              </w:rPr>
              <w:t>Выбирает горюче-смазочные материалы и специальные жидкости в соответствии с химмотологической картой сельскохозяйственной техники.</w:t>
            </w:r>
          </w:p>
          <w:p w:rsidR="00E537D8" w:rsidRPr="00B943B8" w:rsidRDefault="00E537D8" w:rsidP="00950BB3">
            <w:pPr>
              <w:widowControl w:val="0"/>
              <w:autoSpaceDE w:val="0"/>
              <w:autoSpaceDN w:val="0"/>
              <w:adjustRightInd w:val="0"/>
              <w:spacing w:after="0" w:line="240" w:lineRule="auto"/>
              <w:jc w:val="both"/>
              <w:rPr>
                <w:rFonts w:ascii="Times New Roman" w:hAnsi="Times New Roman"/>
                <w:bCs/>
                <w:sz w:val="24"/>
                <w:szCs w:val="24"/>
              </w:rPr>
            </w:pPr>
            <w:r w:rsidRPr="00B943B8">
              <w:rPr>
                <w:rFonts w:ascii="Times New Roman" w:hAnsi="Times New Roman"/>
                <w:bCs/>
                <w:sz w:val="24"/>
                <w:szCs w:val="24"/>
              </w:rPr>
              <w:t xml:space="preserve">Проводить </w:t>
            </w:r>
            <w:r w:rsidRPr="00B943B8">
              <w:rPr>
                <w:rFonts w:ascii="Times New Roman" w:hAnsi="Times New Roman"/>
                <w:sz w:val="24"/>
                <w:szCs w:val="24"/>
              </w:rPr>
              <w:t>настройку и регулировку рабочего и вспомогательного оборудования тракторов и автомобилей</w:t>
            </w:r>
            <w:r w:rsidRPr="00B943B8">
              <w:rPr>
                <w:rFonts w:ascii="Times New Roman" w:hAnsi="Times New Roman"/>
                <w:bCs/>
                <w:sz w:val="24"/>
                <w:szCs w:val="24"/>
              </w:rPr>
              <w:t xml:space="preserve"> с соблюдением требований техники безопасности и охраны окружающей среды.</w:t>
            </w:r>
          </w:p>
          <w:p w:rsidR="00E537D8" w:rsidRPr="00B943B8" w:rsidRDefault="00E537D8" w:rsidP="00950BB3">
            <w:pPr>
              <w:widowControl w:val="0"/>
              <w:autoSpaceDE w:val="0"/>
              <w:autoSpaceDN w:val="0"/>
              <w:adjustRightInd w:val="0"/>
              <w:spacing w:after="0" w:line="240" w:lineRule="auto"/>
              <w:jc w:val="both"/>
              <w:rPr>
                <w:rFonts w:ascii="Times New Roman" w:hAnsi="Times New Roman"/>
                <w:i/>
                <w:sz w:val="24"/>
                <w:szCs w:val="24"/>
              </w:rPr>
            </w:pPr>
            <w:r w:rsidRPr="00B943B8">
              <w:rPr>
                <w:rFonts w:ascii="Times New Roman" w:hAnsi="Times New Roman"/>
                <w:bCs/>
                <w:sz w:val="24"/>
                <w:szCs w:val="24"/>
              </w:rPr>
              <w:t xml:space="preserve">Пользуется спецодеждой, применяет средства индивидуальной защиты при проведении </w:t>
            </w:r>
            <w:r w:rsidRPr="00B943B8">
              <w:rPr>
                <w:rFonts w:ascii="Times New Roman" w:hAnsi="Times New Roman"/>
                <w:sz w:val="24"/>
                <w:szCs w:val="24"/>
              </w:rPr>
              <w:t>настройки и регулировки рабочего и вспомогательного оборудования тракторов и автомобилей.</w:t>
            </w:r>
          </w:p>
        </w:tc>
        <w:tc>
          <w:tcPr>
            <w:tcW w:w="1559" w:type="dxa"/>
            <w:tcBorders>
              <w:top w:val="single" w:sz="4" w:space="0" w:color="auto"/>
              <w:left w:val="single" w:sz="4" w:space="0" w:color="auto"/>
              <w:bottom w:val="single" w:sz="4" w:space="0" w:color="auto"/>
              <w:right w:val="single" w:sz="4" w:space="0" w:color="auto"/>
            </w:tcBorders>
          </w:tcPr>
          <w:p w:rsidR="00E537D8" w:rsidRPr="00B943B8" w:rsidRDefault="00E537D8" w:rsidP="00950BB3">
            <w:pPr>
              <w:spacing w:after="0" w:line="240" w:lineRule="auto"/>
              <w:jc w:val="both"/>
              <w:rPr>
                <w:rFonts w:ascii="Times New Roman" w:hAnsi="Times New Roman"/>
                <w:i/>
                <w:sz w:val="24"/>
                <w:szCs w:val="24"/>
              </w:rPr>
            </w:pPr>
            <w:r w:rsidRPr="00B943B8">
              <w:rPr>
                <w:rFonts w:ascii="Times New Roman" w:hAnsi="Times New Roman"/>
                <w:sz w:val="24"/>
                <w:szCs w:val="24"/>
              </w:rPr>
              <w:t>Экспертное наблюдение выполнения практических работ</w:t>
            </w:r>
          </w:p>
        </w:tc>
      </w:tr>
      <w:tr w:rsidR="00E537D8" w:rsidRPr="00B943B8" w:rsidTr="00950BB3">
        <w:tc>
          <w:tcPr>
            <w:tcW w:w="2835" w:type="dxa"/>
            <w:tcBorders>
              <w:top w:val="single" w:sz="4" w:space="0" w:color="auto"/>
              <w:left w:val="single" w:sz="4" w:space="0" w:color="auto"/>
              <w:bottom w:val="single" w:sz="4" w:space="0" w:color="auto"/>
              <w:right w:val="single" w:sz="4" w:space="0" w:color="auto"/>
            </w:tcBorders>
          </w:tcPr>
          <w:p w:rsidR="00E537D8" w:rsidRPr="00B943B8" w:rsidRDefault="00E537D8" w:rsidP="00950BB3">
            <w:pPr>
              <w:widowControl w:val="0"/>
              <w:autoSpaceDE w:val="0"/>
              <w:autoSpaceDN w:val="0"/>
              <w:spacing w:after="0" w:line="240" w:lineRule="auto"/>
              <w:jc w:val="both"/>
              <w:rPr>
                <w:rFonts w:ascii="Times New Roman" w:hAnsi="Times New Roman"/>
                <w:sz w:val="24"/>
                <w:szCs w:val="24"/>
              </w:rPr>
            </w:pPr>
            <w:r w:rsidRPr="00B943B8">
              <w:rPr>
                <w:rFonts w:ascii="Times New Roman" w:hAnsi="Times New Roman"/>
                <w:sz w:val="24"/>
                <w:szCs w:val="24"/>
              </w:rPr>
              <w:lastRenderedPageBreak/>
              <w:t>ПК 1.6. Выполнять оперативное планирование работ по подготовке и эксплуатации сельскохозяйственной техники</w:t>
            </w:r>
          </w:p>
        </w:tc>
        <w:tc>
          <w:tcPr>
            <w:tcW w:w="5529" w:type="dxa"/>
            <w:tcBorders>
              <w:top w:val="single" w:sz="4" w:space="0" w:color="auto"/>
              <w:left w:val="single" w:sz="4" w:space="0" w:color="auto"/>
              <w:bottom w:val="single" w:sz="4" w:space="0" w:color="auto"/>
              <w:right w:val="single" w:sz="4" w:space="0" w:color="auto"/>
            </w:tcBorders>
          </w:tcPr>
          <w:p w:rsidR="00E537D8" w:rsidRPr="00B943B8" w:rsidRDefault="00E537D8" w:rsidP="00950BB3">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sz w:val="24"/>
                <w:szCs w:val="24"/>
              </w:rPr>
              <w:t>Проводит планирование и анализ производственных показателей машинно-тракторного парка.</w:t>
            </w:r>
          </w:p>
          <w:p w:rsidR="00E537D8" w:rsidRPr="00B943B8" w:rsidRDefault="00E537D8" w:rsidP="00950BB3">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sz w:val="24"/>
                <w:szCs w:val="24"/>
              </w:rPr>
              <w:t>Определяет виды и объемы работ по подготовке и эксплуатации сельскохозяйственной техники исходя из технологических карт на производство сельскохозяйственной продукции.</w:t>
            </w:r>
          </w:p>
          <w:p w:rsidR="00E537D8" w:rsidRPr="00B943B8" w:rsidRDefault="00E537D8" w:rsidP="00950BB3">
            <w:pPr>
              <w:widowControl w:val="0"/>
              <w:autoSpaceDE w:val="0"/>
              <w:autoSpaceDN w:val="0"/>
              <w:adjustRightInd w:val="0"/>
              <w:spacing w:after="0" w:line="240" w:lineRule="auto"/>
              <w:jc w:val="both"/>
              <w:rPr>
                <w:rFonts w:ascii="Times New Roman" w:hAnsi="Times New Roman"/>
                <w:i/>
                <w:sz w:val="24"/>
                <w:szCs w:val="24"/>
              </w:rPr>
            </w:pPr>
            <w:r w:rsidRPr="00B943B8">
              <w:rPr>
                <w:rFonts w:ascii="Times New Roman" w:hAnsi="Times New Roman"/>
                <w:sz w:val="24"/>
                <w:szCs w:val="24"/>
              </w:rPr>
              <w:t>Разрабатывает планы-графики выполнения механизированных операций в сельском хозяйстве.</w:t>
            </w:r>
          </w:p>
        </w:tc>
        <w:tc>
          <w:tcPr>
            <w:tcW w:w="1559" w:type="dxa"/>
            <w:tcBorders>
              <w:top w:val="single" w:sz="4" w:space="0" w:color="auto"/>
              <w:left w:val="single" w:sz="4" w:space="0" w:color="auto"/>
              <w:bottom w:val="single" w:sz="4" w:space="0" w:color="auto"/>
              <w:right w:val="single" w:sz="4" w:space="0" w:color="auto"/>
            </w:tcBorders>
          </w:tcPr>
          <w:p w:rsidR="00E537D8" w:rsidRPr="00B943B8" w:rsidRDefault="00E537D8" w:rsidP="00950BB3">
            <w:pPr>
              <w:spacing w:after="0" w:line="240" w:lineRule="auto"/>
              <w:jc w:val="both"/>
              <w:rPr>
                <w:rFonts w:ascii="Times New Roman" w:hAnsi="Times New Roman"/>
                <w:i/>
                <w:sz w:val="24"/>
                <w:szCs w:val="24"/>
              </w:rPr>
            </w:pPr>
            <w:r w:rsidRPr="00B943B8">
              <w:rPr>
                <w:rFonts w:ascii="Times New Roman" w:hAnsi="Times New Roman"/>
                <w:sz w:val="24"/>
                <w:szCs w:val="24"/>
              </w:rPr>
              <w:t>Экспертное наблюдение выполнения практических работ</w:t>
            </w:r>
          </w:p>
        </w:tc>
      </w:tr>
      <w:tr w:rsidR="00E537D8" w:rsidRPr="00B943B8" w:rsidTr="00950BB3">
        <w:tc>
          <w:tcPr>
            <w:tcW w:w="2835" w:type="dxa"/>
            <w:tcBorders>
              <w:top w:val="single" w:sz="4" w:space="0" w:color="auto"/>
              <w:left w:val="single" w:sz="4" w:space="0" w:color="auto"/>
              <w:bottom w:val="single" w:sz="4" w:space="0" w:color="auto"/>
              <w:right w:val="single" w:sz="4" w:space="0" w:color="auto"/>
            </w:tcBorders>
          </w:tcPr>
          <w:p w:rsidR="00E537D8" w:rsidRPr="00B943B8" w:rsidRDefault="00E537D8" w:rsidP="00950BB3">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sz w:val="24"/>
                <w:szCs w:val="24"/>
              </w:rPr>
              <w:t>ПК 1.7. Осуществлять подбор сельскохозяйственной техники и оборудования для выполнения технологических операций, обосновывать режимы работы, способы движения сельскохозяйственных машин по по</w:t>
            </w:r>
            <w:r>
              <w:rPr>
                <w:rFonts w:ascii="Times New Roman" w:hAnsi="Times New Roman"/>
                <w:sz w:val="24"/>
                <w:szCs w:val="24"/>
              </w:rPr>
              <w:t>лю.</w:t>
            </w:r>
          </w:p>
        </w:tc>
        <w:tc>
          <w:tcPr>
            <w:tcW w:w="5529" w:type="dxa"/>
            <w:tcBorders>
              <w:top w:val="single" w:sz="4" w:space="0" w:color="auto"/>
              <w:left w:val="single" w:sz="4" w:space="0" w:color="auto"/>
              <w:bottom w:val="single" w:sz="4" w:space="0" w:color="auto"/>
              <w:right w:val="single" w:sz="4" w:space="0" w:color="auto"/>
            </w:tcBorders>
          </w:tcPr>
          <w:p w:rsidR="00E537D8" w:rsidRPr="00B943B8" w:rsidRDefault="00E537D8" w:rsidP="00950BB3">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sz w:val="24"/>
                <w:szCs w:val="24"/>
              </w:rPr>
              <w:t>Осуществляет выбор, обоснование, расчет состава машинно-тракторных агрегатов при их комплектовании в соответствии с технологическими картами возделывания сельскохозяйственных культур.</w:t>
            </w:r>
          </w:p>
          <w:p w:rsidR="00E537D8" w:rsidRPr="00B943B8" w:rsidRDefault="00E537D8" w:rsidP="00950BB3">
            <w:pPr>
              <w:widowControl w:val="0"/>
              <w:autoSpaceDE w:val="0"/>
              <w:autoSpaceDN w:val="0"/>
              <w:adjustRightInd w:val="0"/>
              <w:spacing w:after="0" w:line="240" w:lineRule="auto"/>
              <w:jc w:val="both"/>
              <w:rPr>
                <w:rFonts w:ascii="Times New Roman" w:hAnsi="Times New Roman"/>
                <w:i/>
                <w:sz w:val="24"/>
                <w:szCs w:val="24"/>
              </w:rPr>
            </w:pPr>
            <w:r w:rsidRPr="00B943B8">
              <w:rPr>
                <w:rFonts w:ascii="Times New Roman" w:hAnsi="Times New Roman"/>
                <w:sz w:val="24"/>
                <w:szCs w:val="24"/>
              </w:rPr>
              <w:t>Обосновывает режимы работы и способы движения сельскохозяйственных машин по полю при выполнении технологических операций в соответствии видом сельскохозяйственной культуры и контуром полей.</w:t>
            </w:r>
          </w:p>
        </w:tc>
        <w:tc>
          <w:tcPr>
            <w:tcW w:w="1559" w:type="dxa"/>
            <w:tcBorders>
              <w:top w:val="single" w:sz="4" w:space="0" w:color="auto"/>
              <w:left w:val="single" w:sz="4" w:space="0" w:color="auto"/>
              <w:bottom w:val="single" w:sz="4" w:space="0" w:color="auto"/>
              <w:right w:val="single" w:sz="4" w:space="0" w:color="auto"/>
            </w:tcBorders>
          </w:tcPr>
          <w:p w:rsidR="00E537D8" w:rsidRPr="00B943B8" w:rsidRDefault="00E537D8" w:rsidP="00950BB3">
            <w:pPr>
              <w:spacing w:after="0" w:line="240" w:lineRule="auto"/>
              <w:jc w:val="both"/>
              <w:rPr>
                <w:rFonts w:ascii="Times New Roman" w:hAnsi="Times New Roman"/>
                <w:i/>
                <w:sz w:val="24"/>
                <w:szCs w:val="24"/>
              </w:rPr>
            </w:pPr>
            <w:r w:rsidRPr="00B943B8">
              <w:rPr>
                <w:rFonts w:ascii="Times New Roman" w:hAnsi="Times New Roman"/>
                <w:sz w:val="24"/>
                <w:szCs w:val="24"/>
              </w:rPr>
              <w:t>Экспертное наблюдение выполнения практических работ</w:t>
            </w:r>
          </w:p>
        </w:tc>
      </w:tr>
      <w:tr w:rsidR="00E537D8" w:rsidRPr="00B943B8" w:rsidTr="00950BB3">
        <w:tc>
          <w:tcPr>
            <w:tcW w:w="2835" w:type="dxa"/>
            <w:tcBorders>
              <w:top w:val="single" w:sz="4" w:space="0" w:color="auto"/>
              <w:left w:val="single" w:sz="4" w:space="0" w:color="auto"/>
              <w:bottom w:val="single" w:sz="4" w:space="0" w:color="auto"/>
              <w:right w:val="single" w:sz="4" w:space="0" w:color="auto"/>
            </w:tcBorders>
          </w:tcPr>
          <w:p w:rsidR="00E537D8" w:rsidRPr="00B943B8" w:rsidRDefault="00E537D8" w:rsidP="00950BB3">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sz w:val="24"/>
                <w:szCs w:val="24"/>
              </w:rPr>
              <w:t xml:space="preserve">ПК 1.8. Осуществлять выдачу заданий по агрегатированию трактора и сельскохозяйственных машин, настройке агрегатов и самоходных машин. </w:t>
            </w:r>
          </w:p>
        </w:tc>
        <w:tc>
          <w:tcPr>
            <w:tcW w:w="5529" w:type="dxa"/>
            <w:tcBorders>
              <w:top w:val="single" w:sz="4" w:space="0" w:color="auto"/>
              <w:left w:val="single" w:sz="4" w:space="0" w:color="auto"/>
              <w:bottom w:val="single" w:sz="4" w:space="0" w:color="auto"/>
              <w:right w:val="single" w:sz="4" w:space="0" w:color="auto"/>
            </w:tcBorders>
          </w:tcPr>
          <w:p w:rsidR="00E537D8" w:rsidRPr="00B943B8" w:rsidRDefault="00E537D8" w:rsidP="00950BB3">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sz w:val="24"/>
                <w:szCs w:val="24"/>
              </w:rPr>
              <w:t>Формулирует задания для работников с указанием характеристик машинно-тракторного агрегата, объемов, сроков и требований к качеству выполнения механизированных работ.</w:t>
            </w:r>
          </w:p>
          <w:p w:rsidR="00E537D8" w:rsidRPr="00B943B8" w:rsidRDefault="00E537D8" w:rsidP="00950BB3">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sz w:val="24"/>
                <w:szCs w:val="24"/>
              </w:rPr>
              <w:t>Пользуется информационными технологиями при оценке объема и качества механизированных работ, выполняемых работниками.</w:t>
            </w:r>
          </w:p>
          <w:p w:rsidR="00E537D8" w:rsidRPr="00B943B8" w:rsidRDefault="00E537D8" w:rsidP="00950BB3">
            <w:pPr>
              <w:widowControl w:val="0"/>
              <w:autoSpaceDE w:val="0"/>
              <w:autoSpaceDN w:val="0"/>
              <w:adjustRightInd w:val="0"/>
              <w:spacing w:after="0" w:line="240" w:lineRule="auto"/>
              <w:jc w:val="both"/>
              <w:rPr>
                <w:rFonts w:ascii="Times New Roman" w:hAnsi="Times New Roman"/>
                <w:i/>
                <w:sz w:val="24"/>
                <w:szCs w:val="24"/>
              </w:rPr>
            </w:pPr>
            <w:r w:rsidRPr="00B943B8">
              <w:rPr>
                <w:rFonts w:ascii="Times New Roman" w:hAnsi="Times New Roman"/>
                <w:sz w:val="24"/>
                <w:szCs w:val="24"/>
              </w:rPr>
              <w:t>Осуществляет оперативное взаимодействие с работниками с использованием цифровых технологий</w:t>
            </w:r>
            <w:r>
              <w:rPr>
                <w:rFonts w:ascii="Times New Roman" w:hAnsi="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E537D8" w:rsidRPr="00B943B8" w:rsidRDefault="00E537D8" w:rsidP="00950BB3">
            <w:pPr>
              <w:spacing w:after="0" w:line="240" w:lineRule="auto"/>
              <w:jc w:val="both"/>
              <w:rPr>
                <w:rFonts w:ascii="Times New Roman" w:hAnsi="Times New Roman"/>
                <w:i/>
                <w:sz w:val="24"/>
                <w:szCs w:val="24"/>
              </w:rPr>
            </w:pPr>
            <w:r w:rsidRPr="00B943B8">
              <w:rPr>
                <w:rFonts w:ascii="Times New Roman" w:hAnsi="Times New Roman"/>
                <w:sz w:val="24"/>
                <w:szCs w:val="24"/>
              </w:rPr>
              <w:t>Экспертное наблюдение выполнения практических работ</w:t>
            </w:r>
          </w:p>
        </w:tc>
      </w:tr>
      <w:tr w:rsidR="00E537D8" w:rsidRPr="00B943B8" w:rsidTr="00950BB3">
        <w:tc>
          <w:tcPr>
            <w:tcW w:w="2835" w:type="dxa"/>
            <w:tcBorders>
              <w:top w:val="single" w:sz="4" w:space="0" w:color="auto"/>
              <w:left w:val="single" w:sz="4" w:space="0" w:color="auto"/>
              <w:bottom w:val="single" w:sz="4" w:space="0" w:color="auto"/>
              <w:right w:val="single" w:sz="4" w:space="0" w:color="auto"/>
            </w:tcBorders>
          </w:tcPr>
          <w:p w:rsidR="00E537D8" w:rsidRPr="00B943B8" w:rsidRDefault="00E537D8" w:rsidP="00950BB3">
            <w:pPr>
              <w:spacing w:after="0" w:line="240" w:lineRule="auto"/>
              <w:jc w:val="both"/>
              <w:rPr>
                <w:rFonts w:ascii="Times New Roman" w:hAnsi="Times New Roman"/>
                <w:sz w:val="24"/>
                <w:szCs w:val="24"/>
              </w:rPr>
            </w:pPr>
            <w:r w:rsidRPr="00B943B8">
              <w:rPr>
                <w:rFonts w:ascii="Times New Roman" w:hAnsi="Times New Roman"/>
                <w:sz w:val="24"/>
                <w:szCs w:val="24"/>
              </w:rPr>
              <w:t xml:space="preserve">ПК 1.9. Осуществлять контроль выполнения ежесменного технического обслуживания сельскохозяйственной техники, правильности агрегатирования и настройки машинно-тракторных агрегатов и самоходных машин, оборудования на заданные параметры работы, а также оперативный контроль качества выполнения механизированных операций. </w:t>
            </w:r>
          </w:p>
        </w:tc>
        <w:tc>
          <w:tcPr>
            <w:tcW w:w="5529" w:type="dxa"/>
            <w:tcBorders>
              <w:top w:val="single" w:sz="4" w:space="0" w:color="auto"/>
              <w:left w:val="single" w:sz="4" w:space="0" w:color="auto"/>
              <w:bottom w:val="single" w:sz="4" w:space="0" w:color="auto"/>
              <w:right w:val="single" w:sz="4" w:space="0" w:color="auto"/>
            </w:tcBorders>
          </w:tcPr>
          <w:p w:rsidR="00E537D8" w:rsidRPr="00B943B8" w:rsidRDefault="00E537D8" w:rsidP="00950BB3">
            <w:pPr>
              <w:widowControl w:val="0"/>
              <w:autoSpaceDE w:val="0"/>
              <w:autoSpaceDN w:val="0"/>
              <w:adjustRightInd w:val="0"/>
              <w:spacing w:after="0" w:line="240" w:lineRule="auto"/>
              <w:jc w:val="both"/>
              <w:rPr>
                <w:rFonts w:ascii="Times New Roman" w:hAnsi="Times New Roman"/>
                <w:bCs/>
                <w:sz w:val="24"/>
                <w:szCs w:val="24"/>
              </w:rPr>
            </w:pPr>
            <w:r w:rsidRPr="00B943B8">
              <w:rPr>
                <w:rFonts w:ascii="Times New Roman" w:hAnsi="Times New Roman"/>
                <w:bCs/>
                <w:sz w:val="24"/>
                <w:szCs w:val="24"/>
              </w:rPr>
              <w:t>Определяет при внешнем осмотре техническое состояние сельскохозяйственной техники, наличие внешних повреждений, неисправностей, износ деталей и узлов.</w:t>
            </w:r>
          </w:p>
          <w:p w:rsidR="00E537D8" w:rsidRPr="00B943B8" w:rsidRDefault="00E537D8" w:rsidP="00950BB3">
            <w:pPr>
              <w:widowControl w:val="0"/>
              <w:autoSpaceDE w:val="0"/>
              <w:autoSpaceDN w:val="0"/>
              <w:adjustRightInd w:val="0"/>
              <w:spacing w:after="0" w:line="240" w:lineRule="auto"/>
              <w:jc w:val="both"/>
              <w:rPr>
                <w:rFonts w:ascii="Times New Roman" w:hAnsi="Times New Roman"/>
                <w:bCs/>
                <w:sz w:val="24"/>
                <w:szCs w:val="24"/>
              </w:rPr>
            </w:pPr>
            <w:r w:rsidRPr="00B943B8">
              <w:rPr>
                <w:rFonts w:ascii="Times New Roman" w:hAnsi="Times New Roman"/>
                <w:bCs/>
                <w:sz w:val="24"/>
                <w:szCs w:val="24"/>
              </w:rPr>
              <w:t xml:space="preserve">Проводит проверку уровней масла, охлаждающих, рабочих и технологических жидкостей. </w:t>
            </w:r>
          </w:p>
          <w:p w:rsidR="00E537D8" w:rsidRPr="00B943B8" w:rsidRDefault="00E537D8" w:rsidP="00950BB3">
            <w:pPr>
              <w:widowControl w:val="0"/>
              <w:autoSpaceDE w:val="0"/>
              <w:autoSpaceDN w:val="0"/>
              <w:adjustRightInd w:val="0"/>
              <w:spacing w:after="0" w:line="240" w:lineRule="auto"/>
              <w:jc w:val="both"/>
              <w:rPr>
                <w:rFonts w:ascii="Times New Roman" w:hAnsi="Times New Roman"/>
                <w:bCs/>
                <w:sz w:val="24"/>
                <w:szCs w:val="24"/>
              </w:rPr>
            </w:pPr>
            <w:r w:rsidRPr="00B943B8">
              <w:rPr>
                <w:rFonts w:ascii="Times New Roman" w:hAnsi="Times New Roman"/>
                <w:bCs/>
                <w:sz w:val="24"/>
                <w:szCs w:val="24"/>
              </w:rPr>
              <w:t xml:space="preserve">Определяет соответствие горюче-смазочных материалов и специальных жидкостей на соответствие с химмотологической картой. </w:t>
            </w:r>
          </w:p>
          <w:p w:rsidR="00E537D8" w:rsidRPr="00B943B8" w:rsidRDefault="00E537D8" w:rsidP="00950BB3">
            <w:pPr>
              <w:widowControl w:val="0"/>
              <w:autoSpaceDE w:val="0"/>
              <w:autoSpaceDN w:val="0"/>
              <w:adjustRightInd w:val="0"/>
              <w:spacing w:after="0" w:line="240" w:lineRule="auto"/>
              <w:jc w:val="both"/>
              <w:rPr>
                <w:rFonts w:ascii="Times New Roman" w:hAnsi="Times New Roman"/>
                <w:bCs/>
                <w:sz w:val="24"/>
                <w:szCs w:val="24"/>
              </w:rPr>
            </w:pPr>
            <w:r w:rsidRPr="00B943B8">
              <w:rPr>
                <w:rFonts w:ascii="Times New Roman" w:hAnsi="Times New Roman"/>
                <w:bCs/>
                <w:sz w:val="24"/>
                <w:szCs w:val="24"/>
              </w:rPr>
              <w:t>Определяет работоспособность систем, механизмов и узлов сельскохозяйственной техники с использованием контрольно-диагностического оборудования.</w:t>
            </w:r>
          </w:p>
          <w:p w:rsidR="00E537D8" w:rsidRPr="00B943B8" w:rsidRDefault="00E537D8" w:rsidP="00950BB3">
            <w:pPr>
              <w:widowControl w:val="0"/>
              <w:autoSpaceDE w:val="0"/>
              <w:autoSpaceDN w:val="0"/>
              <w:adjustRightInd w:val="0"/>
              <w:spacing w:after="0" w:line="240" w:lineRule="auto"/>
              <w:jc w:val="both"/>
              <w:rPr>
                <w:rFonts w:ascii="Times New Roman" w:hAnsi="Times New Roman"/>
                <w:bCs/>
                <w:sz w:val="24"/>
                <w:szCs w:val="24"/>
              </w:rPr>
            </w:pPr>
            <w:r w:rsidRPr="00B943B8">
              <w:rPr>
                <w:rFonts w:ascii="Times New Roman" w:hAnsi="Times New Roman"/>
                <w:bCs/>
                <w:sz w:val="24"/>
                <w:szCs w:val="24"/>
              </w:rPr>
              <w:t>Пользуется специальным оборудованием при определении технического состояния сельскохозяйственной техники в соответствии с инструкциями по его эксплуатации.</w:t>
            </w:r>
          </w:p>
          <w:p w:rsidR="00E537D8" w:rsidRPr="00B943B8" w:rsidRDefault="00E537D8" w:rsidP="00950BB3">
            <w:pPr>
              <w:widowControl w:val="0"/>
              <w:autoSpaceDE w:val="0"/>
              <w:autoSpaceDN w:val="0"/>
              <w:adjustRightInd w:val="0"/>
              <w:spacing w:after="0" w:line="240" w:lineRule="auto"/>
              <w:jc w:val="both"/>
              <w:rPr>
                <w:rFonts w:ascii="Times New Roman" w:hAnsi="Times New Roman"/>
                <w:bCs/>
                <w:sz w:val="24"/>
                <w:szCs w:val="24"/>
              </w:rPr>
            </w:pPr>
            <w:r w:rsidRPr="00B943B8">
              <w:rPr>
                <w:rFonts w:ascii="Times New Roman" w:hAnsi="Times New Roman"/>
                <w:bCs/>
                <w:sz w:val="24"/>
                <w:szCs w:val="24"/>
              </w:rPr>
              <w:t>Определяет по итогам диагностирования перечень регулировочных и ремонтных работ, обеспечивающих исправное и работоспособное состояние сельскохозяйственной техники.</w:t>
            </w:r>
          </w:p>
          <w:p w:rsidR="00E537D8" w:rsidRPr="00B943B8" w:rsidRDefault="00E537D8" w:rsidP="00950BB3">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sz w:val="24"/>
                <w:szCs w:val="24"/>
              </w:rPr>
              <w:t xml:space="preserve">Пользуется информационными технологиями при оценке объема и качества механизированных </w:t>
            </w:r>
            <w:r w:rsidRPr="00B943B8">
              <w:rPr>
                <w:rFonts w:ascii="Times New Roman" w:hAnsi="Times New Roman"/>
                <w:sz w:val="24"/>
                <w:szCs w:val="24"/>
              </w:rPr>
              <w:lastRenderedPageBreak/>
              <w:t>работ, выполняемых работниками.</w:t>
            </w:r>
          </w:p>
          <w:p w:rsidR="00E537D8" w:rsidRPr="00B943B8" w:rsidRDefault="00E537D8" w:rsidP="00950BB3">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sz w:val="24"/>
                <w:szCs w:val="24"/>
              </w:rPr>
              <w:t xml:space="preserve">Выявляет причины отклонения качества и объемов выполнения механизированных работ от планов и требований технологических карт. </w:t>
            </w:r>
          </w:p>
          <w:p w:rsidR="00E537D8" w:rsidRPr="00B943B8" w:rsidRDefault="00E537D8" w:rsidP="00950BB3">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sz w:val="24"/>
                <w:szCs w:val="24"/>
              </w:rPr>
              <w:t>Принимает меры по устранению отклонения качества и объемов выполнения механизированных работ от планов и требований технологических карт.</w:t>
            </w:r>
          </w:p>
          <w:p w:rsidR="00E537D8" w:rsidRPr="00B943B8" w:rsidRDefault="00E537D8" w:rsidP="00950BB3">
            <w:pPr>
              <w:widowControl w:val="0"/>
              <w:autoSpaceDE w:val="0"/>
              <w:autoSpaceDN w:val="0"/>
              <w:adjustRightInd w:val="0"/>
              <w:spacing w:after="0" w:line="240" w:lineRule="auto"/>
              <w:jc w:val="both"/>
              <w:rPr>
                <w:rFonts w:ascii="Times New Roman" w:hAnsi="Times New Roman"/>
                <w:i/>
                <w:sz w:val="24"/>
                <w:szCs w:val="24"/>
              </w:rPr>
            </w:pPr>
            <w:r w:rsidRPr="00B943B8">
              <w:rPr>
                <w:rFonts w:ascii="Times New Roman" w:hAnsi="Times New Roman"/>
                <w:sz w:val="24"/>
                <w:szCs w:val="24"/>
              </w:rPr>
              <w:t>Осуществлять оперативное взаимодействие с работниками с использованием цифровых технологий.</w:t>
            </w:r>
          </w:p>
        </w:tc>
        <w:tc>
          <w:tcPr>
            <w:tcW w:w="1559" w:type="dxa"/>
            <w:tcBorders>
              <w:top w:val="single" w:sz="4" w:space="0" w:color="auto"/>
              <w:left w:val="single" w:sz="4" w:space="0" w:color="auto"/>
              <w:bottom w:val="single" w:sz="4" w:space="0" w:color="auto"/>
              <w:right w:val="single" w:sz="4" w:space="0" w:color="auto"/>
            </w:tcBorders>
          </w:tcPr>
          <w:p w:rsidR="00E537D8" w:rsidRPr="00B943B8" w:rsidRDefault="00E537D8" w:rsidP="00950BB3">
            <w:pPr>
              <w:spacing w:after="0" w:line="240" w:lineRule="auto"/>
              <w:jc w:val="both"/>
              <w:rPr>
                <w:rFonts w:ascii="Times New Roman" w:hAnsi="Times New Roman"/>
                <w:i/>
                <w:sz w:val="24"/>
                <w:szCs w:val="24"/>
              </w:rPr>
            </w:pPr>
            <w:r w:rsidRPr="00B943B8">
              <w:rPr>
                <w:rFonts w:ascii="Times New Roman" w:hAnsi="Times New Roman"/>
                <w:sz w:val="24"/>
                <w:szCs w:val="24"/>
              </w:rPr>
              <w:lastRenderedPageBreak/>
              <w:t>Экспертное наблюдение выполнения практических работ</w:t>
            </w:r>
          </w:p>
        </w:tc>
      </w:tr>
      <w:tr w:rsidR="00E537D8" w:rsidRPr="00B943B8" w:rsidTr="00950BB3">
        <w:tc>
          <w:tcPr>
            <w:tcW w:w="2835" w:type="dxa"/>
            <w:tcBorders>
              <w:top w:val="single" w:sz="4" w:space="0" w:color="auto"/>
              <w:left w:val="single" w:sz="4" w:space="0" w:color="auto"/>
              <w:bottom w:val="single" w:sz="4" w:space="0" w:color="auto"/>
              <w:right w:val="single" w:sz="4" w:space="0" w:color="auto"/>
            </w:tcBorders>
          </w:tcPr>
          <w:p w:rsidR="00E537D8" w:rsidRPr="00B943B8" w:rsidRDefault="00E537D8" w:rsidP="00950BB3">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sz w:val="24"/>
                <w:szCs w:val="24"/>
              </w:rPr>
              <w:lastRenderedPageBreak/>
              <w:t>ПК 1.10. Осуществлять оформление первичной документации по подготовке к эксплуатации и эксплуатации сельскохозяйственной техники и оборудования, готовить предложения по повышению эффективности ее использования в организации.</w:t>
            </w:r>
          </w:p>
        </w:tc>
        <w:tc>
          <w:tcPr>
            <w:tcW w:w="5529" w:type="dxa"/>
            <w:tcBorders>
              <w:top w:val="single" w:sz="4" w:space="0" w:color="auto"/>
              <w:left w:val="single" w:sz="4" w:space="0" w:color="auto"/>
              <w:bottom w:val="single" w:sz="4" w:space="0" w:color="auto"/>
              <w:right w:val="single" w:sz="4" w:space="0" w:color="auto"/>
            </w:tcBorders>
          </w:tcPr>
          <w:p w:rsidR="00E537D8" w:rsidRPr="00B943B8" w:rsidRDefault="00E537D8" w:rsidP="00950BB3">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sz w:val="24"/>
                <w:szCs w:val="24"/>
              </w:rPr>
              <w:t>Осуществляет оформление первичной документации по подготовке к эксплуатации и эксплуатации сельскохозяйственной техники и оборудования в соответствии с требованиями делопроизводства.</w:t>
            </w:r>
          </w:p>
          <w:p w:rsidR="00E537D8" w:rsidRPr="00B943B8" w:rsidRDefault="00E537D8" w:rsidP="00950BB3">
            <w:pPr>
              <w:widowControl w:val="0"/>
              <w:autoSpaceDE w:val="0"/>
              <w:autoSpaceDN w:val="0"/>
              <w:adjustRightInd w:val="0"/>
              <w:spacing w:after="0" w:line="240" w:lineRule="auto"/>
              <w:jc w:val="both"/>
              <w:rPr>
                <w:rFonts w:ascii="Times New Roman" w:hAnsi="Times New Roman"/>
                <w:i/>
                <w:sz w:val="24"/>
                <w:szCs w:val="24"/>
              </w:rPr>
            </w:pPr>
            <w:r w:rsidRPr="00B943B8">
              <w:rPr>
                <w:rFonts w:ascii="Times New Roman" w:hAnsi="Times New Roman"/>
                <w:sz w:val="24"/>
                <w:szCs w:val="24"/>
              </w:rPr>
              <w:t xml:space="preserve"> Осуществляет поиск по литературным источникам и в информационно-телекоммуникационной сети "Интернет" данных о способах повышения эффективности использования сельскохозяйственной техники.</w:t>
            </w:r>
          </w:p>
        </w:tc>
        <w:tc>
          <w:tcPr>
            <w:tcW w:w="1559" w:type="dxa"/>
            <w:tcBorders>
              <w:top w:val="single" w:sz="4" w:space="0" w:color="auto"/>
              <w:left w:val="single" w:sz="4" w:space="0" w:color="auto"/>
              <w:bottom w:val="single" w:sz="4" w:space="0" w:color="auto"/>
              <w:right w:val="single" w:sz="4" w:space="0" w:color="auto"/>
            </w:tcBorders>
          </w:tcPr>
          <w:p w:rsidR="00E537D8" w:rsidRPr="00B943B8" w:rsidRDefault="00E537D8" w:rsidP="00950BB3">
            <w:pPr>
              <w:spacing w:after="0" w:line="240" w:lineRule="auto"/>
              <w:jc w:val="both"/>
              <w:rPr>
                <w:rFonts w:ascii="Times New Roman" w:hAnsi="Times New Roman"/>
                <w:i/>
                <w:sz w:val="24"/>
                <w:szCs w:val="24"/>
              </w:rPr>
            </w:pPr>
            <w:r w:rsidRPr="00B943B8">
              <w:rPr>
                <w:rFonts w:ascii="Times New Roman" w:hAnsi="Times New Roman"/>
                <w:sz w:val="24"/>
                <w:szCs w:val="24"/>
              </w:rPr>
              <w:t>Экспертное наблюдение выполнения практических работ</w:t>
            </w:r>
          </w:p>
        </w:tc>
      </w:tr>
      <w:tr w:rsidR="00E537D8" w:rsidRPr="00B943B8" w:rsidTr="00950BB3">
        <w:tc>
          <w:tcPr>
            <w:tcW w:w="2835" w:type="dxa"/>
            <w:tcBorders>
              <w:top w:val="single" w:sz="4" w:space="0" w:color="auto"/>
              <w:left w:val="single" w:sz="4" w:space="0" w:color="auto"/>
              <w:bottom w:val="single" w:sz="4" w:space="0" w:color="auto"/>
              <w:right w:val="single" w:sz="4" w:space="0" w:color="auto"/>
            </w:tcBorders>
          </w:tcPr>
          <w:p w:rsidR="00E537D8" w:rsidRPr="00E84219" w:rsidRDefault="00E537D8" w:rsidP="00950BB3">
            <w:pPr>
              <w:spacing w:after="0" w:line="240" w:lineRule="auto"/>
              <w:rPr>
                <w:rStyle w:val="af"/>
                <w:b/>
                <w:i w:val="0"/>
                <w:sz w:val="24"/>
              </w:rPr>
            </w:pPr>
            <w:r w:rsidRPr="00E84219">
              <w:rPr>
                <w:rFonts w:ascii="Times New Roman" w:hAnsi="Times New Roman"/>
                <w:b/>
                <w:sz w:val="24"/>
                <w:szCs w:val="24"/>
              </w:rPr>
              <w:t>ПК 1.11 Выбирать агротехнологии для различных сельскохозяйственных культур</w:t>
            </w:r>
          </w:p>
        </w:tc>
        <w:tc>
          <w:tcPr>
            <w:tcW w:w="5529" w:type="dxa"/>
            <w:tcBorders>
              <w:top w:val="single" w:sz="4" w:space="0" w:color="auto"/>
              <w:left w:val="single" w:sz="4" w:space="0" w:color="auto"/>
              <w:bottom w:val="single" w:sz="4" w:space="0" w:color="auto"/>
              <w:right w:val="single" w:sz="4" w:space="0" w:color="auto"/>
            </w:tcBorders>
          </w:tcPr>
          <w:p w:rsidR="00E537D8" w:rsidRPr="006B1A17" w:rsidRDefault="00E537D8" w:rsidP="00950BB3">
            <w:pPr>
              <w:spacing w:after="0" w:line="240" w:lineRule="auto"/>
              <w:rPr>
                <w:rFonts w:ascii="Times New Roman" w:hAnsi="Times New Roman"/>
                <w:bCs/>
                <w:sz w:val="24"/>
                <w:szCs w:val="24"/>
              </w:rPr>
            </w:pPr>
            <w:r>
              <w:rPr>
                <w:rFonts w:ascii="Times New Roman" w:hAnsi="Times New Roman"/>
                <w:bCs/>
                <w:sz w:val="24"/>
                <w:szCs w:val="24"/>
              </w:rPr>
              <w:t>Составляет</w:t>
            </w:r>
            <w:r w:rsidRPr="006B1A17">
              <w:rPr>
                <w:rFonts w:ascii="Times New Roman" w:hAnsi="Times New Roman"/>
                <w:bCs/>
                <w:sz w:val="24"/>
                <w:szCs w:val="24"/>
              </w:rPr>
              <w:t xml:space="preserve"> агротехническ</w:t>
            </w:r>
            <w:r>
              <w:rPr>
                <w:rFonts w:ascii="Times New Roman" w:hAnsi="Times New Roman"/>
                <w:bCs/>
                <w:sz w:val="24"/>
                <w:szCs w:val="24"/>
              </w:rPr>
              <w:t>ую</w:t>
            </w:r>
            <w:r w:rsidRPr="006B1A17">
              <w:rPr>
                <w:rFonts w:ascii="Times New Roman" w:hAnsi="Times New Roman"/>
                <w:bCs/>
                <w:sz w:val="24"/>
                <w:szCs w:val="24"/>
              </w:rPr>
              <w:t xml:space="preserve"> част</w:t>
            </w:r>
            <w:r>
              <w:rPr>
                <w:rFonts w:ascii="Times New Roman" w:hAnsi="Times New Roman"/>
                <w:bCs/>
                <w:sz w:val="24"/>
                <w:szCs w:val="24"/>
              </w:rPr>
              <w:t>ь</w:t>
            </w:r>
            <w:r w:rsidRPr="006B1A17">
              <w:rPr>
                <w:rFonts w:ascii="Times New Roman" w:hAnsi="Times New Roman"/>
                <w:bCs/>
                <w:sz w:val="24"/>
                <w:szCs w:val="24"/>
              </w:rPr>
              <w:t xml:space="preserve"> технологической карты возделывания полевых культур.</w:t>
            </w:r>
          </w:p>
          <w:p w:rsidR="00E537D8" w:rsidRPr="00863239" w:rsidRDefault="00E537D8" w:rsidP="00950BB3">
            <w:pPr>
              <w:spacing w:after="0" w:line="240" w:lineRule="auto"/>
              <w:rPr>
                <w:rFonts w:ascii="Times New Roman" w:hAnsi="Times New Roman"/>
                <w:bCs/>
                <w:sz w:val="24"/>
                <w:szCs w:val="24"/>
              </w:rPr>
            </w:pPr>
            <w:r w:rsidRPr="006B1A17">
              <w:rPr>
                <w:rFonts w:ascii="Times New Roman" w:hAnsi="Times New Roman"/>
                <w:bCs/>
                <w:sz w:val="24"/>
                <w:szCs w:val="24"/>
              </w:rPr>
              <w:t>Выполн</w:t>
            </w:r>
            <w:r>
              <w:rPr>
                <w:rFonts w:ascii="Times New Roman" w:hAnsi="Times New Roman"/>
                <w:bCs/>
                <w:sz w:val="24"/>
                <w:szCs w:val="24"/>
              </w:rPr>
              <w:t>яет</w:t>
            </w:r>
            <w:r w:rsidRPr="006B1A17">
              <w:rPr>
                <w:rFonts w:ascii="Times New Roman" w:hAnsi="Times New Roman"/>
                <w:bCs/>
                <w:sz w:val="24"/>
                <w:szCs w:val="24"/>
              </w:rPr>
              <w:t xml:space="preserve"> основны</w:t>
            </w:r>
            <w:r>
              <w:rPr>
                <w:rFonts w:ascii="Times New Roman" w:hAnsi="Times New Roman"/>
                <w:bCs/>
                <w:sz w:val="24"/>
                <w:szCs w:val="24"/>
              </w:rPr>
              <w:t>е</w:t>
            </w:r>
            <w:r w:rsidRPr="006B1A17">
              <w:rPr>
                <w:rFonts w:ascii="Times New Roman" w:hAnsi="Times New Roman"/>
                <w:bCs/>
                <w:sz w:val="24"/>
                <w:szCs w:val="24"/>
              </w:rPr>
              <w:t xml:space="preserve"> технологически</w:t>
            </w:r>
            <w:r>
              <w:rPr>
                <w:rFonts w:ascii="Times New Roman" w:hAnsi="Times New Roman"/>
                <w:bCs/>
                <w:sz w:val="24"/>
                <w:szCs w:val="24"/>
              </w:rPr>
              <w:t>е регулиров</w:t>
            </w:r>
            <w:r w:rsidRPr="006B1A17">
              <w:rPr>
                <w:rFonts w:ascii="Times New Roman" w:hAnsi="Times New Roman"/>
                <w:bCs/>
                <w:sz w:val="24"/>
                <w:szCs w:val="24"/>
              </w:rPr>
              <w:t>к</w:t>
            </w:r>
            <w:r>
              <w:rPr>
                <w:rFonts w:ascii="Times New Roman" w:hAnsi="Times New Roman"/>
                <w:bCs/>
                <w:sz w:val="24"/>
                <w:szCs w:val="24"/>
              </w:rPr>
              <w:t>и</w:t>
            </w:r>
            <w:r w:rsidRPr="006B1A17">
              <w:rPr>
                <w:rFonts w:ascii="Times New Roman" w:hAnsi="Times New Roman"/>
                <w:bCs/>
                <w:sz w:val="24"/>
                <w:szCs w:val="24"/>
              </w:rPr>
              <w:t xml:space="preserve"> сельскохозяйственных машин.</w:t>
            </w:r>
          </w:p>
        </w:tc>
        <w:tc>
          <w:tcPr>
            <w:tcW w:w="1559" w:type="dxa"/>
            <w:tcBorders>
              <w:top w:val="single" w:sz="4" w:space="0" w:color="auto"/>
              <w:left w:val="single" w:sz="4" w:space="0" w:color="auto"/>
              <w:bottom w:val="single" w:sz="4" w:space="0" w:color="auto"/>
              <w:right w:val="single" w:sz="4" w:space="0" w:color="auto"/>
            </w:tcBorders>
          </w:tcPr>
          <w:p w:rsidR="00E537D8" w:rsidRPr="00B943B8" w:rsidRDefault="00E537D8" w:rsidP="00950BB3">
            <w:pPr>
              <w:spacing w:after="0" w:line="240" w:lineRule="auto"/>
              <w:jc w:val="both"/>
              <w:rPr>
                <w:rFonts w:ascii="Times New Roman" w:hAnsi="Times New Roman"/>
                <w:i/>
                <w:sz w:val="24"/>
                <w:szCs w:val="24"/>
              </w:rPr>
            </w:pPr>
            <w:r w:rsidRPr="00B943B8">
              <w:rPr>
                <w:rFonts w:ascii="Times New Roman" w:hAnsi="Times New Roman"/>
                <w:sz w:val="24"/>
                <w:szCs w:val="24"/>
              </w:rPr>
              <w:t>Экспертное наблюдение выполнения практических работ</w:t>
            </w:r>
          </w:p>
        </w:tc>
      </w:tr>
      <w:tr w:rsidR="00E537D8" w:rsidRPr="00B943B8" w:rsidTr="00950BB3">
        <w:tc>
          <w:tcPr>
            <w:tcW w:w="2835" w:type="dxa"/>
            <w:tcBorders>
              <w:top w:val="single" w:sz="4" w:space="0" w:color="auto"/>
              <w:left w:val="single" w:sz="4" w:space="0" w:color="auto"/>
              <w:bottom w:val="single" w:sz="4" w:space="0" w:color="auto"/>
              <w:right w:val="single" w:sz="4" w:space="0" w:color="auto"/>
            </w:tcBorders>
          </w:tcPr>
          <w:p w:rsidR="00E537D8" w:rsidRPr="00E84219" w:rsidRDefault="00E537D8" w:rsidP="00950BB3">
            <w:pPr>
              <w:spacing w:after="0" w:line="240" w:lineRule="auto"/>
              <w:rPr>
                <w:rFonts w:ascii="Times New Roman" w:hAnsi="Times New Roman"/>
                <w:b/>
                <w:sz w:val="24"/>
                <w:szCs w:val="24"/>
              </w:rPr>
            </w:pPr>
            <w:r w:rsidRPr="00E84219">
              <w:rPr>
                <w:rFonts w:ascii="Times New Roman" w:hAnsi="Times New Roman"/>
                <w:b/>
                <w:sz w:val="24"/>
                <w:szCs w:val="24"/>
              </w:rPr>
              <w:t>ПК 1.12 Готовить посевной и посадочный материал</w:t>
            </w:r>
          </w:p>
        </w:tc>
        <w:tc>
          <w:tcPr>
            <w:tcW w:w="5529" w:type="dxa"/>
            <w:tcBorders>
              <w:top w:val="single" w:sz="4" w:space="0" w:color="auto"/>
              <w:left w:val="single" w:sz="4" w:space="0" w:color="auto"/>
              <w:bottom w:val="single" w:sz="4" w:space="0" w:color="auto"/>
              <w:right w:val="single" w:sz="4" w:space="0" w:color="auto"/>
            </w:tcBorders>
          </w:tcPr>
          <w:p w:rsidR="00E537D8" w:rsidRPr="006B1A17" w:rsidRDefault="00E537D8" w:rsidP="00950BB3">
            <w:pPr>
              <w:spacing w:after="0" w:line="240" w:lineRule="auto"/>
              <w:rPr>
                <w:rFonts w:ascii="Times New Roman" w:hAnsi="Times New Roman"/>
                <w:bCs/>
                <w:sz w:val="24"/>
                <w:szCs w:val="24"/>
              </w:rPr>
            </w:pPr>
            <w:r w:rsidRPr="006B1A17">
              <w:rPr>
                <w:rFonts w:ascii="Times New Roman" w:hAnsi="Times New Roman"/>
                <w:bCs/>
                <w:sz w:val="24"/>
                <w:szCs w:val="24"/>
              </w:rPr>
              <w:t>Определ</w:t>
            </w:r>
            <w:r>
              <w:rPr>
                <w:rFonts w:ascii="Times New Roman" w:hAnsi="Times New Roman"/>
                <w:bCs/>
                <w:sz w:val="24"/>
                <w:szCs w:val="24"/>
              </w:rPr>
              <w:t>яет</w:t>
            </w:r>
            <w:r w:rsidRPr="006B1A17">
              <w:rPr>
                <w:rFonts w:ascii="Times New Roman" w:hAnsi="Times New Roman"/>
                <w:bCs/>
                <w:sz w:val="24"/>
                <w:szCs w:val="24"/>
              </w:rPr>
              <w:t>е посевны</w:t>
            </w:r>
            <w:r>
              <w:rPr>
                <w:rFonts w:ascii="Times New Roman" w:hAnsi="Times New Roman"/>
                <w:bCs/>
                <w:sz w:val="24"/>
                <w:szCs w:val="24"/>
              </w:rPr>
              <w:t>е</w:t>
            </w:r>
            <w:r w:rsidRPr="006B1A17">
              <w:rPr>
                <w:rFonts w:ascii="Times New Roman" w:hAnsi="Times New Roman"/>
                <w:bCs/>
                <w:sz w:val="24"/>
                <w:szCs w:val="24"/>
              </w:rPr>
              <w:t xml:space="preserve"> качеств</w:t>
            </w:r>
            <w:r>
              <w:rPr>
                <w:rFonts w:ascii="Times New Roman" w:hAnsi="Times New Roman"/>
                <w:bCs/>
                <w:sz w:val="24"/>
                <w:szCs w:val="24"/>
              </w:rPr>
              <w:t>а</w:t>
            </w:r>
            <w:r w:rsidRPr="006B1A17">
              <w:rPr>
                <w:rFonts w:ascii="Times New Roman" w:hAnsi="Times New Roman"/>
                <w:bCs/>
                <w:sz w:val="24"/>
                <w:szCs w:val="24"/>
              </w:rPr>
              <w:t xml:space="preserve"> семян в соответствии с инструкцией.</w:t>
            </w:r>
          </w:p>
          <w:p w:rsidR="00E537D8" w:rsidRDefault="00E537D8" w:rsidP="00950BB3">
            <w:pPr>
              <w:spacing w:after="0" w:line="240" w:lineRule="auto"/>
              <w:rPr>
                <w:rFonts w:ascii="Times New Roman" w:hAnsi="Times New Roman"/>
                <w:bCs/>
                <w:sz w:val="24"/>
                <w:szCs w:val="24"/>
              </w:rPr>
            </w:pPr>
            <w:r w:rsidRPr="006B1A17">
              <w:rPr>
                <w:rFonts w:ascii="Times New Roman" w:hAnsi="Times New Roman"/>
                <w:bCs/>
                <w:sz w:val="24"/>
                <w:szCs w:val="24"/>
              </w:rPr>
              <w:t>Подгот</w:t>
            </w:r>
            <w:r>
              <w:rPr>
                <w:rFonts w:ascii="Times New Roman" w:hAnsi="Times New Roman"/>
                <w:bCs/>
                <w:sz w:val="24"/>
                <w:szCs w:val="24"/>
              </w:rPr>
              <w:t>а</w:t>
            </w:r>
            <w:r w:rsidRPr="006B1A17">
              <w:rPr>
                <w:rFonts w:ascii="Times New Roman" w:hAnsi="Times New Roman"/>
                <w:bCs/>
                <w:sz w:val="24"/>
                <w:szCs w:val="24"/>
              </w:rPr>
              <w:t>в</w:t>
            </w:r>
            <w:r>
              <w:rPr>
                <w:rFonts w:ascii="Times New Roman" w:hAnsi="Times New Roman"/>
                <w:bCs/>
                <w:sz w:val="24"/>
                <w:szCs w:val="24"/>
              </w:rPr>
              <w:t>ливает</w:t>
            </w:r>
            <w:r w:rsidRPr="006B1A17">
              <w:rPr>
                <w:rFonts w:ascii="Times New Roman" w:hAnsi="Times New Roman"/>
                <w:bCs/>
                <w:sz w:val="24"/>
                <w:szCs w:val="24"/>
              </w:rPr>
              <w:t xml:space="preserve"> сем</w:t>
            </w:r>
            <w:r>
              <w:rPr>
                <w:rFonts w:ascii="Times New Roman" w:hAnsi="Times New Roman"/>
                <w:bCs/>
                <w:sz w:val="24"/>
                <w:szCs w:val="24"/>
              </w:rPr>
              <w:t>е</w:t>
            </w:r>
            <w:r w:rsidRPr="006B1A17">
              <w:rPr>
                <w:rFonts w:ascii="Times New Roman" w:hAnsi="Times New Roman"/>
                <w:bCs/>
                <w:sz w:val="24"/>
                <w:szCs w:val="24"/>
              </w:rPr>
              <w:t>н</w:t>
            </w:r>
            <w:r>
              <w:rPr>
                <w:rFonts w:ascii="Times New Roman" w:hAnsi="Times New Roman"/>
                <w:bCs/>
                <w:sz w:val="24"/>
                <w:szCs w:val="24"/>
              </w:rPr>
              <w:t>а</w:t>
            </w:r>
            <w:r w:rsidRPr="006B1A17">
              <w:rPr>
                <w:rFonts w:ascii="Times New Roman" w:hAnsi="Times New Roman"/>
                <w:bCs/>
                <w:sz w:val="24"/>
                <w:szCs w:val="24"/>
              </w:rPr>
              <w:t xml:space="preserve"> (посадочного материала) к посеву (посадке) в соответствии с требованиями. </w:t>
            </w:r>
          </w:p>
          <w:p w:rsidR="00E537D8" w:rsidRPr="00863239" w:rsidRDefault="00E537D8" w:rsidP="00950BB3">
            <w:pPr>
              <w:spacing w:after="0" w:line="240" w:lineRule="auto"/>
              <w:rPr>
                <w:rFonts w:ascii="Times New Roman" w:hAnsi="Times New Roman"/>
                <w:bCs/>
                <w:sz w:val="24"/>
                <w:szCs w:val="24"/>
              </w:rPr>
            </w:pPr>
            <w:r w:rsidRPr="006B1A17">
              <w:rPr>
                <w:rFonts w:ascii="Times New Roman" w:hAnsi="Times New Roman"/>
                <w:bCs/>
                <w:sz w:val="24"/>
                <w:szCs w:val="24"/>
              </w:rPr>
              <w:t>Определ</w:t>
            </w:r>
            <w:r>
              <w:rPr>
                <w:rFonts w:ascii="Times New Roman" w:hAnsi="Times New Roman"/>
                <w:bCs/>
                <w:sz w:val="24"/>
                <w:szCs w:val="24"/>
              </w:rPr>
              <w:t>яет</w:t>
            </w:r>
            <w:r w:rsidRPr="006B1A17">
              <w:rPr>
                <w:rFonts w:ascii="Times New Roman" w:hAnsi="Times New Roman"/>
                <w:bCs/>
                <w:sz w:val="24"/>
                <w:szCs w:val="24"/>
              </w:rPr>
              <w:t xml:space="preserve"> норм</w:t>
            </w:r>
            <w:r>
              <w:rPr>
                <w:rFonts w:ascii="Times New Roman" w:hAnsi="Times New Roman"/>
                <w:bCs/>
                <w:sz w:val="24"/>
                <w:szCs w:val="24"/>
              </w:rPr>
              <w:t>ы</w:t>
            </w:r>
            <w:r w:rsidRPr="006B1A17">
              <w:rPr>
                <w:rFonts w:ascii="Times New Roman" w:hAnsi="Times New Roman"/>
                <w:bCs/>
                <w:sz w:val="24"/>
                <w:szCs w:val="24"/>
              </w:rPr>
              <w:t>, срок</w:t>
            </w:r>
            <w:r>
              <w:rPr>
                <w:rFonts w:ascii="Times New Roman" w:hAnsi="Times New Roman"/>
                <w:bCs/>
                <w:sz w:val="24"/>
                <w:szCs w:val="24"/>
              </w:rPr>
              <w:t>и</w:t>
            </w:r>
            <w:r w:rsidRPr="006B1A17">
              <w:rPr>
                <w:rFonts w:ascii="Times New Roman" w:hAnsi="Times New Roman"/>
                <w:bCs/>
                <w:sz w:val="24"/>
                <w:szCs w:val="24"/>
              </w:rPr>
              <w:t xml:space="preserve"> и способ</w:t>
            </w:r>
            <w:r>
              <w:rPr>
                <w:rFonts w:ascii="Times New Roman" w:hAnsi="Times New Roman"/>
                <w:bCs/>
                <w:sz w:val="24"/>
                <w:szCs w:val="24"/>
              </w:rPr>
              <w:t>ы</w:t>
            </w:r>
            <w:r w:rsidRPr="006B1A17">
              <w:rPr>
                <w:rFonts w:ascii="Times New Roman" w:hAnsi="Times New Roman"/>
                <w:bCs/>
                <w:sz w:val="24"/>
                <w:szCs w:val="24"/>
              </w:rPr>
              <w:t xml:space="preserve"> посева и посадки.</w:t>
            </w:r>
          </w:p>
        </w:tc>
        <w:tc>
          <w:tcPr>
            <w:tcW w:w="1559" w:type="dxa"/>
            <w:tcBorders>
              <w:top w:val="single" w:sz="4" w:space="0" w:color="auto"/>
              <w:left w:val="single" w:sz="4" w:space="0" w:color="auto"/>
              <w:bottom w:val="single" w:sz="4" w:space="0" w:color="auto"/>
              <w:right w:val="single" w:sz="4" w:space="0" w:color="auto"/>
            </w:tcBorders>
          </w:tcPr>
          <w:p w:rsidR="00E537D8" w:rsidRPr="00B943B8" w:rsidRDefault="00E537D8" w:rsidP="00950BB3">
            <w:pPr>
              <w:spacing w:after="0" w:line="240" w:lineRule="auto"/>
              <w:jc w:val="both"/>
              <w:rPr>
                <w:rFonts w:ascii="Times New Roman" w:hAnsi="Times New Roman"/>
                <w:i/>
                <w:sz w:val="24"/>
                <w:szCs w:val="24"/>
              </w:rPr>
            </w:pPr>
            <w:r w:rsidRPr="00B943B8">
              <w:rPr>
                <w:rFonts w:ascii="Times New Roman" w:hAnsi="Times New Roman"/>
                <w:sz w:val="24"/>
                <w:szCs w:val="24"/>
              </w:rPr>
              <w:t>Экспертное наблюдение выполнения практических работ</w:t>
            </w:r>
          </w:p>
        </w:tc>
      </w:tr>
      <w:tr w:rsidR="00E537D8" w:rsidRPr="00B943B8" w:rsidTr="00950BB3">
        <w:tc>
          <w:tcPr>
            <w:tcW w:w="2835" w:type="dxa"/>
            <w:tcBorders>
              <w:top w:val="single" w:sz="4" w:space="0" w:color="auto"/>
              <w:left w:val="single" w:sz="4" w:space="0" w:color="auto"/>
              <w:bottom w:val="single" w:sz="4" w:space="0" w:color="auto"/>
              <w:right w:val="single" w:sz="4" w:space="0" w:color="auto"/>
            </w:tcBorders>
          </w:tcPr>
          <w:p w:rsidR="00E537D8" w:rsidRPr="00E84219" w:rsidRDefault="00E537D8" w:rsidP="00950BB3">
            <w:pPr>
              <w:spacing w:after="0" w:line="240" w:lineRule="auto"/>
              <w:rPr>
                <w:rFonts w:ascii="Times New Roman" w:hAnsi="Times New Roman"/>
                <w:b/>
                <w:sz w:val="24"/>
                <w:szCs w:val="24"/>
              </w:rPr>
            </w:pPr>
            <w:r w:rsidRPr="00E84219">
              <w:rPr>
                <w:rFonts w:ascii="Times New Roman" w:hAnsi="Times New Roman"/>
                <w:b/>
                <w:sz w:val="24"/>
                <w:szCs w:val="24"/>
              </w:rPr>
              <w:t>ПК 1.13 Осуществлять уход за посевами и посадками сельскохозяйственных культур</w:t>
            </w:r>
          </w:p>
        </w:tc>
        <w:tc>
          <w:tcPr>
            <w:tcW w:w="5529" w:type="dxa"/>
            <w:tcBorders>
              <w:top w:val="single" w:sz="4" w:space="0" w:color="auto"/>
              <w:left w:val="single" w:sz="4" w:space="0" w:color="auto"/>
              <w:bottom w:val="single" w:sz="4" w:space="0" w:color="auto"/>
              <w:right w:val="single" w:sz="4" w:space="0" w:color="auto"/>
            </w:tcBorders>
          </w:tcPr>
          <w:p w:rsidR="00E537D8" w:rsidRPr="006B1A17" w:rsidRDefault="00E537D8" w:rsidP="00950BB3">
            <w:pPr>
              <w:spacing w:after="0" w:line="240" w:lineRule="auto"/>
              <w:rPr>
                <w:rFonts w:ascii="Times New Roman" w:hAnsi="Times New Roman"/>
                <w:bCs/>
                <w:sz w:val="24"/>
                <w:szCs w:val="24"/>
              </w:rPr>
            </w:pPr>
            <w:r w:rsidRPr="006B1A17">
              <w:rPr>
                <w:rFonts w:ascii="Times New Roman" w:hAnsi="Times New Roman"/>
                <w:bCs/>
                <w:sz w:val="24"/>
                <w:szCs w:val="24"/>
              </w:rPr>
              <w:t>Составл</w:t>
            </w:r>
            <w:r>
              <w:rPr>
                <w:rFonts w:ascii="Times New Roman" w:hAnsi="Times New Roman"/>
                <w:bCs/>
                <w:sz w:val="24"/>
                <w:szCs w:val="24"/>
              </w:rPr>
              <w:t>яет</w:t>
            </w:r>
            <w:r w:rsidRPr="006B1A17">
              <w:rPr>
                <w:rFonts w:ascii="Times New Roman" w:hAnsi="Times New Roman"/>
                <w:bCs/>
                <w:sz w:val="24"/>
                <w:szCs w:val="24"/>
              </w:rPr>
              <w:t xml:space="preserve"> годово</w:t>
            </w:r>
            <w:r>
              <w:rPr>
                <w:rFonts w:ascii="Times New Roman" w:hAnsi="Times New Roman"/>
                <w:bCs/>
                <w:sz w:val="24"/>
                <w:szCs w:val="24"/>
              </w:rPr>
              <w:t>й план</w:t>
            </w:r>
            <w:r w:rsidRPr="006B1A17">
              <w:rPr>
                <w:rFonts w:ascii="Times New Roman" w:hAnsi="Times New Roman"/>
                <w:bCs/>
                <w:sz w:val="24"/>
                <w:szCs w:val="24"/>
              </w:rPr>
              <w:t xml:space="preserve"> защитных мероприятий.</w:t>
            </w:r>
          </w:p>
          <w:p w:rsidR="00E537D8" w:rsidRPr="006B1A17" w:rsidRDefault="00E537D8" w:rsidP="00950BB3">
            <w:pPr>
              <w:spacing w:after="0" w:line="240" w:lineRule="auto"/>
              <w:rPr>
                <w:rFonts w:ascii="Times New Roman" w:hAnsi="Times New Roman"/>
                <w:sz w:val="24"/>
                <w:szCs w:val="24"/>
              </w:rPr>
            </w:pPr>
            <w:r w:rsidRPr="006B1A17">
              <w:rPr>
                <w:rFonts w:ascii="Times New Roman" w:hAnsi="Times New Roman"/>
                <w:bCs/>
                <w:sz w:val="24"/>
                <w:szCs w:val="24"/>
              </w:rPr>
              <w:t>Определ</w:t>
            </w:r>
            <w:r>
              <w:rPr>
                <w:rFonts w:ascii="Times New Roman" w:hAnsi="Times New Roman"/>
                <w:bCs/>
                <w:sz w:val="24"/>
                <w:szCs w:val="24"/>
              </w:rPr>
              <w:t xml:space="preserve">яет </w:t>
            </w:r>
            <w:r w:rsidRPr="006B1A17">
              <w:rPr>
                <w:rFonts w:ascii="Times New Roman" w:hAnsi="Times New Roman"/>
                <w:bCs/>
                <w:sz w:val="24"/>
                <w:szCs w:val="24"/>
              </w:rPr>
              <w:t>вредителей и болезн</w:t>
            </w:r>
            <w:r>
              <w:rPr>
                <w:rFonts w:ascii="Times New Roman" w:hAnsi="Times New Roman"/>
                <w:bCs/>
                <w:sz w:val="24"/>
                <w:szCs w:val="24"/>
              </w:rPr>
              <w:t>и</w:t>
            </w:r>
            <w:r w:rsidRPr="006B1A17">
              <w:rPr>
                <w:rFonts w:ascii="Times New Roman" w:hAnsi="Times New Roman"/>
                <w:bCs/>
                <w:sz w:val="24"/>
                <w:szCs w:val="24"/>
              </w:rPr>
              <w:t xml:space="preserve"> </w:t>
            </w:r>
            <w:r w:rsidRPr="006B1A17">
              <w:rPr>
                <w:rFonts w:ascii="Times New Roman" w:hAnsi="Times New Roman"/>
                <w:sz w:val="24"/>
                <w:szCs w:val="24"/>
              </w:rPr>
              <w:t>сельскохозяйственных культур по морфологическим признакам, характеру повреждений и поражений растений.</w:t>
            </w:r>
          </w:p>
          <w:p w:rsidR="00E537D8" w:rsidRPr="006B1A17" w:rsidRDefault="00E537D8" w:rsidP="00950BB3">
            <w:pPr>
              <w:spacing w:after="0" w:line="240" w:lineRule="auto"/>
              <w:rPr>
                <w:rFonts w:ascii="Times New Roman" w:hAnsi="Times New Roman"/>
                <w:bCs/>
                <w:sz w:val="24"/>
                <w:szCs w:val="24"/>
              </w:rPr>
            </w:pPr>
            <w:r w:rsidRPr="006B1A17">
              <w:rPr>
                <w:rFonts w:ascii="Times New Roman" w:hAnsi="Times New Roman"/>
                <w:bCs/>
                <w:sz w:val="24"/>
                <w:szCs w:val="24"/>
              </w:rPr>
              <w:t>Выполн</w:t>
            </w:r>
            <w:r>
              <w:rPr>
                <w:rFonts w:ascii="Times New Roman" w:hAnsi="Times New Roman"/>
                <w:bCs/>
                <w:sz w:val="24"/>
                <w:szCs w:val="24"/>
              </w:rPr>
              <w:t>яет</w:t>
            </w:r>
            <w:r w:rsidRPr="006B1A17">
              <w:rPr>
                <w:rFonts w:ascii="Times New Roman" w:hAnsi="Times New Roman"/>
                <w:bCs/>
                <w:sz w:val="24"/>
                <w:szCs w:val="24"/>
              </w:rPr>
              <w:t xml:space="preserve"> обследовани</w:t>
            </w:r>
            <w:r>
              <w:rPr>
                <w:rFonts w:ascii="Times New Roman" w:hAnsi="Times New Roman"/>
                <w:bCs/>
                <w:sz w:val="24"/>
                <w:szCs w:val="24"/>
              </w:rPr>
              <w:t>е</w:t>
            </w:r>
            <w:r w:rsidRPr="006B1A17">
              <w:rPr>
                <w:rFonts w:ascii="Times New Roman" w:hAnsi="Times New Roman"/>
                <w:bCs/>
                <w:sz w:val="24"/>
                <w:szCs w:val="24"/>
              </w:rPr>
              <w:t xml:space="preserve"> сельскохозяйственных угодий по выявлению распространения вредителей, болезней, сорняков.</w:t>
            </w:r>
          </w:p>
          <w:p w:rsidR="00E537D8" w:rsidRPr="00863239" w:rsidRDefault="00E537D8" w:rsidP="00950BB3">
            <w:pPr>
              <w:spacing w:after="0" w:line="240" w:lineRule="auto"/>
              <w:rPr>
                <w:rFonts w:ascii="Times New Roman" w:hAnsi="Times New Roman"/>
                <w:sz w:val="24"/>
                <w:szCs w:val="24"/>
              </w:rPr>
            </w:pPr>
            <w:r w:rsidRPr="006B1A17">
              <w:rPr>
                <w:rFonts w:ascii="Times New Roman" w:hAnsi="Times New Roman"/>
                <w:sz w:val="24"/>
                <w:szCs w:val="24"/>
              </w:rPr>
              <w:t>Обоснов</w:t>
            </w:r>
            <w:r>
              <w:rPr>
                <w:rFonts w:ascii="Times New Roman" w:hAnsi="Times New Roman"/>
                <w:sz w:val="24"/>
                <w:szCs w:val="24"/>
              </w:rPr>
              <w:t>ывает</w:t>
            </w:r>
            <w:r w:rsidRPr="006B1A17">
              <w:rPr>
                <w:rFonts w:ascii="Times New Roman" w:hAnsi="Times New Roman"/>
                <w:sz w:val="24"/>
                <w:szCs w:val="24"/>
              </w:rPr>
              <w:t xml:space="preserve"> норм</w:t>
            </w:r>
            <w:r>
              <w:rPr>
                <w:rFonts w:ascii="Times New Roman" w:hAnsi="Times New Roman"/>
                <w:sz w:val="24"/>
                <w:szCs w:val="24"/>
              </w:rPr>
              <w:t>ы</w:t>
            </w:r>
            <w:r w:rsidRPr="006B1A17">
              <w:rPr>
                <w:rFonts w:ascii="Times New Roman" w:hAnsi="Times New Roman"/>
                <w:sz w:val="24"/>
                <w:szCs w:val="24"/>
              </w:rPr>
              <w:t xml:space="preserve"> использования пестицидов и гербицидов.</w:t>
            </w:r>
          </w:p>
        </w:tc>
        <w:tc>
          <w:tcPr>
            <w:tcW w:w="1559" w:type="dxa"/>
            <w:tcBorders>
              <w:top w:val="single" w:sz="4" w:space="0" w:color="auto"/>
              <w:left w:val="single" w:sz="4" w:space="0" w:color="auto"/>
              <w:bottom w:val="single" w:sz="4" w:space="0" w:color="auto"/>
              <w:right w:val="single" w:sz="4" w:space="0" w:color="auto"/>
            </w:tcBorders>
          </w:tcPr>
          <w:p w:rsidR="00E537D8" w:rsidRPr="00B943B8" w:rsidRDefault="00E537D8" w:rsidP="00950BB3">
            <w:pPr>
              <w:spacing w:after="0" w:line="240" w:lineRule="auto"/>
              <w:jc w:val="both"/>
              <w:rPr>
                <w:rFonts w:ascii="Times New Roman" w:hAnsi="Times New Roman"/>
                <w:i/>
                <w:sz w:val="24"/>
                <w:szCs w:val="24"/>
              </w:rPr>
            </w:pPr>
            <w:r w:rsidRPr="00B943B8">
              <w:rPr>
                <w:rFonts w:ascii="Times New Roman" w:hAnsi="Times New Roman"/>
                <w:sz w:val="24"/>
                <w:szCs w:val="24"/>
              </w:rPr>
              <w:t>Экспертное наблюдение выполнения практических работ</w:t>
            </w:r>
          </w:p>
        </w:tc>
      </w:tr>
      <w:tr w:rsidR="00E537D8" w:rsidRPr="00B943B8" w:rsidTr="00950BB3">
        <w:tc>
          <w:tcPr>
            <w:tcW w:w="2835" w:type="dxa"/>
            <w:tcBorders>
              <w:top w:val="single" w:sz="4" w:space="0" w:color="auto"/>
              <w:left w:val="single" w:sz="4" w:space="0" w:color="auto"/>
              <w:bottom w:val="single" w:sz="4" w:space="0" w:color="auto"/>
              <w:right w:val="single" w:sz="4" w:space="0" w:color="auto"/>
            </w:tcBorders>
          </w:tcPr>
          <w:p w:rsidR="00E537D8" w:rsidRPr="00E84219" w:rsidRDefault="00E537D8" w:rsidP="00950BB3">
            <w:pPr>
              <w:spacing w:after="0" w:line="240" w:lineRule="auto"/>
              <w:rPr>
                <w:rFonts w:ascii="Times New Roman" w:hAnsi="Times New Roman"/>
                <w:b/>
                <w:sz w:val="24"/>
                <w:szCs w:val="24"/>
              </w:rPr>
            </w:pPr>
            <w:r w:rsidRPr="00E84219">
              <w:rPr>
                <w:rFonts w:ascii="Times New Roman" w:hAnsi="Times New Roman"/>
                <w:b/>
                <w:sz w:val="24"/>
                <w:szCs w:val="24"/>
              </w:rPr>
              <w:t>ПК 1.14 Определять качество продукции растениеводства</w:t>
            </w:r>
          </w:p>
        </w:tc>
        <w:tc>
          <w:tcPr>
            <w:tcW w:w="5529" w:type="dxa"/>
            <w:tcBorders>
              <w:top w:val="single" w:sz="4" w:space="0" w:color="auto"/>
              <w:left w:val="single" w:sz="4" w:space="0" w:color="auto"/>
              <w:bottom w:val="single" w:sz="4" w:space="0" w:color="auto"/>
              <w:right w:val="single" w:sz="4" w:space="0" w:color="auto"/>
            </w:tcBorders>
          </w:tcPr>
          <w:p w:rsidR="00E537D8" w:rsidRDefault="00E537D8" w:rsidP="00950BB3">
            <w:pPr>
              <w:spacing w:after="0" w:line="240" w:lineRule="auto"/>
              <w:rPr>
                <w:rFonts w:ascii="Times New Roman" w:hAnsi="Times New Roman"/>
                <w:bCs/>
                <w:sz w:val="24"/>
                <w:szCs w:val="24"/>
              </w:rPr>
            </w:pPr>
            <w:r>
              <w:rPr>
                <w:rFonts w:ascii="Times New Roman" w:hAnsi="Times New Roman"/>
                <w:bCs/>
                <w:sz w:val="24"/>
                <w:szCs w:val="24"/>
              </w:rPr>
              <w:t>Определяет качество выращенного урожая.</w:t>
            </w:r>
          </w:p>
          <w:p w:rsidR="00E537D8" w:rsidRPr="006B1A17" w:rsidRDefault="00E537D8" w:rsidP="00950BB3">
            <w:pPr>
              <w:spacing w:after="0" w:line="240" w:lineRule="auto"/>
              <w:rPr>
                <w:rFonts w:ascii="Times New Roman" w:hAnsi="Times New Roman"/>
                <w:bCs/>
                <w:sz w:val="24"/>
                <w:szCs w:val="24"/>
              </w:rPr>
            </w:pPr>
            <w:r w:rsidRPr="006B1A17">
              <w:rPr>
                <w:rFonts w:ascii="Times New Roman" w:hAnsi="Times New Roman"/>
                <w:bCs/>
                <w:sz w:val="24"/>
                <w:szCs w:val="24"/>
              </w:rPr>
              <w:t>Определ</w:t>
            </w:r>
            <w:r>
              <w:rPr>
                <w:rFonts w:ascii="Times New Roman" w:hAnsi="Times New Roman"/>
                <w:bCs/>
                <w:sz w:val="24"/>
                <w:szCs w:val="24"/>
              </w:rPr>
              <w:t>яет</w:t>
            </w:r>
            <w:r w:rsidRPr="006B1A17">
              <w:rPr>
                <w:rFonts w:ascii="Times New Roman" w:hAnsi="Times New Roman"/>
                <w:bCs/>
                <w:sz w:val="24"/>
                <w:szCs w:val="24"/>
              </w:rPr>
              <w:t xml:space="preserve"> биологическ</w:t>
            </w:r>
            <w:r>
              <w:rPr>
                <w:rFonts w:ascii="Times New Roman" w:hAnsi="Times New Roman"/>
                <w:bCs/>
                <w:sz w:val="24"/>
                <w:szCs w:val="24"/>
              </w:rPr>
              <w:t>ий</w:t>
            </w:r>
            <w:r w:rsidRPr="006B1A17">
              <w:rPr>
                <w:rFonts w:ascii="Times New Roman" w:hAnsi="Times New Roman"/>
                <w:bCs/>
                <w:sz w:val="24"/>
                <w:szCs w:val="24"/>
              </w:rPr>
              <w:t xml:space="preserve"> урожа</w:t>
            </w:r>
            <w:r>
              <w:rPr>
                <w:rFonts w:ascii="Times New Roman" w:hAnsi="Times New Roman"/>
                <w:bCs/>
                <w:sz w:val="24"/>
                <w:szCs w:val="24"/>
              </w:rPr>
              <w:t>й</w:t>
            </w:r>
            <w:r w:rsidRPr="006B1A17">
              <w:rPr>
                <w:rFonts w:ascii="Times New Roman" w:hAnsi="Times New Roman"/>
                <w:bCs/>
                <w:sz w:val="24"/>
                <w:szCs w:val="24"/>
              </w:rPr>
              <w:t xml:space="preserve"> и анализ</w:t>
            </w:r>
            <w:r>
              <w:rPr>
                <w:rFonts w:ascii="Times New Roman" w:hAnsi="Times New Roman"/>
                <w:bCs/>
                <w:sz w:val="24"/>
                <w:szCs w:val="24"/>
              </w:rPr>
              <w:t>ирует</w:t>
            </w:r>
            <w:r w:rsidRPr="006B1A17">
              <w:rPr>
                <w:rFonts w:ascii="Times New Roman" w:hAnsi="Times New Roman"/>
                <w:bCs/>
                <w:sz w:val="24"/>
                <w:szCs w:val="24"/>
              </w:rPr>
              <w:t xml:space="preserve"> его структур</w:t>
            </w:r>
            <w:r>
              <w:rPr>
                <w:rFonts w:ascii="Times New Roman" w:hAnsi="Times New Roman"/>
                <w:bCs/>
                <w:sz w:val="24"/>
                <w:szCs w:val="24"/>
              </w:rPr>
              <w:t>у</w:t>
            </w:r>
            <w:r w:rsidRPr="006B1A17">
              <w:rPr>
                <w:rFonts w:ascii="Times New Roman" w:hAnsi="Times New Roman"/>
                <w:bCs/>
                <w:sz w:val="24"/>
                <w:szCs w:val="24"/>
              </w:rPr>
              <w:t>.</w:t>
            </w:r>
          </w:p>
          <w:p w:rsidR="00E537D8" w:rsidRPr="00863239" w:rsidRDefault="00E537D8" w:rsidP="00950BB3">
            <w:pPr>
              <w:spacing w:after="0" w:line="240" w:lineRule="auto"/>
              <w:rPr>
                <w:rFonts w:ascii="Times New Roman" w:hAnsi="Times New Roman"/>
                <w:bCs/>
                <w:sz w:val="24"/>
                <w:szCs w:val="24"/>
              </w:rPr>
            </w:pPr>
            <w:r w:rsidRPr="006B1A17">
              <w:rPr>
                <w:rFonts w:ascii="Times New Roman" w:hAnsi="Times New Roman"/>
                <w:bCs/>
                <w:sz w:val="24"/>
                <w:szCs w:val="24"/>
              </w:rPr>
              <w:t>Составл</w:t>
            </w:r>
            <w:r>
              <w:rPr>
                <w:rFonts w:ascii="Times New Roman" w:hAnsi="Times New Roman"/>
                <w:bCs/>
                <w:sz w:val="24"/>
                <w:szCs w:val="24"/>
              </w:rPr>
              <w:t>яет план</w:t>
            </w:r>
            <w:r w:rsidRPr="006B1A17">
              <w:rPr>
                <w:rFonts w:ascii="Times New Roman" w:hAnsi="Times New Roman"/>
                <w:bCs/>
                <w:sz w:val="24"/>
                <w:szCs w:val="24"/>
              </w:rPr>
              <w:t xml:space="preserve"> сортообновления и сортосмены для конкретного хозяйства.</w:t>
            </w:r>
          </w:p>
        </w:tc>
        <w:tc>
          <w:tcPr>
            <w:tcW w:w="1559" w:type="dxa"/>
            <w:tcBorders>
              <w:top w:val="single" w:sz="4" w:space="0" w:color="auto"/>
              <w:left w:val="single" w:sz="4" w:space="0" w:color="auto"/>
              <w:bottom w:val="single" w:sz="4" w:space="0" w:color="auto"/>
              <w:right w:val="single" w:sz="4" w:space="0" w:color="auto"/>
            </w:tcBorders>
          </w:tcPr>
          <w:p w:rsidR="00E537D8" w:rsidRPr="00B943B8" w:rsidRDefault="00E537D8" w:rsidP="00950BB3">
            <w:pPr>
              <w:spacing w:after="0" w:line="240" w:lineRule="auto"/>
              <w:jc w:val="both"/>
              <w:rPr>
                <w:rFonts w:ascii="Times New Roman" w:hAnsi="Times New Roman"/>
                <w:i/>
                <w:sz w:val="24"/>
                <w:szCs w:val="24"/>
              </w:rPr>
            </w:pPr>
            <w:r w:rsidRPr="00B943B8">
              <w:rPr>
                <w:rFonts w:ascii="Times New Roman" w:hAnsi="Times New Roman"/>
                <w:sz w:val="24"/>
                <w:szCs w:val="24"/>
              </w:rPr>
              <w:t>Экспертное наблюдение выполнения практических работ</w:t>
            </w:r>
          </w:p>
        </w:tc>
      </w:tr>
      <w:tr w:rsidR="00E537D8" w:rsidRPr="00B943B8" w:rsidTr="00950BB3">
        <w:tc>
          <w:tcPr>
            <w:tcW w:w="2835" w:type="dxa"/>
            <w:tcBorders>
              <w:top w:val="single" w:sz="4" w:space="0" w:color="auto"/>
              <w:left w:val="single" w:sz="4" w:space="0" w:color="auto"/>
              <w:bottom w:val="single" w:sz="4" w:space="0" w:color="auto"/>
              <w:right w:val="single" w:sz="4" w:space="0" w:color="auto"/>
            </w:tcBorders>
          </w:tcPr>
          <w:p w:rsidR="00E537D8" w:rsidRPr="00E84219" w:rsidRDefault="00E537D8" w:rsidP="00950BB3">
            <w:pPr>
              <w:spacing w:after="0" w:line="240" w:lineRule="auto"/>
              <w:rPr>
                <w:rFonts w:ascii="Times New Roman" w:hAnsi="Times New Roman"/>
                <w:b/>
                <w:sz w:val="24"/>
                <w:szCs w:val="24"/>
              </w:rPr>
            </w:pPr>
            <w:r w:rsidRPr="00E84219">
              <w:rPr>
                <w:rFonts w:ascii="Times New Roman" w:hAnsi="Times New Roman"/>
                <w:b/>
                <w:sz w:val="24"/>
                <w:szCs w:val="24"/>
              </w:rPr>
              <w:lastRenderedPageBreak/>
              <w:t>ПК 1.15 Проводить уборку и первичную обработку урожая</w:t>
            </w:r>
            <w:r>
              <w:rPr>
                <w:rStyle w:val="af8"/>
                <w:rFonts w:ascii="Times New Roman" w:hAnsi="Times New Roman"/>
                <w:b/>
                <w:sz w:val="24"/>
                <w:szCs w:val="24"/>
              </w:rPr>
              <w:footnoteReference w:id="3"/>
            </w:r>
          </w:p>
        </w:tc>
        <w:tc>
          <w:tcPr>
            <w:tcW w:w="5529" w:type="dxa"/>
            <w:tcBorders>
              <w:top w:val="single" w:sz="4" w:space="0" w:color="auto"/>
              <w:left w:val="single" w:sz="4" w:space="0" w:color="auto"/>
              <w:bottom w:val="single" w:sz="4" w:space="0" w:color="auto"/>
              <w:right w:val="single" w:sz="4" w:space="0" w:color="auto"/>
            </w:tcBorders>
          </w:tcPr>
          <w:p w:rsidR="00E537D8" w:rsidRPr="006B1A17" w:rsidRDefault="00E537D8" w:rsidP="00950BB3">
            <w:pPr>
              <w:spacing w:after="0" w:line="240" w:lineRule="auto"/>
              <w:rPr>
                <w:rFonts w:ascii="Times New Roman" w:hAnsi="Times New Roman"/>
                <w:bCs/>
                <w:sz w:val="24"/>
                <w:szCs w:val="24"/>
              </w:rPr>
            </w:pPr>
            <w:r w:rsidRPr="006B1A17">
              <w:rPr>
                <w:rFonts w:ascii="Times New Roman" w:hAnsi="Times New Roman"/>
                <w:bCs/>
                <w:sz w:val="24"/>
                <w:szCs w:val="24"/>
              </w:rPr>
              <w:t>Выб</w:t>
            </w:r>
            <w:r>
              <w:rPr>
                <w:rFonts w:ascii="Times New Roman" w:hAnsi="Times New Roman"/>
                <w:bCs/>
                <w:sz w:val="24"/>
                <w:szCs w:val="24"/>
              </w:rPr>
              <w:t>ерает</w:t>
            </w:r>
            <w:r w:rsidRPr="006B1A17">
              <w:rPr>
                <w:rFonts w:ascii="Times New Roman" w:hAnsi="Times New Roman"/>
                <w:bCs/>
                <w:sz w:val="24"/>
                <w:szCs w:val="24"/>
              </w:rPr>
              <w:t xml:space="preserve"> способ</w:t>
            </w:r>
            <w:r>
              <w:rPr>
                <w:rFonts w:ascii="Times New Roman" w:hAnsi="Times New Roman"/>
                <w:bCs/>
                <w:sz w:val="24"/>
                <w:szCs w:val="24"/>
              </w:rPr>
              <w:t>ы</w:t>
            </w:r>
            <w:r w:rsidRPr="006B1A17">
              <w:rPr>
                <w:rFonts w:ascii="Times New Roman" w:hAnsi="Times New Roman"/>
                <w:bCs/>
                <w:sz w:val="24"/>
                <w:szCs w:val="24"/>
              </w:rPr>
              <w:t xml:space="preserve"> уборки урожая.</w:t>
            </w:r>
          </w:p>
          <w:p w:rsidR="00E537D8" w:rsidRPr="00E84219" w:rsidRDefault="00E537D8" w:rsidP="00950BB3">
            <w:pPr>
              <w:spacing w:after="0" w:line="240" w:lineRule="auto"/>
              <w:rPr>
                <w:rFonts w:ascii="Times New Roman" w:hAnsi="Times New Roman"/>
                <w:b/>
                <w:sz w:val="24"/>
                <w:szCs w:val="24"/>
              </w:rPr>
            </w:pPr>
            <w:r w:rsidRPr="006B1A17">
              <w:rPr>
                <w:rFonts w:ascii="Times New Roman" w:hAnsi="Times New Roman"/>
                <w:bCs/>
                <w:sz w:val="24"/>
                <w:szCs w:val="24"/>
              </w:rPr>
              <w:t>Выполн</w:t>
            </w:r>
            <w:r>
              <w:rPr>
                <w:rFonts w:ascii="Times New Roman" w:hAnsi="Times New Roman"/>
                <w:bCs/>
                <w:sz w:val="24"/>
                <w:szCs w:val="24"/>
              </w:rPr>
              <w:t xml:space="preserve">яет </w:t>
            </w:r>
            <w:r w:rsidRPr="006B1A17">
              <w:rPr>
                <w:rFonts w:ascii="Times New Roman" w:hAnsi="Times New Roman"/>
                <w:bCs/>
                <w:sz w:val="24"/>
                <w:szCs w:val="24"/>
              </w:rPr>
              <w:t>работ</w:t>
            </w:r>
            <w:r>
              <w:rPr>
                <w:rFonts w:ascii="Times New Roman" w:hAnsi="Times New Roman"/>
                <w:bCs/>
                <w:sz w:val="24"/>
                <w:szCs w:val="24"/>
              </w:rPr>
              <w:t>ы</w:t>
            </w:r>
            <w:r w:rsidRPr="006B1A17">
              <w:rPr>
                <w:rFonts w:ascii="Times New Roman" w:hAnsi="Times New Roman"/>
                <w:bCs/>
                <w:sz w:val="24"/>
                <w:szCs w:val="24"/>
              </w:rPr>
              <w:t xml:space="preserve"> по уборке урожая с соблюдением технологии.</w:t>
            </w:r>
          </w:p>
        </w:tc>
        <w:tc>
          <w:tcPr>
            <w:tcW w:w="1559" w:type="dxa"/>
            <w:tcBorders>
              <w:top w:val="single" w:sz="4" w:space="0" w:color="auto"/>
              <w:left w:val="single" w:sz="4" w:space="0" w:color="auto"/>
              <w:bottom w:val="single" w:sz="4" w:space="0" w:color="auto"/>
              <w:right w:val="single" w:sz="4" w:space="0" w:color="auto"/>
            </w:tcBorders>
          </w:tcPr>
          <w:p w:rsidR="00E537D8" w:rsidRPr="00B943B8" w:rsidRDefault="00E537D8" w:rsidP="00950BB3">
            <w:pPr>
              <w:kinsoku w:val="0"/>
              <w:overflowPunct w:val="0"/>
              <w:autoSpaceDE w:val="0"/>
              <w:autoSpaceDN w:val="0"/>
              <w:adjustRightInd w:val="0"/>
              <w:snapToGrid w:val="0"/>
              <w:spacing w:after="0" w:line="240" w:lineRule="auto"/>
              <w:jc w:val="both"/>
              <w:rPr>
                <w:rFonts w:ascii="Times New Roman" w:hAnsi="Times New Roman"/>
                <w:sz w:val="24"/>
                <w:szCs w:val="24"/>
              </w:rPr>
            </w:pPr>
          </w:p>
        </w:tc>
      </w:tr>
      <w:tr w:rsidR="00E537D8" w:rsidRPr="00B943B8" w:rsidTr="00950BB3">
        <w:tc>
          <w:tcPr>
            <w:tcW w:w="2835" w:type="dxa"/>
            <w:tcBorders>
              <w:top w:val="single" w:sz="4" w:space="0" w:color="auto"/>
              <w:left w:val="single" w:sz="4" w:space="0" w:color="auto"/>
              <w:bottom w:val="single" w:sz="4" w:space="0" w:color="auto"/>
              <w:right w:val="single" w:sz="4" w:space="0" w:color="auto"/>
            </w:tcBorders>
          </w:tcPr>
          <w:p w:rsidR="00E537D8" w:rsidRPr="00B943B8" w:rsidRDefault="00E537D8" w:rsidP="00950BB3">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iCs/>
                <w:sz w:val="24"/>
                <w:szCs w:val="24"/>
              </w:rPr>
              <w:t>ОК 01. Выбирать способы решения задач профессиональной деятельности применительно к различным контекстам</w:t>
            </w:r>
          </w:p>
        </w:tc>
        <w:tc>
          <w:tcPr>
            <w:tcW w:w="5529" w:type="dxa"/>
            <w:tcBorders>
              <w:top w:val="single" w:sz="4" w:space="0" w:color="auto"/>
              <w:left w:val="single" w:sz="4" w:space="0" w:color="auto"/>
              <w:bottom w:val="single" w:sz="4" w:space="0" w:color="auto"/>
              <w:right w:val="single" w:sz="4" w:space="0" w:color="auto"/>
            </w:tcBorders>
          </w:tcPr>
          <w:p w:rsidR="00E537D8" w:rsidRPr="00B943B8" w:rsidRDefault="00E537D8" w:rsidP="00950BB3">
            <w:pPr>
              <w:suppressAutoHyphens/>
              <w:spacing w:after="0" w:line="240" w:lineRule="auto"/>
              <w:jc w:val="both"/>
              <w:rPr>
                <w:rFonts w:ascii="Times New Roman" w:hAnsi="Times New Roman"/>
                <w:iCs/>
                <w:sz w:val="24"/>
                <w:szCs w:val="24"/>
              </w:rPr>
            </w:pPr>
            <w:r w:rsidRPr="00B943B8">
              <w:rPr>
                <w:rFonts w:ascii="Times New Roman" w:hAnsi="Times New Roman"/>
                <w:iCs/>
                <w:sz w:val="24"/>
                <w:szCs w:val="24"/>
              </w:rPr>
              <w:t>Распознает задачу и/или проблему в профессиональном контексте. Анализирует задачу и/или проблему и выделять её составные части</w:t>
            </w:r>
            <w:r>
              <w:rPr>
                <w:rFonts w:ascii="Times New Roman" w:hAnsi="Times New Roman"/>
                <w:iCs/>
                <w:sz w:val="24"/>
                <w:szCs w:val="24"/>
              </w:rPr>
              <w:t>.</w:t>
            </w:r>
            <w:r w:rsidRPr="00B943B8">
              <w:rPr>
                <w:rFonts w:ascii="Times New Roman" w:hAnsi="Times New Roman"/>
                <w:iCs/>
                <w:sz w:val="24"/>
                <w:szCs w:val="24"/>
              </w:rPr>
              <w:t xml:space="preserve"> Определяет этапы решения задачи.  Выявляет и эффективно ищет информацию, необходимую для решения задачи и/или проблемы. Составляет план действия. Определяет необходимые ресурсы.</w:t>
            </w:r>
          </w:p>
          <w:p w:rsidR="00E537D8" w:rsidRPr="00B943B8" w:rsidRDefault="00E537D8" w:rsidP="00950BB3">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iCs/>
                <w:sz w:val="24"/>
                <w:szCs w:val="24"/>
              </w:rPr>
              <w:t>Оценивает результат и последствия своих действий (самостоятельно или с помощью наставника)</w:t>
            </w:r>
          </w:p>
        </w:tc>
        <w:tc>
          <w:tcPr>
            <w:tcW w:w="1559" w:type="dxa"/>
            <w:tcBorders>
              <w:top w:val="single" w:sz="4" w:space="0" w:color="auto"/>
              <w:left w:val="single" w:sz="4" w:space="0" w:color="auto"/>
              <w:bottom w:val="single" w:sz="4" w:space="0" w:color="auto"/>
              <w:right w:val="single" w:sz="4" w:space="0" w:color="auto"/>
            </w:tcBorders>
          </w:tcPr>
          <w:p w:rsidR="00E537D8" w:rsidRPr="007C384B" w:rsidRDefault="00E537D8" w:rsidP="00950BB3">
            <w:pPr>
              <w:kinsoku w:val="0"/>
              <w:overflowPunct w:val="0"/>
              <w:autoSpaceDE w:val="0"/>
              <w:autoSpaceDN w:val="0"/>
              <w:adjustRightInd w:val="0"/>
              <w:snapToGrid w:val="0"/>
              <w:spacing w:after="0" w:line="240" w:lineRule="auto"/>
              <w:jc w:val="both"/>
              <w:rPr>
                <w:rFonts w:ascii="Times New Roman" w:hAnsi="Times New Roman"/>
                <w:sz w:val="24"/>
                <w:szCs w:val="24"/>
              </w:rPr>
            </w:pPr>
            <w:r w:rsidRPr="007C1243">
              <w:rPr>
                <w:rFonts w:ascii="Times New Roman" w:hAnsi="Times New Roman"/>
                <w:sz w:val="24"/>
                <w:szCs w:val="24"/>
              </w:rPr>
              <w:t>Экспертное наблюдение выполнения практических работ</w:t>
            </w:r>
          </w:p>
        </w:tc>
      </w:tr>
      <w:tr w:rsidR="00E537D8" w:rsidRPr="00B943B8" w:rsidTr="00950BB3">
        <w:tc>
          <w:tcPr>
            <w:tcW w:w="2835" w:type="dxa"/>
            <w:tcBorders>
              <w:top w:val="single" w:sz="4" w:space="0" w:color="auto"/>
              <w:left w:val="single" w:sz="4" w:space="0" w:color="auto"/>
              <w:bottom w:val="single" w:sz="4" w:space="0" w:color="auto"/>
              <w:right w:val="single" w:sz="4" w:space="0" w:color="auto"/>
            </w:tcBorders>
          </w:tcPr>
          <w:p w:rsidR="00E537D8" w:rsidRPr="00B943B8" w:rsidRDefault="00E537D8" w:rsidP="00950BB3">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sz w:val="24"/>
                <w:szCs w:val="24"/>
              </w:rPr>
              <w:t>ОК 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529" w:type="dxa"/>
            <w:tcBorders>
              <w:top w:val="single" w:sz="4" w:space="0" w:color="auto"/>
              <w:left w:val="single" w:sz="4" w:space="0" w:color="auto"/>
              <w:bottom w:val="single" w:sz="4" w:space="0" w:color="auto"/>
              <w:right w:val="single" w:sz="4" w:space="0" w:color="auto"/>
            </w:tcBorders>
          </w:tcPr>
          <w:p w:rsidR="00E537D8" w:rsidRPr="00B943B8" w:rsidRDefault="00E537D8" w:rsidP="00950BB3">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iCs/>
                <w:sz w:val="24"/>
                <w:szCs w:val="24"/>
              </w:rPr>
              <w:t>Определяет задачи для поиска информации. Определяет необходимые источники информации. Планирует процесс поиска. Структурирует получаемую информацию, выделяет наиболее значимое в перечне информации</w:t>
            </w:r>
            <w:r>
              <w:rPr>
                <w:rFonts w:ascii="Times New Roman" w:hAnsi="Times New Roman"/>
                <w:iCs/>
                <w:sz w:val="24"/>
                <w:szCs w:val="24"/>
              </w:rPr>
              <w:t>.</w:t>
            </w:r>
            <w:r w:rsidRPr="00B943B8">
              <w:rPr>
                <w:rFonts w:ascii="Times New Roman" w:hAnsi="Times New Roman"/>
                <w:iCs/>
                <w:sz w:val="24"/>
                <w:szCs w:val="24"/>
              </w:rPr>
              <w:t xml:space="preserve"> Оценивает практическую значимость результатов поиска. Оформляет результаты поиска, применяет средства информационных технологий для решения профессиональных задач. Использует современное программное обеспечение, различные цифровые средства для решения профессиональных задач.</w:t>
            </w:r>
          </w:p>
        </w:tc>
        <w:tc>
          <w:tcPr>
            <w:tcW w:w="1559" w:type="dxa"/>
            <w:tcBorders>
              <w:top w:val="single" w:sz="4" w:space="0" w:color="auto"/>
              <w:left w:val="single" w:sz="4" w:space="0" w:color="auto"/>
              <w:bottom w:val="single" w:sz="4" w:space="0" w:color="auto"/>
              <w:right w:val="single" w:sz="4" w:space="0" w:color="auto"/>
            </w:tcBorders>
          </w:tcPr>
          <w:p w:rsidR="00E537D8" w:rsidRPr="007C384B" w:rsidRDefault="00E537D8" w:rsidP="00950BB3">
            <w:pPr>
              <w:kinsoku w:val="0"/>
              <w:overflowPunct w:val="0"/>
              <w:autoSpaceDE w:val="0"/>
              <w:autoSpaceDN w:val="0"/>
              <w:adjustRightInd w:val="0"/>
              <w:snapToGrid w:val="0"/>
              <w:spacing w:after="0" w:line="240" w:lineRule="auto"/>
              <w:jc w:val="both"/>
              <w:rPr>
                <w:rFonts w:ascii="Times New Roman" w:hAnsi="Times New Roman"/>
                <w:sz w:val="24"/>
                <w:szCs w:val="24"/>
              </w:rPr>
            </w:pPr>
            <w:r w:rsidRPr="007C1243">
              <w:rPr>
                <w:rFonts w:ascii="Times New Roman" w:hAnsi="Times New Roman"/>
                <w:sz w:val="24"/>
                <w:szCs w:val="24"/>
              </w:rPr>
              <w:t>Экспертное наблюдение выполнения практических работ</w:t>
            </w:r>
          </w:p>
        </w:tc>
      </w:tr>
      <w:tr w:rsidR="00E537D8" w:rsidRPr="00B943B8" w:rsidTr="00950BB3">
        <w:tc>
          <w:tcPr>
            <w:tcW w:w="2835" w:type="dxa"/>
            <w:tcBorders>
              <w:top w:val="single" w:sz="4" w:space="0" w:color="auto"/>
              <w:left w:val="single" w:sz="4" w:space="0" w:color="auto"/>
              <w:bottom w:val="single" w:sz="4" w:space="0" w:color="auto"/>
              <w:right w:val="single" w:sz="4" w:space="0" w:color="auto"/>
            </w:tcBorders>
          </w:tcPr>
          <w:p w:rsidR="00E537D8" w:rsidRPr="00B943B8" w:rsidRDefault="00E537D8" w:rsidP="00950BB3">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sz w:val="24"/>
                <w:szCs w:val="24"/>
              </w:rPr>
              <w:t>ОК 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5529" w:type="dxa"/>
            <w:tcBorders>
              <w:top w:val="single" w:sz="4" w:space="0" w:color="auto"/>
              <w:left w:val="single" w:sz="4" w:space="0" w:color="auto"/>
              <w:bottom w:val="single" w:sz="4" w:space="0" w:color="auto"/>
              <w:right w:val="single" w:sz="4" w:space="0" w:color="auto"/>
            </w:tcBorders>
          </w:tcPr>
          <w:p w:rsidR="00E537D8" w:rsidRPr="00B943B8" w:rsidRDefault="00E537D8" w:rsidP="00950BB3">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bCs/>
                <w:iCs/>
                <w:sz w:val="24"/>
                <w:szCs w:val="24"/>
              </w:rPr>
              <w:t xml:space="preserve">Определяет актуальность нормативно-правовой документации в профессиональной деятельности. </w:t>
            </w:r>
            <w:r w:rsidRPr="00B943B8">
              <w:rPr>
                <w:rFonts w:ascii="Times New Roman" w:hAnsi="Times New Roman"/>
                <w:sz w:val="24"/>
                <w:szCs w:val="24"/>
              </w:rPr>
              <w:t xml:space="preserve">Применяет современную научную профессиональную терминологию. Определяет и выстраивает траектории профессионального развития и самообразования. </w:t>
            </w:r>
            <w:r w:rsidRPr="00B943B8">
              <w:rPr>
                <w:rFonts w:ascii="Times New Roman" w:hAnsi="Times New Roman"/>
                <w:bCs/>
                <w:sz w:val="24"/>
                <w:szCs w:val="24"/>
              </w:rPr>
              <w:t>Выявляет достоинства и недостатки коммерческой идеи. Презентует идеи открытия собственного дела в профессиональной деятельности. Оформляет бизнес-план. Рассчитывает размеры выплат по процентным ставкам кредитования. О</w:t>
            </w:r>
            <w:r w:rsidRPr="00B943B8">
              <w:rPr>
                <w:rFonts w:ascii="Times New Roman" w:hAnsi="Times New Roman"/>
                <w:iCs/>
                <w:sz w:val="24"/>
                <w:szCs w:val="24"/>
              </w:rPr>
              <w:t>пределяет инвестиционную привлекательность коммерческих идей в рамках профессиональной деятельности. Презентует бизнес-идею, определяет источники финансирования</w:t>
            </w:r>
          </w:p>
        </w:tc>
        <w:tc>
          <w:tcPr>
            <w:tcW w:w="1559" w:type="dxa"/>
            <w:tcBorders>
              <w:top w:val="single" w:sz="4" w:space="0" w:color="auto"/>
              <w:left w:val="single" w:sz="4" w:space="0" w:color="auto"/>
              <w:bottom w:val="single" w:sz="4" w:space="0" w:color="auto"/>
              <w:right w:val="single" w:sz="4" w:space="0" w:color="auto"/>
            </w:tcBorders>
          </w:tcPr>
          <w:p w:rsidR="00E537D8" w:rsidRPr="007C384B" w:rsidRDefault="00E537D8" w:rsidP="00950BB3">
            <w:pPr>
              <w:kinsoku w:val="0"/>
              <w:overflowPunct w:val="0"/>
              <w:autoSpaceDE w:val="0"/>
              <w:autoSpaceDN w:val="0"/>
              <w:adjustRightInd w:val="0"/>
              <w:snapToGrid w:val="0"/>
              <w:spacing w:after="0" w:line="240" w:lineRule="auto"/>
              <w:jc w:val="both"/>
              <w:rPr>
                <w:rFonts w:ascii="Times New Roman" w:hAnsi="Times New Roman"/>
                <w:sz w:val="24"/>
                <w:szCs w:val="24"/>
              </w:rPr>
            </w:pPr>
            <w:r w:rsidRPr="007C1243">
              <w:rPr>
                <w:rFonts w:ascii="Times New Roman" w:hAnsi="Times New Roman"/>
                <w:sz w:val="24"/>
                <w:szCs w:val="24"/>
              </w:rPr>
              <w:t>Экспертное наблюдение выполнения практических работ</w:t>
            </w:r>
          </w:p>
        </w:tc>
      </w:tr>
      <w:tr w:rsidR="00E537D8" w:rsidRPr="00B943B8" w:rsidTr="00950BB3">
        <w:tc>
          <w:tcPr>
            <w:tcW w:w="2835" w:type="dxa"/>
            <w:tcBorders>
              <w:top w:val="single" w:sz="4" w:space="0" w:color="auto"/>
              <w:left w:val="single" w:sz="4" w:space="0" w:color="auto"/>
              <w:bottom w:val="single" w:sz="4" w:space="0" w:color="auto"/>
              <w:right w:val="single" w:sz="4" w:space="0" w:color="auto"/>
            </w:tcBorders>
          </w:tcPr>
          <w:p w:rsidR="00E537D8" w:rsidRPr="00B943B8" w:rsidRDefault="00E537D8" w:rsidP="00950BB3">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sz w:val="24"/>
                <w:szCs w:val="24"/>
              </w:rPr>
              <w:t>ОК 4. Эффективно взаимодействовать и работать в коллективе и команде</w:t>
            </w:r>
          </w:p>
        </w:tc>
        <w:tc>
          <w:tcPr>
            <w:tcW w:w="5529" w:type="dxa"/>
            <w:tcBorders>
              <w:top w:val="single" w:sz="4" w:space="0" w:color="auto"/>
              <w:left w:val="single" w:sz="4" w:space="0" w:color="auto"/>
              <w:bottom w:val="single" w:sz="4" w:space="0" w:color="auto"/>
              <w:right w:val="single" w:sz="4" w:space="0" w:color="auto"/>
            </w:tcBorders>
          </w:tcPr>
          <w:p w:rsidR="00E537D8" w:rsidRPr="00B943B8" w:rsidRDefault="00E537D8" w:rsidP="00950BB3">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bCs/>
                <w:spacing w:val="-4"/>
                <w:sz w:val="24"/>
                <w:szCs w:val="24"/>
              </w:rPr>
              <w:t>Организует работу коллектива и команды. Взаимодействует с коллегами, руководством, клиентами в ходе профессиональной деятельности.</w:t>
            </w:r>
          </w:p>
        </w:tc>
        <w:tc>
          <w:tcPr>
            <w:tcW w:w="1559" w:type="dxa"/>
            <w:tcBorders>
              <w:top w:val="single" w:sz="4" w:space="0" w:color="auto"/>
              <w:left w:val="single" w:sz="4" w:space="0" w:color="auto"/>
              <w:bottom w:val="single" w:sz="4" w:space="0" w:color="auto"/>
              <w:right w:val="single" w:sz="4" w:space="0" w:color="auto"/>
            </w:tcBorders>
          </w:tcPr>
          <w:p w:rsidR="00E537D8" w:rsidRPr="007C384B" w:rsidRDefault="00E537D8" w:rsidP="00950BB3">
            <w:pPr>
              <w:kinsoku w:val="0"/>
              <w:overflowPunct w:val="0"/>
              <w:autoSpaceDE w:val="0"/>
              <w:autoSpaceDN w:val="0"/>
              <w:adjustRightInd w:val="0"/>
              <w:snapToGrid w:val="0"/>
              <w:spacing w:after="0" w:line="240" w:lineRule="auto"/>
              <w:jc w:val="both"/>
              <w:rPr>
                <w:rFonts w:ascii="Times New Roman" w:hAnsi="Times New Roman"/>
                <w:sz w:val="24"/>
                <w:szCs w:val="24"/>
              </w:rPr>
            </w:pPr>
            <w:r w:rsidRPr="007C1243">
              <w:rPr>
                <w:rFonts w:ascii="Times New Roman" w:hAnsi="Times New Roman"/>
                <w:sz w:val="24"/>
                <w:szCs w:val="24"/>
              </w:rPr>
              <w:t>Экспертное наблюдение выполнения практических работ</w:t>
            </w:r>
          </w:p>
        </w:tc>
      </w:tr>
      <w:tr w:rsidR="00E537D8" w:rsidRPr="00B943B8" w:rsidTr="00950BB3">
        <w:tc>
          <w:tcPr>
            <w:tcW w:w="2835" w:type="dxa"/>
            <w:tcBorders>
              <w:top w:val="single" w:sz="4" w:space="0" w:color="auto"/>
              <w:left w:val="single" w:sz="4" w:space="0" w:color="auto"/>
              <w:bottom w:val="single" w:sz="4" w:space="0" w:color="auto"/>
              <w:right w:val="single" w:sz="4" w:space="0" w:color="auto"/>
            </w:tcBorders>
          </w:tcPr>
          <w:p w:rsidR="00E537D8" w:rsidRPr="00B943B8" w:rsidRDefault="00E537D8" w:rsidP="00950BB3">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sz w:val="24"/>
                <w:szCs w:val="24"/>
              </w:rPr>
              <w:t>ОК 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529" w:type="dxa"/>
            <w:tcBorders>
              <w:top w:val="single" w:sz="4" w:space="0" w:color="auto"/>
              <w:left w:val="single" w:sz="4" w:space="0" w:color="auto"/>
              <w:bottom w:val="single" w:sz="4" w:space="0" w:color="auto"/>
              <w:right w:val="single" w:sz="4" w:space="0" w:color="auto"/>
            </w:tcBorders>
          </w:tcPr>
          <w:p w:rsidR="00E537D8" w:rsidRPr="00B943B8" w:rsidRDefault="00E537D8" w:rsidP="00950BB3">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iCs/>
                <w:sz w:val="24"/>
                <w:szCs w:val="24"/>
              </w:rPr>
              <w:t xml:space="preserve">Грамотно </w:t>
            </w:r>
            <w:r w:rsidRPr="00B943B8">
              <w:rPr>
                <w:rFonts w:ascii="Times New Roman" w:hAnsi="Times New Roman"/>
                <w:bCs/>
                <w:sz w:val="24"/>
                <w:szCs w:val="24"/>
              </w:rPr>
              <w:t xml:space="preserve">излагает свои мысли и оформляет документы по профессиональной тематике на государственном языке, </w:t>
            </w:r>
            <w:r w:rsidRPr="00B943B8">
              <w:rPr>
                <w:rFonts w:ascii="Times New Roman" w:hAnsi="Times New Roman"/>
                <w:iCs/>
                <w:sz w:val="24"/>
                <w:szCs w:val="24"/>
              </w:rPr>
              <w:t>проявляет толерантность в рабочем коллективе.</w:t>
            </w:r>
          </w:p>
        </w:tc>
        <w:tc>
          <w:tcPr>
            <w:tcW w:w="1559" w:type="dxa"/>
            <w:tcBorders>
              <w:top w:val="single" w:sz="4" w:space="0" w:color="auto"/>
              <w:left w:val="single" w:sz="4" w:space="0" w:color="auto"/>
              <w:bottom w:val="single" w:sz="4" w:space="0" w:color="auto"/>
              <w:right w:val="single" w:sz="4" w:space="0" w:color="auto"/>
            </w:tcBorders>
          </w:tcPr>
          <w:p w:rsidR="00E537D8" w:rsidRPr="007C384B" w:rsidRDefault="00E537D8" w:rsidP="00950BB3">
            <w:pPr>
              <w:kinsoku w:val="0"/>
              <w:overflowPunct w:val="0"/>
              <w:autoSpaceDE w:val="0"/>
              <w:autoSpaceDN w:val="0"/>
              <w:adjustRightInd w:val="0"/>
              <w:snapToGrid w:val="0"/>
              <w:spacing w:after="0" w:line="240" w:lineRule="auto"/>
              <w:jc w:val="both"/>
              <w:rPr>
                <w:rFonts w:ascii="Times New Roman" w:hAnsi="Times New Roman"/>
                <w:sz w:val="24"/>
                <w:szCs w:val="24"/>
              </w:rPr>
            </w:pPr>
            <w:r w:rsidRPr="007C1243">
              <w:rPr>
                <w:rFonts w:ascii="Times New Roman" w:hAnsi="Times New Roman"/>
                <w:sz w:val="24"/>
                <w:szCs w:val="24"/>
              </w:rPr>
              <w:t>Экспертное наблюдение выполнения практических работ</w:t>
            </w:r>
          </w:p>
        </w:tc>
      </w:tr>
      <w:tr w:rsidR="00E537D8" w:rsidRPr="00B943B8" w:rsidTr="00950BB3">
        <w:tc>
          <w:tcPr>
            <w:tcW w:w="2835" w:type="dxa"/>
            <w:tcBorders>
              <w:top w:val="single" w:sz="4" w:space="0" w:color="auto"/>
              <w:left w:val="single" w:sz="4" w:space="0" w:color="auto"/>
              <w:bottom w:val="single" w:sz="4" w:space="0" w:color="auto"/>
              <w:right w:val="single" w:sz="4" w:space="0" w:color="auto"/>
            </w:tcBorders>
          </w:tcPr>
          <w:p w:rsidR="00E537D8" w:rsidRPr="00B943B8" w:rsidRDefault="00E537D8" w:rsidP="00950BB3">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sz w:val="24"/>
                <w:szCs w:val="24"/>
              </w:rPr>
              <w:lastRenderedPageBreak/>
              <w:t>ОК 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5529" w:type="dxa"/>
            <w:tcBorders>
              <w:top w:val="single" w:sz="4" w:space="0" w:color="auto"/>
              <w:left w:val="single" w:sz="4" w:space="0" w:color="auto"/>
              <w:bottom w:val="single" w:sz="4" w:space="0" w:color="auto"/>
              <w:right w:val="single" w:sz="4" w:space="0" w:color="auto"/>
            </w:tcBorders>
          </w:tcPr>
          <w:p w:rsidR="00E537D8" w:rsidRPr="00B943B8" w:rsidRDefault="00E537D8" w:rsidP="00950BB3">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bCs/>
                <w:iCs/>
                <w:sz w:val="24"/>
                <w:szCs w:val="24"/>
              </w:rPr>
              <w:t xml:space="preserve">Описывает значимость своей специальности.  </w:t>
            </w:r>
            <w:r w:rsidRPr="00B943B8">
              <w:rPr>
                <w:rFonts w:ascii="Times New Roman" w:hAnsi="Times New Roman"/>
                <w:bCs/>
                <w:i/>
                <w:iCs/>
                <w:sz w:val="24"/>
                <w:szCs w:val="24"/>
              </w:rPr>
              <w:t xml:space="preserve"> </w:t>
            </w:r>
            <w:r w:rsidRPr="00B943B8">
              <w:rPr>
                <w:rFonts w:ascii="Times New Roman" w:hAnsi="Times New Roman"/>
                <w:bCs/>
                <w:iCs/>
                <w:sz w:val="24"/>
                <w:szCs w:val="24"/>
              </w:rPr>
              <w:t>Применя</w:t>
            </w:r>
            <w:r>
              <w:rPr>
                <w:rFonts w:ascii="Times New Roman" w:hAnsi="Times New Roman"/>
                <w:bCs/>
                <w:iCs/>
                <w:sz w:val="24"/>
                <w:szCs w:val="24"/>
              </w:rPr>
              <w:t>е</w:t>
            </w:r>
            <w:r w:rsidRPr="00B943B8">
              <w:rPr>
                <w:rFonts w:ascii="Times New Roman" w:hAnsi="Times New Roman"/>
                <w:bCs/>
                <w:iCs/>
                <w:sz w:val="24"/>
                <w:szCs w:val="24"/>
              </w:rPr>
              <w:t>т</w:t>
            </w:r>
            <w:r>
              <w:rPr>
                <w:rFonts w:ascii="Times New Roman" w:hAnsi="Times New Roman"/>
                <w:bCs/>
                <w:iCs/>
                <w:sz w:val="24"/>
                <w:szCs w:val="24"/>
              </w:rPr>
              <w:t xml:space="preserve"> </w:t>
            </w:r>
            <w:r w:rsidRPr="00B943B8">
              <w:rPr>
                <w:rFonts w:ascii="Times New Roman" w:hAnsi="Times New Roman"/>
                <w:bCs/>
                <w:iCs/>
                <w:sz w:val="24"/>
                <w:szCs w:val="24"/>
              </w:rPr>
              <w:t xml:space="preserve">стандарты антикоррупционного поведения. </w:t>
            </w:r>
            <w:r w:rsidRPr="00B943B8">
              <w:rPr>
                <w:rFonts w:ascii="Times New Roman" w:hAnsi="Times New Roman"/>
                <w:iCs/>
                <w:sz w:val="24"/>
                <w:szCs w:val="24"/>
              </w:rPr>
              <w:t xml:space="preserve">Проявляет толерантность в рабочем коллективе. </w:t>
            </w:r>
            <w:r w:rsidRPr="00B943B8">
              <w:rPr>
                <w:rFonts w:ascii="Times New Roman" w:hAnsi="Times New Roman"/>
                <w:bCs/>
                <w:iCs/>
                <w:sz w:val="24"/>
                <w:szCs w:val="24"/>
              </w:rPr>
              <w:t>Применяет стандарты антикоррупционного поведения.</w:t>
            </w:r>
          </w:p>
        </w:tc>
        <w:tc>
          <w:tcPr>
            <w:tcW w:w="1559" w:type="dxa"/>
            <w:tcBorders>
              <w:top w:val="single" w:sz="4" w:space="0" w:color="auto"/>
              <w:left w:val="single" w:sz="4" w:space="0" w:color="auto"/>
              <w:bottom w:val="single" w:sz="4" w:space="0" w:color="auto"/>
              <w:right w:val="single" w:sz="4" w:space="0" w:color="auto"/>
            </w:tcBorders>
          </w:tcPr>
          <w:p w:rsidR="00E537D8" w:rsidRPr="00B943B8" w:rsidRDefault="00E537D8" w:rsidP="00950BB3">
            <w:pPr>
              <w:kinsoku w:val="0"/>
              <w:overflowPunct w:val="0"/>
              <w:autoSpaceDE w:val="0"/>
              <w:autoSpaceDN w:val="0"/>
              <w:adjustRightInd w:val="0"/>
              <w:snapToGrid w:val="0"/>
              <w:spacing w:after="0" w:line="240" w:lineRule="auto"/>
              <w:jc w:val="both"/>
              <w:rPr>
                <w:rFonts w:ascii="Times New Roman" w:hAnsi="Times New Roman"/>
                <w:sz w:val="24"/>
                <w:szCs w:val="24"/>
              </w:rPr>
            </w:pPr>
            <w:r w:rsidRPr="00B943B8">
              <w:rPr>
                <w:rFonts w:ascii="Times New Roman" w:hAnsi="Times New Roman"/>
                <w:sz w:val="24"/>
                <w:szCs w:val="24"/>
              </w:rPr>
              <w:t>Экспертное наблюдение выполнения практических работ</w:t>
            </w:r>
          </w:p>
        </w:tc>
      </w:tr>
      <w:tr w:rsidR="00E537D8" w:rsidRPr="00B943B8" w:rsidTr="00950BB3">
        <w:tc>
          <w:tcPr>
            <w:tcW w:w="2835" w:type="dxa"/>
            <w:tcBorders>
              <w:top w:val="single" w:sz="4" w:space="0" w:color="auto"/>
              <w:left w:val="single" w:sz="4" w:space="0" w:color="auto"/>
              <w:bottom w:val="single" w:sz="4" w:space="0" w:color="auto"/>
              <w:right w:val="single" w:sz="4" w:space="0" w:color="auto"/>
            </w:tcBorders>
          </w:tcPr>
          <w:p w:rsidR="00E537D8" w:rsidRPr="00B943B8" w:rsidRDefault="00E537D8" w:rsidP="00950BB3">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529" w:type="dxa"/>
            <w:tcBorders>
              <w:top w:val="single" w:sz="4" w:space="0" w:color="auto"/>
              <w:left w:val="single" w:sz="4" w:space="0" w:color="auto"/>
              <w:bottom w:val="single" w:sz="4" w:space="0" w:color="auto"/>
              <w:right w:val="single" w:sz="4" w:space="0" w:color="auto"/>
            </w:tcBorders>
          </w:tcPr>
          <w:p w:rsidR="00E537D8" w:rsidRPr="00B943B8" w:rsidRDefault="00E537D8" w:rsidP="00950BB3">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bCs/>
                <w:iCs/>
                <w:sz w:val="24"/>
                <w:szCs w:val="24"/>
              </w:rPr>
              <w:t>Соблюдает нормы экологической безопасности. Определяет направления ресурсосбережения в рамках профессиональной деятельности по с</w:t>
            </w:r>
            <w:r w:rsidRPr="00B943B8">
              <w:rPr>
                <w:rFonts w:ascii="Times New Roman" w:hAnsi="Times New Roman"/>
                <w:bCs/>
                <w:sz w:val="24"/>
                <w:szCs w:val="24"/>
              </w:rPr>
              <w:t>пециальности.</w:t>
            </w:r>
            <w:r w:rsidRPr="00B943B8">
              <w:rPr>
                <w:sz w:val="24"/>
                <w:szCs w:val="24"/>
              </w:rPr>
              <w:t xml:space="preserve"> </w:t>
            </w:r>
            <w:r w:rsidRPr="00B943B8">
              <w:rPr>
                <w:rFonts w:ascii="Times New Roman" w:hAnsi="Times New Roman"/>
                <w:bCs/>
                <w:sz w:val="24"/>
                <w:szCs w:val="24"/>
              </w:rPr>
              <w:t>Осуществляет работу с соблюдением принципов бережливого производства. Организ</w:t>
            </w:r>
            <w:r>
              <w:rPr>
                <w:rFonts w:ascii="Times New Roman" w:hAnsi="Times New Roman"/>
                <w:bCs/>
                <w:sz w:val="24"/>
                <w:szCs w:val="24"/>
              </w:rPr>
              <w:t>ует</w:t>
            </w:r>
            <w:r w:rsidRPr="00B943B8">
              <w:rPr>
                <w:rFonts w:ascii="Times New Roman" w:hAnsi="Times New Roman"/>
                <w:bCs/>
                <w:sz w:val="24"/>
                <w:szCs w:val="24"/>
              </w:rPr>
              <w:t xml:space="preserve"> профессиональную деятельность с учетом знаний об изменении климатических условий региона.</w:t>
            </w:r>
          </w:p>
        </w:tc>
        <w:tc>
          <w:tcPr>
            <w:tcW w:w="1559" w:type="dxa"/>
            <w:tcBorders>
              <w:top w:val="single" w:sz="4" w:space="0" w:color="auto"/>
              <w:left w:val="single" w:sz="4" w:space="0" w:color="auto"/>
              <w:bottom w:val="single" w:sz="4" w:space="0" w:color="auto"/>
              <w:right w:val="single" w:sz="4" w:space="0" w:color="auto"/>
            </w:tcBorders>
          </w:tcPr>
          <w:p w:rsidR="00E537D8" w:rsidRPr="00B943B8" w:rsidRDefault="00E537D8" w:rsidP="00950BB3">
            <w:pPr>
              <w:kinsoku w:val="0"/>
              <w:overflowPunct w:val="0"/>
              <w:autoSpaceDE w:val="0"/>
              <w:autoSpaceDN w:val="0"/>
              <w:adjustRightInd w:val="0"/>
              <w:snapToGrid w:val="0"/>
              <w:spacing w:after="0" w:line="240" w:lineRule="auto"/>
              <w:jc w:val="both"/>
              <w:rPr>
                <w:rFonts w:ascii="Times New Roman" w:hAnsi="Times New Roman"/>
                <w:sz w:val="24"/>
                <w:szCs w:val="24"/>
              </w:rPr>
            </w:pPr>
            <w:r w:rsidRPr="00B943B8">
              <w:rPr>
                <w:rFonts w:ascii="Times New Roman" w:hAnsi="Times New Roman"/>
                <w:sz w:val="24"/>
                <w:szCs w:val="24"/>
              </w:rPr>
              <w:t>Экспертное наблюдение выполнения практических работ</w:t>
            </w:r>
          </w:p>
        </w:tc>
      </w:tr>
      <w:tr w:rsidR="00E537D8" w:rsidRPr="00B943B8" w:rsidTr="00950BB3">
        <w:tc>
          <w:tcPr>
            <w:tcW w:w="2835" w:type="dxa"/>
            <w:tcBorders>
              <w:top w:val="single" w:sz="4" w:space="0" w:color="auto"/>
              <w:left w:val="single" w:sz="4" w:space="0" w:color="auto"/>
              <w:bottom w:val="single" w:sz="4" w:space="0" w:color="auto"/>
              <w:right w:val="single" w:sz="4" w:space="0" w:color="auto"/>
            </w:tcBorders>
          </w:tcPr>
          <w:p w:rsidR="00E537D8" w:rsidRPr="00B943B8" w:rsidRDefault="00E537D8" w:rsidP="00950BB3">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sz w:val="24"/>
                <w:szCs w:val="24"/>
              </w:rPr>
              <w:t>ОК 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5529" w:type="dxa"/>
            <w:tcBorders>
              <w:top w:val="single" w:sz="4" w:space="0" w:color="auto"/>
              <w:left w:val="single" w:sz="4" w:space="0" w:color="auto"/>
              <w:bottom w:val="single" w:sz="4" w:space="0" w:color="auto"/>
              <w:right w:val="single" w:sz="4" w:space="0" w:color="auto"/>
            </w:tcBorders>
          </w:tcPr>
          <w:p w:rsidR="00E537D8" w:rsidRPr="00B943B8" w:rsidRDefault="00E537D8" w:rsidP="00950BB3">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iCs/>
                <w:sz w:val="24"/>
                <w:szCs w:val="24"/>
              </w:rPr>
              <w:t xml:space="preserve">Использует физкультурно-оздоровительную деятельность для укрепления здоровья, достижения жизненных и профессиональных целей. Применяет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w:t>
            </w:r>
            <w:r w:rsidRPr="00B943B8">
              <w:rPr>
                <w:rFonts w:ascii="Times New Roman" w:hAnsi="Times New Roman"/>
                <w:sz w:val="24"/>
                <w:szCs w:val="24"/>
              </w:rPr>
              <w:t>специальности</w:t>
            </w:r>
            <w:r w:rsidRPr="00B943B8">
              <w:rPr>
                <w:rFonts w:ascii="Times New Roman" w:hAnsi="Times New Roman"/>
                <w:i/>
                <w:iCs/>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E537D8" w:rsidRPr="00B943B8" w:rsidRDefault="00E537D8" w:rsidP="00950BB3">
            <w:pPr>
              <w:kinsoku w:val="0"/>
              <w:overflowPunct w:val="0"/>
              <w:autoSpaceDE w:val="0"/>
              <w:autoSpaceDN w:val="0"/>
              <w:adjustRightInd w:val="0"/>
              <w:snapToGrid w:val="0"/>
              <w:spacing w:after="0" w:line="240" w:lineRule="auto"/>
              <w:jc w:val="both"/>
              <w:rPr>
                <w:rFonts w:ascii="Times New Roman" w:hAnsi="Times New Roman"/>
                <w:sz w:val="24"/>
                <w:szCs w:val="24"/>
              </w:rPr>
            </w:pPr>
            <w:r w:rsidRPr="00B943B8">
              <w:rPr>
                <w:rFonts w:ascii="Times New Roman" w:hAnsi="Times New Roman"/>
                <w:sz w:val="24"/>
                <w:szCs w:val="24"/>
              </w:rPr>
              <w:t>Экспертное наблюдение выполнения практических работ</w:t>
            </w:r>
          </w:p>
        </w:tc>
      </w:tr>
      <w:tr w:rsidR="00E537D8" w:rsidRPr="00B943B8" w:rsidTr="00950BB3">
        <w:tc>
          <w:tcPr>
            <w:tcW w:w="2835" w:type="dxa"/>
            <w:tcBorders>
              <w:top w:val="single" w:sz="4" w:space="0" w:color="auto"/>
              <w:left w:val="single" w:sz="4" w:space="0" w:color="auto"/>
              <w:bottom w:val="single" w:sz="4" w:space="0" w:color="auto"/>
              <w:right w:val="single" w:sz="4" w:space="0" w:color="auto"/>
            </w:tcBorders>
          </w:tcPr>
          <w:p w:rsidR="00E537D8" w:rsidRPr="00B943B8" w:rsidRDefault="00E537D8" w:rsidP="00950BB3">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sz w:val="24"/>
                <w:szCs w:val="24"/>
              </w:rPr>
              <w:t>ОК 9. Пользоваться профессиональной документацией на государственном и иностранном языках</w:t>
            </w:r>
          </w:p>
        </w:tc>
        <w:tc>
          <w:tcPr>
            <w:tcW w:w="5529" w:type="dxa"/>
            <w:tcBorders>
              <w:top w:val="single" w:sz="4" w:space="0" w:color="auto"/>
              <w:left w:val="single" w:sz="4" w:space="0" w:color="auto"/>
              <w:bottom w:val="single" w:sz="4" w:space="0" w:color="auto"/>
              <w:right w:val="single" w:sz="4" w:space="0" w:color="auto"/>
            </w:tcBorders>
          </w:tcPr>
          <w:p w:rsidR="00E537D8" w:rsidRPr="00B943B8" w:rsidRDefault="00E537D8" w:rsidP="00950BB3">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iCs/>
                <w:sz w:val="24"/>
                <w:szCs w:val="24"/>
              </w:rPr>
              <w:t>Понимает общий смысл четко произнесенных высказываний на известные темы (профессиональные и бытовые). Понимает тексты на базовые профессиональные темы. Участвует в диалогах на знакомые общие и профессиональные темы. Строит простые высказывания о себе и о своей профессиональной деятельности. Кратко обосновывает и объясняет свои действия (текущие и планируемые). Пишет простые связные сообщения на знакомые или интересующие профессиональные темы.</w:t>
            </w:r>
          </w:p>
        </w:tc>
        <w:tc>
          <w:tcPr>
            <w:tcW w:w="1559" w:type="dxa"/>
            <w:tcBorders>
              <w:top w:val="single" w:sz="4" w:space="0" w:color="auto"/>
              <w:left w:val="single" w:sz="4" w:space="0" w:color="auto"/>
              <w:bottom w:val="single" w:sz="4" w:space="0" w:color="auto"/>
              <w:right w:val="single" w:sz="4" w:space="0" w:color="auto"/>
            </w:tcBorders>
          </w:tcPr>
          <w:p w:rsidR="00E537D8" w:rsidRPr="007C384B" w:rsidRDefault="00E537D8" w:rsidP="00950BB3">
            <w:pPr>
              <w:kinsoku w:val="0"/>
              <w:overflowPunct w:val="0"/>
              <w:autoSpaceDE w:val="0"/>
              <w:autoSpaceDN w:val="0"/>
              <w:adjustRightInd w:val="0"/>
              <w:snapToGrid w:val="0"/>
              <w:spacing w:after="0" w:line="240" w:lineRule="auto"/>
              <w:jc w:val="both"/>
              <w:rPr>
                <w:rFonts w:ascii="Times New Roman" w:hAnsi="Times New Roman"/>
                <w:sz w:val="24"/>
                <w:szCs w:val="24"/>
              </w:rPr>
            </w:pPr>
            <w:r w:rsidRPr="007C1243">
              <w:rPr>
                <w:rFonts w:ascii="Times New Roman" w:hAnsi="Times New Roman"/>
                <w:sz w:val="24"/>
                <w:szCs w:val="24"/>
              </w:rPr>
              <w:t>Экспертное наблюдение выполнения практических работ</w:t>
            </w:r>
          </w:p>
        </w:tc>
      </w:tr>
    </w:tbl>
    <w:p w:rsidR="00E537D8" w:rsidRDefault="00E537D8" w:rsidP="00E537D8">
      <w:pPr>
        <w:spacing w:after="0"/>
        <w:ind w:firstLine="709"/>
        <w:jc w:val="both"/>
        <w:rPr>
          <w:rFonts w:ascii="Times New Roman" w:hAnsi="Times New Roman" w:cs="Times New Roman"/>
          <w:bCs/>
          <w:sz w:val="24"/>
          <w:szCs w:val="24"/>
        </w:rPr>
      </w:pPr>
    </w:p>
    <w:p w:rsidR="00E537D8" w:rsidRPr="005C2990" w:rsidRDefault="00E537D8" w:rsidP="00E537D8">
      <w:pPr>
        <w:spacing w:after="0"/>
        <w:ind w:firstLine="709"/>
        <w:jc w:val="both"/>
        <w:rPr>
          <w:rFonts w:ascii="Times New Roman" w:hAnsi="Times New Roman" w:cs="Times New Roman"/>
          <w:bCs/>
          <w:sz w:val="24"/>
          <w:szCs w:val="24"/>
        </w:rPr>
      </w:pPr>
    </w:p>
    <w:p w:rsidR="00BE178B" w:rsidRPr="005C2990" w:rsidRDefault="00BE178B" w:rsidP="00E537D8">
      <w:pPr>
        <w:spacing w:after="0"/>
        <w:ind w:firstLine="709"/>
        <w:jc w:val="both"/>
        <w:rPr>
          <w:rFonts w:ascii="Times New Roman" w:hAnsi="Times New Roman"/>
          <w:sz w:val="24"/>
          <w:szCs w:val="24"/>
        </w:rPr>
        <w:sectPr w:rsidR="00BE178B" w:rsidRPr="005C2990" w:rsidSect="005C2990">
          <w:footerReference w:type="even" r:id="rId12"/>
          <w:footerReference w:type="default" r:id="rId13"/>
          <w:pgSz w:w="11907" w:h="16840"/>
          <w:pgMar w:top="1134" w:right="709" w:bottom="851" w:left="1418" w:header="708" w:footer="708" w:gutter="0"/>
          <w:cols w:space="708"/>
          <w:docGrid w:linePitch="360"/>
        </w:sectPr>
      </w:pPr>
    </w:p>
    <w:p w:rsidR="00470B70" w:rsidRDefault="00E537D8" w:rsidP="00470B70">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5</w:t>
      </w:r>
      <w:r w:rsidR="00470B70">
        <w:rPr>
          <w:rFonts w:ascii="Times New Roman" w:hAnsi="Times New Roman" w:cs="Times New Roman"/>
          <w:b/>
          <w:sz w:val="24"/>
          <w:szCs w:val="24"/>
        </w:rPr>
        <w:t>. КОНТРОЛЬНО-ОЦЕНОЧНЫЕ СРЕДСТВА</w:t>
      </w:r>
    </w:p>
    <w:p w:rsidR="00B16B80" w:rsidRDefault="00B16B80" w:rsidP="00470B70">
      <w:pPr>
        <w:spacing w:after="0"/>
        <w:jc w:val="center"/>
        <w:rPr>
          <w:rFonts w:ascii="Times New Roman" w:hAnsi="Times New Roman" w:cs="Times New Roman"/>
          <w:b/>
          <w:sz w:val="24"/>
          <w:szCs w:val="24"/>
        </w:rPr>
      </w:pPr>
    </w:p>
    <w:p w:rsidR="00470B70" w:rsidRPr="002F483F" w:rsidRDefault="00470B70" w:rsidP="00470B70">
      <w:pPr>
        <w:spacing w:after="0"/>
        <w:jc w:val="center"/>
        <w:rPr>
          <w:rFonts w:ascii="Times New Roman" w:hAnsi="Times New Roman" w:cs="Times New Roman"/>
          <w:b/>
          <w:sz w:val="24"/>
          <w:szCs w:val="24"/>
        </w:rPr>
      </w:pPr>
      <w:r w:rsidRPr="002F483F">
        <w:rPr>
          <w:rFonts w:ascii="Times New Roman" w:hAnsi="Times New Roman" w:cs="Times New Roman"/>
          <w:b/>
          <w:sz w:val="24"/>
          <w:szCs w:val="24"/>
        </w:rPr>
        <w:t xml:space="preserve">Оценка </w:t>
      </w:r>
      <w:r w:rsidR="00B16B80">
        <w:rPr>
          <w:rFonts w:ascii="Times New Roman" w:hAnsi="Times New Roman" w:cs="Times New Roman"/>
          <w:b/>
          <w:sz w:val="24"/>
          <w:szCs w:val="24"/>
        </w:rPr>
        <w:t xml:space="preserve">освоения </w:t>
      </w:r>
      <w:r w:rsidRPr="002F483F">
        <w:rPr>
          <w:rFonts w:ascii="Times New Roman" w:hAnsi="Times New Roman" w:cs="Times New Roman"/>
          <w:b/>
          <w:sz w:val="24"/>
          <w:szCs w:val="24"/>
        </w:rPr>
        <w:t>учебной практик</w:t>
      </w:r>
      <w:r w:rsidR="00E537D8">
        <w:rPr>
          <w:rFonts w:ascii="Times New Roman" w:hAnsi="Times New Roman" w:cs="Times New Roman"/>
          <w:b/>
          <w:sz w:val="24"/>
          <w:szCs w:val="24"/>
        </w:rPr>
        <w:t>и</w:t>
      </w:r>
    </w:p>
    <w:p w:rsidR="00470B70" w:rsidRPr="002F483F" w:rsidRDefault="00470B70" w:rsidP="00470B70">
      <w:pPr>
        <w:spacing w:after="0"/>
        <w:ind w:firstLine="709"/>
        <w:jc w:val="both"/>
        <w:rPr>
          <w:rFonts w:ascii="Times New Roman" w:hAnsi="Times New Roman" w:cs="Times New Roman"/>
          <w:sz w:val="24"/>
          <w:szCs w:val="24"/>
        </w:rPr>
      </w:pPr>
      <w:r w:rsidRPr="002F483F">
        <w:rPr>
          <w:rFonts w:ascii="Times New Roman" w:hAnsi="Times New Roman" w:cs="Times New Roman"/>
          <w:sz w:val="24"/>
          <w:szCs w:val="24"/>
        </w:rPr>
        <w:t xml:space="preserve">Целью оценки по учебной практике является оценка: </w:t>
      </w:r>
    </w:p>
    <w:p w:rsidR="00470B70" w:rsidRPr="002F483F" w:rsidRDefault="00470B70" w:rsidP="00470B70">
      <w:pPr>
        <w:spacing w:after="0"/>
        <w:jc w:val="both"/>
        <w:rPr>
          <w:rFonts w:ascii="Times New Roman" w:hAnsi="Times New Roman" w:cs="Times New Roman"/>
          <w:sz w:val="24"/>
          <w:szCs w:val="24"/>
        </w:rPr>
      </w:pPr>
      <w:r w:rsidRPr="002F483F">
        <w:rPr>
          <w:rFonts w:ascii="Times New Roman" w:hAnsi="Times New Roman" w:cs="Times New Roman"/>
          <w:sz w:val="24"/>
          <w:szCs w:val="24"/>
        </w:rPr>
        <w:t xml:space="preserve">1) профессиональных и общих компетенций; </w:t>
      </w:r>
    </w:p>
    <w:p w:rsidR="00470B70" w:rsidRPr="002F483F" w:rsidRDefault="00470B70" w:rsidP="00470B70">
      <w:pPr>
        <w:spacing w:after="0"/>
        <w:jc w:val="both"/>
        <w:rPr>
          <w:rFonts w:ascii="Times New Roman" w:hAnsi="Times New Roman" w:cs="Times New Roman"/>
          <w:sz w:val="24"/>
          <w:szCs w:val="24"/>
        </w:rPr>
      </w:pPr>
      <w:r w:rsidRPr="002F483F">
        <w:rPr>
          <w:rFonts w:ascii="Times New Roman" w:hAnsi="Times New Roman" w:cs="Times New Roman"/>
          <w:sz w:val="24"/>
          <w:szCs w:val="24"/>
        </w:rPr>
        <w:t>2) практическ</w:t>
      </w:r>
      <w:r>
        <w:rPr>
          <w:rFonts w:ascii="Times New Roman" w:hAnsi="Times New Roman" w:cs="Times New Roman"/>
          <w:sz w:val="24"/>
          <w:szCs w:val="24"/>
        </w:rPr>
        <w:t xml:space="preserve">их </w:t>
      </w:r>
      <w:r w:rsidRPr="002F483F">
        <w:rPr>
          <w:rFonts w:ascii="Times New Roman" w:hAnsi="Times New Roman" w:cs="Times New Roman"/>
          <w:sz w:val="24"/>
          <w:szCs w:val="24"/>
        </w:rPr>
        <w:t>умений.</w:t>
      </w:r>
    </w:p>
    <w:p w:rsidR="00470B70" w:rsidRPr="002F483F" w:rsidRDefault="00470B70" w:rsidP="00470B70">
      <w:pPr>
        <w:spacing w:after="0"/>
        <w:ind w:firstLine="709"/>
        <w:jc w:val="both"/>
        <w:rPr>
          <w:rFonts w:ascii="Times New Roman" w:hAnsi="Times New Roman" w:cs="Times New Roman"/>
          <w:sz w:val="24"/>
          <w:szCs w:val="24"/>
        </w:rPr>
      </w:pPr>
      <w:r w:rsidRPr="002F483F">
        <w:rPr>
          <w:rFonts w:ascii="Times New Roman" w:hAnsi="Times New Roman" w:cs="Times New Roman"/>
          <w:sz w:val="24"/>
          <w:szCs w:val="24"/>
        </w:rPr>
        <w:t xml:space="preserve">Оценка по учебной практике выставляется на основании данных аттестационного листа (характеристики профессиональной деятельности обучающегося/студента на практике) с указанием видов работ, выполненных обучающимся во время практики, их объема, качества выполнения в соответствии с технологией и (или) требованиями организации, в которой проходила практика. </w:t>
      </w:r>
    </w:p>
    <w:p w:rsidR="00470B70" w:rsidRDefault="00470B70" w:rsidP="003B3343">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Задание для проведения проверочной работы</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173"/>
      </w:tblGrid>
      <w:tr w:rsidR="00F061EB" w:rsidRPr="00470B70" w:rsidTr="00F061EB">
        <w:trPr>
          <w:trHeight w:val="332"/>
        </w:trPr>
        <w:tc>
          <w:tcPr>
            <w:tcW w:w="10173" w:type="dxa"/>
          </w:tcPr>
          <w:p w:rsidR="00F061EB" w:rsidRPr="00470B70" w:rsidRDefault="00F061EB" w:rsidP="00F061EB">
            <w:pPr>
              <w:autoSpaceDE w:val="0"/>
              <w:autoSpaceDN w:val="0"/>
              <w:adjustRightInd w:val="0"/>
              <w:spacing w:after="0" w:line="240" w:lineRule="auto"/>
              <w:rPr>
                <w:rFonts w:ascii="Times New Roman" w:hAnsi="Times New Roman" w:cs="Times New Roman"/>
                <w:b/>
                <w:bCs/>
                <w:color w:val="000000"/>
                <w:sz w:val="23"/>
                <w:szCs w:val="23"/>
              </w:rPr>
            </w:pPr>
            <w:r>
              <w:rPr>
                <w:rFonts w:ascii="Times New Roman" w:hAnsi="Times New Roman" w:cs="Times New Roman"/>
                <w:b/>
                <w:bCs/>
                <w:color w:val="000000"/>
                <w:sz w:val="23"/>
                <w:szCs w:val="23"/>
              </w:rPr>
              <w:t>Задание 1</w:t>
            </w:r>
            <w:r w:rsidR="00E537D8">
              <w:rPr>
                <w:rFonts w:ascii="Times New Roman" w:hAnsi="Times New Roman" w:cs="Times New Roman"/>
                <w:b/>
                <w:bCs/>
                <w:color w:val="000000"/>
                <w:sz w:val="23"/>
                <w:szCs w:val="23"/>
              </w:rPr>
              <w:t>.</w:t>
            </w:r>
            <w:r>
              <w:rPr>
                <w:rFonts w:ascii="Times New Roman" w:hAnsi="Times New Roman" w:cs="Times New Roman"/>
                <w:b/>
                <w:bCs/>
                <w:color w:val="000000"/>
                <w:sz w:val="23"/>
                <w:szCs w:val="23"/>
              </w:rPr>
              <w:t xml:space="preserve"> Электрооборудование</w:t>
            </w:r>
          </w:p>
        </w:tc>
      </w:tr>
      <w:tr w:rsidR="00F061EB" w:rsidRPr="00470B70" w:rsidTr="00F061EB">
        <w:trPr>
          <w:trHeight w:val="2534"/>
        </w:trPr>
        <w:tc>
          <w:tcPr>
            <w:tcW w:w="10173" w:type="dxa"/>
          </w:tcPr>
          <w:p w:rsidR="00F061EB" w:rsidRDefault="00F061EB" w:rsidP="00470B70">
            <w:pPr>
              <w:autoSpaceDE w:val="0"/>
              <w:autoSpaceDN w:val="0"/>
              <w:adjustRightInd w:val="0"/>
              <w:spacing w:after="0" w:line="240" w:lineRule="auto"/>
              <w:rPr>
                <w:rFonts w:ascii="Times New Roman" w:hAnsi="Times New Roman" w:cs="Times New Roman"/>
                <w:bCs/>
                <w:color w:val="000000"/>
                <w:sz w:val="23"/>
                <w:szCs w:val="23"/>
              </w:rPr>
            </w:pPr>
            <w:r>
              <w:rPr>
                <w:rFonts w:ascii="Times New Roman" w:hAnsi="Times New Roman" w:cs="Times New Roman"/>
                <w:b/>
                <w:bCs/>
                <w:color w:val="000000"/>
                <w:sz w:val="23"/>
                <w:szCs w:val="23"/>
              </w:rPr>
              <w:t>О</w:t>
            </w:r>
            <w:r w:rsidRPr="00470B70">
              <w:rPr>
                <w:rFonts w:ascii="Times New Roman" w:hAnsi="Times New Roman" w:cs="Times New Roman"/>
                <w:b/>
                <w:bCs/>
                <w:color w:val="000000"/>
                <w:sz w:val="23"/>
                <w:szCs w:val="23"/>
              </w:rPr>
              <w:t>писание</w:t>
            </w:r>
            <w:r>
              <w:rPr>
                <w:rFonts w:ascii="Times New Roman" w:hAnsi="Times New Roman" w:cs="Times New Roman"/>
                <w:b/>
                <w:bCs/>
                <w:color w:val="000000"/>
                <w:sz w:val="23"/>
                <w:szCs w:val="23"/>
              </w:rPr>
              <w:t>:</w:t>
            </w:r>
          </w:p>
          <w:p w:rsidR="00F061EB" w:rsidRPr="00470B70" w:rsidRDefault="00F061EB" w:rsidP="00470B70">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Cs/>
                <w:color w:val="000000"/>
                <w:sz w:val="23"/>
                <w:szCs w:val="23"/>
              </w:rPr>
              <w:t xml:space="preserve">1. </w:t>
            </w:r>
            <w:r w:rsidRPr="00470B70">
              <w:rPr>
                <w:rFonts w:ascii="Times New Roman" w:hAnsi="Times New Roman" w:cs="Times New Roman"/>
                <w:bCs/>
                <w:color w:val="000000"/>
                <w:sz w:val="23"/>
                <w:szCs w:val="23"/>
              </w:rPr>
              <w:t xml:space="preserve">Ежесменное техническое обслуживание трактора; </w:t>
            </w:r>
          </w:p>
          <w:p w:rsidR="00F061EB" w:rsidRPr="00470B70" w:rsidRDefault="00F061EB" w:rsidP="00470B70">
            <w:pPr>
              <w:autoSpaceDE w:val="0"/>
              <w:autoSpaceDN w:val="0"/>
              <w:adjustRightInd w:val="0"/>
              <w:spacing w:after="0" w:line="240" w:lineRule="auto"/>
              <w:rPr>
                <w:rFonts w:ascii="Times New Roman" w:hAnsi="Times New Roman" w:cs="Times New Roman"/>
                <w:color w:val="000000"/>
                <w:sz w:val="23"/>
                <w:szCs w:val="23"/>
              </w:rPr>
            </w:pPr>
            <w:r w:rsidRPr="00F061EB">
              <w:rPr>
                <w:rFonts w:ascii="Times New Roman" w:hAnsi="Times New Roman" w:cs="Times New Roman"/>
                <w:color w:val="000000"/>
                <w:sz w:val="23"/>
                <w:szCs w:val="23"/>
              </w:rPr>
              <w:t>2.</w:t>
            </w:r>
            <w:r w:rsidRPr="00470B70">
              <w:rPr>
                <w:rFonts w:ascii="Times New Roman" w:hAnsi="Times New Roman" w:cs="Times New Roman"/>
                <w:bCs/>
                <w:color w:val="000000"/>
                <w:sz w:val="23"/>
                <w:szCs w:val="23"/>
              </w:rPr>
              <w:t xml:space="preserve">Пуск двигателя и диагностирование его работы по показаниям контрольно- измерительных приборов трактора, цвету выхлопных газов и характеру (звуку) работы; </w:t>
            </w:r>
          </w:p>
          <w:p w:rsidR="00F061EB" w:rsidRPr="00470B70" w:rsidRDefault="00F061EB" w:rsidP="00470B70">
            <w:pPr>
              <w:autoSpaceDE w:val="0"/>
              <w:autoSpaceDN w:val="0"/>
              <w:adjustRightInd w:val="0"/>
              <w:spacing w:after="0" w:line="240" w:lineRule="auto"/>
              <w:rPr>
                <w:rFonts w:ascii="Times New Roman" w:hAnsi="Times New Roman" w:cs="Times New Roman"/>
                <w:color w:val="000000"/>
                <w:sz w:val="23"/>
                <w:szCs w:val="23"/>
              </w:rPr>
            </w:pPr>
            <w:r w:rsidRPr="00F061EB">
              <w:rPr>
                <w:rFonts w:ascii="Times New Roman" w:hAnsi="Times New Roman" w:cs="Times New Roman"/>
                <w:color w:val="000000"/>
                <w:sz w:val="23"/>
                <w:szCs w:val="23"/>
              </w:rPr>
              <w:t>3.</w:t>
            </w:r>
            <w:r w:rsidRPr="00470B70">
              <w:rPr>
                <w:rFonts w:ascii="Times New Roman" w:hAnsi="Times New Roman" w:cs="Times New Roman"/>
                <w:bCs/>
                <w:color w:val="000000"/>
                <w:sz w:val="23"/>
                <w:szCs w:val="23"/>
              </w:rPr>
              <w:t xml:space="preserve">Определение и устранение неисправностей в системе запуска двигателя; </w:t>
            </w:r>
          </w:p>
          <w:p w:rsidR="00F061EB" w:rsidRPr="00470B70" w:rsidRDefault="00F061EB" w:rsidP="00470B70">
            <w:pPr>
              <w:autoSpaceDE w:val="0"/>
              <w:autoSpaceDN w:val="0"/>
              <w:adjustRightInd w:val="0"/>
              <w:spacing w:after="0" w:line="240" w:lineRule="auto"/>
              <w:rPr>
                <w:rFonts w:ascii="Times New Roman" w:hAnsi="Times New Roman" w:cs="Times New Roman"/>
                <w:color w:val="000000"/>
                <w:sz w:val="23"/>
                <w:szCs w:val="23"/>
              </w:rPr>
            </w:pPr>
            <w:r w:rsidRPr="00F061EB">
              <w:rPr>
                <w:rFonts w:ascii="Times New Roman" w:hAnsi="Times New Roman" w:cs="Times New Roman"/>
                <w:color w:val="000000"/>
                <w:sz w:val="23"/>
                <w:szCs w:val="23"/>
              </w:rPr>
              <w:t>4.</w:t>
            </w:r>
            <w:r w:rsidRPr="00470B70">
              <w:rPr>
                <w:rFonts w:ascii="Times New Roman" w:hAnsi="Times New Roman" w:cs="Times New Roman"/>
                <w:bCs/>
                <w:color w:val="000000"/>
                <w:sz w:val="23"/>
                <w:szCs w:val="23"/>
              </w:rPr>
              <w:t xml:space="preserve">Запуск двигателя и диагностирование его работы с помощью диагностического сканера; </w:t>
            </w:r>
          </w:p>
          <w:p w:rsidR="00F061EB" w:rsidRPr="00470B70" w:rsidRDefault="00F061EB" w:rsidP="00470B70">
            <w:pPr>
              <w:autoSpaceDE w:val="0"/>
              <w:autoSpaceDN w:val="0"/>
              <w:adjustRightInd w:val="0"/>
              <w:spacing w:after="0" w:line="240" w:lineRule="auto"/>
              <w:rPr>
                <w:rFonts w:ascii="Times New Roman" w:hAnsi="Times New Roman" w:cs="Times New Roman"/>
                <w:color w:val="000000"/>
                <w:sz w:val="23"/>
                <w:szCs w:val="23"/>
              </w:rPr>
            </w:pPr>
            <w:r w:rsidRPr="00F061EB">
              <w:rPr>
                <w:rFonts w:ascii="Times New Roman" w:hAnsi="Times New Roman" w:cs="Times New Roman"/>
                <w:color w:val="000000"/>
                <w:sz w:val="23"/>
                <w:szCs w:val="23"/>
              </w:rPr>
              <w:t>5.</w:t>
            </w:r>
            <w:r w:rsidRPr="00470B70">
              <w:rPr>
                <w:rFonts w:ascii="Times New Roman" w:hAnsi="Times New Roman" w:cs="Times New Roman"/>
                <w:bCs/>
                <w:color w:val="000000"/>
                <w:sz w:val="23"/>
                <w:szCs w:val="23"/>
              </w:rPr>
              <w:t xml:space="preserve">Определение и устранение обнаруженных неисправностей в работе двигателя; </w:t>
            </w:r>
          </w:p>
          <w:p w:rsidR="00F061EB" w:rsidRPr="00470B70" w:rsidRDefault="00F061EB" w:rsidP="00470B70">
            <w:pPr>
              <w:autoSpaceDE w:val="0"/>
              <w:autoSpaceDN w:val="0"/>
              <w:adjustRightInd w:val="0"/>
              <w:spacing w:after="0" w:line="240" w:lineRule="auto"/>
              <w:rPr>
                <w:rFonts w:ascii="Times New Roman" w:hAnsi="Times New Roman" w:cs="Times New Roman"/>
                <w:color w:val="000000"/>
                <w:sz w:val="23"/>
                <w:szCs w:val="23"/>
              </w:rPr>
            </w:pPr>
            <w:r w:rsidRPr="00F061EB">
              <w:rPr>
                <w:rFonts w:ascii="Times New Roman" w:hAnsi="Times New Roman" w:cs="Times New Roman"/>
                <w:color w:val="000000"/>
                <w:sz w:val="23"/>
                <w:szCs w:val="23"/>
              </w:rPr>
              <w:t>6.</w:t>
            </w:r>
            <w:r w:rsidRPr="00470B70">
              <w:rPr>
                <w:rFonts w:ascii="Times New Roman" w:hAnsi="Times New Roman" w:cs="Times New Roman"/>
                <w:bCs/>
                <w:color w:val="000000"/>
                <w:sz w:val="23"/>
                <w:szCs w:val="23"/>
              </w:rPr>
              <w:t xml:space="preserve">Проведение тестов технического состояния двигателя; </w:t>
            </w:r>
          </w:p>
          <w:p w:rsidR="00F061EB" w:rsidRPr="00470B70" w:rsidRDefault="00F061EB" w:rsidP="00470B70">
            <w:pPr>
              <w:autoSpaceDE w:val="0"/>
              <w:autoSpaceDN w:val="0"/>
              <w:adjustRightInd w:val="0"/>
              <w:spacing w:after="0" w:line="240" w:lineRule="auto"/>
              <w:rPr>
                <w:rFonts w:ascii="Times New Roman" w:hAnsi="Times New Roman" w:cs="Times New Roman"/>
                <w:color w:val="000000"/>
                <w:sz w:val="23"/>
                <w:szCs w:val="23"/>
              </w:rPr>
            </w:pPr>
            <w:r w:rsidRPr="00F061EB">
              <w:rPr>
                <w:rFonts w:ascii="Times New Roman" w:hAnsi="Times New Roman" w:cs="Times New Roman"/>
                <w:color w:val="000000"/>
                <w:sz w:val="23"/>
                <w:szCs w:val="23"/>
              </w:rPr>
              <w:t>7.</w:t>
            </w:r>
            <w:r w:rsidRPr="00470B70">
              <w:rPr>
                <w:rFonts w:ascii="Times New Roman" w:hAnsi="Times New Roman" w:cs="Times New Roman"/>
                <w:bCs/>
                <w:color w:val="000000"/>
                <w:sz w:val="23"/>
                <w:szCs w:val="23"/>
              </w:rPr>
              <w:t xml:space="preserve">Поиск и устранение неисправностей приборов освещения, световой и звуковой сигнализации трактора; </w:t>
            </w:r>
          </w:p>
          <w:p w:rsidR="00F061EB" w:rsidRPr="00F061EB" w:rsidRDefault="00F061EB" w:rsidP="00470B70">
            <w:pPr>
              <w:autoSpaceDE w:val="0"/>
              <w:autoSpaceDN w:val="0"/>
              <w:adjustRightInd w:val="0"/>
              <w:spacing w:after="0" w:line="240" w:lineRule="auto"/>
              <w:rPr>
                <w:rFonts w:ascii="Times New Roman" w:hAnsi="Times New Roman" w:cs="Times New Roman"/>
                <w:color w:val="000000"/>
                <w:sz w:val="23"/>
                <w:szCs w:val="23"/>
              </w:rPr>
            </w:pPr>
            <w:r w:rsidRPr="00F061EB">
              <w:rPr>
                <w:rFonts w:ascii="Times New Roman" w:hAnsi="Times New Roman" w:cs="Times New Roman"/>
                <w:color w:val="000000"/>
                <w:sz w:val="23"/>
                <w:szCs w:val="23"/>
              </w:rPr>
              <w:t>8.</w:t>
            </w:r>
            <w:r w:rsidRPr="00470B70">
              <w:rPr>
                <w:rFonts w:ascii="Times New Roman" w:hAnsi="Times New Roman" w:cs="Times New Roman"/>
                <w:bCs/>
                <w:color w:val="000000"/>
                <w:sz w:val="23"/>
                <w:szCs w:val="23"/>
              </w:rPr>
              <w:t xml:space="preserve">Документальное оформление результатов своей работы. </w:t>
            </w:r>
          </w:p>
        </w:tc>
      </w:tr>
      <w:tr w:rsidR="00F061EB" w:rsidRPr="00470B70" w:rsidTr="00F061EB">
        <w:trPr>
          <w:trHeight w:val="358"/>
        </w:trPr>
        <w:tc>
          <w:tcPr>
            <w:tcW w:w="10173" w:type="dxa"/>
          </w:tcPr>
          <w:p w:rsidR="00F061EB" w:rsidRPr="00F061EB" w:rsidRDefault="00F061EB" w:rsidP="00F061EB">
            <w:pPr>
              <w:autoSpaceDE w:val="0"/>
              <w:autoSpaceDN w:val="0"/>
              <w:adjustRightInd w:val="0"/>
              <w:spacing w:after="0" w:line="240" w:lineRule="auto"/>
              <w:rPr>
                <w:rFonts w:ascii="Times New Roman" w:hAnsi="Times New Roman" w:cs="Times New Roman"/>
                <w:color w:val="000000"/>
                <w:sz w:val="23"/>
                <w:szCs w:val="23"/>
              </w:rPr>
            </w:pPr>
            <w:r w:rsidRPr="00470B70">
              <w:rPr>
                <w:rFonts w:ascii="Times New Roman" w:hAnsi="Times New Roman" w:cs="Times New Roman"/>
                <w:b/>
                <w:bCs/>
                <w:color w:val="000000"/>
                <w:sz w:val="23"/>
                <w:szCs w:val="23"/>
              </w:rPr>
              <w:t>Расходные материалы</w:t>
            </w:r>
            <w:r>
              <w:rPr>
                <w:rFonts w:ascii="Times New Roman" w:hAnsi="Times New Roman" w:cs="Times New Roman"/>
                <w:b/>
                <w:bCs/>
                <w:color w:val="000000"/>
                <w:sz w:val="23"/>
                <w:szCs w:val="23"/>
              </w:rPr>
              <w:t>:</w:t>
            </w:r>
            <w:r w:rsidR="00E537D8">
              <w:rPr>
                <w:rFonts w:ascii="Times New Roman" w:hAnsi="Times New Roman" w:cs="Times New Roman"/>
                <w:b/>
                <w:bCs/>
                <w:color w:val="000000"/>
                <w:sz w:val="23"/>
                <w:szCs w:val="23"/>
              </w:rPr>
              <w:t xml:space="preserve"> </w:t>
            </w:r>
            <w:r w:rsidRPr="00470B70">
              <w:rPr>
                <w:rFonts w:ascii="Times New Roman" w:hAnsi="Times New Roman" w:cs="Times New Roman"/>
                <w:bCs/>
                <w:color w:val="000000"/>
                <w:sz w:val="23"/>
                <w:szCs w:val="23"/>
              </w:rPr>
              <w:t xml:space="preserve">Дизельное топливо; </w:t>
            </w:r>
          </w:p>
          <w:p w:rsidR="00F061EB" w:rsidRPr="00470B70" w:rsidRDefault="00F061EB" w:rsidP="00F061EB">
            <w:pPr>
              <w:autoSpaceDE w:val="0"/>
              <w:autoSpaceDN w:val="0"/>
              <w:adjustRightInd w:val="0"/>
              <w:spacing w:after="0" w:line="240" w:lineRule="auto"/>
              <w:rPr>
                <w:rFonts w:ascii="Times New Roman" w:hAnsi="Times New Roman" w:cs="Times New Roman"/>
                <w:color w:val="000000"/>
                <w:sz w:val="23"/>
                <w:szCs w:val="23"/>
              </w:rPr>
            </w:pPr>
            <w:r w:rsidRPr="00470B70">
              <w:rPr>
                <w:rFonts w:ascii="Times New Roman" w:hAnsi="Times New Roman" w:cs="Times New Roman"/>
                <w:bCs/>
                <w:color w:val="000000"/>
                <w:sz w:val="23"/>
                <w:szCs w:val="23"/>
              </w:rPr>
              <w:t xml:space="preserve">Электролампы для приборов освещения и световой сигнализации трактора; </w:t>
            </w:r>
          </w:p>
          <w:p w:rsidR="00F061EB" w:rsidRPr="00470B70" w:rsidRDefault="00F061EB" w:rsidP="00F061EB">
            <w:pPr>
              <w:autoSpaceDE w:val="0"/>
              <w:autoSpaceDN w:val="0"/>
              <w:adjustRightInd w:val="0"/>
              <w:spacing w:after="0" w:line="240" w:lineRule="auto"/>
              <w:rPr>
                <w:rFonts w:ascii="Times New Roman" w:hAnsi="Times New Roman" w:cs="Times New Roman"/>
                <w:color w:val="000000"/>
                <w:sz w:val="23"/>
                <w:szCs w:val="23"/>
              </w:rPr>
            </w:pPr>
            <w:r w:rsidRPr="00470B70">
              <w:rPr>
                <w:rFonts w:ascii="Times New Roman" w:hAnsi="Times New Roman" w:cs="Times New Roman"/>
                <w:bCs/>
                <w:color w:val="000000"/>
                <w:sz w:val="23"/>
                <w:szCs w:val="23"/>
              </w:rPr>
              <w:t xml:space="preserve">Предохранители электрических цепей трактора; </w:t>
            </w:r>
          </w:p>
          <w:p w:rsidR="00F061EB" w:rsidRPr="00470B70" w:rsidRDefault="00F061EB" w:rsidP="00F061EB">
            <w:pPr>
              <w:autoSpaceDE w:val="0"/>
              <w:autoSpaceDN w:val="0"/>
              <w:adjustRightInd w:val="0"/>
              <w:spacing w:after="0" w:line="240" w:lineRule="auto"/>
              <w:rPr>
                <w:rFonts w:ascii="Times New Roman" w:hAnsi="Times New Roman" w:cs="Times New Roman"/>
                <w:color w:val="000000"/>
                <w:sz w:val="23"/>
                <w:szCs w:val="23"/>
              </w:rPr>
            </w:pPr>
            <w:r w:rsidRPr="00470B70">
              <w:rPr>
                <w:rFonts w:ascii="Times New Roman" w:hAnsi="Times New Roman" w:cs="Times New Roman"/>
                <w:bCs/>
                <w:color w:val="000000"/>
                <w:sz w:val="23"/>
                <w:szCs w:val="23"/>
              </w:rPr>
              <w:t xml:space="preserve">Реле включения мощных потребителей тока в электрооборудовании трактора; </w:t>
            </w:r>
          </w:p>
          <w:p w:rsidR="00F061EB" w:rsidRPr="00470B70" w:rsidRDefault="00F061EB" w:rsidP="00F061EB">
            <w:pPr>
              <w:autoSpaceDE w:val="0"/>
              <w:autoSpaceDN w:val="0"/>
              <w:adjustRightInd w:val="0"/>
              <w:spacing w:after="0" w:line="240" w:lineRule="auto"/>
              <w:rPr>
                <w:rFonts w:ascii="Times New Roman" w:hAnsi="Times New Roman" w:cs="Times New Roman"/>
                <w:color w:val="000000"/>
                <w:sz w:val="23"/>
                <w:szCs w:val="23"/>
              </w:rPr>
            </w:pPr>
            <w:r w:rsidRPr="00470B70">
              <w:rPr>
                <w:rFonts w:ascii="Times New Roman" w:hAnsi="Times New Roman" w:cs="Times New Roman"/>
                <w:bCs/>
                <w:color w:val="000000"/>
                <w:sz w:val="23"/>
                <w:szCs w:val="23"/>
              </w:rPr>
              <w:t xml:space="preserve">Датчики электронных систем управления двигателем; </w:t>
            </w:r>
          </w:p>
          <w:p w:rsidR="00F061EB" w:rsidRPr="00470B70" w:rsidRDefault="00F061EB" w:rsidP="00F061EB">
            <w:pPr>
              <w:autoSpaceDE w:val="0"/>
              <w:autoSpaceDN w:val="0"/>
              <w:adjustRightInd w:val="0"/>
              <w:spacing w:after="0" w:line="240" w:lineRule="auto"/>
              <w:rPr>
                <w:rFonts w:ascii="Times New Roman" w:hAnsi="Times New Roman" w:cs="Times New Roman"/>
                <w:color w:val="000000"/>
                <w:sz w:val="23"/>
                <w:szCs w:val="23"/>
              </w:rPr>
            </w:pPr>
            <w:r w:rsidRPr="00470B70">
              <w:rPr>
                <w:rFonts w:ascii="Times New Roman" w:hAnsi="Times New Roman" w:cs="Times New Roman"/>
                <w:bCs/>
                <w:color w:val="000000"/>
                <w:sz w:val="23"/>
                <w:szCs w:val="23"/>
              </w:rPr>
              <w:t xml:space="preserve">Изолированные электропровода различного сечения длиной до 0,5 метра; </w:t>
            </w:r>
          </w:p>
          <w:p w:rsidR="00F061EB" w:rsidRPr="00470B70" w:rsidRDefault="00F061EB" w:rsidP="00F061EB">
            <w:pPr>
              <w:autoSpaceDE w:val="0"/>
              <w:autoSpaceDN w:val="0"/>
              <w:adjustRightInd w:val="0"/>
              <w:spacing w:after="0" w:line="240" w:lineRule="auto"/>
              <w:rPr>
                <w:rFonts w:ascii="Times New Roman" w:hAnsi="Times New Roman" w:cs="Times New Roman"/>
                <w:color w:val="000000"/>
                <w:sz w:val="23"/>
                <w:szCs w:val="23"/>
              </w:rPr>
            </w:pPr>
            <w:r w:rsidRPr="00470B70">
              <w:rPr>
                <w:rFonts w:ascii="Times New Roman" w:hAnsi="Times New Roman" w:cs="Times New Roman"/>
                <w:bCs/>
                <w:color w:val="000000"/>
                <w:sz w:val="23"/>
                <w:szCs w:val="23"/>
              </w:rPr>
              <w:t xml:space="preserve">Наждачная бумага; </w:t>
            </w:r>
          </w:p>
          <w:p w:rsidR="00F061EB" w:rsidRPr="00470B70" w:rsidRDefault="00F061EB" w:rsidP="00F061EB">
            <w:pPr>
              <w:autoSpaceDE w:val="0"/>
              <w:autoSpaceDN w:val="0"/>
              <w:adjustRightInd w:val="0"/>
              <w:spacing w:after="0" w:line="240" w:lineRule="auto"/>
              <w:rPr>
                <w:rFonts w:ascii="Times New Roman" w:hAnsi="Times New Roman" w:cs="Times New Roman"/>
                <w:color w:val="000000"/>
                <w:sz w:val="23"/>
                <w:szCs w:val="23"/>
              </w:rPr>
            </w:pPr>
            <w:r w:rsidRPr="00470B70">
              <w:rPr>
                <w:rFonts w:ascii="Times New Roman" w:hAnsi="Times New Roman" w:cs="Times New Roman"/>
                <w:bCs/>
                <w:color w:val="000000"/>
                <w:sz w:val="23"/>
                <w:szCs w:val="23"/>
              </w:rPr>
              <w:t>Изоляционная лента.</w:t>
            </w:r>
          </w:p>
        </w:tc>
      </w:tr>
      <w:tr w:rsidR="00F061EB" w:rsidRPr="00470B70" w:rsidTr="00B16B80">
        <w:trPr>
          <w:trHeight w:val="1096"/>
        </w:trPr>
        <w:tc>
          <w:tcPr>
            <w:tcW w:w="10173" w:type="dxa"/>
          </w:tcPr>
          <w:p w:rsidR="00F061EB" w:rsidRPr="00470B70" w:rsidRDefault="00F061EB" w:rsidP="00B16B80">
            <w:pPr>
              <w:autoSpaceDE w:val="0"/>
              <w:autoSpaceDN w:val="0"/>
              <w:adjustRightInd w:val="0"/>
              <w:spacing w:after="0" w:line="240" w:lineRule="auto"/>
              <w:rPr>
                <w:rFonts w:ascii="Times New Roman" w:hAnsi="Times New Roman" w:cs="Times New Roman"/>
                <w:color w:val="000000"/>
                <w:sz w:val="24"/>
                <w:szCs w:val="24"/>
              </w:rPr>
            </w:pPr>
            <w:r w:rsidRPr="00470B70">
              <w:rPr>
                <w:rFonts w:ascii="Times New Roman" w:hAnsi="Times New Roman" w:cs="Times New Roman"/>
                <w:b/>
                <w:bCs/>
                <w:color w:val="000000"/>
                <w:sz w:val="23"/>
                <w:szCs w:val="23"/>
              </w:rPr>
              <w:t>Специальное оборудование</w:t>
            </w:r>
            <w:r>
              <w:rPr>
                <w:rFonts w:ascii="Times New Roman" w:hAnsi="Times New Roman" w:cs="Times New Roman"/>
                <w:b/>
                <w:bCs/>
                <w:color w:val="000000"/>
                <w:sz w:val="23"/>
                <w:szCs w:val="23"/>
              </w:rPr>
              <w:t>:</w:t>
            </w:r>
            <w:r w:rsidR="00B16B80">
              <w:rPr>
                <w:rFonts w:ascii="Times New Roman" w:hAnsi="Times New Roman" w:cs="Times New Roman"/>
                <w:b/>
                <w:bCs/>
                <w:color w:val="000000"/>
                <w:sz w:val="23"/>
                <w:szCs w:val="23"/>
              </w:rPr>
              <w:t xml:space="preserve"> </w:t>
            </w:r>
            <w:r w:rsidRPr="00470B70">
              <w:rPr>
                <w:rFonts w:ascii="Times New Roman" w:hAnsi="Times New Roman" w:cs="Times New Roman"/>
                <w:bCs/>
                <w:color w:val="000000"/>
                <w:sz w:val="23"/>
                <w:szCs w:val="23"/>
              </w:rPr>
              <w:t>Мультиметр для проверки характеристик электрических цепей; Пробник автомобильный (контрольная лампа)</w:t>
            </w:r>
            <w:r w:rsidR="00B16B80">
              <w:rPr>
                <w:rFonts w:ascii="Times New Roman" w:hAnsi="Times New Roman" w:cs="Times New Roman"/>
                <w:bCs/>
                <w:color w:val="000000"/>
                <w:sz w:val="23"/>
                <w:szCs w:val="23"/>
              </w:rPr>
              <w:t xml:space="preserve">, </w:t>
            </w:r>
            <w:r w:rsidRPr="00F061EB">
              <w:rPr>
                <w:rFonts w:ascii="Times New Roman" w:hAnsi="Times New Roman" w:cs="Times New Roman"/>
                <w:bCs/>
                <w:color w:val="000000"/>
                <w:sz w:val="23"/>
                <w:szCs w:val="23"/>
              </w:rPr>
              <w:t xml:space="preserve">Нагрузочная вилка для АКБ </w:t>
            </w:r>
            <w:r w:rsidR="00B16B80">
              <w:rPr>
                <w:rFonts w:ascii="Times New Roman" w:hAnsi="Times New Roman" w:cs="Times New Roman"/>
                <w:bCs/>
                <w:color w:val="000000"/>
                <w:sz w:val="23"/>
                <w:szCs w:val="23"/>
              </w:rPr>
              <w:t xml:space="preserve">, </w:t>
            </w:r>
            <w:r w:rsidRPr="00F061EB">
              <w:rPr>
                <w:rFonts w:ascii="Times New Roman" w:hAnsi="Times New Roman" w:cs="Times New Roman"/>
                <w:bCs/>
                <w:color w:val="000000"/>
                <w:sz w:val="23"/>
                <w:szCs w:val="23"/>
              </w:rPr>
              <w:t xml:space="preserve">Диагностический сканер (универсальный или для соответствующей модели трактора) с проводами для подключения к диагностическому разъёму трактора и к ноутбуку </w:t>
            </w:r>
            <w:r w:rsidR="00B16B80">
              <w:rPr>
                <w:rFonts w:ascii="Times New Roman" w:hAnsi="Times New Roman" w:cs="Times New Roman"/>
                <w:bCs/>
                <w:color w:val="000000"/>
                <w:sz w:val="23"/>
                <w:szCs w:val="23"/>
              </w:rPr>
              <w:t xml:space="preserve">, </w:t>
            </w:r>
            <w:r w:rsidRPr="00F061EB">
              <w:rPr>
                <w:rFonts w:ascii="Times New Roman" w:hAnsi="Times New Roman" w:cs="Times New Roman"/>
                <w:bCs/>
                <w:color w:val="000000"/>
                <w:sz w:val="23"/>
                <w:szCs w:val="23"/>
              </w:rPr>
              <w:t>Ноутбук</w:t>
            </w:r>
          </w:p>
        </w:tc>
      </w:tr>
      <w:tr w:rsidR="00F061EB" w:rsidRPr="00470B70" w:rsidTr="003B3343">
        <w:trPr>
          <w:trHeight w:val="327"/>
        </w:trPr>
        <w:tc>
          <w:tcPr>
            <w:tcW w:w="10173" w:type="dxa"/>
          </w:tcPr>
          <w:p w:rsidR="00F061EB" w:rsidRPr="00470B70" w:rsidRDefault="00F061EB" w:rsidP="00F061EB">
            <w:pPr>
              <w:pStyle w:val="Default"/>
              <w:rPr>
                <w:rFonts w:eastAsiaTheme="minorEastAsia"/>
                <w:b/>
              </w:rPr>
            </w:pPr>
            <w:r w:rsidRPr="00F061EB">
              <w:rPr>
                <w:b/>
              </w:rPr>
              <w:t>Задание 2</w:t>
            </w:r>
            <w:r w:rsidR="00E537D8">
              <w:rPr>
                <w:b/>
              </w:rPr>
              <w:t>.</w:t>
            </w:r>
            <w:r w:rsidRPr="00F061EB">
              <w:rPr>
                <w:b/>
              </w:rPr>
              <w:t xml:space="preserve"> </w:t>
            </w:r>
            <w:r w:rsidRPr="00F061EB">
              <w:rPr>
                <w:b/>
                <w:szCs w:val="22"/>
              </w:rPr>
              <w:t>Механический привод</w:t>
            </w:r>
          </w:p>
        </w:tc>
      </w:tr>
      <w:tr w:rsidR="00F061EB" w:rsidRPr="00470B70" w:rsidTr="003B3343">
        <w:trPr>
          <w:trHeight w:val="144"/>
        </w:trPr>
        <w:tc>
          <w:tcPr>
            <w:tcW w:w="10173" w:type="dxa"/>
          </w:tcPr>
          <w:p w:rsidR="00F061EB" w:rsidRDefault="00F061EB" w:rsidP="00F061EB">
            <w:pPr>
              <w:autoSpaceDE w:val="0"/>
              <w:autoSpaceDN w:val="0"/>
              <w:adjustRightInd w:val="0"/>
              <w:spacing w:after="0" w:line="240" w:lineRule="auto"/>
              <w:rPr>
                <w:rFonts w:ascii="Times New Roman" w:hAnsi="Times New Roman" w:cs="Times New Roman"/>
                <w:bCs/>
                <w:color w:val="000000"/>
                <w:sz w:val="23"/>
                <w:szCs w:val="23"/>
              </w:rPr>
            </w:pPr>
            <w:r>
              <w:rPr>
                <w:rFonts w:ascii="Times New Roman" w:hAnsi="Times New Roman" w:cs="Times New Roman"/>
                <w:b/>
                <w:bCs/>
                <w:color w:val="000000"/>
                <w:sz w:val="23"/>
                <w:szCs w:val="23"/>
              </w:rPr>
              <w:t>О</w:t>
            </w:r>
            <w:r w:rsidRPr="00470B70">
              <w:rPr>
                <w:rFonts w:ascii="Times New Roman" w:hAnsi="Times New Roman" w:cs="Times New Roman"/>
                <w:b/>
                <w:bCs/>
                <w:color w:val="000000"/>
                <w:sz w:val="23"/>
                <w:szCs w:val="23"/>
              </w:rPr>
              <w:t>писание</w:t>
            </w:r>
            <w:r>
              <w:rPr>
                <w:rFonts w:ascii="Times New Roman" w:hAnsi="Times New Roman" w:cs="Times New Roman"/>
                <w:b/>
                <w:bCs/>
                <w:color w:val="000000"/>
                <w:sz w:val="23"/>
                <w:szCs w:val="23"/>
              </w:rPr>
              <w:t>:</w:t>
            </w:r>
          </w:p>
          <w:p w:rsidR="00F061EB" w:rsidRPr="00F061EB" w:rsidRDefault="00F061EB" w:rsidP="00F061EB">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Cs/>
                <w:color w:val="000000"/>
                <w:sz w:val="23"/>
                <w:szCs w:val="23"/>
              </w:rPr>
              <w:t xml:space="preserve">1. </w:t>
            </w:r>
            <w:r w:rsidRPr="00F061EB">
              <w:rPr>
                <w:rFonts w:ascii="Times New Roman" w:hAnsi="Times New Roman" w:cs="Times New Roman"/>
                <w:bCs/>
                <w:color w:val="000000"/>
                <w:sz w:val="23"/>
                <w:szCs w:val="23"/>
              </w:rPr>
              <w:t xml:space="preserve">Ежесменное техническое обслуживание трактора; </w:t>
            </w:r>
          </w:p>
          <w:p w:rsidR="00F061EB" w:rsidRPr="00F061EB" w:rsidRDefault="00F061EB" w:rsidP="00F061EB">
            <w:pPr>
              <w:autoSpaceDE w:val="0"/>
              <w:autoSpaceDN w:val="0"/>
              <w:adjustRightInd w:val="0"/>
              <w:spacing w:after="0" w:line="240" w:lineRule="auto"/>
              <w:rPr>
                <w:rFonts w:ascii="Times New Roman" w:hAnsi="Times New Roman" w:cs="Times New Roman"/>
                <w:bCs/>
                <w:color w:val="000000"/>
                <w:sz w:val="23"/>
                <w:szCs w:val="23"/>
              </w:rPr>
            </w:pPr>
            <w:r>
              <w:rPr>
                <w:rFonts w:ascii="Times New Roman" w:hAnsi="Times New Roman" w:cs="Times New Roman"/>
                <w:bCs/>
                <w:color w:val="000000"/>
                <w:sz w:val="23"/>
                <w:szCs w:val="23"/>
              </w:rPr>
              <w:t xml:space="preserve">2. </w:t>
            </w:r>
            <w:r w:rsidRPr="00F061EB">
              <w:rPr>
                <w:rFonts w:ascii="Times New Roman" w:hAnsi="Times New Roman" w:cs="Times New Roman"/>
                <w:bCs/>
                <w:color w:val="000000"/>
                <w:sz w:val="23"/>
                <w:szCs w:val="23"/>
              </w:rPr>
              <w:t xml:space="preserve">Пуск двигателя и диагностирование его работы по показаниям контрольно- измерительных приборов трактора, цвету выхлопных газов и характеру (звуку) работы; </w:t>
            </w:r>
          </w:p>
          <w:p w:rsidR="00F061EB" w:rsidRPr="00F061EB" w:rsidRDefault="00F061EB" w:rsidP="00F061EB">
            <w:pPr>
              <w:autoSpaceDE w:val="0"/>
              <w:autoSpaceDN w:val="0"/>
              <w:adjustRightInd w:val="0"/>
              <w:spacing w:after="0" w:line="240" w:lineRule="auto"/>
              <w:rPr>
                <w:rFonts w:ascii="Times New Roman" w:hAnsi="Times New Roman" w:cs="Times New Roman"/>
                <w:bCs/>
                <w:color w:val="000000"/>
                <w:sz w:val="23"/>
                <w:szCs w:val="23"/>
              </w:rPr>
            </w:pPr>
            <w:r>
              <w:rPr>
                <w:rFonts w:ascii="Times New Roman" w:hAnsi="Times New Roman" w:cs="Times New Roman"/>
                <w:bCs/>
                <w:color w:val="000000"/>
                <w:sz w:val="23"/>
                <w:szCs w:val="23"/>
              </w:rPr>
              <w:t xml:space="preserve">3. </w:t>
            </w:r>
            <w:r w:rsidRPr="00F061EB">
              <w:rPr>
                <w:rFonts w:ascii="Times New Roman" w:hAnsi="Times New Roman" w:cs="Times New Roman"/>
                <w:bCs/>
                <w:color w:val="000000"/>
                <w:sz w:val="23"/>
                <w:szCs w:val="23"/>
              </w:rPr>
              <w:t xml:space="preserve">Подготовка трактора к работе с пресс-подборщиком; </w:t>
            </w:r>
          </w:p>
          <w:p w:rsidR="00F061EB" w:rsidRPr="00F061EB" w:rsidRDefault="00F061EB" w:rsidP="00F061EB">
            <w:pPr>
              <w:autoSpaceDE w:val="0"/>
              <w:autoSpaceDN w:val="0"/>
              <w:adjustRightInd w:val="0"/>
              <w:spacing w:after="0" w:line="240" w:lineRule="auto"/>
              <w:rPr>
                <w:rFonts w:ascii="Times New Roman" w:hAnsi="Times New Roman" w:cs="Times New Roman"/>
                <w:bCs/>
                <w:color w:val="000000"/>
                <w:sz w:val="23"/>
                <w:szCs w:val="23"/>
              </w:rPr>
            </w:pPr>
            <w:r>
              <w:rPr>
                <w:rFonts w:ascii="Times New Roman" w:hAnsi="Times New Roman" w:cs="Times New Roman"/>
                <w:bCs/>
                <w:color w:val="000000"/>
                <w:sz w:val="23"/>
                <w:szCs w:val="23"/>
              </w:rPr>
              <w:t xml:space="preserve">4. </w:t>
            </w:r>
            <w:r w:rsidRPr="00F061EB">
              <w:rPr>
                <w:rFonts w:ascii="Times New Roman" w:hAnsi="Times New Roman" w:cs="Times New Roman"/>
                <w:bCs/>
                <w:color w:val="000000"/>
                <w:sz w:val="23"/>
                <w:szCs w:val="23"/>
              </w:rPr>
              <w:t xml:space="preserve">Ежесменное техническое обслуживание пресс-подборщика; </w:t>
            </w:r>
          </w:p>
          <w:p w:rsidR="00F061EB" w:rsidRPr="00F061EB" w:rsidRDefault="00F061EB" w:rsidP="00F061EB">
            <w:pPr>
              <w:autoSpaceDE w:val="0"/>
              <w:autoSpaceDN w:val="0"/>
              <w:adjustRightInd w:val="0"/>
              <w:spacing w:after="0" w:line="240" w:lineRule="auto"/>
              <w:rPr>
                <w:rFonts w:ascii="Times New Roman" w:hAnsi="Times New Roman" w:cs="Times New Roman"/>
                <w:bCs/>
                <w:color w:val="000000"/>
                <w:sz w:val="23"/>
                <w:szCs w:val="23"/>
              </w:rPr>
            </w:pPr>
            <w:r>
              <w:rPr>
                <w:rFonts w:ascii="Times New Roman" w:hAnsi="Times New Roman" w:cs="Times New Roman"/>
                <w:bCs/>
                <w:color w:val="000000"/>
                <w:sz w:val="23"/>
                <w:szCs w:val="23"/>
              </w:rPr>
              <w:t xml:space="preserve">5. </w:t>
            </w:r>
            <w:r w:rsidRPr="00F061EB">
              <w:rPr>
                <w:rFonts w:ascii="Times New Roman" w:hAnsi="Times New Roman" w:cs="Times New Roman"/>
                <w:bCs/>
                <w:color w:val="000000"/>
                <w:sz w:val="23"/>
                <w:szCs w:val="23"/>
              </w:rPr>
              <w:t xml:space="preserve">Устранение неисправностей пресс-подборщика; </w:t>
            </w:r>
          </w:p>
          <w:p w:rsidR="00F061EB" w:rsidRPr="00F061EB" w:rsidRDefault="00F061EB" w:rsidP="00F061EB">
            <w:pPr>
              <w:autoSpaceDE w:val="0"/>
              <w:autoSpaceDN w:val="0"/>
              <w:adjustRightInd w:val="0"/>
              <w:spacing w:after="0" w:line="240" w:lineRule="auto"/>
              <w:rPr>
                <w:rFonts w:ascii="Times New Roman" w:hAnsi="Times New Roman" w:cs="Times New Roman"/>
                <w:bCs/>
                <w:color w:val="000000"/>
                <w:sz w:val="23"/>
                <w:szCs w:val="23"/>
              </w:rPr>
            </w:pPr>
            <w:r>
              <w:rPr>
                <w:rFonts w:ascii="Times New Roman" w:hAnsi="Times New Roman" w:cs="Times New Roman"/>
                <w:bCs/>
                <w:color w:val="000000"/>
                <w:sz w:val="23"/>
                <w:szCs w:val="23"/>
              </w:rPr>
              <w:t xml:space="preserve">6. </w:t>
            </w:r>
            <w:r w:rsidRPr="00F061EB">
              <w:rPr>
                <w:rFonts w:ascii="Times New Roman" w:hAnsi="Times New Roman" w:cs="Times New Roman"/>
                <w:bCs/>
                <w:color w:val="000000"/>
                <w:sz w:val="23"/>
                <w:szCs w:val="23"/>
              </w:rPr>
              <w:t xml:space="preserve">Составление машинно-тракторного агрегата; </w:t>
            </w:r>
          </w:p>
          <w:p w:rsidR="00F061EB" w:rsidRPr="00F061EB" w:rsidRDefault="00F061EB" w:rsidP="00F061EB">
            <w:pPr>
              <w:autoSpaceDE w:val="0"/>
              <w:autoSpaceDN w:val="0"/>
              <w:adjustRightInd w:val="0"/>
              <w:spacing w:after="0" w:line="240" w:lineRule="auto"/>
              <w:rPr>
                <w:rFonts w:ascii="Times New Roman" w:hAnsi="Times New Roman" w:cs="Times New Roman"/>
                <w:bCs/>
                <w:color w:val="000000"/>
                <w:sz w:val="23"/>
                <w:szCs w:val="23"/>
              </w:rPr>
            </w:pPr>
            <w:r>
              <w:rPr>
                <w:rFonts w:ascii="Times New Roman" w:hAnsi="Times New Roman" w:cs="Times New Roman"/>
                <w:bCs/>
                <w:color w:val="000000"/>
                <w:sz w:val="23"/>
                <w:szCs w:val="23"/>
              </w:rPr>
              <w:t xml:space="preserve">7. </w:t>
            </w:r>
            <w:r w:rsidRPr="00F061EB">
              <w:rPr>
                <w:rFonts w:ascii="Times New Roman" w:hAnsi="Times New Roman" w:cs="Times New Roman"/>
                <w:bCs/>
                <w:color w:val="000000"/>
                <w:sz w:val="23"/>
                <w:szCs w:val="23"/>
              </w:rPr>
              <w:t xml:space="preserve">Регулировки пресс-подборщика; </w:t>
            </w:r>
          </w:p>
          <w:p w:rsidR="00F061EB" w:rsidRPr="00F061EB" w:rsidRDefault="00F061EB" w:rsidP="00F061EB">
            <w:pPr>
              <w:autoSpaceDE w:val="0"/>
              <w:autoSpaceDN w:val="0"/>
              <w:adjustRightInd w:val="0"/>
              <w:spacing w:after="0" w:line="240" w:lineRule="auto"/>
              <w:rPr>
                <w:rFonts w:ascii="Times New Roman" w:hAnsi="Times New Roman" w:cs="Times New Roman"/>
                <w:bCs/>
                <w:color w:val="000000"/>
                <w:sz w:val="23"/>
                <w:szCs w:val="23"/>
              </w:rPr>
            </w:pPr>
            <w:r>
              <w:rPr>
                <w:rFonts w:ascii="Times New Roman" w:hAnsi="Times New Roman" w:cs="Times New Roman"/>
                <w:bCs/>
                <w:color w:val="000000"/>
                <w:sz w:val="23"/>
                <w:szCs w:val="23"/>
              </w:rPr>
              <w:t xml:space="preserve">8. </w:t>
            </w:r>
            <w:r w:rsidRPr="00F061EB">
              <w:rPr>
                <w:rFonts w:ascii="Times New Roman" w:hAnsi="Times New Roman" w:cs="Times New Roman"/>
                <w:bCs/>
                <w:color w:val="000000"/>
                <w:sz w:val="23"/>
                <w:szCs w:val="23"/>
              </w:rPr>
              <w:t xml:space="preserve">Проверка работы механизмов пресс-подборщика; </w:t>
            </w:r>
          </w:p>
          <w:p w:rsidR="00F061EB" w:rsidRDefault="00F061EB" w:rsidP="00F061EB">
            <w:pPr>
              <w:autoSpaceDE w:val="0"/>
              <w:autoSpaceDN w:val="0"/>
              <w:adjustRightInd w:val="0"/>
              <w:spacing w:after="0" w:line="240" w:lineRule="auto"/>
            </w:pPr>
            <w:r>
              <w:rPr>
                <w:rFonts w:ascii="Times New Roman" w:hAnsi="Times New Roman" w:cs="Times New Roman"/>
                <w:bCs/>
                <w:color w:val="000000"/>
                <w:sz w:val="23"/>
                <w:szCs w:val="23"/>
              </w:rPr>
              <w:t xml:space="preserve">9. </w:t>
            </w:r>
            <w:r w:rsidRPr="00F061EB">
              <w:rPr>
                <w:rFonts w:ascii="Times New Roman" w:hAnsi="Times New Roman" w:cs="Times New Roman"/>
                <w:bCs/>
                <w:color w:val="000000"/>
                <w:sz w:val="23"/>
                <w:szCs w:val="23"/>
              </w:rPr>
              <w:t>Документальное оформление результатов своей работы</w:t>
            </w:r>
          </w:p>
        </w:tc>
      </w:tr>
      <w:tr w:rsidR="00F061EB" w:rsidRPr="00470B70" w:rsidTr="00F061EB">
        <w:trPr>
          <w:trHeight w:val="502"/>
        </w:trPr>
        <w:tc>
          <w:tcPr>
            <w:tcW w:w="10173" w:type="dxa"/>
          </w:tcPr>
          <w:p w:rsidR="00F061EB" w:rsidRPr="00F061EB" w:rsidRDefault="00F061EB" w:rsidP="00A53819">
            <w:pPr>
              <w:autoSpaceDE w:val="0"/>
              <w:autoSpaceDN w:val="0"/>
              <w:adjustRightInd w:val="0"/>
              <w:spacing w:after="0" w:line="240" w:lineRule="auto"/>
              <w:rPr>
                <w:rFonts w:ascii="Times New Roman" w:hAnsi="Times New Roman" w:cs="Times New Roman"/>
                <w:color w:val="000000"/>
                <w:sz w:val="24"/>
                <w:szCs w:val="24"/>
              </w:rPr>
            </w:pPr>
            <w:r w:rsidRPr="00470B70">
              <w:rPr>
                <w:rFonts w:ascii="Times New Roman" w:hAnsi="Times New Roman" w:cs="Times New Roman"/>
                <w:b/>
                <w:bCs/>
                <w:color w:val="000000"/>
                <w:sz w:val="23"/>
                <w:szCs w:val="23"/>
              </w:rPr>
              <w:t>Расходные материалы</w:t>
            </w:r>
            <w:r>
              <w:rPr>
                <w:rFonts w:ascii="Times New Roman" w:hAnsi="Times New Roman" w:cs="Times New Roman"/>
                <w:b/>
                <w:bCs/>
                <w:color w:val="000000"/>
                <w:sz w:val="23"/>
                <w:szCs w:val="23"/>
              </w:rPr>
              <w:t>:</w:t>
            </w:r>
            <w:r w:rsidR="00A53819">
              <w:rPr>
                <w:rFonts w:ascii="Times New Roman" w:hAnsi="Times New Roman" w:cs="Times New Roman"/>
                <w:b/>
                <w:bCs/>
                <w:color w:val="000000"/>
                <w:sz w:val="23"/>
                <w:szCs w:val="23"/>
              </w:rPr>
              <w:t xml:space="preserve"> </w:t>
            </w:r>
            <w:r w:rsidRPr="00F061EB">
              <w:rPr>
                <w:rFonts w:ascii="Times New Roman" w:hAnsi="Times New Roman" w:cs="Times New Roman"/>
                <w:bCs/>
                <w:color w:val="000000"/>
                <w:sz w:val="23"/>
                <w:szCs w:val="23"/>
              </w:rPr>
              <w:t>Дизельное топливо; Масло для гидравлических систем;</w:t>
            </w:r>
            <w:r w:rsidR="00A53819">
              <w:rPr>
                <w:rFonts w:ascii="Times New Roman" w:hAnsi="Times New Roman" w:cs="Times New Roman"/>
                <w:bCs/>
                <w:color w:val="000000"/>
                <w:sz w:val="23"/>
                <w:szCs w:val="23"/>
              </w:rPr>
              <w:t xml:space="preserve"> </w:t>
            </w:r>
            <w:r w:rsidRPr="00F061EB">
              <w:rPr>
                <w:rFonts w:ascii="Times New Roman" w:hAnsi="Times New Roman" w:cs="Times New Roman"/>
                <w:bCs/>
                <w:color w:val="000000"/>
                <w:sz w:val="23"/>
                <w:szCs w:val="23"/>
              </w:rPr>
              <w:t>Консистентная смазка;</w:t>
            </w:r>
            <w:r w:rsidR="00A53819">
              <w:rPr>
                <w:rFonts w:ascii="Times New Roman" w:hAnsi="Times New Roman" w:cs="Times New Roman"/>
                <w:bCs/>
                <w:color w:val="000000"/>
                <w:sz w:val="23"/>
                <w:szCs w:val="23"/>
              </w:rPr>
              <w:t xml:space="preserve"> </w:t>
            </w:r>
            <w:r w:rsidRPr="00F061EB">
              <w:rPr>
                <w:rFonts w:ascii="Times New Roman" w:hAnsi="Times New Roman" w:cs="Times New Roman"/>
                <w:bCs/>
                <w:color w:val="000000"/>
                <w:sz w:val="23"/>
                <w:szCs w:val="23"/>
              </w:rPr>
              <w:t>Шпагат для обматывания рулонов;</w:t>
            </w:r>
            <w:r w:rsidR="00A53819">
              <w:rPr>
                <w:rFonts w:ascii="Times New Roman" w:hAnsi="Times New Roman" w:cs="Times New Roman"/>
                <w:bCs/>
                <w:color w:val="000000"/>
                <w:sz w:val="23"/>
                <w:szCs w:val="23"/>
              </w:rPr>
              <w:t xml:space="preserve"> </w:t>
            </w:r>
            <w:r w:rsidRPr="00F061EB">
              <w:rPr>
                <w:rFonts w:ascii="Times New Roman" w:hAnsi="Times New Roman" w:cs="Times New Roman"/>
                <w:bCs/>
                <w:color w:val="000000"/>
                <w:sz w:val="23"/>
                <w:szCs w:val="23"/>
              </w:rPr>
              <w:t>Ножи механизма обрезки шпагата</w:t>
            </w:r>
          </w:p>
        </w:tc>
      </w:tr>
      <w:tr w:rsidR="00F061EB" w:rsidRPr="00470B70" w:rsidTr="00A53819">
        <w:trPr>
          <w:trHeight w:val="272"/>
        </w:trPr>
        <w:tc>
          <w:tcPr>
            <w:tcW w:w="10173" w:type="dxa"/>
          </w:tcPr>
          <w:p w:rsidR="00F061EB" w:rsidRPr="003B3343" w:rsidRDefault="00F061EB" w:rsidP="00A53819">
            <w:pPr>
              <w:autoSpaceDE w:val="0"/>
              <w:autoSpaceDN w:val="0"/>
              <w:adjustRightInd w:val="0"/>
              <w:spacing w:after="0" w:line="240" w:lineRule="auto"/>
              <w:rPr>
                <w:rFonts w:ascii="Times New Roman" w:hAnsi="Times New Roman" w:cs="Times New Roman"/>
                <w:color w:val="000000"/>
                <w:sz w:val="24"/>
                <w:szCs w:val="24"/>
              </w:rPr>
            </w:pPr>
            <w:r w:rsidRPr="00470B70">
              <w:rPr>
                <w:rFonts w:ascii="Times New Roman" w:hAnsi="Times New Roman" w:cs="Times New Roman"/>
                <w:b/>
                <w:bCs/>
                <w:color w:val="000000"/>
                <w:sz w:val="23"/>
                <w:szCs w:val="23"/>
              </w:rPr>
              <w:t>Специальное оборудование</w:t>
            </w:r>
            <w:r w:rsidR="00A53819">
              <w:rPr>
                <w:rFonts w:ascii="Times New Roman" w:hAnsi="Times New Roman" w:cs="Times New Roman"/>
                <w:b/>
                <w:bCs/>
                <w:color w:val="000000"/>
                <w:sz w:val="23"/>
                <w:szCs w:val="23"/>
              </w:rPr>
              <w:t xml:space="preserve">: </w:t>
            </w:r>
            <w:r w:rsidR="003B3343" w:rsidRPr="00F061EB">
              <w:rPr>
                <w:rFonts w:ascii="Times New Roman" w:hAnsi="Times New Roman" w:cs="Times New Roman"/>
                <w:bCs/>
                <w:color w:val="000000"/>
                <w:sz w:val="23"/>
                <w:szCs w:val="23"/>
              </w:rPr>
              <w:t>Шприц рычажно-плунжерный;</w:t>
            </w:r>
            <w:r w:rsidR="00A53819">
              <w:rPr>
                <w:rFonts w:ascii="Times New Roman" w:hAnsi="Times New Roman" w:cs="Times New Roman"/>
                <w:bCs/>
                <w:color w:val="000000"/>
                <w:sz w:val="23"/>
                <w:szCs w:val="23"/>
              </w:rPr>
              <w:t xml:space="preserve"> </w:t>
            </w:r>
            <w:r w:rsidR="003B3343" w:rsidRPr="00F061EB">
              <w:rPr>
                <w:rFonts w:ascii="Times New Roman" w:hAnsi="Times New Roman" w:cs="Times New Roman"/>
                <w:bCs/>
                <w:color w:val="000000"/>
                <w:sz w:val="23"/>
                <w:szCs w:val="23"/>
              </w:rPr>
              <w:t>Нагнетатель масла;</w:t>
            </w:r>
            <w:r w:rsidR="00A53819">
              <w:rPr>
                <w:rFonts w:ascii="Times New Roman" w:hAnsi="Times New Roman" w:cs="Times New Roman"/>
                <w:bCs/>
                <w:color w:val="000000"/>
                <w:sz w:val="23"/>
                <w:szCs w:val="23"/>
              </w:rPr>
              <w:t xml:space="preserve"> </w:t>
            </w:r>
            <w:r w:rsidR="003B3343" w:rsidRPr="00F061EB">
              <w:rPr>
                <w:rFonts w:ascii="Times New Roman" w:hAnsi="Times New Roman" w:cs="Times New Roman"/>
                <w:bCs/>
                <w:color w:val="000000"/>
                <w:sz w:val="23"/>
                <w:szCs w:val="23"/>
              </w:rPr>
              <w:t xml:space="preserve">Манометр </w:t>
            </w:r>
            <w:r w:rsidR="003B3343" w:rsidRPr="00F061EB">
              <w:rPr>
                <w:rFonts w:ascii="Times New Roman" w:hAnsi="Times New Roman" w:cs="Times New Roman"/>
                <w:bCs/>
                <w:color w:val="000000"/>
                <w:sz w:val="23"/>
                <w:szCs w:val="23"/>
              </w:rPr>
              <w:lastRenderedPageBreak/>
              <w:t>шинный;</w:t>
            </w:r>
            <w:r w:rsidR="00A53819">
              <w:rPr>
                <w:rFonts w:ascii="Times New Roman" w:hAnsi="Times New Roman" w:cs="Times New Roman"/>
                <w:bCs/>
                <w:color w:val="000000"/>
                <w:sz w:val="23"/>
                <w:szCs w:val="23"/>
              </w:rPr>
              <w:t xml:space="preserve"> </w:t>
            </w:r>
            <w:r w:rsidR="003B3343" w:rsidRPr="00F061EB">
              <w:rPr>
                <w:rFonts w:ascii="Times New Roman" w:hAnsi="Times New Roman" w:cs="Times New Roman"/>
                <w:bCs/>
                <w:color w:val="000000"/>
                <w:sz w:val="23"/>
                <w:szCs w:val="23"/>
              </w:rPr>
              <w:t>Устройство для проверки натяжения приводных ремней и цепей;</w:t>
            </w:r>
            <w:r w:rsidR="00A53819">
              <w:rPr>
                <w:rFonts w:ascii="Times New Roman" w:hAnsi="Times New Roman" w:cs="Times New Roman"/>
                <w:bCs/>
                <w:color w:val="000000"/>
                <w:sz w:val="23"/>
                <w:szCs w:val="23"/>
              </w:rPr>
              <w:t xml:space="preserve"> </w:t>
            </w:r>
            <w:r w:rsidR="003B3343" w:rsidRPr="00F061EB">
              <w:rPr>
                <w:rFonts w:ascii="Times New Roman" w:hAnsi="Times New Roman" w:cs="Times New Roman"/>
                <w:bCs/>
                <w:color w:val="000000"/>
                <w:sz w:val="23"/>
                <w:szCs w:val="23"/>
              </w:rPr>
              <w:t>Набор пластинчатых щупов</w:t>
            </w:r>
          </w:p>
        </w:tc>
      </w:tr>
    </w:tbl>
    <w:p w:rsidR="00470B70" w:rsidRDefault="003B3343" w:rsidP="003B3343">
      <w:pPr>
        <w:spacing w:after="0"/>
        <w:rPr>
          <w:rFonts w:ascii="Times New Roman" w:hAnsi="Times New Roman" w:cs="Times New Roman"/>
          <w:sz w:val="24"/>
          <w:szCs w:val="24"/>
        </w:rPr>
      </w:pPr>
      <w:r w:rsidRPr="003B3343">
        <w:rPr>
          <w:rFonts w:ascii="Times New Roman" w:hAnsi="Times New Roman" w:cs="Times New Roman"/>
          <w:sz w:val="24"/>
          <w:szCs w:val="24"/>
        </w:rPr>
        <w:lastRenderedPageBreak/>
        <w:t>Критерии оценивания</w:t>
      </w:r>
      <w:r>
        <w:rPr>
          <w:rFonts w:ascii="Times New Roman" w:hAnsi="Times New Roman" w:cs="Times New Roman"/>
          <w:sz w:val="24"/>
          <w:szCs w:val="24"/>
        </w:rPr>
        <w:t>:</w:t>
      </w:r>
    </w:p>
    <w:p w:rsidR="003B3343" w:rsidRPr="003B3343" w:rsidRDefault="003B3343" w:rsidP="003B3343">
      <w:pPr>
        <w:autoSpaceDE w:val="0"/>
        <w:autoSpaceDN w:val="0"/>
        <w:adjustRightInd w:val="0"/>
        <w:spacing w:after="0"/>
        <w:rPr>
          <w:rFonts w:ascii="Times New Roman" w:hAnsi="Times New Roman" w:cs="Times New Roman"/>
          <w:sz w:val="24"/>
          <w:szCs w:val="24"/>
        </w:rPr>
      </w:pPr>
      <w:r w:rsidRPr="003B3343">
        <w:rPr>
          <w:rFonts w:ascii="Times New Roman" w:hAnsi="Times New Roman" w:cs="Times New Roman"/>
          <w:b/>
          <w:bCs/>
          <w:sz w:val="24"/>
          <w:szCs w:val="24"/>
        </w:rPr>
        <w:t xml:space="preserve">Объективные аспекты оценивания работы участника: </w:t>
      </w:r>
    </w:p>
    <w:p w:rsidR="003B3343" w:rsidRPr="003B3343" w:rsidRDefault="003B3343" w:rsidP="003B3343">
      <w:pPr>
        <w:autoSpaceDE w:val="0"/>
        <w:autoSpaceDN w:val="0"/>
        <w:adjustRightInd w:val="0"/>
        <w:spacing w:after="0"/>
        <w:rPr>
          <w:rFonts w:ascii="Times New Roman" w:hAnsi="Times New Roman" w:cs="Times New Roman"/>
          <w:sz w:val="24"/>
          <w:szCs w:val="24"/>
        </w:rPr>
      </w:pPr>
      <w:r w:rsidRPr="003B3343">
        <w:rPr>
          <w:rFonts w:ascii="Wingdings" w:hAnsi="Wingdings" w:cs="Wingdings"/>
          <w:sz w:val="24"/>
          <w:szCs w:val="24"/>
        </w:rPr>
        <w:t></w:t>
      </w:r>
      <w:r w:rsidRPr="003B3343">
        <w:rPr>
          <w:rFonts w:ascii="Wingdings" w:hAnsi="Wingdings" w:cs="Wingdings"/>
          <w:sz w:val="24"/>
          <w:szCs w:val="24"/>
        </w:rPr>
        <w:t></w:t>
      </w:r>
      <w:r w:rsidRPr="003B3343">
        <w:rPr>
          <w:rFonts w:ascii="Times New Roman" w:hAnsi="Times New Roman" w:cs="Times New Roman"/>
          <w:sz w:val="24"/>
          <w:szCs w:val="24"/>
        </w:rPr>
        <w:t xml:space="preserve">Безопасность выполнения работы– спецодежда соответствие требованиям и чистота; </w:t>
      </w:r>
    </w:p>
    <w:p w:rsidR="003B3343" w:rsidRPr="003B3343" w:rsidRDefault="003B3343" w:rsidP="003B3343">
      <w:pPr>
        <w:autoSpaceDE w:val="0"/>
        <w:autoSpaceDN w:val="0"/>
        <w:adjustRightInd w:val="0"/>
        <w:spacing w:after="0"/>
        <w:rPr>
          <w:rFonts w:ascii="Times New Roman" w:hAnsi="Times New Roman" w:cs="Times New Roman"/>
          <w:sz w:val="24"/>
          <w:szCs w:val="24"/>
        </w:rPr>
      </w:pPr>
      <w:r w:rsidRPr="003B3343">
        <w:rPr>
          <w:rFonts w:ascii="Wingdings" w:hAnsi="Wingdings" w:cs="Wingdings"/>
          <w:sz w:val="24"/>
          <w:szCs w:val="24"/>
        </w:rPr>
        <w:t></w:t>
      </w:r>
      <w:r w:rsidRPr="003B3343">
        <w:rPr>
          <w:rFonts w:ascii="Wingdings" w:hAnsi="Wingdings" w:cs="Wingdings"/>
          <w:sz w:val="24"/>
          <w:szCs w:val="24"/>
        </w:rPr>
        <w:t></w:t>
      </w:r>
      <w:r w:rsidRPr="003B3343">
        <w:rPr>
          <w:rFonts w:ascii="Times New Roman" w:hAnsi="Times New Roman" w:cs="Times New Roman"/>
          <w:sz w:val="24"/>
          <w:szCs w:val="24"/>
        </w:rPr>
        <w:t xml:space="preserve">Безопасность выполнения работы – руки (в том числе работа с перчатками); </w:t>
      </w:r>
    </w:p>
    <w:p w:rsidR="003B3343" w:rsidRPr="003B3343" w:rsidRDefault="003B3343" w:rsidP="003B3343">
      <w:pPr>
        <w:autoSpaceDE w:val="0"/>
        <w:autoSpaceDN w:val="0"/>
        <w:adjustRightInd w:val="0"/>
        <w:spacing w:after="0"/>
        <w:rPr>
          <w:rFonts w:ascii="Times New Roman" w:hAnsi="Times New Roman" w:cs="Times New Roman"/>
          <w:sz w:val="24"/>
          <w:szCs w:val="24"/>
        </w:rPr>
      </w:pPr>
      <w:r w:rsidRPr="003B3343">
        <w:rPr>
          <w:rFonts w:ascii="Wingdings" w:hAnsi="Wingdings" w:cs="Wingdings"/>
          <w:sz w:val="24"/>
          <w:szCs w:val="24"/>
        </w:rPr>
        <w:t></w:t>
      </w:r>
      <w:r w:rsidRPr="003B3343">
        <w:rPr>
          <w:rFonts w:ascii="Wingdings" w:hAnsi="Wingdings" w:cs="Wingdings"/>
          <w:sz w:val="24"/>
          <w:szCs w:val="24"/>
        </w:rPr>
        <w:t></w:t>
      </w:r>
      <w:r w:rsidRPr="003B3343">
        <w:rPr>
          <w:rFonts w:ascii="Times New Roman" w:hAnsi="Times New Roman" w:cs="Times New Roman"/>
          <w:sz w:val="24"/>
          <w:szCs w:val="24"/>
        </w:rPr>
        <w:t xml:space="preserve">Безопасность выполнения работы – защита органов зрения; </w:t>
      </w:r>
    </w:p>
    <w:p w:rsidR="003B3343" w:rsidRPr="003B3343" w:rsidRDefault="003B3343" w:rsidP="003B3343">
      <w:pPr>
        <w:autoSpaceDE w:val="0"/>
        <w:autoSpaceDN w:val="0"/>
        <w:adjustRightInd w:val="0"/>
        <w:spacing w:after="0"/>
        <w:rPr>
          <w:rFonts w:ascii="Times New Roman" w:hAnsi="Times New Roman" w:cs="Times New Roman"/>
          <w:sz w:val="24"/>
          <w:szCs w:val="24"/>
        </w:rPr>
      </w:pPr>
      <w:r w:rsidRPr="003B3343">
        <w:rPr>
          <w:rFonts w:ascii="Wingdings" w:hAnsi="Wingdings" w:cs="Wingdings"/>
          <w:sz w:val="24"/>
          <w:szCs w:val="24"/>
        </w:rPr>
        <w:t></w:t>
      </w:r>
      <w:r w:rsidRPr="003B3343">
        <w:rPr>
          <w:rFonts w:ascii="Wingdings" w:hAnsi="Wingdings" w:cs="Wingdings"/>
          <w:sz w:val="24"/>
          <w:szCs w:val="24"/>
        </w:rPr>
        <w:t></w:t>
      </w:r>
      <w:r w:rsidRPr="003B3343">
        <w:rPr>
          <w:rFonts w:ascii="Times New Roman" w:hAnsi="Times New Roman" w:cs="Times New Roman"/>
          <w:sz w:val="24"/>
          <w:szCs w:val="24"/>
        </w:rPr>
        <w:t xml:space="preserve">Безопасность выполнения работы – правила работы с инструментом; </w:t>
      </w:r>
    </w:p>
    <w:p w:rsidR="003B3343" w:rsidRPr="003B3343" w:rsidRDefault="003B3343" w:rsidP="003B3343">
      <w:pPr>
        <w:autoSpaceDE w:val="0"/>
        <w:autoSpaceDN w:val="0"/>
        <w:adjustRightInd w:val="0"/>
        <w:spacing w:after="0"/>
        <w:rPr>
          <w:rFonts w:ascii="Times New Roman" w:hAnsi="Times New Roman" w:cs="Times New Roman"/>
          <w:sz w:val="24"/>
          <w:szCs w:val="24"/>
        </w:rPr>
      </w:pPr>
      <w:r w:rsidRPr="003B3343">
        <w:rPr>
          <w:rFonts w:ascii="Wingdings" w:hAnsi="Wingdings" w:cs="Wingdings"/>
          <w:sz w:val="24"/>
          <w:szCs w:val="24"/>
        </w:rPr>
        <w:t></w:t>
      </w:r>
      <w:r w:rsidRPr="003B3343">
        <w:rPr>
          <w:rFonts w:ascii="Wingdings" w:hAnsi="Wingdings" w:cs="Wingdings"/>
          <w:sz w:val="24"/>
          <w:szCs w:val="24"/>
        </w:rPr>
        <w:t></w:t>
      </w:r>
      <w:r w:rsidRPr="003B3343">
        <w:rPr>
          <w:rFonts w:ascii="Times New Roman" w:hAnsi="Times New Roman" w:cs="Times New Roman"/>
          <w:sz w:val="24"/>
          <w:szCs w:val="24"/>
        </w:rPr>
        <w:t xml:space="preserve">Безопасность выполнения работы – правила работы с (ГСМ); </w:t>
      </w:r>
    </w:p>
    <w:p w:rsidR="003B3343" w:rsidRPr="003B3343" w:rsidRDefault="003B3343" w:rsidP="003B3343">
      <w:pPr>
        <w:autoSpaceDE w:val="0"/>
        <w:autoSpaceDN w:val="0"/>
        <w:adjustRightInd w:val="0"/>
        <w:spacing w:after="0"/>
        <w:rPr>
          <w:rFonts w:ascii="Times New Roman" w:hAnsi="Times New Roman" w:cs="Times New Roman"/>
          <w:sz w:val="24"/>
          <w:szCs w:val="24"/>
        </w:rPr>
      </w:pPr>
      <w:r w:rsidRPr="003B3343">
        <w:rPr>
          <w:rFonts w:ascii="Wingdings" w:hAnsi="Wingdings" w:cs="Wingdings"/>
          <w:sz w:val="24"/>
          <w:szCs w:val="24"/>
        </w:rPr>
        <w:t></w:t>
      </w:r>
      <w:r w:rsidRPr="003B3343">
        <w:rPr>
          <w:rFonts w:ascii="Wingdings" w:hAnsi="Wingdings" w:cs="Wingdings"/>
          <w:sz w:val="24"/>
          <w:szCs w:val="24"/>
        </w:rPr>
        <w:t></w:t>
      </w:r>
      <w:r w:rsidRPr="003B3343">
        <w:rPr>
          <w:rFonts w:ascii="Times New Roman" w:hAnsi="Times New Roman" w:cs="Times New Roman"/>
          <w:sz w:val="24"/>
          <w:szCs w:val="24"/>
        </w:rPr>
        <w:t xml:space="preserve">Технология выполнения работы– соблюдение последовательности выполнения работы; </w:t>
      </w:r>
    </w:p>
    <w:p w:rsidR="003B3343" w:rsidRPr="003B3343" w:rsidRDefault="003B3343" w:rsidP="003B3343">
      <w:pPr>
        <w:autoSpaceDE w:val="0"/>
        <w:autoSpaceDN w:val="0"/>
        <w:adjustRightInd w:val="0"/>
        <w:spacing w:after="0"/>
        <w:rPr>
          <w:rFonts w:ascii="Times New Roman" w:hAnsi="Times New Roman" w:cs="Times New Roman"/>
          <w:sz w:val="24"/>
          <w:szCs w:val="24"/>
        </w:rPr>
      </w:pPr>
      <w:r w:rsidRPr="003B3343">
        <w:rPr>
          <w:rFonts w:ascii="Wingdings" w:hAnsi="Wingdings" w:cs="Wingdings"/>
          <w:sz w:val="24"/>
          <w:szCs w:val="24"/>
        </w:rPr>
        <w:t></w:t>
      </w:r>
      <w:r w:rsidRPr="003B3343">
        <w:rPr>
          <w:rFonts w:ascii="Wingdings" w:hAnsi="Wingdings" w:cs="Wingdings"/>
          <w:sz w:val="24"/>
          <w:szCs w:val="24"/>
        </w:rPr>
        <w:t></w:t>
      </w:r>
      <w:r w:rsidRPr="003B3343">
        <w:rPr>
          <w:rFonts w:ascii="Times New Roman" w:hAnsi="Times New Roman" w:cs="Times New Roman"/>
          <w:sz w:val="24"/>
          <w:szCs w:val="24"/>
        </w:rPr>
        <w:t xml:space="preserve">Организация рабочего места – расположение и использование инструментов и расходных материалов; </w:t>
      </w:r>
    </w:p>
    <w:p w:rsidR="003B3343" w:rsidRPr="003B3343" w:rsidRDefault="003B3343" w:rsidP="003B3343">
      <w:pPr>
        <w:autoSpaceDE w:val="0"/>
        <w:autoSpaceDN w:val="0"/>
        <w:adjustRightInd w:val="0"/>
        <w:spacing w:after="0"/>
        <w:rPr>
          <w:rFonts w:ascii="Times New Roman" w:hAnsi="Times New Roman" w:cs="Times New Roman"/>
          <w:sz w:val="24"/>
          <w:szCs w:val="24"/>
        </w:rPr>
      </w:pPr>
      <w:r w:rsidRPr="003B3343">
        <w:rPr>
          <w:rFonts w:ascii="Wingdings" w:hAnsi="Wingdings" w:cs="Wingdings"/>
          <w:sz w:val="24"/>
          <w:szCs w:val="24"/>
        </w:rPr>
        <w:t></w:t>
      </w:r>
      <w:r w:rsidRPr="003B3343">
        <w:rPr>
          <w:rFonts w:ascii="Wingdings" w:hAnsi="Wingdings" w:cs="Wingdings"/>
          <w:sz w:val="24"/>
          <w:szCs w:val="24"/>
        </w:rPr>
        <w:t></w:t>
      </w:r>
      <w:r w:rsidRPr="003B3343">
        <w:rPr>
          <w:rFonts w:ascii="Times New Roman" w:hAnsi="Times New Roman" w:cs="Times New Roman"/>
          <w:sz w:val="24"/>
          <w:szCs w:val="24"/>
        </w:rPr>
        <w:t xml:space="preserve">Рациональность использования расходных материалов; </w:t>
      </w:r>
    </w:p>
    <w:p w:rsidR="003B3343" w:rsidRPr="003B3343" w:rsidRDefault="003B3343" w:rsidP="003B3343">
      <w:pPr>
        <w:autoSpaceDE w:val="0"/>
        <w:autoSpaceDN w:val="0"/>
        <w:adjustRightInd w:val="0"/>
        <w:spacing w:after="0"/>
        <w:rPr>
          <w:rFonts w:ascii="Times New Roman" w:hAnsi="Times New Roman" w:cs="Times New Roman"/>
          <w:sz w:val="24"/>
          <w:szCs w:val="24"/>
        </w:rPr>
      </w:pPr>
      <w:r w:rsidRPr="003B3343">
        <w:rPr>
          <w:rFonts w:ascii="Wingdings" w:hAnsi="Wingdings" w:cs="Wingdings"/>
          <w:sz w:val="24"/>
          <w:szCs w:val="24"/>
        </w:rPr>
        <w:t></w:t>
      </w:r>
      <w:r w:rsidRPr="003B3343">
        <w:rPr>
          <w:rFonts w:ascii="Wingdings" w:hAnsi="Wingdings" w:cs="Wingdings"/>
          <w:sz w:val="24"/>
          <w:szCs w:val="24"/>
        </w:rPr>
        <w:t></w:t>
      </w:r>
      <w:r w:rsidRPr="003B3343">
        <w:rPr>
          <w:rFonts w:ascii="Times New Roman" w:hAnsi="Times New Roman" w:cs="Times New Roman"/>
          <w:sz w:val="24"/>
          <w:szCs w:val="24"/>
        </w:rPr>
        <w:t xml:space="preserve">Качество выполнения работ; </w:t>
      </w:r>
    </w:p>
    <w:p w:rsidR="003B3343" w:rsidRPr="003B3343" w:rsidRDefault="003B3343" w:rsidP="003B3343">
      <w:pPr>
        <w:autoSpaceDE w:val="0"/>
        <w:autoSpaceDN w:val="0"/>
        <w:adjustRightInd w:val="0"/>
        <w:spacing w:after="0"/>
        <w:rPr>
          <w:rFonts w:ascii="Times New Roman" w:hAnsi="Times New Roman" w:cs="Times New Roman"/>
          <w:sz w:val="24"/>
          <w:szCs w:val="24"/>
        </w:rPr>
      </w:pPr>
      <w:r w:rsidRPr="003B3343">
        <w:rPr>
          <w:rFonts w:ascii="Wingdings" w:hAnsi="Wingdings" w:cs="Wingdings"/>
          <w:sz w:val="24"/>
          <w:szCs w:val="24"/>
        </w:rPr>
        <w:t></w:t>
      </w:r>
      <w:r w:rsidRPr="003B3343">
        <w:rPr>
          <w:rFonts w:ascii="Wingdings" w:hAnsi="Wingdings" w:cs="Wingdings"/>
          <w:sz w:val="24"/>
          <w:szCs w:val="24"/>
        </w:rPr>
        <w:t></w:t>
      </w:r>
      <w:r w:rsidRPr="003B3343">
        <w:rPr>
          <w:rFonts w:ascii="Times New Roman" w:hAnsi="Times New Roman" w:cs="Times New Roman"/>
          <w:sz w:val="24"/>
          <w:szCs w:val="24"/>
        </w:rPr>
        <w:t xml:space="preserve">Корректное использование специального инструмента; </w:t>
      </w:r>
    </w:p>
    <w:p w:rsidR="003B3343" w:rsidRPr="003B3343" w:rsidRDefault="003B3343" w:rsidP="003B3343">
      <w:pPr>
        <w:autoSpaceDE w:val="0"/>
        <w:autoSpaceDN w:val="0"/>
        <w:adjustRightInd w:val="0"/>
        <w:spacing w:after="0"/>
        <w:rPr>
          <w:rFonts w:ascii="Times New Roman" w:hAnsi="Times New Roman" w:cs="Times New Roman"/>
          <w:sz w:val="24"/>
          <w:szCs w:val="24"/>
        </w:rPr>
      </w:pPr>
      <w:r w:rsidRPr="003B3343">
        <w:rPr>
          <w:rFonts w:ascii="Wingdings" w:hAnsi="Wingdings" w:cs="Wingdings"/>
          <w:sz w:val="24"/>
          <w:szCs w:val="24"/>
        </w:rPr>
        <w:t></w:t>
      </w:r>
      <w:r w:rsidRPr="003B3343">
        <w:rPr>
          <w:rFonts w:ascii="Wingdings" w:hAnsi="Wingdings" w:cs="Wingdings"/>
          <w:sz w:val="24"/>
          <w:szCs w:val="24"/>
        </w:rPr>
        <w:t></w:t>
      </w:r>
      <w:r w:rsidRPr="003B3343">
        <w:rPr>
          <w:rFonts w:ascii="Times New Roman" w:hAnsi="Times New Roman" w:cs="Times New Roman"/>
          <w:sz w:val="24"/>
          <w:szCs w:val="24"/>
        </w:rPr>
        <w:t xml:space="preserve">Экологическая безопасность- правила утилизации отходов ГСМ; </w:t>
      </w:r>
    </w:p>
    <w:p w:rsidR="003B3343" w:rsidRPr="003B3343" w:rsidRDefault="003B3343" w:rsidP="003B3343">
      <w:pPr>
        <w:autoSpaceDE w:val="0"/>
        <w:autoSpaceDN w:val="0"/>
        <w:adjustRightInd w:val="0"/>
        <w:spacing w:after="0"/>
        <w:rPr>
          <w:rFonts w:ascii="Times New Roman" w:hAnsi="Times New Roman" w:cs="Times New Roman"/>
          <w:sz w:val="24"/>
          <w:szCs w:val="24"/>
        </w:rPr>
      </w:pPr>
      <w:r w:rsidRPr="003B3343">
        <w:rPr>
          <w:rFonts w:ascii="Wingdings" w:hAnsi="Wingdings" w:cs="Wingdings"/>
          <w:sz w:val="24"/>
          <w:szCs w:val="24"/>
        </w:rPr>
        <w:t></w:t>
      </w:r>
      <w:r w:rsidRPr="003B3343">
        <w:rPr>
          <w:rFonts w:ascii="Wingdings" w:hAnsi="Wingdings" w:cs="Wingdings"/>
          <w:sz w:val="24"/>
          <w:szCs w:val="24"/>
        </w:rPr>
        <w:t></w:t>
      </w:r>
      <w:r w:rsidRPr="003B3343">
        <w:rPr>
          <w:rFonts w:ascii="Times New Roman" w:hAnsi="Times New Roman" w:cs="Times New Roman"/>
          <w:sz w:val="24"/>
          <w:szCs w:val="24"/>
        </w:rPr>
        <w:t xml:space="preserve">Правильность заполнения отчётной документации по проделанной работе. </w:t>
      </w:r>
    </w:p>
    <w:p w:rsidR="003B3343" w:rsidRPr="003B3343" w:rsidRDefault="003B3343" w:rsidP="003B3343">
      <w:pPr>
        <w:autoSpaceDE w:val="0"/>
        <w:autoSpaceDN w:val="0"/>
        <w:adjustRightInd w:val="0"/>
        <w:spacing w:after="0"/>
        <w:rPr>
          <w:rFonts w:ascii="Times New Roman" w:hAnsi="Times New Roman" w:cs="Times New Roman"/>
          <w:sz w:val="24"/>
          <w:szCs w:val="24"/>
        </w:rPr>
      </w:pPr>
      <w:r w:rsidRPr="003B3343">
        <w:rPr>
          <w:rFonts w:ascii="Times New Roman" w:hAnsi="Times New Roman" w:cs="Times New Roman"/>
          <w:b/>
          <w:bCs/>
          <w:sz w:val="24"/>
          <w:szCs w:val="24"/>
        </w:rPr>
        <w:t xml:space="preserve">Объективные аспекты оценивания результата работы участника: </w:t>
      </w:r>
    </w:p>
    <w:p w:rsidR="003B3343" w:rsidRPr="003B3343" w:rsidRDefault="003B3343" w:rsidP="003B3343">
      <w:pPr>
        <w:autoSpaceDE w:val="0"/>
        <w:autoSpaceDN w:val="0"/>
        <w:adjustRightInd w:val="0"/>
        <w:spacing w:after="0"/>
        <w:rPr>
          <w:rFonts w:ascii="Times New Roman" w:hAnsi="Times New Roman" w:cs="Times New Roman"/>
          <w:sz w:val="24"/>
          <w:szCs w:val="24"/>
        </w:rPr>
      </w:pPr>
      <w:r w:rsidRPr="003B3343">
        <w:rPr>
          <w:rFonts w:ascii="Wingdings" w:hAnsi="Wingdings" w:cs="Wingdings"/>
          <w:sz w:val="24"/>
          <w:szCs w:val="24"/>
        </w:rPr>
        <w:t></w:t>
      </w:r>
      <w:r w:rsidRPr="003B3343">
        <w:rPr>
          <w:rFonts w:ascii="Wingdings" w:hAnsi="Wingdings" w:cs="Wingdings"/>
          <w:sz w:val="24"/>
          <w:szCs w:val="24"/>
        </w:rPr>
        <w:t></w:t>
      </w:r>
      <w:r w:rsidRPr="003B3343">
        <w:rPr>
          <w:rFonts w:ascii="Times New Roman" w:hAnsi="Times New Roman" w:cs="Times New Roman"/>
          <w:sz w:val="24"/>
          <w:szCs w:val="24"/>
        </w:rPr>
        <w:t xml:space="preserve">Соответствие технических характеристик требованиям нормативно-технической документации; </w:t>
      </w:r>
    </w:p>
    <w:p w:rsidR="003B3343" w:rsidRPr="003B3343" w:rsidRDefault="003B3343" w:rsidP="003B3343">
      <w:pPr>
        <w:autoSpaceDE w:val="0"/>
        <w:autoSpaceDN w:val="0"/>
        <w:adjustRightInd w:val="0"/>
        <w:spacing w:after="0"/>
        <w:rPr>
          <w:rFonts w:ascii="Times New Roman" w:hAnsi="Times New Roman" w:cs="Times New Roman"/>
          <w:sz w:val="24"/>
          <w:szCs w:val="24"/>
        </w:rPr>
      </w:pPr>
      <w:r w:rsidRPr="003B3343">
        <w:rPr>
          <w:rFonts w:ascii="Wingdings" w:hAnsi="Wingdings"/>
          <w:sz w:val="24"/>
          <w:szCs w:val="24"/>
        </w:rPr>
        <w:t></w:t>
      </w:r>
      <w:r w:rsidRPr="003B3343">
        <w:rPr>
          <w:rFonts w:ascii="Wingdings" w:hAnsi="Wingdings"/>
          <w:sz w:val="24"/>
          <w:szCs w:val="24"/>
        </w:rPr>
        <w:t></w:t>
      </w:r>
      <w:r w:rsidRPr="003B3343">
        <w:rPr>
          <w:rFonts w:ascii="Times New Roman" w:hAnsi="Times New Roman" w:cs="Times New Roman"/>
          <w:sz w:val="24"/>
          <w:szCs w:val="24"/>
        </w:rPr>
        <w:t xml:space="preserve">Устранение всех внесённых неисправностей; </w:t>
      </w:r>
    </w:p>
    <w:p w:rsidR="003B3343" w:rsidRPr="003B3343" w:rsidRDefault="003B3343" w:rsidP="003B3343">
      <w:pPr>
        <w:autoSpaceDE w:val="0"/>
        <w:autoSpaceDN w:val="0"/>
        <w:adjustRightInd w:val="0"/>
        <w:spacing w:after="0"/>
        <w:rPr>
          <w:rFonts w:ascii="Times New Roman" w:hAnsi="Times New Roman" w:cs="Times New Roman"/>
          <w:sz w:val="24"/>
          <w:szCs w:val="24"/>
        </w:rPr>
      </w:pPr>
      <w:r w:rsidRPr="003B3343">
        <w:rPr>
          <w:rFonts w:ascii="Wingdings" w:hAnsi="Wingdings" w:cs="Wingdings"/>
          <w:sz w:val="24"/>
          <w:szCs w:val="24"/>
        </w:rPr>
        <w:t></w:t>
      </w:r>
      <w:r w:rsidRPr="003B3343">
        <w:rPr>
          <w:rFonts w:ascii="Wingdings" w:hAnsi="Wingdings" w:cs="Wingdings"/>
          <w:sz w:val="24"/>
          <w:szCs w:val="24"/>
        </w:rPr>
        <w:t></w:t>
      </w:r>
      <w:r w:rsidRPr="003B3343">
        <w:rPr>
          <w:rFonts w:ascii="Times New Roman" w:hAnsi="Times New Roman" w:cs="Times New Roman"/>
          <w:sz w:val="24"/>
          <w:szCs w:val="24"/>
        </w:rPr>
        <w:t xml:space="preserve">Выполнение обязательных регулировок; </w:t>
      </w:r>
    </w:p>
    <w:p w:rsidR="003B3343" w:rsidRPr="003B3343" w:rsidRDefault="003B3343" w:rsidP="003B3343">
      <w:pPr>
        <w:autoSpaceDE w:val="0"/>
        <w:autoSpaceDN w:val="0"/>
        <w:adjustRightInd w:val="0"/>
        <w:spacing w:after="0"/>
        <w:rPr>
          <w:rFonts w:ascii="Times New Roman" w:hAnsi="Times New Roman" w:cs="Times New Roman"/>
          <w:sz w:val="24"/>
          <w:szCs w:val="24"/>
        </w:rPr>
      </w:pPr>
      <w:r w:rsidRPr="003B3343">
        <w:rPr>
          <w:rFonts w:ascii="Wingdings" w:hAnsi="Wingdings" w:cs="Wingdings"/>
          <w:sz w:val="24"/>
          <w:szCs w:val="24"/>
        </w:rPr>
        <w:t></w:t>
      </w:r>
      <w:r w:rsidRPr="003B3343">
        <w:rPr>
          <w:rFonts w:ascii="Wingdings" w:hAnsi="Wingdings" w:cs="Wingdings"/>
          <w:sz w:val="24"/>
          <w:szCs w:val="24"/>
        </w:rPr>
        <w:t></w:t>
      </w:r>
      <w:r w:rsidRPr="003B3343">
        <w:rPr>
          <w:rFonts w:ascii="Times New Roman" w:hAnsi="Times New Roman" w:cs="Times New Roman"/>
          <w:sz w:val="24"/>
          <w:szCs w:val="24"/>
        </w:rPr>
        <w:t xml:space="preserve">Составление машинно-тракторных агрегатов; </w:t>
      </w:r>
    </w:p>
    <w:p w:rsidR="003B3343" w:rsidRPr="003B3343" w:rsidRDefault="003B3343" w:rsidP="003B3343">
      <w:pPr>
        <w:autoSpaceDE w:val="0"/>
        <w:autoSpaceDN w:val="0"/>
        <w:adjustRightInd w:val="0"/>
        <w:spacing w:after="0"/>
        <w:rPr>
          <w:rFonts w:ascii="Times New Roman" w:hAnsi="Times New Roman" w:cs="Times New Roman"/>
          <w:sz w:val="24"/>
          <w:szCs w:val="24"/>
        </w:rPr>
      </w:pPr>
      <w:r w:rsidRPr="003B3343">
        <w:rPr>
          <w:rFonts w:ascii="Wingdings" w:hAnsi="Wingdings" w:cs="Wingdings"/>
          <w:sz w:val="24"/>
          <w:szCs w:val="24"/>
        </w:rPr>
        <w:t></w:t>
      </w:r>
      <w:r w:rsidRPr="003B3343">
        <w:rPr>
          <w:rFonts w:ascii="Wingdings" w:hAnsi="Wingdings" w:cs="Wingdings"/>
          <w:sz w:val="24"/>
          <w:szCs w:val="24"/>
        </w:rPr>
        <w:t></w:t>
      </w:r>
      <w:r w:rsidRPr="003B3343">
        <w:rPr>
          <w:rFonts w:ascii="Times New Roman" w:hAnsi="Times New Roman" w:cs="Times New Roman"/>
          <w:sz w:val="24"/>
          <w:szCs w:val="24"/>
        </w:rPr>
        <w:t xml:space="preserve">Правильность настройки машинно-тракторных агрегатов (соответствие заданию); </w:t>
      </w:r>
    </w:p>
    <w:p w:rsidR="003B3343" w:rsidRPr="003B3343" w:rsidRDefault="003B3343" w:rsidP="003B3343">
      <w:pPr>
        <w:autoSpaceDE w:val="0"/>
        <w:autoSpaceDN w:val="0"/>
        <w:adjustRightInd w:val="0"/>
        <w:spacing w:after="0"/>
        <w:rPr>
          <w:rFonts w:ascii="Times New Roman" w:hAnsi="Times New Roman" w:cs="Times New Roman"/>
          <w:sz w:val="24"/>
          <w:szCs w:val="24"/>
        </w:rPr>
      </w:pPr>
      <w:r w:rsidRPr="003B3343">
        <w:rPr>
          <w:rFonts w:ascii="Wingdings" w:hAnsi="Wingdings" w:cs="Wingdings"/>
          <w:sz w:val="24"/>
          <w:szCs w:val="24"/>
        </w:rPr>
        <w:t></w:t>
      </w:r>
      <w:r w:rsidRPr="003B3343">
        <w:rPr>
          <w:rFonts w:ascii="Wingdings" w:hAnsi="Wingdings" w:cs="Wingdings"/>
          <w:sz w:val="24"/>
          <w:szCs w:val="24"/>
        </w:rPr>
        <w:t></w:t>
      </w:r>
      <w:r w:rsidRPr="003B3343">
        <w:rPr>
          <w:rFonts w:ascii="Times New Roman" w:hAnsi="Times New Roman" w:cs="Times New Roman"/>
          <w:sz w:val="24"/>
          <w:szCs w:val="24"/>
        </w:rPr>
        <w:t xml:space="preserve">Соответствие времени выполнения работ; </w:t>
      </w:r>
    </w:p>
    <w:p w:rsidR="003B3343" w:rsidRPr="003B3343" w:rsidRDefault="003B3343" w:rsidP="003B3343">
      <w:pPr>
        <w:autoSpaceDE w:val="0"/>
        <w:autoSpaceDN w:val="0"/>
        <w:adjustRightInd w:val="0"/>
        <w:spacing w:after="0"/>
        <w:rPr>
          <w:rFonts w:ascii="Times New Roman" w:hAnsi="Times New Roman" w:cs="Times New Roman"/>
          <w:sz w:val="24"/>
          <w:szCs w:val="24"/>
        </w:rPr>
      </w:pPr>
      <w:r w:rsidRPr="003B3343">
        <w:rPr>
          <w:rFonts w:ascii="Wingdings" w:hAnsi="Wingdings" w:cs="Wingdings"/>
          <w:sz w:val="24"/>
          <w:szCs w:val="24"/>
        </w:rPr>
        <w:t></w:t>
      </w:r>
      <w:r w:rsidRPr="003B3343">
        <w:rPr>
          <w:rFonts w:ascii="Wingdings" w:hAnsi="Wingdings" w:cs="Wingdings"/>
          <w:sz w:val="24"/>
          <w:szCs w:val="24"/>
        </w:rPr>
        <w:t></w:t>
      </w:r>
      <w:r w:rsidRPr="003B3343">
        <w:rPr>
          <w:rFonts w:ascii="Times New Roman" w:hAnsi="Times New Roman" w:cs="Times New Roman"/>
          <w:sz w:val="24"/>
          <w:szCs w:val="24"/>
        </w:rPr>
        <w:t xml:space="preserve">Наведение порядка на рабочем месте. </w:t>
      </w:r>
    </w:p>
    <w:p w:rsidR="003B3343" w:rsidRPr="003B3343" w:rsidRDefault="003B3343" w:rsidP="003B3343">
      <w:pPr>
        <w:spacing w:after="0"/>
        <w:rPr>
          <w:rFonts w:ascii="Times New Roman" w:hAnsi="Times New Roman" w:cs="Times New Roman"/>
          <w:sz w:val="24"/>
          <w:szCs w:val="24"/>
        </w:rPr>
      </w:pPr>
    </w:p>
    <w:sectPr w:rsidR="003B3343" w:rsidRPr="003B3343" w:rsidSect="00470B70">
      <w:pgSz w:w="11906" w:h="16838"/>
      <w:pgMar w:top="1134" w:right="850" w:bottom="1134"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33F3" w:rsidRDefault="00C733F3" w:rsidP="007F67CC">
      <w:pPr>
        <w:spacing w:after="0" w:line="240" w:lineRule="auto"/>
      </w:pPr>
      <w:r>
        <w:separator/>
      </w:r>
    </w:p>
  </w:endnote>
  <w:endnote w:type="continuationSeparator" w:id="1">
    <w:p w:rsidR="00C733F3" w:rsidRDefault="00C733F3" w:rsidP="007F67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AFF" w:usb1="C0007843" w:usb2="00000009" w:usb3="00000000" w:csb0="000001FF" w:csb1="00000000"/>
  </w:font>
  <w:font w:name="TimesNewRoman">
    <w:altName w:val="PMingLiU"/>
    <w:panose1 w:val="00000000000000000000"/>
    <w:charset w:val="88"/>
    <w:family w:val="auto"/>
    <w:notTrueType/>
    <w:pitch w:val="default"/>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BB3" w:rsidRDefault="00950BB3" w:rsidP="005C2990">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950BB3" w:rsidRDefault="00950BB3" w:rsidP="005C2990">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70063"/>
      <w:docPartObj>
        <w:docPartGallery w:val="Page Numbers (Bottom of Page)"/>
        <w:docPartUnique/>
      </w:docPartObj>
    </w:sdtPr>
    <w:sdtContent>
      <w:p w:rsidR="00950BB3" w:rsidRDefault="00950BB3" w:rsidP="00ED39D9">
        <w:pPr>
          <w:pStyle w:val="a7"/>
          <w:jc w:val="center"/>
        </w:pPr>
        <w:fldSimple w:instr=" PAGE   \* MERGEFORMAT ">
          <w:r w:rsidR="00722FB6">
            <w:rPr>
              <w:noProof/>
            </w:rPr>
            <w:t>1429</w:t>
          </w:r>
        </w:fldSimple>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BB3" w:rsidRDefault="00950BB3" w:rsidP="005C2990">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950BB3" w:rsidRDefault="00950BB3" w:rsidP="005C2990">
    <w:pPr>
      <w:pStyle w:val="a7"/>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46943"/>
      <w:docPartObj>
        <w:docPartGallery w:val="Page Numbers (Bottom of Page)"/>
        <w:docPartUnique/>
      </w:docPartObj>
    </w:sdtPr>
    <w:sdtContent>
      <w:p w:rsidR="00950BB3" w:rsidRDefault="00950BB3" w:rsidP="00ED39D9">
        <w:pPr>
          <w:pStyle w:val="a7"/>
          <w:jc w:val="center"/>
        </w:pPr>
        <w:fldSimple w:instr=" PAGE   \* MERGEFORMAT ">
          <w:r w:rsidR="001932F6">
            <w:rPr>
              <w:noProof/>
            </w:rPr>
            <w:t>1446</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33F3" w:rsidRDefault="00C733F3" w:rsidP="007F67CC">
      <w:pPr>
        <w:spacing w:after="0" w:line="240" w:lineRule="auto"/>
      </w:pPr>
      <w:r>
        <w:separator/>
      </w:r>
    </w:p>
  </w:footnote>
  <w:footnote w:type="continuationSeparator" w:id="1">
    <w:p w:rsidR="00C733F3" w:rsidRDefault="00C733F3" w:rsidP="007F67CC">
      <w:pPr>
        <w:spacing w:after="0" w:line="240" w:lineRule="auto"/>
      </w:pPr>
      <w:r>
        <w:continuationSeparator/>
      </w:r>
    </w:p>
  </w:footnote>
  <w:footnote w:id="2">
    <w:p w:rsidR="00950BB3" w:rsidRPr="00E84219" w:rsidRDefault="00950BB3" w:rsidP="007448D3">
      <w:pPr>
        <w:pStyle w:val="af6"/>
        <w:rPr>
          <w:lang w:val="ru-RU"/>
        </w:rPr>
      </w:pPr>
      <w:r>
        <w:rPr>
          <w:rStyle w:val="af8"/>
        </w:rPr>
        <w:footnoteRef/>
      </w:r>
      <w:r w:rsidRPr="00950BB3">
        <w:rPr>
          <w:lang w:val="ru-RU"/>
        </w:rPr>
        <w:t xml:space="preserve"> </w:t>
      </w:r>
      <w:r>
        <w:rPr>
          <w:lang w:val="ru-RU"/>
        </w:rPr>
        <w:t>ПК 1.11 – 1.15 – ВАРИАТИВНАЯ ЧАСТЬ</w:t>
      </w:r>
    </w:p>
  </w:footnote>
  <w:footnote w:id="3">
    <w:p w:rsidR="00950BB3" w:rsidRPr="00E84219" w:rsidRDefault="00950BB3" w:rsidP="00E537D8">
      <w:pPr>
        <w:pStyle w:val="af6"/>
        <w:rPr>
          <w:lang w:val="ru-RU"/>
        </w:rPr>
      </w:pPr>
      <w:r>
        <w:rPr>
          <w:rStyle w:val="af8"/>
        </w:rPr>
        <w:footnoteRef/>
      </w:r>
      <w:r w:rsidRPr="00950BB3">
        <w:rPr>
          <w:lang w:val="ru-RU"/>
        </w:rPr>
        <w:t xml:space="preserve"> </w:t>
      </w:r>
      <w:r>
        <w:rPr>
          <w:lang w:val="ru-RU"/>
        </w:rPr>
        <w:t>ПК 1.11 – 1.15 – ВАРИАТИВНАЯ ЧАСТЬ</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singleLevel"/>
    <w:tmpl w:val="00000008"/>
    <w:name w:val="WW8Num8"/>
    <w:lvl w:ilvl="0">
      <w:start w:val="1"/>
      <w:numFmt w:val="bullet"/>
      <w:lvlText w:val="−"/>
      <w:lvlJc w:val="left"/>
      <w:pPr>
        <w:tabs>
          <w:tab w:val="num" w:pos="720"/>
        </w:tabs>
        <w:ind w:left="720" w:hanging="360"/>
      </w:pPr>
      <w:rPr>
        <w:rFonts w:ascii="Times New Roman" w:hAnsi="Times New Roman"/>
      </w:rPr>
    </w:lvl>
  </w:abstractNum>
  <w:abstractNum w:abstractNumId="1">
    <w:nsid w:val="00000009"/>
    <w:multiLevelType w:val="singleLevel"/>
    <w:tmpl w:val="00000009"/>
    <w:name w:val="WW8Num9"/>
    <w:lvl w:ilvl="0">
      <w:start w:val="1"/>
      <w:numFmt w:val="decimal"/>
      <w:lvlText w:val="%1."/>
      <w:lvlJc w:val="left"/>
      <w:pPr>
        <w:tabs>
          <w:tab w:val="num" w:pos="644"/>
        </w:tabs>
        <w:ind w:left="644" w:hanging="360"/>
      </w:pPr>
      <w:rPr>
        <w:rFonts w:cs="Times New Roman"/>
      </w:rPr>
    </w:lvl>
  </w:abstractNum>
  <w:abstractNum w:abstractNumId="2">
    <w:nsid w:val="0000000A"/>
    <w:multiLevelType w:val="singleLevel"/>
    <w:tmpl w:val="0000000A"/>
    <w:name w:val="WW8Num10"/>
    <w:lvl w:ilvl="0">
      <w:start w:val="1"/>
      <w:numFmt w:val="bullet"/>
      <w:lvlText w:val=""/>
      <w:lvlJc w:val="left"/>
      <w:pPr>
        <w:tabs>
          <w:tab w:val="num" w:pos="720"/>
        </w:tabs>
        <w:ind w:left="720" w:hanging="360"/>
      </w:pPr>
      <w:rPr>
        <w:rFonts w:ascii="Symbol" w:hAnsi="Symbol"/>
        <w:color w:val="000000"/>
      </w:rPr>
    </w:lvl>
  </w:abstractNum>
  <w:abstractNum w:abstractNumId="3">
    <w:nsid w:val="0000000B"/>
    <w:multiLevelType w:val="singleLevel"/>
    <w:tmpl w:val="0000000B"/>
    <w:name w:val="WW8Num11"/>
    <w:lvl w:ilvl="0">
      <w:start w:val="1"/>
      <w:numFmt w:val="bullet"/>
      <w:lvlText w:val="−"/>
      <w:lvlJc w:val="left"/>
      <w:pPr>
        <w:tabs>
          <w:tab w:val="num" w:pos="720"/>
        </w:tabs>
        <w:ind w:left="720" w:hanging="360"/>
      </w:pPr>
      <w:rPr>
        <w:rFonts w:ascii="Times New Roman" w:hAnsi="Times New Roman"/>
      </w:rPr>
    </w:lvl>
  </w:abstractNum>
  <w:abstractNum w:abstractNumId="4">
    <w:nsid w:val="0000000E"/>
    <w:multiLevelType w:val="singleLevel"/>
    <w:tmpl w:val="0000000E"/>
    <w:name w:val="WW8Num14"/>
    <w:lvl w:ilvl="0">
      <w:start w:val="1"/>
      <w:numFmt w:val="bullet"/>
      <w:lvlText w:val="−"/>
      <w:lvlJc w:val="left"/>
      <w:pPr>
        <w:tabs>
          <w:tab w:val="num" w:pos="0"/>
        </w:tabs>
        <w:ind w:left="720" w:hanging="360"/>
      </w:pPr>
      <w:rPr>
        <w:rFonts w:ascii="Times New Roman" w:hAnsi="Times New Roman"/>
      </w:rPr>
    </w:lvl>
  </w:abstractNum>
  <w:abstractNum w:abstractNumId="5">
    <w:nsid w:val="00000011"/>
    <w:multiLevelType w:val="singleLevel"/>
    <w:tmpl w:val="00000011"/>
    <w:name w:val="WW8Num17"/>
    <w:lvl w:ilvl="0">
      <w:start w:val="1"/>
      <w:numFmt w:val="decimal"/>
      <w:lvlText w:val="%1."/>
      <w:lvlJc w:val="left"/>
      <w:pPr>
        <w:tabs>
          <w:tab w:val="num" w:pos="720"/>
        </w:tabs>
        <w:ind w:left="720" w:hanging="360"/>
      </w:pPr>
      <w:rPr>
        <w:rFonts w:cs="Times New Roman"/>
      </w:rPr>
    </w:lvl>
  </w:abstractNum>
  <w:abstractNum w:abstractNumId="6">
    <w:nsid w:val="06BF7EF1"/>
    <w:multiLevelType w:val="hybridMultilevel"/>
    <w:tmpl w:val="7DF48338"/>
    <w:lvl w:ilvl="0" w:tplc="45EE25B8">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075579AD"/>
    <w:multiLevelType w:val="hybridMultilevel"/>
    <w:tmpl w:val="68FE5C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76D07BC"/>
    <w:multiLevelType w:val="hybridMultilevel"/>
    <w:tmpl w:val="7674AF10"/>
    <w:lvl w:ilvl="0" w:tplc="191A7FD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0B47479A"/>
    <w:multiLevelType w:val="hybridMultilevel"/>
    <w:tmpl w:val="4E7C631E"/>
    <w:lvl w:ilvl="0" w:tplc="B538B12A">
      <w:start w:val="1"/>
      <w:numFmt w:val="decimal"/>
      <w:lvlText w:val="%1."/>
      <w:lvlJc w:val="left"/>
      <w:pPr>
        <w:ind w:left="1129" w:hanging="360"/>
      </w:pPr>
      <w:rPr>
        <w:rFonts w:hint="default"/>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10">
    <w:nsid w:val="0F92198F"/>
    <w:multiLevelType w:val="hybridMultilevel"/>
    <w:tmpl w:val="F2E2774C"/>
    <w:lvl w:ilvl="0" w:tplc="98EE549C">
      <w:start w:val="1"/>
      <w:numFmt w:val="bullet"/>
      <w:lvlText w:val=""/>
      <w:lvlJc w:val="left"/>
      <w:pPr>
        <w:ind w:left="1428"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15760C2"/>
    <w:multiLevelType w:val="hybridMultilevel"/>
    <w:tmpl w:val="92DEF57E"/>
    <w:lvl w:ilvl="0" w:tplc="0419000F">
      <w:start w:val="1"/>
      <w:numFmt w:val="decimal"/>
      <w:lvlText w:val="%1."/>
      <w:lvlJc w:val="left"/>
      <w:pPr>
        <w:ind w:left="360" w:hanging="360"/>
      </w:pPr>
      <w:rPr>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11592E4E"/>
    <w:multiLevelType w:val="hybridMultilevel"/>
    <w:tmpl w:val="4EE4FEC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11663636"/>
    <w:multiLevelType w:val="hybridMultilevel"/>
    <w:tmpl w:val="3B4C589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14EC4E6A"/>
    <w:multiLevelType w:val="hybridMultilevel"/>
    <w:tmpl w:val="00FE7080"/>
    <w:lvl w:ilvl="0" w:tplc="0419000F">
      <w:start w:val="1"/>
      <w:numFmt w:val="decimal"/>
      <w:lvlText w:val="%1."/>
      <w:lvlJc w:val="left"/>
      <w:pPr>
        <w:ind w:left="360" w:hanging="360"/>
      </w:pPr>
      <w:rPr>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19057DE7"/>
    <w:multiLevelType w:val="hybridMultilevel"/>
    <w:tmpl w:val="A8E872CA"/>
    <w:lvl w:ilvl="0" w:tplc="E21E2C2A">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95B6078"/>
    <w:multiLevelType w:val="hybridMultilevel"/>
    <w:tmpl w:val="47DC52E2"/>
    <w:lvl w:ilvl="0" w:tplc="E21E2C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D3D6F29"/>
    <w:multiLevelType w:val="hybridMultilevel"/>
    <w:tmpl w:val="CBA874A0"/>
    <w:lvl w:ilvl="0" w:tplc="98EE549C">
      <w:start w:val="1"/>
      <w:numFmt w:val="bullet"/>
      <w:lvlText w:val=""/>
      <w:lvlJc w:val="left"/>
      <w:pPr>
        <w:ind w:left="1428" w:hanging="360"/>
      </w:pPr>
      <w:rPr>
        <w:rFonts w:ascii="Symbol" w:hAnsi="Symbol" w:hint="default"/>
        <w:color w:val="auto"/>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nsid w:val="1DF50482"/>
    <w:multiLevelType w:val="multilevel"/>
    <w:tmpl w:val="EC16900C"/>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780"/>
        </w:tabs>
        <w:ind w:left="780" w:hanging="420"/>
      </w:pPr>
      <w:rPr>
        <w:rFonts w:hint="default"/>
        <w:sz w:val="24"/>
      </w:rPr>
    </w:lvl>
    <w:lvl w:ilvl="2">
      <w:start w:val="1"/>
      <w:numFmt w:val="decimal"/>
      <w:isLgl/>
      <w:lvlText w:val="%1.%2.%3"/>
      <w:lvlJc w:val="left"/>
      <w:pPr>
        <w:tabs>
          <w:tab w:val="num" w:pos="1080"/>
        </w:tabs>
        <w:ind w:left="1080" w:hanging="720"/>
      </w:pPr>
      <w:rPr>
        <w:rFonts w:hint="default"/>
        <w:sz w:val="24"/>
      </w:rPr>
    </w:lvl>
    <w:lvl w:ilvl="3">
      <w:start w:val="1"/>
      <w:numFmt w:val="decimal"/>
      <w:isLgl/>
      <w:lvlText w:val="%1.%2.%3.%4"/>
      <w:lvlJc w:val="left"/>
      <w:pPr>
        <w:tabs>
          <w:tab w:val="num" w:pos="1440"/>
        </w:tabs>
        <w:ind w:left="1440" w:hanging="1080"/>
      </w:pPr>
      <w:rPr>
        <w:rFonts w:hint="default"/>
        <w:sz w:val="24"/>
      </w:rPr>
    </w:lvl>
    <w:lvl w:ilvl="4">
      <w:start w:val="1"/>
      <w:numFmt w:val="decimal"/>
      <w:isLgl/>
      <w:lvlText w:val="%1.%2.%3.%4.%5"/>
      <w:lvlJc w:val="left"/>
      <w:pPr>
        <w:tabs>
          <w:tab w:val="num" w:pos="1440"/>
        </w:tabs>
        <w:ind w:left="1440" w:hanging="1080"/>
      </w:pPr>
      <w:rPr>
        <w:rFonts w:hint="default"/>
        <w:sz w:val="24"/>
      </w:rPr>
    </w:lvl>
    <w:lvl w:ilvl="5">
      <w:start w:val="1"/>
      <w:numFmt w:val="decimal"/>
      <w:isLgl/>
      <w:lvlText w:val="%1.%2.%3.%4.%5.%6"/>
      <w:lvlJc w:val="left"/>
      <w:pPr>
        <w:tabs>
          <w:tab w:val="num" w:pos="1800"/>
        </w:tabs>
        <w:ind w:left="1800" w:hanging="1440"/>
      </w:pPr>
      <w:rPr>
        <w:rFonts w:hint="default"/>
        <w:sz w:val="24"/>
      </w:rPr>
    </w:lvl>
    <w:lvl w:ilvl="6">
      <w:start w:val="1"/>
      <w:numFmt w:val="decimal"/>
      <w:isLgl/>
      <w:lvlText w:val="%1.%2.%3.%4.%5.%6.%7"/>
      <w:lvlJc w:val="left"/>
      <w:pPr>
        <w:tabs>
          <w:tab w:val="num" w:pos="1800"/>
        </w:tabs>
        <w:ind w:left="1800" w:hanging="1440"/>
      </w:pPr>
      <w:rPr>
        <w:rFonts w:hint="default"/>
        <w:sz w:val="24"/>
      </w:rPr>
    </w:lvl>
    <w:lvl w:ilvl="7">
      <w:start w:val="1"/>
      <w:numFmt w:val="decimal"/>
      <w:isLgl/>
      <w:lvlText w:val="%1.%2.%3.%4.%5.%6.%7.%8"/>
      <w:lvlJc w:val="left"/>
      <w:pPr>
        <w:tabs>
          <w:tab w:val="num" w:pos="2160"/>
        </w:tabs>
        <w:ind w:left="2160" w:hanging="1800"/>
      </w:pPr>
      <w:rPr>
        <w:rFonts w:hint="default"/>
        <w:sz w:val="24"/>
      </w:rPr>
    </w:lvl>
    <w:lvl w:ilvl="8">
      <w:start w:val="1"/>
      <w:numFmt w:val="decimal"/>
      <w:isLgl/>
      <w:lvlText w:val="%1.%2.%3.%4.%5.%6.%7.%8.%9"/>
      <w:lvlJc w:val="left"/>
      <w:pPr>
        <w:tabs>
          <w:tab w:val="num" w:pos="2520"/>
        </w:tabs>
        <w:ind w:left="2520" w:hanging="2160"/>
      </w:pPr>
      <w:rPr>
        <w:rFonts w:hint="default"/>
        <w:sz w:val="24"/>
      </w:rPr>
    </w:lvl>
  </w:abstractNum>
  <w:abstractNum w:abstractNumId="19">
    <w:nsid w:val="206B7323"/>
    <w:multiLevelType w:val="multilevel"/>
    <w:tmpl w:val="897CC12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26444881"/>
    <w:multiLevelType w:val="multilevel"/>
    <w:tmpl w:val="6D524654"/>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nsid w:val="31DF6BED"/>
    <w:multiLevelType w:val="singleLevel"/>
    <w:tmpl w:val="7ED656CA"/>
    <w:lvl w:ilvl="0">
      <w:start w:val="3"/>
      <w:numFmt w:val="bullet"/>
      <w:lvlText w:val="-"/>
      <w:lvlJc w:val="left"/>
      <w:pPr>
        <w:tabs>
          <w:tab w:val="num" w:pos="360"/>
        </w:tabs>
        <w:ind w:left="360" w:hanging="360"/>
      </w:pPr>
      <w:rPr>
        <w:rFonts w:hint="default"/>
      </w:rPr>
    </w:lvl>
  </w:abstractNum>
  <w:abstractNum w:abstractNumId="22">
    <w:nsid w:val="33230D6E"/>
    <w:multiLevelType w:val="hybridMultilevel"/>
    <w:tmpl w:val="C34813CE"/>
    <w:lvl w:ilvl="0" w:tplc="98EE549C">
      <w:start w:val="1"/>
      <w:numFmt w:val="bullet"/>
      <w:lvlText w:val=""/>
      <w:lvlJc w:val="left"/>
      <w:pPr>
        <w:ind w:left="2133" w:hanging="360"/>
      </w:pPr>
      <w:rPr>
        <w:rFonts w:ascii="Symbol" w:hAnsi="Symbol" w:hint="default"/>
        <w:color w:val="auto"/>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23">
    <w:nsid w:val="338409FB"/>
    <w:multiLevelType w:val="hybridMultilevel"/>
    <w:tmpl w:val="34DC292A"/>
    <w:lvl w:ilvl="0" w:tplc="191A7FD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339A509A"/>
    <w:multiLevelType w:val="hybridMultilevel"/>
    <w:tmpl w:val="C186E1B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5">
    <w:nsid w:val="3540184E"/>
    <w:multiLevelType w:val="hybridMultilevel"/>
    <w:tmpl w:val="5BBC9A0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3AD82138"/>
    <w:multiLevelType w:val="hybridMultilevel"/>
    <w:tmpl w:val="16949A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B7B2BFB"/>
    <w:multiLevelType w:val="multilevel"/>
    <w:tmpl w:val="1264EEDC"/>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3FFD0093"/>
    <w:multiLevelType w:val="hybridMultilevel"/>
    <w:tmpl w:val="AE2E8AB8"/>
    <w:lvl w:ilvl="0" w:tplc="0419000F">
      <w:start w:val="1"/>
      <w:numFmt w:val="decimal"/>
      <w:lvlText w:val="%1."/>
      <w:lvlJc w:val="left"/>
      <w:pPr>
        <w:tabs>
          <w:tab w:val="num" w:pos="720"/>
        </w:tabs>
        <w:ind w:left="720" w:hanging="360"/>
      </w:pPr>
      <w:rPr>
        <w:rFonts w:hint="default"/>
      </w:rPr>
    </w:lvl>
    <w:lvl w:ilvl="1" w:tplc="19063ACA">
      <w:start w:val="9"/>
      <w:numFmt w:val="decimal"/>
      <w:lvlText w:val="%2"/>
      <w:lvlJc w:val="left"/>
      <w:pPr>
        <w:tabs>
          <w:tab w:val="num" w:pos="1620"/>
        </w:tabs>
        <w:ind w:left="1620" w:hanging="54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433B6A23"/>
    <w:multiLevelType w:val="hybridMultilevel"/>
    <w:tmpl w:val="19AC3C90"/>
    <w:lvl w:ilvl="0" w:tplc="E21E2C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4FC471B"/>
    <w:multiLevelType w:val="hybridMultilevel"/>
    <w:tmpl w:val="55262CD0"/>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4597780F"/>
    <w:multiLevelType w:val="hybridMultilevel"/>
    <w:tmpl w:val="652CA8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8A6489B"/>
    <w:multiLevelType w:val="hybridMultilevel"/>
    <w:tmpl w:val="5BB82B84"/>
    <w:lvl w:ilvl="0" w:tplc="E21E2C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E6A0DC4"/>
    <w:multiLevelType w:val="hybridMultilevel"/>
    <w:tmpl w:val="D3E0E686"/>
    <w:lvl w:ilvl="0" w:tplc="651A1472">
      <w:start w:val="1"/>
      <w:numFmt w:val="decimal"/>
      <w:lvlText w:val="%1."/>
      <w:lvlJc w:val="left"/>
      <w:pPr>
        <w:ind w:left="360" w:hanging="360"/>
      </w:pPr>
      <w:rPr>
        <w:rFonts w:cs="Times New Roman"/>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4F221408"/>
    <w:multiLevelType w:val="hybridMultilevel"/>
    <w:tmpl w:val="91362C9C"/>
    <w:lvl w:ilvl="0" w:tplc="97729856">
      <w:start w:val="1"/>
      <w:numFmt w:val="decimal"/>
      <w:lvlText w:val="%1."/>
      <w:lvlJc w:val="left"/>
      <w:pPr>
        <w:tabs>
          <w:tab w:val="num" w:pos="720"/>
        </w:tabs>
        <w:ind w:left="720" w:hanging="360"/>
      </w:pPr>
      <w:rPr>
        <w:rFonts w:hint="default"/>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50CF4BB3"/>
    <w:multiLevelType w:val="hybridMultilevel"/>
    <w:tmpl w:val="9A1C88B0"/>
    <w:lvl w:ilvl="0" w:tplc="B3182F98">
      <w:start w:val="1"/>
      <w:numFmt w:val="bullet"/>
      <w:lvlText w:val="-"/>
      <w:lvlJc w:val="left"/>
      <w:pPr>
        <w:tabs>
          <w:tab w:val="num" w:pos="1004"/>
        </w:tabs>
        <w:ind w:left="1004" w:hanging="360"/>
      </w:pPr>
      <w:rPr>
        <w:rFonts w:ascii="Verdana" w:hAnsi="Verdana"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36">
    <w:nsid w:val="58ED5120"/>
    <w:multiLevelType w:val="hybridMultilevel"/>
    <w:tmpl w:val="5126A440"/>
    <w:lvl w:ilvl="0" w:tplc="188619A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E1647BF"/>
    <w:multiLevelType w:val="hybridMultilevel"/>
    <w:tmpl w:val="68981B64"/>
    <w:lvl w:ilvl="0" w:tplc="E21E2C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0710F1C"/>
    <w:multiLevelType w:val="hybridMultilevel"/>
    <w:tmpl w:val="24261F20"/>
    <w:lvl w:ilvl="0" w:tplc="7AD4723C">
      <w:start w:val="14"/>
      <w:numFmt w:val="decimal"/>
      <w:lvlText w:val="%1."/>
      <w:lvlJc w:val="left"/>
      <w:pPr>
        <w:tabs>
          <w:tab w:val="num" w:pos="360"/>
        </w:tabs>
        <w:ind w:left="36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65595AC5"/>
    <w:multiLevelType w:val="hybridMultilevel"/>
    <w:tmpl w:val="0DF8286A"/>
    <w:lvl w:ilvl="0" w:tplc="74764BB6">
      <w:start w:val="1"/>
      <w:numFmt w:val="decimal"/>
      <w:lvlText w:val="%1."/>
      <w:lvlJc w:val="left"/>
      <w:pPr>
        <w:tabs>
          <w:tab w:val="num" w:pos="720"/>
        </w:tabs>
        <w:ind w:left="720" w:hanging="360"/>
      </w:pPr>
      <w:rPr>
        <w:rFonts w:hint="default"/>
        <w:b/>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66E65509"/>
    <w:multiLevelType w:val="hybridMultilevel"/>
    <w:tmpl w:val="168EC09A"/>
    <w:lvl w:ilvl="0" w:tplc="641E35A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FE4529E"/>
    <w:multiLevelType w:val="hybridMultilevel"/>
    <w:tmpl w:val="94C0F27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2">
    <w:nsid w:val="73D639B1"/>
    <w:multiLevelType w:val="hybridMultilevel"/>
    <w:tmpl w:val="0664A458"/>
    <w:lvl w:ilvl="0" w:tplc="0419000F">
      <w:start w:val="1"/>
      <w:numFmt w:val="decimal"/>
      <w:lvlText w:val="%1."/>
      <w:lvlJc w:val="left"/>
      <w:pPr>
        <w:ind w:left="360" w:hanging="360"/>
      </w:pPr>
      <w:rPr>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nsid w:val="75E36409"/>
    <w:multiLevelType w:val="hybridMultilevel"/>
    <w:tmpl w:val="0AE2F25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4">
    <w:nsid w:val="76381211"/>
    <w:multiLevelType w:val="hybridMultilevel"/>
    <w:tmpl w:val="A44EAF08"/>
    <w:lvl w:ilvl="0" w:tplc="E21E2C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BBA673F"/>
    <w:multiLevelType w:val="hybridMultilevel"/>
    <w:tmpl w:val="F482D2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D9E57AE"/>
    <w:multiLevelType w:val="hybridMultilevel"/>
    <w:tmpl w:val="EBC8F0A4"/>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num w:numId="1">
    <w:abstractNumId w:val="13"/>
  </w:num>
  <w:num w:numId="2">
    <w:abstractNumId w:val="36"/>
  </w:num>
  <w:num w:numId="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35"/>
  </w:num>
  <w:num w:numId="7">
    <w:abstractNumId w:val="18"/>
  </w:num>
  <w:num w:numId="8">
    <w:abstractNumId w:val="12"/>
  </w:num>
  <w:num w:numId="9">
    <w:abstractNumId w:val="28"/>
  </w:num>
  <w:num w:numId="10">
    <w:abstractNumId w:val="27"/>
  </w:num>
  <w:num w:numId="11">
    <w:abstractNumId w:val="20"/>
  </w:num>
  <w:num w:numId="12">
    <w:abstractNumId w:val="39"/>
  </w:num>
  <w:num w:numId="13">
    <w:abstractNumId w:val="34"/>
  </w:num>
  <w:num w:numId="14">
    <w:abstractNumId w:val="0"/>
  </w:num>
  <w:num w:numId="15">
    <w:abstractNumId w:val="3"/>
  </w:num>
  <w:num w:numId="16">
    <w:abstractNumId w:val="4"/>
  </w:num>
  <w:num w:numId="17">
    <w:abstractNumId w:val="41"/>
  </w:num>
  <w:num w:numId="18">
    <w:abstractNumId w:val="17"/>
  </w:num>
  <w:num w:numId="19">
    <w:abstractNumId w:val="22"/>
  </w:num>
  <w:num w:numId="20">
    <w:abstractNumId w:val="10"/>
  </w:num>
  <w:num w:numId="21">
    <w:abstractNumId w:val="2"/>
  </w:num>
  <w:num w:numId="22">
    <w:abstractNumId w:val="1"/>
  </w:num>
  <w:num w:numId="23">
    <w:abstractNumId w:val="5"/>
  </w:num>
  <w:num w:numId="24">
    <w:abstractNumId w:val="21"/>
  </w:num>
  <w:num w:numId="25">
    <w:abstractNumId w:val="24"/>
  </w:num>
  <w:num w:numId="26">
    <w:abstractNumId w:val="31"/>
  </w:num>
  <w:num w:numId="27">
    <w:abstractNumId w:val="46"/>
  </w:num>
  <w:num w:numId="28">
    <w:abstractNumId w:val="45"/>
  </w:num>
  <w:num w:numId="29">
    <w:abstractNumId w:val="19"/>
  </w:num>
  <w:num w:numId="30">
    <w:abstractNumId w:val="7"/>
  </w:num>
  <w:num w:numId="31">
    <w:abstractNumId w:val="33"/>
  </w:num>
  <w:num w:numId="32">
    <w:abstractNumId w:val="9"/>
  </w:num>
  <w:num w:numId="33">
    <w:abstractNumId w:val="11"/>
  </w:num>
  <w:num w:numId="34">
    <w:abstractNumId w:val="14"/>
  </w:num>
  <w:num w:numId="35">
    <w:abstractNumId w:val="42"/>
  </w:num>
  <w:num w:numId="36">
    <w:abstractNumId w:val="44"/>
  </w:num>
  <w:num w:numId="37">
    <w:abstractNumId w:val="32"/>
  </w:num>
  <w:num w:numId="38">
    <w:abstractNumId w:val="16"/>
  </w:num>
  <w:num w:numId="39">
    <w:abstractNumId w:val="15"/>
  </w:num>
  <w:num w:numId="40">
    <w:abstractNumId w:val="38"/>
  </w:num>
  <w:num w:numId="41">
    <w:abstractNumId w:val="30"/>
  </w:num>
  <w:num w:numId="42">
    <w:abstractNumId w:val="25"/>
  </w:num>
  <w:num w:numId="43">
    <w:abstractNumId w:val="6"/>
  </w:num>
  <w:num w:numId="44">
    <w:abstractNumId w:val="26"/>
  </w:num>
  <w:num w:numId="45">
    <w:abstractNumId w:val="37"/>
  </w:num>
  <w:num w:numId="46">
    <w:abstractNumId w:val="29"/>
  </w:num>
  <w:num w:numId="47">
    <w:abstractNumId w:val="40"/>
  </w:num>
  <w:num w:numId="48">
    <w:abstractNumId w:val="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useFELayout/>
  </w:compat>
  <w:rsids>
    <w:rsidRoot w:val="00BE178B"/>
    <w:rsid w:val="00013A72"/>
    <w:rsid w:val="00021205"/>
    <w:rsid w:val="0002707C"/>
    <w:rsid w:val="0003273E"/>
    <w:rsid w:val="00086BD6"/>
    <w:rsid w:val="000F4891"/>
    <w:rsid w:val="0012779E"/>
    <w:rsid w:val="00151F03"/>
    <w:rsid w:val="00160B6C"/>
    <w:rsid w:val="00174314"/>
    <w:rsid w:val="00185768"/>
    <w:rsid w:val="00191984"/>
    <w:rsid w:val="001932F6"/>
    <w:rsid w:val="001F3B2F"/>
    <w:rsid w:val="00291587"/>
    <w:rsid w:val="002B3E88"/>
    <w:rsid w:val="00311856"/>
    <w:rsid w:val="003269B7"/>
    <w:rsid w:val="00327A80"/>
    <w:rsid w:val="0034576E"/>
    <w:rsid w:val="00360B9E"/>
    <w:rsid w:val="003B3343"/>
    <w:rsid w:val="00470B70"/>
    <w:rsid w:val="00481AB6"/>
    <w:rsid w:val="0048608A"/>
    <w:rsid w:val="004E1629"/>
    <w:rsid w:val="005B7F8A"/>
    <w:rsid w:val="005C2990"/>
    <w:rsid w:val="005C2A11"/>
    <w:rsid w:val="00612EAE"/>
    <w:rsid w:val="0067229A"/>
    <w:rsid w:val="00694358"/>
    <w:rsid w:val="006D0377"/>
    <w:rsid w:val="00722FB6"/>
    <w:rsid w:val="00737C8C"/>
    <w:rsid w:val="007448D3"/>
    <w:rsid w:val="007561AE"/>
    <w:rsid w:val="007C4B36"/>
    <w:rsid w:val="007F4C46"/>
    <w:rsid w:val="007F67CC"/>
    <w:rsid w:val="008239AC"/>
    <w:rsid w:val="008364B5"/>
    <w:rsid w:val="00891AF0"/>
    <w:rsid w:val="008B06EC"/>
    <w:rsid w:val="008F1D4E"/>
    <w:rsid w:val="00946C38"/>
    <w:rsid w:val="00950BB3"/>
    <w:rsid w:val="0097560B"/>
    <w:rsid w:val="009A5A28"/>
    <w:rsid w:val="009D412A"/>
    <w:rsid w:val="009D6332"/>
    <w:rsid w:val="00A53819"/>
    <w:rsid w:val="00A67360"/>
    <w:rsid w:val="00AD0912"/>
    <w:rsid w:val="00AE522B"/>
    <w:rsid w:val="00AF1603"/>
    <w:rsid w:val="00B10CD5"/>
    <w:rsid w:val="00B16B80"/>
    <w:rsid w:val="00BE178B"/>
    <w:rsid w:val="00BF3D3B"/>
    <w:rsid w:val="00C00F45"/>
    <w:rsid w:val="00C47F77"/>
    <w:rsid w:val="00C733F3"/>
    <w:rsid w:val="00C96659"/>
    <w:rsid w:val="00CF62F6"/>
    <w:rsid w:val="00DB67F7"/>
    <w:rsid w:val="00DC059D"/>
    <w:rsid w:val="00DC5634"/>
    <w:rsid w:val="00DF79EA"/>
    <w:rsid w:val="00E317C4"/>
    <w:rsid w:val="00E31D40"/>
    <w:rsid w:val="00E43CDF"/>
    <w:rsid w:val="00E537D8"/>
    <w:rsid w:val="00E9390A"/>
    <w:rsid w:val="00ED39D9"/>
    <w:rsid w:val="00F061EB"/>
    <w:rsid w:val="00F23F5C"/>
    <w:rsid w:val="00F26DE3"/>
    <w:rsid w:val="00F53E38"/>
    <w:rsid w:val="00F55B2D"/>
    <w:rsid w:val="00FB50D3"/>
    <w:rsid w:val="00FD728E"/>
    <w:rsid w:val="00FF5ED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List" w:uiPriority="0"/>
    <w:lsdException w:name="List 2" w:uiPriority="0"/>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67CC"/>
  </w:style>
  <w:style w:type="paragraph" w:styleId="1">
    <w:name w:val="heading 1"/>
    <w:basedOn w:val="a"/>
    <w:next w:val="a"/>
    <w:link w:val="10"/>
    <w:uiPriority w:val="99"/>
    <w:qFormat/>
    <w:rsid w:val="00BE178B"/>
    <w:pPr>
      <w:keepNext/>
      <w:autoSpaceDE w:val="0"/>
      <w:autoSpaceDN w:val="0"/>
      <w:spacing w:after="0" w:line="240" w:lineRule="auto"/>
      <w:ind w:firstLine="284"/>
      <w:outlineLvl w:val="0"/>
    </w:pPr>
    <w:rPr>
      <w:rFonts w:ascii="Times New Roman" w:eastAsia="Times New Roman" w:hAnsi="Times New Roman" w:cs="Times New Roman"/>
      <w:sz w:val="24"/>
      <w:szCs w:val="24"/>
    </w:rPr>
  </w:style>
  <w:style w:type="paragraph" w:styleId="2">
    <w:name w:val="heading 2"/>
    <w:basedOn w:val="a"/>
    <w:next w:val="a"/>
    <w:link w:val="20"/>
    <w:uiPriority w:val="9"/>
    <w:unhideWhenUsed/>
    <w:qFormat/>
    <w:rsid w:val="00BE178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E178B"/>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BE178B"/>
    <w:rPr>
      <w:rFonts w:asciiTheme="majorHAnsi" w:eastAsiaTheme="majorEastAsia" w:hAnsiTheme="majorHAnsi" w:cstheme="majorBidi"/>
      <w:b/>
      <w:bCs/>
      <w:color w:val="4F81BD" w:themeColor="accent1"/>
      <w:sz w:val="26"/>
      <w:szCs w:val="26"/>
    </w:rPr>
  </w:style>
  <w:style w:type="table" w:styleId="a3">
    <w:name w:val="Table Grid"/>
    <w:basedOn w:val="a1"/>
    <w:rsid w:val="00BE178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Знак2"/>
    <w:basedOn w:val="a"/>
    <w:rsid w:val="00BE178B"/>
    <w:pPr>
      <w:tabs>
        <w:tab w:val="left" w:pos="708"/>
      </w:tabs>
      <w:spacing w:after="160" w:line="240" w:lineRule="exact"/>
    </w:pPr>
    <w:rPr>
      <w:rFonts w:ascii="Verdana" w:eastAsia="Times New Roman" w:hAnsi="Verdana" w:cs="Verdana"/>
      <w:sz w:val="20"/>
      <w:szCs w:val="20"/>
      <w:lang w:val="en-US" w:eastAsia="en-US"/>
    </w:rPr>
  </w:style>
  <w:style w:type="paragraph" w:styleId="a4">
    <w:name w:val="Title"/>
    <w:basedOn w:val="a"/>
    <w:link w:val="a5"/>
    <w:qFormat/>
    <w:rsid w:val="00BE178B"/>
    <w:pPr>
      <w:widowControl w:val="0"/>
      <w:autoSpaceDE w:val="0"/>
      <w:autoSpaceDN w:val="0"/>
      <w:adjustRightInd w:val="0"/>
      <w:spacing w:after="0" w:line="240" w:lineRule="auto"/>
      <w:jc w:val="center"/>
    </w:pPr>
    <w:rPr>
      <w:rFonts w:ascii="Times New Roman" w:eastAsia="Times New Roman" w:hAnsi="Times New Roman" w:cs="Times New Roman"/>
      <w:sz w:val="28"/>
      <w:szCs w:val="20"/>
    </w:rPr>
  </w:style>
  <w:style w:type="character" w:customStyle="1" w:styleId="a5">
    <w:name w:val="Название Знак"/>
    <w:basedOn w:val="a0"/>
    <w:link w:val="a4"/>
    <w:rsid w:val="00BE178B"/>
    <w:rPr>
      <w:rFonts w:ascii="Times New Roman" w:eastAsia="Times New Roman" w:hAnsi="Times New Roman" w:cs="Times New Roman"/>
      <w:sz w:val="28"/>
      <w:szCs w:val="20"/>
    </w:rPr>
  </w:style>
  <w:style w:type="character" w:styleId="a6">
    <w:name w:val="Strong"/>
    <w:basedOn w:val="a0"/>
    <w:qFormat/>
    <w:rsid w:val="00BE178B"/>
    <w:rPr>
      <w:b/>
      <w:bCs/>
    </w:rPr>
  </w:style>
  <w:style w:type="paragraph" w:styleId="a7">
    <w:name w:val="footer"/>
    <w:aliases w:val="Нижний колонтитул Знак Знак Знак,Нижний колонтитул1,Нижний колонтитул Знак Знак"/>
    <w:basedOn w:val="a"/>
    <w:link w:val="a8"/>
    <w:uiPriority w:val="99"/>
    <w:rsid w:val="00BE17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Нижний колонтитул Знак"/>
    <w:aliases w:val="Нижний колонтитул Знак Знак Знак Знак,Нижний колонтитул1 Знак,Нижний колонтитул Знак Знак Знак1"/>
    <w:basedOn w:val="a0"/>
    <w:link w:val="a7"/>
    <w:uiPriority w:val="99"/>
    <w:rsid w:val="00BE178B"/>
    <w:rPr>
      <w:rFonts w:ascii="Times New Roman" w:eastAsia="Times New Roman" w:hAnsi="Times New Roman" w:cs="Times New Roman"/>
      <w:sz w:val="24"/>
      <w:szCs w:val="24"/>
    </w:rPr>
  </w:style>
  <w:style w:type="character" w:styleId="a9">
    <w:name w:val="page number"/>
    <w:basedOn w:val="a0"/>
    <w:rsid w:val="00BE178B"/>
  </w:style>
  <w:style w:type="paragraph" w:styleId="22">
    <w:name w:val="List 2"/>
    <w:basedOn w:val="a"/>
    <w:rsid w:val="00BE178B"/>
    <w:pPr>
      <w:spacing w:after="0" w:line="240" w:lineRule="auto"/>
      <w:ind w:left="566" w:hanging="283"/>
    </w:pPr>
    <w:rPr>
      <w:rFonts w:ascii="Times New Roman" w:eastAsia="Times New Roman" w:hAnsi="Times New Roman" w:cs="Times New Roman"/>
      <w:sz w:val="24"/>
      <w:szCs w:val="24"/>
    </w:rPr>
  </w:style>
  <w:style w:type="paragraph" w:customStyle="1" w:styleId="aa">
    <w:name w:val="Знак"/>
    <w:basedOn w:val="a"/>
    <w:rsid w:val="00BE178B"/>
    <w:pPr>
      <w:tabs>
        <w:tab w:val="left" w:pos="708"/>
      </w:tabs>
      <w:spacing w:after="160" w:line="240" w:lineRule="exact"/>
    </w:pPr>
    <w:rPr>
      <w:rFonts w:ascii="Verdana" w:eastAsia="Times New Roman" w:hAnsi="Verdana" w:cs="Verdana"/>
      <w:sz w:val="20"/>
      <w:szCs w:val="20"/>
      <w:lang w:val="en-US" w:eastAsia="en-US"/>
    </w:rPr>
  </w:style>
  <w:style w:type="character" w:styleId="ab">
    <w:name w:val="Hyperlink"/>
    <w:basedOn w:val="a0"/>
    <w:uiPriority w:val="99"/>
    <w:rsid w:val="00BE178B"/>
    <w:rPr>
      <w:rFonts w:cs="Times New Roman"/>
      <w:color w:val="000080"/>
      <w:u w:val="single"/>
    </w:rPr>
  </w:style>
  <w:style w:type="paragraph" w:styleId="ac">
    <w:name w:val="List Paragraph"/>
    <w:aliases w:val="Содержание. 2 уровень"/>
    <w:basedOn w:val="a"/>
    <w:link w:val="ad"/>
    <w:uiPriority w:val="34"/>
    <w:qFormat/>
    <w:rsid w:val="00BE178B"/>
    <w:pPr>
      <w:ind w:left="720"/>
      <w:contextualSpacing/>
    </w:pPr>
    <w:rPr>
      <w:rFonts w:ascii="Calibri" w:eastAsia="Times New Roman" w:hAnsi="Calibri" w:cs="Times New Roman"/>
    </w:rPr>
  </w:style>
  <w:style w:type="character" w:customStyle="1" w:styleId="apple-style-span">
    <w:name w:val="apple-style-span"/>
    <w:basedOn w:val="a0"/>
    <w:rsid w:val="00BE178B"/>
  </w:style>
  <w:style w:type="character" w:customStyle="1" w:styleId="apple-converted-space">
    <w:name w:val="apple-converted-space"/>
    <w:basedOn w:val="a0"/>
    <w:rsid w:val="00BE178B"/>
  </w:style>
  <w:style w:type="paragraph" w:customStyle="1" w:styleId="Default">
    <w:name w:val="Default"/>
    <w:rsid w:val="00BE178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e">
    <w:name w:val="List"/>
    <w:basedOn w:val="a"/>
    <w:rsid w:val="00BE178B"/>
    <w:pPr>
      <w:spacing w:after="0" w:line="240" w:lineRule="auto"/>
      <w:ind w:left="283" w:hanging="283"/>
    </w:pPr>
    <w:rPr>
      <w:rFonts w:ascii="Times New Roman" w:eastAsia="Times New Roman" w:hAnsi="Times New Roman" w:cs="Times New Roman"/>
      <w:sz w:val="24"/>
      <w:szCs w:val="24"/>
    </w:rPr>
  </w:style>
  <w:style w:type="character" w:styleId="af">
    <w:name w:val="Emphasis"/>
    <w:basedOn w:val="a0"/>
    <w:qFormat/>
    <w:rsid w:val="00BE178B"/>
    <w:rPr>
      <w:i/>
    </w:rPr>
  </w:style>
  <w:style w:type="character" w:customStyle="1" w:styleId="af0">
    <w:name w:val="Не вступил в силу"/>
    <w:uiPriority w:val="99"/>
    <w:rsid w:val="00BE178B"/>
    <w:rPr>
      <w:b/>
      <w:color w:val="000000"/>
      <w:shd w:val="clear" w:color="auto" w:fill="D8EDE8"/>
    </w:rPr>
  </w:style>
  <w:style w:type="paragraph" w:customStyle="1" w:styleId="af1">
    <w:name w:val="Нормальный (таблица)"/>
    <w:basedOn w:val="a"/>
    <w:next w:val="a"/>
    <w:uiPriority w:val="99"/>
    <w:rsid w:val="00BE178B"/>
    <w:pPr>
      <w:widowControl w:val="0"/>
      <w:autoSpaceDE w:val="0"/>
      <w:autoSpaceDN w:val="0"/>
      <w:adjustRightInd w:val="0"/>
      <w:spacing w:after="0" w:line="360" w:lineRule="auto"/>
      <w:jc w:val="both"/>
    </w:pPr>
    <w:rPr>
      <w:rFonts w:ascii="Times New Roman" w:hAnsi="Times New Roman" w:cs="Times New Roman"/>
      <w:sz w:val="24"/>
      <w:szCs w:val="24"/>
    </w:rPr>
  </w:style>
  <w:style w:type="character" w:customStyle="1" w:styleId="ad">
    <w:name w:val="Абзац списка Знак"/>
    <w:aliases w:val="Содержание. 2 уровень Знак"/>
    <w:link w:val="ac"/>
    <w:uiPriority w:val="34"/>
    <w:qFormat/>
    <w:locked/>
    <w:rsid w:val="00BE178B"/>
    <w:rPr>
      <w:rFonts w:ascii="Calibri" w:eastAsia="Times New Roman" w:hAnsi="Calibri" w:cs="Times New Roman"/>
    </w:rPr>
  </w:style>
  <w:style w:type="paragraph" w:customStyle="1" w:styleId="Standard">
    <w:name w:val="Standard"/>
    <w:rsid w:val="00BE178B"/>
    <w:pPr>
      <w:suppressAutoHyphens/>
      <w:autoSpaceDN w:val="0"/>
      <w:spacing w:before="120" w:after="120" w:line="240" w:lineRule="auto"/>
      <w:textAlignment w:val="baseline"/>
    </w:pPr>
    <w:rPr>
      <w:rFonts w:ascii="Times New Roman" w:hAnsi="Times New Roman" w:cs="Times New Roman"/>
      <w:kern w:val="3"/>
      <w:sz w:val="24"/>
      <w:szCs w:val="24"/>
    </w:rPr>
  </w:style>
  <w:style w:type="paragraph" w:customStyle="1" w:styleId="ConsPlusNormal">
    <w:name w:val="ConsPlusNormal"/>
    <w:rsid w:val="00BE178B"/>
    <w:pPr>
      <w:widowControl w:val="0"/>
      <w:autoSpaceDE w:val="0"/>
      <w:autoSpaceDN w:val="0"/>
      <w:adjustRightInd w:val="0"/>
      <w:spacing w:after="0" w:line="240" w:lineRule="auto"/>
    </w:pPr>
    <w:rPr>
      <w:rFonts w:ascii="Arial" w:eastAsia="Times New Roman" w:hAnsi="Arial" w:cs="Arial"/>
      <w:sz w:val="20"/>
      <w:szCs w:val="20"/>
    </w:rPr>
  </w:style>
  <w:style w:type="paragraph" w:styleId="af2">
    <w:name w:val="No Spacing"/>
    <w:link w:val="af3"/>
    <w:uiPriority w:val="1"/>
    <w:qFormat/>
    <w:rsid w:val="00BE178B"/>
    <w:pPr>
      <w:spacing w:after="0" w:line="240" w:lineRule="auto"/>
    </w:pPr>
    <w:rPr>
      <w:rFonts w:ascii="Calibri" w:eastAsia="Calibri" w:hAnsi="Calibri" w:cs="Times New Roman"/>
      <w:lang w:eastAsia="en-US"/>
    </w:rPr>
  </w:style>
  <w:style w:type="paragraph" w:styleId="af4">
    <w:name w:val="header"/>
    <w:basedOn w:val="a"/>
    <w:link w:val="af5"/>
    <w:uiPriority w:val="99"/>
    <w:unhideWhenUsed/>
    <w:rsid w:val="00BE178B"/>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BE178B"/>
  </w:style>
  <w:style w:type="paragraph" w:styleId="23">
    <w:name w:val="Body Text 2"/>
    <w:basedOn w:val="a"/>
    <w:link w:val="24"/>
    <w:uiPriority w:val="99"/>
    <w:rsid w:val="00BE178B"/>
    <w:pPr>
      <w:spacing w:after="0" w:line="240" w:lineRule="auto"/>
      <w:ind w:right="-57"/>
      <w:jc w:val="both"/>
    </w:pPr>
    <w:rPr>
      <w:rFonts w:ascii="Times New Roman" w:eastAsia="Times New Roman" w:hAnsi="Times New Roman" w:cs="Times New Roman"/>
      <w:sz w:val="28"/>
      <w:szCs w:val="24"/>
    </w:rPr>
  </w:style>
  <w:style w:type="character" w:customStyle="1" w:styleId="24">
    <w:name w:val="Основной текст 2 Знак"/>
    <w:basedOn w:val="a0"/>
    <w:link w:val="23"/>
    <w:uiPriority w:val="99"/>
    <w:rsid w:val="00BE178B"/>
    <w:rPr>
      <w:rFonts w:ascii="Times New Roman" w:eastAsia="Times New Roman" w:hAnsi="Times New Roman" w:cs="Times New Roman"/>
      <w:sz w:val="28"/>
      <w:szCs w:val="24"/>
    </w:rPr>
  </w:style>
  <w:style w:type="character" w:customStyle="1" w:styleId="blk">
    <w:name w:val="blk"/>
    <w:rsid w:val="008239AC"/>
  </w:style>
  <w:style w:type="table" w:customStyle="1" w:styleId="11">
    <w:name w:val="Сетка таблицы1"/>
    <w:basedOn w:val="a1"/>
    <w:next w:val="a3"/>
    <w:rsid w:val="00021205"/>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3">
    <w:name w:val="Без интервала Знак"/>
    <w:link w:val="af2"/>
    <w:uiPriority w:val="1"/>
    <w:locked/>
    <w:rsid w:val="003269B7"/>
    <w:rPr>
      <w:rFonts w:ascii="Calibri" w:eastAsia="Calibri" w:hAnsi="Calibri" w:cs="Times New Roman"/>
      <w:lang w:eastAsia="en-US"/>
    </w:rPr>
  </w:style>
  <w:style w:type="paragraph" w:styleId="af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7"/>
    <w:uiPriority w:val="99"/>
    <w:qFormat/>
    <w:rsid w:val="007448D3"/>
    <w:pPr>
      <w:spacing w:after="0" w:line="240" w:lineRule="auto"/>
    </w:pPr>
    <w:rPr>
      <w:rFonts w:ascii="Times New Roman" w:eastAsia="Times New Roman" w:hAnsi="Times New Roman" w:cs="Times New Roman"/>
      <w:sz w:val="20"/>
      <w:szCs w:val="20"/>
      <w:lang w:val="en-US"/>
    </w:rPr>
  </w:style>
  <w:style w:type="character" w:customStyle="1" w:styleId="af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6"/>
    <w:uiPriority w:val="99"/>
    <w:rsid w:val="007448D3"/>
    <w:rPr>
      <w:rFonts w:ascii="Times New Roman" w:eastAsia="Times New Roman" w:hAnsi="Times New Roman" w:cs="Times New Roman"/>
      <w:sz w:val="20"/>
      <w:szCs w:val="20"/>
      <w:lang w:val="en-US"/>
    </w:rPr>
  </w:style>
  <w:style w:type="character" w:styleId="af8">
    <w:name w:val="footnote reference"/>
    <w:aliases w:val="Знак сноски-FN,Ciae niinee-FN,AЗнак сноски зел"/>
    <w:basedOn w:val="a0"/>
    <w:uiPriority w:val="99"/>
    <w:rsid w:val="007448D3"/>
    <w:rPr>
      <w:vertAlign w:val="superscript"/>
    </w:rPr>
  </w:style>
  <w:style w:type="paragraph" w:customStyle="1" w:styleId="210">
    <w:name w:val="21"/>
    <w:basedOn w:val="a"/>
    <w:rsid w:val="000F48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00">
    <w:name w:val="20"/>
    <w:basedOn w:val="a"/>
    <w:rsid w:val="000F48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
    <w:name w:val="30"/>
    <w:basedOn w:val="a"/>
    <w:rsid w:val="000F4891"/>
    <w:pPr>
      <w:spacing w:before="100" w:beforeAutospacing="1" w:after="100" w:afterAutospacing="1" w:line="240" w:lineRule="auto"/>
    </w:pPr>
    <w:rPr>
      <w:rFonts w:ascii="Times New Roman" w:eastAsia="Times New Roman" w:hAnsi="Times New Roman" w:cs="Times New Roman"/>
      <w:sz w:val="24"/>
      <w:szCs w:val="24"/>
    </w:rPr>
  </w:style>
  <w:style w:type="paragraph" w:styleId="af9">
    <w:name w:val="Normal (Web)"/>
    <w:basedOn w:val="a"/>
    <w:uiPriority w:val="99"/>
    <w:unhideWhenUsed/>
    <w:rsid w:val="00360B9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9682874">
      <w:bodyDiv w:val="1"/>
      <w:marLeft w:val="0"/>
      <w:marRight w:val="0"/>
      <w:marTop w:val="0"/>
      <w:marBottom w:val="0"/>
      <w:divBdr>
        <w:top w:val="none" w:sz="0" w:space="0" w:color="auto"/>
        <w:left w:val="none" w:sz="0" w:space="0" w:color="auto"/>
        <w:bottom w:val="none" w:sz="0" w:space="0" w:color="auto"/>
        <w:right w:val="none" w:sz="0" w:space="0" w:color="auto"/>
      </w:divBdr>
    </w:div>
    <w:div w:id="320232690">
      <w:bodyDiv w:val="1"/>
      <w:marLeft w:val="0"/>
      <w:marRight w:val="0"/>
      <w:marTop w:val="0"/>
      <w:marBottom w:val="0"/>
      <w:divBdr>
        <w:top w:val="none" w:sz="0" w:space="0" w:color="auto"/>
        <w:left w:val="none" w:sz="0" w:space="0" w:color="auto"/>
        <w:bottom w:val="none" w:sz="0" w:space="0" w:color="auto"/>
        <w:right w:val="none" w:sz="0" w:space="0" w:color="auto"/>
      </w:divBdr>
    </w:div>
    <w:div w:id="667171798">
      <w:bodyDiv w:val="1"/>
      <w:marLeft w:val="0"/>
      <w:marRight w:val="0"/>
      <w:marTop w:val="0"/>
      <w:marBottom w:val="0"/>
      <w:divBdr>
        <w:top w:val="none" w:sz="0" w:space="0" w:color="auto"/>
        <w:left w:val="none" w:sz="0" w:space="0" w:color="auto"/>
        <w:bottom w:val="none" w:sz="0" w:space="0" w:color="auto"/>
        <w:right w:val="none" w:sz="0" w:space="0" w:color="auto"/>
      </w:divBdr>
    </w:div>
    <w:div w:id="670181653">
      <w:bodyDiv w:val="1"/>
      <w:marLeft w:val="0"/>
      <w:marRight w:val="0"/>
      <w:marTop w:val="0"/>
      <w:marBottom w:val="0"/>
      <w:divBdr>
        <w:top w:val="none" w:sz="0" w:space="0" w:color="auto"/>
        <w:left w:val="none" w:sz="0" w:space="0" w:color="auto"/>
        <w:bottom w:val="none" w:sz="0" w:space="0" w:color="auto"/>
        <w:right w:val="none" w:sz="0" w:space="0" w:color="auto"/>
      </w:divBdr>
    </w:div>
    <w:div w:id="723866510">
      <w:bodyDiv w:val="1"/>
      <w:marLeft w:val="0"/>
      <w:marRight w:val="0"/>
      <w:marTop w:val="0"/>
      <w:marBottom w:val="0"/>
      <w:divBdr>
        <w:top w:val="none" w:sz="0" w:space="0" w:color="auto"/>
        <w:left w:val="none" w:sz="0" w:space="0" w:color="auto"/>
        <w:bottom w:val="none" w:sz="0" w:space="0" w:color="auto"/>
        <w:right w:val="none" w:sz="0" w:space="0" w:color="auto"/>
      </w:divBdr>
    </w:div>
    <w:div w:id="791558347">
      <w:bodyDiv w:val="1"/>
      <w:marLeft w:val="0"/>
      <w:marRight w:val="0"/>
      <w:marTop w:val="0"/>
      <w:marBottom w:val="0"/>
      <w:divBdr>
        <w:top w:val="none" w:sz="0" w:space="0" w:color="auto"/>
        <w:left w:val="none" w:sz="0" w:space="0" w:color="auto"/>
        <w:bottom w:val="none" w:sz="0" w:space="0" w:color="auto"/>
        <w:right w:val="none" w:sz="0" w:space="0" w:color="auto"/>
      </w:divBdr>
    </w:div>
    <w:div w:id="918758228">
      <w:bodyDiv w:val="1"/>
      <w:marLeft w:val="0"/>
      <w:marRight w:val="0"/>
      <w:marTop w:val="0"/>
      <w:marBottom w:val="0"/>
      <w:divBdr>
        <w:top w:val="none" w:sz="0" w:space="0" w:color="auto"/>
        <w:left w:val="none" w:sz="0" w:space="0" w:color="auto"/>
        <w:bottom w:val="none" w:sz="0" w:space="0" w:color="auto"/>
        <w:right w:val="none" w:sz="0" w:space="0" w:color="auto"/>
      </w:divBdr>
    </w:div>
    <w:div w:id="1458183357">
      <w:bodyDiv w:val="1"/>
      <w:marLeft w:val="0"/>
      <w:marRight w:val="0"/>
      <w:marTop w:val="0"/>
      <w:marBottom w:val="0"/>
      <w:divBdr>
        <w:top w:val="none" w:sz="0" w:space="0" w:color="auto"/>
        <w:left w:val="none" w:sz="0" w:space="0" w:color="auto"/>
        <w:bottom w:val="none" w:sz="0" w:space="0" w:color="auto"/>
        <w:right w:val="none" w:sz="0" w:space="0" w:color="auto"/>
      </w:divBdr>
    </w:div>
    <w:div w:id="1519930811">
      <w:bodyDiv w:val="1"/>
      <w:marLeft w:val="0"/>
      <w:marRight w:val="0"/>
      <w:marTop w:val="0"/>
      <w:marBottom w:val="0"/>
      <w:divBdr>
        <w:top w:val="none" w:sz="0" w:space="0" w:color="auto"/>
        <w:left w:val="none" w:sz="0" w:space="0" w:color="auto"/>
        <w:bottom w:val="none" w:sz="0" w:space="0" w:color="auto"/>
        <w:right w:val="none" w:sz="0" w:space="0" w:color="auto"/>
      </w:divBdr>
    </w:div>
    <w:div w:id="1641569059">
      <w:bodyDiv w:val="1"/>
      <w:marLeft w:val="0"/>
      <w:marRight w:val="0"/>
      <w:marTop w:val="0"/>
      <w:marBottom w:val="0"/>
      <w:divBdr>
        <w:top w:val="none" w:sz="0" w:space="0" w:color="auto"/>
        <w:left w:val="none" w:sz="0" w:space="0" w:color="auto"/>
        <w:bottom w:val="none" w:sz="0" w:space="0" w:color="auto"/>
        <w:right w:val="none" w:sz="0" w:space="0" w:color="auto"/>
      </w:divBdr>
    </w:div>
    <w:div w:id="1753894859">
      <w:bodyDiv w:val="1"/>
      <w:marLeft w:val="0"/>
      <w:marRight w:val="0"/>
      <w:marTop w:val="0"/>
      <w:marBottom w:val="0"/>
      <w:divBdr>
        <w:top w:val="none" w:sz="0" w:space="0" w:color="auto"/>
        <w:left w:val="none" w:sz="0" w:space="0" w:color="auto"/>
        <w:bottom w:val="none" w:sz="0" w:space="0" w:color="auto"/>
        <w:right w:val="none" w:sz="0" w:space="0" w:color="auto"/>
      </w:divBdr>
    </w:div>
    <w:div w:id="1780373743">
      <w:bodyDiv w:val="1"/>
      <w:marLeft w:val="0"/>
      <w:marRight w:val="0"/>
      <w:marTop w:val="0"/>
      <w:marBottom w:val="0"/>
      <w:divBdr>
        <w:top w:val="none" w:sz="0" w:space="0" w:color="auto"/>
        <w:left w:val="none" w:sz="0" w:space="0" w:color="auto"/>
        <w:bottom w:val="none" w:sz="0" w:space="0" w:color="auto"/>
        <w:right w:val="none" w:sz="0" w:space="0" w:color="auto"/>
      </w:divBdr>
    </w:div>
    <w:div w:id="1845972585">
      <w:bodyDiv w:val="1"/>
      <w:marLeft w:val="0"/>
      <w:marRight w:val="0"/>
      <w:marTop w:val="0"/>
      <w:marBottom w:val="0"/>
      <w:divBdr>
        <w:top w:val="none" w:sz="0" w:space="0" w:color="auto"/>
        <w:left w:val="none" w:sz="0" w:space="0" w:color="auto"/>
        <w:bottom w:val="none" w:sz="0" w:space="0" w:color="auto"/>
        <w:right w:val="none" w:sz="0" w:space="0" w:color="auto"/>
      </w:divBdr>
    </w:div>
    <w:div w:id="1903370904">
      <w:bodyDiv w:val="1"/>
      <w:marLeft w:val="0"/>
      <w:marRight w:val="0"/>
      <w:marTop w:val="0"/>
      <w:marBottom w:val="0"/>
      <w:divBdr>
        <w:top w:val="none" w:sz="0" w:space="0" w:color="auto"/>
        <w:left w:val="none" w:sz="0" w:space="0" w:color="auto"/>
        <w:bottom w:val="none" w:sz="0" w:space="0" w:color="auto"/>
        <w:right w:val="none" w:sz="0" w:space="0" w:color="auto"/>
      </w:divBdr>
    </w:div>
    <w:div w:id="1928270763">
      <w:bodyDiv w:val="1"/>
      <w:marLeft w:val="0"/>
      <w:marRight w:val="0"/>
      <w:marTop w:val="0"/>
      <w:marBottom w:val="0"/>
      <w:divBdr>
        <w:top w:val="none" w:sz="0" w:space="0" w:color="auto"/>
        <w:left w:val="none" w:sz="0" w:space="0" w:color="auto"/>
        <w:bottom w:val="none" w:sz="0" w:space="0" w:color="auto"/>
        <w:right w:val="none" w:sz="0" w:space="0" w:color="auto"/>
      </w:divBdr>
    </w:div>
    <w:div w:id="2146190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cademia-moscow.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e.lanbook.com/" TargetMode="External"/><Relationship Id="rId4" Type="http://schemas.openxmlformats.org/officeDocument/2006/relationships/webSettings" Target="webSettings.xml"/><Relationship Id="rId9" Type="http://schemas.openxmlformats.org/officeDocument/2006/relationships/hyperlink" Target="http://e.lanbook.com/books/element.php?pl1_id=43877"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525</TotalTime>
  <Pages>28</Pages>
  <Words>9785</Words>
  <Characters>55776</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Учительская</dc:creator>
  <cp:keywords/>
  <dc:description/>
  <cp:lastModifiedBy>Учительская</cp:lastModifiedBy>
  <cp:revision>10</cp:revision>
  <cp:lastPrinted>2021-06-21T00:47:00Z</cp:lastPrinted>
  <dcterms:created xsi:type="dcterms:W3CDTF">2021-06-13T04:41:00Z</dcterms:created>
  <dcterms:modified xsi:type="dcterms:W3CDTF">2022-10-27T01:39:00Z</dcterms:modified>
</cp:coreProperties>
</file>