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0701" w:rsidRDefault="000D0701" w:rsidP="000D07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0D0701" w:rsidRDefault="000D0701" w:rsidP="000D070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1E7322" w:rsidRDefault="000D0701" w:rsidP="009F76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1E7322" w:rsidRDefault="001E7322" w:rsidP="001E732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F5491">
        <w:rPr>
          <w:rFonts w:ascii="Times New Roman" w:hAnsi="Times New Roman" w:cs="Times New Roman"/>
          <w:b/>
          <w:sz w:val="28"/>
          <w:szCs w:val="28"/>
        </w:rPr>
        <w:t>лыжные гонки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7322" w:rsidRDefault="001E7322" w:rsidP="001E73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34 Федерального закона от 04.12.2007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hAnsi="Times New Roman" w:cs="Times New Roman"/>
          <w:sz w:val="28"/>
          <w:szCs w:val="28"/>
        </w:rPr>
        <w:t>) и подпунктом 4.2.27 Положения о Министерстве спорта Российской Федерации, утвержденного постановлением Правительства Российской Федерации от 19.06.2012 № 607 (Собрание законодательства Российской Федерации, 2012, № 26, ст. 3525), п р и к а з ы в а ю:</w:t>
      </w:r>
    </w:p>
    <w:p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9F5491">
        <w:rPr>
          <w:rFonts w:ascii="Times New Roman" w:hAnsi="Times New Roman" w:cs="Times New Roman"/>
          <w:sz w:val="28"/>
          <w:szCs w:val="28"/>
        </w:rPr>
        <w:t>лыжные гонки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F5491" w:rsidRPr="009F5491">
        <w:rPr>
          <w:rFonts w:ascii="Times New Roman" w:hAnsi="Times New Roman" w:cs="Times New Roman"/>
          <w:sz w:val="28"/>
          <w:szCs w:val="28"/>
        </w:rPr>
        <w:t>у</w:t>
      </w:r>
      <w:r w:rsidRPr="009F5491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9F5491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20.03.2019 </w:t>
      </w:r>
      <w:r w:rsid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250</w:t>
      </w:r>
      <w:r w:rsidR="009F5491" w:rsidRPr="009F5491">
        <w:rPr>
          <w:rFonts w:ascii="Times New Roman" w:hAnsi="Times New Roman" w:cs="Times New Roman"/>
          <w:sz w:val="28"/>
          <w:szCs w:val="28"/>
        </w:rPr>
        <w:t xml:space="preserve"> </w:t>
      </w:r>
      <w:r w:rsidRPr="009F5491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F5491" w:rsidRPr="009F5491">
        <w:rPr>
          <w:rFonts w:ascii="Times New Roman" w:hAnsi="Times New Roman" w:cs="Times New Roman"/>
          <w:sz w:val="28"/>
          <w:szCs w:val="28"/>
        </w:rPr>
        <w:t>лыжные гонки</w:t>
      </w:r>
      <w:r w:rsidRPr="009F549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04.06.2019</w:t>
      </w:r>
      <w:r w:rsidRPr="009F5491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9F5491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9F5491"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54833</w:t>
      </w:r>
      <w:r w:rsidRPr="009F5491">
        <w:rPr>
          <w:rFonts w:ascii="Times New Roman" w:hAnsi="Times New Roman" w:cs="Times New Roman"/>
          <w:sz w:val="28"/>
          <w:szCs w:val="28"/>
        </w:rPr>
        <w:t>).</w:t>
      </w:r>
    </w:p>
    <w:p w:rsidR="009F5491" w:rsidRPr="009F5491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:rsidR="001E7322" w:rsidRDefault="001E7322" w:rsidP="009F5491">
      <w:pPr>
        <w:pStyle w:val="aff2"/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9F5491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1E7322" w:rsidRDefault="001E7322" w:rsidP="001E7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322" w:rsidRDefault="001E7322" w:rsidP="001E732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1E7322" w:rsidRDefault="001E7322" w:rsidP="001E7322">
      <w:pPr>
        <w:spacing w:after="0" w:line="240" w:lineRule="auto"/>
        <w:sectPr w:rsidR="001E732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58284C"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C92C1E" w:rsidRDefault="00DB1449" w:rsidP="00250377">
      <w:pPr>
        <w:pStyle w:val="aff2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C92C1E" w:rsidRDefault="00FE266D" w:rsidP="00250377">
      <w:pPr>
        <w:pStyle w:val="aff2"/>
        <w:numPr>
          <w:ilvl w:val="0"/>
          <w:numId w:val="30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C92C1E" w:rsidRDefault="00FE266D" w:rsidP="00250377">
      <w:pPr>
        <w:pStyle w:val="aff2"/>
        <w:widowControl w:val="0"/>
        <w:numPr>
          <w:ilvl w:val="2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C92C1E" w:rsidRDefault="00FE266D" w:rsidP="0025037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«лыжные гонки»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C92C1E">
        <w:rPr>
          <w:rFonts w:ascii="Times New Roman" w:hAnsi="Times New Roman" w:cs="Times New Roman"/>
          <w:sz w:val="28"/>
          <w:szCs w:val="28"/>
        </w:rPr>
        <w:t>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</w:t>
      </w:r>
      <w:r w:rsidR="000055D8" w:rsidRPr="00C92C1E">
        <w:rPr>
          <w:rFonts w:ascii="Times New Roman" w:hAnsi="Times New Roman" w:cs="Times New Roman"/>
          <w:color w:val="auto"/>
          <w:sz w:val="28"/>
          <w:szCs w:val="28"/>
        </w:rPr>
        <w:t>видов спортивной подготовки в структуре учебно-тренировочного процесса на этапах спортивной подготовки (приложение № 5 к ФССП).</w:t>
      </w:r>
    </w:p>
    <w:p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C92C1E" w:rsidRDefault="00C93742" w:rsidP="00250377">
      <w:pPr>
        <w:pStyle w:val="aff2"/>
        <w:numPr>
          <w:ilvl w:val="1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C92C1E" w:rsidRDefault="009771F7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:rsidR="00385D9C" w:rsidRPr="00C92C1E" w:rsidRDefault="00C93742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C92C1E" w:rsidRDefault="000B1AD4" w:rsidP="00250377">
      <w:pPr>
        <w:pStyle w:val="aff2"/>
        <w:numPr>
          <w:ilvl w:val="2"/>
          <w:numId w:val="2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D6C67" w:rsidRPr="00FA1D13" w:rsidRDefault="007D6C67" w:rsidP="007D6C67">
      <w:pPr>
        <w:pStyle w:val="aff2"/>
        <w:widowControl w:val="0"/>
        <w:numPr>
          <w:ilvl w:val="1"/>
          <w:numId w:val="2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FA1D13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FA1D13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FA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1D13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FA1D13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BF3ADE" w:rsidRPr="00C92C1E" w:rsidRDefault="007E085F" w:rsidP="00250377">
      <w:pPr>
        <w:pStyle w:val="aff2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5D52C7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C92C1E">
        <w:rPr>
          <w:b/>
        </w:rPr>
        <w:t xml:space="preserve">,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AC056A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AC056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C92C1E">
        <w:rPr>
          <w:bCs/>
        </w:rPr>
        <w:t xml:space="preserve"> </w:t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86073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BB2D91" w:rsidRPr="00C92C1E">
        <w:rPr>
          <w:rFonts w:ascii="Times New Roman" w:hAnsi="Times New Roman" w:cs="Times New Roman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86073" w:rsidRPr="00C92C1E">
        <w:rPr>
          <w:rFonts w:ascii="Times New Roman" w:hAnsi="Times New Roman" w:cs="Times New Roman"/>
          <w:bCs/>
          <w:sz w:val="28"/>
          <w:szCs w:val="28"/>
        </w:rPr>
        <w:t xml:space="preserve">лыжные </w:t>
      </w:r>
      <w:r w:rsidR="005E577F" w:rsidRPr="00C92C1E">
        <w:rPr>
          <w:rFonts w:ascii="Times New Roman" w:hAnsi="Times New Roman" w:cs="Times New Roman"/>
          <w:bCs/>
          <w:sz w:val="28"/>
          <w:szCs w:val="28"/>
        </w:rPr>
        <w:t>гонки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>е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06A2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Pr="00C92C1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C92C1E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C92C1E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этапе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306A2" w:rsidRPr="00C92C1E">
        <w:rPr>
          <w:rFonts w:ascii="Times New Roman" w:hAnsi="Times New Roman" w:cs="Times New Roman"/>
          <w:bCs/>
          <w:sz w:val="28"/>
          <w:szCs w:val="28"/>
        </w:rPr>
        <w:t>лыжные гонки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C92C1E" w:rsidRDefault="00DB1449" w:rsidP="00250377">
      <w:pPr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«лыжные гонки»</w:t>
      </w:r>
    </w:p>
    <w:p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классификации, 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«лыжные гонки»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C92C1E" w:rsidRDefault="00E86AD1" w:rsidP="00E66130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7D6C67" w:rsidRPr="00FA1D13" w:rsidRDefault="007D6C67" w:rsidP="007D6C67">
      <w:pPr>
        <w:pStyle w:val="aff2"/>
        <w:widowControl w:val="0"/>
        <w:numPr>
          <w:ilvl w:val="0"/>
          <w:numId w:val="39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FA1D13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FA1D13">
        <w:t xml:space="preserve"> </w:t>
      </w:r>
      <w:r w:rsidRPr="00FA1D13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FA1D13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FA1D13">
        <w:rPr>
          <w:rFonts w:ascii="Times New Roman" w:hAnsi="Times New Roman" w:cs="Times New Roman"/>
          <w:sz w:val="28"/>
          <w:szCs w:val="28"/>
        </w:rPr>
        <w:br/>
        <w:t>в том числе, о виде спорта «лыжные гонки»;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D9486E">
        <w:rPr>
          <w:rFonts w:ascii="Times New Roman" w:hAnsi="Times New Roman" w:cs="Times New Roman"/>
          <w:sz w:val="28"/>
          <w:szCs w:val="28"/>
        </w:rPr>
        <w:t>лыжные гонки</w:t>
      </w:r>
      <w:r w:rsidRPr="00FA1D13">
        <w:rPr>
          <w:rFonts w:ascii="Times New Roman" w:hAnsi="Times New Roman" w:cs="Times New Roman"/>
          <w:sz w:val="28"/>
          <w:szCs w:val="28"/>
        </w:rPr>
        <w:t>»;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FA1D13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«лыжные гонки»;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lastRenderedPageBreak/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«лыжные гонки»;</w:t>
      </w:r>
    </w:p>
    <w:p w:rsidR="007D6C67" w:rsidRPr="00FA1D13" w:rsidRDefault="007D6C67" w:rsidP="007D6C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1D13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7D6C67" w:rsidRPr="00FA1D13" w:rsidRDefault="007D6C67" w:rsidP="007D6C6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7D6C67" w:rsidRPr="00FA1D13" w:rsidRDefault="007D6C67" w:rsidP="007D6C67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FA1D13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7D6C67" w:rsidRPr="00FA1D13" w:rsidRDefault="007D6C67" w:rsidP="007D6C67">
      <w:pPr>
        <w:pStyle w:val="ConsPlusNonformat"/>
        <w:numPr>
          <w:ilvl w:val="1"/>
          <w:numId w:val="4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«лыжные гонки»; </w:t>
      </w:r>
    </w:p>
    <w:p w:rsidR="007D6C67" w:rsidRPr="00FA1D13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7D6C67" w:rsidRPr="00184AEE" w:rsidRDefault="007D6C67" w:rsidP="007D6C6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D13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DF263C" w:rsidRPr="00C92C1E" w:rsidRDefault="00DB1449" w:rsidP="00250377">
      <w:pPr>
        <w:pStyle w:val="aff2"/>
        <w:widowControl w:val="0"/>
        <w:numPr>
          <w:ilvl w:val="0"/>
          <w:numId w:val="2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C92C1E">
        <w:rPr>
          <w:rFonts w:ascii="Times New Roman" w:hAnsi="Times New Roman" w:cs="Times New Roman"/>
          <w:b/>
          <w:color w:val="auto"/>
          <w:sz w:val="28"/>
          <w:szCs w:val="28"/>
        </w:rPr>
        <w:t>«лыжные гонки»</w:t>
      </w:r>
    </w:p>
    <w:p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C92C1E" w:rsidRDefault="00432399" w:rsidP="00E66130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«лыжные гонки»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на особенностях вида спорта «лыжные гонки»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«лыжные гонки»,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E4" w:rsidRPr="00C92C1E" w:rsidRDefault="00D8165D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«лыжные гонки»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4A11E4" w:rsidRDefault="002E4948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C4326" w:rsidRPr="00E83FE3" w:rsidRDefault="00E83FE3" w:rsidP="00E83FE3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490" w:rsidRPr="00E83FE3"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E83FE3">
        <w:rPr>
          <w:rFonts w:ascii="Times New Roman" w:hAnsi="Times New Roman" w:cs="Times New Roman"/>
          <w:sz w:val="28"/>
          <w:szCs w:val="28"/>
        </w:rPr>
        <w:t xml:space="preserve">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 w:rsidRPr="00E83FE3"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«лыжные гонки» и участия </w:t>
      </w:r>
      <w:r w:rsidRPr="00E83FE3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«лыжные гонки»</w:t>
      </w:r>
      <w:r w:rsidRPr="00E83FE3">
        <w:rPr>
          <w:rFonts w:ascii="Times New Roman" w:hAnsi="Times New Roman" w:cs="Times New Roman"/>
          <w:sz w:val="28"/>
          <w:szCs w:val="28"/>
        </w:rPr>
        <w:br/>
        <w:t>не ниже всероссийского уровня.</w:t>
      </w:r>
    </w:p>
    <w:p w:rsidR="00DF2675" w:rsidRPr="00C92C1E" w:rsidRDefault="00DF2675" w:rsidP="00250377">
      <w:pPr>
        <w:pStyle w:val="ConsPlusNormal"/>
        <w:numPr>
          <w:ilvl w:val="0"/>
          <w:numId w:val="38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«лыжные гонки»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:rsidR="00A9355F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83FE3" w:rsidRDefault="00E83FE3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83FE3" w:rsidRPr="00C92C1E" w:rsidRDefault="00E83FE3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C92C1E" w:rsidRDefault="00DB1449" w:rsidP="00250377">
      <w:pPr>
        <w:pStyle w:val="aff2"/>
        <w:widowControl w:val="0"/>
        <w:numPr>
          <w:ilvl w:val="0"/>
          <w:numId w:val="2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A2F06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8A2F06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», утвержденный приказом Минтруда России </w:t>
      </w:r>
      <w:r w:rsidR="008A2F06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8A2F06">
        <w:rPr>
          <w:rFonts w:ascii="Times New Roman" w:hAnsi="Times New Roman" w:cs="Times New Roman"/>
          <w:sz w:val="28"/>
          <w:szCs w:val="28"/>
        </w:rPr>
        <w:t>21.04.2022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8A2F06">
        <w:rPr>
          <w:rFonts w:ascii="Times New Roman" w:hAnsi="Times New Roman" w:cs="Times New Roman"/>
          <w:sz w:val="28"/>
          <w:szCs w:val="28"/>
        </w:rPr>
        <w:t>237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8A2F06">
        <w:rPr>
          <w:rFonts w:ascii="Times New Roman" w:hAnsi="Times New Roman" w:cs="Times New Roman"/>
          <w:sz w:val="28"/>
          <w:szCs w:val="28"/>
        </w:rPr>
        <w:t>27.05.2022</w:t>
      </w:r>
      <w:r w:rsidR="008A2F06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8A2F06">
        <w:rPr>
          <w:rFonts w:ascii="Times New Roman" w:hAnsi="Times New Roman" w:cs="Times New Roman"/>
          <w:sz w:val="28"/>
          <w:szCs w:val="28"/>
        </w:rPr>
        <w:t>68615</w:t>
      </w:r>
      <w:r w:rsidR="008A2F06" w:rsidRPr="00C92C1E">
        <w:rPr>
          <w:rFonts w:ascii="Times New Roman" w:hAnsi="Times New Roman" w:cs="Times New Roman"/>
          <w:sz w:val="28"/>
          <w:szCs w:val="28"/>
        </w:rPr>
        <w:t>),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</w:t>
      </w:r>
      <w:hyperlink r:id="rId8" w:history="1">
        <w:r w:rsidR="00250377" w:rsidRPr="00C92C1E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стандартом</w:t>
        </w:r>
      </w:hyperlink>
      <w:r w:rsidR="00250377" w:rsidRPr="00C92C1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«Специалист </w:t>
      </w:r>
      <w:r w:rsidR="00250377" w:rsidRPr="00C92C1E">
        <w:rPr>
          <w:rFonts w:ascii="Times New Roman" w:hAnsi="Times New Roman" w:cs="Times New Roman"/>
          <w:sz w:val="28"/>
          <w:szCs w:val="28"/>
          <w:lang w:eastAsia="ru-RU"/>
        </w:rPr>
        <w:br/>
        <w:t>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250377" w:rsidRPr="00C92C1E">
        <w:rPr>
          <w:rFonts w:ascii="Times New Roman" w:hAnsi="Times New Roman" w:cs="Times New Roman"/>
          <w:sz w:val="28"/>
          <w:szCs w:val="28"/>
        </w:rPr>
        <w:br/>
      </w:r>
      <w:r w:rsidR="00E45BD7" w:rsidRPr="00C92C1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«лыжные гонки»,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</w:p>
    <w:p w:rsidR="00C56270" w:rsidRPr="00C92C1E" w:rsidRDefault="00C56270" w:rsidP="00C562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bookmarkEnd w:id="10"/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EB6B41" w:rsidRPr="00C92C1E" w:rsidRDefault="00EB6B41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B68EB" w:rsidRPr="00C92C1E">
        <w:rPr>
          <w:rFonts w:ascii="Times New Roman" w:hAnsi="Times New Roman" w:cs="Times New Roman"/>
          <w:color w:val="auto"/>
          <w:sz w:val="28"/>
          <w:szCs w:val="28"/>
        </w:rPr>
        <w:t>лыжной трассы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B68EB" w:rsidRPr="00C92C1E" w:rsidRDefault="00FB68E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лыже-роллерной трассы</w:t>
      </w:r>
      <w:r w:rsidR="00A06976"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:rsidR="00FF4957" w:rsidRPr="00C92C1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C92C1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C92C1E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FF4957" w:rsidRPr="00C92C1E">
        <w:rPr>
          <w:rFonts w:ascii="Times New Roman" w:hAnsi="Times New Roman" w:cs="Times New Roman"/>
          <w:sz w:val="28"/>
        </w:rPr>
        <w:t>;</w:t>
      </w:r>
    </w:p>
    <w:bookmarkEnd w:id="12"/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:rsidR="004A25D7" w:rsidRPr="00B420E5" w:rsidRDefault="004A25D7" w:rsidP="004A25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4A25D7" w:rsidRPr="00B420E5" w:rsidRDefault="004A25D7" w:rsidP="004A25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A25D7" w:rsidRPr="00C92C1E" w:rsidRDefault="004A25D7" w:rsidP="004A25D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3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C92C1E" w:rsidRDefault="00007817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подготовка</w:t>
      </w:r>
      <w:r w:rsidR="00EC16E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</w:t>
      </w:r>
      <w:r w:rsidR="00EC16E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="00451E2B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687A4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 спортивных соревнований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2et92p0"/>
      <w:bookmarkStart w:id="15" w:name="_Hlk57041728"/>
      <w:bookmarkEnd w:id="14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D52C7"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Pr="00C92C1E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C92C1E" w:rsidTr="00562A1C">
        <w:trPr>
          <w:trHeight w:val="506"/>
        </w:trPr>
        <w:tc>
          <w:tcPr>
            <w:tcW w:w="3402" w:type="dxa"/>
            <w:vAlign w:val="center"/>
          </w:tcPr>
          <w:p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bookmarkStart w:id="16" w:name="_Hlk113544142"/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9F562A" w:rsidRPr="00C92C1E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6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C92C1E" w:rsidRDefault="00DA103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C92C1E" w:rsidTr="00562A1C">
        <w:trPr>
          <w:trHeight w:val="506"/>
        </w:trPr>
        <w:tc>
          <w:tcPr>
            <w:tcW w:w="3402" w:type="dxa"/>
            <w:vAlign w:val="center"/>
          </w:tcPr>
          <w:p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C92C1E" w:rsidRDefault="00DA103B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2126" w:type="dxa"/>
            <w:vAlign w:val="center"/>
          </w:tcPr>
          <w:p w:rsidR="009F562A" w:rsidRPr="00C92C1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</w:t>
            </w:r>
          </w:p>
        </w:tc>
      </w:tr>
      <w:bookmarkEnd w:id="16"/>
    </w:tbl>
    <w:p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C92C1E" w:rsidRDefault="0070600A" w:rsidP="00250377">
      <w:pPr>
        <w:widowControl w:val="0"/>
        <w:spacing w:after="0" w:line="240" w:lineRule="auto"/>
        <w:ind w:left="5102"/>
        <w:jc w:val="center"/>
      </w:pPr>
    </w:p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7" w:name="_Hlk113545356"/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bookmarkEnd w:id="17"/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bookmarkStart w:id="18" w:name="_Hlk113545337"/>
            <w:proofErr w:type="spellStart"/>
            <w:r w:rsidRPr="00C92C1E">
              <w:rPr>
                <w:bCs/>
                <w:sz w:val="28"/>
                <w:szCs w:val="28"/>
              </w:rPr>
              <w:t>Этапный</w:t>
            </w:r>
            <w:proofErr w:type="spellEnd"/>
            <w:r w:rsidRPr="00C92C1E"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vAlign w:val="center"/>
          </w:tcPr>
          <w:p w:rsidR="0070600A" w:rsidRPr="00C92C1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C92C1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C92C1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</w:p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начальной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70600A" w:rsidRPr="00C92C1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</w:t>
            </w:r>
            <w:r w:rsidRPr="00C92C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тренировочный</w:t>
            </w:r>
            <w:r w:rsidRPr="00C92C1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этап</w:t>
            </w:r>
          </w:p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C92C1E">
              <w:rPr>
                <w:sz w:val="28"/>
                <w:szCs w:val="28"/>
                <w:lang w:val="ru-RU"/>
              </w:rPr>
              <w:t>специализации</w:t>
            </w:r>
            <w:r w:rsidRPr="00C92C1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Этап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высшего</w:t>
            </w:r>
            <w:proofErr w:type="spellEnd"/>
            <w:r w:rsidRPr="00C92C1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70600A" w:rsidRPr="00C92C1E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Д</w:t>
            </w:r>
            <w:r w:rsidRPr="00C92C1E">
              <w:rPr>
                <w:sz w:val="28"/>
                <w:szCs w:val="28"/>
              </w:rPr>
              <w:t>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  <w:r w:rsidRPr="00C92C1E">
              <w:rPr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vAlign w:val="center"/>
          </w:tcPr>
          <w:p w:rsidR="0070600A" w:rsidRPr="00C92C1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C92C1E">
              <w:rPr>
                <w:spacing w:val="-1"/>
                <w:sz w:val="28"/>
                <w:szCs w:val="28"/>
                <w:lang w:val="ru-RU"/>
              </w:rPr>
              <w:t>Д</w:t>
            </w:r>
            <w:r w:rsidRPr="00C92C1E">
              <w:rPr>
                <w:spacing w:val="-1"/>
                <w:sz w:val="28"/>
                <w:szCs w:val="28"/>
              </w:rPr>
              <w:t xml:space="preserve">о </w:t>
            </w:r>
            <w:r w:rsidR="00E54CC1" w:rsidRPr="00C92C1E">
              <w:rPr>
                <w:spacing w:val="-1"/>
                <w:sz w:val="28"/>
                <w:szCs w:val="28"/>
                <w:lang w:val="ru-RU"/>
              </w:rPr>
              <w:t>двух</w:t>
            </w:r>
          </w:p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4" w:type="dxa"/>
            <w:vAlign w:val="center"/>
          </w:tcPr>
          <w:p w:rsidR="0070600A" w:rsidRPr="00C92C1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С</w:t>
            </w:r>
            <w:proofErr w:type="spellStart"/>
            <w:r w:rsidRPr="00C92C1E">
              <w:rPr>
                <w:sz w:val="28"/>
                <w:szCs w:val="28"/>
              </w:rPr>
              <w:t>выше</w:t>
            </w:r>
            <w:proofErr w:type="spellEnd"/>
          </w:p>
          <w:p w:rsidR="0070600A" w:rsidRPr="00C92C1E" w:rsidRDefault="00E54CC1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двух</w:t>
            </w:r>
          </w:p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6" w:type="dxa"/>
            <w:vMerge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C92C1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7C0CD4" w:rsidRPr="00C92C1E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Количество</w:t>
            </w:r>
            <w:proofErr w:type="spellEnd"/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часов</w:t>
            </w:r>
            <w:proofErr w:type="spellEnd"/>
          </w:p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C92C1E"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4,5</w:t>
            </w:r>
            <w:r w:rsidR="00044269" w:rsidRPr="00C92C1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6</w:t>
            </w:r>
            <w:r w:rsidR="00044269" w:rsidRPr="00C92C1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:rsidR="007C0CD4" w:rsidRPr="00C92C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16</w:t>
            </w:r>
            <w:r w:rsidR="00044269" w:rsidRPr="00C92C1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20</w:t>
            </w:r>
            <w:r w:rsidR="00044269" w:rsidRPr="00C92C1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24</w:t>
            </w:r>
            <w:r w:rsidR="00044269" w:rsidRPr="00C92C1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C92C1E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Общее</w:t>
            </w:r>
            <w:r w:rsidRPr="00C92C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количество</w:t>
            </w:r>
          </w:p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часов</w:t>
            </w:r>
            <w:r w:rsidRPr="00C92C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в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234</w:t>
            </w:r>
            <w:r w:rsidR="00044269" w:rsidRPr="00C92C1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312</w:t>
            </w:r>
            <w:r w:rsidR="00044269" w:rsidRPr="00C92C1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:rsidR="007C0CD4" w:rsidRPr="00C92C1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832</w:t>
            </w:r>
            <w:r w:rsidR="00044269" w:rsidRPr="00C92C1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1040</w:t>
            </w:r>
            <w:r w:rsidR="00044269" w:rsidRPr="00C92C1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:rsidR="007C0CD4" w:rsidRPr="00C92C1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1248</w:t>
            </w:r>
            <w:r w:rsidR="00044269" w:rsidRPr="00C92C1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bookmarkEnd w:id="18"/>
    <w:p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C92C1E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Этап </w:t>
            </w:r>
            <w:proofErr w:type="spellStart"/>
            <w:r w:rsidRPr="00C92C1E">
              <w:rPr>
                <w:rFonts w:ascii="Times New Roman" w:hAnsi="Times New Roman"/>
                <w:bCs/>
              </w:rPr>
              <w:t>совершенст-вования</w:t>
            </w:r>
            <w:proofErr w:type="spellEnd"/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FFD" w:rsidRPr="00C92C1E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47724D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47724D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Мероприятия </w:t>
            </w:r>
            <w:r w:rsidRPr="00C92C1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53783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21 дня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D0368E" w:rsidRPr="00C92C1E" w:rsidTr="00B95C23">
        <w:trPr>
          <w:trHeight w:val="20"/>
        </w:trPr>
        <w:tc>
          <w:tcPr>
            <w:tcW w:w="1701" w:type="dxa"/>
            <w:vMerge w:val="restart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9" w:name="_Hlk113546933"/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5" w:type="dxa"/>
            <w:gridSpan w:val="6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92C1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C92C1E" w:rsidTr="00B95C23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92C1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вования</w:t>
            </w:r>
            <w:proofErr w:type="spellEnd"/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 w:rsidRPr="00C92C1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D0368E" w:rsidRPr="00C92C1E" w:rsidTr="00B95C23">
        <w:trPr>
          <w:trHeight w:val="20"/>
        </w:trPr>
        <w:tc>
          <w:tcPr>
            <w:tcW w:w="1701" w:type="dxa"/>
            <w:vMerge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E768C2" w:rsidRPr="00C92C1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:rsidR="00D0368E" w:rsidRPr="00C92C1E" w:rsidRDefault="00E768C2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двух</w:t>
            </w:r>
          </w:p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136" w:type="dxa"/>
            <w:vMerge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vMerge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68E" w:rsidRPr="00C92C1E" w:rsidTr="00B95C23">
        <w:trPr>
          <w:trHeight w:val="20"/>
        </w:trPr>
        <w:tc>
          <w:tcPr>
            <w:tcW w:w="1701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1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</w:tcPr>
          <w:p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36" w:type="dxa"/>
          </w:tcPr>
          <w:p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16" w:type="dxa"/>
          </w:tcPr>
          <w:p w:rsidR="00D0368E" w:rsidRPr="00C92C1E" w:rsidRDefault="009D50FA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D0368E" w:rsidRPr="00C92C1E" w:rsidTr="00B95C23">
        <w:trPr>
          <w:trHeight w:val="20"/>
        </w:trPr>
        <w:tc>
          <w:tcPr>
            <w:tcW w:w="1701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1" w:type="dxa"/>
          </w:tcPr>
          <w:p w:rsidR="00D0368E" w:rsidRPr="00C92C1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</w:tcPr>
          <w:p w:rsidR="00D0368E" w:rsidRPr="00C92C1E" w:rsidRDefault="004A65DD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</w:tcPr>
          <w:p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136" w:type="dxa"/>
          </w:tcPr>
          <w:p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116" w:type="dxa"/>
          </w:tcPr>
          <w:p w:rsidR="00D0368E" w:rsidRPr="00C92C1E" w:rsidRDefault="00DE048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</w:tbl>
    <w:p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bookmarkEnd w:id="19"/>
    <w:p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D55F0" w:rsidRPr="00C92C1E" w:rsidRDefault="004D55F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C92C1E" w:rsidRDefault="00D0368E" w:rsidP="0025037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в структуре </w:t>
      </w:r>
      <w:r w:rsidR="00311664"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тренировочного процесса на этапах спортивной подготовки </w:t>
      </w:r>
    </w:p>
    <w:p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1114"/>
        <w:gridCol w:w="1984"/>
        <w:gridCol w:w="1701"/>
      </w:tblGrid>
      <w:tr w:rsidR="00D0368E" w:rsidRPr="00C92C1E" w:rsidTr="009C4DE7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Виды подготовки 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</w:t>
            </w:r>
            <w:proofErr w:type="spellStart"/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совершенство-вания</w:t>
            </w:r>
            <w:proofErr w:type="spellEnd"/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:rsidTr="009C4DE7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До </w:t>
            </w:r>
            <w:r w:rsidR="00E768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двух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253DC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Свыше </w:t>
            </w:r>
            <w:r w:rsidR="00E768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двух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E048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34-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40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44269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Спортивные соревнования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E048F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AD2E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актическая, теоретическая, психологическая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4426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4B467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4426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  <w:r w:rsidR="004B467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4 -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7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D0368E" w:rsidRPr="00C92C1E" w:rsidTr="009C4DE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7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gramStart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восстанови</w:t>
            </w:r>
            <w:r w:rsidR="007F34C2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тельные</w:t>
            </w:r>
            <w:proofErr w:type="gramEnd"/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="00DB43CF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8E" w:rsidRPr="00C92C1E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8-</w:t>
            </w:r>
            <w:r w:rsidR="00D0368E"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10 </w:t>
            </w:r>
          </w:p>
        </w:tc>
      </w:tr>
    </w:tbl>
    <w:p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77"/>
        <w:gridCol w:w="2692"/>
        <w:gridCol w:w="1579"/>
        <w:gridCol w:w="1494"/>
        <w:gridCol w:w="1254"/>
        <w:gridCol w:w="1454"/>
        <w:gridCol w:w="40"/>
        <w:gridCol w:w="53"/>
        <w:gridCol w:w="34"/>
        <w:gridCol w:w="1170"/>
      </w:tblGrid>
      <w:tr w:rsidR="00D070B1" w:rsidRPr="00C92C1E" w:rsidTr="00C532D2">
        <w:trPr>
          <w:cantSplit/>
          <w:trHeight w:val="2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70B1" w:rsidRPr="00C92C1E" w:rsidRDefault="00D070B1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0B1" w:rsidRPr="00C92C1E" w:rsidRDefault="00D070B1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7251FD"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1D73"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251FD" w:rsidRPr="00C92C1E">
              <w:rPr>
                <w:rFonts w:ascii="Times New Roman" w:hAnsi="Times New Roman" w:cs="Times New Roman"/>
                <w:sz w:val="28"/>
                <w:szCs w:val="28"/>
              </w:rPr>
              <w:t>года обучения</w:t>
            </w:r>
          </w:p>
        </w:tc>
        <w:tc>
          <w:tcPr>
            <w:tcW w:w="2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0B1" w:rsidRPr="00C92C1E" w:rsidRDefault="007251FD" w:rsidP="00250377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0D1D73" w:rsidRPr="00C92C1E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 года обучения</w:t>
            </w:r>
          </w:p>
        </w:tc>
      </w:tr>
      <w:tr w:rsidR="007251FD" w:rsidRPr="00C92C1E" w:rsidTr="00C532D2">
        <w:trPr>
          <w:cantSplit/>
          <w:trHeight w:val="23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1FD" w:rsidRPr="00C92C1E" w:rsidRDefault="007251FD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57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251FD" w:rsidRPr="00C92C1E" w:rsidRDefault="007251FD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0D1D73" w:rsidRPr="00C92C1E" w:rsidTr="00C532D2">
        <w:trPr>
          <w:cantSplit/>
          <w:trHeight w:val="23"/>
        </w:trPr>
        <w:tc>
          <w:tcPr>
            <w:tcW w:w="1044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D73" w:rsidRPr="00C92C1E" w:rsidRDefault="000D1D73" w:rsidP="0025037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 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Поднимание туловища из положения лежа на спине (за 1 мин)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2503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6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1000 м 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  <w:tc>
          <w:tcPr>
            <w:tcW w:w="27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</w:tr>
      <w:tr w:rsidR="008E781E" w:rsidRPr="00C92C1E" w:rsidTr="00C532D2">
        <w:trPr>
          <w:cantSplit/>
          <w:trHeight w:val="2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6.30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5.50</w:t>
            </w:r>
          </w:p>
        </w:tc>
        <w:tc>
          <w:tcPr>
            <w:tcW w:w="1297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81E" w:rsidRPr="00C92C1E" w:rsidRDefault="008E781E" w:rsidP="008E78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6.20</w:t>
            </w:r>
          </w:p>
        </w:tc>
      </w:tr>
      <w:bookmarkEnd w:id="20"/>
    </w:tbl>
    <w:p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70600A" w:rsidRPr="00C92C1E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C92C1E" w:rsidRDefault="005A4755" w:rsidP="00DA10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03B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DA103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DA103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C92C1E">
        <w:rPr>
          <w:rFonts w:ascii="Times New Roman" w:hAnsi="Times New Roman" w:cs="Times New Roman"/>
          <w:b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573"/>
        <w:gridCol w:w="1843"/>
        <w:gridCol w:w="1559"/>
        <w:gridCol w:w="2523"/>
      </w:tblGrid>
      <w:tr w:rsidR="001F459B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1F459B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523" w:type="dxa"/>
            <w:vAlign w:val="center"/>
          </w:tcPr>
          <w:p w:rsidR="00B52530" w:rsidRPr="00C92C1E" w:rsidRDefault="00B5253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1F459B" w:rsidRPr="00C92C1E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B52530" w:rsidRPr="00C92C1E" w:rsidRDefault="00B52530" w:rsidP="00250377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 м </w:t>
            </w:r>
          </w:p>
        </w:tc>
        <w:tc>
          <w:tcPr>
            <w:tcW w:w="184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16,0</w:t>
            </w:r>
          </w:p>
        </w:tc>
        <w:tc>
          <w:tcPr>
            <w:tcW w:w="2523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16,8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менее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170</w:t>
            </w:r>
          </w:p>
        </w:tc>
        <w:tc>
          <w:tcPr>
            <w:tcW w:w="2523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155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Бег </w:t>
            </w:r>
            <w:r w:rsidR="00C205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1000 м </w:t>
            </w:r>
          </w:p>
        </w:tc>
        <w:tc>
          <w:tcPr>
            <w:tcW w:w="184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4.00</w:t>
            </w:r>
          </w:p>
        </w:tc>
        <w:tc>
          <w:tcPr>
            <w:tcW w:w="2523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4.15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4B467F" w:rsidRPr="00C92C1E" w:rsidRDefault="004B467F" w:rsidP="004B467F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3 км</w:t>
            </w:r>
          </w:p>
        </w:tc>
        <w:tc>
          <w:tcPr>
            <w:tcW w:w="184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14.20</w:t>
            </w:r>
          </w:p>
        </w:tc>
        <w:tc>
          <w:tcPr>
            <w:tcW w:w="2523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15.20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3 км</w:t>
            </w:r>
          </w:p>
        </w:tc>
        <w:tc>
          <w:tcPr>
            <w:tcW w:w="1843" w:type="dxa"/>
            <w:vMerge w:val="restart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82" w:type="dxa"/>
            <w:gridSpan w:val="2"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B467F" w:rsidRPr="00C92C1E" w:rsidRDefault="004B467F" w:rsidP="004B46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13.00</w:t>
            </w:r>
          </w:p>
        </w:tc>
        <w:tc>
          <w:tcPr>
            <w:tcW w:w="2523" w:type="dxa"/>
            <w:vAlign w:val="center"/>
          </w:tcPr>
          <w:p w:rsidR="004B467F" w:rsidRPr="00C92C1E" w:rsidRDefault="004B467F" w:rsidP="004B4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14.30</w:t>
            </w:r>
          </w:p>
        </w:tc>
      </w:tr>
      <w:tr w:rsidR="004B467F" w:rsidRPr="00C92C1E" w:rsidTr="00C532D2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:rsidR="004B467F" w:rsidRPr="00C92C1E" w:rsidRDefault="004B467F" w:rsidP="00032A1C">
            <w:pPr>
              <w:pStyle w:val="aff2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(спортивные разряды) </w:t>
            </w:r>
          </w:p>
        </w:tc>
      </w:tr>
      <w:tr w:rsidR="00104F2C" w:rsidRPr="00C92C1E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104F2C" w:rsidRPr="00C92C1E" w:rsidRDefault="00104F2C" w:rsidP="005B3E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Период обучения на этап</w:t>
            </w:r>
            <w:r w:rsidR="005B3EBC"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е</w:t>
            </w: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спортивной подготовки</w:t>
            </w:r>
          </w:p>
        </w:tc>
        <w:tc>
          <w:tcPr>
            <w:tcW w:w="4082" w:type="dxa"/>
            <w:gridSpan w:val="2"/>
            <w:vAlign w:val="center"/>
          </w:tcPr>
          <w:p w:rsidR="00104F2C" w:rsidRPr="00C92C1E" w:rsidRDefault="00104F2C" w:rsidP="004A25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Уровень спортивной квалификации </w:t>
            </w:r>
          </w:p>
        </w:tc>
      </w:tr>
      <w:tr w:rsidR="00104F2C" w:rsidRPr="00C92C1E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104F2C" w:rsidRPr="00C92C1E" w:rsidRDefault="00104F2C" w:rsidP="00104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До двух лет</w:t>
            </w:r>
          </w:p>
        </w:tc>
        <w:tc>
          <w:tcPr>
            <w:tcW w:w="4082" w:type="dxa"/>
            <w:gridSpan w:val="2"/>
            <w:vAlign w:val="center"/>
          </w:tcPr>
          <w:p w:rsidR="00104F2C" w:rsidRPr="00C92C1E" w:rsidRDefault="00104F2C" w:rsidP="00104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портивны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разряд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третий юношеский спортивный разряд»,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второй юношеский спортивный разряд»,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первый юношеский спортивный разряд»</w:t>
            </w:r>
          </w:p>
        </w:tc>
      </w:tr>
      <w:tr w:rsidR="00104F2C" w:rsidRPr="00C92C1E" w:rsidTr="00C23816">
        <w:trPr>
          <w:cantSplit/>
          <w:trHeight w:val="20"/>
        </w:trPr>
        <w:tc>
          <w:tcPr>
            <w:tcW w:w="6091" w:type="dxa"/>
            <w:gridSpan w:val="3"/>
            <w:vAlign w:val="center"/>
          </w:tcPr>
          <w:p w:rsidR="00104F2C" w:rsidRPr="00C92C1E" w:rsidRDefault="00104F2C" w:rsidP="00104F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Свыше двух лет</w:t>
            </w:r>
          </w:p>
        </w:tc>
        <w:tc>
          <w:tcPr>
            <w:tcW w:w="4082" w:type="dxa"/>
            <w:gridSpan w:val="2"/>
            <w:vAlign w:val="center"/>
          </w:tcPr>
          <w:p w:rsidR="00104F2C" w:rsidRPr="00C92C1E" w:rsidRDefault="00104F2C" w:rsidP="00104F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спортивные разряды 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третий спортивный разряд», 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второй спортивный разряд», </w:t>
            </w:r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первый спортивный разряд»</w:t>
            </w:r>
          </w:p>
        </w:tc>
      </w:tr>
      <w:bookmarkEnd w:id="21"/>
    </w:tbl>
    <w:p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Pr="00C92C1E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B7B" w:rsidRPr="00C92C1E" w:rsidRDefault="00802BDA" w:rsidP="00DA103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DA103B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A103B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42EB1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73"/>
        <w:gridCol w:w="1843"/>
        <w:gridCol w:w="1814"/>
        <w:gridCol w:w="2239"/>
      </w:tblGrid>
      <w:tr w:rsidR="00802BDA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802BDA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814" w:type="dxa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юноши</w:t>
            </w:r>
          </w:p>
        </w:tc>
        <w:tc>
          <w:tcPr>
            <w:tcW w:w="2239" w:type="dxa"/>
            <w:vAlign w:val="center"/>
          </w:tcPr>
          <w:p w:rsidR="00802BDA" w:rsidRPr="00C92C1E" w:rsidRDefault="00802BDA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девушки</w:t>
            </w:r>
          </w:p>
        </w:tc>
      </w:tr>
      <w:tr w:rsidR="00802BDA" w:rsidRPr="00C92C1E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802BDA" w:rsidRPr="00C92C1E" w:rsidRDefault="00802BDA" w:rsidP="00250377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2000 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8.35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3000 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9.40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2C1441" w:rsidRPr="00C92C1E" w:rsidRDefault="002C1441" w:rsidP="002C1441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17.40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31.00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17.00 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28.30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2C1441" w:rsidRPr="00C92C1E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2C1441" w:rsidRPr="00C92C1E" w:rsidRDefault="002C1441" w:rsidP="008A59ED">
            <w:pPr>
              <w:pStyle w:val="aff2"/>
              <w:numPr>
                <w:ilvl w:val="0"/>
                <w:numId w:val="4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спортивной квалификации (спортивные разряды) </w:t>
            </w:r>
          </w:p>
        </w:tc>
      </w:tr>
      <w:tr w:rsidR="008A59ED" w:rsidRPr="00C92C1E" w:rsidTr="00D42B7B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8A59ED" w:rsidRPr="00C92C1E" w:rsidRDefault="008A59ED" w:rsidP="008A59E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Спортивный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разряд «кандидат 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мастера спорта»</w:t>
            </w:r>
          </w:p>
        </w:tc>
      </w:tr>
      <w:bookmarkEnd w:id="22"/>
    </w:tbl>
    <w:p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3A5" w:rsidRPr="00C92C1E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C92C1E" w:rsidRDefault="00802BDA" w:rsidP="00DA103B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8A59ED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>
        <w:rPr>
          <w:rFonts w:ascii="Times New Roman" w:hAnsi="Times New Roman" w:cs="Times New Roman"/>
          <w:b/>
          <w:bCs/>
          <w:sz w:val="28"/>
          <w:szCs w:val="28"/>
        </w:rPr>
        <w:t>звание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DA103B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A103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C3CB6" w:rsidRPr="00C92C1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F377EF" w:rsidRPr="00C92C1E">
        <w:rPr>
          <w:rFonts w:ascii="Times New Roman" w:hAnsi="Times New Roman" w:cs="Times New Roman"/>
          <w:b/>
          <w:color w:val="auto"/>
          <w:sz w:val="28"/>
          <w:szCs w:val="28"/>
        </w:rPr>
        <w:t>лыжные гонки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573"/>
        <w:gridCol w:w="1843"/>
        <w:gridCol w:w="1814"/>
        <w:gridCol w:w="2239"/>
      </w:tblGrid>
      <w:tr w:rsidR="004357A3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Единица измерения</w:t>
            </w:r>
          </w:p>
        </w:tc>
        <w:tc>
          <w:tcPr>
            <w:tcW w:w="4053" w:type="dxa"/>
            <w:gridSpan w:val="2"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</w:t>
            </w:r>
          </w:p>
        </w:tc>
      </w:tr>
      <w:tr w:rsidR="004357A3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357A3" w:rsidRPr="00C92C1E" w:rsidRDefault="004357A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4357A3" w:rsidRPr="00C92C1E" w:rsidRDefault="00B83F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мужчины</w:t>
            </w:r>
          </w:p>
        </w:tc>
        <w:tc>
          <w:tcPr>
            <w:tcW w:w="2239" w:type="dxa"/>
            <w:vAlign w:val="center"/>
          </w:tcPr>
          <w:p w:rsidR="004357A3" w:rsidRPr="00C92C1E" w:rsidRDefault="00B83F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женщины</w:t>
            </w:r>
          </w:p>
        </w:tc>
      </w:tr>
      <w:tr w:rsidR="004357A3" w:rsidRPr="00C92C1E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4357A3" w:rsidRPr="00C92C1E" w:rsidRDefault="004357A3" w:rsidP="00250377">
            <w:pPr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общей физической подготовки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2000 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8.15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Бег </w:t>
            </w:r>
            <w:r w:rsidR="00C2054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 3000 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9.20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2C1441" w:rsidRPr="00C92C1E" w:rsidRDefault="002C1441" w:rsidP="002C1441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Нормативы специальной физической подготовки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17.20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30.30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2.5.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16.40 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2.6.</w:t>
            </w:r>
          </w:p>
        </w:tc>
        <w:tc>
          <w:tcPr>
            <w:tcW w:w="357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1843" w:type="dxa"/>
            <w:vMerge w:val="restart"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мин, с</w:t>
            </w:r>
          </w:p>
        </w:tc>
        <w:tc>
          <w:tcPr>
            <w:tcW w:w="4053" w:type="dxa"/>
            <w:gridSpan w:val="2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более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675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7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1441" w:rsidRPr="00C92C1E" w:rsidRDefault="002C1441" w:rsidP="002C14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28.00</w:t>
            </w:r>
          </w:p>
        </w:tc>
        <w:tc>
          <w:tcPr>
            <w:tcW w:w="2239" w:type="dxa"/>
            <w:vAlign w:val="center"/>
          </w:tcPr>
          <w:p w:rsidR="002C1441" w:rsidRPr="00C92C1E" w:rsidRDefault="002C1441" w:rsidP="002C14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</w:p>
        </w:tc>
      </w:tr>
      <w:tr w:rsidR="002C1441" w:rsidRPr="00C92C1E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2C1441" w:rsidRPr="00C92C1E" w:rsidRDefault="002C1441" w:rsidP="001C1700">
            <w:pPr>
              <w:pStyle w:val="aff2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спортивной квалификации (</w:t>
            </w:r>
            <w:r w:rsidR="008A59E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звание</w:t>
            </w: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</w:p>
        </w:tc>
      </w:tr>
      <w:tr w:rsidR="008A59ED" w:rsidRPr="00C92C1E" w:rsidTr="00C92D12">
        <w:trPr>
          <w:cantSplit/>
          <w:trHeight w:val="20"/>
        </w:trPr>
        <w:tc>
          <w:tcPr>
            <w:tcW w:w="10144" w:type="dxa"/>
            <w:gridSpan w:val="5"/>
            <w:vAlign w:val="center"/>
          </w:tcPr>
          <w:p w:rsidR="008A59ED" w:rsidRPr="00C92C1E" w:rsidRDefault="008A59ED" w:rsidP="008A59ED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92C1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Спортивное звание «мастер спорта России»</w:t>
            </w:r>
          </w:p>
        </w:tc>
      </w:tr>
      <w:bookmarkEnd w:id="2"/>
      <w:bookmarkEnd w:id="15"/>
      <w:bookmarkEnd w:id="23"/>
    </w:tbl>
    <w:p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:rsidR="00DF263C" w:rsidRPr="00C92C1E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263C" w:rsidRPr="00C92C1E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C92C1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424A2" w:rsidRPr="00C92C1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Таблица № 1</w:t>
      </w:r>
    </w:p>
    <w:p w:rsidR="007424A2" w:rsidRPr="00C92C1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67"/>
        <w:gridCol w:w="5954"/>
        <w:gridCol w:w="1872"/>
        <w:gridCol w:w="1754"/>
      </w:tblGrid>
      <w:tr w:rsidR="007424A2" w:rsidRPr="00C92C1E" w:rsidTr="00A95E12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:rsidR="007424A2" w:rsidRPr="00C92C1E" w:rsidRDefault="00385206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_Hlk93415145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Велосипед спортивный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Весы медицинские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массивные от 0,5 до 5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Гантели переменной массы от 3 до 12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Держатель для утюга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Зеркало настенное (0,6x2 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 скорости ветра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Крепления лыжные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Лыжероллеры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Лыжи гоночные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184CC0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мази 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184CC0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парафины 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Набивные мячи от 1 до 5 кг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Накаточный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инструмент с 3 роликами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Палки для лыжных гонок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Пробка синтетическая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Рулетка металлическая 50 м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Секундомер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Скребок для обработки лыж (3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Снегоход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rPr>
          <w:trHeight w:val="1000"/>
        </w:trPr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ратрак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снегоуплотнительная</w:t>
            </w:r>
            <w:proofErr w:type="spellEnd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машина для прокладки лыжных трасс)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Стальной скребок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подготовки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опорный для подготовки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для измерения температуры снега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 наружный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Утюг для смазки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Фибертекс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Флажки для разметки лыжных трасс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Шкурка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Щетки для обработки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184CC0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Электромегафон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F1F52" w:rsidRPr="00C92C1E" w:rsidTr="00975512">
        <w:tc>
          <w:tcPr>
            <w:tcW w:w="567" w:type="dxa"/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Эспандер лыжника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F1F52" w:rsidRPr="00C92C1E" w:rsidRDefault="00AF1F5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385206" w:rsidRPr="00C92C1E" w:rsidTr="00975512">
        <w:tc>
          <w:tcPr>
            <w:tcW w:w="10147" w:type="dxa"/>
            <w:gridSpan w:val="4"/>
            <w:shd w:val="clear" w:color="auto" w:fill="auto"/>
            <w:vAlign w:val="center"/>
          </w:tcPr>
          <w:p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учебно-тренировочного этапа (этапа спортивной специализации),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этапов совершенствования спортивного мастерства и высшего спортивного мастерства</w:t>
            </w:r>
          </w:p>
        </w:tc>
      </w:tr>
      <w:tr w:rsidR="00385206" w:rsidRPr="00C92C1E" w:rsidTr="00975512">
        <w:tc>
          <w:tcPr>
            <w:tcW w:w="567" w:type="dxa"/>
            <w:shd w:val="clear" w:color="auto" w:fill="auto"/>
            <w:vAlign w:val="center"/>
          </w:tcPr>
          <w:p w:rsidR="00385206" w:rsidRPr="00C92C1E" w:rsidRDefault="00385206" w:rsidP="00250377">
            <w:pPr>
              <w:pStyle w:val="aff2"/>
              <w:widowControl w:val="0"/>
              <w:numPr>
                <w:ilvl w:val="0"/>
                <w:numId w:val="27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85206" w:rsidRPr="00C92C1E" w:rsidRDefault="00D45059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Лыжные ускорители</w:t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порошки и эмульсии </w:t>
            </w:r>
            <w:r w:rsidR="001C3CB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84CC0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(на каждую температуру)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85206" w:rsidRPr="00C92C1E" w:rsidRDefault="0038520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bookmarkEnd w:id="25"/>
    </w:tbl>
    <w:p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Hlk93415267"/>
      <w:r w:rsidRPr="00C92C1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ook w:val="0000"/>
      </w:tblPr>
      <w:tblGrid>
        <w:gridCol w:w="596"/>
        <w:gridCol w:w="2665"/>
        <w:gridCol w:w="1417"/>
        <w:gridCol w:w="2379"/>
        <w:gridCol w:w="849"/>
        <w:gridCol w:w="1104"/>
        <w:gridCol w:w="1135"/>
        <w:gridCol w:w="1123"/>
        <w:gridCol w:w="992"/>
        <w:gridCol w:w="1122"/>
        <w:gridCol w:w="851"/>
        <w:gridCol w:w="1114"/>
      </w:tblGrid>
      <w:tr w:rsidR="00385206" w:rsidRPr="00C92C1E" w:rsidTr="00A95E12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A95E12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81211247"/>
            <w:r w:rsidRPr="00C92C1E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385206" w:rsidRPr="00C92C1E" w:rsidTr="00182B63">
        <w:trPr>
          <w:cantSplit/>
          <w:trHeight w:val="24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2C1E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2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385206" w:rsidRPr="00C92C1E" w:rsidTr="00182B63">
        <w:trPr>
          <w:cantSplit/>
          <w:trHeight w:val="8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C532D2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Учебно-т</w:t>
            </w:r>
            <w:r w:rsidR="00385206" w:rsidRPr="00C92C1E">
              <w:rPr>
                <w:rFonts w:ascii="Times New Roman" w:hAnsi="Times New Roman"/>
                <w:sz w:val="28"/>
                <w:szCs w:val="28"/>
              </w:rPr>
              <w:t>ренировочный этап</w:t>
            </w:r>
          </w:p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proofErr w:type="spellStart"/>
            <w:proofErr w:type="gramStart"/>
            <w:r w:rsidRPr="00C92C1E">
              <w:rPr>
                <w:rFonts w:ascii="Times New Roman" w:hAnsi="Times New Roman"/>
                <w:sz w:val="28"/>
                <w:szCs w:val="28"/>
              </w:rPr>
              <w:t>совершенство-вания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sz w:val="28"/>
                <w:szCs w:val="28"/>
              </w:rPr>
              <w:t xml:space="preserve"> спортивного мастерства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385206" w:rsidRPr="00C92C1E" w:rsidTr="00182B63">
        <w:trPr>
          <w:cantSplit/>
          <w:trHeight w:val="1805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pStyle w:val="ConsPlusNonformat"/>
              <w:snapToGrid w:val="0"/>
              <w:ind w:right="-109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5206" w:rsidRPr="00C92C1E" w:rsidRDefault="00385206" w:rsidP="00250377">
            <w:pPr>
              <w:snapToGrid w:val="0"/>
              <w:spacing w:after="0" w:line="240" w:lineRule="auto"/>
              <w:ind w:right="-109"/>
              <w:jc w:val="center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85206" w:rsidRPr="00C92C1E" w:rsidRDefault="00385206" w:rsidP="00250377">
            <w:pPr>
              <w:spacing w:after="0" w:line="240" w:lineRule="auto"/>
              <w:ind w:right="-109"/>
              <w:jc w:val="center"/>
            </w:pPr>
            <w:r w:rsidRPr="00C92C1E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182B63" w:rsidRPr="00C92C1E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Лыжи гоночные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Крепления лыжные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AF1F52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Палки для</w:t>
            </w:r>
            <w:r w:rsidR="00182B63" w:rsidRPr="00C92C1E">
              <w:rPr>
                <w:sz w:val="28"/>
                <w:szCs w:val="28"/>
              </w:rPr>
              <w:t xml:space="preserve"> лыжных гонок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-260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Лыжероллеры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tr w:rsidR="00182B63" w:rsidRPr="00C92C1E" w:rsidTr="00182B6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aff2"/>
              <w:numPr>
                <w:ilvl w:val="0"/>
                <w:numId w:val="28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Крепления лыжные для лыжероллеров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right="34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  <w:lang w:eastAsia="en-US"/>
              </w:rPr>
              <w:t xml:space="preserve">на </w:t>
            </w:r>
            <w:r w:rsidR="00DA103B">
              <w:rPr>
                <w:sz w:val="28"/>
                <w:szCs w:val="28"/>
                <w:lang w:eastAsia="en-US"/>
              </w:rPr>
              <w:t>обучающегося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B63" w:rsidRPr="00C92C1E" w:rsidRDefault="00182B63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C92C1E">
              <w:rPr>
                <w:sz w:val="28"/>
                <w:szCs w:val="28"/>
              </w:rPr>
              <w:t>1</w:t>
            </w:r>
          </w:p>
        </w:tc>
      </w:tr>
      <w:bookmarkEnd w:id="27"/>
    </w:tbl>
    <w:p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6"/>
    <w:p w:rsidR="00DC297A" w:rsidRPr="00C92C1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C92C1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:rsidR="00385206" w:rsidRPr="00C92C1E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11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лыжные гонки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:rsidR="008C68C9" w:rsidRPr="00C92C1E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424A2" w:rsidRPr="00C92C1E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Pr="00C92C1E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7424A2" w:rsidRPr="00C92C1E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424A2" w:rsidRPr="00C92C1E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8" w:type="dxa"/>
        <w:jc w:val="center"/>
        <w:tblCellMar>
          <w:left w:w="75" w:type="dxa"/>
          <w:right w:w="75" w:type="dxa"/>
        </w:tblCellMar>
        <w:tblLook w:val="0000"/>
      </w:tblPr>
      <w:tblGrid>
        <w:gridCol w:w="702"/>
        <w:gridCol w:w="4632"/>
        <w:gridCol w:w="2030"/>
        <w:gridCol w:w="3064"/>
      </w:tblGrid>
      <w:tr w:rsidR="007424A2" w:rsidRPr="00C92C1E" w:rsidTr="00A95E12">
        <w:trPr>
          <w:trHeight w:val="653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4A2" w:rsidRPr="00C92C1E" w:rsidRDefault="006824ED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_Hlk93415291"/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24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24A2" w:rsidRPr="00C92C1E" w:rsidRDefault="007424A2" w:rsidP="00A95E12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7424A2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7424A2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7424A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лыжные </w:t>
            </w:r>
            <w:r w:rsidR="002028F6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спортивной дисциплины «классический стиль»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1CC3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(классический ход</w:t>
            </w: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7424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424A2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7424A2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спортивной дисциплины «свободный стиль» (коньковый ход)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7225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4A2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8F6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7225A2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лыжные универсальные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7225A2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7225A2"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28F6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Чехол для лыж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028F6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солнцезащитные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401CC3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028F6" w:rsidRPr="00C92C1E" w:rsidTr="00FB6289">
        <w:trPr>
          <w:jc w:val="center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pStyle w:val="aff2"/>
              <w:widowControl w:val="0"/>
              <w:numPr>
                <w:ilvl w:val="0"/>
                <w:numId w:val="31"/>
              </w:num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Нагрудные номера</w:t>
            </w:r>
          </w:p>
        </w:tc>
        <w:tc>
          <w:tcPr>
            <w:tcW w:w="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3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8F6" w:rsidRPr="00C92C1E" w:rsidRDefault="002028F6" w:rsidP="00250377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bookmarkEnd w:id="28"/>
    </w:tbl>
    <w:p w:rsidR="00385206" w:rsidRPr="00C92C1E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Layout w:type="fixed"/>
        <w:tblLook w:val="0000"/>
      </w:tblPr>
      <w:tblGrid>
        <w:gridCol w:w="565"/>
        <w:gridCol w:w="2950"/>
        <w:gridCol w:w="1363"/>
        <w:gridCol w:w="2379"/>
        <w:gridCol w:w="567"/>
        <w:gridCol w:w="1128"/>
        <w:gridCol w:w="1134"/>
        <w:gridCol w:w="1128"/>
        <w:gridCol w:w="992"/>
        <w:gridCol w:w="1130"/>
        <w:gridCol w:w="852"/>
        <w:gridCol w:w="980"/>
      </w:tblGrid>
      <w:tr w:rsidR="006824ED" w:rsidRPr="00C92C1E" w:rsidTr="00A95E12">
        <w:trPr>
          <w:trHeight w:val="456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A95E12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6824ED" w:rsidRPr="00C92C1E" w:rsidTr="00F319DE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2C1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6824ED" w:rsidRPr="00C92C1E" w:rsidTr="00F319DE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24ED" w:rsidRPr="00C92C1E" w:rsidRDefault="00C532D2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Учебно-т</w:t>
            </w:r>
            <w:r w:rsidR="006824ED" w:rsidRPr="00C92C1E">
              <w:rPr>
                <w:rFonts w:ascii="Times New Roman" w:hAnsi="Times New Roman"/>
                <w:sz w:val="24"/>
                <w:szCs w:val="24"/>
              </w:rPr>
              <w:t>ренировочный этап</w:t>
            </w:r>
          </w:p>
          <w:p w:rsidR="006824ED" w:rsidRPr="00C92C1E" w:rsidRDefault="006824ED" w:rsidP="00250377">
            <w:pPr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proofErr w:type="spellStart"/>
            <w:proofErr w:type="gramStart"/>
            <w:r w:rsidRPr="00C92C1E">
              <w:rPr>
                <w:rFonts w:ascii="Times New Roman" w:hAnsi="Times New Roman"/>
                <w:sz w:val="24"/>
                <w:szCs w:val="24"/>
              </w:rPr>
              <w:t>совершенство-вания</w:t>
            </w:r>
            <w:proofErr w:type="spellEnd"/>
            <w:proofErr w:type="gramEnd"/>
            <w:r w:rsidRPr="00C92C1E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824ED" w:rsidRPr="00C92C1E" w:rsidTr="00F319DE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24ED" w:rsidRPr="00C92C1E" w:rsidRDefault="006824ED" w:rsidP="00250377">
            <w:pPr>
              <w:snapToGrid w:val="0"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824ED" w:rsidRPr="00C92C1E" w:rsidRDefault="006824ED" w:rsidP="002503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92C1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Ботинки лыжные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401CC3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401CC3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Жилет утепленный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Комбинезон для лыжных гонок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Костюм ветрозащитный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Костюм тренировочный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Костюм утепленный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Кроссовки для зала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Кроссовки легкоатлетические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C92C1E">
              <w:t>Очки солнцезащитные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Перчатки лыжные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пар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Рюкзак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Термобелье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комплект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lang w:eastAsia="ru-RU"/>
              </w:rPr>
              <w:t xml:space="preserve">Футболка </w:t>
            </w:r>
          </w:p>
          <w:p w:rsidR="00AF1F52" w:rsidRPr="00C92C1E" w:rsidRDefault="00AF1F52" w:rsidP="00401CC3">
            <w:pPr>
              <w:pStyle w:val="TableParagraph"/>
              <w:ind w:right="12"/>
              <w:contextualSpacing/>
              <w:rPr>
                <w:sz w:val="24"/>
                <w:szCs w:val="24"/>
                <w:lang w:eastAsia="en-US"/>
              </w:rPr>
            </w:pPr>
            <w:r w:rsidRPr="00C92C1E">
              <w:t>(короткий рукав)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C1E">
              <w:rPr>
                <w:rFonts w:ascii="Times New Roman" w:eastAsia="Times New Roman" w:hAnsi="Times New Roman" w:cs="Times New Roman"/>
                <w:lang w:eastAsia="ru-RU"/>
              </w:rPr>
              <w:t xml:space="preserve">Футболка </w:t>
            </w:r>
          </w:p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(длинный  рукав)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C92C1E">
              <w:t>Чехол для лыж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</w:rPr>
            </w:pPr>
            <w:r w:rsidRPr="00C92C1E">
              <w:t>2</w:t>
            </w:r>
          </w:p>
        </w:tc>
      </w:tr>
      <w:tr w:rsidR="00AF1F52" w:rsidRPr="00C92C1E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rPr>
                <w:sz w:val="24"/>
                <w:szCs w:val="24"/>
              </w:rPr>
            </w:pPr>
            <w:r w:rsidRPr="00C92C1E">
              <w:t>Шапка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  <w:tr w:rsidR="00AF1F52" w:rsidRPr="00095C22" w:rsidTr="00401CC3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250377">
            <w:pPr>
              <w:pStyle w:val="aff2"/>
              <w:numPr>
                <w:ilvl w:val="0"/>
                <w:numId w:val="29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52" w:rsidRPr="00C92C1E" w:rsidRDefault="00AF1F52" w:rsidP="00250377">
            <w:pPr>
              <w:pStyle w:val="TableParagraph"/>
              <w:rPr>
                <w:sz w:val="24"/>
                <w:szCs w:val="24"/>
              </w:rPr>
            </w:pPr>
            <w:r w:rsidRPr="00C92C1E">
              <w:t>Шорты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8" w:right="-108"/>
              <w:jc w:val="center"/>
              <w:rPr>
                <w:sz w:val="24"/>
                <w:szCs w:val="24"/>
              </w:rPr>
            </w:pPr>
            <w:r w:rsidRPr="00C92C1E">
              <w:t>штук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ind w:left="-106" w:right="-109"/>
              <w:jc w:val="center"/>
              <w:rPr>
                <w:sz w:val="24"/>
                <w:szCs w:val="24"/>
              </w:rPr>
            </w:pPr>
            <w:r w:rsidRPr="00C92C1E">
              <w:rPr>
                <w:sz w:val="24"/>
                <w:szCs w:val="24"/>
              </w:rPr>
              <w:t xml:space="preserve">на </w:t>
            </w:r>
            <w:r w:rsidR="00DA103B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F52" w:rsidRPr="00C92C1E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F52" w:rsidRPr="00095C22" w:rsidRDefault="00AF1F52" w:rsidP="00401CC3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C92C1E">
              <w:t>1</w:t>
            </w:r>
          </w:p>
        </w:tc>
      </w:tr>
    </w:tbl>
    <w:p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09" w:rsidRDefault="00837509">
      <w:pPr>
        <w:spacing w:after="0" w:line="240" w:lineRule="auto"/>
      </w:pPr>
      <w:r>
        <w:separator/>
      </w:r>
    </w:p>
  </w:endnote>
  <w:endnote w:type="continuationSeparator" w:id="0">
    <w:p w:rsidR="00837509" w:rsidRDefault="0083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>
    <w:pPr>
      <w:pStyle w:val="af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09" w:rsidRDefault="00837509">
      <w:pPr>
        <w:spacing w:after="0" w:line="240" w:lineRule="auto"/>
      </w:pPr>
      <w:r>
        <w:separator/>
      </w:r>
    </w:p>
  </w:footnote>
  <w:footnote w:type="continuationSeparator" w:id="0">
    <w:p w:rsidR="00837509" w:rsidRDefault="00837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AE2C03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C92D1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F766E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AE2C03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C92D1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F766E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AE2C03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C92D1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9F766E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D12" w:rsidRDefault="00C92D1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00" w:hanging="21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7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B7218B"/>
    <w:multiLevelType w:val="hybridMultilevel"/>
    <w:tmpl w:val="547A296C"/>
    <w:lvl w:ilvl="0" w:tplc="BD16A048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1F5A36"/>
    <w:multiLevelType w:val="multilevel"/>
    <w:tmpl w:val="041F5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A00"/>
    <w:multiLevelType w:val="multilevel"/>
    <w:tmpl w:val="052A4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93ACF"/>
    <w:multiLevelType w:val="hybridMultilevel"/>
    <w:tmpl w:val="B08C7952"/>
    <w:lvl w:ilvl="0" w:tplc="3CF85D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A70D7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200AC3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09651D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3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29D0FAE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236E669B"/>
    <w:multiLevelType w:val="hybridMultilevel"/>
    <w:tmpl w:val="9238ED30"/>
    <w:lvl w:ilvl="0" w:tplc="E9AAC57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430"/>
    <w:multiLevelType w:val="hybridMultilevel"/>
    <w:tmpl w:val="A63CB70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E8A331C"/>
    <w:multiLevelType w:val="hybridMultilevel"/>
    <w:tmpl w:val="A2785ABA"/>
    <w:lvl w:ilvl="0" w:tplc="161A30F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132A72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27EF5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5AFB5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E427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A29C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F2E0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D637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CE52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2F0216C0"/>
    <w:multiLevelType w:val="multilevel"/>
    <w:tmpl w:val="863C5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138675F"/>
    <w:multiLevelType w:val="hybridMultilevel"/>
    <w:tmpl w:val="D12C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37A82"/>
    <w:multiLevelType w:val="multilevel"/>
    <w:tmpl w:val="65AE30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9FD44CD"/>
    <w:multiLevelType w:val="multilevel"/>
    <w:tmpl w:val="EBA47824"/>
    <w:lvl w:ilvl="0">
      <w:start w:val="1"/>
      <w:numFmt w:val="decimal"/>
      <w:lvlText w:val="%1."/>
      <w:lvlJc w:val="left"/>
      <w:pPr>
        <w:ind w:left="8441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12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5">
    <w:nsid w:val="4A420415"/>
    <w:multiLevelType w:val="hybridMultilevel"/>
    <w:tmpl w:val="5DE0BDC0"/>
    <w:lvl w:ilvl="0" w:tplc="D4B24F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27">
    <w:nsid w:val="4FE25F44"/>
    <w:multiLevelType w:val="multilevel"/>
    <w:tmpl w:val="779AC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50F914BA"/>
    <w:multiLevelType w:val="hybridMultilevel"/>
    <w:tmpl w:val="C5F25D9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1A44038"/>
    <w:multiLevelType w:val="hybridMultilevel"/>
    <w:tmpl w:val="D03074DC"/>
    <w:lvl w:ilvl="0" w:tplc="7A2EBAF4">
      <w:start w:val="5"/>
      <w:numFmt w:val="upperRoman"/>
      <w:lvlText w:val="%1."/>
      <w:lvlJc w:val="left"/>
      <w:pPr>
        <w:ind w:left="1553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1" w:tplc="9B06DBCA">
      <w:numFmt w:val="bullet"/>
      <w:lvlText w:val="-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FD621DC">
      <w:numFmt w:val="bullet"/>
      <w:lvlText w:val="•"/>
      <w:lvlJc w:val="left"/>
      <w:pPr>
        <w:ind w:left="2547" w:hanging="360"/>
      </w:pPr>
      <w:rPr>
        <w:lang w:val="ru-RU" w:eastAsia="ru-RU" w:bidi="ru-RU"/>
      </w:rPr>
    </w:lvl>
    <w:lvl w:ilvl="3" w:tplc="40AA3BD2">
      <w:numFmt w:val="bullet"/>
      <w:lvlText w:val="•"/>
      <w:lvlJc w:val="left"/>
      <w:pPr>
        <w:ind w:left="3534" w:hanging="360"/>
      </w:pPr>
      <w:rPr>
        <w:lang w:val="ru-RU" w:eastAsia="ru-RU" w:bidi="ru-RU"/>
      </w:rPr>
    </w:lvl>
    <w:lvl w:ilvl="4" w:tplc="45703E8C">
      <w:numFmt w:val="bullet"/>
      <w:lvlText w:val="•"/>
      <w:lvlJc w:val="left"/>
      <w:pPr>
        <w:ind w:left="4522" w:hanging="360"/>
      </w:pPr>
      <w:rPr>
        <w:lang w:val="ru-RU" w:eastAsia="ru-RU" w:bidi="ru-RU"/>
      </w:rPr>
    </w:lvl>
    <w:lvl w:ilvl="5" w:tplc="DC16C9D0">
      <w:numFmt w:val="bullet"/>
      <w:lvlText w:val="•"/>
      <w:lvlJc w:val="left"/>
      <w:pPr>
        <w:ind w:left="5509" w:hanging="360"/>
      </w:pPr>
      <w:rPr>
        <w:lang w:val="ru-RU" w:eastAsia="ru-RU" w:bidi="ru-RU"/>
      </w:rPr>
    </w:lvl>
    <w:lvl w:ilvl="6" w:tplc="EC82ED38">
      <w:numFmt w:val="bullet"/>
      <w:lvlText w:val="•"/>
      <w:lvlJc w:val="left"/>
      <w:pPr>
        <w:ind w:left="6496" w:hanging="360"/>
      </w:pPr>
      <w:rPr>
        <w:lang w:val="ru-RU" w:eastAsia="ru-RU" w:bidi="ru-RU"/>
      </w:rPr>
    </w:lvl>
    <w:lvl w:ilvl="7" w:tplc="387AF916">
      <w:numFmt w:val="bullet"/>
      <w:lvlText w:val="•"/>
      <w:lvlJc w:val="left"/>
      <w:pPr>
        <w:ind w:left="7484" w:hanging="360"/>
      </w:pPr>
      <w:rPr>
        <w:lang w:val="ru-RU" w:eastAsia="ru-RU" w:bidi="ru-RU"/>
      </w:rPr>
    </w:lvl>
    <w:lvl w:ilvl="8" w:tplc="4A5621A0">
      <w:numFmt w:val="bullet"/>
      <w:lvlText w:val="•"/>
      <w:lvlJc w:val="left"/>
      <w:pPr>
        <w:ind w:left="8471" w:hanging="360"/>
      </w:pPr>
      <w:rPr>
        <w:lang w:val="ru-RU" w:eastAsia="ru-RU" w:bidi="ru-RU"/>
      </w:rPr>
    </w:lvl>
  </w:abstractNum>
  <w:abstractNum w:abstractNumId="30">
    <w:nsid w:val="57D54C2E"/>
    <w:multiLevelType w:val="multilevel"/>
    <w:tmpl w:val="57D54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71ACC"/>
    <w:multiLevelType w:val="hybridMultilevel"/>
    <w:tmpl w:val="904E7E98"/>
    <w:lvl w:ilvl="0" w:tplc="6D76E35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A1F49"/>
    <w:multiLevelType w:val="multilevel"/>
    <w:tmpl w:val="74E88DDC"/>
    <w:lvl w:ilvl="0">
      <w:start w:val="1"/>
      <w:numFmt w:val="decimal"/>
      <w:lvlText w:val="%1."/>
      <w:lvlJc w:val="left"/>
      <w:pPr>
        <w:ind w:left="631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35">
    <w:nsid w:val="645C7686"/>
    <w:multiLevelType w:val="multilevel"/>
    <w:tmpl w:val="9BFA5500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36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E4CFC"/>
    <w:multiLevelType w:val="multilevel"/>
    <w:tmpl w:val="6EFE4C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4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1">
    <w:nsid w:val="73AC5A18"/>
    <w:multiLevelType w:val="multilevel"/>
    <w:tmpl w:val="434654B8"/>
    <w:lvl w:ilvl="0">
      <w:start w:val="13"/>
      <w:numFmt w:val="decimal"/>
      <w:lvlText w:val="%1."/>
      <w:lvlJc w:val="left"/>
      <w:pPr>
        <w:ind w:left="405" w:hanging="405"/>
      </w:pPr>
      <w:rPr>
        <w:rFonts w:eastAsia="Times New Roman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auto"/>
        <w:sz w:val="20"/>
      </w:rPr>
    </w:lvl>
  </w:abstractNum>
  <w:abstractNum w:abstractNumId="42">
    <w:nsid w:val="74EF3EE8"/>
    <w:multiLevelType w:val="hybridMultilevel"/>
    <w:tmpl w:val="69D45F16"/>
    <w:lvl w:ilvl="0" w:tplc="986AA0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754911"/>
    <w:multiLevelType w:val="hybridMultilevel"/>
    <w:tmpl w:val="206C3A8A"/>
    <w:lvl w:ilvl="0" w:tplc="75B2A096">
      <w:start w:val="1"/>
      <w:numFmt w:val="decimal"/>
      <w:lvlText w:val="%1."/>
      <w:lvlJc w:val="left"/>
      <w:pPr>
        <w:ind w:left="4896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4">
    <w:nsid w:val="78E95ECC"/>
    <w:multiLevelType w:val="multilevel"/>
    <w:tmpl w:val="78E95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B6046"/>
    <w:multiLevelType w:val="hybridMultilevel"/>
    <w:tmpl w:val="3F46F498"/>
    <w:lvl w:ilvl="0" w:tplc="1E8EA1BC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6"/>
  </w:num>
  <w:num w:numId="5">
    <w:abstractNumId w:val="44"/>
  </w:num>
  <w:num w:numId="6">
    <w:abstractNumId w:val="7"/>
  </w:num>
  <w:num w:numId="7">
    <w:abstractNumId w:val="30"/>
  </w:num>
  <w:num w:numId="8">
    <w:abstractNumId w:val="39"/>
  </w:num>
  <w:num w:numId="9">
    <w:abstractNumId w:val="19"/>
  </w:num>
  <w:num w:numId="10">
    <w:abstractNumId w:val="25"/>
  </w:num>
  <w:num w:numId="11">
    <w:abstractNumId w:val="32"/>
  </w:num>
  <w:num w:numId="12">
    <w:abstractNumId w:val="2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2"/>
  </w:num>
  <w:num w:numId="15">
    <w:abstractNumId w:val="1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7"/>
  </w:num>
  <w:num w:numId="19">
    <w:abstractNumId w:val="8"/>
  </w:num>
  <w:num w:numId="20">
    <w:abstractNumId w:val="27"/>
  </w:num>
  <w:num w:numId="21">
    <w:abstractNumId w:val="34"/>
  </w:num>
  <w:num w:numId="22">
    <w:abstractNumId w:val="43"/>
  </w:num>
  <w:num w:numId="23">
    <w:abstractNumId w:val="40"/>
  </w:num>
  <w:num w:numId="24">
    <w:abstractNumId w:val="4"/>
  </w:num>
  <w:num w:numId="25">
    <w:abstractNumId w:val="46"/>
  </w:num>
  <w:num w:numId="26">
    <w:abstractNumId w:val="15"/>
  </w:num>
  <w:num w:numId="27">
    <w:abstractNumId w:val="31"/>
  </w:num>
  <w:num w:numId="28">
    <w:abstractNumId w:val="36"/>
  </w:num>
  <w:num w:numId="29">
    <w:abstractNumId w:val="26"/>
  </w:num>
  <w:num w:numId="30">
    <w:abstractNumId w:val="21"/>
  </w:num>
  <w:num w:numId="31">
    <w:abstractNumId w:val="22"/>
  </w:num>
  <w:num w:numId="32">
    <w:abstractNumId w:val="24"/>
  </w:num>
  <w:num w:numId="33">
    <w:abstractNumId w:val="42"/>
  </w:num>
  <w:num w:numId="34">
    <w:abstractNumId w:val="23"/>
  </w:num>
  <w:num w:numId="35">
    <w:abstractNumId w:val="14"/>
  </w:num>
  <w:num w:numId="36">
    <w:abstractNumId w:val="35"/>
  </w:num>
  <w:num w:numId="37">
    <w:abstractNumId w:val="18"/>
  </w:num>
  <w:num w:numId="38">
    <w:abstractNumId w:val="45"/>
  </w:num>
  <w:num w:numId="39">
    <w:abstractNumId w:val="33"/>
  </w:num>
  <w:num w:numId="40">
    <w:abstractNumId w:val="38"/>
  </w:num>
  <w:num w:numId="41">
    <w:abstractNumId w:val="9"/>
  </w:num>
  <w:num w:numId="42">
    <w:abstractNumId w:val="5"/>
  </w:num>
  <w:num w:numId="43">
    <w:abstractNumId w:val="41"/>
  </w:num>
  <w:num w:numId="44">
    <w:abstractNumId w:val="28"/>
  </w:num>
  <w:num w:numId="45">
    <w:abstractNumId w:val="16"/>
  </w:num>
  <w:num w:numId="46">
    <w:abstractNumId w:val="17"/>
  </w:num>
  <w:num w:numId="47">
    <w:abstractNumId w:val="13"/>
  </w:num>
  <w:num w:numId="48">
    <w:abstractNumId w:val="11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2D21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0701"/>
    <w:rsid w:val="000D1018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4C9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5E24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E7322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35D8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5D7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5F0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63CB"/>
    <w:rsid w:val="00510F21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49C"/>
    <w:rsid w:val="005240E2"/>
    <w:rsid w:val="005248AA"/>
    <w:rsid w:val="00530FE6"/>
    <w:rsid w:val="00532147"/>
    <w:rsid w:val="00533CD1"/>
    <w:rsid w:val="0053717F"/>
    <w:rsid w:val="0053783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47AC3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A46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3B97"/>
    <w:rsid w:val="006A49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6B2C"/>
    <w:rsid w:val="00777207"/>
    <w:rsid w:val="00777B63"/>
    <w:rsid w:val="00780C71"/>
    <w:rsid w:val="00783574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C67"/>
    <w:rsid w:val="007D6F71"/>
    <w:rsid w:val="007D7C7A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37509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2F06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491"/>
    <w:rsid w:val="009F55F5"/>
    <w:rsid w:val="009F562A"/>
    <w:rsid w:val="009F5683"/>
    <w:rsid w:val="009F6315"/>
    <w:rsid w:val="009F663A"/>
    <w:rsid w:val="009F7383"/>
    <w:rsid w:val="009F766E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A0F86"/>
    <w:rsid w:val="00AA1AFD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64ED"/>
    <w:rsid w:val="00AD7B8E"/>
    <w:rsid w:val="00AD7F76"/>
    <w:rsid w:val="00AE1184"/>
    <w:rsid w:val="00AE1288"/>
    <w:rsid w:val="00AE2AFE"/>
    <w:rsid w:val="00AE2C03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540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40D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622F"/>
    <w:rsid w:val="00D770E6"/>
    <w:rsid w:val="00D813E1"/>
    <w:rsid w:val="00D8165D"/>
    <w:rsid w:val="00D81A74"/>
    <w:rsid w:val="00D83674"/>
    <w:rsid w:val="00D83921"/>
    <w:rsid w:val="00D86E7F"/>
    <w:rsid w:val="00D90DF3"/>
    <w:rsid w:val="00D9486E"/>
    <w:rsid w:val="00D94A98"/>
    <w:rsid w:val="00D96923"/>
    <w:rsid w:val="00D96956"/>
    <w:rsid w:val="00D96A9E"/>
    <w:rsid w:val="00D97229"/>
    <w:rsid w:val="00D97F08"/>
    <w:rsid w:val="00DA0FB4"/>
    <w:rsid w:val="00DA103B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08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3FE3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06EA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D13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7EDB4DC6C0B4934D927EB14B2F1FA8004DC5DB640150451FFA1A8839D04C936201141CB4DA58313D9C7A81725A4C35B79A1C0F81783C07T2A8Q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47794-1D7C-4A26-ABE8-A9BE935A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25</Pages>
  <Words>4736</Words>
  <Characters>26998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Дом спорта</cp:lastModifiedBy>
  <cp:revision>35</cp:revision>
  <cp:lastPrinted>2022-04-27T06:49:00Z</cp:lastPrinted>
  <dcterms:created xsi:type="dcterms:W3CDTF">2022-04-28T07:45:00Z</dcterms:created>
  <dcterms:modified xsi:type="dcterms:W3CDTF">2023-11-01T08:45:00Z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