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7951082"/>
      <w:bookmarkStart w:id="1" w:name="_Hlk501023282"/>
      <w:bookmarkStart w:id="2" w:name="_Hlk508870695"/>
    </w:p>
    <w:p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0EF0" w:rsidRDefault="00770EF0" w:rsidP="00770E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 </w:t>
      </w:r>
    </w:p>
    <w:p w:rsidR="00770EF0" w:rsidRDefault="00770EF0" w:rsidP="00770E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России </w:t>
      </w:r>
    </w:p>
    <w:p w:rsidR="00770EF0" w:rsidRDefault="00770EF0" w:rsidP="00770E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«22» ноября 2022 г. № 1055</w:t>
      </w:r>
    </w:p>
    <w:p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0D9" w:rsidRDefault="001720D9" w:rsidP="00A916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20D9" w:rsidRDefault="001720D9" w:rsidP="001720D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1720D9" w:rsidRDefault="001720D9" w:rsidP="001720D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495759">
        <w:rPr>
          <w:rFonts w:ascii="Times New Roman" w:hAnsi="Times New Roman" w:cs="Times New Roman"/>
          <w:b/>
          <w:sz w:val="28"/>
          <w:szCs w:val="28"/>
        </w:rPr>
        <w:t>волейбол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2CC2" w:rsidRPr="00712CC2" w:rsidRDefault="00712CC2" w:rsidP="00712CC2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51963"/>
      <w:r w:rsidRPr="00712CC2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71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712C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712CC2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712CC2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spellStart"/>
      <w:proofErr w:type="gramStart"/>
      <w:r w:rsidRPr="00712CC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12CC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12CC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12CC2">
        <w:rPr>
          <w:rFonts w:ascii="Times New Roman" w:hAnsi="Times New Roman" w:cs="Times New Roman"/>
          <w:sz w:val="28"/>
          <w:szCs w:val="28"/>
        </w:rPr>
        <w:t> и к а </w:t>
      </w:r>
      <w:proofErr w:type="spellStart"/>
      <w:r w:rsidRPr="00712CC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12CC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12CC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12CC2">
        <w:rPr>
          <w:rFonts w:ascii="Times New Roman" w:hAnsi="Times New Roman" w:cs="Times New Roman"/>
          <w:sz w:val="28"/>
          <w:szCs w:val="28"/>
        </w:rPr>
        <w:t> в а ю:</w:t>
      </w:r>
    </w:p>
    <w:bookmarkEnd w:id="3"/>
    <w:p w:rsidR="00495759" w:rsidRPr="00495759" w:rsidRDefault="001720D9" w:rsidP="00495759">
      <w:pPr>
        <w:pStyle w:val="aff2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495759">
        <w:rPr>
          <w:rFonts w:ascii="Times New Roman" w:hAnsi="Times New Roman" w:cs="Times New Roman"/>
          <w:sz w:val="28"/>
          <w:szCs w:val="28"/>
        </w:rPr>
        <w:t>волейбол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:rsidR="00495759" w:rsidRPr="00495759" w:rsidRDefault="001720D9" w:rsidP="00495759">
      <w:pPr>
        <w:pStyle w:val="aff2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95759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495759" w:rsidRPr="00495759">
        <w:rPr>
          <w:rFonts w:ascii="Times New Roman" w:hAnsi="Times New Roman" w:cs="Times New Roman"/>
          <w:sz w:val="28"/>
          <w:szCs w:val="28"/>
        </w:rPr>
        <w:t>у</w:t>
      </w:r>
      <w:r w:rsidRPr="00495759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49575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495759" w:rsidRPr="004957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24</w:t>
      </w:r>
      <w:r w:rsidR="00712CC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января </w:t>
      </w:r>
      <w:r w:rsidR="00495759" w:rsidRPr="004957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2022 </w:t>
      </w:r>
      <w:r w:rsidR="00712CC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г. </w:t>
      </w:r>
      <w:r w:rsidR="00495759" w:rsidRPr="004957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№ 41</w:t>
      </w:r>
      <w:r w:rsidR="00495759" w:rsidRPr="00495759">
        <w:rPr>
          <w:rFonts w:ascii="Times New Roman" w:hAnsi="Times New Roman" w:cs="Times New Roman"/>
          <w:sz w:val="28"/>
          <w:szCs w:val="28"/>
        </w:rPr>
        <w:t xml:space="preserve"> </w:t>
      </w:r>
      <w:r w:rsidRPr="00495759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495759" w:rsidRPr="00495759">
        <w:rPr>
          <w:rFonts w:ascii="Times New Roman" w:hAnsi="Times New Roman" w:cs="Times New Roman"/>
          <w:sz w:val="28"/>
          <w:szCs w:val="28"/>
        </w:rPr>
        <w:t>волейбол</w:t>
      </w:r>
      <w:r w:rsidRPr="00495759">
        <w:rPr>
          <w:rFonts w:ascii="Times New Roman" w:hAnsi="Times New Roman" w:cs="Times New Roman"/>
          <w:sz w:val="28"/>
          <w:szCs w:val="28"/>
        </w:rPr>
        <w:t>» (зарегистрирован Министерством юстиции Российской Федерац</w:t>
      </w:r>
      <w:r w:rsidR="00495759" w:rsidRPr="00495759">
        <w:rPr>
          <w:rFonts w:ascii="Times New Roman" w:hAnsi="Times New Roman" w:cs="Times New Roman"/>
          <w:sz w:val="28"/>
          <w:szCs w:val="28"/>
        </w:rPr>
        <w:t>ии 4</w:t>
      </w:r>
      <w:r w:rsidR="00712CC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95759" w:rsidRPr="00495759">
        <w:rPr>
          <w:rFonts w:ascii="Times New Roman" w:hAnsi="Times New Roman" w:cs="Times New Roman"/>
          <w:sz w:val="28"/>
          <w:szCs w:val="28"/>
        </w:rPr>
        <w:t>2022</w:t>
      </w:r>
      <w:r w:rsidR="00712CC2">
        <w:rPr>
          <w:rFonts w:ascii="Times New Roman" w:hAnsi="Times New Roman" w:cs="Times New Roman"/>
          <w:sz w:val="28"/>
          <w:szCs w:val="28"/>
        </w:rPr>
        <w:t xml:space="preserve"> г.</w:t>
      </w:r>
      <w:r w:rsidR="00495759" w:rsidRPr="00495759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495759">
        <w:rPr>
          <w:rFonts w:ascii="Times New Roman" w:hAnsi="Times New Roman" w:cs="Times New Roman"/>
          <w:sz w:val="28"/>
          <w:szCs w:val="28"/>
        </w:rPr>
        <w:br/>
      </w:r>
      <w:r w:rsidRPr="00495759">
        <w:rPr>
          <w:rFonts w:ascii="Times New Roman" w:hAnsi="Times New Roman" w:cs="Times New Roman"/>
          <w:sz w:val="28"/>
          <w:szCs w:val="28"/>
        </w:rPr>
        <w:t xml:space="preserve">№ </w:t>
      </w:r>
      <w:r w:rsidR="00495759" w:rsidRPr="00495759">
        <w:rPr>
          <w:rFonts w:ascii="Times New Roman" w:eastAsia="Times New Roman" w:hAnsi="Times New Roman" w:cs="Times New Roman"/>
          <w:color w:val="auto"/>
          <w:sz w:val="28"/>
          <w:szCs w:val="28"/>
        </w:rPr>
        <w:t>67617</w:t>
      </w:r>
      <w:r w:rsidRPr="00495759">
        <w:rPr>
          <w:rFonts w:ascii="Times New Roman" w:hAnsi="Times New Roman" w:cs="Times New Roman"/>
          <w:sz w:val="28"/>
          <w:szCs w:val="28"/>
        </w:rPr>
        <w:t>).</w:t>
      </w:r>
    </w:p>
    <w:p w:rsidR="00495759" w:rsidRPr="00495759" w:rsidRDefault="001720D9" w:rsidP="00495759">
      <w:pPr>
        <w:pStyle w:val="aff2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95759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712CC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95759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12CC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957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20D9" w:rsidRDefault="001720D9" w:rsidP="00495759">
      <w:pPr>
        <w:pStyle w:val="aff2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495759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495759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495759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1720D9" w:rsidRDefault="001720D9" w:rsidP="001720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20D9" w:rsidRDefault="001720D9" w:rsidP="001720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20D9" w:rsidRDefault="001720D9" w:rsidP="001720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20D9" w:rsidRDefault="001720D9" w:rsidP="001720D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:rsidR="001720D9" w:rsidRDefault="001720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95759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F263C" w:rsidRPr="00C92C1E" w:rsidRDefault="00DB1449" w:rsidP="00C611B1">
      <w:pPr>
        <w:pStyle w:val="af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E266D" w:rsidRPr="00C92C1E" w:rsidRDefault="00FE266D" w:rsidP="00C611B1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:rsidR="00FE266D" w:rsidRPr="00C92C1E" w:rsidRDefault="00FE266D" w:rsidP="00C611B1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:rsidR="00FE266D" w:rsidRPr="00C92C1E" w:rsidRDefault="00FE266D" w:rsidP="00C611B1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:rsidR="00FE266D" w:rsidRPr="00C92C1E" w:rsidRDefault="00FE266D" w:rsidP="00C611B1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E266D" w:rsidRPr="00C92C1E" w:rsidRDefault="00FE266D" w:rsidP="00C611B1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AB389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01E8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:rsidR="00164523" w:rsidRPr="00164523" w:rsidRDefault="00C554DB" w:rsidP="001645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164523" w:rsidRPr="001645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164523" w:rsidRPr="0016452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4D4E22" w:rsidRPr="00C92C1E" w:rsidRDefault="00C93742" w:rsidP="00C611B1">
      <w:pPr>
        <w:pStyle w:val="aff2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9771F7" w:rsidRPr="00C92C1E" w:rsidRDefault="009771F7" w:rsidP="00C611B1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:rsidR="00385D9C" w:rsidRPr="00C92C1E" w:rsidRDefault="00C93742" w:rsidP="00C611B1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4BC5" w:rsidRPr="00C92C1E" w:rsidRDefault="000B1AD4" w:rsidP="00C611B1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66A7A" w:rsidRPr="00A97AF0" w:rsidRDefault="007D5793" w:rsidP="00C611B1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101714242"/>
      <w:bookmarkEnd w:id="5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</w:t>
      </w:r>
      <w:bookmarkEnd w:id="6"/>
      <w:r w:rsidR="00A97AF0" w:rsidRPr="00A97AF0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A97AF0" w:rsidRPr="00A97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7AF0" w:rsidRPr="00A97AF0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A97AF0" w:rsidRPr="00A97AF0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</w:t>
      </w:r>
      <w:r w:rsidR="002B4E3B" w:rsidRPr="00A97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3ADE" w:rsidRPr="00C92C1E" w:rsidRDefault="007E085F" w:rsidP="00C611B1">
      <w:pPr>
        <w:pStyle w:val="aff2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F263C" w:rsidRPr="00C92C1E" w:rsidRDefault="00DB1449" w:rsidP="00C611B1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лиц, проходящих спортивную подготовку, особенностей вида спорта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="0073189B" w:rsidRPr="00164523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C92C1E">
        <w:rPr>
          <w:b/>
        </w:rPr>
        <w:t xml:space="preserve"> </w:t>
      </w:r>
      <w:r w:rsidR="0073189B" w:rsidRPr="00C92C1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7"/>
    <w:p w:rsidR="0073189B" w:rsidRPr="00C92C1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63C" w:rsidRPr="00C92C1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CB3E09" w:rsidRPr="00C92C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C92C1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92C1E">
        <w:rPr>
          <w:rFonts w:ascii="Times New Roman" w:hAnsi="Times New Roman" w:cs="Times New Roman"/>
          <w:sz w:val="28"/>
          <w:szCs w:val="28"/>
        </w:rPr>
        <w:t>е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sz w:val="28"/>
          <w:szCs w:val="28"/>
        </w:rPr>
        <w:t>ы</w:t>
      </w:r>
      <w:r w:rsidR="006010AD" w:rsidRPr="00C92C1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92C1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92C1E">
        <w:rPr>
          <w:rFonts w:ascii="Times New Roman" w:hAnsi="Times New Roman" w:cs="Times New Roman"/>
          <w:sz w:val="28"/>
          <w:szCs w:val="28"/>
        </w:rPr>
        <w:br/>
      </w:r>
      <w:r w:rsidR="006B4932" w:rsidRPr="00C92C1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767B45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C92C1E">
        <w:rPr>
          <w:bCs/>
        </w:rPr>
        <w:t xml:space="preserve"> </w:t>
      </w:r>
      <w:r w:rsidR="00F061BF">
        <w:rPr>
          <w:bCs/>
        </w:rPr>
        <w:br/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:rsidR="005A4755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C92C1E">
        <w:rPr>
          <w:bCs/>
        </w:rPr>
        <w:t xml:space="preserve"> </w:t>
      </w:r>
      <w:r w:rsidR="008C364D" w:rsidRPr="00C92C1E">
        <w:rPr>
          <w:bCs/>
        </w:rPr>
        <w:br/>
      </w:r>
      <w:r w:rsidR="005A4755" w:rsidRPr="00C92C1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92C1E">
        <w:rPr>
          <w:b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7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C92C1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6C7B4A" w:rsidRPr="00C92C1E">
        <w:rPr>
          <w:rFonts w:ascii="Times New Roman" w:hAnsi="Times New Roman" w:cs="Times New Roman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FD777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C309C1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8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3306A2" w:rsidRPr="00C92C1E">
        <w:rPr>
          <w:rFonts w:ascii="Times New Roman" w:hAnsi="Times New Roman" w:cs="Times New Roman"/>
          <w:sz w:val="28"/>
          <w:szCs w:val="28"/>
        </w:rPr>
        <w:t>.</w:t>
      </w:r>
      <w:r w:rsidR="00F81421" w:rsidRPr="00C92C1E">
        <w:rPr>
          <w:rFonts w:ascii="Times New Roman" w:hAnsi="Times New Roman" w:cs="Times New Roman"/>
          <w:sz w:val="28"/>
          <w:szCs w:val="28"/>
        </w:rPr>
        <w:t>4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D96F47" w:rsidRPr="00D96F47">
        <w:rPr>
          <w:rFonts w:ascii="Times New Roman" w:hAnsi="Times New Roman" w:cs="Times New Roman"/>
          <w:sz w:val="28"/>
          <w:szCs w:val="28"/>
        </w:rPr>
        <w:t>спортивные разряды</w:t>
      </w:r>
      <w:r w:rsidR="003306A2" w:rsidRPr="00D96F47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4E4D0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164523" w:rsidRPr="00C92C1E" w:rsidRDefault="00164523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C92C1E" w:rsidRDefault="00DB1449" w:rsidP="00C611B1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D3168" w:rsidRPr="00C92C1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0E81" w:rsidRPr="00C92C1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 w:rsidRPr="00C92C1E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  <w:proofErr w:type="gramEnd"/>
    </w:p>
    <w:p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6BD" w:rsidRPr="00C92C1E" w:rsidRDefault="00DB1449" w:rsidP="00C611B1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6AD1" w:rsidRPr="00C92C1E" w:rsidRDefault="00E86AD1" w:rsidP="00C611B1">
      <w:pPr>
        <w:pStyle w:val="aff2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:rsidR="00A97AF0" w:rsidRPr="00A97AF0" w:rsidRDefault="00A97AF0" w:rsidP="00A97AF0">
      <w:pPr>
        <w:pStyle w:val="aff2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A97AF0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A97AF0">
        <w:t xml:space="preserve"> </w:t>
      </w:r>
      <w:r w:rsidRPr="00A97AF0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A97AF0" w:rsidRPr="00A97AF0" w:rsidRDefault="00A97AF0" w:rsidP="00A97AF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6.1. На этапе начальной подготовки </w:t>
      </w:r>
      <w:proofErr w:type="gramStart"/>
      <w:r w:rsidRPr="00A97A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97AF0">
        <w:rPr>
          <w:rFonts w:ascii="Times New Roman" w:hAnsi="Times New Roman" w:cs="Times New Roman"/>
          <w:sz w:val="28"/>
          <w:szCs w:val="28"/>
        </w:rPr>
        <w:t>:</w:t>
      </w:r>
    </w:p>
    <w:p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A97AF0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A97AF0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164523">
        <w:rPr>
          <w:rFonts w:ascii="Times New Roman" w:hAnsi="Times New Roman" w:cs="Times New Roman"/>
          <w:sz w:val="28"/>
          <w:szCs w:val="28"/>
        </w:rPr>
        <w:t xml:space="preserve"> </w:t>
      </w:r>
      <w:r w:rsidRPr="00A97AF0">
        <w:rPr>
          <w:rFonts w:ascii="Times New Roman" w:hAnsi="Times New Roman" w:cs="Times New Roman"/>
          <w:sz w:val="28"/>
          <w:szCs w:val="28"/>
        </w:rPr>
        <w:t>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r w:rsidRPr="00A97AF0">
        <w:rPr>
          <w:rFonts w:ascii="Times New Roman" w:hAnsi="Times New Roman" w:cs="Times New Roman"/>
          <w:sz w:val="28"/>
          <w:szCs w:val="28"/>
        </w:rPr>
        <w:t>»;</w:t>
      </w:r>
    </w:p>
    <w:p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r w:rsidRPr="00A97AF0">
        <w:rPr>
          <w:rFonts w:ascii="Times New Roman" w:hAnsi="Times New Roman" w:cs="Times New Roman"/>
          <w:sz w:val="28"/>
          <w:szCs w:val="28"/>
        </w:rPr>
        <w:t>»;</w:t>
      </w:r>
    </w:p>
    <w:p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A97AF0" w:rsidRPr="00A97AF0" w:rsidRDefault="00A97AF0" w:rsidP="00A97AF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A97AF0" w:rsidRPr="00A97AF0" w:rsidRDefault="00A97AF0" w:rsidP="00A97AF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6.2. На учебно-тренировочном этапе (этапе спортивной специализации) </w:t>
      </w:r>
      <w:proofErr w:type="gramStart"/>
      <w:r w:rsidRPr="00A97A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97AF0">
        <w:rPr>
          <w:rFonts w:ascii="Times New Roman" w:hAnsi="Times New Roman" w:cs="Times New Roman"/>
          <w:sz w:val="28"/>
          <w:szCs w:val="28"/>
        </w:rPr>
        <w:t>:</w:t>
      </w:r>
    </w:p>
    <w:p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r w:rsidRPr="00A97AF0">
        <w:rPr>
          <w:rFonts w:ascii="Times New Roman" w:hAnsi="Times New Roman" w:cs="Times New Roman"/>
          <w:sz w:val="28"/>
          <w:szCs w:val="28"/>
        </w:rPr>
        <w:t>»;</w:t>
      </w:r>
    </w:p>
    <w:p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gramStart"/>
      <w:r w:rsidRPr="00A97AF0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Pr="00A97AF0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proofErr w:type="gramEnd"/>
      <w:r w:rsidRPr="00A97AF0">
        <w:rPr>
          <w:rFonts w:ascii="Times New Roman" w:hAnsi="Times New Roman" w:cs="Times New Roman"/>
          <w:sz w:val="28"/>
          <w:szCs w:val="28"/>
        </w:rPr>
        <w:t>»;</w:t>
      </w:r>
    </w:p>
    <w:p w:rsidR="00A97AF0" w:rsidRPr="00A97AF0" w:rsidRDefault="00A97AF0" w:rsidP="00A97AF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A97AF0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A97AF0" w:rsidRPr="00A97AF0" w:rsidRDefault="00A97AF0" w:rsidP="00A97AF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A97AF0" w:rsidRPr="00A97AF0" w:rsidRDefault="00A97AF0" w:rsidP="00A97AF0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6.3. На этапе совершенствования спортивного мастерства </w:t>
      </w:r>
      <w:proofErr w:type="gramStart"/>
      <w:r w:rsidRPr="00A97A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97AF0">
        <w:rPr>
          <w:rFonts w:ascii="Times New Roman" w:hAnsi="Times New Roman" w:cs="Times New Roman"/>
          <w:sz w:val="28"/>
          <w:szCs w:val="28"/>
        </w:rPr>
        <w:t>:</w:t>
      </w:r>
    </w:p>
    <w:p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A97AF0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A97AF0" w:rsidRPr="00A97AF0" w:rsidRDefault="00A97AF0" w:rsidP="00A97AF0">
      <w:pPr>
        <w:pStyle w:val="ConsPlusNonformat"/>
        <w:numPr>
          <w:ilvl w:val="1"/>
          <w:numId w:val="19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На этапе высшего спортивного мастерства </w:t>
      </w:r>
      <w:proofErr w:type="gramStart"/>
      <w:r w:rsidRPr="00A97A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97AF0">
        <w:rPr>
          <w:rFonts w:ascii="Times New Roman" w:hAnsi="Times New Roman" w:cs="Times New Roman"/>
          <w:sz w:val="28"/>
          <w:szCs w:val="28"/>
        </w:rPr>
        <w:t>:</w:t>
      </w:r>
    </w:p>
    <w:p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r w:rsidRPr="00A97AF0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A97AF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97AF0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:rsidR="00A97AF0" w:rsidRPr="00184AEE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C92C1E" w:rsidRDefault="00DB1449" w:rsidP="00C611B1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DF263C" w:rsidRPr="00C92C1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F00B9" w:rsidRPr="00C92C1E" w:rsidRDefault="00432399" w:rsidP="00C611B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92C1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92C1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92C1E">
        <w:rPr>
          <w:rFonts w:ascii="Times New Roman" w:hAnsi="Times New Roman" w:cs="Times New Roman"/>
          <w:sz w:val="28"/>
          <w:szCs w:val="28"/>
        </w:rPr>
        <w:t>а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основаны </w:t>
      </w:r>
      <w:r w:rsidR="00566A0B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на особенностях вида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 и его спортивных дисциплин.</w:t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с учетом этапа спортивной подготовки и спортивных дисциплин вида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6F00B9" w:rsidRPr="00C92C1E">
        <w:rPr>
          <w:rFonts w:ascii="Times New Roman" w:hAnsi="Times New Roman" w:cs="Times New Roman"/>
          <w:sz w:val="28"/>
          <w:szCs w:val="28"/>
        </w:rPr>
        <w:t>, по которым осуществляется спортивная подготовка.</w:t>
      </w:r>
      <w:r w:rsidR="00DE6DC5"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1E4" w:rsidRPr="00C92C1E" w:rsidRDefault="00D8165D" w:rsidP="00C611B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:rsidR="004A11E4" w:rsidRPr="00C92C1E" w:rsidRDefault="002E4948" w:rsidP="00C611B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C4326" w:rsidRPr="00C92C1E" w:rsidRDefault="003A7490" w:rsidP="00C611B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Российской Федерации по виду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и участия </w:t>
      </w:r>
      <w:r w:rsidR="00487AE1" w:rsidRPr="00C92C1E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164523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045D0C">
        <w:rPr>
          <w:rFonts w:ascii="Times New Roman" w:hAnsi="Times New Roman" w:cs="Times New Roman"/>
          <w:sz w:val="28"/>
          <w:szCs w:val="28"/>
        </w:rPr>
        <w:t>вс</w:t>
      </w:r>
      <w:r w:rsidR="00D83921" w:rsidRPr="00C92C1E">
        <w:rPr>
          <w:rFonts w:ascii="Times New Roman" w:hAnsi="Times New Roman" w:cs="Times New Roman"/>
          <w:sz w:val="28"/>
          <w:szCs w:val="28"/>
        </w:rPr>
        <w:t>ероссийск</w:t>
      </w:r>
      <w:r w:rsidR="00164523">
        <w:rPr>
          <w:rFonts w:ascii="Times New Roman" w:hAnsi="Times New Roman" w:cs="Times New Roman"/>
          <w:sz w:val="28"/>
          <w:szCs w:val="28"/>
        </w:rPr>
        <w:t>их спортивных соревнований</w:t>
      </w:r>
      <w:r w:rsidR="00D83921" w:rsidRPr="00C92C1E">
        <w:rPr>
          <w:rFonts w:ascii="Times New Roman" w:hAnsi="Times New Roman" w:cs="Times New Roman"/>
          <w:sz w:val="28"/>
          <w:szCs w:val="28"/>
        </w:rPr>
        <w:t>.</w:t>
      </w:r>
    </w:p>
    <w:p w:rsidR="00DF2675" w:rsidRPr="00C92C1E" w:rsidRDefault="00DF2675" w:rsidP="00C611B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 xml:space="preserve">, учитывающих особенности осуществления спортивной подготовки по спортивным дисциплинам вида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:rsidR="00A9355F" w:rsidRPr="00C92C1E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34D0" w:rsidRPr="00C92C1E" w:rsidRDefault="00DB1449" w:rsidP="00C611B1">
      <w:pPr>
        <w:pStyle w:val="aff2"/>
        <w:widowControl w:val="0"/>
        <w:numPr>
          <w:ilvl w:val="0"/>
          <w:numId w:val="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0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0"/>
    <w:p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674514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674514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1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6334D0" w:rsidRPr="00C92C1E"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DB3A1B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FB6289" w:rsidRPr="00C92C1E">
        <w:rPr>
          <w:rFonts w:ascii="Times New Roman" w:hAnsi="Times New Roman" w:cs="Times New Roman"/>
          <w:sz w:val="28"/>
          <w:szCs w:val="28"/>
        </w:rPr>
        <w:t>Тренер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043DB0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043DB0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043DB0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674514">
        <w:rPr>
          <w:rFonts w:ascii="Times New Roman" w:hAnsi="Times New Roman" w:cs="Times New Roman"/>
          <w:sz w:val="28"/>
          <w:szCs w:val="28"/>
        </w:rPr>
        <w:t>м</w:t>
      </w:r>
      <w:r w:rsidR="00043DB0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043DB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43DB0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043DB0">
        <w:rPr>
          <w:rFonts w:ascii="Times New Roman" w:hAnsi="Times New Roman" w:cs="Times New Roman"/>
          <w:sz w:val="28"/>
          <w:szCs w:val="28"/>
        </w:rPr>
        <w:t>21.04.2022</w:t>
      </w:r>
      <w:r w:rsidR="00043DB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043DB0">
        <w:rPr>
          <w:rFonts w:ascii="Times New Roman" w:hAnsi="Times New Roman" w:cs="Times New Roman"/>
          <w:sz w:val="28"/>
          <w:szCs w:val="28"/>
        </w:rPr>
        <w:t>237</w:t>
      </w:r>
      <w:r w:rsidR="00043DB0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043DB0">
        <w:rPr>
          <w:rFonts w:ascii="Times New Roman" w:hAnsi="Times New Roman" w:cs="Times New Roman"/>
          <w:sz w:val="28"/>
          <w:szCs w:val="28"/>
        </w:rPr>
        <w:t>27.05.2022</w:t>
      </w:r>
      <w:r w:rsidR="00043DB0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043DB0">
        <w:rPr>
          <w:rFonts w:ascii="Times New Roman" w:hAnsi="Times New Roman" w:cs="Times New Roman"/>
          <w:sz w:val="28"/>
          <w:szCs w:val="28"/>
        </w:rPr>
        <w:t>68615</w:t>
      </w:r>
      <w:r w:rsidR="00E45BD7" w:rsidRPr="00C92C1E">
        <w:rPr>
          <w:rFonts w:ascii="Times New Roman" w:hAnsi="Times New Roman" w:cs="Times New Roman"/>
          <w:sz w:val="28"/>
          <w:szCs w:val="28"/>
        </w:rPr>
        <w:t>)</w:t>
      </w:r>
      <w:r w:rsidR="00DB3A1B">
        <w:rPr>
          <w:rFonts w:ascii="Times New Roman" w:hAnsi="Times New Roman" w:cs="Times New Roman"/>
          <w:sz w:val="28"/>
          <w:szCs w:val="28"/>
        </w:rPr>
        <w:t>,</w:t>
      </w:r>
      <w:r w:rsidR="001343EE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C92C1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и служащих, раздел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E45BD7" w:rsidRPr="00C92C1E">
        <w:rPr>
          <w:rFonts w:ascii="Times New Roman" w:hAnsi="Times New Roman" w:cs="Times New Roman"/>
          <w:sz w:val="28"/>
          <w:szCs w:val="28"/>
        </w:rPr>
        <w:t>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proofErr w:type="spellStart"/>
      <w:r w:rsidR="00E45BD7" w:rsidRPr="00C92C1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2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2"/>
      <w:proofErr w:type="gramEnd"/>
    </w:p>
    <w:bookmarkEnd w:id="11"/>
    <w:p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3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:rsidR="00674514" w:rsidRPr="00B420E5" w:rsidRDefault="001C3840" w:rsidP="006745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bookmarkEnd w:id="13"/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674514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67451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674514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674514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674514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674514" w:rsidRPr="00B420E5">
        <w:rPr>
          <w:rFonts w:ascii="Times New Roman" w:hAnsi="Times New Roman" w:cs="Times New Roman"/>
          <w:sz w:val="28"/>
        </w:rPr>
        <w:t>;</w:t>
      </w:r>
    </w:p>
    <w:p w:rsidR="00DF263C" w:rsidRPr="00C92C1E" w:rsidRDefault="00DB1449" w:rsidP="00674514">
      <w:pPr>
        <w:widowControl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C92C1E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:rsidR="00F061BF" w:rsidRPr="00B420E5" w:rsidRDefault="00F061BF" w:rsidP="00F06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:rsidR="00F061BF" w:rsidRPr="00B420E5" w:rsidRDefault="00F061BF" w:rsidP="00F061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061BF" w:rsidRPr="00C92C1E" w:rsidRDefault="00F061BF" w:rsidP="00F061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4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4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:rsidR="00237E1E" w:rsidRPr="00C92C1E" w:rsidRDefault="00164523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52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674514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</w:t>
      </w:r>
      <w:r w:rsidR="00B94E42" w:rsidRPr="00C92C1E">
        <w:rPr>
          <w:rFonts w:ascii="Times New Roman" w:hAnsi="Times New Roman" w:cs="Times New Roman"/>
          <w:sz w:val="28"/>
          <w:szCs w:val="28"/>
        </w:rPr>
        <w:lastRenderedPageBreak/>
        <w:t>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F6269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2A4508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16452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164523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2et92p0"/>
      <w:bookmarkStart w:id="16" w:name="_Hlk57041728"/>
      <w:bookmarkEnd w:id="15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12410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="002028F6"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FA2CCB" w:rsidRDefault="00834DD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4DDB">
        <w:rPr>
          <w:rFonts w:ascii="Times New Roman" w:hAnsi="Times New Roman" w:cs="Times New Roman"/>
          <w:bCs/>
          <w:sz w:val="28"/>
          <w:szCs w:val="28"/>
        </w:rPr>
        <w:t>от «15» ноября 2022 г. № 987</w:t>
      </w:r>
    </w:p>
    <w:p w:rsidR="00F41D0D" w:rsidRDefault="00F41D0D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1D0D" w:rsidRPr="00C92C1E" w:rsidRDefault="00F41D0D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09"/>
        <w:gridCol w:w="2269"/>
        <w:gridCol w:w="2126"/>
      </w:tblGrid>
      <w:tr w:rsidR="005F2D21" w:rsidRPr="00C92C1E" w:rsidTr="00562A1C">
        <w:trPr>
          <w:trHeight w:val="506"/>
        </w:trPr>
        <w:tc>
          <w:tcPr>
            <w:tcW w:w="3402" w:type="dxa"/>
            <w:vAlign w:val="center"/>
          </w:tcPr>
          <w:p w:rsidR="005F2D21" w:rsidRPr="00C92C1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bCs/>
                <w:sz w:val="28"/>
                <w:szCs w:val="28"/>
              </w:rPr>
              <w:t>Этапы</w:t>
            </w:r>
            <w:proofErr w:type="spellEnd"/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:rsidR="005F2D21" w:rsidRPr="00C92C1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92C1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B94F91" w:rsidRPr="00C92C1E" w:rsidTr="006D5AD5">
        <w:trPr>
          <w:trHeight w:val="506"/>
        </w:trPr>
        <w:tc>
          <w:tcPr>
            <w:tcW w:w="10206" w:type="dxa"/>
            <w:gridSpan w:val="4"/>
            <w:vAlign w:val="center"/>
          </w:tcPr>
          <w:p w:rsidR="00B94F91" w:rsidRPr="00C92C1E" w:rsidRDefault="00B94F91" w:rsidP="0025037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 w:rsidRPr="0021412A">
              <w:rPr>
                <w:sz w:val="28"/>
                <w:szCs w:val="28"/>
                <w:lang w:val="ru-RU"/>
              </w:rPr>
              <w:t xml:space="preserve">Для спортивной дисциплины </w:t>
            </w:r>
            <w:r w:rsidR="00AB389E">
              <w:rPr>
                <w:sz w:val="28"/>
                <w:szCs w:val="28"/>
                <w:lang w:val="ru-RU"/>
              </w:rPr>
              <w:t>«</w:t>
            </w:r>
            <w:r w:rsidRPr="0021412A">
              <w:rPr>
                <w:sz w:val="28"/>
                <w:szCs w:val="28"/>
                <w:lang w:val="ru-RU"/>
              </w:rPr>
              <w:t>волейбол</w:t>
            </w:r>
            <w:r w:rsidR="00AB389E">
              <w:rPr>
                <w:sz w:val="28"/>
                <w:szCs w:val="28"/>
                <w:lang w:val="ru-RU"/>
              </w:rPr>
              <w:t>»</w:t>
            </w:r>
          </w:p>
        </w:tc>
      </w:tr>
      <w:tr w:rsidR="009F562A" w:rsidRPr="00C92C1E" w:rsidTr="00562A1C">
        <w:trPr>
          <w:trHeight w:val="506"/>
        </w:trPr>
        <w:tc>
          <w:tcPr>
            <w:tcW w:w="3402" w:type="dxa"/>
            <w:vAlign w:val="center"/>
          </w:tcPr>
          <w:p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9F562A" w:rsidRPr="00C92C1E" w:rsidRDefault="00B94F91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:rsidR="009F562A" w:rsidRPr="00C92C1E" w:rsidRDefault="00B301E8" w:rsidP="00B301E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:rsidR="009F562A" w:rsidRPr="00C92C1E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9F562A" w:rsidRPr="00C92C1E" w:rsidTr="00562A1C">
        <w:trPr>
          <w:trHeight w:val="506"/>
        </w:trPr>
        <w:tc>
          <w:tcPr>
            <w:tcW w:w="3402" w:type="dxa"/>
            <w:vAlign w:val="center"/>
          </w:tcPr>
          <w:p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:rsidR="009F562A" w:rsidRPr="00C92C1E" w:rsidRDefault="00674514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9F562A"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:rsidR="009F562A" w:rsidRPr="00C92C1E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:rsidR="009F562A" w:rsidRPr="00C92C1E" w:rsidRDefault="00B301E8" w:rsidP="00B301E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C92C1E" w:rsidTr="00562A1C">
        <w:trPr>
          <w:trHeight w:val="506"/>
        </w:trPr>
        <w:tc>
          <w:tcPr>
            <w:tcW w:w="3402" w:type="dxa"/>
            <w:vAlign w:val="center"/>
          </w:tcPr>
          <w:p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9F562A" w:rsidRPr="00C92C1E" w:rsidRDefault="00045D0C" w:rsidP="00045D0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устанавливается</w:t>
            </w:r>
          </w:p>
        </w:tc>
        <w:tc>
          <w:tcPr>
            <w:tcW w:w="2269" w:type="dxa"/>
            <w:vAlign w:val="center"/>
          </w:tcPr>
          <w:p w:rsidR="009F562A" w:rsidRPr="00C92C1E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:rsidR="009F562A" w:rsidRPr="00C92C1E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C92C1E" w:rsidTr="00562A1C">
        <w:trPr>
          <w:trHeight w:val="506"/>
        </w:trPr>
        <w:tc>
          <w:tcPr>
            <w:tcW w:w="3402" w:type="dxa"/>
            <w:vAlign w:val="center"/>
          </w:tcPr>
          <w:p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C92C1E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:rsidR="009F562A" w:rsidRPr="00C92C1E" w:rsidRDefault="00045D0C" w:rsidP="00045D0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устанавливается</w:t>
            </w:r>
          </w:p>
        </w:tc>
        <w:tc>
          <w:tcPr>
            <w:tcW w:w="2269" w:type="dxa"/>
            <w:vAlign w:val="center"/>
          </w:tcPr>
          <w:p w:rsidR="009F562A" w:rsidRPr="00C92C1E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:rsidR="009F562A" w:rsidRPr="00C92C1E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94F91" w:rsidRPr="00C92C1E" w:rsidTr="006D5AD5">
        <w:trPr>
          <w:trHeight w:val="506"/>
        </w:trPr>
        <w:tc>
          <w:tcPr>
            <w:tcW w:w="10206" w:type="dxa"/>
            <w:gridSpan w:val="4"/>
            <w:vAlign w:val="center"/>
          </w:tcPr>
          <w:p w:rsidR="00B94F91" w:rsidRPr="00B94F91" w:rsidRDefault="00B94F91" w:rsidP="00045D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1412A">
              <w:rPr>
                <w:sz w:val="28"/>
                <w:szCs w:val="28"/>
                <w:lang w:val="ru-RU"/>
              </w:rPr>
              <w:t xml:space="preserve">Для спортивной дисциплины </w:t>
            </w:r>
            <w:r w:rsidR="00AB389E">
              <w:rPr>
                <w:sz w:val="28"/>
                <w:szCs w:val="28"/>
                <w:lang w:val="ru-RU"/>
              </w:rPr>
              <w:t>«</w:t>
            </w:r>
            <w:r w:rsidRPr="0021412A">
              <w:rPr>
                <w:sz w:val="28"/>
                <w:szCs w:val="28"/>
                <w:lang w:val="ru-RU"/>
              </w:rPr>
              <w:t>пляжный волейбол</w:t>
            </w:r>
          </w:p>
        </w:tc>
      </w:tr>
      <w:tr w:rsidR="00B94F91" w:rsidRPr="00C92C1E" w:rsidTr="00562A1C">
        <w:trPr>
          <w:trHeight w:val="506"/>
        </w:trPr>
        <w:tc>
          <w:tcPr>
            <w:tcW w:w="3402" w:type="dxa"/>
            <w:vAlign w:val="center"/>
          </w:tcPr>
          <w:p w:rsidR="00B94F91" w:rsidRPr="00B94F91" w:rsidRDefault="00B94F91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B94F91" w:rsidRPr="00B94F91" w:rsidRDefault="00B94F91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:rsidR="00B94F91" w:rsidRPr="00B94F91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:rsidR="00B94F91" w:rsidRPr="00B94F91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94F91" w:rsidRPr="00C92C1E" w:rsidTr="00562A1C">
        <w:trPr>
          <w:trHeight w:val="506"/>
        </w:trPr>
        <w:tc>
          <w:tcPr>
            <w:tcW w:w="3402" w:type="dxa"/>
            <w:vAlign w:val="center"/>
          </w:tcPr>
          <w:p w:rsidR="00B94F91" w:rsidRPr="00B94F91" w:rsidRDefault="00B94F91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:rsidR="00B94F91" w:rsidRPr="00B94F91" w:rsidRDefault="00674514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B94F91"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:rsidR="00B94F91" w:rsidRPr="00B94F91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:rsidR="00B94F91" w:rsidRPr="00B94F91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94F91" w:rsidRPr="00C92C1E" w:rsidTr="00562A1C">
        <w:trPr>
          <w:trHeight w:val="506"/>
        </w:trPr>
        <w:tc>
          <w:tcPr>
            <w:tcW w:w="3402" w:type="dxa"/>
            <w:vAlign w:val="center"/>
          </w:tcPr>
          <w:p w:rsidR="00B94F91" w:rsidRPr="00C92C1E" w:rsidRDefault="00B94F91" w:rsidP="006D5AD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:rsidR="00B94F91" w:rsidRPr="00B94F91" w:rsidRDefault="00B94F91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B94F91" w:rsidRPr="00B94F91" w:rsidRDefault="00045D0C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не устанавливается</w:t>
            </w:r>
          </w:p>
        </w:tc>
        <w:tc>
          <w:tcPr>
            <w:tcW w:w="2269" w:type="dxa"/>
            <w:vAlign w:val="center"/>
          </w:tcPr>
          <w:p w:rsidR="00B94F91" w:rsidRPr="00B94F91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:rsidR="00B94F91" w:rsidRPr="00B94F91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94F91" w:rsidRPr="00C92C1E" w:rsidTr="00562A1C">
        <w:trPr>
          <w:trHeight w:val="506"/>
        </w:trPr>
        <w:tc>
          <w:tcPr>
            <w:tcW w:w="3402" w:type="dxa"/>
            <w:vAlign w:val="center"/>
          </w:tcPr>
          <w:p w:rsidR="00B94F91" w:rsidRPr="00C92C1E" w:rsidRDefault="00B94F91" w:rsidP="006D5AD5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C92C1E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:rsidR="00B94F91" w:rsidRPr="00B94F91" w:rsidRDefault="00B94F91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:rsidR="00B94F91" w:rsidRPr="00B94F91" w:rsidRDefault="00045D0C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не устанавливается</w:t>
            </w:r>
          </w:p>
        </w:tc>
        <w:tc>
          <w:tcPr>
            <w:tcW w:w="2269" w:type="dxa"/>
            <w:vAlign w:val="center"/>
          </w:tcPr>
          <w:p w:rsidR="00B94F91" w:rsidRPr="00B94F91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:rsidR="00B94F91" w:rsidRPr="00B94F91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12410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F41D0D" w:rsidRDefault="00834DDB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34DDB">
        <w:rPr>
          <w:rFonts w:ascii="Times New Roman" w:hAnsi="Times New Roman" w:cs="Times New Roman"/>
          <w:bCs/>
          <w:sz w:val="28"/>
          <w:szCs w:val="28"/>
        </w:rPr>
        <w:t>от «15» ноября 2022 г. № 987</w:t>
      </w:r>
    </w:p>
    <w:p w:rsidR="00F41D0D" w:rsidRPr="00C92C1E" w:rsidRDefault="00F41D0D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92C1E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DE09F9">
              <w:rPr>
                <w:bCs/>
                <w:sz w:val="28"/>
                <w:szCs w:val="28"/>
                <w:lang w:val="ru-RU"/>
              </w:rPr>
              <w:t>Этапный</w:t>
            </w:r>
            <w:r w:rsidRPr="00DE09F9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:rsidR="0070600A" w:rsidRPr="00DE09F9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DE09F9">
              <w:rPr>
                <w:bCs/>
                <w:sz w:val="28"/>
                <w:szCs w:val="28"/>
                <w:lang w:val="ru-RU"/>
              </w:rPr>
              <w:t>Этапы</w:t>
            </w:r>
            <w:r w:rsidRPr="00DE09F9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DE09F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DE09F9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70600A" w:rsidRPr="00DE09F9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Этап</w:t>
            </w:r>
          </w:p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начальной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:rsidR="0070600A" w:rsidRPr="00DE09F9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DE09F9">
              <w:rPr>
                <w:sz w:val="28"/>
                <w:szCs w:val="28"/>
                <w:lang w:val="ru-RU"/>
              </w:rPr>
              <w:t>Учебно</w:t>
            </w:r>
            <w:proofErr w:type="spellEnd"/>
            <w:r w:rsidRPr="00DE09F9">
              <w:rPr>
                <w:sz w:val="28"/>
                <w:szCs w:val="28"/>
                <w:lang w:val="ru-RU"/>
              </w:rPr>
              <w:t>-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DE09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этап</w:t>
            </w:r>
          </w:p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(этап спортивной</w:t>
            </w:r>
            <w:r w:rsidRPr="00DE09F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DE09F9">
              <w:rPr>
                <w:sz w:val="28"/>
                <w:szCs w:val="28"/>
                <w:lang w:val="ru-RU"/>
              </w:rPr>
              <w:t>специализации</w:t>
            </w:r>
            <w:r w:rsidRPr="00DE09F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Этап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DE09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спортивного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Этап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высшего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спортивного</w:t>
            </w:r>
            <w:r w:rsidRPr="00DE09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C92C1E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До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:rsidR="0070600A" w:rsidRPr="00DE09F9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DE09F9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B301E8" w:rsidRPr="00DE09F9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:rsidR="0070600A" w:rsidRPr="00DE09F9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Свыше</w:t>
            </w:r>
          </w:p>
          <w:p w:rsidR="0070600A" w:rsidRPr="00DE09F9" w:rsidRDefault="00B301E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трех</w:t>
            </w:r>
          </w:p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94F91" w:rsidRPr="00C92C1E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Количество</w:t>
            </w:r>
            <w:r w:rsidRPr="00DE09F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часов</w:t>
            </w:r>
          </w:p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10-12</w:t>
            </w:r>
          </w:p>
        </w:tc>
        <w:tc>
          <w:tcPr>
            <w:tcW w:w="1144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12-18</w:t>
            </w:r>
          </w:p>
        </w:tc>
        <w:tc>
          <w:tcPr>
            <w:tcW w:w="2436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18-24</w:t>
            </w:r>
          </w:p>
        </w:tc>
        <w:tc>
          <w:tcPr>
            <w:tcW w:w="1701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B94F91" w:rsidRPr="00C92C1E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Общее</w:t>
            </w:r>
            <w:r w:rsidRPr="00DE09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количество</w:t>
            </w:r>
          </w:p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часов</w:t>
            </w:r>
            <w:r w:rsidRPr="00DE09F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в</w:t>
            </w:r>
            <w:r w:rsidRPr="00DE09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520-624</w:t>
            </w:r>
          </w:p>
        </w:tc>
        <w:tc>
          <w:tcPr>
            <w:tcW w:w="1144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624-936</w:t>
            </w:r>
          </w:p>
        </w:tc>
        <w:tc>
          <w:tcPr>
            <w:tcW w:w="2436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936-1248</w:t>
            </w:r>
          </w:p>
        </w:tc>
        <w:tc>
          <w:tcPr>
            <w:tcW w:w="1701" w:type="dxa"/>
            <w:vAlign w:val="center"/>
          </w:tcPr>
          <w:p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12410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FA2CCB" w:rsidRPr="00C92C1E" w:rsidRDefault="00834DDB" w:rsidP="00834DD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Pr="00834DDB">
        <w:rPr>
          <w:rFonts w:ascii="Times New Roman" w:hAnsi="Times New Roman" w:cs="Times New Roman"/>
          <w:bCs/>
          <w:sz w:val="28"/>
          <w:szCs w:val="28"/>
        </w:rPr>
        <w:t>от «15» ноября 2022 г. № 987</w:t>
      </w:r>
    </w:p>
    <w:p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126"/>
        <w:gridCol w:w="1275"/>
        <w:gridCol w:w="105"/>
        <w:gridCol w:w="1955"/>
        <w:gridCol w:w="1984"/>
        <w:gridCol w:w="2268"/>
      </w:tblGrid>
      <w:tr w:rsidR="00812FFD" w:rsidRPr="00C92C1E" w:rsidTr="007C21B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proofErr w:type="gramStart"/>
            <w:r w:rsidRPr="007C21BA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7C21BA">
              <w:rPr>
                <w:rFonts w:ascii="Times New Roman" w:hAnsi="Times New Roman"/>
                <w:bCs/>
              </w:rPr>
              <w:t>/</w:t>
            </w:r>
            <w:proofErr w:type="spellStart"/>
            <w:r w:rsidRPr="007C21BA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7C21BA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7C21BA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7C21BA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7C21BA">
              <w:rPr>
                <w:rFonts w:ascii="Times New Roman" w:hAnsi="Times New Roman"/>
                <w:bCs/>
              </w:rPr>
              <w:t>суток</w:t>
            </w:r>
            <w:r w:rsidRPr="007C21BA">
              <w:rPr>
                <w:rFonts w:ascii="Times New Roman" w:hAnsi="Times New Roman"/>
                <w:bCs/>
              </w:rPr>
              <w:t>)</w:t>
            </w:r>
            <w:r w:rsidR="00384BAC" w:rsidRPr="007C21BA">
              <w:rPr>
                <w:rFonts w:ascii="Times New Roman" w:hAnsi="Times New Roman"/>
                <w:bCs/>
              </w:rPr>
              <w:t xml:space="preserve"> </w:t>
            </w:r>
            <w:r w:rsidR="00152F83" w:rsidRPr="007C21BA">
              <w:rPr>
                <w:rFonts w:ascii="Times New Roman" w:hAnsi="Times New Roman"/>
                <w:bCs/>
              </w:rPr>
              <w:br/>
            </w:r>
            <w:r w:rsidR="00384BAC" w:rsidRPr="007C21BA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:rsidTr="00002251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7C21BA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 xml:space="preserve">Этап </w:t>
            </w:r>
            <w:proofErr w:type="spellStart"/>
            <w:proofErr w:type="gramStart"/>
            <w:r w:rsidRPr="007C21BA">
              <w:rPr>
                <w:rFonts w:ascii="Times New Roman" w:hAnsi="Times New Roman"/>
                <w:bCs/>
              </w:rPr>
              <w:t>совершенст</w:t>
            </w:r>
            <w:r w:rsidR="00002251" w:rsidRPr="007C21BA">
              <w:rPr>
                <w:rFonts w:ascii="Times New Roman" w:hAnsi="Times New Roman"/>
                <w:bCs/>
              </w:rPr>
              <w:t>во</w:t>
            </w:r>
            <w:r w:rsidRPr="007C21BA">
              <w:rPr>
                <w:rFonts w:ascii="Times New Roman" w:hAnsi="Times New Roman"/>
                <w:bCs/>
              </w:rPr>
              <w:t>-вания</w:t>
            </w:r>
            <w:proofErr w:type="spellEnd"/>
            <w:proofErr w:type="gramEnd"/>
            <w:r w:rsidRPr="007C21BA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7C21BA" w:rsidRDefault="00812FFD" w:rsidP="0047724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 w:cs="Times New Roman"/>
              </w:rPr>
              <w:t xml:space="preserve">1. </w:t>
            </w:r>
            <w:r w:rsidR="0047724D" w:rsidRPr="007C21BA">
              <w:rPr>
                <w:rFonts w:ascii="Times New Roman" w:hAnsi="Times New Roman" w:cs="Times New Roman"/>
              </w:rPr>
              <w:t>Учебно-т</w:t>
            </w:r>
            <w:r w:rsidRPr="007C21BA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C21BA">
              <w:rPr>
                <w:rFonts w:ascii="Times New Roman" w:hAnsi="Times New Roman"/>
              </w:rPr>
              <w:br/>
              <w:t xml:space="preserve">по подготовке </w:t>
            </w:r>
            <w:r w:rsidRPr="007C21BA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21</w:t>
            </w:r>
          </w:p>
        </w:tc>
      </w:tr>
      <w:tr w:rsidR="00812FFD" w:rsidRPr="00C92C1E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C21BA">
              <w:rPr>
                <w:rFonts w:ascii="Times New Roman" w:hAnsi="Times New Roman"/>
              </w:rPr>
              <w:br/>
              <w:t xml:space="preserve">по подготовке </w:t>
            </w:r>
            <w:r w:rsidRPr="007C21BA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21</w:t>
            </w:r>
          </w:p>
        </w:tc>
      </w:tr>
      <w:tr w:rsidR="00812FFD" w:rsidRPr="00C92C1E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C21BA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18</w:t>
            </w:r>
          </w:p>
        </w:tc>
      </w:tr>
      <w:tr w:rsidR="00812FFD" w:rsidRPr="00C92C1E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C21BA">
              <w:rPr>
                <w:rFonts w:ascii="Times New Roman" w:hAnsi="Times New Roman"/>
              </w:rPr>
              <w:br/>
              <w:t xml:space="preserve">по подготовке </w:t>
            </w:r>
            <w:r w:rsidRPr="007C21BA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7C21BA">
              <w:rPr>
                <w:rFonts w:ascii="Times New Roman" w:hAnsi="Times New Roman"/>
              </w:rPr>
              <w:br/>
              <w:t xml:space="preserve">Российской </w:t>
            </w:r>
            <w:r w:rsidRPr="007C21BA">
              <w:rPr>
                <w:rFonts w:ascii="Times New Roman" w:hAnsi="Times New Roman"/>
              </w:rPr>
              <w:lastRenderedPageBreak/>
              <w:t>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</w:tr>
      <w:tr w:rsidR="00812FFD" w:rsidRPr="00C92C1E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4772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7724D" w:rsidRPr="007C21BA">
              <w:rPr>
                <w:rFonts w:ascii="Times New Roman" w:hAnsi="Times New Roman" w:cs="Times New Roman"/>
              </w:rPr>
              <w:t>учебно-</w:t>
            </w:r>
            <w:r w:rsidRPr="007C21BA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:rsidTr="002805BD">
        <w:trPr>
          <w:trHeight w:val="17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18</w:t>
            </w:r>
          </w:p>
        </w:tc>
      </w:tr>
      <w:tr w:rsidR="00812FFD" w:rsidRPr="00C92C1E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eastAsia="Times New Roman" w:hAnsi="Times New Roman"/>
              </w:rPr>
              <w:t>Восстановительные</w:t>
            </w:r>
            <w:r w:rsidRPr="007C21BA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До 10 </w:t>
            </w:r>
            <w:r w:rsidR="00DE048F" w:rsidRPr="007C21BA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Мероприятия </w:t>
            </w:r>
            <w:r w:rsidRPr="007C21BA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00225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00225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До 3 </w:t>
            </w:r>
            <w:r w:rsidR="00DE048F" w:rsidRPr="007C21BA">
              <w:rPr>
                <w:rFonts w:ascii="Times New Roman" w:hAnsi="Times New Roman"/>
              </w:rPr>
              <w:t>суток</w:t>
            </w:r>
            <w:r w:rsidRPr="007C21BA">
              <w:rPr>
                <w:rFonts w:ascii="Times New Roman" w:eastAsia="Times New Roman" w:hAnsi="Times New Roman"/>
              </w:rPr>
              <w:t>,</w:t>
            </w:r>
            <w:r w:rsidRPr="007C21BA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C21BA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7E640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До 21 </w:t>
            </w:r>
            <w:r w:rsidR="007C21BA" w:rsidRPr="007C21BA">
              <w:rPr>
                <w:rFonts w:ascii="Times New Roman" w:hAnsi="Times New Roman"/>
              </w:rPr>
              <w:t>суток</w:t>
            </w:r>
            <w:r w:rsidRPr="007C21BA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</w:tr>
      <w:tr w:rsidR="00812FFD" w:rsidRPr="00C92C1E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Просмотровые </w:t>
            </w:r>
            <w:r w:rsidRPr="007C21BA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До 60 </w:t>
            </w:r>
            <w:r w:rsidR="00DE048F" w:rsidRPr="007C21BA">
              <w:rPr>
                <w:rFonts w:ascii="Times New Roman" w:hAnsi="Times New Roman"/>
              </w:rPr>
              <w:t>суток</w:t>
            </w:r>
          </w:p>
        </w:tc>
      </w:tr>
    </w:tbl>
    <w:p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12410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043DB0" w:rsidRDefault="00834DDB" w:rsidP="00834DD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Pr="00834DDB">
        <w:rPr>
          <w:rFonts w:ascii="Times New Roman" w:hAnsi="Times New Roman" w:cs="Times New Roman"/>
          <w:bCs/>
          <w:sz w:val="28"/>
          <w:szCs w:val="28"/>
        </w:rPr>
        <w:t>от «15» ноября 2022 г. № 987</w:t>
      </w:r>
    </w:p>
    <w:p w:rsidR="00043DB0" w:rsidRPr="00C92C1E" w:rsidRDefault="00043DB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D0368E" w:rsidRPr="00C92C1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851"/>
        <w:gridCol w:w="1134"/>
        <w:gridCol w:w="1134"/>
        <w:gridCol w:w="1134"/>
        <w:gridCol w:w="2136"/>
        <w:gridCol w:w="2116"/>
      </w:tblGrid>
      <w:tr w:rsidR="00B94F91" w:rsidRPr="004256DE" w:rsidTr="003B7B28">
        <w:trPr>
          <w:trHeight w:val="20"/>
        </w:trPr>
        <w:tc>
          <w:tcPr>
            <w:tcW w:w="1701" w:type="dxa"/>
            <w:vMerge w:val="restart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Виды </w:t>
            </w:r>
            <w:proofErr w:type="gramStart"/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C67B4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C67B4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C67B4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C67B4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B94F91" w:rsidRPr="004256DE" w:rsidTr="003B7B28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</w:t>
            </w:r>
            <w:proofErr w:type="spellEnd"/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C67B4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bottom w:val="single" w:sz="4" w:space="0" w:color="000000"/>
            </w:tcBorders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r w:rsidR="00C67B48"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6" w:type="dxa"/>
            <w:vMerge w:val="restart"/>
            <w:tcBorders>
              <w:bottom w:val="single" w:sz="4" w:space="0" w:color="000000"/>
            </w:tcBorders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C67B4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proofErr w:type="gramEnd"/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B94F91" w:rsidRPr="004256DE" w:rsidTr="003B7B28">
        <w:trPr>
          <w:trHeight w:val="20"/>
        </w:trPr>
        <w:tc>
          <w:tcPr>
            <w:tcW w:w="1701" w:type="dxa"/>
            <w:vMerge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C67B4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До трех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136" w:type="dxa"/>
            <w:vMerge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6" w:type="dxa"/>
            <w:vMerge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94F91" w:rsidRPr="004256DE" w:rsidTr="003B7B28">
        <w:trPr>
          <w:trHeight w:val="20"/>
        </w:trPr>
        <w:tc>
          <w:tcPr>
            <w:tcW w:w="10206" w:type="dxa"/>
            <w:gridSpan w:val="7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спортивной дисциплины </w:t>
            </w:r>
            <w:r w:rsidR="00AB389E"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волейбол</w:t>
            </w:r>
            <w:r w:rsidR="00AB389E"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94F91" w:rsidRPr="004256DE" w:rsidTr="003B7B28">
        <w:trPr>
          <w:trHeight w:val="20"/>
        </w:trPr>
        <w:tc>
          <w:tcPr>
            <w:tcW w:w="170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B94F91" w:rsidRPr="004256DE" w:rsidTr="003B7B28">
        <w:trPr>
          <w:trHeight w:val="20"/>
        </w:trPr>
        <w:tc>
          <w:tcPr>
            <w:tcW w:w="170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3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1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94F91" w:rsidRPr="004256DE" w:rsidTr="003B7B28">
        <w:trPr>
          <w:trHeight w:val="20"/>
        </w:trPr>
        <w:tc>
          <w:tcPr>
            <w:tcW w:w="170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3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B94F91" w:rsidRPr="004256DE" w:rsidTr="003B7B28">
        <w:trPr>
          <w:trHeight w:val="20"/>
        </w:trPr>
        <w:tc>
          <w:tcPr>
            <w:tcW w:w="10206" w:type="dxa"/>
            <w:gridSpan w:val="7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спортивной дисциплины </w:t>
            </w:r>
            <w:r w:rsidR="00AB389E"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пляжный волейбол</w:t>
            </w:r>
            <w:r w:rsidR="00AB389E"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94F91" w:rsidRPr="004256DE" w:rsidTr="003B7B28">
        <w:trPr>
          <w:trHeight w:val="20"/>
        </w:trPr>
        <w:tc>
          <w:tcPr>
            <w:tcW w:w="170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B94F91" w:rsidRPr="004256DE" w:rsidTr="003B7B28">
        <w:trPr>
          <w:trHeight w:val="20"/>
        </w:trPr>
        <w:tc>
          <w:tcPr>
            <w:tcW w:w="170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B94F91" w:rsidRPr="004256DE" w:rsidTr="003B7B28">
        <w:trPr>
          <w:trHeight w:val="20"/>
        </w:trPr>
        <w:tc>
          <w:tcPr>
            <w:tcW w:w="170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3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16" w:type="dxa"/>
            <w:vAlign w:val="center"/>
          </w:tcPr>
          <w:p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12410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0368E" w:rsidRPr="00C92C1E" w:rsidRDefault="00834DD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834DDB">
        <w:rPr>
          <w:rFonts w:ascii="Times New Roman" w:hAnsi="Times New Roman" w:cs="Times New Roman"/>
          <w:bCs/>
          <w:sz w:val="28"/>
          <w:szCs w:val="28"/>
        </w:rPr>
        <w:t>от «15» ноября 2022 г. № 987</w:t>
      </w:r>
    </w:p>
    <w:p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97D5E" w:rsidRDefault="00F97D5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97D5E" w:rsidRPr="00C92C1E" w:rsidRDefault="00F97D5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64523" w:rsidRDefault="00164523" w:rsidP="00164523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645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1645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164523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07"/>
        <w:gridCol w:w="2223"/>
        <w:gridCol w:w="842"/>
        <w:gridCol w:w="983"/>
        <w:gridCol w:w="899"/>
        <w:gridCol w:w="1104"/>
        <w:gridCol w:w="1964"/>
        <w:gridCol w:w="1684"/>
      </w:tblGrid>
      <w:tr w:rsidR="00D0368E" w:rsidRPr="00C92C1E" w:rsidTr="00F41D0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</w:t>
            </w:r>
            <w:proofErr w:type="spellStart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16452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645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C92C1E" w:rsidTr="00F41D0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spellStart"/>
            <w:proofErr w:type="gramStart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совершенство-вания</w:t>
            </w:r>
            <w:proofErr w:type="spellEnd"/>
            <w:proofErr w:type="gramEnd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C92C1E" w:rsidTr="00F41D0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641DB4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641DB4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BA107E" w:rsidRPr="00C92C1E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6D5AD5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276102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DB0C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DB0C67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</w:t>
            </w: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BA107E" w:rsidRPr="00C92C1E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6D5AD5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</w:tr>
      <w:tr w:rsidR="00BA107E" w:rsidRPr="00C92C1E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443521" w:rsidP="002761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5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17</w:t>
            </w:r>
          </w:p>
        </w:tc>
      </w:tr>
      <w:tr w:rsidR="00BA107E" w:rsidRPr="00C92C1E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6D5AD5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276102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276102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A2602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276102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D1067C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276102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</w:tr>
      <w:tr w:rsidR="00BA107E" w:rsidRPr="00C92C1E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45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1645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6D5AD5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276102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DB0C67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20</w:t>
            </w:r>
            <w:r w:rsidR="00276102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20</w:t>
            </w:r>
            <w:r w:rsidR="00276102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34</w:t>
            </w:r>
          </w:p>
        </w:tc>
      </w:tr>
      <w:tr w:rsidR="00BA107E" w:rsidRPr="00C92C1E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</w:p>
        </w:tc>
      </w:tr>
      <w:tr w:rsidR="00BA107E" w:rsidRPr="00C92C1E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DB0C6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07E" w:rsidRPr="00F41D0D" w:rsidRDefault="00D106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-10</w:t>
            </w:r>
          </w:p>
        </w:tc>
      </w:tr>
      <w:tr w:rsidR="006D5AD5" w:rsidRPr="00C92C1E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D5" w:rsidRPr="00F41D0D" w:rsidRDefault="006D5AD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D5" w:rsidRPr="00F41D0D" w:rsidRDefault="006D5AD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Интегральная подготовка</w:t>
            </w:r>
            <w:proofErr w:type="gramStart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D5" w:rsidRPr="00F41D0D" w:rsidRDefault="006D5AD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D5" w:rsidRPr="00F41D0D" w:rsidRDefault="006D5AD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D5" w:rsidRPr="00F41D0D" w:rsidRDefault="00DB0C6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</w:t>
            </w:r>
            <w:r w:rsidR="00276102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6D5AD5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D5" w:rsidRPr="00F41D0D" w:rsidRDefault="00DB0C6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10-</w:t>
            </w:r>
            <w:r w:rsidR="006D5AD5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D5" w:rsidRPr="00F41D0D" w:rsidRDefault="00171C52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</w:t>
            </w:r>
            <w:r w:rsidR="00DB0C67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6D5AD5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D5" w:rsidRPr="00F41D0D" w:rsidRDefault="00171C52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</w:t>
            </w:r>
            <w:r w:rsidR="00DB0C67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6D5AD5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17</w:t>
            </w:r>
          </w:p>
        </w:tc>
      </w:tr>
    </w:tbl>
    <w:p w:rsidR="007F34C2" w:rsidRPr="00C92C1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E7AE2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F34C2" w:rsidRPr="00C92C1E" w:rsidRDefault="00834DD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834DDB">
        <w:rPr>
          <w:rFonts w:ascii="Times New Roman" w:hAnsi="Times New Roman" w:cs="Times New Roman"/>
          <w:bCs/>
          <w:sz w:val="28"/>
          <w:szCs w:val="28"/>
        </w:rPr>
        <w:t>от «15» ноября 2022 г. № 987</w:t>
      </w:r>
    </w:p>
    <w:p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43DB0" w:rsidRDefault="00043DB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43DB0" w:rsidRPr="00C92C1E" w:rsidRDefault="00043DB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35F9A" w:rsidRPr="00C92C1E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Hlk91062155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</w:t>
      </w:r>
      <w:r w:rsidRPr="003B6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E90C9D" w:rsidRPr="003B6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  <w:r w:rsidR="00E90C9D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E90C9D" w:rsidRPr="00E90C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специальной физической</w:t>
      </w:r>
      <w:r w:rsidR="00E90C9D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C92C1E">
        <w:rPr>
          <w:b/>
        </w:rPr>
        <w:t xml:space="preserve"> </w:t>
      </w:r>
      <w:r w:rsidR="003B67C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92C1E">
        <w:rPr>
          <w:rFonts w:ascii="Times New Roman" w:hAnsi="Times New Roman" w:cs="Times New Roman"/>
          <w:b/>
          <w:sz w:val="28"/>
          <w:szCs w:val="28"/>
        </w:rPr>
        <w:t>этап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92C1E">
        <w:rPr>
          <w:b/>
        </w:rPr>
        <w:t xml:space="preserve"> </w:t>
      </w:r>
      <w:r w:rsidR="00F41D0D">
        <w:rPr>
          <w:b/>
        </w:rPr>
        <w:br/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935F9A" w:rsidRPr="00C92C1E" w:rsidRDefault="00935F9A" w:rsidP="000E3952">
      <w:pPr>
        <w:tabs>
          <w:tab w:val="left" w:pos="169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02"/>
        <w:gridCol w:w="2915"/>
        <w:gridCol w:w="1589"/>
        <w:gridCol w:w="1366"/>
        <w:gridCol w:w="1193"/>
        <w:gridCol w:w="1312"/>
        <w:gridCol w:w="1229"/>
      </w:tblGrid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7"/>
          <w:p w:rsidR="00714C89" w:rsidRPr="006A6D1D" w:rsidRDefault="00714C89" w:rsidP="000E39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4C89" w:rsidRPr="006A6D1D" w:rsidRDefault="00714C89" w:rsidP="000E39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6A6D1D" w:rsidRDefault="00714C89" w:rsidP="000E39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6A6D1D" w:rsidRDefault="00714C89" w:rsidP="000E39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6A6D1D" w:rsidRDefault="00714C89" w:rsidP="000E39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6A6D1D" w:rsidRDefault="00714C89" w:rsidP="000E39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6A6D1D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6A6D1D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6A6D1D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6A6D1D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6A6D1D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Pr="006A6D1D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6A6D1D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спортивной дисциплины 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D1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8340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8340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="00AB389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пляжный волейбол</w:t>
            </w:r>
            <w:r w:rsidR="00AB38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8340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8340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FCE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</w:p>
          <w:p w:rsidR="00714C89" w:rsidRPr="00667802" w:rsidRDefault="00AB389E" w:rsidP="00484A3D">
            <w:pPr>
              <w:pStyle w:val="aff2"/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4C8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5х6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9F5F0A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руками, стоя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9F5F0A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одновременным отталкиванием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9F5F0A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Default="00714C89" w:rsidP="00484A3D">
            <w:pPr>
              <w:pStyle w:val="aff2"/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спортивной дисциплины</w:t>
            </w:r>
          </w:p>
          <w:p w:rsidR="00714C89" w:rsidRPr="000D1D73" w:rsidRDefault="00AB389E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4C89">
              <w:rPr>
                <w:rFonts w:ascii="Times New Roman" w:hAnsi="Times New Roman" w:cs="Times New Roman"/>
                <w:sz w:val="24"/>
                <w:szCs w:val="24"/>
              </w:rPr>
              <w:t>пляжный волейбол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8х5,66 м 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A00B9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руками, стоя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A00B9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одновременным отталкиванием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A00B9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373FCE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места </w:t>
            </w:r>
            <w:r w:rsidR="008340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взмахом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руками 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C423A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Default="00834DDB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r w:rsidRPr="00834DDB">
        <w:rPr>
          <w:rFonts w:ascii="Times New Roman" w:hAnsi="Times New Roman" w:cs="Times New Roman"/>
          <w:bCs/>
          <w:sz w:val="28"/>
          <w:szCs w:val="28"/>
        </w:rPr>
        <w:t>от «15» ноября 2022 г. № 987</w:t>
      </w:r>
    </w:p>
    <w:p w:rsidR="00043DB0" w:rsidRDefault="00043DB0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43DB0" w:rsidRPr="00C92C1E" w:rsidRDefault="00043DB0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A4755" w:rsidRPr="00C92C1E" w:rsidRDefault="005A4755" w:rsidP="00045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D0C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045D0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045D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A4755" w:rsidRPr="00C92C1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73"/>
        <w:gridCol w:w="1843"/>
        <w:gridCol w:w="1955"/>
        <w:gridCol w:w="2127"/>
      </w:tblGrid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bookmarkEnd w:id="18"/>
          <w:p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3" w:type="dxa"/>
            <w:vMerge w:val="restart"/>
            <w:vAlign w:val="center"/>
          </w:tcPr>
          <w:p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vAlign w:val="center"/>
          </w:tcPr>
          <w:p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127" w:type="dxa"/>
            <w:vAlign w:val="center"/>
          </w:tcPr>
          <w:p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:rsidR="00155C2D" w:rsidRPr="001F459B" w:rsidRDefault="00155C2D" w:rsidP="00C611B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57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57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31B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573" w:type="dxa"/>
            <w:vMerge w:val="restart"/>
            <w:vAlign w:val="center"/>
          </w:tcPr>
          <w:p w:rsidR="00155C2D" w:rsidRDefault="00155C2D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</w:p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57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:rsidR="00155C2D" w:rsidRPr="001F459B" w:rsidRDefault="00155C2D" w:rsidP="00C611B1">
            <w:pPr>
              <w:pStyle w:val="aff2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спортивной дисциплины </w:t>
            </w:r>
            <w:r w:rsidR="00AB38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волейбол</w:t>
            </w:r>
            <w:r w:rsidR="00AB38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5х6 м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11,5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руками, стоя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одновременным отталкиванием двумя ногами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:rsidR="00155C2D" w:rsidRPr="00495C2A" w:rsidRDefault="00155C2D" w:rsidP="00C611B1">
            <w:pPr>
              <w:pStyle w:val="aff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5C2A">
              <w:rPr>
                <w:rFonts w:ascii="Times New Roman" w:hAnsi="Times New Roman" w:cs="Times New Roman"/>
                <w:sz w:val="24"/>
                <w:szCs w:val="24"/>
              </w:rPr>
              <w:t>Нормативы сп</w:t>
            </w:r>
            <w:r w:rsidR="00B95F8B">
              <w:rPr>
                <w:rFonts w:ascii="Times New Roman" w:hAnsi="Times New Roman" w:cs="Times New Roman"/>
                <w:sz w:val="24"/>
                <w:szCs w:val="24"/>
              </w:rPr>
              <w:t xml:space="preserve">ециальной физической подготовки </w:t>
            </w:r>
            <w:r w:rsidRPr="00495C2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389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95C2A">
              <w:rPr>
                <w:rFonts w:ascii="Times New Roman" w:eastAsia="Times New Roman" w:hAnsi="Times New Roman" w:cs="Times New Roman"/>
                <w:sz w:val="24"/>
                <w:szCs w:val="24"/>
              </w:rPr>
              <w:t>пляжный волейбол</w:t>
            </w:r>
            <w:r w:rsidR="00AB38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t>с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8х5,66 м 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руками, сидя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места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взмахом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</w:p>
        </w:tc>
        <w:tc>
          <w:tcPr>
            <w:tcW w:w="1843" w:type="dxa"/>
            <w:vMerge w:val="restart"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vAlign w:val="center"/>
          </w:tcPr>
          <w:p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431B5D" w:rsidRDefault="00431B5D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"/>
        <w:gridCol w:w="3585"/>
        <w:gridCol w:w="5944"/>
      </w:tblGrid>
      <w:tr w:rsidR="00B95F8B" w:rsidRPr="001F459B" w:rsidTr="00E53887">
        <w:trPr>
          <w:cantSplit/>
          <w:trHeight w:val="20"/>
        </w:trPr>
        <w:tc>
          <w:tcPr>
            <w:tcW w:w="10206" w:type="dxa"/>
            <w:gridSpan w:val="3"/>
            <w:vAlign w:val="center"/>
          </w:tcPr>
          <w:p w:rsidR="00B95F8B" w:rsidRPr="00B95F8B" w:rsidRDefault="00B95F8B" w:rsidP="00F41D0D">
            <w:pPr>
              <w:pStyle w:val="aff2"/>
              <w:numPr>
                <w:ilvl w:val="0"/>
                <w:numId w:val="13"/>
              </w:num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Уровень спортивной квалификации </w:t>
            </w:r>
          </w:p>
        </w:tc>
      </w:tr>
      <w:tr w:rsidR="00431B5D" w:rsidRPr="001F459B" w:rsidTr="00E53887">
        <w:trPr>
          <w:cantSplit/>
          <w:trHeight w:val="20"/>
        </w:trPr>
        <w:tc>
          <w:tcPr>
            <w:tcW w:w="677" w:type="dxa"/>
            <w:vAlign w:val="center"/>
          </w:tcPr>
          <w:p w:rsidR="00431B5D" w:rsidRPr="001F459B" w:rsidRDefault="00431B5D" w:rsidP="00F41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3585" w:type="dxa"/>
            <w:vAlign w:val="center"/>
          </w:tcPr>
          <w:p w:rsidR="00431B5D" w:rsidRPr="001F459B" w:rsidRDefault="00431B5D" w:rsidP="00F41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 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="00E538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944" w:type="dxa"/>
            <w:vAlign w:val="center"/>
          </w:tcPr>
          <w:p w:rsidR="00431B5D" w:rsidRDefault="00431B5D" w:rsidP="00F41D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требования к уровню спортивной квалификации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не предъявляются</w:t>
            </w:r>
          </w:p>
        </w:tc>
      </w:tr>
      <w:tr w:rsidR="00E53887" w:rsidRPr="001F459B" w:rsidTr="00E1530E">
        <w:trPr>
          <w:cantSplit/>
          <w:trHeight w:val="1380"/>
        </w:trPr>
        <w:tc>
          <w:tcPr>
            <w:tcW w:w="677" w:type="dxa"/>
            <w:vAlign w:val="center"/>
          </w:tcPr>
          <w:p w:rsidR="00E53887" w:rsidRPr="001F459B" w:rsidRDefault="00E53887" w:rsidP="00E53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3585" w:type="dxa"/>
            <w:vAlign w:val="center"/>
          </w:tcPr>
          <w:p w:rsidR="00E53887" w:rsidRPr="001F459B" w:rsidRDefault="00E53887" w:rsidP="00F41D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 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5944" w:type="dxa"/>
            <w:vAlign w:val="center"/>
          </w:tcPr>
          <w:p w:rsidR="00E53887" w:rsidRDefault="00E53887" w:rsidP="00F41D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«</w:t>
            </w:r>
            <w:r w:rsidRPr="009917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9917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второй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»;</w:t>
            </w:r>
          </w:p>
          <w:p w:rsidR="00E53887" w:rsidRDefault="00E53887" w:rsidP="00F41D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104F2C" w:rsidRPr="00C92C1E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04F2C" w:rsidRPr="00C92C1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976CF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C92C1E" w:rsidRDefault="00834DD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834DDB">
        <w:rPr>
          <w:rFonts w:ascii="Times New Roman" w:hAnsi="Times New Roman" w:cs="Times New Roman"/>
          <w:bCs/>
          <w:sz w:val="28"/>
          <w:szCs w:val="28"/>
        </w:rPr>
        <w:t>от «15» ноября 2022 г. № 987</w:t>
      </w:r>
    </w:p>
    <w:p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4185" w:rsidRPr="00C92C1E" w:rsidRDefault="008A4185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2B7B" w:rsidRPr="00C92C1E" w:rsidRDefault="00802BDA" w:rsidP="00045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91062240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045D0C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045D0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045D0C" w:rsidRPr="00C92C1E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6436" w:rsidRPr="00C92C1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="00AB389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42B7B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677"/>
        <w:gridCol w:w="3772"/>
        <w:gridCol w:w="1669"/>
        <w:gridCol w:w="2112"/>
        <w:gridCol w:w="1976"/>
      </w:tblGrid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9"/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</w:t>
            </w:r>
            <w:proofErr w:type="spell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Упражнения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Норматив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мальчики/</w:t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юноши/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девочки/</w:t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девушки/ </w:t>
            </w:r>
          </w:p>
        </w:tc>
      </w:tr>
      <w:tr w:rsidR="000E2C4C" w:rsidRPr="00AB389E" w:rsidTr="00F41D0D">
        <w:tc>
          <w:tcPr>
            <w:tcW w:w="10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Нормативы общей физической подготовки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8,2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AB3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E2C4C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85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на гимнастической скамье </w:t>
            </w:r>
          </w:p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+11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+15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1.6.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5D67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 </w:t>
            </w:r>
            <w:r w:rsidR="00DB3A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38 </w:t>
            </w:r>
          </w:p>
        </w:tc>
      </w:tr>
      <w:tr w:rsidR="000E2C4C" w:rsidRPr="00AB389E" w:rsidTr="00F41D0D">
        <w:tc>
          <w:tcPr>
            <w:tcW w:w="10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 w:rsidP="00AB3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 Нормативы специальной физической подготовки для спортивной дисциплины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</w:t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волейбол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</w:t>
            </w:r>
            <w:r w:rsidR="00484A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5x</w:t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11,0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11,5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мяча массой 1 кг </w:t>
            </w:r>
            <w:r w:rsidR="005D67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из-за головы двумя руками, стоя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высоту одновременным отталкиванием двумя ногами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38 </w:t>
            </w:r>
          </w:p>
        </w:tc>
      </w:tr>
      <w:tr w:rsidR="000E2C4C" w:rsidRPr="00AB389E" w:rsidTr="00F41D0D">
        <w:tc>
          <w:tcPr>
            <w:tcW w:w="10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 w:rsidP="00AB3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 Нормативы специальной физической подготовки для спортивной дисциплины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5D67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пляжный волейбол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3,3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4,3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484A3D" w:rsidP="00AB3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8x</w:t>
            </w:r>
            <w:r w:rsidR="000E2C4C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5,66 м 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0E2C4C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Конверт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12,2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14,2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мяча весом 1 кг </w:t>
            </w:r>
            <w:r w:rsidR="005D67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из-за головы двумя руками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7,0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0E2C4C" w:rsidRPr="00AB389E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3.5.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</w:t>
            </w:r>
            <w:proofErr w:type="gram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5D6786" w:rsidRPr="00AB389E" w:rsidTr="00F41D0D">
        <w:tc>
          <w:tcPr>
            <w:tcW w:w="10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86" w:rsidRPr="0052481F" w:rsidRDefault="005D6786" w:rsidP="005D6786">
            <w:pPr>
              <w:pStyle w:val="aff2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48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5D6786" w:rsidRPr="00AB389E" w:rsidTr="00F41D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86" w:rsidRPr="00AB389E" w:rsidRDefault="005D6786" w:rsidP="005D6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86" w:rsidRPr="00AB389E" w:rsidRDefault="005D6786" w:rsidP="005D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F6269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C92C1E" w:rsidRDefault="00834DD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834DDB">
        <w:rPr>
          <w:rFonts w:ascii="Times New Roman" w:hAnsi="Times New Roman" w:cs="Times New Roman"/>
          <w:bCs/>
          <w:sz w:val="28"/>
          <w:szCs w:val="28"/>
        </w:rPr>
        <w:t>от «15» ноября 2022 г. № 987</w:t>
      </w:r>
    </w:p>
    <w:p w:rsidR="009F1246" w:rsidRDefault="009F1246" w:rsidP="00F41D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1D0D" w:rsidRDefault="00F41D0D" w:rsidP="00F41D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4185" w:rsidRPr="00C92C1E" w:rsidRDefault="008A4185" w:rsidP="00F41D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377EF" w:rsidRPr="00D96F47" w:rsidRDefault="00802BDA" w:rsidP="00045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</w:t>
      </w:r>
      <w:r w:rsidR="00DC423A" w:rsidRPr="00DC423A"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045D0C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045D0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045D0C" w:rsidRPr="00C92C1E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</w:t>
      </w:r>
      <w:r w:rsidR="00AB389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6"/>
    <w:bookmarkEnd w:id="20"/>
    <w:p w:rsidR="005B3EBC" w:rsidRDefault="005B3EBC" w:rsidP="00F41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/>
      </w:tblPr>
      <w:tblGrid>
        <w:gridCol w:w="680"/>
        <w:gridCol w:w="3798"/>
        <w:gridCol w:w="1680"/>
        <w:gridCol w:w="1984"/>
        <w:gridCol w:w="2126"/>
      </w:tblGrid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</w:t>
            </w:r>
            <w:proofErr w:type="spell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Упражнения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Норматив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юноши/</w:t>
            </w:r>
            <w:r w:rsid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юниоры/</w:t>
            </w:r>
            <w:r w:rsid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мужчины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 w:rsidP="00A43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девушки/</w:t>
            </w:r>
            <w:r w:rsid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юниорки/</w:t>
            </w:r>
            <w:r w:rsid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женщины</w:t>
            </w:r>
          </w:p>
        </w:tc>
      </w:tr>
      <w:tr w:rsidR="000E2C4C" w:rsidRPr="00A43C82" w:rsidTr="0052481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Нормативы общей физической подготовки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85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на гимнастической скамье </w:t>
            </w:r>
          </w:p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+15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165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1.6.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0414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 </w:t>
            </w:r>
            <w:r w:rsidR="005248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0E2C4C" w:rsidRPr="00A43C82" w:rsidTr="0052481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Нормативы специальной физической подготовки для спортивной дисциплины 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волейбол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5248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5x</w:t>
            </w:r>
            <w:r w:rsidR="000E2C4C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10,8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11,0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мяча массой 1 кг </w:t>
            </w:r>
            <w:r w:rsidR="000414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из-за головы двумя руками, стоя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высоту одновременным отталкиванием двумя ногами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0E2C4C" w:rsidRPr="00A43C82" w:rsidTr="0052481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Нормативы специальной физической подготовки для спортивной дисциплины 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пляжный волейбол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3,2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4,2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5248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8x</w:t>
            </w:r>
            <w:r w:rsidR="000E2C4C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5,66 м 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0E2C4C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Конверт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="000E2C4C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14,0 </w:t>
            </w:r>
          </w:p>
        </w:tc>
      </w:tr>
      <w:tr w:rsidR="000E2C4C" w:rsidRPr="00A43C82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мяча весом 1 кг</w:t>
            </w:r>
            <w:r w:rsidR="000414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из-за головы двумя руками сидя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9,0 </w:t>
            </w:r>
          </w:p>
        </w:tc>
      </w:tr>
    </w:tbl>
    <w:p w:rsidR="00041476" w:rsidRDefault="00041476">
      <w:r>
        <w:br w:type="page"/>
      </w: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677"/>
        <w:gridCol w:w="3772"/>
        <w:gridCol w:w="1669"/>
        <w:gridCol w:w="1971"/>
        <w:gridCol w:w="2117"/>
      </w:tblGrid>
      <w:tr w:rsidR="000E2C4C" w:rsidRPr="00A43C82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3.4.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</w:t>
            </w:r>
            <w:r w:rsidR="000414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места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220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0E2C4C" w:rsidRPr="00A43C82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3.5.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</w:t>
            </w:r>
            <w:proofErr w:type="gram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взмахом руками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</w:p>
        </w:tc>
      </w:tr>
      <w:tr w:rsidR="00041476" w:rsidRPr="00A43C82" w:rsidTr="00F41D0D">
        <w:tc>
          <w:tcPr>
            <w:tcW w:w="10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76" w:rsidRPr="0052481F" w:rsidRDefault="00041476" w:rsidP="00041476">
            <w:pPr>
              <w:pStyle w:val="af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48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041476" w:rsidRPr="00A43C82" w:rsidTr="00F41D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76" w:rsidRPr="00A43C82" w:rsidRDefault="00041476" w:rsidP="0009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76" w:rsidRPr="00A43C82" w:rsidRDefault="00041476" w:rsidP="004E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яд «кандидат в мастера спорта»</w:t>
            </w:r>
          </w:p>
        </w:tc>
      </w:tr>
    </w:tbl>
    <w:p w:rsidR="00697BF9" w:rsidRDefault="00697BF9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B3EBC" w:rsidRPr="00C92C1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D0C58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F263C" w:rsidRDefault="00834DDB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Pr="00834DDB">
        <w:rPr>
          <w:rFonts w:ascii="Times New Roman" w:hAnsi="Times New Roman" w:cs="Times New Roman"/>
          <w:bCs/>
          <w:sz w:val="28"/>
          <w:szCs w:val="28"/>
        </w:rPr>
        <w:t>от «15» ноября 2022 г. № 987</w:t>
      </w:r>
    </w:p>
    <w:p w:rsidR="007D0C58" w:rsidRDefault="007D0C58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58" w:rsidRPr="007D0C58" w:rsidRDefault="007D0C58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C92C1E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7424A2" w:rsidRPr="00C92C1E" w:rsidRDefault="007424A2" w:rsidP="00C44E7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379"/>
        <w:gridCol w:w="1559"/>
        <w:gridCol w:w="1559"/>
      </w:tblGrid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A37298" w:rsidRDefault="00A72C1F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№</w:t>
            </w:r>
            <w:r w:rsidRPr="00A3729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/>
              </w:rPr>
              <w:t>/</w:t>
            </w:r>
            <w:proofErr w:type="spellStart"/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A37298" w:rsidRDefault="00A72C1F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A37298" w:rsidRDefault="00A72C1F" w:rsidP="001D12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1D0D" w:rsidRPr="00A37298" w:rsidRDefault="00A72C1F" w:rsidP="00F41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Количество</w:t>
            </w:r>
            <w:r w:rsidR="00F41D0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изделий</w:t>
            </w:r>
          </w:p>
        </w:tc>
      </w:tr>
      <w:tr w:rsidR="00A72C1F" w:rsidRPr="003541B9" w:rsidTr="001D1222">
        <w:trPr>
          <w:trHeight w:val="2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«волейбол»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Барьер легкоатлетический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 xml:space="preserve">Гантели массивные </w:t>
            </w:r>
            <w:r w:rsidR="00091C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091C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2C1F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5D1886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86">
              <w:rPr>
                <w:rFonts w:ascii="Times New Roman" w:hAnsi="Times New Roman" w:cs="Times New Roman"/>
                <w:sz w:val="28"/>
                <w:szCs w:val="28"/>
              </w:rPr>
              <w:t xml:space="preserve">Доска тактическая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Корзина для мячей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2C1F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5D1886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Маты гимнастические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3541B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91C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весом от 1 до 3 кг</w:t>
            </w:r>
            <w:r w:rsidR="00091C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Мяч теннисный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2C1F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5D1886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футбольный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 xml:space="preserve">Насос для накачивания мячей в комплекте </w:t>
            </w:r>
            <w:r w:rsidR="00091C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 иглами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Протектор для волейбольных стоек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2C1F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5D1886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Сетка волейбольная с антеннами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Стойки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86">
              <w:rPr>
                <w:rFonts w:ascii="Times New Roman" w:hAnsi="Times New Roman" w:cs="Times New Roman"/>
                <w:sz w:val="28"/>
                <w:szCs w:val="28"/>
              </w:rPr>
              <w:t>Табло перекидное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Эспандер резиновый ленточный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2C1F" w:rsidRPr="003541B9" w:rsidTr="001D1222">
        <w:trPr>
          <w:trHeight w:val="2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«пляжный волейбол»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Барьер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легкоатлетический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10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Гантели массивные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="00091C26">
              <w:rPr>
                <w:spacing w:val="-3"/>
                <w:sz w:val="28"/>
                <w:szCs w:val="28"/>
              </w:rPr>
              <w:t>(</w:t>
            </w:r>
            <w:r w:rsidRPr="003541B9">
              <w:rPr>
                <w:sz w:val="28"/>
                <w:szCs w:val="28"/>
              </w:rPr>
              <w:t>от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1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до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5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кг</w:t>
            </w:r>
            <w:r w:rsidR="00091C26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Корзина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мячей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Корзина для мячей (металлическая)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Мяч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 пляжного волейбола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Мяч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набивной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(</w:t>
            </w:r>
            <w:proofErr w:type="spellStart"/>
            <w:r w:rsidRPr="003541B9">
              <w:rPr>
                <w:sz w:val="28"/>
                <w:szCs w:val="28"/>
              </w:rPr>
              <w:t>медицинбол</w:t>
            </w:r>
            <w:proofErr w:type="spellEnd"/>
            <w:r w:rsidRPr="003541B9">
              <w:rPr>
                <w:sz w:val="28"/>
                <w:szCs w:val="28"/>
              </w:rPr>
              <w:t>)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="00091C26">
              <w:rPr>
                <w:spacing w:val="-2"/>
                <w:sz w:val="28"/>
                <w:szCs w:val="28"/>
              </w:rPr>
              <w:t>(</w:t>
            </w:r>
            <w:r w:rsidRPr="003541B9">
              <w:rPr>
                <w:sz w:val="28"/>
                <w:szCs w:val="28"/>
              </w:rPr>
              <w:t>от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1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до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5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кг</w:t>
            </w:r>
            <w:r w:rsidR="00091C26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Мяч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теннисный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Насос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накачивания мячей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в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комплекте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="00091C26">
              <w:rPr>
                <w:spacing w:val="-3"/>
                <w:sz w:val="28"/>
                <w:szCs w:val="28"/>
              </w:rPr>
              <w:br/>
            </w:r>
            <w:r w:rsidRPr="003541B9">
              <w:rPr>
                <w:sz w:val="28"/>
                <w:szCs w:val="28"/>
              </w:rPr>
              <w:t>с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иглами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Протектор</w:t>
            </w:r>
            <w:r w:rsidRPr="003541B9">
              <w:rPr>
                <w:spacing w:val="-5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волейбольных стоек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Разметка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с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541B9">
              <w:rPr>
                <w:sz w:val="28"/>
                <w:szCs w:val="28"/>
              </w:rPr>
              <w:t>укрепителями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Сетка волейбольная с антеннами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4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Скакалка</w:t>
            </w:r>
            <w:r w:rsidRPr="003541B9">
              <w:rPr>
                <w:spacing w:val="-6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гимнастическая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Солнцезащитный</w:t>
            </w:r>
            <w:r w:rsidRPr="003541B9">
              <w:rPr>
                <w:spacing w:val="-5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зонт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Стойки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Стол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Стулья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4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Сумка для мячей (баул)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Утяжелитель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ног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Утяжелитель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рук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Фишки для разметки поля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Эспандер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резиновый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ленточный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</w:tbl>
    <w:p w:rsidR="007424A2" w:rsidRPr="00C92C1E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1"/>
    <w:p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85206" w:rsidRPr="00C92C1E" w:rsidRDefault="00385206" w:rsidP="000E2C4C">
      <w:pPr>
        <w:pStyle w:val="ConsPlusNormal"/>
        <w:framePr w:w="9812" w:wrap="auto" w:hAnchor="text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1720D9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99"/>
        </w:sectPr>
      </w:pPr>
    </w:p>
    <w:p w:rsidR="00C52138" w:rsidRPr="00C92C1E" w:rsidRDefault="00C52138" w:rsidP="00C52138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C52138" w:rsidRPr="00C92C1E" w:rsidRDefault="00C52138" w:rsidP="00C52138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41D0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 w:rsidRPr="00C92C1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C52138" w:rsidRPr="00C92C1E" w:rsidRDefault="00834DDB" w:rsidP="00C52138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</w:rPr>
      </w:pPr>
      <w:r w:rsidRPr="00834DDB">
        <w:rPr>
          <w:rFonts w:ascii="Times New Roman" w:hAnsi="Times New Roman" w:cs="Times New Roman"/>
          <w:bCs/>
          <w:sz w:val="28"/>
          <w:szCs w:val="28"/>
        </w:rPr>
        <w:t>от «15» ноября 2022 г. № 987</w:t>
      </w:r>
      <w:bookmarkStart w:id="22" w:name="_GoBack"/>
      <w:bookmarkEnd w:id="22"/>
    </w:p>
    <w:p w:rsidR="00C52138" w:rsidRDefault="00C52138" w:rsidP="00F41D0D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41D0D" w:rsidRPr="00C92C1E" w:rsidRDefault="00F41D0D" w:rsidP="00F41D0D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52138" w:rsidRPr="00C92C1E" w:rsidRDefault="00C52138" w:rsidP="00C5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138" w:rsidRPr="00C92C1E" w:rsidRDefault="00C52138" w:rsidP="00C521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47" w:type="dxa"/>
        <w:tblLayout w:type="fixed"/>
        <w:tblCellMar>
          <w:left w:w="70" w:type="dxa"/>
          <w:right w:w="75" w:type="dxa"/>
        </w:tblCellMar>
        <w:tblLook w:val="0000"/>
      </w:tblPr>
      <w:tblGrid>
        <w:gridCol w:w="579"/>
        <w:gridCol w:w="3249"/>
        <w:gridCol w:w="1305"/>
        <w:gridCol w:w="2318"/>
        <w:gridCol w:w="446"/>
        <w:gridCol w:w="1014"/>
        <w:gridCol w:w="870"/>
        <w:gridCol w:w="1159"/>
        <w:gridCol w:w="874"/>
        <w:gridCol w:w="1281"/>
        <w:gridCol w:w="814"/>
        <w:gridCol w:w="1238"/>
      </w:tblGrid>
      <w:tr w:rsidR="00DC5CF8" w:rsidRPr="003541B9" w:rsidTr="00F41D0D">
        <w:trPr>
          <w:cantSplit/>
          <w:trHeight w:val="20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DC5CF8" w:rsidRPr="003541B9" w:rsidTr="00F41D0D">
        <w:trPr>
          <w:cantSplit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C5CF8" w:rsidRPr="003541B9" w:rsidTr="00F41D0D">
        <w:trPr>
          <w:cantSplit/>
          <w:trHeight w:hRule="exact" w:val="1763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41B9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«волейбол»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Костюм спортивный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тренировочный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для волейбола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Наколенники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голеностопного сустава (</w:t>
            </w:r>
            <w:proofErr w:type="spellStart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голеностопник</w:t>
            </w:r>
            <w:proofErr w:type="spellEnd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коленного сустава (наколенник)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лучезапястного сустава (напульсник)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(трусы) спортивные для юношей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эластичные (</w:t>
            </w:r>
            <w:proofErr w:type="spellStart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тайсы</w:t>
            </w:r>
            <w:proofErr w:type="spellEnd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для девушек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спортивной дисциплины «пляжный волейбол»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Бейсболка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тренировочная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Жилетка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Костюм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ветрозащитный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pacing w:val="-1"/>
                <w:sz w:val="24"/>
                <w:szCs w:val="24"/>
              </w:rPr>
              <w:t xml:space="preserve">Костюм </w:t>
            </w:r>
            <w:r w:rsidRPr="003541B9">
              <w:rPr>
                <w:sz w:val="24"/>
                <w:szCs w:val="24"/>
              </w:rPr>
              <w:t>спортивный</w:t>
            </w:r>
            <w:r w:rsidRPr="003541B9">
              <w:rPr>
                <w:spacing w:val="-42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парадный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Кроссовки</w:t>
            </w:r>
            <w:r w:rsidRPr="003541B9">
              <w:rPr>
                <w:spacing w:val="1"/>
                <w:sz w:val="24"/>
                <w:szCs w:val="24"/>
              </w:rPr>
              <w:t xml:space="preserve"> </w:t>
            </w:r>
            <w:r w:rsidRPr="003541B9">
              <w:rPr>
                <w:spacing w:val="-1"/>
                <w:sz w:val="24"/>
                <w:szCs w:val="24"/>
              </w:rPr>
              <w:t>легкоатлетические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Майка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Носки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Носки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пляжные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Очки</w:t>
            </w:r>
            <w:r w:rsidRPr="003541B9">
              <w:rPr>
                <w:spacing w:val="-6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солнцезащитные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Полотенце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Рюкзак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тренировочный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541B9">
              <w:rPr>
                <w:sz w:val="24"/>
                <w:szCs w:val="24"/>
              </w:rPr>
              <w:t>Термобелье</w:t>
            </w:r>
            <w:proofErr w:type="spellEnd"/>
            <w:r w:rsidRPr="003541B9">
              <w:rPr>
                <w:sz w:val="24"/>
                <w:szCs w:val="24"/>
              </w:rPr>
              <w:t xml:space="preserve"> </w:t>
            </w:r>
            <w:r w:rsidR="00171372">
              <w:rPr>
                <w:sz w:val="24"/>
                <w:szCs w:val="24"/>
              </w:rPr>
              <w:br/>
            </w:r>
            <w:r w:rsidRPr="003541B9">
              <w:rPr>
                <w:spacing w:val="-5"/>
                <w:sz w:val="24"/>
                <w:szCs w:val="24"/>
              </w:rPr>
              <w:t>(</w:t>
            </w:r>
            <w:r w:rsidRPr="003541B9">
              <w:rPr>
                <w:sz w:val="24"/>
                <w:szCs w:val="24"/>
              </w:rPr>
              <w:t>водолазка</w:t>
            </w:r>
            <w:r w:rsidRPr="003541B9">
              <w:rPr>
                <w:spacing w:val="-6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и</w:t>
            </w:r>
            <w:r w:rsidRPr="003541B9">
              <w:rPr>
                <w:spacing w:val="-42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трико)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 xml:space="preserve">Топ с </w:t>
            </w:r>
            <w:proofErr w:type="spellStart"/>
            <w:r w:rsidRPr="003541B9">
              <w:rPr>
                <w:sz w:val="24"/>
                <w:szCs w:val="24"/>
              </w:rPr>
              <w:t>тайтсами</w:t>
            </w:r>
            <w:proofErr w:type="spellEnd"/>
            <w:r w:rsidRPr="003541B9">
              <w:rPr>
                <w:spacing w:val="-7"/>
                <w:sz w:val="24"/>
                <w:szCs w:val="24"/>
              </w:rPr>
              <w:t xml:space="preserve">/плавками </w:t>
            </w:r>
            <w:r w:rsidR="00F1258B">
              <w:rPr>
                <w:spacing w:val="-7"/>
                <w:sz w:val="24"/>
                <w:szCs w:val="24"/>
              </w:rPr>
              <w:br/>
            </w:r>
            <w:r w:rsidRPr="003541B9">
              <w:rPr>
                <w:spacing w:val="-7"/>
                <w:sz w:val="24"/>
                <w:szCs w:val="24"/>
              </w:rPr>
              <w:t>(для девушек)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8A7A0C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голеностопного сустава (</w:t>
            </w:r>
            <w:proofErr w:type="spellStart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голеностопник</w:t>
            </w:r>
            <w:proofErr w:type="spellEnd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коленного сустава (наколенник)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лучезапястного сустава (напульсник)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Футболка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Шапка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спортивная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Шлепанцы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Шорты</w:t>
            </w:r>
            <w:r w:rsidRPr="003541B9">
              <w:rPr>
                <w:spacing w:val="-3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(трусы)</w:t>
            </w:r>
            <w:r w:rsidRPr="003541B9">
              <w:rPr>
                <w:spacing w:val="-3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спортивные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Шорты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эластичные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(</w:t>
            </w:r>
            <w:proofErr w:type="spellStart"/>
            <w:r w:rsidRPr="003541B9">
              <w:rPr>
                <w:sz w:val="24"/>
                <w:szCs w:val="24"/>
              </w:rPr>
              <w:t>тайсы</w:t>
            </w:r>
            <w:proofErr w:type="spellEnd"/>
            <w:r w:rsidRPr="003541B9">
              <w:rPr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</w:tbl>
    <w:p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050" w:rsidRDefault="001C4050">
      <w:pPr>
        <w:spacing w:after="0" w:line="240" w:lineRule="auto"/>
      </w:pPr>
      <w:r>
        <w:separator/>
      </w:r>
    </w:p>
  </w:endnote>
  <w:endnote w:type="continuationSeparator" w:id="0">
    <w:p w:rsidR="001C4050" w:rsidRDefault="001C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3D" w:rsidRDefault="00484A3D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3D" w:rsidRDefault="00484A3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3D" w:rsidRDefault="00484A3D">
    <w:pPr>
      <w:pStyle w:val="af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3D" w:rsidRDefault="00484A3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050" w:rsidRDefault="001C4050">
      <w:pPr>
        <w:spacing w:after="0" w:line="240" w:lineRule="auto"/>
      </w:pPr>
      <w:r>
        <w:separator/>
      </w:r>
    </w:p>
  </w:footnote>
  <w:footnote w:type="continuationSeparator" w:id="0">
    <w:p w:rsidR="001C4050" w:rsidRDefault="001C4050">
      <w:pPr>
        <w:spacing w:after="0" w:line="240" w:lineRule="auto"/>
      </w:pPr>
      <w:r>
        <w:continuationSeparator/>
      </w:r>
    </w:p>
  </w:footnote>
  <w:footnote w:id="1">
    <w:p w:rsidR="00674514" w:rsidRDefault="00674514" w:rsidP="00674514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3D" w:rsidRDefault="0020776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484A3D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916F9">
      <w:rPr>
        <w:rFonts w:ascii="Times New Roman" w:hAnsi="Times New Roman"/>
        <w:noProof/>
        <w:sz w:val="24"/>
        <w:szCs w:val="24"/>
      </w:rPr>
      <w:t>8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0D9" w:rsidRDefault="001720D9">
    <w:pPr>
      <w:pStyle w:val="af8"/>
      <w:jc w:val="center"/>
    </w:pPr>
  </w:p>
  <w:p w:rsidR="00484A3D" w:rsidRDefault="00484A3D" w:rsidP="003B1934">
    <w:pPr>
      <w:pStyle w:val="af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3D" w:rsidRDefault="00484A3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3D" w:rsidRDefault="0020776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484A3D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916F9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3D" w:rsidRDefault="00484A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0EB6D36"/>
    <w:multiLevelType w:val="multilevel"/>
    <w:tmpl w:val="5BFC597A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4487FFB"/>
    <w:multiLevelType w:val="hybridMultilevel"/>
    <w:tmpl w:val="929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42852"/>
    <w:multiLevelType w:val="multilevel"/>
    <w:tmpl w:val="9114511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E3B1651"/>
    <w:multiLevelType w:val="multilevel"/>
    <w:tmpl w:val="443871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99A61B2"/>
    <w:multiLevelType w:val="multilevel"/>
    <w:tmpl w:val="5AF4CB2E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CA5DAD"/>
    <w:multiLevelType w:val="hybridMultilevel"/>
    <w:tmpl w:val="0CB03A34"/>
    <w:lvl w:ilvl="0" w:tplc="61FEDE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21591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8027F7C"/>
    <w:multiLevelType w:val="hybridMultilevel"/>
    <w:tmpl w:val="65C80C42"/>
    <w:lvl w:ilvl="0" w:tplc="D4A096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50E76"/>
    <w:multiLevelType w:val="hybridMultilevel"/>
    <w:tmpl w:val="EC4A6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9">
    <w:nsid w:val="72DF3728"/>
    <w:multiLevelType w:val="hybridMultilevel"/>
    <w:tmpl w:val="7870E43C"/>
    <w:lvl w:ilvl="0" w:tplc="8A3200E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009EF"/>
    <w:multiLevelType w:val="multilevel"/>
    <w:tmpl w:val="E0104950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3"/>
  </w:num>
  <w:num w:numId="5">
    <w:abstractNumId w:val="20"/>
  </w:num>
  <w:num w:numId="6">
    <w:abstractNumId w:val="15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14"/>
  </w:num>
  <w:num w:numId="12">
    <w:abstractNumId w:val="21"/>
  </w:num>
  <w:num w:numId="13">
    <w:abstractNumId w:val="19"/>
  </w:num>
  <w:num w:numId="14">
    <w:abstractNumId w:val="7"/>
  </w:num>
  <w:num w:numId="15">
    <w:abstractNumId w:val="5"/>
  </w:num>
  <w:num w:numId="16">
    <w:abstractNumId w:val="16"/>
  </w:num>
  <w:num w:numId="17">
    <w:abstractNumId w:val="9"/>
  </w:num>
  <w:num w:numId="18">
    <w:abstractNumId w:val="11"/>
  </w:num>
  <w:num w:numId="19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E8C"/>
    <w:rsid w:val="0000172B"/>
    <w:rsid w:val="00002251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476"/>
    <w:rsid w:val="00041BDF"/>
    <w:rsid w:val="000430CC"/>
    <w:rsid w:val="0004327F"/>
    <w:rsid w:val="000435CC"/>
    <w:rsid w:val="00043DB0"/>
    <w:rsid w:val="00044269"/>
    <w:rsid w:val="00045D0C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94"/>
    <w:rsid w:val="000905D5"/>
    <w:rsid w:val="00090688"/>
    <w:rsid w:val="000912AE"/>
    <w:rsid w:val="00091C26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2C4C"/>
    <w:rsid w:val="000E3345"/>
    <w:rsid w:val="000E3952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189F"/>
    <w:rsid w:val="001222B3"/>
    <w:rsid w:val="00130C27"/>
    <w:rsid w:val="0013114A"/>
    <w:rsid w:val="001320BC"/>
    <w:rsid w:val="00133F23"/>
    <w:rsid w:val="001343EE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5C2D"/>
    <w:rsid w:val="00160A96"/>
    <w:rsid w:val="00160D1A"/>
    <w:rsid w:val="001622AD"/>
    <w:rsid w:val="00163213"/>
    <w:rsid w:val="00164523"/>
    <w:rsid w:val="001656E3"/>
    <w:rsid w:val="00166013"/>
    <w:rsid w:val="0016651D"/>
    <w:rsid w:val="001673AE"/>
    <w:rsid w:val="001677B9"/>
    <w:rsid w:val="00171372"/>
    <w:rsid w:val="00171C52"/>
    <w:rsid w:val="001720D9"/>
    <w:rsid w:val="00172BAD"/>
    <w:rsid w:val="00173BB4"/>
    <w:rsid w:val="00174C4D"/>
    <w:rsid w:val="001757F7"/>
    <w:rsid w:val="00175A92"/>
    <w:rsid w:val="00177B08"/>
    <w:rsid w:val="0018253A"/>
    <w:rsid w:val="00182B63"/>
    <w:rsid w:val="00183610"/>
    <w:rsid w:val="00184058"/>
    <w:rsid w:val="00184CC0"/>
    <w:rsid w:val="00184DF8"/>
    <w:rsid w:val="00185179"/>
    <w:rsid w:val="001864B5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700"/>
    <w:rsid w:val="001C24EC"/>
    <w:rsid w:val="001C30BB"/>
    <w:rsid w:val="001C3840"/>
    <w:rsid w:val="001C3CB6"/>
    <w:rsid w:val="001C4050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762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02"/>
    <w:rsid w:val="00276146"/>
    <w:rsid w:val="0027670A"/>
    <w:rsid w:val="002805BD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508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410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66E5E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3F5"/>
    <w:rsid w:val="003B5C02"/>
    <w:rsid w:val="003B62ED"/>
    <w:rsid w:val="003B67CE"/>
    <w:rsid w:val="003B7B28"/>
    <w:rsid w:val="003B7D97"/>
    <w:rsid w:val="003C2190"/>
    <w:rsid w:val="003C2CF4"/>
    <w:rsid w:val="003C5514"/>
    <w:rsid w:val="003D1980"/>
    <w:rsid w:val="003D3133"/>
    <w:rsid w:val="003D3858"/>
    <w:rsid w:val="003D409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88C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5E74"/>
    <w:rsid w:val="00426D54"/>
    <w:rsid w:val="00430265"/>
    <w:rsid w:val="004303E5"/>
    <w:rsid w:val="00431B5D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521"/>
    <w:rsid w:val="0044373F"/>
    <w:rsid w:val="00443EA8"/>
    <w:rsid w:val="004447E6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075"/>
    <w:rsid w:val="004563E7"/>
    <w:rsid w:val="00456436"/>
    <w:rsid w:val="00460576"/>
    <w:rsid w:val="004641FB"/>
    <w:rsid w:val="00466603"/>
    <w:rsid w:val="004666B6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7724D"/>
    <w:rsid w:val="00481094"/>
    <w:rsid w:val="0048129A"/>
    <w:rsid w:val="00481FCD"/>
    <w:rsid w:val="00484A3D"/>
    <w:rsid w:val="00484BF4"/>
    <w:rsid w:val="004877E7"/>
    <w:rsid w:val="00487AE1"/>
    <w:rsid w:val="00493EA3"/>
    <w:rsid w:val="0049412D"/>
    <w:rsid w:val="00495759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D649A"/>
    <w:rsid w:val="004E0385"/>
    <w:rsid w:val="004E0E3E"/>
    <w:rsid w:val="004E14D0"/>
    <w:rsid w:val="004E350B"/>
    <w:rsid w:val="004E4D0D"/>
    <w:rsid w:val="004E5C82"/>
    <w:rsid w:val="004F1F2F"/>
    <w:rsid w:val="004F6269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0644"/>
    <w:rsid w:val="00521CF4"/>
    <w:rsid w:val="00523351"/>
    <w:rsid w:val="0052349C"/>
    <w:rsid w:val="005240E2"/>
    <w:rsid w:val="0052481F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6786"/>
    <w:rsid w:val="005D78C8"/>
    <w:rsid w:val="005D7F1C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33AB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4769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DB4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514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97BF9"/>
    <w:rsid w:val="006A0782"/>
    <w:rsid w:val="006A096B"/>
    <w:rsid w:val="006A49A8"/>
    <w:rsid w:val="006A6FCF"/>
    <w:rsid w:val="006B4932"/>
    <w:rsid w:val="006B67DB"/>
    <w:rsid w:val="006B688D"/>
    <w:rsid w:val="006C0772"/>
    <w:rsid w:val="006C0EB2"/>
    <w:rsid w:val="006C523F"/>
    <w:rsid w:val="006C6B8C"/>
    <w:rsid w:val="006C7B4A"/>
    <w:rsid w:val="006D299D"/>
    <w:rsid w:val="006D5273"/>
    <w:rsid w:val="006D566E"/>
    <w:rsid w:val="006D5AD5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2CC2"/>
    <w:rsid w:val="00713C5C"/>
    <w:rsid w:val="00714C89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07A3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09AC"/>
    <w:rsid w:val="007618AA"/>
    <w:rsid w:val="00763CC0"/>
    <w:rsid w:val="00765415"/>
    <w:rsid w:val="00765EB8"/>
    <w:rsid w:val="007661A5"/>
    <w:rsid w:val="00767B45"/>
    <w:rsid w:val="00770EF0"/>
    <w:rsid w:val="0077132F"/>
    <w:rsid w:val="0077138D"/>
    <w:rsid w:val="00772691"/>
    <w:rsid w:val="00776B2C"/>
    <w:rsid w:val="00777207"/>
    <w:rsid w:val="00777B63"/>
    <w:rsid w:val="00780C71"/>
    <w:rsid w:val="00783574"/>
    <w:rsid w:val="0078554C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21BA"/>
    <w:rsid w:val="007C5C86"/>
    <w:rsid w:val="007D0C58"/>
    <w:rsid w:val="007D5603"/>
    <w:rsid w:val="007D5793"/>
    <w:rsid w:val="007D58C5"/>
    <w:rsid w:val="007D5A62"/>
    <w:rsid w:val="007D64EF"/>
    <w:rsid w:val="007D6F4F"/>
    <w:rsid w:val="007D6F71"/>
    <w:rsid w:val="007D7C7A"/>
    <w:rsid w:val="007E003E"/>
    <w:rsid w:val="007E085F"/>
    <w:rsid w:val="007E09A5"/>
    <w:rsid w:val="007E28E7"/>
    <w:rsid w:val="007E4206"/>
    <w:rsid w:val="007E6407"/>
    <w:rsid w:val="007E6B91"/>
    <w:rsid w:val="007F1513"/>
    <w:rsid w:val="007F24E0"/>
    <w:rsid w:val="007F34C2"/>
    <w:rsid w:val="007F7139"/>
    <w:rsid w:val="00800D61"/>
    <w:rsid w:val="0080187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404C"/>
    <w:rsid w:val="00834DDB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2BE1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976CF"/>
    <w:rsid w:val="008A4185"/>
    <w:rsid w:val="008A4E74"/>
    <w:rsid w:val="008A59ED"/>
    <w:rsid w:val="008A78B5"/>
    <w:rsid w:val="008A7A0C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3CE1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6027"/>
    <w:rsid w:val="00A27302"/>
    <w:rsid w:val="00A30ED2"/>
    <w:rsid w:val="00A326E8"/>
    <w:rsid w:val="00A33464"/>
    <w:rsid w:val="00A33EB6"/>
    <w:rsid w:val="00A346B6"/>
    <w:rsid w:val="00A37298"/>
    <w:rsid w:val="00A37720"/>
    <w:rsid w:val="00A37E1A"/>
    <w:rsid w:val="00A408AE"/>
    <w:rsid w:val="00A40CAE"/>
    <w:rsid w:val="00A40E7C"/>
    <w:rsid w:val="00A41F39"/>
    <w:rsid w:val="00A43C82"/>
    <w:rsid w:val="00A46DA9"/>
    <w:rsid w:val="00A52EF3"/>
    <w:rsid w:val="00A54EE0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2C1F"/>
    <w:rsid w:val="00A7311F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6F9"/>
    <w:rsid w:val="00A91833"/>
    <w:rsid w:val="00A92814"/>
    <w:rsid w:val="00A9355F"/>
    <w:rsid w:val="00A93B99"/>
    <w:rsid w:val="00A95DDC"/>
    <w:rsid w:val="00A95E12"/>
    <w:rsid w:val="00A976E1"/>
    <w:rsid w:val="00A97AF0"/>
    <w:rsid w:val="00AA0F86"/>
    <w:rsid w:val="00AA1AFD"/>
    <w:rsid w:val="00AA25EB"/>
    <w:rsid w:val="00AA39FB"/>
    <w:rsid w:val="00AA5B85"/>
    <w:rsid w:val="00AA7191"/>
    <w:rsid w:val="00AA71BF"/>
    <w:rsid w:val="00AB09E1"/>
    <w:rsid w:val="00AB389E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6E3A"/>
    <w:rsid w:val="00B301E8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171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676EA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4F91"/>
    <w:rsid w:val="00B95C23"/>
    <w:rsid w:val="00B95F8B"/>
    <w:rsid w:val="00B96948"/>
    <w:rsid w:val="00B969C4"/>
    <w:rsid w:val="00B97EF0"/>
    <w:rsid w:val="00BA064D"/>
    <w:rsid w:val="00BA0817"/>
    <w:rsid w:val="00BA107E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117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37902"/>
    <w:rsid w:val="00C40EB5"/>
    <w:rsid w:val="00C40EBE"/>
    <w:rsid w:val="00C419C6"/>
    <w:rsid w:val="00C41B42"/>
    <w:rsid w:val="00C44533"/>
    <w:rsid w:val="00C44E7B"/>
    <w:rsid w:val="00C459AA"/>
    <w:rsid w:val="00C45F36"/>
    <w:rsid w:val="00C46F8F"/>
    <w:rsid w:val="00C50F8C"/>
    <w:rsid w:val="00C52138"/>
    <w:rsid w:val="00C532D2"/>
    <w:rsid w:val="00C54FCF"/>
    <w:rsid w:val="00C554DB"/>
    <w:rsid w:val="00C56270"/>
    <w:rsid w:val="00C5699E"/>
    <w:rsid w:val="00C57DB4"/>
    <w:rsid w:val="00C600BE"/>
    <w:rsid w:val="00C61122"/>
    <w:rsid w:val="00C611B1"/>
    <w:rsid w:val="00C61499"/>
    <w:rsid w:val="00C62FB3"/>
    <w:rsid w:val="00C63EC2"/>
    <w:rsid w:val="00C65062"/>
    <w:rsid w:val="00C66724"/>
    <w:rsid w:val="00C66F43"/>
    <w:rsid w:val="00C67B48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E71E9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67C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64DE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6F47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0C67"/>
    <w:rsid w:val="00DB1449"/>
    <w:rsid w:val="00DB3A1B"/>
    <w:rsid w:val="00DB43CF"/>
    <w:rsid w:val="00DB58DE"/>
    <w:rsid w:val="00DB62A6"/>
    <w:rsid w:val="00DC123D"/>
    <w:rsid w:val="00DC297A"/>
    <w:rsid w:val="00DC2E12"/>
    <w:rsid w:val="00DC423A"/>
    <w:rsid w:val="00DC49CD"/>
    <w:rsid w:val="00DC5CF8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09F9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375AC"/>
    <w:rsid w:val="00E425EB"/>
    <w:rsid w:val="00E43AC4"/>
    <w:rsid w:val="00E43F1E"/>
    <w:rsid w:val="00E45BD7"/>
    <w:rsid w:val="00E46421"/>
    <w:rsid w:val="00E50BCC"/>
    <w:rsid w:val="00E523D0"/>
    <w:rsid w:val="00E53887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0C9D"/>
    <w:rsid w:val="00E9260C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1BF"/>
    <w:rsid w:val="00F06832"/>
    <w:rsid w:val="00F06B69"/>
    <w:rsid w:val="00F0700D"/>
    <w:rsid w:val="00F0708D"/>
    <w:rsid w:val="00F1258B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1D0D"/>
    <w:rsid w:val="00F42EC3"/>
    <w:rsid w:val="00F42F72"/>
    <w:rsid w:val="00F43E9B"/>
    <w:rsid w:val="00F44452"/>
    <w:rsid w:val="00F446EB"/>
    <w:rsid w:val="00F44A1E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97D5E"/>
    <w:rsid w:val="00FA0896"/>
    <w:rsid w:val="00FA1E5C"/>
    <w:rsid w:val="00FA2BE3"/>
    <w:rsid w:val="00FA2CCB"/>
    <w:rsid w:val="00FA3D2C"/>
    <w:rsid w:val="00FA5BAE"/>
    <w:rsid w:val="00FA681A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AE2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6745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8EDF9-403D-4B90-B345-7837CB0B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27</Pages>
  <Words>5255</Words>
  <Characters>29955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Дом спорта</cp:lastModifiedBy>
  <cp:revision>71</cp:revision>
  <cp:lastPrinted>2022-10-18T07:26:00Z</cp:lastPrinted>
  <dcterms:created xsi:type="dcterms:W3CDTF">2022-04-28T15:07:00Z</dcterms:created>
  <dcterms:modified xsi:type="dcterms:W3CDTF">2023-11-01T08:48:00Z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