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C4E" w:rsidRPr="00886C4E" w:rsidRDefault="00886C4E" w:rsidP="00886C4E">
      <w:pPr>
        <w:spacing w:after="0" w:line="240" w:lineRule="auto"/>
        <w:jc w:val="center"/>
        <w:outlineLvl w:val="0"/>
        <w:rPr>
          <w:rFonts w:ascii="Times New Roman" w:hAnsi="Times New Roman" w:cs="Times New Roman"/>
          <w:b/>
          <w:sz w:val="28"/>
          <w:szCs w:val="28"/>
        </w:rPr>
      </w:pPr>
      <w:r w:rsidRPr="00886C4E">
        <w:rPr>
          <w:rFonts w:ascii="Times New Roman" w:hAnsi="Times New Roman" w:cs="Times New Roman"/>
          <w:b/>
          <w:sz w:val="28"/>
          <w:szCs w:val="28"/>
        </w:rPr>
        <w:t xml:space="preserve">Краснодарский </w:t>
      </w:r>
      <w:r w:rsidR="002B383F" w:rsidRPr="00886C4E">
        <w:rPr>
          <w:rFonts w:ascii="Times New Roman" w:hAnsi="Times New Roman" w:cs="Times New Roman"/>
          <w:b/>
          <w:sz w:val="28"/>
          <w:szCs w:val="28"/>
        </w:rPr>
        <w:t>край, Динской</w:t>
      </w:r>
      <w:r w:rsidRPr="00886C4E">
        <w:rPr>
          <w:rFonts w:ascii="Times New Roman" w:hAnsi="Times New Roman" w:cs="Times New Roman"/>
          <w:b/>
          <w:sz w:val="28"/>
          <w:szCs w:val="28"/>
        </w:rPr>
        <w:t xml:space="preserve"> </w:t>
      </w:r>
      <w:r w:rsidR="002B383F" w:rsidRPr="00886C4E">
        <w:rPr>
          <w:rFonts w:ascii="Times New Roman" w:hAnsi="Times New Roman" w:cs="Times New Roman"/>
          <w:b/>
          <w:sz w:val="28"/>
          <w:szCs w:val="28"/>
        </w:rPr>
        <w:t>район, станица</w:t>
      </w:r>
      <w:r w:rsidRPr="00886C4E">
        <w:rPr>
          <w:rFonts w:ascii="Times New Roman" w:hAnsi="Times New Roman" w:cs="Times New Roman"/>
          <w:b/>
          <w:sz w:val="28"/>
          <w:szCs w:val="28"/>
        </w:rPr>
        <w:t xml:space="preserve"> Новотитаровская</w:t>
      </w:r>
    </w:p>
    <w:p w:rsidR="00886C4E" w:rsidRPr="00886C4E" w:rsidRDefault="00886C4E" w:rsidP="00886C4E">
      <w:pPr>
        <w:spacing w:after="0" w:line="240" w:lineRule="auto"/>
        <w:jc w:val="center"/>
        <w:outlineLvl w:val="0"/>
        <w:rPr>
          <w:rFonts w:ascii="Times New Roman" w:hAnsi="Times New Roman" w:cs="Times New Roman"/>
          <w:b/>
          <w:sz w:val="28"/>
          <w:szCs w:val="28"/>
        </w:rPr>
      </w:pPr>
      <w:r w:rsidRPr="00886C4E">
        <w:rPr>
          <w:rFonts w:ascii="Times New Roman" w:hAnsi="Times New Roman" w:cs="Times New Roman"/>
          <w:b/>
          <w:sz w:val="28"/>
          <w:szCs w:val="28"/>
        </w:rPr>
        <w:t xml:space="preserve">Бюджетное общеобразовательное </w:t>
      </w:r>
      <w:r w:rsidR="002B383F" w:rsidRPr="00886C4E">
        <w:rPr>
          <w:rFonts w:ascii="Times New Roman" w:hAnsi="Times New Roman" w:cs="Times New Roman"/>
          <w:b/>
          <w:sz w:val="28"/>
          <w:szCs w:val="28"/>
        </w:rPr>
        <w:t>учреждение муниципального</w:t>
      </w:r>
      <w:r w:rsidRPr="00886C4E">
        <w:rPr>
          <w:rFonts w:ascii="Times New Roman" w:hAnsi="Times New Roman" w:cs="Times New Roman"/>
          <w:b/>
          <w:sz w:val="28"/>
          <w:szCs w:val="28"/>
        </w:rPr>
        <w:t xml:space="preserve"> образования Динской район «Средняя общеобразовательная школа № 29 </w:t>
      </w:r>
    </w:p>
    <w:p w:rsidR="00886C4E" w:rsidRPr="00886C4E" w:rsidRDefault="00886C4E" w:rsidP="00886C4E">
      <w:pPr>
        <w:spacing w:after="0" w:line="240" w:lineRule="auto"/>
        <w:jc w:val="center"/>
        <w:outlineLvl w:val="0"/>
        <w:rPr>
          <w:rFonts w:ascii="Times New Roman" w:hAnsi="Times New Roman" w:cs="Times New Roman"/>
          <w:b/>
          <w:sz w:val="28"/>
          <w:szCs w:val="28"/>
        </w:rPr>
      </w:pPr>
      <w:r w:rsidRPr="00886C4E">
        <w:rPr>
          <w:rFonts w:ascii="Times New Roman" w:hAnsi="Times New Roman" w:cs="Times New Roman"/>
          <w:b/>
          <w:sz w:val="28"/>
          <w:szCs w:val="28"/>
        </w:rPr>
        <w:t>имени Героя Советского Союза Броварца Владимира Тимофеевича»</w:t>
      </w:r>
    </w:p>
    <w:p w:rsidR="00886C4E" w:rsidRPr="00886C4E" w:rsidRDefault="00886C4E" w:rsidP="00886C4E">
      <w:pPr>
        <w:spacing w:after="0" w:line="240" w:lineRule="auto"/>
        <w:rPr>
          <w:rFonts w:ascii="Times New Roman" w:hAnsi="Times New Roman" w:cs="Times New Roman"/>
          <w:sz w:val="28"/>
          <w:szCs w:val="28"/>
        </w:rPr>
      </w:pPr>
      <w:r w:rsidRPr="00886C4E">
        <w:rPr>
          <w:rFonts w:ascii="Times New Roman" w:hAnsi="Times New Roman" w:cs="Times New Roman"/>
          <w:sz w:val="28"/>
          <w:szCs w:val="28"/>
        </w:rPr>
        <w:t xml:space="preserve">                                                                                     </w:t>
      </w:r>
    </w:p>
    <w:p w:rsidR="00886C4E" w:rsidRPr="00886C4E" w:rsidRDefault="00886C4E" w:rsidP="00886C4E">
      <w:pPr>
        <w:spacing w:after="0" w:line="240" w:lineRule="auto"/>
        <w:rPr>
          <w:rFonts w:ascii="Times New Roman" w:hAnsi="Times New Roman" w:cs="Times New Roman"/>
          <w:sz w:val="28"/>
          <w:szCs w:val="28"/>
        </w:rPr>
      </w:pPr>
    </w:p>
    <w:p w:rsidR="00886C4E" w:rsidRPr="00886C4E" w:rsidRDefault="00886C4E" w:rsidP="00886C4E">
      <w:pPr>
        <w:spacing w:after="0" w:line="240" w:lineRule="auto"/>
        <w:rPr>
          <w:rFonts w:ascii="Times New Roman" w:hAnsi="Times New Roman" w:cs="Times New Roman"/>
          <w:sz w:val="28"/>
          <w:szCs w:val="28"/>
        </w:rPr>
      </w:pPr>
    </w:p>
    <w:p w:rsidR="00886C4E" w:rsidRPr="00886C4E" w:rsidRDefault="00886C4E" w:rsidP="00886C4E">
      <w:pPr>
        <w:shd w:val="clear" w:color="auto" w:fill="FFFFFF"/>
        <w:spacing w:after="0" w:line="240" w:lineRule="auto"/>
        <w:ind w:left="5760"/>
        <w:jc w:val="center"/>
        <w:rPr>
          <w:rFonts w:ascii="Times New Roman" w:hAnsi="Times New Roman" w:cs="Times New Roman"/>
          <w:sz w:val="28"/>
          <w:szCs w:val="28"/>
        </w:rPr>
      </w:pPr>
      <w:r w:rsidRPr="00886C4E">
        <w:rPr>
          <w:rFonts w:ascii="Times New Roman" w:hAnsi="Times New Roman" w:cs="Times New Roman"/>
          <w:sz w:val="28"/>
          <w:szCs w:val="28"/>
        </w:rPr>
        <w:t>УТВЕРЖДЕНО</w:t>
      </w:r>
    </w:p>
    <w:p w:rsidR="00886C4E" w:rsidRPr="00886C4E" w:rsidRDefault="00886C4E" w:rsidP="00886C4E">
      <w:pPr>
        <w:shd w:val="clear" w:color="auto" w:fill="FFFFFF"/>
        <w:spacing w:after="0" w:line="240" w:lineRule="auto"/>
        <w:ind w:left="5760"/>
        <w:jc w:val="right"/>
        <w:rPr>
          <w:rFonts w:ascii="Times New Roman" w:hAnsi="Times New Roman" w:cs="Times New Roman"/>
          <w:sz w:val="28"/>
          <w:szCs w:val="28"/>
        </w:rPr>
      </w:pPr>
      <w:r w:rsidRPr="00886C4E">
        <w:rPr>
          <w:rFonts w:ascii="Times New Roman" w:hAnsi="Times New Roman" w:cs="Times New Roman"/>
          <w:sz w:val="28"/>
          <w:szCs w:val="28"/>
        </w:rPr>
        <w:t xml:space="preserve">решением педагогического совета </w:t>
      </w:r>
    </w:p>
    <w:p w:rsidR="00886C4E" w:rsidRPr="00886C4E" w:rsidRDefault="00886C4E" w:rsidP="00886C4E">
      <w:pPr>
        <w:shd w:val="clear" w:color="auto" w:fill="FFFFFF"/>
        <w:spacing w:after="0" w:line="240" w:lineRule="auto"/>
        <w:jc w:val="right"/>
        <w:rPr>
          <w:rFonts w:ascii="Times New Roman" w:hAnsi="Times New Roman" w:cs="Times New Roman"/>
          <w:sz w:val="28"/>
          <w:szCs w:val="28"/>
        </w:rPr>
      </w:pPr>
      <w:r w:rsidRPr="00886C4E">
        <w:rPr>
          <w:rFonts w:ascii="Times New Roman" w:hAnsi="Times New Roman" w:cs="Times New Roman"/>
          <w:sz w:val="28"/>
          <w:szCs w:val="28"/>
        </w:rPr>
        <w:t xml:space="preserve">от </w:t>
      </w:r>
      <w:r w:rsidR="000743B3">
        <w:rPr>
          <w:rFonts w:ascii="Times New Roman" w:hAnsi="Times New Roman" w:cs="Times New Roman"/>
          <w:sz w:val="28"/>
          <w:szCs w:val="28"/>
        </w:rPr>
        <w:t>30</w:t>
      </w:r>
      <w:r w:rsidR="002B383F" w:rsidRPr="00886C4E">
        <w:rPr>
          <w:rFonts w:ascii="Times New Roman" w:hAnsi="Times New Roman" w:cs="Times New Roman"/>
          <w:sz w:val="28"/>
          <w:szCs w:val="28"/>
        </w:rPr>
        <w:t xml:space="preserve"> августа</w:t>
      </w:r>
      <w:r w:rsidR="000743B3">
        <w:rPr>
          <w:rFonts w:ascii="Times New Roman" w:hAnsi="Times New Roman" w:cs="Times New Roman"/>
          <w:sz w:val="28"/>
          <w:szCs w:val="28"/>
        </w:rPr>
        <w:t xml:space="preserve">   2021</w:t>
      </w:r>
      <w:r w:rsidRPr="00886C4E">
        <w:rPr>
          <w:rFonts w:ascii="Times New Roman" w:hAnsi="Times New Roman" w:cs="Times New Roman"/>
          <w:sz w:val="28"/>
          <w:szCs w:val="28"/>
        </w:rPr>
        <w:t xml:space="preserve"> г. Протокол №1</w:t>
      </w:r>
    </w:p>
    <w:p w:rsidR="00886C4E" w:rsidRPr="00886C4E" w:rsidRDefault="00886C4E" w:rsidP="00886C4E">
      <w:pPr>
        <w:spacing w:after="0" w:line="240" w:lineRule="auto"/>
        <w:jc w:val="right"/>
        <w:rPr>
          <w:rFonts w:ascii="Times New Roman" w:hAnsi="Times New Roman" w:cs="Times New Roman"/>
          <w:sz w:val="28"/>
          <w:szCs w:val="28"/>
        </w:rPr>
      </w:pPr>
      <w:r w:rsidRPr="00886C4E">
        <w:rPr>
          <w:rFonts w:ascii="Times New Roman" w:hAnsi="Times New Roman" w:cs="Times New Roman"/>
          <w:sz w:val="28"/>
          <w:szCs w:val="28"/>
        </w:rPr>
        <w:t xml:space="preserve"> Председатель____________Кунаковская М.А.</w:t>
      </w:r>
    </w:p>
    <w:p w:rsidR="00886C4E" w:rsidRPr="00886C4E" w:rsidRDefault="00886C4E" w:rsidP="00886C4E">
      <w:pPr>
        <w:spacing w:after="0" w:line="240" w:lineRule="auto"/>
        <w:jc w:val="right"/>
        <w:rPr>
          <w:rFonts w:ascii="Times New Roman" w:hAnsi="Times New Roman" w:cs="Times New Roman"/>
          <w:sz w:val="28"/>
          <w:szCs w:val="28"/>
        </w:rPr>
      </w:pPr>
    </w:p>
    <w:p w:rsidR="00886C4E" w:rsidRPr="00886C4E" w:rsidRDefault="00886C4E" w:rsidP="00886C4E">
      <w:pPr>
        <w:widowControl w:val="0"/>
        <w:spacing w:after="0" w:line="240" w:lineRule="auto"/>
        <w:jc w:val="center"/>
        <w:rPr>
          <w:rFonts w:ascii="Times New Roman" w:hAnsi="Times New Roman" w:cs="Times New Roman"/>
          <w:b/>
          <w:sz w:val="40"/>
          <w:szCs w:val="40"/>
        </w:rPr>
      </w:pPr>
    </w:p>
    <w:p w:rsidR="00886C4E" w:rsidRPr="00886C4E" w:rsidRDefault="00886C4E" w:rsidP="00886C4E">
      <w:pPr>
        <w:widowControl w:val="0"/>
        <w:spacing w:after="0" w:line="240" w:lineRule="auto"/>
        <w:jc w:val="center"/>
        <w:rPr>
          <w:rFonts w:ascii="Times New Roman" w:hAnsi="Times New Roman" w:cs="Times New Roman"/>
          <w:b/>
          <w:sz w:val="40"/>
          <w:szCs w:val="40"/>
        </w:rPr>
      </w:pPr>
    </w:p>
    <w:p w:rsidR="00886C4E" w:rsidRPr="00886C4E" w:rsidRDefault="00886C4E" w:rsidP="00886C4E">
      <w:pPr>
        <w:widowControl w:val="0"/>
        <w:spacing w:after="0" w:line="240" w:lineRule="auto"/>
        <w:jc w:val="center"/>
        <w:rPr>
          <w:rFonts w:ascii="Times New Roman" w:hAnsi="Times New Roman" w:cs="Times New Roman"/>
          <w:b/>
          <w:sz w:val="40"/>
          <w:szCs w:val="40"/>
        </w:rPr>
      </w:pPr>
    </w:p>
    <w:p w:rsidR="00886C4E" w:rsidRPr="00886C4E" w:rsidRDefault="00886C4E" w:rsidP="00886C4E">
      <w:pPr>
        <w:widowControl w:val="0"/>
        <w:spacing w:after="0" w:line="240" w:lineRule="auto"/>
        <w:jc w:val="center"/>
        <w:rPr>
          <w:rFonts w:ascii="Times New Roman" w:hAnsi="Times New Roman" w:cs="Times New Roman"/>
          <w:b/>
          <w:sz w:val="40"/>
          <w:szCs w:val="40"/>
        </w:rPr>
      </w:pPr>
      <w:r w:rsidRPr="00886C4E">
        <w:rPr>
          <w:rFonts w:ascii="Times New Roman" w:hAnsi="Times New Roman" w:cs="Times New Roman"/>
          <w:b/>
          <w:sz w:val="40"/>
          <w:szCs w:val="40"/>
        </w:rPr>
        <w:t>Программа внеурочной деятельности</w:t>
      </w:r>
    </w:p>
    <w:p w:rsidR="00886C4E" w:rsidRPr="00886C4E" w:rsidRDefault="00886C4E" w:rsidP="00886C4E">
      <w:pPr>
        <w:widowControl w:val="0"/>
        <w:spacing w:after="0" w:line="240" w:lineRule="auto"/>
        <w:jc w:val="center"/>
        <w:rPr>
          <w:rFonts w:ascii="Times New Roman" w:hAnsi="Times New Roman" w:cs="Times New Roman"/>
          <w:b/>
          <w:sz w:val="32"/>
          <w:szCs w:val="32"/>
        </w:rPr>
      </w:pPr>
    </w:p>
    <w:p w:rsidR="00886C4E" w:rsidRPr="00886C4E" w:rsidRDefault="00886C4E" w:rsidP="00886C4E">
      <w:pPr>
        <w:widowControl w:val="0"/>
        <w:spacing w:after="0" w:line="240" w:lineRule="auto"/>
        <w:jc w:val="center"/>
        <w:rPr>
          <w:rFonts w:ascii="Times New Roman" w:hAnsi="Times New Roman" w:cs="Times New Roman"/>
          <w:b/>
          <w:sz w:val="32"/>
          <w:szCs w:val="32"/>
        </w:rPr>
      </w:pPr>
    </w:p>
    <w:p w:rsidR="00886C4E" w:rsidRDefault="00493870" w:rsidP="00886C4E">
      <w:pPr>
        <w:widowControl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Вид </w:t>
      </w:r>
      <w:r w:rsidR="002B383F">
        <w:rPr>
          <w:rFonts w:ascii="Times New Roman" w:hAnsi="Times New Roman" w:cs="Times New Roman"/>
          <w:b/>
          <w:sz w:val="32"/>
          <w:szCs w:val="32"/>
        </w:rPr>
        <w:t>направления:</w:t>
      </w:r>
      <w:r>
        <w:rPr>
          <w:rFonts w:ascii="Times New Roman" w:hAnsi="Times New Roman" w:cs="Times New Roman"/>
          <w:b/>
          <w:sz w:val="32"/>
          <w:szCs w:val="32"/>
        </w:rPr>
        <w:t xml:space="preserve"> научно-познавательное</w:t>
      </w:r>
    </w:p>
    <w:p w:rsidR="00493870" w:rsidRPr="00886C4E" w:rsidRDefault="00493870" w:rsidP="00886C4E">
      <w:pPr>
        <w:widowControl w:val="0"/>
        <w:spacing w:after="0" w:line="240" w:lineRule="auto"/>
        <w:jc w:val="center"/>
        <w:rPr>
          <w:rFonts w:ascii="Times New Roman" w:hAnsi="Times New Roman" w:cs="Times New Roman"/>
          <w:b/>
          <w:sz w:val="32"/>
          <w:szCs w:val="32"/>
        </w:rPr>
      </w:pPr>
    </w:p>
    <w:p w:rsidR="00886C4E" w:rsidRPr="00886C4E" w:rsidRDefault="00886C4E" w:rsidP="00886C4E">
      <w:pPr>
        <w:widowControl w:val="0"/>
        <w:spacing w:after="0" w:line="240" w:lineRule="auto"/>
        <w:jc w:val="center"/>
        <w:rPr>
          <w:rFonts w:ascii="Times New Roman" w:hAnsi="Times New Roman" w:cs="Times New Roman"/>
          <w:b/>
          <w:sz w:val="32"/>
          <w:szCs w:val="32"/>
        </w:rPr>
      </w:pPr>
      <w:r w:rsidRPr="00886C4E">
        <w:rPr>
          <w:rFonts w:ascii="Times New Roman" w:hAnsi="Times New Roman" w:cs="Times New Roman"/>
          <w:b/>
          <w:sz w:val="32"/>
          <w:szCs w:val="32"/>
        </w:rPr>
        <w:t>Кружка «Занимательная грамматика»</w:t>
      </w:r>
    </w:p>
    <w:p w:rsidR="00886C4E" w:rsidRPr="00886C4E" w:rsidRDefault="00886C4E" w:rsidP="00886C4E">
      <w:pPr>
        <w:widowControl w:val="0"/>
        <w:spacing w:after="0" w:line="240" w:lineRule="auto"/>
        <w:jc w:val="center"/>
        <w:rPr>
          <w:rFonts w:ascii="Times New Roman" w:hAnsi="Times New Roman" w:cs="Times New Roman"/>
          <w:b/>
          <w:sz w:val="32"/>
          <w:szCs w:val="32"/>
        </w:rPr>
      </w:pPr>
    </w:p>
    <w:p w:rsidR="00886C4E" w:rsidRPr="00886C4E" w:rsidRDefault="002B383F" w:rsidP="00886C4E">
      <w:pPr>
        <w:widowControl w:val="0"/>
        <w:spacing w:after="0" w:line="240" w:lineRule="auto"/>
        <w:jc w:val="center"/>
        <w:rPr>
          <w:rFonts w:ascii="Times New Roman" w:hAnsi="Times New Roman" w:cs="Times New Roman"/>
          <w:b/>
          <w:sz w:val="32"/>
          <w:szCs w:val="32"/>
        </w:rPr>
      </w:pPr>
      <w:r w:rsidRPr="00886C4E">
        <w:rPr>
          <w:rFonts w:ascii="Times New Roman" w:hAnsi="Times New Roman" w:cs="Times New Roman"/>
          <w:b/>
          <w:sz w:val="32"/>
          <w:szCs w:val="32"/>
        </w:rPr>
        <w:t>Срок реализации</w:t>
      </w:r>
      <w:r w:rsidR="00886C4E" w:rsidRPr="00886C4E">
        <w:rPr>
          <w:rFonts w:ascii="Times New Roman" w:hAnsi="Times New Roman" w:cs="Times New Roman"/>
          <w:b/>
          <w:sz w:val="32"/>
          <w:szCs w:val="32"/>
        </w:rPr>
        <w:t xml:space="preserve"> 4 года (1 – 4 класс)</w:t>
      </w:r>
    </w:p>
    <w:p w:rsidR="00886C4E" w:rsidRPr="00886C4E" w:rsidRDefault="00886C4E" w:rsidP="00886C4E">
      <w:pPr>
        <w:widowControl w:val="0"/>
        <w:spacing w:after="0" w:line="240" w:lineRule="auto"/>
        <w:jc w:val="center"/>
        <w:rPr>
          <w:rFonts w:ascii="Times New Roman" w:hAnsi="Times New Roman" w:cs="Times New Roman"/>
          <w:b/>
          <w:sz w:val="32"/>
          <w:szCs w:val="32"/>
        </w:rPr>
      </w:pPr>
    </w:p>
    <w:p w:rsidR="00886C4E" w:rsidRPr="00886C4E" w:rsidRDefault="00886C4E" w:rsidP="00886C4E">
      <w:pPr>
        <w:widowControl w:val="0"/>
        <w:spacing w:after="0" w:line="240" w:lineRule="auto"/>
        <w:jc w:val="center"/>
        <w:rPr>
          <w:rFonts w:ascii="Times New Roman" w:hAnsi="Times New Roman" w:cs="Times New Roman"/>
          <w:b/>
          <w:sz w:val="32"/>
          <w:szCs w:val="32"/>
        </w:rPr>
      </w:pPr>
      <w:r w:rsidRPr="00886C4E">
        <w:rPr>
          <w:rFonts w:ascii="Times New Roman" w:hAnsi="Times New Roman" w:cs="Times New Roman"/>
          <w:b/>
          <w:sz w:val="32"/>
          <w:szCs w:val="32"/>
        </w:rPr>
        <w:t>Возраст учеников 6,5-11 лет</w:t>
      </w:r>
    </w:p>
    <w:p w:rsidR="00886C4E" w:rsidRPr="00886C4E" w:rsidRDefault="00886C4E" w:rsidP="00886C4E">
      <w:pPr>
        <w:widowControl w:val="0"/>
        <w:spacing w:after="0" w:line="240" w:lineRule="auto"/>
        <w:jc w:val="center"/>
        <w:rPr>
          <w:rFonts w:ascii="Times New Roman" w:hAnsi="Times New Roman" w:cs="Times New Roman"/>
          <w:sz w:val="32"/>
          <w:szCs w:val="32"/>
        </w:rPr>
      </w:pPr>
    </w:p>
    <w:p w:rsidR="00886C4E" w:rsidRPr="00886C4E" w:rsidRDefault="00886C4E" w:rsidP="00886C4E">
      <w:pPr>
        <w:widowControl w:val="0"/>
        <w:spacing w:after="0" w:line="240" w:lineRule="auto"/>
        <w:jc w:val="center"/>
        <w:rPr>
          <w:rFonts w:ascii="Times New Roman" w:hAnsi="Times New Roman" w:cs="Times New Roman"/>
          <w:sz w:val="32"/>
          <w:szCs w:val="32"/>
        </w:rPr>
      </w:pPr>
    </w:p>
    <w:p w:rsidR="00493870" w:rsidRDefault="00493870" w:rsidP="00493870">
      <w:pPr>
        <w:spacing w:after="0" w:line="240" w:lineRule="auto"/>
        <w:jc w:val="right"/>
        <w:rPr>
          <w:rFonts w:ascii="Times New Roman" w:hAnsi="Times New Roman" w:cs="Times New Roman"/>
          <w:sz w:val="32"/>
          <w:szCs w:val="32"/>
        </w:rPr>
      </w:pPr>
    </w:p>
    <w:p w:rsidR="00493870" w:rsidRDefault="00493870" w:rsidP="00493870">
      <w:pPr>
        <w:spacing w:after="0" w:line="240" w:lineRule="auto"/>
        <w:jc w:val="right"/>
        <w:rPr>
          <w:rFonts w:ascii="Times New Roman" w:hAnsi="Times New Roman" w:cs="Times New Roman"/>
          <w:sz w:val="32"/>
          <w:szCs w:val="32"/>
        </w:rPr>
      </w:pPr>
    </w:p>
    <w:p w:rsidR="00886C4E" w:rsidRDefault="00886C4E" w:rsidP="00493870">
      <w:pPr>
        <w:spacing w:after="0" w:line="240" w:lineRule="auto"/>
        <w:jc w:val="right"/>
        <w:rPr>
          <w:rFonts w:ascii="Times New Roman" w:hAnsi="Times New Roman" w:cs="Times New Roman"/>
          <w:b/>
          <w:sz w:val="24"/>
          <w:szCs w:val="24"/>
        </w:rPr>
      </w:pPr>
      <w:r w:rsidRPr="00886C4E">
        <w:rPr>
          <w:rFonts w:ascii="Times New Roman" w:hAnsi="Times New Roman" w:cs="Times New Roman"/>
          <w:sz w:val="32"/>
          <w:szCs w:val="32"/>
        </w:rPr>
        <w:t>Состави</w:t>
      </w:r>
      <w:r w:rsidR="000743B3">
        <w:rPr>
          <w:rFonts w:ascii="Times New Roman" w:hAnsi="Times New Roman" w:cs="Times New Roman"/>
          <w:sz w:val="32"/>
          <w:szCs w:val="32"/>
        </w:rPr>
        <w:t>тель: Маслецова Ольга Викторовна</w:t>
      </w:r>
      <w:r w:rsidRPr="00886C4E">
        <w:rPr>
          <w:rFonts w:ascii="Times New Roman" w:hAnsi="Times New Roman" w:cs="Times New Roman"/>
          <w:b/>
          <w:sz w:val="24"/>
          <w:szCs w:val="24"/>
        </w:rPr>
        <w:t xml:space="preserve"> </w:t>
      </w:r>
    </w:p>
    <w:p w:rsidR="00886C4E" w:rsidRDefault="00886C4E">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DC046A" w:rsidRPr="00886C4E" w:rsidRDefault="00DC046A" w:rsidP="00886C4E">
      <w:pPr>
        <w:spacing w:after="0" w:line="240" w:lineRule="auto"/>
        <w:jc w:val="center"/>
        <w:outlineLvl w:val="2"/>
        <w:rPr>
          <w:rFonts w:ascii="Times New Roman" w:hAnsi="Times New Roman" w:cs="Times New Roman"/>
          <w:b/>
          <w:bCs/>
          <w:sz w:val="24"/>
          <w:szCs w:val="24"/>
        </w:rPr>
      </w:pPr>
      <w:r w:rsidRPr="00886C4E">
        <w:rPr>
          <w:rFonts w:ascii="Times New Roman" w:hAnsi="Times New Roman" w:cs="Times New Roman"/>
          <w:b/>
          <w:bCs/>
          <w:sz w:val="24"/>
          <w:szCs w:val="24"/>
        </w:rPr>
        <w:lastRenderedPageBreak/>
        <w:t>Пояснительная записка</w:t>
      </w:r>
    </w:p>
    <w:p w:rsidR="00DC046A" w:rsidRPr="00886C4E" w:rsidRDefault="00DC046A" w:rsidP="00886C4E">
      <w:pPr>
        <w:pStyle w:val="a3"/>
        <w:spacing w:before="0" w:beforeAutospacing="0" w:after="0" w:afterAutospacing="0"/>
        <w:ind w:firstLine="709"/>
        <w:jc w:val="both"/>
      </w:pPr>
      <w:r w:rsidRPr="00886C4E">
        <w:t xml:space="preserve">  </w:t>
      </w:r>
      <w:r w:rsidR="002B383F" w:rsidRPr="00886C4E">
        <w:t>Программа составлена</w:t>
      </w:r>
      <w:r w:rsidRPr="00886C4E">
        <w:t xml:space="preserve"> в соответствии с требованиями Федерального государственного образовательного стандарта начального общего образования.  </w:t>
      </w:r>
    </w:p>
    <w:p w:rsidR="00DC046A" w:rsidRPr="00886C4E" w:rsidRDefault="00DC046A" w:rsidP="00886C4E">
      <w:pPr>
        <w:pStyle w:val="a3"/>
        <w:spacing w:before="0" w:beforeAutospacing="0" w:after="0" w:afterAutospacing="0"/>
        <w:ind w:firstLine="709"/>
        <w:jc w:val="both"/>
      </w:pPr>
      <w:r w:rsidRPr="00886C4E">
        <w:t xml:space="preserve">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w:t>
      </w:r>
    </w:p>
    <w:p w:rsidR="00DC046A" w:rsidRPr="00886C4E" w:rsidRDefault="00DC046A" w:rsidP="00886C4E">
      <w:pPr>
        <w:pStyle w:val="a3"/>
        <w:spacing w:before="0" w:beforeAutospacing="0" w:after="0" w:afterAutospacing="0"/>
        <w:ind w:firstLine="709"/>
        <w:jc w:val="both"/>
      </w:pPr>
      <w:r w:rsidRPr="00886C4E">
        <w:t xml:space="preserve">Данная </w:t>
      </w:r>
      <w:r w:rsidR="002B383F" w:rsidRPr="00886C4E">
        <w:t>программа позволяет</w:t>
      </w:r>
      <w:r w:rsidRPr="00886C4E">
        <w:t xml:space="preserve">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w:t>
      </w:r>
    </w:p>
    <w:p w:rsidR="00DC046A" w:rsidRPr="00886C4E" w:rsidRDefault="00DC046A" w:rsidP="00886C4E">
      <w:pPr>
        <w:pStyle w:val="a3"/>
        <w:spacing w:before="0" w:beforeAutospacing="0" w:after="0" w:afterAutospacing="0"/>
        <w:ind w:firstLine="709"/>
        <w:jc w:val="both"/>
      </w:pPr>
      <w:r w:rsidRPr="00886C4E">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DC046A" w:rsidRPr="00886C4E" w:rsidRDefault="00DC046A" w:rsidP="00886C4E">
      <w:pPr>
        <w:pStyle w:val="a3"/>
        <w:spacing w:before="0" w:beforeAutospacing="0" w:after="0" w:afterAutospacing="0"/>
        <w:ind w:firstLine="709"/>
        <w:jc w:val="both"/>
      </w:pPr>
      <w:r w:rsidRPr="00886C4E">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DC046A" w:rsidRPr="00886C4E" w:rsidRDefault="00DC046A" w:rsidP="00886C4E">
      <w:pPr>
        <w:pStyle w:val="a3"/>
        <w:spacing w:before="0" w:beforeAutospacing="0" w:after="0" w:afterAutospacing="0"/>
        <w:jc w:val="both"/>
        <w:rPr>
          <w:b/>
          <w:bCs/>
        </w:rPr>
      </w:pPr>
    </w:p>
    <w:p w:rsidR="00DC046A" w:rsidRPr="00886C4E" w:rsidRDefault="002B383F" w:rsidP="00886C4E">
      <w:pPr>
        <w:pStyle w:val="a3"/>
        <w:spacing w:before="0" w:beforeAutospacing="0" w:after="0" w:afterAutospacing="0"/>
        <w:jc w:val="both"/>
      </w:pPr>
      <w:r w:rsidRPr="00886C4E">
        <w:rPr>
          <w:b/>
          <w:bCs/>
        </w:rPr>
        <w:t>Цель:</w:t>
      </w:r>
      <w:r w:rsidRPr="00886C4E">
        <w:t xml:space="preserve"> расширить</w:t>
      </w:r>
      <w:r w:rsidR="00DC046A" w:rsidRPr="00886C4E">
        <w:t>,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DC046A" w:rsidRPr="00886C4E" w:rsidRDefault="00DC046A" w:rsidP="00886C4E">
      <w:pPr>
        <w:pStyle w:val="a3"/>
        <w:spacing w:before="0" w:beforeAutospacing="0" w:after="0" w:afterAutospacing="0"/>
        <w:jc w:val="both"/>
        <w:rPr>
          <w:b/>
        </w:rPr>
      </w:pPr>
    </w:p>
    <w:p w:rsidR="00DC046A" w:rsidRPr="00886C4E" w:rsidRDefault="00DC046A" w:rsidP="00886C4E">
      <w:pPr>
        <w:pStyle w:val="a3"/>
        <w:spacing w:before="0" w:beforeAutospacing="0" w:after="0" w:afterAutospacing="0"/>
        <w:jc w:val="both"/>
        <w:rPr>
          <w:b/>
        </w:rPr>
      </w:pPr>
      <w:r w:rsidRPr="00886C4E">
        <w:rPr>
          <w:b/>
        </w:rPr>
        <w:t>Задачи:</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 </w:t>
      </w:r>
      <w:r w:rsidR="002B383F" w:rsidRPr="00886C4E">
        <w:rPr>
          <w:rFonts w:ascii="Times New Roman" w:hAnsi="Times New Roman" w:cs="Times New Roman"/>
          <w:sz w:val="24"/>
          <w:szCs w:val="24"/>
        </w:rPr>
        <w:t>развитие интереса</w:t>
      </w:r>
      <w:r w:rsidRPr="00886C4E">
        <w:rPr>
          <w:rFonts w:ascii="Times New Roman" w:hAnsi="Times New Roman" w:cs="Times New Roman"/>
          <w:sz w:val="24"/>
          <w:szCs w:val="24"/>
        </w:rPr>
        <w:t xml:space="preserve"> к русскому языку как к учебному предмету;</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приобретение знаний, умений, навыков по грамматике русского языка;</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пробуждение потребности у учащихся к самостоятельной работе над познанием родного языка;</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развитие мотивации к изучению русского языка;</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 развитие творчества и </w:t>
      </w:r>
      <w:r w:rsidR="002B383F" w:rsidRPr="00886C4E">
        <w:rPr>
          <w:rFonts w:ascii="Times New Roman" w:hAnsi="Times New Roman" w:cs="Times New Roman"/>
          <w:sz w:val="24"/>
          <w:szCs w:val="24"/>
        </w:rPr>
        <w:t>обогащение словарного</w:t>
      </w:r>
      <w:r w:rsidRPr="00886C4E">
        <w:rPr>
          <w:rFonts w:ascii="Times New Roman" w:hAnsi="Times New Roman" w:cs="Times New Roman"/>
          <w:sz w:val="24"/>
          <w:szCs w:val="24"/>
        </w:rPr>
        <w:t xml:space="preserve"> запаса;</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углубление и расширение знаний и представлений о литературном языке.</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формирование и развитие у учащихся разносторонних интересов, культуры мышления.</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 </w:t>
      </w:r>
      <w:r w:rsidR="002B383F" w:rsidRPr="00886C4E">
        <w:rPr>
          <w:rFonts w:ascii="Times New Roman" w:hAnsi="Times New Roman" w:cs="Times New Roman"/>
          <w:sz w:val="24"/>
          <w:szCs w:val="24"/>
        </w:rPr>
        <w:t>развивать смекалку</w:t>
      </w:r>
      <w:r w:rsidRPr="00886C4E">
        <w:rPr>
          <w:rFonts w:ascii="Times New Roman" w:hAnsi="Times New Roman" w:cs="Times New Roman"/>
          <w:sz w:val="24"/>
          <w:szCs w:val="24"/>
        </w:rPr>
        <w:t xml:space="preserve"> и сообразительность;</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приобщение школьников к самостоятельной исследовательской работе;</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 развивать </w:t>
      </w:r>
      <w:r w:rsidR="002B383F" w:rsidRPr="00886C4E">
        <w:rPr>
          <w:rFonts w:ascii="Times New Roman" w:hAnsi="Times New Roman" w:cs="Times New Roman"/>
          <w:sz w:val="24"/>
          <w:szCs w:val="24"/>
        </w:rPr>
        <w:t>умение пользоваться разнообразными</w:t>
      </w:r>
      <w:r w:rsidRPr="00886C4E">
        <w:rPr>
          <w:rFonts w:ascii="Times New Roman" w:hAnsi="Times New Roman" w:cs="Times New Roman"/>
          <w:sz w:val="24"/>
          <w:szCs w:val="24"/>
        </w:rPr>
        <w:t xml:space="preserve"> словарями;</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учить организации личной и коллективной деятельности в работе с книгой.</w:t>
      </w:r>
    </w:p>
    <w:p w:rsidR="00DC046A" w:rsidRPr="00886C4E" w:rsidRDefault="00DC046A" w:rsidP="00886C4E">
      <w:pPr>
        <w:spacing w:after="0" w:line="240" w:lineRule="auto"/>
        <w:jc w:val="both"/>
        <w:rPr>
          <w:rFonts w:ascii="Times New Roman" w:hAnsi="Times New Roman" w:cs="Times New Roman"/>
          <w:sz w:val="24"/>
          <w:szCs w:val="24"/>
        </w:rPr>
      </w:pPr>
    </w:p>
    <w:p w:rsidR="00DC046A" w:rsidRPr="00886C4E" w:rsidRDefault="000743B3" w:rsidP="00886C4E">
      <w:pPr>
        <w:pStyle w:val="a3"/>
        <w:spacing w:before="0" w:beforeAutospacing="0" w:after="0" w:afterAutospacing="0"/>
        <w:jc w:val="both"/>
        <w:rPr>
          <w:b/>
          <w:bCs/>
        </w:rPr>
      </w:pPr>
      <w:hyperlink r:id="rId5" w:anchor="m6" w:history="1">
        <w:r w:rsidR="00DC046A" w:rsidRPr="00886C4E">
          <w:rPr>
            <w:b/>
            <w:bCs/>
          </w:rPr>
          <w:t xml:space="preserve"> Разделы  программы  «Путешествие по  стране Грамматика»</w:t>
        </w:r>
      </w:hyperlink>
    </w:p>
    <w:p w:rsidR="00DC046A" w:rsidRPr="00886C4E" w:rsidRDefault="00DC046A" w:rsidP="00886C4E">
      <w:pPr>
        <w:pStyle w:val="a3"/>
        <w:spacing w:before="0" w:beforeAutospacing="0" w:after="0" w:afterAutospacing="0"/>
        <w:jc w:val="both"/>
        <w:rPr>
          <w:b/>
          <w:i/>
        </w:rPr>
      </w:pPr>
      <w:r w:rsidRPr="00886C4E">
        <w:rPr>
          <w:b/>
          <w:i/>
        </w:rPr>
        <w:t xml:space="preserve">1 </w:t>
      </w:r>
      <w:r w:rsidR="002B383F" w:rsidRPr="00886C4E">
        <w:rPr>
          <w:b/>
          <w:i/>
        </w:rPr>
        <w:t>класс «</w:t>
      </w:r>
      <w:r w:rsidRPr="00886C4E">
        <w:rPr>
          <w:b/>
          <w:i/>
        </w:rPr>
        <w:t>Путешествия по Стране Слов»</w:t>
      </w:r>
    </w:p>
    <w:p w:rsidR="00DC046A" w:rsidRPr="00886C4E" w:rsidRDefault="00DC046A" w:rsidP="00886C4E">
      <w:pPr>
        <w:pStyle w:val="a3"/>
        <w:spacing w:before="0" w:beforeAutospacing="0" w:after="0" w:afterAutospacing="0"/>
        <w:jc w:val="both"/>
        <w:rPr>
          <w:b/>
          <w:i/>
        </w:rPr>
      </w:pPr>
      <w:r w:rsidRPr="00886C4E">
        <w:rPr>
          <w:b/>
          <w:i/>
        </w:rPr>
        <w:t xml:space="preserve">2 </w:t>
      </w:r>
      <w:r w:rsidR="002B383F" w:rsidRPr="00886C4E">
        <w:rPr>
          <w:b/>
          <w:i/>
        </w:rPr>
        <w:t>класс «</w:t>
      </w:r>
      <w:r w:rsidRPr="00886C4E">
        <w:rPr>
          <w:b/>
          <w:i/>
        </w:rPr>
        <w:t>Секреты орфографии»</w:t>
      </w:r>
    </w:p>
    <w:p w:rsidR="00DC046A" w:rsidRPr="00886C4E" w:rsidRDefault="00DC046A" w:rsidP="00886C4E">
      <w:pPr>
        <w:pStyle w:val="a3"/>
        <w:spacing w:before="0" w:beforeAutospacing="0" w:after="0" w:afterAutospacing="0"/>
        <w:jc w:val="both"/>
        <w:rPr>
          <w:b/>
          <w:i/>
        </w:rPr>
      </w:pPr>
      <w:r w:rsidRPr="00886C4E">
        <w:rPr>
          <w:b/>
          <w:i/>
        </w:rPr>
        <w:t xml:space="preserve">3 </w:t>
      </w:r>
      <w:r w:rsidR="002B383F" w:rsidRPr="00886C4E">
        <w:rPr>
          <w:b/>
          <w:i/>
        </w:rPr>
        <w:t>класс «</w:t>
      </w:r>
      <w:r w:rsidRPr="00886C4E">
        <w:rPr>
          <w:b/>
          <w:i/>
        </w:rPr>
        <w:t>Занимательное словообразование»</w:t>
      </w:r>
    </w:p>
    <w:p w:rsidR="00DC046A" w:rsidRPr="00886C4E" w:rsidRDefault="00DC046A" w:rsidP="00886C4E">
      <w:pPr>
        <w:pStyle w:val="a3"/>
        <w:spacing w:before="0" w:beforeAutospacing="0" w:after="0" w:afterAutospacing="0"/>
        <w:jc w:val="both"/>
        <w:rPr>
          <w:b/>
          <w:i/>
        </w:rPr>
      </w:pPr>
      <w:r w:rsidRPr="00886C4E">
        <w:rPr>
          <w:b/>
          <w:i/>
        </w:rPr>
        <w:t xml:space="preserve">4 </w:t>
      </w:r>
      <w:r w:rsidR="002B383F" w:rsidRPr="00886C4E">
        <w:rPr>
          <w:b/>
          <w:i/>
        </w:rPr>
        <w:t>класс «</w:t>
      </w:r>
      <w:r w:rsidRPr="00886C4E">
        <w:rPr>
          <w:b/>
          <w:i/>
        </w:rPr>
        <w:t>Занимательная лингвистика»</w:t>
      </w:r>
    </w:p>
    <w:p w:rsidR="00DC046A" w:rsidRPr="00886C4E" w:rsidRDefault="00DC046A" w:rsidP="00886C4E">
      <w:pPr>
        <w:pStyle w:val="a3"/>
        <w:spacing w:before="0" w:beforeAutospacing="0" w:after="0" w:afterAutospacing="0"/>
        <w:jc w:val="both"/>
        <w:rPr>
          <w:b/>
        </w:rPr>
      </w:pPr>
    </w:p>
    <w:p w:rsidR="00886C4E" w:rsidRDefault="00886C4E" w:rsidP="00886C4E">
      <w:pPr>
        <w:pStyle w:val="a3"/>
        <w:spacing w:before="0" w:beforeAutospacing="0" w:after="0" w:afterAutospacing="0"/>
        <w:jc w:val="both"/>
        <w:rPr>
          <w:b/>
        </w:rPr>
      </w:pPr>
    </w:p>
    <w:p w:rsidR="00886C4E" w:rsidRDefault="00886C4E" w:rsidP="00886C4E">
      <w:pPr>
        <w:pStyle w:val="a3"/>
        <w:spacing w:before="0" w:beforeAutospacing="0" w:after="0" w:afterAutospacing="0"/>
        <w:jc w:val="both"/>
        <w:rPr>
          <w:b/>
        </w:rPr>
      </w:pPr>
    </w:p>
    <w:p w:rsidR="00886C4E" w:rsidRDefault="00886C4E" w:rsidP="00886C4E">
      <w:pPr>
        <w:pStyle w:val="a3"/>
        <w:spacing w:before="0" w:beforeAutospacing="0" w:after="0" w:afterAutospacing="0"/>
        <w:jc w:val="both"/>
        <w:rPr>
          <w:b/>
        </w:rPr>
      </w:pPr>
    </w:p>
    <w:p w:rsidR="00DC046A" w:rsidRPr="00886C4E" w:rsidRDefault="00DC046A" w:rsidP="00886C4E">
      <w:pPr>
        <w:pStyle w:val="a3"/>
        <w:spacing w:before="0" w:beforeAutospacing="0" w:after="0" w:afterAutospacing="0"/>
        <w:jc w:val="both"/>
        <w:rPr>
          <w:b/>
        </w:rPr>
      </w:pPr>
      <w:r w:rsidRPr="00886C4E">
        <w:rPr>
          <w:b/>
        </w:rPr>
        <w:lastRenderedPageBreak/>
        <w:t>Формы проведения занятий:</w:t>
      </w:r>
    </w:p>
    <w:p w:rsidR="00DC046A" w:rsidRPr="00886C4E" w:rsidRDefault="00DC046A" w:rsidP="00886C4E">
      <w:pPr>
        <w:pStyle w:val="a3"/>
        <w:numPr>
          <w:ilvl w:val="0"/>
          <w:numId w:val="13"/>
        </w:numPr>
        <w:spacing w:before="0" w:beforeAutospacing="0" w:after="0" w:afterAutospacing="0"/>
        <w:jc w:val="both"/>
      </w:pPr>
      <w:r w:rsidRPr="00886C4E">
        <w:t xml:space="preserve">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 </w:t>
      </w:r>
    </w:p>
    <w:p w:rsidR="00DC046A" w:rsidRPr="00886C4E" w:rsidRDefault="00DC046A" w:rsidP="00886C4E">
      <w:pPr>
        <w:pStyle w:val="a3"/>
        <w:numPr>
          <w:ilvl w:val="0"/>
          <w:numId w:val="13"/>
        </w:numPr>
        <w:spacing w:before="0" w:beforeAutospacing="0" w:after="0" w:afterAutospacing="0"/>
        <w:jc w:val="both"/>
      </w:pPr>
      <w:r w:rsidRPr="00886C4E">
        <w:t xml:space="preserve">анализ и просмотр текстов; </w:t>
      </w:r>
    </w:p>
    <w:p w:rsidR="00DC046A" w:rsidRPr="00886C4E" w:rsidRDefault="00DC046A" w:rsidP="00886C4E">
      <w:pPr>
        <w:pStyle w:val="a3"/>
        <w:numPr>
          <w:ilvl w:val="0"/>
          <w:numId w:val="13"/>
        </w:numPr>
        <w:spacing w:before="0" w:beforeAutospacing="0" w:after="0" w:afterAutospacing="0"/>
        <w:jc w:val="both"/>
      </w:pPr>
      <w:r w:rsidRPr="00886C4E">
        <w:t xml:space="preserve">самостоятельная работа (индивидуальная и групповая) по работе с разнообразными словарями; </w:t>
      </w:r>
    </w:p>
    <w:p w:rsidR="00DC046A" w:rsidRPr="00886C4E" w:rsidRDefault="00DC046A" w:rsidP="00886C4E">
      <w:pPr>
        <w:pStyle w:val="a3"/>
        <w:numPr>
          <w:ilvl w:val="0"/>
          <w:numId w:val="13"/>
        </w:numPr>
        <w:spacing w:before="0" w:beforeAutospacing="0" w:after="0" w:afterAutospacing="0"/>
        <w:jc w:val="both"/>
      </w:pPr>
      <w:r w:rsidRPr="00886C4E">
        <w:t>составление кроссвордов, шарад, ребусов.</w:t>
      </w:r>
    </w:p>
    <w:p w:rsidR="00DC046A" w:rsidRPr="00886C4E" w:rsidRDefault="00DC046A" w:rsidP="00886C4E">
      <w:pPr>
        <w:pStyle w:val="a3"/>
        <w:spacing w:before="0" w:beforeAutospacing="0" w:after="0" w:afterAutospacing="0"/>
        <w:jc w:val="both"/>
      </w:pPr>
      <w:r w:rsidRPr="00886C4E">
        <w:t>В каждом занятии прослеживаются три части:</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игровая;</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теоретическая;</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практическая.</w:t>
      </w:r>
    </w:p>
    <w:p w:rsidR="00DC046A" w:rsidRPr="00886C4E" w:rsidRDefault="00DC046A" w:rsidP="00886C4E">
      <w:pPr>
        <w:pStyle w:val="a3"/>
        <w:spacing w:before="0" w:beforeAutospacing="0" w:after="0" w:afterAutospacing="0"/>
        <w:jc w:val="both"/>
      </w:pPr>
      <w:r w:rsidRPr="00886C4E">
        <w:t xml:space="preserve">       Программа рассчитана на 4 года. Занятия проводятся 1 раз в 1 классе 33ч.</w:t>
      </w:r>
      <w:r w:rsidR="00886C4E" w:rsidRPr="00886C4E">
        <w:t xml:space="preserve"> 35 минут</w:t>
      </w:r>
      <w:r w:rsidRPr="00886C4E">
        <w:t xml:space="preserve">, </w:t>
      </w:r>
      <w:proofErr w:type="gramStart"/>
      <w:r w:rsidRPr="00886C4E">
        <w:t>в  2</w:t>
      </w:r>
      <w:proofErr w:type="gramEnd"/>
      <w:r w:rsidRPr="00886C4E">
        <w:t>-4 классах по 34ч.</w:t>
      </w:r>
      <w:r w:rsidR="00886C4E" w:rsidRPr="00886C4E">
        <w:t xml:space="preserve"> 40 минут</w:t>
      </w:r>
      <w:r w:rsidRPr="00886C4E">
        <w:t xml:space="preserve">. Курс </w:t>
      </w:r>
      <w:proofErr w:type="gramStart"/>
      <w:r w:rsidRPr="00886C4E">
        <w:t>изучения  программы</w:t>
      </w:r>
      <w:proofErr w:type="gramEnd"/>
      <w:r w:rsidRPr="00886C4E">
        <w:t xml:space="preserve">  рассчитан на  учащихся 1–4-х классов.</w:t>
      </w:r>
    </w:p>
    <w:p w:rsidR="009C0B92" w:rsidRPr="00886C4E" w:rsidRDefault="009C0B92" w:rsidP="00886C4E">
      <w:pPr>
        <w:spacing w:after="0" w:line="240" w:lineRule="auto"/>
        <w:jc w:val="both"/>
        <w:outlineLvl w:val="2"/>
        <w:rPr>
          <w:rFonts w:ascii="Times New Roman" w:hAnsi="Times New Roman" w:cs="Times New Roman"/>
          <w:b/>
          <w:bCs/>
          <w:sz w:val="24"/>
          <w:szCs w:val="24"/>
        </w:rPr>
      </w:pPr>
    </w:p>
    <w:p w:rsidR="00DC046A" w:rsidRPr="00886C4E" w:rsidRDefault="00DC046A" w:rsidP="00886C4E">
      <w:pPr>
        <w:spacing w:after="0" w:line="240" w:lineRule="auto"/>
        <w:jc w:val="both"/>
        <w:outlineLvl w:val="2"/>
        <w:rPr>
          <w:rFonts w:ascii="Times New Roman" w:hAnsi="Times New Roman" w:cs="Times New Roman"/>
          <w:b/>
          <w:bCs/>
          <w:sz w:val="24"/>
          <w:szCs w:val="24"/>
        </w:rPr>
      </w:pPr>
      <w:proofErr w:type="gramStart"/>
      <w:r w:rsidRPr="00886C4E">
        <w:rPr>
          <w:rFonts w:ascii="Times New Roman" w:hAnsi="Times New Roman" w:cs="Times New Roman"/>
          <w:b/>
          <w:bCs/>
          <w:sz w:val="24"/>
          <w:szCs w:val="24"/>
        </w:rPr>
        <w:t>Планируемые  УУД</w:t>
      </w:r>
      <w:proofErr w:type="gramEnd"/>
      <w:r w:rsidRPr="00886C4E">
        <w:rPr>
          <w:rFonts w:ascii="Times New Roman" w:hAnsi="Times New Roman" w:cs="Times New Roman"/>
          <w:b/>
          <w:bCs/>
          <w:sz w:val="24"/>
          <w:szCs w:val="24"/>
        </w:rPr>
        <w:t>:</w:t>
      </w:r>
    </w:p>
    <w:p w:rsidR="00DC046A" w:rsidRPr="00886C4E" w:rsidRDefault="00DC046A" w:rsidP="00886C4E">
      <w:pPr>
        <w:spacing w:after="0" w:line="240" w:lineRule="auto"/>
        <w:jc w:val="both"/>
        <w:outlineLvl w:val="3"/>
        <w:rPr>
          <w:rFonts w:ascii="Times New Roman" w:hAnsi="Times New Roman" w:cs="Times New Roman"/>
          <w:b/>
          <w:bCs/>
          <w:sz w:val="24"/>
          <w:szCs w:val="24"/>
        </w:rPr>
      </w:pPr>
      <w:r w:rsidRPr="00886C4E">
        <w:rPr>
          <w:rFonts w:ascii="Times New Roman" w:hAnsi="Times New Roman" w:cs="Times New Roman"/>
          <w:b/>
          <w:bCs/>
          <w:sz w:val="24"/>
          <w:szCs w:val="24"/>
        </w:rPr>
        <w:t>1-й класс</w:t>
      </w:r>
    </w:p>
    <w:p w:rsidR="00DC046A" w:rsidRPr="00886C4E" w:rsidRDefault="00DC046A" w:rsidP="00886C4E">
      <w:pPr>
        <w:spacing w:after="0" w:line="240" w:lineRule="auto"/>
        <w:jc w:val="both"/>
        <w:rPr>
          <w:rFonts w:ascii="Times New Roman" w:hAnsi="Times New Roman" w:cs="Times New Roman"/>
          <w:b/>
          <w:sz w:val="24"/>
          <w:szCs w:val="24"/>
        </w:rPr>
      </w:pPr>
      <w:r w:rsidRPr="00886C4E">
        <w:rPr>
          <w:rFonts w:ascii="Times New Roman" w:hAnsi="Times New Roman" w:cs="Times New Roman"/>
          <w:b/>
          <w:sz w:val="24"/>
          <w:szCs w:val="24"/>
        </w:rPr>
        <w:t>Личностные результаты:</w:t>
      </w:r>
    </w:p>
    <w:p w:rsidR="00DC046A" w:rsidRPr="00886C4E" w:rsidRDefault="00DC046A" w:rsidP="00886C4E">
      <w:pPr>
        <w:numPr>
          <w:ilvl w:val="0"/>
          <w:numId w:val="1"/>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осознавать роль языка и речи в жизни людей; </w:t>
      </w:r>
    </w:p>
    <w:p w:rsidR="00DC046A" w:rsidRPr="00886C4E" w:rsidRDefault="00DC046A" w:rsidP="00886C4E">
      <w:pPr>
        <w:numPr>
          <w:ilvl w:val="0"/>
          <w:numId w:val="1"/>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эмоционально «проживать» текст, выражать свои эмоции; </w:t>
      </w:r>
    </w:p>
    <w:p w:rsidR="00DC046A" w:rsidRPr="00886C4E" w:rsidRDefault="00DC046A" w:rsidP="00886C4E">
      <w:pPr>
        <w:numPr>
          <w:ilvl w:val="0"/>
          <w:numId w:val="1"/>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понимать эмоции других людей, сочувствовать, сопереживать; </w:t>
      </w:r>
    </w:p>
    <w:p w:rsidR="00DC046A" w:rsidRPr="00886C4E" w:rsidRDefault="00DC046A" w:rsidP="00886C4E">
      <w:pPr>
        <w:numPr>
          <w:ilvl w:val="0"/>
          <w:numId w:val="1"/>
        </w:numPr>
        <w:spacing w:after="0" w:line="240" w:lineRule="auto"/>
        <w:ind w:left="0" w:firstLine="709"/>
        <w:jc w:val="both"/>
        <w:rPr>
          <w:rFonts w:ascii="Times New Roman" w:hAnsi="Times New Roman" w:cs="Times New Roman"/>
          <w:sz w:val="24"/>
          <w:szCs w:val="24"/>
        </w:rPr>
      </w:pPr>
      <w:proofErr w:type="gramStart"/>
      <w:r w:rsidRPr="00886C4E">
        <w:rPr>
          <w:rFonts w:ascii="Times New Roman" w:hAnsi="Times New Roman" w:cs="Times New Roman"/>
          <w:sz w:val="24"/>
          <w:szCs w:val="24"/>
        </w:rPr>
        <w:t>высказывать  своё</w:t>
      </w:r>
      <w:proofErr w:type="gramEnd"/>
      <w:r w:rsidRPr="00886C4E">
        <w:rPr>
          <w:rFonts w:ascii="Times New Roman" w:hAnsi="Times New Roman" w:cs="Times New Roman"/>
          <w:sz w:val="24"/>
          <w:szCs w:val="24"/>
        </w:rPr>
        <w:t xml:space="preserve"> отношение к героям прочитанных произведений, к их поступкам. </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b/>
          <w:bCs/>
          <w:sz w:val="24"/>
          <w:szCs w:val="24"/>
        </w:rPr>
        <w:t>Метапредметные результаты:</w:t>
      </w:r>
      <w:r w:rsidRPr="00886C4E">
        <w:rPr>
          <w:rFonts w:ascii="Times New Roman" w:hAnsi="Times New Roman" w:cs="Times New Roman"/>
          <w:sz w:val="24"/>
          <w:szCs w:val="24"/>
        </w:rPr>
        <w:t xml:space="preserve"> </w:t>
      </w:r>
    </w:p>
    <w:p w:rsidR="00DC046A" w:rsidRPr="00886C4E" w:rsidRDefault="00DC046A" w:rsidP="00886C4E">
      <w:pPr>
        <w:numPr>
          <w:ilvl w:val="0"/>
          <w:numId w:val="2"/>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определять и формулировать цель</w:t>
      </w:r>
      <w:r w:rsidRPr="00886C4E">
        <w:rPr>
          <w:rFonts w:ascii="Times New Roman" w:hAnsi="Times New Roman" w:cs="Times New Roman"/>
          <w:sz w:val="24"/>
          <w:szCs w:val="24"/>
        </w:rPr>
        <w:t xml:space="preserve"> </w:t>
      </w:r>
      <w:proofErr w:type="gramStart"/>
      <w:r w:rsidRPr="00886C4E">
        <w:rPr>
          <w:rFonts w:ascii="Times New Roman" w:hAnsi="Times New Roman" w:cs="Times New Roman"/>
          <w:sz w:val="24"/>
          <w:szCs w:val="24"/>
        </w:rPr>
        <w:t>деятельности  с</w:t>
      </w:r>
      <w:proofErr w:type="gramEnd"/>
      <w:r w:rsidRPr="00886C4E">
        <w:rPr>
          <w:rFonts w:ascii="Times New Roman" w:hAnsi="Times New Roman" w:cs="Times New Roman"/>
          <w:sz w:val="24"/>
          <w:szCs w:val="24"/>
        </w:rPr>
        <w:t xml:space="preserve"> помощью учителя;  </w:t>
      </w:r>
    </w:p>
    <w:p w:rsidR="00DC046A" w:rsidRPr="00886C4E" w:rsidRDefault="00DC046A" w:rsidP="00886C4E">
      <w:pPr>
        <w:numPr>
          <w:ilvl w:val="0"/>
          <w:numId w:val="2"/>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учиться </w:t>
      </w:r>
      <w:r w:rsidRPr="00886C4E">
        <w:rPr>
          <w:rFonts w:ascii="Times New Roman" w:hAnsi="Times New Roman" w:cs="Times New Roman"/>
          <w:iCs/>
          <w:sz w:val="24"/>
          <w:szCs w:val="24"/>
        </w:rPr>
        <w:t>высказывать</w:t>
      </w:r>
      <w:r w:rsidRPr="00886C4E">
        <w:rPr>
          <w:rFonts w:ascii="Times New Roman" w:hAnsi="Times New Roman" w:cs="Times New Roman"/>
          <w:sz w:val="24"/>
          <w:szCs w:val="24"/>
        </w:rPr>
        <w:t xml:space="preserve"> своё предположение (версию) на основе работы с материалом; </w:t>
      </w:r>
    </w:p>
    <w:p w:rsidR="00DC046A" w:rsidRPr="00886C4E" w:rsidRDefault="00DC046A" w:rsidP="00886C4E">
      <w:pPr>
        <w:numPr>
          <w:ilvl w:val="0"/>
          <w:numId w:val="2"/>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учиться </w:t>
      </w:r>
      <w:r w:rsidRPr="00886C4E">
        <w:rPr>
          <w:rFonts w:ascii="Times New Roman" w:hAnsi="Times New Roman" w:cs="Times New Roman"/>
          <w:iCs/>
          <w:sz w:val="24"/>
          <w:szCs w:val="24"/>
        </w:rPr>
        <w:t>работать</w:t>
      </w:r>
      <w:r w:rsidRPr="00886C4E">
        <w:rPr>
          <w:rFonts w:ascii="Times New Roman" w:hAnsi="Times New Roman" w:cs="Times New Roman"/>
          <w:sz w:val="24"/>
          <w:szCs w:val="24"/>
        </w:rPr>
        <w:t xml:space="preserve"> по предложенному учителем плану </w:t>
      </w:r>
    </w:p>
    <w:p w:rsidR="00DC046A" w:rsidRPr="00886C4E" w:rsidRDefault="00DC046A" w:rsidP="00886C4E">
      <w:pPr>
        <w:numPr>
          <w:ilvl w:val="0"/>
          <w:numId w:val="3"/>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находить ответы</w:t>
      </w:r>
      <w:r w:rsidRPr="00886C4E">
        <w:rPr>
          <w:rFonts w:ascii="Times New Roman" w:hAnsi="Times New Roman" w:cs="Times New Roman"/>
          <w:sz w:val="24"/>
          <w:szCs w:val="24"/>
        </w:rPr>
        <w:t xml:space="preserve"> на вопросы в тексте, иллюстрациях; </w:t>
      </w:r>
    </w:p>
    <w:p w:rsidR="00DC046A" w:rsidRPr="00886C4E" w:rsidRDefault="00DC046A" w:rsidP="00886C4E">
      <w:pPr>
        <w:numPr>
          <w:ilvl w:val="0"/>
          <w:numId w:val="3"/>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делать выводы</w:t>
      </w:r>
      <w:r w:rsidRPr="00886C4E">
        <w:rPr>
          <w:rFonts w:ascii="Times New Roman" w:hAnsi="Times New Roman" w:cs="Times New Roman"/>
          <w:sz w:val="24"/>
          <w:szCs w:val="24"/>
        </w:rPr>
        <w:t xml:space="preserve"> в результате совместной работы класса и учителя; </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iCs/>
          <w:sz w:val="24"/>
          <w:szCs w:val="24"/>
        </w:rPr>
        <w:t>Коммуникативные УУД:</w:t>
      </w:r>
    </w:p>
    <w:p w:rsidR="00DC046A" w:rsidRPr="00886C4E" w:rsidRDefault="00DC046A" w:rsidP="00886C4E">
      <w:pPr>
        <w:numPr>
          <w:ilvl w:val="0"/>
          <w:numId w:val="4"/>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оформлять</w:t>
      </w:r>
      <w:r w:rsidRPr="00886C4E">
        <w:rPr>
          <w:rFonts w:ascii="Times New Roman" w:hAnsi="Times New Roman" w:cs="Times New Roman"/>
          <w:sz w:val="24"/>
          <w:szCs w:val="24"/>
        </w:rPr>
        <w:t xml:space="preserve"> свои мысли в устной и письменной форме (на уровне предложения или небольшого текста); </w:t>
      </w:r>
    </w:p>
    <w:p w:rsidR="00DC046A" w:rsidRPr="00886C4E" w:rsidRDefault="00DC046A" w:rsidP="00886C4E">
      <w:pPr>
        <w:numPr>
          <w:ilvl w:val="0"/>
          <w:numId w:val="4"/>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слушать</w:t>
      </w:r>
      <w:r w:rsidRPr="00886C4E">
        <w:rPr>
          <w:rFonts w:ascii="Times New Roman" w:hAnsi="Times New Roman" w:cs="Times New Roman"/>
          <w:sz w:val="24"/>
          <w:szCs w:val="24"/>
        </w:rPr>
        <w:t xml:space="preserve"> и </w:t>
      </w:r>
      <w:r w:rsidRPr="00886C4E">
        <w:rPr>
          <w:rFonts w:ascii="Times New Roman" w:hAnsi="Times New Roman" w:cs="Times New Roman"/>
          <w:iCs/>
          <w:sz w:val="24"/>
          <w:szCs w:val="24"/>
        </w:rPr>
        <w:t>понимать</w:t>
      </w:r>
      <w:r w:rsidRPr="00886C4E">
        <w:rPr>
          <w:rFonts w:ascii="Times New Roman" w:hAnsi="Times New Roman" w:cs="Times New Roman"/>
          <w:sz w:val="24"/>
          <w:szCs w:val="24"/>
        </w:rPr>
        <w:t xml:space="preserve"> речь других; </w:t>
      </w:r>
    </w:p>
    <w:p w:rsidR="00DC046A" w:rsidRPr="00886C4E" w:rsidRDefault="00DC046A" w:rsidP="00886C4E">
      <w:pPr>
        <w:numPr>
          <w:ilvl w:val="0"/>
          <w:numId w:val="4"/>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учиться </w:t>
      </w:r>
      <w:r w:rsidRPr="00886C4E">
        <w:rPr>
          <w:rFonts w:ascii="Times New Roman" w:hAnsi="Times New Roman" w:cs="Times New Roman"/>
          <w:iCs/>
          <w:sz w:val="24"/>
          <w:szCs w:val="24"/>
        </w:rPr>
        <w:t>работать в паре, группе</w:t>
      </w:r>
      <w:r w:rsidRPr="00886C4E">
        <w:rPr>
          <w:rFonts w:ascii="Times New Roman" w:hAnsi="Times New Roman" w:cs="Times New Roman"/>
          <w:sz w:val="24"/>
          <w:szCs w:val="24"/>
        </w:rPr>
        <w:t xml:space="preserve">; выполнять различные роли (лидера, исполнителя). </w:t>
      </w:r>
    </w:p>
    <w:p w:rsidR="009C0B92" w:rsidRPr="00886C4E" w:rsidRDefault="009C0B92" w:rsidP="00886C4E">
      <w:pPr>
        <w:spacing w:after="0" w:line="240" w:lineRule="auto"/>
        <w:ind w:firstLine="709"/>
        <w:jc w:val="both"/>
        <w:outlineLvl w:val="3"/>
        <w:rPr>
          <w:rFonts w:ascii="Times New Roman" w:hAnsi="Times New Roman" w:cs="Times New Roman"/>
          <w:b/>
          <w:bCs/>
          <w:sz w:val="24"/>
          <w:szCs w:val="24"/>
        </w:rPr>
      </w:pPr>
    </w:p>
    <w:p w:rsidR="00DC046A" w:rsidRPr="00886C4E" w:rsidRDefault="00DC046A" w:rsidP="00886C4E">
      <w:pPr>
        <w:spacing w:after="0" w:line="240" w:lineRule="auto"/>
        <w:ind w:firstLine="709"/>
        <w:jc w:val="both"/>
        <w:outlineLvl w:val="3"/>
        <w:rPr>
          <w:rFonts w:ascii="Times New Roman" w:hAnsi="Times New Roman" w:cs="Times New Roman"/>
          <w:b/>
          <w:bCs/>
          <w:sz w:val="24"/>
          <w:szCs w:val="24"/>
        </w:rPr>
      </w:pPr>
      <w:r w:rsidRPr="00886C4E">
        <w:rPr>
          <w:rFonts w:ascii="Times New Roman" w:hAnsi="Times New Roman" w:cs="Times New Roman"/>
          <w:b/>
          <w:bCs/>
          <w:sz w:val="24"/>
          <w:szCs w:val="24"/>
        </w:rPr>
        <w:t>2-й класс</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b/>
          <w:bCs/>
          <w:sz w:val="24"/>
          <w:szCs w:val="24"/>
        </w:rPr>
        <w:t>Личностные результаты</w:t>
      </w:r>
      <w:r w:rsidRPr="00886C4E">
        <w:rPr>
          <w:rFonts w:ascii="Times New Roman" w:hAnsi="Times New Roman" w:cs="Times New Roman"/>
          <w:sz w:val="24"/>
          <w:szCs w:val="24"/>
        </w:rPr>
        <w:t>:</w:t>
      </w:r>
    </w:p>
    <w:p w:rsidR="00DC046A" w:rsidRPr="00886C4E" w:rsidRDefault="00DC046A" w:rsidP="00886C4E">
      <w:pPr>
        <w:numPr>
          <w:ilvl w:val="0"/>
          <w:numId w:val="5"/>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осознавать</w:t>
      </w:r>
      <w:r w:rsidRPr="00886C4E">
        <w:rPr>
          <w:rFonts w:ascii="Times New Roman" w:hAnsi="Times New Roman" w:cs="Times New Roman"/>
          <w:sz w:val="24"/>
          <w:szCs w:val="24"/>
        </w:rPr>
        <w:t xml:space="preserve"> роль языка и речи в жизни людей; </w:t>
      </w:r>
    </w:p>
    <w:p w:rsidR="00DC046A" w:rsidRPr="00886C4E" w:rsidRDefault="00DC046A" w:rsidP="00886C4E">
      <w:pPr>
        <w:numPr>
          <w:ilvl w:val="0"/>
          <w:numId w:val="5"/>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эмоционально «проживать»</w:t>
      </w:r>
      <w:r w:rsidRPr="00886C4E">
        <w:rPr>
          <w:rFonts w:ascii="Times New Roman" w:hAnsi="Times New Roman" w:cs="Times New Roman"/>
          <w:sz w:val="24"/>
          <w:szCs w:val="24"/>
        </w:rPr>
        <w:t xml:space="preserve"> текст, выражать свои эмоции; </w:t>
      </w:r>
    </w:p>
    <w:p w:rsidR="00DC046A" w:rsidRPr="00886C4E" w:rsidRDefault="00DC046A" w:rsidP="00886C4E">
      <w:pPr>
        <w:numPr>
          <w:ilvl w:val="0"/>
          <w:numId w:val="5"/>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понимать</w:t>
      </w:r>
      <w:r w:rsidRPr="00886C4E">
        <w:rPr>
          <w:rFonts w:ascii="Times New Roman" w:hAnsi="Times New Roman" w:cs="Times New Roman"/>
          <w:sz w:val="24"/>
          <w:szCs w:val="24"/>
        </w:rPr>
        <w:t xml:space="preserve"> эмоции других людей, сочувствовать, сопереживать; </w:t>
      </w:r>
    </w:p>
    <w:p w:rsidR="00DC046A" w:rsidRPr="00886C4E" w:rsidRDefault="00DC046A" w:rsidP="00886C4E">
      <w:pPr>
        <w:numPr>
          <w:ilvl w:val="0"/>
          <w:numId w:val="5"/>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обращать внимание</w:t>
      </w:r>
      <w:r w:rsidRPr="00886C4E">
        <w:rPr>
          <w:rFonts w:ascii="Times New Roman" w:hAnsi="Times New Roman" w:cs="Times New Roman"/>
          <w:sz w:val="24"/>
          <w:szCs w:val="24"/>
        </w:rPr>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DC046A" w:rsidRPr="00886C4E" w:rsidRDefault="00DC046A" w:rsidP="00886C4E">
      <w:pPr>
        <w:spacing w:after="0" w:line="240" w:lineRule="auto"/>
        <w:ind w:firstLine="709"/>
        <w:jc w:val="both"/>
        <w:rPr>
          <w:rFonts w:ascii="Times New Roman" w:hAnsi="Times New Roman" w:cs="Times New Roman"/>
          <w:sz w:val="24"/>
          <w:szCs w:val="24"/>
        </w:rPr>
      </w:pPr>
      <w:proofErr w:type="gramStart"/>
      <w:r w:rsidRPr="00886C4E">
        <w:rPr>
          <w:rFonts w:ascii="Times New Roman" w:hAnsi="Times New Roman" w:cs="Times New Roman"/>
          <w:b/>
          <w:bCs/>
          <w:sz w:val="24"/>
          <w:szCs w:val="24"/>
        </w:rPr>
        <w:t>Метапредметные  результаты</w:t>
      </w:r>
      <w:proofErr w:type="gramEnd"/>
      <w:r w:rsidRPr="00886C4E">
        <w:rPr>
          <w:rFonts w:ascii="Times New Roman" w:hAnsi="Times New Roman" w:cs="Times New Roman"/>
          <w:b/>
          <w:bCs/>
          <w:sz w:val="24"/>
          <w:szCs w:val="24"/>
        </w:rPr>
        <w:t>:</w:t>
      </w:r>
    </w:p>
    <w:p w:rsidR="00DC046A" w:rsidRPr="00886C4E" w:rsidRDefault="00DC046A" w:rsidP="00886C4E">
      <w:pPr>
        <w:numPr>
          <w:ilvl w:val="0"/>
          <w:numId w:val="6"/>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определять и формулировать</w:t>
      </w:r>
      <w:r w:rsidRPr="00886C4E">
        <w:rPr>
          <w:rFonts w:ascii="Times New Roman" w:hAnsi="Times New Roman" w:cs="Times New Roman"/>
          <w:sz w:val="24"/>
          <w:szCs w:val="24"/>
        </w:rPr>
        <w:t xml:space="preserve"> цель </w:t>
      </w:r>
      <w:proofErr w:type="gramStart"/>
      <w:r w:rsidRPr="00886C4E">
        <w:rPr>
          <w:rFonts w:ascii="Times New Roman" w:hAnsi="Times New Roman" w:cs="Times New Roman"/>
          <w:sz w:val="24"/>
          <w:szCs w:val="24"/>
        </w:rPr>
        <w:t>деятельности  с</w:t>
      </w:r>
      <w:proofErr w:type="gramEnd"/>
      <w:r w:rsidRPr="00886C4E">
        <w:rPr>
          <w:rFonts w:ascii="Times New Roman" w:hAnsi="Times New Roman" w:cs="Times New Roman"/>
          <w:sz w:val="24"/>
          <w:szCs w:val="24"/>
        </w:rPr>
        <w:t xml:space="preserve"> помощью учителя; </w:t>
      </w:r>
    </w:p>
    <w:p w:rsidR="00DC046A" w:rsidRPr="00886C4E" w:rsidRDefault="00DC046A" w:rsidP="00886C4E">
      <w:pPr>
        <w:numPr>
          <w:ilvl w:val="0"/>
          <w:numId w:val="6"/>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учиться </w:t>
      </w:r>
      <w:r w:rsidRPr="00886C4E">
        <w:rPr>
          <w:rFonts w:ascii="Times New Roman" w:hAnsi="Times New Roman" w:cs="Times New Roman"/>
          <w:iCs/>
          <w:sz w:val="24"/>
          <w:szCs w:val="24"/>
        </w:rPr>
        <w:t>высказывать</w:t>
      </w:r>
      <w:r w:rsidRPr="00886C4E">
        <w:rPr>
          <w:rFonts w:ascii="Times New Roman" w:hAnsi="Times New Roman" w:cs="Times New Roman"/>
          <w:sz w:val="24"/>
          <w:szCs w:val="24"/>
        </w:rPr>
        <w:t xml:space="preserve"> своё предположение (версию) на основе работы с материалом; </w:t>
      </w:r>
    </w:p>
    <w:p w:rsidR="00DC046A" w:rsidRPr="00886C4E" w:rsidRDefault="00DC046A" w:rsidP="00886C4E">
      <w:pPr>
        <w:numPr>
          <w:ilvl w:val="0"/>
          <w:numId w:val="6"/>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учиться </w:t>
      </w:r>
      <w:r w:rsidRPr="00886C4E">
        <w:rPr>
          <w:rFonts w:ascii="Times New Roman" w:hAnsi="Times New Roman" w:cs="Times New Roman"/>
          <w:iCs/>
          <w:sz w:val="24"/>
          <w:szCs w:val="24"/>
        </w:rPr>
        <w:t>работать</w:t>
      </w:r>
      <w:r w:rsidRPr="00886C4E">
        <w:rPr>
          <w:rFonts w:ascii="Times New Roman" w:hAnsi="Times New Roman" w:cs="Times New Roman"/>
          <w:sz w:val="24"/>
          <w:szCs w:val="24"/>
        </w:rPr>
        <w:t xml:space="preserve"> по предложенному учителем плану </w:t>
      </w:r>
    </w:p>
    <w:p w:rsidR="00DC046A" w:rsidRPr="00886C4E" w:rsidRDefault="00DC046A" w:rsidP="00886C4E">
      <w:pPr>
        <w:numPr>
          <w:ilvl w:val="0"/>
          <w:numId w:val="7"/>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находить ответы</w:t>
      </w:r>
      <w:r w:rsidRPr="00886C4E">
        <w:rPr>
          <w:rFonts w:ascii="Times New Roman" w:hAnsi="Times New Roman" w:cs="Times New Roman"/>
          <w:sz w:val="24"/>
          <w:szCs w:val="24"/>
        </w:rPr>
        <w:t xml:space="preserve"> на вопросы в тексте, иллюстрациях; </w:t>
      </w:r>
    </w:p>
    <w:p w:rsidR="00DC046A" w:rsidRPr="00886C4E" w:rsidRDefault="00DC046A" w:rsidP="00886C4E">
      <w:pPr>
        <w:numPr>
          <w:ilvl w:val="0"/>
          <w:numId w:val="7"/>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lastRenderedPageBreak/>
        <w:t>делать выводы</w:t>
      </w:r>
      <w:r w:rsidRPr="00886C4E">
        <w:rPr>
          <w:rFonts w:ascii="Times New Roman" w:hAnsi="Times New Roman" w:cs="Times New Roman"/>
          <w:sz w:val="24"/>
          <w:szCs w:val="24"/>
        </w:rPr>
        <w:t xml:space="preserve"> в результате совместной работы класса и учителя; </w:t>
      </w:r>
    </w:p>
    <w:p w:rsidR="00DC046A" w:rsidRPr="00886C4E" w:rsidRDefault="00DC046A" w:rsidP="00886C4E">
      <w:pPr>
        <w:numPr>
          <w:ilvl w:val="0"/>
          <w:numId w:val="7"/>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преобразовывать</w:t>
      </w:r>
      <w:r w:rsidRPr="00886C4E">
        <w:rPr>
          <w:rFonts w:ascii="Times New Roman" w:hAnsi="Times New Roman" w:cs="Times New Roman"/>
          <w:sz w:val="24"/>
          <w:szCs w:val="24"/>
        </w:rPr>
        <w:t xml:space="preserve"> информацию из одной формы в другую: подробно </w:t>
      </w:r>
      <w:r w:rsidRPr="00886C4E">
        <w:rPr>
          <w:rFonts w:ascii="Times New Roman" w:hAnsi="Times New Roman" w:cs="Times New Roman"/>
          <w:iCs/>
          <w:sz w:val="24"/>
          <w:szCs w:val="24"/>
        </w:rPr>
        <w:t>пересказывать</w:t>
      </w:r>
      <w:r w:rsidRPr="00886C4E">
        <w:rPr>
          <w:rFonts w:ascii="Times New Roman" w:hAnsi="Times New Roman" w:cs="Times New Roman"/>
          <w:sz w:val="24"/>
          <w:szCs w:val="24"/>
        </w:rPr>
        <w:t xml:space="preserve"> небольшие тексты. </w:t>
      </w:r>
    </w:p>
    <w:p w:rsidR="00DC046A" w:rsidRPr="00886C4E" w:rsidRDefault="00DC046A" w:rsidP="00886C4E">
      <w:pPr>
        <w:numPr>
          <w:ilvl w:val="0"/>
          <w:numId w:val="8"/>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оформлять</w:t>
      </w:r>
      <w:r w:rsidRPr="00886C4E">
        <w:rPr>
          <w:rFonts w:ascii="Times New Roman" w:hAnsi="Times New Roman" w:cs="Times New Roman"/>
          <w:sz w:val="24"/>
          <w:szCs w:val="24"/>
        </w:rPr>
        <w:t xml:space="preserve"> свои мысли в устной и письменной форме (на уровне предложения или небольшого текста); </w:t>
      </w:r>
    </w:p>
    <w:p w:rsidR="00DC046A" w:rsidRPr="00886C4E" w:rsidRDefault="00DC046A" w:rsidP="00886C4E">
      <w:pPr>
        <w:numPr>
          <w:ilvl w:val="0"/>
          <w:numId w:val="8"/>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слушать</w:t>
      </w:r>
      <w:r w:rsidRPr="00886C4E">
        <w:rPr>
          <w:rFonts w:ascii="Times New Roman" w:hAnsi="Times New Roman" w:cs="Times New Roman"/>
          <w:sz w:val="24"/>
          <w:szCs w:val="24"/>
        </w:rPr>
        <w:t xml:space="preserve"> и </w:t>
      </w:r>
      <w:r w:rsidRPr="00886C4E">
        <w:rPr>
          <w:rFonts w:ascii="Times New Roman" w:hAnsi="Times New Roman" w:cs="Times New Roman"/>
          <w:iCs/>
          <w:sz w:val="24"/>
          <w:szCs w:val="24"/>
        </w:rPr>
        <w:t>понимать</w:t>
      </w:r>
      <w:r w:rsidRPr="00886C4E">
        <w:rPr>
          <w:rFonts w:ascii="Times New Roman" w:hAnsi="Times New Roman" w:cs="Times New Roman"/>
          <w:sz w:val="24"/>
          <w:szCs w:val="24"/>
        </w:rPr>
        <w:t xml:space="preserve"> речь других; пользоваться приёмами слушания: фиксировать тему (заголовок), ключевые слова; </w:t>
      </w:r>
    </w:p>
    <w:p w:rsidR="00DC046A" w:rsidRPr="00886C4E" w:rsidRDefault="00DC046A" w:rsidP="00886C4E">
      <w:pPr>
        <w:numPr>
          <w:ilvl w:val="0"/>
          <w:numId w:val="8"/>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выразительно читать</w:t>
      </w:r>
      <w:r w:rsidRPr="00886C4E">
        <w:rPr>
          <w:rFonts w:ascii="Times New Roman" w:hAnsi="Times New Roman" w:cs="Times New Roman"/>
          <w:sz w:val="24"/>
          <w:szCs w:val="24"/>
        </w:rPr>
        <w:t xml:space="preserve"> и </w:t>
      </w:r>
      <w:r w:rsidRPr="00886C4E">
        <w:rPr>
          <w:rFonts w:ascii="Times New Roman" w:hAnsi="Times New Roman" w:cs="Times New Roman"/>
          <w:iCs/>
          <w:sz w:val="24"/>
          <w:szCs w:val="24"/>
        </w:rPr>
        <w:t>пересказывать</w:t>
      </w:r>
      <w:r w:rsidRPr="00886C4E">
        <w:rPr>
          <w:rFonts w:ascii="Times New Roman" w:hAnsi="Times New Roman" w:cs="Times New Roman"/>
          <w:sz w:val="24"/>
          <w:szCs w:val="24"/>
        </w:rPr>
        <w:t xml:space="preserve"> текст; </w:t>
      </w:r>
    </w:p>
    <w:p w:rsidR="00DC046A" w:rsidRPr="00886C4E" w:rsidRDefault="00DC046A" w:rsidP="00886C4E">
      <w:pPr>
        <w:numPr>
          <w:ilvl w:val="0"/>
          <w:numId w:val="8"/>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договариваться</w:t>
      </w:r>
      <w:r w:rsidRPr="00886C4E">
        <w:rPr>
          <w:rFonts w:ascii="Times New Roman" w:hAnsi="Times New Roman" w:cs="Times New Roman"/>
          <w:sz w:val="24"/>
          <w:szCs w:val="24"/>
        </w:rPr>
        <w:t xml:space="preserve"> с одноклассниками совместно с учителем о правилах поведения и общения оценки и самооценки и следовать им; </w:t>
      </w:r>
    </w:p>
    <w:p w:rsidR="00DC046A" w:rsidRPr="00886C4E" w:rsidRDefault="00DC046A" w:rsidP="00886C4E">
      <w:pPr>
        <w:numPr>
          <w:ilvl w:val="0"/>
          <w:numId w:val="8"/>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учиться </w:t>
      </w:r>
      <w:r w:rsidRPr="00886C4E">
        <w:rPr>
          <w:rFonts w:ascii="Times New Roman" w:hAnsi="Times New Roman" w:cs="Times New Roman"/>
          <w:iCs/>
          <w:sz w:val="24"/>
          <w:szCs w:val="24"/>
        </w:rPr>
        <w:t>работать в паре, группе</w:t>
      </w:r>
      <w:r w:rsidRPr="00886C4E">
        <w:rPr>
          <w:rFonts w:ascii="Times New Roman" w:hAnsi="Times New Roman" w:cs="Times New Roman"/>
          <w:sz w:val="24"/>
          <w:szCs w:val="24"/>
        </w:rPr>
        <w:t xml:space="preserve">; выполнять различные роли (лидера, исполнителя). </w:t>
      </w:r>
    </w:p>
    <w:p w:rsidR="009C0B92" w:rsidRPr="00886C4E" w:rsidRDefault="009C0B92" w:rsidP="00886C4E">
      <w:pPr>
        <w:spacing w:after="0" w:line="240" w:lineRule="auto"/>
        <w:ind w:firstLine="709"/>
        <w:jc w:val="both"/>
        <w:outlineLvl w:val="3"/>
        <w:rPr>
          <w:rFonts w:ascii="Times New Roman" w:hAnsi="Times New Roman" w:cs="Times New Roman"/>
          <w:b/>
          <w:bCs/>
          <w:sz w:val="24"/>
          <w:szCs w:val="24"/>
        </w:rPr>
      </w:pPr>
    </w:p>
    <w:p w:rsidR="00DC046A" w:rsidRPr="00886C4E" w:rsidRDefault="00DC046A" w:rsidP="00886C4E">
      <w:pPr>
        <w:spacing w:after="0" w:line="240" w:lineRule="auto"/>
        <w:ind w:firstLine="709"/>
        <w:jc w:val="both"/>
        <w:outlineLvl w:val="3"/>
        <w:rPr>
          <w:rFonts w:ascii="Times New Roman" w:hAnsi="Times New Roman" w:cs="Times New Roman"/>
          <w:b/>
          <w:bCs/>
          <w:sz w:val="24"/>
          <w:szCs w:val="24"/>
        </w:rPr>
      </w:pPr>
      <w:r w:rsidRPr="00886C4E">
        <w:rPr>
          <w:rFonts w:ascii="Times New Roman" w:hAnsi="Times New Roman" w:cs="Times New Roman"/>
          <w:b/>
          <w:bCs/>
          <w:sz w:val="24"/>
          <w:szCs w:val="24"/>
        </w:rPr>
        <w:t>3-4-й классы</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b/>
          <w:bCs/>
          <w:sz w:val="24"/>
          <w:szCs w:val="24"/>
        </w:rPr>
        <w:t>Личностные результаты:</w:t>
      </w:r>
    </w:p>
    <w:p w:rsidR="00DC046A" w:rsidRPr="00886C4E" w:rsidRDefault="00DC046A" w:rsidP="00886C4E">
      <w:pPr>
        <w:numPr>
          <w:ilvl w:val="0"/>
          <w:numId w:val="9"/>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эмоциональность; умение </w:t>
      </w:r>
      <w:r w:rsidRPr="00886C4E">
        <w:rPr>
          <w:rFonts w:ascii="Times New Roman" w:hAnsi="Times New Roman" w:cs="Times New Roman"/>
          <w:iCs/>
          <w:sz w:val="24"/>
          <w:szCs w:val="24"/>
        </w:rPr>
        <w:t>осознавать</w:t>
      </w:r>
      <w:r w:rsidRPr="00886C4E">
        <w:rPr>
          <w:rFonts w:ascii="Times New Roman" w:hAnsi="Times New Roman" w:cs="Times New Roman"/>
          <w:sz w:val="24"/>
          <w:szCs w:val="24"/>
        </w:rPr>
        <w:t xml:space="preserve"> и </w:t>
      </w:r>
      <w:r w:rsidRPr="00886C4E">
        <w:rPr>
          <w:rFonts w:ascii="Times New Roman" w:hAnsi="Times New Roman" w:cs="Times New Roman"/>
          <w:iCs/>
          <w:sz w:val="24"/>
          <w:szCs w:val="24"/>
        </w:rPr>
        <w:t>определять</w:t>
      </w:r>
      <w:r w:rsidRPr="00886C4E">
        <w:rPr>
          <w:rFonts w:ascii="Times New Roman" w:hAnsi="Times New Roman" w:cs="Times New Roman"/>
          <w:sz w:val="24"/>
          <w:szCs w:val="24"/>
        </w:rPr>
        <w:t xml:space="preserve"> (называть) свои эмоции; </w:t>
      </w:r>
    </w:p>
    <w:p w:rsidR="00DC046A" w:rsidRPr="00886C4E" w:rsidRDefault="00DC046A" w:rsidP="00886C4E">
      <w:pPr>
        <w:numPr>
          <w:ilvl w:val="0"/>
          <w:numId w:val="9"/>
        </w:numPr>
        <w:spacing w:after="0" w:line="240" w:lineRule="auto"/>
        <w:ind w:left="0" w:firstLine="709"/>
        <w:jc w:val="both"/>
        <w:rPr>
          <w:rFonts w:ascii="Times New Roman" w:hAnsi="Times New Roman" w:cs="Times New Roman"/>
          <w:sz w:val="24"/>
          <w:szCs w:val="24"/>
        </w:rPr>
      </w:pPr>
      <w:proofErr w:type="spellStart"/>
      <w:r w:rsidRPr="00886C4E">
        <w:rPr>
          <w:rFonts w:ascii="Times New Roman" w:hAnsi="Times New Roman" w:cs="Times New Roman"/>
          <w:sz w:val="24"/>
          <w:szCs w:val="24"/>
        </w:rPr>
        <w:t>эмпатия</w:t>
      </w:r>
      <w:proofErr w:type="spellEnd"/>
      <w:r w:rsidRPr="00886C4E">
        <w:rPr>
          <w:rFonts w:ascii="Times New Roman" w:hAnsi="Times New Roman" w:cs="Times New Roman"/>
          <w:sz w:val="24"/>
          <w:szCs w:val="24"/>
        </w:rPr>
        <w:t xml:space="preserve"> – умение </w:t>
      </w:r>
      <w:r w:rsidRPr="00886C4E">
        <w:rPr>
          <w:rFonts w:ascii="Times New Roman" w:hAnsi="Times New Roman" w:cs="Times New Roman"/>
          <w:iCs/>
          <w:sz w:val="24"/>
          <w:szCs w:val="24"/>
        </w:rPr>
        <w:t>осознавать</w:t>
      </w:r>
      <w:r w:rsidRPr="00886C4E">
        <w:rPr>
          <w:rFonts w:ascii="Times New Roman" w:hAnsi="Times New Roman" w:cs="Times New Roman"/>
          <w:sz w:val="24"/>
          <w:szCs w:val="24"/>
        </w:rPr>
        <w:t xml:space="preserve"> и </w:t>
      </w:r>
      <w:r w:rsidRPr="00886C4E">
        <w:rPr>
          <w:rFonts w:ascii="Times New Roman" w:hAnsi="Times New Roman" w:cs="Times New Roman"/>
          <w:iCs/>
          <w:sz w:val="24"/>
          <w:szCs w:val="24"/>
        </w:rPr>
        <w:t>определять</w:t>
      </w:r>
      <w:r w:rsidRPr="00886C4E">
        <w:rPr>
          <w:rFonts w:ascii="Times New Roman" w:hAnsi="Times New Roman" w:cs="Times New Roman"/>
          <w:sz w:val="24"/>
          <w:szCs w:val="24"/>
        </w:rPr>
        <w:t xml:space="preserve"> эмоции других людей; </w:t>
      </w:r>
      <w:r w:rsidRPr="00886C4E">
        <w:rPr>
          <w:rFonts w:ascii="Times New Roman" w:hAnsi="Times New Roman" w:cs="Times New Roman"/>
          <w:iCs/>
          <w:sz w:val="24"/>
          <w:szCs w:val="24"/>
        </w:rPr>
        <w:t>сочувствовать</w:t>
      </w:r>
      <w:r w:rsidRPr="00886C4E">
        <w:rPr>
          <w:rFonts w:ascii="Times New Roman" w:hAnsi="Times New Roman" w:cs="Times New Roman"/>
          <w:sz w:val="24"/>
          <w:szCs w:val="24"/>
        </w:rPr>
        <w:t xml:space="preserve"> другим людям, </w:t>
      </w:r>
      <w:r w:rsidRPr="00886C4E">
        <w:rPr>
          <w:rFonts w:ascii="Times New Roman" w:hAnsi="Times New Roman" w:cs="Times New Roman"/>
          <w:iCs/>
          <w:sz w:val="24"/>
          <w:szCs w:val="24"/>
        </w:rPr>
        <w:t>сопереживать</w:t>
      </w:r>
      <w:r w:rsidRPr="00886C4E">
        <w:rPr>
          <w:rFonts w:ascii="Times New Roman" w:hAnsi="Times New Roman" w:cs="Times New Roman"/>
          <w:sz w:val="24"/>
          <w:szCs w:val="24"/>
        </w:rPr>
        <w:t xml:space="preserve">; </w:t>
      </w:r>
    </w:p>
    <w:p w:rsidR="00DC046A" w:rsidRPr="00886C4E" w:rsidRDefault="00DC046A" w:rsidP="00886C4E">
      <w:pPr>
        <w:numPr>
          <w:ilvl w:val="0"/>
          <w:numId w:val="9"/>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чувство прекрасного – умение </w:t>
      </w:r>
      <w:r w:rsidRPr="00886C4E">
        <w:rPr>
          <w:rFonts w:ascii="Times New Roman" w:hAnsi="Times New Roman" w:cs="Times New Roman"/>
          <w:iCs/>
          <w:sz w:val="24"/>
          <w:szCs w:val="24"/>
        </w:rPr>
        <w:t>чувствовать</w:t>
      </w:r>
      <w:r w:rsidRPr="00886C4E">
        <w:rPr>
          <w:rFonts w:ascii="Times New Roman" w:hAnsi="Times New Roman" w:cs="Times New Roman"/>
          <w:sz w:val="24"/>
          <w:szCs w:val="24"/>
        </w:rPr>
        <w:t xml:space="preserve"> красоту и выразительность речи, </w:t>
      </w:r>
      <w:r w:rsidRPr="00886C4E">
        <w:rPr>
          <w:rFonts w:ascii="Times New Roman" w:hAnsi="Times New Roman" w:cs="Times New Roman"/>
          <w:iCs/>
          <w:sz w:val="24"/>
          <w:szCs w:val="24"/>
        </w:rPr>
        <w:t>стремиться</w:t>
      </w:r>
      <w:r w:rsidRPr="00886C4E">
        <w:rPr>
          <w:rFonts w:ascii="Times New Roman" w:hAnsi="Times New Roman" w:cs="Times New Roman"/>
          <w:sz w:val="24"/>
          <w:szCs w:val="24"/>
        </w:rPr>
        <w:t xml:space="preserve"> к совершенствованию собственной речи; </w:t>
      </w:r>
    </w:p>
    <w:p w:rsidR="00DC046A" w:rsidRPr="00886C4E" w:rsidRDefault="00DC046A" w:rsidP="00886C4E">
      <w:pPr>
        <w:numPr>
          <w:ilvl w:val="0"/>
          <w:numId w:val="9"/>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любовь</w:t>
      </w:r>
      <w:r w:rsidRPr="00886C4E">
        <w:rPr>
          <w:rFonts w:ascii="Times New Roman" w:hAnsi="Times New Roman" w:cs="Times New Roman"/>
          <w:sz w:val="24"/>
          <w:szCs w:val="24"/>
        </w:rPr>
        <w:t xml:space="preserve"> и </w:t>
      </w:r>
      <w:r w:rsidRPr="00886C4E">
        <w:rPr>
          <w:rFonts w:ascii="Times New Roman" w:hAnsi="Times New Roman" w:cs="Times New Roman"/>
          <w:iCs/>
          <w:sz w:val="24"/>
          <w:szCs w:val="24"/>
        </w:rPr>
        <w:t>уважение</w:t>
      </w:r>
      <w:r w:rsidRPr="00886C4E">
        <w:rPr>
          <w:rFonts w:ascii="Times New Roman" w:hAnsi="Times New Roman" w:cs="Times New Roman"/>
          <w:sz w:val="24"/>
          <w:szCs w:val="24"/>
        </w:rPr>
        <w:t xml:space="preserve"> к Отечеству, его языку, культуре; </w:t>
      </w:r>
    </w:p>
    <w:p w:rsidR="00DC046A" w:rsidRPr="00886C4E" w:rsidRDefault="00DC046A" w:rsidP="00886C4E">
      <w:pPr>
        <w:numPr>
          <w:ilvl w:val="0"/>
          <w:numId w:val="9"/>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интерес</w:t>
      </w:r>
      <w:r w:rsidRPr="00886C4E">
        <w:rPr>
          <w:rFonts w:ascii="Times New Roman" w:hAnsi="Times New Roman" w:cs="Times New Roman"/>
          <w:sz w:val="24"/>
          <w:szCs w:val="24"/>
        </w:rPr>
        <w:t xml:space="preserve"> к чтению, к ведению диалога с автором текста; </w:t>
      </w:r>
      <w:r w:rsidRPr="00886C4E">
        <w:rPr>
          <w:rFonts w:ascii="Times New Roman" w:hAnsi="Times New Roman" w:cs="Times New Roman"/>
          <w:iCs/>
          <w:sz w:val="24"/>
          <w:szCs w:val="24"/>
        </w:rPr>
        <w:t>потребность</w:t>
      </w:r>
      <w:r w:rsidRPr="00886C4E">
        <w:rPr>
          <w:rFonts w:ascii="Times New Roman" w:hAnsi="Times New Roman" w:cs="Times New Roman"/>
          <w:sz w:val="24"/>
          <w:szCs w:val="24"/>
        </w:rPr>
        <w:t xml:space="preserve"> в чтении; </w:t>
      </w:r>
    </w:p>
    <w:p w:rsidR="00DC046A" w:rsidRPr="00886C4E" w:rsidRDefault="00DC046A" w:rsidP="00886C4E">
      <w:pPr>
        <w:numPr>
          <w:ilvl w:val="0"/>
          <w:numId w:val="9"/>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интерес</w:t>
      </w:r>
      <w:r w:rsidRPr="00886C4E">
        <w:rPr>
          <w:rFonts w:ascii="Times New Roman" w:hAnsi="Times New Roman" w:cs="Times New Roman"/>
          <w:sz w:val="24"/>
          <w:szCs w:val="24"/>
        </w:rPr>
        <w:t xml:space="preserve"> к письму, к созданию собственных текстов, к письменной форме общения; </w:t>
      </w:r>
    </w:p>
    <w:p w:rsidR="00DC046A" w:rsidRPr="00886C4E" w:rsidRDefault="00DC046A" w:rsidP="00886C4E">
      <w:pPr>
        <w:numPr>
          <w:ilvl w:val="0"/>
          <w:numId w:val="9"/>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интерес</w:t>
      </w:r>
      <w:r w:rsidRPr="00886C4E">
        <w:rPr>
          <w:rFonts w:ascii="Times New Roman" w:hAnsi="Times New Roman" w:cs="Times New Roman"/>
          <w:sz w:val="24"/>
          <w:szCs w:val="24"/>
        </w:rPr>
        <w:t xml:space="preserve"> к изучению языка; </w:t>
      </w:r>
    </w:p>
    <w:p w:rsidR="00DC046A" w:rsidRPr="00886C4E" w:rsidRDefault="00DC046A" w:rsidP="00886C4E">
      <w:pPr>
        <w:numPr>
          <w:ilvl w:val="0"/>
          <w:numId w:val="9"/>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осознание</w:t>
      </w:r>
      <w:r w:rsidRPr="00886C4E">
        <w:rPr>
          <w:rFonts w:ascii="Times New Roman" w:hAnsi="Times New Roman" w:cs="Times New Roman"/>
          <w:sz w:val="24"/>
          <w:szCs w:val="24"/>
        </w:rPr>
        <w:t xml:space="preserve"> ответственности за произнесённое и написанное слово. </w:t>
      </w:r>
    </w:p>
    <w:p w:rsidR="00DC046A" w:rsidRPr="00886C4E" w:rsidRDefault="00DC046A" w:rsidP="00886C4E">
      <w:pPr>
        <w:spacing w:after="0" w:line="240" w:lineRule="auto"/>
        <w:ind w:firstLine="709"/>
        <w:jc w:val="both"/>
        <w:rPr>
          <w:rFonts w:ascii="Times New Roman" w:hAnsi="Times New Roman" w:cs="Times New Roman"/>
          <w:sz w:val="24"/>
          <w:szCs w:val="24"/>
        </w:rPr>
      </w:pPr>
      <w:proofErr w:type="gramStart"/>
      <w:r w:rsidRPr="00886C4E">
        <w:rPr>
          <w:rFonts w:ascii="Times New Roman" w:hAnsi="Times New Roman" w:cs="Times New Roman"/>
          <w:b/>
          <w:bCs/>
          <w:sz w:val="24"/>
          <w:szCs w:val="24"/>
        </w:rPr>
        <w:t>Метапредметные  результаты</w:t>
      </w:r>
      <w:proofErr w:type="gramEnd"/>
      <w:r w:rsidRPr="00886C4E">
        <w:rPr>
          <w:rFonts w:ascii="Times New Roman" w:hAnsi="Times New Roman" w:cs="Times New Roman"/>
          <w:b/>
          <w:bCs/>
          <w:sz w:val="24"/>
          <w:szCs w:val="24"/>
        </w:rPr>
        <w:t>:</w:t>
      </w:r>
    </w:p>
    <w:p w:rsidR="00DC046A" w:rsidRPr="00886C4E" w:rsidRDefault="00DC046A" w:rsidP="00886C4E">
      <w:pPr>
        <w:numPr>
          <w:ilvl w:val="0"/>
          <w:numId w:val="10"/>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самостоятельно </w:t>
      </w:r>
      <w:r w:rsidRPr="00886C4E">
        <w:rPr>
          <w:rFonts w:ascii="Times New Roman" w:hAnsi="Times New Roman" w:cs="Times New Roman"/>
          <w:iCs/>
          <w:sz w:val="24"/>
          <w:szCs w:val="24"/>
        </w:rPr>
        <w:t>формулировать</w:t>
      </w:r>
      <w:r w:rsidRPr="00886C4E">
        <w:rPr>
          <w:rFonts w:ascii="Times New Roman" w:hAnsi="Times New Roman" w:cs="Times New Roman"/>
          <w:sz w:val="24"/>
          <w:szCs w:val="24"/>
        </w:rPr>
        <w:t xml:space="preserve"> тему и цели урока; </w:t>
      </w:r>
    </w:p>
    <w:p w:rsidR="00DC046A" w:rsidRPr="00886C4E" w:rsidRDefault="00DC046A" w:rsidP="00886C4E">
      <w:pPr>
        <w:numPr>
          <w:ilvl w:val="0"/>
          <w:numId w:val="10"/>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составлять план</w:t>
      </w:r>
      <w:r w:rsidRPr="00886C4E">
        <w:rPr>
          <w:rFonts w:ascii="Times New Roman" w:hAnsi="Times New Roman" w:cs="Times New Roman"/>
          <w:sz w:val="24"/>
          <w:szCs w:val="24"/>
        </w:rPr>
        <w:t xml:space="preserve"> решения учебной проблемы совместно с учителем; </w:t>
      </w:r>
    </w:p>
    <w:p w:rsidR="00DC046A" w:rsidRPr="00886C4E" w:rsidRDefault="00DC046A" w:rsidP="00886C4E">
      <w:pPr>
        <w:numPr>
          <w:ilvl w:val="0"/>
          <w:numId w:val="10"/>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работать</w:t>
      </w:r>
      <w:r w:rsidRPr="00886C4E">
        <w:rPr>
          <w:rFonts w:ascii="Times New Roman" w:hAnsi="Times New Roman" w:cs="Times New Roman"/>
          <w:sz w:val="24"/>
          <w:szCs w:val="24"/>
        </w:rPr>
        <w:t xml:space="preserve"> по плану, сверяя свои действия с целью, </w:t>
      </w:r>
      <w:r w:rsidRPr="00886C4E">
        <w:rPr>
          <w:rFonts w:ascii="Times New Roman" w:hAnsi="Times New Roman" w:cs="Times New Roman"/>
          <w:iCs/>
          <w:sz w:val="24"/>
          <w:szCs w:val="24"/>
        </w:rPr>
        <w:t>корректировать</w:t>
      </w:r>
      <w:r w:rsidRPr="00886C4E">
        <w:rPr>
          <w:rFonts w:ascii="Times New Roman" w:hAnsi="Times New Roman" w:cs="Times New Roman"/>
          <w:sz w:val="24"/>
          <w:szCs w:val="24"/>
        </w:rPr>
        <w:t xml:space="preserve"> свою деятельность; </w:t>
      </w:r>
    </w:p>
    <w:p w:rsidR="00DC046A" w:rsidRPr="00886C4E" w:rsidRDefault="00DC046A" w:rsidP="00886C4E">
      <w:pPr>
        <w:numPr>
          <w:ilvl w:val="0"/>
          <w:numId w:val="10"/>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в диалоге с учителем вырабатывать критерии оценки и </w:t>
      </w:r>
      <w:r w:rsidRPr="00886C4E">
        <w:rPr>
          <w:rFonts w:ascii="Times New Roman" w:hAnsi="Times New Roman" w:cs="Times New Roman"/>
          <w:iCs/>
          <w:sz w:val="24"/>
          <w:szCs w:val="24"/>
        </w:rPr>
        <w:t>определять</w:t>
      </w:r>
      <w:r w:rsidRPr="00886C4E">
        <w:rPr>
          <w:rFonts w:ascii="Times New Roman" w:hAnsi="Times New Roman" w:cs="Times New Roman"/>
          <w:sz w:val="24"/>
          <w:szCs w:val="24"/>
        </w:rPr>
        <w:t xml:space="preserve"> степень успешности своей работы и работы других в соответствии с этими критериями. </w:t>
      </w:r>
    </w:p>
    <w:p w:rsidR="00DC046A" w:rsidRPr="00886C4E" w:rsidRDefault="00DC046A" w:rsidP="00886C4E">
      <w:pPr>
        <w:numPr>
          <w:ilvl w:val="0"/>
          <w:numId w:val="11"/>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перерабатывать</w:t>
      </w:r>
      <w:r w:rsidRPr="00886C4E">
        <w:rPr>
          <w:rFonts w:ascii="Times New Roman" w:hAnsi="Times New Roman" w:cs="Times New Roman"/>
          <w:sz w:val="24"/>
          <w:szCs w:val="24"/>
        </w:rPr>
        <w:t xml:space="preserve"> и </w:t>
      </w:r>
      <w:r w:rsidRPr="00886C4E">
        <w:rPr>
          <w:rFonts w:ascii="Times New Roman" w:hAnsi="Times New Roman" w:cs="Times New Roman"/>
          <w:iCs/>
          <w:sz w:val="24"/>
          <w:szCs w:val="24"/>
        </w:rPr>
        <w:t>преобразовывать</w:t>
      </w:r>
      <w:r w:rsidRPr="00886C4E">
        <w:rPr>
          <w:rFonts w:ascii="Times New Roman" w:hAnsi="Times New Roman" w:cs="Times New Roman"/>
          <w:sz w:val="24"/>
          <w:szCs w:val="24"/>
        </w:rPr>
        <w:t xml:space="preserve"> информацию из одной формы в другую (составлять план, таблицу, схему); </w:t>
      </w:r>
    </w:p>
    <w:p w:rsidR="00DC046A" w:rsidRPr="00886C4E" w:rsidRDefault="00DC046A" w:rsidP="00886C4E">
      <w:pPr>
        <w:numPr>
          <w:ilvl w:val="0"/>
          <w:numId w:val="11"/>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пользоваться</w:t>
      </w:r>
      <w:r w:rsidRPr="00886C4E">
        <w:rPr>
          <w:rFonts w:ascii="Times New Roman" w:hAnsi="Times New Roman" w:cs="Times New Roman"/>
          <w:sz w:val="24"/>
          <w:szCs w:val="24"/>
        </w:rPr>
        <w:t xml:space="preserve"> словарями, справочниками; </w:t>
      </w:r>
    </w:p>
    <w:p w:rsidR="00DC046A" w:rsidRPr="00886C4E" w:rsidRDefault="00DC046A" w:rsidP="00886C4E">
      <w:pPr>
        <w:numPr>
          <w:ilvl w:val="0"/>
          <w:numId w:val="11"/>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осуществлять</w:t>
      </w:r>
      <w:r w:rsidRPr="00886C4E">
        <w:rPr>
          <w:rFonts w:ascii="Times New Roman" w:hAnsi="Times New Roman" w:cs="Times New Roman"/>
          <w:sz w:val="24"/>
          <w:szCs w:val="24"/>
        </w:rPr>
        <w:t xml:space="preserve"> анализ и синтез; </w:t>
      </w:r>
    </w:p>
    <w:p w:rsidR="00DC046A" w:rsidRPr="00886C4E" w:rsidRDefault="00DC046A" w:rsidP="00886C4E">
      <w:pPr>
        <w:numPr>
          <w:ilvl w:val="0"/>
          <w:numId w:val="11"/>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устанавливать</w:t>
      </w:r>
      <w:r w:rsidRPr="00886C4E">
        <w:rPr>
          <w:rFonts w:ascii="Times New Roman" w:hAnsi="Times New Roman" w:cs="Times New Roman"/>
          <w:sz w:val="24"/>
          <w:szCs w:val="24"/>
        </w:rPr>
        <w:t xml:space="preserve"> причинно-следственные связи; </w:t>
      </w:r>
    </w:p>
    <w:p w:rsidR="00DC046A" w:rsidRPr="00886C4E" w:rsidRDefault="00DC046A" w:rsidP="00886C4E">
      <w:pPr>
        <w:numPr>
          <w:ilvl w:val="0"/>
          <w:numId w:val="11"/>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строить</w:t>
      </w:r>
      <w:r w:rsidRPr="00886C4E">
        <w:rPr>
          <w:rFonts w:ascii="Times New Roman" w:hAnsi="Times New Roman" w:cs="Times New Roman"/>
          <w:sz w:val="24"/>
          <w:szCs w:val="24"/>
        </w:rPr>
        <w:t xml:space="preserve"> рассуждения; </w:t>
      </w:r>
    </w:p>
    <w:p w:rsidR="00DC046A" w:rsidRPr="00886C4E" w:rsidRDefault="00DC046A" w:rsidP="00886C4E">
      <w:pPr>
        <w:numPr>
          <w:ilvl w:val="0"/>
          <w:numId w:val="12"/>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адекватно использовать</w:t>
      </w:r>
      <w:r w:rsidRPr="00886C4E">
        <w:rPr>
          <w:rFonts w:ascii="Times New Roman" w:hAnsi="Times New Roman" w:cs="Times New Roman"/>
          <w:sz w:val="24"/>
          <w:szCs w:val="24"/>
        </w:rPr>
        <w:t xml:space="preserve"> речевые средства для решения различных коммуникативных задач; владеть монологической и диалогической формами речи. </w:t>
      </w:r>
    </w:p>
    <w:p w:rsidR="00DC046A" w:rsidRPr="00886C4E" w:rsidRDefault="00DC046A" w:rsidP="00886C4E">
      <w:pPr>
        <w:numPr>
          <w:ilvl w:val="0"/>
          <w:numId w:val="12"/>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высказывать</w:t>
      </w:r>
      <w:r w:rsidRPr="00886C4E">
        <w:rPr>
          <w:rFonts w:ascii="Times New Roman" w:hAnsi="Times New Roman" w:cs="Times New Roman"/>
          <w:sz w:val="24"/>
          <w:szCs w:val="24"/>
        </w:rPr>
        <w:t xml:space="preserve"> и </w:t>
      </w:r>
      <w:r w:rsidRPr="00886C4E">
        <w:rPr>
          <w:rFonts w:ascii="Times New Roman" w:hAnsi="Times New Roman" w:cs="Times New Roman"/>
          <w:iCs/>
          <w:sz w:val="24"/>
          <w:szCs w:val="24"/>
        </w:rPr>
        <w:t>обосновывать</w:t>
      </w:r>
      <w:r w:rsidRPr="00886C4E">
        <w:rPr>
          <w:rFonts w:ascii="Times New Roman" w:hAnsi="Times New Roman" w:cs="Times New Roman"/>
          <w:sz w:val="24"/>
          <w:szCs w:val="24"/>
        </w:rPr>
        <w:t xml:space="preserve"> свою точку зрения; </w:t>
      </w:r>
    </w:p>
    <w:p w:rsidR="00DC046A" w:rsidRPr="00886C4E" w:rsidRDefault="00DC046A" w:rsidP="00886C4E">
      <w:pPr>
        <w:numPr>
          <w:ilvl w:val="0"/>
          <w:numId w:val="12"/>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слушать</w:t>
      </w:r>
      <w:r w:rsidRPr="00886C4E">
        <w:rPr>
          <w:rFonts w:ascii="Times New Roman" w:hAnsi="Times New Roman" w:cs="Times New Roman"/>
          <w:sz w:val="24"/>
          <w:szCs w:val="24"/>
        </w:rPr>
        <w:t xml:space="preserve"> и </w:t>
      </w:r>
      <w:r w:rsidRPr="00886C4E">
        <w:rPr>
          <w:rFonts w:ascii="Times New Roman" w:hAnsi="Times New Roman" w:cs="Times New Roman"/>
          <w:iCs/>
          <w:sz w:val="24"/>
          <w:szCs w:val="24"/>
        </w:rPr>
        <w:t>слышать</w:t>
      </w:r>
      <w:r w:rsidRPr="00886C4E">
        <w:rPr>
          <w:rFonts w:ascii="Times New Roman" w:hAnsi="Times New Roman" w:cs="Times New Roman"/>
          <w:sz w:val="24"/>
          <w:szCs w:val="24"/>
        </w:rPr>
        <w:t xml:space="preserve"> других, пытаться принимать иную точку зрения, быть готовым корректировать свою точку зрения; </w:t>
      </w:r>
    </w:p>
    <w:p w:rsidR="00DC046A" w:rsidRPr="00886C4E" w:rsidRDefault="00DC046A" w:rsidP="00886C4E">
      <w:pPr>
        <w:numPr>
          <w:ilvl w:val="0"/>
          <w:numId w:val="12"/>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договариваться</w:t>
      </w:r>
      <w:r w:rsidRPr="00886C4E">
        <w:rPr>
          <w:rFonts w:ascii="Times New Roman" w:hAnsi="Times New Roman" w:cs="Times New Roman"/>
          <w:sz w:val="24"/>
          <w:szCs w:val="24"/>
        </w:rPr>
        <w:t xml:space="preserve"> и приходить к общему решению в совместной деятельности; </w:t>
      </w:r>
    </w:p>
    <w:p w:rsidR="00DC046A" w:rsidRPr="00886C4E" w:rsidRDefault="00DC046A" w:rsidP="00886C4E">
      <w:pPr>
        <w:numPr>
          <w:ilvl w:val="0"/>
          <w:numId w:val="12"/>
        </w:numPr>
        <w:spacing w:after="0" w:line="240" w:lineRule="auto"/>
        <w:ind w:left="0" w:firstLine="709"/>
        <w:jc w:val="both"/>
        <w:rPr>
          <w:rFonts w:ascii="Times New Roman" w:hAnsi="Times New Roman" w:cs="Times New Roman"/>
          <w:sz w:val="24"/>
          <w:szCs w:val="24"/>
        </w:rPr>
      </w:pPr>
      <w:r w:rsidRPr="00886C4E">
        <w:rPr>
          <w:rFonts w:ascii="Times New Roman" w:hAnsi="Times New Roman" w:cs="Times New Roman"/>
          <w:iCs/>
          <w:sz w:val="24"/>
          <w:szCs w:val="24"/>
        </w:rPr>
        <w:t>задавать вопросы</w:t>
      </w:r>
      <w:r w:rsidRPr="00886C4E">
        <w:rPr>
          <w:rFonts w:ascii="Times New Roman" w:hAnsi="Times New Roman" w:cs="Times New Roman"/>
          <w:sz w:val="24"/>
          <w:szCs w:val="24"/>
        </w:rPr>
        <w:t xml:space="preserve">. </w:t>
      </w:r>
    </w:p>
    <w:p w:rsidR="00DC046A" w:rsidRPr="00886C4E" w:rsidRDefault="00DC046A" w:rsidP="00886C4E">
      <w:pPr>
        <w:pStyle w:val="a3"/>
        <w:spacing w:before="0" w:beforeAutospacing="0" w:after="0" w:afterAutospacing="0"/>
        <w:ind w:firstLine="709"/>
        <w:jc w:val="both"/>
        <w:rPr>
          <w:b/>
          <w:bCs/>
        </w:rPr>
      </w:pPr>
    </w:p>
    <w:p w:rsidR="009C0B92" w:rsidRPr="00886C4E" w:rsidRDefault="009C0B92" w:rsidP="00886C4E">
      <w:pPr>
        <w:pStyle w:val="a3"/>
        <w:spacing w:before="0" w:beforeAutospacing="0" w:after="0" w:afterAutospacing="0"/>
        <w:ind w:firstLine="709"/>
        <w:jc w:val="both"/>
        <w:rPr>
          <w:b/>
          <w:bCs/>
        </w:rPr>
      </w:pPr>
    </w:p>
    <w:p w:rsidR="009C0B92" w:rsidRPr="00886C4E" w:rsidRDefault="009C0B92" w:rsidP="00886C4E">
      <w:pPr>
        <w:pStyle w:val="a3"/>
        <w:spacing w:before="0" w:beforeAutospacing="0" w:after="0" w:afterAutospacing="0"/>
        <w:ind w:firstLine="709"/>
        <w:jc w:val="both"/>
        <w:rPr>
          <w:b/>
          <w:bCs/>
        </w:rPr>
      </w:pPr>
    </w:p>
    <w:p w:rsidR="009C0B92" w:rsidRPr="00886C4E" w:rsidRDefault="009C0B92" w:rsidP="00886C4E">
      <w:pPr>
        <w:pStyle w:val="a3"/>
        <w:spacing w:before="0" w:beforeAutospacing="0" w:after="0" w:afterAutospacing="0"/>
        <w:ind w:firstLine="709"/>
        <w:jc w:val="both"/>
        <w:rPr>
          <w:b/>
          <w:bCs/>
        </w:rPr>
      </w:pPr>
    </w:p>
    <w:p w:rsidR="009C0B92" w:rsidRPr="00886C4E" w:rsidRDefault="009C0B92" w:rsidP="00886C4E">
      <w:pPr>
        <w:pStyle w:val="a3"/>
        <w:spacing w:before="0" w:beforeAutospacing="0" w:after="0" w:afterAutospacing="0"/>
        <w:ind w:firstLine="709"/>
        <w:jc w:val="both"/>
        <w:rPr>
          <w:b/>
          <w:bCs/>
        </w:rPr>
      </w:pPr>
    </w:p>
    <w:p w:rsidR="009C0B92" w:rsidRPr="00886C4E" w:rsidRDefault="009C0B92" w:rsidP="00886C4E">
      <w:pPr>
        <w:pStyle w:val="a3"/>
        <w:spacing w:before="0" w:beforeAutospacing="0" w:after="0" w:afterAutospacing="0"/>
        <w:ind w:firstLine="709"/>
        <w:jc w:val="both"/>
        <w:rPr>
          <w:b/>
          <w:bCs/>
        </w:rPr>
      </w:pPr>
    </w:p>
    <w:p w:rsidR="00DC046A" w:rsidRPr="00886C4E" w:rsidRDefault="00DC046A" w:rsidP="00886C4E">
      <w:pPr>
        <w:pStyle w:val="a3"/>
        <w:spacing w:before="0" w:beforeAutospacing="0" w:after="0" w:afterAutospacing="0"/>
        <w:ind w:firstLine="709"/>
        <w:jc w:val="center"/>
        <w:rPr>
          <w:b/>
          <w:bCs/>
        </w:rPr>
      </w:pPr>
      <w:r w:rsidRPr="00886C4E">
        <w:rPr>
          <w:b/>
          <w:bCs/>
        </w:rPr>
        <w:lastRenderedPageBreak/>
        <w:t>Тематическое планирование</w:t>
      </w:r>
    </w:p>
    <w:p w:rsidR="00DC046A" w:rsidRPr="00886C4E" w:rsidRDefault="00DC046A" w:rsidP="00886C4E">
      <w:pPr>
        <w:pStyle w:val="a3"/>
        <w:spacing w:before="0" w:beforeAutospacing="0" w:after="0" w:afterAutospacing="0"/>
        <w:ind w:firstLine="709"/>
        <w:jc w:val="center"/>
        <w:rPr>
          <w:bCs/>
        </w:rPr>
      </w:pPr>
      <w:r w:rsidRPr="00886C4E">
        <w:rPr>
          <w:b/>
          <w:bCs/>
        </w:rPr>
        <w:t xml:space="preserve">1-й </w:t>
      </w:r>
      <w:proofErr w:type="gramStart"/>
      <w:r w:rsidRPr="00886C4E">
        <w:rPr>
          <w:b/>
          <w:bCs/>
        </w:rPr>
        <w:t>класс  (</w:t>
      </w:r>
      <w:proofErr w:type="gramEnd"/>
      <w:r w:rsidRPr="00886C4E">
        <w:rPr>
          <w:b/>
          <w:bCs/>
        </w:rPr>
        <w:t>33 ч)</w:t>
      </w:r>
    </w:p>
    <w:p w:rsidR="00DC046A" w:rsidRPr="00886C4E" w:rsidRDefault="00DC046A" w:rsidP="00886C4E">
      <w:pPr>
        <w:pStyle w:val="a3"/>
        <w:spacing w:before="0" w:beforeAutospacing="0" w:after="0" w:afterAutospacing="0"/>
        <w:ind w:firstLine="709"/>
        <w:jc w:val="center"/>
        <w:rPr>
          <w:b/>
        </w:rPr>
      </w:pPr>
      <w:r w:rsidRPr="00886C4E">
        <w:rPr>
          <w:b/>
          <w:bCs/>
        </w:rPr>
        <w:t>«Путешествия по Стране Слов»</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47"/>
        <w:gridCol w:w="6374"/>
        <w:gridCol w:w="1559"/>
      </w:tblGrid>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pPr>
            <w:r w:rsidRPr="00886C4E">
              <w:rPr>
                <w:b/>
                <w:bCs/>
              </w:rPr>
              <w:t>№</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ind w:firstLine="709"/>
              <w:jc w:val="both"/>
            </w:pPr>
            <w:r w:rsidRPr="00886C4E">
              <w:rPr>
                <w:b/>
                <w:bCs/>
              </w:rPr>
              <w:t>Тема занятия</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rPr>
                <w:b/>
                <w:bCs/>
              </w:rPr>
            </w:pPr>
            <w:r w:rsidRPr="00886C4E">
              <w:rPr>
                <w:b/>
                <w:bCs/>
              </w:rPr>
              <w:t>Количество часов</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1</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В мире безмолвия и неведомых звуков.</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2</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В страну слов. Первые встречи.</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3-4</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К тайнам волшебных слов.</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5</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Выбор друзей в Стране Слов</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6</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К несметным сокровищам Станы Слов.</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7</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Чудесные превращения слов.</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8-9</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 В гости к Алфавиту.</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10</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К тайнам звуков и букв.</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11</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Встреча с Радугой.</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12</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В Страну Говорящих Скал.</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13</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Вглубь веков на Машине времени.</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14</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В Королевстве ошибок.</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15</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В Страну Слогов.</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16</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Неожиданная остановка в пути.</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17</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В удивительном городе </w:t>
            </w:r>
            <w:proofErr w:type="spellStart"/>
            <w:r w:rsidRPr="00886C4E">
              <w:rPr>
                <w:rFonts w:ascii="Times New Roman" w:hAnsi="Times New Roman" w:cs="Times New Roman"/>
                <w:sz w:val="24"/>
                <w:szCs w:val="24"/>
              </w:rPr>
              <w:t>Неслове</w:t>
            </w:r>
            <w:proofErr w:type="spellEnd"/>
            <w:r w:rsidRPr="00886C4E">
              <w:rPr>
                <w:rFonts w:ascii="Times New Roman" w:hAnsi="Times New Roman" w:cs="Times New Roman"/>
                <w:sz w:val="24"/>
                <w:szCs w:val="24"/>
              </w:rPr>
              <w:t>.</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18-19</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Чудеса в Стране Слов.</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20</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К словам разнообразным, одинаковым, но разным.</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21-22</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На карнавале слов.</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23</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В Театре близнецов.</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24</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Конкурс знающих.</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25</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Новое представление.</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26</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Необычный урок.</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27</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Следопыты развлекают гостей.</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28</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В Клубе весёлых человечков.</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rHeight w:val="500"/>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lastRenderedPageBreak/>
              <w:t>29-30</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К словам – родственникам. Почему их так назвали?</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31</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Экскурсия в прошлое.</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32</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Полёт в будущее.</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826"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33</w:t>
            </w:r>
          </w:p>
        </w:tc>
        <w:tc>
          <w:tcPr>
            <w:tcW w:w="6360"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Итоговое занятие.</w:t>
            </w:r>
          </w:p>
        </w:tc>
        <w:tc>
          <w:tcPr>
            <w:tcW w:w="1538"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bl>
    <w:p w:rsidR="00DC046A" w:rsidRPr="00886C4E" w:rsidRDefault="00DC046A" w:rsidP="00886C4E">
      <w:pPr>
        <w:pStyle w:val="a3"/>
        <w:spacing w:before="0" w:beforeAutospacing="0" w:after="0" w:afterAutospacing="0"/>
        <w:ind w:firstLine="709"/>
        <w:jc w:val="both"/>
        <w:rPr>
          <w:b/>
          <w:bCs/>
          <w:lang w:val="en-US"/>
        </w:rPr>
      </w:pPr>
    </w:p>
    <w:p w:rsidR="00DC046A" w:rsidRPr="00886C4E" w:rsidRDefault="00DC046A" w:rsidP="00886C4E">
      <w:pPr>
        <w:pStyle w:val="a3"/>
        <w:spacing w:before="0" w:beforeAutospacing="0" w:after="0" w:afterAutospacing="0"/>
        <w:ind w:firstLine="709"/>
        <w:jc w:val="both"/>
        <w:rPr>
          <w:b/>
          <w:bCs/>
        </w:rPr>
      </w:pPr>
      <w:r w:rsidRPr="00886C4E">
        <w:rPr>
          <w:b/>
          <w:bCs/>
        </w:rPr>
        <w:t xml:space="preserve">Содержание </w:t>
      </w:r>
    </w:p>
    <w:p w:rsidR="009C0B92" w:rsidRPr="00886C4E" w:rsidRDefault="00DC046A" w:rsidP="00886C4E">
      <w:pPr>
        <w:pStyle w:val="a3"/>
        <w:spacing w:before="0" w:beforeAutospacing="0" w:after="0" w:afterAutospacing="0"/>
        <w:ind w:firstLine="709"/>
        <w:jc w:val="both"/>
        <w:rPr>
          <w:bCs/>
          <w:i/>
        </w:rPr>
      </w:pPr>
      <w:r w:rsidRPr="00886C4E">
        <w:rPr>
          <w:b/>
          <w:bCs/>
        </w:rPr>
        <w:t>Тема 1.</w:t>
      </w:r>
      <w:r w:rsidRPr="00886C4E">
        <w:rPr>
          <w:bCs/>
        </w:rPr>
        <w:t xml:space="preserve"> </w:t>
      </w:r>
      <w:r w:rsidRPr="00886C4E">
        <w:rPr>
          <w:bCs/>
          <w:i/>
        </w:rPr>
        <w:t>В мире безмолвия и неведомых звуков. (1ч.)</w:t>
      </w:r>
      <w:r w:rsidR="009C0B92" w:rsidRPr="00886C4E">
        <w:rPr>
          <w:bCs/>
          <w:i/>
        </w:rPr>
        <w:t xml:space="preserve"> </w:t>
      </w:r>
    </w:p>
    <w:p w:rsidR="00DC046A" w:rsidRPr="00886C4E" w:rsidRDefault="00DC046A" w:rsidP="00886C4E">
      <w:pPr>
        <w:pStyle w:val="a3"/>
        <w:spacing w:before="0" w:beforeAutospacing="0" w:after="0" w:afterAutospacing="0"/>
        <w:ind w:firstLine="709"/>
        <w:jc w:val="both"/>
        <w:rPr>
          <w:bCs/>
          <w:i/>
        </w:rPr>
      </w:pPr>
      <w:r w:rsidRPr="00886C4E">
        <w:rPr>
          <w:bCs/>
        </w:rPr>
        <w:t>Разыгрывание немых сцен. Сказка «Мир без слов». Звукоподражание и «</w:t>
      </w:r>
      <w:proofErr w:type="gramStart"/>
      <w:r w:rsidRPr="00886C4E">
        <w:rPr>
          <w:bCs/>
        </w:rPr>
        <w:t xml:space="preserve">теория  </w:t>
      </w:r>
      <w:proofErr w:type="spellStart"/>
      <w:r w:rsidRPr="00886C4E">
        <w:rPr>
          <w:bCs/>
        </w:rPr>
        <w:t>ням</w:t>
      </w:r>
      <w:proofErr w:type="gramEnd"/>
      <w:r w:rsidRPr="00886C4E">
        <w:rPr>
          <w:bCs/>
        </w:rPr>
        <w:t>-ням</w:t>
      </w:r>
      <w:proofErr w:type="spellEnd"/>
      <w:r w:rsidRPr="00886C4E">
        <w:rPr>
          <w:bCs/>
        </w:rPr>
        <w:t>». Игры «Добавки», «Знаешь сам - расскажи нам».</w:t>
      </w:r>
    </w:p>
    <w:p w:rsidR="009C0B92" w:rsidRPr="00886C4E" w:rsidRDefault="00DC046A" w:rsidP="00886C4E">
      <w:pPr>
        <w:pStyle w:val="a3"/>
        <w:spacing w:before="0" w:beforeAutospacing="0" w:after="0" w:afterAutospacing="0"/>
        <w:ind w:firstLine="709"/>
        <w:jc w:val="both"/>
        <w:rPr>
          <w:bCs/>
          <w:i/>
        </w:rPr>
      </w:pPr>
      <w:r w:rsidRPr="00886C4E">
        <w:rPr>
          <w:b/>
          <w:bCs/>
        </w:rPr>
        <w:t>Тема 2.</w:t>
      </w:r>
      <w:r w:rsidRPr="00886C4E">
        <w:rPr>
          <w:bCs/>
        </w:rPr>
        <w:t xml:space="preserve"> </w:t>
      </w:r>
      <w:r w:rsidRPr="00886C4E">
        <w:rPr>
          <w:bCs/>
          <w:i/>
        </w:rPr>
        <w:t>В Страну Слов. Первые встречи. (1ч.</w:t>
      </w:r>
      <w:r w:rsidR="009C0B92" w:rsidRPr="00886C4E">
        <w:rPr>
          <w:bCs/>
          <w:i/>
        </w:rPr>
        <w:t xml:space="preserve"> </w:t>
      </w:r>
    </w:p>
    <w:p w:rsidR="00DC046A" w:rsidRPr="00886C4E" w:rsidRDefault="00DC046A" w:rsidP="00886C4E">
      <w:pPr>
        <w:pStyle w:val="a3"/>
        <w:spacing w:before="0" w:beforeAutospacing="0" w:after="0" w:afterAutospacing="0"/>
        <w:ind w:firstLine="709"/>
        <w:jc w:val="both"/>
        <w:rPr>
          <w:bCs/>
          <w:i/>
        </w:rPr>
      </w:pPr>
      <w:r w:rsidRPr="00886C4E">
        <w:rPr>
          <w:bCs/>
          <w:i/>
        </w:rPr>
        <w:t xml:space="preserve"> </w:t>
      </w:r>
      <w:r w:rsidRPr="00886C4E">
        <w:rPr>
          <w:bCs/>
        </w:rPr>
        <w:t>Игры «Слова – братья», «Эстафета». Разгадывание загадок. Сценка «Кто лишний». Головоломка «Ягоды». Рассказ «Снежные слова».</w:t>
      </w:r>
    </w:p>
    <w:p w:rsidR="009C0B92" w:rsidRPr="00886C4E" w:rsidRDefault="00DC046A" w:rsidP="00886C4E">
      <w:pPr>
        <w:pStyle w:val="a3"/>
        <w:spacing w:before="0" w:beforeAutospacing="0" w:after="0" w:afterAutospacing="0"/>
        <w:ind w:firstLine="709"/>
        <w:jc w:val="both"/>
        <w:rPr>
          <w:bCs/>
          <w:i/>
        </w:rPr>
      </w:pPr>
      <w:r w:rsidRPr="00886C4E">
        <w:rPr>
          <w:b/>
          <w:bCs/>
        </w:rPr>
        <w:t>Тема3-</w:t>
      </w:r>
      <w:proofErr w:type="gramStart"/>
      <w:r w:rsidRPr="00886C4E">
        <w:rPr>
          <w:b/>
          <w:bCs/>
        </w:rPr>
        <w:t>4 .</w:t>
      </w:r>
      <w:proofErr w:type="gramEnd"/>
      <w:r w:rsidRPr="00886C4E">
        <w:rPr>
          <w:bCs/>
        </w:rPr>
        <w:t xml:space="preserve"> </w:t>
      </w:r>
      <w:r w:rsidRPr="00886C4E">
        <w:rPr>
          <w:bCs/>
          <w:i/>
        </w:rPr>
        <w:t>К тайнам волшебных слов.  (2ч.)</w:t>
      </w:r>
      <w:r w:rsidR="009C0B92" w:rsidRPr="00886C4E">
        <w:rPr>
          <w:bCs/>
          <w:i/>
        </w:rPr>
        <w:t xml:space="preserve"> </w:t>
      </w:r>
    </w:p>
    <w:p w:rsidR="00DC046A" w:rsidRPr="00886C4E" w:rsidRDefault="00DC046A" w:rsidP="00886C4E">
      <w:pPr>
        <w:pStyle w:val="a3"/>
        <w:spacing w:before="0" w:beforeAutospacing="0" w:after="0" w:afterAutospacing="0"/>
        <w:ind w:firstLine="709"/>
        <w:jc w:val="both"/>
        <w:rPr>
          <w:bCs/>
          <w:i/>
        </w:rPr>
      </w:pPr>
      <w:r w:rsidRPr="00886C4E">
        <w:rPr>
          <w:bCs/>
        </w:rPr>
        <w:t>Сказка «Волшебные слова». Разгадывание загадок, прослушивание стихов и рассказов о волшебных словах. Сценки «Когда слова теряют свою волшебную силу».</w:t>
      </w:r>
    </w:p>
    <w:p w:rsidR="00DC046A" w:rsidRPr="00886C4E" w:rsidRDefault="00DC046A" w:rsidP="00886C4E">
      <w:pPr>
        <w:pStyle w:val="a3"/>
        <w:spacing w:before="0" w:beforeAutospacing="0" w:after="0" w:afterAutospacing="0"/>
        <w:ind w:firstLine="709"/>
        <w:jc w:val="both"/>
        <w:rPr>
          <w:bCs/>
          <w:i/>
        </w:rPr>
      </w:pPr>
      <w:r w:rsidRPr="00886C4E">
        <w:rPr>
          <w:b/>
          <w:bCs/>
        </w:rPr>
        <w:t>Тема 5.</w:t>
      </w:r>
      <w:r w:rsidRPr="00886C4E">
        <w:rPr>
          <w:bCs/>
        </w:rPr>
        <w:t xml:space="preserve"> </w:t>
      </w:r>
      <w:r w:rsidRPr="00886C4E">
        <w:rPr>
          <w:bCs/>
          <w:i/>
        </w:rPr>
        <w:t>Выбор друзей в Стране Слов.    (1ч.)</w:t>
      </w:r>
      <w:r w:rsidR="009C0B92" w:rsidRPr="00886C4E">
        <w:rPr>
          <w:bCs/>
          <w:i/>
        </w:rPr>
        <w:t xml:space="preserve"> </w:t>
      </w:r>
    </w:p>
    <w:p w:rsidR="00DC046A" w:rsidRPr="00886C4E" w:rsidRDefault="00DC046A" w:rsidP="00886C4E">
      <w:pPr>
        <w:pStyle w:val="a3"/>
        <w:spacing w:before="0" w:beforeAutospacing="0" w:after="0" w:afterAutospacing="0"/>
        <w:ind w:firstLine="709"/>
        <w:jc w:val="both"/>
        <w:rPr>
          <w:bCs/>
          <w:i/>
        </w:rPr>
      </w:pPr>
      <w:r w:rsidRPr="00886C4E">
        <w:rPr>
          <w:bCs/>
          <w:i/>
        </w:rPr>
        <w:t xml:space="preserve">  </w:t>
      </w:r>
      <w:r w:rsidRPr="00886C4E">
        <w:rPr>
          <w:bCs/>
        </w:rPr>
        <w:t>Сказка «Игры гномов». Игры «Доброе – злое», «Только хорошее». Конкурс на внимание и чистописание. Парад Добрых слов.</w:t>
      </w:r>
    </w:p>
    <w:p w:rsidR="009C0B92" w:rsidRPr="00886C4E" w:rsidRDefault="00DC046A" w:rsidP="00886C4E">
      <w:pPr>
        <w:pStyle w:val="a3"/>
        <w:spacing w:before="0" w:beforeAutospacing="0" w:after="0" w:afterAutospacing="0"/>
        <w:ind w:firstLine="709"/>
        <w:jc w:val="both"/>
        <w:rPr>
          <w:bCs/>
          <w:i/>
        </w:rPr>
      </w:pPr>
      <w:r w:rsidRPr="00886C4E">
        <w:rPr>
          <w:b/>
          <w:bCs/>
        </w:rPr>
        <w:t>Тема 6.</w:t>
      </w:r>
      <w:r w:rsidRPr="00886C4E">
        <w:rPr>
          <w:bCs/>
        </w:rPr>
        <w:t xml:space="preserve"> </w:t>
      </w:r>
      <w:r w:rsidRPr="00886C4E">
        <w:rPr>
          <w:bCs/>
          <w:i/>
        </w:rPr>
        <w:t>К несметным сокровищам Страны Слов. (1ч.)</w:t>
      </w:r>
    </w:p>
    <w:p w:rsidR="00DC046A" w:rsidRPr="00886C4E" w:rsidRDefault="00DC046A" w:rsidP="00886C4E">
      <w:pPr>
        <w:pStyle w:val="a3"/>
        <w:spacing w:before="0" w:beforeAutospacing="0" w:after="0" w:afterAutospacing="0"/>
        <w:ind w:firstLine="709"/>
        <w:jc w:val="both"/>
        <w:rPr>
          <w:bCs/>
          <w:i/>
        </w:rPr>
      </w:pPr>
      <w:r w:rsidRPr="00886C4E">
        <w:rPr>
          <w:bCs/>
        </w:rPr>
        <w:t>Головоломка «Сколько родственников». Беседа о духовном богатстве и богатстве русского языка. Знакомство с толковым словарём. Конкурс на лучшее толкование слов.  Игры «Назови по родству», «Кто больше?», «Цепочка слов».</w:t>
      </w:r>
    </w:p>
    <w:p w:rsidR="00DC046A" w:rsidRPr="00886C4E" w:rsidRDefault="00DC046A" w:rsidP="00886C4E">
      <w:pPr>
        <w:pStyle w:val="a3"/>
        <w:spacing w:before="0" w:beforeAutospacing="0" w:after="0" w:afterAutospacing="0"/>
        <w:ind w:firstLine="709"/>
        <w:jc w:val="both"/>
        <w:rPr>
          <w:bCs/>
          <w:i/>
        </w:rPr>
      </w:pPr>
      <w:r w:rsidRPr="00886C4E">
        <w:rPr>
          <w:b/>
          <w:bCs/>
        </w:rPr>
        <w:t>Тема 7.</w:t>
      </w:r>
      <w:r w:rsidRPr="00886C4E">
        <w:rPr>
          <w:bCs/>
        </w:rPr>
        <w:t xml:space="preserve"> </w:t>
      </w:r>
      <w:r w:rsidRPr="00886C4E">
        <w:rPr>
          <w:bCs/>
          <w:i/>
        </w:rPr>
        <w:t>Чудесные превращ</w:t>
      </w:r>
      <w:r w:rsidR="009C0B92" w:rsidRPr="00886C4E">
        <w:rPr>
          <w:bCs/>
          <w:i/>
        </w:rPr>
        <w:t xml:space="preserve">ения </w:t>
      </w:r>
      <w:proofErr w:type="gramStart"/>
      <w:r w:rsidR="009C0B92" w:rsidRPr="00886C4E">
        <w:rPr>
          <w:bCs/>
          <w:i/>
        </w:rPr>
        <w:t>слов.(</w:t>
      </w:r>
      <w:proofErr w:type="gramEnd"/>
      <w:r w:rsidR="009C0B92" w:rsidRPr="00886C4E">
        <w:rPr>
          <w:bCs/>
          <w:i/>
        </w:rPr>
        <w:t>1ч.)</w:t>
      </w:r>
    </w:p>
    <w:p w:rsidR="00DC046A" w:rsidRPr="00886C4E" w:rsidRDefault="00DC046A" w:rsidP="00886C4E">
      <w:pPr>
        <w:pStyle w:val="a3"/>
        <w:spacing w:before="0" w:beforeAutospacing="0" w:after="0" w:afterAutospacing="0"/>
        <w:ind w:firstLine="709"/>
        <w:jc w:val="both"/>
        <w:rPr>
          <w:bCs/>
          <w:i/>
        </w:rPr>
      </w:pPr>
      <w:proofErr w:type="gramStart"/>
      <w:r w:rsidRPr="00886C4E">
        <w:rPr>
          <w:bCs/>
        </w:rPr>
        <w:t>Сказка  А.</w:t>
      </w:r>
      <w:proofErr w:type="gramEnd"/>
      <w:r w:rsidRPr="00886C4E">
        <w:rPr>
          <w:bCs/>
        </w:rPr>
        <w:t xml:space="preserve"> Шибаева «Буква заблудилась». Игры «Весёлые буквы», «Спрятавшееся слово». </w:t>
      </w:r>
      <w:proofErr w:type="spellStart"/>
      <w:r w:rsidRPr="00886C4E">
        <w:rPr>
          <w:bCs/>
        </w:rPr>
        <w:t>Инсценирование</w:t>
      </w:r>
      <w:proofErr w:type="spellEnd"/>
      <w:r w:rsidRPr="00886C4E">
        <w:rPr>
          <w:bCs/>
        </w:rPr>
        <w:t xml:space="preserve"> стихотворения </w:t>
      </w:r>
      <w:proofErr w:type="spellStart"/>
      <w:r w:rsidRPr="00886C4E">
        <w:rPr>
          <w:bCs/>
        </w:rPr>
        <w:t>А.Шибаева</w:t>
      </w:r>
      <w:proofErr w:type="spellEnd"/>
      <w:r w:rsidRPr="00886C4E">
        <w:rPr>
          <w:bCs/>
        </w:rPr>
        <w:t xml:space="preserve">. </w:t>
      </w:r>
    </w:p>
    <w:p w:rsidR="00DC046A" w:rsidRPr="00886C4E" w:rsidRDefault="00DC046A" w:rsidP="00886C4E">
      <w:pPr>
        <w:pStyle w:val="a3"/>
        <w:spacing w:before="0" w:beforeAutospacing="0" w:after="0" w:afterAutospacing="0"/>
        <w:ind w:firstLine="709"/>
        <w:jc w:val="both"/>
        <w:rPr>
          <w:bCs/>
          <w:i/>
        </w:rPr>
      </w:pPr>
      <w:r w:rsidRPr="00886C4E">
        <w:rPr>
          <w:b/>
          <w:bCs/>
        </w:rPr>
        <w:t>Тема 8-9.</w:t>
      </w:r>
      <w:r w:rsidRPr="00886C4E">
        <w:rPr>
          <w:bCs/>
        </w:rPr>
        <w:t xml:space="preserve"> </w:t>
      </w:r>
      <w:r w:rsidRPr="00886C4E">
        <w:rPr>
          <w:bCs/>
          <w:i/>
        </w:rPr>
        <w:t xml:space="preserve">В гости к Алфавиту.  </w:t>
      </w:r>
      <w:r w:rsidR="009C0B92" w:rsidRPr="00886C4E">
        <w:rPr>
          <w:bCs/>
          <w:i/>
        </w:rPr>
        <w:t>(2ч)</w:t>
      </w:r>
    </w:p>
    <w:p w:rsidR="00DC046A" w:rsidRPr="00886C4E" w:rsidRDefault="00DC046A" w:rsidP="00886C4E">
      <w:pPr>
        <w:pStyle w:val="a3"/>
        <w:spacing w:before="0" w:beforeAutospacing="0" w:after="0" w:afterAutospacing="0"/>
        <w:ind w:firstLine="709"/>
        <w:jc w:val="both"/>
        <w:rPr>
          <w:bCs/>
        </w:rPr>
      </w:pPr>
      <w:r w:rsidRPr="00886C4E">
        <w:rPr>
          <w:bCs/>
        </w:rPr>
        <w:t xml:space="preserve">Чтение отрывка из книги </w:t>
      </w:r>
      <w:proofErr w:type="spellStart"/>
      <w:r w:rsidRPr="00886C4E">
        <w:rPr>
          <w:bCs/>
        </w:rPr>
        <w:t>С.Маршака</w:t>
      </w:r>
      <w:proofErr w:type="spellEnd"/>
      <w:r w:rsidRPr="00886C4E">
        <w:rPr>
          <w:bCs/>
        </w:rPr>
        <w:t xml:space="preserve"> «Весёлое путешествие от А до Я». Знакомство с орфографическим словарём. Пирамида «Всё на А». Сказка «Кутерьма». Игры «Волшебный колодец», «Помоги Р».</w:t>
      </w:r>
    </w:p>
    <w:p w:rsidR="009C0B92" w:rsidRPr="00886C4E" w:rsidRDefault="00DC046A" w:rsidP="00886C4E">
      <w:pPr>
        <w:pStyle w:val="a3"/>
        <w:spacing w:before="0" w:beforeAutospacing="0" w:after="0" w:afterAutospacing="0"/>
        <w:ind w:firstLine="709"/>
        <w:jc w:val="both"/>
        <w:rPr>
          <w:bCs/>
          <w:i/>
        </w:rPr>
      </w:pPr>
      <w:r w:rsidRPr="00886C4E">
        <w:rPr>
          <w:b/>
          <w:bCs/>
        </w:rPr>
        <w:t>Тема 10.</w:t>
      </w:r>
      <w:r w:rsidRPr="00886C4E">
        <w:rPr>
          <w:bCs/>
        </w:rPr>
        <w:t xml:space="preserve"> </w:t>
      </w:r>
      <w:r w:rsidRPr="00886C4E">
        <w:rPr>
          <w:bCs/>
          <w:i/>
        </w:rPr>
        <w:t>К тайнам звуков и букв.  (1ч.)</w:t>
      </w:r>
    </w:p>
    <w:p w:rsidR="00DC046A" w:rsidRPr="00886C4E" w:rsidRDefault="00DC046A" w:rsidP="00886C4E">
      <w:pPr>
        <w:pStyle w:val="a3"/>
        <w:spacing w:before="0" w:beforeAutospacing="0" w:after="0" w:afterAutospacing="0"/>
        <w:ind w:firstLine="709"/>
        <w:jc w:val="both"/>
        <w:rPr>
          <w:bCs/>
          <w:i/>
        </w:rPr>
      </w:pPr>
      <w:r w:rsidRPr="00886C4E">
        <w:rPr>
          <w:bCs/>
        </w:rPr>
        <w:t xml:space="preserve">Разгадывание загадок. Тренировочные упражнения в произнесении звуков. Сказка «Лесной карнавал». </w:t>
      </w:r>
      <w:proofErr w:type="spellStart"/>
      <w:proofErr w:type="gramStart"/>
      <w:r w:rsidRPr="00886C4E">
        <w:rPr>
          <w:bCs/>
        </w:rPr>
        <w:t>Инсценирование</w:t>
      </w:r>
      <w:proofErr w:type="spellEnd"/>
      <w:r w:rsidRPr="00886C4E">
        <w:rPr>
          <w:bCs/>
        </w:rPr>
        <w:t xml:space="preserve">  стихотворения</w:t>
      </w:r>
      <w:proofErr w:type="gramEnd"/>
      <w:r w:rsidRPr="00886C4E">
        <w:rPr>
          <w:bCs/>
        </w:rPr>
        <w:t xml:space="preserve"> В. Суслова из книги «Трудные буквы».</w:t>
      </w:r>
    </w:p>
    <w:p w:rsidR="00DC046A" w:rsidRPr="00886C4E" w:rsidRDefault="00DC046A" w:rsidP="00886C4E">
      <w:pPr>
        <w:pStyle w:val="a3"/>
        <w:spacing w:before="0" w:beforeAutospacing="0" w:after="0" w:afterAutospacing="0"/>
        <w:ind w:firstLine="709"/>
        <w:jc w:val="both"/>
        <w:rPr>
          <w:bCs/>
          <w:i/>
        </w:rPr>
      </w:pPr>
      <w:r w:rsidRPr="00886C4E">
        <w:rPr>
          <w:b/>
          <w:bCs/>
        </w:rPr>
        <w:t>Тема 11.</w:t>
      </w:r>
      <w:r w:rsidRPr="00886C4E">
        <w:rPr>
          <w:bCs/>
        </w:rPr>
        <w:t xml:space="preserve"> </w:t>
      </w:r>
      <w:r w:rsidRPr="00886C4E">
        <w:rPr>
          <w:bCs/>
          <w:i/>
        </w:rPr>
        <w:t xml:space="preserve">Встреча с </w:t>
      </w:r>
      <w:proofErr w:type="gramStart"/>
      <w:r w:rsidRPr="00886C4E">
        <w:rPr>
          <w:bCs/>
          <w:i/>
        </w:rPr>
        <w:t>Радугой.(</w:t>
      </w:r>
      <w:proofErr w:type="gramEnd"/>
      <w:r w:rsidRPr="00886C4E">
        <w:rPr>
          <w:bCs/>
          <w:i/>
        </w:rPr>
        <w:t>1ч.</w:t>
      </w:r>
      <w:r w:rsidR="009C0B92" w:rsidRPr="00886C4E">
        <w:rPr>
          <w:bCs/>
          <w:i/>
        </w:rPr>
        <w:t xml:space="preserve">) </w:t>
      </w:r>
    </w:p>
    <w:p w:rsidR="00DC046A" w:rsidRPr="00886C4E" w:rsidRDefault="00DC046A" w:rsidP="00886C4E">
      <w:pPr>
        <w:pStyle w:val="a3"/>
        <w:spacing w:before="0" w:beforeAutospacing="0" w:after="0" w:afterAutospacing="0"/>
        <w:ind w:firstLine="709"/>
        <w:jc w:val="both"/>
        <w:rPr>
          <w:bCs/>
          <w:i/>
        </w:rPr>
      </w:pPr>
      <w:r w:rsidRPr="00886C4E">
        <w:rPr>
          <w:bCs/>
          <w:i/>
        </w:rPr>
        <w:t xml:space="preserve"> </w:t>
      </w:r>
      <w:r w:rsidRPr="00886C4E">
        <w:rPr>
          <w:bCs/>
        </w:rPr>
        <w:t>Сказка «Слова, которые могут рисовать». Тайна госпожи Радуги. Рассматривание картины И. Левитана «Золотая осень». Игра «Исправь ошибку художника».</w:t>
      </w:r>
    </w:p>
    <w:p w:rsidR="00DC046A" w:rsidRPr="00886C4E" w:rsidRDefault="00DC046A" w:rsidP="00886C4E">
      <w:pPr>
        <w:pStyle w:val="a3"/>
        <w:spacing w:before="0" w:beforeAutospacing="0" w:after="0" w:afterAutospacing="0"/>
        <w:ind w:firstLine="709"/>
        <w:jc w:val="both"/>
        <w:rPr>
          <w:bCs/>
          <w:i/>
        </w:rPr>
      </w:pPr>
      <w:r w:rsidRPr="00886C4E">
        <w:rPr>
          <w:b/>
          <w:bCs/>
        </w:rPr>
        <w:t>Тема 12.</w:t>
      </w:r>
      <w:r w:rsidRPr="00886C4E">
        <w:rPr>
          <w:bCs/>
        </w:rPr>
        <w:t xml:space="preserve"> </w:t>
      </w:r>
      <w:r w:rsidRPr="00886C4E">
        <w:rPr>
          <w:bCs/>
          <w:i/>
        </w:rPr>
        <w:t>В Страну Говор</w:t>
      </w:r>
      <w:r w:rsidR="009C0B92" w:rsidRPr="00886C4E">
        <w:rPr>
          <w:bCs/>
          <w:i/>
        </w:rPr>
        <w:t xml:space="preserve">ящих Скал.   (1ч.) </w:t>
      </w:r>
    </w:p>
    <w:p w:rsidR="00DC046A" w:rsidRPr="00886C4E" w:rsidRDefault="00DC046A" w:rsidP="00886C4E">
      <w:pPr>
        <w:pStyle w:val="a3"/>
        <w:spacing w:before="0" w:beforeAutospacing="0" w:after="0" w:afterAutospacing="0"/>
        <w:ind w:firstLine="709"/>
        <w:jc w:val="both"/>
        <w:rPr>
          <w:bCs/>
          <w:i/>
        </w:rPr>
      </w:pPr>
      <w:r w:rsidRPr="00886C4E">
        <w:rPr>
          <w:bCs/>
        </w:rPr>
        <w:t>Рассказ учителя о тайнах рисуночного письма, о том, как наши предки научились писать и считать. Головоломка «Заколдованные слова»</w:t>
      </w:r>
    </w:p>
    <w:p w:rsidR="00DC046A" w:rsidRPr="00886C4E" w:rsidRDefault="00DC046A" w:rsidP="00886C4E">
      <w:pPr>
        <w:pStyle w:val="a3"/>
        <w:spacing w:before="0" w:beforeAutospacing="0" w:after="0" w:afterAutospacing="0"/>
        <w:ind w:firstLine="709"/>
        <w:jc w:val="both"/>
        <w:rPr>
          <w:bCs/>
          <w:i/>
        </w:rPr>
      </w:pPr>
      <w:r w:rsidRPr="00886C4E">
        <w:rPr>
          <w:b/>
          <w:bCs/>
          <w:i/>
        </w:rPr>
        <w:t>Тема13</w:t>
      </w:r>
      <w:r w:rsidRPr="00886C4E">
        <w:rPr>
          <w:b/>
          <w:bCs/>
        </w:rPr>
        <w:t>.</w:t>
      </w:r>
      <w:r w:rsidRPr="00886C4E">
        <w:rPr>
          <w:bCs/>
        </w:rPr>
        <w:t xml:space="preserve"> </w:t>
      </w:r>
      <w:r w:rsidRPr="00886C4E">
        <w:rPr>
          <w:bCs/>
          <w:i/>
        </w:rPr>
        <w:t>Вглубь ве</w:t>
      </w:r>
      <w:r w:rsidR="009C0B92" w:rsidRPr="00886C4E">
        <w:rPr>
          <w:bCs/>
          <w:i/>
        </w:rPr>
        <w:t xml:space="preserve">ков на Машине времени.   (1ч.) </w:t>
      </w:r>
    </w:p>
    <w:p w:rsidR="00DC046A" w:rsidRPr="00886C4E" w:rsidRDefault="00DC046A" w:rsidP="00886C4E">
      <w:pPr>
        <w:pStyle w:val="a3"/>
        <w:spacing w:before="0" w:beforeAutospacing="0" w:after="0" w:afterAutospacing="0"/>
        <w:ind w:firstLine="709"/>
        <w:jc w:val="both"/>
        <w:rPr>
          <w:bCs/>
          <w:i/>
        </w:rPr>
      </w:pPr>
      <w:r w:rsidRPr="00886C4E">
        <w:rPr>
          <w:bCs/>
        </w:rPr>
        <w:t>Рассказ учителя о том, как на свет появились первые родственники алфавита. Разгадывание ребусов.</w:t>
      </w:r>
    </w:p>
    <w:p w:rsidR="00DC046A" w:rsidRPr="00886C4E" w:rsidRDefault="00DC046A" w:rsidP="00886C4E">
      <w:pPr>
        <w:pStyle w:val="a3"/>
        <w:spacing w:before="0" w:beforeAutospacing="0" w:after="0" w:afterAutospacing="0"/>
        <w:ind w:firstLine="709"/>
        <w:jc w:val="both"/>
        <w:rPr>
          <w:bCs/>
          <w:i/>
        </w:rPr>
      </w:pPr>
      <w:r w:rsidRPr="00886C4E">
        <w:rPr>
          <w:b/>
          <w:bCs/>
        </w:rPr>
        <w:t>Тема 14</w:t>
      </w:r>
      <w:r w:rsidRPr="00886C4E">
        <w:rPr>
          <w:bCs/>
        </w:rPr>
        <w:t xml:space="preserve">. </w:t>
      </w:r>
      <w:r w:rsidRPr="00886C4E">
        <w:rPr>
          <w:bCs/>
          <w:i/>
        </w:rPr>
        <w:t>В Королевст</w:t>
      </w:r>
      <w:r w:rsidR="009C0B92" w:rsidRPr="00886C4E">
        <w:rPr>
          <w:bCs/>
          <w:i/>
        </w:rPr>
        <w:t xml:space="preserve">ве </w:t>
      </w:r>
      <w:proofErr w:type="gramStart"/>
      <w:r w:rsidR="009C0B92" w:rsidRPr="00886C4E">
        <w:rPr>
          <w:bCs/>
          <w:i/>
        </w:rPr>
        <w:t>Ошибок.(</w:t>
      </w:r>
      <w:proofErr w:type="gramEnd"/>
      <w:r w:rsidR="009C0B92" w:rsidRPr="00886C4E">
        <w:rPr>
          <w:bCs/>
          <w:i/>
        </w:rPr>
        <w:t xml:space="preserve">1ч.) </w:t>
      </w:r>
    </w:p>
    <w:p w:rsidR="00DC046A" w:rsidRPr="00886C4E" w:rsidRDefault="00DC046A" w:rsidP="00886C4E">
      <w:pPr>
        <w:pStyle w:val="a3"/>
        <w:spacing w:before="0" w:beforeAutospacing="0" w:after="0" w:afterAutospacing="0"/>
        <w:ind w:firstLine="709"/>
        <w:jc w:val="both"/>
        <w:rPr>
          <w:bCs/>
          <w:i/>
        </w:rPr>
      </w:pPr>
      <w:r w:rsidRPr="00886C4E">
        <w:rPr>
          <w:bCs/>
        </w:rPr>
        <w:t>Сочинение сказки. Прослушивание стихов и рассказов и работа по исправлению ошибок. Игра «Волшебная яблоня». Разыгрывание ситуаций.</w:t>
      </w:r>
    </w:p>
    <w:p w:rsidR="009C0B92" w:rsidRPr="00886C4E" w:rsidRDefault="00DC046A" w:rsidP="00886C4E">
      <w:pPr>
        <w:pStyle w:val="a3"/>
        <w:spacing w:before="0" w:beforeAutospacing="0" w:after="0" w:afterAutospacing="0"/>
        <w:ind w:firstLine="709"/>
        <w:jc w:val="both"/>
        <w:rPr>
          <w:bCs/>
          <w:i/>
        </w:rPr>
      </w:pPr>
      <w:r w:rsidRPr="00886C4E">
        <w:rPr>
          <w:b/>
          <w:bCs/>
          <w:i/>
        </w:rPr>
        <w:t>Тема 15</w:t>
      </w:r>
      <w:r w:rsidRPr="00886C4E">
        <w:rPr>
          <w:b/>
          <w:bCs/>
        </w:rPr>
        <w:t>.</w:t>
      </w:r>
      <w:r w:rsidRPr="00886C4E">
        <w:rPr>
          <w:bCs/>
        </w:rPr>
        <w:t xml:space="preserve"> </w:t>
      </w:r>
      <w:r w:rsidRPr="00886C4E">
        <w:rPr>
          <w:bCs/>
          <w:i/>
        </w:rPr>
        <w:t>В Страну Слогов.   (1ч.</w:t>
      </w:r>
      <w:r w:rsidR="009C0B92" w:rsidRPr="00886C4E">
        <w:rPr>
          <w:bCs/>
          <w:i/>
        </w:rPr>
        <w:t>)</w:t>
      </w:r>
    </w:p>
    <w:p w:rsidR="00DC046A" w:rsidRPr="00886C4E" w:rsidRDefault="00DC046A" w:rsidP="00886C4E">
      <w:pPr>
        <w:pStyle w:val="a3"/>
        <w:spacing w:before="0" w:beforeAutospacing="0" w:after="0" w:afterAutospacing="0"/>
        <w:ind w:firstLine="709"/>
        <w:jc w:val="both"/>
        <w:rPr>
          <w:bCs/>
          <w:i/>
        </w:rPr>
      </w:pPr>
      <w:r w:rsidRPr="00886C4E">
        <w:rPr>
          <w:bCs/>
          <w:i/>
        </w:rPr>
        <w:tab/>
        <w:t xml:space="preserve"> </w:t>
      </w:r>
      <w:r w:rsidRPr="00886C4E">
        <w:rPr>
          <w:bCs/>
        </w:rPr>
        <w:t>Игра на внимание «Исправь ошибки». Хоровое декларирование. Разгадывание головоломки. Игра с мячом «Продолжи слово».</w:t>
      </w:r>
    </w:p>
    <w:p w:rsidR="00DC046A" w:rsidRPr="00886C4E" w:rsidRDefault="00DC046A" w:rsidP="00886C4E">
      <w:pPr>
        <w:pStyle w:val="a3"/>
        <w:spacing w:before="0" w:beforeAutospacing="0" w:after="0" w:afterAutospacing="0"/>
        <w:ind w:firstLine="709"/>
        <w:jc w:val="both"/>
        <w:rPr>
          <w:bCs/>
          <w:i/>
        </w:rPr>
      </w:pPr>
      <w:r w:rsidRPr="00886C4E">
        <w:rPr>
          <w:b/>
          <w:bCs/>
        </w:rPr>
        <w:lastRenderedPageBreak/>
        <w:t>Тема 16.</w:t>
      </w:r>
      <w:r w:rsidRPr="00886C4E">
        <w:rPr>
          <w:bCs/>
        </w:rPr>
        <w:t xml:space="preserve"> </w:t>
      </w:r>
      <w:r w:rsidRPr="00886C4E">
        <w:rPr>
          <w:bCs/>
          <w:i/>
        </w:rPr>
        <w:t>Неожиданная остановка в пути</w:t>
      </w:r>
      <w:r w:rsidR="009C0B92" w:rsidRPr="00886C4E">
        <w:rPr>
          <w:bCs/>
          <w:i/>
        </w:rPr>
        <w:t xml:space="preserve">.     (1ч.) </w:t>
      </w:r>
    </w:p>
    <w:p w:rsidR="00DC046A" w:rsidRPr="00886C4E" w:rsidRDefault="00DC046A" w:rsidP="00886C4E">
      <w:pPr>
        <w:pStyle w:val="a3"/>
        <w:spacing w:before="0" w:beforeAutospacing="0" w:after="0" w:afterAutospacing="0"/>
        <w:ind w:firstLine="709"/>
        <w:jc w:val="both"/>
        <w:rPr>
          <w:bCs/>
          <w:i/>
        </w:rPr>
      </w:pPr>
      <w:r w:rsidRPr="00886C4E">
        <w:rPr>
          <w:bCs/>
        </w:rPr>
        <w:t>Проговаривание слов по слогам. Игры «Найди другое слово», «Пройди через ворота», «Найди пару». Рассказ учителя о речи.</w:t>
      </w:r>
    </w:p>
    <w:p w:rsidR="009C0B92" w:rsidRPr="00886C4E" w:rsidRDefault="00DC046A" w:rsidP="00886C4E">
      <w:pPr>
        <w:pStyle w:val="a3"/>
        <w:spacing w:before="0" w:beforeAutospacing="0" w:after="0" w:afterAutospacing="0"/>
        <w:ind w:firstLine="709"/>
        <w:jc w:val="both"/>
        <w:rPr>
          <w:bCs/>
          <w:i/>
        </w:rPr>
      </w:pPr>
      <w:r w:rsidRPr="00886C4E">
        <w:rPr>
          <w:b/>
          <w:bCs/>
        </w:rPr>
        <w:t>Тема 17.</w:t>
      </w:r>
      <w:r w:rsidRPr="00886C4E">
        <w:rPr>
          <w:bCs/>
        </w:rPr>
        <w:t xml:space="preserve"> </w:t>
      </w:r>
      <w:r w:rsidRPr="00886C4E">
        <w:rPr>
          <w:bCs/>
          <w:i/>
        </w:rPr>
        <w:t>В удивительном г</w:t>
      </w:r>
      <w:r w:rsidR="009C0B92" w:rsidRPr="00886C4E">
        <w:rPr>
          <w:bCs/>
          <w:i/>
        </w:rPr>
        <w:t xml:space="preserve">ороде </w:t>
      </w:r>
      <w:proofErr w:type="spellStart"/>
      <w:proofErr w:type="gramStart"/>
      <w:r w:rsidR="009C0B92" w:rsidRPr="00886C4E">
        <w:rPr>
          <w:bCs/>
          <w:i/>
        </w:rPr>
        <w:t>Неслове</w:t>
      </w:r>
      <w:proofErr w:type="spellEnd"/>
      <w:r w:rsidR="009C0B92" w:rsidRPr="00886C4E">
        <w:rPr>
          <w:bCs/>
          <w:i/>
        </w:rPr>
        <w:t>.(</w:t>
      </w:r>
      <w:proofErr w:type="gramEnd"/>
      <w:r w:rsidR="009C0B92" w:rsidRPr="00886C4E">
        <w:rPr>
          <w:bCs/>
          <w:i/>
        </w:rPr>
        <w:t>1ч.)</w:t>
      </w:r>
    </w:p>
    <w:p w:rsidR="00DC046A" w:rsidRPr="00886C4E" w:rsidRDefault="00DC046A" w:rsidP="00886C4E">
      <w:pPr>
        <w:pStyle w:val="a3"/>
        <w:spacing w:before="0" w:beforeAutospacing="0" w:after="0" w:afterAutospacing="0"/>
        <w:ind w:firstLine="709"/>
        <w:jc w:val="both"/>
        <w:rPr>
          <w:bCs/>
          <w:i/>
        </w:rPr>
      </w:pPr>
      <w:r w:rsidRPr="00886C4E">
        <w:rPr>
          <w:bCs/>
        </w:rPr>
        <w:t xml:space="preserve">Работа со словарём. </w:t>
      </w:r>
      <w:proofErr w:type="spellStart"/>
      <w:r w:rsidRPr="00886C4E">
        <w:rPr>
          <w:bCs/>
        </w:rPr>
        <w:t>Инсценирование</w:t>
      </w:r>
      <w:proofErr w:type="spellEnd"/>
      <w:r w:rsidRPr="00886C4E">
        <w:rPr>
          <w:bCs/>
        </w:rPr>
        <w:t xml:space="preserve"> рассказа «Незнакомое слово». Игры «Преврати буквы в слова», «Угадай слово». Разгадывание загадок. Головоломка «Перекрёсток».</w:t>
      </w:r>
    </w:p>
    <w:p w:rsidR="009C0B92" w:rsidRPr="00886C4E" w:rsidRDefault="00DC046A" w:rsidP="00886C4E">
      <w:pPr>
        <w:pStyle w:val="a3"/>
        <w:tabs>
          <w:tab w:val="left" w:pos="426"/>
        </w:tabs>
        <w:spacing w:before="0" w:beforeAutospacing="0" w:after="0" w:afterAutospacing="0"/>
        <w:ind w:firstLine="709"/>
        <w:jc w:val="both"/>
        <w:rPr>
          <w:bCs/>
          <w:i/>
        </w:rPr>
      </w:pPr>
      <w:r w:rsidRPr="00886C4E">
        <w:rPr>
          <w:b/>
          <w:bCs/>
        </w:rPr>
        <w:t xml:space="preserve">Тема 18-19.  </w:t>
      </w:r>
      <w:r w:rsidRPr="00886C4E">
        <w:rPr>
          <w:bCs/>
          <w:i/>
        </w:rPr>
        <w:t>Чудеса в Стране Сло</w:t>
      </w:r>
      <w:r w:rsidR="009C0B92" w:rsidRPr="00886C4E">
        <w:rPr>
          <w:bCs/>
          <w:i/>
        </w:rPr>
        <w:t>в. (2ч.)</w:t>
      </w:r>
    </w:p>
    <w:p w:rsidR="00DC046A" w:rsidRPr="00886C4E" w:rsidRDefault="00DC046A" w:rsidP="00886C4E">
      <w:pPr>
        <w:pStyle w:val="a3"/>
        <w:tabs>
          <w:tab w:val="left" w:pos="426"/>
        </w:tabs>
        <w:spacing w:before="0" w:beforeAutospacing="0" w:after="0" w:afterAutospacing="0"/>
        <w:ind w:firstLine="709"/>
        <w:jc w:val="both"/>
        <w:rPr>
          <w:bCs/>
          <w:i/>
        </w:rPr>
      </w:pPr>
      <w:r w:rsidRPr="00886C4E">
        <w:rPr>
          <w:bCs/>
          <w:i/>
        </w:rPr>
        <w:tab/>
        <w:t xml:space="preserve"> </w:t>
      </w:r>
      <w:r w:rsidRPr="00886C4E">
        <w:rPr>
          <w:bCs/>
        </w:rPr>
        <w:t>Разгадывание ребусов. Многозначные слова. Угадывание слов по их значению. Разыгрывание сценок. Головоломка. Слова – синонимы</w:t>
      </w:r>
    </w:p>
    <w:p w:rsidR="009C0B92" w:rsidRPr="00886C4E" w:rsidRDefault="00DC046A" w:rsidP="00886C4E">
      <w:pPr>
        <w:pStyle w:val="a3"/>
        <w:spacing w:before="0" w:beforeAutospacing="0" w:after="0" w:afterAutospacing="0"/>
        <w:ind w:firstLine="709"/>
        <w:jc w:val="both"/>
        <w:rPr>
          <w:bCs/>
          <w:i/>
        </w:rPr>
      </w:pPr>
      <w:r w:rsidRPr="00886C4E">
        <w:rPr>
          <w:b/>
          <w:bCs/>
        </w:rPr>
        <w:t xml:space="preserve">Тема 20. </w:t>
      </w:r>
      <w:r w:rsidRPr="00886C4E">
        <w:rPr>
          <w:bCs/>
          <w:i/>
        </w:rPr>
        <w:t>К словам разнообразным, одинаковым, но разным. (1ч.)</w:t>
      </w:r>
    </w:p>
    <w:p w:rsidR="00DC046A" w:rsidRPr="00886C4E" w:rsidRDefault="00DC046A" w:rsidP="00886C4E">
      <w:pPr>
        <w:pStyle w:val="a3"/>
        <w:spacing w:before="0" w:beforeAutospacing="0" w:after="0" w:afterAutospacing="0"/>
        <w:ind w:firstLine="709"/>
        <w:jc w:val="both"/>
        <w:rPr>
          <w:bCs/>
          <w:i/>
        </w:rPr>
      </w:pPr>
      <w:r w:rsidRPr="00886C4E">
        <w:rPr>
          <w:bCs/>
          <w:i/>
        </w:rPr>
        <w:tab/>
      </w:r>
      <w:r w:rsidRPr="00886C4E">
        <w:rPr>
          <w:bCs/>
        </w:rPr>
        <w:t xml:space="preserve">Слова – омонимы. Разгадывание загадок, шарад, ребусов. </w:t>
      </w:r>
      <w:proofErr w:type="spellStart"/>
      <w:r w:rsidRPr="00886C4E">
        <w:rPr>
          <w:bCs/>
        </w:rPr>
        <w:t>Инсценирование</w:t>
      </w:r>
      <w:proofErr w:type="spellEnd"/>
      <w:r w:rsidRPr="00886C4E">
        <w:rPr>
          <w:bCs/>
        </w:rPr>
        <w:t xml:space="preserve"> рассказов. Головоломка.</w:t>
      </w:r>
    </w:p>
    <w:p w:rsidR="00DC046A" w:rsidRPr="00886C4E" w:rsidRDefault="00DC046A" w:rsidP="00886C4E">
      <w:pPr>
        <w:pStyle w:val="a3"/>
        <w:spacing w:before="0" w:beforeAutospacing="0" w:after="0" w:afterAutospacing="0"/>
        <w:ind w:firstLine="709"/>
        <w:jc w:val="both"/>
        <w:rPr>
          <w:bCs/>
          <w:i/>
        </w:rPr>
      </w:pPr>
      <w:r w:rsidRPr="00886C4E">
        <w:rPr>
          <w:b/>
          <w:bCs/>
        </w:rPr>
        <w:t xml:space="preserve">Тема 21-22. </w:t>
      </w:r>
      <w:r w:rsidRPr="00886C4E">
        <w:rPr>
          <w:bCs/>
          <w:i/>
        </w:rPr>
        <w:t>На кар</w:t>
      </w:r>
      <w:r w:rsidR="009C0B92" w:rsidRPr="00886C4E">
        <w:rPr>
          <w:bCs/>
          <w:i/>
        </w:rPr>
        <w:t>навале слов(2ч.).</w:t>
      </w:r>
    </w:p>
    <w:p w:rsidR="00DC046A" w:rsidRPr="00886C4E" w:rsidRDefault="00DC046A" w:rsidP="00886C4E">
      <w:pPr>
        <w:pStyle w:val="a3"/>
        <w:spacing w:before="0" w:beforeAutospacing="0" w:after="0" w:afterAutospacing="0"/>
        <w:ind w:firstLine="709"/>
        <w:jc w:val="both"/>
        <w:rPr>
          <w:bCs/>
          <w:i/>
        </w:rPr>
      </w:pPr>
      <w:r w:rsidRPr="00886C4E">
        <w:rPr>
          <w:bCs/>
        </w:rPr>
        <w:t>Рассказ учителя о словах-двойниках. Слова – омофоны. Прослушивание стихов и работа по их содержанию. Игры со словами – двойниками.</w:t>
      </w:r>
    </w:p>
    <w:p w:rsidR="00DC046A" w:rsidRPr="00886C4E" w:rsidRDefault="00DC046A" w:rsidP="00886C4E">
      <w:pPr>
        <w:pStyle w:val="a3"/>
        <w:spacing w:before="0" w:beforeAutospacing="0" w:after="0" w:afterAutospacing="0"/>
        <w:ind w:firstLine="709"/>
        <w:jc w:val="both"/>
        <w:rPr>
          <w:bCs/>
          <w:i/>
        </w:rPr>
      </w:pPr>
      <w:r w:rsidRPr="00886C4E">
        <w:rPr>
          <w:b/>
          <w:bCs/>
        </w:rPr>
        <w:t xml:space="preserve">Тема 23. </w:t>
      </w:r>
      <w:r w:rsidRPr="00886C4E">
        <w:rPr>
          <w:bCs/>
        </w:rPr>
        <w:t xml:space="preserve"> </w:t>
      </w:r>
      <w:r w:rsidR="009C0B92" w:rsidRPr="00886C4E">
        <w:rPr>
          <w:bCs/>
          <w:i/>
        </w:rPr>
        <w:t xml:space="preserve">В театре близнецов. (1ч.) </w:t>
      </w:r>
    </w:p>
    <w:p w:rsidR="00DC046A" w:rsidRPr="00886C4E" w:rsidRDefault="00DC046A" w:rsidP="00886C4E">
      <w:pPr>
        <w:pStyle w:val="a3"/>
        <w:spacing w:before="0" w:beforeAutospacing="0" w:after="0" w:afterAutospacing="0"/>
        <w:ind w:firstLine="709"/>
        <w:jc w:val="both"/>
        <w:rPr>
          <w:bCs/>
          <w:i/>
        </w:rPr>
      </w:pPr>
      <w:r w:rsidRPr="00886C4E">
        <w:rPr>
          <w:bCs/>
          <w:i/>
        </w:rPr>
        <w:t xml:space="preserve">    </w:t>
      </w:r>
      <w:r w:rsidRPr="00886C4E">
        <w:rPr>
          <w:bCs/>
        </w:rPr>
        <w:t xml:space="preserve">Головоломка «Начни и закончи К». Работа со словарём.  Шутки – каламбуры. Сценки «Есть», «Чей нос». Конкурс загадок. </w:t>
      </w:r>
    </w:p>
    <w:p w:rsidR="00DC046A" w:rsidRPr="00886C4E" w:rsidRDefault="00DC046A" w:rsidP="00886C4E">
      <w:pPr>
        <w:pStyle w:val="a3"/>
        <w:spacing w:before="0" w:beforeAutospacing="0" w:after="0" w:afterAutospacing="0"/>
        <w:ind w:firstLine="709"/>
        <w:jc w:val="both"/>
        <w:rPr>
          <w:bCs/>
          <w:i/>
        </w:rPr>
      </w:pPr>
      <w:r w:rsidRPr="00886C4E">
        <w:rPr>
          <w:b/>
          <w:bCs/>
        </w:rPr>
        <w:t xml:space="preserve">Тема 24. </w:t>
      </w:r>
      <w:r w:rsidRPr="00886C4E">
        <w:rPr>
          <w:bCs/>
          <w:i/>
        </w:rPr>
        <w:t>Конкурс знающих</w:t>
      </w:r>
      <w:r w:rsidR="009C0B92" w:rsidRPr="00886C4E">
        <w:rPr>
          <w:bCs/>
          <w:i/>
        </w:rPr>
        <w:t xml:space="preserve">. (1ч.) </w:t>
      </w:r>
    </w:p>
    <w:p w:rsidR="00DC046A" w:rsidRPr="00886C4E" w:rsidRDefault="00DC046A" w:rsidP="00886C4E">
      <w:pPr>
        <w:pStyle w:val="a3"/>
        <w:spacing w:before="0" w:beforeAutospacing="0" w:after="0" w:afterAutospacing="0"/>
        <w:ind w:firstLine="709"/>
        <w:jc w:val="both"/>
        <w:rPr>
          <w:bCs/>
          <w:i/>
        </w:rPr>
      </w:pPr>
      <w:r w:rsidRPr="00886C4E">
        <w:rPr>
          <w:bCs/>
        </w:rPr>
        <w:t>Правила «Узелки на память». Кроссворд «Конкурс знающих». Головоломка «дай толкование каждому слову». Игры с омонимами, омофонами.</w:t>
      </w:r>
    </w:p>
    <w:p w:rsidR="00DC046A" w:rsidRPr="00886C4E" w:rsidRDefault="00DC046A" w:rsidP="00886C4E">
      <w:pPr>
        <w:pStyle w:val="a3"/>
        <w:spacing w:before="0" w:beforeAutospacing="0" w:after="0" w:afterAutospacing="0"/>
        <w:ind w:firstLine="709"/>
        <w:jc w:val="both"/>
        <w:rPr>
          <w:bCs/>
          <w:i/>
        </w:rPr>
      </w:pPr>
      <w:r w:rsidRPr="00886C4E">
        <w:rPr>
          <w:b/>
          <w:bCs/>
        </w:rPr>
        <w:t xml:space="preserve">Тема 25. </w:t>
      </w:r>
      <w:r w:rsidRPr="00886C4E">
        <w:rPr>
          <w:bCs/>
          <w:i/>
        </w:rPr>
        <w:t>Но</w:t>
      </w:r>
      <w:r w:rsidR="009C0B92" w:rsidRPr="00886C4E">
        <w:rPr>
          <w:bCs/>
          <w:i/>
        </w:rPr>
        <w:t xml:space="preserve">вое представление. (1ч.) </w:t>
      </w:r>
    </w:p>
    <w:p w:rsidR="00DC046A" w:rsidRPr="00886C4E" w:rsidRDefault="00DC046A" w:rsidP="00886C4E">
      <w:pPr>
        <w:pStyle w:val="a3"/>
        <w:spacing w:before="0" w:beforeAutospacing="0" w:after="0" w:afterAutospacing="0"/>
        <w:ind w:firstLine="709"/>
        <w:jc w:val="both"/>
        <w:rPr>
          <w:bCs/>
          <w:i/>
        </w:rPr>
      </w:pPr>
      <w:r w:rsidRPr="00886C4E">
        <w:rPr>
          <w:bCs/>
          <w:i/>
        </w:rPr>
        <w:t xml:space="preserve"> </w:t>
      </w:r>
      <w:r w:rsidRPr="00886C4E">
        <w:rPr>
          <w:bCs/>
        </w:rPr>
        <w:t xml:space="preserve">Инсценировка отрывка из сказки </w:t>
      </w:r>
      <w:proofErr w:type="spellStart"/>
      <w:r w:rsidRPr="00886C4E">
        <w:rPr>
          <w:bCs/>
        </w:rPr>
        <w:t>Н.Носова</w:t>
      </w:r>
      <w:proofErr w:type="spellEnd"/>
      <w:r w:rsidRPr="00886C4E">
        <w:rPr>
          <w:bCs/>
        </w:rPr>
        <w:t xml:space="preserve"> «Приключения Незнайки и его друзей». Весёлый аттракцион «доскажи словечко». Слова – синонимы (рассказ учителя). Сценка «Твёрдый знак». Игра «Найди друзей».</w:t>
      </w:r>
    </w:p>
    <w:p w:rsidR="00DC046A" w:rsidRPr="00886C4E" w:rsidRDefault="00DC046A" w:rsidP="00886C4E">
      <w:pPr>
        <w:pStyle w:val="a3"/>
        <w:spacing w:before="0" w:beforeAutospacing="0" w:after="0" w:afterAutospacing="0"/>
        <w:ind w:firstLine="709"/>
        <w:jc w:val="both"/>
        <w:rPr>
          <w:bCs/>
          <w:i/>
        </w:rPr>
      </w:pPr>
      <w:r w:rsidRPr="00886C4E">
        <w:rPr>
          <w:b/>
          <w:bCs/>
        </w:rPr>
        <w:t xml:space="preserve">Тема 26. </w:t>
      </w:r>
      <w:r w:rsidR="009C0B92" w:rsidRPr="00886C4E">
        <w:rPr>
          <w:bCs/>
          <w:i/>
        </w:rPr>
        <w:t xml:space="preserve">Необычный </w:t>
      </w:r>
      <w:proofErr w:type="gramStart"/>
      <w:r w:rsidR="009C0B92" w:rsidRPr="00886C4E">
        <w:rPr>
          <w:bCs/>
          <w:i/>
        </w:rPr>
        <w:t>урок.(</w:t>
      </w:r>
      <w:proofErr w:type="gramEnd"/>
      <w:r w:rsidR="009C0B92" w:rsidRPr="00886C4E">
        <w:rPr>
          <w:bCs/>
          <w:i/>
        </w:rPr>
        <w:t>1ч.)</w:t>
      </w:r>
    </w:p>
    <w:p w:rsidR="00DC046A" w:rsidRPr="00886C4E" w:rsidRDefault="00DC046A" w:rsidP="00886C4E">
      <w:pPr>
        <w:pStyle w:val="a3"/>
        <w:spacing w:before="0" w:beforeAutospacing="0" w:after="0" w:afterAutospacing="0"/>
        <w:ind w:firstLine="709"/>
        <w:jc w:val="both"/>
        <w:rPr>
          <w:bCs/>
          <w:i/>
        </w:rPr>
      </w:pPr>
      <w:r w:rsidRPr="00886C4E">
        <w:rPr>
          <w:bCs/>
          <w:i/>
        </w:rPr>
        <w:t xml:space="preserve"> </w:t>
      </w:r>
      <w:r w:rsidRPr="00886C4E">
        <w:rPr>
          <w:bCs/>
        </w:rPr>
        <w:t xml:space="preserve">Головоломка «Все слова на А». Слова – антонимы (рассказ учителя). Игра «Угадай - ка!» со словами – антонимами. </w:t>
      </w:r>
    </w:p>
    <w:p w:rsidR="009C0B92" w:rsidRPr="00886C4E" w:rsidRDefault="00DC046A" w:rsidP="00886C4E">
      <w:pPr>
        <w:pStyle w:val="a3"/>
        <w:spacing w:before="0" w:beforeAutospacing="0" w:after="0" w:afterAutospacing="0"/>
        <w:ind w:firstLine="709"/>
        <w:jc w:val="both"/>
        <w:rPr>
          <w:bCs/>
          <w:i/>
        </w:rPr>
      </w:pPr>
      <w:r w:rsidRPr="00886C4E">
        <w:rPr>
          <w:b/>
          <w:bCs/>
        </w:rPr>
        <w:t xml:space="preserve">Тема 27. </w:t>
      </w:r>
      <w:r w:rsidRPr="00886C4E">
        <w:rPr>
          <w:bCs/>
          <w:i/>
        </w:rPr>
        <w:t>Следопыты развлекают детей. (1ч.)</w:t>
      </w:r>
    </w:p>
    <w:p w:rsidR="00DC046A" w:rsidRPr="00886C4E" w:rsidRDefault="00DC046A" w:rsidP="00886C4E">
      <w:pPr>
        <w:pStyle w:val="a3"/>
        <w:spacing w:before="0" w:beforeAutospacing="0" w:after="0" w:afterAutospacing="0"/>
        <w:ind w:firstLine="709"/>
        <w:jc w:val="both"/>
        <w:rPr>
          <w:bCs/>
          <w:i/>
        </w:rPr>
      </w:pPr>
      <w:r w:rsidRPr="00886C4E">
        <w:rPr>
          <w:bCs/>
        </w:rPr>
        <w:t>«Узелки на память» (повторение правил). Загадки, игры, пословицы, стихотворения с антонимами. Прослушивание сказок, рассказов.</w:t>
      </w:r>
    </w:p>
    <w:p w:rsidR="00DC046A" w:rsidRPr="00886C4E" w:rsidRDefault="00DC046A" w:rsidP="00886C4E">
      <w:pPr>
        <w:pStyle w:val="a3"/>
        <w:spacing w:before="0" w:beforeAutospacing="0" w:after="0" w:afterAutospacing="0"/>
        <w:ind w:firstLine="709"/>
        <w:jc w:val="both"/>
        <w:rPr>
          <w:bCs/>
          <w:i/>
        </w:rPr>
      </w:pPr>
      <w:r w:rsidRPr="00886C4E">
        <w:rPr>
          <w:b/>
          <w:bCs/>
        </w:rPr>
        <w:t xml:space="preserve">Тема 28. </w:t>
      </w:r>
      <w:r w:rsidRPr="00886C4E">
        <w:rPr>
          <w:bCs/>
          <w:i/>
        </w:rPr>
        <w:t>В Клу</w:t>
      </w:r>
      <w:r w:rsidR="009C0B92" w:rsidRPr="00886C4E">
        <w:rPr>
          <w:bCs/>
          <w:i/>
        </w:rPr>
        <w:t>бе весёлых человечков(1ч.).</w:t>
      </w:r>
    </w:p>
    <w:p w:rsidR="00DC046A" w:rsidRPr="00886C4E" w:rsidRDefault="00DC046A" w:rsidP="00886C4E">
      <w:pPr>
        <w:pStyle w:val="a3"/>
        <w:spacing w:before="0" w:beforeAutospacing="0" w:after="0" w:afterAutospacing="0"/>
        <w:ind w:firstLine="709"/>
        <w:jc w:val="both"/>
        <w:rPr>
          <w:bCs/>
          <w:i/>
        </w:rPr>
      </w:pPr>
      <w:r w:rsidRPr="00886C4E">
        <w:rPr>
          <w:bCs/>
          <w:i/>
        </w:rPr>
        <w:t xml:space="preserve"> </w:t>
      </w:r>
      <w:r w:rsidRPr="00886C4E">
        <w:rPr>
          <w:bCs/>
        </w:rPr>
        <w:t xml:space="preserve">Головоломка «Начинай на А». Подбор синонимов и антонимов. Игра в омонимы. </w:t>
      </w:r>
    </w:p>
    <w:p w:rsidR="009C0B92" w:rsidRPr="00886C4E" w:rsidRDefault="00DC046A" w:rsidP="00886C4E">
      <w:pPr>
        <w:pStyle w:val="a3"/>
        <w:spacing w:before="0" w:beforeAutospacing="0" w:after="0" w:afterAutospacing="0"/>
        <w:ind w:firstLine="709"/>
        <w:jc w:val="both"/>
        <w:rPr>
          <w:i/>
        </w:rPr>
      </w:pPr>
      <w:r w:rsidRPr="00886C4E">
        <w:rPr>
          <w:b/>
          <w:bCs/>
        </w:rPr>
        <w:t xml:space="preserve">Тема 29-30. </w:t>
      </w:r>
      <w:r w:rsidRPr="00886C4E">
        <w:rPr>
          <w:i/>
        </w:rPr>
        <w:t>К словам – родственникам. Почему их так назвали?     (2ч.)</w:t>
      </w:r>
    </w:p>
    <w:p w:rsidR="00DC046A" w:rsidRPr="00886C4E" w:rsidRDefault="00DC046A" w:rsidP="00886C4E">
      <w:pPr>
        <w:pStyle w:val="a3"/>
        <w:spacing w:before="0" w:beforeAutospacing="0" w:after="0" w:afterAutospacing="0"/>
        <w:ind w:firstLine="709"/>
        <w:jc w:val="both"/>
        <w:rPr>
          <w:i/>
        </w:rPr>
      </w:pPr>
      <w:r w:rsidRPr="00886C4E">
        <w:t>Рассказ учителя о родственных словах. Игра «Замечательный сад». Подбор родственных слов. Сказка «Вот так родственники!». Работа со словообразовательным словарём. Разгадывание ребусов. Тавтология. Игра «Домино».</w:t>
      </w:r>
    </w:p>
    <w:p w:rsidR="00DC046A" w:rsidRPr="00886C4E" w:rsidRDefault="00DC046A" w:rsidP="00886C4E">
      <w:pPr>
        <w:pStyle w:val="a3"/>
        <w:spacing w:before="0" w:beforeAutospacing="0" w:after="0" w:afterAutospacing="0"/>
        <w:ind w:firstLine="709"/>
        <w:jc w:val="both"/>
        <w:rPr>
          <w:bCs/>
          <w:i/>
        </w:rPr>
      </w:pPr>
      <w:r w:rsidRPr="00886C4E">
        <w:rPr>
          <w:b/>
          <w:bCs/>
        </w:rPr>
        <w:t xml:space="preserve">Тема 31. </w:t>
      </w:r>
      <w:r w:rsidRPr="00886C4E">
        <w:rPr>
          <w:bCs/>
          <w:i/>
        </w:rPr>
        <w:t xml:space="preserve">Экскурсия в </w:t>
      </w:r>
      <w:r w:rsidR="009C0B92" w:rsidRPr="00886C4E">
        <w:rPr>
          <w:bCs/>
          <w:i/>
        </w:rPr>
        <w:t xml:space="preserve">прошлое. (1ч.) </w:t>
      </w:r>
    </w:p>
    <w:p w:rsidR="00DC046A" w:rsidRPr="00886C4E" w:rsidRDefault="00DC046A" w:rsidP="00886C4E">
      <w:pPr>
        <w:pStyle w:val="a3"/>
        <w:spacing w:before="0" w:beforeAutospacing="0" w:after="0" w:afterAutospacing="0"/>
        <w:ind w:firstLine="709"/>
        <w:jc w:val="both"/>
        <w:rPr>
          <w:bCs/>
          <w:i/>
        </w:rPr>
      </w:pPr>
      <w:r w:rsidRPr="00886C4E">
        <w:rPr>
          <w:bCs/>
        </w:rPr>
        <w:t>Устаревшие слова – архаизмы и историзмы (рассказ учителя). В «музее» древних слов.</w:t>
      </w:r>
    </w:p>
    <w:p w:rsidR="00DC046A" w:rsidRPr="00886C4E" w:rsidRDefault="00DC046A" w:rsidP="00886C4E">
      <w:pPr>
        <w:pStyle w:val="a3"/>
        <w:spacing w:before="0" w:beforeAutospacing="0" w:after="0" w:afterAutospacing="0"/>
        <w:ind w:firstLine="709"/>
        <w:jc w:val="both"/>
        <w:rPr>
          <w:bCs/>
          <w:i/>
        </w:rPr>
      </w:pPr>
      <w:r w:rsidRPr="00886C4E">
        <w:rPr>
          <w:b/>
          <w:bCs/>
        </w:rPr>
        <w:t xml:space="preserve">Тема 32. </w:t>
      </w:r>
      <w:r w:rsidRPr="00886C4E">
        <w:rPr>
          <w:bCs/>
          <w:i/>
        </w:rPr>
        <w:t>Полёт в будущее.   (1</w:t>
      </w:r>
      <w:r w:rsidR="009C0B92" w:rsidRPr="00886C4E">
        <w:rPr>
          <w:bCs/>
          <w:i/>
        </w:rPr>
        <w:t xml:space="preserve">ч.) </w:t>
      </w:r>
    </w:p>
    <w:p w:rsidR="00DC046A" w:rsidRPr="00886C4E" w:rsidRDefault="00DC046A" w:rsidP="00886C4E">
      <w:pPr>
        <w:pStyle w:val="a3"/>
        <w:spacing w:before="0" w:beforeAutospacing="0" w:after="0" w:afterAutospacing="0"/>
        <w:ind w:firstLine="709"/>
        <w:jc w:val="both"/>
        <w:rPr>
          <w:bCs/>
          <w:i/>
        </w:rPr>
      </w:pPr>
      <w:r w:rsidRPr="00886C4E">
        <w:rPr>
          <w:bCs/>
          <w:i/>
        </w:rPr>
        <w:t xml:space="preserve">  </w:t>
      </w:r>
      <w:r w:rsidRPr="00886C4E">
        <w:rPr>
          <w:bCs/>
        </w:rPr>
        <w:t>Рассказ учителя о неологизмах. Игра «Угадай-ка». Узелки на память. Головоломка «</w:t>
      </w:r>
      <w:proofErr w:type="spellStart"/>
      <w:r w:rsidRPr="00886C4E">
        <w:rPr>
          <w:bCs/>
        </w:rPr>
        <w:t>Вгостилёт</w:t>
      </w:r>
      <w:proofErr w:type="spellEnd"/>
      <w:r w:rsidRPr="00886C4E">
        <w:rPr>
          <w:bCs/>
        </w:rPr>
        <w:t xml:space="preserve">».   </w:t>
      </w:r>
    </w:p>
    <w:p w:rsidR="00DC046A" w:rsidRPr="00886C4E" w:rsidRDefault="00DC046A" w:rsidP="00886C4E">
      <w:pPr>
        <w:pStyle w:val="a3"/>
        <w:spacing w:before="0" w:beforeAutospacing="0" w:after="0" w:afterAutospacing="0"/>
        <w:ind w:firstLine="709"/>
        <w:jc w:val="both"/>
        <w:rPr>
          <w:bCs/>
          <w:i/>
        </w:rPr>
      </w:pPr>
      <w:r w:rsidRPr="00886C4E">
        <w:rPr>
          <w:b/>
          <w:bCs/>
        </w:rPr>
        <w:t xml:space="preserve">Тема 33. </w:t>
      </w:r>
      <w:r w:rsidRPr="00886C4E">
        <w:rPr>
          <w:bCs/>
          <w:i/>
        </w:rPr>
        <w:t>Итогов</w:t>
      </w:r>
      <w:r w:rsidR="009C0B92" w:rsidRPr="00886C4E">
        <w:rPr>
          <w:bCs/>
          <w:i/>
        </w:rPr>
        <w:t xml:space="preserve">ое занятие. (1ч.) </w:t>
      </w:r>
    </w:p>
    <w:p w:rsidR="00DC046A" w:rsidRPr="00886C4E" w:rsidRDefault="00DC046A" w:rsidP="00886C4E">
      <w:pPr>
        <w:pStyle w:val="a3"/>
        <w:spacing w:before="0" w:beforeAutospacing="0" w:after="0" w:afterAutospacing="0"/>
        <w:ind w:firstLine="709"/>
        <w:jc w:val="both"/>
        <w:rPr>
          <w:bCs/>
          <w:i/>
        </w:rPr>
      </w:pPr>
      <w:r w:rsidRPr="00886C4E">
        <w:rPr>
          <w:bCs/>
          <w:i/>
        </w:rPr>
        <w:t xml:space="preserve"> </w:t>
      </w:r>
      <w:r w:rsidRPr="00886C4E">
        <w:rPr>
          <w:bCs/>
        </w:rPr>
        <w:t xml:space="preserve">Разгадывание ребусов, загадок, шарад. Игры со словами </w:t>
      </w:r>
      <w:proofErr w:type="spellStart"/>
      <w:r w:rsidRPr="00886C4E">
        <w:rPr>
          <w:bCs/>
        </w:rPr>
        <w:t>синомами</w:t>
      </w:r>
      <w:proofErr w:type="spellEnd"/>
      <w:r w:rsidRPr="00886C4E">
        <w:rPr>
          <w:bCs/>
        </w:rPr>
        <w:t xml:space="preserve">, антонимами, омонимам. </w:t>
      </w:r>
      <w:proofErr w:type="spellStart"/>
      <w:r w:rsidRPr="00886C4E">
        <w:rPr>
          <w:bCs/>
        </w:rPr>
        <w:t>Инсценирование</w:t>
      </w:r>
      <w:proofErr w:type="spellEnd"/>
      <w:r w:rsidRPr="00886C4E">
        <w:rPr>
          <w:bCs/>
        </w:rPr>
        <w:t xml:space="preserve"> рассказов, рассказов.</w:t>
      </w:r>
    </w:p>
    <w:p w:rsidR="009C0B92" w:rsidRPr="00886C4E" w:rsidRDefault="009C0B92" w:rsidP="00886C4E">
      <w:pPr>
        <w:pStyle w:val="a6"/>
        <w:ind w:firstLine="709"/>
        <w:jc w:val="both"/>
        <w:rPr>
          <w:b/>
        </w:rPr>
      </w:pPr>
    </w:p>
    <w:p w:rsidR="00DC046A" w:rsidRPr="00886C4E" w:rsidRDefault="00DC046A" w:rsidP="00886C4E">
      <w:pPr>
        <w:pStyle w:val="a6"/>
        <w:ind w:firstLine="709"/>
        <w:jc w:val="both"/>
        <w:rPr>
          <w:b/>
        </w:rPr>
      </w:pPr>
      <w:r w:rsidRPr="00886C4E">
        <w:rPr>
          <w:b/>
        </w:rPr>
        <w:t>Планируемые УУД:</w:t>
      </w:r>
    </w:p>
    <w:p w:rsidR="00DC046A" w:rsidRPr="00886C4E" w:rsidRDefault="00DC046A" w:rsidP="00886C4E">
      <w:pPr>
        <w:pStyle w:val="a6"/>
      </w:pPr>
      <w:r w:rsidRPr="00886C4E">
        <w:t>- Отличие звука от буквы (звуки слышим, произносим, а буквы пишем и видим).</w:t>
      </w:r>
      <w:r w:rsidRPr="00886C4E">
        <w:br/>
        <w:t>- Признаки гласных и согласных звуков.</w:t>
      </w:r>
      <w:r w:rsidRPr="00886C4E">
        <w:br/>
        <w:t>- Буквы русского алфавита.</w:t>
      </w:r>
      <w:r w:rsidRPr="00886C4E">
        <w:br/>
        <w:t xml:space="preserve">- Родственные  слова.                                                                                                            </w:t>
      </w:r>
    </w:p>
    <w:p w:rsidR="00DC046A" w:rsidRPr="00886C4E" w:rsidRDefault="00DC046A" w:rsidP="00886C4E">
      <w:pPr>
        <w:pStyle w:val="a6"/>
      </w:pPr>
      <w:r w:rsidRPr="00886C4E">
        <w:lastRenderedPageBreak/>
        <w:t xml:space="preserve">- Антонимы, многозначные слова.                                                                                        </w:t>
      </w:r>
    </w:p>
    <w:p w:rsidR="00DC046A" w:rsidRPr="00886C4E" w:rsidRDefault="00DC046A" w:rsidP="00886C4E">
      <w:pPr>
        <w:pStyle w:val="a6"/>
      </w:pPr>
      <w:r w:rsidRPr="00886C4E">
        <w:t>- Системные связи слов.</w:t>
      </w:r>
    </w:p>
    <w:p w:rsidR="00DC046A" w:rsidRPr="00886C4E" w:rsidRDefault="00DC046A" w:rsidP="00886C4E">
      <w:pPr>
        <w:pStyle w:val="a6"/>
      </w:pPr>
      <w:r w:rsidRPr="00886C4E">
        <w:t xml:space="preserve">Правильно произносить звуки, выделять звуки в слове, </w:t>
      </w:r>
      <w:proofErr w:type="gramStart"/>
      <w:r w:rsidRPr="00886C4E">
        <w:t xml:space="preserve">выполнять  </w:t>
      </w:r>
      <w:proofErr w:type="spellStart"/>
      <w:r w:rsidRPr="00886C4E">
        <w:t>звуко</w:t>
      </w:r>
      <w:proofErr w:type="spellEnd"/>
      <w:proofErr w:type="gramEnd"/>
      <w:r w:rsidRPr="00886C4E">
        <w:t xml:space="preserve"> - буквенный анализ слов. </w:t>
      </w:r>
      <w:r w:rsidRPr="00886C4E">
        <w:br/>
        <w:t xml:space="preserve">- Распознавать твердые и мягкие, звонкие и глухие согласные звуки в словах. </w:t>
      </w:r>
      <w:r w:rsidRPr="00886C4E">
        <w:br/>
        <w:t xml:space="preserve">- Делить слова на слоги.                                                                                                          </w:t>
      </w:r>
    </w:p>
    <w:p w:rsidR="00DC046A" w:rsidRPr="00886C4E" w:rsidRDefault="00DC046A" w:rsidP="00886C4E">
      <w:pPr>
        <w:pStyle w:val="a6"/>
      </w:pPr>
      <w:r w:rsidRPr="00886C4E">
        <w:t>- Подбирать родственные слова.</w:t>
      </w:r>
      <w:r w:rsidRPr="00886C4E">
        <w:br/>
        <w:t>- Объединять слова в группы.</w:t>
      </w:r>
      <w:r w:rsidRPr="00886C4E">
        <w:br/>
        <w:t xml:space="preserve">- Проверять и правильно писать слова с безударной гласной в корне  слова, с парными звонкими и глухими согласными в корне слова и в конце. </w:t>
      </w:r>
      <w:r w:rsidRPr="00886C4E">
        <w:br/>
        <w:t>- Составлять текст по вопросам учителя.                                                                                      - работать со словарями.</w:t>
      </w:r>
      <w:r w:rsidRPr="00886C4E">
        <w:br/>
        <w:t>- Отгадывать загадки, ребусы, головоломки, шарады.</w:t>
      </w:r>
    </w:p>
    <w:p w:rsidR="00DC046A" w:rsidRPr="00886C4E" w:rsidRDefault="00DC046A" w:rsidP="00886C4E">
      <w:pPr>
        <w:pStyle w:val="a6"/>
        <w:ind w:firstLine="709"/>
      </w:pPr>
    </w:p>
    <w:p w:rsidR="00DC046A" w:rsidRPr="00886C4E" w:rsidRDefault="00DC046A" w:rsidP="00886C4E">
      <w:pPr>
        <w:pStyle w:val="a3"/>
        <w:spacing w:before="0" w:beforeAutospacing="0" w:after="0" w:afterAutospacing="0"/>
        <w:ind w:firstLine="709"/>
        <w:jc w:val="both"/>
        <w:rPr>
          <w:b/>
          <w:bCs/>
        </w:rPr>
      </w:pPr>
      <w:r w:rsidRPr="00886C4E">
        <w:rPr>
          <w:b/>
          <w:bCs/>
        </w:rPr>
        <w:t xml:space="preserve">                                </w:t>
      </w:r>
    </w:p>
    <w:p w:rsidR="00DC046A" w:rsidRPr="00886C4E" w:rsidRDefault="00DC046A" w:rsidP="00886C4E">
      <w:pPr>
        <w:pStyle w:val="a3"/>
        <w:spacing w:before="0" w:beforeAutospacing="0" w:after="0" w:afterAutospacing="0"/>
        <w:ind w:firstLine="709"/>
        <w:jc w:val="both"/>
        <w:rPr>
          <w:b/>
          <w:bCs/>
        </w:rPr>
      </w:pPr>
      <w:r w:rsidRPr="00886C4E">
        <w:rPr>
          <w:b/>
          <w:bCs/>
        </w:rPr>
        <w:t xml:space="preserve">                                            2-й </w:t>
      </w:r>
      <w:proofErr w:type="gramStart"/>
      <w:r w:rsidRPr="00886C4E">
        <w:rPr>
          <w:b/>
          <w:bCs/>
        </w:rPr>
        <w:t>класс  (</w:t>
      </w:r>
      <w:proofErr w:type="gramEnd"/>
      <w:r w:rsidRPr="00886C4E">
        <w:rPr>
          <w:b/>
          <w:bCs/>
        </w:rPr>
        <w:t>34 часа)</w:t>
      </w:r>
    </w:p>
    <w:p w:rsidR="00DC046A" w:rsidRPr="00886C4E" w:rsidRDefault="00DC046A" w:rsidP="00886C4E">
      <w:pPr>
        <w:pStyle w:val="a3"/>
        <w:spacing w:before="0" w:beforeAutospacing="0" w:after="0" w:afterAutospacing="0"/>
        <w:ind w:firstLine="709"/>
        <w:jc w:val="both"/>
        <w:rPr>
          <w:b/>
          <w:bCs/>
        </w:rPr>
      </w:pPr>
      <w:r w:rsidRPr="00886C4E">
        <w:rPr>
          <w:b/>
          <w:bCs/>
        </w:rPr>
        <w:t xml:space="preserve">                                      «Секреты орфографии»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213"/>
        <w:gridCol w:w="5873"/>
        <w:gridCol w:w="2253"/>
      </w:tblGrid>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ind w:firstLine="709"/>
              <w:jc w:val="both"/>
            </w:pPr>
            <w:r w:rsidRPr="00886C4E">
              <w:rPr>
                <w:b/>
                <w:bCs/>
              </w:rPr>
              <w:t>№</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ind w:firstLine="709"/>
              <w:jc w:val="both"/>
            </w:pPr>
            <w:r w:rsidRPr="00886C4E">
              <w:rPr>
                <w:b/>
                <w:bCs/>
              </w:rPr>
              <w:t>Тема занятия</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ind w:firstLine="709"/>
              <w:jc w:val="both"/>
              <w:rPr>
                <w:b/>
                <w:bCs/>
              </w:rPr>
            </w:pPr>
            <w:r w:rsidRPr="00886C4E">
              <w:rPr>
                <w:b/>
                <w:bCs/>
              </w:rPr>
              <w:t>Количество часов</w:t>
            </w:r>
          </w:p>
        </w:tc>
      </w:tr>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1</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ind w:firstLine="709"/>
              <w:jc w:val="both"/>
            </w:pPr>
            <w:r w:rsidRPr="00886C4E">
              <w:t>Как обходились без письма?</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ind w:firstLine="709"/>
              <w:jc w:val="both"/>
            </w:pPr>
            <w:r w:rsidRPr="00886C4E">
              <w:t>1</w:t>
            </w:r>
          </w:p>
        </w:tc>
      </w:tr>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2</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ind w:firstLine="709"/>
              <w:jc w:val="both"/>
            </w:pPr>
            <w:r w:rsidRPr="00886C4E">
              <w:t>Древние письмена.</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ind w:firstLine="709"/>
              <w:jc w:val="both"/>
            </w:pPr>
            <w:r w:rsidRPr="00886C4E">
              <w:t>1</w:t>
            </w:r>
          </w:p>
        </w:tc>
      </w:tr>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3</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Как возникла наша письменность? </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4-5</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Меня зовут Фонема.</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6-8</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ind w:firstLine="709"/>
              <w:jc w:val="both"/>
            </w:pPr>
            <w:r w:rsidRPr="00886C4E">
              <w:t xml:space="preserve">Для всех ли фонем есть буквы? </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ind w:firstLine="709"/>
              <w:jc w:val="both"/>
            </w:pPr>
            <w:r w:rsidRPr="00886C4E">
              <w:t>2</w:t>
            </w:r>
          </w:p>
        </w:tc>
      </w:tr>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9</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w:t>
            </w:r>
            <w:proofErr w:type="spellStart"/>
            <w:r w:rsidRPr="00886C4E">
              <w:rPr>
                <w:rFonts w:ascii="Times New Roman" w:hAnsi="Times New Roman" w:cs="Times New Roman"/>
                <w:i/>
                <w:sz w:val="24"/>
                <w:szCs w:val="24"/>
              </w:rPr>
              <w:t>Ошибкоопасные</w:t>
            </w:r>
            <w:proofErr w:type="spellEnd"/>
            <w:r w:rsidRPr="00886C4E">
              <w:rPr>
                <w:rFonts w:ascii="Times New Roman" w:hAnsi="Times New Roman" w:cs="Times New Roman"/>
                <w:sz w:val="24"/>
                <w:szCs w:val="24"/>
              </w:rPr>
              <w:t>» места</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10</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Тайны фонемы</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rHeight w:val="298"/>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11-12</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ind w:firstLine="709"/>
              <w:jc w:val="both"/>
            </w:pPr>
            <w:r w:rsidRPr="00886C4E">
              <w:t>Опасные согласные</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ind w:firstLine="709"/>
              <w:jc w:val="both"/>
            </w:pPr>
            <w:r w:rsidRPr="00886C4E">
              <w:t>2</w:t>
            </w:r>
          </w:p>
        </w:tc>
      </w:tr>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13</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На сцене гласные</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14</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«Фонемы повелевают буквами»</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15</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Когда ь пишется, а когда не пишется?</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16</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ind w:firstLine="709"/>
              <w:jc w:val="both"/>
            </w:pPr>
            <w:r w:rsidRPr="00886C4E">
              <w:t>Ваши старые знакомые</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ind w:firstLine="709"/>
              <w:jc w:val="both"/>
            </w:pPr>
            <w:r w:rsidRPr="00886C4E">
              <w:t>1</w:t>
            </w:r>
          </w:p>
        </w:tc>
      </w:tr>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17-18</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Правила о непроизносимых согласных</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19-20</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Волшебное средство – «самоинструкция»</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21</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Строительная работа морфем</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22-23</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Где же хранятся слова?</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24-25</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Поговорим о всех приставках сразу</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lastRenderedPageBreak/>
              <w:t>26-27</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Слова – «родственники»</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28-30</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Кто командует корнями?</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3</w:t>
            </w:r>
          </w:p>
        </w:tc>
      </w:tr>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31-32</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«Не лезьте за словом в карман!»</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33</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«Пересаженные» корни</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pStyle w:val="a3"/>
              <w:spacing w:before="0" w:beforeAutospacing="0" w:after="0" w:afterAutospacing="0"/>
              <w:jc w:val="both"/>
            </w:pPr>
            <w:r w:rsidRPr="00886C4E">
              <w:t>34</w:t>
            </w:r>
          </w:p>
        </w:tc>
        <w:tc>
          <w:tcPr>
            <w:tcW w:w="6101"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Итоговое занятие</w:t>
            </w:r>
          </w:p>
        </w:tc>
        <w:tc>
          <w:tcPr>
            <w:tcW w:w="1737" w:type="dxa"/>
            <w:tcBorders>
              <w:top w:val="outset" w:sz="6" w:space="0" w:color="auto"/>
              <w:left w:val="outset" w:sz="6" w:space="0" w:color="auto"/>
              <w:bottom w:val="outset" w:sz="6" w:space="0" w:color="auto"/>
              <w:right w:val="outset" w:sz="6" w:space="0" w:color="auto"/>
            </w:tcBorders>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bl>
    <w:p w:rsidR="00DC046A" w:rsidRPr="00886C4E" w:rsidRDefault="00DC046A" w:rsidP="00886C4E">
      <w:pPr>
        <w:pStyle w:val="a3"/>
        <w:spacing w:before="0" w:beforeAutospacing="0" w:after="0" w:afterAutospacing="0"/>
        <w:ind w:firstLine="709"/>
        <w:jc w:val="both"/>
        <w:rPr>
          <w:b/>
        </w:rPr>
      </w:pPr>
    </w:p>
    <w:p w:rsidR="00DC046A" w:rsidRPr="00886C4E" w:rsidRDefault="00DC046A" w:rsidP="00886C4E">
      <w:pPr>
        <w:pStyle w:val="a3"/>
        <w:spacing w:before="0" w:beforeAutospacing="0" w:after="0" w:afterAutospacing="0"/>
        <w:ind w:firstLine="709"/>
        <w:jc w:val="both"/>
        <w:rPr>
          <w:b/>
        </w:rPr>
      </w:pPr>
      <w:r w:rsidRPr="00886C4E">
        <w:rPr>
          <w:b/>
        </w:rPr>
        <w:t xml:space="preserve">Содержание </w:t>
      </w:r>
    </w:p>
    <w:p w:rsidR="00DC046A" w:rsidRPr="00886C4E" w:rsidRDefault="00DC046A" w:rsidP="00886C4E">
      <w:pPr>
        <w:pStyle w:val="a6"/>
        <w:ind w:firstLine="709"/>
        <w:jc w:val="both"/>
      </w:pPr>
      <w:r w:rsidRPr="00886C4E">
        <w:rPr>
          <w:b/>
        </w:rPr>
        <w:t>Тема 1.</w:t>
      </w:r>
      <w:r w:rsidRPr="00886C4E">
        <w:t xml:space="preserve"> </w:t>
      </w:r>
      <w:r w:rsidRPr="00886C4E">
        <w:rPr>
          <w:i/>
        </w:rPr>
        <w:t xml:space="preserve">Как обходились без </w:t>
      </w:r>
      <w:proofErr w:type="gramStart"/>
      <w:r w:rsidRPr="00886C4E">
        <w:rPr>
          <w:i/>
        </w:rPr>
        <w:t>письма?(</w:t>
      </w:r>
      <w:proofErr w:type="gramEnd"/>
      <w:r w:rsidRPr="00886C4E">
        <w:rPr>
          <w:i/>
        </w:rPr>
        <w:t>1 ч.)</w:t>
      </w:r>
    </w:p>
    <w:p w:rsidR="00DC046A" w:rsidRPr="00886C4E" w:rsidRDefault="00DC046A" w:rsidP="00886C4E">
      <w:pPr>
        <w:pStyle w:val="a6"/>
        <w:ind w:firstLine="709"/>
        <w:jc w:val="both"/>
      </w:pPr>
      <w:r w:rsidRPr="00886C4E">
        <w:rPr>
          <w:b/>
        </w:rPr>
        <w:t xml:space="preserve">      </w:t>
      </w:r>
      <w:r w:rsidRPr="00886C4E">
        <w:t>Рассказ учителя «А начинали всё медведи». Слова в переносном смысле «медвежий угол, медвежья услуга». Сигналы – символы. Легенда о Тесее. Заучивание песенок – «</w:t>
      </w:r>
      <w:proofErr w:type="spellStart"/>
      <w:r w:rsidRPr="00886C4E">
        <w:t>напоминалок</w:t>
      </w:r>
      <w:proofErr w:type="spellEnd"/>
      <w:r w:rsidRPr="00886C4E">
        <w:t>».</w:t>
      </w:r>
    </w:p>
    <w:p w:rsidR="00DC046A" w:rsidRPr="00886C4E" w:rsidRDefault="00DC046A" w:rsidP="00886C4E">
      <w:pPr>
        <w:pStyle w:val="a6"/>
        <w:ind w:firstLine="709"/>
        <w:jc w:val="both"/>
      </w:pPr>
    </w:p>
    <w:p w:rsidR="00DC046A" w:rsidRPr="00886C4E" w:rsidRDefault="00DC046A" w:rsidP="00886C4E">
      <w:pPr>
        <w:pStyle w:val="a6"/>
        <w:ind w:firstLine="709"/>
        <w:jc w:val="both"/>
      </w:pPr>
      <w:r w:rsidRPr="00886C4E">
        <w:rPr>
          <w:b/>
        </w:rPr>
        <w:t>Тема 2</w:t>
      </w:r>
      <w:r w:rsidRPr="00886C4E">
        <w:t xml:space="preserve">. </w:t>
      </w:r>
      <w:r w:rsidRPr="00886C4E">
        <w:rPr>
          <w:i/>
        </w:rPr>
        <w:t xml:space="preserve">Древние </w:t>
      </w:r>
      <w:proofErr w:type="gramStart"/>
      <w:r w:rsidRPr="00886C4E">
        <w:rPr>
          <w:i/>
        </w:rPr>
        <w:t>письмена.(</w:t>
      </w:r>
      <w:proofErr w:type="gramEnd"/>
      <w:r w:rsidRPr="00886C4E">
        <w:rPr>
          <w:i/>
        </w:rPr>
        <w:t>1 ч.)</w:t>
      </w:r>
    </w:p>
    <w:p w:rsidR="00DC046A" w:rsidRPr="00886C4E" w:rsidRDefault="00DC046A" w:rsidP="00886C4E">
      <w:pPr>
        <w:pStyle w:val="a6"/>
        <w:ind w:firstLine="709"/>
        <w:jc w:val="both"/>
      </w:pPr>
      <w:r w:rsidRPr="00886C4E">
        <w:t xml:space="preserve">      Рисуночное письмо. Игра «Угадай символ». Сказка </w:t>
      </w:r>
      <w:proofErr w:type="spellStart"/>
      <w:r w:rsidRPr="00886C4E">
        <w:t>Р.Киплинга</w:t>
      </w:r>
      <w:proofErr w:type="spellEnd"/>
      <w:r w:rsidRPr="00886C4E">
        <w:t xml:space="preserve"> «Как было написано первое письмо». Иероглифы </w:t>
      </w:r>
      <w:proofErr w:type="gramStart"/>
      <w:r w:rsidRPr="00886C4E">
        <w:t>-  «</w:t>
      </w:r>
      <w:proofErr w:type="gramEnd"/>
      <w:r w:rsidRPr="00886C4E">
        <w:t>священные знаки.</w:t>
      </w:r>
    </w:p>
    <w:p w:rsidR="00DC046A" w:rsidRPr="00886C4E" w:rsidRDefault="00DC046A" w:rsidP="00886C4E">
      <w:pPr>
        <w:pStyle w:val="a6"/>
        <w:ind w:firstLine="709"/>
        <w:jc w:val="both"/>
      </w:pPr>
      <w:r w:rsidRPr="00886C4E">
        <w:rPr>
          <w:b/>
        </w:rPr>
        <w:t>Тема 3</w:t>
      </w:r>
      <w:r w:rsidRPr="00886C4E">
        <w:t xml:space="preserve">. </w:t>
      </w:r>
      <w:r w:rsidRPr="00886C4E">
        <w:rPr>
          <w:i/>
        </w:rPr>
        <w:t>Как возникла наша письменность? (1 ч.)</w:t>
      </w:r>
    </w:p>
    <w:p w:rsidR="00DC046A" w:rsidRPr="00886C4E" w:rsidRDefault="00DC046A" w:rsidP="00886C4E">
      <w:pPr>
        <w:pStyle w:val="a6"/>
        <w:ind w:firstLine="709"/>
        <w:jc w:val="both"/>
      </w:pPr>
      <w:r w:rsidRPr="00886C4E">
        <w:t xml:space="preserve">     Застывшие звуки. Финикийский алфавит. Греческий алфавит.  Кириллица или глаголица? Творческое задание «Придумай свой алфавит».</w:t>
      </w:r>
    </w:p>
    <w:p w:rsidR="00DC046A" w:rsidRPr="00886C4E" w:rsidRDefault="00DC046A" w:rsidP="00886C4E">
      <w:pPr>
        <w:pStyle w:val="a6"/>
        <w:ind w:firstLine="709"/>
        <w:jc w:val="both"/>
      </w:pPr>
      <w:r w:rsidRPr="00886C4E">
        <w:rPr>
          <w:b/>
        </w:rPr>
        <w:t>Тема 4 -5</w:t>
      </w:r>
      <w:r w:rsidRPr="00886C4E">
        <w:t xml:space="preserve">. </w:t>
      </w:r>
      <w:r w:rsidRPr="00886C4E">
        <w:rPr>
          <w:i/>
        </w:rPr>
        <w:t xml:space="preserve">Меня зовут </w:t>
      </w:r>
      <w:proofErr w:type="gramStart"/>
      <w:r w:rsidRPr="00886C4E">
        <w:rPr>
          <w:i/>
        </w:rPr>
        <w:t>Фонема.(</w:t>
      </w:r>
      <w:proofErr w:type="gramEnd"/>
      <w:r w:rsidRPr="00886C4E">
        <w:rPr>
          <w:i/>
        </w:rPr>
        <w:t>2 ч.)</w:t>
      </w:r>
    </w:p>
    <w:p w:rsidR="00DC046A" w:rsidRPr="00886C4E" w:rsidRDefault="00DC046A" w:rsidP="00886C4E">
      <w:pPr>
        <w:pStyle w:val="a6"/>
        <w:ind w:firstLine="709"/>
        <w:jc w:val="both"/>
      </w:pPr>
      <w:r w:rsidRPr="00886C4E">
        <w:t xml:space="preserve">     Звуки-</w:t>
      </w:r>
      <w:proofErr w:type="spellStart"/>
      <w:r w:rsidRPr="00886C4E">
        <w:t>смыслоразличители</w:t>
      </w:r>
      <w:proofErr w:type="spellEnd"/>
      <w:r w:rsidRPr="00886C4E">
        <w:t xml:space="preserve">. Игра «Наперегонки». Стихотворение </w:t>
      </w:r>
      <w:proofErr w:type="spellStart"/>
      <w:r w:rsidRPr="00886C4E">
        <w:t>Б.Заходера</w:t>
      </w:r>
      <w:proofErr w:type="spellEnd"/>
      <w:r w:rsidRPr="00886C4E">
        <w:t xml:space="preserve"> «Кит и Кот». Фонемы гласные и согласные. Игры с фонемами. Разыгрывание стихотворения </w:t>
      </w:r>
      <w:proofErr w:type="spellStart"/>
      <w:r w:rsidRPr="00886C4E">
        <w:t>Н.Матвеева</w:t>
      </w:r>
      <w:proofErr w:type="spellEnd"/>
      <w:r w:rsidRPr="00886C4E">
        <w:t xml:space="preserve"> «Путаница».</w:t>
      </w:r>
    </w:p>
    <w:p w:rsidR="00DC046A" w:rsidRPr="00886C4E" w:rsidRDefault="00DC046A" w:rsidP="00886C4E">
      <w:pPr>
        <w:pStyle w:val="a6"/>
        <w:ind w:firstLine="709"/>
        <w:jc w:val="both"/>
      </w:pPr>
      <w:r w:rsidRPr="00886C4E">
        <w:rPr>
          <w:b/>
        </w:rPr>
        <w:t xml:space="preserve">Тема 6 - 8. </w:t>
      </w:r>
      <w:r w:rsidRPr="00886C4E">
        <w:rPr>
          <w:i/>
        </w:rPr>
        <w:t xml:space="preserve">Для всех ли фонем есть </w:t>
      </w:r>
      <w:proofErr w:type="gramStart"/>
      <w:r w:rsidRPr="00886C4E">
        <w:rPr>
          <w:i/>
        </w:rPr>
        <w:t>буквы?(</w:t>
      </w:r>
      <w:proofErr w:type="gramEnd"/>
      <w:r w:rsidRPr="00886C4E">
        <w:rPr>
          <w:i/>
        </w:rPr>
        <w:t>2 ч.)</w:t>
      </w:r>
    </w:p>
    <w:p w:rsidR="00DC046A" w:rsidRPr="00886C4E" w:rsidRDefault="00DC046A" w:rsidP="00886C4E">
      <w:pPr>
        <w:pStyle w:val="a6"/>
        <w:ind w:firstLine="709"/>
        <w:jc w:val="both"/>
      </w:pPr>
      <w:r w:rsidRPr="00886C4E">
        <w:t xml:space="preserve">     Рассказ учителя «Как рождаются звуки». Звонкие и глухие «двойняшки». Игра «Строим дом». О воображении. Стихотворение </w:t>
      </w:r>
      <w:proofErr w:type="spellStart"/>
      <w:r w:rsidRPr="00886C4E">
        <w:t>Б.Заходер</w:t>
      </w:r>
      <w:proofErr w:type="spellEnd"/>
      <w:r w:rsidRPr="00886C4E">
        <w:t xml:space="preserve"> «Моя </w:t>
      </w:r>
      <w:proofErr w:type="spellStart"/>
      <w:r w:rsidRPr="00886C4E">
        <w:t>Вообразилия</w:t>
      </w:r>
      <w:proofErr w:type="spellEnd"/>
      <w:r w:rsidRPr="00886C4E">
        <w:t xml:space="preserve">». Звонкие и глухие «одиночки». Твёрдые и мягкие фонемы. Таинственная буква. Буква - подсказчица. Буква – помощница. Буквы – актёры.  </w:t>
      </w:r>
    </w:p>
    <w:p w:rsidR="00DC046A" w:rsidRPr="00886C4E" w:rsidRDefault="00DC046A" w:rsidP="00886C4E">
      <w:pPr>
        <w:pStyle w:val="a6"/>
        <w:ind w:firstLine="709"/>
        <w:jc w:val="both"/>
      </w:pPr>
      <w:r w:rsidRPr="00886C4E">
        <w:rPr>
          <w:b/>
        </w:rPr>
        <w:t xml:space="preserve">Тема 9 - 10. </w:t>
      </w:r>
      <w:r w:rsidRPr="00886C4E">
        <w:rPr>
          <w:i/>
        </w:rPr>
        <w:t>«</w:t>
      </w:r>
      <w:proofErr w:type="spellStart"/>
      <w:r w:rsidRPr="00886C4E">
        <w:rPr>
          <w:i/>
        </w:rPr>
        <w:t>Ошибкоопасные</w:t>
      </w:r>
      <w:proofErr w:type="spellEnd"/>
      <w:r w:rsidRPr="00886C4E">
        <w:rPr>
          <w:i/>
        </w:rPr>
        <w:t>» места. (2 ч.)</w:t>
      </w:r>
    </w:p>
    <w:p w:rsidR="00DC046A" w:rsidRPr="00886C4E" w:rsidRDefault="00DC046A" w:rsidP="00886C4E">
      <w:pPr>
        <w:pStyle w:val="a6"/>
        <w:ind w:firstLine="709"/>
        <w:jc w:val="both"/>
      </w:pPr>
      <w:r w:rsidRPr="00886C4E">
        <w:t xml:space="preserve">      «Зеркальные и </w:t>
      </w:r>
      <w:proofErr w:type="spellStart"/>
      <w:r w:rsidRPr="00886C4E">
        <w:t>незеркальные</w:t>
      </w:r>
      <w:proofErr w:type="spellEnd"/>
      <w:r w:rsidRPr="00886C4E">
        <w:t xml:space="preserve"> слова». Кому нужна зоркость? Отрывок из сказки Антуана де Сент-Экзюпери «Маленький принц». Орфографическая зоркость. Тренировочные упражнения.</w:t>
      </w:r>
    </w:p>
    <w:p w:rsidR="00DC046A" w:rsidRPr="00886C4E" w:rsidRDefault="00DC046A" w:rsidP="00886C4E">
      <w:pPr>
        <w:pStyle w:val="a6"/>
        <w:ind w:firstLine="709"/>
        <w:jc w:val="both"/>
      </w:pPr>
      <w:r w:rsidRPr="00886C4E">
        <w:rPr>
          <w:b/>
        </w:rPr>
        <w:t xml:space="preserve">Тема 11. </w:t>
      </w:r>
      <w:r w:rsidRPr="00886C4E">
        <w:rPr>
          <w:i/>
        </w:rPr>
        <w:t xml:space="preserve">Тайны </w:t>
      </w:r>
      <w:proofErr w:type="gramStart"/>
      <w:r w:rsidRPr="00886C4E">
        <w:rPr>
          <w:i/>
        </w:rPr>
        <w:t>фонемы.(</w:t>
      </w:r>
      <w:proofErr w:type="gramEnd"/>
      <w:r w:rsidRPr="00886C4E">
        <w:rPr>
          <w:i/>
        </w:rPr>
        <w:t>1 ч.)</w:t>
      </w:r>
    </w:p>
    <w:p w:rsidR="00DC046A" w:rsidRPr="00886C4E" w:rsidRDefault="00DC046A" w:rsidP="00886C4E">
      <w:pPr>
        <w:pStyle w:val="a6"/>
        <w:ind w:firstLine="709"/>
        <w:jc w:val="both"/>
      </w:pPr>
      <w:r w:rsidRPr="00886C4E">
        <w:t xml:space="preserve">       Чередование фонем. Ключ к тайнам фонемы. Заучивание песенки - «</w:t>
      </w:r>
      <w:proofErr w:type="spellStart"/>
      <w:r w:rsidRPr="00886C4E">
        <w:t>запоминалки</w:t>
      </w:r>
      <w:proofErr w:type="spellEnd"/>
      <w:r w:rsidRPr="00886C4E">
        <w:t xml:space="preserve">». </w:t>
      </w:r>
    </w:p>
    <w:p w:rsidR="00DC046A" w:rsidRPr="00886C4E" w:rsidRDefault="00DC046A" w:rsidP="00886C4E">
      <w:pPr>
        <w:pStyle w:val="a6"/>
        <w:ind w:firstLine="709"/>
        <w:jc w:val="both"/>
      </w:pPr>
      <w:r w:rsidRPr="00886C4E">
        <w:rPr>
          <w:b/>
        </w:rPr>
        <w:t xml:space="preserve">Тема 12 – 13. </w:t>
      </w:r>
      <w:r w:rsidRPr="00886C4E">
        <w:rPr>
          <w:i/>
        </w:rPr>
        <w:t>Опасные согласные. (2 ч.)</w:t>
      </w:r>
    </w:p>
    <w:p w:rsidR="00DC046A" w:rsidRPr="00886C4E" w:rsidRDefault="00DC046A" w:rsidP="00886C4E">
      <w:pPr>
        <w:pStyle w:val="a6"/>
        <w:ind w:firstLine="709"/>
        <w:jc w:val="both"/>
      </w:pPr>
      <w:r w:rsidRPr="00886C4E">
        <w:t xml:space="preserve">          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w:t>
      </w:r>
    </w:p>
    <w:p w:rsidR="00DC046A" w:rsidRPr="00886C4E" w:rsidRDefault="00DC046A" w:rsidP="00886C4E">
      <w:pPr>
        <w:pStyle w:val="a6"/>
        <w:ind w:firstLine="709"/>
        <w:jc w:val="both"/>
      </w:pPr>
      <w:r w:rsidRPr="00886C4E">
        <w:rPr>
          <w:b/>
        </w:rPr>
        <w:t xml:space="preserve">Тема 14. </w:t>
      </w:r>
      <w:r w:rsidRPr="00886C4E">
        <w:rPr>
          <w:i/>
        </w:rPr>
        <w:t xml:space="preserve">На сцене </w:t>
      </w:r>
      <w:proofErr w:type="gramStart"/>
      <w:r w:rsidRPr="00886C4E">
        <w:rPr>
          <w:i/>
        </w:rPr>
        <w:t>гласные.(</w:t>
      </w:r>
      <w:proofErr w:type="gramEnd"/>
      <w:r w:rsidRPr="00886C4E">
        <w:rPr>
          <w:i/>
        </w:rPr>
        <w:t>1 ч.)</w:t>
      </w:r>
    </w:p>
    <w:p w:rsidR="00DC046A" w:rsidRPr="00886C4E" w:rsidRDefault="00DC046A" w:rsidP="00886C4E">
      <w:pPr>
        <w:pStyle w:val="a6"/>
        <w:ind w:firstLine="709"/>
        <w:jc w:val="both"/>
      </w:pPr>
      <w:r w:rsidRPr="00886C4E">
        <w:t xml:space="preserve">    Добрый «волшебник» - ударение. Игра «Поставь ударение».  Гласные без хлопот! </w:t>
      </w:r>
    </w:p>
    <w:p w:rsidR="00DC046A" w:rsidRPr="00886C4E" w:rsidRDefault="00DC046A" w:rsidP="00886C4E">
      <w:pPr>
        <w:pStyle w:val="a6"/>
        <w:ind w:firstLine="709"/>
        <w:jc w:val="both"/>
      </w:pPr>
      <w:r w:rsidRPr="00886C4E">
        <w:rPr>
          <w:b/>
        </w:rPr>
        <w:t xml:space="preserve">Тема 15. </w:t>
      </w:r>
      <w:r w:rsidRPr="00886C4E">
        <w:rPr>
          <w:i/>
        </w:rPr>
        <w:t>«Фонемы повелевают буквами</w:t>
      </w:r>
      <w:proofErr w:type="gramStart"/>
      <w:r w:rsidRPr="00886C4E">
        <w:rPr>
          <w:i/>
        </w:rPr>
        <w:t>».(</w:t>
      </w:r>
      <w:proofErr w:type="gramEnd"/>
      <w:r w:rsidRPr="00886C4E">
        <w:rPr>
          <w:i/>
        </w:rPr>
        <w:t>1 ч.)</w:t>
      </w:r>
    </w:p>
    <w:p w:rsidR="00DC046A" w:rsidRPr="00886C4E" w:rsidRDefault="00DC046A" w:rsidP="00886C4E">
      <w:pPr>
        <w:pStyle w:val="a6"/>
        <w:ind w:firstLine="709"/>
        <w:jc w:val="both"/>
      </w:pPr>
      <w:r w:rsidRPr="00886C4E">
        <w:t xml:space="preserve">       Фонемное правило. Добро пожаловать, ь! Въезд воспрещён, но … не всегда! Игры со словами. Разгадывание ребусов. Тренировочные упражнения.</w:t>
      </w:r>
    </w:p>
    <w:p w:rsidR="00DC046A" w:rsidRPr="00886C4E" w:rsidRDefault="00DC046A" w:rsidP="00886C4E">
      <w:pPr>
        <w:pStyle w:val="a6"/>
        <w:ind w:firstLine="709"/>
        <w:jc w:val="both"/>
      </w:pPr>
      <w:r w:rsidRPr="00886C4E">
        <w:rPr>
          <w:b/>
        </w:rPr>
        <w:t xml:space="preserve">Тема 16. </w:t>
      </w:r>
      <w:r w:rsidRPr="00886C4E">
        <w:rPr>
          <w:i/>
        </w:rPr>
        <w:t xml:space="preserve">Ваши старые знакомые. Практическое </w:t>
      </w:r>
      <w:proofErr w:type="gramStart"/>
      <w:r w:rsidRPr="00886C4E">
        <w:rPr>
          <w:i/>
        </w:rPr>
        <w:t>занятие.(</w:t>
      </w:r>
      <w:proofErr w:type="gramEnd"/>
      <w:r w:rsidRPr="00886C4E">
        <w:rPr>
          <w:i/>
        </w:rPr>
        <w:t>1ч.)</w:t>
      </w:r>
    </w:p>
    <w:p w:rsidR="00DC046A" w:rsidRPr="00886C4E" w:rsidRDefault="00DC046A" w:rsidP="00886C4E">
      <w:pPr>
        <w:pStyle w:val="a6"/>
        <w:ind w:firstLine="709"/>
        <w:jc w:val="both"/>
      </w:pPr>
      <w:r w:rsidRPr="00886C4E">
        <w:t xml:space="preserve">       Игры со словами с сочетаниями </w:t>
      </w:r>
      <w:proofErr w:type="spellStart"/>
      <w:r w:rsidRPr="00886C4E">
        <w:t>жи</w:t>
      </w:r>
      <w:proofErr w:type="spellEnd"/>
      <w:r w:rsidRPr="00886C4E">
        <w:t>-щи, чу-</w:t>
      </w:r>
      <w:proofErr w:type="spellStart"/>
      <w:r w:rsidRPr="00886C4E">
        <w:t>щу</w:t>
      </w:r>
      <w:proofErr w:type="spellEnd"/>
      <w:r w:rsidRPr="00886C4E">
        <w:t xml:space="preserve">, </w:t>
      </w:r>
      <w:proofErr w:type="spellStart"/>
      <w:proofErr w:type="gramStart"/>
      <w:r w:rsidRPr="00886C4E">
        <w:t>ча</w:t>
      </w:r>
      <w:proofErr w:type="spellEnd"/>
      <w:r w:rsidRPr="00886C4E">
        <w:t>-ща</w:t>
      </w:r>
      <w:proofErr w:type="gramEnd"/>
      <w:r w:rsidRPr="00886C4E">
        <w:t xml:space="preserve">, </w:t>
      </w:r>
      <w:proofErr w:type="spellStart"/>
      <w:r w:rsidRPr="00886C4E">
        <w:t>чк</w:t>
      </w:r>
      <w:proofErr w:type="spellEnd"/>
      <w:r w:rsidRPr="00886C4E">
        <w:t xml:space="preserve">, </w:t>
      </w:r>
      <w:proofErr w:type="spellStart"/>
      <w:r w:rsidRPr="00886C4E">
        <w:t>чн</w:t>
      </w:r>
      <w:proofErr w:type="spellEnd"/>
      <w:r w:rsidRPr="00886C4E">
        <w:t xml:space="preserve">, </w:t>
      </w:r>
      <w:proofErr w:type="spellStart"/>
      <w:r w:rsidRPr="00886C4E">
        <w:t>щн</w:t>
      </w:r>
      <w:proofErr w:type="spellEnd"/>
      <w:r w:rsidRPr="00886C4E">
        <w:t xml:space="preserve">, </w:t>
      </w:r>
      <w:proofErr w:type="spellStart"/>
      <w:r w:rsidRPr="00886C4E">
        <w:t>нщ</w:t>
      </w:r>
      <w:proofErr w:type="spellEnd"/>
      <w:r w:rsidRPr="00886C4E">
        <w:t xml:space="preserve">. Тренировочные упражнения. </w:t>
      </w:r>
    </w:p>
    <w:p w:rsidR="00DC046A" w:rsidRPr="00886C4E" w:rsidRDefault="00DC046A" w:rsidP="00886C4E">
      <w:pPr>
        <w:pStyle w:val="a6"/>
        <w:ind w:firstLine="709"/>
        <w:jc w:val="both"/>
      </w:pPr>
      <w:r w:rsidRPr="00886C4E">
        <w:rPr>
          <w:b/>
        </w:rPr>
        <w:t xml:space="preserve">Тема 17 – 18. </w:t>
      </w:r>
      <w:r w:rsidRPr="00886C4E">
        <w:rPr>
          <w:i/>
        </w:rPr>
        <w:t xml:space="preserve">Правила о непроизносимых </w:t>
      </w:r>
      <w:proofErr w:type="gramStart"/>
      <w:r w:rsidRPr="00886C4E">
        <w:rPr>
          <w:i/>
        </w:rPr>
        <w:t>согласных.(</w:t>
      </w:r>
      <w:proofErr w:type="gramEnd"/>
      <w:r w:rsidRPr="00886C4E">
        <w:rPr>
          <w:i/>
        </w:rPr>
        <w:t>2 ч.)</w:t>
      </w:r>
    </w:p>
    <w:p w:rsidR="00DC046A" w:rsidRPr="00886C4E" w:rsidRDefault="00DC046A" w:rsidP="00886C4E">
      <w:pPr>
        <w:pStyle w:val="a6"/>
        <w:ind w:firstLine="709"/>
        <w:jc w:val="both"/>
      </w:pPr>
      <w:r w:rsidRPr="00886C4E">
        <w:lastRenderedPageBreak/>
        <w:t xml:space="preserve">     Песенки - «</w:t>
      </w:r>
      <w:proofErr w:type="spellStart"/>
      <w:r w:rsidRPr="00886C4E">
        <w:t>напоминайки</w:t>
      </w:r>
      <w:proofErr w:type="spellEnd"/>
      <w:r w:rsidRPr="00886C4E">
        <w:t xml:space="preserve">». Тренировочные упражнения. Нефонемное правило. Игра «Вставь слова». Разбор стихотворения «Про солнце» </w:t>
      </w:r>
      <w:proofErr w:type="spellStart"/>
      <w:r w:rsidRPr="00886C4E">
        <w:t>С.Маршака</w:t>
      </w:r>
      <w:proofErr w:type="spellEnd"/>
      <w:r w:rsidRPr="00886C4E">
        <w:t xml:space="preserve">. </w:t>
      </w:r>
    </w:p>
    <w:p w:rsidR="00DC046A" w:rsidRPr="00886C4E" w:rsidRDefault="00DC046A" w:rsidP="00886C4E">
      <w:pPr>
        <w:pStyle w:val="a6"/>
        <w:ind w:firstLine="709"/>
        <w:jc w:val="both"/>
      </w:pPr>
      <w:r w:rsidRPr="00886C4E">
        <w:rPr>
          <w:b/>
        </w:rPr>
        <w:t xml:space="preserve">Тема 19 – 20. </w:t>
      </w:r>
      <w:r w:rsidRPr="00886C4E">
        <w:rPr>
          <w:i/>
        </w:rPr>
        <w:t>Волшебное средство – «самоинструкция</w:t>
      </w:r>
      <w:proofErr w:type="gramStart"/>
      <w:r w:rsidRPr="00886C4E">
        <w:rPr>
          <w:i/>
        </w:rPr>
        <w:t>».(</w:t>
      </w:r>
      <w:proofErr w:type="gramEnd"/>
      <w:r w:rsidRPr="00886C4E">
        <w:rPr>
          <w:i/>
        </w:rPr>
        <w:t>2 ч.)</w:t>
      </w:r>
    </w:p>
    <w:p w:rsidR="00DC046A" w:rsidRPr="00886C4E" w:rsidRDefault="00DC046A" w:rsidP="00886C4E">
      <w:pPr>
        <w:pStyle w:val="a6"/>
        <w:ind w:firstLine="709"/>
        <w:jc w:val="both"/>
      </w:pPr>
      <w:r w:rsidRPr="00886C4E">
        <w:t xml:space="preserve">      Знакомство с термином «самоинструкция». Правила составления самоинструкции. Работа по составлению самоинструкции. Работа по самоинструкции. Игра «Засели домик». Тренировочные упражнения. Игра «Найди подходящий транспорт». Краткий пересказ.</w:t>
      </w:r>
    </w:p>
    <w:p w:rsidR="00DC046A" w:rsidRPr="00886C4E" w:rsidRDefault="00DC046A" w:rsidP="00886C4E">
      <w:pPr>
        <w:pStyle w:val="a6"/>
        <w:ind w:firstLine="709"/>
        <w:jc w:val="both"/>
      </w:pPr>
      <w:r w:rsidRPr="00886C4E">
        <w:rPr>
          <w:b/>
        </w:rPr>
        <w:t xml:space="preserve">Тема 21. </w:t>
      </w:r>
      <w:r w:rsidRPr="00886C4E">
        <w:rPr>
          <w:i/>
        </w:rPr>
        <w:t xml:space="preserve">Память и </w:t>
      </w:r>
      <w:proofErr w:type="gramStart"/>
      <w:r w:rsidRPr="00886C4E">
        <w:rPr>
          <w:i/>
        </w:rPr>
        <w:t>грамотность.(</w:t>
      </w:r>
      <w:proofErr w:type="gramEnd"/>
      <w:r w:rsidRPr="00886C4E">
        <w:rPr>
          <w:i/>
        </w:rPr>
        <w:t>1ч.)</w:t>
      </w:r>
    </w:p>
    <w:p w:rsidR="00DC046A" w:rsidRPr="00886C4E" w:rsidRDefault="00DC046A" w:rsidP="00886C4E">
      <w:pPr>
        <w:pStyle w:val="a6"/>
        <w:ind w:firstLine="709"/>
        <w:jc w:val="both"/>
      </w:pPr>
      <w:r w:rsidRPr="00886C4E">
        <w:t xml:space="preserve">      Виды памяти. Тренировка памяти на отрывках из литературных произведений. Зарядка для развития памяти. Разучивание песенки «</w:t>
      </w:r>
      <w:proofErr w:type="spellStart"/>
      <w:r w:rsidRPr="00886C4E">
        <w:t>напоминалки</w:t>
      </w:r>
      <w:proofErr w:type="spellEnd"/>
      <w:r w:rsidRPr="00886C4E">
        <w:t>». План пересказа.</w:t>
      </w:r>
    </w:p>
    <w:p w:rsidR="00DC046A" w:rsidRPr="00886C4E" w:rsidRDefault="00DC046A" w:rsidP="00886C4E">
      <w:pPr>
        <w:pStyle w:val="a6"/>
        <w:ind w:firstLine="709"/>
        <w:jc w:val="both"/>
      </w:pPr>
      <w:r w:rsidRPr="00886C4E">
        <w:rPr>
          <w:b/>
        </w:rPr>
        <w:t xml:space="preserve">Тема 22. </w:t>
      </w:r>
      <w:r w:rsidRPr="00886C4E">
        <w:rPr>
          <w:i/>
        </w:rPr>
        <w:t xml:space="preserve">Строительная работа </w:t>
      </w:r>
      <w:proofErr w:type="gramStart"/>
      <w:r w:rsidRPr="00886C4E">
        <w:rPr>
          <w:i/>
        </w:rPr>
        <w:t>морфем.(</w:t>
      </w:r>
      <w:proofErr w:type="gramEnd"/>
      <w:r w:rsidRPr="00886C4E">
        <w:rPr>
          <w:i/>
        </w:rPr>
        <w:t>1ч.)</w:t>
      </w:r>
    </w:p>
    <w:p w:rsidR="00DC046A" w:rsidRPr="00886C4E" w:rsidRDefault="00DC046A" w:rsidP="00886C4E">
      <w:pPr>
        <w:pStyle w:val="a6"/>
        <w:ind w:firstLine="709"/>
        <w:jc w:val="both"/>
      </w:pPr>
      <w:r w:rsidRPr="00886C4E">
        <w:t xml:space="preserve">       «Строительные блоки» для морфем. Приставкины «</w:t>
      </w:r>
      <w:proofErr w:type="spellStart"/>
      <w:r w:rsidRPr="00886C4E">
        <w:t>смыслиночки</w:t>
      </w:r>
      <w:proofErr w:type="spellEnd"/>
      <w:r w:rsidRPr="00886C4E">
        <w:t>». Игра «Образуй слова». «</w:t>
      </w:r>
      <w:proofErr w:type="spellStart"/>
      <w:r w:rsidRPr="00886C4E">
        <w:t>Смыслиночки</w:t>
      </w:r>
      <w:proofErr w:type="spellEnd"/>
      <w:r w:rsidRPr="00886C4E">
        <w:t>» суффиксов. «</w:t>
      </w:r>
      <w:proofErr w:type="spellStart"/>
      <w:r w:rsidRPr="00886C4E">
        <w:t>Смыслиночки</w:t>
      </w:r>
      <w:proofErr w:type="spellEnd"/>
      <w:r w:rsidRPr="00886C4E">
        <w:t xml:space="preserve">» окончания. </w:t>
      </w:r>
    </w:p>
    <w:p w:rsidR="00DC046A" w:rsidRPr="00886C4E" w:rsidRDefault="00DC046A" w:rsidP="00886C4E">
      <w:pPr>
        <w:pStyle w:val="a6"/>
        <w:ind w:firstLine="709"/>
        <w:jc w:val="both"/>
      </w:pPr>
      <w:r w:rsidRPr="00886C4E">
        <w:rPr>
          <w:b/>
        </w:rPr>
        <w:t xml:space="preserve">Тема 23. </w:t>
      </w:r>
      <w:r w:rsidRPr="00886C4E">
        <w:rPr>
          <w:i/>
        </w:rPr>
        <w:t xml:space="preserve">Где же хранятся </w:t>
      </w:r>
      <w:proofErr w:type="gramStart"/>
      <w:r w:rsidRPr="00886C4E">
        <w:rPr>
          <w:i/>
        </w:rPr>
        <w:t>слова?(</w:t>
      </w:r>
      <w:proofErr w:type="gramEnd"/>
      <w:r w:rsidRPr="00886C4E">
        <w:rPr>
          <w:i/>
        </w:rPr>
        <w:t>1ч.)</w:t>
      </w:r>
    </w:p>
    <w:p w:rsidR="00DC046A" w:rsidRPr="00886C4E" w:rsidRDefault="00DC046A" w:rsidP="00886C4E">
      <w:pPr>
        <w:pStyle w:val="a6"/>
        <w:ind w:firstLine="709"/>
        <w:jc w:val="both"/>
      </w:pPr>
      <w:r w:rsidRPr="00886C4E">
        <w:t xml:space="preserve">Копилки слов. Как найти слово в словаре? Лингвистика – наука о языке. Работа со словарями. </w:t>
      </w:r>
    </w:p>
    <w:p w:rsidR="00DC046A" w:rsidRPr="00886C4E" w:rsidRDefault="00DC046A" w:rsidP="00886C4E">
      <w:pPr>
        <w:pStyle w:val="a6"/>
        <w:ind w:firstLine="709"/>
        <w:jc w:val="both"/>
      </w:pPr>
      <w:r w:rsidRPr="00886C4E">
        <w:rPr>
          <w:b/>
        </w:rPr>
        <w:t xml:space="preserve">Тема 24 – 26. </w:t>
      </w:r>
      <w:r w:rsidRPr="00886C4E">
        <w:rPr>
          <w:i/>
        </w:rPr>
        <w:t xml:space="preserve">Поговорим </w:t>
      </w:r>
      <w:proofErr w:type="gramStart"/>
      <w:r w:rsidRPr="00886C4E">
        <w:rPr>
          <w:i/>
        </w:rPr>
        <w:t>обо  всех</w:t>
      </w:r>
      <w:proofErr w:type="gramEnd"/>
      <w:r w:rsidRPr="00886C4E">
        <w:rPr>
          <w:i/>
        </w:rPr>
        <w:t xml:space="preserve"> приставках сразу.(2ч.)</w:t>
      </w:r>
    </w:p>
    <w:p w:rsidR="00DC046A" w:rsidRPr="00886C4E" w:rsidRDefault="00DC046A" w:rsidP="00886C4E">
      <w:pPr>
        <w:pStyle w:val="a6"/>
        <w:ind w:firstLine="709"/>
        <w:jc w:val="both"/>
      </w:pPr>
      <w:r w:rsidRPr="00886C4E">
        <w:t>Игры с приставками. Много ли на свете приставок. Работа со стихотворением С. 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с-. Самые трудные (пре- и при-). Песенка – «</w:t>
      </w:r>
      <w:proofErr w:type="spellStart"/>
      <w:r w:rsidRPr="00886C4E">
        <w:t>напоминайка</w:t>
      </w:r>
      <w:proofErr w:type="spellEnd"/>
      <w:r w:rsidRPr="00886C4E">
        <w:t xml:space="preserve">». Игры и упражнения с приставками. </w:t>
      </w:r>
    </w:p>
    <w:p w:rsidR="00DC046A" w:rsidRPr="00886C4E" w:rsidRDefault="00DC046A" w:rsidP="00886C4E">
      <w:pPr>
        <w:pStyle w:val="a6"/>
        <w:ind w:firstLine="709"/>
        <w:jc w:val="both"/>
      </w:pPr>
      <w:r w:rsidRPr="00886C4E">
        <w:rPr>
          <w:b/>
        </w:rPr>
        <w:t xml:space="preserve"> Тема 27. </w:t>
      </w:r>
      <w:r w:rsidRPr="00886C4E">
        <w:rPr>
          <w:i/>
        </w:rPr>
        <w:t>Слова – «родственники</w:t>
      </w:r>
      <w:proofErr w:type="gramStart"/>
      <w:r w:rsidRPr="00886C4E">
        <w:rPr>
          <w:i/>
        </w:rPr>
        <w:t>».(</w:t>
      </w:r>
      <w:proofErr w:type="gramEnd"/>
      <w:r w:rsidRPr="00886C4E">
        <w:rPr>
          <w:i/>
        </w:rPr>
        <w:t>1ч.)</w:t>
      </w:r>
    </w:p>
    <w:p w:rsidR="00DC046A" w:rsidRPr="00886C4E" w:rsidRDefault="00DC046A" w:rsidP="00886C4E">
      <w:pPr>
        <w:pStyle w:val="a6"/>
        <w:ind w:firstLine="709"/>
        <w:jc w:val="both"/>
      </w:pPr>
      <w:r w:rsidRPr="00886C4E">
        <w:t xml:space="preserve">Правильные корни и корни-уродцы. Секреты родственных слов. Игра «Третий лишний». Игра «Кто больше?». Работа с текстом. Тренировочные упражнения. </w:t>
      </w:r>
    </w:p>
    <w:p w:rsidR="00DC046A" w:rsidRPr="00886C4E" w:rsidRDefault="00DC046A" w:rsidP="00886C4E">
      <w:pPr>
        <w:pStyle w:val="a6"/>
        <w:ind w:firstLine="709"/>
        <w:jc w:val="both"/>
      </w:pPr>
      <w:r w:rsidRPr="00886C4E">
        <w:rPr>
          <w:b/>
        </w:rPr>
        <w:t>Тема 28 – 30</w:t>
      </w:r>
      <w:r w:rsidRPr="00886C4E">
        <w:rPr>
          <w:b/>
          <w:i/>
        </w:rPr>
        <w:t xml:space="preserve">. </w:t>
      </w:r>
      <w:r w:rsidRPr="00886C4E">
        <w:rPr>
          <w:i/>
        </w:rPr>
        <w:t xml:space="preserve">Кто командует </w:t>
      </w:r>
      <w:proofErr w:type="gramStart"/>
      <w:r w:rsidRPr="00886C4E">
        <w:rPr>
          <w:i/>
        </w:rPr>
        <w:t>корнями?(</w:t>
      </w:r>
      <w:proofErr w:type="gramEnd"/>
      <w:r w:rsidRPr="00886C4E">
        <w:rPr>
          <w:i/>
        </w:rPr>
        <w:t>2ч.)</w:t>
      </w:r>
    </w:p>
    <w:p w:rsidR="00DC046A" w:rsidRPr="00886C4E" w:rsidRDefault="00DC046A" w:rsidP="00886C4E">
      <w:pPr>
        <w:pStyle w:val="a6"/>
        <w:ind w:firstLine="709"/>
        <w:jc w:val="both"/>
      </w:pPr>
      <w:r w:rsidRPr="00886C4E">
        <w:t>Чередование гласных в корне. Полногласные и неполногласные сочетания. Игра «Узнай их в лицо». Тренировочные упражнения. Работа с текстами. Орфограмма с девчачьим именем. Командуют гласные. Командуют согласные. Командует ударение. Командует смысл.</w:t>
      </w:r>
    </w:p>
    <w:p w:rsidR="00DC046A" w:rsidRPr="00886C4E" w:rsidRDefault="00DC046A" w:rsidP="00886C4E">
      <w:pPr>
        <w:pStyle w:val="a6"/>
        <w:ind w:firstLine="709"/>
        <w:jc w:val="both"/>
        <w:rPr>
          <w:b/>
        </w:rPr>
      </w:pPr>
      <w:r w:rsidRPr="00886C4E">
        <w:rPr>
          <w:b/>
        </w:rPr>
        <w:t xml:space="preserve">Тема 31 – 32. </w:t>
      </w:r>
      <w:r w:rsidRPr="00886C4E">
        <w:rPr>
          <w:i/>
        </w:rPr>
        <w:t>«Не лезьте за словом в карман</w:t>
      </w:r>
      <w:proofErr w:type="gramStart"/>
      <w:r w:rsidRPr="00886C4E">
        <w:rPr>
          <w:i/>
        </w:rPr>
        <w:t>!»(</w:t>
      </w:r>
      <w:proofErr w:type="gramEnd"/>
      <w:r w:rsidRPr="00886C4E">
        <w:rPr>
          <w:i/>
        </w:rPr>
        <w:t>2ч.)</w:t>
      </w:r>
    </w:p>
    <w:p w:rsidR="00DC046A" w:rsidRPr="00886C4E" w:rsidRDefault="00DC046A" w:rsidP="00886C4E">
      <w:pPr>
        <w:pStyle w:val="a6"/>
        <w:ind w:firstLine="709"/>
        <w:jc w:val="both"/>
      </w:pPr>
      <w:r w:rsidRPr="00886C4E">
        <w:t xml:space="preserve">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 </w:t>
      </w:r>
    </w:p>
    <w:p w:rsidR="00DC046A" w:rsidRPr="00886C4E" w:rsidRDefault="00DC046A" w:rsidP="00886C4E">
      <w:pPr>
        <w:pStyle w:val="a6"/>
        <w:ind w:firstLine="709"/>
        <w:jc w:val="both"/>
      </w:pPr>
      <w:r w:rsidRPr="00886C4E">
        <w:rPr>
          <w:b/>
        </w:rPr>
        <w:t xml:space="preserve">Тема 33. </w:t>
      </w:r>
      <w:r w:rsidRPr="00886C4E">
        <w:rPr>
          <w:i/>
        </w:rPr>
        <w:t xml:space="preserve">«Пересаженные» </w:t>
      </w:r>
      <w:proofErr w:type="gramStart"/>
      <w:r w:rsidRPr="00886C4E">
        <w:rPr>
          <w:i/>
        </w:rPr>
        <w:t>корни.(</w:t>
      </w:r>
      <w:proofErr w:type="gramEnd"/>
      <w:r w:rsidRPr="00886C4E">
        <w:t>1ч.)</w:t>
      </w:r>
    </w:p>
    <w:p w:rsidR="00DC046A" w:rsidRPr="00886C4E" w:rsidRDefault="00DC046A" w:rsidP="00886C4E">
      <w:pPr>
        <w:pStyle w:val="a6"/>
        <w:ind w:firstLine="709"/>
        <w:jc w:val="both"/>
      </w:pPr>
      <w:r w:rsidRPr="00886C4E">
        <w:t xml:space="preserve">Старые знакомцы. Откуда пришли знакомые слова. Работа с словарём. Тренировочные упражнения. </w:t>
      </w:r>
    </w:p>
    <w:p w:rsidR="00DC046A" w:rsidRPr="00886C4E" w:rsidRDefault="00DC046A" w:rsidP="00886C4E">
      <w:pPr>
        <w:pStyle w:val="a6"/>
        <w:ind w:firstLine="709"/>
        <w:jc w:val="both"/>
      </w:pPr>
      <w:r w:rsidRPr="00886C4E">
        <w:rPr>
          <w:b/>
        </w:rPr>
        <w:t xml:space="preserve">Тема 34. </w:t>
      </w:r>
      <w:r w:rsidRPr="00886C4E">
        <w:rPr>
          <w:i/>
        </w:rPr>
        <w:t xml:space="preserve">Итоговое занятие. </w:t>
      </w:r>
      <w:proofErr w:type="gramStart"/>
      <w:r w:rsidRPr="00886C4E">
        <w:rPr>
          <w:i/>
        </w:rPr>
        <w:t>Олимпиада.(</w:t>
      </w:r>
      <w:proofErr w:type="gramEnd"/>
      <w:r w:rsidRPr="00886C4E">
        <w:t>1ч.)</w:t>
      </w:r>
    </w:p>
    <w:p w:rsidR="009C0B92" w:rsidRPr="00886C4E" w:rsidRDefault="009C0B92" w:rsidP="00886C4E">
      <w:pPr>
        <w:pStyle w:val="a6"/>
        <w:ind w:firstLine="709"/>
        <w:jc w:val="both"/>
        <w:rPr>
          <w:b/>
        </w:rPr>
      </w:pPr>
    </w:p>
    <w:p w:rsidR="00DC046A" w:rsidRPr="00886C4E" w:rsidRDefault="00DC046A" w:rsidP="00886C4E">
      <w:pPr>
        <w:pStyle w:val="a6"/>
        <w:ind w:firstLine="709"/>
        <w:jc w:val="both"/>
        <w:rPr>
          <w:b/>
        </w:rPr>
      </w:pPr>
      <w:r w:rsidRPr="00886C4E">
        <w:rPr>
          <w:b/>
        </w:rPr>
        <w:t xml:space="preserve">Планируемые УУД: </w:t>
      </w:r>
    </w:p>
    <w:p w:rsidR="00DC046A" w:rsidRPr="00886C4E" w:rsidRDefault="00DC046A" w:rsidP="00886C4E">
      <w:pPr>
        <w:pStyle w:val="a6"/>
        <w:jc w:val="both"/>
      </w:pPr>
      <w:r w:rsidRPr="00886C4E">
        <w:t>-Правила правописания слов с изученными орфограммами.</w:t>
      </w:r>
      <w:r w:rsidRPr="00886C4E">
        <w:br/>
        <w:t>- Признаки согласных и гласны</w:t>
      </w:r>
      <w:r w:rsidR="009C0B92" w:rsidRPr="00886C4E">
        <w:t xml:space="preserve">х звуков.  </w:t>
      </w:r>
    </w:p>
    <w:p w:rsidR="00DC046A" w:rsidRPr="00886C4E" w:rsidRDefault="00DC046A" w:rsidP="00886C4E">
      <w:pPr>
        <w:pStyle w:val="a6"/>
        <w:jc w:val="both"/>
      </w:pPr>
      <w:r w:rsidRPr="00886C4E">
        <w:t>- Состав</w:t>
      </w:r>
      <w:r w:rsidR="009C0B92" w:rsidRPr="00886C4E">
        <w:t xml:space="preserve"> слова.    </w:t>
      </w:r>
    </w:p>
    <w:p w:rsidR="00DC046A" w:rsidRPr="00886C4E" w:rsidRDefault="00DC046A" w:rsidP="00886C4E">
      <w:pPr>
        <w:pStyle w:val="a6"/>
        <w:jc w:val="both"/>
      </w:pPr>
      <w:r w:rsidRPr="00886C4E">
        <w:t>-</w:t>
      </w:r>
      <w:r w:rsidR="009C0B92" w:rsidRPr="00886C4E">
        <w:t xml:space="preserve"> Признаки родственных слов.  </w:t>
      </w:r>
    </w:p>
    <w:p w:rsidR="00DC046A" w:rsidRPr="00886C4E" w:rsidRDefault="00DC046A" w:rsidP="00886C4E">
      <w:pPr>
        <w:pStyle w:val="a6"/>
        <w:jc w:val="both"/>
      </w:pPr>
      <w:r w:rsidRPr="00886C4E">
        <w:t>- Виды пере</w:t>
      </w:r>
      <w:r w:rsidR="009C0B92" w:rsidRPr="00886C4E">
        <w:t xml:space="preserve">сказа.   </w:t>
      </w:r>
    </w:p>
    <w:p w:rsidR="00DC046A" w:rsidRPr="00886C4E" w:rsidRDefault="00DC046A" w:rsidP="00886C4E">
      <w:pPr>
        <w:pStyle w:val="a6"/>
      </w:pPr>
      <w:r w:rsidRPr="00886C4E">
        <w:t>- Различать приставки и предлоги. Писать предлоги раздельно со словами, приставки – слитно.</w:t>
      </w:r>
      <w:r w:rsidRPr="00886C4E">
        <w:br/>
        <w:t>- Разбирать слова по составу.</w:t>
      </w:r>
      <w:r w:rsidRPr="00886C4E">
        <w:br/>
        <w:t>- Проверять написание безударных гласных, парных звонких и глухих согласных, непроизносимых согласных в корне слова.</w:t>
      </w:r>
      <w:r w:rsidRPr="00886C4E">
        <w:br/>
        <w:t>- Писать НЕ с глаголами.</w:t>
      </w:r>
      <w:r w:rsidRPr="00886C4E">
        <w:br/>
        <w:t>- Работать со словарем. Группировать и подбирать слова на определенные правила.</w:t>
      </w:r>
      <w:r w:rsidRPr="00886C4E">
        <w:br/>
      </w:r>
      <w:r w:rsidRPr="00886C4E">
        <w:lastRenderedPageBreak/>
        <w:t>- Различать разделительные твердый (ъ) и мягкий (ь) знаки, писать с ними слова.</w:t>
      </w:r>
      <w:r w:rsidRPr="00886C4E">
        <w:br/>
        <w:t>- Составлять рассказы по ка</w:t>
      </w:r>
      <w:r w:rsidR="009C0B92" w:rsidRPr="00886C4E">
        <w:t xml:space="preserve">ртинке. </w:t>
      </w:r>
    </w:p>
    <w:p w:rsidR="00DC046A" w:rsidRPr="00886C4E" w:rsidRDefault="00DC046A" w:rsidP="00886C4E">
      <w:pPr>
        <w:pStyle w:val="a6"/>
      </w:pPr>
      <w:r w:rsidRPr="00886C4E">
        <w:t>-  Пересказать текст.</w:t>
      </w:r>
    </w:p>
    <w:p w:rsidR="00DC046A" w:rsidRPr="00886C4E" w:rsidRDefault="00DC046A" w:rsidP="00886C4E">
      <w:pPr>
        <w:spacing w:after="0" w:line="240" w:lineRule="auto"/>
        <w:ind w:firstLine="709"/>
        <w:jc w:val="center"/>
        <w:rPr>
          <w:rFonts w:ascii="Times New Roman" w:hAnsi="Times New Roman" w:cs="Times New Roman"/>
          <w:b/>
          <w:sz w:val="24"/>
          <w:szCs w:val="24"/>
        </w:rPr>
      </w:pPr>
      <w:r w:rsidRPr="00886C4E">
        <w:rPr>
          <w:rFonts w:ascii="Times New Roman" w:hAnsi="Times New Roman" w:cs="Times New Roman"/>
          <w:b/>
          <w:sz w:val="24"/>
          <w:szCs w:val="24"/>
        </w:rPr>
        <w:t>3 класс (34 часа)</w:t>
      </w:r>
    </w:p>
    <w:p w:rsidR="00DC046A" w:rsidRPr="00886C4E" w:rsidRDefault="00DC046A" w:rsidP="00886C4E">
      <w:pPr>
        <w:spacing w:after="0" w:line="240" w:lineRule="auto"/>
        <w:ind w:firstLine="709"/>
        <w:jc w:val="center"/>
        <w:rPr>
          <w:rFonts w:ascii="Times New Roman" w:hAnsi="Times New Roman" w:cs="Times New Roman"/>
          <w:b/>
          <w:sz w:val="24"/>
          <w:szCs w:val="24"/>
        </w:rPr>
      </w:pPr>
      <w:r w:rsidRPr="00886C4E">
        <w:rPr>
          <w:rFonts w:ascii="Times New Roman" w:hAnsi="Times New Roman" w:cs="Times New Roman"/>
          <w:b/>
          <w:sz w:val="24"/>
          <w:szCs w:val="24"/>
        </w:rPr>
        <w:t>«Занимательное словообразование»</w:t>
      </w:r>
    </w:p>
    <w:tbl>
      <w:tblPr>
        <w:tblW w:w="0" w:type="auto"/>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167"/>
        <w:gridCol w:w="5964"/>
        <w:gridCol w:w="2208"/>
      </w:tblGrid>
      <w:tr w:rsidR="00DC046A" w:rsidRPr="00886C4E" w:rsidTr="00DC046A">
        <w:trPr>
          <w:tblCellSpacing w:w="1440" w:type="nil"/>
        </w:trPr>
        <w:tc>
          <w:tcPr>
            <w:tcW w:w="1166" w:type="dxa"/>
          </w:tcPr>
          <w:p w:rsidR="00DC046A" w:rsidRPr="00886C4E" w:rsidRDefault="00DC046A" w:rsidP="00886C4E">
            <w:pPr>
              <w:spacing w:after="0" w:line="240" w:lineRule="auto"/>
              <w:ind w:firstLine="709"/>
              <w:jc w:val="both"/>
              <w:rPr>
                <w:rFonts w:ascii="Times New Roman" w:hAnsi="Times New Roman" w:cs="Times New Roman"/>
                <w:b/>
                <w:sz w:val="24"/>
                <w:szCs w:val="24"/>
              </w:rPr>
            </w:pPr>
            <w:r w:rsidRPr="00886C4E">
              <w:rPr>
                <w:rFonts w:ascii="Times New Roman" w:hAnsi="Times New Roman" w:cs="Times New Roman"/>
                <w:b/>
                <w:sz w:val="24"/>
                <w:szCs w:val="24"/>
              </w:rPr>
              <w:t>№</w:t>
            </w:r>
          </w:p>
        </w:tc>
        <w:tc>
          <w:tcPr>
            <w:tcW w:w="6296" w:type="dxa"/>
          </w:tcPr>
          <w:p w:rsidR="00DC046A" w:rsidRPr="00886C4E" w:rsidRDefault="00DC046A" w:rsidP="00886C4E">
            <w:pPr>
              <w:spacing w:after="0" w:line="240" w:lineRule="auto"/>
              <w:ind w:firstLine="709"/>
              <w:jc w:val="both"/>
              <w:rPr>
                <w:rFonts w:ascii="Times New Roman" w:hAnsi="Times New Roman" w:cs="Times New Roman"/>
                <w:b/>
                <w:sz w:val="24"/>
                <w:szCs w:val="24"/>
              </w:rPr>
            </w:pPr>
            <w:r w:rsidRPr="00886C4E">
              <w:rPr>
                <w:rFonts w:ascii="Times New Roman" w:hAnsi="Times New Roman" w:cs="Times New Roman"/>
                <w:b/>
                <w:sz w:val="24"/>
                <w:szCs w:val="24"/>
              </w:rPr>
              <w:t>Тема занятия</w:t>
            </w:r>
          </w:p>
        </w:tc>
        <w:tc>
          <w:tcPr>
            <w:tcW w:w="2108" w:type="dxa"/>
          </w:tcPr>
          <w:p w:rsidR="00DC046A" w:rsidRPr="00886C4E" w:rsidRDefault="00DC046A" w:rsidP="00886C4E">
            <w:pPr>
              <w:spacing w:after="0" w:line="240" w:lineRule="auto"/>
              <w:ind w:firstLine="709"/>
              <w:jc w:val="both"/>
              <w:rPr>
                <w:rFonts w:ascii="Times New Roman" w:hAnsi="Times New Roman" w:cs="Times New Roman"/>
                <w:b/>
                <w:sz w:val="24"/>
                <w:szCs w:val="24"/>
              </w:rPr>
            </w:pPr>
            <w:r w:rsidRPr="00886C4E">
              <w:rPr>
                <w:rFonts w:ascii="Times New Roman" w:hAnsi="Times New Roman" w:cs="Times New Roman"/>
                <w:b/>
                <w:sz w:val="24"/>
                <w:szCs w:val="24"/>
              </w:rPr>
              <w:t>Количество часов</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1</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Сказочное царство слов.   </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2-3</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Путешествие в страну Слов.</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4 - 5</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Чудесные превращения слов.</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6 -7</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В гостях у слов- родственников.</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8- 9</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Добрые слова.</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10</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Экскурсия в прошлое. Устаревшие слова.</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11- 12</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Новые слова в русском языке.</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13</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Встреча с зарубежными друзьями.</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14- 15</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Синонимы в русском языке.</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16</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Слова- антонимы.</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17</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Слова- омонимы.</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18</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Крылатые слова.</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19- 20</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В королевстве ошибок.</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21-22</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В стране Сочинителей.</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23-24</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Искусство красноречия.</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25</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Праздник творчества и игры.</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26- 27</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Трудные слова.</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28- 29</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Анаграммы и  </w:t>
            </w:r>
            <w:proofErr w:type="spellStart"/>
            <w:r w:rsidRPr="00886C4E">
              <w:rPr>
                <w:rFonts w:ascii="Times New Roman" w:hAnsi="Times New Roman" w:cs="Times New Roman"/>
                <w:sz w:val="24"/>
                <w:szCs w:val="24"/>
              </w:rPr>
              <w:t>метаграммы</w:t>
            </w:r>
            <w:proofErr w:type="spellEnd"/>
            <w:r w:rsidRPr="00886C4E">
              <w:rPr>
                <w:rFonts w:ascii="Times New Roman" w:hAnsi="Times New Roman" w:cs="Times New Roman"/>
                <w:sz w:val="24"/>
                <w:szCs w:val="24"/>
              </w:rPr>
              <w:t>.</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30- 31</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Шарады и логогрифы.</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2</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32</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Откуда пришли наши имена.</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33</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Занимательное </w:t>
            </w:r>
            <w:proofErr w:type="spellStart"/>
            <w:r w:rsidRPr="00886C4E">
              <w:rPr>
                <w:rFonts w:ascii="Times New Roman" w:hAnsi="Times New Roman" w:cs="Times New Roman"/>
                <w:sz w:val="24"/>
                <w:szCs w:val="24"/>
              </w:rPr>
              <w:t>слообразование</w:t>
            </w:r>
            <w:proofErr w:type="spellEnd"/>
            <w:r w:rsidRPr="00886C4E">
              <w:rPr>
                <w:rFonts w:ascii="Times New Roman" w:hAnsi="Times New Roman" w:cs="Times New Roman"/>
                <w:sz w:val="24"/>
                <w:szCs w:val="24"/>
              </w:rPr>
              <w:t>.</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trPr>
        <w:tc>
          <w:tcPr>
            <w:tcW w:w="116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34</w:t>
            </w:r>
          </w:p>
        </w:tc>
        <w:tc>
          <w:tcPr>
            <w:tcW w:w="6296"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КВН по русскому языку.</w:t>
            </w:r>
          </w:p>
        </w:tc>
        <w:tc>
          <w:tcPr>
            <w:tcW w:w="2108"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bl>
    <w:p w:rsidR="00DC046A" w:rsidRPr="00886C4E" w:rsidRDefault="00DC046A" w:rsidP="00886C4E">
      <w:pPr>
        <w:spacing w:after="0" w:line="240" w:lineRule="auto"/>
        <w:ind w:firstLine="709"/>
        <w:jc w:val="both"/>
        <w:rPr>
          <w:rFonts w:ascii="Times New Roman" w:hAnsi="Times New Roman" w:cs="Times New Roman"/>
          <w:sz w:val="24"/>
          <w:szCs w:val="24"/>
        </w:rPr>
      </w:pPr>
    </w:p>
    <w:p w:rsidR="00DC046A" w:rsidRPr="00886C4E" w:rsidRDefault="00DC046A" w:rsidP="00886C4E">
      <w:pPr>
        <w:spacing w:after="0" w:line="240" w:lineRule="auto"/>
        <w:ind w:firstLine="709"/>
        <w:jc w:val="both"/>
        <w:rPr>
          <w:rFonts w:ascii="Times New Roman" w:hAnsi="Times New Roman" w:cs="Times New Roman"/>
          <w:b/>
          <w:sz w:val="24"/>
          <w:szCs w:val="24"/>
        </w:rPr>
      </w:pPr>
      <w:r w:rsidRPr="00886C4E">
        <w:rPr>
          <w:rFonts w:ascii="Times New Roman" w:hAnsi="Times New Roman" w:cs="Times New Roman"/>
          <w:b/>
          <w:sz w:val="24"/>
          <w:szCs w:val="24"/>
        </w:rPr>
        <w:t xml:space="preserve">Содержание </w:t>
      </w:r>
    </w:p>
    <w:p w:rsidR="00DC046A" w:rsidRPr="00886C4E" w:rsidRDefault="00DC046A" w:rsidP="00886C4E">
      <w:pPr>
        <w:spacing w:after="0" w:line="240" w:lineRule="auto"/>
        <w:ind w:firstLine="709"/>
        <w:jc w:val="both"/>
        <w:rPr>
          <w:rFonts w:ascii="Times New Roman" w:hAnsi="Times New Roman" w:cs="Times New Roman"/>
          <w:b/>
          <w:i/>
          <w:sz w:val="24"/>
          <w:szCs w:val="24"/>
        </w:rPr>
      </w:pPr>
      <w:r w:rsidRPr="00886C4E">
        <w:rPr>
          <w:rFonts w:ascii="Times New Roman" w:hAnsi="Times New Roman" w:cs="Times New Roman"/>
          <w:b/>
          <w:sz w:val="24"/>
          <w:szCs w:val="24"/>
        </w:rPr>
        <w:t>Тема 1.</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 xml:space="preserve">Сказочное царство </w:t>
      </w:r>
      <w:proofErr w:type="gramStart"/>
      <w:r w:rsidRPr="00886C4E">
        <w:rPr>
          <w:rFonts w:ascii="Times New Roman" w:hAnsi="Times New Roman" w:cs="Times New Roman"/>
          <w:i/>
          <w:sz w:val="24"/>
          <w:szCs w:val="24"/>
        </w:rPr>
        <w:t>слов.(</w:t>
      </w:r>
      <w:proofErr w:type="gramEnd"/>
      <w:r w:rsidRPr="00886C4E">
        <w:rPr>
          <w:rFonts w:ascii="Times New Roman" w:hAnsi="Times New Roman" w:cs="Times New Roman"/>
          <w:i/>
          <w:sz w:val="24"/>
          <w:szCs w:val="24"/>
        </w:rPr>
        <w:t>1ч.)</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Беседа о красоте и богатстве народной речи. На примерах произведений устного народного творчества показывается богатство русского языка, народная фантазия, мудрость народа. Конкурс на знание пословиц и поговорок.</w:t>
      </w:r>
    </w:p>
    <w:p w:rsidR="00DC046A" w:rsidRPr="00886C4E" w:rsidRDefault="00DC046A" w:rsidP="00886C4E">
      <w:pPr>
        <w:spacing w:after="0" w:line="240" w:lineRule="auto"/>
        <w:ind w:firstLine="709"/>
        <w:jc w:val="both"/>
        <w:rPr>
          <w:rFonts w:ascii="Times New Roman" w:hAnsi="Times New Roman" w:cs="Times New Roman"/>
          <w:b/>
          <w:sz w:val="24"/>
          <w:szCs w:val="24"/>
        </w:rPr>
      </w:pPr>
      <w:r w:rsidRPr="00886C4E">
        <w:rPr>
          <w:rFonts w:ascii="Times New Roman" w:hAnsi="Times New Roman" w:cs="Times New Roman"/>
          <w:b/>
          <w:sz w:val="24"/>
          <w:szCs w:val="24"/>
        </w:rPr>
        <w:t>Тема 2-3.</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Путешествие в страну слов.  (2ч.)</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Знакомство с тематическими группами слов. Игра «Слова- братья». Составление тематического словаря о грибах. Игра «Эстафета». Разгадывание загадок. Работа с рассказом </w:t>
      </w:r>
      <w:proofErr w:type="spellStart"/>
      <w:r w:rsidRPr="00886C4E">
        <w:rPr>
          <w:rFonts w:ascii="Times New Roman" w:hAnsi="Times New Roman" w:cs="Times New Roman"/>
          <w:sz w:val="24"/>
          <w:szCs w:val="24"/>
        </w:rPr>
        <w:t>Н.Надеждиной</w:t>
      </w:r>
      <w:proofErr w:type="spellEnd"/>
      <w:r w:rsidRPr="00886C4E">
        <w:rPr>
          <w:rFonts w:ascii="Times New Roman" w:hAnsi="Times New Roman" w:cs="Times New Roman"/>
          <w:sz w:val="24"/>
          <w:szCs w:val="24"/>
        </w:rPr>
        <w:t xml:space="preserve"> </w:t>
      </w:r>
      <w:proofErr w:type="gramStart"/>
      <w:r w:rsidRPr="00886C4E">
        <w:rPr>
          <w:rFonts w:ascii="Times New Roman" w:hAnsi="Times New Roman" w:cs="Times New Roman"/>
          <w:sz w:val="24"/>
          <w:szCs w:val="24"/>
        </w:rPr>
        <w:t>« Снежные</w:t>
      </w:r>
      <w:proofErr w:type="gramEnd"/>
      <w:r w:rsidRPr="00886C4E">
        <w:rPr>
          <w:rFonts w:ascii="Times New Roman" w:hAnsi="Times New Roman" w:cs="Times New Roman"/>
          <w:sz w:val="24"/>
          <w:szCs w:val="24"/>
        </w:rPr>
        <w:t xml:space="preserve"> слова». Игра «Найди лишнее слово».</w:t>
      </w:r>
    </w:p>
    <w:p w:rsidR="00DC046A" w:rsidRPr="00886C4E" w:rsidRDefault="00DC046A" w:rsidP="00886C4E">
      <w:pPr>
        <w:spacing w:after="0" w:line="240" w:lineRule="auto"/>
        <w:ind w:firstLine="709"/>
        <w:jc w:val="both"/>
        <w:rPr>
          <w:rFonts w:ascii="Times New Roman" w:hAnsi="Times New Roman" w:cs="Times New Roman"/>
          <w:i/>
          <w:sz w:val="24"/>
          <w:szCs w:val="24"/>
        </w:rPr>
      </w:pPr>
      <w:r w:rsidRPr="00886C4E">
        <w:rPr>
          <w:rFonts w:ascii="Times New Roman" w:hAnsi="Times New Roman" w:cs="Times New Roman"/>
          <w:b/>
          <w:sz w:val="24"/>
          <w:szCs w:val="24"/>
        </w:rPr>
        <w:t>Тема 4-5</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 xml:space="preserve">Чудесные превращения </w:t>
      </w:r>
      <w:proofErr w:type="gramStart"/>
      <w:r w:rsidRPr="00886C4E">
        <w:rPr>
          <w:rFonts w:ascii="Times New Roman" w:hAnsi="Times New Roman" w:cs="Times New Roman"/>
          <w:i/>
          <w:sz w:val="24"/>
          <w:szCs w:val="24"/>
        </w:rPr>
        <w:t>слов.(</w:t>
      </w:r>
      <w:proofErr w:type="gramEnd"/>
      <w:r w:rsidRPr="00886C4E">
        <w:rPr>
          <w:rFonts w:ascii="Times New Roman" w:hAnsi="Times New Roman" w:cs="Times New Roman"/>
          <w:i/>
          <w:sz w:val="24"/>
          <w:szCs w:val="24"/>
        </w:rPr>
        <w:t>2 ч.)</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Дается представление о превращении слов, умение находить «сбежавшие» из слов буквы. Игра «Найди заблудившуюся букву». Игра «Грустные превращения». Шарады. Рассказ-загадка.</w:t>
      </w:r>
    </w:p>
    <w:p w:rsidR="00DC046A" w:rsidRPr="00886C4E" w:rsidRDefault="00DC046A" w:rsidP="00886C4E">
      <w:pPr>
        <w:spacing w:after="0" w:line="240" w:lineRule="auto"/>
        <w:ind w:firstLine="709"/>
        <w:jc w:val="both"/>
        <w:rPr>
          <w:rFonts w:ascii="Times New Roman" w:hAnsi="Times New Roman" w:cs="Times New Roman"/>
          <w:i/>
          <w:sz w:val="24"/>
          <w:szCs w:val="24"/>
        </w:rPr>
      </w:pPr>
      <w:r w:rsidRPr="00886C4E">
        <w:rPr>
          <w:rFonts w:ascii="Times New Roman" w:hAnsi="Times New Roman" w:cs="Times New Roman"/>
          <w:b/>
          <w:sz w:val="24"/>
          <w:szCs w:val="24"/>
        </w:rPr>
        <w:t>Тема 6-7.</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В гостях у слов родственников. (2ч.)</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Знакомство с разными группами родственных слов. Подбор родственных слов с заданным корнем. Закрепление знаний об отличительных признаках слов – родственников. Работа над стихотворением «О странном саде с необыкновенным урожаем» Е. Измайлов. Выбор из стихотворений слов- родственников.</w:t>
      </w:r>
    </w:p>
    <w:p w:rsidR="00DC046A" w:rsidRPr="00886C4E" w:rsidRDefault="00DC046A" w:rsidP="00886C4E">
      <w:pPr>
        <w:spacing w:after="0" w:line="240" w:lineRule="auto"/>
        <w:ind w:firstLine="709"/>
        <w:jc w:val="both"/>
        <w:rPr>
          <w:rFonts w:ascii="Times New Roman" w:hAnsi="Times New Roman" w:cs="Times New Roman"/>
          <w:b/>
          <w:i/>
          <w:sz w:val="24"/>
          <w:szCs w:val="24"/>
        </w:rPr>
      </w:pPr>
      <w:r w:rsidRPr="00886C4E">
        <w:rPr>
          <w:rFonts w:ascii="Times New Roman" w:hAnsi="Times New Roman" w:cs="Times New Roman"/>
          <w:b/>
          <w:sz w:val="24"/>
          <w:szCs w:val="24"/>
        </w:rPr>
        <w:t>Тема 8-9</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Добрые слова (2ч.)</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lastRenderedPageBreak/>
        <w:t>Беседа о богатстве лексики русского языка «добрыми словами». Работа со стихотворением В. Коркина «Доброе утро». Игра «Умеете ли вы здороваться?». Работа с текстами на данную тему.</w:t>
      </w:r>
    </w:p>
    <w:p w:rsidR="00DC046A" w:rsidRPr="00886C4E" w:rsidRDefault="00DC046A" w:rsidP="00886C4E">
      <w:pPr>
        <w:spacing w:after="0" w:line="240" w:lineRule="auto"/>
        <w:ind w:firstLine="709"/>
        <w:jc w:val="both"/>
        <w:rPr>
          <w:rFonts w:ascii="Times New Roman" w:hAnsi="Times New Roman" w:cs="Times New Roman"/>
          <w:b/>
          <w:i/>
          <w:sz w:val="24"/>
          <w:szCs w:val="24"/>
        </w:rPr>
      </w:pPr>
      <w:r w:rsidRPr="00886C4E">
        <w:rPr>
          <w:rFonts w:ascii="Times New Roman" w:hAnsi="Times New Roman" w:cs="Times New Roman"/>
          <w:b/>
          <w:sz w:val="24"/>
          <w:szCs w:val="24"/>
        </w:rPr>
        <w:t>Тема 10.</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Экскурсия в прошлое (1 ч.)</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Знакомство со словами- историзмами и архаизмами. Выбор из текста древних слов. Творческая работа. Объяснение устаревших слов.</w:t>
      </w:r>
    </w:p>
    <w:p w:rsidR="00DC046A" w:rsidRPr="00886C4E" w:rsidRDefault="00DC046A" w:rsidP="00886C4E">
      <w:pPr>
        <w:spacing w:after="0" w:line="240" w:lineRule="auto"/>
        <w:ind w:firstLine="709"/>
        <w:jc w:val="both"/>
        <w:rPr>
          <w:rFonts w:ascii="Times New Roman" w:hAnsi="Times New Roman" w:cs="Times New Roman"/>
          <w:i/>
          <w:sz w:val="24"/>
          <w:szCs w:val="24"/>
        </w:rPr>
      </w:pPr>
      <w:r w:rsidRPr="00886C4E">
        <w:rPr>
          <w:rFonts w:ascii="Times New Roman" w:hAnsi="Times New Roman" w:cs="Times New Roman"/>
          <w:b/>
          <w:sz w:val="24"/>
          <w:szCs w:val="24"/>
        </w:rPr>
        <w:t>Тема 11-12.</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 xml:space="preserve">Новые слова </w:t>
      </w:r>
      <w:proofErr w:type="gramStart"/>
      <w:r w:rsidRPr="00886C4E">
        <w:rPr>
          <w:rFonts w:ascii="Times New Roman" w:hAnsi="Times New Roman" w:cs="Times New Roman"/>
          <w:i/>
          <w:sz w:val="24"/>
          <w:szCs w:val="24"/>
        </w:rPr>
        <w:t>в  русском</w:t>
      </w:r>
      <w:proofErr w:type="gramEnd"/>
      <w:r w:rsidRPr="00886C4E">
        <w:rPr>
          <w:rFonts w:ascii="Times New Roman" w:hAnsi="Times New Roman" w:cs="Times New Roman"/>
          <w:i/>
          <w:sz w:val="24"/>
          <w:szCs w:val="24"/>
        </w:rPr>
        <w:t xml:space="preserve"> языке.(2ч.)</w:t>
      </w:r>
    </w:p>
    <w:p w:rsidR="00DC046A" w:rsidRPr="00886C4E" w:rsidRDefault="00DC046A" w:rsidP="00886C4E">
      <w:pPr>
        <w:spacing w:after="0" w:line="240" w:lineRule="auto"/>
        <w:ind w:firstLine="709"/>
        <w:jc w:val="both"/>
        <w:rPr>
          <w:rFonts w:ascii="Times New Roman" w:hAnsi="Times New Roman" w:cs="Times New Roman"/>
          <w:i/>
          <w:sz w:val="24"/>
          <w:szCs w:val="24"/>
        </w:rPr>
      </w:pPr>
      <w:r w:rsidRPr="00886C4E">
        <w:rPr>
          <w:rFonts w:ascii="Times New Roman" w:hAnsi="Times New Roman" w:cs="Times New Roman"/>
          <w:sz w:val="24"/>
          <w:szCs w:val="24"/>
        </w:rPr>
        <w:t>Рассказ учителя «Откуда приходят новые слова?» Неологизмы в русском языке. Нахождение неологизмов в текстах. Игра «Угадай-ка».</w:t>
      </w:r>
    </w:p>
    <w:p w:rsidR="00DC046A" w:rsidRPr="00886C4E" w:rsidRDefault="00DC046A" w:rsidP="00886C4E">
      <w:pPr>
        <w:spacing w:after="0" w:line="240" w:lineRule="auto"/>
        <w:ind w:firstLine="709"/>
        <w:jc w:val="both"/>
        <w:rPr>
          <w:rFonts w:ascii="Times New Roman" w:hAnsi="Times New Roman" w:cs="Times New Roman"/>
          <w:b/>
          <w:i/>
          <w:sz w:val="24"/>
          <w:szCs w:val="24"/>
        </w:rPr>
      </w:pPr>
      <w:r w:rsidRPr="00886C4E">
        <w:rPr>
          <w:rFonts w:ascii="Times New Roman" w:hAnsi="Times New Roman" w:cs="Times New Roman"/>
          <w:b/>
          <w:sz w:val="24"/>
          <w:szCs w:val="24"/>
        </w:rPr>
        <w:t>Тема 13</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 xml:space="preserve">Встреча с зарубежными </w:t>
      </w:r>
      <w:proofErr w:type="gramStart"/>
      <w:r w:rsidRPr="00886C4E">
        <w:rPr>
          <w:rFonts w:ascii="Times New Roman" w:hAnsi="Times New Roman" w:cs="Times New Roman"/>
          <w:i/>
          <w:sz w:val="24"/>
          <w:szCs w:val="24"/>
        </w:rPr>
        <w:t>друзьями.(</w:t>
      </w:r>
      <w:proofErr w:type="gramEnd"/>
      <w:r w:rsidRPr="00886C4E">
        <w:rPr>
          <w:rFonts w:ascii="Times New Roman" w:hAnsi="Times New Roman" w:cs="Times New Roman"/>
          <w:i/>
          <w:sz w:val="24"/>
          <w:szCs w:val="24"/>
        </w:rPr>
        <w:t>1ч.)</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Знакомство с заимствованными словами.  Рассказ «</w:t>
      </w:r>
      <w:proofErr w:type="gramStart"/>
      <w:r w:rsidRPr="00886C4E">
        <w:rPr>
          <w:rFonts w:ascii="Times New Roman" w:hAnsi="Times New Roman" w:cs="Times New Roman"/>
          <w:sz w:val="24"/>
          <w:szCs w:val="24"/>
        </w:rPr>
        <w:t>Откуда  пришли</w:t>
      </w:r>
      <w:proofErr w:type="gramEnd"/>
      <w:r w:rsidRPr="00886C4E">
        <w:rPr>
          <w:rFonts w:ascii="Times New Roman" w:hAnsi="Times New Roman" w:cs="Times New Roman"/>
          <w:sz w:val="24"/>
          <w:szCs w:val="24"/>
        </w:rPr>
        <w:t xml:space="preserve"> слова- пришельцы». Работа над стихотворением С. Я. Маршака. Признаки слов – пришельцев. Игра «Шесть и шесть». </w:t>
      </w:r>
    </w:p>
    <w:p w:rsidR="00DC046A" w:rsidRPr="00886C4E" w:rsidRDefault="00DC046A" w:rsidP="00886C4E">
      <w:pPr>
        <w:spacing w:after="0" w:line="240" w:lineRule="auto"/>
        <w:ind w:firstLine="709"/>
        <w:jc w:val="both"/>
        <w:rPr>
          <w:rFonts w:ascii="Times New Roman" w:hAnsi="Times New Roman" w:cs="Times New Roman"/>
          <w:b/>
          <w:i/>
          <w:sz w:val="24"/>
          <w:szCs w:val="24"/>
        </w:rPr>
      </w:pPr>
      <w:r w:rsidRPr="00886C4E">
        <w:rPr>
          <w:rFonts w:ascii="Times New Roman" w:hAnsi="Times New Roman" w:cs="Times New Roman"/>
          <w:b/>
          <w:sz w:val="24"/>
          <w:szCs w:val="24"/>
        </w:rPr>
        <w:t>Тема 14-15.</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Синонимы в русском языке (2ч.)</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Знакомство со словами- синонимами. Работа над стихотворением А. </w:t>
      </w:r>
      <w:proofErr w:type="spellStart"/>
      <w:r w:rsidRPr="00886C4E">
        <w:rPr>
          <w:rFonts w:ascii="Times New Roman" w:hAnsi="Times New Roman" w:cs="Times New Roman"/>
          <w:sz w:val="24"/>
          <w:szCs w:val="24"/>
        </w:rPr>
        <w:t>Барто</w:t>
      </w:r>
      <w:proofErr w:type="spellEnd"/>
      <w:r w:rsidRPr="00886C4E">
        <w:rPr>
          <w:rFonts w:ascii="Times New Roman" w:hAnsi="Times New Roman" w:cs="Times New Roman"/>
          <w:sz w:val="24"/>
          <w:szCs w:val="24"/>
        </w:rPr>
        <w:t xml:space="preserve"> «Игра в слова». Беседа «Что обозначают слова- синонимы». </w:t>
      </w:r>
      <w:proofErr w:type="gramStart"/>
      <w:r w:rsidRPr="00886C4E">
        <w:rPr>
          <w:rFonts w:ascii="Times New Roman" w:hAnsi="Times New Roman" w:cs="Times New Roman"/>
          <w:sz w:val="24"/>
          <w:szCs w:val="24"/>
        </w:rPr>
        <w:t>Нахождение  слов</w:t>
      </w:r>
      <w:proofErr w:type="gramEnd"/>
      <w:r w:rsidRPr="00886C4E">
        <w:rPr>
          <w:rFonts w:ascii="Times New Roman" w:hAnsi="Times New Roman" w:cs="Times New Roman"/>
          <w:sz w:val="24"/>
          <w:szCs w:val="24"/>
        </w:rPr>
        <w:t>-синонимов в тексте.</w:t>
      </w:r>
    </w:p>
    <w:p w:rsidR="00DC046A" w:rsidRPr="00886C4E" w:rsidRDefault="00DC046A" w:rsidP="00886C4E">
      <w:pPr>
        <w:spacing w:after="0" w:line="240" w:lineRule="auto"/>
        <w:ind w:firstLine="709"/>
        <w:jc w:val="both"/>
        <w:rPr>
          <w:rFonts w:ascii="Times New Roman" w:hAnsi="Times New Roman" w:cs="Times New Roman"/>
          <w:i/>
          <w:sz w:val="24"/>
          <w:szCs w:val="24"/>
        </w:rPr>
      </w:pPr>
      <w:r w:rsidRPr="00886C4E">
        <w:rPr>
          <w:rFonts w:ascii="Times New Roman" w:hAnsi="Times New Roman" w:cs="Times New Roman"/>
          <w:b/>
          <w:sz w:val="24"/>
          <w:szCs w:val="24"/>
        </w:rPr>
        <w:t>Тема 16.</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 xml:space="preserve">Слова-  </w:t>
      </w:r>
      <w:proofErr w:type="gramStart"/>
      <w:r w:rsidRPr="00886C4E">
        <w:rPr>
          <w:rFonts w:ascii="Times New Roman" w:hAnsi="Times New Roman" w:cs="Times New Roman"/>
          <w:i/>
          <w:sz w:val="24"/>
          <w:szCs w:val="24"/>
        </w:rPr>
        <w:t>антонимы  (</w:t>
      </w:r>
      <w:proofErr w:type="gramEnd"/>
      <w:r w:rsidRPr="00886C4E">
        <w:rPr>
          <w:rFonts w:ascii="Times New Roman" w:hAnsi="Times New Roman" w:cs="Times New Roman"/>
          <w:i/>
          <w:sz w:val="24"/>
          <w:szCs w:val="24"/>
        </w:rPr>
        <w:t>1ч.)</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Знакомство со словами – антонимами. Случаи употребления антонимов в русском языке. Выделение антонимов из рассказа Л. Н. Толстого «Лебеди». Работа над стихотворением В. Орлова «Спор». Игра «Подбери нужные слова». Работа над подбором слов- антонимов. Рассказ учителя </w:t>
      </w:r>
      <w:proofErr w:type="gramStart"/>
      <w:r w:rsidRPr="00886C4E">
        <w:rPr>
          <w:rFonts w:ascii="Times New Roman" w:hAnsi="Times New Roman" w:cs="Times New Roman"/>
          <w:sz w:val="24"/>
          <w:szCs w:val="24"/>
        </w:rPr>
        <w:t>о  роли</w:t>
      </w:r>
      <w:proofErr w:type="gramEnd"/>
      <w:r w:rsidRPr="00886C4E">
        <w:rPr>
          <w:rFonts w:ascii="Times New Roman" w:hAnsi="Times New Roman" w:cs="Times New Roman"/>
          <w:sz w:val="24"/>
          <w:szCs w:val="24"/>
        </w:rPr>
        <w:t xml:space="preserve"> антонимов в русском языке.</w:t>
      </w:r>
    </w:p>
    <w:p w:rsidR="00DC046A" w:rsidRPr="00886C4E" w:rsidRDefault="00DC046A" w:rsidP="00886C4E">
      <w:pPr>
        <w:spacing w:after="0" w:line="240" w:lineRule="auto"/>
        <w:ind w:firstLine="709"/>
        <w:jc w:val="both"/>
        <w:rPr>
          <w:rFonts w:ascii="Times New Roman" w:hAnsi="Times New Roman" w:cs="Times New Roman"/>
          <w:i/>
          <w:sz w:val="24"/>
          <w:szCs w:val="24"/>
        </w:rPr>
      </w:pPr>
      <w:r w:rsidRPr="00886C4E">
        <w:rPr>
          <w:rFonts w:ascii="Times New Roman" w:hAnsi="Times New Roman" w:cs="Times New Roman"/>
          <w:b/>
          <w:sz w:val="24"/>
          <w:szCs w:val="24"/>
        </w:rPr>
        <w:t>Тема17.</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Слова- омонимы (1ч.)</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Омонимы в русском языке и их роль. Работа над рассказом И. </w:t>
      </w:r>
      <w:proofErr w:type="spellStart"/>
      <w:r w:rsidRPr="00886C4E">
        <w:rPr>
          <w:rFonts w:ascii="Times New Roman" w:hAnsi="Times New Roman" w:cs="Times New Roman"/>
          <w:sz w:val="24"/>
          <w:szCs w:val="24"/>
        </w:rPr>
        <w:t>Туричина</w:t>
      </w:r>
      <w:proofErr w:type="spellEnd"/>
      <w:r w:rsidRPr="00886C4E">
        <w:rPr>
          <w:rFonts w:ascii="Times New Roman" w:hAnsi="Times New Roman" w:cs="Times New Roman"/>
          <w:sz w:val="24"/>
          <w:szCs w:val="24"/>
        </w:rPr>
        <w:t xml:space="preserve"> «Есть». Игра «Докажите…». Чтение рассказа Н. Сладкова «Овсянка».</w:t>
      </w:r>
    </w:p>
    <w:p w:rsidR="00DC046A" w:rsidRPr="00886C4E" w:rsidRDefault="00DC046A" w:rsidP="00886C4E">
      <w:pPr>
        <w:spacing w:after="0" w:line="240" w:lineRule="auto"/>
        <w:ind w:firstLine="709"/>
        <w:jc w:val="both"/>
        <w:rPr>
          <w:rFonts w:ascii="Times New Roman" w:hAnsi="Times New Roman" w:cs="Times New Roman"/>
          <w:i/>
          <w:sz w:val="24"/>
          <w:szCs w:val="24"/>
        </w:rPr>
      </w:pPr>
      <w:r w:rsidRPr="00886C4E">
        <w:rPr>
          <w:rFonts w:ascii="Times New Roman" w:hAnsi="Times New Roman" w:cs="Times New Roman"/>
          <w:b/>
          <w:sz w:val="24"/>
          <w:szCs w:val="24"/>
        </w:rPr>
        <w:t>Тема 18.</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 xml:space="preserve">Крылатые </w:t>
      </w:r>
      <w:proofErr w:type="gramStart"/>
      <w:r w:rsidRPr="00886C4E">
        <w:rPr>
          <w:rFonts w:ascii="Times New Roman" w:hAnsi="Times New Roman" w:cs="Times New Roman"/>
          <w:i/>
          <w:sz w:val="24"/>
          <w:szCs w:val="24"/>
        </w:rPr>
        <w:t>слова  (</w:t>
      </w:r>
      <w:proofErr w:type="gramEnd"/>
      <w:r w:rsidRPr="00886C4E">
        <w:rPr>
          <w:rFonts w:ascii="Times New Roman" w:hAnsi="Times New Roman" w:cs="Times New Roman"/>
          <w:i/>
          <w:sz w:val="24"/>
          <w:szCs w:val="24"/>
        </w:rPr>
        <w:t>1ч.)</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Беседа о </w:t>
      </w:r>
      <w:proofErr w:type="gramStart"/>
      <w:r w:rsidRPr="00886C4E">
        <w:rPr>
          <w:rFonts w:ascii="Times New Roman" w:hAnsi="Times New Roman" w:cs="Times New Roman"/>
          <w:sz w:val="24"/>
          <w:szCs w:val="24"/>
        </w:rPr>
        <w:t>значении  «</w:t>
      </w:r>
      <w:proofErr w:type="gramEnd"/>
      <w:r w:rsidRPr="00886C4E">
        <w:rPr>
          <w:rFonts w:ascii="Times New Roman" w:hAnsi="Times New Roman" w:cs="Times New Roman"/>
          <w:sz w:val="24"/>
          <w:szCs w:val="24"/>
        </w:rPr>
        <w:t xml:space="preserve">крылатых выражений» в русском языке. Подбор «крылатых выражений» в </w:t>
      </w:r>
      <w:proofErr w:type="gramStart"/>
      <w:r w:rsidRPr="00886C4E">
        <w:rPr>
          <w:rFonts w:ascii="Times New Roman" w:hAnsi="Times New Roman" w:cs="Times New Roman"/>
          <w:sz w:val="24"/>
          <w:szCs w:val="24"/>
        </w:rPr>
        <w:t>названиях  текста</w:t>
      </w:r>
      <w:proofErr w:type="gramEnd"/>
      <w:r w:rsidRPr="00886C4E">
        <w:rPr>
          <w:rFonts w:ascii="Times New Roman" w:hAnsi="Times New Roman" w:cs="Times New Roman"/>
          <w:sz w:val="24"/>
          <w:szCs w:val="24"/>
        </w:rPr>
        <w:t xml:space="preserve">.  Работа с выражениями, употребляемыми в переносном значении и их смысла. Работа со стихотворениями Н. </w:t>
      </w:r>
      <w:proofErr w:type="spellStart"/>
      <w:r w:rsidRPr="00886C4E">
        <w:rPr>
          <w:rFonts w:ascii="Times New Roman" w:hAnsi="Times New Roman" w:cs="Times New Roman"/>
          <w:sz w:val="24"/>
          <w:szCs w:val="24"/>
        </w:rPr>
        <w:t>Силкова</w:t>
      </w:r>
      <w:proofErr w:type="spellEnd"/>
      <w:r w:rsidRPr="00886C4E">
        <w:rPr>
          <w:rFonts w:ascii="Times New Roman" w:hAnsi="Times New Roman" w:cs="Times New Roman"/>
          <w:sz w:val="24"/>
          <w:szCs w:val="24"/>
        </w:rPr>
        <w:t xml:space="preserve"> «Прикусил язык» и В. Орлова «Ни пуха, ни пера».</w:t>
      </w:r>
    </w:p>
    <w:p w:rsidR="00DC046A" w:rsidRPr="00886C4E" w:rsidRDefault="00DC046A" w:rsidP="00886C4E">
      <w:pPr>
        <w:spacing w:after="0" w:line="240" w:lineRule="auto"/>
        <w:ind w:firstLine="709"/>
        <w:jc w:val="both"/>
        <w:rPr>
          <w:rFonts w:ascii="Times New Roman" w:hAnsi="Times New Roman" w:cs="Times New Roman"/>
          <w:i/>
          <w:sz w:val="24"/>
          <w:szCs w:val="24"/>
        </w:rPr>
      </w:pPr>
      <w:r w:rsidRPr="00886C4E">
        <w:rPr>
          <w:rFonts w:ascii="Times New Roman" w:hAnsi="Times New Roman" w:cs="Times New Roman"/>
          <w:b/>
          <w:sz w:val="24"/>
          <w:szCs w:val="24"/>
        </w:rPr>
        <w:t>Тема 19-20.</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В королевстве ошибок. (2ч.)</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Игра «Исправь ошибки». Работа </w:t>
      </w:r>
      <w:proofErr w:type="gramStart"/>
      <w:r w:rsidRPr="00886C4E">
        <w:rPr>
          <w:rFonts w:ascii="Times New Roman" w:hAnsi="Times New Roman" w:cs="Times New Roman"/>
          <w:sz w:val="24"/>
          <w:szCs w:val="24"/>
        </w:rPr>
        <w:t>с  произведениями</w:t>
      </w:r>
      <w:proofErr w:type="gramEnd"/>
      <w:r w:rsidRPr="00886C4E">
        <w:rPr>
          <w:rFonts w:ascii="Times New Roman" w:hAnsi="Times New Roman" w:cs="Times New Roman"/>
          <w:sz w:val="24"/>
          <w:szCs w:val="24"/>
        </w:rPr>
        <w:t xml:space="preserve">,  где  допущены орфографические ошибки. Игра </w:t>
      </w:r>
      <w:proofErr w:type="gramStart"/>
      <w:r w:rsidRPr="00886C4E">
        <w:rPr>
          <w:rFonts w:ascii="Times New Roman" w:hAnsi="Times New Roman" w:cs="Times New Roman"/>
          <w:sz w:val="24"/>
          <w:szCs w:val="24"/>
        </w:rPr>
        <w:t>« Произноси</w:t>
      </w:r>
      <w:proofErr w:type="gramEnd"/>
      <w:r w:rsidRPr="00886C4E">
        <w:rPr>
          <w:rFonts w:ascii="Times New Roman" w:hAnsi="Times New Roman" w:cs="Times New Roman"/>
          <w:sz w:val="24"/>
          <w:szCs w:val="24"/>
        </w:rPr>
        <w:t xml:space="preserve"> правильно». Инсценировка П. Реброва «Кто прав?»</w:t>
      </w:r>
    </w:p>
    <w:p w:rsidR="00DC046A" w:rsidRPr="00886C4E" w:rsidRDefault="00DC046A" w:rsidP="00886C4E">
      <w:pPr>
        <w:spacing w:after="0" w:line="240" w:lineRule="auto"/>
        <w:ind w:firstLine="709"/>
        <w:jc w:val="both"/>
        <w:rPr>
          <w:rFonts w:ascii="Times New Roman" w:hAnsi="Times New Roman" w:cs="Times New Roman"/>
          <w:i/>
          <w:sz w:val="24"/>
          <w:szCs w:val="24"/>
        </w:rPr>
      </w:pPr>
      <w:r w:rsidRPr="00886C4E">
        <w:rPr>
          <w:rFonts w:ascii="Times New Roman" w:hAnsi="Times New Roman" w:cs="Times New Roman"/>
          <w:b/>
          <w:sz w:val="24"/>
          <w:szCs w:val="24"/>
        </w:rPr>
        <w:t>Тема 21-22.</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 xml:space="preserve">В стране </w:t>
      </w:r>
      <w:proofErr w:type="gramStart"/>
      <w:r w:rsidRPr="00886C4E">
        <w:rPr>
          <w:rFonts w:ascii="Times New Roman" w:hAnsi="Times New Roman" w:cs="Times New Roman"/>
          <w:i/>
          <w:sz w:val="24"/>
          <w:szCs w:val="24"/>
        </w:rPr>
        <w:t>Сочинителей.(</w:t>
      </w:r>
      <w:proofErr w:type="gramEnd"/>
      <w:r w:rsidRPr="00886C4E">
        <w:rPr>
          <w:rFonts w:ascii="Times New Roman" w:hAnsi="Times New Roman" w:cs="Times New Roman"/>
          <w:i/>
          <w:sz w:val="24"/>
          <w:szCs w:val="24"/>
        </w:rPr>
        <w:t>2ч.)</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Беседа о рифмах. Работа с загадками. Сочинение собственных загадок по заданным рифмам. Конкурс загадок в рисунках. Сочинение сказок о дружбе, о добре </w:t>
      </w:r>
      <w:proofErr w:type="gramStart"/>
      <w:r w:rsidRPr="00886C4E">
        <w:rPr>
          <w:rFonts w:ascii="Times New Roman" w:hAnsi="Times New Roman" w:cs="Times New Roman"/>
          <w:sz w:val="24"/>
          <w:szCs w:val="24"/>
        </w:rPr>
        <w:t>и  зле</w:t>
      </w:r>
      <w:proofErr w:type="gramEnd"/>
      <w:r w:rsidRPr="00886C4E">
        <w:rPr>
          <w:rFonts w:ascii="Times New Roman" w:hAnsi="Times New Roman" w:cs="Times New Roman"/>
          <w:sz w:val="24"/>
          <w:szCs w:val="24"/>
        </w:rPr>
        <w:t>.</w:t>
      </w:r>
    </w:p>
    <w:p w:rsidR="00DC046A" w:rsidRPr="00886C4E" w:rsidRDefault="00DC046A" w:rsidP="00886C4E">
      <w:pPr>
        <w:spacing w:after="0" w:line="240" w:lineRule="auto"/>
        <w:ind w:firstLine="709"/>
        <w:jc w:val="both"/>
        <w:rPr>
          <w:rFonts w:ascii="Times New Roman" w:hAnsi="Times New Roman" w:cs="Times New Roman"/>
          <w:i/>
          <w:sz w:val="24"/>
          <w:szCs w:val="24"/>
        </w:rPr>
      </w:pPr>
      <w:r w:rsidRPr="00886C4E">
        <w:rPr>
          <w:rFonts w:ascii="Times New Roman" w:hAnsi="Times New Roman" w:cs="Times New Roman"/>
          <w:b/>
          <w:sz w:val="24"/>
          <w:szCs w:val="24"/>
        </w:rPr>
        <w:t>Тема 23-24.</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 xml:space="preserve">Искусство красноречия. (2ч.) </w:t>
      </w:r>
    </w:p>
    <w:p w:rsidR="00DC046A" w:rsidRPr="00886C4E" w:rsidRDefault="00DC046A" w:rsidP="00886C4E">
      <w:pPr>
        <w:spacing w:after="0" w:line="240" w:lineRule="auto"/>
        <w:ind w:firstLine="709"/>
        <w:jc w:val="both"/>
        <w:rPr>
          <w:rFonts w:ascii="Times New Roman" w:hAnsi="Times New Roman" w:cs="Times New Roman"/>
          <w:i/>
          <w:sz w:val="24"/>
          <w:szCs w:val="24"/>
        </w:rPr>
      </w:pPr>
      <w:r w:rsidRPr="00886C4E">
        <w:rPr>
          <w:rFonts w:ascii="Times New Roman" w:hAnsi="Times New Roman" w:cs="Times New Roman"/>
          <w:i/>
          <w:sz w:val="24"/>
          <w:szCs w:val="24"/>
        </w:rPr>
        <w:t xml:space="preserve">   </w:t>
      </w:r>
      <w:r w:rsidRPr="00886C4E">
        <w:rPr>
          <w:rFonts w:ascii="Times New Roman" w:hAnsi="Times New Roman" w:cs="Times New Roman"/>
          <w:sz w:val="24"/>
          <w:szCs w:val="24"/>
        </w:rPr>
        <w:t xml:space="preserve">Знакомство с понятием «красноречие». Чтение образцовых текстов и их анализ. Пересказы. Собственные упражнения в создании разных речей. </w:t>
      </w:r>
    </w:p>
    <w:p w:rsidR="00DC046A" w:rsidRPr="00886C4E" w:rsidRDefault="00DC046A" w:rsidP="00886C4E">
      <w:pPr>
        <w:spacing w:after="0" w:line="240" w:lineRule="auto"/>
        <w:ind w:firstLine="709"/>
        <w:jc w:val="both"/>
        <w:rPr>
          <w:rFonts w:ascii="Times New Roman" w:hAnsi="Times New Roman" w:cs="Times New Roman"/>
          <w:i/>
          <w:sz w:val="24"/>
          <w:szCs w:val="24"/>
        </w:rPr>
      </w:pPr>
      <w:r w:rsidRPr="00886C4E">
        <w:rPr>
          <w:rFonts w:ascii="Times New Roman" w:hAnsi="Times New Roman" w:cs="Times New Roman"/>
          <w:b/>
          <w:sz w:val="24"/>
          <w:szCs w:val="24"/>
        </w:rPr>
        <w:t>Тема 25</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Праздник творчества и игры. (1ч.)</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Творческие задания для </w:t>
      </w:r>
      <w:proofErr w:type="gramStart"/>
      <w:r w:rsidRPr="00886C4E">
        <w:rPr>
          <w:rFonts w:ascii="Times New Roman" w:hAnsi="Times New Roman" w:cs="Times New Roman"/>
          <w:sz w:val="24"/>
          <w:szCs w:val="24"/>
        </w:rPr>
        <w:t>формирования  орфографической</w:t>
      </w:r>
      <w:proofErr w:type="gramEnd"/>
      <w:r w:rsidRPr="00886C4E">
        <w:rPr>
          <w:rFonts w:ascii="Times New Roman" w:hAnsi="Times New Roman" w:cs="Times New Roman"/>
          <w:sz w:val="24"/>
          <w:szCs w:val="24"/>
        </w:rPr>
        <w:t xml:space="preserve"> зоркости. Дидактические игры, направленные на развитие познавательного </w:t>
      </w:r>
      <w:proofErr w:type="gramStart"/>
      <w:r w:rsidRPr="00886C4E">
        <w:rPr>
          <w:rFonts w:ascii="Times New Roman" w:hAnsi="Times New Roman" w:cs="Times New Roman"/>
          <w:sz w:val="24"/>
          <w:szCs w:val="24"/>
        </w:rPr>
        <w:t>интереса  к</w:t>
      </w:r>
      <w:proofErr w:type="gramEnd"/>
      <w:r w:rsidRPr="00886C4E">
        <w:rPr>
          <w:rFonts w:ascii="Times New Roman" w:hAnsi="Times New Roman" w:cs="Times New Roman"/>
          <w:sz w:val="24"/>
          <w:szCs w:val="24"/>
        </w:rPr>
        <w:t xml:space="preserve"> русскому языку. Интеллектуальная игра «Умники и умницы».</w:t>
      </w:r>
    </w:p>
    <w:p w:rsidR="00DC046A" w:rsidRPr="00886C4E" w:rsidRDefault="00DC046A" w:rsidP="00886C4E">
      <w:pPr>
        <w:spacing w:after="0" w:line="240" w:lineRule="auto"/>
        <w:ind w:firstLine="709"/>
        <w:jc w:val="both"/>
        <w:rPr>
          <w:rFonts w:ascii="Times New Roman" w:hAnsi="Times New Roman" w:cs="Times New Roman"/>
          <w:i/>
          <w:sz w:val="24"/>
          <w:szCs w:val="24"/>
        </w:rPr>
      </w:pPr>
      <w:r w:rsidRPr="00886C4E">
        <w:rPr>
          <w:rFonts w:ascii="Times New Roman" w:hAnsi="Times New Roman" w:cs="Times New Roman"/>
          <w:b/>
          <w:sz w:val="24"/>
          <w:szCs w:val="24"/>
        </w:rPr>
        <w:t>Тема 26-27.</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Трудные слова. (2ч.)</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Знакомство с этимологией трудных слов, с точным значением слов. Выполнение упражнений для запоминания правописания слов. Работа над текстами художественной литературы и произведений устного народного творчества.</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Работа с распознаванием «опасных мест» в словах. Выборочный диктант. Сказка о словарных словах. Разгадывание кроссворда и иллюстрирование словарных слов.</w:t>
      </w:r>
    </w:p>
    <w:p w:rsidR="00DC046A" w:rsidRPr="00886C4E" w:rsidRDefault="00DC046A" w:rsidP="00886C4E">
      <w:pPr>
        <w:spacing w:after="0" w:line="240" w:lineRule="auto"/>
        <w:ind w:firstLine="709"/>
        <w:jc w:val="both"/>
        <w:rPr>
          <w:rFonts w:ascii="Times New Roman" w:hAnsi="Times New Roman" w:cs="Times New Roman"/>
          <w:i/>
          <w:sz w:val="24"/>
          <w:szCs w:val="24"/>
        </w:rPr>
      </w:pPr>
      <w:r w:rsidRPr="00886C4E">
        <w:rPr>
          <w:rFonts w:ascii="Times New Roman" w:hAnsi="Times New Roman" w:cs="Times New Roman"/>
          <w:b/>
          <w:sz w:val="24"/>
          <w:szCs w:val="24"/>
        </w:rPr>
        <w:t>Тема 28-29</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 xml:space="preserve">Анаграммы и </w:t>
      </w:r>
      <w:proofErr w:type="spellStart"/>
      <w:r w:rsidRPr="00886C4E">
        <w:rPr>
          <w:rFonts w:ascii="Times New Roman" w:hAnsi="Times New Roman" w:cs="Times New Roman"/>
          <w:i/>
          <w:sz w:val="24"/>
          <w:szCs w:val="24"/>
        </w:rPr>
        <w:t>метаграммы</w:t>
      </w:r>
      <w:proofErr w:type="spellEnd"/>
      <w:r w:rsidRPr="00886C4E">
        <w:rPr>
          <w:rFonts w:ascii="Times New Roman" w:hAnsi="Times New Roman" w:cs="Times New Roman"/>
          <w:i/>
          <w:sz w:val="24"/>
          <w:szCs w:val="24"/>
        </w:rPr>
        <w:t>.  (2ч.)</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lastRenderedPageBreak/>
        <w:t xml:space="preserve">Знакомство с историей изобретения анаграмм и </w:t>
      </w:r>
      <w:proofErr w:type="spellStart"/>
      <w:r w:rsidRPr="00886C4E">
        <w:rPr>
          <w:rFonts w:ascii="Times New Roman" w:hAnsi="Times New Roman" w:cs="Times New Roman"/>
          <w:sz w:val="24"/>
          <w:szCs w:val="24"/>
        </w:rPr>
        <w:t>метаграмм</w:t>
      </w:r>
      <w:proofErr w:type="spellEnd"/>
      <w:r w:rsidRPr="00886C4E">
        <w:rPr>
          <w:rFonts w:ascii="Times New Roman" w:hAnsi="Times New Roman" w:cs="Times New Roman"/>
          <w:sz w:val="24"/>
          <w:szCs w:val="24"/>
        </w:rPr>
        <w:t xml:space="preserve">, с авторами, использовавшими в своем творчестве анаграммы и </w:t>
      </w:r>
      <w:proofErr w:type="spellStart"/>
      <w:r w:rsidRPr="00886C4E">
        <w:rPr>
          <w:rFonts w:ascii="Times New Roman" w:hAnsi="Times New Roman" w:cs="Times New Roman"/>
          <w:sz w:val="24"/>
          <w:szCs w:val="24"/>
        </w:rPr>
        <w:t>метаграммы</w:t>
      </w:r>
      <w:proofErr w:type="spellEnd"/>
      <w:r w:rsidRPr="00886C4E">
        <w:rPr>
          <w:rFonts w:ascii="Times New Roman" w:hAnsi="Times New Roman" w:cs="Times New Roman"/>
          <w:sz w:val="24"/>
          <w:szCs w:val="24"/>
        </w:rPr>
        <w:t>. Ввод понятий «анаграмма» и «</w:t>
      </w:r>
      <w:proofErr w:type="spellStart"/>
      <w:r w:rsidRPr="00886C4E">
        <w:rPr>
          <w:rFonts w:ascii="Times New Roman" w:hAnsi="Times New Roman" w:cs="Times New Roman"/>
          <w:sz w:val="24"/>
          <w:szCs w:val="24"/>
        </w:rPr>
        <w:t>метаграмма</w:t>
      </w:r>
      <w:proofErr w:type="spellEnd"/>
      <w:r w:rsidRPr="00886C4E">
        <w:rPr>
          <w:rFonts w:ascii="Times New Roman" w:hAnsi="Times New Roman" w:cs="Times New Roman"/>
          <w:sz w:val="24"/>
          <w:szCs w:val="24"/>
        </w:rPr>
        <w:t>». Работа с примерами (Милан- налим, актер- терка).</w:t>
      </w:r>
    </w:p>
    <w:p w:rsidR="00DC046A" w:rsidRPr="00886C4E" w:rsidRDefault="00DC046A" w:rsidP="00886C4E">
      <w:pPr>
        <w:spacing w:after="0" w:line="240" w:lineRule="auto"/>
        <w:ind w:firstLine="709"/>
        <w:jc w:val="both"/>
        <w:rPr>
          <w:rFonts w:ascii="Times New Roman" w:hAnsi="Times New Roman" w:cs="Times New Roman"/>
          <w:b/>
          <w:i/>
          <w:sz w:val="24"/>
          <w:szCs w:val="24"/>
        </w:rPr>
      </w:pPr>
      <w:r w:rsidRPr="00886C4E">
        <w:rPr>
          <w:rFonts w:ascii="Times New Roman" w:hAnsi="Times New Roman" w:cs="Times New Roman"/>
          <w:b/>
          <w:sz w:val="24"/>
          <w:szCs w:val="24"/>
        </w:rPr>
        <w:t>Тема 30-31.</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Шарады и логогрифы (2ч.)</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        Знакомство с </w:t>
      </w:r>
      <w:proofErr w:type="gramStart"/>
      <w:r w:rsidRPr="00886C4E">
        <w:rPr>
          <w:rFonts w:ascii="Times New Roman" w:hAnsi="Times New Roman" w:cs="Times New Roman"/>
          <w:sz w:val="24"/>
          <w:szCs w:val="24"/>
        </w:rPr>
        <w:t>происхождением  шарад</w:t>
      </w:r>
      <w:proofErr w:type="gramEnd"/>
      <w:r w:rsidRPr="00886C4E">
        <w:rPr>
          <w:rFonts w:ascii="Times New Roman" w:hAnsi="Times New Roman" w:cs="Times New Roman"/>
          <w:sz w:val="24"/>
          <w:szCs w:val="24"/>
        </w:rPr>
        <w:t xml:space="preserve"> и логогрифов. Составление и разгадывание шарад и логогрифов. </w:t>
      </w:r>
      <w:proofErr w:type="gramStart"/>
      <w:r w:rsidRPr="00886C4E">
        <w:rPr>
          <w:rFonts w:ascii="Times New Roman" w:hAnsi="Times New Roman" w:cs="Times New Roman"/>
          <w:sz w:val="24"/>
          <w:szCs w:val="24"/>
        </w:rPr>
        <w:t>Иллюстрирование  слов</w:t>
      </w:r>
      <w:proofErr w:type="gramEnd"/>
      <w:r w:rsidRPr="00886C4E">
        <w:rPr>
          <w:rFonts w:ascii="Times New Roman" w:hAnsi="Times New Roman" w:cs="Times New Roman"/>
          <w:sz w:val="24"/>
          <w:szCs w:val="24"/>
        </w:rPr>
        <w:t>-ответов.</w:t>
      </w:r>
    </w:p>
    <w:p w:rsidR="00DC046A" w:rsidRPr="00886C4E" w:rsidRDefault="00DC046A" w:rsidP="00886C4E">
      <w:pPr>
        <w:spacing w:after="0" w:line="240" w:lineRule="auto"/>
        <w:ind w:firstLine="709"/>
        <w:jc w:val="both"/>
        <w:rPr>
          <w:rFonts w:ascii="Times New Roman" w:hAnsi="Times New Roman" w:cs="Times New Roman"/>
          <w:b/>
          <w:i/>
          <w:sz w:val="24"/>
          <w:szCs w:val="24"/>
        </w:rPr>
      </w:pPr>
      <w:r w:rsidRPr="00886C4E">
        <w:rPr>
          <w:rFonts w:ascii="Times New Roman" w:hAnsi="Times New Roman" w:cs="Times New Roman"/>
          <w:b/>
          <w:sz w:val="24"/>
          <w:szCs w:val="24"/>
        </w:rPr>
        <w:t>Тема32.</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 xml:space="preserve">Откуда пришли наши </w:t>
      </w:r>
      <w:proofErr w:type="gramStart"/>
      <w:r w:rsidRPr="00886C4E">
        <w:rPr>
          <w:rFonts w:ascii="Times New Roman" w:hAnsi="Times New Roman" w:cs="Times New Roman"/>
          <w:i/>
          <w:sz w:val="24"/>
          <w:szCs w:val="24"/>
        </w:rPr>
        <w:t>имена.(</w:t>
      </w:r>
      <w:proofErr w:type="gramEnd"/>
      <w:r w:rsidRPr="00886C4E">
        <w:rPr>
          <w:rFonts w:ascii="Times New Roman" w:hAnsi="Times New Roman" w:cs="Times New Roman"/>
          <w:i/>
          <w:sz w:val="24"/>
          <w:szCs w:val="24"/>
        </w:rPr>
        <w:t>1ч.)</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Знакомство с происхождением имен. Творческая работа «Нарисуй свое имя». Дидактическая игра «Составь имя».</w:t>
      </w:r>
    </w:p>
    <w:p w:rsidR="00DC046A" w:rsidRPr="00886C4E" w:rsidRDefault="00DC046A" w:rsidP="00886C4E">
      <w:pPr>
        <w:spacing w:after="0" w:line="240" w:lineRule="auto"/>
        <w:ind w:firstLine="709"/>
        <w:jc w:val="both"/>
        <w:rPr>
          <w:rFonts w:ascii="Times New Roman" w:hAnsi="Times New Roman" w:cs="Times New Roman"/>
          <w:i/>
          <w:sz w:val="24"/>
          <w:szCs w:val="24"/>
        </w:rPr>
      </w:pPr>
      <w:r w:rsidRPr="00886C4E">
        <w:rPr>
          <w:rFonts w:ascii="Times New Roman" w:hAnsi="Times New Roman" w:cs="Times New Roman"/>
          <w:b/>
          <w:sz w:val="24"/>
          <w:szCs w:val="24"/>
        </w:rPr>
        <w:t>Тема 33</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Занимательное словообразование (1ч.)</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Игры на превращения слов: «Буква заблудилась», «Замена буквы», «Какое слово задумано?». Шарады.</w:t>
      </w:r>
    </w:p>
    <w:p w:rsidR="00DC046A" w:rsidRPr="00886C4E" w:rsidRDefault="00DC046A" w:rsidP="00886C4E">
      <w:pPr>
        <w:spacing w:after="0" w:line="240" w:lineRule="auto"/>
        <w:ind w:firstLine="709"/>
        <w:jc w:val="both"/>
        <w:rPr>
          <w:rFonts w:ascii="Times New Roman" w:hAnsi="Times New Roman" w:cs="Times New Roman"/>
          <w:i/>
          <w:sz w:val="24"/>
          <w:szCs w:val="24"/>
        </w:rPr>
      </w:pPr>
      <w:r w:rsidRPr="00886C4E">
        <w:rPr>
          <w:rFonts w:ascii="Times New Roman" w:hAnsi="Times New Roman" w:cs="Times New Roman"/>
          <w:b/>
          <w:sz w:val="24"/>
          <w:szCs w:val="24"/>
        </w:rPr>
        <w:t>Тема 34.</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КВН по русскому языку. (1ч.)</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Командное соревнование на проверку знаний по русскому языку.</w:t>
      </w:r>
    </w:p>
    <w:p w:rsidR="00DC046A" w:rsidRPr="00886C4E" w:rsidRDefault="00DC046A" w:rsidP="00886C4E">
      <w:pPr>
        <w:pStyle w:val="a3"/>
        <w:spacing w:before="0" w:beforeAutospacing="0" w:after="0" w:afterAutospacing="0"/>
        <w:ind w:firstLine="709"/>
        <w:jc w:val="both"/>
        <w:rPr>
          <w:b/>
          <w:bCs/>
        </w:rPr>
      </w:pPr>
      <w:r w:rsidRPr="00886C4E">
        <w:rPr>
          <w:b/>
          <w:bCs/>
        </w:rPr>
        <w:t>Планируемые УУД:</w:t>
      </w:r>
    </w:p>
    <w:p w:rsidR="00DC046A" w:rsidRPr="00886C4E" w:rsidRDefault="00DC046A" w:rsidP="00886C4E">
      <w:pPr>
        <w:pStyle w:val="a6"/>
      </w:pPr>
      <w:r w:rsidRPr="00886C4E">
        <w:t>- Правила правописания слов с изученными орфограммами.</w:t>
      </w:r>
      <w:r w:rsidRPr="00886C4E">
        <w:br/>
        <w:t>- Признаки частей речи (имени существительного, имени прилагательного, местоимения, глагола).</w:t>
      </w:r>
      <w:r w:rsidRPr="00886C4E">
        <w:br/>
        <w:t>- Главные члены предложения.</w:t>
      </w:r>
      <w:r w:rsidRPr="00886C4E">
        <w:br/>
        <w:t>- Состав слова.</w:t>
      </w:r>
    </w:p>
    <w:p w:rsidR="00DC046A" w:rsidRPr="00886C4E" w:rsidRDefault="00DC046A" w:rsidP="00886C4E">
      <w:pPr>
        <w:pStyle w:val="a6"/>
      </w:pPr>
      <w:r w:rsidRPr="00886C4E">
        <w:t>- Различать приставки и предлоги. Писать предлоги раздельно со словами, приставки – слитно.</w:t>
      </w:r>
      <w:r w:rsidRPr="00886C4E">
        <w:br/>
        <w:t>- Разбирать предложения по членам предложения.</w:t>
      </w:r>
      <w:r w:rsidRPr="00886C4E">
        <w:br/>
        <w:t>- Обозначать на письме интонацию перечисления.</w:t>
      </w:r>
      <w:r w:rsidRPr="00886C4E">
        <w:br/>
        <w:t>- Разбирать слова по составу.</w:t>
      </w:r>
      <w:r w:rsidRPr="00886C4E">
        <w:br/>
        <w:t>- Проверять написание безударных гласных, парных звонких и глухих согласных, непроизносимых согласных в корне слова.</w:t>
      </w:r>
      <w:r w:rsidRPr="00886C4E">
        <w:br/>
        <w:t>- Писать правильно слова с удвоенными согласными.</w:t>
      </w:r>
      <w:r w:rsidRPr="00886C4E">
        <w:br/>
        <w:t>- Определять род, число имен существительных и имен прилагательных.</w:t>
      </w:r>
      <w:r w:rsidRPr="00886C4E">
        <w:br/>
        <w:t>- Определять число, время глаголов.</w:t>
      </w:r>
      <w:r w:rsidRPr="00886C4E">
        <w:br/>
        <w:t>- Писать НЕ с глаголами.</w:t>
      </w:r>
      <w:r w:rsidRPr="00886C4E">
        <w:br/>
        <w:t>- Работать со словарем. Группировать и подбирать слова на определенные правила.</w:t>
      </w:r>
      <w:r w:rsidRPr="00886C4E">
        <w:br/>
        <w:t>- Различать разделительные твердый (ъ) и мягкий (ь) знаки, писать с ними слова.</w:t>
      </w:r>
      <w:r w:rsidRPr="00886C4E">
        <w:br/>
        <w:t>- Составлять рассказы по картинке.</w:t>
      </w:r>
    </w:p>
    <w:p w:rsidR="00DC046A" w:rsidRPr="00886C4E" w:rsidRDefault="00DC046A" w:rsidP="00886C4E">
      <w:pPr>
        <w:spacing w:after="0" w:line="240" w:lineRule="auto"/>
        <w:ind w:firstLine="709"/>
        <w:jc w:val="center"/>
        <w:rPr>
          <w:rFonts w:ascii="Times New Roman" w:hAnsi="Times New Roman" w:cs="Times New Roman"/>
          <w:b/>
          <w:sz w:val="24"/>
          <w:szCs w:val="24"/>
        </w:rPr>
      </w:pPr>
      <w:r w:rsidRPr="00886C4E">
        <w:rPr>
          <w:rFonts w:ascii="Times New Roman" w:hAnsi="Times New Roman" w:cs="Times New Roman"/>
          <w:b/>
          <w:sz w:val="24"/>
          <w:szCs w:val="24"/>
        </w:rPr>
        <w:t xml:space="preserve">4 </w:t>
      </w:r>
      <w:proofErr w:type="gramStart"/>
      <w:r w:rsidRPr="00886C4E">
        <w:rPr>
          <w:rFonts w:ascii="Times New Roman" w:hAnsi="Times New Roman" w:cs="Times New Roman"/>
          <w:b/>
          <w:sz w:val="24"/>
          <w:szCs w:val="24"/>
        </w:rPr>
        <w:t>класс  (</w:t>
      </w:r>
      <w:proofErr w:type="gramEnd"/>
      <w:r w:rsidRPr="00886C4E">
        <w:rPr>
          <w:rFonts w:ascii="Times New Roman" w:hAnsi="Times New Roman" w:cs="Times New Roman"/>
          <w:b/>
          <w:sz w:val="24"/>
          <w:szCs w:val="24"/>
        </w:rPr>
        <w:t>34 часа)</w:t>
      </w:r>
    </w:p>
    <w:p w:rsidR="00DC046A" w:rsidRPr="00886C4E" w:rsidRDefault="00DC046A" w:rsidP="00886C4E">
      <w:pPr>
        <w:spacing w:after="0" w:line="240" w:lineRule="auto"/>
        <w:ind w:firstLine="709"/>
        <w:jc w:val="center"/>
        <w:rPr>
          <w:rFonts w:ascii="Times New Roman" w:hAnsi="Times New Roman" w:cs="Times New Roman"/>
          <w:b/>
          <w:sz w:val="24"/>
          <w:szCs w:val="24"/>
        </w:rPr>
      </w:pPr>
      <w:r w:rsidRPr="00886C4E">
        <w:rPr>
          <w:rFonts w:ascii="Times New Roman" w:hAnsi="Times New Roman" w:cs="Times New Roman"/>
          <w:b/>
          <w:sz w:val="24"/>
          <w:szCs w:val="24"/>
        </w:rPr>
        <w:t>«Занимательная лингвистика»</w:t>
      </w:r>
    </w:p>
    <w:tbl>
      <w:tblPr>
        <w:tblW w:w="0" w:type="auto"/>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45"/>
        <w:gridCol w:w="5682"/>
        <w:gridCol w:w="2264"/>
      </w:tblGrid>
      <w:tr w:rsidR="00DC046A" w:rsidRPr="00886C4E" w:rsidTr="00DC046A">
        <w:trPr>
          <w:tblCellSpacing w:w="1440" w:type="nil"/>
          <w:jc w:val="center"/>
        </w:trPr>
        <w:tc>
          <w:tcPr>
            <w:tcW w:w="1036" w:type="dxa"/>
          </w:tcPr>
          <w:p w:rsidR="00DC046A" w:rsidRPr="00886C4E" w:rsidRDefault="00DC046A" w:rsidP="00886C4E">
            <w:pPr>
              <w:spacing w:after="0" w:line="240" w:lineRule="auto"/>
              <w:ind w:firstLine="709"/>
              <w:jc w:val="both"/>
              <w:rPr>
                <w:rFonts w:ascii="Times New Roman" w:hAnsi="Times New Roman" w:cs="Times New Roman"/>
                <w:b/>
                <w:i/>
                <w:sz w:val="24"/>
                <w:szCs w:val="24"/>
              </w:rPr>
            </w:pPr>
            <w:r w:rsidRPr="00886C4E">
              <w:rPr>
                <w:rFonts w:ascii="Times New Roman" w:hAnsi="Times New Roman" w:cs="Times New Roman"/>
                <w:b/>
                <w:i/>
                <w:sz w:val="24"/>
                <w:szCs w:val="24"/>
              </w:rPr>
              <w:t>№</w:t>
            </w:r>
          </w:p>
        </w:tc>
        <w:tc>
          <w:tcPr>
            <w:tcW w:w="5682" w:type="dxa"/>
          </w:tcPr>
          <w:p w:rsidR="00DC046A" w:rsidRPr="00886C4E" w:rsidRDefault="00DC046A" w:rsidP="00886C4E">
            <w:pPr>
              <w:spacing w:after="0" w:line="240" w:lineRule="auto"/>
              <w:ind w:firstLine="709"/>
              <w:jc w:val="both"/>
              <w:rPr>
                <w:rFonts w:ascii="Times New Roman" w:hAnsi="Times New Roman" w:cs="Times New Roman"/>
                <w:b/>
                <w:i/>
                <w:sz w:val="24"/>
                <w:szCs w:val="24"/>
              </w:rPr>
            </w:pPr>
            <w:r w:rsidRPr="00886C4E">
              <w:rPr>
                <w:rFonts w:ascii="Times New Roman" w:hAnsi="Times New Roman" w:cs="Times New Roman"/>
                <w:b/>
                <w:i/>
                <w:sz w:val="24"/>
                <w:szCs w:val="24"/>
              </w:rPr>
              <w:t>Тема занятия</w:t>
            </w:r>
          </w:p>
        </w:tc>
        <w:tc>
          <w:tcPr>
            <w:tcW w:w="2264" w:type="dxa"/>
          </w:tcPr>
          <w:p w:rsidR="00DC046A" w:rsidRPr="00886C4E" w:rsidRDefault="00DC046A" w:rsidP="00886C4E">
            <w:pPr>
              <w:spacing w:after="0" w:line="240" w:lineRule="auto"/>
              <w:ind w:firstLine="709"/>
              <w:jc w:val="both"/>
              <w:rPr>
                <w:rFonts w:ascii="Times New Roman" w:hAnsi="Times New Roman" w:cs="Times New Roman"/>
                <w:b/>
                <w:i/>
                <w:sz w:val="24"/>
                <w:szCs w:val="24"/>
              </w:rPr>
            </w:pPr>
            <w:r w:rsidRPr="00886C4E">
              <w:rPr>
                <w:rFonts w:ascii="Times New Roman" w:hAnsi="Times New Roman" w:cs="Times New Roman"/>
                <w:b/>
                <w:i/>
                <w:sz w:val="24"/>
                <w:szCs w:val="24"/>
              </w:rPr>
              <w:t>Количество часов</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1</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Что такое орфоэпия?</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2</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Что такое фонография или звукозапись?</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3</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Звуки не буквы!</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4</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Звучащая строка.</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5</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Банты и шарфы.</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6</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w:t>
            </w:r>
            <w:proofErr w:type="spellStart"/>
            <w:r w:rsidRPr="00886C4E">
              <w:rPr>
                <w:rFonts w:ascii="Times New Roman" w:hAnsi="Times New Roman" w:cs="Times New Roman"/>
                <w:sz w:val="24"/>
                <w:szCs w:val="24"/>
              </w:rPr>
              <w:t>Пигмалион</w:t>
            </w:r>
            <w:proofErr w:type="spellEnd"/>
            <w:r w:rsidRPr="00886C4E">
              <w:rPr>
                <w:rFonts w:ascii="Times New Roman" w:hAnsi="Times New Roman" w:cs="Times New Roman"/>
                <w:sz w:val="24"/>
                <w:szCs w:val="24"/>
              </w:rPr>
              <w:t>» учит орфоэпии.</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7</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Кис-кис! Мяу!, или Кое-что о звукоподражаниях.</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8</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Имена вещей.</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9</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О словарях энциклопедических и лингвистических.</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10</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В царстве смыслов много дорог.</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11</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Как и почему появляются новые слова?</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12</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Многозначность слова.</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lastRenderedPageBreak/>
              <w:t>13</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«Откуда катится каракатица?» О словарях, которые рассказывают об истории слов.</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14</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Об одном и том же - разными словами.</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15</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Как возникают названия.</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16</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Слова – антиподы.</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17</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Фразеологические обороты.</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18</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Словари «чужих» слов.</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19</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Капитан и капуста.</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20</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«Он весь свободы торжество».</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21</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Мы говорим его стихами.</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22</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Слова, придуманные писателями.</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23</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Слова уходящие и слова – новички.</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24</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Словарь языка Пушкина.</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25</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Смуглая Чернавка.</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26</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Паронимы, или «</w:t>
            </w:r>
            <w:proofErr w:type="spellStart"/>
            <w:r w:rsidRPr="00886C4E">
              <w:rPr>
                <w:rFonts w:ascii="Times New Roman" w:hAnsi="Times New Roman" w:cs="Times New Roman"/>
                <w:sz w:val="24"/>
                <w:szCs w:val="24"/>
              </w:rPr>
              <w:t>ошибкоопасные</w:t>
            </w:r>
            <w:proofErr w:type="spellEnd"/>
            <w:r w:rsidRPr="00886C4E">
              <w:rPr>
                <w:rFonts w:ascii="Times New Roman" w:hAnsi="Times New Roman" w:cs="Times New Roman"/>
                <w:sz w:val="24"/>
                <w:szCs w:val="24"/>
              </w:rPr>
              <w:t xml:space="preserve"> слова».</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27</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Ошибка Колумба. «Ложные друзья переводчика».</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28</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Какой словарь поможет избежать ошибок?</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29</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Словарь-грамотей.</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30</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Научная этимология.</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31</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Какие бывают имена?</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32</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Древнерусские имена.</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33</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Отчество и фамилия.</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r w:rsidR="00DC046A" w:rsidRPr="00886C4E" w:rsidTr="00DC046A">
        <w:trPr>
          <w:tblCellSpacing w:w="1440" w:type="nil"/>
          <w:jc w:val="center"/>
        </w:trPr>
        <w:tc>
          <w:tcPr>
            <w:tcW w:w="1036"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34</w:t>
            </w:r>
          </w:p>
        </w:tc>
        <w:tc>
          <w:tcPr>
            <w:tcW w:w="5682" w:type="dxa"/>
          </w:tcPr>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Надо ли останавливаться перед зеброй?</w:t>
            </w:r>
          </w:p>
        </w:tc>
        <w:tc>
          <w:tcPr>
            <w:tcW w:w="2264" w:type="dxa"/>
          </w:tcPr>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1</w:t>
            </w:r>
          </w:p>
        </w:tc>
      </w:tr>
    </w:tbl>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ab/>
      </w:r>
    </w:p>
    <w:p w:rsidR="00DC046A" w:rsidRPr="00886C4E" w:rsidRDefault="00DC046A" w:rsidP="00886C4E">
      <w:pPr>
        <w:spacing w:after="0" w:line="240" w:lineRule="auto"/>
        <w:rPr>
          <w:rFonts w:ascii="Times New Roman" w:hAnsi="Times New Roman" w:cs="Times New Roman"/>
          <w:b/>
          <w:sz w:val="24"/>
          <w:szCs w:val="24"/>
        </w:rPr>
      </w:pPr>
      <w:r w:rsidRPr="00886C4E">
        <w:rPr>
          <w:rFonts w:ascii="Times New Roman" w:hAnsi="Times New Roman" w:cs="Times New Roman"/>
          <w:b/>
          <w:sz w:val="24"/>
          <w:szCs w:val="24"/>
        </w:rPr>
        <w:t>Содержание ку</w:t>
      </w:r>
    </w:p>
    <w:p w:rsidR="00DC046A" w:rsidRPr="00886C4E" w:rsidRDefault="00DC046A" w:rsidP="00886C4E">
      <w:pPr>
        <w:spacing w:after="0" w:line="240" w:lineRule="auto"/>
        <w:jc w:val="both"/>
        <w:rPr>
          <w:rFonts w:ascii="Times New Roman" w:hAnsi="Times New Roman" w:cs="Times New Roman"/>
          <w:i/>
          <w:sz w:val="24"/>
          <w:szCs w:val="24"/>
        </w:rPr>
      </w:pPr>
      <w:r w:rsidRPr="00886C4E">
        <w:rPr>
          <w:rFonts w:ascii="Times New Roman" w:hAnsi="Times New Roman" w:cs="Times New Roman"/>
          <w:b/>
          <w:sz w:val="24"/>
          <w:szCs w:val="24"/>
        </w:rPr>
        <w:t>Тема 1.</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 xml:space="preserve">Что такое </w:t>
      </w:r>
      <w:proofErr w:type="gramStart"/>
      <w:r w:rsidRPr="00886C4E">
        <w:rPr>
          <w:rFonts w:ascii="Times New Roman" w:hAnsi="Times New Roman" w:cs="Times New Roman"/>
          <w:i/>
          <w:sz w:val="24"/>
          <w:szCs w:val="24"/>
        </w:rPr>
        <w:t>орфоэпия?(</w:t>
      </w:r>
      <w:proofErr w:type="gramEnd"/>
      <w:r w:rsidRPr="00886C4E">
        <w:rPr>
          <w:rFonts w:ascii="Times New Roman" w:hAnsi="Times New Roman" w:cs="Times New Roman"/>
          <w:i/>
          <w:sz w:val="24"/>
          <w:szCs w:val="24"/>
        </w:rPr>
        <w:t>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Знакомство с нормами литературного произношения. Углубление и расширение знаний и представлений о литературном языке. Знакомство с понятиями «орфоэпия», «орфография». Обучение правильному произношению слов, соблюдая орфоэпические нормы.</w:t>
      </w:r>
    </w:p>
    <w:p w:rsidR="00DC046A" w:rsidRPr="00886C4E" w:rsidRDefault="00DC046A" w:rsidP="00886C4E">
      <w:pPr>
        <w:spacing w:after="0" w:line="240" w:lineRule="auto"/>
        <w:jc w:val="both"/>
        <w:rPr>
          <w:rFonts w:ascii="Times New Roman" w:hAnsi="Times New Roman" w:cs="Times New Roman"/>
          <w:b/>
          <w:i/>
          <w:sz w:val="24"/>
          <w:szCs w:val="24"/>
        </w:rPr>
      </w:pPr>
      <w:proofErr w:type="gramStart"/>
      <w:r w:rsidRPr="00886C4E">
        <w:rPr>
          <w:rFonts w:ascii="Times New Roman" w:hAnsi="Times New Roman" w:cs="Times New Roman"/>
          <w:b/>
          <w:sz w:val="24"/>
          <w:szCs w:val="24"/>
        </w:rPr>
        <w:t>Тема  2</w:t>
      </w:r>
      <w:r w:rsidRPr="00886C4E">
        <w:rPr>
          <w:rFonts w:ascii="Times New Roman" w:hAnsi="Times New Roman" w:cs="Times New Roman"/>
          <w:b/>
          <w:i/>
          <w:sz w:val="24"/>
          <w:szCs w:val="24"/>
        </w:rPr>
        <w:t>.</w:t>
      </w:r>
      <w:r w:rsidRPr="00886C4E">
        <w:rPr>
          <w:rFonts w:ascii="Times New Roman" w:hAnsi="Times New Roman" w:cs="Times New Roman"/>
          <w:i/>
          <w:sz w:val="24"/>
          <w:szCs w:val="24"/>
        </w:rPr>
        <w:t>Что</w:t>
      </w:r>
      <w:proofErr w:type="gramEnd"/>
      <w:r w:rsidRPr="00886C4E">
        <w:rPr>
          <w:rFonts w:ascii="Times New Roman" w:hAnsi="Times New Roman" w:cs="Times New Roman"/>
          <w:i/>
          <w:sz w:val="24"/>
          <w:szCs w:val="24"/>
        </w:rPr>
        <w:t xml:space="preserve"> такое фонография или звукозапись?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Знакомство </w:t>
      </w:r>
      <w:proofErr w:type="gramStart"/>
      <w:r w:rsidRPr="00886C4E">
        <w:rPr>
          <w:rFonts w:ascii="Times New Roman" w:hAnsi="Times New Roman" w:cs="Times New Roman"/>
          <w:sz w:val="24"/>
          <w:szCs w:val="24"/>
        </w:rPr>
        <w:t>с  понятиями</w:t>
      </w:r>
      <w:proofErr w:type="gramEnd"/>
      <w:r w:rsidRPr="00886C4E">
        <w:rPr>
          <w:rFonts w:ascii="Times New Roman" w:hAnsi="Times New Roman" w:cs="Times New Roman"/>
          <w:sz w:val="24"/>
          <w:szCs w:val="24"/>
        </w:rPr>
        <w:t xml:space="preserve"> «фонография» и «звукозапись». Знакомство с историей письма, с этапом развития письменности – фонографией. Расширение знаний о буквах и звуках.</w:t>
      </w:r>
    </w:p>
    <w:p w:rsidR="00DC046A" w:rsidRPr="00886C4E" w:rsidRDefault="00DC046A" w:rsidP="00886C4E">
      <w:pPr>
        <w:spacing w:after="0" w:line="240" w:lineRule="auto"/>
        <w:jc w:val="both"/>
        <w:rPr>
          <w:rFonts w:ascii="Times New Roman" w:hAnsi="Times New Roman" w:cs="Times New Roman"/>
          <w:b/>
          <w:i/>
          <w:sz w:val="24"/>
          <w:szCs w:val="24"/>
        </w:rPr>
      </w:pPr>
      <w:proofErr w:type="gramStart"/>
      <w:r w:rsidRPr="00886C4E">
        <w:rPr>
          <w:rFonts w:ascii="Times New Roman" w:hAnsi="Times New Roman" w:cs="Times New Roman"/>
          <w:b/>
          <w:sz w:val="24"/>
          <w:szCs w:val="24"/>
        </w:rPr>
        <w:t>Тема  3</w:t>
      </w:r>
      <w:proofErr w:type="gramEnd"/>
      <w:r w:rsidRPr="00886C4E">
        <w:rPr>
          <w:rFonts w:ascii="Times New Roman" w:hAnsi="Times New Roman" w:cs="Times New Roman"/>
          <w:b/>
          <w:sz w:val="24"/>
          <w:szCs w:val="24"/>
        </w:rPr>
        <w:t>.</w:t>
      </w:r>
      <w:r w:rsidRPr="00886C4E">
        <w:rPr>
          <w:rFonts w:ascii="Times New Roman" w:hAnsi="Times New Roman" w:cs="Times New Roman"/>
          <w:b/>
          <w:i/>
          <w:sz w:val="24"/>
          <w:szCs w:val="24"/>
        </w:rPr>
        <w:tab/>
      </w:r>
      <w:r w:rsidRPr="00886C4E">
        <w:rPr>
          <w:rFonts w:ascii="Times New Roman" w:hAnsi="Times New Roman" w:cs="Times New Roman"/>
          <w:i/>
          <w:sz w:val="24"/>
          <w:szCs w:val="24"/>
        </w:rPr>
        <w:t>Звуки не буквы!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Знакомство с наукой </w:t>
      </w:r>
      <w:proofErr w:type="gramStart"/>
      <w:r w:rsidRPr="00886C4E">
        <w:rPr>
          <w:rFonts w:ascii="Times New Roman" w:hAnsi="Times New Roman" w:cs="Times New Roman"/>
          <w:sz w:val="24"/>
          <w:szCs w:val="24"/>
        </w:rPr>
        <w:t>фонетикой,  правилами</w:t>
      </w:r>
      <w:proofErr w:type="gramEnd"/>
      <w:r w:rsidRPr="00886C4E">
        <w:rPr>
          <w:rFonts w:ascii="Times New Roman" w:hAnsi="Times New Roman" w:cs="Times New Roman"/>
          <w:sz w:val="24"/>
          <w:szCs w:val="24"/>
        </w:rPr>
        <w:t xml:space="preserve"> чтения и записи транскрипции. Рассказ учителя об </w:t>
      </w:r>
      <w:proofErr w:type="gramStart"/>
      <w:r w:rsidRPr="00886C4E">
        <w:rPr>
          <w:rFonts w:ascii="Times New Roman" w:hAnsi="Times New Roman" w:cs="Times New Roman"/>
          <w:sz w:val="24"/>
          <w:szCs w:val="24"/>
        </w:rPr>
        <w:t>отличии  «</w:t>
      </w:r>
      <w:proofErr w:type="gramEnd"/>
      <w:r w:rsidRPr="00886C4E">
        <w:rPr>
          <w:rFonts w:ascii="Times New Roman" w:hAnsi="Times New Roman" w:cs="Times New Roman"/>
          <w:sz w:val="24"/>
          <w:szCs w:val="24"/>
        </w:rPr>
        <w:t xml:space="preserve"> буквы»  от «звука». Составление транскрипций. </w:t>
      </w:r>
    </w:p>
    <w:p w:rsidR="00DC046A" w:rsidRPr="00886C4E" w:rsidRDefault="00DC046A" w:rsidP="00886C4E">
      <w:pPr>
        <w:spacing w:after="0" w:line="240" w:lineRule="auto"/>
        <w:jc w:val="both"/>
        <w:rPr>
          <w:rFonts w:ascii="Times New Roman" w:hAnsi="Times New Roman" w:cs="Times New Roman"/>
          <w:b/>
          <w:i/>
          <w:sz w:val="24"/>
          <w:szCs w:val="24"/>
        </w:rPr>
      </w:pPr>
      <w:proofErr w:type="gramStart"/>
      <w:r w:rsidRPr="00886C4E">
        <w:rPr>
          <w:rFonts w:ascii="Times New Roman" w:hAnsi="Times New Roman" w:cs="Times New Roman"/>
          <w:b/>
          <w:sz w:val="24"/>
          <w:szCs w:val="24"/>
        </w:rPr>
        <w:t>Тема  4</w:t>
      </w:r>
      <w:proofErr w:type="gramEnd"/>
      <w:r w:rsidRPr="00886C4E">
        <w:rPr>
          <w:rFonts w:ascii="Times New Roman" w:hAnsi="Times New Roman" w:cs="Times New Roman"/>
          <w:b/>
          <w:sz w:val="24"/>
          <w:szCs w:val="24"/>
        </w:rPr>
        <w:t>.</w:t>
      </w:r>
      <w:r w:rsidRPr="00886C4E">
        <w:rPr>
          <w:rFonts w:ascii="Times New Roman" w:hAnsi="Times New Roman" w:cs="Times New Roman"/>
          <w:b/>
          <w:i/>
          <w:sz w:val="24"/>
          <w:szCs w:val="24"/>
        </w:rPr>
        <w:tab/>
      </w:r>
      <w:r w:rsidRPr="00886C4E">
        <w:rPr>
          <w:rFonts w:ascii="Times New Roman" w:hAnsi="Times New Roman" w:cs="Times New Roman"/>
          <w:i/>
          <w:sz w:val="24"/>
          <w:szCs w:val="24"/>
        </w:rPr>
        <w:t>Звучащая строка.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Знакомство с фонетическими явлениями «звукозапись», «звукоподражание». Знакомство с терминами «ономатопеи», «аллитерация», «ассонанс». Развитие фонематического слуха.</w:t>
      </w:r>
    </w:p>
    <w:p w:rsidR="00DC046A" w:rsidRPr="00886C4E" w:rsidRDefault="00DC046A" w:rsidP="00886C4E">
      <w:pPr>
        <w:spacing w:after="0" w:line="240" w:lineRule="auto"/>
        <w:jc w:val="both"/>
        <w:rPr>
          <w:rFonts w:ascii="Times New Roman" w:hAnsi="Times New Roman" w:cs="Times New Roman"/>
          <w:b/>
          <w:i/>
          <w:sz w:val="24"/>
          <w:szCs w:val="24"/>
        </w:rPr>
      </w:pPr>
      <w:proofErr w:type="gramStart"/>
      <w:r w:rsidRPr="00886C4E">
        <w:rPr>
          <w:rFonts w:ascii="Times New Roman" w:hAnsi="Times New Roman" w:cs="Times New Roman"/>
          <w:b/>
          <w:sz w:val="24"/>
          <w:szCs w:val="24"/>
        </w:rPr>
        <w:t>Тема  5</w:t>
      </w:r>
      <w:proofErr w:type="gramEnd"/>
      <w:r w:rsidRPr="00886C4E">
        <w:rPr>
          <w:rFonts w:ascii="Times New Roman" w:hAnsi="Times New Roman" w:cs="Times New Roman"/>
          <w:b/>
          <w:sz w:val="24"/>
          <w:szCs w:val="24"/>
        </w:rPr>
        <w:t>.</w:t>
      </w:r>
      <w:r w:rsidRPr="00886C4E">
        <w:rPr>
          <w:rFonts w:ascii="Times New Roman" w:hAnsi="Times New Roman" w:cs="Times New Roman"/>
          <w:b/>
          <w:i/>
          <w:sz w:val="24"/>
          <w:szCs w:val="24"/>
        </w:rPr>
        <w:tab/>
      </w:r>
      <w:r w:rsidRPr="00886C4E">
        <w:rPr>
          <w:rFonts w:ascii="Times New Roman" w:hAnsi="Times New Roman" w:cs="Times New Roman"/>
          <w:i/>
          <w:sz w:val="24"/>
          <w:szCs w:val="24"/>
        </w:rPr>
        <w:t>Банты и шарфы.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Знакомство с наукой орфоэпия, с нормами произношения. Знакомство с произношением слов банты и шарфы. Разыгрывание ситуаций с этими словами.</w:t>
      </w:r>
    </w:p>
    <w:p w:rsidR="00DC046A" w:rsidRPr="00886C4E" w:rsidRDefault="00DC046A" w:rsidP="00886C4E">
      <w:pPr>
        <w:spacing w:after="0" w:line="240" w:lineRule="auto"/>
        <w:jc w:val="both"/>
        <w:rPr>
          <w:rFonts w:ascii="Times New Roman" w:hAnsi="Times New Roman" w:cs="Times New Roman"/>
          <w:b/>
          <w:i/>
          <w:sz w:val="24"/>
          <w:szCs w:val="24"/>
        </w:rPr>
      </w:pPr>
      <w:proofErr w:type="gramStart"/>
      <w:r w:rsidRPr="00886C4E">
        <w:rPr>
          <w:rFonts w:ascii="Times New Roman" w:hAnsi="Times New Roman" w:cs="Times New Roman"/>
          <w:b/>
          <w:sz w:val="24"/>
          <w:szCs w:val="24"/>
        </w:rPr>
        <w:t>Тема  6</w:t>
      </w:r>
      <w:proofErr w:type="gramEnd"/>
      <w:r w:rsidRPr="00886C4E">
        <w:rPr>
          <w:rFonts w:ascii="Times New Roman" w:hAnsi="Times New Roman" w:cs="Times New Roman"/>
          <w:b/>
          <w:sz w:val="24"/>
          <w:szCs w:val="24"/>
        </w:rPr>
        <w:t>.</w:t>
      </w:r>
      <w:r w:rsidRPr="00886C4E">
        <w:rPr>
          <w:rFonts w:ascii="Times New Roman" w:hAnsi="Times New Roman" w:cs="Times New Roman"/>
          <w:b/>
          <w:i/>
          <w:sz w:val="24"/>
          <w:szCs w:val="24"/>
        </w:rPr>
        <w:tab/>
      </w:r>
      <w:r w:rsidRPr="00886C4E">
        <w:rPr>
          <w:rFonts w:ascii="Times New Roman" w:hAnsi="Times New Roman" w:cs="Times New Roman"/>
          <w:i/>
          <w:sz w:val="24"/>
          <w:szCs w:val="24"/>
        </w:rPr>
        <w:t>«</w:t>
      </w:r>
      <w:proofErr w:type="spellStart"/>
      <w:r w:rsidRPr="00886C4E">
        <w:rPr>
          <w:rFonts w:ascii="Times New Roman" w:hAnsi="Times New Roman" w:cs="Times New Roman"/>
          <w:i/>
          <w:sz w:val="24"/>
          <w:szCs w:val="24"/>
        </w:rPr>
        <w:t>Пигмалион</w:t>
      </w:r>
      <w:proofErr w:type="spellEnd"/>
      <w:r w:rsidRPr="00886C4E">
        <w:rPr>
          <w:rFonts w:ascii="Times New Roman" w:hAnsi="Times New Roman" w:cs="Times New Roman"/>
          <w:i/>
          <w:sz w:val="24"/>
          <w:szCs w:val="24"/>
        </w:rPr>
        <w:t>» учит орфоэпии.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Продолжить знакомство с наукой орфоэпия, с нормами произношения. Знакомство с героями и </w:t>
      </w:r>
      <w:proofErr w:type="gramStart"/>
      <w:r w:rsidRPr="00886C4E">
        <w:rPr>
          <w:rFonts w:ascii="Times New Roman" w:hAnsi="Times New Roman" w:cs="Times New Roman"/>
          <w:sz w:val="24"/>
          <w:szCs w:val="24"/>
        </w:rPr>
        <w:t>содержанием  комедии</w:t>
      </w:r>
      <w:proofErr w:type="gramEnd"/>
      <w:r w:rsidRPr="00886C4E">
        <w:rPr>
          <w:rFonts w:ascii="Times New Roman" w:hAnsi="Times New Roman" w:cs="Times New Roman"/>
          <w:sz w:val="24"/>
          <w:szCs w:val="24"/>
        </w:rPr>
        <w:t xml:space="preserve"> Бернарда Шоу «</w:t>
      </w:r>
      <w:proofErr w:type="spellStart"/>
      <w:r w:rsidRPr="00886C4E">
        <w:rPr>
          <w:rFonts w:ascii="Times New Roman" w:hAnsi="Times New Roman" w:cs="Times New Roman"/>
          <w:sz w:val="24"/>
          <w:szCs w:val="24"/>
        </w:rPr>
        <w:t>Пигмалион</w:t>
      </w:r>
      <w:proofErr w:type="spellEnd"/>
      <w:r w:rsidRPr="00886C4E">
        <w:rPr>
          <w:rFonts w:ascii="Times New Roman" w:hAnsi="Times New Roman" w:cs="Times New Roman"/>
          <w:sz w:val="24"/>
          <w:szCs w:val="24"/>
        </w:rPr>
        <w:t>». Правильная постановка ударений в словах.</w:t>
      </w:r>
    </w:p>
    <w:p w:rsidR="00DC046A" w:rsidRPr="00886C4E" w:rsidRDefault="00DC046A" w:rsidP="00886C4E">
      <w:pPr>
        <w:spacing w:after="0" w:line="240" w:lineRule="auto"/>
        <w:jc w:val="both"/>
        <w:rPr>
          <w:rFonts w:ascii="Times New Roman" w:hAnsi="Times New Roman" w:cs="Times New Roman"/>
          <w:b/>
          <w:i/>
          <w:sz w:val="24"/>
          <w:szCs w:val="24"/>
        </w:rPr>
      </w:pPr>
      <w:proofErr w:type="gramStart"/>
      <w:r w:rsidRPr="00886C4E">
        <w:rPr>
          <w:rFonts w:ascii="Times New Roman" w:hAnsi="Times New Roman" w:cs="Times New Roman"/>
          <w:b/>
          <w:sz w:val="24"/>
          <w:szCs w:val="24"/>
        </w:rPr>
        <w:t>Тема  7</w:t>
      </w:r>
      <w:proofErr w:type="gramEnd"/>
      <w:r w:rsidRPr="00886C4E">
        <w:rPr>
          <w:rFonts w:ascii="Times New Roman" w:hAnsi="Times New Roman" w:cs="Times New Roman"/>
          <w:b/>
          <w:sz w:val="24"/>
          <w:szCs w:val="24"/>
        </w:rPr>
        <w:t>.</w:t>
      </w:r>
      <w:r w:rsidRPr="00886C4E">
        <w:rPr>
          <w:rFonts w:ascii="Times New Roman" w:hAnsi="Times New Roman" w:cs="Times New Roman"/>
          <w:b/>
          <w:i/>
          <w:sz w:val="24"/>
          <w:szCs w:val="24"/>
        </w:rPr>
        <w:tab/>
      </w:r>
      <w:r w:rsidRPr="00886C4E">
        <w:rPr>
          <w:rFonts w:ascii="Times New Roman" w:hAnsi="Times New Roman" w:cs="Times New Roman"/>
          <w:i/>
          <w:sz w:val="24"/>
          <w:szCs w:val="24"/>
        </w:rPr>
        <w:t xml:space="preserve">Кис- кис! </w:t>
      </w:r>
      <w:proofErr w:type="gramStart"/>
      <w:r w:rsidRPr="00886C4E">
        <w:rPr>
          <w:rFonts w:ascii="Times New Roman" w:hAnsi="Times New Roman" w:cs="Times New Roman"/>
          <w:i/>
          <w:sz w:val="24"/>
          <w:szCs w:val="24"/>
        </w:rPr>
        <w:t>Мяу!,</w:t>
      </w:r>
      <w:proofErr w:type="gramEnd"/>
      <w:r w:rsidRPr="00886C4E">
        <w:rPr>
          <w:rFonts w:ascii="Times New Roman" w:hAnsi="Times New Roman" w:cs="Times New Roman"/>
          <w:i/>
          <w:sz w:val="24"/>
          <w:szCs w:val="24"/>
        </w:rPr>
        <w:t xml:space="preserve"> или Кое-что о звукоподражаниях</w:t>
      </w:r>
      <w:r w:rsidRPr="00886C4E">
        <w:rPr>
          <w:rFonts w:ascii="Times New Roman" w:hAnsi="Times New Roman" w:cs="Times New Roman"/>
          <w:b/>
          <w:i/>
          <w:sz w:val="24"/>
          <w:szCs w:val="24"/>
        </w:rPr>
        <w:t>.</w:t>
      </w:r>
      <w:r w:rsidRPr="00886C4E">
        <w:rPr>
          <w:rFonts w:ascii="Times New Roman" w:hAnsi="Times New Roman" w:cs="Times New Roman"/>
          <w:i/>
          <w:sz w:val="24"/>
          <w:szCs w:val="24"/>
        </w:rPr>
        <w:t xml:space="preserve">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Знакомство с ономатопоэтическими словами или звукоподражаниями. Познакомить с образованием звукоподражаний. Сравнение звукоподражаний </w:t>
      </w:r>
      <w:proofErr w:type="gramStart"/>
      <w:r w:rsidRPr="00886C4E">
        <w:rPr>
          <w:rFonts w:ascii="Times New Roman" w:hAnsi="Times New Roman" w:cs="Times New Roman"/>
          <w:sz w:val="24"/>
          <w:szCs w:val="24"/>
        </w:rPr>
        <w:t>разных  языков</w:t>
      </w:r>
      <w:proofErr w:type="gramEnd"/>
      <w:r w:rsidRPr="00886C4E">
        <w:rPr>
          <w:rFonts w:ascii="Times New Roman" w:hAnsi="Times New Roman" w:cs="Times New Roman"/>
          <w:sz w:val="24"/>
          <w:szCs w:val="24"/>
        </w:rPr>
        <w:t>. Развитие культуры речи. Выполнение заданий по теме «Орфоэпия и фонетика».</w:t>
      </w:r>
    </w:p>
    <w:p w:rsidR="00DC046A" w:rsidRPr="00886C4E" w:rsidRDefault="00DC046A" w:rsidP="00886C4E">
      <w:pPr>
        <w:spacing w:after="0" w:line="240" w:lineRule="auto"/>
        <w:jc w:val="both"/>
        <w:rPr>
          <w:rFonts w:ascii="Times New Roman" w:hAnsi="Times New Roman" w:cs="Times New Roman"/>
          <w:b/>
          <w:i/>
          <w:sz w:val="24"/>
          <w:szCs w:val="24"/>
        </w:rPr>
      </w:pPr>
      <w:proofErr w:type="gramStart"/>
      <w:r w:rsidRPr="00886C4E">
        <w:rPr>
          <w:rFonts w:ascii="Times New Roman" w:hAnsi="Times New Roman" w:cs="Times New Roman"/>
          <w:b/>
          <w:sz w:val="24"/>
          <w:szCs w:val="24"/>
        </w:rPr>
        <w:t>Тема  8</w:t>
      </w:r>
      <w:proofErr w:type="gramEnd"/>
      <w:r w:rsidRPr="00886C4E">
        <w:rPr>
          <w:rFonts w:ascii="Times New Roman" w:hAnsi="Times New Roman" w:cs="Times New Roman"/>
          <w:b/>
          <w:sz w:val="24"/>
          <w:szCs w:val="24"/>
        </w:rPr>
        <w:t>.</w:t>
      </w:r>
      <w:r w:rsidRPr="00886C4E">
        <w:rPr>
          <w:rFonts w:ascii="Times New Roman" w:hAnsi="Times New Roman" w:cs="Times New Roman"/>
          <w:b/>
          <w:i/>
          <w:sz w:val="24"/>
          <w:szCs w:val="24"/>
        </w:rPr>
        <w:tab/>
      </w:r>
      <w:r w:rsidRPr="00886C4E">
        <w:rPr>
          <w:rFonts w:ascii="Times New Roman" w:hAnsi="Times New Roman" w:cs="Times New Roman"/>
          <w:i/>
          <w:sz w:val="24"/>
          <w:szCs w:val="24"/>
        </w:rPr>
        <w:t>Имена вещей.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lastRenderedPageBreak/>
        <w:t xml:space="preserve">Знакомство с   термином </w:t>
      </w:r>
      <w:proofErr w:type="gramStart"/>
      <w:r w:rsidRPr="00886C4E">
        <w:rPr>
          <w:rFonts w:ascii="Times New Roman" w:hAnsi="Times New Roman" w:cs="Times New Roman"/>
          <w:sz w:val="24"/>
          <w:szCs w:val="24"/>
        </w:rPr>
        <w:t>« лексика</w:t>
      </w:r>
      <w:proofErr w:type="gramEnd"/>
      <w:r w:rsidRPr="00886C4E">
        <w:rPr>
          <w:rFonts w:ascii="Times New Roman" w:hAnsi="Times New Roman" w:cs="Times New Roman"/>
          <w:sz w:val="24"/>
          <w:szCs w:val="24"/>
        </w:rPr>
        <w:t xml:space="preserve">», и лексическим значением слов. Знакомство с толковыми словарями русского языка. </w:t>
      </w:r>
      <w:proofErr w:type="gramStart"/>
      <w:r w:rsidRPr="00886C4E">
        <w:rPr>
          <w:rFonts w:ascii="Times New Roman" w:hAnsi="Times New Roman" w:cs="Times New Roman"/>
          <w:sz w:val="24"/>
          <w:szCs w:val="24"/>
        </w:rPr>
        <w:t>Обогащение  словарного</w:t>
      </w:r>
      <w:proofErr w:type="gramEnd"/>
      <w:r w:rsidRPr="00886C4E">
        <w:rPr>
          <w:rFonts w:ascii="Times New Roman" w:hAnsi="Times New Roman" w:cs="Times New Roman"/>
          <w:sz w:val="24"/>
          <w:szCs w:val="24"/>
        </w:rPr>
        <w:t xml:space="preserve"> запаса  учащихся.</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 9.</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О словарях энциклопедических и лингвистических.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Дается понятие о лексическом значении слов. Знакомство с лингвистическими словарями русского языка, с особенностями словарной статьи. Сравнение роли энциклопедических и лингвистических словарей. Обучение умению пользоваться различными словарями.</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 10.</w:t>
      </w:r>
      <w:r w:rsidRPr="00886C4E">
        <w:rPr>
          <w:rFonts w:ascii="Times New Roman" w:hAnsi="Times New Roman" w:cs="Times New Roman"/>
          <w:b/>
          <w:i/>
          <w:sz w:val="24"/>
          <w:szCs w:val="24"/>
        </w:rPr>
        <w:tab/>
      </w:r>
      <w:r w:rsidRPr="00886C4E">
        <w:rPr>
          <w:rFonts w:ascii="Times New Roman" w:hAnsi="Times New Roman" w:cs="Times New Roman"/>
          <w:i/>
          <w:sz w:val="24"/>
          <w:szCs w:val="24"/>
        </w:rPr>
        <w:t>В царстве смыслов много дорог.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Знакомство с многозначными словами, словами- омонимами. Рассматриваются способы и причины образования нескольких </w:t>
      </w:r>
      <w:proofErr w:type="gramStart"/>
      <w:r w:rsidRPr="00886C4E">
        <w:rPr>
          <w:rFonts w:ascii="Times New Roman" w:hAnsi="Times New Roman" w:cs="Times New Roman"/>
          <w:sz w:val="24"/>
          <w:szCs w:val="24"/>
        </w:rPr>
        <w:t>значений  у</w:t>
      </w:r>
      <w:proofErr w:type="gramEnd"/>
      <w:r w:rsidRPr="00886C4E">
        <w:rPr>
          <w:rFonts w:ascii="Times New Roman" w:hAnsi="Times New Roman" w:cs="Times New Roman"/>
          <w:sz w:val="24"/>
          <w:szCs w:val="24"/>
        </w:rPr>
        <w:t xml:space="preserve"> слова. Практическая работа «</w:t>
      </w:r>
      <w:proofErr w:type="gramStart"/>
      <w:r w:rsidRPr="00886C4E">
        <w:rPr>
          <w:rFonts w:ascii="Times New Roman" w:hAnsi="Times New Roman" w:cs="Times New Roman"/>
          <w:sz w:val="24"/>
          <w:szCs w:val="24"/>
        </w:rPr>
        <w:t>Отличие  многозначных</w:t>
      </w:r>
      <w:proofErr w:type="gramEnd"/>
      <w:r w:rsidRPr="00886C4E">
        <w:rPr>
          <w:rFonts w:ascii="Times New Roman" w:hAnsi="Times New Roman" w:cs="Times New Roman"/>
          <w:sz w:val="24"/>
          <w:szCs w:val="24"/>
        </w:rPr>
        <w:t xml:space="preserve"> слов и  слов-омонимов».</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 11.</w:t>
      </w:r>
      <w:r w:rsidRPr="00886C4E">
        <w:rPr>
          <w:rFonts w:ascii="Times New Roman" w:hAnsi="Times New Roman" w:cs="Times New Roman"/>
          <w:b/>
          <w:i/>
          <w:sz w:val="24"/>
          <w:szCs w:val="24"/>
        </w:rPr>
        <w:tab/>
      </w:r>
      <w:r w:rsidRPr="00886C4E">
        <w:rPr>
          <w:rFonts w:ascii="Times New Roman" w:hAnsi="Times New Roman" w:cs="Times New Roman"/>
          <w:i/>
          <w:sz w:val="24"/>
          <w:szCs w:val="24"/>
        </w:rPr>
        <w:t>Как и почему появляются новые слова?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Продолжение знакомства с лексическим значением слов. Работа с различными толковыми </w:t>
      </w:r>
      <w:proofErr w:type="gramStart"/>
      <w:r w:rsidRPr="00886C4E">
        <w:rPr>
          <w:rFonts w:ascii="Times New Roman" w:hAnsi="Times New Roman" w:cs="Times New Roman"/>
          <w:sz w:val="24"/>
          <w:szCs w:val="24"/>
        </w:rPr>
        <w:t>словарями,  с</w:t>
      </w:r>
      <w:proofErr w:type="gramEnd"/>
      <w:r w:rsidRPr="00886C4E">
        <w:rPr>
          <w:rFonts w:ascii="Times New Roman" w:hAnsi="Times New Roman" w:cs="Times New Roman"/>
          <w:sz w:val="24"/>
          <w:szCs w:val="24"/>
        </w:rPr>
        <w:t xml:space="preserve"> историей появления новых слов в русском языке.</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 12.</w:t>
      </w:r>
      <w:r w:rsidRPr="00886C4E">
        <w:rPr>
          <w:rFonts w:ascii="Times New Roman" w:hAnsi="Times New Roman" w:cs="Times New Roman"/>
          <w:b/>
          <w:i/>
          <w:sz w:val="24"/>
          <w:szCs w:val="24"/>
        </w:rPr>
        <w:tab/>
      </w:r>
      <w:r w:rsidRPr="00886C4E">
        <w:rPr>
          <w:rFonts w:ascii="Times New Roman" w:hAnsi="Times New Roman" w:cs="Times New Roman"/>
          <w:i/>
          <w:sz w:val="24"/>
          <w:szCs w:val="24"/>
        </w:rPr>
        <w:t>Многозначность слова.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Рассказ о свойстве </w:t>
      </w:r>
      <w:proofErr w:type="gramStart"/>
      <w:r w:rsidRPr="00886C4E">
        <w:rPr>
          <w:rFonts w:ascii="Times New Roman" w:hAnsi="Times New Roman" w:cs="Times New Roman"/>
          <w:sz w:val="24"/>
          <w:szCs w:val="24"/>
        </w:rPr>
        <w:t>« многозначность</w:t>
      </w:r>
      <w:proofErr w:type="gramEnd"/>
      <w:r w:rsidRPr="00886C4E">
        <w:rPr>
          <w:rFonts w:ascii="Times New Roman" w:hAnsi="Times New Roman" w:cs="Times New Roman"/>
          <w:sz w:val="24"/>
          <w:szCs w:val="24"/>
        </w:rPr>
        <w:t xml:space="preserve"> слова», о строении словарной статьи толкового словаря. Выделение отличительных признаков многозначности и омонимии. Работа с толковыми словарями.  Игра «Прямое и переносное значение слов».</w:t>
      </w:r>
    </w:p>
    <w:p w:rsidR="00DC046A" w:rsidRPr="00886C4E" w:rsidRDefault="00DC046A" w:rsidP="00886C4E">
      <w:pPr>
        <w:spacing w:after="0" w:line="240" w:lineRule="auto"/>
        <w:jc w:val="both"/>
        <w:rPr>
          <w:rFonts w:ascii="Times New Roman" w:hAnsi="Times New Roman" w:cs="Times New Roman"/>
          <w:i/>
          <w:sz w:val="24"/>
          <w:szCs w:val="24"/>
        </w:rPr>
      </w:pPr>
      <w:r w:rsidRPr="00886C4E">
        <w:rPr>
          <w:rFonts w:ascii="Times New Roman" w:hAnsi="Times New Roman" w:cs="Times New Roman"/>
          <w:b/>
          <w:sz w:val="24"/>
          <w:szCs w:val="24"/>
        </w:rPr>
        <w:t>Тема 13.</w:t>
      </w:r>
      <w:r w:rsidRPr="00886C4E">
        <w:rPr>
          <w:rFonts w:ascii="Times New Roman" w:hAnsi="Times New Roman" w:cs="Times New Roman"/>
          <w:b/>
          <w:i/>
          <w:sz w:val="24"/>
          <w:szCs w:val="24"/>
        </w:rPr>
        <w:tab/>
      </w:r>
      <w:r w:rsidRPr="00886C4E">
        <w:rPr>
          <w:rFonts w:ascii="Times New Roman" w:hAnsi="Times New Roman" w:cs="Times New Roman"/>
          <w:i/>
          <w:sz w:val="24"/>
          <w:szCs w:val="24"/>
        </w:rPr>
        <w:t>«Откуда катится каракатица?»  О словарях, которые рассказывают об истории слов.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Рассматривается понятие «этимология», строение словарной </w:t>
      </w:r>
      <w:proofErr w:type="gramStart"/>
      <w:r w:rsidRPr="00886C4E">
        <w:rPr>
          <w:rFonts w:ascii="Times New Roman" w:hAnsi="Times New Roman" w:cs="Times New Roman"/>
          <w:sz w:val="24"/>
          <w:szCs w:val="24"/>
        </w:rPr>
        <w:t>статьи  этимологического</w:t>
      </w:r>
      <w:proofErr w:type="gramEnd"/>
      <w:r w:rsidRPr="00886C4E">
        <w:rPr>
          <w:rFonts w:ascii="Times New Roman" w:hAnsi="Times New Roman" w:cs="Times New Roman"/>
          <w:sz w:val="24"/>
          <w:szCs w:val="24"/>
        </w:rPr>
        <w:t xml:space="preserve"> словаря. Работа с различными этимологическими и </w:t>
      </w:r>
      <w:proofErr w:type="gramStart"/>
      <w:r w:rsidRPr="00886C4E">
        <w:rPr>
          <w:rFonts w:ascii="Times New Roman" w:hAnsi="Times New Roman" w:cs="Times New Roman"/>
          <w:sz w:val="24"/>
          <w:szCs w:val="24"/>
        </w:rPr>
        <w:t>историческими  словарями</w:t>
      </w:r>
      <w:proofErr w:type="gramEnd"/>
      <w:r w:rsidRPr="00886C4E">
        <w:rPr>
          <w:rFonts w:ascii="Times New Roman" w:hAnsi="Times New Roman" w:cs="Times New Roman"/>
          <w:sz w:val="24"/>
          <w:szCs w:val="24"/>
        </w:rPr>
        <w:t>. Определение первоисточников слова.</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 14.</w:t>
      </w:r>
      <w:r w:rsidRPr="00886C4E">
        <w:rPr>
          <w:rFonts w:ascii="Times New Roman" w:hAnsi="Times New Roman" w:cs="Times New Roman"/>
          <w:b/>
          <w:i/>
          <w:sz w:val="24"/>
          <w:szCs w:val="24"/>
        </w:rPr>
        <w:tab/>
      </w:r>
      <w:r w:rsidRPr="00886C4E">
        <w:rPr>
          <w:rFonts w:ascii="Times New Roman" w:hAnsi="Times New Roman" w:cs="Times New Roman"/>
          <w:i/>
          <w:sz w:val="24"/>
          <w:szCs w:val="24"/>
        </w:rPr>
        <w:t>Об одном и том же - разными словами.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Изучается особенность синонимического ряда слов. Работа со словами- синонимами и правильным </w:t>
      </w:r>
      <w:proofErr w:type="gramStart"/>
      <w:r w:rsidRPr="00886C4E">
        <w:rPr>
          <w:rFonts w:ascii="Times New Roman" w:hAnsi="Times New Roman" w:cs="Times New Roman"/>
          <w:sz w:val="24"/>
          <w:szCs w:val="24"/>
        </w:rPr>
        <w:t>употреблением  их</w:t>
      </w:r>
      <w:proofErr w:type="gramEnd"/>
      <w:r w:rsidRPr="00886C4E">
        <w:rPr>
          <w:rFonts w:ascii="Times New Roman" w:hAnsi="Times New Roman" w:cs="Times New Roman"/>
          <w:sz w:val="24"/>
          <w:szCs w:val="24"/>
        </w:rPr>
        <w:t xml:space="preserve"> в речи.</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 15.</w:t>
      </w:r>
      <w:r w:rsidRPr="00886C4E">
        <w:rPr>
          <w:rFonts w:ascii="Times New Roman" w:hAnsi="Times New Roman" w:cs="Times New Roman"/>
          <w:b/>
          <w:i/>
          <w:sz w:val="24"/>
          <w:szCs w:val="24"/>
        </w:rPr>
        <w:tab/>
      </w:r>
      <w:r w:rsidRPr="00886C4E">
        <w:rPr>
          <w:rFonts w:ascii="Times New Roman" w:hAnsi="Times New Roman" w:cs="Times New Roman"/>
          <w:i/>
          <w:sz w:val="24"/>
          <w:szCs w:val="24"/>
        </w:rPr>
        <w:t>Как возникают названия.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Развитие речевых умений. Беседа о главных функциях языка. Вводится понятие «система номинации». Работа с этимологическими и историческими словарями.</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 16.</w:t>
      </w:r>
      <w:r w:rsidRPr="00886C4E">
        <w:rPr>
          <w:rFonts w:ascii="Times New Roman" w:hAnsi="Times New Roman" w:cs="Times New Roman"/>
          <w:b/>
          <w:i/>
          <w:sz w:val="24"/>
          <w:szCs w:val="24"/>
        </w:rPr>
        <w:tab/>
      </w:r>
      <w:r w:rsidRPr="00886C4E">
        <w:rPr>
          <w:rFonts w:ascii="Times New Roman" w:hAnsi="Times New Roman" w:cs="Times New Roman"/>
          <w:i/>
          <w:sz w:val="24"/>
          <w:szCs w:val="24"/>
        </w:rPr>
        <w:t>Слова – антиподы.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Беседа </w:t>
      </w:r>
      <w:proofErr w:type="gramStart"/>
      <w:r w:rsidRPr="00886C4E">
        <w:rPr>
          <w:rFonts w:ascii="Times New Roman" w:hAnsi="Times New Roman" w:cs="Times New Roman"/>
          <w:sz w:val="24"/>
          <w:szCs w:val="24"/>
        </w:rPr>
        <w:t>по  содержанию</w:t>
      </w:r>
      <w:proofErr w:type="gramEnd"/>
      <w:r w:rsidRPr="00886C4E">
        <w:rPr>
          <w:rFonts w:ascii="Times New Roman" w:hAnsi="Times New Roman" w:cs="Times New Roman"/>
          <w:sz w:val="24"/>
          <w:szCs w:val="24"/>
        </w:rPr>
        <w:t xml:space="preserve"> стихотворения В.  Полторацкого «Слово о словах». Вводится понятие «антонимы». Работа с пословицами и поговорками.  Работа со «</w:t>
      </w:r>
      <w:proofErr w:type="gramStart"/>
      <w:r w:rsidRPr="00886C4E">
        <w:rPr>
          <w:rFonts w:ascii="Times New Roman" w:hAnsi="Times New Roman" w:cs="Times New Roman"/>
          <w:sz w:val="24"/>
          <w:szCs w:val="24"/>
        </w:rPr>
        <w:t>Словарем  антонимов</w:t>
      </w:r>
      <w:proofErr w:type="gramEnd"/>
      <w:r w:rsidRPr="00886C4E">
        <w:rPr>
          <w:rFonts w:ascii="Times New Roman" w:hAnsi="Times New Roman" w:cs="Times New Roman"/>
          <w:sz w:val="24"/>
          <w:szCs w:val="24"/>
        </w:rPr>
        <w:t xml:space="preserve"> русского языка». </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 17.</w:t>
      </w:r>
      <w:r w:rsidRPr="00886C4E">
        <w:rPr>
          <w:rFonts w:ascii="Times New Roman" w:hAnsi="Times New Roman" w:cs="Times New Roman"/>
          <w:b/>
          <w:i/>
          <w:sz w:val="24"/>
          <w:szCs w:val="24"/>
        </w:rPr>
        <w:tab/>
      </w:r>
      <w:r w:rsidRPr="00886C4E">
        <w:rPr>
          <w:rFonts w:ascii="Times New Roman" w:hAnsi="Times New Roman" w:cs="Times New Roman"/>
          <w:i/>
          <w:sz w:val="24"/>
          <w:szCs w:val="24"/>
        </w:rPr>
        <w:t>Фразеологические обороты.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Изучение особенностей фразеологических сочетаний. Вводится понятие «фразеологические обороты». Беседа о правильном употреблении </w:t>
      </w:r>
      <w:proofErr w:type="gramStart"/>
      <w:r w:rsidRPr="00886C4E">
        <w:rPr>
          <w:rFonts w:ascii="Times New Roman" w:hAnsi="Times New Roman" w:cs="Times New Roman"/>
          <w:sz w:val="24"/>
          <w:szCs w:val="24"/>
        </w:rPr>
        <w:t>фразеологизмов  в</w:t>
      </w:r>
      <w:proofErr w:type="gramEnd"/>
      <w:r w:rsidRPr="00886C4E">
        <w:rPr>
          <w:rFonts w:ascii="Times New Roman" w:hAnsi="Times New Roman" w:cs="Times New Roman"/>
          <w:sz w:val="24"/>
          <w:szCs w:val="24"/>
        </w:rPr>
        <w:t xml:space="preserve"> речи. Нахождение </w:t>
      </w:r>
      <w:proofErr w:type="gramStart"/>
      <w:r w:rsidRPr="00886C4E">
        <w:rPr>
          <w:rFonts w:ascii="Times New Roman" w:hAnsi="Times New Roman" w:cs="Times New Roman"/>
          <w:sz w:val="24"/>
          <w:szCs w:val="24"/>
        </w:rPr>
        <w:t>фразеологизмов  в</w:t>
      </w:r>
      <w:proofErr w:type="gramEnd"/>
      <w:r w:rsidRPr="00886C4E">
        <w:rPr>
          <w:rFonts w:ascii="Times New Roman" w:hAnsi="Times New Roman" w:cs="Times New Roman"/>
          <w:sz w:val="24"/>
          <w:szCs w:val="24"/>
        </w:rPr>
        <w:t xml:space="preserve"> отрывке из повести А. Рыбакова «Приключение Кроша».</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 18.</w:t>
      </w:r>
      <w:r w:rsidRPr="00886C4E">
        <w:rPr>
          <w:rFonts w:ascii="Times New Roman" w:hAnsi="Times New Roman" w:cs="Times New Roman"/>
          <w:b/>
          <w:i/>
          <w:sz w:val="24"/>
          <w:szCs w:val="24"/>
        </w:rPr>
        <w:tab/>
      </w:r>
      <w:r w:rsidRPr="00886C4E">
        <w:rPr>
          <w:rFonts w:ascii="Times New Roman" w:hAnsi="Times New Roman" w:cs="Times New Roman"/>
          <w:i/>
          <w:sz w:val="24"/>
          <w:szCs w:val="24"/>
        </w:rPr>
        <w:t>Словари «чужих» слов. (1ч.)</w:t>
      </w:r>
    </w:p>
    <w:p w:rsidR="00DC046A" w:rsidRPr="00886C4E" w:rsidRDefault="00DC046A" w:rsidP="00886C4E">
      <w:pPr>
        <w:spacing w:after="0" w:line="240" w:lineRule="auto"/>
        <w:ind w:firstLine="709"/>
        <w:jc w:val="both"/>
        <w:rPr>
          <w:rFonts w:ascii="Times New Roman" w:hAnsi="Times New Roman" w:cs="Times New Roman"/>
          <w:sz w:val="24"/>
          <w:szCs w:val="24"/>
        </w:rPr>
      </w:pPr>
      <w:r w:rsidRPr="00886C4E">
        <w:rPr>
          <w:rFonts w:ascii="Times New Roman" w:hAnsi="Times New Roman" w:cs="Times New Roman"/>
          <w:sz w:val="24"/>
          <w:szCs w:val="24"/>
        </w:rPr>
        <w:t xml:space="preserve">Рассматриваются особенности строения словарной статьи словаря иностранных слов. Вводится понятие «устойчивые обороты». Работа со словарем иностранных слов </w:t>
      </w:r>
      <w:proofErr w:type="gramStart"/>
      <w:r w:rsidRPr="00886C4E">
        <w:rPr>
          <w:rFonts w:ascii="Times New Roman" w:hAnsi="Times New Roman" w:cs="Times New Roman"/>
          <w:sz w:val="24"/>
          <w:szCs w:val="24"/>
        </w:rPr>
        <w:t>и  определением</w:t>
      </w:r>
      <w:proofErr w:type="gramEnd"/>
      <w:r w:rsidRPr="00886C4E">
        <w:rPr>
          <w:rFonts w:ascii="Times New Roman" w:hAnsi="Times New Roman" w:cs="Times New Roman"/>
          <w:sz w:val="24"/>
          <w:szCs w:val="24"/>
        </w:rPr>
        <w:t xml:space="preserve"> значения этих слов.</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 19.</w:t>
      </w:r>
      <w:r w:rsidRPr="00886C4E">
        <w:rPr>
          <w:rFonts w:ascii="Times New Roman" w:hAnsi="Times New Roman" w:cs="Times New Roman"/>
          <w:b/>
          <w:i/>
          <w:sz w:val="24"/>
          <w:szCs w:val="24"/>
        </w:rPr>
        <w:tab/>
      </w:r>
      <w:r w:rsidRPr="00886C4E">
        <w:rPr>
          <w:rFonts w:ascii="Times New Roman" w:hAnsi="Times New Roman" w:cs="Times New Roman"/>
          <w:i/>
          <w:sz w:val="24"/>
          <w:szCs w:val="24"/>
        </w:rPr>
        <w:t>Капитан и капуста.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Знакомство с историей происхождения и образования слов </w:t>
      </w:r>
      <w:r w:rsidRPr="00886C4E">
        <w:rPr>
          <w:rFonts w:ascii="Times New Roman" w:hAnsi="Times New Roman" w:cs="Times New Roman"/>
          <w:i/>
          <w:sz w:val="24"/>
          <w:szCs w:val="24"/>
        </w:rPr>
        <w:t xml:space="preserve">капитан и капуста, говядина и ковбой, портные и мошенники. </w:t>
      </w:r>
      <w:r w:rsidRPr="00886C4E">
        <w:rPr>
          <w:rFonts w:ascii="Times New Roman" w:hAnsi="Times New Roman" w:cs="Times New Roman"/>
          <w:sz w:val="24"/>
          <w:szCs w:val="24"/>
        </w:rPr>
        <w:t>Работа со словарем</w:t>
      </w:r>
      <w:r w:rsidRPr="00886C4E">
        <w:rPr>
          <w:rFonts w:ascii="Times New Roman" w:hAnsi="Times New Roman" w:cs="Times New Roman"/>
          <w:b/>
          <w:sz w:val="24"/>
          <w:szCs w:val="24"/>
        </w:rPr>
        <w:t xml:space="preserve">. </w:t>
      </w:r>
      <w:r w:rsidRPr="00886C4E">
        <w:rPr>
          <w:rFonts w:ascii="Times New Roman" w:hAnsi="Times New Roman" w:cs="Times New Roman"/>
          <w:sz w:val="24"/>
          <w:szCs w:val="24"/>
        </w:rPr>
        <w:t>Сравнение значения слов.</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Тема20.</w:t>
      </w:r>
      <w:r w:rsidRPr="00886C4E">
        <w:rPr>
          <w:rFonts w:ascii="Times New Roman" w:hAnsi="Times New Roman" w:cs="Times New Roman"/>
          <w:b/>
          <w:i/>
          <w:sz w:val="24"/>
          <w:szCs w:val="24"/>
        </w:rPr>
        <w:tab/>
      </w:r>
      <w:r w:rsidRPr="00886C4E">
        <w:rPr>
          <w:rFonts w:ascii="Times New Roman" w:hAnsi="Times New Roman" w:cs="Times New Roman"/>
          <w:i/>
          <w:sz w:val="24"/>
          <w:szCs w:val="24"/>
        </w:rPr>
        <w:t>«Он весь свободы торжество». (1ч.)</w:t>
      </w:r>
    </w:p>
    <w:p w:rsidR="00DC046A" w:rsidRPr="00886C4E" w:rsidRDefault="00DC046A" w:rsidP="00886C4E">
      <w:pPr>
        <w:spacing w:after="0" w:line="240" w:lineRule="auto"/>
        <w:jc w:val="both"/>
        <w:rPr>
          <w:rFonts w:ascii="Times New Roman" w:hAnsi="Times New Roman" w:cs="Times New Roman"/>
          <w:sz w:val="24"/>
          <w:szCs w:val="24"/>
        </w:rPr>
      </w:pPr>
      <w:proofErr w:type="gramStart"/>
      <w:r w:rsidRPr="00886C4E">
        <w:rPr>
          <w:rFonts w:ascii="Times New Roman" w:hAnsi="Times New Roman" w:cs="Times New Roman"/>
          <w:sz w:val="24"/>
          <w:szCs w:val="24"/>
        </w:rPr>
        <w:t>Исследуются  языковые</w:t>
      </w:r>
      <w:proofErr w:type="gramEnd"/>
      <w:r w:rsidRPr="00886C4E">
        <w:rPr>
          <w:rFonts w:ascii="Times New Roman" w:hAnsi="Times New Roman" w:cs="Times New Roman"/>
          <w:sz w:val="24"/>
          <w:szCs w:val="24"/>
        </w:rPr>
        <w:t xml:space="preserve"> особенности произведений А. С. Пушкина. Вводится понятие «литературный язык» и «живая народная речь». Нахождение строк народной </w:t>
      </w:r>
      <w:proofErr w:type="gramStart"/>
      <w:r w:rsidRPr="00886C4E">
        <w:rPr>
          <w:rFonts w:ascii="Times New Roman" w:hAnsi="Times New Roman" w:cs="Times New Roman"/>
          <w:sz w:val="24"/>
          <w:szCs w:val="24"/>
        </w:rPr>
        <w:t>речи  в</w:t>
      </w:r>
      <w:proofErr w:type="gramEnd"/>
      <w:r w:rsidRPr="00886C4E">
        <w:rPr>
          <w:rFonts w:ascii="Times New Roman" w:hAnsi="Times New Roman" w:cs="Times New Roman"/>
          <w:sz w:val="24"/>
          <w:szCs w:val="24"/>
        </w:rPr>
        <w:t xml:space="preserve"> произведениях А. С. Пушкина.</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Тема21.</w:t>
      </w:r>
      <w:r w:rsidRPr="00886C4E">
        <w:rPr>
          <w:rFonts w:ascii="Times New Roman" w:hAnsi="Times New Roman" w:cs="Times New Roman"/>
          <w:b/>
          <w:i/>
          <w:sz w:val="24"/>
          <w:szCs w:val="24"/>
        </w:rPr>
        <w:tab/>
      </w:r>
      <w:r w:rsidRPr="00886C4E">
        <w:rPr>
          <w:rFonts w:ascii="Times New Roman" w:hAnsi="Times New Roman" w:cs="Times New Roman"/>
          <w:i/>
          <w:sz w:val="24"/>
          <w:szCs w:val="24"/>
        </w:rPr>
        <w:t>Мы говорим его стихами.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b/>
          <w:sz w:val="24"/>
          <w:szCs w:val="24"/>
        </w:rPr>
        <w:t xml:space="preserve"> </w:t>
      </w:r>
      <w:r w:rsidRPr="00886C4E">
        <w:rPr>
          <w:rFonts w:ascii="Times New Roman" w:hAnsi="Times New Roman" w:cs="Times New Roman"/>
          <w:sz w:val="24"/>
          <w:szCs w:val="24"/>
        </w:rPr>
        <w:t xml:space="preserve">Вводятся понятия «крылатые выражения» и «афоризмы.  Нахождение афоризмов и крылатых выражений в произведениях А. С. Пушкина. Работа по обогащению словарного запаса учащихся. </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Тема22.</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Слова, придуманные писателями.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lastRenderedPageBreak/>
        <w:t>Продолжается работа над языковыми особенностями произведений А. С. Пушкина. Вводятся понятия «индивидуально- авторские неологизмы» и «окказиональные неологизмы».  Нахождение индивидуально- авторских неологизмов в произведениях А. С. Пушкина.</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 23</w:t>
      </w:r>
      <w:r w:rsidRPr="00886C4E">
        <w:rPr>
          <w:rFonts w:ascii="Times New Roman" w:hAnsi="Times New Roman" w:cs="Times New Roman"/>
          <w:b/>
          <w:i/>
          <w:sz w:val="24"/>
          <w:szCs w:val="24"/>
        </w:rPr>
        <w:t xml:space="preserve">. </w:t>
      </w:r>
      <w:proofErr w:type="gramStart"/>
      <w:r w:rsidRPr="00886C4E">
        <w:rPr>
          <w:rFonts w:ascii="Times New Roman" w:hAnsi="Times New Roman" w:cs="Times New Roman"/>
          <w:i/>
          <w:sz w:val="24"/>
          <w:szCs w:val="24"/>
        </w:rPr>
        <w:t>Слова  уходящие</w:t>
      </w:r>
      <w:proofErr w:type="gramEnd"/>
      <w:r w:rsidRPr="00886C4E">
        <w:rPr>
          <w:rFonts w:ascii="Times New Roman" w:hAnsi="Times New Roman" w:cs="Times New Roman"/>
          <w:i/>
          <w:sz w:val="24"/>
          <w:szCs w:val="24"/>
        </w:rPr>
        <w:t xml:space="preserve"> и слова – новички.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Изучение особенностей устаревших слов- архаизмов. Знакомство со словами- новичками.  Работа над пониманием и умение </w:t>
      </w:r>
      <w:proofErr w:type="gramStart"/>
      <w:r w:rsidRPr="00886C4E">
        <w:rPr>
          <w:rFonts w:ascii="Times New Roman" w:hAnsi="Times New Roman" w:cs="Times New Roman"/>
          <w:sz w:val="24"/>
          <w:szCs w:val="24"/>
        </w:rPr>
        <w:t>правильно  употреблять</w:t>
      </w:r>
      <w:proofErr w:type="gramEnd"/>
      <w:r w:rsidRPr="00886C4E">
        <w:rPr>
          <w:rFonts w:ascii="Times New Roman" w:hAnsi="Times New Roman" w:cs="Times New Roman"/>
          <w:sz w:val="24"/>
          <w:szCs w:val="24"/>
        </w:rPr>
        <w:t xml:space="preserve"> архаизмы в речи. Рассматриваются виды неологизмов и виды архаизмов.</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 24.</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Словарь языка Пушкина.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Рассматривается особенность построения «Словаря языка Пушкина». Знакомство с созданием «Словаря языка Пушкина». Беседа о значении </w:t>
      </w:r>
      <w:proofErr w:type="gramStart"/>
      <w:r w:rsidRPr="00886C4E">
        <w:rPr>
          <w:rFonts w:ascii="Times New Roman" w:hAnsi="Times New Roman" w:cs="Times New Roman"/>
          <w:sz w:val="24"/>
          <w:szCs w:val="24"/>
        </w:rPr>
        <w:t>этого  словаря</w:t>
      </w:r>
      <w:proofErr w:type="gramEnd"/>
      <w:r w:rsidRPr="00886C4E">
        <w:rPr>
          <w:rFonts w:ascii="Times New Roman" w:hAnsi="Times New Roman" w:cs="Times New Roman"/>
          <w:sz w:val="24"/>
          <w:szCs w:val="24"/>
        </w:rPr>
        <w:t xml:space="preserve">. Работа </w:t>
      </w:r>
      <w:proofErr w:type="gramStart"/>
      <w:r w:rsidRPr="00886C4E">
        <w:rPr>
          <w:rFonts w:ascii="Times New Roman" w:hAnsi="Times New Roman" w:cs="Times New Roman"/>
          <w:sz w:val="24"/>
          <w:szCs w:val="24"/>
        </w:rPr>
        <w:t>со  словарем</w:t>
      </w:r>
      <w:proofErr w:type="gramEnd"/>
      <w:r w:rsidRPr="00886C4E">
        <w:rPr>
          <w:rFonts w:ascii="Times New Roman" w:hAnsi="Times New Roman" w:cs="Times New Roman"/>
          <w:sz w:val="24"/>
          <w:szCs w:val="24"/>
        </w:rPr>
        <w:t>.</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b/>
          <w:sz w:val="24"/>
          <w:szCs w:val="24"/>
        </w:rPr>
        <w:t>Тема 25</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Смуглая Чернавка.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Рассматривается особенность древнерусских имен. Знакомство с историей русских имен, с первыми русскими именами, на примере произведений А. С. Пушкина. Показать значение древнерусских имен.</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 26.</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Паронимы, или «</w:t>
      </w:r>
      <w:proofErr w:type="spellStart"/>
      <w:proofErr w:type="gramStart"/>
      <w:r w:rsidRPr="00886C4E">
        <w:rPr>
          <w:rFonts w:ascii="Times New Roman" w:hAnsi="Times New Roman" w:cs="Times New Roman"/>
          <w:i/>
          <w:sz w:val="24"/>
          <w:szCs w:val="24"/>
        </w:rPr>
        <w:t>ошибкоопасные</w:t>
      </w:r>
      <w:proofErr w:type="spellEnd"/>
      <w:r w:rsidRPr="00886C4E">
        <w:rPr>
          <w:rFonts w:ascii="Times New Roman" w:hAnsi="Times New Roman" w:cs="Times New Roman"/>
          <w:i/>
          <w:sz w:val="24"/>
          <w:szCs w:val="24"/>
        </w:rPr>
        <w:t>»  слова</w:t>
      </w:r>
      <w:proofErr w:type="gramEnd"/>
      <w:r w:rsidRPr="00886C4E">
        <w:rPr>
          <w:rFonts w:ascii="Times New Roman" w:hAnsi="Times New Roman" w:cs="Times New Roman"/>
          <w:i/>
          <w:sz w:val="24"/>
          <w:szCs w:val="24"/>
        </w:rPr>
        <w:t>.</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Знакомство с понятием «паронимы». Рассматриваются виды паронимов и способы их образования. Беседа о правильном употреблении паронимов в устной и письменной </w:t>
      </w:r>
      <w:proofErr w:type="gramStart"/>
      <w:r w:rsidRPr="00886C4E">
        <w:rPr>
          <w:rFonts w:ascii="Times New Roman" w:hAnsi="Times New Roman" w:cs="Times New Roman"/>
          <w:sz w:val="24"/>
          <w:szCs w:val="24"/>
        </w:rPr>
        <w:t>речи .</w:t>
      </w:r>
      <w:proofErr w:type="gramEnd"/>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Тема27.</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Ошибка Колумба. «Ложные друзья переводчика».</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Знакомство с явлением </w:t>
      </w:r>
      <w:proofErr w:type="gramStart"/>
      <w:r w:rsidRPr="00886C4E">
        <w:rPr>
          <w:rFonts w:ascii="Times New Roman" w:hAnsi="Times New Roman" w:cs="Times New Roman"/>
          <w:sz w:val="24"/>
          <w:szCs w:val="24"/>
        </w:rPr>
        <w:t xml:space="preserve">межъязыковой  </w:t>
      </w:r>
      <w:proofErr w:type="spellStart"/>
      <w:r w:rsidRPr="00886C4E">
        <w:rPr>
          <w:rFonts w:ascii="Times New Roman" w:hAnsi="Times New Roman" w:cs="Times New Roman"/>
          <w:sz w:val="24"/>
          <w:szCs w:val="24"/>
        </w:rPr>
        <w:t>паронимии</w:t>
      </w:r>
      <w:proofErr w:type="spellEnd"/>
      <w:proofErr w:type="gramEnd"/>
      <w:r w:rsidRPr="00886C4E">
        <w:rPr>
          <w:rFonts w:ascii="Times New Roman" w:hAnsi="Times New Roman" w:cs="Times New Roman"/>
          <w:sz w:val="24"/>
          <w:szCs w:val="24"/>
        </w:rPr>
        <w:t>. Рассматриваются виды паронимов и способы их образования.</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 28.</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Какой словарь поможет избежать ошибок? (1ч.)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Знакомство со словарной </w:t>
      </w:r>
      <w:proofErr w:type="gramStart"/>
      <w:r w:rsidRPr="00886C4E">
        <w:rPr>
          <w:rFonts w:ascii="Times New Roman" w:hAnsi="Times New Roman" w:cs="Times New Roman"/>
          <w:sz w:val="24"/>
          <w:szCs w:val="24"/>
        </w:rPr>
        <w:t>статьей  «</w:t>
      </w:r>
      <w:proofErr w:type="gramEnd"/>
      <w:r w:rsidRPr="00886C4E">
        <w:rPr>
          <w:rFonts w:ascii="Times New Roman" w:hAnsi="Times New Roman" w:cs="Times New Roman"/>
          <w:sz w:val="24"/>
          <w:szCs w:val="24"/>
        </w:rPr>
        <w:t>Словаря  паронимов» , с видами словарей паронимов. Способы образования паронимов. Работа над умением правильно употреблять паронимы в устной и письменной речи.</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 29.</w:t>
      </w:r>
      <w:r w:rsidRPr="00886C4E">
        <w:rPr>
          <w:rFonts w:ascii="Times New Roman" w:hAnsi="Times New Roman" w:cs="Times New Roman"/>
          <w:b/>
          <w:i/>
          <w:sz w:val="24"/>
          <w:szCs w:val="24"/>
        </w:rPr>
        <w:t xml:space="preserve">  </w:t>
      </w:r>
      <w:r w:rsidRPr="00886C4E">
        <w:rPr>
          <w:rFonts w:ascii="Times New Roman" w:hAnsi="Times New Roman" w:cs="Times New Roman"/>
          <w:b/>
          <w:i/>
          <w:sz w:val="24"/>
          <w:szCs w:val="24"/>
        </w:rPr>
        <w:tab/>
      </w:r>
      <w:r w:rsidRPr="00886C4E">
        <w:rPr>
          <w:rFonts w:ascii="Times New Roman" w:hAnsi="Times New Roman" w:cs="Times New Roman"/>
          <w:i/>
          <w:sz w:val="24"/>
          <w:szCs w:val="24"/>
        </w:rPr>
        <w:t>Словарь- грамотей.</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(1ч.)</w:t>
      </w:r>
    </w:p>
    <w:p w:rsidR="00DC046A" w:rsidRPr="00886C4E" w:rsidRDefault="00DC046A" w:rsidP="00886C4E">
      <w:pPr>
        <w:spacing w:after="0" w:line="240" w:lineRule="auto"/>
        <w:jc w:val="both"/>
        <w:rPr>
          <w:rFonts w:ascii="Times New Roman" w:hAnsi="Times New Roman" w:cs="Times New Roman"/>
          <w:b/>
          <w:sz w:val="24"/>
          <w:szCs w:val="24"/>
        </w:rPr>
      </w:pPr>
      <w:r w:rsidRPr="00886C4E">
        <w:rPr>
          <w:rFonts w:ascii="Times New Roman" w:hAnsi="Times New Roman" w:cs="Times New Roman"/>
          <w:sz w:val="24"/>
          <w:szCs w:val="24"/>
        </w:rPr>
        <w:t>Знакомство со словарной статьей орфографического словаря. Беседа о значении орфографического словаря. Работа с орфографическим словарем</w:t>
      </w:r>
      <w:r w:rsidRPr="00886C4E">
        <w:rPr>
          <w:rFonts w:ascii="Times New Roman" w:hAnsi="Times New Roman" w:cs="Times New Roman"/>
          <w:b/>
          <w:sz w:val="24"/>
          <w:szCs w:val="24"/>
        </w:rPr>
        <w:t>.</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 30.</w:t>
      </w:r>
      <w:r w:rsidRPr="00886C4E">
        <w:rPr>
          <w:rFonts w:ascii="Times New Roman" w:hAnsi="Times New Roman" w:cs="Times New Roman"/>
          <w:b/>
          <w:i/>
          <w:sz w:val="24"/>
          <w:szCs w:val="24"/>
        </w:rPr>
        <w:tab/>
      </w:r>
      <w:r w:rsidRPr="00886C4E">
        <w:rPr>
          <w:rFonts w:ascii="Times New Roman" w:hAnsi="Times New Roman" w:cs="Times New Roman"/>
          <w:i/>
          <w:sz w:val="24"/>
          <w:szCs w:val="24"/>
        </w:rPr>
        <w:t>Научная этимология.</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Знакомство со словарной статьей этимологического словаря. Рассматривается значение этимологического словаря, история </w:t>
      </w:r>
      <w:proofErr w:type="gramStart"/>
      <w:r w:rsidRPr="00886C4E">
        <w:rPr>
          <w:rFonts w:ascii="Times New Roman" w:hAnsi="Times New Roman" w:cs="Times New Roman"/>
          <w:sz w:val="24"/>
          <w:szCs w:val="24"/>
        </w:rPr>
        <w:t>происхождения  слов</w:t>
      </w:r>
      <w:proofErr w:type="gramEnd"/>
      <w:r w:rsidRPr="00886C4E">
        <w:rPr>
          <w:rFonts w:ascii="Times New Roman" w:hAnsi="Times New Roman" w:cs="Times New Roman"/>
          <w:sz w:val="24"/>
          <w:szCs w:val="24"/>
        </w:rPr>
        <w:t xml:space="preserve"> «вол», «волк» и «волынка», «запонка» и «</w:t>
      </w:r>
      <w:proofErr w:type="spellStart"/>
      <w:r w:rsidRPr="00886C4E">
        <w:rPr>
          <w:rFonts w:ascii="Times New Roman" w:hAnsi="Times New Roman" w:cs="Times New Roman"/>
          <w:sz w:val="24"/>
          <w:szCs w:val="24"/>
        </w:rPr>
        <w:t>запятая».Работа</w:t>
      </w:r>
      <w:proofErr w:type="spellEnd"/>
      <w:r w:rsidRPr="00886C4E">
        <w:rPr>
          <w:rFonts w:ascii="Times New Roman" w:hAnsi="Times New Roman" w:cs="Times New Roman"/>
          <w:sz w:val="24"/>
          <w:szCs w:val="24"/>
        </w:rPr>
        <w:t xml:space="preserve"> с этимологическим словарем.</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 31.</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ab/>
        <w:t>Какие бывают имена?</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Знакомство с наукой «ономастика», </w:t>
      </w:r>
      <w:proofErr w:type="gramStart"/>
      <w:r w:rsidRPr="00886C4E">
        <w:rPr>
          <w:rFonts w:ascii="Times New Roman" w:hAnsi="Times New Roman" w:cs="Times New Roman"/>
          <w:sz w:val="24"/>
          <w:szCs w:val="24"/>
        </w:rPr>
        <w:t>С  традиционными</w:t>
      </w:r>
      <w:proofErr w:type="gramEnd"/>
      <w:r w:rsidRPr="00886C4E">
        <w:rPr>
          <w:rFonts w:ascii="Times New Roman" w:hAnsi="Times New Roman" w:cs="Times New Roman"/>
          <w:sz w:val="24"/>
          <w:szCs w:val="24"/>
        </w:rPr>
        <w:t xml:space="preserve"> кличками животных на Руси. Рассматриваются способы и причины образования омонимов среди имен собственных. Работа со словарями.</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 32.</w:t>
      </w:r>
      <w:r w:rsidRPr="00886C4E">
        <w:rPr>
          <w:rFonts w:ascii="Times New Roman" w:hAnsi="Times New Roman" w:cs="Times New Roman"/>
          <w:b/>
          <w:i/>
          <w:sz w:val="24"/>
          <w:szCs w:val="24"/>
        </w:rPr>
        <w:t xml:space="preserve"> </w:t>
      </w:r>
      <w:r w:rsidRPr="00886C4E">
        <w:rPr>
          <w:rFonts w:ascii="Times New Roman" w:hAnsi="Times New Roman" w:cs="Times New Roman"/>
          <w:b/>
          <w:i/>
          <w:sz w:val="24"/>
          <w:szCs w:val="24"/>
        </w:rPr>
        <w:tab/>
      </w:r>
      <w:r w:rsidRPr="00886C4E">
        <w:rPr>
          <w:rFonts w:ascii="Times New Roman" w:hAnsi="Times New Roman" w:cs="Times New Roman"/>
          <w:i/>
          <w:sz w:val="24"/>
          <w:szCs w:val="24"/>
        </w:rPr>
        <w:t>Древнерусские имена.</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Знакомство с историей образования древнерусских имен. Работа с этимологическим словарем.</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 33.</w:t>
      </w:r>
      <w:r w:rsidRPr="00886C4E">
        <w:rPr>
          <w:rFonts w:ascii="Times New Roman" w:hAnsi="Times New Roman" w:cs="Times New Roman"/>
          <w:b/>
          <w:i/>
          <w:sz w:val="24"/>
          <w:szCs w:val="24"/>
        </w:rPr>
        <w:t xml:space="preserve"> </w:t>
      </w:r>
      <w:r w:rsidRPr="00886C4E">
        <w:rPr>
          <w:rFonts w:ascii="Times New Roman" w:hAnsi="Times New Roman" w:cs="Times New Roman"/>
          <w:b/>
          <w:i/>
          <w:sz w:val="24"/>
          <w:szCs w:val="24"/>
        </w:rPr>
        <w:tab/>
      </w:r>
      <w:r w:rsidRPr="00886C4E">
        <w:rPr>
          <w:rFonts w:ascii="Times New Roman" w:hAnsi="Times New Roman" w:cs="Times New Roman"/>
          <w:i/>
          <w:sz w:val="24"/>
          <w:szCs w:val="24"/>
        </w:rPr>
        <w:t>Отчество и фамилия.</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(1ч.)</w:t>
      </w:r>
    </w:p>
    <w:p w:rsidR="00DC046A" w:rsidRPr="00886C4E"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Беседа об истории </w:t>
      </w:r>
      <w:proofErr w:type="gramStart"/>
      <w:r w:rsidRPr="00886C4E">
        <w:rPr>
          <w:rFonts w:ascii="Times New Roman" w:hAnsi="Times New Roman" w:cs="Times New Roman"/>
          <w:sz w:val="24"/>
          <w:szCs w:val="24"/>
        </w:rPr>
        <w:t>появления  отчеств</w:t>
      </w:r>
      <w:proofErr w:type="gramEnd"/>
      <w:r w:rsidRPr="00886C4E">
        <w:rPr>
          <w:rFonts w:ascii="Times New Roman" w:hAnsi="Times New Roman" w:cs="Times New Roman"/>
          <w:sz w:val="24"/>
          <w:szCs w:val="24"/>
        </w:rPr>
        <w:t xml:space="preserve"> и фамилий в русском языке. Знакомство с наукой «антропонимика». Объяснение происхождений фамилий на примере стихотворения С. Михалкова.</w:t>
      </w:r>
    </w:p>
    <w:p w:rsidR="00DC046A" w:rsidRPr="00886C4E" w:rsidRDefault="00DC046A" w:rsidP="00886C4E">
      <w:pPr>
        <w:spacing w:after="0" w:line="240" w:lineRule="auto"/>
        <w:jc w:val="both"/>
        <w:rPr>
          <w:rFonts w:ascii="Times New Roman" w:hAnsi="Times New Roman" w:cs="Times New Roman"/>
          <w:b/>
          <w:i/>
          <w:sz w:val="24"/>
          <w:szCs w:val="24"/>
        </w:rPr>
      </w:pPr>
      <w:r w:rsidRPr="00886C4E">
        <w:rPr>
          <w:rFonts w:ascii="Times New Roman" w:hAnsi="Times New Roman" w:cs="Times New Roman"/>
          <w:b/>
          <w:sz w:val="24"/>
          <w:szCs w:val="24"/>
        </w:rPr>
        <w:t>Тема 34.</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Надо ли останавливаться перед зеброй?</w:t>
      </w:r>
      <w:r w:rsidRPr="00886C4E">
        <w:rPr>
          <w:rFonts w:ascii="Times New Roman" w:hAnsi="Times New Roman" w:cs="Times New Roman"/>
          <w:b/>
          <w:i/>
          <w:sz w:val="24"/>
          <w:szCs w:val="24"/>
        </w:rPr>
        <w:t xml:space="preserve"> </w:t>
      </w:r>
      <w:r w:rsidRPr="00886C4E">
        <w:rPr>
          <w:rFonts w:ascii="Times New Roman" w:hAnsi="Times New Roman" w:cs="Times New Roman"/>
          <w:i/>
          <w:sz w:val="24"/>
          <w:szCs w:val="24"/>
        </w:rPr>
        <w:t>(1ч.)</w:t>
      </w:r>
    </w:p>
    <w:p w:rsidR="00DC046A" w:rsidRDefault="00DC046A"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Знакомство со способами номинации, аффиксальном словообразовании и словосложении. Использование уже имеющегося названия предмета. Вводится понятие «</w:t>
      </w:r>
      <w:proofErr w:type="gramStart"/>
      <w:r w:rsidRPr="00886C4E">
        <w:rPr>
          <w:rFonts w:ascii="Times New Roman" w:hAnsi="Times New Roman" w:cs="Times New Roman"/>
          <w:i/>
          <w:sz w:val="24"/>
          <w:szCs w:val="24"/>
        </w:rPr>
        <w:t>метафорическая</w:t>
      </w:r>
      <w:r w:rsidR="00886C4E">
        <w:rPr>
          <w:rFonts w:ascii="Times New Roman" w:hAnsi="Times New Roman" w:cs="Times New Roman"/>
          <w:sz w:val="24"/>
          <w:szCs w:val="24"/>
        </w:rPr>
        <w:t xml:space="preserve">  номинация</w:t>
      </w:r>
      <w:proofErr w:type="gramEnd"/>
      <w:r w:rsidR="00886C4E">
        <w:rPr>
          <w:rFonts w:ascii="Times New Roman" w:hAnsi="Times New Roman" w:cs="Times New Roman"/>
          <w:sz w:val="24"/>
          <w:szCs w:val="24"/>
        </w:rPr>
        <w:t xml:space="preserve">». </w:t>
      </w:r>
    </w:p>
    <w:p w:rsidR="00886C4E" w:rsidRPr="00886C4E" w:rsidRDefault="00886C4E" w:rsidP="00886C4E">
      <w:pPr>
        <w:spacing w:after="0" w:line="240" w:lineRule="auto"/>
        <w:jc w:val="both"/>
        <w:rPr>
          <w:rFonts w:ascii="Times New Roman" w:hAnsi="Times New Roman" w:cs="Times New Roman"/>
          <w:sz w:val="24"/>
          <w:szCs w:val="24"/>
        </w:rPr>
      </w:pPr>
      <w:r w:rsidRPr="00886C4E">
        <w:rPr>
          <w:rFonts w:ascii="Times New Roman" w:hAnsi="Times New Roman" w:cs="Times New Roman"/>
          <w:b/>
          <w:sz w:val="24"/>
          <w:szCs w:val="24"/>
        </w:rPr>
        <w:t>Планируемые УУД:</w:t>
      </w:r>
    </w:p>
    <w:p w:rsidR="00886C4E" w:rsidRPr="00886C4E" w:rsidRDefault="00886C4E" w:rsidP="00886C4E">
      <w:pPr>
        <w:pStyle w:val="a6"/>
      </w:pPr>
      <w:r w:rsidRPr="00886C4E">
        <w:t>- Правила правописания слов с изученными орфограммами.</w:t>
      </w:r>
      <w:r w:rsidRPr="00886C4E">
        <w:br/>
        <w:t>- Признаки частей речи (имени существительного, имени прилагательного, местоимения, глагола).</w:t>
      </w:r>
      <w:r w:rsidRPr="00886C4E">
        <w:br/>
      </w:r>
      <w:r w:rsidRPr="00886C4E">
        <w:lastRenderedPageBreak/>
        <w:t>- Главные члены предложения.</w:t>
      </w:r>
      <w:r w:rsidRPr="00886C4E">
        <w:br/>
        <w:t>- Состав слова.</w:t>
      </w:r>
    </w:p>
    <w:p w:rsidR="00886C4E" w:rsidRPr="00886C4E" w:rsidRDefault="00886C4E" w:rsidP="00886C4E">
      <w:pPr>
        <w:pStyle w:val="a6"/>
      </w:pPr>
      <w:r w:rsidRPr="00886C4E">
        <w:t>- Различать приставки и предлоги. Писать предлоги раздельно со словами, приставки – слитно.</w:t>
      </w:r>
      <w:r w:rsidRPr="00886C4E">
        <w:br/>
        <w:t>- Разбирать предложения по членам предложения.</w:t>
      </w:r>
      <w:r w:rsidRPr="00886C4E">
        <w:br/>
        <w:t>- Обозначать на письме интонацию перечисления.</w:t>
      </w:r>
      <w:r w:rsidRPr="00886C4E">
        <w:br/>
        <w:t>- Разбирать слова по составу.</w:t>
      </w:r>
      <w:r w:rsidRPr="00886C4E">
        <w:br/>
        <w:t>- Проверять написание безударных гласных, парных звонких и глухих согласных, непроизносимых согласных в корне слова.</w:t>
      </w:r>
      <w:r w:rsidRPr="00886C4E">
        <w:br/>
        <w:t>- Писать правильно слова с удвоенными согласными.</w:t>
      </w:r>
      <w:r w:rsidRPr="00886C4E">
        <w:br/>
        <w:t>- Определять род, число имен существительных и имен прилагательных.</w:t>
      </w:r>
      <w:r w:rsidRPr="00886C4E">
        <w:br/>
        <w:t>- Определять число, время глаголов.</w:t>
      </w:r>
      <w:r w:rsidRPr="00886C4E">
        <w:br/>
        <w:t>- Писать НЕ с глаголами.</w:t>
      </w:r>
      <w:r w:rsidRPr="00886C4E">
        <w:br/>
        <w:t>- Работать со словарем. Группировать и подбирать слова на определенные правила.</w:t>
      </w:r>
      <w:r w:rsidRPr="00886C4E">
        <w:br/>
        <w:t>- Различать разделительные твердый (ъ) и мягкий (ь) знаки, писать с ними слова.</w:t>
      </w:r>
      <w:r w:rsidRPr="00886C4E">
        <w:br/>
        <w:t>- Составлять рассказы по картинке.</w:t>
      </w:r>
    </w:p>
    <w:p w:rsidR="00886C4E" w:rsidRPr="00886C4E" w:rsidRDefault="00886C4E" w:rsidP="00886C4E">
      <w:pPr>
        <w:spacing w:after="0" w:line="240" w:lineRule="auto"/>
        <w:jc w:val="both"/>
        <w:rPr>
          <w:rFonts w:ascii="Times New Roman" w:hAnsi="Times New Roman" w:cs="Times New Roman"/>
          <w:sz w:val="24"/>
          <w:szCs w:val="24"/>
        </w:rPr>
      </w:pPr>
    </w:p>
    <w:p w:rsidR="00886C4E" w:rsidRPr="00886C4E" w:rsidRDefault="00886C4E" w:rsidP="00886C4E">
      <w:pPr>
        <w:pStyle w:val="a3"/>
        <w:spacing w:before="0" w:beforeAutospacing="0" w:after="0" w:afterAutospacing="0"/>
        <w:jc w:val="both"/>
        <w:rPr>
          <w:b/>
          <w:bCs/>
        </w:rPr>
      </w:pPr>
      <w:r w:rsidRPr="00886C4E">
        <w:rPr>
          <w:b/>
          <w:bCs/>
        </w:rPr>
        <w:t>Средства, необходимые для реализации программы:</w:t>
      </w:r>
    </w:p>
    <w:p w:rsidR="00886C4E" w:rsidRPr="00886C4E" w:rsidRDefault="00886C4E" w:rsidP="00886C4E">
      <w:pPr>
        <w:pStyle w:val="a3"/>
        <w:spacing w:before="0" w:beforeAutospacing="0" w:after="0" w:afterAutospacing="0"/>
        <w:jc w:val="both"/>
        <w:rPr>
          <w:b/>
          <w:bCs/>
        </w:rPr>
      </w:pPr>
    </w:p>
    <w:p w:rsidR="00886C4E" w:rsidRPr="00886C4E" w:rsidRDefault="00886C4E" w:rsidP="00886C4E">
      <w:pPr>
        <w:pStyle w:val="a3"/>
        <w:numPr>
          <w:ilvl w:val="0"/>
          <w:numId w:val="15"/>
        </w:numPr>
        <w:spacing w:before="0" w:beforeAutospacing="0" w:after="0" w:afterAutospacing="0"/>
        <w:jc w:val="both"/>
        <w:rPr>
          <w:bCs/>
        </w:rPr>
      </w:pPr>
      <w:r w:rsidRPr="00886C4E">
        <w:rPr>
          <w:b/>
          <w:bCs/>
        </w:rPr>
        <w:t xml:space="preserve"> </w:t>
      </w:r>
      <w:r w:rsidRPr="00886C4E">
        <w:rPr>
          <w:bCs/>
        </w:rPr>
        <w:t>наличие лингвистических словарей;</w:t>
      </w:r>
    </w:p>
    <w:p w:rsidR="00886C4E" w:rsidRPr="00886C4E" w:rsidRDefault="00886C4E" w:rsidP="00886C4E">
      <w:pPr>
        <w:pStyle w:val="a3"/>
        <w:numPr>
          <w:ilvl w:val="0"/>
          <w:numId w:val="15"/>
        </w:numPr>
        <w:spacing w:before="0" w:beforeAutospacing="0" w:after="0" w:afterAutospacing="0"/>
        <w:jc w:val="both"/>
        <w:rPr>
          <w:bCs/>
        </w:rPr>
      </w:pPr>
      <w:proofErr w:type="gramStart"/>
      <w:r w:rsidRPr="00886C4E">
        <w:rPr>
          <w:bCs/>
        </w:rPr>
        <w:t>наличие  карточек</w:t>
      </w:r>
      <w:proofErr w:type="gramEnd"/>
      <w:r w:rsidRPr="00886C4E">
        <w:rPr>
          <w:bCs/>
        </w:rPr>
        <w:t xml:space="preserve"> с играми и заданиями;</w:t>
      </w:r>
    </w:p>
    <w:p w:rsidR="00886C4E" w:rsidRPr="00886C4E" w:rsidRDefault="00886C4E" w:rsidP="00886C4E">
      <w:pPr>
        <w:pStyle w:val="a3"/>
        <w:numPr>
          <w:ilvl w:val="0"/>
          <w:numId w:val="15"/>
        </w:numPr>
        <w:spacing w:before="0" w:beforeAutospacing="0" w:after="0" w:afterAutospacing="0"/>
        <w:jc w:val="both"/>
        <w:rPr>
          <w:bCs/>
        </w:rPr>
      </w:pPr>
      <w:r w:rsidRPr="00886C4E">
        <w:rPr>
          <w:bCs/>
        </w:rPr>
        <w:t>наличие текстов для работы на занятиях;</w:t>
      </w:r>
    </w:p>
    <w:p w:rsidR="00886C4E" w:rsidRPr="00886C4E" w:rsidRDefault="00886C4E" w:rsidP="00886C4E">
      <w:pPr>
        <w:pStyle w:val="a3"/>
        <w:numPr>
          <w:ilvl w:val="0"/>
          <w:numId w:val="15"/>
        </w:numPr>
        <w:spacing w:before="0" w:beforeAutospacing="0" w:after="0" w:afterAutospacing="0"/>
        <w:jc w:val="both"/>
        <w:rPr>
          <w:bCs/>
        </w:rPr>
      </w:pPr>
      <w:r w:rsidRPr="00886C4E">
        <w:rPr>
          <w:bCs/>
        </w:rPr>
        <w:t>мультимедийная доска;</w:t>
      </w:r>
    </w:p>
    <w:p w:rsidR="00886C4E" w:rsidRPr="00886C4E" w:rsidRDefault="00886C4E" w:rsidP="00886C4E">
      <w:pPr>
        <w:pStyle w:val="a3"/>
        <w:numPr>
          <w:ilvl w:val="0"/>
          <w:numId w:val="15"/>
        </w:numPr>
        <w:spacing w:before="0" w:beforeAutospacing="0" w:after="0" w:afterAutospacing="0"/>
        <w:jc w:val="both"/>
        <w:rPr>
          <w:bCs/>
        </w:rPr>
      </w:pPr>
      <w:r w:rsidRPr="00886C4E">
        <w:rPr>
          <w:bCs/>
        </w:rPr>
        <w:t>проектор;</w:t>
      </w:r>
    </w:p>
    <w:p w:rsidR="00886C4E" w:rsidRPr="00886C4E" w:rsidRDefault="00886C4E" w:rsidP="00886C4E">
      <w:pPr>
        <w:pStyle w:val="a3"/>
        <w:numPr>
          <w:ilvl w:val="0"/>
          <w:numId w:val="15"/>
        </w:numPr>
        <w:spacing w:before="0" w:beforeAutospacing="0" w:after="0" w:afterAutospacing="0"/>
        <w:jc w:val="both"/>
        <w:rPr>
          <w:bCs/>
        </w:rPr>
      </w:pPr>
      <w:r w:rsidRPr="00886C4E">
        <w:rPr>
          <w:bCs/>
        </w:rPr>
        <w:t>презентации.</w:t>
      </w:r>
    </w:p>
    <w:p w:rsidR="00886C4E" w:rsidRPr="00886C4E" w:rsidRDefault="00886C4E" w:rsidP="00886C4E">
      <w:pPr>
        <w:pStyle w:val="a3"/>
        <w:spacing w:before="0" w:beforeAutospacing="0" w:after="0" w:afterAutospacing="0"/>
        <w:jc w:val="both"/>
        <w:rPr>
          <w:b/>
          <w:bCs/>
        </w:rPr>
      </w:pPr>
    </w:p>
    <w:p w:rsidR="00886C4E" w:rsidRPr="00886C4E" w:rsidRDefault="00886C4E" w:rsidP="00886C4E">
      <w:pPr>
        <w:pStyle w:val="a3"/>
        <w:spacing w:before="0" w:beforeAutospacing="0" w:after="0" w:afterAutospacing="0"/>
        <w:jc w:val="both"/>
        <w:rPr>
          <w:b/>
          <w:bCs/>
        </w:rPr>
      </w:pPr>
    </w:p>
    <w:p w:rsidR="00886C4E" w:rsidRPr="00886C4E" w:rsidRDefault="00886C4E" w:rsidP="00886C4E">
      <w:pPr>
        <w:pStyle w:val="a3"/>
        <w:spacing w:before="0" w:beforeAutospacing="0" w:after="0" w:afterAutospacing="0"/>
        <w:jc w:val="both"/>
        <w:rPr>
          <w:b/>
          <w:bCs/>
        </w:rPr>
      </w:pPr>
      <w:r w:rsidRPr="00886C4E">
        <w:rPr>
          <w:b/>
          <w:bCs/>
        </w:rPr>
        <w:t>СПИСОК ЛИТЕРАТУРЫ:</w:t>
      </w:r>
    </w:p>
    <w:p w:rsidR="00886C4E" w:rsidRPr="00886C4E" w:rsidRDefault="00886C4E" w:rsidP="00886C4E">
      <w:pPr>
        <w:pStyle w:val="a3"/>
        <w:spacing w:before="0" w:beforeAutospacing="0" w:after="0" w:afterAutospacing="0"/>
        <w:jc w:val="both"/>
        <w:rPr>
          <w:b/>
          <w:bCs/>
        </w:rPr>
      </w:pPr>
    </w:p>
    <w:p w:rsidR="00886C4E" w:rsidRPr="00886C4E" w:rsidRDefault="00886C4E" w:rsidP="00886C4E">
      <w:pPr>
        <w:numPr>
          <w:ilvl w:val="0"/>
          <w:numId w:val="14"/>
        </w:num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Волина В. В. Веселая грамматика. М.: Знание, 1995 г.</w:t>
      </w:r>
    </w:p>
    <w:p w:rsidR="00886C4E" w:rsidRPr="00886C4E" w:rsidRDefault="00886C4E" w:rsidP="00886C4E">
      <w:pPr>
        <w:numPr>
          <w:ilvl w:val="0"/>
          <w:numId w:val="14"/>
        </w:num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Волина В. В. Занимательное </w:t>
      </w:r>
      <w:proofErr w:type="spellStart"/>
      <w:r w:rsidRPr="00886C4E">
        <w:rPr>
          <w:rFonts w:ascii="Times New Roman" w:hAnsi="Times New Roman" w:cs="Times New Roman"/>
          <w:sz w:val="24"/>
          <w:szCs w:val="24"/>
        </w:rPr>
        <w:t>азбуковедение</w:t>
      </w:r>
      <w:proofErr w:type="spellEnd"/>
      <w:r w:rsidRPr="00886C4E">
        <w:rPr>
          <w:rFonts w:ascii="Times New Roman" w:hAnsi="Times New Roman" w:cs="Times New Roman"/>
          <w:sz w:val="24"/>
          <w:szCs w:val="24"/>
        </w:rPr>
        <w:t>. М.: Просвещение, 1991 г.</w:t>
      </w:r>
    </w:p>
    <w:p w:rsidR="00886C4E" w:rsidRPr="00886C4E" w:rsidRDefault="00886C4E" w:rsidP="00886C4E">
      <w:pPr>
        <w:numPr>
          <w:ilvl w:val="0"/>
          <w:numId w:val="14"/>
        </w:num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 xml:space="preserve">Волина В. В. Русский язык. Учимся играя. Екатеринбург ТОО. Издательство “АРГО”, 1996 </w:t>
      </w:r>
    </w:p>
    <w:p w:rsidR="00886C4E" w:rsidRPr="00886C4E" w:rsidRDefault="00886C4E" w:rsidP="00886C4E">
      <w:pPr>
        <w:numPr>
          <w:ilvl w:val="0"/>
          <w:numId w:val="14"/>
        </w:num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Волина В. В. Русский язык в рассказах, сказках, стихах. Москва “АСТ”, 1996 г.</w:t>
      </w:r>
    </w:p>
    <w:p w:rsidR="00886C4E" w:rsidRPr="00886C4E" w:rsidRDefault="00886C4E" w:rsidP="00886C4E">
      <w:pPr>
        <w:numPr>
          <w:ilvl w:val="0"/>
          <w:numId w:val="14"/>
        </w:numPr>
        <w:spacing w:after="0" w:line="240" w:lineRule="auto"/>
        <w:jc w:val="both"/>
        <w:rPr>
          <w:rFonts w:ascii="Times New Roman" w:hAnsi="Times New Roman" w:cs="Times New Roman"/>
          <w:sz w:val="24"/>
          <w:szCs w:val="24"/>
        </w:rPr>
      </w:pPr>
      <w:proofErr w:type="spellStart"/>
      <w:r w:rsidRPr="00886C4E">
        <w:rPr>
          <w:rFonts w:ascii="Times New Roman" w:hAnsi="Times New Roman" w:cs="Times New Roman"/>
          <w:sz w:val="24"/>
          <w:szCs w:val="24"/>
        </w:rPr>
        <w:t>Граник</w:t>
      </w:r>
      <w:proofErr w:type="spellEnd"/>
      <w:r w:rsidRPr="00886C4E">
        <w:rPr>
          <w:rFonts w:ascii="Times New Roman" w:hAnsi="Times New Roman" w:cs="Times New Roman"/>
          <w:sz w:val="24"/>
          <w:szCs w:val="24"/>
        </w:rPr>
        <w:t xml:space="preserve"> Г. Г., Бондаренко С. М., Концевая Л. А. Секреты орфографии. Москва “Просвещение”, 1991 г.</w:t>
      </w:r>
    </w:p>
    <w:p w:rsidR="00886C4E" w:rsidRPr="00886C4E" w:rsidRDefault="00886C4E" w:rsidP="00886C4E">
      <w:pPr>
        <w:numPr>
          <w:ilvl w:val="0"/>
          <w:numId w:val="14"/>
        </w:num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Занимательная грамматика. Сост. Бурлака Е. Г., Прокопенко И. Н. Донецк. ПКФ “БАО”, 1997 г.</w:t>
      </w:r>
    </w:p>
    <w:p w:rsidR="00886C4E" w:rsidRPr="00886C4E" w:rsidRDefault="00886C4E" w:rsidP="00886C4E">
      <w:pPr>
        <w:numPr>
          <w:ilvl w:val="0"/>
          <w:numId w:val="14"/>
        </w:num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Журналы: “Начальная школа”, “Веселые картинки”, “</w:t>
      </w:r>
      <w:proofErr w:type="spellStart"/>
      <w:r w:rsidRPr="00886C4E">
        <w:rPr>
          <w:rFonts w:ascii="Times New Roman" w:hAnsi="Times New Roman" w:cs="Times New Roman"/>
          <w:sz w:val="24"/>
          <w:szCs w:val="24"/>
        </w:rPr>
        <w:t>Мурзилка</w:t>
      </w:r>
      <w:proofErr w:type="spellEnd"/>
      <w:r w:rsidRPr="00886C4E">
        <w:rPr>
          <w:rFonts w:ascii="Times New Roman" w:hAnsi="Times New Roman" w:cs="Times New Roman"/>
          <w:sz w:val="24"/>
          <w:szCs w:val="24"/>
        </w:rPr>
        <w:t>”.</w:t>
      </w:r>
    </w:p>
    <w:p w:rsidR="00886C4E" w:rsidRPr="00886C4E" w:rsidRDefault="00886C4E" w:rsidP="00886C4E">
      <w:pPr>
        <w:numPr>
          <w:ilvl w:val="0"/>
          <w:numId w:val="14"/>
        </w:numPr>
        <w:spacing w:after="0" w:line="240" w:lineRule="auto"/>
        <w:jc w:val="both"/>
        <w:rPr>
          <w:rFonts w:ascii="Times New Roman" w:hAnsi="Times New Roman" w:cs="Times New Roman"/>
          <w:sz w:val="24"/>
          <w:szCs w:val="24"/>
        </w:rPr>
      </w:pPr>
      <w:proofErr w:type="spellStart"/>
      <w:r w:rsidRPr="00886C4E">
        <w:rPr>
          <w:rFonts w:ascii="Times New Roman" w:hAnsi="Times New Roman" w:cs="Times New Roman"/>
          <w:sz w:val="24"/>
          <w:szCs w:val="24"/>
        </w:rPr>
        <w:t>Канакина</w:t>
      </w:r>
      <w:proofErr w:type="spellEnd"/>
      <w:r w:rsidRPr="00886C4E">
        <w:rPr>
          <w:rFonts w:ascii="Times New Roman" w:hAnsi="Times New Roman" w:cs="Times New Roman"/>
          <w:sz w:val="24"/>
          <w:szCs w:val="24"/>
        </w:rPr>
        <w:t xml:space="preserve"> В. П. Работа над трудными словами в начальных классах. Москва “Просвещение”, 1991 г.</w:t>
      </w:r>
    </w:p>
    <w:p w:rsidR="00886C4E" w:rsidRPr="00886C4E" w:rsidRDefault="00886C4E" w:rsidP="00886C4E">
      <w:pPr>
        <w:numPr>
          <w:ilvl w:val="0"/>
          <w:numId w:val="14"/>
        </w:num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Левушкина О. Н. Словарная работа в начальных классах. (1-4) Москва “ВЛАДОС”, 2003 г.</w:t>
      </w:r>
    </w:p>
    <w:p w:rsidR="00886C4E" w:rsidRPr="00886C4E" w:rsidRDefault="00886C4E" w:rsidP="00886C4E">
      <w:pPr>
        <w:numPr>
          <w:ilvl w:val="0"/>
          <w:numId w:val="14"/>
        </w:num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Маршак С. Веселая азбука. Веселый счет. Ростов-на-Дону кн. изд-во, 1991 г.</w:t>
      </w:r>
    </w:p>
    <w:p w:rsidR="00886C4E" w:rsidRPr="00886C4E" w:rsidRDefault="00886C4E" w:rsidP="00886C4E">
      <w:pPr>
        <w:numPr>
          <w:ilvl w:val="0"/>
          <w:numId w:val="14"/>
        </w:num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Полякова А. В. Творческие учебные задания по русскому языку для учащихся 1-4 классов. Самара. Издательство “Сам Вен”, 1997 г.</w:t>
      </w:r>
    </w:p>
    <w:p w:rsidR="00886C4E" w:rsidRPr="00886C4E" w:rsidRDefault="00886C4E" w:rsidP="00886C4E">
      <w:pPr>
        <w:numPr>
          <w:ilvl w:val="0"/>
          <w:numId w:val="14"/>
        </w:num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Превращения слов. Учебное пособие. Сост. Полякова А. В. Москва “Просвещение”, 1991 г</w:t>
      </w:r>
    </w:p>
    <w:p w:rsidR="00886C4E" w:rsidRPr="00886C4E" w:rsidRDefault="00886C4E" w:rsidP="00886C4E">
      <w:pPr>
        <w:numPr>
          <w:ilvl w:val="0"/>
          <w:numId w:val="14"/>
        </w:numPr>
        <w:spacing w:after="0" w:line="240" w:lineRule="auto"/>
        <w:jc w:val="both"/>
        <w:rPr>
          <w:rFonts w:ascii="Times New Roman" w:hAnsi="Times New Roman" w:cs="Times New Roman"/>
          <w:sz w:val="24"/>
          <w:szCs w:val="24"/>
        </w:rPr>
      </w:pPr>
      <w:proofErr w:type="spellStart"/>
      <w:r w:rsidRPr="00886C4E">
        <w:rPr>
          <w:rFonts w:ascii="Times New Roman" w:hAnsi="Times New Roman" w:cs="Times New Roman"/>
          <w:sz w:val="24"/>
          <w:szCs w:val="24"/>
        </w:rPr>
        <w:t>Рик</w:t>
      </w:r>
      <w:proofErr w:type="spellEnd"/>
      <w:r w:rsidRPr="00886C4E">
        <w:rPr>
          <w:rFonts w:ascii="Times New Roman" w:hAnsi="Times New Roman" w:cs="Times New Roman"/>
          <w:sz w:val="24"/>
          <w:szCs w:val="24"/>
        </w:rPr>
        <w:t xml:space="preserve"> Т. Г. Доброе утро, Имя Прилагательное! М.: РИО “Самовар”, 1994 г.</w:t>
      </w:r>
    </w:p>
    <w:p w:rsidR="00886C4E" w:rsidRPr="00886C4E" w:rsidRDefault="00886C4E" w:rsidP="00886C4E">
      <w:pPr>
        <w:numPr>
          <w:ilvl w:val="0"/>
          <w:numId w:val="14"/>
        </w:numPr>
        <w:spacing w:after="0" w:line="240" w:lineRule="auto"/>
        <w:jc w:val="both"/>
        <w:rPr>
          <w:rFonts w:ascii="Times New Roman" w:hAnsi="Times New Roman" w:cs="Times New Roman"/>
          <w:sz w:val="24"/>
          <w:szCs w:val="24"/>
        </w:rPr>
      </w:pPr>
      <w:proofErr w:type="spellStart"/>
      <w:r w:rsidRPr="00886C4E">
        <w:rPr>
          <w:rFonts w:ascii="Times New Roman" w:hAnsi="Times New Roman" w:cs="Times New Roman"/>
          <w:sz w:val="24"/>
          <w:szCs w:val="24"/>
        </w:rPr>
        <w:t>Рик</w:t>
      </w:r>
      <w:proofErr w:type="spellEnd"/>
      <w:r w:rsidRPr="00886C4E">
        <w:rPr>
          <w:rFonts w:ascii="Times New Roman" w:hAnsi="Times New Roman" w:cs="Times New Roman"/>
          <w:sz w:val="24"/>
          <w:szCs w:val="24"/>
        </w:rPr>
        <w:t xml:space="preserve"> Т. Г. Здравствуйте, Имя Существительное! М.: РИО “Самовар”, 1994 г.</w:t>
      </w:r>
    </w:p>
    <w:p w:rsidR="00886C4E" w:rsidRPr="00886C4E" w:rsidRDefault="00886C4E" w:rsidP="00886C4E">
      <w:pPr>
        <w:numPr>
          <w:ilvl w:val="0"/>
          <w:numId w:val="14"/>
        </w:numPr>
        <w:spacing w:after="0" w:line="240" w:lineRule="auto"/>
        <w:jc w:val="both"/>
        <w:rPr>
          <w:rFonts w:ascii="Times New Roman" w:hAnsi="Times New Roman" w:cs="Times New Roman"/>
          <w:sz w:val="24"/>
          <w:szCs w:val="24"/>
        </w:rPr>
      </w:pPr>
      <w:proofErr w:type="spellStart"/>
      <w:r w:rsidRPr="00886C4E">
        <w:rPr>
          <w:rFonts w:ascii="Times New Roman" w:hAnsi="Times New Roman" w:cs="Times New Roman"/>
          <w:sz w:val="24"/>
          <w:szCs w:val="24"/>
        </w:rPr>
        <w:t>Рик</w:t>
      </w:r>
      <w:proofErr w:type="spellEnd"/>
      <w:r w:rsidRPr="00886C4E">
        <w:rPr>
          <w:rFonts w:ascii="Times New Roman" w:hAnsi="Times New Roman" w:cs="Times New Roman"/>
          <w:sz w:val="24"/>
          <w:szCs w:val="24"/>
        </w:rPr>
        <w:t xml:space="preserve"> Т. Г. Здравствуй, дядюшка Глагол! М.: РИО “Самовар”, 1995 г.</w:t>
      </w:r>
    </w:p>
    <w:p w:rsidR="00886C4E" w:rsidRPr="00886C4E" w:rsidRDefault="00886C4E" w:rsidP="00886C4E">
      <w:pPr>
        <w:numPr>
          <w:ilvl w:val="0"/>
          <w:numId w:val="14"/>
        </w:num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lastRenderedPageBreak/>
        <w:t>Тоцкий П. С. Орфография без правил. Начальная школа. Москва “Просвещение”, 1991 г.</w:t>
      </w:r>
    </w:p>
    <w:p w:rsidR="00886C4E" w:rsidRPr="00886C4E" w:rsidRDefault="00886C4E" w:rsidP="00886C4E">
      <w:pPr>
        <w:numPr>
          <w:ilvl w:val="0"/>
          <w:numId w:val="14"/>
        </w:numPr>
        <w:spacing w:after="0" w:line="240" w:lineRule="auto"/>
        <w:jc w:val="both"/>
        <w:rPr>
          <w:rFonts w:ascii="Times New Roman" w:hAnsi="Times New Roman" w:cs="Times New Roman"/>
          <w:sz w:val="24"/>
          <w:szCs w:val="24"/>
        </w:rPr>
      </w:pPr>
      <w:r w:rsidRPr="00886C4E">
        <w:rPr>
          <w:rFonts w:ascii="Times New Roman" w:hAnsi="Times New Roman" w:cs="Times New Roman"/>
          <w:sz w:val="24"/>
          <w:szCs w:val="24"/>
        </w:rPr>
        <w:t>Сборник загадок. Сост. М. Т. Карпенко. М., 1988 г.</w:t>
      </w:r>
    </w:p>
    <w:p w:rsidR="00886C4E" w:rsidRPr="00886C4E" w:rsidRDefault="00886C4E" w:rsidP="00886C4E">
      <w:pPr>
        <w:numPr>
          <w:ilvl w:val="0"/>
          <w:numId w:val="14"/>
        </w:numPr>
        <w:spacing w:after="0" w:line="240" w:lineRule="auto"/>
        <w:jc w:val="both"/>
        <w:rPr>
          <w:rFonts w:ascii="Times New Roman" w:hAnsi="Times New Roman" w:cs="Times New Roman"/>
          <w:sz w:val="24"/>
          <w:szCs w:val="24"/>
        </w:rPr>
      </w:pPr>
      <w:proofErr w:type="gramStart"/>
      <w:r w:rsidRPr="00886C4E">
        <w:rPr>
          <w:rFonts w:ascii="Times New Roman" w:hAnsi="Times New Roman" w:cs="Times New Roman"/>
          <w:sz w:val="24"/>
          <w:szCs w:val="24"/>
        </w:rPr>
        <w:t>Одинцов  В.</w:t>
      </w:r>
      <w:proofErr w:type="gramEnd"/>
      <w:r w:rsidRPr="00886C4E">
        <w:rPr>
          <w:rFonts w:ascii="Times New Roman" w:hAnsi="Times New Roman" w:cs="Times New Roman"/>
          <w:sz w:val="24"/>
          <w:szCs w:val="24"/>
        </w:rPr>
        <w:t xml:space="preserve"> В. Школьный словарь иностранных слов /под ред. В. В. Иванова- М : Просвещение 1984.</w:t>
      </w:r>
    </w:p>
    <w:p w:rsidR="00886C4E" w:rsidRPr="00886C4E" w:rsidRDefault="00886C4E" w:rsidP="00886C4E">
      <w:pPr>
        <w:spacing w:after="0" w:line="240" w:lineRule="auto"/>
        <w:jc w:val="both"/>
        <w:rPr>
          <w:rFonts w:ascii="Times New Roman" w:hAnsi="Times New Roman" w:cs="Times New Roman"/>
          <w:sz w:val="24"/>
          <w:szCs w:val="24"/>
        </w:rPr>
      </w:pPr>
    </w:p>
    <w:p w:rsidR="00886C4E" w:rsidRPr="00886C4E" w:rsidRDefault="00886C4E" w:rsidP="00886C4E">
      <w:pPr>
        <w:spacing w:after="0" w:line="240" w:lineRule="auto"/>
        <w:jc w:val="both"/>
        <w:rPr>
          <w:rFonts w:ascii="Times New Roman" w:hAnsi="Times New Roman" w:cs="Times New Roman"/>
          <w:sz w:val="24"/>
          <w:szCs w:val="24"/>
        </w:rPr>
      </w:pPr>
    </w:p>
    <w:p w:rsidR="00886C4E" w:rsidRPr="00886C4E" w:rsidRDefault="00886C4E" w:rsidP="00886C4E">
      <w:pPr>
        <w:spacing w:after="0" w:line="240" w:lineRule="auto"/>
        <w:jc w:val="both"/>
        <w:rPr>
          <w:rFonts w:ascii="Times New Roman" w:hAnsi="Times New Roman" w:cs="Times New Roman"/>
          <w:sz w:val="24"/>
          <w:szCs w:val="24"/>
        </w:rPr>
      </w:pPr>
    </w:p>
    <w:tbl>
      <w:tblPr>
        <w:tblW w:w="9648" w:type="dxa"/>
        <w:tblLook w:val="01E0" w:firstRow="1" w:lastRow="1" w:firstColumn="1" w:lastColumn="1" w:noHBand="0" w:noVBand="0"/>
      </w:tblPr>
      <w:tblGrid>
        <w:gridCol w:w="3528"/>
        <w:gridCol w:w="3060"/>
        <w:gridCol w:w="3060"/>
      </w:tblGrid>
      <w:tr w:rsidR="00886C4E" w:rsidRPr="00886C4E" w:rsidTr="0019141E">
        <w:tc>
          <w:tcPr>
            <w:tcW w:w="3528" w:type="dxa"/>
          </w:tcPr>
          <w:p w:rsidR="00886C4E" w:rsidRPr="00886C4E" w:rsidRDefault="00886C4E" w:rsidP="00886C4E">
            <w:pPr>
              <w:spacing w:after="0" w:line="240" w:lineRule="auto"/>
              <w:rPr>
                <w:rFonts w:ascii="Times New Roman" w:hAnsi="Times New Roman" w:cs="Times New Roman"/>
                <w:color w:val="000000"/>
                <w:sz w:val="24"/>
                <w:szCs w:val="24"/>
              </w:rPr>
            </w:pPr>
            <w:r w:rsidRPr="00886C4E">
              <w:rPr>
                <w:rFonts w:ascii="Times New Roman" w:hAnsi="Times New Roman" w:cs="Times New Roman"/>
                <w:color w:val="000000"/>
                <w:sz w:val="24"/>
                <w:szCs w:val="24"/>
              </w:rPr>
              <w:t>СОГЛАСОВАНО</w:t>
            </w:r>
          </w:p>
          <w:p w:rsidR="00886C4E" w:rsidRPr="00886C4E" w:rsidRDefault="00886C4E" w:rsidP="00886C4E">
            <w:pPr>
              <w:spacing w:after="0" w:line="240" w:lineRule="auto"/>
              <w:rPr>
                <w:rFonts w:ascii="Times New Roman" w:hAnsi="Times New Roman" w:cs="Times New Roman"/>
                <w:color w:val="000000"/>
                <w:sz w:val="24"/>
                <w:szCs w:val="24"/>
              </w:rPr>
            </w:pPr>
          </w:p>
          <w:p w:rsidR="00886C4E" w:rsidRPr="00886C4E" w:rsidRDefault="00886C4E" w:rsidP="00886C4E">
            <w:pPr>
              <w:spacing w:after="0" w:line="240" w:lineRule="auto"/>
              <w:rPr>
                <w:rFonts w:ascii="Times New Roman" w:hAnsi="Times New Roman" w:cs="Times New Roman"/>
                <w:color w:val="000000"/>
                <w:sz w:val="24"/>
                <w:szCs w:val="24"/>
              </w:rPr>
            </w:pPr>
            <w:r w:rsidRPr="00886C4E">
              <w:rPr>
                <w:rFonts w:ascii="Times New Roman" w:hAnsi="Times New Roman" w:cs="Times New Roman"/>
                <w:color w:val="000000"/>
                <w:sz w:val="24"/>
                <w:szCs w:val="24"/>
              </w:rPr>
              <w:t xml:space="preserve">протокол заседания </w:t>
            </w:r>
          </w:p>
          <w:p w:rsidR="00886C4E" w:rsidRPr="00886C4E" w:rsidRDefault="00886C4E" w:rsidP="00886C4E">
            <w:pPr>
              <w:spacing w:after="0" w:line="240" w:lineRule="auto"/>
              <w:rPr>
                <w:rFonts w:ascii="Times New Roman" w:hAnsi="Times New Roman" w:cs="Times New Roman"/>
                <w:color w:val="000000"/>
                <w:sz w:val="24"/>
                <w:szCs w:val="24"/>
              </w:rPr>
            </w:pPr>
            <w:r w:rsidRPr="00886C4E">
              <w:rPr>
                <w:rFonts w:ascii="Times New Roman" w:hAnsi="Times New Roman" w:cs="Times New Roman"/>
                <w:color w:val="000000"/>
                <w:sz w:val="24"/>
                <w:szCs w:val="24"/>
              </w:rPr>
              <w:t xml:space="preserve">методического объединения </w:t>
            </w:r>
          </w:p>
          <w:p w:rsidR="00886C4E" w:rsidRPr="00886C4E" w:rsidRDefault="00886C4E" w:rsidP="00886C4E">
            <w:pPr>
              <w:spacing w:after="0" w:line="240" w:lineRule="auto"/>
              <w:rPr>
                <w:rFonts w:ascii="Times New Roman" w:hAnsi="Times New Roman" w:cs="Times New Roman"/>
                <w:color w:val="000000"/>
                <w:sz w:val="24"/>
                <w:szCs w:val="24"/>
              </w:rPr>
            </w:pPr>
            <w:r w:rsidRPr="00886C4E">
              <w:rPr>
                <w:rFonts w:ascii="Times New Roman" w:hAnsi="Times New Roman" w:cs="Times New Roman"/>
                <w:color w:val="000000"/>
                <w:sz w:val="24"/>
                <w:szCs w:val="24"/>
              </w:rPr>
              <w:t xml:space="preserve">учителей начальных классов </w:t>
            </w:r>
          </w:p>
          <w:p w:rsidR="00886C4E" w:rsidRPr="00886C4E" w:rsidRDefault="00886C4E" w:rsidP="00886C4E">
            <w:pPr>
              <w:spacing w:after="0" w:line="240" w:lineRule="auto"/>
              <w:rPr>
                <w:rFonts w:ascii="Times New Roman" w:hAnsi="Times New Roman" w:cs="Times New Roman"/>
                <w:color w:val="000000"/>
                <w:sz w:val="24"/>
                <w:szCs w:val="24"/>
              </w:rPr>
            </w:pPr>
            <w:r w:rsidRPr="00886C4E">
              <w:rPr>
                <w:rFonts w:ascii="Times New Roman" w:hAnsi="Times New Roman" w:cs="Times New Roman"/>
                <w:color w:val="000000"/>
                <w:sz w:val="24"/>
                <w:szCs w:val="24"/>
              </w:rPr>
              <w:t xml:space="preserve">СОШ № 29 </w:t>
            </w:r>
          </w:p>
          <w:p w:rsidR="00886C4E" w:rsidRPr="00886C4E" w:rsidRDefault="00886C4E" w:rsidP="00886C4E">
            <w:pPr>
              <w:spacing w:after="0" w:line="240" w:lineRule="auto"/>
              <w:rPr>
                <w:rFonts w:ascii="Times New Roman" w:hAnsi="Times New Roman" w:cs="Times New Roman"/>
                <w:color w:val="000000"/>
                <w:sz w:val="24"/>
                <w:szCs w:val="24"/>
              </w:rPr>
            </w:pPr>
            <w:r w:rsidRPr="00886C4E">
              <w:rPr>
                <w:rFonts w:ascii="Times New Roman" w:hAnsi="Times New Roman" w:cs="Times New Roman"/>
                <w:color w:val="000000"/>
                <w:sz w:val="24"/>
                <w:szCs w:val="24"/>
              </w:rPr>
              <w:t>от «_</w:t>
            </w:r>
            <w:r w:rsidR="000743B3">
              <w:rPr>
                <w:rFonts w:ascii="Times New Roman" w:hAnsi="Times New Roman" w:cs="Times New Roman"/>
                <w:color w:val="000000"/>
                <w:sz w:val="24"/>
                <w:szCs w:val="24"/>
                <w:u w:val="single"/>
              </w:rPr>
              <w:t>30</w:t>
            </w:r>
            <w:r w:rsidR="000743B3">
              <w:rPr>
                <w:rFonts w:ascii="Times New Roman" w:hAnsi="Times New Roman" w:cs="Times New Roman"/>
                <w:color w:val="000000"/>
                <w:sz w:val="24"/>
                <w:szCs w:val="24"/>
              </w:rPr>
              <w:t>_» августа 2021</w:t>
            </w:r>
            <w:r w:rsidRPr="00886C4E">
              <w:rPr>
                <w:rFonts w:ascii="Times New Roman" w:hAnsi="Times New Roman" w:cs="Times New Roman"/>
                <w:color w:val="000000"/>
                <w:sz w:val="24"/>
                <w:szCs w:val="24"/>
              </w:rPr>
              <w:t xml:space="preserve"> г. №1  </w:t>
            </w:r>
          </w:p>
          <w:p w:rsidR="00886C4E" w:rsidRPr="00886C4E" w:rsidRDefault="00886C4E" w:rsidP="00886C4E">
            <w:pPr>
              <w:spacing w:after="0" w:line="240" w:lineRule="auto"/>
              <w:rPr>
                <w:rFonts w:ascii="Times New Roman" w:hAnsi="Times New Roman" w:cs="Times New Roman"/>
                <w:color w:val="000000"/>
                <w:sz w:val="24"/>
                <w:szCs w:val="24"/>
              </w:rPr>
            </w:pPr>
            <w:r w:rsidRPr="00886C4E">
              <w:rPr>
                <w:rFonts w:ascii="Times New Roman" w:hAnsi="Times New Roman" w:cs="Times New Roman"/>
                <w:color w:val="000000"/>
                <w:sz w:val="24"/>
                <w:szCs w:val="24"/>
              </w:rPr>
              <w:t>Руководитель МО</w:t>
            </w:r>
          </w:p>
          <w:p w:rsidR="00886C4E" w:rsidRPr="00886C4E" w:rsidRDefault="00886C4E" w:rsidP="00886C4E">
            <w:pPr>
              <w:spacing w:after="0" w:line="240" w:lineRule="auto"/>
              <w:rPr>
                <w:rFonts w:ascii="Times New Roman" w:hAnsi="Times New Roman" w:cs="Times New Roman"/>
                <w:color w:val="000000"/>
                <w:sz w:val="24"/>
                <w:szCs w:val="24"/>
              </w:rPr>
            </w:pPr>
            <w:r w:rsidRPr="00886C4E">
              <w:rPr>
                <w:rFonts w:ascii="Times New Roman" w:hAnsi="Times New Roman" w:cs="Times New Roman"/>
                <w:color w:val="000000"/>
                <w:sz w:val="24"/>
                <w:szCs w:val="24"/>
              </w:rPr>
              <w:t>___________</w:t>
            </w:r>
            <w:r w:rsidRPr="00886C4E">
              <w:rPr>
                <w:rFonts w:ascii="Times New Roman" w:hAnsi="Times New Roman" w:cs="Times New Roman"/>
                <w:color w:val="000000"/>
                <w:sz w:val="24"/>
                <w:szCs w:val="24"/>
              </w:rPr>
              <w:tab/>
              <w:t>Гавриленко А.С.</w:t>
            </w:r>
          </w:p>
        </w:tc>
        <w:tc>
          <w:tcPr>
            <w:tcW w:w="3060" w:type="dxa"/>
          </w:tcPr>
          <w:p w:rsidR="00886C4E" w:rsidRPr="00886C4E" w:rsidRDefault="00886C4E" w:rsidP="00886C4E">
            <w:pPr>
              <w:spacing w:after="0" w:line="240" w:lineRule="auto"/>
              <w:rPr>
                <w:rFonts w:ascii="Times New Roman" w:hAnsi="Times New Roman" w:cs="Times New Roman"/>
                <w:color w:val="000000"/>
                <w:sz w:val="24"/>
                <w:szCs w:val="24"/>
              </w:rPr>
            </w:pPr>
          </w:p>
          <w:p w:rsidR="00886C4E" w:rsidRPr="00886C4E" w:rsidRDefault="00886C4E" w:rsidP="00886C4E">
            <w:pPr>
              <w:spacing w:after="0" w:line="240" w:lineRule="auto"/>
              <w:rPr>
                <w:rFonts w:ascii="Times New Roman" w:hAnsi="Times New Roman" w:cs="Times New Roman"/>
                <w:color w:val="000000"/>
                <w:sz w:val="24"/>
                <w:szCs w:val="24"/>
              </w:rPr>
            </w:pPr>
          </w:p>
          <w:p w:rsidR="00886C4E" w:rsidRPr="00886C4E" w:rsidRDefault="00886C4E" w:rsidP="00886C4E">
            <w:pPr>
              <w:spacing w:after="0" w:line="240" w:lineRule="auto"/>
              <w:rPr>
                <w:rFonts w:ascii="Times New Roman" w:hAnsi="Times New Roman" w:cs="Times New Roman"/>
                <w:color w:val="000000"/>
                <w:sz w:val="24"/>
                <w:szCs w:val="24"/>
              </w:rPr>
            </w:pPr>
          </w:p>
          <w:p w:rsidR="00886C4E" w:rsidRPr="00886C4E" w:rsidRDefault="00886C4E" w:rsidP="00886C4E">
            <w:pPr>
              <w:spacing w:after="0" w:line="240" w:lineRule="auto"/>
              <w:rPr>
                <w:rFonts w:ascii="Times New Roman" w:hAnsi="Times New Roman" w:cs="Times New Roman"/>
                <w:color w:val="000000"/>
                <w:sz w:val="24"/>
                <w:szCs w:val="24"/>
              </w:rPr>
            </w:pPr>
          </w:p>
          <w:p w:rsidR="00886C4E" w:rsidRPr="00886C4E" w:rsidRDefault="00886C4E" w:rsidP="00886C4E">
            <w:pPr>
              <w:spacing w:after="0" w:line="240" w:lineRule="auto"/>
              <w:rPr>
                <w:rFonts w:ascii="Times New Roman" w:hAnsi="Times New Roman" w:cs="Times New Roman"/>
                <w:color w:val="000000"/>
                <w:sz w:val="24"/>
                <w:szCs w:val="24"/>
              </w:rPr>
            </w:pPr>
          </w:p>
        </w:tc>
        <w:tc>
          <w:tcPr>
            <w:tcW w:w="3060" w:type="dxa"/>
          </w:tcPr>
          <w:p w:rsidR="00886C4E" w:rsidRPr="00886C4E" w:rsidRDefault="00886C4E" w:rsidP="00886C4E">
            <w:pPr>
              <w:spacing w:after="0" w:line="240" w:lineRule="auto"/>
              <w:rPr>
                <w:rFonts w:ascii="Times New Roman" w:hAnsi="Times New Roman" w:cs="Times New Roman"/>
                <w:color w:val="000000"/>
                <w:sz w:val="24"/>
                <w:szCs w:val="24"/>
              </w:rPr>
            </w:pPr>
            <w:r w:rsidRPr="00886C4E">
              <w:rPr>
                <w:rFonts w:ascii="Times New Roman" w:hAnsi="Times New Roman" w:cs="Times New Roman"/>
                <w:color w:val="000000"/>
                <w:sz w:val="24"/>
                <w:szCs w:val="24"/>
              </w:rPr>
              <w:t>СОГЛАСОВАНО</w:t>
            </w:r>
          </w:p>
          <w:p w:rsidR="00886C4E" w:rsidRPr="00886C4E" w:rsidRDefault="00886C4E" w:rsidP="00886C4E">
            <w:pPr>
              <w:spacing w:after="0" w:line="240" w:lineRule="auto"/>
              <w:rPr>
                <w:rFonts w:ascii="Times New Roman" w:hAnsi="Times New Roman" w:cs="Times New Roman"/>
                <w:color w:val="000000"/>
                <w:sz w:val="24"/>
                <w:szCs w:val="24"/>
              </w:rPr>
            </w:pPr>
          </w:p>
          <w:p w:rsidR="00886C4E" w:rsidRPr="00886C4E" w:rsidRDefault="00886C4E" w:rsidP="00886C4E">
            <w:pPr>
              <w:spacing w:after="0" w:line="240" w:lineRule="auto"/>
              <w:rPr>
                <w:rFonts w:ascii="Times New Roman" w:hAnsi="Times New Roman" w:cs="Times New Roman"/>
                <w:color w:val="000000"/>
                <w:sz w:val="24"/>
                <w:szCs w:val="24"/>
              </w:rPr>
            </w:pPr>
            <w:r w:rsidRPr="00886C4E">
              <w:rPr>
                <w:rFonts w:ascii="Times New Roman" w:hAnsi="Times New Roman" w:cs="Times New Roman"/>
                <w:color w:val="000000"/>
                <w:sz w:val="24"/>
                <w:szCs w:val="24"/>
              </w:rPr>
              <w:t>заместитель</w:t>
            </w:r>
          </w:p>
          <w:p w:rsidR="00886C4E" w:rsidRPr="00886C4E" w:rsidRDefault="00886C4E" w:rsidP="00886C4E">
            <w:pPr>
              <w:spacing w:after="0" w:line="240" w:lineRule="auto"/>
              <w:rPr>
                <w:rFonts w:ascii="Times New Roman" w:hAnsi="Times New Roman" w:cs="Times New Roman"/>
                <w:color w:val="000000"/>
                <w:sz w:val="24"/>
                <w:szCs w:val="24"/>
              </w:rPr>
            </w:pPr>
            <w:r w:rsidRPr="00886C4E">
              <w:rPr>
                <w:rFonts w:ascii="Times New Roman" w:hAnsi="Times New Roman" w:cs="Times New Roman"/>
                <w:color w:val="000000"/>
                <w:sz w:val="24"/>
                <w:szCs w:val="24"/>
              </w:rPr>
              <w:t>директора по УВР</w:t>
            </w:r>
          </w:p>
          <w:p w:rsidR="00886C4E" w:rsidRPr="00886C4E" w:rsidRDefault="00886C4E" w:rsidP="00886C4E">
            <w:pPr>
              <w:spacing w:after="0" w:line="240" w:lineRule="auto"/>
              <w:rPr>
                <w:rFonts w:ascii="Times New Roman" w:hAnsi="Times New Roman" w:cs="Times New Roman"/>
                <w:color w:val="000000"/>
                <w:sz w:val="24"/>
                <w:szCs w:val="24"/>
              </w:rPr>
            </w:pPr>
            <w:r w:rsidRPr="00886C4E">
              <w:rPr>
                <w:rFonts w:ascii="Times New Roman" w:hAnsi="Times New Roman" w:cs="Times New Roman"/>
                <w:color w:val="000000"/>
                <w:sz w:val="24"/>
                <w:szCs w:val="24"/>
              </w:rPr>
              <w:t>«_</w:t>
            </w:r>
            <w:r w:rsidR="000743B3">
              <w:rPr>
                <w:rFonts w:ascii="Times New Roman" w:hAnsi="Times New Roman" w:cs="Times New Roman"/>
                <w:color w:val="000000"/>
                <w:sz w:val="24"/>
                <w:szCs w:val="24"/>
                <w:u w:val="single"/>
              </w:rPr>
              <w:t>31</w:t>
            </w:r>
            <w:r w:rsidR="000743B3">
              <w:rPr>
                <w:rFonts w:ascii="Times New Roman" w:hAnsi="Times New Roman" w:cs="Times New Roman"/>
                <w:color w:val="000000"/>
                <w:sz w:val="24"/>
                <w:szCs w:val="24"/>
              </w:rPr>
              <w:t>_» августа 2021</w:t>
            </w:r>
            <w:r w:rsidRPr="00886C4E">
              <w:rPr>
                <w:rFonts w:ascii="Times New Roman" w:hAnsi="Times New Roman" w:cs="Times New Roman"/>
                <w:color w:val="000000"/>
                <w:sz w:val="24"/>
                <w:szCs w:val="24"/>
              </w:rPr>
              <w:t xml:space="preserve"> г.</w:t>
            </w:r>
          </w:p>
          <w:p w:rsidR="00886C4E" w:rsidRPr="00886C4E" w:rsidRDefault="00886C4E" w:rsidP="00886C4E">
            <w:pPr>
              <w:spacing w:after="0" w:line="240" w:lineRule="auto"/>
              <w:rPr>
                <w:rFonts w:ascii="Times New Roman" w:hAnsi="Times New Roman" w:cs="Times New Roman"/>
                <w:color w:val="000000"/>
                <w:sz w:val="24"/>
                <w:szCs w:val="24"/>
              </w:rPr>
            </w:pPr>
            <w:r w:rsidRPr="00886C4E">
              <w:rPr>
                <w:rFonts w:ascii="Times New Roman" w:hAnsi="Times New Roman" w:cs="Times New Roman"/>
                <w:color w:val="000000"/>
                <w:sz w:val="24"/>
                <w:szCs w:val="24"/>
              </w:rPr>
              <w:t>_____</w:t>
            </w:r>
            <w:r w:rsidRPr="00886C4E">
              <w:rPr>
                <w:rFonts w:ascii="Times New Roman" w:hAnsi="Times New Roman" w:cs="Times New Roman"/>
                <w:color w:val="000000"/>
                <w:sz w:val="24"/>
                <w:szCs w:val="24"/>
              </w:rPr>
              <w:tab/>
              <w:t xml:space="preserve">Шипилова </w:t>
            </w:r>
            <w:bookmarkStart w:id="0" w:name="_GoBack"/>
            <w:bookmarkEnd w:id="0"/>
            <w:r w:rsidRPr="00886C4E">
              <w:rPr>
                <w:rFonts w:ascii="Times New Roman" w:hAnsi="Times New Roman" w:cs="Times New Roman"/>
                <w:color w:val="000000"/>
                <w:sz w:val="24"/>
                <w:szCs w:val="24"/>
              </w:rPr>
              <w:t>Е.М.</w:t>
            </w:r>
          </w:p>
        </w:tc>
      </w:tr>
    </w:tbl>
    <w:p w:rsidR="00886C4E" w:rsidRPr="00886C4E" w:rsidRDefault="00886C4E" w:rsidP="00886C4E">
      <w:pPr>
        <w:spacing w:after="0" w:line="240" w:lineRule="auto"/>
        <w:jc w:val="both"/>
        <w:rPr>
          <w:rFonts w:ascii="Times New Roman" w:hAnsi="Times New Roman" w:cs="Times New Roman"/>
          <w:sz w:val="24"/>
          <w:szCs w:val="24"/>
        </w:rPr>
      </w:pPr>
    </w:p>
    <w:p w:rsidR="00404993" w:rsidRPr="00886C4E" w:rsidRDefault="00404993" w:rsidP="00886C4E">
      <w:pPr>
        <w:spacing w:after="0" w:line="240" w:lineRule="auto"/>
        <w:rPr>
          <w:rFonts w:ascii="Times New Roman" w:hAnsi="Times New Roman" w:cs="Times New Roman"/>
          <w:sz w:val="24"/>
          <w:szCs w:val="24"/>
        </w:rPr>
      </w:pPr>
    </w:p>
    <w:sectPr w:rsidR="00404993" w:rsidRPr="00886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altName w:val="Arial Unicode MS"/>
    <w:charset w:val="80"/>
    <w:family w:val="swiss"/>
    <w:pitch w:val="variable"/>
  </w:font>
  <w:font w:name="DejaVu Sans">
    <w:charset w:val="CC"/>
    <w:family w:val="swiss"/>
    <w:pitch w:val="variable"/>
    <w:sig w:usb0="E7002EFF" w:usb1="D200FDFF" w:usb2="0A0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1">
    <w:nsid w:val="00000004"/>
    <w:multiLevelType w:val="singleLevel"/>
    <w:tmpl w:val="00000004"/>
    <w:name w:val="WW8Num7"/>
    <w:lvl w:ilvl="0">
      <w:start w:val="1"/>
      <w:numFmt w:val="bullet"/>
      <w:lvlText w:val=""/>
      <w:lvlJc w:val="left"/>
      <w:pPr>
        <w:tabs>
          <w:tab w:val="num" w:pos="0"/>
        </w:tabs>
        <w:ind w:left="1571" w:hanging="360"/>
      </w:pPr>
      <w:rPr>
        <w:rFonts w:ascii="Wingdings" w:hAnsi="Wingdings"/>
      </w:rPr>
    </w:lvl>
  </w:abstractNum>
  <w:abstractNum w:abstractNumId="2">
    <w:nsid w:val="00000005"/>
    <w:multiLevelType w:val="singleLevel"/>
    <w:tmpl w:val="00000005"/>
    <w:name w:val="WW8Num11"/>
    <w:lvl w:ilvl="0">
      <w:start w:val="1"/>
      <w:numFmt w:val="bullet"/>
      <w:lvlText w:val=""/>
      <w:lvlJc w:val="left"/>
      <w:pPr>
        <w:tabs>
          <w:tab w:val="num" w:pos="-1135"/>
        </w:tabs>
        <w:ind w:left="360" w:hanging="360"/>
      </w:pPr>
      <w:rPr>
        <w:rFonts w:ascii="Wingdings" w:hAnsi="Wingdings"/>
      </w:rPr>
    </w:lvl>
  </w:abstractNum>
  <w:abstractNum w:abstractNumId="3">
    <w:nsid w:val="0000000F"/>
    <w:multiLevelType w:val="singleLevel"/>
    <w:tmpl w:val="0000000F"/>
    <w:name w:val="WW8Num30"/>
    <w:lvl w:ilvl="0">
      <w:start w:val="1"/>
      <w:numFmt w:val="decimal"/>
      <w:lvlText w:val="%1."/>
      <w:lvlJc w:val="left"/>
      <w:pPr>
        <w:tabs>
          <w:tab w:val="num" w:pos="0"/>
        </w:tabs>
        <w:ind w:left="720" w:hanging="360"/>
      </w:pPr>
    </w:lvl>
  </w:abstractNum>
  <w:abstractNum w:abstractNumId="4">
    <w:nsid w:val="00000010"/>
    <w:multiLevelType w:val="singleLevel"/>
    <w:tmpl w:val="00000010"/>
    <w:name w:val="WW8Num33"/>
    <w:lvl w:ilvl="0">
      <w:start w:val="1"/>
      <w:numFmt w:val="bullet"/>
      <w:lvlText w:val=""/>
      <w:lvlJc w:val="left"/>
      <w:pPr>
        <w:tabs>
          <w:tab w:val="num" w:pos="0"/>
        </w:tabs>
        <w:ind w:left="720" w:hanging="360"/>
      </w:pPr>
      <w:rPr>
        <w:rFonts w:ascii="Wingdings" w:hAnsi="Wingdings"/>
      </w:rPr>
    </w:lvl>
  </w:abstractNum>
  <w:abstractNum w:abstractNumId="5">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6B6E67"/>
    <w:multiLevelType w:val="hybridMultilevel"/>
    <w:tmpl w:val="542EBA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D6F3DA5"/>
    <w:multiLevelType w:val="hybridMultilevel"/>
    <w:tmpl w:val="21449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1F7FE4"/>
    <w:multiLevelType w:val="multilevel"/>
    <w:tmpl w:val="504E2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3"/>
  </w:num>
  <w:num w:numId="3">
    <w:abstractNumId w:val="6"/>
  </w:num>
  <w:num w:numId="4">
    <w:abstractNumId w:val="14"/>
  </w:num>
  <w:num w:numId="5">
    <w:abstractNumId w:val="11"/>
  </w:num>
  <w:num w:numId="6">
    <w:abstractNumId w:val="5"/>
  </w:num>
  <w:num w:numId="7">
    <w:abstractNumId w:val="18"/>
  </w:num>
  <w:num w:numId="8">
    <w:abstractNumId w:val="7"/>
  </w:num>
  <w:num w:numId="9">
    <w:abstractNumId w:val="17"/>
  </w:num>
  <w:num w:numId="10">
    <w:abstractNumId w:val="10"/>
  </w:num>
  <w:num w:numId="11">
    <w:abstractNumId w:val="19"/>
  </w:num>
  <w:num w:numId="12">
    <w:abstractNumId w:val="9"/>
  </w:num>
  <w:num w:numId="13">
    <w:abstractNumId w:val="15"/>
  </w:num>
  <w:num w:numId="14">
    <w:abstractNumId w:val="16"/>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46A"/>
    <w:rsid w:val="000743B3"/>
    <w:rsid w:val="002B383F"/>
    <w:rsid w:val="00404993"/>
    <w:rsid w:val="00493870"/>
    <w:rsid w:val="00886C4E"/>
    <w:rsid w:val="009C0B92"/>
    <w:rsid w:val="00DC0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1F8CC-6EB0-4CD0-81FD-B3811644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46A"/>
    <w:pPr>
      <w:spacing w:after="200" w:line="276" w:lineRule="auto"/>
    </w:pPr>
  </w:style>
  <w:style w:type="paragraph" w:styleId="1">
    <w:name w:val="heading 1"/>
    <w:basedOn w:val="a"/>
    <w:next w:val="a"/>
    <w:link w:val="10"/>
    <w:qFormat/>
    <w:rsid w:val="00DC046A"/>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DC046A"/>
    <w:pPr>
      <w:keepNext/>
      <w:spacing w:before="240" w:after="60"/>
      <w:outlineLvl w:val="1"/>
    </w:pPr>
    <w:rPr>
      <w:rFonts w:ascii="Arial" w:eastAsia="Calibri" w:hAnsi="Arial" w:cs="Arial"/>
      <w:b/>
      <w:bCs/>
      <w:i/>
      <w:iCs/>
      <w:sz w:val="28"/>
      <w:szCs w:val="28"/>
      <w:lang w:eastAsia="ar-SA"/>
    </w:rPr>
  </w:style>
  <w:style w:type="paragraph" w:styleId="3">
    <w:name w:val="heading 3"/>
    <w:basedOn w:val="a"/>
    <w:next w:val="a"/>
    <w:link w:val="30"/>
    <w:uiPriority w:val="9"/>
    <w:qFormat/>
    <w:rsid w:val="00DC04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DC046A"/>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DC046A"/>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DC046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semiHidden/>
    <w:unhideWhenUsed/>
    <w:qFormat/>
    <w:rsid w:val="00DC046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046A"/>
    <w:rPr>
      <w:rFonts w:ascii="Cambria" w:eastAsia="Times New Roman" w:hAnsi="Cambria" w:cs="Times New Roman"/>
      <w:b/>
      <w:bCs/>
      <w:color w:val="365F91"/>
      <w:sz w:val="28"/>
      <w:szCs w:val="28"/>
    </w:rPr>
  </w:style>
  <w:style w:type="character" w:customStyle="1" w:styleId="20">
    <w:name w:val="Заголовок 2 Знак"/>
    <w:basedOn w:val="a0"/>
    <w:link w:val="2"/>
    <w:rsid w:val="00DC046A"/>
    <w:rPr>
      <w:rFonts w:ascii="Arial" w:eastAsia="Calibri" w:hAnsi="Arial" w:cs="Arial"/>
      <w:b/>
      <w:bCs/>
      <w:i/>
      <w:iCs/>
      <w:sz w:val="28"/>
      <w:szCs w:val="28"/>
      <w:lang w:eastAsia="ar-SA"/>
    </w:rPr>
  </w:style>
  <w:style w:type="character" w:customStyle="1" w:styleId="30">
    <w:name w:val="Заголовок 3 Знак"/>
    <w:basedOn w:val="a0"/>
    <w:link w:val="3"/>
    <w:uiPriority w:val="9"/>
    <w:rsid w:val="00DC046A"/>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DC046A"/>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DC046A"/>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rsid w:val="00DC046A"/>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semiHidden/>
    <w:rsid w:val="00DC046A"/>
    <w:rPr>
      <w:rFonts w:asciiTheme="majorHAnsi" w:eastAsiaTheme="majorEastAsia" w:hAnsiTheme="majorHAnsi" w:cstheme="majorBidi"/>
      <w:i/>
      <w:iCs/>
      <w:color w:val="404040" w:themeColor="text1" w:themeTint="BF"/>
    </w:rPr>
  </w:style>
  <w:style w:type="paragraph" w:styleId="a3">
    <w:name w:val="Normal (Web)"/>
    <w:basedOn w:val="a"/>
    <w:link w:val="a4"/>
    <w:rsid w:val="00DC046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DC046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DC046A"/>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C046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C046A"/>
  </w:style>
  <w:style w:type="paragraph" w:styleId="a9">
    <w:name w:val="footer"/>
    <w:basedOn w:val="a"/>
    <w:link w:val="aa"/>
    <w:unhideWhenUsed/>
    <w:rsid w:val="00DC046A"/>
    <w:pPr>
      <w:tabs>
        <w:tab w:val="center" w:pos="4677"/>
        <w:tab w:val="right" w:pos="9355"/>
      </w:tabs>
      <w:spacing w:after="0" w:line="240" w:lineRule="auto"/>
    </w:pPr>
  </w:style>
  <w:style w:type="character" w:customStyle="1" w:styleId="aa">
    <w:name w:val="Нижний колонтитул Знак"/>
    <w:basedOn w:val="a0"/>
    <w:link w:val="a9"/>
    <w:rsid w:val="00DC046A"/>
  </w:style>
  <w:style w:type="paragraph" w:styleId="ab">
    <w:name w:val="Balloon Text"/>
    <w:basedOn w:val="a"/>
    <w:link w:val="ac"/>
    <w:uiPriority w:val="99"/>
    <w:unhideWhenUsed/>
    <w:rsid w:val="00DC046A"/>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DC046A"/>
    <w:rPr>
      <w:rFonts w:ascii="Tahoma" w:hAnsi="Tahoma" w:cs="Tahoma"/>
      <w:sz w:val="16"/>
      <w:szCs w:val="16"/>
    </w:rPr>
  </w:style>
  <w:style w:type="table" w:customStyle="1" w:styleId="11">
    <w:name w:val="Сетка таблицы1"/>
    <w:basedOn w:val="a1"/>
    <w:next w:val="a5"/>
    <w:uiPriority w:val="59"/>
    <w:rsid w:val="00DC04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Нет списка1"/>
    <w:next w:val="a2"/>
    <w:semiHidden/>
    <w:rsid w:val="00DC046A"/>
  </w:style>
  <w:style w:type="table" w:customStyle="1" w:styleId="21">
    <w:name w:val="Сетка таблицы2"/>
    <w:basedOn w:val="a1"/>
    <w:next w:val="a5"/>
    <w:rsid w:val="00DC04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DC046A"/>
  </w:style>
  <w:style w:type="paragraph" w:styleId="ad">
    <w:name w:val="List Paragraph"/>
    <w:basedOn w:val="a"/>
    <w:uiPriority w:val="34"/>
    <w:qFormat/>
    <w:rsid w:val="00DC046A"/>
    <w:pPr>
      <w:ind w:left="720"/>
      <w:contextualSpacing/>
    </w:pPr>
    <w:rPr>
      <w:rFonts w:ascii="Calibri" w:eastAsia="Calibri" w:hAnsi="Calibri" w:cs="Times New Roman"/>
    </w:rPr>
  </w:style>
  <w:style w:type="character" w:styleId="ae">
    <w:name w:val="Strong"/>
    <w:basedOn w:val="a0"/>
    <w:uiPriority w:val="22"/>
    <w:qFormat/>
    <w:rsid w:val="00DC046A"/>
    <w:rPr>
      <w:rFonts w:cs="Times New Roman"/>
      <w:b/>
      <w:bCs/>
    </w:rPr>
  </w:style>
  <w:style w:type="character" w:styleId="af">
    <w:name w:val="Emphasis"/>
    <w:basedOn w:val="a0"/>
    <w:qFormat/>
    <w:rsid w:val="00DC046A"/>
    <w:rPr>
      <w:rFonts w:cs="Times New Roman"/>
      <w:i/>
      <w:iCs/>
    </w:rPr>
  </w:style>
  <w:style w:type="table" w:customStyle="1" w:styleId="31">
    <w:name w:val="Сетка таблицы3"/>
    <w:basedOn w:val="a1"/>
    <w:next w:val="a5"/>
    <w:uiPriority w:val="99"/>
    <w:locked/>
    <w:rsid w:val="00DC046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uiPriority w:val="99"/>
    <w:rsid w:val="00DC046A"/>
    <w:pPr>
      <w:spacing w:after="0" w:line="240" w:lineRule="auto"/>
    </w:pPr>
    <w:rPr>
      <w:rFonts w:ascii="Calibri" w:eastAsia="Times New Roman" w:hAnsi="Calibri" w:cs="Times New Roman"/>
    </w:rPr>
  </w:style>
  <w:style w:type="character" w:styleId="af0">
    <w:name w:val="page number"/>
    <w:basedOn w:val="a0"/>
    <w:uiPriority w:val="99"/>
    <w:rsid w:val="00DC046A"/>
    <w:rPr>
      <w:rFonts w:cs="Times New Roman"/>
    </w:rPr>
  </w:style>
  <w:style w:type="paragraph" w:customStyle="1" w:styleId="14">
    <w:name w:val="Подзаголовок1"/>
    <w:basedOn w:val="a"/>
    <w:next w:val="a"/>
    <w:qFormat/>
    <w:locked/>
    <w:rsid w:val="00DC046A"/>
    <w:pPr>
      <w:spacing w:after="60"/>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2"/>
    <w:rsid w:val="00DC046A"/>
    <w:rPr>
      <w:rFonts w:ascii="Cambria" w:eastAsia="Times New Roman" w:hAnsi="Cambria" w:cs="Times New Roman"/>
      <w:sz w:val="24"/>
      <w:szCs w:val="24"/>
    </w:rPr>
  </w:style>
  <w:style w:type="paragraph" w:customStyle="1" w:styleId="15">
    <w:name w:val="Название1"/>
    <w:basedOn w:val="a"/>
    <w:next w:val="a"/>
    <w:qFormat/>
    <w:locked/>
    <w:rsid w:val="00DC046A"/>
    <w:pPr>
      <w:spacing w:before="240" w:after="60"/>
      <w:jc w:val="center"/>
      <w:outlineLvl w:val="0"/>
    </w:pPr>
    <w:rPr>
      <w:rFonts w:ascii="Cambria" w:eastAsia="Times New Roman" w:hAnsi="Cambria" w:cs="Times New Roman"/>
      <w:b/>
      <w:bCs/>
      <w:kern w:val="28"/>
      <w:sz w:val="32"/>
      <w:szCs w:val="32"/>
    </w:rPr>
  </w:style>
  <w:style w:type="character" w:customStyle="1" w:styleId="af3">
    <w:name w:val="Название Знак"/>
    <w:basedOn w:val="a0"/>
    <w:link w:val="af4"/>
    <w:rsid w:val="00DC046A"/>
    <w:rPr>
      <w:rFonts w:ascii="Cambria" w:eastAsia="Times New Roman" w:hAnsi="Cambria" w:cs="Times New Roman"/>
      <w:b/>
      <w:bCs/>
      <w:kern w:val="28"/>
      <w:sz w:val="32"/>
      <w:szCs w:val="32"/>
    </w:rPr>
  </w:style>
  <w:style w:type="character" w:customStyle="1" w:styleId="16">
    <w:name w:val="Сильное выделение1"/>
    <w:basedOn w:val="a0"/>
    <w:uiPriority w:val="21"/>
    <w:qFormat/>
    <w:rsid w:val="00DC046A"/>
    <w:rPr>
      <w:b/>
      <w:bCs/>
      <w:i/>
      <w:iCs/>
      <w:color w:val="4F81BD"/>
    </w:rPr>
  </w:style>
  <w:style w:type="paragraph" w:styleId="af2">
    <w:name w:val="Subtitle"/>
    <w:basedOn w:val="a"/>
    <w:next w:val="a"/>
    <w:link w:val="af1"/>
    <w:qFormat/>
    <w:rsid w:val="00DC046A"/>
    <w:pPr>
      <w:numPr>
        <w:ilvl w:val="1"/>
      </w:numPr>
    </w:pPr>
    <w:rPr>
      <w:rFonts w:ascii="Cambria" w:eastAsia="Times New Roman" w:hAnsi="Cambria" w:cs="Times New Roman"/>
      <w:sz w:val="24"/>
      <w:szCs w:val="24"/>
    </w:rPr>
  </w:style>
  <w:style w:type="character" w:customStyle="1" w:styleId="17">
    <w:name w:val="Подзаголовок Знак1"/>
    <w:basedOn w:val="a0"/>
    <w:uiPriority w:val="11"/>
    <w:rsid w:val="00DC046A"/>
    <w:rPr>
      <w:rFonts w:eastAsiaTheme="minorEastAsia"/>
      <w:color w:val="5A5A5A" w:themeColor="text1" w:themeTint="A5"/>
      <w:spacing w:val="15"/>
    </w:rPr>
  </w:style>
  <w:style w:type="paragraph" w:styleId="af4">
    <w:name w:val="Title"/>
    <w:basedOn w:val="a"/>
    <w:next w:val="a"/>
    <w:link w:val="af3"/>
    <w:qFormat/>
    <w:rsid w:val="00DC046A"/>
    <w:pPr>
      <w:pBdr>
        <w:bottom w:val="single" w:sz="8" w:space="4" w:color="5B9BD5" w:themeColor="accent1"/>
      </w:pBdr>
      <w:spacing w:after="300" w:line="240" w:lineRule="auto"/>
      <w:contextualSpacing/>
    </w:pPr>
    <w:rPr>
      <w:rFonts w:ascii="Cambria" w:eastAsia="Times New Roman" w:hAnsi="Cambria" w:cs="Times New Roman"/>
      <w:b/>
      <w:bCs/>
      <w:kern w:val="28"/>
      <w:sz w:val="32"/>
      <w:szCs w:val="32"/>
    </w:rPr>
  </w:style>
  <w:style w:type="character" w:customStyle="1" w:styleId="18">
    <w:name w:val="Заголовок Знак1"/>
    <w:basedOn w:val="a0"/>
    <w:uiPriority w:val="10"/>
    <w:rsid w:val="00DC046A"/>
    <w:rPr>
      <w:rFonts w:asciiTheme="majorHAnsi" w:eastAsiaTheme="majorEastAsia" w:hAnsiTheme="majorHAnsi" w:cstheme="majorBidi"/>
      <w:spacing w:val="-10"/>
      <w:kern w:val="28"/>
      <w:sz w:val="56"/>
      <w:szCs w:val="56"/>
    </w:rPr>
  </w:style>
  <w:style w:type="character" w:customStyle="1" w:styleId="19">
    <w:name w:val="Название Знак1"/>
    <w:basedOn w:val="a0"/>
    <w:uiPriority w:val="10"/>
    <w:rsid w:val="00DC046A"/>
    <w:rPr>
      <w:rFonts w:asciiTheme="majorHAnsi" w:eastAsiaTheme="majorEastAsia" w:hAnsiTheme="majorHAnsi" w:cstheme="majorBidi"/>
      <w:color w:val="323E4F" w:themeColor="text2" w:themeShade="BF"/>
      <w:spacing w:val="5"/>
      <w:kern w:val="28"/>
      <w:sz w:val="52"/>
      <w:szCs w:val="52"/>
    </w:rPr>
  </w:style>
  <w:style w:type="character" w:styleId="af5">
    <w:name w:val="Intense Emphasis"/>
    <w:basedOn w:val="a0"/>
    <w:uiPriority w:val="21"/>
    <w:qFormat/>
    <w:rsid w:val="00DC046A"/>
    <w:rPr>
      <w:b/>
      <w:bCs/>
      <w:i/>
      <w:iCs/>
      <w:color w:val="5B9BD5" w:themeColor="accent1"/>
    </w:rPr>
  </w:style>
  <w:style w:type="paragraph" w:customStyle="1" w:styleId="Default">
    <w:name w:val="Default"/>
    <w:rsid w:val="00DC046A"/>
    <w:pPr>
      <w:autoSpaceDE w:val="0"/>
      <w:autoSpaceDN w:val="0"/>
      <w:adjustRightInd w:val="0"/>
      <w:spacing w:after="200" w:line="276" w:lineRule="auto"/>
    </w:pPr>
    <w:rPr>
      <w:rFonts w:ascii="Calibri" w:eastAsia="Times New Roman" w:hAnsi="Calibri" w:cs="Times New Roman"/>
      <w:color w:val="000000"/>
      <w:sz w:val="24"/>
      <w:szCs w:val="24"/>
      <w:lang w:val="en-US" w:bidi="en-US"/>
    </w:rPr>
  </w:style>
  <w:style w:type="paragraph" w:styleId="23">
    <w:name w:val="Body Text 2"/>
    <w:basedOn w:val="a"/>
    <w:link w:val="24"/>
    <w:unhideWhenUsed/>
    <w:rsid w:val="00DC046A"/>
    <w:pPr>
      <w:spacing w:after="120" w:line="480" w:lineRule="auto"/>
    </w:pPr>
    <w:rPr>
      <w:rFonts w:ascii="Calibri" w:eastAsia="Times New Roman" w:hAnsi="Calibri" w:cs="Times New Roman"/>
    </w:rPr>
  </w:style>
  <w:style w:type="character" w:customStyle="1" w:styleId="24">
    <w:name w:val="Основной текст 2 Знак"/>
    <w:basedOn w:val="a0"/>
    <w:link w:val="23"/>
    <w:rsid w:val="00DC046A"/>
    <w:rPr>
      <w:rFonts w:ascii="Calibri" w:eastAsia="Times New Roman" w:hAnsi="Calibri" w:cs="Times New Roman"/>
    </w:rPr>
  </w:style>
  <w:style w:type="paragraph" w:customStyle="1" w:styleId="210">
    <w:name w:val="Основной текст 21"/>
    <w:basedOn w:val="a"/>
    <w:rsid w:val="00DC046A"/>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af6">
    <w:name w:val="Пример"/>
    <w:basedOn w:val="a"/>
    <w:link w:val="af7"/>
    <w:rsid w:val="00DC046A"/>
    <w:pPr>
      <w:spacing w:before="60" w:after="60" w:line="240" w:lineRule="auto"/>
      <w:ind w:firstLine="425"/>
      <w:contextualSpacing/>
    </w:pPr>
    <w:rPr>
      <w:rFonts w:ascii="Calibri" w:eastAsia="Times New Roman" w:hAnsi="Calibri" w:cs="Times New Roman"/>
      <w:sz w:val="24"/>
      <w:szCs w:val="24"/>
      <w:lang w:val="en-US" w:bidi="en-US"/>
    </w:rPr>
  </w:style>
  <w:style w:type="paragraph" w:customStyle="1" w:styleId="af8">
    <w:name w:val="Пояснения"/>
    <w:basedOn w:val="a"/>
    <w:link w:val="af9"/>
    <w:rsid w:val="00DC046A"/>
    <w:pPr>
      <w:spacing w:after="0" w:line="288" w:lineRule="auto"/>
      <w:ind w:left="284" w:firstLine="425"/>
    </w:pPr>
    <w:rPr>
      <w:rFonts w:ascii="Arial" w:eastAsia="Times New Roman" w:hAnsi="Arial" w:cs="Times New Roman"/>
      <w:bCs/>
      <w:i/>
      <w:sz w:val="20"/>
      <w:szCs w:val="24"/>
      <w:lang w:val="en-US" w:bidi="en-US"/>
    </w:rPr>
  </w:style>
  <w:style w:type="character" w:customStyle="1" w:styleId="af9">
    <w:name w:val="Пояснения Знак"/>
    <w:link w:val="af8"/>
    <w:rsid w:val="00DC046A"/>
    <w:rPr>
      <w:rFonts w:ascii="Arial" w:eastAsia="Times New Roman" w:hAnsi="Arial" w:cs="Times New Roman"/>
      <w:bCs/>
      <w:i/>
      <w:sz w:val="20"/>
      <w:szCs w:val="24"/>
      <w:lang w:val="en-US" w:bidi="en-US"/>
    </w:rPr>
  </w:style>
  <w:style w:type="character" w:customStyle="1" w:styleId="af7">
    <w:name w:val="Пример Знак Знак"/>
    <w:link w:val="af6"/>
    <w:rsid w:val="00DC046A"/>
    <w:rPr>
      <w:rFonts w:ascii="Calibri" w:eastAsia="Times New Roman" w:hAnsi="Calibri" w:cs="Times New Roman"/>
      <w:sz w:val="24"/>
      <w:szCs w:val="24"/>
      <w:lang w:val="en-US" w:bidi="en-US"/>
    </w:rPr>
  </w:style>
  <w:style w:type="paragraph" w:customStyle="1" w:styleId="afa">
    <w:name w:val="Руководитель"/>
    <w:basedOn w:val="a"/>
    <w:rsid w:val="00DC046A"/>
    <w:pPr>
      <w:spacing w:before="600" w:after="0" w:line="240" w:lineRule="auto"/>
      <w:ind w:left="4253"/>
    </w:pPr>
    <w:rPr>
      <w:rFonts w:ascii="Calibri" w:eastAsia="Times New Roman" w:hAnsi="Calibri" w:cs="Times New Roman"/>
      <w:sz w:val="24"/>
      <w:szCs w:val="24"/>
      <w:lang w:val="en-US" w:bidi="en-US"/>
    </w:rPr>
  </w:style>
  <w:style w:type="paragraph" w:customStyle="1" w:styleId="afb">
    <w:name w:val="Таблица (текст)"/>
    <w:basedOn w:val="a"/>
    <w:rsid w:val="00DC046A"/>
    <w:pPr>
      <w:spacing w:before="45" w:after="45" w:line="240" w:lineRule="auto"/>
    </w:pPr>
    <w:rPr>
      <w:rFonts w:ascii="Calibri" w:eastAsia="Times New Roman" w:hAnsi="Calibri" w:cs="Times New Roman"/>
      <w:spacing w:val="-5"/>
      <w:sz w:val="24"/>
      <w:szCs w:val="24"/>
      <w:lang w:val="en-US" w:bidi="en-US"/>
    </w:rPr>
  </w:style>
  <w:style w:type="character" w:styleId="afc">
    <w:name w:val="Hyperlink"/>
    <w:uiPriority w:val="99"/>
    <w:unhideWhenUsed/>
    <w:rsid w:val="00DC046A"/>
    <w:rPr>
      <w:color w:val="0000FF"/>
      <w:u w:val="single"/>
    </w:rPr>
  </w:style>
  <w:style w:type="paragraph" w:styleId="HTML">
    <w:name w:val="HTML Preformatted"/>
    <w:basedOn w:val="a"/>
    <w:link w:val="HTML0"/>
    <w:uiPriority w:val="99"/>
    <w:semiHidden/>
    <w:unhideWhenUsed/>
    <w:rsid w:val="00DC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uiPriority w:val="99"/>
    <w:semiHidden/>
    <w:rsid w:val="00DC046A"/>
    <w:rPr>
      <w:rFonts w:ascii="Courier New" w:eastAsia="Calibri" w:hAnsi="Courier New" w:cs="Times New Roman"/>
      <w:sz w:val="20"/>
      <w:szCs w:val="20"/>
    </w:rPr>
  </w:style>
  <w:style w:type="character" w:customStyle="1" w:styleId="ei1">
    <w:name w:val="ei1"/>
    <w:uiPriority w:val="99"/>
    <w:rsid w:val="00DC046A"/>
    <w:rPr>
      <w:rFonts w:ascii="Times New Roman" w:hAnsi="Times New Roman" w:cs="Times New Roman" w:hint="default"/>
    </w:rPr>
  </w:style>
  <w:style w:type="paragraph" w:styleId="afd">
    <w:name w:val="Body Text"/>
    <w:basedOn w:val="a"/>
    <w:link w:val="afe"/>
    <w:unhideWhenUsed/>
    <w:rsid w:val="00DC046A"/>
    <w:pPr>
      <w:spacing w:after="120"/>
    </w:pPr>
    <w:rPr>
      <w:rFonts w:ascii="Calibri" w:eastAsia="Calibri" w:hAnsi="Calibri" w:cs="Times New Roman"/>
    </w:rPr>
  </w:style>
  <w:style w:type="character" w:customStyle="1" w:styleId="afe">
    <w:name w:val="Основной текст Знак"/>
    <w:basedOn w:val="a0"/>
    <w:link w:val="afd"/>
    <w:rsid w:val="00DC046A"/>
    <w:rPr>
      <w:rFonts w:ascii="Calibri" w:eastAsia="Calibri" w:hAnsi="Calibri" w:cs="Times New Roman"/>
    </w:rPr>
  </w:style>
  <w:style w:type="character" w:customStyle="1" w:styleId="a4">
    <w:name w:val="Обычный (веб) Знак"/>
    <w:link w:val="a3"/>
    <w:locked/>
    <w:rsid w:val="00DC046A"/>
    <w:rPr>
      <w:rFonts w:ascii="Times New Roman" w:eastAsia="Times New Roman" w:hAnsi="Times New Roman" w:cs="Times New Roman"/>
      <w:sz w:val="24"/>
      <w:szCs w:val="24"/>
      <w:lang w:eastAsia="ru-RU"/>
    </w:rPr>
  </w:style>
  <w:style w:type="character" w:customStyle="1" w:styleId="apple-converted-space">
    <w:name w:val="apple-converted-space"/>
    <w:rsid w:val="00DC046A"/>
  </w:style>
  <w:style w:type="character" w:customStyle="1" w:styleId="apple-style-span">
    <w:name w:val="apple-style-span"/>
    <w:rsid w:val="00DC046A"/>
  </w:style>
  <w:style w:type="paragraph" w:customStyle="1" w:styleId="aff">
    <w:name w:val="Таблица (шапка)"/>
    <w:basedOn w:val="a"/>
    <w:uiPriority w:val="99"/>
    <w:rsid w:val="00DC046A"/>
    <w:pPr>
      <w:spacing w:before="30" w:after="30" w:line="240" w:lineRule="auto"/>
      <w:jc w:val="center"/>
    </w:pPr>
    <w:rPr>
      <w:rFonts w:ascii="Arial" w:eastAsia="Times New Roman" w:hAnsi="Arial" w:cs="Times New Roman"/>
      <w:spacing w:val="-5"/>
      <w:sz w:val="16"/>
      <w:szCs w:val="20"/>
      <w:lang w:val="en-US" w:bidi="en-US"/>
    </w:rPr>
  </w:style>
  <w:style w:type="character" w:customStyle="1" w:styleId="butback1">
    <w:name w:val="butback1"/>
    <w:basedOn w:val="a0"/>
    <w:rsid w:val="00DC046A"/>
    <w:rPr>
      <w:color w:val="666666"/>
    </w:rPr>
  </w:style>
  <w:style w:type="character" w:customStyle="1" w:styleId="submenu-table">
    <w:name w:val="submenu-table"/>
    <w:basedOn w:val="a0"/>
    <w:rsid w:val="00DC046A"/>
  </w:style>
  <w:style w:type="paragraph" w:customStyle="1" w:styleId="aff0">
    <w:name w:val="Стиль"/>
    <w:rsid w:val="00DC046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a">
    <w:name w:val="Абзац списка1"/>
    <w:basedOn w:val="a"/>
    <w:rsid w:val="00DC046A"/>
    <w:pPr>
      <w:spacing w:after="0" w:line="360" w:lineRule="auto"/>
      <w:ind w:left="720" w:firstLine="708"/>
      <w:contextualSpacing/>
      <w:jc w:val="both"/>
    </w:pPr>
    <w:rPr>
      <w:rFonts w:ascii="Times New Roman" w:eastAsia="Calibri" w:hAnsi="Times New Roman" w:cs="Times New Roman"/>
      <w:sz w:val="28"/>
      <w:szCs w:val="28"/>
      <w:lang w:eastAsia="ru-RU"/>
    </w:rPr>
  </w:style>
  <w:style w:type="numbering" w:customStyle="1" w:styleId="32">
    <w:name w:val="Нет списка3"/>
    <w:next w:val="a2"/>
    <w:uiPriority w:val="99"/>
    <w:semiHidden/>
    <w:unhideWhenUsed/>
    <w:rsid w:val="00DC046A"/>
  </w:style>
  <w:style w:type="character" w:customStyle="1" w:styleId="WW8Num1z0">
    <w:name w:val="WW8Num1z0"/>
    <w:rsid w:val="00DC046A"/>
    <w:rPr>
      <w:rFonts w:ascii="Wingdings" w:hAnsi="Wingdings"/>
    </w:rPr>
  </w:style>
  <w:style w:type="character" w:customStyle="1" w:styleId="WW8Num1z1">
    <w:name w:val="WW8Num1z1"/>
    <w:rsid w:val="00DC046A"/>
    <w:rPr>
      <w:rFonts w:ascii="Courier New" w:hAnsi="Courier New" w:cs="Courier New"/>
    </w:rPr>
  </w:style>
  <w:style w:type="character" w:customStyle="1" w:styleId="WW8Num1z3">
    <w:name w:val="WW8Num1z3"/>
    <w:rsid w:val="00DC046A"/>
    <w:rPr>
      <w:rFonts w:ascii="Symbol" w:hAnsi="Symbol"/>
    </w:rPr>
  </w:style>
  <w:style w:type="character" w:customStyle="1" w:styleId="WW8Num2z0">
    <w:name w:val="WW8Num2z0"/>
    <w:rsid w:val="00DC046A"/>
    <w:rPr>
      <w:rFonts w:ascii="Wingdings" w:hAnsi="Wingdings"/>
    </w:rPr>
  </w:style>
  <w:style w:type="character" w:customStyle="1" w:styleId="WW8Num2z1">
    <w:name w:val="WW8Num2z1"/>
    <w:rsid w:val="00DC046A"/>
    <w:rPr>
      <w:rFonts w:ascii="Courier New" w:hAnsi="Courier New" w:cs="Courier New"/>
    </w:rPr>
  </w:style>
  <w:style w:type="character" w:customStyle="1" w:styleId="WW8Num2z3">
    <w:name w:val="WW8Num2z3"/>
    <w:rsid w:val="00DC046A"/>
    <w:rPr>
      <w:rFonts w:ascii="Symbol" w:hAnsi="Symbol"/>
    </w:rPr>
  </w:style>
  <w:style w:type="character" w:customStyle="1" w:styleId="WW8Num4z0">
    <w:name w:val="WW8Num4z0"/>
    <w:rsid w:val="00DC046A"/>
    <w:rPr>
      <w:rFonts w:ascii="Wingdings" w:hAnsi="Wingdings"/>
    </w:rPr>
  </w:style>
  <w:style w:type="character" w:customStyle="1" w:styleId="WW8Num4z1">
    <w:name w:val="WW8Num4z1"/>
    <w:rsid w:val="00DC046A"/>
    <w:rPr>
      <w:rFonts w:ascii="Courier New" w:hAnsi="Courier New" w:cs="Courier New"/>
    </w:rPr>
  </w:style>
  <w:style w:type="character" w:customStyle="1" w:styleId="WW8Num4z3">
    <w:name w:val="WW8Num4z3"/>
    <w:rsid w:val="00DC046A"/>
    <w:rPr>
      <w:rFonts w:ascii="Symbol" w:hAnsi="Symbol"/>
    </w:rPr>
  </w:style>
  <w:style w:type="character" w:customStyle="1" w:styleId="WW8Num6z0">
    <w:name w:val="WW8Num6z0"/>
    <w:rsid w:val="00DC046A"/>
    <w:rPr>
      <w:rFonts w:ascii="Symbol" w:hAnsi="Symbol"/>
    </w:rPr>
  </w:style>
  <w:style w:type="character" w:customStyle="1" w:styleId="WW8Num6z1">
    <w:name w:val="WW8Num6z1"/>
    <w:rsid w:val="00DC046A"/>
    <w:rPr>
      <w:rFonts w:ascii="Courier New" w:hAnsi="Courier New" w:cs="Courier New"/>
    </w:rPr>
  </w:style>
  <w:style w:type="character" w:customStyle="1" w:styleId="WW8Num6z2">
    <w:name w:val="WW8Num6z2"/>
    <w:rsid w:val="00DC046A"/>
    <w:rPr>
      <w:rFonts w:ascii="Wingdings" w:hAnsi="Wingdings"/>
    </w:rPr>
  </w:style>
  <w:style w:type="character" w:customStyle="1" w:styleId="WW8Num7z0">
    <w:name w:val="WW8Num7z0"/>
    <w:rsid w:val="00DC046A"/>
    <w:rPr>
      <w:rFonts w:ascii="Wingdings" w:hAnsi="Wingdings"/>
    </w:rPr>
  </w:style>
  <w:style w:type="character" w:customStyle="1" w:styleId="WW8Num7z1">
    <w:name w:val="WW8Num7z1"/>
    <w:rsid w:val="00DC046A"/>
    <w:rPr>
      <w:rFonts w:ascii="Courier New" w:hAnsi="Courier New" w:cs="Courier New"/>
    </w:rPr>
  </w:style>
  <w:style w:type="character" w:customStyle="1" w:styleId="WW8Num7z3">
    <w:name w:val="WW8Num7z3"/>
    <w:rsid w:val="00DC046A"/>
    <w:rPr>
      <w:rFonts w:ascii="Symbol" w:hAnsi="Symbol"/>
    </w:rPr>
  </w:style>
  <w:style w:type="character" w:customStyle="1" w:styleId="WW8Num8z0">
    <w:name w:val="WW8Num8z0"/>
    <w:rsid w:val="00DC046A"/>
    <w:rPr>
      <w:rFonts w:ascii="Symbol" w:hAnsi="Symbol"/>
    </w:rPr>
  </w:style>
  <w:style w:type="character" w:customStyle="1" w:styleId="WW8Num8z1">
    <w:name w:val="WW8Num8z1"/>
    <w:rsid w:val="00DC046A"/>
    <w:rPr>
      <w:rFonts w:ascii="Courier New" w:hAnsi="Courier New" w:cs="Courier New"/>
    </w:rPr>
  </w:style>
  <w:style w:type="character" w:customStyle="1" w:styleId="WW8Num8z2">
    <w:name w:val="WW8Num8z2"/>
    <w:rsid w:val="00DC046A"/>
    <w:rPr>
      <w:rFonts w:ascii="Wingdings" w:hAnsi="Wingdings"/>
    </w:rPr>
  </w:style>
  <w:style w:type="character" w:customStyle="1" w:styleId="WW8Num10z0">
    <w:name w:val="WW8Num10z0"/>
    <w:rsid w:val="00DC046A"/>
    <w:rPr>
      <w:rFonts w:ascii="Symbol" w:hAnsi="Symbol"/>
    </w:rPr>
  </w:style>
  <w:style w:type="character" w:customStyle="1" w:styleId="WW8Num10z1">
    <w:name w:val="WW8Num10z1"/>
    <w:rsid w:val="00DC046A"/>
    <w:rPr>
      <w:rFonts w:ascii="Courier New" w:hAnsi="Courier New" w:cs="Courier New"/>
    </w:rPr>
  </w:style>
  <w:style w:type="character" w:customStyle="1" w:styleId="WW8Num10z2">
    <w:name w:val="WW8Num10z2"/>
    <w:rsid w:val="00DC046A"/>
    <w:rPr>
      <w:rFonts w:ascii="Wingdings" w:hAnsi="Wingdings"/>
    </w:rPr>
  </w:style>
  <w:style w:type="character" w:customStyle="1" w:styleId="WW8Num11z0">
    <w:name w:val="WW8Num11z0"/>
    <w:rsid w:val="00DC046A"/>
    <w:rPr>
      <w:rFonts w:ascii="Wingdings" w:hAnsi="Wingdings"/>
    </w:rPr>
  </w:style>
  <w:style w:type="character" w:customStyle="1" w:styleId="WW8Num11z1">
    <w:name w:val="WW8Num11z1"/>
    <w:rsid w:val="00DC046A"/>
    <w:rPr>
      <w:rFonts w:ascii="Courier New" w:hAnsi="Courier New" w:cs="Courier New"/>
    </w:rPr>
  </w:style>
  <w:style w:type="character" w:customStyle="1" w:styleId="WW8Num11z3">
    <w:name w:val="WW8Num11z3"/>
    <w:rsid w:val="00DC046A"/>
    <w:rPr>
      <w:rFonts w:ascii="Symbol" w:hAnsi="Symbol"/>
    </w:rPr>
  </w:style>
  <w:style w:type="character" w:customStyle="1" w:styleId="WW8Num12z0">
    <w:name w:val="WW8Num12z0"/>
    <w:rsid w:val="00DC046A"/>
    <w:rPr>
      <w:rFonts w:ascii="Wingdings" w:hAnsi="Wingdings"/>
    </w:rPr>
  </w:style>
  <w:style w:type="character" w:customStyle="1" w:styleId="WW8Num12z1">
    <w:name w:val="WW8Num12z1"/>
    <w:rsid w:val="00DC046A"/>
    <w:rPr>
      <w:rFonts w:ascii="Courier New" w:hAnsi="Courier New" w:cs="Courier New"/>
    </w:rPr>
  </w:style>
  <w:style w:type="character" w:customStyle="1" w:styleId="WW8Num12z3">
    <w:name w:val="WW8Num12z3"/>
    <w:rsid w:val="00DC046A"/>
    <w:rPr>
      <w:rFonts w:ascii="Symbol" w:hAnsi="Symbol"/>
    </w:rPr>
  </w:style>
  <w:style w:type="character" w:customStyle="1" w:styleId="WW8Num14z0">
    <w:name w:val="WW8Num14z0"/>
    <w:rsid w:val="00DC046A"/>
    <w:rPr>
      <w:rFonts w:ascii="Wingdings" w:hAnsi="Wingdings"/>
    </w:rPr>
  </w:style>
  <w:style w:type="character" w:customStyle="1" w:styleId="WW8Num14z1">
    <w:name w:val="WW8Num14z1"/>
    <w:rsid w:val="00DC046A"/>
    <w:rPr>
      <w:rFonts w:ascii="Courier New" w:hAnsi="Courier New" w:cs="Courier New"/>
    </w:rPr>
  </w:style>
  <w:style w:type="character" w:customStyle="1" w:styleId="WW8Num14z3">
    <w:name w:val="WW8Num14z3"/>
    <w:rsid w:val="00DC046A"/>
    <w:rPr>
      <w:rFonts w:ascii="Symbol" w:hAnsi="Symbol"/>
    </w:rPr>
  </w:style>
  <w:style w:type="character" w:customStyle="1" w:styleId="WW8Num15z0">
    <w:name w:val="WW8Num15z0"/>
    <w:rsid w:val="00DC046A"/>
    <w:rPr>
      <w:rFonts w:ascii="Wingdings" w:hAnsi="Wingdings"/>
    </w:rPr>
  </w:style>
  <w:style w:type="character" w:customStyle="1" w:styleId="WW8Num15z1">
    <w:name w:val="WW8Num15z1"/>
    <w:rsid w:val="00DC046A"/>
    <w:rPr>
      <w:rFonts w:ascii="Courier New" w:hAnsi="Courier New" w:cs="Courier New"/>
    </w:rPr>
  </w:style>
  <w:style w:type="character" w:customStyle="1" w:styleId="WW8Num15z3">
    <w:name w:val="WW8Num15z3"/>
    <w:rsid w:val="00DC046A"/>
    <w:rPr>
      <w:rFonts w:ascii="Symbol" w:hAnsi="Symbol"/>
    </w:rPr>
  </w:style>
  <w:style w:type="character" w:customStyle="1" w:styleId="WW8Num19z0">
    <w:name w:val="WW8Num19z0"/>
    <w:rsid w:val="00DC046A"/>
    <w:rPr>
      <w:rFonts w:ascii="Wingdings" w:hAnsi="Wingdings"/>
    </w:rPr>
  </w:style>
  <w:style w:type="character" w:customStyle="1" w:styleId="WW8Num19z1">
    <w:name w:val="WW8Num19z1"/>
    <w:rsid w:val="00DC046A"/>
    <w:rPr>
      <w:rFonts w:ascii="Courier New" w:hAnsi="Courier New" w:cs="Courier New"/>
    </w:rPr>
  </w:style>
  <w:style w:type="character" w:customStyle="1" w:styleId="WW8Num19z3">
    <w:name w:val="WW8Num19z3"/>
    <w:rsid w:val="00DC046A"/>
    <w:rPr>
      <w:rFonts w:ascii="Symbol" w:hAnsi="Symbol"/>
    </w:rPr>
  </w:style>
  <w:style w:type="character" w:customStyle="1" w:styleId="WW8Num21z0">
    <w:name w:val="WW8Num21z0"/>
    <w:rsid w:val="00DC046A"/>
    <w:rPr>
      <w:rFonts w:ascii="Wingdings" w:hAnsi="Wingdings"/>
    </w:rPr>
  </w:style>
  <w:style w:type="character" w:customStyle="1" w:styleId="WW8Num21z1">
    <w:name w:val="WW8Num21z1"/>
    <w:rsid w:val="00DC046A"/>
    <w:rPr>
      <w:rFonts w:ascii="Courier New" w:hAnsi="Courier New" w:cs="Courier New"/>
    </w:rPr>
  </w:style>
  <w:style w:type="character" w:customStyle="1" w:styleId="WW8Num21z3">
    <w:name w:val="WW8Num21z3"/>
    <w:rsid w:val="00DC046A"/>
    <w:rPr>
      <w:rFonts w:ascii="Symbol" w:hAnsi="Symbol"/>
    </w:rPr>
  </w:style>
  <w:style w:type="character" w:customStyle="1" w:styleId="WW8Num22z0">
    <w:name w:val="WW8Num22z0"/>
    <w:rsid w:val="00DC046A"/>
    <w:rPr>
      <w:rFonts w:ascii="Wingdings" w:hAnsi="Wingdings"/>
    </w:rPr>
  </w:style>
  <w:style w:type="character" w:customStyle="1" w:styleId="WW8Num22z1">
    <w:name w:val="WW8Num22z1"/>
    <w:rsid w:val="00DC046A"/>
    <w:rPr>
      <w:rFonts w:ascii="Courier New" w:hAnsi="Courier New" w:cs="Courier New"/>
    </w:rPr>
  </w:style>
  <w:style w:type="character" w:customStyle="1" w:styleId="WW8Num22z3">
    <w:name w:val="WW8Num22z3"/>
    <w:rsid w:val="00DC046A"/>
    <w:rPr>
      <w:rFonts w:ascii="Symbol" w:hAnsi="Symbol"/>
    </w:rPr>
  </w:style>
  <w:style w:type="character" w:customStyle="1" w:styleId="WW8Num24z0">
    <w:name w:val="WW8Num24z0"/>
    <w:rsid w:val="00DC046A"/>
    <w:rPr>
      <w:rFonts w:ascii="Wingdings" w:hAnsi="Wingdings"/>
    </w:rPr>
  </w:style>
  <w:style w:type="character" w:customStyle="1" w:styleId="WW8Num24z1">
    <w:name w:val="WW8Num24z1"/>
    <w:rsid w:val="00DC046A"/>
    <w:rPr>
      <w:rFonts w:ascii="Courier New" w:hAnsi="Courier New" w:cs="Courier New"/>
    </w:rPr>
  </w:style>
  <w:style w:type="character" w:customStyle="1" w:styleId="WW8Num24z3">
    <w:name w:val="WW8Num24z3"/>
    <w:rsid w:val="00DC046A"/>
    <w:rPr>
      <w:rFonts w:ascii="Symbol" w:hAnsi="Symbol"/>
    </w:rPr>
  </w:style>
  <w:style w:type="character" w:customStyle="1" w:styleId="WW8Num25z0">
    <w:name w:val="WW8Num25z0"/>
    <w:rsid w:val="00DC046A"/>
    <w:rPr>
      <w:rFonts w:ascii="Wingdings" w:hAnsi="Wingdings"/>
    </w:rPr>
  </w:style>
  <w:style w:type="character" w:customStyle="1" w:styleId="WW8Num25z1">
    <w:name w:val="WW8Num25z1"/>
    <w:rsid w:val="00DC046A"/>
    <w:rPr>
      <w:rFonts w:ascii="Courier New" w:hAnsi="Courier New" w:cs="Courier New"/>
    </w:rPr>
  </w:style>
  <w:style w:type="character" w:customStyle="1" w:styleId="WW8Num25z3">
    <w:name w:val="WW8Num25z3"/>
    <w:rsid w:val="00DC046A"/>
    <w:rPr>
      <w:rFonts w:ascii="Symbol" w:hAnsi="Symbol"/>
    </w:rPr>
  </w:style>
  <w:style w:type="character" w:customStyle="1" w:styleId="WW8Num27z0">
    <w:name w:val="WW8Num27z0"/>
    <w:rsid w:val="00DC046A"/>
    <w:rPr>
      <w:rFonts w:ascii="Wingdings" w:hAnsi="Wingdings"/>
    </w:rPr>
  </w:style>
  <w:style w:type="character" w:customStyle="1" w:styleId="WW8Num27z1">
    <w:name w:val="WW8Num27z1"/>
    <w:rsid w:val="00DC046A"/>
    <w:rPr>
      <w:rFonts w:ascii="Courier New" w:hAnsi="Courier New" w:cs="Courier New"/>
    </w:rPr>
  </w:style>
  <w:style w:type="character" w:customStyle="1" w:styleId="WW8Num27z3">
    <w:name w:val="WW8Num27z3"/>
    <w:rsid w:val="00DC046A"/>
    <w:rPr>
      <w:rFonts w:ascii="Symbol" w:hAnsi="Symbol"/>
    </w:rPr>
  </w:style>
  <w:style w:type="character" w:customStyle="1" w:styleId="WW8Num28z0">
    <w:name w:val="WW8Num28z0"/>
    <w:rsid w:val="00DC046A"/>
    <w:rPr>
      <w:rFonts w:ascii="Wingdings" w:hAnsi="Wingdings"/>
    </w:rPr>
  </w:style>
  <w:style w:type="character" w:customStyle="1" w:styleId="WW8Num28z1">
    <w:name w:val="WW8Num28z1"/>
    <w:rsid w:val="00DC046A"/>
    <w:rPr>
      <w:rFonts w:ascii="Courier New" w:hAnsi="Courier New" w:cs="Courier New"/>
    </w:rPr>
  </w:style>
  <w:style w:type="character" w:customStyle="1" w:styleId="WW8Num28z3">
    <w:name w:val="WW8Num28z3"/>
    <w:rsid w:val="00DC046A"/>
    <w:rPr>
      <w:rFonts w:ascii="Symbol" w:hAnsi="Symbol"/>
    </w:rPr>
  </w:style>
  <w:style w:type="character" w:customStyle="1" w:styleId="WW8Num29z0">
    <w:name w:val="WW8Num29z0"/>
    <w:rsid w:val="00DC046A"/>
    <w:rPr>
      <w:rFonts w:ascii="Wingdings" w:hAnsi="Wingdings"/>
    </w:rPr>
  </w:style>
  <w:style w:type="character" w:customStyle="1" w:styleId="WW8Num29z1">
    <w:name w:val="WW8Num29z1"/>
    <w:rsid w:val="00DC046A"/>
    <w:rPr>
      <w:rFonts w:ascii="Courier New" w:hAnsi="Courier New" w:cs="Courier New"/>
    </w:rPr>
  </w:style>
  <w:style w:type="character" w:customStyle="1" w:styleId="WW8Num29z3">
    <w:name w:val="WW8Num29z3"/>
    <w:rsid w:val="00DC046A"/>
    <w:rPr>
      <w:rFonts w:ascii="Symbol" w:hAnsi="Symbol"/>
    </w:rPr>
  </w:style>
  <w:style w:type="character" w:customStyle="1" w:styleId="WW8Num31z0">
    <w:name w:val="WW8Num31z0"/>
    <w:rsid w:val="00DC046A"/>
    <w:rPr>
      <w:rFonts w:ascii="Wingdings" w:hAnsi="Wingdings"/>
    </w:rPr>
  </w:style>
  <w:style w:type="character" w:customStyle="1" w:styleId="WW8Num31z1">
    <w:name w:val="WW8Num31z1"/>
    <w:rsid w:val="00DC046A"/>
    <w:rPr>
      <w:rFonts w:ascii="Courier New" w:hAnsi="Courier New" w:cs="Courier New"/>
    </w:rPr>
  </w:style>
  <w:style w:type="character" w:customStyle="1" w:styleId="WW8Num31z3">
    <w:name w:val="WW8Num31z3"/>
    <w:rsid w:val="00DC046A"/>
    <w:rPr>
      <w:rFonts w:ascii="Symbol" w:hAnsi="Symbol"/>
    </w:rPr>
  </w:style>
  <w:style w:type="character" w:customStyle="1" w:styleId="WW8Num32z0">
    <w:name w:val="WW8Num32z0"/>
    <w:rsid w:val="00DC046A"/>
    <w:rPr>
      <w:rFonts w:ascii="Wingdings" w:hAnsi="Wingdings"/>
    </w:rPr>
  </w:style>
  <w:style w:type="character" w:customStyle="1" w:styleId="WW8Num32z1">
    <w:name w:val="WW8Num32z1"/>
    <w:rsid w:val="00DC046A"/>
    <w:rPr>
      <w:rFonts w:ascii="Courier New" w:hAnsi="Courier New" w:cs="Courier New"/>
    </w:rPr>
  </w:style>
  <w:style w:type="character" w:customStyle="1" w:styleId="WW8Num32z3">
    <w:name w:val="WW8Num32z3"/>
    <w:rsid w:val="00DC046A"/>
    <w:rPr>
      <w:rFonts w:ascii="Symbol" w:hAnsi="Symbol"/>
    </w:rPr>
  </w:style>
  <w:style w:type="character" w:customStyle="1" w:styleId="WW8Num33z0">
    <w:name w:val="WW8Num33z0"/>
    <w:rsid w:val="00DC046A"/>
    <w:rPr>
      <w:rFonts w:ascii="Wingdings" w:hAnsi="Wingdings"/>
    </w:rPr>
  </w:style>
  <w:style w:type="character" w:customStyle="1" w:styleId="WW8Num33z1">
    <w:name w:val="WW8Num33z1"/>
    <w:rsid w:val="00DC046A"/>
    <w:rPr>
      <w:rFonts w:ascii="Courier New" w:hAnsi="Courier New" w:cs="Courier New"/>
    </w:rPr>
  </w:style>
  <w:style w:type="character" w:customStyle="1" w:styleId="WW8Num33z3">
    <w:name w:val="WW8Num33z3"/>
    <w:rsid w:val="00DC046A"/>
    <w:rPr>
      <w:rFonts w:ascii="Symbol" w:hAnsi="Symbol"/>
    </w:rPr>
  </w:style>
  <w:style w:type="character" w:customStyle="1" w:styleId="WW8Num34z0">
    <w:name w:val="WW8Num34z0"/>
    <w:rsid w:val="00DC046A"/>
    <w:rPr>
      <w:rFonts w:ascii="Wingdings" w:hAnsi="Wingdings"/>
    </w:rPr>
  </w:style>
  <w:style w:type="character" w:customStyle="1" w:styleId="WW8Num34z1">
    <w:name w:val="WW8Num34z1"/>
    <w:rsid w:val="00DC046A"/>
    <w:rPr>
      <w:rFonts w:ascii="Courier New" w:hAnsi="Courier New" w:cs="Courier New"/>
    </w:rPr>
  </w:style>
  <w:style w:type="character" w:customStyle="1" w:styleId="WW8Num34z3">
    <w:name w:val="WW8Num34z3"/>
    <w:rsid w:val="00DC046A"/>
    <w:rPr>
      <w:rFonts w:ascii="Symbol" w:hAnsi="Symbol"/>
    </w:rPr>
  </w:style>
  <w:style w:type="character" w:customStyle="1" w:styleId="WW8Num35z0">
    <w:name w:val="WW8Num35z0"/>
    <w:rsid w:val="00DC046A"/>
    <w:rPr>
      <w:rFonts w:ascii="Wingdings" w:hAnsi="Wingdings"/>
    </w:rPr>
  </w:style>
  <w:style w:type="character" w:customStyle="1" w:styleId="WW8Num35z1">
    <w:name w:val="WW8Num35z1"/>
    <w:rsid w:val="00DC046A"/>
    <w:rPr>
      <w:rFonts w:ascii="Courier New" w:hAnsi="Courier New" w:cs="Courier New"/>
    </w:rPr>
  </w:style>
  <w:style w:type="character" w:customStyle="1" w:styleId="WW8Num35z3">
    <w:name w:val="WW8Num35z3"/>
    <w:rsid w:val="00DC046A"/>
    <w:rPr>
      <w:rFonts w:ascii="Symbol" w:hAnsi="Symbol"/>
    </w:rPr>
  </w:style>
  <w:style w:type="character" w:customStyle="1" w:styleId="WW8Num36z0">
    <w:name w:val="WW8Num36z0"/>
    <w:rsid w:val="00DC046A"/>
    <w:rPr>
      <w:rFonts w:ascii="Symbol" w:hAnsi="Symbol"/>
    </w:rPr>
  </w:style>
  <w:style w:type="character" w:customStyle="1" w:styleId="WW8Num36z1">
    <w:name w:val="WW8Num36z1"/>
    <w:rsid w:val="00DC046A"/>
    <w:rPr>
      <w:rFonts w:ascii="Courier New" w:hAnsi="Courier New" w:cs="Courier New"/>
    </w:rPr>
  </w:style>
  <w:style w:type="character" w:customStyle="1" w:styleId="WW8Num36z2">
    <w:name w:val="WW8Num36z2"/>
    <w:rsid w:val="00DC046A"/>
    <w:rPr>
      <w:rFonts w:ascii="Wingdings" w:hAnsi="Wingdings"/>
    </w:rPr>
  </w:style>
  <w:style w:type="character" w:customStyle="1" w:styleId="WW8Num37z0">
    <w:name w:val="WW8Num37z0"/>
    <w:rsid w:val="00DC046A"/>
    <w:rPr>
      <w:rFonts w:ascii="Wingdings" w:hAnsi="Wingdings"/>
    </w:rPr>
  </w:style>
  <w:style w:type="character" w:customStyle="1" w:styleId="WW8Num37z1">
    <w:name w:val="WW8Num37z1"/>
    <w:rsid w:val="00DC046A"/>
    <w:rPr>
      <w:rFonts w:ascii="Courier New" w:hAnsi="Courier New" w:cs="Courier New"/>
    </w:rPr>
  </w:style>
  <w:style w:type="character" w:customStyle="1" w:styleId="WW8Num37z3">
    <w:name w:val="WW8Num37z3"/>
    <w:rsid w:val="00DC046A"/>
    <w:rPr>
      <w:rFonts w:ascii="Symbol" w:hAnsi="Symbol"/>
    </w:rPr>
  </w:style>
  <w:style w:type="character" w:customStyle="1" w:styleId="1b">
    <w:name w:val="Основной шрифт абзаца1"/>
    <w:rsid w:val="00DC046A"/>
  </w:style>
  <w:style w:type="character" w:customStyle="1" w:styleId="Zag11">
    <w:name w:val="Zag_11"/>
    <w:rsid w:val="00DC046A"/>
  </w:style>
  <w:style w:type="character" w:customStyle="1" w:styleId="aff1">
    <w:name w:val="Основной текст с отступом Знак"/>
    <w:rsid w:val="00DC046A"/>
    <w:rPr>
      <w:rFonts w:ascii="Times New Roman" w:eastAsia="Times New Roman" w:hAnsi="Times New Roman"/>
      <w:sz w:val="28"/>
      <w:szCs w:val="24"/>
    </w:rPr>
  </w:style>
  <w:style w:type="character" w:customStyle="1" w:styleId="aff2">
    <w:name w:val="Символ нумерации"/>
    <w:rsid w:val="00DC046A"/>
  </w:style>
  <w:style w:type="character" w:customStyle="1" w:styleId="aff3">
    <w:name w:val="Маркеры списка"/>
    <w:rsid w:val="00DC046A"/>
    <w:rPr>
      <w:rFonts w:ascii="OpenSymbol" w:eastAsia="OpenSymbol" w:hAnsi="OpenSymbol" w:cs="OpenSymbol"/>
    </w:rPr>
  </w:style>
  <w:style w:type="paragraph" w:customStyle="1" w:styleId="1c">
    <w:name w:val="Заголовок1"/>
    <w:basedOn w:val="a"/>
    <w:next w:val="afd"/>
    <w:rsid w:val="00DC046A"/>
    <w:pPr>
      <w:keepNext/>
      <w:spacing w:before="240" w:after="120"/>
    </w:pPr>
    <w:rPr>
      <w:rFonts w:ascii="Liberation Sans" w:eastAsia="DejaVu Sans" w:hAnsi="Liberation Sans" w:cs="DejaVu Sans"/>
      <w:sz w:val="28"/>
      <w:szCs w:val="28"/>
      <w:lang w:eastAsia="ar-SA"/>
    </w:rPr>
  </w:style>
  <w:style w:type="paragraph" w:styleId="aff4">
    <w:name w:val="List"/>
    <w:basedOn w:val="afd"/>
    <w:rsid w:val="00DC046A"/>
    <w:rPr>
      <w:rFonts w:cs="Calibri"/>
      <w:lang w:eastAsia="ar-SA"/>
    </w:rPr>
  </w:style>
  <w:style w:type="paragraph" w:customStyle="1" w:styleId="1d">
    <w:name w:val="Указатель1"/>
    <w:basedOn w:val="a"/>
    <w:rsid w:val="00DC046A"/>
    <w:pPr>
      <w:suppressLineNumbers/>
    </w:pPr>
    <w:rPr>
      <w:rFonts w:ascii="Calibri" w:eastAsia="Calibri" w:hAnsi="Calibri" w:cs="Calibri"/>
      <w:lang w:eastAsia="ar-SA"/>
    </w:rPr>
  </w:style>
  <w:style w:type="character" w:customStyle="1" w:styleId="1e">
    <w:name w:val="Верхний колонтитул Знак1"/>
    <w:basedOn w:val="a0"/>
    <w:uiPriority w:val="99"/>
    <w:rsid w:val="00DC046A"/>
    <w:rPr>
      <w:rFonts w:ascii="Calibri" w:eastAsia="Calibri" w:hAnsi="Calibri" w:cs="Calibri"/>
      <w:lang w:eastAsia="ar-SA"/>
    </w:rPr>
  </w:style>
  <w:style w:type="character" w:customStyle="1" w:styleId="1f">
    <w:name w:val="Нижний колонтитул Знак1"/>
    <w:basedOn w:val="a0"/>
    <w:uiPriority w:val="99"/>
    <w:rsid w:val="00DC046A"/>
    <w:rPr>
      <w:rFonts w:ascii="Calibri" w:eastAsia="Calibri" w:hAnsi="Calibri" w:cs="Calibri"/>
      <w:lang w:eastAsia="ar-SA"/>
    </w:rPr>
  </w:style>
  <w:style w:type="paragraph" w:styleId="aff5">
    <w:name w:val="Body Text Indent"/>
    <w:basedOn w:val="a"/>
    <w:link w:val="1f0"/>
    <w:rsid w:val="00DC046A"/>
    <w:pPr>
      <w:spacing w:after="0" w:line="240" w:lineRule="auto"/>
      <w:ind w:firstLine="1080"/>
      <w:jc w:val="both"/>
    </w:pPr>
    <w:rPr>
      <w:rFonts w:ascii="Times New Roman" w:eastAsia="Times New Roman" w:hAnsi="Times New Roman" w:cs="Calibri"/>
      <w:sz w:val="28"/>
      <w:szCs w:val="24"/>
      <w:lang w:eastAsia="ar-SA"/>
    </w:rPr>
  </w:style>
  <w:style w:type="character" w:customStyle="1" w:styleId="1f0">
    <w:name w:val="Основной текст с отступом Знак1"/>
    <w:basedOn w:val="a0"/>
    <w:link w:val="aff5"/>
    <w:rsid w:val="00DC046A"/>
    <w:rPr>
      <w:rFonts w:ascii="Times New Roman" w:eastAsia="Times New Roman" w:hAnsi="Times New Roman" w:cs="Calibri"/>
      <w:sz w:val="28"/>
      <w:szCs w:val="24"/>
      <w:lang w:eastAsia="ar-SA"/>
    </w:rPr>
  </w:style>
  <w:style w:type="paragraph" w:customStyle="1" w:styleId="aff6">
    <w:name w:val="Содержимое таблицы"/>
    <w:basedOn w:val="a"/>
    <w:rsid w:val="00DC046A"/>
    <w:pPr>
      <w:suppressLineNumbers/>
    </w:pPr>
    <w:rPr>
      <w:rFonts w:ascii="Calibri" w:eastAsia="Calibri" w:hAnsi="Calibri" w:cs="Calibri"/>
      <w:lang w:eastAsia="ar-SA"/>
    </w:rPr>
  </w:style>
  <w:style w:type="paragraph" w:customStyle="1" w:styleId="aff7">
    <w:name w:val="Заголовок таблицы"/>
    <w:basedOn w:val="aff6"/>
    <w:rsid w:val="00DC046A"/>
    <w:pPr>
      <w:jc w:val="center"/>
    </w:pPr>
    <w:rPr>
      <w:b/>
      <w:bCs/>
    </w:rPr>
  </w:style>
  <w:style w:type="paragraph" w:styleId="33">
    <w:name w:val="Body Text 3"/>
    <w:basedOn w:val="a"/>
    <w:link w:val="34"/>
    <w:unhideWhenUsed/>
    <w:rsid w:val="00DC046A"/>
    <w:pPr>
      <w:spacing w:after="120"/>
    </w:pPr>
    <w:rPr>
      <w:rFonts w:ascii="Calibri" w:eastAsia="Calibri" w:hAnsi="Calibri" w:cs="Calibri"/>
      <w:sz w:val="16"/>
      <w:szCs w:val="16"/>
      <w:lang w:eastAsia="ar-SA"/>
    </w:rPr>
  </w:style>
  <w:style w:type="character" w:customStyle="1" w:styleId="34">
    <w:name w:val="Основной текст 3 Знак"/>
    <w:basedOn w:val="a0"/>
    <w:link w:val="33"/>
    <w:rsid w:val="00DC046A"/>
    <w:rPr>
      <w:rFonts w:ascii="Calibri" w:eastAsia="Calibri" w:hAnsi="Calibri" w:cs="Calibri"/>
      <w:sz w:val="16"/>
      <w:szCs w:val="16"/>
      <w:lang w:eastAsia="ar-SA"/>
    </w:rPr>
  </w:style>
  <w:style w:type="paragraph" w:customStyle="1" w:styleId="1f1">
    <w:name w:val="Обычный1"/>
    <w:rsid w:val="00DC046A"/>
    <w:pPr>
      <w:widowControl w:val="0"/>
      <w:snapToGrid w:val="0"/>
      <w:spacing w:after="0" w:line="240" w:lineRule="auto"/>
    </w:pPr>
    <w:rPr>
      <w:rFonts w:ascii="Times New Roman" w:eastAsia="Times New Roman" w:hAnsi="Times New Roman" w:cs="Times New Roman"/>
      <w:sz w:val="24"/>
      <w:szCs w:val="20"/>
      <w:lang w:eastAsia="ru-RU"/>
    </w:rPr>
  </w:style>
  <w:style w:type="character" w:styleId="aff8">
    <w:name w:val="endnote reference"/>
    <w:semiHidden/>
    <w:rsid w:val="00DC046A"/>
    <w:rPr>
      <w:vertAlign w:val="superscript"/>
    </w:rPr>
  </w:style>
  <w:style w:type="table" w:customStyle="1" w:styleId="41">
    <w:name w:val="Сетка таблицы4"/>
    <w:basedOn w:val="a1"/>
    <w:next w:val="a5"/>
    <w:uiPriority w:val="59"/>
    <w:rsid w:val="00DC04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unhideWhenUsed/>
    <w:rsid w:val="00DC046A"/>
  </w:style>
  <w:style w:type="paragraph" w:customStyle="1" w:styleId="25">
    <w:name w:val="Обычный2"/>
    <w:rsid w:val="00DC046A"/>
    <w:pPr>
      <w:widowControl w:val="0"/>
      <w:snapToGrid w:val="0"/>
      <w:spacing w:after="0" w:line="240" w:lineRule="auto"/>
    </w:pPr>
    <w:rPr>
      <w:rFonts w:ascii="Times New Roman" w:eastAsia="Times New Roman" w:hAnsi="Times New Roman" w:cs="Times New Roman"/>
      <w:sz w:val="24"/>
      <w:szCs w:val="20"/>
      <w:lang w:eastAsia="ru-RU"/>
    </w:rPr>
  </w:style>
  <w:style w:type="table" w:customStyle="1" w:styleId="51">
    <w:name w:val="Сетка таблицы5"/>
    <w:basedOn w:val="a1"/>
    <w:next w:val="a5"/>
    <w:rsid w:val="00DC04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DC046A"/>
  </w:style>
  <w:style w:type="paragraph" w:customStyle="1" w:styleId="c2c6c24c46">
    <w:name w:val="c2 c6 c24 c46"/>
    <w:basedOn w:val="a"/>
    <w:rsid w:val="00DC04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6c24c40">
    <w:name w:val="c2 c6 c24 c40"/>
    <w:basedOn w:val="a"/>
    <w:rsid w:val="00DC04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Без интервала2"/>
    <w:rsid w:val="00DC046A"/>
    <w:pPr>
      <w:spacing w:after="0" w:line="240" w:lineRule="auto"/>
    </w:pPr>
    <w:rPr>
      <w:rFonts w:ascii="Calibri" w:eastAsia="Times New Roman" w:hAnsi="Calibri" w:cs="Times New Roman"/>
      <w:lang w:eastAsia="ru-RU"/>
    </w:rPr>
  </w:style>
  <w:style w:type="paragraph" w:customStyle="1" w:styleId="c2">
    <w:name w:val="c2"/>
    <w:basedOn w:val="a"/>
    <w:rsid w:val="00DC0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c0">
    <w:name w:val="c8 c0"/>
    <w:basedOn w:val="a0"/>
    <w:rsid w:val="00DC046A"/>
  </w:style>
  <w:style w:type="paragraph" w:customStyle="1" w:styleId="c2c14">
    <w:name w:val="c2 c14"/>
    <w:basedOn w:val="a"/>
    <w:rsid w:val="00DC0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c0">
    <w:name w:val="c12 c0"/>
    <w:basedOn w:val="a0"/>
    <w:rsid w:val="00DC046A"/>
  </w:style>
  <w:style w:type="paragraph" w:customStyle="1" w:styleId="c4c5">
    <w:name w:val="c4 c5"/>
    <w:basedOn w:val="a"/>
    <w:rsid w:val="00DC04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9">
    <w:name w:val="c4 c9"/>
    <w:basedOn w:val="a"/>
    <w:rsid w:val="00DC04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C0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6">
    <w:name w:val="c0 c6"/>
    <w:basedOn w:val="a0"/>
    <w:rsid w:val="00DC046A"/>
  </w:style>
  <w:style w:type="character" w:customStyle="1" w:styleId="c0c1">
    <w:name w:val="c0 c1"/>
    <w:basedOn w:val="a0"/>
    <w:rsid w:val="00DC046A"/>
  </w:style>
  <w:style w:type="paragraph" w:customStyle="1" w:styleId="27">
    <w:name w:val="Стиль2"/>
    <w:basedOn w:val="a"/>
    <w:rsid w:val="00DC046A"/>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character" w:customStyle="1" w:styleId="bc">
    <w:name w:val="bc"/>
    <w:basedOn w:val="a0"/>
    <w:rsid w:val="00DC046A"/>
  </w:style>
  <w:style w:type="character" w:customStyle="1" w:styleId="font21">
    <w:name w:val="font21"/>
    <w:basedOn w:val="a0"/>
    <w:rsid w:val="00DC046A"/>
  </w:style>
  <w:style w:type="character" w:customStyle="1" w:styleId="font20">
    <w:name w:val="font20"/>
    <w:basedOn w:val="a0"/>
    <w:rsid w:val="00DC046A"/>
  </w:style>
  <w:style w:type="paragraph" w:customStyle="1" w:styleId="c5c4">
    <w:name w:val="c5 c4"/>
    <w:basedOn w:val="a"/>
    <w:rsid w:val="00DC0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3">
    <w:name w:val="c0 c3"/>
    <w:basedOn w:val="a0"/>
    <w:rsid w:val="00DC046A"/>
  </w:style>
  <w:style w:type="character" w:customStyle="1" w:styleId="font16">
    <w:name w:val="font16"/>
    <w:basedOn w:val="a0"/>
    <w:rsid w:val="00DC046A"/>
  </w:style>
  <w:style w:type="character" w:customStyle="1" w:styleId="font14">
    <w:name w:val="font14"/>
    <w:basedOn w:val="a0"/>
    <w:rsid w:val="00DC046A"/>
  </w:style>
  <w:style w:type="character" w:customStyle="1" w:styleId="c0c16c7">
    <w:name w:val="c0 c16 c7"/>
    <w:basedOn w:val="a0"/>
    <w:rsid w:val="00DC046A"/>
  </w:style>
  <w:style w:type="character" w:customStyle="1" w:styleId="c0c16">
    <w:name w:val="c0 c16"/>
    <w:basedOn w:val="a0"/>
    <w:rsid w:val="00DC046A"/>
  </w:style>
  <w:style w:type="character" w:customStyle="1" w:styleId="c0c3c7">
    <w:name w:val="c0 c3 c7"/>
    <w:basedOn w:val="a0"/>
    <w:rsid w:val="00DC046A"/>
  </w:style>
  <w:style w:type="character" w:customStyle="1" w:styleId="c0c7">
    <w:name w:val="c0 c7"/>
    <w:basedOn w:val="a0"/>
    <w:rsid w:val="00DC046A"/>
  </w:style>
  <w:style w:type="paragraph" w:customStyle="1" w:styleId="c4c6">
    <w:name w:val="c4 c6"/>
    <w:basedOn w:val="a"/>
    <w:rsid w:val="00DC0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9">
    <w:name w:val="c0 c19"/>
    <w:basedOn w:val="a0"/>
    <w:rsid w:val="00DC046A"/>
  </w:style>
  <w:style w:type="character" w:customStyle="1" w:styleId="c9c0">
    <w:name w:val="c9 c0"/>
    <w:basedOn w:val="a0"/>
    <w:rsid w:val="00DC046A"/>
  </w:style>
  <w:style w:type="paragraph" w:customStyle="1" w:styleId="c1">
    <w:name w:val="c1"/>
    <w:basedOn w:val="a"/>
    <w:rsid w:val="00DC046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2">
    <w:name w:val="Нет списка5"/>
    <w:next w:val="a2"/>
    <w:uiPriority w:val="99"/>
    <w:semiHidden/>
    <w:unhideWhenUsed/>
    <w:rsid w:val="00DC046A"/>
  </w:style>
  <w:style w:type="paragraph" w:customStyle="1" w:styleId="western">
    <w:name w:val="western"/>
    <w:basedOn w:val="a"/>
    <w:rsid w:val="00DC0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DC046A"/>
  </w:style>
  <w:style w:type="paragraph" w:customStyle="1" w:styleId="obichny1">
    <w:name w:val="obichny1"/>
    <w:basedOn w:val="a"/>
    <w:rsid w:val="00DC046A"/>
    <w:pPr>
      <w:spacing w:before="150" w:after="90" w:line="240" w:lineRule="auto"/>
      <w:ind w:left="300" w:right="450"/>
      <w:jc w:val="both"/>
    </w:pPr>
    <w:rPr>
      <w:rFonts w:ascii="Arial" w:eastAsia="Times New Roman" w:hAnsi="Arial" w:cs="Arial"/>
      <w:b/>
      <w:bCs/>
      <w:sz w:val="20"/>
      <w:szCs w:val="20"/>
      <w:lang w:eastAsia="ru-RU"/>
    </w:rPr>
  </w:style>
  <w:style w:type="paragraph" w:styleId="28">
    <w:name w:val="Body Text Indent 2"/>
    <w:basedOn w:val="a"/>
    <w:link w:val="29"/>
    <w:rsid w:val="00DC046A"/>
    <w:pPr>
      <w:spacing w:after="120" w:line="480" w:lineRule="auto"/>
      <w:ind w:left="283"/>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0"/>
    <w:link w:val="28"/>
    <w:rsid w:val="00DC046A"/>
    <w:rPr>
      <w:rFonts w:ascii="Times New Roman" w:eastAsia="Times New Roman" w:hAnsi="Times New Roman" w:cs="Times New Roman"/>
      <w:sz w:val="24"/>
      <w:szCs w:val="24"/>
      <w:lang w:eastAsia="ru-RU"/>
    </w:rPr>
  </w:style>
  <w:style w:type="character" w:styleId="aff9">
    <w:name w:val="FollowedHyperlink"/>
    <w:basedOn w:val="a0"/>
    <w:uiPriority w:val="99"/>
    <w:semiHidden/>
    <w:unhideWhenUsed/>
    <w:rsid w:val="00DC046A"/>
    <w:rPr>
      <w:color w:val="954F72" w:themeColor="followedHyperlink"/>
      <w:u w:val="single"/>
    </w:rPr>
  </w:style>
  <w:style w:type="numbering" w:customStyle="1" w:styleId="61">
    <w:name w:val="Нет списка6"/>
    <w:next w:val="a2"/>
    <w:uiPriority w:val="99"/>
    <w:semiHidden/>
    <w:rsid w:val="00DC046A"/>
  </w:style>
  <w:style w:type="paragraph" w:customStyle="1" w:styleId="affa">
    <w:name w:val="Знак"/>
    <w:basedOn w:val="a"/>
    <w:rsid w:val="00DC046A"/>
    <w:pPr>
      <w:spacing w:after="160" w:line="240" w:lineRule="exact"/>
    </w:pPr>
    <w:rPr>
      <w:rFonts w:ascii="Verdana" w:eastAsia="Times New Roman" w:hAnsi="Verdana" w:cs="Times New Roman"/>
      <w:sz w:val="20"/>
      <w:szCs w:val="20"/>
      <w:lang w:val="en-US"/>
    </w:rPr>
  </w:style>
  <w:style w:type="table" w:customStyle="1" w:styleId="62">
    <w:name w:val="Сетка таблицы6"/>
    <w:basedOn w:val="a1"/>
    <w:next w:val="a5"/>
    <w:rsid w:val="00DC046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5">
    <w:name w:val="Заголовок 3+"/>
    <w:basedOn w:val="a"/>
    <w:rsid w:val="00DC046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текст 2 кл"/>
    <w:basedOn w:val="a"/>
    <w:rsid w:val="00DC046A"/>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paragraph" w:styleId="affb">
    <w:name w:val="footnote text"/>
    <w:basedOn w:val="a"/>
    <w:link w:val="affc"/>
    <w:rsid w:val="00DC046A"/>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0"/>
      <w:szCs w:val="20"/>
      <w:lang w:eastAsia="ru-RU"/>
    </w:rPr>
  </w:style>
  <w:style w:type="character" w:customStyle="1" w:styleId="affc">
    <w:name w:val="Текст сноски Знак"/>
    <w:basedOn w:val="a0"/>
    <w:link w:val="affb"/>
    <w:rsid w:val="00DC046A"/>
    <w:rPr>
      <w:rFonts w:ascii="Times New Roman" w:eastAsia="Times New Roman" w:hAnsi="Times New Roman" w:cs="Times New Roman"/>
      <w:sz w:val="20"/>
      <w:szCs w:val="20"/>
      <w:lang w:eastAsia="ru-RU"/>
    </w:rPr>
  </w:style>
  <w:style w:type="character" w:styleId="affd">
    <w:name w:val="footnote reference"/>
    <w:basedOn w:val="a0"/>
    <w:rsid w:val="00DC046A"/>
    <w:rPr>
      <w:sz w:val="20"/>
      <w:vertAlign w:val="superscript"/>
    </w:rPr>
  </w:style>
  <w:style w:type="character" w:styleId="affe">
    <w:name w:val="annotation reference"/>
    <w:basedOn w:val="a0"/>
    <w:rsid w:val="00DC046A"/>
    <w:rPr>
      <w:sz w:val="16"/>
      <w:szCs w:val="16"/>
    </w:rPr>
  </w:style>
  <w:style w:type="paragraph" w:styleId="afff">
    <w:name w:val="annotation text"/>
    <w:basedOn w:val="a"/>
    <w:link w:val="afff0"/>
    <w:rsid w:val="00DC046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rsid w:val="00DC046A"/>
    <w:rPr>
      <w:rFonts w:ascii="Times New Roman" w:eastAsia="Times New Roman" w:hAnsi="Times New Roman" w:cs="Times New Roman"/>
      <w:sz w:val="20"/>
      <w:szCs w:val="20"/>
      <w:lang w:eastAsia="ru-RU"/>
    </w:rPr>
  </w:style>
  <w:style w:type="paragraph" w:styleId="36">
    <w:name w:val="Body Text Indent 3"/>
    <w:basedOn w:val="a"/>
    <w:link w:val="37"/>
    <w:uiPriority w:val="99"/>
    <w:unhideWhenUsed/>
    <w:rsid w:val="00DC046A"/>
    <w:pPr>
      <w:widowControl w:val="0"/>
      <w:overflowPunct w:val="0"/>
      <w:autoSpaceDE w:val="0"/>
      <w:autoSpaceDN w:val="0"/>
      <w:adjustRightInd w:val="0"/>
      <w:spacing w:after="120" w:line="360" w:lineRule="auto"/>
      <w:ind w:left="283" w:firstLine="709"/>
      <w:textAlignment w:val="baseline"/>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uiPriority w:val="99"/>
    <w:rsid w:val="00DC046A"/>
    <w:rPr>
      <w:rFonts w:ascii="Times New Roman" w:eastAsia="Times New Roman" w:hAnsi="Times New Roman" w:cs="Times New Roman"/>
      <w:sz w:val="16"/>
      <w:szCs w:val="16"/>
      <w:lang w:eastAsia="ru-RU"/>
    </w:rPr>
  </w:style>
  <w:style w:type="paragraph" w:styleId="afff1">
    <w:name w:val="annotation subject"/>
    <w:basedOn w:val="afff"/>
    <w:next w:val="afff"/>
    <w:link w:val="afff2"/>
    <w:uiPriority w:val="99"/>
    <w:unhideWhenUsed/>
    <w:rsid w:val="00DC046A"/>
    <w:pPr>
      <w:widowControl w:val="0"/>
      <w:overflowPunct w:val="0"/>
      <w:autoSpaceDE w:val="0"/>
      <w:autoSpaceDN w:val="0"/>
      <w:adjustRightInd w:val="0"/>
      <w:spacing w:line="360" w:lineRule="auto"/>
      <w:ind w:firstLine="709"/>
      <w:jc w:val="left"/>
      <w:textAlignment w:val="baseline"/>
    </w:pPr>
    <w:rPr>
      <w:b/>
      <w:bCs/>
    </w:rPr>
  </w:style>
  <w:style w:type="character" w:customStyle="1" w:styleId="afff2">
    <w:name w:val="Тема примечания Знак"/>
    <w:basedOn w:val="afff0"/>
    <w:link w:val="afff1"/>
    <w:uiPriority w:val="99"/>
    <w:rsid w:val="00DC046A"/>
    <w:rPr>
      <w:rFonts w:ascii="Times New Roman" w:eastAsia="Times New Roman" w:hAnsi="Times New Roman" w:cs="Times New Roman"/>
      <w:b/>
      <w:bCs/>
      <w:sz w:val="20"/>
      <w:szCs w:val="20"/>
      <w:lang w:eastAsia="ru-RU"/>
    </w:rPr>
  </w:style>
  <w:style w:type="character" w:customStyle="1" w:styleId="FontStyle118">
    <w:name w:val="Font Style118"/>
    <w:basedOn w:val="a0"/>
    <w:uiPriority w:val="99"/>
    <w:rsid w:val="00DC046A"/>
    <w:rPr>
      <w:rFonts w:ascii="Century Schoolbook" w:hAnsi="Century Schoolbook" w:cs="Century Schoolbook"/>
      <w:sz w:val="16"/>
      <w:szCs w:val="16"/>
    </w:rPr>
  </w:style>
  <w:style w:type="table" w:customStyle="1" w:styleId="71">
    <w:name w:val="Сетка таблицы7"/>
    <w:basedOn w:val="a1"/>
    <w:next w:val="a5"/>
    <w:uiPriority w:val="59"/>
    <w:rsid w:val="00DC0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rsid w:val="00DC046A"/>
  </w:style>
  <w:style w:type="table" w:customStyle="1" w:styleId="8">
    <w:name w:val="Сетка таблицы8"/>
    <w:basedOn w:val="a1"/>
    <w:next w:val="a5"/>
    <w:rsid w:val="00DC046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ool2100.ru/uroki/elementary/rus.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5894</Words>
  <Characters>33599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cp:revision>
  <dcterms:created xsi:type="dcterms:W3CDTF">2021-08-23T15:17:00Z</dcterms:created>
  <dcterms:modified xsi:type="dcterms:W3CDTF">2021-11-23T18:01:00Z</dcterms:modified>
</cp:coreProperties>
</file>