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0228" w:rsidRPr="00533962" w:rsidRDefault="00170228" w:rsidP="00170228">
      <w:pPr>
        <w:spacing w:after="0" w:line="23" w:lineRule="atLeast"/>
        <w:ind w:firstLine="454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33962">
        <w:rPr>
          <w:rFonts w:ascii="Times New Roman" w:hAnsi="Times New Roman" w:cs="Times New Roman"/>
          <w:b/>
          <w:sz w:val="26"/>
          <w:szCs w:val="26"/>
        </w:rPr>
        <w:t xml:space="preserve">Аннотация программы по учебному предмету </w:t>
      </w:r>
    </w:p>
    <w:p w:rsidR="00170228" w:rsidRPr="00533962" w:rsidRDefault="00170228" w:rsidP="00170228">
      <w:pPr>
        <w:spacing w:after="0" w:line="23" w:lineRule="atLeast"/>
        <w:ind w:firstLine="454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33962">
        <w:rPr>
          <w:rFonts w:ascii="Times New Roman" w:hAnsi="Times New Roman" w:cs="Times New Roman"/>
          <w:b/>
          <w:sz w:val="26"/>
          <w:szCs w:val="26"/>
        </w:rPr>
        <w:t>«</w:t>
      </w:r>
      <w:proofErr w:type="spellStart"/>
      <w:r w:rsidRPr="00533962">
        <w:rPr>
          <w:rFonts w:ascii="Times New Roman" w:hAnsi="Times New Roman" w:cs="Times New Roman"/>
          <w:b/>
          <w:sz w:val="26"/>
          <w:szCs w:val="26"/>
        </w:rPr>
        <w:t>Музицирование</w:t>
      </w:r>
      <w:proofErr w:type="spellEnd"/>
      <w:r w:rsidRPr="00533962">
        <w:rPr>
          <w:rFonts w:ascii="Times New Roman" w:hAnsi="Times New Roman" w:cs="Times New Roman"/>
          <w:b/>
          <w:sz w:val="26"/>
          <w:szCs w:val="26"/>
        </w:rPr>
        <w:t xml:space="preserve">. Вокальный ансамбль» </w:t>
      </w:r>
    </w:p>
    <w:p w:rsidR="00170228" w:rsidRPr="00533962" w:rsidRDefault="00170228" w:rsidP="00170228">
      <w:pPr>
        <w:spacing w:after="0" w:line="23" w:lineRule="atLeast"/>
        <w:ind w:firstLine="454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33962">
        <w:rPr>
          <w:rFonts w:ascii="Times New Roman" w:hAnsi="Times New Roman" w:cs="Times New Roman"/>
          <w:b/>
          <w:sz w:val="26"/>
          <w:szCs w:val="26"/>
        </w:rPr>
        <w:t>дополнительной общеразвивающей образовательной программы в области музыкального искусства «Сольное пение»</w:t>
      </w:r>
    </w:p>
    <w:p w:rsidR="00170228" w:rsidRPr="00533962" w:rsidRDefault="00170228" w:rsidP="00170228">
      <w:pPr>
        <w:spacing w:after="0" w:line="23" w:lineRule="atLeast"/>
        <w:ind w:firstLine="454"/>
        <w:jc w:val="center"/>
        <w:rPr>
          <w:rFonts w:ascii="Times New Roman" w:hAnsi="Times New Roman" w:cs="Times New Roman"/>
          <w:sz w:val="26"/>
          <w:szCs w:val="26"/>
        </w:rPr>
      </w:pPr>
    </w:p>
    <w:p w:rsidR="00170228" w:rsidRPr="00533962" w:rsidRDefault="00170228" w:rsidP="00170228">
      <w:pPr>
        <w:spacing w:after="0" w:line="23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533962">
        <w:rPr>
          <w:rFonts w:ascii="Times New Roman" w:hAnsi="Times New Roman" w:cs="Times New Roman"/>
          <w:b/>
          <w:sz w:val="26"/>
          <w:szCs w:val="26"/>
        </w:rPr>
        <w:t xml:space="preserve">1. </w:t>
      </w:r>
      <w:r w:rsidRPr="00533962">
        <w:rPr>
          <w:rFonts w:ascii="Times New Roman" w:hAnsi="Times New Roman" w:cs="Times New Roman"/>
          <w:sz w:val="26"/>
          <w:szCs w:val="26"/>
        </w:rPr>
        <w:t>Программа учебного предмета «</w:t>
      </w:r>
      <w:proofErr w:type="spellStart"/>
      <w:r w:rsidRPr="00533962">
        <w:rPr>
          <w:rFonts w:ascii="Times New Roman" w:hAnsi="Times New Roman" w:cs="Times New Roman"/>
          <w:sz w:val="26"/>
          <w:szCs w:val="26"/>
        </w:rPr>
        <w:t>Музицирование</w:t>
      </w:r>
      <w:proofErr w:type="spellEnd"/>
      <w:r w:rsidRPr="00533962">
        <w:rPr>
          <w:rFonts w:ascii="Times New Roman" w:hAnsi="Times New Roman" w:cs="Times New Roman"/>
          <w:sz w:val="26"/>
          <w:szCs w:val="26"/>
        </w:rPr>
        <w:t>. Вокальный ансамбль» разработана на основе многолетнего педагогического опыта в области вокального исполнительства в детской школе искусств и с учётом «Рекомендаций по организации образовательной и методической деятельности при реализации общеразвивающих программ в области искусств», утвержденных приказом Министерства культуры Российской Федерации (Приложение к письму Минкультуры России от 21.11.2013 г. № 191-01-39/06-ГИ).</w:t>
      </w:r>
    </w:p>
    <w:p w:rsidR="00170228" w:rsidRPr="00533962" w:rsidRDefault="00170228" w:rsidP="00170228">
      <w:pPr>
        <w:spacing w:after="0" w:line="23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533962">
        <w:rPr>
          <w:rFonts w:ascii="Times New Roman" w:hAnsi="Times New Roman" w:cs="Times New Roman"/>
          <w:b/>
          <w:sz w:val="26"/>
          <w:szCs w:val="26"/>
        </w:rPr>
        <w:t>2.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533962">
        <w:rPr>
          <w:rFonts w:ascii="Times New Roman" w:hAnsi="Times New Roman" w:cs="Times New Roman"/>
          <w:b/>
          <w:sz w:val="26"/>
          <w:szCs w:val="26"/>
        </w:rPr>
        <w:t>Структура программы учебного предмета</w:t>
      </w:r>
    </w:p>
    <w:p w:rsidR="00170228" w:rsidRPr="00533962" w:rsidRDefault="00170228" w:rsidP="00170228">
      <w:pPr>
        <w:pStyle w:val="Standard"/>
        <w:widowControl w:val="0"/>
        <w:tabs>
          <w:tab w:val="left" w:pos="567"/>
          <w:tab w:val="left" w:pos="1134"/>
        </w:tabs>
        <w:spacing w:line="23" w:lineRule="atLeast"/>
        <w:ind w:firstLine="454"/>
        <w:jc w:val="both"/>
        <w:rPr>
          <w:rFonts w:cs="Times New Roman"/>
          <w:i/>
          <w:sz w:val="26"/>
          <w:szCs w:val="26"/>
        </w:rPr>
      </w:pPr>
      <w:r w:rsidRPr="00533962">
        <w:rPr>
          <w:rFonts w:cs="Times New Roman"/>
          <w:sz w:val="26"/>
          <w:szCs w:val="26"/>
          <w:lang w:val="en-US"/>
        </w:rPr>
        <w:t>I</w:t>
      </w:r>
      <w:r w:rsidRPr="00533962">
        <w:rPr>
          <w:rFonts w:cs="Times New Roman"/>
          <w:sz w:val="26"/>
          <w:szCs w:val="26"/>
        </w:rPr>
        <w:t xml:space="preserve">. Пояснительная записка </w:t>
      </w:r>
    </w:p>
    <w:p w:rsidR="00170228" w:rsidRPr="00533962" w:rsidRDefault="00170228" w:rsidP="00170228">
      <w:pPr>
        <w:pStyle w:val="Standard"/>
        <w:widowControl w:val="0"/>
        <w:tabs>
          <w:tab w:val="left" w:pos="567"/>
          <w:tab w:val="left" w:pos="1134"/>
        </w:tabs>
        <w:spacing w:line="23" w:lineRule="atLeast"/>
        <w:jc w:val="both"/>
        <w:rPr>
          <w:rFonts w:cs="Times New Roman"/>
          <w:sz w:val="26"/>
          <w:szCs w:val="26"/>
        </w:rPr>
      </w:pPr>
      <w:r w:rsidRPr="00533962">
        <w:rPr>
          <w:rFonts w:cs="Times New Roman"/>
          <w:sz w:val="26"/>
          <w:szCs w:val="26"/>
        </w:rPr>
        <w:t>- Характеристика учебного предмета, его место и роль в образовательном процессе</w:t>
      </w:r>
    </w:p>
    <w:p w:rsidR="00170228" w:rsidRPr="00533962" w:rsidRDefault="00170228" w:rsidP="00170228">
      <w:pPr>
        <w:pStyle w:val="a3"/>
        <w:spacing w:line="23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533962">
        <w:rPr>
          <w:rFonts w:ascii="Times New Roman" w:hAnsi="Times New Roman" w:cs="Times New Roman"/>
          <w:sz w:val="26"/>
          <w:szCs w:val="26"/>
        </w:rPr>
        <w:t>-  Срок реализации учебного предмета</w:t>
      </w:r>
    </w:p>
    <w:p w:rsidR="00170228" w:rsidRPr="00533962" w:rsidRDefault="00170228" w:rsidP="00170228">
      <w:pPr>
        <w:pStyle w:val="a3"/>
        <w:spacing w:line="23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533962">
        <w:rPr>
          <w:rFonts w:ascii="Times New Roman" w:hAnsi="Times New Roman" w:cs="Times New Roman"/>
          <w:sz w:val="26"/>
          <w:szCs w:val="26"/>
        </w:rPr>
        <w:t xml:space="preserve"> - Форма проведения учебных аудиторных занятий</w:t>
      </w:r>
    </w:p>
    <w:p w:rsidR="00170228" w:rsidRPr="00533962" w:rsidRDefault="00170228" w:rsidP="00170228">
      <w:pPr>
        <w:pStyle w:val="a3"/>
        <w:spacing w:line="23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533962">
        <w:rPr>
          <w:rFonts w:ascii="Times New Roman" w:hAnsi="Times New Roman" w:cs="Times New Roman"/>
          <w:sz w:val="26"/>
          <w:szCs w:val="26"/>
        </w:rPr>
        <w:t>- Цели и задачи учебного предмета</w:t>
      </w:r>
    </w:p>
    <w:p w:rsidR="00170228" w:rsidRPr="00533962" w:rsidRDefault="00170228" w:rsidP="00170228">
      <w:pPr>
        <w:pStyle w:val="a3"/>
        <w:spacing w:line="23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533962">
        <w:rPr>
          <w:rFonts w:ascii="Times New Roman" w:hAnsi="Times New Roman" w:cs="Times New Roman"/>
          <w:sz w:val="26"/>
          <w:szCs w:val="26"/>
        </w:rPr>
        <w:t xml:space="preserve">- Методы обучения </w:t>
      </w:r>
    </w:p>
    <w:p w:rsidR="00170228" w:rsidRPr="00533962" w:rsidRDefault="00170228" w:rsidP="00170228">
      <w:pPr>
        <w:pStyle w:val="a3"/>
        <w:spacing w:line="23" w:lineRule="atLeast"/>
        <w:jc w:val="both"/>
        <w:rPr>
          <w:rFonts w:ascii="Times New Roman" w:hAnsi="Times New Roman" w:cs="Times New Roman"/>
          <w:b/>
          <w:sz w:val="26"/>
          <w:szCs w:val="26"/>
        </w:rPr>
      </w:pPr>
      <w:r w:rsidRPr="00533962">
        <w:rPr>
          <w:rFonts w:ascii="Times New Roman" w:hAnsi="Times New Roman" w:cs="Times New Roman"/>
          <w:sz w:val="26"/>
          <w:szCs w:val="26"/>
        </w:rPr>
        <w:t>- Описание материально-технических условий реализации учебного предмета</w:t>
      </w:r>
    </w:p>
    <w:p w:rsidR="00170228" w:rsidRPr="00533962" w:rsidRDefault="00170228" w:rsidP="00170228">
      <w:pPr>
        <w:spacing w:after="0" w:line="23" w:lineRule="atLeast"/>
        <w:ind w:firstLine="454"/>
        <w:jc w:val="both"/>
        <w:rPr>
          <w:rFonts w:ascii="Times New Roman" w:hAnsi="Times New Roman" w:cs="Times New Roman"/>
          <w:i/>
          <w:sz w:val="26"/>
          <w:szCs w:val="26"/>
        </w:rPr>
      </w:pPr>
      <w:r w:rsidRPr="00533962">
        <w:rPr>
          <w:rFonts w:ascii="Times New Roman" w:hAnsi="Times New Roman" w:cs="Times New Roman"/>
          <w:sz w:val="26"/>
          <w:szCs w:val="26"/>
        </w:rPr>
        <w:t>II. Содержание учебного предмета</w:t>
      </w:r>
    </w:p>
    <w:p w:rsidR="00170228" w:rsidRPr="00533962" w:rsidRDefault="00170228" w:rsidP="00170228">
      <w:pPr>
        <w:pStyle w:val="a3"/>
        <w:spacing w:line="23" w:lineRule="atLeast"/>
        <w:jc w:val="both"/>
        <w:rPr>
          <w:rFonts w:ascii="Times New Roman" w:hAnsi="Times New Roman" w:cs="Times New Roman"/>
          <w:b/>
          <w:sz w:val="26"/>
          <w:szCs w:val="26"/>
        </w:rPr>
      </w:pPr>
      <w:r w:rsidRPr="00533962">
        <w:rPr>
          <w:rFonts w:ascii="Times New Roman" w:hAnsi="Times New Roman" w:cs="Times New Roman"/>
          <w:sz w:val="26"/>
          <w:szCs w:val="26"/>
        </w:rPr>
        <w:t xml:space="preserve">- </w:t>
      </w:r>
      <w:r w:rsidRPr="00533962">
        <w:rPr>
          <w:rFonts w:ascii="Times New Roman" w:hAnsi="Times New Roman" w:cs="Times New Roman"/>
          <w:bCs/>
          <w:sz w:val="26"/>
          <w:szCs w:val="26"/>
        </w:rPr>
        <w:t>Годовые требования по классам</w:t>
      </w:r>
    </w:p>
    <w:p w:rsidR="00170228" w:rsidRPr="00533962" w:rsidRDefault="00170228" w:rsidP="00170228">
      <w:pPr>
        <w:spacing w:after="0" w:line="23" w:lineRule="atLeast"/>
        <w:ind w:firstLine="454"/>
        <w:jc w:val="both"/>
        <w:rPr>
          <w:rFonts w:ascii="Times New Roman" w:hAnsi="Times New Roman" w:cs="Times New Roman"/>
          <w:sz w:val="26"/>
          <w:szCs w:val="26"/>
        </w:rPr>
      </w:pPr>
      <w:r w:rsidRPr="00533962">
        <w:rPr>
          <w:rFonts w:ascii="Times New Roman" w:hAnsi="Times New Roman" w:cs="Times New Roman"/>
          <w:sz w:val="26"/>
          <w:szCs w:val="26"/>
        </w:rPr>
        <w:t>III. Требования к уровню подготовки учащихся</w:t>
      </w:r>
      <w:r w:rsidRPr="00533962">
        <w:rPr>
          <w:rFonts w:ascii="Times New Roman" w:hAnsi="Times New Roman" w:cs="Times New Roman"/>
          <w:sz w:val="26"/>
          <w:szCs w:val="26"/>
        </w:rPr>
        <w:tab/>
      </w:r>
      <w:r w:rsidRPr="00533962">
        <w:rPr>
          <w:rFonts w:ascii="Times New Roman" w:hAnsi="Times New Roman" w:cs="Times New Roman"/>
          <w:sz w:val="26"/>
          <w:szCs w:val="26"/>
        </w:rPr>
        <w:tab/>
      </w:r>
    </w:p>
    <w:p w:rsidR="00170228" w:rsidRPr="00533962" w:rsidRDefault="00170228" w:rsidP="00170228">
      <w:pPr>
        <w:pStyle w:val="a3"/>
        <w:spacing w:line="23" w:lineRule="atLeast"/>
        <w:ind w:firstLine="454"/>
        <w:jc w:val="both"/>
        <w:rPr>
          <w:rFonts w:ascii="Times New Roman" w:hAnsi="Times New Roman" w:cs="Times New Roman"/>
          <w:sz w:val="26"/>
          <w:szCs w:val="26"/>
        </w:rPr>
      </w:pPr>
      <w:r w:rsidRPr="00533962">
        <w:rPr>
          <w:rFonts w:ascii="Times New Roman" w:hAnsi="Times New Roman" w:cs="Times New Roman"/>
          <w:sz w:val="26"/>
          <w:szCs w:val="26"/>
          <w:lang w:val="en-US"/>
        </w:rPr>
        <w:t>IV</w:t>
      </w:r>
      <w:r w:rsidRPr="00533962">
        <w:rPr>
          <w:rFonts w:ascii="Times New Roman" w:hAnsi="Times New Roman" w:cs="Times New Roman"/>
          <w:sz w:val="26"/>
          <w:szCs w:val="26"/>
        </w:rPr>
        <w:t>. Формы и методы контроля, система оценок</w:t>
      </w:r>
      <w:r w:rsidRPr="00533962">
        <w:rPr>
          <w:rFonts w:ascii="Times New Roman" w:hAnsi="Times New Roman" w:cs="Times New Roman"/>
          <w:sz w:val="26"/>
          <w:szCs w:val="26"/>
        </w:rPr>
        <w:tab/>
      </w:r>
      <w:r w:rsidRPr="00533962">
        <w:rPr>
          <w:rFonts w:ascii="Times New Roman" w:hAnsi="Times New Roman" w:cs="Times New Roman"/>
          <w:sz w:val="26"/>
          <w:szCs w:val="26"/>
        </w:rPr>
        <w:tab/>
      </w:r>
    </w:p>
    <w:p w:rsidR="00170228" w:rsidRPr="00533962" w:rsidRDefault="00170228" w:rsidP="00170228">
      <w:pPr>
        <w:pStyle w:val="a3"/>
        <w:spacing w:line="23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533962">
        <w:rPr>
          <w:rFonts w:ascii="Times New Roman" w:hAnsi="Times New Roman" w:cs="Times New Roman"/>
          <w:sz w:val="26"/>
          <w:szCs w:val="26"/>
        </w:rPr>
        <w:t>- Аттестация: цели, виды, форма, содержание;</w:t>
      </w:r>
    </w:p>
    <w:p w:rsidR="00170228" w:rsidRPr="00533962" w:rsidRDefault="00170228" w:rsidP="00170228">
      <w:pPr>
        <w:pStyle w:val="a3"/>
        <w:spacing w:line="23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533962">
        <w:rPr>
          <w:rFonts w:ascii="Times New Roman" w:hAnsi="Times New Roman" w:cs="Times New Roman"/>
          <w:sz w:val="26"/>
          <w:szCs w:val="26"/>
        </w:rPr>
        <w:t>- Критерии оценки</w:t>
      </w:r>
    </w:p>
    <w:p w:rsidR="00170228" w:rsidRPr="00533962" w:rsidRDefault="00170228" w:rsidP="00170228">
      <w:pPr>
        <w:pStyle w:val="a3"/>
        <w:spacing w:line="23" w:lineRule="atLeast"/>
        <w:ind w:firstLine="454"/>
        <w:jc w:val="both"/>
        <w:rPr>
          <w:rFonts w:ascii="Times New Roman" w:hAnsi="Times New Roman" w:cs="Times New Roman"/>
          <w:sz w:val="26"/>
          <w:szCs w:val="26"/>
        </w:rPr>
      </w:pPr>
      <w:r w:rsidRPr="00533962">
        <w:rPr>
          <w:rFonts w:ascii="Times New Roman" w:hAnsi="Times New Roman" w:cs="Times New Roman"/>
          <w:sz w:val="26"/>
          <w:szCs w:val="26"/>
          <w:lang w:val="en-US"/>
        </w:rPr>
        <w:t>V</w:t>
      </w:r>
      <w:r w:rsidRPr="00533962">
        <w:rPr>
          <w:rFonts w:ascii="Times New Roman" w:hAnsi="Times New Roman" w:cs="Times New Roman"/>
          <w:sz w:val="26"/>
          <w:szCs w:val="26"/>
        </w:rPr>
        <w:t xml:space="preserve">. Методическое обеспечение учебного процесса </w:t>
      </w:r>
      <w:r w:rsidRPr="00533962">
        <w:rPr>
          <w:rFonts w:ascii="Times New Roman" w:hAnsi="Times New Roman" w:cs="Times New Roman"/>
          <w:sz w:val="26"/>
          <w:szCs w:val="26"/>
        </w:rPr>
        <w:tab/>
      </w:r>
    </w:p>
    <w:p w:rsidR="00170228" w:rsidRPr="00533962" w:rsidRDefault="00170228" w:rsidP="00170228">
      <w:pPr>
        <w:pStyle w:val="a3"/>
        <w:spacing w:line="23" w:lineRule="atLeast"/>
        <w:ind w:firstLine="454"/>
        <w:jc w:val="both"/>
        <w:rPr>
          <w:rFonts w:ascii="Times New Roman" w:hAnsi="Times New Roman" w:cs="Times New Roman"/>
          <w:sz w:val="26"/>
          <w:szCs w:val="26"/>
        </w:rPr>
      </w:pPr>
      <w:r w:rsidRPr="00533962">
        <w:rPr>
          <w:rFonts w:ascii="Times New Roman" w:hAnsi="Times New Roman" w:cs="Times New Roman"/>
          <w:sz w:val="26"/>
          <w:szCs w:val="26"/>
          <w:lang w:val="en-US"/>
        </w:rPr>
        <w:t>VI</w:t>
      </w:r>
      <w:r w:rsidRPr="00533962">
        <w:rPr>
          <w:rFonts w:ascii="Times New Roman" w:hAnsi="Times New Roman" w:cs="Times New Roman"/>
          <w:sz w:val="26"/>
          <w:szCs w:val="26"/>
        </w:rPr>
        <w:t xml:space="preserve">. Список методической литературы </w:t>
      </w:r>
    </w:p>
    <w:p w:rsidR="00170228" w:rsidRPr="00533962" w:rsidRDefault="00170228" w:rsidP="00170228">
      <w:pPr>
        <w:spacing w:after="0" w:line="23" w:lineRule="atLeast"/>
        <w:ind w:firstLine="454"/>
        <w:jc w:val="both"/>
        <w:rPr>
          <w:rFonts w:ascii="Times New Roman" w:hAnsi="Times New Roman" w:cs="Times New Roman"/>
          <w:sz w:val="26"/>
          <w:szCs w:val="26"/>
        </w:rPr>
      </w:pPr>
      <w:r w:rsidRPr="00533962">
        <w:rPr>
          <w:rFonts w:ascii="Times New Roman" w:hAnsi="Times New Roman" w:cs="Times New Roman"/>
          <w:sz w:val="26"/>
          <w:szCs w:val="26"/>
          <w:lang w:val="en-US"/>
        </w:rPr>
        <w:t>VII</w:t>
      </w:r>
      <w:r w:rsidRPr="00533962">
        <w:rPr>
          <w:rFonts w:ascii="Times New Roman" w:hAnsi="Times New Roman" w:cs="Times New Roman"/>
          <w:sz w:val="26"/>
          <w:szCs w:val="26"/>
        </w:rPr>
        <w:t>. Приложение</w:t>
      </w:r>
    </w:p>
    <w:p w:rsidR="00170228" w:rsidRPr="00533962" w:rsidRDefault="00170228" w:rsidP="00170228">
      <w:pPr>
        <w:spacing w:after="0" w:line="23" w:lineRule="atLeast"/>
        <w:ind w:firstLine="454"/>
        <w:jc w:val="both"/>
        <w:rPr>
          <w:rFonts w:ascii="Times New Roman" w:hAnsi="Times New Roman" w:cs="Times New Roman"/>
          <w:sz w:val="26"/>
          <w:szCs w:val="26"/>
        </w:rPr>
      </w:pPr>
      <w:r w:rsidRPr="00533962">
        <w:rPr>
          <w:rFonts w:ascii="Times New Roman" w:hAnsi="Times New Roman" w:cs="Times New Roman"/>
          <w:b/>
          <w:sz w:val="26"/>
          <w:szCs w:val="26"/>
        </w:rPr>
        <w:t>3. Возраст обучающихся</w:t>
      </w:r>
      <w:r>
        <w:rPr>
          <w:rFonts w:ascii="Times New Roman" w:hAnsi="Times New Roman" w:cs="Times New Roman"/>
          <w:b/>
          <w:sz w:val="26"/>
          <w:szCs w:val="26"/>
        </w:rPr>
        <w:t>:</w:t>
      </w:r>
      <w:r w:rsidRPr="0053396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от 9 лет.</w:t>
      </w:r>
    </w:p>
    <w:p w:rsidR="00170228" w:rsidRPr="00533962" w:rsidRDefault="00170228" w:rsidP="00170228">
      <w:pPr>
        <w:spacing w:after="0" w:line="23" w:lineRule="atLeast"/>
        <w:ind w:firstLine="454"/>
        <w:jc w:val="both"/>
        <w:rPr>
          <w:rFonts w:ascii="Times New Roman" w:hAnsi="Times New Roman" w:cs="Times New Roman"/>
          <w:b/>
          <w:sz w:val="26"/>
          <w:szCs w:val="26"/>
        </w:rPr>
      </w:pPr>
      <w:r w:rsidRPr="00533962">
        <w:rPr>
          <w:rFonts w:ascii="Times New Roman" w:hAnsi="Times New Roman" w:cs="Times New Roman"/>
          <w:b/>
          <w:sz w:val="26"/>
          <w:szCs w:val="26"/>
        </w:rPr>
        <w:t>4. Срок обучения</w:t>
      </w:r>
      <w:r>
        <w:rPr>
          <w:rFonts w:ascii="Times New Roman" w:hAnsi="Times New Roman" w:cs="Times New Roman"/>
          <w:b/>
          <w:sz w:val="26"/>
          <w:szCs w:val="26"/>
        </w:rPr>
        <w:t>:</w:t>
      </w:r>
      <w:r w:rsidRPr="00533962">
        <w:rPr>
          <w:rFonts w:ascii="Times New Roman" w:hAnsi="Times New Roman" w:cs="Times New Roman"/>
          <w:sz w:val="26"/>
          <w:szCs w:val="26"/>
        </w:rPr>
        <w:t xml:space="preserve"> 4 года (со 2 по 5 класс)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170228" w:rsidRPr="00533962" w:rsidRDefault="00170228" w:rsidP="00170228">
      <w:pPr>
        <w:tabs>
          <w:tab w:val="left" w:pos="4713"/>
        </w:tabs>
        <w:spacing w:after="0" w:line="23" w:lineRule="atLeast"/>
        <w:ind w:firstLine="454"/>
        <w:jc w:val="both"/>
        <w:rPr>
          <w:rFonts w:ascii="Times New Roman" w:hAnsi="Times New Roman" w:cs="Times New Roman"/>
          <w:b/>
          <w:sz w:val="26"/>
          <w:szCs w:val="26"/>
        </w:rPr>
      </w:pPr>
      <w:r w:rsidRPr="00533962">
        <w:rPr>
          <w:rFonts w:ascii="Times New Roman" w:hAnsi="Times New Roman" w:cs="Times New Roman"/>
          <w:b/>
          <w:sz w:val="26"/>
          <w:szCs w:val="26"/>
        </w:rPr>
        <w:t>5.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533962">
        <w:rPr>
          <w:rFonts w:ascii="Times New Roman" w:hAnsi="Times New Roman" w:cs="Times New Roman"/>
          <w:b/>
          <w:sz w:val="26"/>
          <w:szCs w:val="26"/>
        </w:rPr>
        <w:t>Сведения о затратах учебного времени</w:t>
      </w:r>
      <w:r>
        <w:rPr>
          <w:rFonts w:ascii="Times New Roman" w:hAnsi="Times New Roman" w:cs="Times New Roman"/>
          <w:b/>
          <w:sz w:val="26"/>
          <w:szCs w:val="26"/>
        </w:rPr>
        <w:t>:</w:t>
      </w:r>
    </w:p>
    <w:tbl>
      <w:tblPr>
        <w:tblStyle w:val="a4"/>
        <w:tblW w:w="0" w:type="auto"/>
        <w:tblInd w:w="534" w:type="dxa"/>
        <w:tblLook w:val="04A0" w:firstRow="1" w:lastRow="0" w:firstColumn="1" w:lastColumn="0" w:noHBand="0" w:noVBand="1"/>
      </w:tblPr>
      <w:tblGrid>
        <w:gridCol w:w="6896"/>
        <w:gridCol w:w="1915"/>
      </w:tblGrid>
      <w:tr w:rsidR="00170228" w:rsidRPr="00533962" w:rsidTr="004E5333">
        <w:tc>
          <w:tcPr>
            <w:tcW w:w="9037" w:type="dxa"/>
            <w:gridSpan w:val="2"/>
          </w:tcPr>
          <w:p w:rsidR="00170228" w:rsidRPr="00533962" w:rsidRDefault="00170228" w:rsidP="004E5333">
            <w:pPr>
              <w:spacing w:line="23" w:lineRule="atLeast"/>
              <w:ind w:firstLine="45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33962">
              <w:rPr>
                <w:rFonts w:ascii="Times New Roman" w:hAnsi="Times New Roman" w:cs="Times New Roman"/>
                <w:sz w:val="26"/>
                <w:szCs w:val="26"/>
              </w:rPr>
              <w:t>Срок обучения 4 года</w:t>
            </w:r>
          </w:p>
        </w:tc>
      </w:tr>
      <w:tr w:rsidR="00170228" w:rsidRPr="00533962" w:rsidTr="004E5333">
        <w:tc>
          <w:tcPr>
            <w:tcW w:w="7087" w:type="dxa"/>
          </w:tcPr>
          <w:p w:rsidR="00170228" w:rsidRPr="00533962" w:rsidRDefault="00170228" w:rsidP="004E5333">
            <w:pPr>
              <w:spacing w:line="23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533962">
              <w:rPr>
                <w:rFonts w:ascii="Times New Roman" w:hAnsi="Times New Roman" w:cs="Times New Roman"/>
                <w:sz w:val="26"/>
                <w:szCs w:val="26"/>
              </w:rPr>
              <w:t>Аудиторные занятия</w:t>
            </w:r>
          </w:p>
        </w:tc>
        <w:tc>
          <w:tcPr>
            <w:tcW w:w="1950" w:type="dxa"/>
          </w:tcPr>
          <w:p w:rsidR="00170228" w:rsidRPr="00533962" w:rsidRDefault="00170228" w:rsidP="004E5333">
            <w:pPr>
              <w:spacing w:line="23" w:lineRule="atLeast"/>
              <w:ind w:firstLine="454"/>
              <w:rPr>
                <w:rFonts w:ascii="Times New Roman" w:hAnsi="Times New Roman" w:cs="Times New Roman"/>
                <w:sz w:val="26"/>
                <w:szCs w:val="26"/>
              </w:rPr>
            </w:pPr>
            <w:r w:rsidRPr="00533962">
              <w:rPr>
                <w:rFonts w:ascii="Times New Roman" w:hAnsi="Times New Roman" w:cs="Times New Roman"/>
                <w:sz w:val="26"/>
                <w:szCs w:val="26"/>
              </w:rPr>
              <w:t>70 часов</w:t>
            </w:r>
          </w:p>
        </w:tc>
      </w:tr>
      <w:tr w:rsidR="00170228" w:rsidRPr="00533962" w:rsidTr="004E5333">
        <w:tc>
          <w:tcPr>
            <w:tcW w:w="7087" w:type="dxa"/>
          </w:tcPr>
          <w:p w:rsidR="00170228" w:rsidRPr="00533962" w:rsidRDefault="00170228" w:rsidP="004E5333">
            <w:pPr>
              <w:spacing w:line="23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533962">
              <w:rPr>
                <w:rFonts w:ascii="Times New Roman" w:hAnsi="Times New Roman" w:cs="Times New Roman"/>
                <w:sz w:val="26"/>
                <w:szCs w:val="26"/>
              </w:rPr>
              <w:t>Внеаудиторные (самостоятельные) занятия</w:t>
            </w:r>
          </w:p>
        </w:tc>
        <w:tc>
          <w:tcPr>
            <w:tcW w:w="1950" w:type="dxa"/>
          </w:tcPr>
          <w:p w:rsidR="00170228" w:rsidRPr="00533962" w:rsidRDefault="00170228" w:rsidP="004E5333">
            <w:pPr>
              <w:spacing w:line="23" w:lineRule="atLeast"/>
              <w:ind w:firstLine="454"/>
              <w:rPr>
                <w:rFonts w:ascii="Times New Roman" w:hAnsi="Times New Roman" w:cs="Times New Roman"/>
                <w:sz w:val="26"/>
                <w:szCs w:val="26"/>
              </w:rPr>
            </w:pPr>
            <w:r w:rsidRPr="00533962">
              <w:rPr>
                <w:rFonts w:ascii="Times New Roman" w:hAnsi="Times New Roman" w:cs="Times New Roman"/>
                <w:sz w:val="26"/>
                <w:szCs w:val="26"/>
              </w:rPr>
              <w:t>140 часов</w:t>
            </w:r>
          </w:p>
        </w:tc>
      </w:tr>
      <w:tr w:rsidR="00170228" w:rsidRPr="00533962" w:rsidTr="004E5333">
        <w:tc>
          <w:tcPr>
            <w:tcW w:w="7087" w:type="dxa"/>
          </w:tcPr>
          <w:p w:rsidR="00170228" w:rsidRPr="00533962" w:rsidRDefault="00170228" w:rsidP="004E5333">
            <w:pPr>
              <w:spacing w:line="23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533962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Максимальное количество часов на весь период обучения</w:t>
            </w:r>
          </w:p>
        </w:tc>
        <w:tc>
          <w:tcPr>
            <w:tcW w:w="1950" w:type="dxa"/>
          </w:tcPr>
          <w:p w:rsidR="00170228" w:rsidRPr="00533962" w:rsidRDefault="00170228" w:rsidP="004E5333">
            <w:pPr>
              <w:spacing w:line="23" w:lineRule="atLeast"/>
              <w:ind w:firstLine="454"/>
              <w:rPr>
                <w:rFonts w:ascii="Times New Roman" w:hAnsi="Times New Roman" w:cs="Times New Roman"/>
                <w:sz w:val="26"/>
                <w:szCs w:val="26"/>
              </w:rPr>
            </w:pPr>
            <w:r w:rsidRPr="00533962">
              <w:rPr>
                <w:rFonts w:ascii="Times New Roman" w:hAnsi="Times New Roman" w:cs="Times New Roman"/>
                <w:sz w:val="26"/>
                <w:szCs w:val="26"/>
              </w:rPr>
              <w:t>210 часов</w:t>
            </w:r>
          </w:p>
        </w:tc>
      </w:tr>
    </w:tbl>
    <w:p w:rsidR="00170228" w:rsidRPr="00533962" w:rsidRDefault="00170228" w:rsidP="00170228">
      <w:pPr>
        <w:spacing w:after="0" w:line="23" w:lineRule="atLeast"/>
        <w:ind w:firstLine="454"/>
        <w:jc w:val="both"/>
        <w:rPr>
          <w:rFonts w:ascii="Times New Roman" w:hAnsi="Times New Roman" w:cs="Times New Roman"/>
          <w:b/>
          <w:sz w:val="26"/>
          <w:szCs w:val="26"/>
        </w:rPr>
      </w:pPr>
      <w:r w:rsidRPr="00533962">
        <w:rPr>
          <w:rFonts w:ascii="Times New Roman" w:hAnsi="Times New Roman" w:cs="Times New Roman"/>
          <w:b/>
          <w:sz w:val="26"/>
          <w:szCs w:val="26"/>
        </w:rPr>
        <w:t>6. Цель и задачи программы</w:t>
      </w:r>
    </w:p>
    <w:p w:rsidR="00170228" w:rsidRPr="00533962" w:rsidRDefault="00170228" w:rsidP="00170228">
      <w:pPr>
        <w:spacing w:after="0" w:line="23" w:lineRule="atLeast"/>
        <w:ind w:firstLine="454"/>
        <w:jc w:val="both"/>
        <w:rPr>
          <w:rFonts w:ascii="Times New Roman" w:hAnsi="Times New Roman" w:cs="Times New Roman"/>
          <w:sz w:val="26"/>
          <w:szCs w:val="26"/>
        </w:rPr>
      </w:pPr>
      <w:r w:rsidRPr="00533962">
        <w:rPr>
          <w:rFonts w:ascii="Times New Roman" w:hAnsi="Times New Roman" w:cs="Times New Roman"/>
          <w:b/>
          <w:sz w:val="26"/>
          <w:szCs w:val="26"/>
        </w:rPr>
        <w:t>Целью</w:t>
      </w:r>
      <w:r w:rsidRPr="00533962">
        <w:rPr>
          <w:rFonts w:ascii="Times New Roman" w:hAnsi="Times New Roman" w:cs="Times New Roman"/>
          <w:sz w:val="26"/>
          <w:szCs w:val="26"/>
        </w:rPr>
        <w:t xml:space="preserve"> учебного предмета является создание условий для развития и реализации творческих способностей учащегося, формирования вокальных исполнительских навыков, воспитание у учащегося чувства ансамбля и осознания роли своей партии как части целого.</w:t>
      </w:r>
    </w:p>
    <w:p w:rsidR="00170228" w:rsidRPr="00533962" w:rsidRDefault="00170228" w:rsidP="00170228">
      <w:pPr>
        <w:spacing w:after="0" w:line="23" w:lineRule="atLeast"/>
        <w:ind w:firstLine="454"/>
        <w:jc w:val="both"/>
        <w:rPr>
          <w:rFonts w:ascii="Times New Roman" w:hAnsi="Times New Roman" w:cs="Times New Roman"/>
          <w:sz w:val="26"/>
          <w:szCs w:val="26"/>
        </w:rPr>
      </w:pPr>
      <w:r w:rsidRPr="00533962">
        <w:rPr>
          <w:rFonts w:ascii="Times New Roman" w:hAnsi="Times New Roman" w:cs="Times New Roman"/>
          <w:b/>
          <w:sz w:val="26"/>
          <w:szCs w:val="26"/>
        </w:rPr>
        <w:t>Основные задачи:</w:t>
      </w:r>
    </w:p>
    <w:p w:rsidR="00170228" w:rsidRPr="00533962" w:rsidRDefault="00170228" w:rsidP="00170228">
      <w:pPr>
        <w:pStyle w:val="a3"/>
        <w:numPr>
          <w:ilvl w:val="0"/>
          <w:numId w:val="2"/>
        </w:numPr>
        <w:spacing w:line="23" w:lineRule="atLeast"/>
        <w:ind w:left="0" w:firstLine="454"/>
        <w:jc w:val="both"/>
        <w:rPr>
          <w:rFonts w:ascii="Times New Roman" w:hAnsi="Times New Roman" w:cs="Times New Roman"/>
          <w:sz w:val="26"/>
          <w:szCs w:val="26"/>
        </w:rPr>
      </w:pPr>
      <w:r w:rsidRPr="00533962">
        <w:rPr>
          <w:rFonts w:ascii="Times New Roman" w:hAnsi="Times New Roman" w:cs="Times New Roman"/>
          <w:sz w:val="26"/>
          <w:szCs w:val="26"/>
        </w:rPr>
        <w:t>развитие певческих навыков, полученных на уроках сольного пения;</w:t>
      </w:r>
    </w:p>
    <w:p w:rsidR="00170228" w:rsidRPr="00533962" w:rsidRDefault="00170228" w:rsidP="00170228">
      <w:pPr>
        <w:pStyle w:val="a3"/>
        <w:numPr>
          <w:ilvl w:val="0"/>
          <w:numId w:val="2"/>
        </w:numPr>
        <w:spacing w:line="23" w:lineRule="atLeast"/>
        <w:ind w:left="0" w:firstLine="454"/>
        <w:jc w:val="both"/>
        <w:rPr>
          <w:rFonts w:ascii="Times New Roman" w:hAnsi="Times New Roman" w:cs="Times New Roman"/>
          <w:sz w:val="26"/>
          <w:szCs w:val="26"/>
        </w:rPr>
      </w:pPr>
      <w:r w:rsidRPr="00533962">
        <w:rPr>
          <w:rFonts w:ascii="Times New Roman" w:hAnsi="Times New Roman" w:cs="Times New Roman"/>
          <w:sz w:val="26"/>
          <w:szCs w:val="26"/>
        </w:rPr>
        <w:t>развитие общего культурного уровня и музыкально-образного мышления;</w:t>
      </w:r>
    </w:p>
    <w:p w:rsidR="00170228" w:rsidRPr="00533962" w:rsidRDefault="00170228" w:rsidP="00170228">
      <w:pPr>
        <w:pStyle w:val="a3"/>
        <w:numPr>
          <w:ilvl w:val="0"/>
          <w:numId w:val="2"/>
        </w:numPr>
        <w:spacing w:line="23" w:lineRule="atLeast"/>
        <w:ind w:left="0" w:firstLine="454"/>
        <w:jc w:val="both"/>
        <w:rPr>
          <w:rFonts w:ascii="Times New Roman" w:hAnsi="Times New Roman" w:cs="Times New Roman"/>
          <w:sz w:val="26"/>
          <w:szCs w:val="26"/>
        </w:rPr>
      </w:pPr>
      <w:r w:rsidRPr="00533962">
        <w:rPr>
          <w:rFonts w:ascii="Times New Roman" w:hAnsi="Times New Roman" w:cs="Times New Roman"/>
          <w:sz w:val="26"/>
          <w:szCs w:val="26"/>
        </w:rPr>
        <w:t>освоение навыков ансамблевого пения;</w:t>
      </w:r>
    </w:p>
    <w:p w:rsidR="00170228" w:rsidRPr="00533962" w:rsidRDefault="00170228" w:rsidP="00170228">
      <w:pPr>
        <w:pStyle w:val="a3"/>
        <w:numPr>
          <w:ilvl w:val="0"/>
          <w:numId w:val="2"/>
        </w:numPr>
        <w:spacing w:line="23" w:lineRule="atLeast"/>
        <w:ind w:left="0" w:firstLine="454"/>
        <w:jc w:val="both"/>
        <w:rPr>
          <w:rFonts w:ascii="Times New Roman" w:hAnsi="Times New Roman" w:cs="Times New Roman"/>
          <w:sz w:val="26"/>
          <w:szCs w:val="26"/>
        </w:rPr>
      </w:pPr>
      <w:r w:rsidRPr="00533962">
        <w:rPr>
          <w:rFonts w:ascii="Times New Roman" w:hAnsi="Times New Roman" w:cs="Times New Roman"/>
          <w:sz w:val="26"/>
          <w:szCs w:val="26"/>
        </w:rPr>
        <w:lastRenderedPageBreak/>
        <w:t>воспитание у учащегося умения слышать не только себя, но и участников ансамбля;</w:t>
      </w:r>
    </w:p>
    <w:p w:rsidR="00170228" w:rsidRPr="00533962" w:rsidRDefault="00170228" w:rsidP="00170228">
      <w:pPr>
        <w:pStyle w:val="a3"/>
        <w:numPr>
          <w:ilvl w:val="0"/>
          <w:numId w:val="2"/>
        </w:numPr>
        <w:spacing w:line="23" w:lineRule="atLeast"/>
        <w:ind w:left="0" w:firstLine="454"/>
        <w:jc w:val="both"/>
        <w:rPr>
          <w:rFonts w:ascii="Times New Roman" w:hAnsi="Times New Roman" w:cs="Times New Roman"/>
          <w:sz w:val="26"/>
          <w:szCs w:val="26"/>
        </w:rPr>
      </w:pPr>
      <w:r w:rsidRPr="00533962">
        <w:rPr>
          <w:rFonts w:ascii="Times New Roman" w:hAnsi="Times New Roman" w:cs="Times New Roman"/>
          <w:sz w:val="26"/>
          <w:szCs w:val="26"/>
        </w:rPr>
        <w:t xml:space="preserve">знакомство с различными произведениями вокальной ансамблевой литературы, способствующее значительному расширению музыкального кругозора учащихся; </w:t>
      </w:r>
    </w:p>
    <w:p w:rsidR="00170228" w:rsidRPr="00533962" w:rsidRDefault="00170228" w:rsidP="00170228">
      <w:pPr>
        <w:pStyle w:val="a3"/>
        <w:numPr>
          <w:ilvl w:val="0"/>
          <w:numId w:val="2"/>
        </w:numPr>
        <w:spacing w:line="23" w:lineRule="atLeast"/>
        <w:ind w:left="0" w:firstLine="454"/>
        <w:jc w:val="both"/>
        <w:rPr>
          <w:rFonts w:ascii="Times New Roman" w:hAnsi="Times New Roman" w:cs="Times New Roman"/>
          <w:sz w:val="26"/>
          <w:szCs w:val="26"/>
        </w:rPr>
      </w:pPr>
      <w:r w:rsidRPr="00533962">
        <w:rPr>
          <w:rFonts w:ascii="Times New Roman" w:hAnsi="Times New Roman" w:cs="Times New Roman"/>
          <w:sz w:val="26"/>
          <w:szCs w:val="26"/>
        </w:rPr>
        <w:t>развитие музыкально-художественной инициативности;</w:t>
      </w:r>
    </w:p>
    <w:p w:rsidR="00170228" w:rsidRPr="00533962" w:rsidRDefault="00170228" w:rsidP="00170228">
      <w:pPr>
        <w:pStyle w:val="a3"/>
        <w:numPr>
          <w:ilvl w:val="0"/>
          <w:numId w:val="2"/>
        </w:numPr>
        <w:spacing w:line="23" w:lineRule="atLeast"/>
        <w:ind w:left="0" w:firstLine="454"/>
        <w:jc w:val="both"/>
        <w:rPr>
          <w:rFonts w:ascii="Times New Roman" w:hAnsi="Times New Roman" w:cs="Times New Roman"/>
          <w:sz w:val="26"/>
          <w:szCs w:val="26"/>
        </w:rPr>
      </w:pPr>
      <w:r w:rsidRPr="00533962">
        <w:rPr>
          <w:rFonts w:ascii="Times New Roman" w:hAnsi="Times New Roman" w:cs="Times New Roman"/>
          <w:sz w:val="26"/>
          <w:szCs w:val="26"/>
        </w:rPr>
        <w:t>развитие навыков межличностного общения;</w:t>
      </w:r>
    </w:p>
    <w:p w:rsidR="00170228" w:rsidRPr="00533962" w:rsidRDefault="00170228" w:rsidP="00170228">
      <w:pPr>
        <w:pStyle w:val="a3"/>
        <w:numPr>
          <w:ilvl w:val="0"/>
          <w:numId w:val="2"/>
        </w:numPr>
        <w:spacing w:line="23" w:lineRule="atLeast"/>
        <w:ind w:left="0" w:firstLine="454"/>
        <w:jc w:val="both"/>
        <w:rPr>
          <w:rFonts w:ascii="Times New Roman" w:hAnsi="Times New Roman" w:cs="Times New Roman"/>
          <w:sz w:val="26"/>
          <w:szCs w:val="26"/>
        </w:rPr>
      </w:pPr>
      <w:r w:rsidRPr="00533962">
        <w:rPr>
          <w:rFonts w:ascii="Times New Roman" w:hAnsi="Times New Roman" w:cs="Times New Roman"/>
          <w:sz w:val="26"/>
          <w:szCs w:val="26"/>
        </w:rPr>
        <w:t>умение работать с текстом.</w:t>
      </w:r>
    </w:p>
    <w:p w:rsidR="00170228" w:rsidRPr="00533962" w:rsidRDefault="00170228" w:rsidP="00170228">
      <w:pPr>
        <w:pStyle w:val="a3"/>
        <w:spacing w:line="23" w:lineRule="atLeast"/>
        <w:ind w:left="454"/>
        <w:jc w:val="both"/>
        <w:rPr>
          <w:rFonts w:ascii="Times New Roman" w:hAnsi="Times New Roman" w:cs="Times New Roman"/>
          <w:sz w:val="26"/>
          <w:szCs w:val="26"/>
        </w:rPr>
      </w:pPr>
      <w:r w:rsidRPr="00533962">
        <w:rPr>
          <w:rFonts w:ascii="Times New Roman" w:hAnsi="Times New Roman" w:cs="Times New Roman"/>
          <w:b/>
          <w:sz w:val="26"/>
          <w:szCs w:val="26"/>
        </w:rPr>
        <w:t>7.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533962">
        <w:rPr>
          <w:rFonts w:ascii="Times New Roman" w:hAnsi="Times New Roman" w:cs="Times New Roman"/>
          <w:b/>
          <w:sz w:val="26"/>
          <w:szCs w:val="26"/>
        </w:rPr>
        <w:t>Планируемые результаты обучения</w:t>
      </w:r>
    </w:p>
    <w:p w:rsidR="00170228" w:rsidRPr="00533962" w:rsidRDefault="00170228" w:rsidP="00170228">
      <w:pPr>
        <w:spacing w:after="0" w:line="23" w:lineRule="atLeast"/>
        <w:ind w:firstLine="454"/>
        <w:jc w:val="both"/>
        <w:rPr>
          <w:rFonts w:ascii="Times New Roman" w:hAnsi="Times New Roman" w:cs="Times New Roman"/>
          <w:sz w:val="26"/>
          <w:szCs w:val="26"/>
        </w:rPr>
      </w:pPr>
      <w:r w:rsidRPr="00533962">
        <w:rPr>
          <w:rFonts w:ascii="Times New Roman" w:hAnsi="Times New Roman" w:cs="Times New Roman"/>
          <w:sz w:val="26"/>
          <w:szCs w:val="26"/>
        </w:rPr>
        <w:tab/>
        <w:t>Выпускник имеет следующий уровень подготовки:</w:t>
      </w:r>
    </w:p>
    <w:p w:rsidR="00170228" w:rsidRPr="00533962" w:rsidRDefault="00170228" w:rsidP="00170228">
      <w:pPr>
        <w:widowControl w:val="0"/>
        <w:numPr>
          <w:ilvl w:val="0"/>
          <w:numId w:val="1"/>
        </w:numPr>
        <w:suppressAutoHyphens/>
        <w:spacing w:after="0" w:line="23" w:lineRule="atLeast"/>
        <w:ind w:left="0" w:firstLine="454"/>
        <w:jc w:val="both"/>
        <w:rPr>
          <w:rFonts w:ascii="Times New Roman" w:hAnsi="Times New Roman" w:cs="Times New Roman"/>
          <w:sz w:val="26"/>
          <w:szCs w:val="26"/>
        </w:rPr>
      </w:pPr>
      <w:r w:rsidRPr="00533962">
        <w:rPr>
          <w:rFonts w:ascii="Times New Roman" w:hAnsi="Times New Roman" w:cs="Times New Roman"/>
          <w:sz w:val="26"/>
          <w:szCs w:val="26"/>
        </w:rPr>
        <w:t>имеет знания о строении и принципах работы голосового аппарата;</w:t>
      </w:r>
    </w:p>
    <w:p w:rsidR="00170228" w:rsidRPr="00533962" w:rsidRDefault="00170228" w:rsidP="00170228">
      <w:pPr>
        <w:widowControl w:val="0"/>
        <w:numPr>
          <w:ilvl w:val="0"/>
          <w:numId w:val="1"/>
        </w:numPr>
        <w:suppressAutoHyphens/>
        <w:spacing w:after="0" w:line="23" w:lineRule="atLeast"/>
        <w:ind w:left="0" w:firstLine="454"/>
        <w:jc w:val="both"/>
        <w:rPr>
          <w:rFonts w:ascii="Times New Roman" w:hAnsi="Times New Roman" w:cs="Times New Roman"/>
          <w:sz w:val="26"/>
          <w:szCs w:val="26"/>
        </w:rPr>
      </w:pPr>
      <w:r w:rsidRPr="00533962">
        <w:rPr>
          <w:rFonts w:ascii="Times New Roman" w:hAnsi="Times New Roman" w:cs="Times New Roman"/>
          <w:sz w:val="26"/>
          <w:szCs w:val="26"/>
        </w:rPr>
        <w:t>владеет навыками ансамблевого пения;</w:t>
      </w:r>
    </w:p>
    <w:p w:rsidR="00170228" w:rsidRPr="00533962" w:rsidRDefault="00170228" w:rsidP="00170228">
      <w:pPr>
        <w:widowControl w:val="0"/>
        <w:numPr>
          <w:ilvl w:val="0"/>
          <w:numId w:val="1"/>
        </w:numPr>
        <w:suppressAutoHyphens/>
        <w:spacing w:after="0" w:line="23" w:lineRule="atLeast"/>
        <w:ind w:left="0" w:firstLine="454"/>
        <w:jc w:val="both"/>
        <w:rPr>
          <w:rFonts w:ascii="Times New Roman" w:hAnsi="Times New Roman" w:cs="Times New Roman"/>
          <w:sz w:val="26"/>
          <w:szCs w:val="26"/>
        </w:rPr>
      </w:pPr>
      <w:r w:rsidRPr="00533962">
        <w:rPr>
          <w:rFonts w:ascii="Times New Roman" w:hAnsi="Times New Roman" w:cs="Times New Roman"/>
          <w:sz w:val="26"/>
          <w:szCs w:val="26"/>
        </w:rPr>
        <w:t>умеет добиться частного и общего ансамбля;</w:t>
      </w:r>
    </w:p>
    <w:p w:rsidR="00170228" w:rsidRPr="00533962" w:rsidRDefault="00170228" w:rsidP="00170228">
      <w:pPr>
        <w:widowControl w:val="0"/>
        <w:numPr>
          <w:ilvl w:val="0"/>
          <w:numId w:val="1"/>
        </w:numPr>
        <w:suppressAutoHyphens/>
        <w:spacing w:after="0" w:line="23" w:lineRule="atLeast"/>
        <w:ind w:left="0" w:firstLine="454"/>
        <w:jc w:val="both"/>
        <w:rPr>
          <w:rFonts w:ascii="Times New Roman" w:hAnsi="Times New Roman" w:cs="Times New Roman"/>
          <w:sz w:val="26"/>
          <w:szCs w:val="26"/>
        </w:rPr>
      </w:pPr>
      <w:r w:rsidRPr="00533962">
        <w:rPr>
          <w:rFonts w:ascii="Times New Roman" w:hAnsi="Times New Roman" w:cs="Times New Roman"/>
          <w:sz w:val="26"/>
          <w:szCs w:val="26"/>
        </w:rPr>
        <w:t>имеет навыки исполнительства с различными видами сопровождения и аккомпанемента;</w:t>
      </w:r>
    </w:p>
    <w:p w:rsidR="00170228" w:rsidRPr="00533962" w:rsidRDefault="00170228" w:rsidP="00170228">
      <w:pPr>
        <w:widowControl w:val="0"/>
        <w:numPr>
          <w:ilvl w:val="0"/>
          <w:numId w:val="1"/>
        </w:numPr>
        <w:suppressAutoHyphens/>
        <w:spacing w:after="0" w:line="23" w:lineRule="atLeast"/>
        <w:ind w:left="0" w:firstLine="454"/>
        <w:jc w:val="both"/>
        <w:rPr>
          <w:rFonts w:ascii="Times New Roman" w:eastAsia="Lucida Sans Unicode" w:hAnsi="Times New Roman" w:cs="Times New Roman"/>
          <w:sz w:val="26"/>
          <w:szCs w:val="26"/>
        </w:rPr>
      </w:pPr>
      <w:r w:rsidRPr="00533962">
        <w:rPr>
          <w:rFonts w:ascii="Times New Roman" w:eastAsia="Lucida Sans Unicode" w:hAnsi="Times New Roman" w:cs="Times New Roman"/>
          <w:sz w:val="26"/>
          <w:szCs w:val="26"/>
        </w:rPr>
        <w:t>имеет достаточный уровень мотивации к вокальному исполнительству.</w:t>
      </w:r>
    </w:p>
    <w:p w:rsidR="00170228" w:rsidRPr="00533962" w:rsidRDefault="00170228" w:rsidP="00170228">
      <w:pPr>
        <w:widowControl w:val="0"/>
        <w:suppressAutoHyphens/>
        <w:spacing w:after="0" w:line="23" w:lineRule="atLeast"/>
        <w:ind w:left="567"/>
        <w:jc w:val="both"/>
        <w:rPr>
          <w:rFonts w:ascii="Times New Roman" w:hAnsi="Times New Roman" w:cs="Times New Roman"/>
          <w:sz w:val="26"/>
          <w:szCs w:val="26"/>
        </w:rPr>
      </w:pPr>
    </w:p>
    <w:p w:rsidR="00170228" w:rsidRDefault="00170228">
      <w:bookmarkStart w:id="0" w:name="_GoBack"/>
      <w:bookmarkEnd w:id="0"/>
    </w:p>
    <w:p w:rsidR="00170228" w:rsidRPr="006A56F8" w:rsidRDefault="00170228" w:rsidP="00170228">
      <w:pPr>
        <w:spacing w:after="0" w:line="23" w:lineRule="atLeast"/>
        <w:ind w:firstLine="454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A56F8">
        <w:rPr>
          <w:rFonts w:ascii="Times New Roman" w:hAnsi="Times New Roman" w:cs="Times New Roman"/>
          <w:b/>
          <w:sz w:val="26"/>
          <w:szCs w:val="26"/>
        </w:rPr>
        <w:t xml:space="preserve">Аннотация программы по учебному предмету </w:t>
      </w:r>
    </w:p>
    <w:p w:rsidR="00170228" w:rsidRPr="006A56F8" w:rsidRDefault="00170228" w:rsidP="00170228">
      <w:pPr>
        <w:spacing w:after="0" w:line="23" w:lineRule="atLeast"/>
        <w:ind w:firstLine="454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A56F8">
        <w:rPr>
          <w:rFonts w:ascii="Times New Roman" w:hAnsi="Times New Roman" w:cs="Times New Roman"/>
          <w:b/>
          <w:sz w:val="26"/>
          <w:szCs w:val="26"/>
        </w:rPr>
        <w:t xml:space="preserve">«Сольное пение» </w:t>
      </w:r>
    </w:p>
    <w:p w:rsidR="00170228" w:rsidRPr="006A56F8" w:rsidRDefault="00170228" w:rsidP="00170228">
      <w:pPr>
        <w:spacing w:after="0" w:line="23" w:lineRule="atLeast"/>
        <w:ind w:firstLine="454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A56F8">
        <w:rPr>
          <w:rFonts w:ascii="Times New Roman" w:hAnsi="Times New Roman" w:cs="Times New Roman"/>
          <w:b/>
          <w:sz w:val="26"/>
          <w:szCs w:val="26"/>
        </w:rPr>
        <w:t xml:space="preserve"> дополнительной общеразвивающей образовательной программы в области музыкального искусства «Сольное пение»</w:t>
      </w:r>
    </w:p>
    <w:p w:rsidR="00170228" w:rsidRPr="006A56F8" w:rsidRDefault="00170228" w:rsidP="00170228">
      <w:pPr>
        <w:spacing w:after="0" w:line="23" w:lineRule="atLeast"/>
        <w:ind w:firstLine="454"/>
        <w:jc w:val="center"/>
        <w:rPr>
          <w:rFonts w:ascii="Times New Roman" w:hAnsi="Times New Roman" w:cs="Times New Roman"/>
          <w:sz w:val="26"/>
          <w:szCs w:val="26"/>
        </w:rPr>
      </w:pPr>
    </w:p>
    <w:p w:rsidR="00170228" w:rsidRPr="006A56F8" w:rsidRDefault="00170228" w:rsidP="00170228">
      <w:pPr>
        <w:spacing w:after="0" w:line="23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6A56F8">
        <w:rPr>
          <w:rFonts w:ascii="Times New Roman" w:hAnsi="Times New Roman" w:cs="Times New Roman"/>
          <w:b/>
          <w:sz w:val="26"/>
          <w:szCs w:val="26"/>
        </w:rPr>
        <w:t>1.</w:t>
      </w:r>
      <w:r w:rsidRPr="006A56F8">
        <w:rPr>
          <w:rFonts w:ascii="Times New Roman" w:hAnsi="Times New Roman" w:cs="Times New Roman"/>
          <w:sz w:val="26"/>
          <w:szCs w:val="26"/>
        </w:rPr>
        <w:t>Программа учебного пр</w:t>
      </w:r>
      <w:r>
        <w:rPr>
          <w:rFonts w:ascii="Times New Roman" w:hAnsi="Times New Roman" w:cs="Times New Roman"/>
          <w:sz w:val="26"/>
          <w:szCs w:val="26"/>
        </w:rPr>
        <w:t>едмета «Сольное пение</w:t>
      </w:r>
      <w:r w:rsidRPr="006A56F8">
        <w:rPr>
          <w:rFonts w:ascii="Times New Roman" w:hAnsi="Times New Roman" w:cs="Times New Roman"/>
          <w:sz w:val="26"/>
          <w:szCs w:val="26"/>
        </w:rPr>
        <w:t>» разработана на основе многолетнего педагогического опыта в области вокального исполнительства в детской школе искусств и с учётом «Рекомендаций по организации образовательной и методической деятельности при реализации общеразвивающих программ в области искусств», утвержденных приказом Министерства культуры Российской Федерации (Приложение к письму Минкультуры России от 21.11.2013 г. № 191-01-39/06-ГИ).</w:t>
      </w:r>
    </w:p>
    <w:p w:rsidR="00170228" w:rsidRPr="006A56F8" w:rsidRDefault="00170228" w:rsidP="00170228">
      <w:pPr>
        <w:spacing w:after="0" w:line="23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6A56F8">
        <w:rPr>
          <w:rFonts w:ascii="Times New Roman" w:hAnsi="Times New Roman" w:cs="Times New Roman"/>
          <w:b/>
          <w:sz w:val="26"/>
          <w:szCs w:val="26"/>
        </w:rPr>
        <w:t>2.Структура программы учебного предмета</w:t>
      </w:r>
    </w:p>
    <w:p w:rsidR="00170228" w:rsidRPr="006A56F8" w:rsidRDefault="00170228" w:rsidP="00170228">
      <w:pPr>
        <w:pStyle w:val="Standard"/>
        <w:widowControl w:val="0"/>
        <w:tabs>
          <w:tab w:val="left" w:pos="567"/>
          <w:tab w:val="left" w:pos="1134"/>
        </w:tabs>
        <w:spacing w:line="23" w:lineRule="atLeast"/>
        <w:ind w:firstLine="454"/>
        <w:jc w:val="both"/>
        <w:rPr>
          <w:rFonts w:cs="Times New Roman"/>
          <w:i/>
          <w:sz w:val="26"/>
          <w:szCs w:val="26"/>
        </w:rPr>
      </w:pPr>
      <w:r w:rsidRPr="006A56F8">
        <w:rPr>
          <w:rFonts w:cs="Times New Roman"/>
          <w:sz w:val="26"/>
          <w:szCs w:val="26"/>
          <w:lang w:val="en-US"/>
        </w:rPr>
        <w:t>I</w:t>
      </w:r>
      <w:r w:rsidRPr="006A56F8">
        <w:rPr>
          <w:rFonts w:cs="Times New Roman"/>
          <w:sz w:val="26"/>
          <w:szCs w:val="26"/>
        </w:rPr>
        <w:t xml:space="preserve">. Пояснительная записка </w:t>
      </w:r>
    </w:p>
    <w:p w:rsidR="00170228" w:rsidRPr="006A56F8" w:rsidRDefault="00170228" w:rsidP="00170228">
      <w:pPr>
        <w:pStyle w:val="Standard"/>
        <w:widowControl w:val="0"/>
        <w:tabs>
          <w:tab w:val="left" w:pos="567"/>
          <w:tab w:val="left" w:pos="1134"/>
        </w:tabs>
        <w:spacing w:line="23" w:lineRule="atLeast"/>
        <w:jc w:val="both"/>
        <w:rPr>
          <w:rFonts w:cs="Times New Roman"/>
          <w:sz w:val="26"/>
          <w:szCs w:val="26"/>
        </w:rPr>
      </w:pPr>
      <w:r w:rsidRPr="006A56F8">
        <w:rPr>
          <w:rFonts w:cs="Times New Roman"/>
          <w:sz w:val="26"/>
          <w:szCs w:val="26"/>
        </w:rPr>
        <w:t>- Характеристика учебного предмета, его место и роль в образовательном процессе</w:t>
      </w:r>
    </w:p>
    <w:p w:rsidR="00170228" w:rsidRPr="006A56F8" w:rsidRDefault="00170228" w:rsidP="00170228">
      <w:pPr>
        <w:pStyle w:val="a3"/>
        <w:spacing w:line="23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6A56F8">
        <w:rPr>
          <w:rFonts w:ascii="Times New Roman" w:hAnsi="Times New Roman" w:cs="Times New Roman"/>
          <w:sz w:val="26"/>
          <w:szCs w:val="26"/>
        </w:rPr>
        <w:t>-  Срок реализации учебного предмета</w:t>
      </w:r>
    </w:p>
    <w:p w:rsidR="00170228" w:rsidRPr="006A56F8" w:rsidRDefault="00170228" w:rsidP="00170228">
      <w:pPr>
        <w:pStyle w:val="a3"/>
        <w:spacing w:line="23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6A56F8">
        <w:rPr>
          <w:rFonts w:ascii="Times New Roman" w:hAnsi="Times New Roman" w:cs="Times New Roman"/>
          <w:sz w:val="26"/>
          <w:szCs w:val="26"/>
        </w:rPr>
        <w:t xml:space="preserve"> - Форма проведения учебных аудиторных занятий</w:t>
      </w:r>
    </w:p>
    <w:p w:rsidR="00170228" w:rsidRPr="006A56F8" w:rsidRDefault="00170228" w:rsidP="00170228">
      <w:pPr>
        <w:pStyle w:val="a3"/>
        <w:spacing w:line="23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6A56F8">
        <w:rPr>
          <w:rFonts w:ascii="Times New Roman" w:hAnsi="Times New Roman" w:cs="Times New Roman"/>
          <w:sz w:val="26"/>
          <w:szCs w:val="26"/>
        </w:rPr>
        <w:t>- Цели и задачи учебного предмета</w:t>
      </w:r>
    </w:p>
    <w:p w:rsidR="00170228" w:rsidRPr="006A56F8" w:rsidRDefault="00170228" w:rsidP="00170228">
      <w:pPr>
        <w:pStyle w:val="a3"/>
        <w:spacing w:line="23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6A56F8">
        <w:rPr>
          <w:rFonts w:ascii="Times New Roman" w:hAnsi="Times New Roman" w:cs="Times New Roman"/>
          <w:sz w:val="26"/>
          <w:szCs w:val="26"/>
        </w:rPr>
        <w:t xml:space="preserve">- Методы обучения </w:t>
      </w:r>
    </w:p>
    <w:p w:rsidR="00170228" w:rsidRPr="006A56F8" w:rsidRDefault="00170228" w:rsidP="00170228">
      <w:pPr>
        <w:pStyle w:val="a3"/>
        <w:spacing w:line="23" w:lineRule="atLeast"/>
        <w:jc w:val="both"/>
        <w:rPr>
          <w:rFonts w:ascii="Times New Roman" w:hAnsi="Times New Roman" w:cs="Times New Roman"/>
          <w:b/>
          <w:sz w:val="26"/>
          <w:szCs w:val="26"/>
        </w:rPr>
      </w:pPr>
      <w:r w:rsidRPr="006A56F8">
        <w:rPr>
          <w:rFonts w:ascii="Times New Roman" w:hAnsi="Times New Roman" w:cs="Times New Roman"/>
          <w:sz w:val="26"/>
          <w:szCs w:val="26"/>
        </w:rPr>
        <w:t>- Описание материально-технических условий реализации учебного предмета</w:t>
      </w:r>
    </w:p>
    <w:p w:rsidR="00170228" w:rsidRPr="006A56F8" w:rsidRDefault="00170228" w:rsidP="00170228">
      <w:pPr>
        <w:spacing w:after="0" w:line="23" w:lineRule="atLeast"/>
        <w:ind w:firstLine="454"/>
        <w:jc w:val="both"/>
        <w:rPr>
          <w:rFonts w:ascii="Times New Roman" w:hAnsi="Times New Roman" w:cs="Times New Roman"/>
          <w:i/>
          <w:sz w:val="26"/>
          <w:szCs w:val="26"/>
        </w:rPr>
      </w:pPr>
      <w:r w:rsidRPr="006A56F8">
        <w:rPr>
          <w:rFonts w:ascii="Times New Roman" w:hAnsi="Times New Roman" w:cs="Times New Roman"/>
          <w:sz w:val="26"/>
          <w:szCs w:val="26"/>
        </w:rPr>
        <w:t>II. Содержание учебного предмета</w:t>
      </w:r>
    </w:p>
    <w:p w:rsidR="00170228" w:rsidRPr="006A56F8" w:rsidRDefault="00170228" w:rsidP="00170228">
      <w:pPr>
        <w:pStyle w:val="a3"/>
        <w:spacing w:line="23" w:lineRule="atLeast"/>
        <w:jc w:val="both"/>
        <w:rPr>
          <w:rFonts w:ascii="Times New Roman" w:hAnsi="Times New Roman" w:cs="Times New Roman"/>
          <w:b/>
          <w:sz w:val="26"/>
          <w:szCs w:val="26"/>
        </w:rPr>
      </w:pPr>
      <w:r w:rsidRPr="006A56F8">
        <w:rPr>
          <w:rFonts w:ascii="Times New Roman" w:hAnsi="Times New Roman" w:cs="Times New Roman"/>
          <w:sz w:val="26"/>
          <w:szCs w:val="26"/>
        </w:rPr>
        <w:t xml:space="preserve">- </w:t>
      </w:r>
      <w:r w:rsidRPr="006A56F8">
        <w:rPr>
          <w:rFonts w:ascii="Times New Roman" w:hAnsi="Times New Roman" w:cs="Times New Roman"/>
          <w:bCs/>
          <w:sz w:val="26"/>
          <w:szCs w:val="26"/>
        </w:rPr>
        <w:t>Годовые требования по классам</w:t>
      </w:r>
    </w:p>
    <w:p w:rsidR="00170228" w:rsidRPr="006A56F8" w:rsidRDefault="00170228" w:rsidP="00170228">
      <w:pPr>
        <w:spacing w:after="0" w:line="23" w:lineRule="atLeast"/>
        <w:ind w:firstLine="454"/>
        <w:jc w:val="both"/>
        <w:rPr>
          <w:rFonts w:ascii="Times New Roman" w:hAnsi="Times New Roman" w:cs="Times New Roman"/>
          <w:sz w:val="26"/>
          <w:szCs w:val="26"/>
        </w:rPr>
      </w:pPr>
      <w:r w:rsidRPr="006A56F8">
        <w:rPr>
          <w:rFonts w:ascii="Times New Roman" w:hAnsi="Times New Roman" w:cs="Times New Roman"/>
          <w:sz w:val="26"/>
          <w:szCs w:val="26"/>
        </w:rPr>
        <w:t>III. Требования к уровню подготовки учащихся</w:t>
      </w:r>
      <w:r w:rsidRPr="006A56F8">
        <w:rPr>
          <w:rFonts w:ascii="Times New Roman" w:hAnsi="Times New Roman" w:cs="Times New Roman"/>
          <w:sz w:val="26"/>
          <w:szCs w:val="26"/>
        </w:rPr>
        <w:tab/>
      </w:r>
      <w:r w:rsidRPr="006A56F8">
        <w:rPr>
          <w:rFonts w:ascii="Times New Roman" w:hAnsi="Times New Roman" w:cs="Times New Roman"/>
          <w:sz w:val="26"/>
          <w:szCs w:val="26"/>
        </w:rPr>
        <w:tab/>
      </w:r>
    </w:p>
    <w:p w:rsidR="00170228" w:rsidRPr="006A56F8" w:rsidRDefault="00170228" w:rsidP="00170228">
      <w:pPr>
        <w:pStyle w:val="a3"/>
        <w:spacing w:line="23" w:lineRule="atLeast"/>
        <w:ind w:firstLine="454"/>
        <w:jc w:val="both"/>
        <w:rPr>
          <w:rFonts w:ascii="Times New Roman" w:hAnsi="Times New Roman" w:cs="Times New Roman"/>
          <w:sz w:val="26"/>
          <w:szCs w:val="26"/>
        </w:rPr>
      </w:pPr>
      <w:r w:rsidRPr="006A56F8">
        <w:rPr>
          <w:rFonts w:ascii="Times New Roman" w:hAnsi="Times New Roman" w:cs="Times New Roman"/>
          <w:sz w:val="26"/>
          <w:szCs w:val="26"/>
          <w:lang w:val="en-US"/>
        </w:rPr>
        <w:t>IV</w:t>
      </w:r>
      <w:r w:rsidRPr="006A56F8">
        <w:rPr>
          <w:rFonts w:ascii="Times New Roman" w:hAnsi="Times New Roman" w:cs="Times New Roman"/>
          <w:sz w:val="26"/>
          <w:szCs w:val="26"/>
        </w:rPr>
        <w:t>. Формы и методы контроля, система оценок</w:t>
      </w:r>
      <w:r w:rsidRPr="006A56F8">
        <w:rPr>
          <w:rFonts w:ascii="Times New Roman" w:hAnsi="Times New Roman" w:cs="Times New Roman"/>
          <w:sz w:val="26"/>
          <w:szCs w:val="26"/>
        </w:rPr>
        <w:tab/>
      </w:r>
      <w:r w:rsidRPr="006A56F8">
        <w:rPr>
          <w:rFonts w:ascii="Times New Roman" w:hAnsi="Times New Roman" w:cs="Times New Roman"/>
          <w:sz w:val="26"/>
          <w:szCs w:val="26"/>
        </w:rPr>
        <w:tab/>
      </w:r>
    </w:p>
    <w:p w:rsidR="00170228" w:rsidRPr="006A56F8" w:rsidRDefault="00170228" w:rsidP="00170228">
      <w:pPr>
        <w:pStyle w:val="a3"/>
        <w:spacing w:line="23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6A56F8">
        <w:rPr>
          <w:rFonts w:ascii="Times New Roman" w:hAnsi="Times New Roman" w:cs="Times New Roman"/>
          <w:sz w:val="26"/>
          <w:szCs w:val="26"/>
        </w:rPr>
        <w:t>- Аттестация: цели, виды, форма, содержание;</w:t>
      </w:r>
    </w:p>
    <w:p w:rsidR="00170228" w:rsidRPr="006A56F8" w:rsidRDefault="00170228" w:rsidP="00170228">
      <w:pPr>
        <w:pStyle w:val="a3"/>
        <w:spacing w:line="23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6A56F8">
        <w:rPr>
          <w:rFonts w:ascii="Times New Roman" w:hAnsi="Times New Roman" w:cs="Times New Roman"/>
          <w:sz w:val="26"/>
          <w:szCs w:val="26"/>
        </w:rPr>
        <w:t>- Критерии оценки</w:t>
      </w:r>
    </w:p>
    <w:p w:rsidR="00170228" w:rsidRPr="006A56F8" w:rsidRDefault="00170228" w:rsidP="00170228">
      <w:pPr>
        <w:pStyle w:val="a3"/>
        <w:spacing w:line="23" w:lineRule="atLeast"/>
        <w:ind w:firstLine="454"/>
        <w:jc w:val="both"/>
        <w:rPr>
          <w:rFonts w:ascii="Times New Roman" w:hAnsi="Times New Roman" w:cs="Times New Roman"/>
          <w:sz w:val="26"/>
          <w:szCs w:val="26"/>
        </w:rPr>
      </w:pPr>
      <w:r w:rsidRPr="006A56F8">
        <w:rPr>
          <w:rFonts w:ascii="Times New Roman" w:hAnsi="Times New Roman" w:cs="Times New Roman"/>
          <w:sz w:val="26"/>
          <w:szCs w:val="26"/>
          <w:lang w:val="en-US"/>
        </w:rPr>
        <w:t>V</w:t>
      </w:r>
      <w:r w:rsidRPr="006A56F8">
        <w:rPr>
          <w:rFonts w:ascii="Times New Roman" w:hAnsi="Times New Roman" w:cs="Times New Roman"/>
          <w:sz w:val="26"/>
          <w:szCs w:val="26"/>
        </w:rPr>
        <w:t xml:space="preserve">. Методическое обеспечение учебного процесса </w:t>
      </w:r>
      <w:r w:rsidRPr="006A56F8">
        <w:rPr>
          <w:rFonts w:ascii="Times New Roman" w:hAnsi="Times New Roman" w:cs="Times New Roman"/>
          <w:sz w:val="26"/>
          <w:szCs w:val="26"/>
        </w:rPr>
        <w:tab/>
      </w:r>
    </w:p>
    <w:p w:rsidR="00170228" w:rsidRPr="006A56F8" w:rsidRDefault="00170228" w:rsidP="00170228">
      <w:pPr>
        <w:pStyle w:val="a3"/>
        <w:spacing w:line="23" w:lineRule="atLeast"/>
        <w:ind w:firstLine="454"/>
        <w:jc w:val="both"/>
        <w:rPr>
          <w:rFonts w:ascii="Times New Roman" w:hAnsi="Times New Roman" w:cs="Times New Roman"/>
          <w:sz w:val="26"/>
          <w:szCs w:val="26"/>
        </w:rPr>
      </w:pPr>
      <w:r w:rsidRPr="006A56F8">
        <w:rPr>
          <w:rFonts w:ascii="Times New Roman" w:hAnsi="Times New Roman" w:cs="Times New Roman"/>
          <w:sz w:val="26"/>
          <w:szCs w:val="26"/>
          <w:lang w:val="en-US"/>
        </w:rPr>
        <w:t>VI</w:t>
      </w:r>
      <w:r w:rsidRPr="006A56F8">
        <w:rPr>
          <w:rFonts w:ascii="Times New Roman" w:hAnsi="Times New Roman" w:cs="Times New Roman"/>
          <w:sz w:val="26"/>
          <w:szCs w:val="26"/>
        </w:rPr>
        <w:t xml:space="preserve">. Список методической литературы </w:t>
      </w:r>
    </w:p>
    <w:p w:rsidR="00170228" w:rsidRPr="006A56F8" w:rsidRDefault="00170228" w:rsidP="00170228">
      <w:pPr>
        <w:spacing w:after="0" w:line="23" w:lineRule="atLeast"/>
        <w:ind w:firstLine="454"/>
        <w:jc w:val="both"/>
        <w:rPr>
          <w:rFonts w:ascii="Times New Roman" w:hAnsi="Times New Roman" w:cs="Times New Roman"/>
          <w:sz w:val="26"/>
          <w:szCs w:val="26"/>
        </w:rPr>
      </w:pPr>
      <w:r w:rsidRPr="006A56F8">
        <w:rPr>
          <w:rFonts w:ascii="Times New Roman" w:hAnsi="Times New Roman" w:cs="Times New Roman"/>
          <w:sz w:val="26"/>
          <w:szCs w:val="26"/>
          <w:lang w:val="en-US"/>
        </w:rPr>
        <w:t>VII</w:t>
      </w:r>
      <w:r w:rsidRPr="006A56F8">
        <w:rPr>
          <w:rFonts w:ascii="Times New Roman" w:hAnsi="Times New Roman" w:cs="Times New Roman"/>
          <w:sz w:val="26"/>
          <w:szCs w:val="26"/>
        </w:rPr>
        <w:t>. Приложение</w:t>
      </w:r>
    </w:p>
    <w:p w:rsidR="00170228" w:rsidRPr="006A56F8" w:rsidRDefault="00170228" w:rsidP="00170228">
      <w:pPr>
        <w:spacing w:after="0" w:line="23" w:lineRule="atLeast"/>
        <w:ind w:firstLine="454"/>
        <w:jc w:val="both"/>
        <w:rPr>
          <w:rFonts w:ascii="Times New Roman" w:hAnsi="Times New Roman" w:cs="Times New Roman"/>
          <w:sz w:val="26"/>
          <w:szCs w:val="26"/>
        </w:rPr>
      </w:pPr>
      <w:r w:rsidRPr="006A56F8">
        <w:rPr>
          <w:rFonts w:ascii="Times New Roman" w:hAnsi="Times New Roman" w:cs="Times New Roman"/>
          <w:b/>
          <w:sz w:val="26"/>
          <w:szCs w:val="26"/>
        </w:rPr>
        <w:lastRenderedPageBreak/>
        <w:t>3.Возраст поступающих</w:t>
      </w:r>
      <w:r w:rsidRPr="006A56F8">
        <w:rPr>
          <w:rFonts w:ascii="Times New Roman" w:hAnsi="Times New Roman" w:cs="Times New Roman"/>
          <w:sz w:val="26"/>
          <w:szCs w:val="26"/>
        </w:rPr>
        <w:t xml:space="preserve"> 8-12 лет</w:t>
      </w:r>
    </w:p>
    <w:p w:rsidR="00170228" w:rsidRPr="006A56F8" w:rsidRDefault="00170228" w:rsidP="00170228">
      <w:pPr>
        <w:spacing w:after="0" w:line="23" w:lineRule="atLeast"/>
        <w:ind w:firstLine="454"/>
        <w:jc w:val="both"/>
        <w:rPr>
          <w:rFonts w:ascii="Times New Roman" w:hAnsi="Times New Roman" w:cs="Times New Roman"/>
          <w:b/>
          <w:sz w:val="26"/>
          <w:szCs w:val="26"/>
        </w:rPr>
      </w:pPr>
      <w:r w:rsidRPr="006A56F8">
        <w:rPr>
          <w:rFonts w:ascii="Times New Roman" w:hAnsi="Times New Roman" w:cs="Times New Roman"/>
          <w:b/>
          <w:sz w:val="26"/>
          <w:szCs w:val="26"/>
        </w:rPr>
        <w:t>4. Срок обучения</w:t>
      </w:r>
      <w:r w:rsidRPr="006A56F8">
        <w:rPr>
          <w:rFonts w:ascii="Times New Roman" w:hAnsi="Times New Roman" w:cs="Times New Roman"/>
          <w:sz w:val="26"/>
          <w:szCs w:val="26"/>
        </w:rPr>
        <w:t xml:space="preserve"> 5 лет</w:t>
      </w:r>
    </w:p>
    <w:p w:rsidR="00170228" w:rsidRPr="006A56F8" w:rsidRDefault="00170228" w:rsidP="00170228">
      <w:pPr>
        <w:tabs>
          <w:tab w:val="left" w:pos="4713"/>
        </w:tabs>
        <w:spacing w:after="0" w:line="23" w:lineRule="atLeast"/>
        <w:ind w:firstLine="454"/>
        <w:jc w:val="both"/>
        <w:rPr>
          <w:rFonts w:ascii="Times New Roman" w:hAnsi="Times New Roman" w:cs="Times New Roman"/>
          <w:b/>
          <w:sz w:val="26"/>
          <w:szCs w:val="26"/>
        </w:rPr>
      </w:pPr>
      <w:r w:rsidRPr="006A56F8">
        <w:rPr>
          <w:rFonts w:ascii="Times New Roman" w:hAnsi="Times New Roman" w:cs="Times New Roman"/>
          <w:b/>
          <w:sz w:val="26"/>
          <w:szCs w:val="26"/>
        </w:rPr>
        <w:t>5.Сведения о затратах учебного времени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516"/>
        <w:gridCol w:w="3829"/>
      </w:tblGrid>
      <w:tr w:rsidR="00170228" w:rsidRPr="006A56F8" w:rsidTr="004E5333">
        <w:tc>
          <w:tcPr>
            <w:tcW w:w="9571" w:type="dxa"/>
            <w:gridSpan w:val="2"/>
          </w:tcPr>
          <w:p w:rsidR="00170228" w:rsidRPr="006A56F8" w:rsidRDefault="00170228" w:rsidP="004E5333">
            <w:pPr>
              <w:spacing w:line="23" w:lineRule="atLeast"/>
              <w:ind w:firstLine="45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A56F8">
              <w:rPr>
                <w:rFonts w:ascii="Times New Roman" w:hAnsi="Times New Roman" w:cs="Times New Roman"/>
                <w:sz w:val="26"/>
                <w:szCs w:val="26"/>
              </w:rPr>
              <w:t>Срок обучения 5 лет</w:t>
            </w:r>
          </w:p>
        </w:tc>
      </w:tr>
      <w:tr w:rsidR="00170228" w:rsidRPr="006A56F8" w:rsidTr="004E5333">
        <w:tc>
          <w:tcPr>
            <w:tcW w:w="5637" w:type="dxa"/>
          </w:tcPr>
          <w:p w:rsidR="00170228" w:rsidRPr="006A56F8" w:rsidRDefault="00170228" w:rsidP="004E5333">
            <w:pPr>
              <w:spacing w:line="23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6A56F8">
              <w:rPr>
                <w:rFonts w:ascii="Times New Roman" w:hAnsi="Times New Roman" w:cs="Times New Roman"/>
                <w:sz w:val="26"/>
                <w:szCs w:val="26"/>
              </w:rPr>
              <w:t>Аудиторные занятия</w:t>
            </w:r>
          </w:p>
        </w:tc>
        <w:tc>
          <w:tcPr>
            <w:tcW w:w="3934" w:type="dxa"/>
          </w:tcPr>
          <w:p w:rsidR="00170228" w:rsidRPr="006A56F8" w:rsidRDefault="00170228" w:rsidP="004E5333">
            <w:pPr>
              <w:spacing w:line="23" w:lineRule="atLeast"/>
              <w:ind w:firstLine="45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A56F8">
              <w:rPr>
                <w:rFonts w:ascii="Times New Roman" w:hAnsi="Times New Roman" w:cs="Times New Roman"/>
                <w:sz w:val="26"/>
                <w:szCs w:val="26"/>
              </w:rPr>
              <w:t>350 часов</w:t>
            </w:r>
          </w:p>
        </w:tc>
      </w:tr>
      <w:tr w:rsidR="00170228" w:rsidRPr="006A56F8" w:rsidTr="004E5333">
        <w:tc>
          <w:tcPr>
            <w:tcW w:w="5637" w:type="dxa"/>
          </w:tcPr>
          <w:p w:rsidR="00170228" w:rsidRPr="006A56F8" w:rsidRDefault="00170228" w:rsidP="004E5333">
            <w:pPr>
              <w:spacing w:line="23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6A56F8">
              <w:rPr>
                <w:rFonts w:ascii="Times New Roman" w:hAnsi="Times New Roman" w:cs="Times New Roman"/>
                <w:sz w:val="26"/>
                <w:szCs w:val="26"/>
              </w:rPr>
              <w:t>Внеаудиторные (самостоятельные) занятия</w:t>
            </w:r>
          </w:p>
        </w:tc>
        <w:tc>
          <w:tcPr>
            <w:tcW w:w="3934" w:type="dxa"/>
          </w:tcPr>
          <w:p w:rsidR="00170228" w:rsidRPr="006A56F8" w:rsidRDefault="00170228" w:rsidP="004E5333">
            <w:pPr>
              <w:spacing w:line="23" w:lineRule="atLeast"/>
              <w:ind w:firstLine="45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A56F8">
              <w:rPr>
                <w:rFonts w:ascii="Times New Roman" w:hAnsi="Times New Roman" w:cs="Times New Roman"/>
                <w:sz w:val="26"/>
                <w:szCs w:val="26"/>
              </w:rPr>
              <w:t>350 часов</w:t>
            </w:r>
          </w:p>
        </w:tc>
      </w:tr>
      <w:tr w:rsidR="00170228" w:rsidRPr="006A56F8" w:rsidTr="004E5333">
        <w:tc>
          <w:tcPr>
            <w:tcW w:w="5637" w:type="dxa"/>
          </w:tcPr>
          <w:p w:rsidR="00170228" w:rsidRPr="006A56F8" w:rsidRDefault="00170228" w:rsidP="004E5333">
            <w:pPr>
              <w:spacing w:line="23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6A56F8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Максимальное количество часов на весь период обучения</w:t>
            </w:r>
          </w:p>
        </w:tc>
        <w:tc>
          <w:tcPr>
            <w:tcW w:w="3934" w:type="dxa"/>
          </w:tcPr>
          <w:p w:rsidR="00170228" w:rsidRPr="006A56F8" w:rsidRDefault="00170228" w:rsidP="004E5333">
            <w:pPr>
              <w:spacing w:line="23" w:lineRule="atLeast"/>
              <w:ind w:firstLine="45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A56F8">
              <w:rPr>
                <w:rFonts w:ascii="Times New Roman" w:hAnsi="Times New Roman" w:cs="Times New Roman"/>
                <w:sz w:val="26"/>
                <w:szCs w:val="26"/>
              </w:rPr>
              <w:t>700 часов</w:t>
            </w:r>
          </w:p>
        </w:tc>
      </w:tr>
    </w:tbl>
    <w:p w:rsidR="00170228" w:rsidRPr="006A56F8" w:rsidRDefault="00170228" w:rsidP="00170228">
      <w:pPr>
        <w:spacing w:after="0" w:line="23" w:lineRule="atLeast"/>
        <w:ind w:firstLine="454"/>
        <w:jc w:val="both"/>
        <w:rPr>
          <w:rFonts w:ascii="Times New Roman" w:hAnsi="Times New Roman" w:cs="Times New Roman"/>
          <w:sz w:val="26"/>
          <w:szCs w:val="26"/>
        </w:rPr>
      </w:pPr>
    </w:p>
    <w:p w:rsidR="00170228" w:rsidRPr="006A56F8" w:rsidRDefault="00170228" w:rsidP="00170228">
      <w:pPr>
        <w:spacing w:after="0" w:line="23" w:lineRule="atLeast"/>
        <w:ind w:firstLine="454"/>
        <w:jc w:val="both"/>
        <w:rPr>
          <w:rFonts w:ascii="Times New Roman" w:hAnsi="Times New Roman" w:cs="Times New Roman"/>
          <w:b/>
          <w:sz w:val="26"/>
          <w:szCs w:val="26"/>
        </w:rPr>
      </w:pPr>
      <w:r w:rsidRPr="006A56F8">
        <w:rPr>
          <w:rFonts w:ascii="Times New Roman" w:hAnsi="Times New Roman" w:cs="Times New Roman"/>
          <w:b/>
          <w:sz w:val="26"/>
          <w:szCs w:val="26"/>
        </w:rPr>
        <w:t>6. Цель и задачи программы</w:t>
      </w:r>
    </w:p>
    <w:p w:rsidR="00170228" w:rsidRPr="006A56F8" w:rsidRDefault="00170228" w:rsidP="00170228">
      <w:pPr>
        <w:spacing w:after="0" w:line="23" w:lineRule="atLeast"/>
        <w:ind w:firstLine="454"/>
        <w:jc w:val="both"/>
        <w:rPr>
          <w:rFonts w:ascii="Times New Roman" w:hAnsi="Times New Roman" w:cs="Times New Roman"/>
          <w:sz w:val="26"/>
          <w:szCs w:val="26"/>
        </w:rPr>
      </w:pPr>
      <w:r w:rsidRPr="006A56F8">
        <w:rPr>
          <w:rFonts w:ascii="Times New Roman" w:hAnsi="Times New Roman" w:cs="Times New Roman"/>
          <w:b/>
          <w:sz w:val="26"/>
          <w:szCs w:val="26"/>
        </w:rPr>
        <w:t>Целью</w:t>
      </w:r>
      <w:r w:rsidRPr="006A56F8">
        <w:rPr>
          <w:rFonts w:ascii="Times New Roman" w:hAnsi="Times New Roman" w:cs="Times New Roman"/>
          <w:sz w:val="26"/>
          <w:szCs w:val="26"/>
        </w:rPr>
        <w:t xml:space="preserve"> учебного предмета является создание условий для развития и реализации творческих способностей учащегося, формирование исполнительских навыков развития вокального и музыкального образования, формирование музыкально-эстетического вкуса и устойчивого интереса к самостоятельной деятельности в области музыкального искусства.</w:t>
      </w:r>
    </w:p>
    <w:p w:rsidR="00170228" w:rsidRPr="006A56F8" w:rsidRDefault="00170228" w:rsidP="00170228">
      <w:pPr>
        <w:spacing w:after="0" w:line="23" w:lineRule="atLeast"/>
        <w:ind w:firstLine="454"/>
        <w:jc w:val="both"/>
        <w:rPr>
          <w:rFonts w:ascii="Times New Roman" w:hAnsi="Times New Roman" w:cs="Times New Roman"/>
          <w:sz w:val="26"/>
          <w:szCs w:val="26"/>
        </w:rPr>
      </w:pPr>
      <w:r w:rsidRPr="006A56F8">
        <w:rPr>
          <w:rFonts w:ascii="Times New Roman" w:hAnsi="Times New Roman" w:cs="Times New Roman"/>
          <w:b/>
          <w:sz w:val="26"/>
          <w:szCs w:val="26"/>
        </w:rPr>
        <w:t>Основные задачи:</w:t>
      </w:r>
    </w:p>
    <w:p w:rsidR="00170228" w:rsidRPr="006A56F8" w:rsidRDefault="00170228" w:rsidP="00170228">
      <w:pPr>
        <w:pStyle w:val="a3"/>
        <w:numPr>
          <w:ilvl w:val="0"/>
          <w:numId w:val="2"/>
        </w:numPr>
        <w:spacing w:line="23" w:lineRule="atLeast"/>
        <w:ind w:left="0" w:firstLine="454"/>
        <w:jc w:val="both"/>
        <w:rPr>
          <w:rFonts w:ascii="Times New Roman" w:hAnsi="Times New Roman" w:cs="Times New Roman"/>
          <w:sz w:val="26"/>
          <w:szCs w:val="26"/>
        </w:rPr>
      </w:pPr>
      <w:r w:rsidRPr="006A56F8">
        <w:rPr>
          <w:rFonts w:ascii="Times New Roman" w:hAnsi="Times New Roman" w:cs="Times New Roman"/>
          <w:sz w:val="26"/>
          <w:szCs w:val="26"/>
        </w:rPr>
        <w:t>развитие у обучающихся музыкальных способностей (слуха, чувства ритма, музыкальной памяти);</w:t>
      </w:r>
    </w:p>
    <w:p w:rsidR="00170228" w:rsidRPr="006A56F8" w:rsidRDefault="00170228" w:rsidP="00170228">
      <w:pPr>
        <w:pStyle w:val="a3"/>
        <w:numPr>
          <w:ilvl w:val="0"/>
          <w:numId w:val="2"/>
        </w:numPr>
        <w:spacing w:line="23" w:lineRule="atLeast"/>
        <w:ind w:left="0" w:firstLine="454"/>
        <w:jc w:val="both"/>
        <w:rPr>
          <w:rFonts w:ascii="Times New Roman" w:hAnsi="Times New Roman" w:cs="Times New Roman"/>
          <w:sz w:val="26"/>
          <w:szCs w:val="26"/>
        </w:rPr>
      </w:pPr>
      <w:r w:rsidRPr="006A56F8">
        <w:rPr>
          <w:rFonts w:ascii="Times New Roman" w:hAnsi="Times New Roman" w:cs="Times New Roman"/>
          <w:sz w:val="26"/>
          <w:szCs w:val="26"/>
        </w:rPr>
        <w:t>развитие общего культурного уровня и музыкально-образного мышления;</w:t>
      </w:r>
    </w:p>
    <w:p w:rsidR="00170228" w:rsidRPr="006A56F8" w:rsidRDefault="00170228" w:rsidP="00170228">
      <w:pPr>
        <w:pStyle w:val="a3"/>
        <w:numPr>
          <w:ilvl w:val="0"/>
          <w:numId w:val="2"/>
        </w:numPr>
        <w:spacing w:line="23" w:lineRule="atLeast"/>
        <w:ind w:left="0" w:firstLine="454"/>
        <w:jc w:val="both"/>
        <w:rPr>
          <w:rFonts w:ascii="Times New Roman" w:hAnsi="Times New Roman" w:cs="Times New Roman"/>
          <w:sz w:val="26"/>
          <w:szCs w:val="26"/>
        </w:rPr>
      </w:pPr>
      <w:r w:rsidRPr="006A56F8">
        <w:rPr>
          <w:rFonts w:ascii="Times New Roman" w:hAnsi="Times New Roman" w:cs="Times New Roman"/>
          <w:sz w:val="26"/>
          <w:szCs w:val="26"/>
        </w:rPr>
        <w:t>развитие навыков формирования певческого звука;</w:t>
      </w:r>
    </w:p>
    <w:p w:rsidR="00170228" w:rsidRPr="006A56F8" w:rsidRDefault="00170228" w:rsidP="00170228">
      <w:pPr>
        <w:pStyle w:val="a3"/>
        <w:numPr>
          <w:ilvl w:val="0"/>
          <w:numId w:val="2"/>
        </w:numPr>
        <w:spacing w:line="23" w:lineRule="atLeast"/>
        <w:ind w:left="0" w:firstLine="454"/>
        <w:jc w:val="both"/>
        <w:rPr>
          <w:rFonts w:ascii="Times New Roman" w:hAnsi="Times New Roman" w:cs="Times New Roman"/>
          <w:sz w:val="26"/>
          <w:szCs w:val="26"/>
        </w:rPr>
      </w:pPr>
      <w:r w:rsidRPr="006A56F8">
        <w:rPr>
          <w:rFonts w:ascii="Times New Roman" w:hAnsi="Times New Roman" w:cs="Times New Roman"/>
          <w:sz w:val="26"/>
          <w:szCs w:val="26"/>
        </w:rPr>
        <w:t>укрепление дыхательной мускулатуры, постановка и развитие певческого дыхания;</w:t>
      </w:r>
    </w:p>
    <w:p w:rsidR="00170228" w:rsidRPr="006A56F8" w:rsidRDefault="00170228" w:rsidP="00170228">
      <w:pPr>
        <w:pStyle w:val="a3"/>
        <w:numPr>
          <w:ilvl w:val="0"/>
          <w:numId w:val="2"/>
        </w:numPr>
        <w:spacing w:line="23" w:lineRule="atLeast"/>
        <w:ind w:left="0" w:firstLine="454"/>
        <w:jc w:val="both"/>
        <w:rPr>
          <w:rFonts w:ascii="Times New Roman" w:hAnsi="Times New Roman" w:cs="Times New Roman"/>
          <w:sz w:val="26"/>
          <w:szCs w:val="26"/>
        </w:rPr>
      </w:pPr>
      <w:r w:rsidRPr="006A56F8">
        <w:rPr>
          <w:rFonts w:ascii="Times New Roman" w:hAnsi="Times New Roman" w:cs="Times New Roman"/>
          <w:sz w:val="26"/>
          <w:szCs w:val="26"/>
        </w:rPr>
        <w:t>формирование ровности вокальной певческой позиции и точного интонирования;</w:t>
      </w:r>
    </w:p>
    <w:p w:rsidR="00170228" w:rsidRPr="006A56F8" w:rsidRDefault="00170228" w:rsidP="00170228">
      <w:pPr>
        <w:pStyle w:val="a3"/>
        <w:numPr>
          <w:ilvl w:val="0"/>
          <w:numId w:val="2"/>
        </w:numPr>
        <w:spacing w:line="23" w:lineRule="atLeast"/>
        <w:ind w:left="0" w:firstLine="454"/>
        <w:jc w:val="both"/>
        <w:rPr>
          <w:rFonts w:ascii="Times New Roman" w:hAnsi="Times New Roman" w:cs="Times New Roman"/>
          <w:sz w:val="26"/>
          <w:szCs w:val="26"/>
        </w:rPr>
      </w:pPr>
      <w:r w:rsidRPr="006A56F8">
        <w:rPr>
          <w:rFonts w:ascii="Times New Roman" w:hAnsi="Times New Roman" w:cs="Times New Roman"/>
          <w:sz w:val="26"/>
          <w:szCs w:val="26"/>
        </w:rPr>
        <w:t>освоение орфоэпических навыков в разговорной и вокальной речи;</w:t>
      </w:r>
    </w:p>
    <w:p w:rsidR="00170228" w:rsidRPr="006A56F8" w:rsidRDefault="00170228" w:rsidP="00170228">
      <w:pPr>
        <w:pStyle w:val="a3"/>
        <w:numPr>
          <w:ilvl w:val="0"/>
          <w:numId w:val="2"/>
        </w:numPr>
        <w:spacing w:line="23" w:lineRule="atLeast"/>
        <w:ind w:left="0" w:firstLine="454"/>
        <w:jc w:val="both"/>
        <w:rPr>
          <w:rFonts w:ascii="Times New Roman" w:hAnsi="Times New Roman" w:cs="Times New Roman"/>
          <w:sz w:val="26"/>
          <w:szCs w:val="26"/>
        </w:rPr>
      </w:pPr>
      <w:r w:rsidRPr="006A56F8">
        <w:rPr>
          <w:rFonts w:ascii="Times New Roman" w:hAnsi="Times New Roman" w:cs="Times New Roman"/>
          <w:sz w:val="26"/>
          <w:szCs w:val="26"/>
        </w:rPr>
        <w:t>воспитание культуры звука;</w:t>
      </w:r>
    </w:p>
    <w:p w:rsidR="00170228" w:rsidRPr="006A56F8" w:rsidRDefault="00170228" w:rsidP="00170228">
      <w:pPr>
        <w:pStyle w:val="a3"/>
        <w:numPr>
          <w:ilvl w:val="0"/>
          <w:numId w:val="2"/>
        </w:numPr>
        <w:spacing w:line="23" w:lineRule="atLeast"/>
        <w:ind w:left="0" w:firstLine="454"/>
        <w:jc w:val="both"/>
        <w:rPr>
          <w:rFonts w:ascii="Times New Roman" w:hAnsi="Times New Roman" w:cs="Times New Roman"/>
          <w:sz w:val="26"/>
          <w:szCs w:val="26"/>
        </w:rPr>
      </w:pPr>
      <w:r w:rsidRPr="006A56F8">
        <w:rPr>
          <w:rFonts w:ascii="Times New Roman" w:hAnsi="Times New Roman" w:cs="Times New Roman"/>
          <w:sz w:val="26"/>
          <w:szCs w:val="26"/>
        </w:rPr>
        <w:t>развитие дикционных навыков, чёткой и ясной артикуляции;</w:t>
      </w:r>
    </w:p>
    <w:p w:rsidR="00170228" w:rsidRPr="006A56F8" w:rsidRDefault="00170228" w:rsidP="00170228">
      <w:pPr>
        <w:pStyle w:val="a3"/>
        <w:numPr>
          <w:ilvl w:val="0"/>
          <w:numId w:val="2"/>
        </w:numPr>
        <w:spacing w:line="23" w:lineRule="atLeast"/>
        <w:ind w:left="0" w:firstLine="454"/>
        <w:jc w:val="both"/>
        <w:rPr>
          <w:rFonts w:ascii="Times New Roman" w:hAnsi="Times New Roman" w:cs="Times New Roman"/>
          <w:sz w:val="26"/>
          <w:szCs w:val="26"/>
        </w:rPr>
      </w:pPr>
      <w:r w:rsidRPr="006A56F8">
        <w:rPr>
          <w:rFonts w:ascii="Times New Roman" w:hAnsi="Times New Roman" w:cs="Times New Roman"/>
          <w:sz w:val="26"/>
          <w:szCs w:val="26"/>
        </w:rPr>
        <w:t>развитие навыков сольного исполнения с сопровождением фортепиано, работы с фонограммой и микрофоном;</w:t>
      </w:r>
    </w:p>
    <w:p w:rsidR="00170228" w:rsidRPr="006A56F8" w:rsidRDefault="00170228" w:rsidP="00170228">
      <w:pPr>
        <w:pStyle w:val="a3"/>
        <w:numPr>
          <w:ilvl w:val="0"/>
          <w:numId w:val="2"/>
        </w:numPr>
        <w:spacing w:line="23" w:lineRule="atLeast"/>
        <w:ind w:left="0" w:firstLine="454"/>
        <w:jc w:val="both"/>
        <w:rPr>
          <w:rFonts w:ascii="Times New Roman" w:hAnsi="Times New Roman" w:cs="Times New Roman"/>
          <w:sz w:val="26"/>
          <w:szCs w:val="26"/>
        </w:rPr>
      </w:pPr>
      <w:r w:rsidRPr="006A56F8">
        <w:rPr>
          <w:rFonts w:ascii="Times New Roman" w:hAnsi="Times New Roman" w:cs="Times New Roman"/>
          <w:sz w:val="26"/>
          <w:szCs w:val="26"/>
        </w:rPr>
        <w:t>умение работать с текстом.</w:t>
      </w:r>
    </w:p>
    <w:p w:rsidR="00170228" w:rsidRPr="006A56F8" w:rsidRDefault="00170228" w:rsidP="00170228">
      <w:pPr>
        <w:pStyle w:val="a3"/>
        <w:spacing w:line="23" w:lineRule="atLeast"/>
        <w:jc w:val="both"/>
        <w:rPr>
          <w:rFonts w:ascii="Times New Roman" w:hAnsi="Times New Roman" w:cs="Times New Roman"/>
          <w:sz w:val="26"/>
          <w:szCs w:val="26"/>
        </w:rPr>
      </w:pPr>
    </w:p>
    <w:p w:rsidR="00170228" w:rsidRPr="006A56F8" w:rsidRDefault="00170228" w:rsidP="00170228">
      <w:pPr>
        <w:pStyle w:val="a3"/>
        <w:spacing w:line="23" w:lineRule="atLeast"/>
        <w:jc w:val="both"/>
        <w:rPr>
          <w:rFonts w:ascii="Times New Roman" w:hAnsi="Times New Roman" w:cs="Times New Roman"/>
          <w:sz w:val="26"/>
          <w:szCs w:val="26"/>
        </w:rPr>
      </w:pPr>
    </w:p>
    <w:p w:rsidR="00170228" w:rsidRPr="006A56F8" w:rsidRDefault="00170228" w:rsidP="00170228">
      <w:pPr>
        <w:spacing w:after="0" w:line="23" w:lineRule="atLeast"/>
        <w:ind w:firstLine="454"/>
        <w:jc w:val="both"/>
        <w:rPr>
          <w:rFonts w:ascii="Times New Roman" w:hAnsi="Times New Roman" w:cs="Times New Roman"/>
          <w:b/>
          <w:sz w:val="26"/>
          <w:szCs w:val="26"/>
        </w:rPr>
      </w:pPr>
      <w:r w:rsidRPr="006A56F8">
        <w:rPr>
          <w:rFonts w:ascii="Times New Roman" w:hAnsi="Times New Roman" w:cs="Times New Roman"/>
          <w:b/>
          <w:sz w:val="26"/>
          <w:szCs w:val="26"/>
        </w:rPr>
        <w:t>7.Планируемые результаты обучения</w:t>
      </w:r>
    </w:p>
    <w:p w:rsidR="00170228" w:rsidRPr="006A56F8" w:rsidRDefault="00170228" w:rsidP="00170228">
      <w:pPr>
        <w:spacing w:after="0" w:line="23" w:lineRule="atLeast"/>
        <w:ind w:firstLine="454"/>
        <w:jc w:val="both"/>
        <w:rPr>
          <w:rFonts w:ascii="Times New Roman" w:hAnsi="Times New Roman" w:cs="Times New Roman"/>
          <w:sz w:val="26"/>
          <w:szCs w:val="26"/>
        </w:rPr>
      </w:pPr>
      <w:r w:rsidRPr="006A56F8">
        <w:rPr>
          <w:rFonts w:ascii="Times New Roman" w:hAnsi="Times New Roman" w:cs="Times New Roman"/>
          <w:sz w:val="26"/>
          <w:szCs w:val="26"/>
        </w:rPr>
        <w:tab/>
        <w:t>Выпускник имеет следующий уровень подготовки:</w:t>
      </w:r>
    </w:p>
    <w:p w:rsidR="00170228" w:rsidRPr="006A56F8" w:rsidRDefault="00170228" w:rsidP="00170228">
      <w:pPr>
        <w:widowControl w:val="0"/>
        <w:numPr>
          <w:ilvl w:val="0"/>
          <w:numId w:val="1"/>
        </w:numPr>
        <w:suppressAutoHyphens/>
        <w:spacing w:after="0" w:line="23" w:lineRule="atLeast"/>
        <w:ind w:left="0" w:firstLine="454"/>
        <w:jc w:val="both"/>
        <w:rPr>
          <w:rFonts w:ascii="Times New Roman" w:hAnsi="Times New Roman" w:cs="Times New Roman"/>
          <w:sz w:val="26"/>
          <w:szCs w:val="26"/>
        </w:rPr>
      </w:pPr>
      <w:r w:rsidRPr="006A56F8">
        <w:rPr>
          <w:rFonts w:ascii="Times New Roman" w:hAnsi="Times New Roman" w:cs="Times New Roman"/>
          <w:sz w:val="26"/>
          <w:szCs w:val="26"/>
        </w:rPr>
        <w:t>Имеет знания о строении и принципах работы голосового аппарата;</w:t>
      </w:r>
    </w:p>
    <w:p w:rsidR="00170228" w:rsidRPr="006A56F8" w:rsidRDefault="00170228" w:rsidP="00170228">
      <w:pPr>
        <w:widowControl w:val="0"/>
        <w:numPr>
          <w:ilvl w:val="0"/>
          <w:numId w:val="1"/>
        </w:numPr>
        <w:suppressAutoHyphens/>
        <w:spacing w:after="0" w:line="23" w:lineRule="atLeast"/>
        <w:ind w:left="0" w:firstLine="454"/>
        <w:jc w:val="both"/>
        <w:rPr>
          <w:rFonts w:ascii="Times New Roman" w:hAnsi="Times New Roman" w:cs="Times New Roman"/>
          <w:sz w:val="26"/>
          <w:szCs w:val="26"/>
        </w:rPr>
      </w:pPr>
      <w:r w:rsidRPr="006A56F8">
        <w:rPr>
          <w:rFonts w:ascii="Times New Roman" w:hAnsi="Times New Roman" w:cs="Times New Roman"/>
          <w:sz w:val="26"/>
          <w:szCs w:val="26"/>
        </w:rPr>
        <w:t xml:space="preserve">Владеет основными приемами </w:t>
      </w:r>
      <w:proofErr w:type="spellStart"/>
      <w:r w:rsidRPr="006A56F8">
        <w:rPr>
          <w:rFonts w:ascii="Times New Roman" w:hAnsi="Times New Roman" w:cs="Times New Roman"/>
          <w:sz w:val="26"/>
          <w:szCs w:val="26"/>
        </w:rPr>
        <w:t>звукоизвлечения</w:t>
      </w:r>
      <w:proofErr w:type="spellEnd"/>
      <w:r w:rsidRPr="006A56F8">
        <w:rPr>
          <w:rFonts w:ascii="Times New Roman" w:hAnsi="Times New Roman" w:cs="Times New Roman"/>
          <w:sz w:val="26"/>
          <w:szCs w:val="26"/>
        </w:rPr>
        <w:t xml:space="preserve"> и умеет правильно </w:t>
      </w:r>
    </w:p>
    <w:p w:rsidR="00170228" w:rsidRPr="006A56F8" w:rsidRDefault="00170228" w:rsidP="00170228">
      <w:pPr>
        <w:widowControl w:val="0"/>
        <w:suppressAutoHyphens/>
        <w:spacing w:after="0" w:line="23" w:lineRule="atLeast"/>
        <w:ind w:left="454"/>
        <w:jc w:val="both"/>
        <w:rPr>
          <w:rFonts w:ascii="Times New Roman" w:hAnsi="Times New Roman" w:cs="Times New Roman"/>
          <w:sz w:val="26"/>
          <w:szCs w:val="26"/>
        </w:rPr>
      </w:pPr>
      <w:r w:rsidRPr="006A56F8">
        <w:rPr>
          <w:rFonts w:ascii="Times New Roman" w:hAnsi="Times New Roman" w:cs="Times New Roman"/>
          <w:sz w:val="26"/>
          <w:szCs w:val="26"/>
        </w:rPr>
        <w:t>использовать их на практике;</w:t>
      </w:r>
    </w:p>
    <w:p w:rsidR="00170228" w:rsidRPr="006A56F8" w:rsidRDefault="00170228" w:rsidP="00170228">
      <w:pPr>
        <w:widowControl w:val="0"/>
        <w:numPr>
          <w:ilvl w:val="0"/>
          <w:numId w:val="1"/>
        </w:numPr>
        <w:suppressAutoHyphens/>
        <w:spacing w:after="0" w:line="23" w:lineRule="atLeast"/>
        <w:ind w:left="0" w:firstLine="454"/>
        <w:jc w:val="both"/>
        <w:rPr>
          <w:rFonts w:ascii="Times New Roman" w:hAnsi="Times New Roman" w:cs="Times New Roman"/>
          <w:sz w:val="26"/>
          <w:szCs w:val="26"/>
        </w:rPr>
      </w:pPr>
      <w:r w:rsidRPr="006A56F8">
        <w:rPr>
          <w:rFonts w:ascii="Times New Roman" w:hAnsi="Times New Roman" w:cs="Times New Roman"/>
          <w:sz w:val="26"/>
          <w:szCs w:val="26"/>
        </w:rPr>
        <w:t>Умеет самостоятельно разбирать музыкальное произведение;</w:t>
      </w:r>
    </w:p>
    <w:p w:rsidR="00170228" w:rsidRPr="006A56F8" w:rsidRDefault="00170228" w:rsidP="00170228">
      <w:pPr>
        <w:widowControl w:val="0"/>
        <w:numPr>
          <w:ilvl w:val="0"/>
          <w:numId w:val="1"/>
        </w:numPr>
        <w:suppressAutoHyphens/>
        <w:spacing w:after="0" w:line="23" w:lineRule="atLeast"/>
        <w:ind w:left="0" w:firstLine="454"/>
        <w:jc w:val="both"/>
        <w:rPr>
          <w:rFonts w:ascii="Times New Roman" w:hAnsi="Times New Roman" w:cs="Times New Roman"/>
          <w:sz w:val="26"/>
          <w:szCs w:val="26"/>
        </w:rPr>
      </w:pPr>
      <w:r w:rsidRPr="006A56F8">
        <w:rPr>
          <w:rFonts w:ascii="Times New Roman" w:hAnsi="Times New Roman" w:cs="Times New Roman"/>
          <w:sz w:val="26"/>
          <w:szCs w:val="26"/>
        </w:rPr>
        <w:t xml:space="preserve">Умеет исполнять произведения с различными приемами </w:t>
      </w:r>
      <w:proofErr w:type="spellStart"/>
      <w:r w:rsidRPr="006A56F8">
        <w:rPr>
          <w:rFonts w:ascii="Times New Roman" w:hAnsi="Times New Roman" w:cs="Times New Roman"/>
          <w:sz w:val="26"/>
          <w:szCs w:val="26"/>
        </w:rPr>
        <w:t>звуковедения</w:t>
      </w:r>
      <w:proofErr w:type="spellEnd"/>
      <w:r w:rsidRPr="006A56F8">
        <w:rPr>
          <w:rFonts w:ascii="Times New Roman" w:hAnsi="Times New Roman" w:cs="Times New Roman"/>
          <w:sz w:val="26"/>
          <w:szCs w:val="26"/>
        </w:rPr>
        <w:t>;</w:t>
      </w:r>
    </w:p>
    <w:p w:rsidR="00170228" w:rsidRPr="006A56F8" w:rsidRDefault="00170228" w:rsidP="00170228">
      <w:pPr>
        <w:widowControl w:val="0"/>
        <w:numPr>
          <w:ilvl w:val="0"/>
          <w:numId w:val="1"/>
        </w:numPr>
        <w:suppressAutoHyphens/>
        <w:spacing w:after="0" w:line="23" w:lineRule="atLeast"/>
        <w:ind w:left="0" w:firstLine="454"/>
        <w:jc w:val="both"/>
        <w:rPr>
          <w:rFonts w:ascii="Times New Roman" w:hAnsi="Times New Roman" w:cs="Times New Roman"/>
          <w:sz w:val="26"/>
          <w:szCs w:val="26"/>
        </w:rPr>
      </w:pPr>
      <w:r w:rsidRPr="006A56F8">
        <w:rPr>
          <w:rFonts w:ascii="Times New Roman" w:hAnsi="Times New Roman" w:cs="Times New Roman"/>
          <w:sz w:val="26"/>
          <w:szCs w:val="26"/>
        </w:rPr>
        <w:t>Умеет двигаться и держаться на сцене, анализируя свое исполнение;</w:t>
      </w:r>
    </w:p>
    <w:p w:rsidR="00170228" w:rsidRPr="006A56F8" w:rsidRDefault="00170228" w:rsidP="00170228">
      <w:pPr>
        <w:widowControl w:val="0"/>
        <w:numPr>
          <w:ilvl w:val="0"/>
          <w:numId w:val="1"/>
        </w:numPr>
        <w:suppressAutoHyphens/>
        <w:spacing w:after="0" w:line="23" w:lineRule="atLeast"/>
        <w:ind w:left="0" w:firstLine="454"/>
        <w:jc w:val="both"/>
        <w:rPr>
          <w:rFonts w:ascii="Times New Roman" w:eastAsia="Lucida Sans Unicode" w:hAnsi="Times New Roman" w:cs="Times New Roman"/>
          <w:sz w:val="26"/>
          <w:szCs w:val="26"/>
        </w:rPr>
      </w:pPr>
      <w:r w:rsidRPr="006A56F8">
        <w:rPr>
          <w:rFonts w:ascii="Times New Roman" w:hAnsi="Times New Roman" w:cs="Times New Roman"/>
          <w:sz w:val="26"/>
          <w:szCs w:val="26"/>
        </w:rPr>
        <w:t>Имеет навыки чтения с листа, знание профессиональной терминологии;</w:t>
      </w:r>
    </w:p>
    <w:p w:rsidR="00170228" w:rsidRPr="006A56F8" w:rsidRDefault="00170228" w:rsidP="00170228">
      <w:pPr>
        <w:widowControl w:val="0"/>
        <w:numPr>
          <w:ilvl w:val="0"/>
          <w:numId w:val="1"/>
        </w:numPr>
        <w:suppressAutoHyphens/>
        <w:spacing w:after="0" w:line="23" w:lineRule="atLeast"/>
        <w:ind w:left="0" w:firstLine="454"/>
        <w:jc w:val="both"/>
        <w:rPr>
          <w:rFonts w:ascii="Times New Roman" w:eastAsia="Lucida Sans Unicode" w:hAnsi="Times New Roman" w:cs="Times New Roman"/>
          <w:sz w:val="26"/>
          <w:szCs w:val="26"/>
        </w:rPr>
      </w:pPr>
      <w:r w:rsidRPr="006A56F8">
        <w:rPr>
          <w:rFonts w:ascii="Times New Roman" w:eastAsia="Lucida Sans Unicode" w:hAnsi="Times New Roman" w:cs="Times New Roman"/>
          <w:sz w:val="26"/>
          <w:szCs w:val="26"/>
        </w:rPr>
        <w:t>Имеет достаточный уровень мотивации к вокальному исполнительству.</w:t>
      </w:r>
    </w:p>
    <w:p w:rsidR="00170228" w:rsidRPr="006A56F8" w:rsidRDefault="00170228" w:rsidP="00170228">
      <w:pPr>
        <w:widowControl w:val="0"/>
        <w:suppressAutoHyphens/>
        <w:spacing w:after="0" w:line="23" w:lineRule="atLeast"/>
        <w:ind w:left="567"/>
        <w:jc w:val="both"/>
        <w:rPr>
          <w:rFonts w:ascii="Times New Roman" w:hAnsi="Times New Roman" w:cs="Times New Roman"/>
          <w:sz w:val="26"/>
          <w:szCs w:val="26"/>
        </w:rPr>
      </w:pPr>
    </w:p>
    <w:p w:rsidR="00170228" w:rsidRDefault="00170228"/>
    <w:p w:rsidR="00170228" w:rsidRDefault="00170228"/>
    <w:p w:rsidR="00170228" w:rsidRPr="00105FE7" w:rsidRDefault="00170228" w:rsidP="00170228">
      <w:pPr>
        <w:spacing w:after="0" w:line="23" w:lineRule="atLeast"/>
        <w:ind w:firstLine="454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05FE7">
        <w:rPr>
          <w:rFonts w:ascii="Times New Roman" w:hAnsi="Times New Roman" w:cs="Times New Roman"/>
          <w:b/>
          <w:sz w:val="26"/>
          <w:szCs w:val="26"/>
        </w:rPr>
        <w:t>Аннотация программы по учебному предмету «</w:t>
      </w:r>
      <w:r>
        <w:rPr>
          <w:rFonts w:ascii="Times New Roman" w:hAnsi="Times New Roman" w:cs="Times New Roman"/>
          <w:b/>
          <w:sz w:val="26"/>
          <w:szCs w:val="26"/>
        </w:rPr>
        <w:t>Фортепиано</w:t>
      </w:r>
      <w:r w:rsidRPr="00105FE7">
        <w:rPr>
          <w:rFonts w:ascii="Times New Roman" w:hAnsi="Times New Roman" w:cs="Times New Roman"/>
          <w:b/>
          <w:sz w:val="26"/>
          <w:szCs w:val="26"/>
        </w:rPr>
        <w:t xml:space="preserve">» </w:t>
      </w:r>
    </w:p>
    <w:p w:rsidR="00170228" w:rsidRPr="00105FE7" w:rsidRDefault="00170228" w:rsidP="00170228">
      <w:pPr>
        <w:spacing w:after="0" w:line="23" w:lineRule="atLeast"/>
        <w:ind w:firstLine="454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05FE7">
        <w:rPr>
          <w:rFonts w:ascii="Times New Roman" w:hAnsi="Times New Roman" w:cs="Times New Roman"/>
          <w:b/>
          <w:sz w:val="26"/>
          <w:szCs w:val="26"/>
        </w:rPr>
        <w:t>дополнительной общеразвивающей образовательной программы в области музыкального искусства</w:t>
      </w:r>
      <w:r>
        <w:rPr>
          <w:rFonts w:ascii="Times New Roman" w:hAnsi="Times New Roman" w:cs="Times New Roman"/>
          <w:b/>
          <w:sz w:val="26"/>
          <w:szCs w:val="26"/>
        </w:rPr>
        <w:t xml:space="preserve"> «Сольное пение»</w:t>
      </w:r>
    </w:p>
    <w:p w:rsidR="00170228" w:rsidRPr="00105FE7" w:rsidRDefault="00170228" w:rsidP="00170228">
      <w:pPr>
        <w:spacing w:after="0" w:line="23" w:lineRule="atLeast"/>
        <w:ind w:firstLine="454"/>
        <w:jc w:val="center"/>
        <w:rPr>
          <w:rFonts w:ascii="Times New Roman" w:hAnsi="Times New Roman" w:cs="Times New Roman"/>
          <w:sz w:val="26"/>
          <w:szCs w:val="26"/>
        </w:rPr>
      </w:pPr>
    </w:p>
    <w:p w:rsidR="00170228" w:rsidRDefault="00170228" w:rsidP="00170228">
      <w:pPr>
        <w:spacing w:after="0" w:line="23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105FE7">
        <w:rPr>
          <w:rFonts w:ascii="Times New Roman" w:hAnsi="Times New Roman" w:cs="Times New Roman"/>
          <w:b/>
          <w:sz w:val="26"/>
          <w:szCs w:val="26"/>
        </w:rPr>
        <w:t>1.</w:t>
      </w:r>
      <w:r w:rsidRPr="00105FE7">
        <w:rPr>
          <w:rFonts w:ascii="Times New Roman" w:hAnsi="Times New Roman" w:cs="Times New Roman"/>
          <w:sz w:val="26"/>
          <w:szCs w:val="26"/>
        </w:rPr>
        <w:t>Программа учебного предмета «</w:t>
      </w:r>
      <w:r>
        <w:rPr>
          <w:rFonts w:ascii="Times New Roman" w:hAnsi="Times New Roman" w:cs="Times New Roman"/>
          <w:sz w:val="26"/>
          <w:szCs w:val="26"/>
        </w:rPr>
        <w:t>Фортепиано</w:t>
      </w:r>
      <w:r w:rsidRPr="00105FE7">
        <w:rPr>
          <w:rFonts w:ascii="Times New Roman" w:hAnsi="Times New Roman" w:cs="Times New Roman"/>
          <w:sz w:val="26"/>
          <w:szCs w:val="26"/>
        </w:rPr>
        <w:t>», разработана с учётом «Рекомендаций по организации образовательной и методической деятельности при реализации общеразвивающих программ в области искусств», утвержденных приказом Министерства культуры Российской Федерации (Приложение к письму Минкультуры России от 21.11.2013 г. № 191-01-39/06-ГИ).</w:t>
      </w:r>
    </w:p>
    <w:p w:rsidR="00170228" w:rsidRPr="00A9460D" w:rsidRDefault="00170228" w:rsidP="00170228">
      <w:pPr>
        <w:spacing w:after="0" w:line="23" w:lineRule="atLeas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9460D">
        <w:rPr>
          <w:rFonts w:ascii="Times New Roman" w:hAnsi="Times New Roman" w:cs="Times New Roman"/>
          <w:sz w:val="26"/>
          <w:szCs w:val="26"/>
        </w:rPr>
        <w:t>Предмет «Фортепиано» наряду с другими предметами учебного плана является одним из звеньев музыкального воспитания учащихся-вокалистов. Фортепиано является базовым инструментом для изучения теоретических предметов, поэтому для успешного обучения в детской школе искусств обучающимся необходим курс ознакомления с этим дополнительным инструментом.</w:t>
      </w:r>
    </w:p>
    <w:p w:rsidR="00170228" w:rsidRPr="00105FE7" w:rsidRDefault="00170228" w:rsidP="00170228">
      <w:pPr>
        <w:spacing w:after="0" w:line="23" w:lineRule="atLeast"/>
        <w:jc w:val="both"/>
        <w:rPr>
          <w:rFonts w:ascii="Times New Roman" w:hAnsi="Times New Roman" w:cs="Times New Roman"/>
          <w:sz w:val="26"/>
          <w:szCs w:val="26"/>
        </w:rPr>
      </w:pPr>
    </w:p>
    <w:p w:rsidR="00170228" w:rsidRPr="00105FE7" w:rsidRDefault="00170228" w:rsidP="00170228">
      <w:pPr>
        <w:spacing w:after="0" w:line="23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105FE7">
        <w:rPr>
          <w:rFonts w:ascii="Times New Roman" w:hAnsi="Times New Roman" w:cs="Times New Roman"/>
          <w:b/>
          <w:sz w:val="26"/>
          <w:szCs w:val="26"/>
        </w:rPr>
        <w:t>2.Структура программы учебного предмета</w:t>
      </w:r>
    </w:p>
    <w:p w:rsidR="00170228" w:rsidRPr="00980502" w:rsidRDefault="00170228" w:rsidP="00170228">
      <w:pPr>
        <w:spacing w:after="0" w:line="23" w:lineRule="atLeast"/>
        <w:ind w:firstLine="454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980502">
        <w:rPr>
          <w:rFonts w:ascii="Times New Roman" w:hAnsi="Times New Roman" w:cs="Times New Roman"/>
          <w:bCs/>
          <w:sz w:val="26"/>
          <w:szCs w:val="26"/>
        </w:rPr>
        <w:t>I. Пояснительная записка</w:t>
      </w:r>
    </w:p>
    <w:p w:rsidR="00170228" w:rsidRPr="00980502" w:rsidRDefault="00170228" w:rsidP="00170228">
      <w:pPr>
        <w:spacing w:after="0" w:line="23" w:lineRule="atLeast"/>
        <w:ind w:firstLine="454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980502">
        <w:rPr>
          <w:rFonts w:ascii="Times New Roman" w:hAnsi="Times New Roman" w:cs="Times New Roman"/>
          <w:iCs/>
          <w:sz w:val="26"/>
          <w:szCs w:val="26"/>
        </w:rPr>
        <w:t>- Характеристика учебного предмета, его место и роль в образовательном процессе;</w:t>
      </w:r>
    </w:p>
    <w:p w:rsidR="00170228" w:rsidRPr="00980502" w:rsidRDefault="00170228" w:rsidP="00170228">
      <w:pPr>
        <w:spacing w:after="0" w:line="23" w:lineRule="atLeast"/>
        <w:ind w:firstLine="454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980502">
        <w:rPr>
          <w:rFonts w:ascii="Times New Roman" w:hAnsi="Times New Roman" w:cs="Times New Roman"/>
          <w:iCs/>
          <w:sz w:val="26"/>
          <w:szCs w:val="26"/>
        </w:rPr>
        <w:t>- Срок реализации учебного предмета;</w:t>
      </w:r>
    </w:p>
    <w:p w:rsidR="00170228" w:rsidRPr="00980502" w:rsidRDefault="00170228" w:rsidP="00170228">
      <w:pPr>
        <w:spacing w:after="0" w:line="23" w:lineRule="atLeast"/>
        <w:ind w:firstLine="454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980502">
        <w:rPr>
          <w:rFonts w:ascii="Times New Roman" w:hAnsi="Times New Roman" w:cs="Times New Roman"/>
          <w:iCs/>
          <w:sz w:val="26"/>
          <w:szCs w:val="26"/>
        </w:rPr>
        <w:t>- Объем учебного времени, предусмотренный учебным планом образовательного</w:t>
      </w:r>
    </w:p>
    <w:p w:rsidR="00170228" w:rsidRPr="00980502" w:rsidRDefault="00170228" w:rsidP="00170228">
      <w:pPr>
        <w:spacing w:after="0" w:line="23" w:lineRule="atLeast"/>
        <w:ind w:firstLine="454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980502">
        <w:rPr>
          <w:rFonts w:ascii="Times New Roman" w:hAnsi="Times New Roman" w:cs="Times New Roman"/>
          <w:iCs/>
          <w:sz w:val="26"/>
          <w:szCs w:val="26"/>
        </w:rPr>
        <w:t>учреждения на реализацию учебного предмета;</w:t>
      </w:r>
    </w:p>
    <w:p w:rsidR="00170228" w:rsidRPr="00980502" w:rsidRDefault="00170228" w:rsidP="00170228">
      <w:pPr>
        <w:spacing w:after="0" w:line="23" w:lineRule="atLeast"/>
        <w:ind w:firstLine="454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980502">
        <w:rPr>
          <w:rFonts w:ascii="Times New Roman" w:hAnsi="Times New Roman" w:cs="Times New Roman"/>
          <w:iCs/>
          <w:sz w:val="26"/>
          <w:szCs w:val="26"/>
        </w:rPr>
        <w:t>- Форма проведения учебных аудиторных занятий;</w:t>
      </w:r>
    </w:p>
    <w:p w:rsidR="00170228" w:rsidRPr="00980502" w:rsidRDefault="00170228" w:rsidP="00170228">
      <w:pPr>
        <w:spacing w:after="0" w:line="23" w:lineRule="atLeast"/>
        <w:ind w:firstLine="454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980502">
        <w:rPr>
          <w:rFonts w:ascii="Times New Roman" w:hAnsi="Times New Roman" w:cs="Times New Roman"/>
          <w:iCs/>
          <w:sz w:val="26"/>
          <w:szCs w:val="26"/>
        </w:rPr>
        <w:t>- Цели и задачи учебного предмета;</w:t>
      </w:r>
    </w:p>
    <w:p w:rsidR="00170228" w:rsidRPr="00980502" w:rsidRDefault="00170228" w:rsidP="00170228">
      <w:pPr>
        <w:spacing w:after="0" w:line="23" w:lineRule="atLeast"/>
        <w:ind w:firstLine="454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980502">
        <w:rPr>
          <w:rFonts w:ascii="Times New Roman" w:hAnsi="Times New Roman" w:cs="Times New Roman"/>
          <w:iCs/>
          <w:sz w:val="26"/>
          <w:szCs w:val="26"/>
        </w:rPr>
        <w:t>- Методы обучения;</w:t>
      </w:r>
    </w:p>
    <w:p w:rsidR="00170228" w:rsidRPr="00980502" w:rsidRDefault="00170228" w:rsidP="00170228">
      <w:pPr>
        <w:spacing w:after="0" w:line="23" w:lineRule="atLeast"/>
        <w:ind w:firstLine="454"/>
        <w:jc w:val="both"/>
        <w:rPr>
          <w:rFonts w:ascii="Times New Roman" w:hAnsi="Times New Roman" w:cs="Times New Roman"/>
          <w:b/>
          <w:i/>
          <w:iCs/>
          <w:sz w:val="26"/>
          <w:szCs w:val="26"/>
        </w:rPr>
      </w:pPr>
      <w:r w:rsidRPr="00980502">
        <w:rPr>
          <w:rFonts w:ascii="Times New Roman" w:hAnsi="Times New Roman" w:cs="Times New Roman"/>
          <w:iCs/>
          <w:sz w:val="26"/>
          <w:szCs w:val="26"/>
        </w:rPr>
        <w:t>- Описание материально-технических условий реализации учебного</w:t>
      </w:r>
      <w:r w:rsidRPr="00980502">
        <w:rPr>
          <w:rFonts w:ascii="Times New Roman" w:hAnsi="Times New Roman" w:cs="Times New Roman"/>
          <w:b/>
          <w:i/>
          <w:iCs/>
          <w:sz w:val="26"/>
          <w:szCs w:val="26"/>
        </w:rPr>
        <w:t xml:space="preserve"> предмета</w:t>
      </w:r>
    </w:p>
    <w:p w:rsidR="00170228" w:rsidRPr="00980502" w:rsidRDefault="00170228" w:rsidP="00170228">
      <w:pPr>
        <w:spacing w:after="0" w:line="23" w:lineRule="atLeast"/>
        <w:ind w:firstLine="454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980502">
        <w:rPr>
          <w:rFonts w:ascii="Times New Roman" w:hAnsi="Times New Roman" w:cs="Times New Roman"/>
          <w:bCs/>
          <w:sz w:val="26"/>
          <w:szCs w:val="26"/>
        </w:rPr>
        <w:t>II. Содержание учебного предмета</w:t>
      </w:r>
    </w:p>
    <w:p w:rsidR="00170228" w:rsidRPr="00980502" w:rsidRDefault="00170228" w:rsidP="00170228">
      <w:pPr>
        <w:spacing w:after="0" w:line="23" w:lineRule="atLeast"/>
        <w:ind w:firstLine="454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980502">
        <w:rPr>
          <w:rFonts w:ascii="Times New Roman" w:hAnsi="Times New Roman" w:cs="Times New Roman"/>
          <w:iCs/>
          <w:sz w:val="26"/>
          <w:szCs w:val="26"/>
        </w:rPr>
        <w:t>- Сведения о затратах учебного времени;</w:t>
      </w:r>
    </w:p>
    <w:p w:rsidR="00170228" w:rsidRPr="00980502" w:rsidRDefault="00170228" w:rsidP="00170228">
      <w:pPr>
        <w:spacing w:after="0" w:line="23" w:lineRule="atLeast"/>
        <w:ind w:firstLine="454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980502">
        <w:rPr>
          <w:rFonts w:ascii="Times New Roman" w:hAnsi="Times New Roman" w:cs="Times New Roman"/>
          <w:iCs/>
          <w:sz w:val="26"/>
          <w:szCs w:val="26"/>
        </w:rPr>
        <w:t>- Годовые требования по классам;</w:t>
      </w:r>
    </w:p>
    <w:p w:rsidR="00170228" w:rsidRPr="00980502" w:rsidRDefault="00170228" w:rsidP="00170228">
      <w:pPr>
        <w:spacing w:after="0" w:line="23" w:lineRule="atLeast"/>
        <w:ind w:firstLine="454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980502">
        <w:rPr>
          <w:rFonts w:ascii="Times New Roman" w:hAnsi="Times New Roman" w:cs="Times New Roman"/>
          <w:bCs/>
          <w:sz w:val="26"/>
          <w:szCs w:val="26"/>
        </w:rPr>
        <w:t>III. Требования к уровню подготовки обучающихся</w:t>
      </w:r>
    </w:p>
    <w:p w:rsidR="00170228" w:rsidRPr="00980502" w:rsidRDefault="00170228" w:rsidP="00170228">
      <w:pPr>
        <w:spacing w:after="0" w:line="23" w:lineRule="atLeast"/>
        <w:ind w:firstLine="454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980502">
        <w:rPr>
          <w:rFonts w:ascii="Times New Roman" w:hAnsi="Times New Roman" w:cs="Times New Roman"/>
          <w:bCs/>
          <w:sz w:val="26"/>
          <w:szCs w:val="26"/>
        </w:rPr>
        <w:t>IV. Формы и методы контроля, система оценок</w:t>
      </w:r>
    </w:p>
    <w:p w:rsidR="00170228" w:rsidRPr="00980502" w:rsidRDefault="00170228" w:rsidP="00170228">
      <w:pPr>
        <w:spacing w:after="0" w:line="23" w:lineRule="atLeast"/>
        <w:ind w:firstLine="454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980502">
        <w:rPr>
          <w:rFonts w:ascii="Times New Roman" w:hAnsi="Times New Roman" w:cs="Times New Roman"/>
          <w:iCs/>
          <w:sz w:val="26"/>
          <w:szCs w:val="26"/>
        </w:rPr>
        <w:t>- Аттестация: цели, виды, форма, содержание;</w:t>
      </w:r>
    </w:p>
    <w:p w:rsidR="00170228" w:rsidRPr="00980502" w:rsidRDefault="00170228" w:rsidP="00170228">
      <w:pPr>
        <w:spacing w:after="0" w:line="23" w:lineRule="atLeast"/>
        <w:ind w:firstLine="454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980502">
        <w:rPr>
          <w:rFonts w:ascii="Times New Roman" w:hAnsi="Times New Roman" w:cs="Times New Roman"/>
          <w:iCs/>
          <w:sz w:val="26"/>
          <w:szCs w:val="26"/>
        </w:rPr>
        <w:t>- Контрольные требования на разных этапах обучения;</w:t>
      </w:r>
    </w:p>
    <w:p w:rsidR="00170228" w:rsidRPr="00980502" w:rsidRDefault="00170228" w:rsidP="00170228">
      <w:pPr>
        <w:spacing w:after="0" w:line="23" w:lineRule="atLeast"/>
        <w:ind w:firstLine="454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980502">
        <w:rPr>
          <w:rFonts w:ascii="Times New Roman" w:hAnsi="Times New Roman" w:cs="Times New Roman"/>
          <w:iCs/>
          <w:sz w:val="26"/>
          <w:szCs w:val="26"/>
        </w:rPr>
        <w:t>- Критерии оценки;</w:t>
      </w:r>
    </w:p>
    <w:p w:rsidR="00170228" w:rsidRPr="00980502" w:rsidRDefault="00170228" w:rsidP="00170228">
      <w:pPr>
        <w:spacing w:after="0" w:line="23" w:lineRule="atLeast"/>
        <w:ind w:firstLine="454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980502">
        <w:rPr>
          <w:rFonts w:ascii="Times New Roman" w:hAnsi="Times New Roman" w:cs="Times New Roman"/>
          <w:bCs/>
          <w:sz w:val="26"/>
          <w:szCs w:val="26"/>
        </w:rPr>
        <w:t>V. Методическое обеспечение учебного процесса</w:t>
      </w:r>
    </w:p>
    <w:p w:rsidR="00170228" w:rsidRPr="00980502" w:rsidRDefault="00170228" w:rsidP="00170228">
      <w:pPr>
        <w:spacing w:after="0" w:line="23" w:lineRule="atLeast"/>
        <w:ind w:firstLine="454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980502">
        <w:rPr>
          <w:rFonts w:ascii="Times New Roman" w:hAnsi="Times New Roman" w:cs="Times New Roman"/>
          <w:iCs/>
          <w:sz w:val="26"/>
          <w:szCs w:val="26"/>
        </w:rPr>
        <w:t>- Методические рекомендации преподавателям;</w:t>
      </w:r>
    </w:p>
    <w:p w:rsidR="00170228" w:rsidRPr="00980502" w:rsidRDefault="00170228" w:rsidP="00170228">
      <w:pPr>
        <w:spacing w:after="0" w:line="23" w:lineRule="atLeast"/>
        <w:ind w:firstLine="454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980502">
        <w:rPr>
          <w:rFonts w:ascii="Times New Roman" w:hAnsi="Times New Roman" w:cs="Times New Roman"/>
          <w:iCs/>
          <w:sz w:val="26"/>
          <w:szCs w:val="26"/>
        </w:rPr>
        <w:t>- Методические рекомендации по организации самостоятельной работы</w:t>
      </w:r>
    </w:p>
    <w:p w:rsidR="00170228" w:rsidRPr="00980502" w:rsidRDefault="00170228" w:rsidP="00170228">
      <w:pPr>
        <w:spacing w:after="0" w:line="23" w:lineRule="atLeast"/>
        <w:ind w:firstLine="454"/>
        <w:jc w:val="both"/>
        <w:rPr>
          <w:rFonts w:ascii="Times New Roman" w:hAnsi="Times New Roman" w:cs="Times New Roman"/>
          <w:sz w:val="26"/>
          <w:szCs w:val="26"/>
        </w:rPr>
      </w:pPr>
      <w:r w:rsidRPr="00980502">
        <w:rPr>
          <w:rFonts w:ascii="Times New Roman" w:hAnsi="Times New Roman" w:cs="Times New Roman"/>
          <w:iCs/>
          <w:sz w:val="26"/>
          <w:szCs w:val="26"/>
        </w:rPr>
        <w:t>обучающихся</w:t>
      </w:r>
      <w:r w:rsidRPr="00980502">
        <w:rPr>
          <w:rFonts w:ascii="Times New Roman" w:hAnsi="Times New Roman" w:cs="Times New Roman"/>
          <w:sz w:val="26"/>
          <w:szCs w:val="26"/>
        </w:rPr>
        <w:t>;</w:t>
      </w:r>
    </w:p>
    <w:p w:rsidR="00170228" w:rsidRPr="00980502" w:rsidRDefault="00170228" w:rsidP="00170228">
      <w:pPr>
        <w:spacing w:after="0" w:line="23" w:lineRule="atLeast"/>
        <w:ind w:firstLine="454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980502">
        <w:rPr>
          <w:rFonts w:ascii="Times New Roman" w:hAnsi="Times New Roman" w:cs="Times New Roman"/>
          <w:bCs/>
          <w:sz w:val="26"/>
          <w:szCs w:val="26"/>
        </w:rPr>
        <w:t>VI. Списки рекомендуемой нотной и методической литературы</w:t>
      </w:r>
    </w:p>
    <w:p w:rsidR="00170228" w:rsidRPr="00980502" w:rsidRDefault="00170228" w:rsidP="00170228">
      <w:pPr>
        <w:spacing w:after="0" w:line="23" w:lineRule="atLeast"/>
        <w:ind w:firstLine="454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980502">
        <w:rPr>
          <w:rFonts w:ascii="Times New Roman" w:hAnsi="Times New Roman" w:cs="Times New Roman"/>
          <w:iCs/>
          <w:sz w:val="26"/>
          <w:szCs w:val="26"/>
        </w:rPr>
        <w:t>- Список рекомендуемой нотной литературы;</w:t>
      </w:r>
    </w:p>
    <w:p w:rsidR="00170228" w:rsidRPr="00980502" w:rsidRDefault="00170228" w:rsidP="00170228">
      <w:pPr>
        <w:spacing w:after="0" w:line="23" w:lineRule="atLeast"/>
        <w:ind w:firstLine="454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980502">
        <w:rPr>
          <w:rFonts w:ascii="Times New Roman" w:hAnsi="Times New Roman" w:cs="Times New Roman"/>
          <w:iCs/>
          <w:sz w:val="26"/>
          <w:szCs w:val="26"/>
        </w:rPr>
        <w:t>- Список рекомендуемой методической литературы.</w:t>
      </w:r>
    </w:p>
    <w:p w:rsidR="00170228" w:rsidRDefault="00170228" w:rsidP="00170228">
      <w:pPr>
        <w:spacing w:after="0" w:line="23" w:lineRule="atLeast"/>
        <w:ind w:firstLine="454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170228" w:rsidRPr="00105FE7" w:rsidRDefault="00170228" w:rsidP="00170228">
      <w:pPr>
        <w:spacing w:after="0" w:line="23" w:lineRule="atLeast"/>
        <w:ind w:firstLine="454"/>
        <w:jc w:val="both"/>
        <w:rPr>
          <w:rFonts w:ascii="Times New Roman" w:hAnsi="Times New Roman" w:cs="Times New Roman"/>
          <w:sz w:val="26"/>
          <w:szCs w:val="26"/>
        </w:rPr>
      </w:pPr>
      <w:r w:rsidRPr="00105FE7">
        <w:rPr>
          <w:rFonts w:ascii="Times New Roman" w:hAnsi="Times New Roman" w:cs="Times New Roman"/>
          <w:b/>
          <w:sz w:val="26"/>
          <w:szCs w:val="26"/>
        </w:rPr>
        <w:t xml:space="preserve">3.Возраст </w:t>
      </w:r>
      <w:r>
        <w:rPr>
          <w:rFonts w:ascii="Times New Roman" w:hAnsi="Times New Roman" w:cs="Times New Roman"/>
          <w:b/>
          <w:sz w:val="26"/>
          <w:szCs w:val="26"/>
        </w:rPr>
        <w:t>обучающихся</w:t>
      </w:r>
      <w:r>
        <w:rPr>
          <w:rFonts w:ascii="Times New Roman" w:hAnsi="Times New Roman" w:cs="Times New Roman"/>
          <w:sz w:val="26"/>
          <w:szCs w:val="26"/>
        </w:rPr>
        <w:t xml:space="preserve">: от 9 </w:t>
      </w:r>
      <w:r w:rsidRPr="00105FE7">
        <w:rPr>
          <w:rFonts w:ascii="Times New Roman" w:hAnsi="Times New Roman" w:cs="Times New Roman"/>
          <w:sz w:val="26"/>
          <w:szCs w:val="26"/>
        </w:rPr>
        <w:t>лет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170228" w:rsidRPr="00105FE7" w:rsidRDefault="00170228" w:rsidP="00170228">
      <w:pPr>
        <w:spacing w:after="0" w:line="23" w:lineRule="atLeast"/>
        <w:ind w:firstLine="454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05FE7">
        <w:rPr>
          <w:rFonts w:ascii="Times New Roman" w:hAnsi="Times New Roman" w:cs="Times New Roman"/>
          <w:b/>
          <w:sz w:val="26"/>
          <w:szCs w:val="26"/>
        </w:rPr>
        <w:t>4. Срок обучения</w:t>
      </w:r>
      <w:r>
        <w:rPr>
          <w:rFonts w:ascii="Times New Roman" w:hAnsi="Times New Roman" w:cs="Times New Roman"/>
          <w:b/>
          <w:sz w:val="26"/>
          <w:szCs w:val="26"/>
        </w:rPr>
        <w:t>:</w:t>
      </w:r>
      <w:r>
        <w:rPr>
          <w:rFonts w:ascii="Times New Roman" w:hAnsi="Times New Roman" w:cs="Times New Roman"/>
          <w:sz w:val="26"/>
          <w:szCs w:val="26"/>
        </w:rPr>
        <w:t xml:space="preserve"> 4 года (со 2-5 класс).</w:t>
      </w:r>
    </w:p>
    <w:p w:rsidR="00170228" w:rsidRDefault="00170228" w:rsidP="00170228">
      <w:pPr>
        <w:tabs>
          <w:tab w:val="left" w:pos="4713"/>
        </w:tabs>
        <w:spacing w:after="0" w:line="23" w:lineRule="atLeast"/>
        <w:ind w:firstLine="454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05FE7">
        <w:rPr>
          <w:rFonts w:ascii="Times New Roman" w:hAnsi="Times New Roman" w:cs="Times New Roman"/>
          <w:b/>
          <w:sz w:val="26"/>
          <w:szCs w:val="26"/>
        </w:rPr>
        <w:t>5.Сведения о затратах учебного времени</w:t>
      </w:r>
      <w:r>
        <w:rPr>
          <w:rFonts w:ascii="Times New Roman" w:hAnsi="Times New Roman" w:cs="Times New Roman"/>
          <w:b/>
          <w:sz w:val="26"/>
          <w:szCs w:val="26"/>
        </w:rPr>
        <w:t>:</w:t>
      </w:r>
    </w:p>
    <w:tbl>
      <w:tblPr>
        <w:tblW w:w="8647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25"/>
        <w:gridCol w:w="2722"/>
      </w:tblGrid>
      <w:tr w:rsidR="00170228" w:rsidRPr="00341221" w:rsidTr="004E5333">
        <w:tc>
          <w:tcPr>
            <w:tcW w:w="5925" w:type="dxa"/>
            <w:shd w:val="clear" w:color="auto" w:fill="auto"/>
          </w:tcPr>
          <w:p w:rsidR="00170228" w:rsidRPr="00341221" w:rsidRDefault="00170228" w:rsidP="004E5333">
            <w:pPr>
              <w:autoSpaceDE w:val="0"/>
              <w:autoSpaceDN w:val="0"/>
              <w:adjustRightInd w:val="0"/>
              <w:spacing w:after="0" w:line="23" w:lineRule="atLeast"/>
              <w:ind w:firstLine="851"/>
              <w:jc w:val="both"/>
              <w:rPr>
                <w:rFonts w:ascii="Times New Roman" w:eastAsia="SymbolMT" w:hAnsi="Times New Roman"/>
                <w:b/>
                <w:bCs/>
                <w:sz w:val="26"/>
                <w:szCs w:val="26"/>
              </w:rPr>
            </w:pPr>
            <w:r w:rsidRPr="00341221">
              <w:rPr>
                <w:rFonts w:ascii="Times New Roman" w:hAnsi="Times New Roman"/>
                <w:b/>
                <w:bCs/>
                <w:iCs/>
                <w:sz w:val="26"/>
                <w:szCs w:val="26"/>
              </w:rPr>
              <w:lastRenderedPageBreak/>
              <w:t>Срок обучения</w:t>
            </w:r>
          </w:p>
        </w:tc>
        <w:tc>
          <w:tcPr>
            <w:tcW w:w="2722" w:type="dxa"/>
            <w:shd w:val="clear" w:color="auto" w:fill="auto"/>
          </w:tcPr>
          <w:p w:rsidR="00170228" w:rsidRPr="00341221" w:rsidRDefault="00170228" w:rsidP="004E5333">
            <w:pPr>
              <w:autoSpaceDE w:val="0"/>
              <w:autoSpaceDN w:val="0"/>
              <w:adjustRightInd w:val="0"/>
              <w:spacing w:after="0" w:line="23" w:lineRule="atLeast"/>
              <w:ind w:firstLine="851"/>
              <w:jc w:val="both"/>
              <w:rPr>
                <w:rFonts w:ascii="Times New Roman" w:eastAsia="SymbolMT" w:hAnsi="Times New Roman"/>
                <w:b/>
                <w:bCs/>
                <w:sz w:val="26"/>
                <w:szCs w:val="26"/>
              </w:rPr>
            </w:pPr>
            <w:r w:rsidRPr="00341221">
              <w:rPr>
                <w:rFonts w:ascii="Times New Roman" w:eastAsia="SymbolMT" w:hAnsi="Times New Roman"/>
                <w:b/>
                <w:bCs/>
                <w:sz w:val="26"/>
                <w:szCs w:val="26"/>
              </w:rPr>
              <w:t>4 года</w:t>
            </w:r>
          </w:p>
        </w:tc>
      </w:tr>
      <w:tr w:rsidR="00170228" w:rsidRPr="00341221" w:rsidTr="004E5333">
        <w:tc>
          <w:tcPr>
            <w:tcW w:w="5925" w:type="dxa"/>
            <w:shd w:val="clear" w:color="auto" w:fill="auto"/>
          </w:tcPr>
          <w:p w:rsidR="00170228" w:rsidRPr="00341221" w:rsidRDefault="00170228" w:rsidP="004E5333">
            <w:pPr>
              <w:autoSpaceDE w:val="0"/>
              <w:autoSpaceDN w:val="0"/>
              <w:adjustRightInd w:val="0"/>
              <w:spacing w:after="0" w:line="23" w:lineRule="atLeast"/>
              <w:jc w:val="both"/>
              <w:rPr>
                <w:rFonts w:ascii="Times New Roman" w:eastAsia="SymbolMT" w:hAnsi="Times New Roman"/>
                <w:bCs/>
                <w:sz w:val="26"/>
                <w:szCs w:val="26"/>
              </w:rPr>
            </w:pPr>
            <w:r w:rsidRPr="00341221">
              <w:rPr>
                <w:rFonts w:ascii="Times New Roman" w:hAnsi="Times New Roman"/>
                <w:bCs/>
                <w:iCs/>
                <w:sz w:val="26"/>
                <w:szCs w:val="26"/>
              </w:rPr>
              <w:t>Максимальная учебная нагрузка (в часах)</w:t>
            </w:r>
          </w:p>
        </w:tc>
        <w:tc>
          <w:tcPr>
            <w:tcW w:w="2722" w:type="dxa"/>
            <w:shd w:val="clear" w:color="auto" w:fill="auto"/>
          </w:tcPr>
          <w:p w:rsidR="00170228" w:rsidRPr="00341221" w:rsidRDefault="00170228" w:rsidP="004E5333">
            <w:pPr>
              <w:autoSpaceDE w:val="0"/>
              <w:autoSpaceDN w:val="0"/>
              <w:adjustRightInd w:val="0"/>
              <w:spacing w:after="0" w:line="23" w:lineRule="atLeast"/>
              <w:ind w:firstLine="851"/>
              <w:jc w:val="both"/>
              <w:rPr>
                <w:rFonts w:ascii="Times New Roman" w:eastAsia="SymbolMT" w:hAnsi="Times New Roman"/>
                <w:bCs/>
                <w:sz w:val="26"/>
                <w:szCs w:val="26"/>
              </w:rPr>
            </w:pPr>
            <w:r w:rsidRPr="00341221">
              <w:rPr>
                <w:rFonts w:ascii="Times New Roman" w:eastAsia="SymbolMT" w:hAnsi="Times New Roman"/>
                <w:bCs/>
                <w:sz w:val="26"/>
                <w:szCs w:val="26"/>
              </w:rPr>
              <w:t>315</w:t>
            </w:r>
          </w:p>
        </w:tc>
      </w:tr>
      <w:tr w:rsidR="00170228" w:rsidRPr="00341221" w:rsidTr="004E5333">
        <w:tc>
          <w:tcPr>
            <w:tcW w:w="5925" w:type="dxa"/>
            <w:shd w:val="clear" w:color="auto" w:fill="auto"/>
          </w:tcPr>
          <w:p w:rsidR="00170228" w:rsidRPr="00341221" w:rsidRDefault="00170228" w:rsidP="004E5333">
            <w:pPr>
              <w:autoSpaceDE w:val="0"/>
              <w:autoSpaceDN w:val="0"/>
              <w:adjustRightInd w:val="0"/>
              <w:spacing w:after="0" w:line="23" w:lineRule="atLeast"/>
              <w:jc w:val="both"/>
              <w:rPr>
                <w:rFonts w:ascii="Times New Roman" w:eastAsia="SymbolMT" w:hAnsi="Times New Roman"/>
                <w:bCs/>
                <w:sz w:val="26"/>
                <w:szCs w:val="26"/>
              </w:rPr>
            </w:pPr>
            <w:r w:rsidRPr="00341221">
              <w:rPr>
                <w:rFonts w:ascii="Times New Roman" w:hAnsi="Times New Roman"/>
                <w:bCs/>
                <w:iCs/>
                <w:sz w:val="26"/>
                <w:szCs w:val="26"/>
              </w:rPr>
              <w:t>Количество часов на аудиторные занятия</w:t>
            </w:r>
          </w:p>
        </w:tc>
        <w:tc>
          <w:tcPr>
            <w:tcW w:w="2722" w:type="dxa"/>
            <w:shd w:val="clear" w:color="auto" w:fill="auto"/>
          </w:tcPr>
          <w:p w:rsidR="00170228" w:rsidRPr="00341221" w:rsidRDefault="00170228" w:rsidP="004E5333">
            <w:pPr>
              <w:autoSpaceDE w:val="0"/>
              <w:autoSpaceDN w:val="0"/>
              <w:adjustRightInd w:val="0"/>
              <w:spacing w:after="0" w:line="23" w:lineRule="atLeast"/>
              <w:ind w:firstLine="851"/>
              <w:jc w:val="both"/>
              <w:rPr>
                <w:rFonts w:ascii="Times New Roman" w:eastAsia="SymbolMT" w:hAnsi="Times New Roman"/>
                <w:bCs/>
                <w:sz w:val="26"/>
                <w:szCs w:val="26"/>
              </w:rPr>
            </w:pPr>
            <w:r w:rsidRPr="00341221">
              <w:rPr>
                <w:rFonts w:ascii="Times New Roman" w:eastAsia="SymbolMT" w:hAnsi="Times New Roman"/>
                <w:bCs/>
                <w:sz w:val="26"/>
                <w:szCs w:val="26"/>
              </w:rPr>
              <w:t>70</w:t>
            </w:r>
          </w:p>
        </w:tc>
      </w:tr>
      <w:tr w:rsidR="00170228" w:rsidRPr="00341221" w:rsidTr="004E5333">
        <w:tc>
          <w:tcPr>
            <w:tcW w:w="5925" w:type="dxa"/>
            <w:shd w:val="clear" w:color="auto" w:fill="auto"/>
          </w:tcPr>
          <w:p w:rsidR="00170228" w:rsidRPr="00341221" w:rsidRDefault="00170228" w:rsidP="004E5333">
            <w:pPr>
              <w:autoSpaceDE w:val="0"/>
              <w:autoSpaceDN w:val="0"/>
              <w:adjustRightInd w:val="0"/>
              <w:spacing w:after="0" w:line="23" w:lineRule="atLeast"/>
              <w:jc w:val="both"/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  <w:r w:rsidRPr="00341221">
              <w:rPr>
                <w:rFonts w:ascii="Times New Roman" w:hAnsi="Times New Roman"/>
                <w:bCs/>
                <w:iCs/>
                <w:sz w:val="26"/>
                <w:szCs w:val="26"/>
              </w:rPr>
              <w:t>Количество часов на внеаудиторную (самостоятельную) работу</w:t>
            </w:r>
          </w:p>
        </w:tc>
        <w:tc>
          <w:tcPr>
            <w:tcW w:w="2722" w:type="dxa"/>
            <w:shd w:val="clear" w:color="auto" w:fill="auto"/>
          </w:tcPr>
          <w:p w:rsidR="00170228" w:rsidRPr="00341221" w:rsidRDefault="00170228" w:rsidP="004E5333">
            <w:pPr>
              <w:autoSpaceDE w:val="0"/>
              <w:autoSpaceDN w:val="0"/>
              <w:adjustRightInd w:val="0"/>
              <w:spacing w:after="0" w:line="23" w:lineRule="atLeast"/>
              <w:ind w:firstLine="851"/>
              <w:jc w:val="both"/>
              <w:rPr>
                <w:rFonts w:ascii="Times New Roman" w:eastAsia="SymbolMT" w:hAnsi="Times New Roman"/>
                <w:bCs/>
                <w:sz w:val="26"/>
                <w:szCs w:val="26"/>
              </w:rPr>
            </w:pPr>
            <w:r w:rsidRPr="00341221">
              <w:rPr>
                <w:rFonts w:ascii="Times New Roman" w:eastAsia="SymbolMT" w:hAnsi="Times New Roman"/>
                <w:bCs/>
                <w:sz w:val="26"/>
                <w:szCs w:val="26"/>
              </w:rPr>
              <w:t>245</w:t>
            </w:r>
          </w:p>
        </w:tc>
      </w:tr>
    </w:tbl>
    <w:p w:rsidR="00170228" w:rsidRPr="00105FE7" w:rsidRDefault="00170228" w:rsidP="00170228">
      <w:pPr>
        <w:spacing w:after="0" w:line="23" w:lineRule="atLeast"/>
        <w:ind w:firstLine="454"/>
        <w:jc w:val="both"/>
        <w:rPr>
          <w:rFonts w:ascii="Times New Roman" w:hAnsi="Times New Roman" w:cs="Times New Roman"/>
          <w:sz w:val="26"/>
          <w:szCs w:val="26"/>
        </w:rPr>
      </w:pPr>
    </w:p>
    <w:p w:rsidR="00170228" w:rsidRDefault="00170228" w:rsidP="00170228">
      <w:pPr>
        <w:spacing w:after="0" w:line="23" w:lineRule="atLeast"/>
        <w:ind w:firstLine="454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05FE7">
        <w:rPr>
          <w:rFonts w:ascii="Times New Roman" w:hAnsi="Times New Roman" w:cs="Times New Roman"/>
          <w:b/>
          <w:sz w:val="26"/>
          <w:szCs w:val="26"/>
        </w:rPr>
        <w:t>6. Цель и задачи программы</w:t>
      </w:r>
      <w:r>
        <w:rPr>
          <w:rFonts w:ascii="Times New Roman" w:hAnsi="Times New Roman" w:cs="Times New Roman"/>
          <w:b/>
          <w:sz w:val="26"/>
          <w:szCs w:val="26"/>
        </w:rPr>
        <w:t>:</w:t>
      </w:r>
    </w:p>
    <w:p w:rsidR="00170228" w:rsidRPr="00655AEC" w:rsidRDefault="00170228" w:rsidP="00170228">
      <w:pPr>
        <w:autoSpaceDE w:val="0"/>
        <w:autoSpaceDN w:val="0"/>
        <w:adjustRightInd w:val="0"/>
        <w:spacing w:after="0" w:line="23" w:lineRule="atLeast"/>
        <w:ind w:firstLine="851"/>
        <w:jc w:val="both"/>
        <w:rPr>
          <w:rFonts w:ascii="Times New Roman" w:hAnsi="Times New Roman"/>
          <w:sz w:val="26"/>
          <w:szCs w:val="26"/>
        </w:rPr>
      </w:pPr>
      <w:r w:rsidRPr="00655AEC">
        <w:rPr>
          <w:rFonts w:ascii="Times New Roman" w:hAnsi="Times New Roman"/>
          <w:b/>
          <w:bCs/>
          <w:sz w:val="26"/>
          <w:szCs w:val="26"/>
        </w:rPr>
        <w:t>Цель</w:t>
      </w:r>
      <w:r w:rsidRPr="00655AEC">
        <w:rPr>
          <w:rFonts w:ascii="Times New Roman" w:hAnsi="Times New Roman"/>
          <w:sz w:val="26"/>
          <w:szCs w:val="26"/>
        </w:rPr>
        <w:t>: развитие музыкально-творческих способностей учащегося на основе приобретенных им базовых знаний, умений и навыков в области фортепианного исполнительства.</w:t>
      </w:r>
    </w:p>
    <w:p w:rsidR="00170228" w:rsidRPr="00655AEC" w:rsidRDefault="00170228" w:rsidP="00170228">
      <w:pPr>
        <w:autoSpaceDE w:val="0"/>
        <w:autoSpaceDN w:val="0"/>
        <w:adjustRightInd w:val="0"/>
        <w:spacing w:after="0" w:line="23" w:lineRule="atLeast"/>
        <w:ind w:firstLine="851"/>
        <w:jc w:val="both"/>
        <w:rPr>
          <w:rFonts w:ascii="Times New Roman" w:hAnsi="Times New Roman"/>
          <w:b/>
          <w:bCs/>
          <w:sz w:val="26"/>
          <w:szCs w:val="26"/>
        </w:rPr>
      </w:pPr>
      <w:r w:rsidRPr="00655AEC">
        <w:rPr>
          <w:rFonts w:ascii="Times New Roman" w:hAnsi="Times New Roman"/>
          <w:b/>
          <w:bCs/>
          <w:sz w:val="26"/>
          <w:szCs w:val="26"/>
        </w:rPr>
        <w:t>Задачи:</w:t>
      </w:r>
    </w:p>
    <w:p w:rsidR="00170228" w:rsidRPr="00655AEC" w:rsidRDefault="00170228" w:rsidP="00170228">
      <w:pPr>
        <w:autoSpaceDE w:val="0"/>
        <w:autoSpaceDN w:val="0"/>
        <w:adjustRightInd w:val="0"/>
        <w:spacing w:after="0" w:line="23" w:lineRule="atLeast"/>
        <w:ind w:firstLine="851"/>
        <w:jc w:val="both"/>
        <w:rPr>
          <w:rFonts w:ascii="Times New Roman" w:hAnsi="Times New Roman"/>
          <w:sz w:val="26"/>
          <w:szCs w:val="26"/>
        </w:rPr>
      </w:pPr>
      <w:r w:rsidRPr="00655AEC">
        <w:rPr>
          <w:rFonts w:ascii="Times New Roman" w:eastAsia="SymbolMT" w:hAnsi="Times New Roman"/>
          <w:sz w:val="26"/>
          <w:szCs w:val="26"/>
        </w:rPr>
        <w:t xml:space="preserve"> </w:t>
      </w:r>
      <w:r w:rsidRPr="00655AEC">
        <w:rPr>
          <w:rFonts w:ascii="Times New Roman" w:hAnsi="Times New Roman"/>
          <w:sz w:val="26"/>
          <w:szCs w:val="26"/>
        </w:rPr>
        <w:t>развитие общей музыкальной грамотности ученика и расширение его музыкального кругозора, а также воспитание в нем любви к классической музыке и музыкальному творчеству;</w:t>
      </w:r>
    </w:p>
    <w:p w:rsidR="00170228" w:rsidRPr="00655AEC" w:rsidRDefault="00170228" w:rsidP="00170228">
      <w:pPr>
        <w:autoSpaceDE w:val="0"/>
        <w:autoSpaceDN w:val="0"/>
        <w:adjustRightInd w:val="0"/>
        <w:spacing w:after="0" w:line="23" w:lineRule="atLeast"/>
        <w:ind w:firstLine="851"/>
        <w:jc w:val="both"/>
        <w:rPr>
          <w:rFonts w:ascii="Times New Roman" w:hAnsi="Times New Roman"/>
          <w:sz w:val="26"/>
          <w:szCs w:val="26"/>
        </w:rPr>
      </w:pPr>
      <w:r w:rsidRPr="00655AEC">
        <w:rPr>
          <w:rFonts w:ascii="Times New Roman" w:eastAsia="SymbolMT" w:hAnsi="Times New Roman"/>
          <w:sz w:val="26"/>
          <w:szCs w:val="26"/>
        </w:rPr>
        <w:t xml:space="preserve"> </w:t>
      </w:r>
      <w:r w:rsidRPr="00655AEC">
        <w:rPr>
          <w:rFonts w:ascii="Times New Roman" w:hAnsi="Times New Roman"/>
          <w:sz w:val="26"/>
          <w:szCs w:val="26"/>
        </w:rPr>
        <w:t>владение основными видами фортепианной техники для создания художественного образа, соответствующего замыслу автора музыкального произведения;</w:t>
      </w:r>
    </w:p>
    <w:p w:rsidR="00170228" w:rsidRPr="00655AEC" w:rsidRDefault="00170228" w:rsidP="00170228">
      <w:pPr>
        <w:autoSpaceDE w:val="0"/>
        <w:autoSpaceDN w:val="0"/>
        <w:adjustRightInd w:val="0"/>
        <w:spacing w:after="0" w:line="23" w:lineRule="atLeast"/>
        <w:ind w:firstLine="851"/>
        <w:jc w:val="both"/>
        <w:rPr>
          <w:rFonts w:ascii="Times New Roman" w:hAnsi="Times New Roman"/>
          <w:sz w:val="26"/>
          <w:szCs w:val="26"/>
        </w:rPr>
      </w:pPr>
      <w:r w:rsidRPr="00655AEC">
        <w:rPr>
          <w:rFonts w:ascii="Times New Roman" w:eastAsia="SymbolMT" w:hAnsi="Times New Roman"/>
          <w:sz w:val="26"/>
          <w:szCs w:val="26"/>
        </w:rPr>
        <w:t xml:space="preserve"> </w:t>
      </w:r>
      <w:r w:rsidRPr="00655AEC">
        <w:rPr>
          <w:rFonts w:ascii="Times New Roman" w:hAnsi="Times New Roman"/>
          <w:sz w:val="26"/>
          <w:szCs w:val="26"/>
        </w:rPr>
        <w:t xml:space="preserve">формирование комплекса исполнительских навыков и умений игры на фортепиано с учетом возможностей и способностей учащегося; овладение основными видами штрихов - </w:t>
      </w:r>
      <w:proofErr w:type="spellStart"/>
      <w:r w:rsidRPr="00655AEC">
        <w:rPr>
          <w:rFonts w:ascii="Times New Roman" w:hAnsi="Times New Roman"/>
          <w:sz w:val="26"/>
          <w:szCs w:val="26"/>
        </w:rPr>
        <w:t>non</w:t>
      </w:r>
      <w:proofErr w:type="spellEnd"/>
      <w:r w:rsidRPr="00655AE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55AEC">
        <w:rPr>
          <w:rFonts w:ascii="Times New Roman" w:hAnsi="Times New Roman"/>
          <w:sz w:val="26"/>
          <w:szCs w:val="26"/>
        </w:rPr>
        <w:t>legato</w:t>
      </w:r>
      <w:proofErr w:type="spellEnd"/>
      <w:r w:rsidRPr="00655AEC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655AEC">
        <w:rPr>
          <w:rFonts w:ascii="Times New Roman" w:hAnsi="Times New Roman"/>
          <w:sz w:val="26"/>
          <w:szCs w:val="26"/>
        </w:rPr>
        <w:t>legato</w:t>
      </w:r>
      <w:proofErr w:type="spellEnd"/>
      <w:r w:rsidRPr="00655AEC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655AEC">
        <w:rPr>
          <w:rFonts w:ascii="Times New Roman" w:hAnsi="Times New Roman"/>
          <w:sz w:val="26"/>
          <w:szCs w:val="26"/>
        </w:rPr>
        <w:t>staccato</w:t>
      </w:r>
      <w:proofErr w:type="spellEnd"/>
      <w:r w:rsidRPr="00655AEC">
        <w:rPr>
          <w:rFonts w:ascii="Times New Roman" w:hAnsi="Times New Roman"/>
          <w:sz w:val="26"/>
          <w:szCs w:val="26"/>
        </w:rPr>
        <w:t>;</w:t>
      </w:r>
    </w:p>
    <w:p w:rsidR="00170228" w:rsidRPr="00655AEC" w:rsidRDefault="00170228" w:rsidP="00170228">
      <w:pPr>
        <w:autoSpaceDE w:val="0"/>
        <w:autoSpaceDN w:val="0"/>
        <w:adjustRightInd w:val="0"/>
        <w:spacing w:after="0" w:line="23" w:lineRule="atLeast"/>
        <w:ind w:firstLine="851"/>
        <w:jc w:val="both"/>
        <w:rPr>
          <w:rFonts w:ascii="Times New Roman" w:hAnsi="Times New Roman"/>
          <w:sz w:val="26"/>
          <w:szCs w:val="26"/>
        </w:rPr>
      </w:pPr>
      <w:r w:rsidRPr="00655AEC">
        <w:rPr>
          <w:rFonts w:ascii="Times New Roman" w:eastAsia="SymbolMT" w:hAnsi="Times New Roman"/>
          <w:sz w:val="26"/>
          <w:szCs w:val="26"/>
        </w:rPr>
        <w:t xml:space="preserve"> </w:t>
      </w:r>
      <w:r w:rsidRPr="00655AEC">
        <w:rPr>
          <w:rFonts w:ascii="Times New Roman" w:hAnsi="Times New Roman"/>
          <w:sz w:val="26"/>
          <w:szCs w:val="26"/>
        </w:rPr>
        <w:t>развитие музыкальных способностей: ритма, слуха, памяти, музыкальности, эмоциональности;</w:t>
      </w:r>
    </w:p>
    <w:p w:rsidR="00170228" w:rsidRPr="00655AEC" w:rsidRDefault="00170228" w:rsidP="00170228">
      <w:pPr>
        <w:autoSpaceDE w:val="0"/>
        <w:autoSpaceDN w:val="0"/>
        <w:adjustRightInd w:val="0"/>
        <w:spacing w:after="0" w:line="23" w:lineRule="atLeast"/>
        <w:ind w:firstLine="851"/>
        <w:jc w:val="both"/>
        <w:rPr>
          <w:rFonts w:ascii="Times New Roman" w:eastAsia="SymbolMT" w:hAnsi="Times New Roman"/>
          <w:sz w:val="26"/>
          <w:szCs w:val="26"/>
        </w:rPr>
      </w:pPr>
      <w:r w:rsidRPr="00655AEC">
        <w:rPr>
          <w:rFonts w:ascii="Times New Roman" w:eastAsia="SymbolMT" w:hAnsi="Times New Roman"/>
          <w:sz w:val="26"/>
          <w:szCs w:val="26"/>
        </w:rPr>
        <w:t> овладение основами музыкальной грамоты, необходимыми для владения инструментом фортепиано в рамках программных требований;</w:t>
      </w:r>
    </w:p>
    <w:p w:rsidR="00170228" w:rsidRPr="00655AEC" w:rsidRDefault="00170228" w:rsidP="00170228">
      <w:pPr>
        <w:autoSpaceDE w:val="0"/>
        <w:autoSpaceDN w:val="0"/>
        <w:adjustRightInd w:val="0"/>
        <w:spacing w:after="0" w:line="23" w:lineRule="atLeast"/>
        <w:ind w:firstLine="851"/>
        <w:jc w:val="both"/>
        <w:rPr>
          <w:rFonts w:ascii="Times New Roman" w:eastAsia="SymbolMT" w:hAnsi="Times New Roman"/>
          <w:sz w:val="26"/>
          <w:szCs w:val="26"/>
        </w:rPr>
      </w:pPr>
      <w:r w:rsidRPr="00655AEC">
        <w:rPr>
          <w:rFonts w:ascii="Times New Roman" w:eastAsia="SymbolMT" w:hAnsi="Times New Roman"/>
          <w:sz w:val="26"/>
          <w:szCs w:val="26"/>
        </w:rPr>
        <w:t> обучение навыкам самостоятельной работы с музыкальным материалом, чтению с листа нетрудного текста, игре в ансамбле;</w:t>
      </w:r>
    </w:p>
    <w:p w:rsidR="00170228" w:rsidRPr="00655AEC" w:rsidRDefault="00170228" w:rsidP="00170228">
      <w:pPr>
        <w:autoSpaceDE w:val="0"/>
        <w:autoSpaceDN w:val="0"/>
        <w:adjustRightInd w:val="0"/>
        <w:spacing w:after="0" w:line="23" w:lineRule="atLeast"/>
        <w:ind w:firstLine="851"/>
        <w:jc w:val="both"/>
        <w:rPr>
          <w:rFonts w:ascii="Times New Roman" w:eastAsia="SymbolMT" w:hAnsi="Times New Roman"/>
          <w:sz w:val="26"/>
          <w:szCs w:val="26"/>
        </w:rPr>
      </w:pPr>
      <w:r w:rsidRPr="00655AEC">
        <w:rPr>
          <w:rFonts w:ascii="Times New Roman" w:eastAsia="SymbolMT" w:hAnsi="Times New Roman"/>
          <w:sz w:val="26"/>
          <w:szCs w:val="26"/>
        </w:rPr>
        <w:t xml:space="preserve"> владение средствами музыкальной выразительности: </w:t>
      </w:r>
      <w:proofErr w:type="spellStart"/>
      <w:r w:rsidRPr="00655AEC">
        <w:rPr>
          <w:rFonts w:ascii="Times New Roman" w:eastAsia="SymbolMT" w:hAnsi="Times New Roman"/>
          <w:sz w:val="26"/>
          <w:szCs w:val="26"/>
        </w:rPr>
        <w:t>звукоизвлечением</w:t>
      </w:r>
      <w:proofErr w:type="spellEnd"/>
      <w:r w:rsidRPr="00655AEC">
        <w:rPr>
          <w:rFonts w:ascii="Times New Roman" w:eastAsia="SymbolMT" w:hAnsi="Times New Roman"/>
          <w:sz w:val="26"/>
          <w:szCs w:val="26"/>
        </w:rPr>
        <w:t>, штрихами, фразировкой, динамикой, педализацией;</w:t>
      </w:r>
    </w:p>
    <w:p w:rsidR="00170228" w:rsidRPr="00655AEC" w:rsidRDefault="00170228" w:rsidP="00170228">
      <w:pPr>
        <w:autoSpaceDE w:val="0"/>
        <w:autoSpaceDN w:val="0"/>
        <w:adjustRightInd w:val="0"/>
        <w:spacing w:after="0" w:line="23" w:lineRule="atLeast"/>
        <w:ind w:firstLine="851"/>
        <w:jc w:val="both"/>
        <w:rPr>
          <w:rFonts w:ascii="Times New Roman" w:eastAsia="SymbolMT" w:hAnsi="Times New Roman"/>
          <w:sz w:val="26"/>
          <w:szCs w:val="26"/>
        </w:rPr>
      </w:pPr>
      <w:r w:rsidRPr="00655AEC">
        <w:rPr>
          <w:rFonts w:ascii="Times New Roman" w:eastAsia="SymbolMT" w:hAnsi="Times New Roman"/>
          <w:sz w:val="26"/>
          <w:szCs w:val="26"/>
        </w:rPr>
        <w:t xml:space="preserve"> приобретение навыков публичных выступлений, а также интереса к </w:t>
      </w:r>
      <w:proofErr w:type="spellStart"/>
      <w:r w:rsidRPr="00655AEC">
        <w:rPr>
          <w:rFonts w:ascii="Times New Roman" w:eastAsia="SymbolMT" w:hAnsi="Times New Roman"/>
          <w:sz w:val="26"/>
          <w:szCs w:val="26"/>
        </w:rPr>
        <w:t>музицированию</w:t>
      </w:r>
      <w:proofErr w:type="spellEnd"/>
      <w:r w:rsidRPr="00655AEC">
        <w:rPr>
          <w:rFonts w:ascii="Times New Roman" w:eastAsia="SymbolMT" w:hAnsi="Times New Roman"/>
          <w:sz w:val="26"/>
          <w:szCs w:val="26"/>
        </w:rPr>
        <w:t>.</w:t>
      </w:r>
    </w:p>
    <w:p w:rsidR="00170228" w:rsidRDefault="00170228" w:rsidP="00170228">
      <w:pPr>
        <w:spacing w:after="0" w:line="23" w:lineRule="atLeast"/>
        <w:ind w:firstLine="454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05FE7">
        <w:rPr>
          <w:rFonts w:ascii="Times New Roman" w:hAnsi="Times New Roman" w:cs="Times New Roman"/>
          <w:b/>
          <w:sz w:val="26"/>
          <w:szCs w:val="26"/>
        </w:rPr>
        <w:t>7.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105FE7">
        <w:rPr>
          <w:rFonts w:ascii="Times New Roman" w:hAnsi="Times New Roman" w:cs="Times New Roman"/>
          <w:b/>
          <w:sz w:val="26"/>
          <w:szCs w:val="26"/>
        </w:rPr>
        <w:t>Планируемые результаты обучения</w:t>
      </w:r>
      <w:r>
        <w:rPr>
          <w:rFonts w:ascii="Times New Roman" w:hAnsi="Times New Roman" w:cs="Times New Roman"/>
          <w:b/>
          <w:sz w:val="26"/>
          <w:szCs w:val="26"/>
        </w:rPr>
        <w:t>:</w:t>
      </w:r>
    </w:p>
    <w:p w:rsidR="00170228" w:rsidRPr="00655AEC" w:rsidRDefault="00170228" w:rsidP="00170228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eastAsia="SymbolMT" w:hAnsi="Times New Roman"/>
          <w:bCs/>
          <w:sz w:val="26"/>
          <w:szCs w:val="26"/>
        </w:rPr>
      </w:pPr>
      <w:r w:rsidRPr="00655AEC">
        <w:rPr>
          <w:rFonts w:ascii="Times New Roman" w:eastAsia="SymbolMT" w:hAnsi="Times New Roman"/>
          <w:bCs/>
          <w:sz w:val="26"/>
          <w:szCs w:val="26"/>
        </w:rPr>
        <w:t>Уровень подготовки обучающихся является результатом освоения программы учебного предмета «Фортепиано» и включает следующие знания, умения, навыки:</w:t>
      </w:r>
    </w:p>
    <w:p w:rsidR="00170228" w:rsidRPr="00655AEC" w:rsidRDefault="00170228" w:rsidP="00170228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eastAsia="SymbolMT" w:hAnsi="Times New Roman"/>
          <w:bCs/>
          <w:sz w:val="26"/>
          <w:szCs w:val="26"/>
        </w:rPr>
      </w:pPr>
      <w:r w:rsidRPr="00655AEC">
        <w:rPr>
          <w:rFonts w:ascii="Times New Roman" w:eastAsia="SymbolMT" w:hAnsi="Times New Roman"/>
          <w:bCs/>
          <w:sz w:val="26"/>
          <w:szCs w:val="26"/>
        </w:rPr>
        <w:t>• знание инструментальных и художественных особенностей и возможностей фортепиано;</w:t>
      </w:r>
    </w:p>
    <w:p w:rsidR="00170228" w:rsidRPr="00655AEC" w:rsidRDefault="00170228" w:rsidP="00170228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eastAsia="SymbolMT" w:hAnsi="Times New Roman"/>
          <w:bCs/>
          <w:sz w:val="26"/>
          <w:szCs w:val="26"/>
        </w:rPr>
      </w:pPr>
      <w:r w:rsidRPr="00655AEC">
        <w:rPr>
          <w:rFonts w:ascii="Times New Roman" w:eastAsia="SymbolMT" w:hAnsi="Times New Roman"/>
          <w:bCs/>
          <w:sz w:val="26"/>
          <w:szCs w:val="26"/>
        </w:rPr>
        <w:t>• знание в соответствии с программными требованиями музыкальных произведений, написанных для фортепиано зарубежными и отечественными</w:t>
      </w:r>
    </w:p>
    <w:p w:rsidR="00170228" w:rsidRPr="00655AEC" w:rsidRDefault="00170228" w:rsidP="00170228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eastAsia="SymbolMT" w:hAnsi="Times New Roman"/>
          <w:bCs/>
          <w:sz w:val="26"/>
          <w:szCs w:val="26"/>
        </w:rPr>
      </w:pPr>
      <w:r w:rsidRPr="00655AEC">
        <w:rPr>
          <w:rFonts w:ascii="Times New Roman" w:eastAsia="SymbolMT" w:hAnsi="Times New Roman"/>
          <w:bCs/>
          <w:sz w:val="26"/>
          <w:szCs w:val="26"/>
        </w:rPr>
        <w:t>композиторами;</w:t>
      </w:r>
    </w:p>
    <w:p w:rsidR="00170228" w:rsidRPr="00655AEC" w:rsidRDefault="00170228" w:rsidP="00170228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eastAsia="SymbolMT" w:hAnsi="Times New Roman"/>
          <w:bCs/>
          <w:sz w:val="26"/>
          <w:szCs w:val="26"/>
        </w:rPr>
      </w:pPr>
      <w:r w:rsidRPr="00655AEC">
        <w:rPr>
          <w:rFonts w:ascii="Times New Roman" w:eastAsia="SymbolMT" w:hAnsi="Times New Roman"/>
          <w:bCs/>
          <w:sz w:val="26"/>
          <w:szCs w:val="26"/>
        </w:rPr>
        <w:t>• владение основными видами фортепианной техники, использование художественно оправданных технических приемов, позволяющих создавать художественный образ, соответствующий авторскому замыслу;</w:t>
      </w:r>
    </w:p>
    <w:p w:rsidR="00170228" w:rsidRPr="00655AEC" w:rsidRDefault="00170228" w:rsidP="00170228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eastAsia="SymbolMT" w:hAnsi="Times New Roman"/>
          <w:bCs/>
          <w:sz w:val="26"/>
          <w:szCs w:val="26"/>
        </w:rPr>
      </w:pPr>
      <w:r w:rsidRPr="00655AEC">
        <w:rPr>
          <w:rFonts w:ascii="Times New Roman" w:eastAsia="SymbolMT" w:hAnsi="Times New Roman"/>
          <w:bCs/>
          <w:sz w:val="26"/>
          <w:szCs w:val="26"/>
        </w:rPr>
        <w:t>• знания музыкальной терминологии;</w:t>
      </w:r>
    </w:p>
    <w:p w:rsidR="00170228" w:rsidRPr="00655AEC" w:rsidRDefault="00170228" w:rsidP="00170228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eastAsia="SymbolMT" w:hAnsi="Times New Roman"/>
          <w:bCs/>
          <w:sz w:val="26"/>
          <w:szCs w:val="26"/>
        </w:rPr>
      </w:pPr>
      <w:r w:rsidRPr="00655AEC">
        <w:rPr>
          <w:rFonts w:ascii="Times New Roman" w:eastAsia="SymbolMT" w:hAnsi="Times New Roman"/>
          <w:bCs/>
          <w:sz w:val="26"/>
          <w:szCs w:val="26"/>
        </w:rPr>
        <w:t>• умения технически грамотно исполнять произведения разной степени трудности на фортепиано;</w:t>
      </w:r>
    </w:p>
    <w:p w:rsidR="00170228" w:rsidRPr="00655AEC" w:rsidRDefault="00170228" w:rsidP="00170228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eastAsia="SymbolMT" w:hAnsi="Times New Roman"/>
          <w:bCs/>
          <w:sz w:val="26"/>
          <w:szCs w:val="26"/>
        </w:rPr>
      </w:pPr>
      <w:r w:rsidRPr="00655AEC">
        <w:rPr>
          <w:rFonts w:ascii="Times New Roman" w:eastAsia="SymbolMT" w:hAnsi="Times New Roman"/>
          <w:bCs/>
          <w:sz w:val="26"/>
          <w:szCs w:val="26"/>
        </w:rPr>
        <w:lastRenderedPageBreak/>
        <w:t>• умения самостоятельного разбора и разучивания на фортепиано несложного музыкального произведения;</w:t>
      </w:r>
    </w:p>
    <w:p w:rsidR="00170228" w:rsidRPr="00655AEC" w:rsidRDefault="00170228" w:rsidP="00170228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eastAsia="SymbolMT" w:hAnsi="Times New Roman"/>
          <w:bCs/>
          <w:sz w:val="26"/>
          <w:szCs w:val="26"/>
        </w:rPr>
      </w:pPr>
      <w:r w:rsidRPr="00655AEC">
        <w:rPr>
          <w:rFonts w:ascii="Times New Roman" w:eastAsia="SymbolMT" w:hAnsi="Times New Roman"/>
          <w:bCs/>
          <w:sz w:val="26"/>
          <w:szCs w:val="26"/>
        </w:rPr>
        <w:t>• умения использовать теоретические знания при игре на фортепиано;</w:t>
      </w:r>
    </w:p>
    <w:p w:rsidR="00170228" w:rsidRPr="00655AEC" w:rsidRDefault="00170228" w:rsidP="00170228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eastAsia="SymbolMT" w:hAnsi="Times New Roman"/>
          <w:bCs/>
          <w:sz w:val="26"/>
          <w:szCs w:val="26"/>
        </w:rPr>
      </w:pPr>
      <w:r w:rsidRPr="00655AEC">
        <w:rPr>
          <w:rFonts w:ascii="Times New Roman" w:eastAsia="SymbolMT" w:hAnsi="Times New Roman"/>
          <w:bCs/>
          <w:sz w:val="26"/>
          <w:szCs w:val="26"/>
        </w:rPr>
        <w:t>• навыки публичных выступлений на концертах, академических вечерах, открытых уроках и т.п.;</w:t>
      </w:r>
    </w:p>
    <w:p w:rsidR="00170228" w:rsidRPr="00655AEC" w:rsidRDefault="00170228" w:rsidP="00170228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eastAsia="SymbolMT" w:hAnsi="Times New Roman"/>
          <w:bCs/>
          <w:sz w:val="26"/>
          <w:szCs w:val="26"/>
        </w:rPr>
      </w:pPr>
      <w:r w:rsidRPr="00655AEC">
        <w:rPr>
          <w:rFonts w:ascii="Times New Roman" w:eastAsia="SymbolMT" w:hAnsi="Times New Roman"/>
          <w:bCs/>
          <w:sz w:val="26"/>
          <w:szCs w:val="26"/>
        </w:rPr>
        <w:t>• навыки чтения с листа легкого музыкального текста;</w:t>
      </w:r>
    </w:p>
    <w:p w:rsidR="00170228" w:rsidRPr="00655AEC" w:rsidRDefault="00170228" w:rsidP="00170228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eastAsia="SymbolMT" w:hAnsi="Times New Roman"/>
          <w:bCs/>
          <w:sz w:val="26"/>
          <w:szCs w:val="26"/>
        </w:rPr>
      </w:pPr>
      <w:r w:rsidRPr="00655AEC">
        <w:rPr>
          <w:rFonts w:ascii="Times New Roman" w:eastAsia="SymbolMT" w:hAnsi="Times New Roman"/>
          <w:bCs/>
          <w:sz w:val="26"/>
          <w:szCs w:val="26"/>
        </w:rPr>
        <w:t>• навыки (первоначальные) игры в фортепианном или смешанном инструментальном ансамбле;</w:t>
      </w:r>
    </w:p>
    <w:p w:rsidR="00170228" w:rsidRPr="00655AEC" w:rsidRDefault="00170228" w:rsidP="00170228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eastAsia="SymbolMT" w:hAnsi="Times New Roman"/>
          <w:bCs/>
          <w:sz w:val="26"/>
          <w:szCs w:val="26"/>
        </w:rPr>
      </w:pPr>
      <w:r w:rsidRPr="00655AEC">
        <w:rPr>
          <w:rFonts w:ascii="Times New Roman" w:eastAsia="SymbolMT" w:hAnsi="Times New Roman"/>
          <w:bCs/>
          <w:sz w:val="26"/>
          <w:szCs w:val="26"/>
        </w:rPr>
        <w:t>• первичные навыки в области теоретического анализа исполняемых произведений.</w:t>
      </w:r>
    </w:p>
    <w:p w:rsidR="00170228" w:rsidRDefault="00170228" w:rsidP="00170228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eastAsia="SymbolMT" w:hAnsi="Times New Roman"/>
          <w:b/>
          <w:bCs/>
          <w:sz w:val="26"/>
          <w:szCs w:val="26"/>
        </w:rPr>
      </w:pPr>
    </w:p>
    <w:p w:rsidR="00170228" w:rsidRPr="00105FE7" w:rsidRDefault="00170228" w:rsidP="00170228">
      <w:pPr>
        <w:spacing w:after="0" w:line="23" w:lineRule="atLeast"/>
        <w:ind w:firstLine="454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170228" w:rsidRDefault="00170228"/>
    <w:p w:rsidR="00170228" w:rsidRPr="00C946D5" w:rsidRDefault="00170228" w:rsidP="00170228">
      <w:pPr>
        <w:spacing w:line="23" w:lineRule="atLeast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946D5">
        <w:rPr>
          <w:rFonts w:ascii="Times New Roman" w:hAnsi="Times New Roman" w:cs="Times New Roman"/>
          <w:b/>
          <w:sz w:val="26"/>
          <w:szCs w:val="26"/>
        </w:rPr>
        <w:t>Аннотация программы учебного предмета «</w:t>
      </w:r>
      <w:r>
        <w:rPr>
          <w:rFonts w:ascii="Times New Roman" w:hAnsi="Times New Roman" w:cs="Times New Roman"/>
          <w:b/>
          <w:sz w:val="26"/>
          <w:szCs w:val="26"/>
        </w:rPr>
        <w:t>Хор</w:t>
      </w:r>
      <w:r w:rsidRPr="00C946D5">
        <w:rPr>
          <w:rFonts w:ascii="Times New Roman" w:hAnsi="Times New Roman" w:cs="Times New Roman"/>
          <w:b/>
          <w:sz w:val="26"/>
          <w:szCs w:val="26"/>
        </w:rPr>
        <w:t>»</w:t>
      </w:r>
    </w:p>
    <w:p w:rsidR="00170228" w:rsidRPr="00C946D5" w:rsidRDefault="00170228" w:rsidP="00170228">
      <w:pPr>
        <w:spacing w:after="0" w:line="23" w:lineRule="atLeast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дополнительной</w:t>
      </w:r>
      <w:r w:rsidRPr="00C946D5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 xml:space="preserve">общеразвивающей </w:t>
      </w:r>
      <w:r w:rsidRPr="00C946D5">
        <w:rPr>
          <w:rFonts w:ascii="Times New Roman" w:hAnsi="Times New Roman" w:cs="Times New Roman"/>
          <w:b/>
          <w:sz w:val="26"/>
          <w:szCs w:val="26"/>
        </w:rPr>
        <w:t>программ</w:t>
      </w:r>
      <w:r>
        <w:rPr>
          <w:rFonts w:ascii="Times New Roman" w:hAnsi="Times New Roman" w:cs="Times New Roman"/>
          <w:b/>
          <w:sz w:val="26"/>
          <w:szCs w:val="26"/>
        </w:rPr>
        <w:t>ы</w:t>
      </w:r>
      <w:r w:rsidRPr="00C946D5">
        <w:rPr>
          <w:rFonts w:ascii="Times New Roman" w:hAnsi="Times New Roman" w:cs="Times New Roman"/>
          <w:b/>
          <w:sz w:val="26"/>
          <w:szCs w:val="26"/>
        </w:rPr>
        <w:t xml:space="preserve"> в области музыкального искусства </w:t>
      </w:r>
      <w:r>
        <w:rPr>
          <w:rFonts w:ascii="Times New Roman" w:hAnsi="Times New Roman" w:cs="Times New Roman"/>
          <w:b/>
          <w:sz w:val="26"/>
          <w:szCs w:val="26"/>
        </w:rPr>
        <w:t>«Сольное пение</w:t>
      </w:r>
      <w:r w:rsidRPr="00C946D5">
        <w:rPr>
          <w:rFonts w:ascii="Times New Roman" w:hAnsi="Times New Roman" w:cs="Times New Roman"/>
          <w:b/>
          <w:sz w:val="26"/>
          <w:szCs w:val="26"/>
        </w:rPr>
        <w:t>»</w:t>
      </w:r>
    </w:p>
    <w:p w:rsidR="00170228" w:rsidRPr="00C946D5" w:rsidRDefault="00170228" w:rsidP="00170228">
      <w:pPr>
        <w:spacing w:after="0" w:line="23" w:lineRule="atLeast"/>
        <w:contextualSpacing/>
        <w:jc w:val="center"/>
        <w:rPr>
          <w:rFonts w:ascii="Times New Roman" w:hAnsi="Times New Roman" w:cs="Times New Roman"/>
          <w:sz w:val="26"/>
          <w:szCs w:val="26"/>
        </w:rPr>
      </w:pPr>
    </w:p>
    <w:p w:rsidR="00170228" w:rsidRDefault="00170228" w:rsidP="00170228">
      <w:pPr>
        <w:spacing w:after="0" w:line="23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C946D5">
        <w:rPr>
          <w:rFonts w:ascii="Times New Roman" w:hAnsi="Times New Roman"/>
          <w:sz w:val="26"/>
          <w:szCs w:val="26"/>
        </w:rPr>
        <w:t>1. Программа учебного предмета «</w:t>
      </w:r>
      <w:r w:rsidRPr="00C946D5">
        <w:rPr>
          <w:rFonts w:ascii="Times New Roman" w:hAnsi="Times New Roman" w:cs="Times New Roman"/>
          <w:sz w:val="26"/>
          <w:szCs w:val="26"/>
        </w:rPr>
        <w:t>Хор</w:t>
      </w:r>
      <w:r w:rsidRPr="00C946D5">
        <w:rPr>
          <w:rFonts w:ascii="Times New Roman" w:hAnsi="Times New Roman"/>
          <w:sz w:val="26"/>
          <w:szCs w:val="26"/>
        </w:rPr>
        <w:t xml:space="preserve">» разработана </w:t>
      </w:r>
      <w:r w:rsidRPr="00105FE7">
        <w:rPr>
          <w:rFonts w:ascii="Times New Roman" w:hAnsi="Times New Roman" w:cs="Times New Roman"/>
          <w:sz w:val="26"/>
          <w:szCs w:val="26"/>
        </w:rPr>
        <w:t>с учётом «Рекомендаций по организации образовательной и методической деятельности при реализации общеразвивающих программ в области искусств», утвержденных приказом Министерства культуры Российской Федерации (Приложение к письму Минкультуры России от 21.11.2013 г. № 191-01-39/06-ГИ).</w:t>
      </w:r>
    </w:p>
    <w:p w:rsidR="00170228" w:rsidRDefault="00170228" w:rsidP="00170228">
      <w:pPr>
        <w:spacing w:after="0" w:line="23" w:lineRule="atLeast"/>
        <w:jc w:val="both"/>
        <w:rPr>
          <w:rFonts w:ascii="Times New Roman" w:hAnsi="Times New Roman" w:cs="Times New Roman"/>
          <w:sz w:val="26"/>
          <w:szCs w:val="26"/>
        </w:rPr>
      </w:pPr>
    </w:p>
    <w:p w:rsidR="00170228" w:rsidRPr="00C946D5" w:rsidRDefault="00170228" w:rsidP="00170228">
      <w:pPr>
        <w:shd w:val="clear" w:color="auto" w:fill="FFFFFF"/>
        <w:spacing w:line="23" w:lineRule="atLeast"/>
        <w:ind w:left="5" w:firstLine="154"/>
        <w:jc w:val="both"/>
        <w:rPr>
          <w:rFonts w:ascii="Times New Roman" w:hAnsi="Times New Roman"/>
          <w:b/>
          <w:sz w:val="26"/>
          <w:szCs w:val="26"/>
        </w:rPr>
      </w:pPr>
      <w:r w:rsidRPr="00C946D5">
        <w:rPr>
          <w:rFonts w:ascii="Times New Roman" w:hAnsi="Times New Roman"/>
          <w:b/>
          <w:sz w:val="26"/>
          <w:szCs w:val="26"/>
        </w:rPr>
        <w:tab/>
        <w:t>2. Структура программы учебного предмета</w:t>
      </w:r>
    </w:p>
    <w:p w:rsidR="00170228" w:rsidRPr="00C946D5" w:rsidRDefault="00170228" w:rsidP="00170228">
      <w:pPr>
        <w:spacing w:line="23" w:lineRule="atLeast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946D5">
        <w:rPr>
          <w:rFonts w:ascii="Times New Roman" w:eastAsia="Calibri" w:hAnsi="Times New Roman" w:cs="Times New Roman"/>
          <w:sz w:val="26"/>
          <w:szCs w:val="26"/>
          <w:lang w:val="en-US"/>
        </w:rPr>
        <w:t>I</w:t>
      </w:r>
      <w:r w:rsidRPr="00C946D5">
        <w:rPr>
          <w:rFonts w:ascii="Times New Roman" w:eastAsia="Calibri" w:hAnsi="Times New Roman" w:cs="Times New Roman"/>
          <w:sz w:val="26"/>
          <w:szCs w:val="26"/>
        </w:rPr>
        <w:t>.</w:t>
      </w:r>
      <w:r w:rsidRPr="00C946D5">
        <w:rPr>
          <w:rFonts w:ascii="Times New Roman" w:eastAsia="Calibri" w:hAnsi="Times New Roman" w:cs="Times New Roman"/>
          <w:sz w:val="26"/>
          <w:szCs w:val="26"/>
        </w:rPr>
        <w:tab/>
        <w:t>Пояснительная записка</w:t>
      </w:r>
    </w:p>
    <w:p w:rsidR="00170228" w:rsidRPr="00C946D5" w:rsidRDefault="00170228" w:rsidP="00170228">
      <w:pPr>
        <w:numPr>
          <w:ilvl w:val="0"/>
          <w:numId w:val="4"/>
        </w:numPr>
        <w:spacing w:line="23" w:lineRule="atLeast"/>
        <w:ind w:left="720" w:hanging="360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946D5">
        <w:rPr>
          <w:rFonts w:ascii="Times New Roman" w:eastAsia="Calibri" w:hAnsi="Times New Roman" w:cs="Times New Roman"/>
          <w:iCs/>
          <w:sz w:val="26"/>
          <w:szCs w:val="26"/>
        </w:rPr>
        <w:t>Характеристика учебного предмета, его место и роль в образовательном процессе;</w:t>
      </w:r>
    </w:p>
    <w:p w:rsidR="00170228" w:rsidRPr="00C946D5" w:rsidRDefault="00170228" w:rsidP="00170228">
      <w:pPr>
        <w:numPr>
          <w:ilvl w:val="0"/>
          <w:numId w:val="4"/>
        </w:numPr>
        <w:spacing w:line="23" w:lineRule="atLeast"/>
        <w:ind w:left="720" w:hanging="360"/>
        <w:contextualSpacing/>
        <w:jc w:val="both"/>
        <w:rPr>
          <w:rFonts w:ascii="Times New Roman" w:eastAsia="Calibri" w:hAnsi="Times New Roman" w:cs="Times New Roman"/>
          <w:iCs/>
          <w:sz w:val="26"/>
          <w:szCs w:val="26"/>
        </w:rPr>
      </w:pPr>
      <w:r w:rsidRPr="00C946D5">
        <w:rPr>
          <w:rFonts w:ascii="Times New Roman" w:eastAsia="Calibri" w:hAnsi="Times New Roman" w:cs="Times New Roman"/>
          <w:iCs/>
          <w:sz w:val="26"/>
          <w:szCs w:val="26"/>
        </w:rPr>
        <w:t>Срок реализации учебного предмета;</w:t>
      </w:r>
    </w:p>
    <w:p w:rsidR="00170228" w:rsidRPr="00C946D5" w:rsidRDefault="00170228" w:rsidP="00170228">
      <w:pPr>
        <w:numPr>
          <w:ilvl w:val="0"/>
          <w:numId w:val="4"/>
        </w:numPr>
        <w:spacing w:line="23" w:lineRule="atLeast"/>
        <w:ind w:left="720" w:hanging="360"/>
        <w:contextualSpacing/>
        <w:jc w:val="both"/>
        <w:rPr>
          <w:rFonts w:ascii="Times New Roman" w:eastAsia="Calibri" w:hAnsi="Times New Roman" w:cs="Times New Roman"/>
          <w:iCs/>
          <w:sz w:val="26"/>
          <w:szCs w:val="26"/>
        </w:rPr>
      </w:pPr>
      <w:r w:rsidRPr="00C946D5">
        <w:rPr>
          <w:rFonts w:ascii="Times New Roman" w:eastAsia="Calibri" w:hAnsi="Times New Roman" w:cs="Times New Roman"/>
          <w:iCs/>
          <w:sz w:val="26"/>
          <w:szCs w:val="26"/>
        </w:rPr>
        <w:t>Объем учебного времени, предусмотренный учебным планом образовательного</w:t>
      </w:r>
      <w:r w:rsidRPr="00C946D5">
        <w:rPr>
          <w:rFonts w:ascii="Times New Roman" w:eastAsia="Calibri" w:hAnsi="Times New Roman" w:cs="Times New Roman"/>
          <w:iCs/>
          <w:sz w:val="26"/>
          <w:szCs w:val="26"/>
        </w:rPr>
        <w:br/>
        <w:t>учреждения на реализацию учебного предмета;</w:t>
      </w:r>
    </w:p>
    <w:p w:rsidR="00170228" w:rsidRPr="00C946D5" w:rsidRDefault="00170228" w:rsidP="00170228">
      <w:pPr>
        <w:numPr>
          <w:ilvl w:val="0"/>
          <w:numId w:val="5"/>
        </w:numPr>
        <w:spacing w:line="23" w:lineRule="atLeast"/>
        <w:ind w:left="720" w:hanging="360"/>
        <w:contextualSpacing/>
        <w:jc w:val="both"/>
        <w:rPr>
          <w:rFonts w:ascii="Times New Roman" w:eastAsia="Calibri" w:hAnsi="Times New Roman" w:cs="Times New Roman"/>
          <w:iCs/>
          <w:sz w:val="26"/>
          <w:szCs w:val="26"/>
        </w:rPr>
      </w:pPr>
      <w:r w:rsidRPr="00C946D5">
        <w:rPr>
          <w:rFonts w:ascii="Times New Roman" w:eastAsia="Calibri" w:hAnsi="Times New Roman" w:cs="Times New Roman"/>
          <w:iCs/>
          <w:sz w:val="26"/>
          <w:szCs w:val="26"/>
        </w:rPr>
        <w:t>Форма проведения учебных аудиторных занятий;</w:t>
      </w:r>
    </w:p>
    <w:p w:rsidR="00170228" w:rsidRPr="00C946D5" w:rsidRDefault="00170228" w:rsidP="00170228">
      <w:pPr>
        <w:numPr>
          <w:ilvl w:val="0"/>
          <w:numId w:val="5"/>
        </w:numPr>
        <w:spacing w:line="23" w:lineRule="atLeast"/>
        <w:ind w:left="720" w:hanging="360"/>
        <w:contextualSpacing/>
        <w:jc w:val="both"/>
        <w:rPr>
          <w:rFonts w:ascii="Times New Roman" w:eastAsia="Calibri" w:hAnsi="Times New Roman" w:cs="Times New Roman"/>
          <w:iCs/>
          <w:sz w:val="26"/>
          <w:szCs w:val="26"/>
        </w:rPr>
      </w:pPr>
      <w:r w:rsidRPr="00C946D5">
        <w:rPr>
          <w:rFonts w:ascii="Times New Roman" w:eastAsia="Calibri" w:hAnsi="Times New Roman" w:cs="Times New Roman"/>
          <w:iCs/>
          <w:sz w:val="26"/>
          <w:szCs w:val="26"/>
        </w:rPr>
        <w:t>Цели и задачи учебного предмета;</w:t>
      </w:r>
    </w:p>
    <w:p w:rsidR="00170228" w:rsidRPr="00C946D5" w:rsidRDefault="00170228" w:rsidP="00170228">
      <w:pPr>
        <w:numPr>
          <w:ilvl w:val="0"/>
          <w:numId w:val="5"/>
        </w:numPr>
        <w:spacing w:line="23" w:lineRule="atLeast"/>
        <w:ind w:left="720" w:hanging="360"/>
        <w:contextualSpacing/>
        <w:jc w:val="both"/>
        <w:rPr>
          <w:rFonts w:ascii="Times New Roman" w:eastAsia="Calibri" w:hAnsi="Times New Roman" w:cs="Times New Roman"/>
          <w:iCs/>
          <w:sz w:val="26"/>
          <w:szCs w:val="26"/>
        </w:rPr>
      </w:pPr>
      <w:r w:rsidRPr="00C946D5">
        <w:rPr>
          <w:rFonts w:ascii="Times New Roman" w:eastAsia="Calibri" w:hAnsi="Times New Roman" w:cs="Times New Roman"/>
          <w:iCs/>
          <w:sz w:val="26"/>
          <w:szCs w:val="26"/>
        </w:rPr>
        <w:t>Обоснование структуры программы учебного предмета;</w:t>
      </w:r>
    </w:p>
    <w:p w:rsidR="00170228" w:rsidRPr="00C946D5" w:rsidRDefault="00170228" w:rsidP="00170228">
      <w:pPr>
        <w:numPr>
          <w:ilvl w:val="0"/>
          <w:numId w:val="5"/>
        </w:numPr>
        <w:spacing w:line="23" w:lineRule="atLeast"/>
        <w:ind w:left="720" w:hanging="360"/>
        <w:contextualSpacing/>
        <w:jc w:val="both"/>
        <w:rPr>
          <w:rFonts w:ascii="Times New Roman" w:eastAsia="Calibri" w:hAnsi="Times New Roman" w:cs="Times New Roman"/>
          <w:iCs/>
          <w:sz w:val="26"/>
          <w:szCs w:val="26"/>
        </w:rPr>
      </w:pPr>
      <w:r w:rsidRPr="00C946D5">
        <w:rPr>
          <w:rFonts w:ascii="Times New Roman" w:eastAsia="Calibri" w:hAnsi="Times New Roman" w:cs="Times New Roman"/>
          <w:iCs/>
          <w:sz w:val="26"/>
          <w:szCs w:val="26"/>
        </w:rPr>
        <w:t>Методы обучения;</w:t>
      </w:r>
    </w:p>
    <w:p w:rsidR="00170228" w:rsidRPr="00C946D5" w:rsidRDefault="00170228" w:rsidP="00170228">
      <w:pPr>
        <w:numPr>
          <w:ilvl w:val="0"/>
          <w:numId w:val="5"/>
        </w:numPr>
        <w:spacing w:line="23" w:lineRule="atLeast"/>
        <w:ind w:left="720" w:hanging="360"/>
        <w:contextualSpacing/>
        <w:jc w:val="both"/>
        <w:rPr>
          <w:rFonts w:ascii="Times New Roman" w:eastAsia="Calibri" w:hAnsi="Times New Roman" w:cs="Times New Roman"/>
          <w:iCs/>
          <w:sz w:val="26"/>
          <w:szCs w:val="26"/>
        </w:rPr>
      </w:pPr>
      <w:r w:rsidRPr="00C946D5">
        <w:rPr>
          <w:rFonts w:ascii="Times New Roman" w:eastAsia="Calibri" w:hAnsi="Times New Roman" w:cs="Times New Roman"/>
          <w:iCs/>
          <w:sz w:val="26"/>
          <w:szCs w:val="26"/>
        </w:rPr>
        <w:t>Описание материально-технических условий реализации учебного предмета;</w:t>
      </w:r>
    </w:p>
    <w:p w:rsidR="00170228" w:rsidRPr="00C946D5" w:rsidRDefault="00170228" w:rsidP="00170228">
      <w:pPr>
        <w:spacing w:line="23" w:lineRule="atLeast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946D5">
        <w:rPr>
          <w:rFonts w:ascii="Times New Roman" w:eastAsia="Calibri" w:hAnsi="Times New Roman" w:cs="Times New Roman"/>
          <w:sz w:val="26"/>
          <w:szCs w:val="26"/>
          <w:lang w:val="en-US"/>
        </w:rPr>
        <w:t>II.</w:t>
      </w:r>
      <w:r w:rsidRPr="00C946D5">
        <w:rPr>
          <w:rFonts w:ascii="Times New Roman" w:eastAsia="Calibri" w:hAnsi="Times New Roman" w:cs="Times New Roman"/>
          <w:sz w:val="26"/>
          <w:szCs w:val="26"/>
          <w:lang w:val="en-US"/>
        </w:rPr>
        <w:tab/>
      </w:r>
      <w:r w:rsidRPr="00C946D5">
        <w:rPr>
          <w:rFonts w:ascii="Times New Roman" w:eastAsia="Calibri" w:hAnsi="Times New Roman" w:cs="Times New Roman"/>
          <w:sz w:val="26"/>
          <w:szCs w:val="26"/>
        </w:rPr>
        <w:t>Содержание учебного предмета</w:t>
      </w:r>
    </w:p>
    <w:p w:rsidR="00170228" w:rsidRPr="00C946D5" w:rsidRDefault="00170228" w:rsidP="00170228">
      <w:pPr>
        <w:numPr>
          <w:ilvl w:val="0"/>
          <w:numId w:val="5"/>
        </w:numPr>
        <w:spacing w:line="23" w:lineRule="atLeast"/>
        <w:ind w:left="720" w:hanging="360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946D5">
        <w:rPr>
          <w:rFonts w:ascii="Times New Roman" w:eastAsia="Calibri" w:hAnsi="Times New Roman" w:cs="Times New Roman"/>
          <w:iCs/>
          <w:sz w:val="26"/>
          <w:szCs w:val="26"/>
        </w:rPr>
        <w:t>Сведения о затратах учебного времени;</w:t>
      </w:r>
    </w:p>
    <w:p w:rsidR="00170228" w:rsidRPr="00C946D5" w:rsidRDefault="00170228" w:rsidP="00170228">
      <w:pPr>
        <w:numPr>
          <w:ilvl w:val="0"/>
          <w:numId w:val="5"/>
        </w:numPr>
        <w:spacing w:line="23" w:lineRule="atLeast"/>
        <w:ind w:left="720" w:hanging="360"/>
        <w:contextualSpacing/>
        <w:jc w:val="both"/>
        <w:rPr>
          <w:rFonts w:ascii="Times New Roman" w:eastAsia="Calibri" w:hAnsi="Times New Roman" w:cs="Times New Roman"/>
          <w:iCs/>
          <w:sz w:val="26"/>
          <w:szCs w:val="26"/>
        </w:rPr>
      </w:pPr>
      <w:r w:rsidRPr="00C946D5">
        <w:rPr>
          <w:rFonts w:ascii="Times New Roman" w:eastAsia="Calibri" w:hAnsi="Times New Roman" w:cs="Times New Roman"/>
          <w:iCs/>
          <w:sz w:val="26"/>
          <w:szCs w:val="26"/>
        </w:rPr>
        <w:t>Годовые требования по классам;</w:t>
      </w:r>
    </w:p>
    <w:p w:rsidR="00170228" w:rsidRPr="00C946D5" w:rsidRDefault="00170228" w:rsidP="00170228">
      <w:pPr>
        <w:spacing w:line="23" w:lineRule="atLeast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946D5">
        <w:rPr>
          <w:rFonts w:ascii="Times New Roman" w:eastAsia="Calibri" w:hAnsi="Times New Roman" w:cs="Times New Roman"/>
          <w:sz w:val="26"/>
          <w:szCs w:val="26"/>
          <w:lang w:val="en-US"/>
        </w:rPr>
        <w:t>III</w:t>
      </w:r>
      <w:r w:rsidRPr="00C946D5">
        <w:rPr>
          <w:rFonts w:ascii="Times New Roman" w:eastAsia="Calibri" w:hAnsi="Times New Roman" w:cs="Times New Roman"/>
          <w:sz w:val="26"/>
          <w:szCs w:val="26"/>
        </w:rPr>
        <w:t>.</w:t>
      </w:r>
      <w:r w:rsidRPr="00C946D5">
        <w:rPr>
          <w:rFonts w:ascii="Times New Roman" w:eastAsia="Calibri" w:hAnsi="Times New Roman" w:cs="Times New Roman"/>
          <w:sz w:val="26"/>
          <w:szCs w:val="26"/>
        </w:rPr>
        <w:tab/>
        <w:t>Требования к уровню подготовки обучающихся</w:t>
      </w:r>
    </w:p>
    <w:p w:rsidR="00170228" w:rsidRPr="00C946D5" w:rsidRDefault="00170228" w:rsidP="00170228">
      <w:pPr>
        <w:spacing w:line="23" w:lineRule="atLeast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946D5">
        <w:rPr>
          <w:rFonts w:ascii="Times New Roman" w:eastAsia="Calibri" w:hAnsi="Times New Roman" w:cs="Times New Roman"/>
          <w:sz w:val="26"/>
          <w:szCs w:val="26"/>
          <w:lang w:val="en-US"/>
        </w:rPr>
        <w:t>IV</w:t>
      </w:r>
      <w:r w:rsidRPr="00C946D5">
        <w:rPr>
          <w:rFonts w:ascii="Times New Roman" w:eastAsia="Calibri" w:hAnsi="Times New Roman" w:cs="Times New Roman"/>
          <w:sz w:val="26"/>
          <w:szCs w:val="26"/>
        </w:rPr>
        <w:t>.</w:t>
      </w:r>
      <w:r w:rsidRPr="00C946D5">
        <w:rPr>
          <w:rFonts w:ascii="Times New Roman" w:eastAsia="Calibri" w:hAnsi="Times New Roman" w:cs="Times New Roman"/>
          <w:sz w:val="26"/>
          <w:szCs w:val="26"/>
        </w:rPr>
        <w:tab/>
        <w:t>Формы и методы контроля, система оценок</w:t>
      </w:r>
    </w:p>
    <w:p w:rsidR="00170228" w:rsidRPr="00C946D5" w:rsidRDefault="00170228" w:rsidP="00170228">
      <w:pPr>
        <w:numPr>
          <w:ilvl w:val="0"/>
          <w:numId w:val="5"/>
        </w:numPr>
        <w:spacing w:line="23" w:lineRule="atLeast"/>
        <w:ind w:left="720" w:hanging="360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946D5">
        <w:rPr>
          <w:rFonts w:ascii="Times New Roman" w:eastAsia="Calibri" w:hAnsi="Times New Roman" w:cs="Times New Roman"/>
          <w:iCs/>
          <w:sz w:val="26"/>
          <w:szCs w:val="26"/>
        </w:rPr>
        <w:t>Аттестация: цели, виды, форма, содержание;</w:t>
      </w:r>
    </w:p>
    <w:p w:rsidR="00170228" w:rsidRPr="00C946D5" w:rsidRDefault="00170228" w:rsidP="00170228">
      <w:pPr>
        <w:numPr>
          <w:ilvl w:val="0"/>
          <w:numId w:val="5"/>
        </w:numPr>
        <w:spacing w:line="23" w:lineRule="atLeast"/>
        <w:ind w:left="720" w:hanging="360"/>
        <w:contextualSpacing/>
        <w:jc w:val="both"/>
        <w:rPr>
          <w:rFonts w:ascii="Times New Roman" w:eastAsia="Calibri" w:hAnsi="Times New Roman" w:cs="Times New Roman"/>
          <w:iCs/>
          <w:sz w:val="26"/>
          <w:szCs w:val="26"/>
        </w:rPr>
      </w:pPr>
      <w:r w:rsidRPr="00C946D5">
        <w:rPr>
          <w:rFonts w:ascii="Times New Roman" w:eastAsia="Calibri" w:hAnsi="Times New Roman" w:cs="Times New Roman"/>
          <w:iCs/>
          <w:sz w:val="26"/>
          <w:szCs w:val="26"/>
        </w:rPr>
        <w:t>Критерии оценки;</w:t>
      </w:r>
    </w:p>
    <w:p w:rsidR="00170228" w:rsidRPr="00C946D5" w:rsidRDefault="00170228" w:rsidP="00170228">
      <w:pPr>
        <w:numPr>
          <w:ilvl w:val="0"/>
          <w:numId w:val="5"/>
        </w:numPr>
        <w:spacing w:line="23" w:lineRule="atLeast"/>
        <w:ind w:left="720" w:hanging="360"/>
        <w:contextualSpacing/>
        <w:jc w:val="both"/>
        <w:rPr>
          <w:rFonts w:ascii="Times New Roman" w:eastAsia="Calibri" w:hAnsi="Times New Roman" w:cs="Times New Roman"/>
          <w:iCs/>
          <w:sz w:val="26"/>
          <w:szCs w:val="26"/>
        </w:rPr>
      </w:pPr>
      <w:r w:rsidRPr="00C946D5">
        <w:rPr>
          <w:rFonts w:ascii="Times New Roman" w:eastAsia="Calibri" w:hAnsi="Times New Roman" w:cs="Times New Roman"/>
          <w:iCs/>
          <w:sz w:val="26"/>
          <w:szCs w:val="26"/>
        </w:rPr>
        <w:t>Контрольные требования на разных этапах обучения;</w:t>
      </w:r>
    </w:p>
    <w:p w:rsidR="00170228" w:rsidRPr="00C946D5" w:rsidRDefault="00170228" w:rsidP="00170228">
      <w:pPr>
        <w:spacing w:line="23" w:lineRule="atLeast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946D5">
        <w:rPr>
          <w:rFonts w:ascii="Times New Roman" w:eastAsia="Calibri" w:hAnsi="Times New Roman" w:cs="Times New Roman"/>
          <w:sz w:val="26"/>
          <w:szCs w:val="26"/>
          <w:lang w:val="en-US"/>
        </w:rPr>
        <w:t>V.</w:t>
      </w:r>
      <w:r w:rsidRPr="00C946D5">
        <w:rPr>
          <w:rFonts w:ascii="Times New Roman" w:eastAsia="Calibri" w:hAnsi="Times New Roman" w:cs="Times New Roman"/>
          <w:sz w:val="26"/>
          <w:szCs w:val="26"/>
          <w:lang w:val="en-US"/>
        </w:rPr>
        <w:tab/>
      </w:r>
      <w:r w:rsidRPr="00C946D5">
        <w:rPr>
          <w:rFonts w:ascii="Times New Roman" w:eastAsia="Calibri" w:hAnsi="Times New Roman" w:cs="Times New Roman"/>
          <w:sz w:val="26"/>
          <w:szCs w:val="26"/>
        </w:rPr>
        <w:t>Методическое обеспечение учебного процесса</w:t>
      </w:r>
    </w:p>
    <w:p w:rsidR="00170228" w:rsidRPr="00C946D5" w:rsidRDefault="00170228" w:rsidP="00170228">
      <w:pPr>
        <w:numPr>
          <w:ilvl w:val="0"/>
          <w:numId w:val="5"/>
        </w:numPr>
        <w:spacing w:line="23" w:lineRule="atLeast"/>
        <w:ind w:left="720" w:hanging="360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946D5">
        <w:rPr>
          <w:rFonts w:ascii="Times New Roman" w:eastAsia="Calibri" w:hAnsi="Times New Roman" w:cs="Times New Roman"/>
          <w:iCs/>
          <w:sz w:val="26"/>
          <w:szCs w:val="26"/>
        </w:rPr>
        <w:lastRenderedPageBreak/>
        <w:t>Методические рекомендации педагогическим работникам;</w:t>
      </w:r>
    </w:p>
    <w:p w:rsidR="00170228" w:rsidRPr="00C946D5" w:rsidRDefault="00170228" w:rsidP="00170228">
      <w:pPr>
        <w:numPr>
          <w:ilvl w:val="0"/>
          <w:numId w:val="5"/>
        </w:numPr>
        <w:spacing w:line="23" w:lineRule="atLeast"/>
        <w:ind w:left="720" w:hanging="360"/>
        <w:contextualSpacing/>
        <w:jc w:val="both"/>
        <w:rPr>
          <w:rFonts w:ascii="Times New Roman" w:eastAsia="Calibri" w:hAnsi="Times New Roman" w:cs="Times New Roman"/>
          <w:iCs/>
          <w:sz w:val="26"/>
          <w:szCs w:val="26"/>
        </w:rPr>
      </w:pPr>
      <w:r w:rsidRPr="00C946D5">
        <w:rPr>
          <w:rFonts w:ascii="Times New Roman" w:eastAsia="Calibri" w:hAnsi="Times New Roman" w:cs="Times New Roman"/>
          <w:iCs/>
          <w:sz w:val="26"/>
          <w:szCs w:val="26"/>
        </w:rPr>
        <w:t>Рекомендации по организации самостоятельной работы обучающихся;</w:t>
      </w:r>
    </w:p>
    <w:p w:rsidR="00170228" w:rsidRPr="00C946D5" w:rsidRDefault="00170228" w:rsidP="00170228">
      <w:pPr>
        <w:spacing w:line="23" w:lineRule="atLeast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946D5">
        <w:rPr>
          <w:rFonts w:ascii="Times New Roman" w:eastAsia="Calibri" w:hAnsi="Times New Roman" w:cs="Times New Roman"/>
          <w:sz w:val="26"/>
          <w:szCs w:val="26"/>
          <w:lang w:val="en-US"/>
        </w:rPr>
        <w:t>VI</w:t>
      </w:r>
      <w:r w:rsidRPr="00C946D5">
        <w:rPr>
          <w:rFonts w:ascii="Times New Roman" w:eastAsia="Calibri" w:hAnsi="Times New Roman" w:cs="Times New Roman"/>
          <w:sz w:val="26"/>
          <w:szCs w:val="26"/>
        </w:rPr>
        <w:t>.</w:t>
      </w:r>
      <w:r w:rsidRPr="00C946D5">
        <w:rPr>
          <w:rFonts w:ascii="Times New Roman" w:eastAsia="Calibri" w:hAnsi="Times New Roman" w:cs="Times New Roman"/>
          <w:sz w:val="26"/>
          <w:szCs w:val="26"/>
        </w:rPr>
        <w:tab/>
        <w:t>Списки рекомендуемой нотной и методической литературы</w:t>
      </w:r>
    </w:p>
    <w:p w:rsidR="00170228" w:rsidRPr="00C946D5" w:rsidRDefault="00170228" w:rsidP="00170228">
      <w:pPr>
        <w:numPr>
          <w:ilvl w:val="0"/>
          <w:numId w:val="5"/>
        </w:numPr>
        <w:spacing w:line="23" w:lineRule="atLeast"/>
        <w:ind w:left="720" w:hanging="360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946D5">
        <w:rPr>
          <w:rFonts w:ascii="Times New Roman" w:eastAsia="Calibri" w:hAnsi="Times New Roman" w:cs="Times New Roman"/>
          <w:iCs/>
          <w:sz w:val="26"/>
          <w:szCs w:val="26"/>
        </w:rPr>
        <w:t>Список рекомендуемой нотной литературы;</w:t>
      </w:r>
    </w:p>
    <w:p w:rsidR="00170228" w:rsidRPr="00C946D5" w:rsidRDefault="00170228" w:rsidP="00170228">
      <w:pPr>
        <w:numPr>
          <w:ilvl w:val="0"/>
          <w:numId w:val="5"/>
        </w:numPr>
        <w:spacing w:line="23" w:lineRule="atLeast"/>
        <w:ind w:left="720" w:hanging="360"/>
        <w:contextualSpacing/>
        <w:jc w:val="both"/>
        <w:rPr>
          <w:rFonts w:ascii="Times New Roman" w:eastAsia="Calibri" w:hAnsi="Times New Roman" w:cs="Times New Roman"/>
          <w:iCs/>
          <w:sz w:val="26"/>
          <w:szCs w:val="26"/>
        </w:rPr>
      </w:pPr>
      <w:r w:rsidRPr="00C946D5">
        <w:rPr>
          <w:rFonts w:ascii="Times New Roman" w:eastAsia="Calibri" w:hAnsi="Times New Roman" w:cs="Times New Roman"/>
          <w:iCs/>
          <w:sz w:val="26"/>
          <w:szCs w:val="26"/>
        </w:rPr>
        <w:t>Список рекомендуемой методической литературы;</w:t>
      </w:r>
    </w:p>
    <w:p w:rsidR="00170228" w:rsidRPr="00C946D5" w:rsidRDefault="00170228" w:rsidP="00170228">
      <w:pPr>
        <w:spacing w:line="23" w:lineRule="atLeast"/>
        <w:contextualSpacing/>
        <w:jc w:val="both"/>
        <w:rPr>
          <w:rFonts w:ascii="Times New Roman" w:hAnsi="Times New Roman"/>
          <w:b/>
          <w:sz w:val="26"/>
          <w:szCs w:val="26"/>
        </w:rPr>
      </w:pPr>
      <w:r w:rsidRPr="00C946D5">
        <w:rPr>
          <w:rFonts w:ascii="Times New Roman" w:hAnsi="Times New Roman"/>
          <w:b/>
          <w:sz w:val="26"/>
          <w:szCs w:val="26"/>
        </w:rPr>
        <w:tab/>
        <w:t>3. Цель и задачи учебного предмета:</w:t>
      </w:r>
    </w:p>
    <w:p w:rsidR="00170228" w:rsidRPr="00C946D5" w:rsidRDefault="00170228" w:rsidP="00170228">
      <w:pPr>
        <w:shd w:val="clear" w:color="auto" w:fill="FFFFFF"/>
        <w:tabs>
          <w:tab w:val="left" w:pos="1190"/>
        </w:tabs>
        <w:spacing w:after="0" w:line="23" w:lineRule="atLeast"/>
        <w:ind w:left="120" w:firstLine="710"/>
        <w:jc w:val="both"/>
        <w:rPr>
          <w:rFonts w:ascii="Calibri" w:eastAsia="Calibri" w:hAnsi="Calibri" w:cs="Times New Roman"/>
          <w:sz w:val="26"/>
          <w:szCs w:val="26"/>
        </w:rPr>
      </w:pPr>
      <w:r w:rsidRPr="00C946D5">
        <w:rPr>
          <w:rFonts w:ascii="Times New Roman" w:eastAsia="Calibri" w:hAnsi="Times New Roman" w:cs="Times New Roman"/>
          <w:b/>
          <w:bCs/>
          <w:color w:val="000000"/>
          <w:spacing w:val="-9"/>
          <w:sz w:val="26"/>
          <w:szCs w:val="26"/>
        </w:rPr>
        <w:t>Цель:</w:t>
      </w:r>
    </w:p>
    <w:p w:rsidR="00170228" w:rsidRPr="00C946D5" w:rsidRDefault="00170228" w:rsidP="00170228">
      <w:pPr>
        <w:shd w:val="clear" w:color="auto" w:fill="FFFFFF"/>
        <w:spacing w:after="0" w:line="23" w:lineRule="atLeast"/>
        <w:ind w:left="120" w:firstLine="706"/>
        <w:jc w:val="both"/>
        <w:rPr>
          <w:rFonts w:ascii="Times New Roman" w:eastAsia="Calibri" w:hAnsi="Times New Roman" w:cs="Times New Roman"/>
          <w:color w:val="000000"/>
          <w:spacing w:val="-1"/>
          <w:sz w:val="26"/>
          <w:szCs w:val="26"/>
        </w:rPr>
      </w:pPr>
      <w:r w:rsidRPr="00C946D5">
        <w:rPr>
          <w:rFonts w:ascii="Times New Roman" w:eastAsia="Calibri" w:hAnsi="Times New Roman" w:cs="Times New Roman"/>
          <w:color w:val="000000"/>
          <w:spacing w:val="1"/>
          <w:sz w:val="26"/>
          <w:szCs w:val="26"/>
        </w:rPr>
        <w:t xml:space="preserve">развитие музыкально-творческих способностей учащегося, на основе </w:t>
      </w:r>
      <w:r w:rsidRPr="00C946D5">
        <w:rPr>
          <w:rFonts w:ascii="Times New Roman" w:eastAsia="Calibri" w:hAnsi="Times New Roman" w:cs="Times New Roman"/>
          <w:color w:val="000000"/>
          <w:spacing w:val="2"/>
          <w:sz w:val="26"/>
          <w:szCs w:val="26"/>
        </w:rPr>
        <w:t xml:space="preserve">приобретенных им знаний, умений и навыков в области хорового </w:t>
      </w:r>
      <w:r w:rsidRPr="00C946D5">
        <w:rPr>
          <w:rFonts w:ascii="Times New Roman" w:eastAsia="Calibri" w:hAnsi="Times New Roman" w:cs="Times New Roman"/>
          <w:color w:val="000000"/>
          <w:spacing w:val="-1"/>
          <w:sz w:val="26"/>
          <w:szCs w:val="26"/>
        </w:rPr>
        <w:t xml:space="preserve">исполнительства. </w:t>
      </w:r>
    </w:p>
    <w:p w:rsidR="00170228" w:rsidRPr="00C946D5" w:rsidRDefault="00170228" w:rsidP="00170228">
      <w:pPr>
        <w:shd w:val="clear" w:color="auto" w:fill="FFFFFF"/>
        <w:spacing w:after="0" w:line="23" w:lineRule="atLeast"/>
        <w:jc w:val="both"/>
        <w:rPr>
          <w:rFonts w:ascii="Calibri" w:eastAsia="Calibri" w:hAnsi="Calibri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pacing w:val="-4"/>
          <w:sz w:val="26"/>
          <w:szCs w:val="26"/>
        </w:rPr>
        <w:tab/>
      </w:r>
      <w:r w:rsidRPr="00C946D5">
        <w:rPr>
          <w:rFonts w:ascii="Times New Roman" w:eastAsia="Calibri" w:hAnsi="Times New Roman" w:cs="Times New Roman"/>
          <w:b/>
          <w:bCs/>
          <w:color w:val="000000"/>
          <w:spacing w:val="-4"/>
          <w:sz w:val="26"/>
          <w:szCs w:val="26"/>
        </w:rPr>
        <w:t>Задачи:</w:t>
      </w:r>
    </w:p>
    <w:p w:rsidR="00170228" w:rsidRPr="00C946D5" w:rsidRDefault="00170228" w:rsidP="00170228">
      <w:pPr>
        <w:widowControl w:val="0"/>
        <w:numPr>
          <w:ilvl w:val="0"/>
          <w:numId w:val="6"/>
        </w:numPr>
        <w:shd w:val="clear" w:color="auto" w:fill="FFFFFF"/>
        <w:tabs>
          <w:tab w:val="left" w:pos="1114"/>
        </w:tabs>
        <w:autoSpaceDE w:val="0"/>
        <w:autoSpaceDN w:val="0"/>
        <w:adjustRightInd w:val="0"/>
        <w:spacing w:after="0" w:line="23" w:lineRule="atLeast"/>
        <w:ind w:left="720" w:hanging="360"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C946D5">
        <w:rPr>
          <w:rFonts w:ascii="Times New Roman" w:eastAsia="Calibri" w:hAnsi="Times New Roman" w:cs="Times New Roman"/>
          <w:color w:val="000000"/>
          <w:sz w:val="26"/>
          <w:szCs w:val="26"/>
        </w:rPr>
        <w:t>развитие интереса к классической музыке и музыкальному творчеству;</w:t>
      </w:r>
    </w:p>
    <w:p w:rsidR="00170228" w:rsidRPr="00C946D5" w:rsidRDefault="00170228" w:rsidP="00170228">
      <w:pPr>
        <w:widowControl w:val="0"/>
        <w:numPr>
          <w:ilvl w:val="0"/>
          <w:numId w:val="6"/>
        </w:numPr>
        <w:shd w:val="clear" w:color="auto" w:fill="FFFFFF"/>
        <w:tabs>
          <w:tab w:val="left" w:pos="1114"/>
        </w:tabs>
        <w:autoSpaceDE w:val="0"/>
        <w:autoSpaceDN w:val="0"/>
        <w:adjustRightInd w:val="0"/>
        <w:spacing w:after="0" w:line="23" w:lineRule="atLeast"/>
        <w:ind w:left="720" w:hanging="360"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C946D5">
        <w:rPr>
          <w:rFonts w:ascii="Times New Roman" w:eastAsia="Calibri" w:hAnsi="Times New Roman" w:cs="Times New Roman"/>
          <w:color w:val="000000"/>
          <w:spacing w:val="2"/>
          <w:sz w:val="26"/>
          <w:szCs w:val="26"/>
        </w:rPr>
        <w:t xml:space="preserve">развитие музыкальных способностей: слуха, ритма, памяти, </w:t>
      </w:r>
      <w:r w:rsidRPr="00C946D5">
        <w:rPr>
          <w:rFonts w:ascii="Times New Roman" w:eastAsia="Calibri" w:hAnsi="Times New Roman" w:cs="Times New Roman"/>
          <w:color w:val="000000"/>
          <w:spacing w:val="-1"/>
          <w:sz w:val="26"/>
          <w:szCs w:val="26"/>
        </w:rPr>
        <w:t>музыкальности и артистизма;</w:t>
      </w:r>
    </w:p>
    <w:p w:rsidR="00170228" w:rsidRPr="00C946D5" w:rsidRDefault="00170228" w:rsidP="00170228">
      <w:pPr>
        <w:widowControl w:val="0"/>
        <w:numPr>
          <w:ilvl w:val="0"/>
          <w:numId w:val="6"/>
        </w:numPr>
        <w:shd w:val="clear" w:color="auto" w:fill="FFFFFF"/>
        <w:tabs>
          <w:tab w:val="left" w:pos="1114"/>
        </w:tabs>
        <w:autoSpaceDE w:val="0"/>
        <w:autoSpaceDN w:val="0"/>
        <w:adjustRightInd w:val="0"/>
        <w:spacing w:after="0" w:line="23" w:lineRule="atLeast"/>
        <w:ind w:left="720" w:hanging="360"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C946D5">
        <w:rPr>
          <w:rFonts w:ascii="Times New Roman" w:eastAsia="Calibri" w:hAnsi="Times New Roman" w:cs="Times New Roman"/>
          <w:color w:val="000000"/>
          <w:sz w:val="26"/>
          <w:szCs w:val="26"/>
        </w:rPr>
        <w:t>формирование умений и навыков хорового исполнительства;</w:t>
      </w:r>
    </w:p>
    <w:p w:rsidR="00170228" w:rsidRPr="00C946D5" w:rsidRDefault="00170228" w:rsidP="00170228">
      <w:pPr>
        <w:widowControl w:val="0"/>
        <w:numPr>
          <w:ilvl w:val="0"/>
          <w:numId w:val="6"/>
        </w:numPr>
        <w:shd w:val="clear" w:color="auto" w:fill="FFFFFF"/>
        <w:tabs>
          <w:tab w:val="left" w:pos="994"/>
        </w:tabs>
        <w:autoSpaceDE w:val="0"/>
        <w:autoSpaceDN w:val="0"/>
        <w:adjustRightInd w:val="0"/>
        <w:spacing w:after="0" w:line="23" w:lineRule="atLeast"/>
        <w:ind w:left="720" w:hanging="360"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C946D5">
        <w:rPr>
          <w:rFonts w:ascii="Times New Roman" w:eastAsia="Calibri" w:hAnsi="Times New Roman" w:cs="Times New Roman"/>
          <w:color w:val="000000"/>
          <w:spacing w:val="1"/>
          <w:sz w:val="26"/>
          <w:szCs w:val="26"/>
        </w:rPr>
        <w:t xml:space="preserve"> обучение навыкам самостоятельной работы с музыкальным материалом</w:t>
      </w:r>
      <w:r w:rsidRPr="00C946D5">
        <w:rPr>
          <w:rFonts w:ascii="Times New Roman" w:eastAsia="Calibri" w:hAnsi="Times New Roman" w:cs="Times New Roman"/>
          <w:color w:val="000000"/>
          <w:spacing w:val="1"/>
          <w:sz w:val="26"/>
          <w:szCs w:val="26"/>
        </w:rPr>
        <w:br/>
      </w:r>
      <w:r w:rsidRPr="00C946D5">
        <w:rPr>
          <w:rFonts w:ascii="Times New Roman" w:eastAsia="Calibri" w:hAnsi="Times New Roman" w:cs="Times New Roman"/>
          <w:color w:val="000000"/>
          <w:spacing w:val="-1"/>
          <w:sz w:val="26"/>
          <w:szCs w:val="26"/>
        </w:rPr>
        <w:t>и чтению нот с листа;</w:t>
      </w:r>
    </w:p>
    <w:p w:rsidR="00170228" w:rsidRPr="00C946D5" w:rsidRDefault="00170228" w:rsidP="00170228">
      <w:pPr>
        <w:widowControl w:val="0"/>
        <w:numPr>
          <w:ilvl w:val="0"/>
          <w:numId w:val="6"/>
        </w:numPr>
        <w:shd w:val="clear" w:color="auto" w:fill="FFFFFF"/>
        <w:tabs>
          <w:tab w:val="left" w:pos="994"/>
        </w:tabs>
        <w:autoSpaceDE w:val="0"/>
        <w:autoSpaceDN w:val="0"/>
        <w:adjustRightInd w:val="0"/>
        <w:spacing w:after="0" w:line="23" w:lineRule="atLeast"/>
        <w:ind w:left="720" w:hanging="360"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C946D5">
        <w:rPr>
          <w:rFonts w:ascii="Times New Roman" w:eastAsia="Calibri" w:hAnsi="Times New Roman" w:cs="Times New Roman"/>
          <w:color w:val="000000"/>
          <w:spacing w:val="3"/>
          <w:sz w:val="26"/>
          <w:szCs w:val="26"/>
        </w:rPr>
        <w:t xml:space="preserve">приобретение обучающимися опыта хорового исполнительства и </w:t>
      </w:r>
      <w:r w:rsidRPr="00C946D5">
        <w:rPr>
          <w:rFonts w:ascii="Times New Roman" w:eastAsia="Calibri" w:hAnsi="Times New Roman" w:cs="Times New Roman"/>
          <w:color w:val="000000"/>
          <w:spacing w:val="-1"/>
          <w:sz w:val="26"/>
          <w:szCs w:val="26"/>
        </w:rPr>
        <w:t>публичных выступлений.</w:t>
      </w:r>
    </w:p>
    <w:p w:rsidR="00170228" w:rsidRDefault="00170228" w:rsidP="00170228">
      <w:pPr>
        <w:spacing w:after="0" w:line="23" w:lineRule="atLeast"/>
        <w:ind w:firstLine="454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946D5">
        <w:rPr>
          <w:rFonts w:ascii="Times New Roman" w:hAnsi="Times New Roman"/>
          <w:sz w:val="26"/>
          <w:szCs w:val="26"/>
        </w:rPr>
        <w:tab/>
      </w:r>
      <w:r w:rsidRPr="00BA52E2">
        <w:rPr>
          <w:rFonts w:ascii="Times New Roman" w:hAnsi="Times New Roman"/>
          <w:b/>
          <w:sz w:val="26"/>
          <w:szCs w:val="26"/>
        </w:rPr>
        <w:t xml:space="preserve">4. </w:t>
      </w:r>
      <w:r w:rsidRPr="00BA52E2">
        <w:rPr>
          <w:rFonts w:ascii="Times New Roman" w:eastAsia="Calibri" w:hAnsi="Times New Roman" w:cs="Times New Roman"/>
          <w:b/>
          <w:color w:val="000000"/>
          <w:spacing w:val="9"/>
          <w:sz w:val="26"/>
          <w:szCs w:val="26"/>
        </w:rPr>
        <w:t>Срок реализации учебного предмета «Хор</w:t>
      </w:r>
      <w:r w:rsidRPr="00F05C3D">
        <w:rPr>
          <w:rFonts w:ascii="Times New Roman" w:eastAsia="Calibri" w:hAnsi="Times New Roman" w:cs="Times New Roman"/>
          <w:color w:val="000000"/>
          <w:spacing w:val="9"/>
          <w:sz w:val="26"/>
          <w:szCs w:val="26"/>
        </w:rPr>
        <w:t xml:space="preserve">» для детей, </w:t>
      </w:r>
      <w:r w:rsidRPr="00F05C3D">
        <w:rPr>
          <w:rFonts w:ascii="Times New Roman" w:eastAsia="Calibri" w:hAnsi="Times New Roman" w:cs="Times New Roman"/>
          <w:color w:val="000000"/>
          <w:spacing w:val="1"/>
          <w:sz w:val="26"/>
          <w:szCs w:val="26"/>
        </w:rPr>
        <w:t xml:space="preserve">поступивших в образовательное учреждение в первый класс в возрасте с </w:t>
      </w:r>
      <w:r w:rsidRPr="00105FE7">
        <w:rPr>
          <w:rFonts w:ascii="Times New Roman" w:hAnsi="Times New Roman" w:cs="Times New Roman"/>
          <w:sz w:val="26"/>
          <w:szCs w:val="26"/>
        </w:rPr>
        <w:t>8-12 лет</w:t>
      </w:r>
      <w:r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составляет 5 лет (с 1 по 5 </w:t>
      </w:r>
      <w:r w:rsidRPr="00F05C3D">
        <w:rPr>
          <w:rFonts w:ascii="Times New Roman" w:eastAsia="Calibri" w:hAnsi="Times New Roman" w:cs="Times New Roman"/>
          <w:color w:val="000000"/>
          <w:sz w:val="26"/>
          <w:szCs w:val="26"/>
        </w:rPr>
        <w:t>классы).</w:t>
      </w:r>
      <w:r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</w:p>
    <w:p w:rsidR="00170228" w:rsidRPr="00C946D5" w:rsidRDefault="00170228" w:rsidP="00170228">
      <w:pPr>
        <w:shd w:val="clear" w:color="auto" w:fill="FFFFFF"/>
        <w:spacing w:after="0" w:line="23" w:lineRule="atLeast"/>
        <w:ind w:firstLine="691"/>
        <w:jc w:val="both"/>
        <w:rPr>
          <w:rFonts w:ascii="Times New Roman" w:hAnsi="Times New Roman" w:cs="Times New Roman"/>
          <w:sz w:val="26"/>
          <w:szCs w:val="26"/>
        </w:rPr>
      </w:pPr>
      <w:r w:rsidRPr="00BA52E2">
        <w:rPr>
          <w:rFonts w:ascii="Times New Roman" w:hAnsi="Times New Roman"/>
          <w:b/>
          <w:sz w:val="26"/>
          <w:szCs w:val="26"/>
        </w:rPr>
        <w:tab/>
        <w:t>5. Объем учебного времени</w:t>
      </w:r>
      <w:r w:rsidRPr="00C946D5">
        <w:rPr>
          <w:rFonts w:ascii="Times New Roman" w:hAnsi="Times New Roman"/>
          <w:sz w:val="26"/>
          <w:szCs w:val="26"/>
        </w:rPr>
        <w:t>, предусмотренный учебным планом на реа</w:t>
      </w:r>
      <w:r>
        <w:rPr>
          <w:rFonts w:ascii="Times New Roman" w:hAnsi="Times New Roman"/>
          <w:sz w:val="26"/>
          <w:szCs w:val="26"/>
        </w:rPr>
        <w:t>лизацию предмета</w:t>
      </w:r>
      <w:r w:rsidRPr="00C946D5">
        <w:rPr>
          <w:rFonts w:ascii="Times New Roman" w:hAnsi="Times New Roman"/>
          <w:sz w:val="26"/>
          <w:szCs w:val="26"/>
        </w:rPr>
        <w:t>: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954"/>
        <w:gridCol w:w="3260"/>
      </w:tblGrid>
      <w:tr w:rsidR="00170228" w:rsidRPr="00C90888" w:rsidTr="004E5333">
        <w:trPr>
          <w:trHeight w:hRule="exact" w:val="320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0228" w:rsidRPr="00AD1F22" w:rsidRDefault="00170228" w:rsidP="004E5333">
            <w:pPr>
              <w:shd w:val="clear" w:color="auto" w:fill="FFFFFF"/>
              <w:spacing w:after="0" w:line="23" w:lineRule="atLeast"/>
              <w:ind w:left="1834"/>
              <w:jc w:val="both"/>
              <w:rPr>
                <w:rFonts w:ascii="Calibri" w:eastAsia="Calibri" w:hAnsi="Calibri" w:cs="Times New Roman"/>
                <w:sz w:val="26"/>
                <w:szCs w:val="26"/>
              </w:rPr>
            </w:pPr>
            <w:r w:rsidRPr="00AD1F22">
              <w:rPr>
                <w:rFonts w:ascii="Times New Roman" w:eastAsia="Calibri" w:hAnsi="Times New Roman" w:cs="Times New Roman"/>
                <w:color w:val="000000"/>
                <w:spacing w:val="-3"/>
                <w:sz w:val="26"/>
                <w:szCs w:val="26"/>
              </w:rPr>
              <w:t>Срок обучения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70228" w:rsidRPr="00AD1F22" w:rsidRDefault="00170228" w:rsidP="004E5333">
            <w:pPr>
              <w:shd w:val="clear" w:color="auto" w:fill="FFFFFF"/>
              <w:spacing w:after="0" w:line="23" w:lineRule="atLeast"/>
              <w:jc w:val="center"/>
              <w:rPr>
                <w:rFonts w:ascii="Calibri" w:eastAsia="Calibri" w:hAnsi="Calibri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5"/>
                <w:sz w:val="26"/>
                <w:szCs w:val="26"/>
              </w:rPr>
              <w:t>5</w:t>
            </w:r>
            <w:r w:rsidRPr="00AD1F22">
              <w:rPr>
                <w:rFonts w:ascii="Times New Roman" w:eastAsia="Calibri" w:hAnsi="Times New Roman" w:cs="Times New Roman"/>
                <w:color w:val="000000"/>
                <w:spacing w:val="-5"/>
                <w:sz w:val="26"/>
                <w:szCs w:val="26"/>
              </w:rPr>
              <w:t xml:space="preserve"> лет</w:t>
            </w:r>
          </w:p>
        </w:tc>
      </w:tr>
      <w:tr w:rsidR="00170228" w:rsidRPr="00F63A70" w:rsidTr="004E5333">
        <w:trPr>
          <w:trHeight w:hRule="exact" w:val="421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70228" w:rsidRPr="00F63A70" w:rsidRDefault="00170228" w:rsidP="004E5333">
            <w:pPr>
              <w:shd w:val="clear" w:color="auto" w:fill="FFFFFF"/>
              <w:spacing w:after="0" w:line="23" w:lineRule="atLeast"/>
              <w:ind w:left="5" w:firstLine="14"/>
              <w:jc w:val="both"/>
              <w:rPr>
                <w:rFonts w:ascii="Calibri" w:eastAsia="Calibri" w:hAnsi="Calibri" w:cs="Times New Roman"/>
                <w:sz w:val="26"/>
                <w:szCs w:val="26"/>
              </w:rPr>
            </w:pPr>
            <w:r w:rsidRPr="00F63A70">
              <w:rPr>
                <w:rFonts w:ascii="Times New Roman" w:eastAsia="Calibri" w:hAnsi="Times New Roman" w:cs="Times New Roman"/>
                <w:spacing w:val="-2"/>
                <w:sz w:val="26"/>
                <w:szCs w:val="26"/>
              </w:rPr>
              <w:t xml:space="preserve">Количество часов на аудиторные </w:t>
            </w:r>
            <w:r w:rsidRPr="00F63A70">
              <w:rPr>
                <w:rFonts w:ascii="Times New Roman" w:eastAsia="Calibri" w:hAnsi="Times New Roman" w:cs="Times New Roman"/>
                <w:sz w:val="26"/>
                <w:szCs w:val="26"/>
              </w:rPr>
              <w:t>занятия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70228" w:rsidRPr="00F63A70" w:rsidRDefault="00170228" w:rsidP="004E5333">
            <w:pPr>
              <w:shd w:val="clear" w:color="auto" w:fill="FFFFFF"/>
              <w:spacing w:after="0" w:line="23" w:lineRule="atLeast"/>
              <w:jc w:val="center"/>
              <w:rPr>
                <w:rFonts w:ascii="Calibri" w:eastAsia="Calibri" w:hAnsi="Calibri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pacing w:val="-7"/>
                <w:sz w:val="26"/>
                <w:szCs w:val="26"/>
              </w:rPr>
              <w:t>24</w:t>
            </w:r>
            <w:r w:rsidRPr="00F63A70">
              <w:rPr>
                <w:rFonts w:ascii="Times New Roman" w:eastAsia="Calibri" w:hAnsi="Times New Roman" w:cs="Times New Roman"/>
                <w:spacing w:val="-7"/>
                <w:sz w:val="26"/>
                <w:szCs w:val="26"/>
              </w:rPr>
              <w:t>5</w:t>
            </w:r>
          </w:p>
        </w:tc>
      </w:tr>
    </w:tbl>
    <w:p w:rsidR="00170228" w:rsidRDefault="00170228" w:rsidP="00170228">
      <w:pPr>
        <w:pStyle w:val="a5"/>
        <w:spacing w:after="0"/>
        <w:ind w:left="510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6</w:t>
      </w:r>
      <w:r w:rsidRPr="00757476">
        <w:rPr>
          <w:rFonts w:ascii="Times New Roman" w:hAnsi="Times New Roman" w:cs="Times New Roman"/>
          <w:b/>
          <w:sz w:val="26"/>
          <w:szCs w:val="26"/>
        </w:rPr>
        <w:t>. Планируемые результаты обучения</w:t>
      </w:r>
    </w:p>
    <w:p w:rsidR="00170228" w:rsidRPr="00757476" w:rsidRDefault="00170228" w:rsidP="00170228">
      <w:pPr>
        <w:pStyle w:val="a5"/>
        <w:ind w:left="510"/>
        <w:jc w:val="both"/>
        <w:rPr>
          <w:rFonts w:ascii="Times New Roman" w:hAnsi="Times New Roman" w:cs="Times New Roman"/>
          <w:sz w:val="26"/>
          <w:szCs w:val="26"/>
        </w:rPr>
      </w:pPr>
      <w:r w:rsidRPr="00757476">
        <w:rPr>
          <w:rFonts w:ascii="Times New Roman" w:hAnsi="Times New Roman" w:cs="Times New Roman"/>
          <w:sz w:val="26"/>
          <w:szCs w:val="26"/>
        </w:rPr>
        <w:t>Результатом освоения программы учебного предмета «Хор», являются следующие знания, умения, навыки:</w:t>
      </w:r>
    </w:p>
    <w:p w:rsidR="00170228" w:rsidRPr="00757476" w:rsidRDefault="00170228" w:rsidP="00170228">
      <w:pPr>
        <w:pStyle w:val="a5"/>
        <w:numPr>
          <w:ilvl w:val="0"/>
          <w:numId w:val="7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757476">
        <w:rPr>
          <w:rFonts w:ascii="Times New Roman" w:hAnsi="Times New Roman" w:cs="Times New Roman"/>
          <w:sz w:val="26"/>
          <w:szCs w:val="26"/>
        </w:rPr>
        <w:t>знание начальных основ хорового искусства, вокально-хоровых особенностей хоровых партитур, художественно-исполнительских возможностей хорового коллектива;</w:t>
      </w:r>
    </w:p>
    <w:p w:rsidR="00170228" w:rsidRPr="00757476" w:rsidRDefault="00170228" w:rsidP="00170228">
      <w:pPr>
        <w:pStyle w:val="a5"/>
        <w:numPr>
          <w:ilvl w:val="0"/>
          <w:numId w:val="7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757476">
        <w:rPr>
          <w:rFonts w:ascii="Times New Roman" w:hAnsi="Times New Roman" w:cs="Times New Roman"/>
          <w:sz w:val="26"/>
          <w:szCs w:val="26"/>
        </w:rPr>
        <w:t>знание профессиональной терминологии;</w:t>
      </w:r>
    </w:p>
    <w:p w:rsidR="00170228" w:rsidRPr="00757476" w:rsidRDefault="00170228" w:rsidP="00170228">
      <w:pPr>
        <w:pStyle w:val="a5"/>
        <w:numPr>
          <w:ilvl w:val="0"/>
          <w:numId w:val="7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757476">
        <w:rPr>
          <w:rFonts w:ascii="Times New Roman" w:hAnsi="Times New Roman" w:cs="Times New Roman"/>
          <w:sz w:val="26"/>
          <w:szCs w:val="26"/>
        </w:rPr>
        <w:t>умение передавать авторский замысел музыкального произведения с помощью органического сочетания слова и музыки;</w:t>
      </w:r>
    </w:p>
    <w:p w:rsidR="00170228" w:rsidRPr="00757476" w:rsidRDefault="00170228" w:rsidP="00170228">
      <w:pPr>
        <w:pStyle w:val="a5"/>
        <w:numPr>
          <w:ilvl w:val="0"/>
          <w:numId w:val="7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757476">
        <w:rPr>
          <w:rFonts w:ascii="Times New Roman" w:hAnsi="Times New Roman" w:cs="Times New Roman"/>
          <w:sz w:val="26"/>
          <w:szCs w:val="26"/>
        </w:rPr>
        <w:t xml:space="preserve">навыки коллективного хорового исполнительского творчества, </w:t>
      </w:r>
    </w:p>
    <w:p w:rsidR="00170228" w:rsidRPr="00757476" w:rsidRDefault="00170228" w:rsidP="00170228">
      <w:pPr>
        <w:pStyle w:val="a5"/>
        <w:numPr>
          <w:ilvl w:val="0"/>
          <w:numId w:val="7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757476">
        <w:rPr>
          <w:rFonts w:ascii="Times New Roman" w:hAnsi="Times New Roman" w:cs="Times New Roman"/>
          <w:sz w:val="26"/>
          <w:szCs w:val="26"/>
        </w:rPr>
        <w:t>исполнение авторских, народных хоровых и вокальных ансамблевых произведений отечественной и зарубежной музыки, в том числе хоровых произведений для детей;</w:t>
      </w:r>
    </w:p>
    <w:p w:rsidR="00170228" w:rsidRPr="00757476" w:rsidRDefault="00170228" w:rsidP="00170228">
      <w:pPr>
        <w:pStyle w:val="a5"/>
        <w:numPr>
          <w:ilvl w:val="0"/>
          <w:numId w:val="7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757476">
        <w:rPr>
          <w:rFonts w:ascii="Times New Roman" w:hAnsi="Times New Roman" w:cs="Times New Roman"/>
          <w:sz w:val="26"/>
          <w:szCs w:val="26"/>
        </w:rPr>
        <w:t>наличие практических навыков исполнения партий в составе вокального ансамбля и хорового коллектива.</w:t>
      </w:r>
    </w:p>
    <w:p w:rsidR="00170228" w:rsidRPr="00757476" w:rsidRDefault="00170228" w:rsidP="00170228">
      <w:pPr>
        <w:pStyle w:val="a5"/>
        <w:numPr>
          <w:ilvl w:val="0"/>
          <w:numId w:val="7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757476">
        <w:rPr>
          <w:rFonts w:ascii="Times New Roman" w:hAnsi="Times New Roman" w:cs="Times New Roman"/>
          <w:sz w:val="26"/>
          <w:szCs w:val="26"/>
        </w:rPr>
        <w:t>солистом и хоровым коллективом.</w:t>
      </w:r>
    </w:p>
    <w:p w:rsidR="00170228" w:rsidRPr="00757476" w:rsidRDefault="00170228" w:rsidP="00170228">
      <w:pPr>
        <w:pStyle w:val="a5"/>
        <w:ind w:left="510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170228" w:rsidRPr="00757476" w:rsidRDefault="00170228" w:rsidP="00170228">
      <w:pPr>
        <w:pStyle w:val="a5"/>
        <w:spacing w:after="0"/>
        <w:ind w:left="51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170228" w:rsidRDefault="00170228"/>
    <w:p w:rsidR="00170228" w:rsidRPr="00653569" w:rsidRDefault="00170228" w:rsidP="00170228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53569">
        <w:rPr>
          <w:rFonts w:ascii="Times New Roman" w:hAnsi="Times New Roman" w:cs="Times New Roman"/>
          <w:b/>
          <w:sz w:val="26"/>
          <w:szCs w:val="26"/>
        </w:rPr>
        <w:lastRenderedPageBreak/>
        <w:t>Аннотация программы учебного предмета «Музыкальная литература»</w:t>
      </w:r>
    </w:p>
    <w:p w:rsidR="00170228" w:rsidRPr="00653569" w:rsidRDefault="00170228" w:rsidP="0017022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53569">
        <w:rPr>
          <w:rFonts w:ascii="Times New Roman" w:hAnsi="Times New Roman" w:cs="Times New Roman"/>
          <w:b/>
          <w:sz w:val="26"/>
          <w:szCs w:val="26"/>
        </w:rPr>
        <w:t>дополнительной общеразвивающей образовательной программы в области музыкального искусства «Фортепиано», «Сольное пение»</w:t>
      </w:r>
    </w:p>
    <w:p w:rsidR="00170228" w:rsidRPr="000075B3" w:rsidRDefault="00170228" w:rsidP="0017022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70228" w:rsidRPr="00930014" w:rsidRDefault="00170228" w:rsidP="00170228">
      <w:pPr>
        <w:spacing w:line="240" w:lineRule="auto"/>
        <w:ind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1. </w:t>
      </w:r>
      <w:r w:rsidRPr="000075B3">
        <w:rPr>
          <w:rFonts w:ascii="Times New Roman" w:hAnsi="Times New Roman"/>
          <w:sz w:val="26"/>
          <w:szCs w:val="26"/>
        </w:rPr>
        <w:t>Программа учебного пр</w:t>
      </w:r>
      <w:r>
        <w:rPr>
          <w:rFonts w:ascii="Times New Roman" w:hAnsi="Times New Roman"/>
          <w:sz w:val="26"/>
          <w:szCs w:val="26"/>
        </w:rPr>
        <w:t>едмета «Музыкальная литература»</w:t>
      </w:r>
      <w:r w:rsidRPr="000075B3">
        <w:rPr>
          <w:rFonts w:ascii="Times New Roman" w:hAnsi="Times New Roman"/>
          <w:sz w:val="26"/>
          <w:szCs w:val="26"/>
        </w:rPr>
        <w:t xml:space="preserve"> разработана на основе многолетнего педагогического опыта и программы для ДМШ и музыкальных отделений школ </w:t>
      </w:r>
      <w:proofErr w:type="spellStart"/>
      <w:r w:rsidRPr="000075B3">
        <w:rPr>
          <w:rFonts w:ascii="Times New Roman" w:hAnsi="Times New Roman"/>
          <w:sz w:val="26"/>
          <w:szCs w:val="26"/>
        </w:rPr>
        <w:t>искусствА</w:t>
      </w:r>
      <w:proofErr w:type="spellEnd"/>
      <w:r w:rsidRPr="000075B3">
        <w:rPr>
          <w:rFonts w:ascii="Times New Roman" w:hAnsi="Times New Roman"/>
          <w:sz w:val="26"/>
          <w:szCs w:val="26"/>
        </w:rPr>
        <w:t xml:space="preserve">. И. Лагутина и Э. С. Смирновой (утвержденной Министерством культуры СССР, 1982) и с учётом «Рекомендаций по организации образовательной и методической деятельности при реализации общеразвивающих программ в области искусств», утвержденных приказом Министерства культуры Российской Федерации </w:t>
      </w:r>
      <w:r w:rsidRPr="00930014">
        <w:rPr>
          <w:rFonts w:ascii="Times New Roman" w:hAnsi="Times New Roman" w:cs="Times New Roman"/>
          <w:sz w:val="26"/>
          <w:szCs w:val="26"/>
        </w:rPr>
        <w:t>(Приложение к письму Минкультуры России от 21.11.2013 г. № 191-01-39/06-ГИ).</w:t>
      </w:r>
    </w:p>
    <w:p w:rsidR="00170228" w:rsidRPr="000075B3" w:rsidRDefault="00170228" w:rsidP="00170228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</w:p>
    <w:p w:rsidR="00170228" w:rsidRPr="000075B3" w:rsidRDefault="00170228" w:rsidP="00170228">
      <w:pPr>
        <w:spacing w:after="0" w:line="240" w:lineRule="auto"/>
        <w:ind w:firstLine="567"/>
        <w:contextualSpacing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2. </w:t>
      </w:r>
      <w:r w:rsidRPr="000075B3">
        <w:rPr>
          <w:rFonts w:ascii="Times New Roman" w:hAnsi="Times New Roman"/>
          <w:b/>
          <w:sz w:val="26"/>
          <w:szCs w:val="26"/>
        </w:rPr>
        <w:t>Структура программы учебного предмета</w:t>
      </w:r>
    </w:p>
    <w:p w:rsidR="00170228" w:rsidRPr="000075B3" w:rsidRDefault="00170228" w:rsidP="00170228">
      <w:pPr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0075B3">
        <w:rPr>
          <w:rFonts w:ascii="Times New Roman" w:hAnsi="Times New Roman"/>
          <w:sz w:val="26"/>
          <w:szCs w:val="26"/>
        </w:rPr>
        <w:t>1. Пояснительная записка</w:t>
      </w:r>
    </w:p>
    <w:p w:rsidR="00170228" w:rsidRPr="000075B3" w:rsidRDefault="00170228" w:rsidP="00170228">
      <w:pPr>
        <w:pStyle w:val="a5"/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0075B3">
        <w:rPr>
          <w:rFonts w:ascii="Times New Roman" w:hAnsi="Times New Roman"/>
          <w:sz w:val="26"/>
          <w:szCs w:val="26"/>
        </w:rPr>
        <w:t>Характеристика учебного предмета, его место и роль в образовательном процессе;</w:t>
      </w:r>
    </w:p>
    <w:p w:rsidR="00170228" w:rsidRPr="000075B3" w:rsidRDefault="00170228" w:rsidP="00170228">
      <w:pPr>
        <w:pStyle w:val="a5"/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0075B3">
        <w:rPr>
          <w:rFonts w:ascii="Times New Roman" w:hAnsi="Times New Roman"/>
          <w:sz w:val="26"/>
          <w:szCs w:val="26"/>
        </w:rPr>
        <w:t>Срок реализации учебного предмета;</w:t>
      </w:r>
    </w:p>
    <w:p w:rsidR="00170228" w:rsidRPr="000075B3" w:rsidRDefault="00170228" w:rsidP="00170228">
      <w:pPr>
        <w:pStyle w:val="a5"/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0075B3">
        <w:rPr>
          <w:rFonts w:ascii="Times New Roman" w:hAnsi="Times New Roman"/>
          <w:sz w:val="26"/>
          <w:szCs w:val="26"/>
        </w:rPr>
        <w:t>Объем учебного времени, предусмотренный учебным планом образовательного учреждения на реализацию учебного предмета;</w:t>
      </w:r>
    </w:p>
    <w:p w:rsidR="00170228" w:rsidRPr="000075B3" w:rsidRDefault="00170228" w:rsidP="00170228">
      <w:pPr>
        <w:pStyle w:val="a5"/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0075B3">
        <w:rPr>
          <w:rFonts w:ascii="Times New Roman" w:hAnsi="Times New Roman"/>
          <w:sz w:val="26"/>
          <w:szCs w:val="26"/>
        </w:rPr>
        <w:t>Форма проведения учебных аудиторных занятий;</w:t>
      </w:r>
    </w:p>
    <w:p w:rsidR="00170228" w:rsidRPr="000075B3" w:rsidRDefault="00170228" w:rsidP="00170228">
      <w:pPr>
        <w:pStyle w:val="a5"/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0075B3">
        <w:rPr>
          <w:rFonts w:ascii="Times New Roman" w:hAnsi="Times New Roman"/>
          <w:sz w:val="26"/>
          <w:szCs w:val="26"/>
        </w:rPr>
        <w:t>Цели и задачи учебного предмета;</w:t>
      </w:r>
    </w:p>
    <w:p w:rsidR="00170228" w:rsidRPr="000075B3" w:rsidRDefault="00170228" w:rsidP="00170228">
      <w:pPr>
        <w:pStyle w:val="a5"/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0075B3">
        <w:rPr>
          <w:rFonts w:ascii="Times New Roman" w:hAnsi="Times New Roman"/>
          <w:sz w:val="26"/>
          <w:szCs w:val="26"/>
        </w:rPr>
        <w:t>Обоснование структуры программы учебного предмета;</w:t>
      </w:r>
    </w:p>
    <w:p w:rsidR="00170228" w:rsidRPr="000075B3" w:rsidRDefault="00170228" w:rsidP="00170228">
      <w:pPr>
        <w:pStyle w:val="a5"/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 w:rsidRPr="000075B3">
        <w:rPr>
          <w:rFonts w:ascii="Times New Roman" w:hAnsi="Times New Roman"/>
          <w:sz w:val="26"/>
          <w:szCs w:val="26"/>
        </w:rPr>
        <w:t>Описание материально-технических условий реализации учебного предмета;</w:t>
      </w:r>
    </w:p>
    <w:p w:rsidR="00170228" w:rsidRPr="000075B3" w:rsidRDefault="00170228" w:rsidP="00170228">
      <w:pPr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0075B3">
        <w:rPr>
          <w:rFonts w:ascii="Times New Roman" w:hAnsi="Times New Roman"/>
          <w:sz w:val="26"/>
          <w:szCs w:val="26"/>
        </w:rPr>
        <w:t>2. Содержание учебного предмета</w:t>
      </w:r>
    </w:p>
    <w:p w:rsidR="00170228" w:rsidRPr="000075B3" w:rsidRDefault="00170228" w:rsidP="00170228">
      <w:pPr>
        <w:pStyle w:val="a5"/>
        <w:numPr>
          <w:ilvl w:val="0"/>
          <w:numId w:val="9"/>
        </w:numPr>
        <w:suppressAutoHyphens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0075B3">
        <w:rPr>
          <w:rFonts w:ascii="Times New Roman" w:hAnsi="Times New Roman"/>
          <w:sz w:val="26"/>
          <w:szCs w:val="26"/>
        </w:rPr>
        <w:t>Учебно-тематический план;</w:t>
      </w:r>
    </w:p>
    <w:p w:rsidR="00170228" w:rsidRPr="000075B3" w:rsidRDefault="00170228" w:rsidP="00170228">
      <w:pPr>
        <w:pStyle w:val="a5"/>
        <w:numPr>
          <w:ilvl w:val="0"/>
          <w:numId w:val="9"/>
        </w:numPr>
        <w:suppressAutoHyphens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0075B3">
        <w:rPr>
          <w:rFonts w:ascii="Times New Roman" w:hAnsi="Times New Roman"/>
          <w:sz w:val="26"/>
          <w:szCs w:val="26"/>
        </w:rPr>
        <w:t>Распределение учебного материала по годам обучения;</w:t>
      </w:r>
    </w:p>
    <w:p w:rsidR="00170228" w:rsidRPr="000075B3" w:rsidRDefault="00170228" w:rsidP="00170228">
      <w:pPr>
        <w:pStyle w:val="a5"/>
        <w:numPr>
          <w:ilvl w:val="0"/>
          <w:numId w:val="9"/>
        </w:numPr>
        <w:suppressAutoHyphens/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 w:rsidRPr="000075B3">
        <w:rPr>
          <w:rFonts w:ascii="Times New Roman" w:hAnsi="Times New Roman"/>
          <w:sz w:val="26"/>
          <w:szCs w:val="26"/>
        </w:rPr>
        <w:t>Формы работы на уроках сольфеджио;</w:t>
      </w:r>
    </w:p>
    <w:p w:rsidR="00170228" w:rsidRPr="000075B3" w:rsidRDefault="00170228" w:rsidP="00170228">
      <w:pPr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0075B3">
        <w:rPr>
          <w:rFonts w:ascii="Times New Roman" w:hAnsi="Times New Roman"/>
          <w:sz w:val="26"/>
          <w:szCs w:val="26"/>
        </w:rPr>
        <w:t>3. Требования к уровню подготовки обучающихся</w:t>
      </w:r>
    </w:p>
    <w:p w:rsidR="00170228" w:rsidRPr="000075B3" w:rsidRDefault="00170228" w:rsidP="00170228">
      <w:pPr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0075B3">
        <w:rPr>
          <w:rFonts w:ascii="Times New Roman" w:hAnsi="Times New Roman"/>
          <w:sz w:val="26"/>
          <w:szCs w:val="26"/>
        </w:rPr>
        <w:t>4. Формы и методы контроля, система оценок</w:t>
      </w:r>
    </w:p>
    <w:p w:rsidR="00170228" w:rsidRPr="000075B3" w:rsidRDefault="00170228" w:rsidP="00170228">
      <w:pPr>
        <w:pStyle w:val="a5"/>
        <w:numPr>
          <w:ilvl w:val="0"/>
          <w:numId w:val="10"/>
        </w:numPr>
        <w:suppressAutoHyphens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0075B3">
        <w:rPr>
          <w:rFonts w:ascii="Times New Roman" w:hAnsi="Times New Roman"/>
          <w:sz w:val="26"/>
          <w:szCs w:val="26"/>
        </w:rPr>
        <w:t>Аттестация: цели, виды, форма, содержание;</w:t>
      </w:r>
    </w:p>
    <w:p w:rsidR="00170228" w:rsidRPr="000075B3" w:rsidRDefault="00170228" w:rsidP="00170228">
      <w:pPr>
        <w:pStyle w:val="a5"/>
        <w:numPr>
          <w:ilvl w:val="0"/>
          <w:numId w:val="10"/>
        </w:numPr>
        <w:suppressAutoHyphens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0075B3">
        <w:rPr>
          <w:rFonts w:ascii="Times New Roman" w:hAnsi="Times New Roman"/>
          <w:sz w:val="26"/>
          <w:szCs w:val="26"/>
        </w:rPr>
        <w:t>Критерии оценки;</w:t>
      </w:r>
    </w:p>
    <w:p w:rsidR="00170228" w:rsidRPr="000075B3" w:rsidRDefault="00170228" w:rsidP="00170228">
      <w:pPr>
        <w:pStyle w:val="a5"/>
        <w:numPr>
          <w:ilvl w:val="0"/>
          <w:numId w:val="10"/>
        </w:numPr>
        <w:suppressAutoHyphens/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 w:rsidRPr="000075B3">
        <w:rPr>
          <w:rFonts w:ascii="Times New Roman" w:hAnsi="Times New Roman"/>
          <w:sz w:val="26"/>
          <w:szCs w:val="26"/>
        </w:rPr>
        <w:t>Контрольные требования на разных этапах обучения;</w:t>
      </w:r>
    </w:p>
    <w:p w:rsidR="00170228" w:rsidRPr="000075B3" w:rsidRDefault="00170228" w:rsidP="00170228">
      <w:pPr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0075B3">
        <w:rPr>
          <w:rFonts w:ascii="Times New Roman" w:hAnsi="Times New Roman"/>
          <w:sz w:val="26"/>
          <w:szCs w:val="26"/>
        </w:rPr>
        <w:t>5. Методическое обеспечение учебного процесса</w:t>
      </w:r>
    </w:p>
    <w:p w:rsidR="00170228" w:rsidRPr="000075B3" w:rsidRDefault="00170228" w:rsidP="00170228">
      <w:pPr>
        <w:pStyle w:val="a5"/>
        <w:numPr>
          <w:ilvl w:val="0"/>
          <w:numId w:val="12"/>
        </w:numPr>
        <w:suppressAutoHyphens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0075B3">
        <w:rPr>
          <w:rFonts w:ascii="Times New Roman" w:hAnsi="Times New Roman"/>
          <w:sz w:val="26"/>
          <w:szCs w:val="26"/>
        </w:rPr>
        <w:t>Методические рекомендации педагогическим работникам по основным формам работы;</w:t>
      </w:r>
    </w:p>
    <w:p w:rsidR="00170228" w:rsidRPr="000075B3" w:rsidRDefault="00170228" w:rsidP="00170228">
      <w:pPr>
        <w:pStyle w:val="a5"/>
        <w:numPr>
          <w:ilvl w:val="0"/>
          <w:numId w:val="12"/>
        </w:numPr>
        <w:suppressAutoHyphens/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 w:rsidRPr="000075B3">
        <w:rPr>
          <w:rFonts w:ascii="Times New Roman" w:hAnsi="Times New Roman"/>
          <w:sz w:val="26"/>
          <w:szCs w:val="26"/>
        </w:rPr>
        <w:t>Рекомендации по организации самостоятельной работы обучающихся;</w:t>
      </w:r>
    </w:p>
    <w:p w:rsidR="00170228" w:rsidRPr="000075B3" w:rsidRDefault="00170228" w:rsidP="00170228">
      <w:pPr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0075B3">
        <w:rPr>
          <w:rFonts w:ascii="Times New Roman" w:hAnsi="Times New Roman"/>
          <w:sz w:val="26"/>
          <w:szCs w:val="26"/>
        </w:rPr>
        <w:t>6. Список рекомендуемой учебно-методической литературы</w:t>
      </w:r>
    </w:p>
    <w:p w:rsidR="00170228" w:rsidRPr="000075B3" w:rsidRDefault="00170228" w:rsidP="00170228">
      <w:pPr>
        <w:pStyle w:val="a5"/>
        <w:numPr>
          <w:ilvl w:val="0"/>
          <w:numId w:val="11"/>
        </w:numPr>
        <w:suppressAutoHyphens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0075B3">
        <w:rPr>
          <w:rFonts w:ascii="Times New Roman" w:hAnsi="Times New Roman"/>
          <w:sz w:val="26"/>
          <w:szCs w:val="26"/>
        </w:rPr>
        <w:t>Учебная литература;</w:t>
      </w:r>
    </w:p>
    <w:p w:rsidR="00170228" w:rsidRPr="000075B3" w:rsidRDefault="00170228" w:rsidP="00170228">
      <w:pPr>
        <w:pStyle w:val="a5"/>
        <w:numPr>
          <w:ilvl w:val="0"/>
          <w:numId w:val="11"/>
        </w:numPr>
        <w:suppressAutoHyphens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0075B3">
        <w:rPr>
          <w:rFonts w:ascii="Times New Roman" w:hAnsi="Times New Roman"/>
          <w:sz w:val="26"/>
          <w:szCs w:val="26"/>
        </w:rPr>
        <w:t>Учебно-методическая литература;</w:t>
      </w:r>
    </w:p>
    <w:p w:rsidR="00170228" w:rsidRPr="000075B3" w:rsidRDefault="00170228" w:rsidP="00170228">
      <w:pPr>
        <w:pStyle w:val="a5"/>
        <w:numPr>
          <w:ilvl w:val="0"/>
          <w:numId w:val="11"/>
        </w:numPr>
        <w:suppressAutoHyphens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0075B3">
        <w:rPr>
          <w:rFonts w:ascii="Times New Roman" w:hAnsi="Times New Roman"/>
          <w:sz w:val="26"/>
          <w:szCs w:val="26"/>
        </w:rPr>
        <w:t>Методическая литература.</w:t>
      </w:r>
    </w:p>
    <w:p w:rsidR="00170228" w:rsidRPr="000075B3" w:rsidRDefault="00170228" w:rsidP="00170228">
      <w:pPr>
        <w:suppressAutoHyphens/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 w:rsidRPr="000075B3">
        <w:rPr>
          <w:rFonts w:ascii="Times New Roman" w:hAnsi="Times New Roman"/>
          <w:b/>
          <w:sz w:val="26"/>
          <w:szCs w:val="26"/>
        </w:rPr>
        <w:tab/>
        <w:t>3. Цель и задачи:</w:t>
      </w:r>
    </w:p>
    <w:p w:rsidR="00170228" w:rsidRPr="000075B3" w:rsidRDefault="00170228" w:rsidP="00170228">
      <w:pPr>
        <w:suppressAutoHyphens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0075B3">
        <w:rPr>
          <w:rFonts w:ascii="Times New Roman" w:hAnsi="Times New Roman"/>
          <w:b/>
          <w:sz w:val="26"/>
          <w:szCs w:val="26"/>
        </w:rPr>
        <w:t>Целью</w:t>
      </w:r>
      <w:r w:rsidRPr="000075B3">
        <w:rPr>
          <w:rFonts w:ascii="Times New Roman" w:hAnsi="Times New Roman"/>
          <w:sz w:val="26"/>
          <w:szCs w:val="26"/>
        </w:rPr>
        <w:t xml:space="preserve"> предмета является развитие интеллектуальных и музыкальных способностей учащегося на основе формирования определенного комплекса знаний, умений и навыков; а также выявление наиболее способных детей в области музыкального искусства.</w:t>
      </w:r>
    </w:p>
    <w:p w:rsidR="00170228" w:rsidRPr="000075B3" w:rsidRDefault="00170228" w:rsidP="00170228">
      <w:pPr>
        <w:suppressAutoHyphens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0075B3">
        <w:rPr>
          <w:rFonts w:ascii="Times New Roman" w:hAnsi="Times New Roman"/>
          <w:b/>
          <w:sz w:val="26"/>
          <w:szCs w:val="26"/>
        </w:rPr>
        <w:t>Задачами</w:t>
      </w:r>
      <w:r w:rsidRPr="000075B3">
        <w:rPr>
          <w:rFonts w:ascii="Times New Roman" w:hAnsi="Times New Roman"/>
          <w:sz w:val="26"/>
          <w:szCs w:val="26"/>
        </w:rPr>
        <w:t xml:space="preserve"> предмета «Музыкальная литература» являются:</w:t>
      </w:r>
    </w:p>
    <w:p w:rsidR="00170228" w:rsidRPr="000075B3" w:rsidRDefault="00170228" w:rsidP="00170228">
      <w:pPr>
        <w:suppressAutoHyphens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0075B3">
        <w:rPr>
          <w:rFonts w:ascii="Times New Roman" w:hAnsi="Times New Roman"/>
          <w:sz w:val="26"/>
          <w:szCs w:val="26"/>
        </w:rPr>
        <w:lastRenderedPageBreak/>
        <w:t>•</w:t>
      </w:r>
      <w:r w:rsidRPr="000075B3">
        <w:rPr>
          <w:rFonts w:ascii="Times New Roman" w:hAnsi="Times New Roman"/>
          <w:sz w:val="26"/>
          <w:szCs w:val="26"/>
        </w:rPr>
        <w:tab/>
        <w:t>способствовать формированию интереса к классической музыке;</w:t>
      </w:r>
    </w:p>
    <w:p w:rsidR="00170228" w:rsidRPr="000075B3" w:rsidRDefault="00170228" w:rsidP="00170228">
      <w:pPr>
        <w:suppressAutoHyphens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0075B3">
        <w:rPr>
          <w:rFonts w:ascii="Times New Roman" w:hAnsi="Times New Roman"/>
          <w:sz w:val="26"/>
          <w:szCs w:val="26"/>
        </w:rPr>
        <w:t>•</w:t>
      </w:r>
      <w:r w:rsidRPr="000075B3">
        <w:rPr>
          <w:rFonts w:ascii="Times New Roman" w:hAnsi="Times New Roman"/>
          <w:sz w:val="26"/>
          <w:szCs w:val="26"/>
        </w:rPr>
        <w:tab/>
        <w:t>воспитывать навык музыкального восприятия произведений различных стилей;</w:t>
      </w:r>
    </w:p>
    <w:p w:rsidR="00170228" w:rsidRPr="000075B3" w:rsidRDefault="00170228" w:rsidP="00170228">
      <w:pPr>
        <w:suppressAutoHyphens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0075B3">
        <w:rPr>
          <w:rFonts w:ascii="Times New Roman" w:hAnsi="Times New Roman"/>
          <w:sz w:val="26"/>
          <w:szCs w:val="26"/>
        </w:rPr>
        <w:t>•</w:t>
      </w:r>
      <w:r w:rsidRPr="000075B3">
        <w:rPr>
          <w:rFonts w:ascii="Times New Roman" w:hAnsi="Times New Roman"/>
          <w:sz w:val="26"/>
          <w:szCs w:val="26"/>
        </w:rPr>
        <w:tab/>
        <w:t>познакомить учащихся со спецификой различных музыкальных жанров;</w:t>
      </w:r>
    </w:p>
    <w:p w:rsidR="00170228" w:rsidRPr="000075B3" w:rsidRDefault="00170228" w:rsidP="00170228">
      <w:pPr>
        <w:suppressAutoHyphens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0075B3">
        <w:rPr>
          <w:rFonts w:ascii="Times New Roman" w:hAnsi="Times New Roman"/>
          <w:sz w:val="26"/>
          <w:szCs w:val="26"/>
        </w:rPr>
        <w:t>•</w:t>
      </w:r>
      <w:r w:rsidRPr="000075B3">
        <w:rPr>
          <w:rFonts w:ascii="Times New Roman" w:hAnsi="Times New Roman"/>
          <w:sz w:val="26"/>
          <w:szCs w:val="26"/>
        </w:rPr>
        <w:tab/>
        <w:t>создать условия для овладения элементарными навыками восприятия элементов музыкального языка;</w:t>
      </w:r>
    </w:p>
    <w:p w:rsidR="00170228" w:rsidRPr="000075B3" w:rsidRDefault="00170228" w:rsidP="00170228">
      <w:pPr>
        <w:suppressAutoHyphens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0075B3">
        <w:rPr>
          <w:rFonts w:ascii="Times New Roman" w:hAnsi="Times New Roman"/>
          <w:sz w:val="26"/>
          <w:szCs w:val="26"/>
        </w:rPr>
        <w:t>•</w:t>
      </w:r>
      <w:r w:rsidRPr="000075B3">
        <w:rPr>
          <w:rFonts w:ascii="Times New Roman" w:hAnsi="Times New Roman"/>
          <w:sz w:val="26"/>
          <w:szCs w:val="26"/>
        </w:rPr>
        <w:tab/>
        <w:t>формировать комплекс знаний о различных эпохах и стилях в истории музыкального искусства;</w:t>
      </w:r>
    </w:p>
    <w:p w:rsidR="00170228" w:rsidRPr="000075B3" w:rsidRDefault="00170228" w:rsidP="00170228">
      <w:pPr>
        <w:suppressAutoHyphens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0075B3">
        <w:rPr>
          <w:rFonts w:ascii="Times New Roman" w:hAnsi="Times New Roman"/>
          <w:sz w:val="26"/>
          <w:szCs w:val="26"/>
        </w:rPr>
        <w:t>•</w:t>
      </w:r>
      <w:r w:rsidRPr="000075B3">
        <w:rPr>
          <w:rFonts w:ascii="Times New Roman" w:hAnsi="Times New Roman"/>
          <w:sz w:val="26"/>
          <w:szCs w:val="26"/>
        </w:rPr>
        <w:tab/>
        <w:t>воспитывать умение учащихся использовать полученные теоретические знания в исполнении музыкальных произведений на инструменте;</w:t>
      </w:r>
    </w:p>
    <w:p w:rsidR="00170228" w:rsidRPr="000075B3" w:rsidRDefault="00170228" w:rsidP="00170228">
      <w:pPr>
        <w:spacing w:line="240" w:lineRule="auto"/>
        <w:ind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4. </w:t>
      </w:r>
      <w:r w:rsidRPr="000075B3">
        <w:rPr>
          <w:rFonts w:ascii="Times New Roman" w:hAnsi="Times New Roman" w:cs="Times New Roman"/>
          <w:b/>
          <w:sz w:val="26"/>
          <w:szCs w:val="26"/>
        </w:rPr>
        <w:t>Срок реализации</w:t>
      </w:r>
      <w:r w:rsidRPr="000075B3">
        <w:rPr>
          <w:rFonts w:ascii="Times New Roman" w:hAnsi="Times New Roman" w:cs="Times New Roman"/>
          <w:sz w:val="26"/>
          <w:szCs w:val="26"/>
        </w:rPr>
        <w:t xml:space="preserve"> учебного предмета «Музыкальная литература» для детей, поступивших в образовательное учреждение в первый класс в возрасте с семи </w:t>
      </w:r>
      <w:proofErr w:type="gramStart"/>
      <w:r w:rsidRPr="000075B3">
        <w:rPr>
          <w:rFonts w:ascii="Times New Roman" w:hAnsi="Times New Roman" w:cs="Times New Roman"/>
          <w:sz w:val="26"/>
          <w:szCs w:val="26"/>
        </w:rPr>
        <w:t>до  двенадцати</w:t>
      </w:r>
      <w:proofErr w:type="gramEnd"/>
      <w:r w:rsidRPr="000075B3">
        <w:rPr>
          <w:rFonts w:ascii="Times New Roman" w:hAnsi="Times New Roman" w:cs="Times New Roman"/>
          <w:sz w:val="26"/>
          <w:szCs w:val="26"/>
        </w:rPr>
        <w:t xml:space="preserve"> лет, составляет 5 лет (с 1 по 5 класс).</w:t>
      </w:r>
    </w:p>
    <w:p w:rsidR="00170228" w:rsidRPr="000075B3" w:rsidRDefault="00170228" w:rsidP="00170228">
      <w:pPr>
        <w:spacing w:line="240" w:lineRule="auto"/>
        <w:ind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5. </w:t>
      </w:r>
      <w:r w:rsidRPr="000075B3">
        <w:rPr>
          <w:rFonts w:ascii="Times New Roman" w:hAnsi="Times New Roman" w:cs="Times New Roman"/>
          <w:b/>
          <w:sz w:val="26"/>
          <w:szCs w:val="26"/>
        </w:rPr>
        <w:t>Объем учебного времени</w:t>
      </w:r>
      <w:r w:rsidRPr="000075B3">
        <w:rPr>
          <w:rFonts w:ascii="Times New Roman" w:hAnsi="Times New Roman" w:cs="Times New Roman"/>
          <w:sz w:val="26"/>
          <w:szCs w:val="26"/>
        </w:rPr>
        <w:t>, предусмотренный учебным планом образовательного учреждения на реализацию учебного предмета:</w:t>
      </w:r>
    </w:p>
    <w:tbl>
      <w:tblPr>
        <w:tblStyle w:val="a4"/>
        <w:tblpPr w:leftFromText="180" w:rightFromText="180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414"/>
        <w:gridCol w:w="987"/>
        <w:gridCol w:w="986"/>
        <w:gridCol w:w="986"/>
        <w:gridCol w:w="986"/>
        <w:gridCol w:w="986"/>
      </w:tblGrid>
      <w:tr w:rsidR="00170228" w:rsidRPr="000075B3" w:rsidTr="004E5333">
        <w:tc>
          <w:tcPr>
            <w:tcW w:w="0" w:type="auto"/>
            <w:vMerge w:val="restart"/>
          </w:tcPr>
          <w:p w:rsidR="00170228" w:rsidRPr="000075B3" w:rsidRDefault="00170228" w:rsidP="004E5333">
            <w:pPr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0" w:type="auto"/>
            <w:gridSpan w:val="5"/>
          </w:tcPr>
          <w:p w:rsidR="00170228" w:rsidRPr="000075B3" w:rsidRDefault="00170228" w:rsidP="004E5333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075B3">
              <w:rPr>
                <w:rFonts w:ascii="Times New Roman" w:hAnsi="Times New Roman" w:cs="Times New Roman"/>
                <w:sz w:val="26"/>
                <w:szCs w:val="26"/>
              </w:rPr>
              <w:t>Распределение учебного материала по годам обучения</w:t>
            </w:r>
          </w:p>
        </w:tc>
      </w:tr>
      <w:tr w:rsidR="00170228" w:rsidRPr="000075B3" w:rsidTr="004E5333">
        <w:tc>
          <w:tcPr>
            <w:tcW w:w="0" w:type="auto"/>
            <w:vMerge/>
          </w:tcPr>
          <w:p w:rsidR="00170228" w:rsidRPr="000075B3" w:rsidRDefault="00170228" w:rsidP="004E5333">
            <w:pPr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0" w:type="auto"/>
            <w:gridSpan w:val="5"/>
          </w:tcPr>
          <w:p w:rsidR="00170228" w:rsidRPr="000075B3" w:rsidRDefault="00170228" w:rsidP="004E5333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075B3">
              <w:rPr>
                <w:rFonts w:ascii="Times New Roman" w:hAnsi="Times New Roman" w:cs="Times New Roman"/>
                <w:sz w:val="26"/>
                <w:szCs w:val="26"/>
              </w:rPr>
              <w:t>Классы</w:t>
            </w:r>
          </w:p>
        </w:tc>
      </w:tr>
      <w:tr w:rsidR="00170228" w:rsidRPr="000075B3" w:rsidTr="004E5333">
        <w:tc>
          <w:tcPr>
            <w:tcW w:w="0" w:type="auto"/>
            <w:vMerge/>
          </w:tcPr>
          <w:p w:rsidR="00170228" w:rsidRPr="000075B3" w:rsidRDefault="00170228" w:rsidP="004E5333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</w:tcPr>
          <w:p w:rsidR="00170228" w:rsidRPr="000075B3" w:rsidRDefault="00170228" w:rsidP="004E5333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075B3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0" w:type="auto"/>
          </w:tcPr>
          <w:p w:rsidR="00170228" w:rsidRPr="000075B3" w:rsidRDefault="00170228" w:rsidP="004E5333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075B3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0" w:type="auto"/>
          </w:tcPr>
          <w:p w:rsidR="00170228" w:rsidRPr="000075B3" w:rsidRDefault="00170228" w:rsidP="004E5333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075B3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0" w:type="auto"/>
          </w:tcPr>
          <w:p w:rsidR="00170228" w:rsidRPr="000075B3" w:rsidRDefault="00170228" w:rsidP="004E5333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075B3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0" w:type="auto"/>
          </w:tcPr>
          <w:p w:rsidR="00170228" w:rsidRPr="000075B3" w:rsidRDefault="00170228" w:rsidP="004E5333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075B3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170228" w:rsidRPr="000075B3" w:rsidTr="004E5333">
        <w:tc>
          <w:tcPr>
            <w:tcW w:w="0" w:type="auto"/>
          </w:tcPr>
          <w:p w:rsidR="00170228" w:rsidRPr="000075B3" w:rsidRDefault="00170228" w:rsidP="004E5333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075B3">
              <w:rPr>
                <w:rFonts w:ascii="Times New Roman" w:hAnsi="Times New Roman" w:cs="Times New Roman"/>
                <w:sz w:val="26"/>
                <w:szCs w:val="26"/>
              </w:rPr>
              <w:t>Количество учебных недель</w:t>
            </w:r>
          </w:p>
        </w:tc>
        <w:tc>
          <w:tcPr>
            <w:tcW w:w="0" w:type="auto"/>
            <w:vAlign w:val="center"/>
          </w:tcPr>
          <w:p w:rsidR="00170228" w:rsidRPr="000075B3" w:rsidRDefault="00170228" w:rsidP="004E5333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075B3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0" w:type="auto"/>
            <w:vAlign w:val="center"/>
          </w:tcPr>
          <w:p w:rsidR="00170228" w:rsidRPr="000075B3" w:rsidRDefault="00170228" w:rsidP="004E5333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075B3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0" w:type="auto"/>
            <w:vAlign w:val="center"/>
          </w:tcPr>
          <w:p w:rsidR="00170228" w:rsidRPr="000075B3" w:rsidRDefault="00170228" w:rsidP="004E5333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075B3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0" w:type="auto"/>
            <w:vAlign w:val="center"/>
          </w:tcPr>
          <w:p w:rsidR="00170228" w:rsidRPr="000075B3" w:rsidRDefault="00170228" w:rsidP="004E5333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075B3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0" w:type="auto"/>
            <w:vAlign w:val="center"/>
          </w:tcPr>
          <w:p w:rsidR="00170228" w:rsidRPr="000075B3" w:rsidRDefault="00170228" w:rsidP="004E5333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075B3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170228" w:rsidRPr="000075B3" w:rsidTr="004E5333">
        <w:tc>
          <w:tcPr>
            <w:tcW w:w="0" w:type="auto"/>
          </w:tcPr>
          <w:p w:rsidR="00170228" w:rsidRPr="000075B3" w:rsidRDefault="00170228" w:rsidP="004E5333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075B3">
              <w:rPr>
                <w:rFonts w:ascii="Times New Roman" w:hAnsi="Times New Roman" w:cs="Times New Roman"/>
                <w:sz w:val="26"/>
                <w:szCs w:val="26"/>
              </w:rPr>
              <w:t>Количество аудиторных занятий</w:t>
            </w:r>
          </w:p>
          <w:p w:rsidR="00170228" w:rsidRPr="000075B3" w:rsidRDefault="00170228" w:rsidP="004E5333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075B3">
              <w:rPr>
                <w:rFonts w:ascii="Times New Roman" w:hAnsi="Times New Roman" w:cs="Times New Roman"/>
                <w:sz w:val="26"/>
                <w:szCs w:val="26"/>
              </w:rPr>
              <w:t>(в неделю)</w:t>
            </w:r>
          </w:p>
        </w:tc>
        <w:tc>
          <w:tcPr>
            <w:tcW w:w="0" w:type="auto"/>
            <w:vAlign w:val="center"/>
          </w:tcPr>
          <w:p w:rsidR="00170228" w:rsidRPr="000075B3" w:rsidRDefault="00170228" w:rsidP="004E5333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075B3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0" w:type="auto"/>
            <w:vAlign w:val="center"/>
          </w:tcPr>
          <w:p w:rsidR="00170228" w:rsidRPr="000075B3" w:rsidRDefault="00170228" w:rsidP="004E5333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075B3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0" w:type="auto"/>
            <w:vAlign w:val="center"/>
          </w:tcPr>
          <w:p w:rsidR="00170228" w:rsidRPr="000075B3" w:rsidRDefault="00170228" w:rsidP="004E5333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075B3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0" w:type="auto"/>
            <w:vAlign w:val="center"/>
          </w:tcPr>
          <w:p w:rsidR="00170228" w:rsidRPr="000075B3" w:rsidRDefault="00170228" w:rsidP="004E5333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075B3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0" w:type="auto"/>
            <w:vAlign w:val="center"/>
          </w:tcPr>
          <w:p w:rsidR="00170228" w:rsidRPr="000075B3" w:rsidRDefault="00170228" w:rsidP="004E5333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075B3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170228" w:rsidRPr="000075B3" w:rsidTr="004E5333">
        <w:tc>
          <w:tcPr>
            <w:tcW w:w="0" w:type="auto"/>
          </w:tcPr>
          <w:p w:rsidR="00170228" w:rsidRPr="000075B3" w:rsidRDefault="00170228" w:rsidP="004E5333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075B3">
              <w:rPr>
                <w:rFonts w:ascii="Times New Roman" w:hAnsi="Times New Roman" w:cs="Times New Roman"/>
                <w:sz w:val="26"/>
                <w:szCs w:val="26"/>
              </w:rPr>
              <w:t>Общее количество часов на аудиторные занятия</w:t>
            </w:r>
          </w:p>
        </w:tc>
        <w:tc>
          <w:tcPr>
            <w:tcW w:w="0" w:type="auto"/>
            <w:gridSpan w:val="5"/>
            <w:vAlign w:val="center"/>
          </w:tcPr>
          <w:p w:rsidR="00170228" w:rsidRPr="000075B3" w:rsidRDefault="00170228" w:rsidP="004E5333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</w:t>
            </w:r>
            <w:r w:rsidRPr="000075B3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170228" w:rsidRPr="000075B3" w:rsidTr="004E5333">
        <w:tc>
          <w:tcPr>
            <w:tcW w:w="0" w:type="auto"/>
          </w:tcPr>
          <w:p w:rsidR="00170228" w:rsidRPr="00727CEF" w:rsidRDefault="00170228" w:rsidP="004E5333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27CEF">
              <w:rPr>
                <w:rFonts w:ascii="Times New Roman" w:hAnsi="Times New Roman" w:cs="Times New Roman"/>
                <w:sz w:val="26"/>
                <w:szCs w:val="26"/>
              </w:rPr>
              <w:t>Внеаудиторная</w:t>
            </w:r>
          </w:p>
          <w:p w:rsidR="00170228" w:rsidRPr="000075B3" w:rsidRDefault="00170228" w:rsidP="004E5333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27CEF">
              <w:rPr>
                <w:rFonts w:ascii="Times New Roman" w:hAnsi="Times New Roman" w:cs="Times New Roman"/>
                <w:sz w:val="26"/>
                <w:szCs w:val="26"/>
              </w:rPr>
              <w:t>(самостоятельная, в часах)</w:t>
            </w:r>
          </w:p>
        </w:tc>
        <w:tc>
          <w:tcPr>
            <w:tcW w:w="0" w:type="auto"/>
            <w:gridSpan w:val="5"/>
            <w:vAlign w:val="center"/>
          </w:tcPr>
          <w:p w:rsidR="00170228" w:rsidRDefault="00170228" w:rsidP="004E5333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175</w:t>
            </w:r>
          </w:p>
        </w:tc>
      </w:tr>
      <w:tr w:rsidR="00170228" w:rsidRPr="000075B3" w:rsidTr="004E5333">
        <w:tc>
          <w:tcPr>
            <w:tcW w:w="0" w:type="auto"/>
          </w:tcPr>
          <w:p w:rsidR="00170228" w:rsidRDefault="00170228" w:rsidP="004E5333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4FD7">
              <w:rPr>
                <w:rFonts w:ascii="Times New Roman" w:hAnsi="Times New Roman" w:cs="Times New Roman"/>
                <w:sz w:val="26"/>
                <w:szCs w:val="26"/>
              </w:rPr>
              <w:t xml:space="preserve">Максимальная учебная нагрузка </w:t>
            </w:r>
          </w:p>
          <w:p w:rsidR="00170228" w:rsidRPr="000075B3" w:rsidRDefault="00170228" w:rsidP="004E5333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4FD7">
              <w:rPr>
                <w:rFonts w:ascii="Times New Roman" w:hAnsi="Times New Roman" w:cs="Times New Roman"/>
                <w:sz w:val="26"/>
                <w:szCs w:val="26"/>
              </w:rPr>
              <w:t>по предмету</w:t>
            </w:r>
          </w:p>
        </w:tc>
        <w:tc>
          <w:tcPr>
            <w:tcW w:w="0" w:type="auto"/>
            <w:gridSpan w:val="5"/>
            <w:vAlign w:val="center"/>
          </w:tcPr>
          <w:p w:rsidR="00170228" w:rsidRDefault="00170228" w:rsidP="004E5333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350</w:t>
            </w:r>
          </w:p>
        </w:tc>
      </w:tr>
    </w:tbl>
    <w:p w:rsidR="00170228" w:rsidRPr="00BB6B1D" w:rsidRDefault="00170228" w:rsidP="00170228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 w:rsidRPr="00BB6B1D">
        <w:rPr>
          <w:rFonts w:ascii="Times New Roman" w:hAnsi="Times New Roman" w:cs="Times New Roman"/>
          <w:b/>
          <w:sz w:val="26"/>
          <w:szCs w:val="26"/>
        </w:rPr>
        <w:tab/>
        <w:t>6. Планируемые результаты:</w:t>
      </w:r>
    </w:p>
    <w:p w:rsidR="00170228" w:rsidRPr="000075B3" w:rsidRDefault="00170228" w:rsidP="00170228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0075B3">
        <w:rPr>
          <w:rFonts w:ascii="Times New Roman" w:hAnsi="Times New Roman" w:cs="Times New Roman"/>
          <w:sz w:val="26"/>
          <w:szCs w:val="26"/>
        </w:rPr>
        <w:t xml:space="preserve">Результатом обучения является сформированный комплекс знаний, умений и навыков, отражающий наличие у обучающегося музыкальной памяти и слуха, музыкального восприятия и мышления, знания музыкальных стилей, владения музыкальной терминологией, определенного исторического и музыкального кругозора. </w:t>
      </w:r>
    </w:p>
    <w:p w:rsidR="00170228" w:rsidRPr="000075B3" w:rsidRDefault="00170228" w:rsidP="00170228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0075B3">
        <w:rPr>
          <w:rFonts w:ascii="Times New Roman" w:hAnsi="Times New Roman" w:cs="Times New Roman"/>
          <w:sz w:val="26"/>
          <w:szCs w:val="26"/>
        </w:rPr>
        <w:t>Результатами обучения также являются:</w:t>
      </w:r>
    </w:p>
    <w:p w:rsidR="00170228" w:rsidRPr="000075B3" w:rsidRDefault="00170228" w:rsidP="00170228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0075B3">
        <w:rPr>
          <w:rFonts w:ascii="Times New Roman" w:hAnsi="Times New Roman" w:cs="Times New Roman"/>
          <w:sz w:val="26"/>
          <w:szCs w:val="26"/>
        </w:rPr>
        <w:t>•</w:t>
      </w:r>
      <w:r w:rsidRPr="000075B3">
        <w:rPr>
          <w:rFonts w:ascii="Times New Roman" w:hAnsi="Times New Roman" w:cs="Times New Roman"/>
          <w:sz w:val="26"/>
          <w:szCs w:val="26"/>
        </w:rPr>
        <w:tab/>
        <w:t>знание творческих биографий композиторов согласно требованиям программы;</w:t>
      </w:r>
    </w:p>
    <w:p w:rsidR="00170228" w:rsidRPr="000075B3" w:rsidRDefault="00170228" w:rsidP="00170228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0075B3">
        <w:rPr>
          <w:rFonts w:ascii="Times New Roman" w:hAnsi="Times New Roman" w:cs="Times New Roman"/>
          <w:sz w:val="26"/>
          <w:szCs w:val="26"/>
        </w:rPr>
        <w:t>•</w:t>
      </w:r>
      <w:r w:rsidRPr="000075B3">
        <w:rPr>
          <w:rFonts w:ascii="Times New Roman" w:hAnsi="Times New Roman" w:cs="Times New Roman"/>
          <w:sz w:val="26"/>
          <w:szCs w:val="26"/>
        </w:rPr>
        <w:tab/>
        <w:t xml:space="preserve">знание музыкальных произведений зарубежных и отечественных композиторов различных исторических периодов, стилей и жанров; </w:t>
      </w:r>
    </w:p>
    <w:p w:rsidR="00170228" w:rsidRPr="000075B3" w:rsidRDefault="00170228" w:rsidP="00170228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0075B3">
        <w:rPr>
          <w:rFonts w:ascii="Times New Roman" w:hAnsi="Times New Roman" w:cs="Times New Roman"/>
          <w:sz w:val="26"/>
          <w:szCs w:val="26"/>
        </w:rPr>
        <w:t>•</w:t>
      </w:r>
      <w:r w:rsidRPr="000075B3">
        <w:rPr>
          <w:rFonts w:ascii="Times New Roman" w:hAnsi="Times New Roman" w:cs="Times New Roman"/>
          <w:sz w:val="26"/>
          <w:szCs w:val="26"/>
        </w:rPr>
        <w:tab/>
        <w:t xml:space="preserve">умение в устной форме излагать свои мысли о творчестве композиторов;  </w:t>
      </w:r>
    </w:p>
    <w:p w:rsidR="00170228" w:rsidRPr="000075B3" w:rsidRDefault="00170228" w:rsidP="00170228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0075B3">
        <w:rPr>
          <w:rFonts w:ascii="Times New Roman" w:hAnsi="Times New Roman" w:cs="Times New Roman"/>
          <w:sz w:val="26"/>
          <w:szCs w:val="26"/>
        </w:rPr>
        <w:t>•</w:t>
      </w:r>
      <w:r w:rsidRPr="000075B3">
        <w:rPr>
          <w:rFonts w:ascii="Times New Roman" w:hAnsi="Times New Roman" w:cs="Times New Roman"/>
          <w:sz w:val="26"/>
          <w:szCs w:val="26"/>
        </w:rPr>
        <w:tab/>
        <w:t>умение определять на слух фрагменты изученных музыкальных произведений.</w:t>
      </w:r>
    </w:p>
    <w:p w:rsidR="00170228" w:rsidRDefault="00170228"/>
    <w:p w:rsidR="00170228" w:rsidRDefault="00170228"/>
    <w:p w:rsidR="00170228" w:rsidRPr="00FD6693" w:rsidRDefault="00170228" w:rsidP="00170228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D6693">
        <w:rPr>
          <w:rFonts w:ascii="Times New Roman" w:hAnsi="Times New Roman" w:cs="Times New Roman"/>
          <w:b/>
          <w:sz w:val="26"/>
          <w:szCs w:val="26"/>
        </w:rPr>
        <w:t>Аннотация программы учебного предмета «Сольфеджио»</w:t>
      </w:r>
    </w:p>
    <w:p w:rsidR="00170228" w:rsidRPr="00FD6693" w:rsidRDefault="00170228" w:rsidP="0017022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D6693">
        <w:rPr>
          <w:rFonts w:ascii="Times New Roman" w:hAnsi="Times New Roman" w:cs="Times New Roman"/>
          <w:b/>
          <w:sz w:val="26"/>
          <w:szCs w:val="26"/>
        </w:rPr>
        <w:lastRenderedPageBreak/>
        <w:t>дополнительной общеразвивающей образовательной программы в области музыкального искусства «Фортепиано», «Сольное пение»</w:t>
      </w:r>
    </w:p>
    <w:p w:rsidR="00170228" w:rsidRPr="00930014" w:rsidRDefault="00170228" w:rsidP="0017022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70228" w:rsidRPr="00930014" w:rsidRDefault="00170228" w:rsidP="00170228">
      <w:pPr>
        <w:spacing w:line="240" w:lineRule="auto"/>
        <w:ind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930014">
        <w:rPr>
          <w:rFonts w:ascii="Times New Roman" w:hAnsi="Times New Roman" w:cs="Times New Roman"/>
          <w:sz w:val="26"/>
          <w:szCs w:val="26"/>
        </w:rPr>
        <w:t>1. Программа учебного предмета «Сольфеджио» разработана на основе многолетнего педагогического опыта и программы для ДМШ и музыкальных отделений школ искусств (утвержденной Министерством культуры СССР, 1982) и с учётом «Рекомендаций по организации образовательной и методической деятельности при реализации общеразвивающих программ в области искусств», утвержденных приказом Министерства культуры Российской Федерации (Приложение к письму Минкультуры России от 21.11.2013 г. № 191-01-39/06-ГИ).</w:t>
      </w:r>
    </w:p>
    <w:p w:rsidR="00170228" w:rsidRPr="00930014" w:rsidRDefault="00170228" w:rsidP="00170228">
      <w:pPr>
        <w:spacing w:line="240" w:lineRule="auto"/>
        <w:ind w:firstLine="426"/>
        <w:contextualSpacing/>
        <w:jc w:val="both"/>
        <w:rPr>
          <w:rFonts w:ascii="Times New Roman" w:hAnsi="Times New Roman"/>
          <w:b/>
          <w:sz w:val="26"/>
          <w:szCs w:val="26"/>
        </w:rPr>
      </w:pPr>
      <w:r w:rsidRPr="00930014">
        <w:rPr>
          <w:rFonts w:ascii="Times New Roman" w:hAnsi="Times New Roman"/>
          <w:b/>
          <w:sz w:val="26"/>
          <w:szCs w:val="26"/>
        </w:rPr>
        <w:t>2. Структура программы учебного предмета</w:t>
      </w:r>
    </w:p>
    <w:p w:rsidR="00170228" w:rsidRPr="00646DA3" w:rsidRDefault="00170228" w:rsidP="00170228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646DA3">
        <w:rPr>
          <w:rFonts w:ascii="Times New Roman" w:hAnsi="Times New Roman"/>
          <w:sz w:val="26"/>
          <w:szCs w:val="26"/>
        </w:rPr>
        <w:t>1. Пояснительная записка</w:t>
      </w:r>
    </w:p>
    <w:p w:rsidR="00170228" w:rsidRDefault="00170228" w:rsidP="00170228">
      <w:pPr>
        <w:pStyle w:val="a5"/>
        <w:numPr>
          <w:ilvl w:val="0"/>
          <w:numId w:val="8"/>
        </w:numPr>
        <w:suppressAutoHyphens/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Характеристика учебного предмета, его место и роль в образовательном процессе;</w:t>
      </w:r>
    </w:p>
    <w:p w:rsidR="00170228" w:rsidRDefault="00170228" w:rsidP="00170228">
      <w:pPr>
        <w:pStyle w:val="a5"/>
        <w:numPr>
          <w:ilvl w:val="0"/>
          <w:numId w:val="8"/>
        </w:numPr>
        <w:suppressAutoHyphens/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Срок реализации учебного предмета;</w:t>
      </w:r>
    </w:p>
    <w:p w:rsidR="00170228" w:rsidRDefault="00170228" w:rsidP="00170228">
      <w:pPr>
        <w:pStyle w:val="a5"/>
        <w:numPr>
          <w:ilvl w:val="0"/>
          <w:numId w:val="8"/>
        </w:numPr>
        <w:suppressAutoHyphens/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Объем учебного времени, предусмотренный учебным планом образовательного учреждения на реализацию учебного предмета;</w:t>
      </w:r>
    </w:p>
    <w:p w:rsidR="00170228" w:rsidRDefault="00170228" w:rsidP="00170228">
      <w:pPr>
        <w:pStyle w:val="a5"/>
        <w:numPr>
          <w:ilvl w:val="0"/>
          <w:numId w:val="8"/>
        </w:numPr>
        <w:suppressAutoHyphens/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Форма проведения учебных аудиторных занятий;</w:t>
      </w:r>
    </w:p>
    <w:p w:rsidR="00170228" w:rsidRDefault="00170228" w:rsidP="00170228">
      <w:pPr>
        <w:pStyle w:val="a5"/>
        <w:numPr>
          <w:ilvl w:val="0"/>
          <w:numId w:val="8"/>
        </w:numPr>
        <w:suppressAutoHyphens/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Цели и задачи учебного предмета;</w:t>
      </w:r>
    </w:p>
    <w:p w:rsidR="00170228" w:rsidRDefault="00170228" w:rsidP="00170228">
      <w:pPr>
        <w:pStyle w:val="a5"/>
        <w:numPr>
          <w:ilvl w:val="0"/>
          <w:numId w:val="8"/>
        </w:numPr>
        <w:suppressAutoHyphens/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Обоснование структуры программы учебного предмета;</w:t>
      </w:r>
    </w:p>
    <w:p w:rsidR="00170228" w:rsidRDefault="00170228" w:rsidP="00170228">
      <w:pPr>
        <w:pStyle w:val="a5"/>
        <w:numPr>
          <w:ilvl w:val="0"/>
          <w:numId w:val="8"/>
        </w:numPr>
        <w:suppressAutoHyphens/>
        <w:spacing w:after="0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Описание материально-технических условий реализации учебного предмета;</w:t>
      </w:r>
    </w:p>
    <w:p w:rsidR="00170228" w:rsidRPr="00646DA3" w:rsidRDefault="00170228" w:rsidP="00170228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646DA3">
        <w:rPr>
          <w:rFonts w:ascii="Times New Roman" w:hAnsi="Times New Roman"/>
          <w:sz w:val="26"/>
          <w:szCs w:val="26"/>
        </w:rPr>
        <w:t>2. Содержание учебного предмета</w:t>
      </w:r>
    </w:p>
    <w:p w:rsidR="00170228" w:rsidRDefault="00170228" w:rsidP="00170228">
      <w:pPr>
        <w:pStyle w:val="a5"/>
        <w:numPr>
          <w:ilvl w:val="0"/>
          <w:numId w:val="9"/>
        </w:numPr>
        <w:suppressAutoHyphens/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Учебно-тематический план;</w:t>
      </w:r>
    </w:p>
    <w:p w:rsidR="00170228" w:rsidRDefault="00170228" w:rsidP="00170228">
      <w:pPr>
        <w:pStyle w:val="a5"/>
        <w:numPr>
          <w:ilvl w:val="0"/>
          <w:numId w:val="9"/>
        </w:numPr>
        <w:suppressAutoHyphens/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Распределение учебного материала по годам обучения;</w:t>
      </w:r>
    </w:p>
    <w:p w:rsidR="00170228" w:rsidRDefault="00170228" w:rsidP="00170228">
      <w:pPr>
        <w:pStyle w:val="a5"/>
        <w:numPr>
          <w:ilvl w:val="0"/>
          <w:numId w:val="9"/>
        </w:numPr>
        <w:suppressAutoHyphens/>
        <w:spacing w:after="0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Формы работы на уроках сольфеджио;</w:t>
      </w:r>
    </w:p>
    <w:p w:rsidR="00170228" w:rsidRPr="00646DA3" w:rsidRDefault="00170228" w:rsidP="00170228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646DA3">
        <w:rPr>
          <w:rFonts w:ascii="Times New Roman" w:hAnsi="Times New Roman"/>
          <w:sz w:val="26"/>
          <w:szCs w:val="26"/>
        </w:rPr>
        <w:t>3. Требования к уровню подготовки обучающихся</w:t>
      </w:r>
    </w:p>
    <w:p w:rsidR="00170228" w:rsidRPr="00646DA3" w:rsidRDefault="00170228" w:rsidP="00170228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646DA3">
        <w:rPr>
          <w:rFonts w:ascii="Times New Roman" w:hAnsi="Times New Roman"/>
          <w:sz w:val="26"/>
          <w:szCs w:val="26"/>
        </w:rPr>
        <w:t>4. Формы и методы контроля, система оценок</w:t>
      </w:r>
    </w:p>
    <w:p w:rsidR="00170228" w:rsidRDefault="00170228" w:rsidP="00170228">
      <w:pPr>
        <w:pStyle w:val="a5"/>
        <w:numPr>
          <w:ilvl w:val="0"/>
          <w:numId w:val="10"/>
        </w:numPr>
        <w:suppressAutoHyphens/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Аттестация: цели, виды, форма, содержание;</w:t>
      </w:r>
    </w:p>
    <w:p w:rsidR="00170228" w:rsidRDefault="00170228" w:rsidP="00170228">
      <w:pPr>
        <w:pStyle w:val="a5"/>
        <w:numPr>
          <w:ilvl w:val="0"/>
          <w:numId w:val="10"/>
        </w:numPr>
        <w:suppressAutoHyphens/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Критерии оценки;</w:t>
      </w:r>
    </w:p>
    <w:p w:rsidR="00170228" w:rsidRDefault="00170228" w:rsidP="00170228">
      <w:pPr>
        <w:pStyle w:val="a5"/>
        <w:numPr>
          <w:ilvl w:val="0"/>
          <w:numId w:val="10"/>
        </w:numPr>
        <w:suppressAutoHyphens/>
        <w:spacing w:after="0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Контрольные требования на разных этапах обучения;</w:t>
      </w:r>
    </w:p>
    <w:p w:rsidR="00170228" w:rsidRPr="00646DA3" w:rsidRDefault="00170228" w:rsidP="00170228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646DA3">
        <w:rPr>
          <w:rFonts w:ascii="Times New Roman" w:hAnsi="Times New Roman"/>
          <w:sz w:val="26"/>
          <w:szCs w:val="26"/>
        </w:rPr>
        <w:t>5. Методическое обеспечение учебного процесса</w:t>
      </w:r>
    </w:p>
    <w:p w:rsidR="00170228" w:rsidRDefault="00170228" w:rsidP="00170228">
      <w:pPr>
        <w:pStyle w:val="a5"/>
        <w:numPr>
          <w:ilvl w:val="0"/>
          <w:numId w:val="12"/>
        </w:numPr>
        <w:suppressAutoHyphens/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Методические рекомендации педагогическим работникам по основным формам работы;</w:t>
      </w:r>
    </w:p>
    <w:p w:rsidR="00170228" w:rsidRDefault="00170228" w:rsidP="00170228">
      <w:pPr>
        <w:pStyle w:val="a5"/>
        <w:numPr>
          <w:ilvl w:val="0"/>
          <w:numId w:val="12"/>
        </w:numPr>
        <w:suppressAutoHyphens/>
        <w:spacing w:after="0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Рекомендации по организации самостоятельной работы обучающихся;</w:t>
      </w:r>
    </w:p>
    <w:p w:rsidR="00170228" w:rsidRPr="00646DA3" w:rsidRDefault="00170228" w:rsidP="00170228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646DA3">
        <w:rPr>
          <w:rFonts w:ascii="Times New Roman" w:hAnsi="Times New Roman"/>
          <w:sz w:val="26"/>
          <w:szCs w:val="26"/>
        </w:rPr>
        <w:t>6. Список рекомендуемой учебно-методической литературы</w:t>
      </w:r>
    </w:p>
    <w:p w:rsidR="00170228" w:rsidRDefault="00170228" w:rsidP="00170228">
      <w:pPr>
        <w:pStyle w:val="a5"/>
        <w:numPr>
          <w:ilvl w:val="0"/>
          <w:numId w:val="11"/>
        </w:numPr>
        <w:suppressAutoHyphens/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Учебная литература;</w:t>
      </w:r>
    </w:p>
    <w:p w:rsidR="00170228" w:rsidRDefault="00170228" w:rsidP="00170228">
      <w:pPr>
        <w:pStyle w:val="a5"/>
        <w:numPr>
          <w:ilvl w:val="0"/>
          <w:numId w:val="11"/>
        </w:numPr>
        <w:suppressAutoHyphens/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Учебно-методическая литература;</w:t>
      </w:r>
    </w:p>
    <w:p w:rsidR="00170228" w:rsidRDefault="00170228" w:rsidP="00170228">
      <w:pPr>
        <w:pStyle w:val="a5"/>
        <w:numPr>
          <w:ilvl w:val="0"/>
          <w:numId w:val="11"/>
        </w:numPr>
        <w:suppressAutoHyphens/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Методическая литература.</w:t>
      </w:r>
    </w:p>
    <w:p w:rsidR="00170228" w:rsidRDefault="00170228" w:rsidP="00170228">
      <w:pPr>
        <w:spacing w:after="0"/>
        <w:ind w:firstLine="720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3. Цель и задачи:</w:t>
      </w:r>
    </w:p>
    <w:p w:rsidR="00170228" w:rsidRDefault="00170228" w:rsidP="00170228">
      <w:pPr>
        <w:spacing w:after="0"/>
        <w:ind w:firstLine="720"/>
        <w:jc w:val="both"/>
        <w:rPr>
          <w:rFonts w:ascii="Times New Roman" w:hAnsi="Times New Roman"/>
          <w:sz w:val="26"/>
          <w:szCs w:val="26"/>
        </w:rPr>
      </w:pPr>
      <w:r w:rsidRPr="00646DA3">
        <w:rPr>
          <w:rFonts w:ascii="Times New Roman" w:hAnsi="Times New Roman"/>
          <w:b/>
          <w:sz w:val="26"/>
          <w:szCs w:val="26"/>
        </w:rPr>
        <w:t>Цель</w:t>
      </w:r>
      <w:r>
        <w:rPr>
          <w:rFonts w:ascii="Times New Roman" w:hAnsi="Times New Roman"/>
          <w:sz w:val="26"/>
          <w:szCs w:val="26"/>
        </w:rPr>
        <w:t xml:space="preserve"> предмета «Сольфеджио» не противоречит общим целям образовательной программы и заключается в следующем:</w:t>
      </w:r>
    </w:p>
    <w:p w:rsidR="00170228" w:rsidRDefault="00170228" w:rsidP="00170228">
      <w:pPr>
        <w:pStyle w:val="a5"/>
        <w:numPr>
          <w:ilvl w:val="0"/>
          <w:numId w:val="11"/>
        </w:numPr>
        <w:suppressAutoHyphens/>
        <w:spacing w:after="0"/>
        <w:ind w:left="0" w:firstLine="36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развитие музыкально-творческих способностей учащихся на основе приобретенных знаний, умений и навыков в области теории музыки,</w:t>
      </w:r>
    </w:p>
    <w:p w:rsidR="00170228" w:rsidRDefault="00170228" w:rsidP="00170228">
      <w:pPr>
        <w:pStyle w:val="a5"/>
        <w:numPr>
          <w:ilvl w:val="0"/>
          <w:numId w:val="11"/>
        </w:numPr>
        <w:suppressAutoHyphens/>
        <w:spacing w:after="0"/>
        <w:ind w:left="0" w:firstLine="36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выявление одаренных детей в области музыкального искусства, подготовка их к поступлению в профессиональные учебные заведения.</w:t>
      </w:r>
    </w:p>
    <w:p w:rsidR="00170228" w:rsidRDefault="00170228" w:rsidP="00170228">
      <w:pPr>
        <w:pStyle w:val="a5"/>
        <w:spacing w:after="0"/>
        <w:ind w:left="360" w:firstLine="34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Программа направлена на решение следующих </w:t>
      </w:r>
      <w:r w:rsidRPr="00646DA3">
        <w:rPr>
          <w:rFonts w:ascii="Times New Roman" w:hAnsi="Times New Roman"/>
          <w:b/>
          <w:sz w:val="26"/>
          <w:szCs w:val="26"/>
        </w:rPr>
        <w:t>задач</w:t>
      </w:r>
      <w:r>
        <w:rPr>
          <w:rFonts w:ascii="Times New Roman" w:hAnsi="Times New Roman"/>
          <w:sz w:val="26"/>
          <w:szCs w:val="26"/>
        </w:rPr>
        <w:t>:</w:t>
      </w:r>
    </w:p>
    <w:p w:rsidR="00170228" w:rsidRDefault="00170228" w:rsidP="00170228">
      <w:pPr>
        <w:pStyle w:val="a5"/>
        <w:numPr>
          <w:ilvl w:val="0"/>
          <w:numId w:val="11"/>
        </w:numPr>
        <w:suppressAutoHyphens/>
        <w:spacing w:after="0"/>
        <w:ind w:left="0" w:firstLine="36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формирование комплекса знаний, умений и навыков, направленного на развитие у обучающихся музыкального слуха и памяти, чувства метроритма, музыкального восприятия и мышления, художественного вкуса, формирование знаний музыкальных стилей, владение профессиональной музыкальной терминологией;</w:t>
      </w:r>
    </w:p>
    <w:p w:rsidR="00170228" w:rsidRDefault="00170228" w:rsidP="00170228">
      <w:pPr>
        <w:pStyle w:val="a5"/>
        <w:numPr>
          <w:ilvl w:val="0"/>
          <w:numId w:val="13"/>
        </w:numPr>
        <w:suppressAutoHyphens/>
        <w:spacing w:after="0"/>
        <w:ind w:left="0" w:firstLine="36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формирование навыков самостоятельной работы с музыкальным материалом;</w:t>
      </w:r>
    </w:p>
    <w:p w:rsidR="00170228" w:rsidRDefault="00170228" w:rsidP="00170228">
      <w:pPr>
        <w:pStyle w:val="a5"/>
        <w:numPr>
          <w:ilvl w:val="0"/>
          <w:numId w:val="13"/>
        </w:numPr>
        <w:suppressAutoHyphens/>
        <w:spacing w:after="0"/>
        <w:ind w:left="0" w:firstLine="360"/>
        <w:jc w:val="both"/>
        <w:rPr>
          <w:rFonts w:ascii="Times New Roman" w:hAnsi="Times New Roman"/>
          <w:b/>
          <w:i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формирование у наиболее одаренных детей осознанной мотивации к продолжению профессионального обучения и подготовка их к поступлению в образовательные учреждения, реализующие основные профессиональные образовательные программы в области искусств.</w:t>
      </w:r>
    </w:p>
    <w:p w:rsidR="00170228" w:rsidRDefault="00170228" w:rsidP="00170228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ab/>
        <w:t xml:space="preserve">4. </w:t>
      </w:r>
      <w:r w:rsidRPr="00646DA3">
        <w:rPr>
          <w:rFonts w:ascii="Times New Roman" w:hAnsi="Times New Roman"/>
          <w:b/>
          <w:sz w:val="26"/>
          <w:szCs w:val="26"/>
        </w:rPr>
        <w:t>Срок реализации</w:t>
      </w:r>
      <w:r w:rsidRPr="00646DA3">
        <w:rPr>
          <w:rFonts w:ascii="Times New Roman" w:hAnsi="Times New Roman"/>
          <w:sz w:val="26"/>
          <w:szCs w:val="26"/>
        </w:rPr>
        <w:t xml:space="preserve"> учебного предмета «</w:t>
      </w:r>
      <w:r>
        <w:rPr>
          <w:rFonts w:ascii="Times New Roman" w:hAnsi="Times New Roman"/>
          <w:sz w:val="26"/>
          <w:szCs w:val="26"/>
        </w:rPr>
        <w:t>Сольфеджио</w:t>
      </w:r>
      <w:r w:rsidRPr="00646DA3">
        <w:rPr>
          <w:rFonts w:ascii="Times New Roman" w:hAnsi="Times New Roman"/>
          <w:sz w:val="26"/>
          <w:szCs w:val="26"/>
        </w:rPr>
        <w:t xml:space="preserve">» для детей, поступивших в образовательное учреждение в первый класс в возрасте с семи </w:t>
      </w:r>
      <w:proofErr w:type="gramStart"/>
      <w:r w:rsidRPr="00646DA3">
        <w:rPr>
          <w:rFonts w:ascii="Times New Roman" w:hAnsi="Times New Roman"/>
          <w:sz w:val="26"/>
          <w:szCs w:val="26"/>
        </w:rPr>
        <w:t>до  двенадцати</w:t>
      </w:r>
      <w:proofErr w:type="gramEnd"/>
      <w:r w:rsidRPr="00646DA3">
        <w:rPr>
          <w:rFonts w:ascii="Times New Roman" w:hAnsi="Times New Roman"/>
          <w:sz w:val="26"/>
          <w:szCs w:val="26"/>
        </w:rPr>
        <w:t xml:space="preserve"> лет, составляет 5 лет (с 1 по 5 класс).</w:t>
      </w:r>
    </w:p>
    <w:p w:rsidR="00170228" w:rsidRDefault="00170228" w:rsidP="0017022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b/>
          <w:sz w:val="26"/>
          <w:szCs w:val="26"/>
        </w:rPr>
        <w:tab/>
        <w:t xml:space="preserve">5. </w:t>
      </w:r>
      <w:r w:rsidRPr="00646DA3">
        <w:rPr>
          <w:rFonts w:ascii="Times New Roman" w:hAnsi="Times New Roman"/>
          <w:b/>
          <w:sz w:val="26"/>
          <w:szCs w:val="26"/>
        </w:rPr>
        <w:t>Объем учебного времени</w:t>
      </w:r>
      <w:r w:rsidRPr="00646DA3">
        <w:rPr>
          <w:rFonts w:ascii="Times New Roman" w:hAnsi="Times New Roman"/>
          <w:sz w:val="26"/>
          <w:szCs w:val="26"/>
        </w:rPr>
        <w:t>,</w:t>
      </w:r>
      <w:r>
        <w:rPr>
          <w:rFonts w:ascii="Times New Roman" w:hAnsi="Times New Roman"/>
          <w:sz w:val="26"/>
          <w:szCs w:val="26"/>
        </w:rPr>
        <w:t xml:space="preserve"> предусмотренный учебным планом образовательного учреждения на реализацию учебного предмета «Сольфеджио»:</w:t>
      </w:r>
    </w:p>
    <w:tbl>
      <w:tblPr>
        <w:tblStyle w:val="a4"/>
        <w:tblpPr w:leftFromText="180" w:rightFromText="180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356"/>
        <w:gridCol w:w="997"/>
        <w:gridCol w:w="998"/>
        <w:gridCol w:w="998"/>
        <w:gridCol w:w="998"/>
        <w:gridCol w:w="998"/>
      </w:tblGrid>
      <w:tr w:rsidR="00170228" w:rsidRPr="00623A7C" w:rsidTr="004E5333">
        <w:tc>
          <w:tcPr>
            <w:tcW w:w="0" w:type="auto"/>
            <w:vMerge w:val="restart"/>
          </w:tcPr>
          <w:p w:rsidR="00170228" w:rsidRPr="00623A7C" w:rsidRDefault="00170228" w:rsidP="004E5333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gridSpan w:val="5"/>
          </w:tcPr>
          <w:p w:rsidR="00170228" w:rsidRPr="00623A7C" w:rsidRDefault="00170228" w:rsidP="004E5333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23A7C">
              <w:rPr>
                <w:rFonts w:ascii="Times New Roman" w:hAnsi="Times New Roman" w:cs="Times New Roman"/>
                <w:sz w:val="26"/>
                <w:szCs w:val="26"/>
              </w:rPr>
              <w:t>Распределение учебного материала по годам обучения</w:t>
            </w:r>
          </w:p>
        </w:tc>
      </w:tr>
      <w:tr w:rsidR="00170228" w:rsidRPr="00623A7C" w:rsidTr="004E5333">
        <w:tc>
          <w:tcPr>
            <w:tcW w:w="0" w:type="auto"/>
            <w:vMerge/>
          </w:tcPr>
          <w:p w:rsidR="00170228" w:rsidRPr="00623A7C" w:rsidRDefault="00170228" w:rsidP="004E5333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gridSpan w:val="5"/>
          </w:tcPr>
          <w:p w:rsidR="00170228" w:rsidRPr="00623A7C" w:rsidRDefault="00170228" w:rsidP="004E5333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23A7C">
              <w:rPr>
                <w:rFonts w:ascii="Times New Roman" w:hAnsi="Times New Roman" w:cs="Times New Roman"/>
                <w:sz w:val="26"/>
                <w:szCs w:val="26"/>
              </w:rPr>
              <w:t>Классы</w:t>
            </w:r>
          </w:p>
        </w:tc>
      </w:tr>
      <w:tr w:rsidR="00170228" w:rsidRPr="00623A7C" w:rsidTr="004E5333">
        <w:tc>
          <w:tcPr>
            <w:tcW w:w="0" w:type="auto"/>
            <w:vMerge/>
          </w:tcPr>
          <w:p w:rsidR="00170228" w:rsidRPr="00623A7C" w:rsidRDefault="00170228" w:rsidP="004E5333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</w:tcPr>
          <w:p w:rsidR="00170228" w:rsidRPr="00623A7C" w:rsidRDefault="00170228" w:rsidP="004E5333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23A7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0" w:type="auto"/>
          </w:tcPr>
          <w:p w:rsidR="00170228" w:rsidRPr="00623A7C" w:rsidRDefault="00170228" w:rsidP="004E5333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23A7C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0" w:type="auto"/>
          </w:tcPr>
          <w:p w:rsidR="00170228" w:rsidRPr="00623A7C" w:rsidRDefault="00170228" w:rsidP="004E5333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23A7C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0" w:type="auto"/>
          </w:tcPr>
          <w:p w:rsidR="00170228" w:rsidRPr="00623A7C" w:rsidRDefault="00170228" w:rsidP="004E5333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23A7C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0" w:type="auto"/>
          </w:tcPr>
          <w:p w:rsidR="00170228" w:rsidRPr="00623A7C" w:rsidRDefault="00170228" w:rsidP="004E5333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23A7C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170228" w:rsidRPr="00623A7C" w:rsidTr="004E5333">
        <w:tc>
          <w:tcPr>
            <w:tcW w:w="0" w:type="auto"/>
          </w:tcPr>
          <w:p w:rsidR="00170228" w:rsidRPr="00623A7C" w:rsidRDefault="00170228" w:rsidP="004E5333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23A7C">
              <w:rPr>
                <w:rFonts w:ascii="Times New Roman" w:hAnsi="Times New Roman" w:cs="Times New Roman"/>
                <w:sz w:val="26"/>
                <w:szCs w:val="26"/>
              </w:rPr>
              <w:t>Количество учебных недель</w:t>
            </w:r>
          </w:p>
        </w:tc>
        <w:tc>
          <w:tcPr>
            <w:tcW w:w="0" w:type="auto"/>
            <w:vAlign w:val="center"/>
          </w:tcPr>
          <w:p w:rsidR="00170228" w:rsidRPr="00623A7C" w:rsidRDefault="00170228" w:rsidP="004E5333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23A7C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0" w:type="auto"/>
            <w:vAlign w:val="center"/>
          </w:tcPr>
          <w:p w:rsidR="00170228" w:rsidRPr="00623A7C" w:rsidRDefault="00170228" w:rsidP="004E5333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23A7C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0" w:type="auto"/>
            <w:vAlign w:val="center"/>
          </w:tcPr>
          <w:p w:rsidR="00170228" w:rsidRPr="00623A7C" w:rsidRDefault="00170228" w:rsidP="004E5333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23A7C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0" w:type="auto"/>
            <w:vAlign w:val="center"/>
          </w:tcPr>
          <w:p w:rsidR="00170228" w:rsidRPr="00623A7C" w:rsidRDefault="00170228" w:rsidP="004E5333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23A7C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0" w:type="auto"/>
            <w:vAlign w:val="center"/>
          </w:tcPr>
          <w:p w:rsidR="00170228" w:rsidRPr="00623A7C" w:rsidRDefault="00170228" w:rsidP="004E5333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23A7C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170228" w:rsidRPr="00623A7C" w:rsidTr="004E5333">
        <w:tc>
          <w:tcPr>
            <w:tcW w:w="0" w:type="auto"/>
          </w:tcPr>
          <w:p w:rsidR="00170228" w:rsidRPr="00623A7C" w:rsidRDefault="00170228" w:rsidP="004E5333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23A7C">
              <w:rPr>
                <w:rFonts w:ascii="Times New Roman" w:hAnsi="Times New Roman" w:cs="Times New Roman"/>
                <w:sz w:val="26"/>
                <w:szCs w:val="26"/>
              </w:rPr>
              <w:t>Количество аудиторных занятий</w:t>
            </w:r>
          </w:p>
          <w:p w:rsidR="00170228" w:rsidRPr="00623A7C" w:rsidRDefault="00170228" w:rsidP="004E5333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23A7C">
              <w:rPr>
                <w:rFonts w:ascii="Times New Roman" w:hAnsi="Times New Roman" w:cs="Times New Roman"/>
                <w:sz w:val="26"/>
                <w:szCs w:val="26"/>
              </w:rPr>
              <w:t>(в неделю)</w:t>
            </w:r>
          </w:p>
        </w:tc>
        <w:tc>
          <w:tcPr>
            <w:tcW w:w="0" w:type="auto"/>
            <w:vAlign w:val="center"/>
          </w:tcPr>
          <w:p w:rsidR="00170228" w:rsidRPr="00623A7C" w:rsidRDefault="00170228" w:rsidP="004E5333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23A7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0" w:type="auto"/>
            <w:vAlign w:val="center"/>
          </w:tcPr>
          <w:p w:rsidR="00170228" w:rsidRPr="00623A7C" w:rsidRDefault="00170228" w:rsidP="004E5333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23A7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0" w:type="auto"/>
            <w:vAlign w:val="center"/>
          </w:tcPr>
          <w:p w:rsidR="00170228" w:rsidRPr="00623A7C" w:rsidRDefault="00170228" w:rsidP="004E5333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23A7C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0" w:type="auto"/>
            <w:vAlign w:val="center"/>
          </w:tcPr>
          <w:p w:rsidR="00170228" w:rsidRPr="00623A7C" w:rsidRDefault="00170228" w:rsidP="004E5333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23A7C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0" w:type="auto"/>
            <w:vAlign w:val="center"/>
          </w:tcPr>
          <w:p w:rsidR="00170228" w:rsidRPr="00623A7C" w:rsidRDefault="00170228" w:rsidP="004E5333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23A7C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170228" w:rsidRPr="00623A7C" w:rsidTr="004E5333">
        <w:tc>
          <w:tcPr>
            <w:tcW w:w="0" w:type="auto"/>
          </w:tcPr>
          <w:p w:rsidR="00170228" w:rsidRPr="00623A7C" w:rsidRDefault="00170228" w:rsidP="004E5333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23A7C">
              <w:rPr>
                <w:rFonts w:ascii="Times New Roman" w:hAnsi="Times New Roman" w:cs="Times New Roman"/>
                <w:sz w:val="26"/>
                <w:szCs w:val="26"/>
              </w:rPr>
              <w:t>Общее количество часов на аудиторные занятия</w:t>
            </w:r>
          </w:p>
        </w:tc>
        <w:tc>
          <w:tcPr>
            <w:tcW w:w="0" w:type="auto"/>
            <w:gridSpan w:val="5"/>
            <w:vAlign w:val="center"/>
          </w:tcPr>
          <w:p w:rsidR="00170228" w:rsidRPr="00623A7C" w:rsidRDefault="00170228" w:rsidP="004E5333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280</w:t>
            </w:r>
          </w:p>
        </w:tc>
      </w:tr>
      <w:tr w:rsidR="00170228" w:rsidRPr="00623A7C" w:rsidTr="004E5333">
        <w:tc>
          <w:tcPr>
            <w:tcW w:w="0" w:type="auto"/>
          </w:tcPr>
          <w:p w:rsidR="00170228" w:rsidRPr="000F5C62" w:rsidRDefault="00170228" w:rsidP="004E533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5C62">
              <w:rPr>
                <w:rFonts w:ascii="Times New Roman" w:hAnsi="Times New Roman"/>
                <w:sz w:val="26"/>
                <w:szCs w:val="26"/>
              </w:rPr>
              <w:t>Количество часов на внеаудиторные занятия</w:t>
            </w:r>
          </w:p>
        </w:tc>
        <w:tc>
          <w:tcPr>
            <w:tcW w:w="0" w:type="auto"/>
            <w:gridSpan w:val="5"/>
          </w:tcPr>
          <w:p w:rsidR="00170228" w:rsidRPr="000F5C62" w:rsidRDefault="00170228" w:rsidP="004E5333">
            <w:pPr>
              <w:jc w:val="center"/>
              <w:rPr>
                <w:rFonts w:ascii="Times New Roman" w:hAnsi="Times New Roman"/>
                <w:sz w:val="26"/>
                <w:szCs w:val="26"/>
                <w:shd w:val="clear" w:color="auto" w:fill="FFFF00"/>
              </w:rPr>
            </w:pPr>
            <w:r w:rsidRPr="000F5C62">
              <w:rPr>
                <w:rFonts w:ascii="Times New Roman" w:hAnsi="Times New Roman"/>
                <w:sz w:val="26"/>
                <w:szCs w:val="26"/>
              </w:rPr>
              <w:t>1</w:t>
            </w:r>
            <w:r>
              <w:rPr>
                <w:rFonts w:ascii="Times New Roman" w:hAnsi="Times New Roman"/>
                <w:sz w:val="26"/>
                <w:szCs w:val="26"/>
              </w:rPr>
              <w:t>40</w:t>
            </w:r>
          </w:p>
        </w:tc>
      </w:tr>
      <w:tr w:rsidR="00170228" w:rsidRPr="00623A7C" w:rsidTr="004E5333">
        <w:tc>
          <w:tcPr>
            <w:tcW w:w="0" w:type="auto"/>
          </w:tcPr>
          <w:p w:rsidR="00170228" w:rsidRDefault="00170228" w:rsidP="004E533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5C62">
              <w:rPr>
                <w:rFonts w:ascii="Times New Roman" w:hAnsi="Times New Roman"/>
                <w:sz w:val="26"/>
                <w:szCs w:val="26"/>
              </w:rPr>
              <w:t>Максимальная учебная нагрузка</w:t>
            </w:r>
          </w:p>
          <w:p w:rsidR="00170228" w:rsidRPr="000F5C62" w:rsidRDefault="00170228" w:rsidP="004E533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5C62">
              <w:rPr>
                <w:rFonts w:ascii="Times New Roman" w:hAnsi="Times New Roman"/>
                <w:sz w:val="26"/>
                <w:szCs w:val="26"/>
              </w:rPr>
              <w:t>(в часах)</w:t>
            </w:r>
          </w:p>
        </w:tc>
        <w:tc>
          <w:tcPr>
            <w:tcW w:w="0" w:type="auto"/>
            <w:gridSpan w:val="5"/>
          </w:tcPr>
          <w:p w:rsidR="00170228" w:rsidRPr="000F5C62" w:rsidRDefault="00170228" w:rsidP="004E5333">
            <w:pPr>
              <w:jc w:val="center"/>
              <w:rPr>
                <w:rFonts w:ascii="Times New Roman" w:hAnsi="Times New Roman"/>
                <w:sz w:val="26"/>
                <w:szCs w:val="26"/>
                <w:shd w:val="clear" w:color="auto" w:fill="FFFF00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420</w:t>
            </w:r>
          </w:p>
        </w:tc>
      </w:tr>
    </w:tbl>
    <w:p w:rsidR="00170228" w:rsidRDefault="00170228" w:rsidP="00170228">
      <w:pPr>
        <w:tabs>
          <w:tab w:val="left" w:pos="709"/>
        </w:tabs>
        <w:spacing w:after="0"/>
        <w:ind w:left="68" w:firstLine="64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5. Планируемые результаты:</w:t>
      </w:r>
    </w:p>
    <w:p w:rsidR="00170228" w:rsidRDefault="00170228" w:rsidP="00170228">
      <w:pPr>
        <w:tabs>
          <w:tab w:val="left" w:pos="709"/>
        </w:tabs>
        <w:spacing w:after="0"/>
        <w:ind w:left="68" w:firstLine="64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Результатом освоения программы учебного предмета «Сольфеджио» является приобретение обучающимися следующих знаний, умений и навыков:</w:t>
      </w:r>
    </w:p>
    <w:p w:rsidR="00170228" w:rsidRDefault="00170228" w:rsidP="00170228">
      <w:pPr>
        <w:numPr>
          <w:ilvl w:val="0"/>
          <w:numId w:val="14"/>
        </w:numPr>
        <w:suppressAutoHyphens/>
        <w:spacing w:after="0"/>
        <w:ind w:left="0" w:firstLine="36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сформированный комплекс знаний, умений и навыков, отражающий наличие у обучающегося художественного вкуса, сформированного </w:t>
      </w:r>
      <w:proofErr w:type="spellStart"/>
      <w:r>
        <w:rPr>
          <w:rFonts w:ascii="Times New Roman" w:hAnsi="Times New Roman"/>
          <w:sz w:val="26"/>
          <w:szCs w:val="26"/>
        </w:rPr>
        <w:t>звуковысотного</w:t>
      </w:r>
      <w:proofErr w:type="spellEnd"/>
      <w:r>
        <w:rPr>
          <w:rFonts w:ascii="Times New Roman" w:hAnsi="Times New Roman"/>
          <w:sz w:val="26"/>
          <w:szCs w:val="26"/>
        </w:rPr>
        <w:t xml:space="preserve"> музыкального слуха и памяти, чувства лада, метроритма, знания музыкальных </w:t>
      </w:r>
      <w:r>
        <w:rPr>
          <w:rFonts w:ascii="Times New Roman" w:hAnsi="Times New Roman"/>
          <w:sz w:val="26"/>
          <w:szCs w:val="26"/>
        </w:rPr>
        <w:lastRenderedPageBreak/>
        <w:t>стилей, способствующих творческой самостоятельности, в том числе: первичные теоретические знания, в том числе, профессиональной музыкальной терминологии;</w:t>
      </w:r>
    </w:p>
    <w:p w:rsidR="00170228" w:rsidRDefault="00170228" w:rsidP="00170228">
      <w:pPr>
        <w:numPr>
          <w:ilvl w:val="0"/>
          <w:numId w:val="14"/>
        </w:numPr>
        <w:suppressAutoHyphens/>
        <w:spacing w:after="0"/>
        <w:ind w:left="0" w:firstLine="36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умение </w:t>
      </w:r>
      <w:proofErr w:type="spellStart"/>
      <w:r>
        <w:rPr>
          <w:rFonts w:ascii="Times New Roman" w:hAnsi="Times New Roman"/>
          <w:sz w:val="26"/>
          <w:szCs w:val="26"/>
        </w:rPr>
        <w:t>сольфеджировать</w:t>
      </w:r>
      <w:proofErr w:type="spellEnd"/>
      <w:r>
        <w:rPr>
          <w:rFonts w:ascii="Times New Roman" w:hAnsi="Times New Roman"/>
          <w:sz w:val="26"/>
          <w:szCs w:val="26"/>
        </w:rPr>
        <w:t xml:space="preserve"> одноголосные примеры, слышать и анализировать аккордовые и интервальные цепочки;</w:t>
      </w:r>
    </w:p>
    <w:p w:rsidR="00170228" w:rsidRDefault="00170228" w:rsidP="00170228">
      <w:pPr>
        <w:numPr>
          <w:ilvl w:val="0"/>
          <w:numId w:val="14"/>
        </w:numPr>
        <w:suppressAutoHyphens/>
        <w:spacing w:after="0"/>
        <w:ind w:left="0" w:firstLine="36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умение осуществлять анализ элементов музыкального языка;</w:t>
      </w:r>
    </w:p>
    <w:p w:rsidR="00170228" w:rsidRDefault="00170228" w:rsidP="00170228">
      <w:pPr>
        <w:numPr>
          <w:ilvl w:val="0"/>
          <w:numId w:val="14"/>
        </w:numPr>
        <w:suppressAutoHyphens/>
        <w:spacing w:after="0"/>
        <w:ind w:left="0" w:firstLine="36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навыки владения элементами музыкального языка (исполнение на инструменте, запись по слуху и т.п.).</w:t>
      </w:r>
    </w:p>
    <w:p w:rsidR="00170228" w:rsidRPr="007643D6" w:rsidRDefault="00170228" w:rsidP="0017022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170228" w:rsidRDefault="00170228"/>
    <w:sectPr w:rsidR="00170228" w:rsidSect="00193A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96E2F048"/>
    <w:lvl w:ilvl="0">
      <w:numFmt w:val="bullet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Cs w:val="28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4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5" w15:restartNumberingAfterBreak="0">
    <w:nsid w:val="0000000D"/>
    <w:multiLevelType w:val="singleLevel"/>
    <w:tmpl w:val="0000000D"/>
    <w:name w:val="WW8Num1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b w:val="0"/>
      </w:rPr>
    </w:lvl>
  </w:abstractNum>
  <w:abstractNum w:abstractNumId="6" w15:restartNumberingAfterBreak="0">
    <w:nsid w:val="0000000E"/>
    <w:multiLevelType w:val="singleLevel"/>
    <w:tmpl w:val="0000000E"/>
    <w:name w:val="WW8Num1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7" w15:restartNumberingAfterBreak="0">
    <w:nsid w:val="00000012"/>
    <w:multiLevelType w:val="singleLevel"/>
    <w:tmpl w:val="00000012"/>
    <w:name w:val="WW8Num1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8" w15:restartNumberingAfterBreak="0">
    <w:nsid w:val="00000017"/>
    <w:multiLevelType w:val="singleLevel"/>
    <w:tmpl w:val="00000017"/>
    <w:name w:val="WW8Num2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9" w15:restartNumberingAfterBreak="0">
    <w:nsid w:val="064370EF"/>
    <w:multiLevelType w:val="hybridMultilevel"/>
    <w:tmpl w:val="B6E61C34"/>
    <w:lvl w:ilvl="0" w:tplc="0419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0" w15:restartNumberingAfterBreak="0">
    <w:nsid w:val="4B792973"/>
    <w:multiLevelType w:val="hybridMultilevel"/>
    <w:tmpl w:val="459E0D3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62790B3D"/>
    <w:multiLevelType w:val="hybridMultilevel"/>
    <w:tmpl w:val="920696EE"/>
    <w:lvl w:ilvl="0" w:tplc="04190001">
      <w:start w:val="1"/>
      <w:numFmt w:val="bullet"/>
      <w:lvlText w:val=""/>
      <w:lvlJc w:val="left"/>
      <w:pPr>
        <w:ind w:left="12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0"/>
  </w:num>
  <w:num w:numId="3">
    <w:abstractNumId w:val="9"/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91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115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start w:val="65535"/>
        <w:numFmt w:val="bullet"/>
        <w:lvlText w:val="•"/>
        <w:legacy w:legacy="1" w:legacySpace="0" w:legacyIndent="274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11"/>
  </w:num>
  <w:num w:numId="8">
    <w:abstractNumId w:val="3"/>
  </w:num>
  <w:num w:numId="9">
    <w:abstractNumId w:val="4"/>
  </w:num>
  <w:num w:numId="10">
    <w:abstractNumId w:val="5"/>
  </w:num>
  <w:num w:numId="11">
    <w:abstractNumId w:val="6"/>
  </w:num>
  <w:num w:numId="12">
    <w:abstractNumId w:val="8"/>
  </w:num>
  <w:num w:numId="13">
    <w:abstractNumId w:val="2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71FC"/>
    <w:rsid w:val="00170228"/>
    <w:rsid w:val="006271FC"/>
    <w:rsid w:val="00A30077"/>
    <w:rsid w:val="00D17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44EAFC"/>
  <w15:chartTrackingRefBased/>
  <w15:docId w15:val="{FF3158AE-8975-4F75-A799-EABC9B7E0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022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170228"/>
    <w:pPr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8"/>
      <w:szCs w:val="24"/>
      <w:lang w:eastAsia="zh-CN" w:bidi="hi-IN"/>
    </w:rPr>
  </w:style>
  <w:style w:type="paragraph" w:styleId="a3">
    <w:name w:val="No Spacing"/>
    <w:uiPriority w:val="1"/>
    <w:qFormat/>
    <w:rsid w:val="00170228"/>
    <w:pPr>
      <w:suppressAutoHyphens/>
      <w:spacing w:after="0" w:line="240" w:lineRule="auto"/>
    </w:pPr>
    <w:rPr>
      <w:rFonts w:ascii="Calibri" w:eastAsia="Calibri" w:hAnsi="Calibri" w:cs="Calibri"/>
      <w:lang w:eastAsia="zh-CN"/>
    </w:rPr>
  </w:style>
  <w:style w:type="table" w:styleId="a4">
    <w:name w:val="Table Grid"/>
    <w:basedOn w:val="a1"/>
    <w:uiPriority w:val="59"/>
    <w:rsid w:val="001702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qFormat/>
    <w:rsid w:val="001702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3319</Words>
  <Characters>18923</Characters>
  <Application>Microsoft Office Word</Application>
  <DocSecurity>0</DocSecurity>
  <Lines>157</Lines>
  <Paragraphs>44</Paragraphs>
  <ScaleCrop>false</ScaleCrop>
  <Company/>
  <LinksUpToDate>false</LinksUpToDate>
  <CharactersWithSpaces>22198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2017-03-31T12:37:00Z</dcterms:created>
  <dcterms:modified xsi:type="dcterms:W3CDTF">2018-04-17T04:08:00Z</dcterms:modified>
</cp:coreProperties>
</file>