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AC8EF" w14:textId="292E5D88" w:rsidR="002A3CB3" w:rsidRPr="00FC0483" w:rsidRDefault="001A173B" w:rsidP="002A3CB3">
      <w:pPr>
        <w:jc w:val="both"/>
        <w:rPr>
          <w:b/>
          <w:sz w:val="28"/>
          <w:szCs w:val="28"/>
        </w:rPr>
      </w:pPr>
      <w:r w:rsidRPr="00FC0483">
        <w:rPr>
          <w:b/>
          <w:sz w:val="28"/>
          <w:szCs w:val="28"/>
        </w:rPr>
        <w:t xml:space="preserve">СОГЛАСОВАНО:  </w:t>
      </w:r>
      <w:r w:rsidR="002A3CB3" w:rsidRPr="00FC0483">
        <w:rPr>
          <w:b/>
          <w:sz w:val="28"/>
          <w:szCs w:val="28"/>
        </w:rPr>
        <w:t xml:space="preserve">      </w:t>
      </w:r>
      <w:r w:rsidR="003B6156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bookmarkStart w:id="0" w:name="_GoBack"/>
      <w:bookmarkEnd w:id="0"/>
      <w:r w:rsidR="003B6156">
        <w:rPr>
          <w:b/>
          <w:sz w:val="28"/>
          <w:szCs w:val="28"/>
        </w:rPr>
        <w:t xml:space="preserve">  </w:t>
      </w:r>
      <w:r w:rsidR="002A3CB3" w:rsidRPr="00FC0483">
        <w:rPr>
          <w:b/>
          <w:sz w:val="28"/>
          <w:szCs w:val="28"/>
        </w:rPr>
        <w:t xml:space="preserve"> УТВЕРЖДАЮ:</w:t>
      </w:r>
    </w:p>
    <w:p w14:paraId="339B301F" w14:textId="54958299" w:rsidR="002A3CB3" w:rsidRPr="00FC0483" w:rsidRDefault="002A3CB3" w:rsidP="002A3CB3">
      <w:pPr>
        <w:jc w:val="both"/>
        <w:rPr>
          <w:b/>
          <w:sz w:val="28"/>
          <w:szCs w:val="28"/>
        </w:rPr>
      </w:pPr>
      <w:r w:rsidRPr="00FC0483">
        <w:rPr>
          <w:b/>
          <w:sz w:val="28"/>
          <w:szCs w:val="28"/>
        </w:rPr>
        <w:t xml:space="preserve">Директор                           </w:t>
      </w:r>
      <w:r w:rsidR="003B6156">
        <w:rPr>
          <w:b/>
          <w:sz w:val="28"/>
          <w:szCs w:val="28"/>
        </w:rPr>
        <w:t xml:space="preserve">                               </w:t>
      </w:r>
      <w:r w:rsidRPr="00FC0483">
        <w:rPr>
          <w:b/>
          <w:sz w:val="28"/>
          <w:szCs w:val="28"/>
        </w:rPr>
        <w:t xml:space="preserve"> </w:t>
      </w:r>
      <w:proofErr w:type="spellStart"/>
      <w:r w:rsidR="00242C22">
        <w:rPr>
          <w:b/>
          <w:sz w:val="28"/>
          <w:szCs w:val="28"/>
        </w:rPr>
        <w:t>И.о</w:t>
      </w:r>
      <w:proofErr w:type="spellEnd"/>
      <w:r w:rsidR="00242C22">
        <w:rPr>
          <w:b/>
          <w:sz w:val="28"/>
          <w:szCs w:val="28"/>
        </w:rPr>
        <w:t>. н</w:t>
      </w:r>
      <w:r w:rsidRPr="00FC0483">
        <w:rPr>
          <w:b/>
          <w:sz w:val="28"/>
          <w:szCs w:val="28"/>
        </w:rPr>
        <w:t>ачальник</w:t>
      </w:r>
      <w:r w:rsidR="00242C22">
        <w:rPr>
          <w:b/>
          <w:sz w:val="28"/>
          <w:szCs w:val="28"/>
        </w:rPr>
        <w:t>а</w:t>
      </w:r>
      <w:r w:rsidRPr="00FC0483">
        <w:rPr>
          <w:b/>
          <w:sz w:val="28"/>
          <w:szCs w:val="28"/>
        </w:rPr>
        <w:t xml:space="preserve"> отдела культуры</w:t>
      </w:r>
    </w:p>
    <w:p w14:paraId="6F35E530" w14:textId="5B0036F0" w:rsidR="003B6156" w:rsidRDefault="002A3CB3" w:rsidP="002A3CB3">
      <w:pPr>
        <w:jc w:val="both"/>
        <w:rPr>
          <w:b/>
          <w:sz w:val="28"/>
          <w:szCs w:val="28"/>
        </w:rPr>
      </w:pPr>
      <w:r w:rsidRPr="00FC0483">
        <w:rPr>
          <w:b/>
          <w:sz w:val="28"/>
          <w:szCs w:val="28"/>
        </w:rPr>
        <w:t xml:space="preserve">МБУК </w:t>
      </w:r>
      <w:r w:rsidR="003B6156">
        <w:rPr>
          <w:b/>
          <w:sz w:val="28"/>
          <w:szCs w:val="28"/>
        </w:rPr>
        <w:t>«</w:t>
      </w:r>
      <w:r w:rsidRPr="00FC0483">
        <w:rPr>
          <w:b/>
          <w:sz w:val="28"/>
          <w:szCs w:val="28"/>
        </w:rPr>
        <w:t>КДЦ «</w:t>
      </w:r>
      <w:r w:rsidR="00834B7B" w:rsidRPr="00FC0483">
        <w:rPr>
          <w:b/>
          <w:sz w:val="28"/>
          <w:szCs w:val="28"/>
        </w:rPr>
        <w:t>Юбил</w:t>
      </w:r>
      <w:r w:rsidR="00834B7B">
        <w:rPr>
          <w:b/>
          <w:sz w:val="28"/>
          <w:szCs w:val="28"/>
        </w:rPr>
        <w:t>ейный»                    администрации г. Назарово</w:t>
      </w:r>
    </w:p>
    <w:p w14:paraId="6391F10C" w14:textId="14B0DAA7" w:rsidR="002A3CB3" w:rsidRPr="00FC0483" w:rsidRDefault="003B6156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г.</w:t>
      </w:r>
      <w:r w:rsidR="00E579A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Назарово</w:t>
      </w:r>
      <w:r w:rsidR="00E579AF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               </w:t>
      </w:r>
      <w:r w:rsidR="00E579AF">
        <w:rPr>
          <w:b/>
          <w:sz w:val="28"/>
          <w:szCs w:val="28"/>
        </w:rPr>
        <w:t xml:space="preserve"> </w:t>
      </w:r>
    </w:p>
    <w:p w14:paraId="70D946C1" w14:textId="5BA8D526" w:rsidR="002A3CB3" w:rsidRPr="00FC0483" w:rsidRDefault="00375A80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___________Т.П</w:t>
      </w:r>
      <w:r w:rsidR="002A3CB3" w:rsidRPr="00FC0483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Ческидова</w:t>
      </w:r>
      <w:r w:rsidR="002A3CB3" w:rsidRPr="00FC0483">
        <w:rPr>
          <w:b/>
          <w:sz w:val="28"/>
          <w:szCs w:val="28"/>
        </w:rPr>
        <w:t xml:space="preserve">       </w:t>
      </w:r>
      <w:r w:rsidR="00242C22">
        <w:rPr>
          <w:b/>
          <w:sz w:val="28"/>
          <w:szCs w:val="28"/>
        </w:rPr>
        <w:t xml:space="preserve">                  ___________С.А. Зенченко</w:t>
      </w:r>
    </w:p>
    <w:p w14:paraId="5A7C3B72" w14:textId="1192659F" w:rsidR="002A3CB3" w:rsidRPr="00FC0483" w:rsidRDefault="00242C22" w:rsidP="002A3CB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«___</w:t>
      </w:r>
      <w:r w:rsidR="001A173B">
        <w:rPr>
          <w:b/>
          <w:sz w:val="28"/>
          <w:szCs w:val="28"/>
        </w:rPr>
        <w:t>_» _</w:t>
      </w:r>
      <w:r>
        <w:rPr>
          <w:b/>
          <w:sz w:val="28"/>
          <w:szCs w:val="28"/>
        </w:rPr>
        <w:t>___________2024</w:t>
      </w:r>
      <w:r w:rsidR="002A3CB3" w:rsidRPr="00FC0483">
        <w:rPr>
          <w:b/>
          <w:sz w:val="28"/>
          <w:szCs w:val="28"/>
        </w:rPr>
        <w:t xml:space="preserve">г.                 </w:t>
      </w:r>
      <w:r w:rsidR="008C6E04" w:rsidRPr="00FC04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«___</w:t>
      </w:r>
      <w:r w:rsidR="001A173B">
        <w:rPr>
          <w:b/>
          <w:sz w:val="28"/>
          <w:szCs w:val="28"/>
        </w:rPr>
        <w:t>_» _</w:t>
      </w:r>
      <w:r>
        <w:rPr>
          <w:b/>
          <w:sz w:val="28"/>
          <w:szCs w:val="28"/>
        </w:rPr>
        <w:t>____________2024</w:t>
      </w:r>
      <w:r w:rsidR="002A3CB3" w:rsidRPr="00FC0483">
        <w:rPr>
          <w:b/>
          <w:sz w:val="28"/>
          <w:szCs w:val="28"/>
        </w:rPr>
        <w:t>г.</w:t>
      </w:r>
    </w:p>
    <w:p w14:paraId="6B015C74" w14:textId="77777777" w:rsidR="002A3CB3" w:rsidRPr="00FC0483" w:rsidRDefault="002A3CB3" w:rsidP="002A3CB3">
      <w:pPr>
        <w:rPr>
          <w:b/>
          <w:sz w:val="28"/>
          <w:szCs w:val="28"/>
        </w:rPr>
      </w:pPr>
    </w:p>
    <w:p w14:paraId="2E44B864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1D629DAF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6B4815BE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47770BB1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51A6F78F" w14:textId="77777777" w:rsidR="002A3CB3" w:rsidRPr="00FC0483" w:rsidRDefault="002A3CB3" w:rsidP="00FC0483">
      <w:pPr>
        <w:jc w:val="center"/>
        <w:rPr>
          <w:b/>
          <w:sz w:val="28"/>
          <w:szCs w:val="28"/>
        </w:rPr>
      </w:pPr>
    </w:p>
    <w:p w14:paraId="0D7411DA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38DD9710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27F90380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1708124E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  <w:r w:rsidRPr="00FC0483">
        <w:rPr>
          <w:b/>
          <w:sz w:val="28"/>
          <w:szCs w:val="28"/>
        </w:rPr>
        <w:t>ПОЛОЖЕНИЕ</w:t>
      </w:r>
    </w:p>
    <w:p w14:paraId="2BB2F4C8" w14:textId="220F95A4" w:rsidR="002A3CB3" w:rsidRPr="00FC0483" w:rsidRDefault="002A3CB3" w:rsidP="002A3CB3">
      <w:pPr>
        <w:jc w:val="center"/>
        <w:rPr>
          <w:b/>
          <w:sz w:val="28"/>
          <w:szCs w:val="28"/>
        </w:rPr>
      </w:pPr>
      <w:r w:rsidRPr="00FC0483">
        <w:rPr>
          <w:b/>
          <w:sz w:val="28"/>
          <w:szCs w:val="28"/>
        </w:rPr>
        <w:t xml:space="preserve">о </w:t>
      </w:r>
      <w:r w:rsidR="00375A80" w:rsidRPr="00FC0483">
        <w:rPr>
          <w:b/>
          <w:sz w:val="28"/>
          <w:szCs w:val="28"/>
        </w:rPr>
        <w:t>проведении городского</w:t>
      </w:r>
      <w:r w:rsidR="00364888" w:rsidRPr="00FC0483">
        <w:rPr>
          <w:b/>
          <w:sz w:val="28"/>
          <w:szCs w:val="28"/>
        </w:rPr>
        <w:t xml:space="preserve"> </w:t>
      </w:r>
      <w:r w:rsidRPr="00FC0483">
        <w:rPr>
          <w:b/>
          <w:sz w:val="28"/>
          <w:szCs w:val="28"/>
        </w:rPr>
        <w:t xml:space="preserve"> </w:t>
      </w:r>
    </w:p>
    <w:p w14:paraId="0B656A36" w14:textId="77777777" w:rsidR="002A3CB3" w:rsidRPr="00FC0483" w:rsidRDefault="00364888" w:rsidP="00364888">
      <w:pPr>
        <w:jc w:val="center"/>
        <w:rPr>
          <w:b/>
          <w:sz w:val="28"/>
          <w:szCs w:val="28"/>
        </w:rPr>
      </w:pPr>
      <w:r w:rsidRPr="00FC0483">
        <w:rPr>
          <w:b/>
          <w:sz w:val="28"/>
          <w:szCs w:val="28"/>
        </w:rPr>
        <w:t>фестиваля художественного творчества среди людей с ограниченными возможностями «Надо жить»</w:t>
      </w:r>
      <w:r w:rsidR="002A3CB3" w:rsidRPr="00FC0483">
        <w:rPr>
          <w:b/>
          <w:sz w:val="28"/>
          <w:szCs w:val="28"/>
        </w:rPr>
        <w:t>.</w:t>
      </w:r>
    </w:p>
    <w:p w14:paraId="4CA84D04" w14:textId="77777777" w:rsidR="002A3CB3" w:rsidRPr="00FC0483" w:rsidRDefault="002A3CB3" w:rsidP="002A3CB3">
      <w:pPr>
        <w:jc w:val="center"/>
        <w:rPr>
          <w:b/>
          <w:sz w:val="28"/>
          <w:szCs w:val="28"/>
        </w:rPr>
      </w:pPr>
    </w:p>
    <w:p w14:paraId="6F9F8384" w14:textId="48EE6057" w:rsidR="002A3CB3" w:rsidRDefault="002A3CB3" w:rsidP="002A3CB3">
      <w:pPr>
        <w:rPr>
          <w:b/>
          <w:sz w:val="28"/>
          <w:szCs w:val="28"/>
        </w:rPr>
      </w:pPr>
    </w:p>
    <w:p w14:paraId="7BF2C949" w14:textId="2C2101A3" w:rsidR="00F6799F" w:rsidRDefault="00F6799F" w:rsidP="002A3CB3">
      <w:pPr>
        <w:rPr>
          <w:b/>
          <w:sz w:val="28"/>
          <w:szCs w:val="28"/>
        </w:rPr>
      </w:pPr>
    </w:p>
    <w:p w14:paraId="09489778" w14:textId="40E7947C" w:rsidR="00F6799F" w:rsidRDefault="00F6799F" w:rsidP="002A3CB3">
      <w:pPr>
        <w:rPr>
          <w:b/>
          <w:sz w:val="28"/>
          <w:szCs w:val="28"/>
        </w:rPr>
      </w:pPr>
    </w:p>
    <w:p w14:paraId="0F38343D" w14:textId="7A38BDCE" w:rsidR="00F6799F" w:rsidRDefault="00F6799F" w:rsidP="002A3CB3">
      <w:pPr>
        <w:rPr>
          <w:b/>
          <w:sz w:val="28"/>
          <w:szCs w:val="28"/>
        </w:rPr>
      </w:pPr>
    </w:p>
    <w:p w14:paraId="6DD68A22" w14:textId="5A7E35C2" w:rsidR="00F6799F" w:rsidRDefault="00F6799F" w:rsidP="002A3CB3">
      <w:pPr>
        <w:rPr>
          <w:b/>
          <w:sz w:val="28"/>
          <w:szCs w:val="28"/>
        </w:rPr>
      </w:pPr>
    </w:p>
    <w:p w14:paraId="36E1339C" w14:textId="7885C33B" w:rsidR="00F6799F" w:rsidRDefault="00F6799F" w:rsidP="002A3CB3">
      <w:pPr>
        <w:rPr>
          <w:b/>
          <w:sz w:val="28"/>
          <w:szCs w:val="28"/>
        </w:rPr>
      </w:pPr>
    </w:p>
    <w:p w14:paraId="3E9FAD4A" w14:textId="0EC7B74B" w:rsidR="00F6799F" w:rsidRDefault="00F6799F" w:rsidP="002A3CB3">
      <w:pPr>
        <w:rPr>
          <w:b/>
          <w:sz w:val="28"/>
          <w:szCs w:val="28"/>
        </w:rPr>
      </w:pPr>
    </w:p>
    <w:p w14:paraId="1ECF6FB2" w14:textId="16FCC307" w:rsidR="00F6799F" w:rsidRDefault="00F6799F" w:rsidP="002A3CB3">
      <w:pPr>
        <w:rPr>
          <w:b/>
          <w:sz w:val="28"/>
          <w:szCs w:val="28"/>
        </w:rPr>
      </w:pPr>
    </w:p>
    <w:p w14:paraId="79D2A254" w14:textId="20AA78F6" w:rsidR="00F6799F" w:rsidRDefault="00F6799F" w:rsidP="002A3CB3">
      <w:pPr>
        <w:rPr>
          <w:b/>
          <w:sz w:val="28"/>
          <w:szCs w:val="28"/>
        </w:rPr>
      </w:pPr>
    </w:p>
    <w:p w14:paraId="46EF465D" w14:textId="646B452F" w:rsidR="00F6799F" w:rsidRDefault="00F6799F" w:rsidP="002A3CB3">
      <w:pPr>
        <w:rPr>
          <w:b/>
          <w:sz w:val="28"/>
          <w:szCs w:val="28"/>
        </w:rPr>
      </w:pPr>
    </w:p>
    <w:p w14:paraId="024A0F65" w14:textId="6E3D37B5" w:rsidR="00F6799F" w:rsidRDefault="00F6799F" w:rsidP="002A3CB3">
      <w:pPr>
        <w:rPr>
          <w:b/>
          <w:sz w:val="28"/>
          <w:szCs w:val="28"/>
        </w:rPr>
      </w:pPr>
    </w:p>
    <w:p w14:paraId="3D8F066E" w14:textId="32F6751D" w:rsidR="00F6799F" w:rsidRDefault="00F6799F" w:rsidP="002A3CB3">
      <w:pPr>
        <w:rPr>
          <w:b/>
          <w:sz w:val="28"/>
          <w:szCs w:val="28"/>
        </w:rPr>
      </w:pPr>
    </w:p>
    <w:p w14:paraId="33F7BA7E" w14:textId="41BA4F43" w:rsidR="00F6799F" w:rsidRDefault="00F6799F" w:rsidP="002A3CB3">
      <w:pPr>
        <w:rPr>
          <w:b/>
          <w:sz w:val="28"/>
          <w:szCs w:val="28"/>
        </w:rPr>
      </w:pPr>
    </w:p>
    <w:p w14:paraId="237F8EDD" w14:textId="6F987FBC" w:rsidR="00F6799F" w:rsidRDefault="00F6799F" w:rsidP="002A3CB3">
      <w:pPr>
        <w:rPr>
          <w:b/>
          <w:sz w:val="28"/>
          <w:szCs w:val="28"/>
        </w:rPr>
      </w:pPr>
    </w:p>
    <w:p w14:paraId="48694C21" w14:textId="0A9A5925" w:rsidR="00F6799F" w:rsidRDefault="00F6799F" w:rsidP="002A3CB3">
      <w:pPr>
        <w:rPr>
          <w:b/>
          <w:sz w:val="28"/>
          <w:szCs w:val="28"/>
        </w:rPr>
      </w:pPr>
    </w:p>
    <w:p w14:paraId="5E5A9B09" w14:textId="54FA83C2" w:rsidR="00F6799F" w:rsidRDefault="00F6799F" w:rsidP="002A3CB3">
      <w:pPr>
        <w:rPr>
          <w:b/>
          <w:sz w:val="28"/>
          <w:szCs w:val="28"/>
        </w:rPr>
      </w:pPr>
    </w:p>
    <w:p w14:paraId="299D7B00" w14:textId="19847A75" w:rsidR="00F6799F" w:rsidRDefault="00F6799F" w:rsidP="002A3CB3">
      <w:pPr>
        <w:rPr>
          <w:b/>
          <w:sz w:val="28"/>
          <w:szCs w:val="28"/>
        </w:rPr>
      </w:pPr>
    </w:p>
    <w:p w14:paraId="0A5A8A9D" w14:textId="4E844DAD" w:rsidR="00F6799F" w:rsidRDefault="00F6799F" w:rsidP="002A3CB3">
      <w:pPr>
        <w:rPr>
          <w:b/>
          <w:sz w:val="28"/>
          <w:szCs w:val="28"/>
        </w:rPr>
      </w:pPr>
    </w:p>
    <w:p w14:paraId="44A4B8DE" w14:textId="7E550060" w:rsidR="00F6799F" w:rsidRDefault="00F6799F" w:rsidP="002A3CB3">
      <w:pPr>
        <w:rPr>
          <w:b/>
          <w:sz w:val="28"/>
          <w:szCs w:val="28"/>
        </w:rPr>
      </w:pPr>
    </w:p>
    <w:p w14:paraId="1DFC5A03" w14:textId="7515F7BC" w:rsidR="00F6799F" w:rsidRDefault="00F6799F" w:rsidP="002A3CB3">
      <w:pPr>
        <w:rPr>
          <w:b/>
          <w:sz w:val="28"/>
          <w:szCs w:val="28"/>
        </w:rPr>
      </w:pPr>
    </w:p>
    <w:p w14:paraId="66CDCE8C" w14:textId="77777777" w:rsidR="00F6799F" w:rsidRPr="00FC0483" w:rsidRDefault="00F6799F" w:rsidP="002A3CB3">
      <w:pPr>
        <w:rPr>
          <w:b/>
          <w:sz w:val="28"/>
          <w:szCs w:val="28"/>
        </w:rPr>
      </w:pPr>
    </w:p>
    <w:p w14:paraId="558562D3" w14:textId="77777777" w:rsidR="008349E2" w:rsidRPr="00FC0483" w:rsidRDefault="008349E2" w:rsidP="002A3CB3">
      <w:pPr>
        <w:rPr>
          <w:b/>
          <w:sz w:val="28"/>
          <w:szCs w:val="28"/>
        </w:rPr>
      </w:pPr>
    </w:p>
    <w:p w14:paraId="792D2CDD" w14:textId="77777777" w:rsidR="008349E2" w:rsidRPr="00FC0483" w:rsidRDefault="008349E2" w:rsidP="002A3CB3">
      <w:pPr>
        <w:rPr>
          <w:b/>
          <w:sz w:val="28"/>
          <w:szCs w:val="28"/>
        </w:rPr>
      </w:pPr>
    </w:p>
    <w:p w14:paraId="551F0FEC" w14:textId="77777777" w:rsidR="008349E2" w:rsidRPr="00FC0483" w:rsidRDefault="008349E2" w:rsidP="002A3CB3">
      <w:pPr>
        <w:rPr>
          <w:sz w:val="28"/>
          <w:szCs w:val="28"/>
        </w:rPr>
      </w:pPr>
    </w:p>
    <w:p w14:paraId="23B2B178" w14:textId="77777777" w:rsidR="002A3CB3" w:rsidRPr="00FC0483" w:rsidRDefault="002A3CB3" w:rsidP="002A3CB3">
      <w:pPr>
        <w:rPr>
          <w:sz w:val="28"/>
          <w:szCs w:val="28"/>
        </w:rPr>
      </w:pPr>
    </w:p>
    <w:p w14:paraId="1EEB9F9B" w14:textId="77777777" w:rsidR="009A6628" w:rsidRDefault="009A6628" w:rsidP="009A6628">
      <w:pPr>
        <w:pStyle w:val="a4"/>
        <w:rPr>
          <w:sz w:val="28"/>
          <w:szCs w:val="28"/>
          <w:lang w:eastAsia="ru-RU"/>
        </w:rPr>
      </w:pPr>
    </w:p>
    <w:p w14:paraId="673D3AB7" w14:textId="6893735C" w:rsidR="00F6799F" w:rsidRDefault="009A6628" w:rsidP="00242C22">
      <w:pPr>
        <w:pStyle w:val="a4"/>
        <w:ind w:hanging="720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</w:t>
      </w:r>
      <w:r w:rsidR="00242C22">
        <w:rPr>
          <w:b/>
          <w:sz w:val="28"/>
          <w:szCs w:val="28"/>
          <w:lang w:eastAsia="ru-RU"/>
        </w:rPr>
        <w:t>Общие положение</w:t>
      </w:r>
    </w:p>
    <w:p w14:paraId="7BBD7A98" w14:textId="77777777" w:rsidR="006973B8" w:rsidRDefault="006973B8" w:rsidP="00242C22">
      <w:pPr>
        <w:pStyle w:val="a4"/>
        <w:ind w:hanging="720"/>
        <w:jc w:val="both"/>
        <w:rPr>
          <w:b/>
          <w:sz w:val="28"/>
          <w:szCs w:val="28"/>
          <w:lang w:eastAsia="ru-RU"/>
        </w:rPr>
      </w:pPr>
    </w:p>
    <w:p w14:paraId="33026AC1" w14:textId="5BD07E8B" w:rsidR="00F6799F" w:rsidRDefault="00F6799F" w:rsidP="006973B8">
      <w:pPr>
        <w:pStyle w:val="a4"/>
        <w:ind w:left="0"/>
        <w:jc w:val="both"/>
        <w:rPr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>Настоящее положение определяет порядок подготовки, проведения и подведения итогов городского фестиваля художественного творчества лиц с ограниченными возможностями здоровья «Надо жить» (далее – Фестиваль).</w:t>
      </w:r>
    </w:p>
    <w:p w14:paraId="351718B4" w14:textId="77777777" w:rsidR="006973B8" w:rsidRPr="009A6628" w:rsidRDefault="006973B8" w:rsidP="006973B8">
      <w:pPr>
        <w:pStyle w:val="a4"/>
        <w:jc w:val="both"/>
        <w:rPr>
          <w:rFonts w:ascii="Times" w:hAnsi="Times" w:cs="Times"/>
          <w:sz w:val="28"/>
          <w:szCs w:val="28"/>
          <w:lang w:eastAsia="ru-RU"/>
        </w:rPr>
      </w:pPr>
    </w:p>
    <w:p w14:paraId="14B8305D" w14:textId="4419F31D" w:rsidR="00F6799F" w:rsidRPr="006973B8" w:rsidRDefault="006973B8" w:rsidP="00242C22">
      <w:pPr>
        <w:pStyle w:val="a4"/>
        <w:ind w:hanging="720"/>
        <w:jc w:val="both"/>
        <w:rPr>
          <w:b/>
          <w:sz w:val="28"/>
          <w:szCs w:val="28"/>
          <w:lang w:eastAsia="ru-RU"/>
        </w:rPr>
      </w:pPr>
      <w:r w:rsidRPr="006973B8">
        <w:rPr>
          <w:b/>
          <w:sz w:val="28"/>
          <w:szCs w:val="28"/>
          <w:lang w:eastAsia="ru-RU"/>
        </w:rPr>
        <w:t>1.</w:t>
      </w:r>
      <w:r w:rsidRPr="009A6628">
        <w:rPr>
          <w:sz w:val="28"/>
          <w:szCs w:val="28"/>
          <w:lang w:eastAsia="ru-RU"/>
        </w:rPr>
        <w:t xml:space="preserve"> </w:t>
      </w:r>
      <w:r w:rsidR="00F6799F" w:rsidRPr="006973B8">
        <w:rPr>
          <w:b/>
          <w:sz w:val="28"/>
          <w:szCs w:val="28"/>
          <w:lang w:eastAsia="ru-RU"/>
        </w:rPr>
        <w:t>Цель и задачи Фестиваля</w:t>
      </w:r>
      <w:r w:rsidR="00242C22" w:rsidRPr="006973B8">
        <w:rPr>
          <w:b/>
          <w:sz w:val="28"/>
          <w:szCs w:val="28"/>
          <w:lang w:eastAsia="ru-RU"/>
        </w:rPr>
        <w:t>:</w:t>
      </w:r>
    </w:p>
    <w:p w14:paraId="515428B8" w14:textId="77777777" w:rsidR="00242C22" w:rsidRPr="009A6628" w:rsidRDefault="00242C22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</w:p>
    <w:p w14:paraId="79241727" w14:textId="3AEE2584" w:rsidR="00F6799F" w:rsidRDefault="00F6799F" w:rsidP="006973B8">
      <w:pPr>
        <w:pStyle w:val="a4"/>
        <w:ind w:left="0"/>
        <w:jc w:val="both"/>
        <w:rPr>
          <w:sz w:val="28"/>
          <w:szCs w:val="28"/>
        </w:rPr>
      </w:pPr>
      <w:r w:rsidRPr="009A6628">
        <w:rPr>
          <w:sz w:val="28"/>
          <w:szCs w:val="28"/>
        </w:rPr>
        <w:t>Основной целью фестиваля является содействие развитию процесса реабилитации и социальной адаптации людей с ограниченными возможностями здоровья, посредством культуры и искусства</w:t>
      </w:r>
      <w:r w:rsidR="006973B8">
        <w:rPr>
          <w:sz w:val="28"/>
          <w:szCs w:val="28"/>
        </w:rPr>
        <w:t>.</w:t>
      </w:r>
    </w:p>
    <w:p w14:paraId="5D2217F6" w14:textId="77777777" w:rsidR="006973B8" w:rsidRPr="009A6628" w:rsidRDefault="006973B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</w:p>
    <w:p w14:paraId="78993C49" w14:textId="10237A77" w:rsidR="00F6799F" w:rsidRPr="006973B8" w:rsidRDefault="006973B8" w:rsidP="006973B8">
      <w:pPr>
        <w:pStyle w:val="a4"/>
        <w:ind w:left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2.</w:t>
      </w:r>
      <w:r w:rsidR="00F6799F" w:rsidRPr="006973B8">
        <w:rPr>
          <w:b/>
          <w:sz w:val="28"/>
          <w:szCs w:val="28"/>
          <w:lang w:eastAsia="ru-RU"/>
        </w:rPr>
        <w:t xml:space="preserve"> Задачи Фестиваля:</w:t>
      </w:r>
    </w:p>
    <w:p w14:paraId="4D7C8F1E" w14:textId="77777777" w:rsidR="00242C22" w:rsidRPr="009A6628" w:rsidRDefault="00242C22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</w:p>
    <w:p w14:paraId="29AAA5F2" w14:textId="69C6E1E2" w:rsidR="00F6799F" w:rsidRPr="009A6628" w:rsidRDefault="006973B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6799F" w:rsidRPr="009A6628">
        <w:rPr>
          <w:sz w:val="28"/>
          <w:szCs w:val="28"/>
          <w:lang w:eastAsia="ru-RU"/>
        </w:rPr>
        <w:t xml:space="preserve"> стимулирование развития творчества лиц с ограниченными возможностями</w:t>
      </w:r>
      <w:r w:rsidR="0025362E">
        <w:rPr>
          <w:sz w:val="28"/>
          <w:szCs w:val="28"/>
          <w:lang w:eastAsia="ru-RU"/>
        </w:rPr>
        <w:t xml:space="preserve"> здоровья</w:t>
      </w:r>
      <w:r w:rsidR="00F6799F" w:rsidRPr="009A6628">
        <w:rPr>
          <w:sz w:val="28"/>
          <w:szCs w:val="28"/>
          <w:lang w:eastAsia="ru-RU"/>
        </w:rPr>
        <w:t xml:space="preserve"> как средства их реабилитации и социальной адаптации;</w:t>
      </w:r>
    </w:p>
    <w:p w14:paraId="12ACFE46" w14:textId="5097AA9C" w:rsidR="00F6799F" w:rsidRPr="009A6628" w:rsidRDefault="006973B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6799F" w:rsidRPr="009A6628">
        <w:rPr>
          <w:sz w:val="28"/>
          <w:szCs w:val="28"/>
          <w:lang w:eastAsia="ru-RU"/>
        </w:rPr>
        <w:t xml:space="preserve"> вовлечение широкого круга лиц с </w:t>
      </w:r>
      <w:r w:rsidR="007154E1" w:rsidRPr="009A6628">
        <w:rPr>
          <w:sz w:val="28"/>
          <w:szCs w:val="28"/>
          <w:lang w:eastAsia="ru-RU"/>
        </w:rPr>
        <w:t>ограниченными возможностями</w:t>
      </w:r>
      <w:r w:rsidR="003445BA">
        <w:rPr>
          <w:sz w:val="28"/>
          <w:szCs w:val="28"/>
          <w:lang w:eastAsia="ru-RU"/>
        </w:rPr>
        <w:t xml:space="preserve"> здоровья</w:t>
      </w:r>
      <w:r w:rsidR="007154E1" w:rsidRPr="009A6628">
        <w:rPr>
          <w:sz w:val="28"/>
          <w:szCs w:val="28"/>
          <w:lang w:eastAsia="ru-RU"/>
        </w:rPr>
        <w:t xml:space="preserve"> </w:t>
      </w:r>
      <w:r w:rsidR="00F6799F" w:rsidRPr="009A6628">
        <w:rPr>
          <w:sz w:val="28"/>
          <w:szCs w:val="28"/>
          <w:lang w:eastAsia="ru-RU"/>
        </w:rPr>
        <w:t xml:space="preserve">в культурную жизнь </w:t>
      </w:r>
      <w:r w:rsidR="003445BA">
        <w:rPr>
          <w:sz w:val="28"/>
          <w:szCs w:val="28"/>
          <w:lang w:eastAsia="ru-RU"/>
        </w:rPr>
        <w:t>города</w:t>
      </w:r>
      <w:r w:rsidR="00242C22" w:rsidRPr="009A6628">
        <w:rPr>
          <w:sz w:val="28"/>
          <w:szCs w:val="28"/>
          <w:lang w:eastAsia="ru-RU"/>
        </w:rPr>
        <w:t>;</w:t>
      </w:r>
    </w:p>
    <w:p w14:paraId="11A3703D" w14:textId="733871B7" w:rsidR="00F6799F" w:rsidRPr="009A6628" w:rsidRDefault="006973B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6799F" w:rsidRPr="009A6628">
        <w:rPr>
          <w:sz w:val="28"/>
          <w:szCs w:val="28"/>
          <w:lang w:eastAsia="ru-RU"/>
        </w:rPr>
        <w:t xml:space="preserve"> создание предпосылок и улучшение условий для самореализации </w:t>
      </w:r>
      <w:r w:rsidR="007154E1" w:rsidRPr="009A6628">
        <w:rPr>
          <w:sz w:val="28"/>
          <w:szCs w:val="28"/>
          <w:lang w:eastAsia="ru-RU"/>
        </w:rPr>
        <w:t>людей с ограниченными возможностями</w:t>
      </w:r>
      <w:r w:rsidR="003445BA">
        <w:rPr>
          <w:sz w:val="28"/>
          <w:szCs w:val="28"/>
          <w:lang w:eastAsia="ru-RU"/>
        </w:rPr>
        <w:t xml:space="preserve"> здоровья</w:t>
      </w:r>
      <w:r w:rsidR="00F6799F" w:rsidRPr="009A6628">
        <w:rPr>
          <w:sz w:val="28"/>
          <w:szCs w:val="28"/>
          <w:lang w:eastAsia="ru-RU"/>
        </w:rPr>
        <w:t>, перспектив их личностного роста и интеграции в общее культурно-творческое пространство;</w:t>
      </w:r>
    </w:p>
    <w:p w14:paraId="46159F77" w14:textId="54CF8563" w:rsidR="00F6799F" w:rsidRPr="009A6628" w:rsidRDefault="006973B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6799F" w:rsidRPr="009A6628">
        <w:rPr>
          <w:sz w:val="28"/>
          <w:szCs w:val="28"/>
          <w:lang w:eastAsia="ru-RU"/>
        </w:rPr>
        <w:t xml:space="preserve"> развитие и популяризация в обществе концепции </w:t>
      </w:r>
      <w:proofErr w:type="spellStart"/>
      <w:r w:rsidR="007154E1" w:rsidRPr="009A6628">
        <w:rPr>
          <w:sz w:val="28"/>
          <w:szCs w:val="28"/>
          <w:lang w:eastAsia="ru-RU"/>
        </w:rPr>
        <w:t>безбарьерной</w:t>
      </w:r>
      <w:proofErr w:type="spellEnd"/>
      <w:r w:rsidR="00F6799F" w:rsidRPr="009A6628">
        <w:rPr>
          <w:sz w:val="28"/>
          <w:szCs w:val="28"/>
          <w:lang w:eastAsia="ru-RU"/>
        </w:rPr>
        <w:t xml:space="preserve"> среды и равных возможностей;</w:t>
      </w:r>
    </w:p>
    <w:p w14:paraId="469360C3" w14:textId="38941D6A" w:rsidR="00F6799F" w:rsidRPr="009A6628" w:rsidRDefault="006973B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="00F6799F" w:rsidRPr="009A6628">
        <w:rPr>
          <w:sz w:val="28"/>
          <w:szCs w:val="28"/>
          <w:lang w:eastAsia="ru-RU"/>
        </w:rPr>
        <w:t xml:space="preserve"> активизация деятельности организац</w:t>
      </w:r>
      <w:r w:rsidR="003445BA">
        <w:rPr>
          <w:sz w:val="28"/>
          <w:szCs w:val="28"/>
          <w:lang w:eastAsia="ru-RU"/>
        </w:rPr>
        <w:t>ий, оказывающих помощь</w:t>
      </w:r>
      <w:r w:rsidR="003445BA" w:rsidRPr="003445BA">
        <w:rPr>
          <w:sz w:val="28"/>
          <w:szCs w:val="28"/>
          <w:lang w:eastAsia="ru-RU"/>
        </w:rPr>
        <w:t xml:space="preserve"> </w:t>
      </w:r>
      <w:r w:rsidR="003445BA">
        <w:rPr>
          <w:sz w:val="28"/>
          <w:szCs w:val="28"/>
          <w:lang w:eastAsia="ru-RU"/>
        </w:rPr>
        <w:t>людям</w:t>
      </w:r>
      <w:r w:rsidR="003445BA" w:rsidRPr="009A6628">
        <w:rPr>
          <w:sz w:val="28"/>
          <w:szCs w:val="28"/>
          <w:lang w:eastAsia="ru-RU"/>
        </w:rPr>
        <w:t xml:space="preserve"> с ограниченными возможностями</w:t>
      </w:r>
      <w:r w:rsidR="003445BA">
        <w:rPr>
          <w:sz w:val="28"/>
          <w:szCs w:val="28"/>
          <w:lang w:eastAsia="ru-RU"/>
        </w:rPr>
        <w:t xml:space="preserve"> здоровья</w:t>
      </w:r>
      <w:r w:rsidR="00F6799F" w:rsidRPr="009A6628">
        <w:rPr>
          <w:sz w:val="28"/>
          <w:szCs w:val="28"/>
          <w:lang w:eastAsia="ru-RU"/>
        </w:rPr>
        <w:t>.</w:t>
      </w:r>
    </w:p>
    <w:p w14:paraId="1EF3EC16" w14:textId="1C10D32F" w:rsidR="00F6799F" w:rsidRPr="006973B8" w:rsidRDefault="00F6799F" w:rsidP="00242C22">
      <w:pPr>
        <w:pStyle w:val="a4"/>
        <w:ind w:hanging="720"/>
        <w:jc w:val="both"/>
        <w:rPr>
          <w:rFonts w:ascii="Times" w:hAnsi="Times" w:cs="Times"/>
          <w:b/>
          <w:sz w:val="28"/>
          <w:szCs w:val="28"/>
          <w:lang w:eastAsia="ru-RU"/>
        </w:rPr>
      </w:pPr>
    </w:p>
    <w:p w14:paraId="6D84E030" w14:textId="48001F08" w:rsidR="005E2845" w:rsidRDefault="006973B8" w:rsidP="00242C22">
      <w:pPr>
        <w:pStyle w:val="a4"/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5E2845" w:rsidRPr="006973B8">
        <w:rPr>
          <w:b/>
          <w:sz w:val="28"/>
          <w:szCs w:val="28"/>
        </w:rPr>
        <w:t>Учредителями и организаторами Фестиваля являются</w:t>
      </w:r>
      <w:r w:rsidR="00242C22" w:rsidRPr="006973B8">
        <w:rPr>
          <w:b/>
          <w:sz w:val="28"/>
          <w:szCs w:val="28"/>
        </w:rPr>
        <w:t>:</w:t>
      </w:r>
      <w:r w:rsidR="005E2845" w:rsidRPr="006973B8">
        <w:rPr>
          <w:b/>
          <w:sz w:val="28"/>
          <w:szCs w:val="28"/>
        </w:rPr>
        <w:t xml:space="preserve"> </w:t>
      </w:r>
    </w:p>
    <w:p w14:paraId="52E4B7B7" w14:textId="77777777" w:rsidR="006973B8" w:rsidRPr="006973B8" w:rsidRDefault="006973B8" w:rsidP="006973B8">
      <w:pPr>
        <w:pStyle w:val="a4"/>
        <w:ind w:hanging="720"/>
        <w:jc w:val="both"/>
        <w:rPr>
          <w:b/>
          <w:sz w:val="28"/>
          <w:szCs w:val="28"/>
        </w:rPr>
      </w:pPr>
    </w:p>
    <w:p w14:paraId="4B26271D" w14:textId="1949A453" w:rsidR="00F6799F" w:rsidRDefault="005E2845" w:rsidP="006973B8">
      <w:pPr>
        <w:pStyle w:val="a4"/>
        <w:ind w:left="0"/>
        <w:jc w:val="both"/>
        <w:rPr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>Отдел кул</w:t>
      </w:r>
      <w:r w:rsidR="006973B8">
        <w:rPr>
          <w:sz w:val="28"/>
          <w:szCs w:val="28"/>
          <w:lang w:eastAsia="ru-RU"/>
        </w:rPr>
        <w:t xml:space="preserve">ьтуры администрации г. Назарово. </w:t>
      </w:r>
    </w:p>
    <w:p w14:paraId="5A92DFE3" w14:textId="77777777" w:rsidR="006973B8" w:rsidRPr="009A6628" w:rsidRDefault="006973B8" w:rsidP="006973B8">
      <w:pPr>
        <w:pStyle w:val="a4"/>
        <w:ind w:left="0" w:hanging="26"/>
        <w:jc w:val="both"/>
        <w:rPr>
          <w:rFonts w:ascii="Times" w:hAnsi="Times" w:cs="Times"/>
          <w:sz w:val="28"/>
          <w:szCs w:val="28"/>
          <w:lang w:eastAsia="ru-RU"/>
        </w:rPr>
      </w:pPr>
    </w:p>
    <w:p w14:paraId="68886852" w14:textId="0EC3AE0F" w:rsidR="00F6799F" w:rsidRPr="00242C22" w:rsidRDefault="003B6156" w:rsidP="006973B8">
      <w:pPr>
        <w:pStyle w:val="a4"/>
        <w:ind w:left="0" w:hanging="26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</w:t>
      </w:r>
      <w:r w:rsidR="00242C22">
        <w:rPr>
          <w:sz w:val="28"/>
          <w:szCs w:val="28"/>
          <w:lang w:eastAsia="ru-RU"/>
        </w:rPr>
        <w:t xml:space="preserve">униципальное бюджетное учреждение культуры «Культурно-досуговый центр </w:t>
      </w:r>
      <w:r w:rsidR="005E2845" w:rsidRPr="009A6628">
        <w:rPr>
          <w:sz w:val="28"/>
          <w:szCs w:val="28"/>
          <w:lang w:eastAsia="ru-RU"/>
        </w:rPr>
        <w:t xml:space="preserve">Юбилейный» </w:t>
      </w:r>
      <w:r w:rsidR="00242C22">
        <w:rPr>
          <w:sz w:val="28"/>
          <w:szCs w:val="28"/>
          <w:lang w:eastAsia="ru-RU"/>
        </w:rPr>
        <w:t>г. Назарово</w:t>
      </w:r>
      <w:r>
        <w:rPr>
          <w:sz w:val="28"/>
          <w:szCs w:val="28"/>
          <w:lang w:eastAsia="ru-RU"/>
        </w:rPr>
        <w:t xml:space="preserve"> Красноярского края</w:t>
      </w:r>
      <w:r w:rsidR="006973B8">
        <w:rPr>
          <w:sz w:val="28"/>
          <w:szCs w:val="28"/>
          <w:lang w:eastAsia="ru-RU"/>
        </w:rPr>
        <w:t>.</w:t>
      </w:r>
    </w:p>
    <w:p w14:paraId="54170DA5" w14:textId="77777777" w:rsidR="00F6799F" w:rsidRPr="009A6628" w:rsidRDefault="00F6799F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> </w:t>
      </w:r>
    </w:p>
    <w:p w14:paraId="13735673" w14:textId="3299D845" w:rsidR="00F6799F" w:rsidRPr="006973B8" w:rsidRDefault="006973B8" w:rsidP="00242C22">
      <w:pPr>
        <w:pStyle w:val="a4"/>
        <w:ind w:hanging="72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4. </w:t>
      </w:r>
      <w:r w:rsidR="00F6799F" w:rsidRPr="006973B8">
        <w:rPr>
          <w:b/>
          <w:sz w:val="28"/>
          <w:szCs w:val="28"/>
          <w:lang w:eastAsia="ru-RU"/>
        </w:rPr>
        <w:t>Сроки проведения Фестиваля</w:t>
      </w:r>
      <w:r w:rsidR="00242C22" w:rsidRPr="006973B8">
        <w:rPr>
          <w:b/>
          <w:sz w:val="28"/>
          <w:szCs w:val="28"/>
          <w:lang w:eastAsia="ru-RU"/>
        </w:rPr>
        <w:t>:</w:t>
      </w:r>
    </w:p>
    <w:p w14:paraId="20959AE0" w14:textId="77777777" w:rsidR="00242C22" w:rsidRPr="009A6628" w:rsidRDefault="00242C22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</w:p>
    <w:p w14:paraId="4AC835A5" w14:textId="41DA2AE4" w:rsidR="00F6799F" w:rsidRDefault="005E2845" w:rsidP="00242C22">
      <w:pPr>
        <w:pStyle w:val="a4"/>
        <w:ind w:hanging="720"/>
        <w:jc w:val="both"/>
        <w:rPr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>Дата прове</w:t>
      </w:r>
      <w:r w:rsidR="00375A80">
        <w:rPr>
          <w:sz w:val="28"/>
          <w:szCs w:val="28"/>
          <w:lang w:eastAsia="ru-RU"/>
        </w:rPr>
        <w:t xml:space="preserve">дения Фестиваля – </w:t>
      </w:r>
      <w:r w:rsidR="00DE74E7">
        <w:rPr>
          <w:sz w:val="28"/>
          <w:szCs w:val="28"/>
          <w:lang w:eastAsia="ru-RU"/>
        </w:rPr>
        <w:t>4</w:t>
      </w:r>
      <w:r w:rsidR="00242C22">
        <w:rPr>
          <w:sz w:val="28"/>
          <w:szCs w:val="28"/>
          <w:lang w:eastAsia="ru-RU"/>
        </w:rPr>
        <w:t xml:space="preserve"> декабря 2024</w:t>
      </w:r>
      <w:r w:rsidR="00F6799F" w:rsidRPr="009A6628">
        <w:rPr>
          <w:sz w:val="28"/>
          <w:szCs w:val="28"/>
          <w:lang w:eastAsia="ru-RU"/>
        </w:rPr>
        <w:t xml:space="preserve"> года</w:t>
      </w:r>
    </w:p>
    <w:p w14:paraId="169DC2C3" w14:textId="77777777" w:rsidR="00242C22" w:rsidRPr="009A6628" w:rsidRDefault="00242C22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</w:p>
    <w:p w14:paraId="4EE6F7BA" w14:textId="1671A75A" w:rsidR="00242C22" w:rsidRPr="00242C22" w:rsidRDefault="00F6799F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 xml:space="preserve">Место проведения Фестиваля – </w:t>
      </w:r>
      <w:r w:rsidR="005E2845" w:rsidRPr="009A6628">
        <w:rPr>
          <w:sz w:val="28"/>
          <w:szCs w:val="28"/>
          <w:lang w:eastAsia="ru-RU"/>
        </w:rPr>
        <w:t xml:space="preserve">г. Назарово ул. Арбузова 62. </w:t>
      </w:r>
      <w:r w:rsidR="003B6156">
        <w:rPr>
          <w:sz w:val="28"/>
          <w:szCs w:val="28"/>
          <w:lang w:eastAsia="ru-RU"/>
        </w:rPr>
        <w:t>м</w:t>
      </w:r>
      <w:r w:rsidR="006973B8">
        <w:rPr>
          <w:sz w:val="28"/>
          <w:szCs w:val="28"/>
          <w:lang w:eastAsia="ru-RU"/>
        </w:rPr>
        <w:t xml:space="preserve">униципальное </w:t>
      </w:r>
      <w:r w:rsidR="00242C22">
        <w:rPr>
          <w:sz w:val="28"/>
          <w:szCs w:val="28"/>
          <w:lang w:eastAsia="ru-RU"/>
        </w:rPr>
        <w:t xml:space="preserve">бюджетное учреждение культуры «Культурно-досуговый центр </w:t>
      </w:r>
      <w:r w:rsidR="00242C22" w:rsidRPr="009A6628">
        <w:rPr>
          <w:sz w:val="28"/>
          <w:szCs w:val="28"/>
          <w:lang w:eastAsia="ru-RU"/>
        </w:rPr>
        <w:t xml:space="preserve">Юбилейный» </w:t>
      </w:r>
      <w:r w:rsidR="00242C22">
        <w:rPr>
          <w:sz w:val="28"/>
          <w:szCs w:val="28"/>
          <w:lang w:eastAsia="ru-RU"/>
        </w:rPr>
        <w:t>г. Назарово</w:t>
      </w:r>
      <w:r w:rsidR="0025362E">
        <w:rPr>
          <w:sz w:val="28"/>
          <w:szCs w:val="28"/>
          <w:lang w:eastAsia="ru-RU"/>
        </w:rPr>
        <w:t xml:space="preserve"> </w:t>
      </w:r>
      <w:r w:rsidR="0025362E" w:rsidRPr="0025362E">
        <w:rPr>
          <w:sz w:val="28"/>
          <w:szCs w:val="28"/>
          <w:lang w:eastAsia="ru-RU"/>
        </w:rPr>
        <w:t>Красноярского края</w:t>
      </w:r>
      <w:r w:rsidR="0025362E">
        <w:rPr>
          <w:sz w:val="28"/>
          <w:szCs w:val="28"/>
          <w:lang w:eastAsia="ru-RU"/>
        </w:rPr>
        <w:t>.</w:t>
      </w:r>
    </w:p>
    <w:p w14:paraId="0DBA7DB4" w14:textId="77777777" w:rsidR="00242C22" w:rsidRPr="009A6628" w:rsidRDefault="00242C22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> </w:t>
      </w:r>
    </w:p>
    <w:p w14:paraId="1DB665AA" w14:textId="2A32DD3B" w:rsidR="00F6799F" w:rsidRPr="006973B8" w:rsidRDefault="006973B8" w:rsidP="00242C22">
      <w:pPr>
        <w:pStyle w:val="a4"/>
        <w:ind w:hanging="72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5.</w:t>
      </w:r>
      <w:r w:rsidR="00F6799F" w:rsidRPr="006973B8">
        <w:rPr>
          <w:b/>
          <w:sz w:val="28"/>
          <w:szCs w:val="28"/>
          <w:lang w:eastAsia="ru-RU"/>
        </w:rPr>
        <w:t xml:space="preserve"> Программа проведения Фестиваля</w:t>
      </w:r>
      <w:r w:rsidR="00242C22" w:rsidRPr="006973B8">
        <w:rPr>
          <w:b/>
          <w:sz w:val="28"/>
          <w:szCs w:val="28"/>
          <w:lang w:eastAsia="ru-RU"/>
        </w:rPr>
        <w:t>:</w:t>
      </w:r>
    </w:p>
    <w:p w14:paraId="6EF51FA1" w14:textId="77777777" w:rsidR="006973B8" w:rsidRPr="009A6628" w:rsidRDefault="006973B8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</w:p>
    <w:p w14:paraId="7EF780F5" w14:textId="14E3F49B" w:rsidR="00F6799F" w:rsidRPr="009A6628" w:rsidRDefault="0025362E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15:0</w:t>
      </w:r>
      <w:r w:rsidR="005E2845" w:rsidRPr="009A6628">
        <w:rPr>
          <w:sz w:val="28"/>
          <w:szCs w:val="28"/>
          <w:lang w:eastAsia="ru-RU"/>
        </w:rPr>
        <w:t>0 – открытие выставки</w:t>
      </w:r>
      <w:r>
        <w:rPr>
          <w:sz w:val="28"/>
          <w:szCs w:val="28"/>
          <w:lang w:eastAsia="ru-RU"/>
        </w:rPr>
        <w:t>, работа тематических локаций;</w:t>
      </w:r>
      <w:r w:rsidR="005E2845" w:rsidRPr="009A6628">
        <w:rPr>
          <w:sz w:val="28"/>
          <w:szCs w:val="28"/>
          <w:lang w:eastAsia="ru-RU"/>
        </w:rPr>
        <w:t xml:space="preserve"> </w:t>
      </w:r>
    </w:p>
    <w:p w14:paraId="781B4597" w14:textId="0727293D" w:rsidR="00F6799F" w:rsidRPr="009A6628" w:rsidRDefault="005E2845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lastRenderedPageBreak/>
        <w:t>16</w:t>
      </w:r>
      <w:r w:rsidR="00F6799F" w:rsidRPr="009A6628">
        <w:rPr>
          <w:sz w:val="28"/>
          <w:szCs w:val="28"/>
          <w:lang w:eastAsia="ru-RU"/>
        </w:rPr>
        <w:t>:00 – открытие Фестиваля, концертная программа;</w:t>
      </w:r>
    </w:p>
    <w:p w14:paraId="4949A52B" w14:textId="192000F9" w:rsidR="00F6799F" w:rsidRPr="009A6628" w:rsidRDefault="0025362E" w:rsidP="00242C22">
      <w:pPr>
        <w:pStyle w:val="a4"/>
        <w:ind w:hanging="720"/>
        <w:jc w:val="both"/>
        <w:rPr>
          <w:rFonts w:ascii="Times" w:hAnsi="Times" w:cs="Times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18</w:t>
      </w:r>
      <w:r w:rsidR="005E2845" w:rsidRPr="009A6628">
        <w:rPr>
          <w:sz w:val="28"/>
          <w:szCs w:val="28"/>
          <w:lang w:eastAsia="ru-RU"/>
        </w:rPr>
        <w:t>:00</w:t>
      </w:r>
      <w:r w:rsidR="00F6799F" w:rsidRPr="009A6628">
        <w:rPr>
          <w:sz w:val="28"/>
          <w:szCs w:val="28"/>
          <w:lang w:eastAsia="ru-RU"/>
        </w:rPr>
        <w:t xml:space="preserve"> – награждение участников, закрытие Фестиваля.            </w:t>
      </w:r>
    </w:p>
    <w:p w14:paraId="780DF401" w14:textId="77953EE2" w:rsidR="009A6628" w:rsidRPr="00242C22" w:rsidRDefault="009A6628" w:rsidP="00242C22">
      <w:pPr>
        <w:shd w:val="clear" w:color="auto" w:fill="FFFFFF"/>
        <w:suppressAutoHyphens w:val="0"/>
        <w:spacing w:after="135"/>
        <w:ind w:hanging="720"/>
        <w:jc w:val="both"/>
        <w:rPr>
          <w:rFonts w:ascii="Times" w:hAnsi="Times" w:cs="Times"/>
          <w:color w:val="333333"/>
          <w:lang w:eastAsia="ru-RU"/>
        </w:rPr>
      </w:pPr>
    </w:p>
    <w:p w14:paraId="7ED6CC25" w14:textId="77777777" w:rsidR="009A6628" w:rsidRPr="009A6628" w:rsidRDefault="009A6628" w:rsidP="00242C22">
      <w:pPr>
        <w:ind w:left="360" w:hanging="720"/>
        <w:jc w:val="both"/>
        <w:rPr>
          <w:b/>
          <w:sz w:val="28"/>
          <w:szCs w:val="28"/>
        </w:rPr>
      </w:pPr>
    </w:p>
    <w:p w14:paraId="5AF8C7F5" w14:textId="76F9996A" w:rsidR="002A3CB3" w:rsidRPr="006973B8" w:rsidRDefault="00E579AF" w:rsidP="006973B8">
      <w:pPr>
        <w:pStyle w:val="a4"/>
        <w:numPr>
          <w:ilvl w:val="0"/>
          <w:numId w:val="26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проведения фестиваля</w:t>
      </w:r>
      <w:r w:rsidR="00242C22" w:rsidRPr="006973B8">
        <w:rPr>
          <w:b/>
          <w:sz w:val="28"/>
          <w:szCs w:val="28"/>
        </w:rPr>
        <w:t>:</w:t>
      </w:r>
    </w:p>
    <w:p w14:paraId="29EBE92D" w14:textId="77777777" w:rsidR="00242C22" w:rsidRPr="009A6628" w:rsidRDefault="00242C22" w:rsidP="006973B8">
      <w:pPr>
        <w:pStyle w:val="a4"/>
        <w:ind w:left="0"/>
        <w:jc w:val="both"/>
        <w:rPr>
          <w:b/>
          <w:sz w:val="28"/>
          <w:szCs w:val="28"/>
        </w:rPr>
      </w:pPr>
    </w:p>
    <w:p w14:paraId="151BDE52" w14:textId="25E07EAB" w:rsidR="00016366" w:rsidRDefault="006973B8" w:rsidP="006973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6366" w:rsidRPr="006973B8">
        <w:rPr>
          <w:sz w:val="28"/>
          <w:szCs w:val="28"/>
        </w:rPr>
        <w:t xml:space="preserve">В </w:t>
      </w:r>
      <w:r w:rsidR="00051D62" w:rsidRPr="006973B8">
        <w:rPr>
          <w:sz w:val="28"/>
          <w:szCs w:val="28"/>
        </w:rPr>
        <w:t>фестивале принимают</w:t>
      </w:r>
      <w:r w:rsidR="003B6156">
        <w:rPr>
          <w:sz w:val="28"/>
          <w:szCs w:val="28"/>
        </w:rPr>
        <w:t xml:space="preserve"> участие лица с ограниченными возможностями здоровья</w:t>
      </w:r>
      <w:r w:rsidR="00016366" w:rsidRPr="006973B8">
        <w:rPr>
          <w:sz w:val="28"/>
          <w:szCs w:val="28"/>
        </w:rPr>
        <w:t xml:space="preserve"> </w:t>
      </w:r>
      <w:r w:rsidR="00051D62" w:rsidRPr="006973B8">
        <w:rPr>
          <w:sz w:val="28"/>
          <w:szCs w:val="28"/>
        </w:rPr>
        <w:t>(без</w:t>
      </w:r>
      <w:r w:rsidR="00016366" w:rsidRPr="006973B8">
        <w:rPr>
          <w:sz w:val="28"/>
          <w:szCs w:val="28"/>
        </w:rPr>
        <w:t xml:space="preserve"> ограничения в возрасте и видах заболевания), активно занимающие</w:t>
      </w:r>
      <w:r>
        <w:rPr>
          <w:sz w:val="28"/>
          <w:szCs w:val="28"/>
        </w:rPr>
        <w:t>ся различными видами творчества.</w:t>
      </w:r>
    </w:p>
    <w:p w14:paraId="67A6B780" w14:textId="77777777" w:rsidR="006973B8" w:rsidRPr="006973B8" w:rsidRDefault="006973B8" w:rsidP="006973B8">
      <w:pPr>
        <w:jc w:val="both"/>
        <w:rPr>
          <w:sz w:val="28"/>
          <w:szCs w:val="28"/>
        </w:rPr>
      </w:pPr>
    </w:p>
    <w:p w14:paraId="692C9ADF" w14:textId="2E5A5DE2" w:rsidR="00016366" w:rsidRPr="006973B8" w:rsidRDefault="00016366" w:rsidP="006973B8">
      <w:pPr>
        <w:pStyle w:val="a4"/>
        <w:ind w:left="0"/>
        <w:jc w:val="both"/>
        <w:rPr>
          <w:sz w:val="28"/>
          <w:szCs w:val="28"/>
        </w:rPr>
      </w:pPr>
      <w:r w:rsidRPr="006973B8">
        <w:rPr>
          <w:sz w:val="28"/>
          <w:szCs w:val="28"/>
        </w:rPr>
        <w:t xml:space="preserve">Фестиваль </w:t>
      </w:r>
      <w:r w:rsidR="00051D62" w:rsidRPr="006973B8">
        <w:rPr>
          <w:sz w:val="28"/>
          <w:szCs w:val="28"/>
        </w:rPr>
        <w:t>будет представлен</w:t>
      </w:r>
      <w:r w:rsidRPr="006973B8">
        <w:rPr>
          <w:sz w:val="28"/>
          <w:szCs w:val="28"/>
        </w:rPr>
        <w:t xml:space="preserve"> в виде к</w:t>
      </w:r>
      <w:r w:rsidR="006973B8">
        <w:rPr>
          <w:sz w:val="28"/>
          <w:szCs w:val="28"/>
        </w:rPr>
        <w:t>онцерта по следующим номинациям.</w:t>
      </w:r>
    </w:p>
    <w:p w14:paraId="6F3E47DB" w14:textId="77777777" w:rsidR="002A3CB3" w:rsidRPr="00FC0483" w:rsidRDefault="002A3CB3" w:rsidP="006973B8">
      <w:pPr>
        <w:jc w:val="both"/>
        <w:rPr>
          <w:sz w:val="28"/>
          <w:szCs w:val="28"/>
        </w:rPr>
      </w:pPr>
      <w:r w:rsidRPr="00FC0483">
        <w:rPr>
          <w:sz w:val="28"/>
          <w:szCs w:val="28"/>
        </w:rPr>
        <w:t xml:space="preserve"> </w:t>
      </w:r>
    </w:p>
    <w:p w14:paraId="43579D83" w14:textId="4637C9A7" w:rsidR="002A3CB3" w:rsidRPr="00FC0483" w:rsidRDefault="00051D62" w:rsidP="006973B8">
      <w:pPr>
        <w:ind w:left="720" w:hanging="720"/>
        <w:jc w:val="both"/>
        <w:rPr>
          <w:sz w:val="28"/>
          <w:szCs w:val="28"/>
        </w:rPr>
      </w:pPr>
      <w:r>
        <w:rPr>
          <w:sz w:val="28"/>
          <w:szCs w:val="28"/>
        </w:rPr>
        <w:t>- Вокал (</w:t>
      </w:r>
      <w:r w:rsidR="00016366" w:rsidRPr="00FC0483">
        <w:rPr>
          <w:sz w:val="28"/>
          <w:szCs w:val="28"/>
        </w:rPr>
        <w:t>соло, дуэт, трио), в т. ч. авторская песня</w:t>
      </w:r>
      <w:r w:rsidR="00242C22">
        <w:rPr>
          <w:sz w:val="28"/>
          <w:szCs w:val="28"/>
        </w:rPr>
        <w:t>;</w:t>
      </w:r>
    </w:p>
    <w:p w14:paraId="1342754C" w14:textId="653FE37B" w:rsidR="002A3CB3" w:rsidRPr="00FC0483" w:rsidRDefault="00016366" w:rsidP="006973B8">
      <w:pPr>
        <w:ind w:left="720" w:hanging="720"/>
        <w:jc w:val="both"/>
        <w:rPr>
          <w:sz w:val="28"/>
          <w:szCs w:val="28"/>
        </w:rPr>
      </w:pPr>
      <w:r w:rsidRPr="00FC0483">
        <w:rPr>
          <w:sz w:val="28"/>
          <w:szCs w:val="28"/>
        </w:rPr>
        <w:t xml:space="preserve">- </w:t>
      </w:r>
      <w:r w:rsidR="00051D62" w:rsidRPr="00FC0483">
        <w:rPr>
          <w:sz w:val="28"/>
          <w:szCs w:val="28"/>
        </w:rPr>
        <w:t>Жестовая песня</w:t>
      </w:r>
      <w:r w:rsidR="00242C22">
        <w:rPr>
          <w:sz w:val="28"/>
          <w:szCs w:val="28"/>
        </w:rPr>
        <w:t>;</w:t>
      </w:r>
    </w:p>
    <w:p w14:paraId="779A9BC1" w14:textId="5F06E163" w:rsidR="00016366" w:rsidRPr="00FC0483" w:rsidRDefault="00016366" w:rsidP="006973B8">
      <w:pPr>
        <w:ind w:left="720" w:hanging="720"/>
        <w:jc w:val="both"/>
        <w:rPr>
          <w:sz w:val="28"/>
          <w:szCs w:val="28"/>
        </w:rPr>
      </w:pPr>
      <w:r w:rsidRPr="00FC0483">
        <w:rPr>
          <w:sz w:val="28"/>
          <w:szCs w:val="28"/>
        </w:rPr>
        <w:t>- Хореография</w:t>
      </w:r>
      <w:r w:rsidR="00242C22">
        <w:rPr>
          <w:sz w:val="28"/>
          <w:szCs w:val="28"/>
        </w:rPr>
        <w:t>;</w:t>
      </w:r>
    </w:p>
    <w:p w14:paraId="01562F55" w14:textId="26018EE6" w:rsidR="00016366" w:rsidRPr="00FC0483" w:rsidRDefault="00016366" w:rsidP="006973B8">
      <w:pPr>
        <w:ind w:left="720" w:hanging="720"/>
        <w:jc w:val="both"/>
        <w:rPr>
          <w:sz w:val="28"/>
          <w:szCs w:val="28"/>
        </w:rPr>
      </w:pPr>
      <w:r w:rsidRPr="00FC0483">
        <w:rPr>
          <w:sz w:val="28"/>
          <w:szCs w:val="28"/>
        </w:rPr>
        <w:t>- Художественное слово (в т.ч. авторское произведение)</w:t>
      </w:r>
      <w:r w:rsidR="00242C22">
        <w:rPr>
          <w:sz w:val="28"/>
          <w:szCs w:val="28"/>
        </w:rPr>
        <w:t>;</w:t>
      </w:r>
    </w:p>
    <w:p w14:paraId="626278DD" w14:textId="24D3D1AB" w:rsidR="00032295" w:rsidRPr="00FC0483" w:rsidRDefault="00032295" w:rsidP="006973B8">
      <w:pPr>
        <w:ind w:left="720" w:hanging="720"/>
        <w:jc w:val="both"/>
        <w:rPr>
          <w:sz w:val="28"/>
          <w:szCs w:val="28"/>
        </w:rPr>
      </w:pPr>
      <w:r w:rsidRPr="00FC0483">
        <w:rPr>
          <w:sz w:val="28"/>
          <w:szCs w:val="28"/>
        </w:rPr>
        <w:t>- Театр малой формы</w:t>
      </w:r>
      <w:r w:rsidR="00242C22">
        <w:rPr>
          <w:sz w:val="28"/>
          <w:szCs w:val="28"/>
        </w:rPr>
        <w:t>;</w:t>
      </w:r>
    </w:p>
    <w:p w14:paraId="76C39DD6" w14:textId="6D1F44DE" w:rsidR="00032295" w:rsidRPr="00FC0483" w:rsidRDefault="00032295" w:rsidP="006973B8">
      <w:pPr>
        <w:ind w:left="720" w:hanging="720"/>
        <w:jc w:val="both"/>
        <w:rPr>
          <w:sz w:val="28"/>
          <w:szCs w:val="28"/>
        </w:rPr>
      </w:pPr>
      <w:r w:rsidRPr="00FC0483">
        <w:rPr>
          <w:sz w:val="28"/>
          <w:szCs w:val="28"/>
        </w:rPr>
        <w:t>- Инструментальное творчество</w:t>
      </w:r>
      <w:r w:rsidR="00242C22">
        <w:rPr>
          <w:sz w:val="28"/>
          <w:szCs w:val="28"/>
        </w:rPr>
        <w:t>;</w:t>
      </w:r>
    </w:p>
    <w:p w14:paraId="498B0118" w14:textId="63A1D7E1" w:rsidR="00032295" w:rsidRDefault="00032295" w:rsidP="006973B8">
      <w:pPr>
        <w:ind w:left="720" w:hanging="720"/>
        <w:jc w:val="both"/>
        <w:rPr>
          <w:sz w:val="28"/>
          <w:szCs w:val="28"/>
        </w:rPr>
      </w:pPr>
      <w:r w:rsidRPr="00FC0483">
        <w:rPr>
          <w:sz w:val="28"/>
          <w:szCs w:val="28"/>
        </w:rPr>
        <w:t>- Декоративно – прикладное творчество</w:t>
      </w:r>
      <w:r w:rsidR="00242C22">
        <w:rPr>
          <w:sz w:val="28"/>
          <w:szCs w:val="28"/>
        </w:rPr>
        <w:t>;</w:t>
      </w:r>
    </w:p>
    <w:p w14:paraId="7F406E0E" w14:textId="61A4B690" w:rsidR="0057357A" w:rsidRPr="00F6799F" w:rsidRDefault="0057357A" w:rsidP="006973B8">
      <w:pPr>
        <w:shd w:val="clear" w:color="auto" w:fill="FFFFFF"/>
        <w:suppressAutoHyphens w:val="0"/>
        <w:spacing w:after="135"/>
        <w:ind w:hanging="720"/>
        <w:jc w:val="both"/>
        <w:rPr>
          <w:rFonts w:ascii="Times" w:hAnsi="Times" w:cs="Times"/>
          <w:color w:val="333333"/>
          <w:lang w:eastAsia="ru-RU"/>
        </w:rPr>
      </w:pPr>
      <w:r>
        <w:rPr>
          <w:sz w:val="28"/>
          <w:szCs w:val="28"/>
        </w:rPr>
        <w:t xml:space="preserve">     </w:t>
      </w:r>
    </w:p>
    <w:p w14:paraId="65CAFD87" w14:textId="31F285E8" w:rsidR="0057357A" w:rsidRPr="006973B8" w:rsidRDefault="0057357A" w:rsidP="006973B8">
      <w:pPr>
        <w:pStyle w:val="a4"/>
        <w:numPr>
          <w:ilvl w:val="0"/>
          <w:numId w:val="26"/>
        </w:numPr>
        <w:jc w:val="both"/>
        <w:rPr>
          <w:sz w:val="28"/>
          <w:szCs w:val="28"/>
          <w:lang w:eastAsia="ru-RU"/>
        </w:rPr>
      </w:pPr>
      <w:r w:rsidRPr="006973B8">
        <w:rPr>
          <w:b/>
          <w:sz w:val="28"/>
          <w:szCs w:val="28"/>
          <w:lang w:eastAsia="ru-RU"/>
        </w:rPr>
        <w:t>Техническое оснащение</w:t>
      </w:r>
      <w:r w:rsidR="00E579AF">
        <w:rPr>
          <w:b/>
          <w:sz w:val="28"/>
          <w:szCs w:val="28"/>
          <w:lang w:eastAsia="ru-RU"/>
        </w:rPr>
        <w:t>:</w:t>
      </w:r>
    </w:p>
    <w:p w14:paraId="698BF887" w14:textId="77777777" w:rsidR="00242C22" w:rsidRPr="009A6628" w:rsidRDefault="00242C22" w:rsidP="006973B8">
      <w:pPr>
        <w:pStyle w:val="a4"/>
        <w:ind w:left="0" w:hanging="11"/>
        <w:jc w:val="both"/>
        <w:rPr>
          <w:b/>
          <w:sz w:val="28"/>
          <w:szCs w:val="28"/>
          <w:lang w:eastAsia="ru-RU"/>
        </w:rPr>
      </w:pPr>
    </w:p>
    <w:p w14:paraId="42DA7F93" w14:textId="0E73E61F" w:rsidR="0057357A" w:rsidRPr="009A6628" w:rsidRDefault="006973B8" w:rsidP="006973B8">
      <w:pPr>
        <w:pStyle w:val="a4"/>
        <w:ind w:left="0" w:hanging="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  <w:r w:rsidR="0057357A" w:rsidRPr="009A6628">
        <w:rPr>
          <w:sz w:val="28"/>
          <w:szCs w:val="28"/>
          <w:lang w:eastAsia="ru-RU"/>
        </w:rPr>
        <w:t>Участники Фестиваля могут использовать живое музыкальное     сопровождение или фонограммы, предоставленные на USB-</w:t>
      </w:r>
      <w:proofErr w:type="spellStart"/>
      <w:r w:rsidR="0057357A" w:rsidRPr="009A6628">
        <w:rPr>
          <w:sz w:val="28"/>
          <w:szCs w:val="28"/>
          <w:lang w:eastAsia="ru-RU"/>
        </w:rPr>
        <w:t>флеш</w:t>
      </w:r>
      <w:proofErr w:type="spellEnd"/>
      <w:r w:rsidR="0057357A" w:rsidRPr="009A6628">
        <w:rPr>
          <w:sz w:val="28"/>
          <w:szCs w:val="28"/>
          <w:lang w:eastAsia="ru-RU"/>
        </w:rPr>
        <w:t>-накопителе.</w:t>
      </w:r>
    </w:p>
    <w:p w14:paraId="3F4A1E83" w14:textId="796A4106" w:rsidR="0057357A" w:rsidRPr="00FC0483" w:rsidRDefault="0057357A" w:rsidP="006973B8">
      <w:pPr>
        <w:ind w:hanging="11"/>
        <w:jc w:val="both"/>
        <w:rPr>
          <w:sz w:val="28"/>
          <w:szCs w:val="28"/>
        </w:rPr>
      </w:pPr>
    </w:p>
    <w:p w14:paraId="29924BFF" w14:textId="56FE5D19" w:rsidR="009A6628" w:rsidRPr="006973B8" w:rsidRDefault="0025362E" w:rsidP="006973B8">
      <w:pPr>
        <w:ind w:hanging="11"/>
        <w:jc w:val="both"/>
        <w:rPr>
          <w:sz w:val="28"/>
          <w:szCs w:val="28"/>
        </w:rPr>
      </w:pPr>
      <w:r w:rsidRPr="006973B8">
        <w:rPr>
          <w:sz w:val="28"/>
          <w:szCs w:val="28"/>
        </w:rPr>
        <w:t>Для участия</w:t>
      </w:r>
      <w:r w:rsidR="00242C22" w:rsidRPr="006973B8">
        <w:rPr>
          <w:sz w:val="28"/>
          <w:szCs w:val="28"/>
        </w:rPr>
        <w:t xml:space="preserve"> в</w:t>
      </w:r>
      <w:r w:rsidR="00032295" w:rsidRPr="006973B8">
        <w:rPr>
          <w:sz w:val="28"/>
          <w:szCs w:val="28"/>
        </w:rPr>
        <w:t xml:space="preserve"> фестивале необходимо предоставить заявку</w:t>
      </w:r>
      <w:r w:rsidR="0057357A" w:rsidRPr="006973B8">
        <w:rPr>
          <w:sz w:val="28"/>
          <w:szCs w:val="28"/>
        </w:rPr>
        <w:t xml:space="preserve"> </w:t>
      </w:r>
      <w:r w:rsidR="00242C22" w:rsidRPr="006973B8">
        <w:rPr>
          <w:sz w:val="28"/>
          <w:szCs w:val="28"/>
        </w:rPr>
        <w:t>до 30 ноября 2024</w:t>
      </w:r>
      <w:r w:rsidR="00854473" w:rsidRPr="006973B8">
        <w:rPr>
          <w:sz w:val="28"/>
          <w:szCs w:val="28"/>
        </w:rPr>
        <w:t xml:space="preserve"> </w:t>
      </w:r>
      <w:r w:rsidR="0057357A" w:rsidRPr="006973B8">
        <w:rPr>
          <w:sz w:val="28"/>
          <w:szCs w:val="28"/>
        </w:rPr>
        <w:t>г</w:t>
      </w:r>
      <w:r w:rsidR="00032295" w:rsidRPr="006973B8">
        <w:rPr>
          <w:sz w:val="28"/>
          <w:szCs w:val="28"/>
        </w:rPr>
        <w:t xml:space="preserve"> в письменном виде (приложение 1) по адресу ул. Арбузова 62 </w:t>
      </w:r>
      <w:r w:rsidR="003B6156">
        <w:rPr>
          <w:sz w:val="28"/>
          <w:szCs w:val="28"/>
        </w:rPr>
        <w:t xml:space="preserve">  м</w:t>
      </w:r>
      <w:r w:rsidR="00242C22" w:rsidRPr="006973B8">
        <w:rPr>
          <w:sz w:val="28"/>
          <w:szCs w:val="28"/>
        </w:rPr>
        <w:t>униципальное бюджетное учреждение культуры «Культурно-досуговый центр Юбилейный» г. Назарово</w:t>
      </w:r>
      <w:r w:rsidR="00834B7B">
        <w:rPr>
          <w:sz w:val="28"/>
          <w:szCs w:val="28"/>
        </w:rPr>
        <w:t xml:space="preserve"> Красноярского края</w:t>
      </w:r>
      <w:r w:rsidR="00032295" w:rsidRPr="006973B8">
        <w:rPr>
          <w:sz w:val="28"/>
          <w:szCs w:val="28"/>
        </w:rPr>
        <w:t xml:space="preserve"> </w:t>
      </w:r>
      <w:r w:rsidRPr="006973B8">
        <w:rPr>
          <w:sz w:val="28"/>
          <w:szCs w:val="28"/>
        </w:rPr>
        <w:t>(</w:t>
      </w:r>
      <w:proofErr w:type="spellStart"/>
      <w:r w:rsidRPr="006973B8">
        <w:rPr>
          <w:sz w:val="28"/>
          <w:szCs w:val="28"/>
        </w:rPr>
        <w:t>каб</w:t>
      </w:r>
      <w:proofErr w:type="spellEnd"/>
      <w:r w:rsidR="00032295" w:rsidRPr="006973B8">
        <w:rPr>
          <w:sz w:val="28"/>
          <w:szCs w:val="28"/>
        </w:rPr>
        <w:t xml:space="preserve">. №5) или в электронном виде  </w:t>
      </w:r>
      <w:hyperlink r:id="rId8" w:history="1">
        <w:r w:rsidR="00702D71" w:rsidRPr="006973B8">
          <w:rPr>
            <w:rStyle w:val="a3"/>
            <w:sz w:val="28"/>
            <w:szCs w:val="28"/>
            <w:lang w:val="en-US"/>
          </w:rPr>
          <w:t>kdz</w:t>
        </w:r>
        <w:r w:rsidR="00702D71" w:rsidRPr="006973B8">
          <w:rPr>
            <w:rStyle w:val="a3"/>
            <w:sz w:val="28"/>
            <w:szCs w:val="28"/>
          </w:rPr>
          <w:t>62@</w:t>
        </w:r>
        <w:r w:rsidR="00702D71" w:rsidRPr="006973B8">
          <w:rPr>
            <w:rStyle w:val="a3"/>
            <w:sz w:val="28"/>
            <w:szCs w:val="28"/>
            <w:lang w:val="en-US"/>
          </w:rPr>
          <w:t>yandex</w:t>
        </w:r>
        <w:r w:rsidR="00702D71" w:rsidRPr="006973B8">
          <w:rPr>
            <w:rStyle w:val="a3"/>
            <w:sz w:val="28"/>
            <w:szCs w:val="28"/>
          </w:rPr>
          <w:t>.</w:t>
        </w:r>
        <w:proofErr w:type="spellStart"/>
        <w:r w:rsidR="00702D71" w:rsidRPr="006973B8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702D71" w:rsidRPr="006973B8">
        <w:rPr>
          <w:sz w:val="28"/>
          <w:szCs w:val="28"/>
        </w:rPr>
        <w:t xml:space="preserve"> телефон для  справок 7-02-50</w:t>
      </w:r>
      <w:r w:rsidR="006973B8">
        <w:rPr>
          <w:sz w:val="28"/>
          <w:szCs w:val="28"/>
        </w:rPr>
        <w:t>.</w:t>
      </w:r>
    </w:p>
    <w:p w14:paraId="45482FF7" w14:textId="77777777" w:rsidR="009A6628" w:rsidRPr="009A6628" w:rsidRDefault="009A6628" w:rsidP="00242C22">
      <w:pPr>
        <w:pStyle w:val="a4"/>
        <w:ind w:left="0"/>
        <w:jc w:val="both"/>
        <w:rPr>
          <w:sz w:val="28"/>
          <w:szCs w:val="28"/>
        </w:rPr>
      </w:pPr>
    </w:p>
    <w:p w14:paraId="1A530C68" w14:textId="5DBED1E6" w:rsidR="009A6628" w:rsidRPr="006973B8" w:rsidRDefault="009A6628" w:rsidP="006973B8">
      <w:pPr>
        <w:pStyle w:val="a4"/>
        <w:numPr>
          <w:ilvl w:val="0"/>
          <w:numId w:val="26"/>
        </w:numPr>
        <w:jc w:val="both"/>
        <w:rPr>
          <w:b/>
          <w:sz w:val="28"/>
          <w:szCs w:val="28"/>
          <w:lang w:eastAsia="ru-RU"/>
        </w:rPr>
      </w:pPr>
      <w:r w:rsidRPr="006973B8">
        <w:rPr>
          <w:b/>
          <w:sz w:val="28"/>
          <w:szCs w:val="28"/>
          <w:lang w:eastAsia="ru-RU"/>
        </w:rPr>
        <w:t>Награждение участников Фестиваля</w:t>
      </w:r>
      <w:r w:rsidR="00242C22" w:rsidRPr="006973B8">
        <w:rPr>
          <w:b/>
          <w:sz w:val="28"/>
          <w:szCs w:val="28"/>
          <w:lang w:eastAsia="ru-RU"/>
        </w:rPr>
        <w:t>:</w:t>
      </w:r>
    </w:p>
    <w:p w14:paraId="7395D0B9" w14:textId="77777777" w:rsidR="006973B8" w:rsidRPr="009A6628" w:rsidRDefault="006973B8" w:rsidP="006973B8">
      <w:pPr>
        <w:pStyle w:val="a4"/>
        <w:jc w:val="both"/>
        <w:rPr>
          <w:rFonts w:ascii="Times" w:hAnsi="Times" w:cs="Times"/>
          <w:b/>
          <w:sz w:val="28"/>
          <w:szCs w:val="28"/>
          <w:lang w:eastAsia="ru-RU"/>
        </w:rPr>
      </w:pPr>
    </w:p>
    <w:p w14:paraId="7F0FBCEE" w14:textId="27007815" w:rsidR="009A6628" w:rsidRPr="009A6628" w:rsidRDefault="009A662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>Все участники Фестиваля награждаются дипломами участников Фестиваля и памятными подарками.</w:t>
      </w:r>
    </w:p>
    <w:p w14:paraId="19CFFDC9" w14:textId="75988AFC" w:rsidR="009A6628" w:rsidRPr="009A6628" w:rsidRDefault="009A6628" w:rsidP="006973B8">
      <w:pPr>
        <w:pStyle w:val="a4"/>
        <w:ind w:left="0"/>
        <w:jc w:val="both"/>
        <w:rPr>
          <w:rFonts w:ascii="Times" w:hAnsi="Times" w:cs="Times"/>
          <w:sz w:val="28"/>
          <w:szCs w:val="28"/>
          <w:lang w:eastAsia="ru-RU"/>
        </w:rPr>
      </w:pPr>
      <w:r w:rsidRPr="009A6628">
        <w:rPr>
          <w:sz w:val="28"/>
          <w:szCs w:val="28"/>
          <w:lang w:eastAsia="ru-RU"/>
        </w:rPr>
        <w:t xml:space="preserve"> Общественные организации и учреждения имеют право учреждать собственные специальные призы и по согласованию с организаторами награждать участников Фестиваля.</w:t>
      </w:r>
    </w:p>
    <w:p w14:paraId="5EBEC492" w14:textId="7D7B7BAE" w:rsidR="002A3CB3" w:rsidRPr="009A6628" w:rsidRDefault="002A3CB3" w:rsidP="006973B8">
      <w:pPr>
        <w:jc w:val="both"/>
        <w:rPr>
          <w:sz w:val="28"/>
          <w:szCs w:val="28"/>
        </w:rPr>
      </w:pPr>
    </w:p>
    <w:p w14:paraId="7949AD76" w14:textId="77777777" w:rsidR="0057357A" w:rsidRDefault="0057357A" w:rsidP="00242C22">
      <w:pPr>
        <w:ind w:hanging="720"/>
        <w:jc w:val="both"/>
        <w:rPr>
          <w:sz w:val="28"/>
          <w:szCs w:val="28"/>
        </w:rPr>
      </w:pPr>
    </w:p>
    <w:p w14:paraId="36C3A0A6" w14:textId="1C08D030" w:rsidR="0057357A" w:rsidRDefault="0057357A" w:rsidP="00242C22">
      <w:pPr>
        <w:ind w:hanging="720"/>
        <w:jc w:val="both"/>
        <w:rPr>
          <w:sz w:val="28"/>
          <w:szCs w:val="28"/>
        </w:rPr>
      </w:pPr>
    </w:p>
    <w:p w14:paraId="1927901D" w14:textId="1DD077BD" w:rsidR="006973B8" w:rsidRDefault="006973B8" w:rsidP="00242C22">
      <w:pPr>
        <w:ind w:hanging="720"/>
        <w:jc w:val="both"/>
        <w:rPr>
          <w:sz w:val="28"/>
          <w:szCs w:val="28"/>
        </w:rPr>
      </w:pPr>
    </w:p>
    <w:p w14:paraId="618E40E9" w14:textId="295D0DC7" w:rsidR="006973B8" w:rsidRDefault="006973B8" w:rsidP="00242C22">
      <w:pPr>
        <w:ind w:hanging="720"/>
        <w:jc w:val="both"/>
        <w:rPr>
          <w:sz w:val="28"/>
          <w:szCs w:val="28"/>
        </w:rPr>
      </w:pPr>
    </w:p>
    <w:p w14:paraId="71E64AAE" w14:textId="2ACBE8AD" w:rsidR="006973B8" w:rsidRDefault="006973B8" w:rsidP="00242C22">
      <w:pPr>
        <w:ind w:hanging="720"/>
        <w:jc w:val="both"/>
        <w:rPr>
          <w:sz w:val="28"/>
          <w:szCs w:val="28"/>
        </w:rPr>
      </w:pPr>
    </w:p>
    <w:p w14:paraId="6BAA0B3D" w14:textId="77777777" w:rsidR="006973B8" w:rsidRDefault="006973B8" w:rsidP="00242C22">
      <w:pPr>
        <w:ind w:hanging="720"/>
        <w:jc w:val="both"/>
        <w:rPr>
          <w:sz w:val="28"/>
          <w:szCs w:val="28"/>
        </w:rPr>
      </w:pPr>
    </w:p>
    <w:p w14:paraId="55F10306" w14:textId="4DC9D8C9" w:rsidR="0057357A" w:rsidRDefault="0057357A" w:rsidP="00242C22">
      <w:pPr>
        <w:rPr>
          <w:sz w:val="28"/>
          <w:szCs w:val="28"/>
        </w:rPr>
      </w:pPr>
    </w:p>
    <w:p w14:paraId="5787EFED" w14:textId="0622C819" w:rsidR="002A3CB3" w:rsidRPr="00242C22" w:rsidRDefault="002A3CB3" w:rsidP="002A3CB3">
      <w:pPr>
        <w:jc w:val="center"/>
        <w:rPr>
          <w:b/>
          <w:sz w:val="28"/>
          <w:szCs w:val="28"/>
        </w:rPr>
      </w:pPr>
      <w:r w:rsidRPr="00242C22">
        <w:rPr>
          <w:b/>
          <w:sz w:val="28"/>
          <w:szCs w:val="28"/>
        </w:rPr>
        <w:t>ЗАЯВКА</w:t>
      </w:r>
    </w:p>
    <w:p w14:paraId="7F63142F" w14:textId="77777777" w:rsidR="00242C22" w:rsidRPr="00242C22" w:rsidRDefault="00242C22" w:rsidP="002A3CB3">
      <w:pPr>
        <w:jc w:val="center"/>
        <w:rPr>
          <w:b/>
          <w:sz w:val="28"/>
          <w:szCs w:val="28"/>
        </w:rPr>
      </w:pPr>
    </w:p>
    <w:p w14:paraId="150C3D9A" w14:textId="77777777" w:rsidR="002A3CB3" w:rsidRPr="00242C22" w:rsidRDefault="002A3CB3" w:rsidP="00702D71">
      <w:pPr>
        <w:jc w:val="center"/>
        <w:rPr>
          <w:b/>
          <w:i/>
          <w:sz w:val="28"/>
          <w:szCs w:val="28"/>
        </w:rPr>
      </w:pPr>
      <w:r w:rsidRPr="00242C22">
        <w:rPr>
          <w:b/>
          <w:sz w:val="28"/>
          <w:szCs w:val="28"/>
        </w:rPr>
        <w:t xml:space="preserve">На участие в </w:t>
      </w:r>
      <w:r w:rsidR="00702D71" w:rsidRPr="00242C22">
        <w:rPr>
          <w:b/>
          <w:sz w:val="28"/>
          <w:szCs w:val="28"/>
        </w:rPr>
        <w:t>городском фестивале художественного творчества среди люд</w:t>
      </w:r>
      <w:r w:rsidR="002E65E1" w:rsidRPr="00242C22">
        <w:rPr>
          <w:b/>
          <w:sz w:val="28"/>
          <w:szCs w:val="28"/>
        </w:rPr>
        <w:t>ей с ограниченными возможностями «Надо жить»</w:t>
      </w:r>
    </w:p>
    <w:p w14:paraId="11A40302" w14:textId="77777777" w:rsidR="002A3CB3" w:rsidRPr="00FC0483" w:rsidRDefault="002A3CB3" w:rsidP="002A3CB3">
      <w:pPr>
        <w:ind w:left="540"/>
        <w:jc w:val="center"/>
        <w:rPr>
          <w:b/>
          <w:i/>
          <w:sz w:val="28"/>
          <w:szCs w:val="28"/>
        </w:rPr>
      </w:pPr>
    </w:p>
    <w:p w14:paraId="5C1410D5" w14:textId="77777777" w:rsidR="002E65E1" w:rsidRPr="00FC0483" w:rsidRDefault="002E65E1" w:rsidP="002E65E1">
      <w:pPr>
        <w:rPr>
          <w:sz w:val="28"/>
          <w:szCs w:val="28"/>
        </w:rPr>
      </w:pPr>
      <w:r w:rsidRPr="00FC0483">
        <w:rPr>
          <w:sz w:val="28"/>
          <w:szCs w:val="28"/>
        </w:rPr>
        <w:t>Название организации_______________________________________________</w:t>
      </w:r>
    </w:p>
    <w:p w14:paraId="08D6A28F" w14:textId="6926A88B" w:rsidR="002E65E1" w:rsidRPr="00FC0483" w:rsidRDefault="002E65E1" w:rsidP="002E65E1">
      <w:pPr>
        <w:rPr>
          <w:sz w:val="28"/>
          <w:szCs w:val="28"/>
        </w:rPr>
      </w:pPr>
      <w:r w:rsidRPr="00FC0483">
        <w:rPr>
          <w:sz w:val="28"/>
          <w:szCs w:val="28"/>
        </w:rPr>
        <w:t xml:space="preserve">Название коллектива или (Ф.И.О. </w:t>
      </w:r>
      <w:r w:rsidR="00242C22" w:rsidRPr="00FC0483">
        <w:rPr>
          <w:sz w:val="28"/>
          <w:szCs w:val="28"/>
        </w:rPr>
        <w:t>исполнителя) _</w:t>
      </w:r>
      <w:r w:rsidRPr="00FC0483">
        <w:rPr>
          <w:sz w:val="28"/>
          <w:szCs w:val="28"/>
        </w:rPr>
        <w:t>________________________</w:t>
      </w:r>
    </w:p>
    <w:p w14:paraId="2D26FFFF" w14:textId="77777777" w:rsidR="002E65E1" w:rsidRPr="00FC0483" w:rsidRDefault="002E65E1" w:rsidP="002E65E1">
      <w:pPr>
        <w:rPr>
          <w:sz w:val="28"/>
          <w:szCs w:val="28"/>
        </w:rPr>
      </w:pPr>
      <w:r w:rsidRPr="00FC0483">
        <w:rPr>
          <w:sz w:val="28"/>
          <w:szCs w:val="28"/>
        </w:rPr>
        <w:t>Ф.И.О. руководителя (полностью)___________________________________________________</w:t>
      </w:r>
    </w:p>
    <w:p w14:paraId="4C37AE61" w14:textId="77777777" w:rsidR="002E65E1" w:rsidRPr="00FC0483" w:rsidRDefault="002E65E1" w:rsidP="002E65E1">
      <w:pPr>
        <w:rPr>
          <w:sz w:val="28"/>
          <w:szCs w:val="28"/>
        </w:rPr>
      </w:pPr>
      <w:r w:rsidRPr="00FC0483">
        <w:rPr>
          <w:sz w:val="28"/>
          <w:szCs w:val="28"/>
        </w:rPr>
        <w:t>Номинация ___________________________________________________</w:t>
      </w:r>
    </w:p>
    <w:p w14:paraId="0F29A9CA" w14:textId="038FD186" w:rsidR="002E65E1" w:rsidRPr="00FC0483" w:rsidRDefault="002E65E1" w:rsidP="002E65E1">
      <w:pPr>
        <w:rPr>
          <w:sz w:val="28"/>
          <w:szCs w:val="28"/>
        </w:rPr>
      </w:pPr>
      <w:r w:rsidRPr="00FC0483">
        <w:rPr>
          <w:sz w:val="28"/>
          <w:szCs w:val="28"/>
        </w:rPr>
        <w:t xml:space="preserve">Контактный </w:t>
      </w:r>
      <w:r w:rsidR="00242C22" w:rsidRPr="00FC0483">
        <w:rPr>
          <w:sz w:val="28"/>
          <w:szCs w:val="28"/>
        </w:rPr>
        <w:t>телефон или</w:t>
      </w:r>
      <w:r w:rsidRPr="00FC0483">
        <w:rPr>
          <w:sz w:val="28"/>
          <w:szCs w:val="28"/>
        </w:rPr>
        <w:t xml:space="preserve"> адрес эл. Почты__________________________</w:t>
      </w:r>
    </w:p>
    <w:p w14:paraId="4C636919" w14:textId="77777777" w:rsidR="002E65E1" w:rsidRPr="00FC0483" w:rsidRDefault="002E65E1" w:rsidP="002A3CB3">
      <w:pPr>
        <w:ind w:left="540"/>
        <w:jc w:val="center"/>
        <w:rPr>
          <w:sz w:val="28"/>
          <w:szCs w:val="28"/>
        </w:rPr>
      </w:pPr>
      <w:r w:rsidRPr="00FC0483">
        <w:rPr>
          <w:sz w:val="28"/>
          <w:szCs w:val="28"/>
        </w:rPr>
        <w:t>Репертуар, представленный на конкурс_____________________________</w:t>
      </w:r>
    </w:p>
    <w:p w14:paraId="1CC3BF33" w14:textId="77777777" w:rsidR="002E65E1" w:rsidRPr="00FC0483" w:rsidRDefault="002E65E1" w:rsidP="002A3CB3">
      <w:pPr>
        <w:ind w:left="540"/>
        <w:jc w:val="center"/>
        <w:rPr>
          <w:sz w:val="28"/>
          <w:szCs w:val="28"/>
        </w:rPr>
      </w:pPr>
      <w:r w:rsidRPr="00FC0483">
        <w:rPr>
          <w:sz w:val="28"/>
          <w:szCs w:val="28"/>
        </w:rPr>
        <w:t>1._____________________________________________________________</w:t>
      </w:r>
    </w:p>
    <w:p w14:paraId="1C8AB636" w14:textId="77777777" w:rsidR="002E65E1" w:rsidRPr="00FC0483" w:rsidRDefault="002E65E1" w:rsidP="002A3CB3">
      <w:pPr>
        <w:ind w:left="540"/>
        <w:jc w:val="center"/>
        <w:rPr>
          <w:sz w:val="28"/>
          <w:szCs w:val="28"/>
        </w:rPr>
      </w:pPr>
      <w:r w:rsidRPr="00FC0483">
        <w:rPr>
          <w:sz w:val="28"/>
          <w:szCs w:val="28"/>
        </w:rPr>
        <w:t>2._____________________________________________________________</w:t>
      </w:r>
    </w:p>
    <w:p w14:paraId="107CEF51" w14:textId="77777777" w:rsidR="002E65E1" w:rsidRPr="00FC0483" w:rsidRDefault="002E65E1" w:rsidP="002A3CB3">
      <w:pPr>
        <w:ind w:left="540"/>
        <w:jc w:val="center"/>
        <w:rPr>
          <w:sz w:val="28"/>
          <w:szCs w:val="28"/>
        </w:rPr>
      </w:pPr>
      <w:r w:rsidRPr="00FC0483">
        <w:rPr>
          <w:sz w:val="28"/>
          <w:szCs w:val="28"/>
        </w:rPr>
        <w:t>3._____________________________________________________________</w:t>
      </w:r>
    </w:p>
    <w:p w14:paraId="23F5A4A9" w14:textId="77777777" w:rsidR="002E65E1" w:rsidRPr="00FC0483" w:rsidRDefault="002E65E1" w:rsidP="002A3CB3">
      <w:pPr>
        <w:ind w:left="540"/>
        <w:jc w:val="center"/>
        <w:rPr>
          <w:sz w:val="28"/>
          <w:szCs w:val="28"/>
        </w:rPr>
      </w:pPr>
      <w:r w:rsidRPr="00FC0483">
        <w:rPr>
          <w:sz w:val="28"/>
          <w:szCs w:val="28"/>
        </w:rPr>
        <w:t>4._____________________________________________________________</w:t>
      </w:r>
    </w:p>
    <w:p w14:paraId="21BA9DA5" w14:textId="02A46CE3" w:rsidR="00E05860" w:rsidRPr="00FC0483" w:rsidRDefault="002E65E1" w:rsidP="002E65E1">
      <w:pPr>
        <w:ind w:left="540"/>
        <w:jc w:val="center"/>
        <w:rPr>
          <w:sz w:val="28"/>
          <w:szCs w:val="28"/>
        </w:rPr>
      </w:pPr>
      <w:r w:rsidRPr="00FC0483">
        <w:rPr>
          <w:sz w:val="28"/>
          <w:szCs w:val="28"/>
        </w:rPr>
        <w:t xml:space="preserve">5._____________________________________________________________Дополнительная информация о себе </w:t>
      </w:r>
      <w:r w:rsidR="00242C22" w:rsidRPr="00FC0483">
        <w:rPr>
          <w:sz w:val="28"/>
          <w:szCs w:val="28"/>
        </w:rPr>
        <w:t>(участие</w:t>
      </w:r>
      <w:r w:rsidR="003445BA">
        <w:rPr>
          <w:sz w:val="28"/>
          <w:szCs w:val="28"/>
        </w:rPr>
        <w:t xml:space="preserve"> в проектах, участие в других</w:t>
      </w:r>
      <w:r w:rsidRPr="00FC0483">
        <w:rPr>
          <w:sz w:val="28"/>
          <w:szCs w:val="28"/>
        </w:rPr>
        <w:t xml:space="preserve"> фестивалях и конкурсах)</w:t>
      </w:r>
    </w:p>
    <w:p w14:paraId="0F3E89E7" w14:textId="77777777" w:rsidR="002E65E1" w:rsidRPr="00FC0483" w:rsidRDefault="002E65E1" w:rsidP="00E05860">
      <w:pPr>
        <w:rPr>
          <w:sz w:val="28"/>
          <w:szCs w:val="28"/>
        </w:rPr>
      </w:pPr>
      <w:r w:rsidRPr="00FC0483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14:paraId="6D3D16EA" w14:textId="77777777" w:rsidR="002A3CB3" w:rsidRPr="00FC0483" w:rsidRDefault="002A3CB3" w:rsidP="002A3CB3">
      <w:pPr>
        <w:spacing w:after="200" w:line="276" w:lineRule="auto"/>
        <w:rPr>
          <w:rFonts w:eastAsia="Calibri"/>
          <w:sz w:val="28"/>
          <w:szCs w:val="28"/>
        </w:rPr>
      </w:pPr>
      <w:r w:rsidRPr="00FC0483">
        <w:rPr>
          <w:rFonts w:eastAsia="Calibri"/>
          <w:b/>
          <w:sz w:val="28"/>
          <w:szCs w:val="28"/>
        </w:rPr>
        <w:t>Список необходимого оборудования (подчеркнуть):</w:t>
      </w:r>
    </w:p>
    <w:p w14:paraId="669B987B" w14:textId="4696EA67" w:rsidR="00660421" w:rsidRPr="00FC0483" w:rsidRDefault="0057357A" w:rsidP="00660421">
      <w:p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Ноутбук; </w:t>
      </w:r>
      <w:r w:rsidR="002A3CB3" w:rsidRPr="00FC0483">
        <w:rPr>
          <w:rFonts w:eastAsia="Calibri"/>
          <w:sz w:val="28"/>
          <w:szCs w:val="28"/>
        </w:rPr>
        <w:t>видео проектор.</w:t>
      </w:r>
    </w:p>
    <w:p w14:paraId="7A35A4DC" w14:textId="40BA24A3" w:rsidR="002A3CB3" w:rsidRPr="00FC0483" w:rsidRDefault="002A3CB3" w:rsidP="002A3CB3">
      <w:pPr>
        <w:spacing w:after="200" w:line="276" w:lineRule="auto"/>
        <w:rPr>
          <w:rFonts w:eastAsia="Calibri"/>
          <w:b/>
          <w:sz w:val="28"/>
          <w:szCs w:val="28"/>
        </w:rPr>
      </w:pPr>
      <w:r w:rsidRPr="00FC0483">
        <w:rPr>
          <w:rFonts w:eastAsia="Calibri"/>
          <w:b/>
          <w:sz w:val="28"/>
          <w:szCs w:val="28"/>
        </w:rPr>
        <w:t xml:space="preserve">Необходимое количество </w:t>
      </w:r>
      <w:r w:rsidR="00242C22" w:rsidRPr="00FC0483">
        <w:rPr>
          <w:rFonts w:eastAsia="Calibri"/>
          <w:b/>
          <w:sz w:val="28"/>
          <w:szCs w:val="28"/>
        </w:rPr>
        <w:t>микрофонов: _</w:t>
      </w:r>
      <w:r w:rsidRPr="00FC0483">
        <w:rPr>
          <w:rFonts w:eastAsia="Calibri"/>
          <w:b/>
          <w:sz w:val="28"/>
          <w:szCs w:val="28"/>
        </w:rPr>
        <w:t>______________________________</w:t>
      </w:r>
    </w:p>
    <w:p w14:paraId="770287A0" w14:textId="77777777" w:rsidR="002A3CB3" w:rsidRPr="00FC0483" w:rsidRDefault="002A3CB3" w:rsidP="002A3CB3">
      <w:pPr>
        <w:spacing w:after="200" w:line="276" w:lineRule="auto"/>
        <w:rPr>
          <w:rFonts w:eastAsia="Calibri"/>
          <w:b/>
          <w:sz w:val="28"/>
          <w:szCs w:val="28"/>
        </w:rPr>
      </w:pPr>
      <w:r w:rsidRPr="00FC0483">
        <w:rPr>
          <w:rFonts w:eastAsia="Calibri"/>
          <w:b/>
          <w:sz w:val="28"/>
          <w:szCs w:val="28"/>
        </w:rPr>
        <w:t>Ф.И.О. руководителя учреждения (полностью)_________________________________________________________________________________________________________________________</w:t>
      </w:r>
    </w:p>
    <w:p w14:paraId="371A0122" w14:textId="77777777" w:rsidR="00660421" w:rsidRPr="00FC0483" w:rsidRDefault="00660421" w:rsidP="002A3CB3">
      <w:pPr>
        <w:spacing w:after="200" w:line="276" w:lineRule="auto"/>
        <w:rPr>
          <w:rFonts w:eastAsia="Calibri"/>
          <w:b/>
          <w:sz w:val="28"/>
          <w:szCs w:val="28"/>
        </w:rPr>
      </w:pPr>
    </w:p>
    <w:p w14:paraId="47A9D4ED" w14:textId="4A5AD762" w:rsidR="002A3CB3" w:rsidRPr="00FC0483" w:rsidRDefault="002A3CB3" w:rsidP="00051D62">
      <w:pPr>
        <w:spacing w:after="200" w:line="276" w:lineRule="auto"/>
        <w:rPr>
          <w:rFonts w:eastAsia="Calibri"/>
          <w:b/>
          <w:sz w:val="28"/>
          <w:szCs w:val="28"/>
        </w:rPr>
      </w:pPr>
    </w:p>
    <w:sectPr w:rsidR="002A3CB3" w:rsidRPr="00FC048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43BB2" w14:textId="77777777" w:rsidR="008D0EE2" w:rsidRDefault="008D0EE2" w:rsidP="00FC0483">
      <w:r>
        <w:separator/>
      </w:r>
    </w:p>
  </w:endnote>
  <w:endnote w:type="continuationSeparator" w:id="0">
    <w:p w14:paraId="448CB792" w14:textId="77777777" w:rsidR="008D0EE2" w:rsidRDefault="008D0EE2" w:rsidP="00FC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973CC" w14:textId="77777777" w:rsidR="008D0EE2" w:rsidRDefault="008D0EE2" w:rsidP="00FC0483">
      <w:r>
        <w:separator/>
      </w:r>
    </w:p>
  </w:footnote>
  <w:footnote w:type="continuationSeparator" w:id="0">
    <w:p w14:paraId="0262B5CA" w14:textId="77777777" w:rsidR="008D0EE2" w:rsidRDefault="008D0EE2" w:rsidP="00FC0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C2F33" w14:textId="77777777" w:rsidR="00FC0483" w:rsidRDefault="00FC0483">
    <w:pPr>
      <w:pStyle w:val="a5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5996E3D"/>
    <w:multiLevelType w:val="multilevel"/>
    <w:tmpl w:val="DF2E67D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D3691F"/>
    <w:multiLevelType w:val="multilevel"/>
    <w:tmpl w:val="0C707FE4"/>
    <w:lvl w:ilvl="0">
      <w:start w:val="1"/>
      <w:numFmt w:val="decimal"/>
      <w:lvlText w:val="%1."/>
      <w:lvlJc w:val="left"/>
      <w:pPr>
        <w:tabs>
          <w:tab w:val="num" w:pos="2769"/>
        </w:tabs>
        <w:ind w:left="2769" w:hanging="360"/>
      </w:pPr>
    </w:lvl>
    <w:lvl w:ilvl="1" w:tentative="1">
      <w:start w:val="1"/>
      <w:numFmt w:val="decimal"/>
      <w:lvlText w:val="%2."/>
      <w:lvlJc w:val="left"/>
      <w:pPr>
        <w:tabs>
          <w:tab w:val="num" w:pos="3489"/>
        </w:tabs>
        <w:ind w:left="3489" w:hanging="360"/>
      </w:pPr>
    </w:lvl>
    <w:lvl w:ilvl="2" w:tentative="1">
      <w:start w:val="1"/>
      <w:numFmt w:val="decimal"/>
      <w:lvlText w:val="%3."/>
      <w:lvlJc w:val="left"/>
      <w:pPr>
        <w:tabs>
          <w:tab w:val="num" w:pos="4209"/>
        </w:tabs>
        <w:ind w:left="4209" w:hanging="360"/>
      </w:pPr>
    </w:lvl>
    <w:lvl w:ilvl="3" w:tentative="1">
      <w:start w:val="1"/>
      <w:numFmt w:val="decimal"/>
      <w:lvlText w:val="%4."/>
      <w:lvlJc w:val="left"/>
      <w:pPr>
        <w:tabs>
          <w:tab w:val="num" w:pos="4929"/>
        </w:tabs>
        <w:ind w:left="4929" w:hanging="360"/>
      </w:pPr>
    </w:lvl>
    <w:lvl w:ilvl="4" w:tentative="1">
      <w:start w:val="1"/>
      <w:numFmt w:val="decimal"/>
      <w:lvlText w:val="%5."/>
      <w:lvlJc w:val="left"/>
      <w:pPr>
        <w:tabs>
          <w:tab w:val="num" w:pos="5649"/>
        </w:tabs>
        <w:ind w:left="5649" w:hanging="360"/>
      </w:pPr>
    </w:lvl>
    <w:lvl w:ilvl="5" w:tentative="1">
      <w:start w:val="1"/>
      <w:numFmt w:val="decimal"/>
      <w:lvlText w:val="%6."/>
      <w:lvlJc w:val="left"/>
      <w:pPr>
        <w:tabs>
          <w:tab w:val="num" w:pos="6369"/>
        </w:tabs>
        <w:ind w:left="6369" w:hanging="360"/>
      </w:pPr>
    </w:lvl>
    <w:lvl w:ilvl="6" w:tentative="1">
      <w:start w:val="1"/>
      <w:numFmt w:val="decimal"/>
      <w:lvlText w:val="%7."/>
      <w:lvlJc w:val="left"/>
      <w:pPr>
        <w:tabs>
          <w:tab w:val="num" w:pos="7089"/>
        </w:tabs>
        <w:ind w:left="7089" w:hanging="360"/>
      </w:pPr>
    </w:lvl>
    <w:lvl w:ilvl="7" w:tentative="1">
      <w:start w:val="1"/>
      <w:numFmt w:val="decimal"/>
      <w:lvlText w:val="%8."/>
      <w:lvlJc w:val="left"/>
      <w:pPr>
        <w:tabs>
          <w:tab w:val="num" w:pos="7809"/>
        </w:tabs>
        <w:ind w:left="7809" w:hanging="360"/>
      </w:pPr>
    </w:lvl>
    <w:lvl w:ilvl="8" w:tentative="1">
      <w:start w:val="1"/>
      <w:numFmt w:val="decimal"/>
      <w:lvlText w:val="%9."/>
      <w:lvlJc w:val="left"/>
      <w:pPr>
        <w:tabs>
          <w:tab w:val="num" w:pos="8529"/>
        </w:tabs>
        <w:ind w:left="8529" w:hanging="360"/>
      </w:pPr>
    </w:lvl>
  </w:abstractNum>
  <w:abstractNum w:abstractNumId="8" w15:restartNumberingAfterBreak="0">
    <w:nsid w:val="15D77DF2"/>
    <w:multiLevelType w:val="hybridMultilevel"/>
    <w:tmpl w:val="F5E04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D669A"/>
    <w:multiLevelType w:val="hybridMultilevel"/>
    <w:tmpl w:val="CE620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319"/>
    <w:multiLevelType w:val="multilevel"/>
    <w:tmpl w:val="F7F2B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797377"/>
    <w:multiLevelType w:val="multilevel"/>
    <w:tmpl w:val="A732A8D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10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12" w15:restartNumberingAfterBreak="0">
    <w:nsid w:val="2B9A7D9C"/>
    <w:multiLevelType w:val="multilevel"/>
    <w:tmpl w:val="DEA27E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F0D536E"/>
    <w:multiLevelType w:val="hybridMultilevel"/>
    <w:tmpl w:val="0CB4AB7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B0B4F"/>
    <w:multiLevelType w:val="hybridMultilevel"/>
    <w:tmpl w:val="84EA9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B38C6"/>
    <w:multiLevelType w:val="multilevel"/>
    <w:tmpl w:val="A50E95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843E1D"/>
    <w:multiLevelType w:val="multilevel"/>
    <w:tmpl w:val="4FF626C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579D7A07"/>
    <w:multiLevelType w:val="multilevel"/>
    <w:tmpl w:val="80EC50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B1318F"/>
    <w:multiLevelType w:val="multilevel"/>
    <w:tmpl w:val="DC368F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76A34"/>
    <w:multiLevelType w:val="multilevel"/>
    <w:tmpl w:val="A50E95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8D38F6"/>
    <w:multiLevelType w:val="hybridMultilevel"/>
    <w:tmpl w:val="C396EF4C"/>
    <w:lvl w:ilvl="0" w:tplc="5AA4D06E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922B6B"/>
    <w:multiLevelType w:val="multilevel"/>
    <w:tmpl w:val="D54C4E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6D1810CB"/>
    <w:multiLevelType w:val="multilevel"/>
    <w:tmpl w:val="D692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65AB5"/>
    <w:multiLevelType w:val="hybridMultilevel"/>
    <w:tmpl w:val="D8BAD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E159E2"/>
    <w:multiLevelType w:val="hybridMultilevel"/>
    <w:tmpl w:val="19AEA5A2"/>
    <w:lvl w:ilvl="0" w:tplc="22C427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18"/>
  </w:num>
  <w:num w:numId="11">
    <w:abstractNumId w:val="22"/>
  </w:num>
  <w:num w:numId="12">
    <w:abstractNumId w:val="17"/>
  </w:num>
  <w:num w:numId="13">
    <w:abstractNumId w:val="15"/>
  </w:num>
  <w:num w:numId="14">
    <w:abstractNumId w:val="14"/>
  </w:num>
  <w:num w:numId="15">
    <w:abstractNumId w:val="8"/>
  </w:num>
  <w:num w:numId="16">
    <w:abstractNumId w:val="9"/>
  </w:num>
  <w:num w:numId="17">
    <w:abstractNumId w:val="24"/>
  </w:num>
  <w:num w:numId="18">
    <w:abstractNumId w:val="16"/>
  </w:num>
  <w:num w:numId="19">
    <w:abstractNumId w:val="11"/>
  </w:num>
  <w:num w:numId="20">
    <w:abstractNumId w:val="19"/>
  </w:num>
  <w:num w:numId="21">
    <w:abstractNumId w:val="6"/>
  </w:num>
  <w:num w:numId="22">
    <w:abstractNumId w:val="20"/>
  </w:num>
  <w:num w:numId="23">
    <w:abstractNumId w:val="23"/>
  </w:num>
  <w:num w:numId="24">
    <w:abstractNumId w:val="10"/>
  </w:num>
  <w:num w:numId="25">
    <w:abstractNumId w:val="21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B8"/>
    <w:rsid w:val="00016366"/>
    <w:rsid w:val="00032295"/>
    <w:rsid w:val="00051D62"/>
    <w:rsid w:val="00060751"/>
    <w:rsid w:val="001A173B"/>
    <w:rsid w:val="001B5664"/>
    <w:rsid w:val="00203E7F"/>
    <w:rsid w:val="00242C22"/>
    <w:rsid w:val="0025362E"/>
    <w:rsid w:val="002A3CB3"/>
    <w:rsid w:val="002E65E1"/>
    <w:rsid w:val="003445BA"/>
    <w:rsid w:val="00364888"/>
    <w:rsid w:val="00375A80"/>
    <w:rsid w:val="0039452B"/>
    <w:rsid w:val="003B6156"/>
    <w:rsid w:val="0057357A"/>
    <w:rsid w:val="005B2A54"/>
    <w:rsid w:val="005E2845"/>
    <w:rsid w:val="005E7401"/>
    <w:rsid w:val="005F4DA9"/>
    <w:rsid w:val="00651C99"/>
    <w:rsid w:val="00660421"/>
    <w:rsid w:val="00664652"/>
    <w:rsid w:val="006973B8"/>
    <w:rsid w:val="006D12C1"/>
    <w:rsid w:val="006D44AA"/>
    <w:rsid w:val="00702D71"/>
    <w:rsid w:val="007154E1"/>
    <w:rsid w:val="007163A2"/>
    <w:rsid w:val="008349E2"/>
    <w:rsid w:val="00834B7B"/>
    <w:rsid w:val="00854473"/>
    <w:rsid w:val="00861861"/>
    <w:rsid w:val="00886069"/>
    <w:rsid w:val="008976D1"/>
    <w:rsid w:val="008C6E04"/>
    <w:rsid w:val="008D0EE2"/>
    <w:rsid w:val="00910FB3"/>
    <w:rsid w:val="00955A47"/>
    <w:rsid w:val="009A6628"/>
    <w:rsid w:val="009D0E4B"/>
    <w:rsid w:val="009E2BFB"/>
    <w:rsid w:val="009F72B8"/>
    <w:rsid w:val="00AD5028"/>
    <w:rsid w:val="00CC570F"/>
    <w:rsid w:val="00D05A69"/>
    <w:rsid w:val="00D7105B"/>
    <w:rsid w:val="00DD0104"/>
    <w:rsid w:val="00DE74E7"/>
    <w:rsid w:val="00E05860"/>
    <w:rsid w:val="00E27815"/>
    <w:rsid w:val="00E579AF"/>
    <w:rsid w:val="00E91DCE"/>
    <w:rsid w:val="00F6799F"/>
    <w:rsid w:val="00FB2F3D"/>
    <w:rsid w:val="00FB5071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3B24"/>
  <w15:docId w15:val="{40BC0649-400F-4A0F-8282-A740660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C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A3CB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63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C04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04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C04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04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E74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74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z6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A991-104D-4563-B6FB-D0708C810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Худ.руководитель</dc:creator>
  <cp:keywords/>
  <dc:description/>
  <cp:lastModifiedBy>Гурулёв</cp:lastModifiedBy>
  <cp:revision>10</cp:revision>
  <cp:lastPrinted>2024-10-15T03:41:00Z</cp:lastPrinted>
  <dcterms:created xsi:type="dcterms:W3CDTF">2022-11-25T07:38:00Z</dcterms:created>
  <dcterms:modified xsi:type="dcterms:W3CDTF">2024-10-15T03:43:00Z</dcterms:modified>
</cp:coreProperties>
</file>