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F999" w14:textId="77777777" w:rsidR="002A3CB3" w:rsidRDefault="002A3CB3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                                          УТВЕРЖДАЮ:</w:t>
      </w:r>
    </w:p>
    <w:p w14:paraId="4D6A2A37" w14:textId="1C0DB5E8" w:rsidR="002A3CB3" w:rsidRDefault="002A3CB3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Начальник отдела культуры</w:t>
      </w:r>
    </w:p>
    <w:p w14:paraId="7CE24C54" w14:textId="080F4B35" w:rsidR="002A3CB3" w:rsidRDefault="002A3CB3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МБУК КДЦ «</w:t>
      </w:r>
      <w:proofErr w:type="gramStart"/>
      <w:r>
        <w:rPr>
          <w:b/>
          <w:sz w:val="28"/>
          <w:szCs w:val="28"/>
        </w:rPr>
        <w:t xml:space="preserve">Юбилейный»   </w:t>
      </w:r>
      <w:proofErr w:type="gramEnd"/>
      <w:r>
        <w:rPr>
          <w:b/>
          <w:sz w:val="28"/>
          <w:szCs w:val="28"/>
        </w:rPr>
        <w:t xml:space="preserve">                       администрации </w:t>
      </w:r>
      <w:r w:rsidR="00D575C2">
        <w:rPr>
          <w:b/>
          <w:sz w:val="28"/>
          <w:szCs w:val="28"/>
        </w:rPr>
        <w:t>г. Назарово</w:t>
      </w:r>
    </w:p>
    <w:p w14:paraId="1097363E" w14:textId="1844DF75" w:rsidR="002A3CB3" w:rsidRDefault="002A3CB3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D575C2">
        <w:rPr>
          <w:b/>
          <w:sz w:val="28"/>
          <w:szCs w:val="28"/>
        </w:rPr>
        <w:t>Т.П. Ческидова</w:t>
      </w:r>
      <w:r>
        <w:rPr>
          <w:b/>
          <w:sz w:val="28"/>
          <w:szCs w:val="28"/>
        </w:rPr>
        <w:t xml:space="preserve">                      _____________</w:t>
      </w:r>
      <w:r w:rsidR="00CA5E00">
        <w:rPr>
          <w:b/>
          <w:sz w:val="28"/>
          <w:szCs w:val="28"/>
        </w:rPr>
        <w:t>М</w:t>
      </w:r>
      <w:r w:rsidR="00320D71">
        <w:rPr>
          <w:b/>
          <w:sz w:val="28"/>
          <w:szCs w:val="28"/>
        </w:rPr>
        <w:t xml:space="preserve">.А. </w:t>
      </w:r>
      <w:r w:rsidR="00CA5E00">
        <w:rPr>
          <w:b/>
          <w:sz w:val="28"/>
          <w:szCs w:val="28"/>
        </w:rPr>
        <w:t>Хавронина</w:t>
      </w:r>
    </w:p>
    <w:p w14:paraId="1408A897" w14:textId="7FA47D71" w:rsidR="002A3CB3" w:rsidRDefault="002A3CB3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</w:t>
      </w:r>
      <w:r w:rsidR="00D575C2">
        <w:rPr>
          <w:b/>
          <w:sz w:val="28"/>
          <w:szCs w:val="28"/>
        </w:rPr>
        <w:t>_» _</w:t>
      </w:r>
      <w:r>
        <w:rPr>
          <w:b/>
          <w:sz w:val="28"/>
          <w:szCs w:val="28"/>
        </w:rPr>
        <w:t>___________20</w:t>
      </w:r>
      <w:r w:rsidR="00320D7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г.                           «___</w:t>
      </w:r>
      <w:r w:rsidR="00D575C2">
        <w:rPr>
          <w:b/>
          <w:sz w:val="28"/>
          <w:szCs w:val="28"/>
        </w:rPr>
        <w:t>_» _</w:t>
      </w:r>
      <w:r>
        <w:rPr>
          <w:b/>
          <w:sz w:val="28"/>
          <w:szCs w:val="28"/>
        </w:rPr>
        <w:t>____________20</w:t>
      </w:r>
      <w:r w:rsidR="00320D7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г.</w:t>
      </w:r>
    </w:p>
    <w:p w14:paraId="2B3867F2" w14:textId="77777777" w:rsidR="002A3CB3" w:rsidRDefault="002A3CB3" w:rsidP="002A3CB3">
      <w:pPr>
        <w:rPr>
          <w:b/>
          <w:sz w:val="28"/>
          <w:szCs w:val="28"/>
        </w:rPr>
      </w:pPr>
    </w:p>
    <w:p w14:paraId="2DF88682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324CE9AB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4BAD00B0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47004949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71085E31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6912747C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040BAE77" w14:textId="77777777" w:rsidR="002A3CB3" w:rsidRDefault="002A3CB3" w:rsidP="002A3CB3">
      <w:pPr>
        <w:jc w:val="center"/>
        <w:rPr>
          <w:b/>
          <w:sz w:val="32"/>
          <w:szCs w:val="32"/>
        </w:rPr>
      </w:pPr>
    </w:p>
    <w:p w14:paraId="4F30B08B" w14:textId="77777777" w:rsidR="002A3CB3" w:rsidRDefault="002A3CB3" w:rsidP="002A3CB3">
      <w:pPr>
        <w:jc w:val="center"/>
        <w:rPr>
          <w:b/>
          <w:sz w:val="36"/>
          <w:szCs w:val="36"/>
        </w:rPr>
      </w:pPr>
    </w:p>
    <w:p w14:paraId="19F1AFDF" w14:textId="77777777" w:rsidR="002A3CB3" w:rsidRDefault="002A3CB3" w:rsidP="002A3C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14:paraId="67F4BCA6" w14:textId="6825608D" w:rsidR="002A3CB3" w:rsidRDefault="002A3CB3" w:rsidP="002A3C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проведении </w:t>
      </w:r>
      <w:r w:rsidR="00854688" w:rsidRPr="00854688">
        <w:rPr>
          <w:b/>
          <w:bCs/>
          <w:sz w:val="36"/>
          <w:szCs w:val="36"/>
        </w:rPr>
        <w:t>XX</w:t>
      </w:r>
      <w:r w:rsidR="00854688" w:rsidRPr="00854688">
        <w:rPr>
          <w:b/>
          <w:bCs/>
          <w:sz w:val="36"/>
          <w:szCs w:val="36"/>
          <w:lang w:val="en-US"/>
        </w:rPr>
        <w:t>I</w:t>
      </w:r>
      <w:r w:rsidR="00320D71">
        <w:rPr>
          <w:b/>
          <w:bCs/>
          <w:sz w:val="36"/>
          <w:szCs w:val="36"/>
          <w:lang w:val="en-US"/>
        </w:rPr>
        <w:t>X</w:t>
      </w:r>
      <w:r>
        <w:rPr>
          <w:b/>
          <w:sz w:val="36"/>
          <w:szCs w:val="36"/>
        </w:rPr>
        <w:t xml:space="preserve"> городского открытого </w:t>
      </w:r>
    </w:p>
    <w:p w14:paraId="32F626D0" w14:textId="77777777" w:rsidR="002A3CB3" w:rsidRDefault="002A3CB3" w:rsidP="002A3C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фестиваля – праздника творчества детей </w:t>
      </w:r>
    </w:p>
    <w:p w14:paraId="283BD2BB" w14:textId="00E73EFE" w:rsidR="002A3CB3" w:rsidRDefault="002A3CB3" w:rsidP="002A3C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дошкольного возраста «Золотой цыпленок-20</w:t>
      </w:r>
      <w:r w:rsidR="00320D71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», посвященного году</w:t>
      </w:r>
      <w:r w:rsidR="00320D71">
        <w:rPr>
          <w:b/>
          <w:sz w:val="36"/>
          <w:szCs w:val="36"/>
        </w:rPr>
        <w:t xml:space="preserve"> защитника Отечества и 80-летию Великой </w:t>
      </w:r>
      <w:r w:rsidR="00D575C2">
        <w:rPr>
          <w:b/>
          <w:sz w:val="36"/>
          <w:szCs w:val="36"/>
        </w:rPr>
        <w:t>Победы.</w:t>
      </w:r>
    </w:p>
    <w:p w14:paraId="1A100942" w14:textId="77777777" w:rsidR="002A3CB3" w:rsidRDefault="002A3CB3" w:rsidP="002A3CB3">
      <w:pPr>
        <w:jc w:val="center"/>
        <w:rPr>
          <w:b/>
          <w:sz w:val="36"/>
          <w:szCs w:val="36"/>
        </w:rPr>
      </w:pPr>
    </w:p>
    <w:p w14:paraId="743FDABA" w14:textId="77777777" w:rsidR="002A3CB3" w:rsidRDefault="002A3CB3" w:rsidP="002A3CB3">
      <w:pPr>
        <w:rPr>
          <w:b/>
          <w:sz w:val="36"/>
          <w:szCs w:val="36"/>
        </w:rPr>
      </w:pPr>
    </w:p>
    <w:p w14:paraId="50B702C9" w14:textId="77777777" w:rsidR="008349E2" w:rsidRDefault="008349E2" w:rsidP="002A3CB3">
      <w:pPr>
        <w:rPr>
          <w:b/>
          <w:sz w:val="36"/>
          <w:szCs w:val="36"/>
        </w:rPr>
      </w:pPr>
    </w:p>
    <w:p w14:paraId="17F2C48B" w14:textId="77777777" w:rsidR="008349E2" w:rsidRDefault="008349E2" w:rsidP="002A3CB3">
      <w:pPr>
        <w:rPr>
          <w:b/>
          <w:sz w:val="36"/>
          <w:szCs w:val="36"/>
        </w:rPr>
      </w:pPr>
    </w:p>
    <w:p w14:paraId="576AD512" w14:textId="77777777" w:rsidR="008349E2" w:rsidRDefault="008349E2" w:rsidP="002A3CB3">
      <w:pPr>
        <w:rPr>
          <w:sz w:val="28"/>
          <w:szCs w:val="28"/>
        </w:rPr>
      </w:pPr>
    </w:p>
    <w:p w14:paraId="387D05CE" w14:textId="77777777" w:rsidR="002A3CB3" w:rsidRDefault="002A3CB3" w:rsidP="002A3CB3">
      <w:pPr>
        <w:rPr>
          <w:sz w:val="28"/>
          <w:szCs w:val="28"/>
        </w:rPr>
      </w:pPr>
    </w:p>
    <w:p w14:paraId="2F5489C0" w14:textId="77777777" w:rsidR="002A3CB3" w:rsidRDefault="002A3CB3" w:rsidP="002A3CB3">
      <w:pPr>
        <w:rPr>
          <w:sz w:val="28"/>
          <w:szCs w:val="28"/>
        </w:rPr>
      </w:pPr>
    </w:p>
    <w:p w14:paraId="59356364" w14:textId="77777777" w:rsidR="002A3CB3" w:rsidRDefault="002A3CB3" w:rsidP="002A3CB3">
      <w:pPr>
        <w:rPr>
          <w:sz w:val="28"/>
          <w:szCs w:val="28"/>
        </w:rPr>
      </w:pPr>
    </w:p>
    <w:p w14:paraId="7032C898" w14:textId="77777777" w:rsidR="002A3CB3" w:rsidRDefault="002A3CB3" w:rsidP="002A3CB3">
      <w:pPr>
        <w:rPr>
          <w:sz w:val="28"/>
          <w:szCs w:val="28"/>
        </w:rPr>
      </w:pPr>
    </w:p>
    <w:p w14:paraId="6746642E" w14:textId="77777777" w:rsidR="002A3CB3" w:rsidRDefault="002A3CB3" w:rsidP="002A3CB3">
      <w:pPr>
        <w:rPr>
          <w:sz w:val="28"/>
          <w:szCs w:val="28"/>
        </w:rPr>
      </w:pPr>
    </w:p>
    <w:p w14:paraId="127E2762" w14:textId="77777777" w:rsidR="002A3CB3" w:rsidRDefault="002A3CB3" w:rsidP="002A3CB3">
      <w:pPr>
        <w:rPr>
          <w:sz w:val="28"/>
          <w:szCs w:val="28"/>
        </w:rPr>
      </w:pPr>
    </w:p>
    <w:p w14:paraId="0CB998F2" w14:textId="77777777" w:rsidR="002A3CB3" w:rsidRDefault="002A3CB3" w:rsidP="002A3CB3">
      <w:pPr>
        <w:rPr>
          <w:sz w:val="28"/>
          <w:szCs w:val="28"/>
        </w:rPr>
      </w:pPr>
    </w:p>
    <w:p w14:paraId="472D342F" w14:textId="77777777" w:rsidR="002A3CB3" w:rsidRDefault="002A3CB3" w:rsidP="002A3CB3">
      <w:pPr>
        <w:rPr>
          <w:sz w:val="28"/>
          <w:szCs w:val="28"/>
        </w:rPr>
      </w:pPr>
    </w:p>
    <w:p w14:paraId="2C37D8BA" w14:textId="77777777" w:rsidR="002A3CB3" w:rsidRDefault="002A3CB3" w:rsidP="002A3CB3">
      <w:pPr>
        <w:rPr>
          <w:sz w:val="28"/>
          <w:szCs w:val="28"/>
        </w:rPr>
      </w:pPr>
    </w:p>
    <w:p w14:paraId="75820F64" w14:textId="77777777" w:rsidR="002A3CB3" w:rsidRDefault="002A3CB3" w:rsidP="002A3CB3">
      <w:pPr>
        <w:rPr>
          <w:sz w:val="28"/>
          <w:szCs w:val="28"/>
        </w:rPr>
      </w:pPr>
    </w:p>
    <w:p w14:paraId="19955588" w14:textId="77777777" w:rsidR="002A3CB3" w:rsidRDefault="002A3CB3" w:rsidP="002A3CB3">
      <w:pPr>
        <w:rPr>
          <w:sz w:val="28"/>
          <w:szCs w:val="28"/>
        </w:rPr>
      </w:pPr>
    </w:p>
    <w:p w14:paraId="10FF12F5" w14:textId="77777777" w:rsidR="002A3CB3" w:rsidRDefault="002A3CB3" w:rsidP="002A3CB3">
      <w:pPr>
        <w:rPr>
          <w:sz w:val="28"/>
          <w:szCs w:val="28"/>
        </w:rPr>
      </w:pPr>
    </w:p>
    <w:p w14:paraId="2486FE99" w14:textId="77777777" w:rsidR="002A3CB3" w:rsidRDefault="002A3CB3" w:rsidP="002A3CB3">
      <w:pPr>
        <w:rPr>
          <w:sz w:val="28"/>
          <w:szCs w:val="28"/>
        </w:rPr>
      </w:pPr>
    </w:p>
    <w:p w14:paraId="69E1F2E5" w14:textId="77777777" w:rsidR="002A3CB3" w:rsidRDefault="002A3CB3" w:rsidP="002A3CB3">
      <w:pPr>
        <w:rPr>
          <w:sz w:val="28"/>
          <w:szCs w:val="28"/>
        </w:rPr>
      </w:pPr>
    </w:p>
    <w:p w14:paraId="1C3027B1" w14:textId="77777777" w:rsidR="002A3CB3" w:rsidRDefault="002A3CB3" w:rsidP="002A3CB3">
      <w:pPr>
        <w:rPr>
          <w:sz w:val="28"/>
          <w:szCs w:val="28"/>
        </w:rPr>
      </w:pPr>
    </w:p>
    <w:p w14:paraId="7E6F655F" w14:textId="77777777" w:rsidR="002A3CB3" w:rsidRDefault="002A3CB3" w:rsidP="002A3CB3">
      <w:pPr>
        <w:rPr>
          <w:sz w:val="28"/>
          <w:szCs w:val="28"/>
        </w:rPr>
      </w:pPr>
    </w:p>
    <w:p w14:paraId="1290F6EF" w14:textId="77777777" w:rsidR="002A3CB3" w:rsidRDefault="002A3CB3" w:rsidP="002A3CB3">
      <w:pPr>
        <w:rPr>
          <w:sz w:val="28"/>
          <w:szCs w:val="28"/>
        </w:rPr>
      </w:pPr>
    </w:p>
    <w:p w14:paraId="5E5DE765" w14:textId="77777777" w:rsidR="002A3CB3" w:rsidRDefault="002A3CB3" w:rsidP="002A3CB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5382ECD9" w14:textId="77777777" w:rsidR="002A3CB3" w:rsidRDefault="002A3CB3" w:rsidP="002A3CB3">
      <w:pPr>
        <w:jc w:val="center"/>
        <w:rPr>
          <w:b/>
          <w:sz w:val="28"/>
          <w:szCs w:val="28"/>
        </w:rPr>
      </w:pPr>
    </w:p>
    <w:p w14:paraId="5BE03FA7" w14:textId="1F46A59C" w:rsidR="002A3CB3" w:rsidRDefault="002A3CB3" w:rsidP="00E77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культуры города Назарово и МБУК «КДЦ «Юбилейный» </w:t>
      </w:r>
      <w:r w:rsidR="00320D71">
        <w:rPr>
          <w:sz w:val="28"/>
          <w:szCs w:val="28"/>
        </w:rPr>
        <w:t>с 22</w:t>
      </w:r>
      <w:r>
        <w:rPr>
          <w:sz w:val="28"/>
          <w:szCs w:val="28"/>
        </w:rPr>
        <w:t xml:space="preserve"> по </w:t>
      </w:r>
      <w:r w:rsidR="00320D71">
        <w:rPr>
          <w:sz w:val="28"/>
          <w:szCs w:val="28"/>
        </w:rPr>
        <w:t>23</w:t>
      </w:r>
      <w:r>
        <w:rPr>
          <w:sz w:val="28"/>
          <w:szCs w:val="28"/>
        </w:rPr>
        <w:t xml:space="preserve"> апреля 2</w:t>
      </w:r>
      <w:r w:rsidR="00320D71">
        <w:rPr>
          <w:sz w:val="28"/>
          <w:szCs w:val="28"/>
        </w:rPr>
        <w:t>025</w:t>
      </w:r>
      <w:r>
        <w:rPr>
          <w:sz w:val="28"/>
          <w:szCs w:val="28"/>
        </w:rPr>
        <w:t xml:space="preserve">г. Проводит </w:t>
      </w:r>
      <w:r w:rsidR="00854688" w:rsidRPr="00880399">
        <w:t>XX</w:t>
      </w:r>
      <w:r w:rsidR="00854688" w:rsidRPr="00880399">
        <w:rPr>
          <w:lang w:val="en-US"/>
        </w:rPr>
        <w:t>I</w:t>
      </w:r>
      <w:r w:rsidR="00320D71">
        <w:rPr>
          <w:lang w:val="en-US"/>
        </w:rPr>
        <w:t>X</w:t>
      </w:r>
      <w:r>
        <w:rPr>
          <w:sz w:val="28"/>
          <w:szCs w:val="28"/>
        </w:rPr>
        <w:t xml:space="preserve"> городской открытый фестиваль-праздник детей дошкольного возраста «Золотой цыпленок 20</w:t>
      </w:r>
      <w:r w:rsidR="00320D71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</w:p>
    <w:p w14:paraId="44F6C7EE" w14:textId="77777777" w:rsidR="002A3CB3" w:rsidRDefault="002A3CB3" w:rsidP="002A3CB3">
      <w:pPr>
        <w:rPr>
          <w:sz w:val="28"/>
          <w:szCs w:val="28"/>
        </w:rPr>
      </w:pPr>
    </w:p>
    <w:p w14:paraId="4A60BC45" w14:textId="77777777" w:rsidR="002A3CB3" w:rsidRDefault="002A3CB3" w:rsidP="002A3CB3">
      <w:pPr>
        <w:jc w:val="center"/>
        <w:rPr>
          <w:sz w:val="28"/>
          <w:szCs w:val="28"/>
        </w:rPr>
      </w:pPr>
    </w:p>
    <w:p w14:paraId="7C236F7D" w14:textId="77777777" w:rsidR="002A3CB3" w:rsidRDefault="002A3CB3" w:rsidP="002A3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ФЕСТИВАЛЯ-ПРАЗДНИКА</w:t>
      </w:r>
    </w:p>
    <w:p w14:paraId="76791919" w14:textId="77777777" w:rsidR="002A3CB3" w:rsidRDefault="002A3CB3" w:rsidP="002A3CB3">
      <w:pPr>
        <w:jc w:val="center"/>
        <w:rPr>
          <w:b/>
          <w:sz w:val="28"/>
          <w:szCs w:val="28"/>
        </w:rPr>
      </w:pPr>
    </w:p>
    <w:p w14:paraId="1EC4DCAE" w14:textId="77777777" w:rsidR="002A3CB3" w:rsidRDefault="002A3CB3" w:rsidP="002A3CB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творческое развитие детей дошкольного возраста;</w:t>
      </w:r>
    </w:p>
    <w:p w14:paraId="0152B7C9" w14:textId="77777777" w:rsidR="002A3CB3" w:rsidRDefault="002A3CB3" w:rsidP="002A3CB3">
      <w:pPr>
        <w:rPr>
          <w:sz w:val="28"/>
          <w:szCs w:val="28"/>
        </w:rPr>
      </w:pPr>
    </w:p>
    <w:p w14:paraId="5D6152D0" w14:textId="77777777" w:rsidR="002A3CB3" w:rsidRDefault="002A3CB3" w:rsidP="008618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одаренных юных исполнителей, помощь в творческом самовыражении;</w:t>
      </w:r>
    </w:p>
    <w:p w14:paraId="79B2E9A0" w14:textId="77777777" w:rsidR="002A3CB3" w:rsidRDefault="002A3CB3" w:rsidP="008618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детей к миру прекрасного, формирование эстетического вкуса;</w:t>
      </w:r>
    </w:p>
    <w:p w14:paraId="5FB9924A" w14:textId="77777777" w:rsidR="002A3CB3" w:rsidRDefault="002A3CB3" w:rsidP="008618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взаимодействия и взаимообогащения творческих коллективов дошкольных учреждений  города Назарово и других муниципальных образований.</w:t>
      </w:r>
    </w:p>
    <w:p w14:paraId="6D2E01C3" w14:textId="77777777" w:rsidR="002A3CB3" w:rsidRDefault="002A3CB3" w:rsidP="002A3CB3">
      <w:pPr>
        <w:rPr>
          <w:sz w:val="28"/>
          <w:szCs w:val="28"/>
        </w:rPr>
      </w:pPr>
    </w:p>
    <w:p w14:paraId="190690BA" w14:textId="77777777" w:rsidR="002A3CB3" w:rsidRDefault="002A3CB3" w:rsidP="002A3CB3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3. УЧРЕДИТЕЛИ И ОРГАНИЗАТОРЫ</w:t>
      </w:r>
    </w:p>
    <w:p w14:paraId="2BEADEDA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14:paraId="6C741C45" w14:textId="256E5108" w:rsidR="002A3CB3" w:rsidRDefault="00320D71" w:rsidP="0086186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XX</w:t>
      </w:r>
      <w:r>
        <w:rPr>
          <w:sz w:val="28"/>
          <w:szCs w:val="28"/>
          <w:lang w:val="en-US"/>
        </w:rPr>
        <w:t>IX</w:t>
      </w:r>
      <w:r w:rsidR="002A3CB3">
        <w:rPr>
          <w:sz w:val="28"/>
          <w:szCs w:val="28"/>
        </w:rPr>
        <w:t xml:space="preserve"> городского открытого фестиваля-праздника детей дошкольного возраста «Золотой цыпленок - 20</w:t>
      </w:r>
      <w:r>
        <w:rPr>
          <w:sz w:val="28"/>
          <w:szCs w:val="28"/>
        </w:rPr>
        <w:t>25</w:t>
      </w:r>
      <w:r w:rsidR="002A3CB3">
        <w:rPr>
          <w:sz w:val="28"/>
          <w:szCs w:val="28"/>
        </w:rPr>
        <w:t>» является Отдел культуры администрации г. Назарово.</w:t>
      </w:r>
    </w:p>
    <w:p w14:paraId="3D6D836B" w14:textId="2625F52E" w:rsidR="002A3CB3" w:rsidRDefault="00E77DB7" w:rsidP="0086186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XX</w:t>
      </w:r>
      <w:r w:rsidR="00320D71">
        <w:rPr>
          <w:sz w:val="28"/>
          <w:szCs w:val="28"/>
        </w:rPr>
        <w:t>IX</w:t>
      </w:r>
      <w:r w:rsidR="002A3CB3">
        <w:rPr>
          <w:sz w:val="28"/>
          <w:szCs w:val="28"/>
        </w:rPr>
        <w:t xml:space="preserve"> городского открытого фестиваля-праздника детей дошкольного возраста «Золотой цыпленок - 20</w:t>
      </w:r>
      <w:r w:rsidR="00320D71">
        <w:rPr>
          <w:sz w:val="28"/>
          <w:szCs w:val="28"/>
        </w:rPr>
        <w:t>25</w:t>
      </w:r>
      <w:r w:rsidR="002A3CB3">
        <w:rPr>
          <w:sz w:val="28"/>
          <w:szCs w:val="28"/>
        </w:rPr>
        <w:t xml:space="preserve">» является </w:t>
      </w:r>
      <w:r w:rsidR="00320D71">
        <w:rPr>
          <w:sz w:val="28"/>
          <w:szCs w:val="28"/>
        </w:rPr>
        <w:t>МБУК «</w:t>
      </w:r>
      <w:r w:rsidR="002A3CB3">
        <w:rPr>
          <w:sz w:val="28"/>
          <w:szCs w:val="28"/>
        </w:rPr>
        <w:t>Культурно -досуговый центр «Юбилейный» г. Назарово.</w:t>
      </w:r>
    </w:p>
    <w:p w14:paraId="2D577F8E" w14:textId="77777777" w:rsidR="002A3CB3" w:rsidRDefault="002A3CB3" w:rsidP="002A3CB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Руководство мероприятиями осуществляет оргкомитет фестиваля-праздника.</w:t>
      </w:r>
    </w:p>
    <w:p w14:paraId="7A9CBE3E" w14:textId="79DC4A64" w:rsidR="002A3CB3" w:rsidRDefault="002A3CB3" w:rsidP="002A3CB3">
      <w:pPr>
        <w:rPr>
          <w:sz w:val="28"/>
          <w:szCs w:val="28"/>
        </w:rPr>
      </w:pPr>
    </w:p>
    <w:p w14:paraId="6A3B3BF8" w14:textId="77777777" w:rsidR="002A3CB3" w:rsidRDefault="002A3CB3" w:rsidP="002A3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УЧАСТИЯ</w:t>
      </w:r>
    </w:p>
    <w:p w14:paraId="7D788536" w14:textId="77777777" w:rsidR="002A3CB3" w:rsidRDefault="002A3CB3" w:rsidP="002A3CB3">
      <w:pPr>
        <w:jc w:val="center"/>
        <w:rPr>
          <w:b/>
          <w:sz w:val="28"/>
          <w:szCs w:val="28"/>
        </w:rPr>
      </w:pPr>
    </w:p>
    <w:p w14:paraId="139B6CF2" w14:textId="77777777" w:rsidR="002A3CB3" w:rsidRDefault="002A3CB3" w:rsidP="0086186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 фестивале - празднике могут принять участие дошкольные образовательные учреждения, дошкольные творческие коллективы учреждений культуры и учреждений дополнительного образования детей города Назарово и Назаровского района.</w:t>
      </w:r>
    </w:p>
    <w:p w14:paraId="4CAF2AFF" w14:textId="77777777" w:rsidR="002A3CB3" w:rsidRPr="00854688" w:rsidRDefault="002A3CB3" w:rsidP="002A3CB3">
      <w:pPr>
        <w:jc w:val="center"/>
        <w:rPr>
          <w:b/>
          <w:sz w:val="28"/>
          <w:szCs w:val="28"/>
        </w:rPr>
      </w:pPr>
    </w:p>
    <w:p w14:paraId="7711637B" w14:textId="5554594D" w:rsidR="002A3CB3" w:rsidRPr="00854688" w:rsidRDefault="002A3CB3" w:rsidP="00861861">
      <w:pPr>
        <w:numPr>
          <w:ilvl w:val="0"/>
          <w:numId w:val="5"/>
        </w:numPr>
        <w:jc w:val="both"/>
        <w:rPr>
          <w:sz w:val="28"/>
          <w:szCs w:val="28"/>
        </w:rPr>
      </w:pPr>
      <w:r w:rsidRPr="00854688">
        <w:rPr>
          <w:sz w:val="28"/>
          <w:szCs w:val="28"/>
        </w:rPr>
        <w:t xml:space="preserve">Для участия в фестивале-празднике необходимо подать заявку до </w:t>
      </w:r>
      <w:r w:rsidR="00320D71">
        <w:rPr>
          <w:sz w:val="28"/>
          <w:szCs w:val="28"/>
        </w:rPr>
        <w:t>16</w:t>
      </w:r>
      <w:r w:rsidRPr="00854688">
        <w:rPr>
          <w:sz w:val="28"/>
          <w:szCs w:val="28"/>
        </w:rPr>
        <w:t xml:space="preserve"> апреля 20</w:t>
      </w:r>
      <w:r w:rsidR="00320D71">
        <w:rPr>
          <w:sz w:val="28"/>
          <w:szCs w:val="28"/>
        </w:rPr>
        <w:t>25</w:t>
      </w:r>
      <w:r w:rsidRPr="00854688">
        <w:rPr>
          <w:sz w:val="28"/>
          <w:szCs w:val="28"/>
        </w:rPr>
        <w:t xml:space="preserve"> г. (форма прилагается)</w:t>
      </w:r>
    </w:p>
    <w:p w14:paraId="712266A2" w14:textId="150B37E1" w:rsidR="002A3CB3" w:rsidRDefault="002A3CB3" w:rsidP="00861861">
      <w:pPr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Заявки принимаются в МБУК «Культурно-досуговом центре       «Юбилейный»,  по электронной почте  </w:t>
      </w:r>
      <w:hyperlink r:id="rId5" w:history="1">
        <w:r>
          <w:rPr>
            <w:rStyle w:val="a3"/>
          </w:rPr>
          <w:t>kdz62@yandex.ru</w:t>
        </w:r>
      </w:hyperlink>
      <w:r>
        <w:rPr>
          <w:sz w:val="28"/>
          <w:szCs w:val="28"/>
        </w:rPr>
        <w:t>.</w:t>
      </w:r>
    </w:p>
    <w:p w14:paraId="4FC845EB" w14:textId="77777777" w:rsidR="002A3CB3" w:rsidRDefault="002A3CB3" w:rsidP="002A3C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Заявки, поданные позднее указанного срока рассматриваться не будут!!!</w:t>
      </w:r>
    </w:p>
    <w:p w14:paraId="512F25F5" w14:textId="77777777" w:rsidR="002A3CB3" w:rsidRDefault="002A3CB3" w:rsidP="002A3CB3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ТРЕБОВАНИЯ К УЧАСТНИКАМ ФЕСТИВАЛЯ-ПРАЗДНИКА</w:t>
      </w:r>
    </w:p>
    <w:p w14:paraId="18CFFCD3" w14:textId="77777777" w:rsidR="002A3CB3" w:rsidRDefault="002A3CB3" w:rsidP="002A3CB3">
      <w:pPr>
        <w:ind w:left="1260"/>
        <w:jc w:val="center"/>
        <w:rPr>
          <w:b/>
          <w:sz w:val="28"/>
          <w:szCs w:val="28"/>
        </w:rPr>
      </w:pPr>
    </w:p>
    <w:p w14:paraId="7E22F5CD" w14:textId="74008E2B" w:rsidR="002A3CB3" w:rsidRDefault="002A3CB3" w:rsidP="008618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«Большом концерте маленьких </w:t>
      </w:r>
      <w:r w:rsidR="00320D71">
        <w:rPr>
          <w:sz w:val="28"/>
          <w:szCs w:val="28"/>
        </w:rPr>
        <w:t>артистов</w:t>
      </w:r>
      <w:r>
        <w:rPr>
          <w:sz w:val="28"/>
          <w:szCs w:val="28"/>
        </w:rPr>
        <w:t>»</w:t>
      </w:r>
      <w:r w:rsidR="00E27815">
        <w:rPr>
          <w:sz w:val="28"/>
          <w:szCs w:val="28"/>
        </w:rPr>
        <w:t xml:space="preserve"> </w:t>
      </w:r>
      <w:r w:rsidR="00320D71">
        <w:rPr>
          <w:sz w:val="28"/>
          <w:szCs w:val="28"/>
        </w:rPr>
        <w:t>в номинации «слово</w:t>
      </w:r>
      <w:r w:rsidR="00660421">
        <w:rPr>
          <w:sz w:val="28"/>
          <w:szCs w:val="28"/>
        </w:rPr>
        <w:t>»</w:t>
      </w:r>
      <w:r>
        <w:rPr>
          <w:sz w:val="28"/>
          <w:szCs w:val="28"/>
        </w:rPr>
        <w:t xml:space="preserve"> может быть заявлено индивидуальное чтение, чтение дуэтом, чтение по ролям на </w:t>
      </w:r>
      <w:r w:rsidR="005B2A54">
        <w:rPr>
          <w:sz w:val="28"/>
          <w:szCs w:val="28"/>
        </w:rPr>
        <w:t xml:space="preserve">свободные </w:t>
      </w:r>
      <w:r>
        <w:rPr>
          <w:sz w:val="28"/>
          <w:szCs w:val="28"/>
        </w:rPr>
        <w:t xml:space="preserve">темы, </w:t>
      </w:r>
      <w:r w:rsidR="005B2A54">
        <w:rPr>
          <w:sz w:val="28"/>
          <w:szCs w:val="28"/>
        </w:rPr>
        <w:t xml:space="preserve">а </w:t>
      </w:r>
      <w:r w:rsidR="00E27815">
        <w:rPr>
          <w:sz w:val="28"/>
          <w:szCs w:val="28"/>
        </w:rPr>
        <w:t>также</w:t>
      </w:r>
      <w:r w:rsidR="005B2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посвященные году </w:t>
      </w:r>
      <w:r w:rsidR="00E77DB7">
        <w:rPr>
          <w:sz w:val="28"/>
          <w:szCs w:val="28"/>
        </w:rPr>
        <w:t>Защитника Отечества и 80-летию Великой Победы</w:t>
      </w:r>
      <w:r>
        <w:rPr>
          <w:sz w:val="28"/>
          <w:szCs w:val="28"/>
        </w:rPr>
        <w:t>.</w:t>
      </w:r>
    </w:p>
    <w:p w14:paraId="1E3CC0CC" w14:textId="3646CEE5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 До</w:t>
      </w:r>
      <w:r w:rsidR="00320D71">
        <w:rPr>
          <w:sz w:val="28"/>
          <w:szCs w:val="28"/>
        </w:rPr>
        <w:t xml:space="preserve">пускается музыкальное и видео </w:t>
      </w:r>
      <w:r w:rsidR="00D575C2">
        <w:rPr>
          <w:sz w:val="28"/>
          <w:szCs w:val="28"/>
        </w:rPr>
        <w:t>сопровождение</w:t>
      </w:r>
      <w:r>
        <w:rPr>
          <w:sz w:val="28"/>
          <w:szCs w:val="28"/>
        </w:rPr>
        <w:t>.</w:t>
      </w:r>
    </w:p>
    <w:p w14:paraId="1BBD0763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 xml:space="preserve">-  Длительность выступления </w:t>
      </w:r>
      <w:r>
        <w:rPr>
          <w:b/>
          <w:sz w:val="28"/>
          <w:szCs w:val="28"/>
        </w:rPr>
        <w:t xml:space="preserve">не более 3 минут. </w:t>
      </w:r>
    </w:p>
    <w:p w14:paraId="3DD11A10" w14:textId="4B388F13" w:rsidR="002A3CB3" w:rsidRPr="00E05860" w:rsidRDefault="002A3CB3" w:rsidP="00861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sz w:val="28"/>
          <w:szCs w:val="28"/>
        </w:rPr>
        <w:t>Принимается по одному произведению от каждой возрастной категории!!!</w:t>
      </w:r>
      <w:r w:rsidR="00E05860">
        <w:rPr>
          <w:b/>
          <w:sz w:val="28"/>
          <w:szCs w:val="28"/>
        </w:rPr>
        <w:t xml:space="preserve"> </w:t>
      </w:r>
      <w:r w:rsidR="00E05860">
        <w:rPr>
          <w:sz w:val="28"/>
          <w:szCs w:val="28"/>
        </w:rPr>
        <w:t xml:space="preserve">(прим: 1 чтец, 1 вокал, 1 хореография – </w:t>
      </w:r>
      <w:r w:rsidR="00E05860">
        <w:rPr>
          <w:sz w:val="28"/>
          <w:szCs w:val="28"/>
          <w:lang w:val="en-US"/>
        </w:rPr>
        <w:t>I</w:t>
      </w:r>
      <w:r w:rsidR="00E05860">
        <w:rPr>
          <w:sz w:val="28"/>
          <w:szCs w:val="28"/>
        </w:rPr>
        <w:t xml:space="preserve"> возрастная группа 3-4 года. </w:t>
      </w:r>
      <w:r w:rsidR="00E77DB7">
        <w:rPr>
          <w:sz w:val="28"/>
          <w:szCs w:val="28"/>
        </w:rPr>
        <w:t xml:space="preserve">1 чтец, </w:t>
      </w:r>
      <w:r w:rsidR="00E05860">
        <w:rPr>
          <w:sz w:val="28"/>
          <w:szCs w:val="28"/>
        </w:rPr>
        <w:t xml:space="preserve">1 вокал, 1 хореография – </w:t>
      </w:r>
      <w:r w:rsidR="00E05860">
        <w:rPr>
          <w:sz w:val="28"/>
          <w:szCs w:val="28"/>
          <w:lang w:val="en-US"/>
        </w:rPr>
        <w:t>II</w:t>
      </w:r>
      <w:r w:rsidR="00E05860" w:rsidRPr="00E05860">
        <w:rPr>
          <w:sz w:val="28"/>
          <w:szCs w:val="28"/>
        </w:rPr>
        <w:t xml:space="preserve"> </w:t>
      </w:r>
      <w:r w:rsidR="00E05860">
        <w:rPr>
          <w:sz w:val="28"/>
          <w:szCs w:val="28"/>
        </w:rPr>
        <w:t>возрастная группа 5-6(7) лет)</w:t>
      </w:r>
    </w:p>
    <w:p w14:paraId="19E19B07" w14:textId="77777777" w:rsidR="002A3CB3" w:rsidRDefault="002A3CB3" w:rsidP="002A3CB3">
      <w:pPr>
        <w:ind w:left="1260"/>
        <w:rPr>
          <w:sz w:val="28"/>
          <w:szCs w:val="28"/>
        </w:rPr>
      </w:pPr>
    </w:p>
    <w:p w14:paraId="7F050C65" w14:textId="77777777" w:rsidR="002A3CB3" w:rsidRDefault="002A3CB3" w:rsidP="00861861">
      <w:pPr>
        <w:numPr>
          <w:ilvl w:val="0"/>
          <w:numId w:val="7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ВНИМАНИЕ!!! Для участия в «Большом концерте маленьких </w:t>
      </w:r>
      <w:r w:rsidR="00660421">
        <w:rPr>
          <w:b/>
          <w:sz w:val="36"/>
          <w:szCs w:val="36"/>
        </w:rPr>
        <w:t>талантов</w:t>
      </w:r>
      <w:r>
        <w:rPr>
          <w:b/>
          <w:sz w:val="36"/>
          <w:szCs w:val="36"/>
        </w:rPr>
        <w:t xml:space="preserve">» </w:t>
      </w:r>
      <w:r w:rsidR="00660421">
        <w:rPr>
          <w:b/>
          <w:sz w:val="36"/>
          <w:szCs w:val="36"/>
        </w:rPr>
        <w:t xml:space="preserve">в номинации хореография </w:t>
      </w:r>
      <w:r>
        <w:rPr>
          <w:b/>
          <w:sz w:val="36"/>
          <w:szCs w:val="36"/>
        </w:rPr>
        <w:t>необходимо представить творческие номера без каких-либо связок (стихотворений) и отдельных ведущих!!!</w:t>
      </w:r>
    </w:p>
    <w:p w14:paraId="7FB96903" w14:textId="54E3C195" w:rsidR="002A3CB3" w:rsidRDefault="00906038" w:rsidP="002A3CB3">
      <w:pPr>
        <w:rPr>
          <w:sz w:val="28"/>
          <w:szCs w:val="28"/>
        </w:rPr>
      </w:pPr>
      <w:r>
        <w:rPr>
          <w:sz w:val="28"/>
          <w:szCs w:val="28"/>
        </w:rPr>
        <w:t>Номинации</w:t>
      </w:r>
      <w:r w:rsidR="002A3CB3">
        <w:rPr>
          <w:sz w:val="28"/>
          <w:szCs w:val="28"/>
        </w:rPr>
        <w:t>:</w:t>
      </w:r>
    </w:p>
    <w:p w14:paraId="3B8AB19B" w14:textId="04168C76" w:rsidR="00320D71" w:rsidRDefault="00320D71" w:rsidP="002A3CB3">
      <w:pPr>
        <w:rPr>
          <w:sz w:val="28"/>
          <w:szCs w:val="28"/>
        </w:rPr>
      </w:pPr>
      <w:r>
        <w:rPr>
          <w:sz w:val="28"/>
          <w:szCs w:val="28"/>
        </w:rPr>
        <w:t>-слово (чтение стихотворений</w:t>
      </w:r>
      <w:r w:rsidR="00906038">
        <w:rPr>
          <w:sz w:val="28"/>
          <w:szCs w:val="28"/>
        </w:rPr>
        <w:t>, басни, проза и др.</w:t>
      </w:r>
      <w:r>
        <w:rPr>
          <w:sz w:val="28"/>
          <w:szCs w:val="28"/>
        </w:rPr>
        <w:t>)</w:t>
      </w:r>
      <w:r w:rsidR="00906038">
        <w:rPr>
          <w:sz w:val="28"/>
          <w:szCs w:val="28"/>
        </w:rPr>
        <w:t>;</w:t>
      </w:r>
    </w:p>
    <w:p w14:paraId="06FE8EB5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танец (народный, эстрадный и др.);</w:t>
      </w:r>
    </w:p>
    <w:p w14:paraId="6EB5578B" w14:textId="151C91EA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музыка (оркестры народных инструментов, шумовые и др.)</w:t>
      </w:r>
      <w:r w:rsidR="00906038">
        <w:rPr>
          <w:sz w:val="28"/>
          <w:szCs w:val="28"/>
        </w:rPr>
        <w:t>;</w:t>
      </w:r>
    </w:p>
    <w:p w14:paraId="3DEC6CA0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вокал (солисты, дуэты, ансамбли, группы и др.);</w:t>
      </w:r>
    </w:p>
    <w:p w14:paraId="32101D27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оригинальный жанр (акробатика, гимнастика и  др.)</w:t>
      </w:r>
    </w:p>
    <w:p w14:paraId="2F3B31A4" w14:textId="77777777" w:rsidR="002A3CB3" w:rsidRDefault="002A3CB3" w:rsidP="002A3CB3">
      <w:pPr>
        <w:ind w:left="360"/>
        <w:rPr>
          <w:sz w:val="28"/>
          <w:szCs w:val="28"/>
        </w:rPr>
      </w:pPr>
    </w:p>
    <w:p w14:paraId="0CEC3D91" w14:textId="77777777" w:rsidR="005B2A54" w:rsidRPr="008349E2" w:rsidRDefault="008349E2" w:rsidP="00861861">
      <w:pPr>
        <w:numPr>
          <w:ilvl w:val="0"/>
          <w:numId w:val="7"/>
        </w:numPr>
        <w:jc w:val="both"/>
        <w:rPr>
          <w:b/>
          <w:sz w:val="32"/>
          <w:szCs w:val="32"/>
        </w:rPr>
      </w:pPr>
      <w:r w:rsidRPr="008349E2">
        <w:rPr>
          <w:b/>
          <w:sz w:val="32"/>
          <w:szCs w:val="32"/>
        </w:rPr>
        <w:t>Аудио и видео файлы для звукового и видео сопровождения чтеца / артиста, должны быть прикреплены к письму-заявке</w:t>
      </w:r>
      <w:r w:rsidR="00E05860">
        <w:rPr>
          <w:b/>
          <w:sz w:val="32"/>
          <w:szCs w:val="32"/>
        </w:rPr>
        <w:t xml:space="preserve">! Формат аудио – </w:t>
      </w:r>
      <w:proofErr w:type="spellStart"/>
      <w:r w:rsidR="00E05860">
        <w:rPr>
          <w:b/>
          <w:sz w:val="32"/>
          <w:szCs w:val="32"/>
          <w:lang w:val="en-US"/>
        </w:rPr>
        <w:t>mp</w:t>
      </w:r>
      <w:proofErr w:type="spellEnd"/>
      <w:r w:rsidR="00E05860" w:rsidRPr="00E05860">
        <w:rPr>
          <w:b/>
          <w:sz w:val="32"/>
          <w:szCs w:val="32"/>
        </w:rPr>
        <w:t xml:space="preserve">3. </w:t>
      </w:r>
      <w:r w:rsidR="00E05860">
        <w:rPr>
          <w:b/>
          <w:sz w:val="32"/>
          <w:szCs w:val="32"/>
        </w:rPr>
        <w:t>Формат видео</w:t>
      </w:r>
      <w:r w:rsidR="00E05860" w:rsidRPr="00E05860">
        <w:rPr>
          <w:b/>
          <w:sz w:val="32"/>
          <w:szCs w:val="32"/>
        </w:rPr>
        <w:t xml:space="preserve"> – </w:t>
      </w:r>
      <w:r w:rsidR="00E05860">
        <w:rPr>
          <w:b/>
          <w:sz w:val="32"/>
          <w:szCs w:val="32"/>
          <w:lang w:val="en-US"/>
        </w:rPr>
        <w:t>AVI</w:t>
      </w:r>
      <w:r w:rsidR="00E05860" w:rsidRPr="00E05860">
        <w:rPr>
          <w:b/>
          <w:sz w:val="32"/>
          <w:szCs w:val="32"/>
        </w:rPr>
        <w:t xml:space="preserve">, </w:t>
      </w:r>
      <w:proofErr w:type="spellStart"/>
      <w:r w:rsidR="00E05860">
        <w:rPr>
          <w:b/>
          <w:sz w:val="32"/>
          <w:szCs w:val="32"/>
          <w:lang w:val="en-US"/>
        </w:rPr>
        <w:t>mp</w:t>
      </w:r>
      <w:proofErr w:type="spellEnd"/>
      <w:r w:rsidR="00E05860" w:rsidRPr="00E05860">
        <w:rPr>
          <w:b/>
          <w:sz w:val="32"/>
          <w:szCs w:val="32"/>
        </w:rPr>
        <w:t xml:space="preserve">4. </w:t>
      </w:r>
      <w:r w:rsidR="00E05860">
        <w:rPr>
          <w:sz w:val="32"/>
          <w:szCs w:val="32"/>
        </w:rPr>
        <w:t>(для лучшего отображения видео на экране используйте формат видео не ниже 1280:720</w:t>
      </w:r>
      <w:r w:rsidR="00FB5071">
        <w:rPr>
          <w:sz w:val="32"/>
          <w:szCs w:val="32"/>
        </w:rPr>
        <w:t>)</w:t>
      </w:r>
    </w:p>
    <w:p w14:paraId="5E02A71C" w14:textId="77777777" w:rsidR="002A3CB3" w:rsidRDefault="002A3CB3" w:rsidP="002A3CB3">
      <w:pPr>
        <w:rPr>
          <w:sz w:val="28"/>
          <w:szCs w:val="28"/>
        </w:rPr>
      </w:pPr>
    </w:p>
    <w:p w14:paraId="26D1C94C" w14:textId="77777777" w:rsidR="002A3CB3" w:rsidRDefault="002A3CB3" w:rsidP="002A3CB3">
      <w:pPr>
        <w:rPr>
          <w:sz w:val="28"/>
          <w:szCs w:val="28"/>
        </w:rPr>
      </w:pPr>
    </w:p>
    <w:p w14:paraId="59242034" w14:textId="77777777" w:rsidR="002A3CB3" w:rsidRDefault="002A3CB3" w:rsidP="002A3CB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 ПОРЯДОК РАБОТЫ ЖЮРИ</w:t>
      </w:r>
    </w:p>
    <w:p w14:paraId="59F4628D" w14:textId="77777777" w:rsidR="002A3CB3" w:rsidRDefault="002A3CB3" w:rsidP="002A3CB3">
      <w:pPr>
        <w:ind w:left="360"/>
        <w:jc w:val="center"/>
        <w:rPr>
          <w:b/>
          <w:sz w:val="28"/>
          <w:szCs w:val="28"/>
        </w:rPr>
      </w:pPr>
    </w:p>
    <w:p w14:paraId="0F759823" w14:textId="77777777" w:rsidR="002A3CB3" w:rsidRDefault="002A3CB3" w:rsidP="0086186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входят представители отдела культуры и информационной политики, управления образования, специалисты учреждений культуры.</w:t>
      </w:r>
    </w:p>
    <w:p w14:paraId="2D5A332F" w14:textId="77777777" w:rsidR="002A3CB3" w:rsidRDefault="002A3CB3" w:rsidP="002A3CB3">
      <w:pPr>
        <w:rPr>
          <w:sz w:val="28"/>
          <w:szCs w:val="28"/>
        </w:rPr>
      </w:pPr>
    </w:p>
    <w:p w14:paraId="786A5BF3" w14:textId="77777777" w:rsidR="002A3CB3" w:rsidRDefault="002A3CB3" w:rsidP="002A3CB3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на Гала-концерт </w:t>
      </w:r>
      <w:r w:rsidR="00E27815">
        <w:rPr>
          <w:b/>
          <w:sz w:val="28"/>
          <w:szCs w:val="28"/>
        </w:rPr>
        <w:t>выбирает лучшие</w:t>
      </w:r>
      <w:r>
        <w:rPr>
          <w:b/>
          <w:sz w:val="28"/>
          <w:szCs w:val="28"/>
        </w:rPr>
        <w:t xml:space="preserve"> номера из представленных. </w:t>
      </w:r>
    </w:p>
    <w:p w14:paraId="23567D3A" w14:textId="77777777" w:rsidR="002A3CB3" w:rsidRDefault="002A3CB3" w:rsidP="002A3CB3">
      <w:pPr>
        <w:rPr>
          <w:sz w:val="28"/>
          <w:szCs w:val="28"/>
        </w:rPr>
      </w:pPr>
    </w:p>
    <w:p w14:paraId="480EEEF7" w14:textId="131EDBC3" w:rsidR="002A3CB3" w:rsidRDefault="002A3CB3" w:rsidP="002A3CB3">
      <w:pPr>
        <w:rPr>
          <w:sz w:val="28"/>
          <w:szCs w:val="28"/>
        </w:rPr>
      </w:pPr>
    </w:p>
    <w:p w14:paraId="21E17E04" w14:textId="77777777" w:rsidR="00320D71" w:rsidRDefault="00320D71" w:rsidP="002A3CB3">
      <w:pPr>
        <w:rPr>
          <w:sz w:val="28"/>
          <w:szCs w:val="28"/>
        </w:rPr>
      </w:pPr>
    </w:p>
    <w:p w14:paraId="2B4B111D" w14:textId="77777777" w:rsidR="00320D71" w:rsidRDefault="00320D71" w:rsidP="002A3CB3">
      <w:pPr>
        <w:rPr>
          <w:sz w:val="28"/>
          <w:szCs w:val="28"/>
        </w:rPr>
      </w:pPr>
    </w:p>
    <w:p w14:paraId="7FF24BD9" w14:textId="77777777" w:rsidR="002A3CB3" w:rsidRDefault="002A3CB3" w:rsidP="002A3C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СРОКИ И МЕСТО ПРОВЕДЕНИЯ</w:t>
      </w:r>
    </w:p>
    <w:p w14:paraId="0D54C709" w14:textId="77777777" w:rsidR="002A3CB3" w:rsidRDefault="002A3CB3" w:rsidP="002A3CB3">
      <w:pPr>
        <w:rPr>
          <w:sz w:val="28"/>
          <w:szCs w:val="28"/>
        </w:rPr>
      </w:pPr>
    </w:p>
    <w:p w14:paraId="086459D9" w14:textId="0E6A337C" w:rsidR="002A3CB3" w:rsidRDefault="002A3CB3" w:rsidP="002A3C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Городской открытый фестиваль-праздник детей дошкольного возраста «Золотой цыпленок 2</w:t>
      </w:r>
      <w:r w:rsidR="00886069">
        <w:rPr>
          <w:sz w:val="28"/>
          <w:szCs w:val="28"/>
        </w:rPr>
        <w:t>0</w:t>
      </w:r>
      <w:r w:rsidR="00320D71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проходит в несколько этапов:</w:t>
      </w:r>
    </w:p>
    <w:p w14:paraId="0CD78871" w14:textId="77777777" w:rsidR="002A3CB3" w:rsidRDefault="002A3CB3" w:rsidP="002A3CB3">
      <w:pPr>
        <w:jc w:val="both"/>
        <w:rPr>
          <w:b/>
          <w:sz w:val="28"/>
          <w:szCs w:val="28"/>
        </w:rPr>
      </w:pPr>
    </w:p>
    <w:p w14:paraId="439A09C7" w14:textId="77777777" w:rsidR="002A3CB3" w:rsidRDefault="002A3CB3" w:rsidP="002A3CB3">
      <w:pPr>
        <w:jc w:val="both"/>
        <w:rPr>
          <w:b/>
          <w:sz w:val="28"/>
          <w:szCs w:val="28"/>
        </w:rPr>
      </w:pPr>
    </w:p>
    <w:p w14:paraId="0775F003" w14:textId="505B1BC7" w:rsidR="002A3CB3" w:rsidRDefault="00320D71" w:rsidP="002A3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thick"/>
        </w:rPr>
        <w:t>22</w:t>
      </w:r>
      <w:r w:rsidR="008976D1">
        <w:rPr>
          <w:b/>
          <w:sz w:val="28"/>
          <w:szCs w:val="28"/>
          <w:u w:val="thick"/>
        </w:rPr>
        <w:t xml:space="preserve"> апреля 20</w:t>
      </w:r>
      <w:r>
        <w:rPr>
          <w:b/>
          <w:sz w:val="28"/>
          <w:szCs w:val="28"/>
          <w:u w:val="thick"/>
        </w:rPr>
        <w:t>25</w:t>
      </w:r>
      <w:r w:rsidR="002A3CB3">
        <w:rPr>
          <w:b/>
          <w:sz w:val="28"/>
          <w:szCs w:val="28"/>
          <w:u w:val="thick"/>
        </w:rPr>
        <w:t>г.</w:t>
      </w:r>
    </w:p>
    <w:p w14:paraId="528558F6" w14:textId="77777777" w:rsidR="002A3CB3" w:rsidRDefault="002A3CB3" w:rsidP="002A3CB3">
      <w:pPr>
        <w:jc w:val="center"/>
        <w:rPr>
          <w:b/>
          <w:sz w:val="28"/>
          <w:szCs w:val="28"/>
        </w:rPr>
      </w:pPr>
    </w:p>
    <w:p w14:paraId="60B2C635" w14:textId="18D06146" w:rsidR="002A3CB3" w:rsidRDefault="002A3CB3" w:rsidP="002A3CB3">
      <w:pPr>
        <w:rPr>
          <w:b/>
          <w:sz w:val="28"/>
          <w:szCs w:val="28"/>
        </w:rPr>
      </w:pPr>
      <w:r>
        <w:rPr>
          <w:b/>
          <w:sz w:val="32"/>
          <w:szCs w:val="32"/>
        </w:rPr>
        <w:t>10:00 -</w:t>
      </w:r>
      <w:r>
        <w:rPr>
          <w:b/>
          <w:sz w:val="28"/>
          <w:szCs w:val="28"/>
        </w:rPr>
        <w:t xml:space="preserve"> «Большой концерт маленьких </w:t>
      </w:r>
      <w:r w:rsidR="00320D71">
        <w:rPr>
          <w:b/>
          <w:sz w:val="28"/>
          <w:szCs w:val="28"/>
        </w:rPr>
        <w:t>артистов</w:t>
      </w:r>
      <w:r>
        <w:rPr>
          <w:b/>
          <w:sz w:val="28"/>
          <w:szCs w:val="28"/>
        </w:rPr>
        <w:t>»</w:t>
      </w:r>
      <w:r w:rsidR="008349E2">
        <w:rPr>
          <w:b/>
          <w:sz w:val="28"/>
          <w:szCs w:val="28"/>
        </w:rPr>
        <w:t xml:space="preserve"> в номинации Вокал, </w:t>
      </w:r>
      <w:r w:rsidR="00861861">
        <w:rPr>
          <w:b/>
          <w:sz w:val="28"/>
          <w:szCs w:val="28"/>
        </w:rPr>
        <w:t>Слово</w:t>
      </w:r>
      <w:r w:rsidR="00320D71">
        <w:rPr>
          <w:b/>
          <w:sz w:val="28"/>
          <w:szCs w:val="28"/>
        </w:rPr>
        <w:t>, музыка.</w:t>
      </w:r>
    </w:p>
    <w:p w14:paraId="456ACE39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возрастная категория 3-4 года (младшая и средняя группы).</w:t>
      </w:r>
    </w:p>
    <w:p w14:paraId="2D763AEC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>- возрастная категория 5-6 (7) лет (старшая и подготовительная группы).</w:t>
      </w:r>
    </w:p>
    <w:p w14:paraId="2BBF3DE3" w14:textId="77777777" w:rsidR="002A3CB3" w:rsidRDefault="002A3CB3" w:rsidP="002A3CB3">
      <w:pPr>
        <w:rPr>
          <w:sz w:val="28"/>
          <w:szCs w:val="28"/>
        </w:rPr>
      </w:pPr>
    </w:p>
    <w:p w14:paraId="62B5F23F" w14:textId="77777777" w:rsidR="002A3CB3" w:rsidRDefault="002A3CB3" w:rsidP="002A3CB3">
      <w:pPr>
        <w:rPr>
          <w:sz w:val="28"/>
          <w:szCs w:val="28"/>
        </w:rPr>
      </w:pPr>
    </w:p>
    <w:p w14:paraId="791B5158" w14:textId="67A6A014" w:rsidR="002A3CB3" w:rsidRDefault="00320D71" w:rsidP="00E77DB7">
      <w:pPr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23</w:t>
      </w:r>
      <w:r w:rsidR="008976D1">
        <w:rPr>
          <w:b/>
          <w:sz w:val="28"/>
          <w:szCs w:val="28"/>
          <w:u w:val="thick"/>
        </w:rPr>
        <w:t xml:space="preserve"> апреля 20</w:t>
      </w:r>
      <w:r>
        <w:rPr>
          <w:b/>
          <w:sz w:val="28"/>
          <w:szCs w:val="28"/>
          <w:u w:val="thick"/>
        </w:rPr>
        <w:t>25</w:t>
      </w:r>
      <w:r w:rsidR="002A3CB3">
        <w:rPr>
          <w:b/>
          <w:sz w:val="28"/>
          <w:szCs w:val="28"/>
          <w:u w:val="thick"/>
        </w:rPr>
        <w:t>г.</w:t>
      </w:r>
    </w:p>
    <w:p w14:paraId="280CA3D7" w14:textId="77777777" w:rsidR="002A3CB3" w:rsidRDefault="002A3CB3" w:rsidP="002A3CB3">
      <w:pPr>
        <w:jc w:val="center"/>
        <w:rPr>
          <w:b/>
          <w:sz w:val="28"/>
          <w:szCs w:val="28"/>
          <w:u w:val="thick"/>
        </w:rPr>
      </w:pPr>
    </w:p>
    <w:p w14:paraId="07F64726" w14:textId="7B51B39F" w:rsidR="002A3CB3" w:rsidRDefault="002A3CB3" w:rsidP="002A3CB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10:00 - </w:t>
      </w:r>
      <w:r>
        <w:rPr>
          <w:b/>
          <w:sz w:val="28"/>
          <w:szCs w:val="28"/>
        </w:rPr>
        <w:t xml:space="preserve">«Большой концерт маленьких </w:t>
      </w:r>
      <w:r w:rsidR="00E05860">
        <w:rPr>
          <w:b/>
          <w:sz w:val="28"/>
          <w:szCs w:val="28"/>
        </w:rPr>
        <w:t>талантов</w:t>
      </w:r>
      <w:r>
        <w:rPr>
          <w:b/>
          <w:sz w:val="28"/>
          <w:szCs w:val="28"/>
        </w:rPr>
        <w:t>»</w:t>
      </w:r>
      <w:r w:rsidR="00E05860">
        <w:rPr>
          <w:b/>
          <w:sz w:val="28"/>
          <w:szCs w:val="28"/>
        </w:rPr>
        <w:t xml:space="preserve"> в номинации </w:t>
      </w:r>
      <w:r w:rsidR="00861861">
        <w:rPr>
          <w:b/>
          <w:sz w:val="28"/>
          <w:szCs w:val="28"/>
        </w:rPr>
        <w:t>Х</w:t>
      </w:r>
      <w:r w:rsidR="00E05860">
        <w:rPr>
          <w:b/>
          <w:sz w:val="28"/>
          <w:szCs w:val="28"/>
        </w:rPr>
        <w:t>ореография</w:t>
      </w:r>
      <w:r>
        <w:rPr>
          <w:sz w:val="28"/>
          <w:szCs w:val="28"/>
        </w:rPr>
        <w:t xml:space="preserve"> </w:t>
      </w:r>
      <w:r w:rsidR="00320D71" w:rsidRPr="00320D71">
        <w:rPr>
          <w:b/>
          <w:sz w:val="28"/>
          <w:szCs w:val="28"/>
        </w:rPr>
        <w:t>и оригинальный жанр.</w:t>
      </w:r>
    </w:p>
    <w:p w14:paraId="0E1440B1" w14:textId="77777777" w:rsidR="002A3CB3" w:rsidRDefault="002A3CB3" w:rsidP="002A3CB3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возрастная категория 3-4 года (младшая и средняя группы).</w:t>
      </w:r>
    </w:p>
    <w:p w14:paraId="3A028F82" w14:textId="77777777" w:rsidR="00E05860" w:rsidRDefault="00E05860" w:rsidP="00E05860">
      <w:pPr>
        <w:rPr>
          <w:sz w:val="28"/>
          <w:szCs w:val="28"/>
        </w:rPr>
      </w:pPr>
      <w:r>
        <w:rPr>
          <w:sz w:val="28"/>
          <w:szCs w:val="28"/>
        </w:rPr>
        <w:t>- возрастная категория 5-6 (7) лет (старшая и подготовительная группы).</w:t>
      </w:r>
    </w:p>
    <w:p w14:paraId="0F483377" w14:textId="77777777" w:rsidR="00E05860" w:rsidRDefault="00E05860" w:rsidP="002A3CB3">
      <w:pPr>
        <w:jc w:val="both"/>
      </w:pPr>
    </w:p>
    <w:p w14:paraId="5FEB0969" w14:textId="77777777" w:rsidR="002A3CB3" w:rsidRDefault="002A3CB3" w:rsidP="002A3CB3">
      <w:pPr>
        <w:jc w:val="both"/>
      </w:pPr>
    </w:p>
    <w:p w14:paraId="56D4EF4A" w14:textId="77777777" w:rsidR="002A3CB3" w:rsidRDefault="002A3CB3" w:rsidP="002A3CB3">
      <w:pPr>
        <w:jc w:val="center"/>
        <w:rPr>
          <w:sz w:val="28"/>
          <w:szCs w:val="28"/>
        </w:rPr>
      </w:pPr>
    </w:p>
    <w:p w14:paraId="41ECC42C" w14:textId="77777777" w:rsidR="002A3CB3" w:rsidRDefault="002A3CB3" w:rsidP="002A3CB3"/>
    <w:p w14:paraId="332EA11B" w14:textId="701BCFDD" w:rsidR="002A3CB3" w:rsidRDefault="008976D1" w:rsidP="002A3CB3">
      <w:pPr>
        <w:jc w:val="center"/>
      </w:pPr>
      <w:r>
        <w:rPr>
          <w:b/>
          <w:sz w:val="28"/>
          <w:szCs w:val="28"/>
          <w:u w:val="thick"/>
        </w:rPr>
        <w:t>2</w:t>
      </w:r>
      <w:r w:rsidR="00320D71">
        <w:rPr>
          <w:b/>
          <w:sz w:val="28"/>
          <w:szCs w:val="28"/>
          <w:u w:val="thick"/>
        </w:rPr>
        <w:t>9</w:t>
      </w:r>
      <w:r w:rsidR="002A3CB3">
        <w:rPr>
          <w:b/>
          <w:sz w:val="28"/>
          <w:szCs w:val="28"/>
          <w:u w:val="thick"/>
        </w:rPr>
        <w:t xml:space="preserve"> </w:t>
      </w:r>
      <w:r>
        <w:rPr>
          <w:b/>
          <w:sz w:val="28"/>
          <w:szCs w:val="28"/>
          <w:u w:val="thick"/>
        </w:rPr>
        <w:t>апреля 20</w:t>
      </w:r>
      <w:r w:rsidR="00320D71">
        <w:rPr>
          <w:b/>
          <w:sz w:val="28"/>
          <w:szCs w:val="28"/>
          <w:u w:val="thick"/>
        </w:rPr>
        <w:t>25</w:t>
      </w:r>
      <w:r w:rsidR="002A3CB3">
        <w:rPr>
          <w:b/>
          <w:sz w:val="28"/>
          <w:szCs w:val="28"/>
          <w:u w:val="thick"/>
        </w:rPr>
        <w:t>г</w:t>
      </w:r>
      <w:r w:rsidR="002A3CB3">
        <w:rPr>
          <w:sz w:val="28"/>
          <w:szCs w:val="28"/>
          <w:u w:val="thick"/>
        </w:rPr>
        <w:t>.</w:t>
      </w:r>
    </w:p>
    <w:p w14:paraId="1EE74979" w14:textId="77777777" w:rsidR="002A3CB3" w:rsidRDefault="002A3CB3" w:rsidP="002A3CB3">
      <w:pPr>
        <w:jc w:val="center"/>
      </w:pPr>
    </w:p>
    <w:p w14:paraId="29FA776F" w14:textId="77777777" w:rsidR="002A3CB3" w:rsidRDefault="002A3CB3" w:rsidP="002A3CB3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1</w:t>
      </w:r>
      <w:r w:rsidR="00E27815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:00 - </w:t>
      </w:r>
      <w:r>
        <w:rPr>
          <w:sz w:val="28"/>
          <w:szCs w:val="28"/>
        </w:rPr>
        <w:t xml:space="preserve">Гала-концерт и </w:t>
      </w:r>
      <w:r w:rsidR="00FB2F3D">
        <w:rPr>
          <w:sz w:val="28"/>
          <w:szCs w:val="28"/>
        </w:rPr>
        <w:t>вручение</w:t>
      </w:r>
      <w:r>
        <w:rPr>
          <w:sz w:val="28"/>
          <w:szCs w:val="28"/>
        </w:rPr>
        <w:t xml:space="preserve"> дипломов.           </w:t>
      </w:r>
    </w:p>
    <w:p w14:paraId="08C493F3" w14:textId="77777777" w:rsidR="002A3CB3" w:rsidRDefault="002A3CB3" w:rsidP="002A3C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786C94B6" w14:textId="77777777" w:rsidR="002A3CB3" w:rsidRDefault="002A3CB3" w:rsidP="002A3CB3">
      <w:pPr>
        <w:rPr>
          <w:sz w:val="28"/>
          <w:szCs w:val="28"/>
        </w:rPr>
      </w:pPr>
    </w:p>
    <w:p w14:paraId="7891F63C" w14:textId="77777777" w:rsidR="002A3CB3" w:rsidRDefault="002A3CB3" w:rsidP="002A3CB3">
      <w:pPr>
        <w:ind w:left="9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КООРДИНАТЫ ОРГАНИЗАТОРОВ</w:t>
      </w:r>
    </w:p>
    <w:p w14:paraId="12A06033" w14:textId="77777777" w:rsidR="002A3CB3" w:rsidRDefault="002A3CB3" w:rsidP="002A3CB3">
      <w:pPr>
        <w:rPr>
          <w:sz w:val="28"/>
          <w:szCs w:val="28"/>
        </w:rPr>
      </w:pPr>
    </w:p>
    <w:p w14:paraId="2D973682" w14:textId="77777777" w:rsidR="002A3CB3" w:rsidRDefault="002A3CB3" w:rsidP="002A3CB3">
      <w:pPr>
        <w:ind w:left="540"/>
        <w:rPr>
          <w:sz w:val="28"/>
          <w:szCs w:val="28"/>
        </w:rPr>
      </w:pPr>
      <w:r>
        <w:rPr>
          <w:b/>
          <w:sz w:val="28"/>
          <w:szCs w:val="28"/>
        </w:rPr>
        <w:t>Адрес оргкомитета:</w:t>
      </w:r>
    </w:p>
    <w:p w14:paraId="1D12D2A0" w14:textId="77777777" w:rsidR="002A3CB3" w:rsidRDefault="002A3CB3" w:rsidP="002A3CB3">
      <w:pPr>
        <w:ind w:left="540"/>
        <w:rPr>
          <w:sz w:val="28"/>
          <w:szCs w:val="28"/>
        </w:rPr>
      </w:pPr>
      <w:r>
        <w:rPr>
          <w:sz w:val="28"/>
          <w:szCs w:val="28"/>
        </w:rPr>
        <w:t>662200</w:t>
      </w:r>
      <w:r w:rsidR="00FB2F3D">
        <w:rPr>
          <w:sz w:val="28"/>
          <w:szCs w:val="28"/>
        </w:rPr>
        <w:t>,Красноярский край, г. Назарово</w:t>
      </w:r>
      <w:r>
        <w:rPr>
          <w:sz w:val="28"/>
          <w:szCs w:val="28"/>
        </w:rPr>
        <w:t xml:space="preserve">, ул. Арбузова 62, </w:t>
      </w:r>
    </w:p>
    <w:p w14:paraId="7626FCD8" w14:textId="77777777" w:rsidR="002A3CB3" w:rsidRDefault="002A3CB3" w:rsidP="002A3CB3">
      <w:pPr>
        <w:ind w:left="540"/>
        <w:rPr>
          <w:b/>
          <w:sz w:val="28"/>
          <w:szCs w:val="28"/>
        </w:rPr>
      </w:pPr>
      <w:r>
        <w:rPr>
          <w:sz w:val="28"/>
          <w:szCs w:val="28"/>
        </w:rPr>
        <w:t xml:space="preserve">МБУК «КДЦ «Юбилейный» </w:t>
      </w:r>
    </w:p>
    <w:p w14:paraId="50BED790" w14:textId="77777777" w:rsidR="002A3CB3" w:rsidRDefault="002A3CB3" w:rsidP="002A3CB3">
      <w:pPr>
        <w:ind w:left="540"/>
        <w:rPr>
          <w:sz w:val="28"/>
          <w:szCs w:val="28"/>
        </w:rPr>
      </w:pPr>
      <w:r>
        <w:rPr>
          <w:b/>
          <w:sz w:val="28"/>
          <w:szCs w:val="28"/>
        </w:rPr>
        <w:t>Телефон оргкомитета:</w:t>
      </w:r>
      <w:r>
        <w:rPr>
          <w:sz w:val="28"/>
          <w:szCs w:val="28"/>
        </w:rPr>
        <w:t xml:space="preserve"> </w:t>
      </w:r>
    </w:p>
    <w:p w14:paraId="44609B22" w14:textId="1C77A5FD" w:rsidR="002A3CB3" w:rsidRDefault="00E77DB7" w:rsidP="002A3CB3">
      <w:pPr>
        <w:ind w:left="540"/>
        <w:rPr>
          <w:sz w:val="28"/>
          <w:szCs w:val="28"/>
        </w:rPr>
      </w:pPr>
      <w:r>
        <w:rPr>
          <w:sz w:val="28"/>
          <w:szCs w:val="28"/>
        </w:rPr>
        <w:t>8(39155) 7-02-50,</w:t>
      </w:r>
    </w:p>
    <w:p w14:paraId="492C4FCD" w14:textId="77777777" w:rsidR="002A3CB3" w:rsidRDefault="002A3CB3" w:rsidP="002A3CB3">
      <w:pPr>
        <w:ind w:left="540"/>
        <w:rPr>
          <w:b/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6" w:history="1">
        <w:r>
          <w:rPr>
            <w:rStyle w:val="a3"/>
          </w:rPr>
          <w:t>kdz62@yandex.ru</w:t>
        </w:r>
      </w:hyperlink>
    </w:p>
    <w:p w14:paraId="43FE4D41" w14:textId="77777777" w:rsidR="002A3CB3" w:rsidRDefault="002A3CB3" w:rsidP="002A3CB3">
      <w:pPr>
        <w:ind w:left="540"/>
        <w:rPr>
          <w:sz w:val="28"/>
          <w:szCs w:val="28"/>
        </w:rPr>
      </w:pPr>
      <w:r>
        <w:rPr>
          <w:b/>
          <w:sz w:val="28"/>
          <w:szCs w:val="28"/>
        </w:rPr>
        <w:t>Организатор:</w:t>
      </w:r>
    </w:p>
    <w:p w14:paraId="0DE69207" w14:textId="183108EA" w:rsidR="002A3CB3" w:rsidRDefault="00320D71" w:rsidP="002A3CB3">
      <w:pPr>
        <w:ind w:left="540"/>
        <w:rPr>
          <w:sz w:val="28"/>
          <w:szCs w:val="28"/>
        </w:rPr>
      </w:pPr>
      <w:r>
        <w:rPr>
          <w:sz w:val="28"/>
          <w:szCs w:val="28"/>
        </w:rPr>
        <w:t>Савченко Кристина Дмитриевна +79504292512</w:t>
      </w:r>
    </w:p>
    <w:p w14:paraId="617CE118" w14:textId="77777777" w:rsidR="002A3CB3" w:rsidRDefault="002A3CB3" w:rsidP="002A3CB3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7" w:history="1">
        <w:r>
          <w:rPr>
            <w:rStyle w:val="a3"/>
          </w:rPr>
          <w:t>kdz62@yandex.ru</w:t>
        </w:r>
      </w:hyperlink>
    </w:p>
    <w:p w14:paraId="0ED44BA9" w14:textId="77777777" w:rsidR="002A3CB3" w:rsidRDefault="002A3CB3" w:rsidP="002A3CB3">
      <w:pPr>
        <w:ind w:left="540"/>
        <w:rPr>
          <w:sz w:val="28"/>
          <w:szCs w:val="28"/>
        </w:rPr>
      </w:pPr>
    </w:p>
    <w:p w14:paraId="71AD326E" w14:textId="37878DD4" w:rsidR="002A3CB3" w:rsidRDefault="002A3CB3" w:rsidP="00E77DB7">
      <w:pPr>
        <w:rPr>
          <w:sz w:val="28"/>
          <w:szCs w:val="28"/>
        </w:rPr>
      </w:pPr>
    </w:p>
    <w:p w14:paraId="1C748E43" w14:textId="77777777" w:rsidR="002A3CB3" w:rsidRDefault="002A3CB3" w:rsidP="002A3CB3">
      <w:pPr>
        <w:ind w:left="540"/>
        <w:rPr>
          <w:sz w:val="28"/>
          <w:szCs w:val="28"/>
        </w:rPr>
      </w:pPr>
    </w:p>
    <w:p w14:paraId="3E82742F" w14:textId="77777777" w:rsidR="002A3CB3" w:rsidRDefault="002A3CB3" w:rsidP="00660421">
      <w:pPr>
        <w:rPr>
          <w:sz w:val="28"/>
          <w:szCs w:val="28"/>
        </w:rPr>
      </w:pPr>
    </w:p>
    <w:p w14:paraId="2DB012BB" w14:textId="77777777" w:rsidR="002A3CB3" w:rsidRDefault="002A3CB3" w:rsidP="002A3CB3">
      <w:pPr>
        <w:jc w:val="center"/>
        <w:rPr>
          <w:sz w:val="28"/>
          <w:szCs w:val="28"/>
        </w:rPr>
      </w:pPr>
      <w:r>
        <w:rPr>
          <w:sz w:val="32"/>
          <w:szCs w:val="32"/>
        </w:rPr>
        <w:lastRenderedPageBreak/>
        <w:t>ЗАЯВКА</w:t>
      </w:r>
    </w:p>
    <w:p w14:paraId="56CB59BD" w14:textId="68BB6BE4" w:rsidR="002A3CB3" w:rsidRDefault="002A3CB3" w:rsidP="002A3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XX</w:t>
      </w:r>
      <w:r w:rsidR="00861861">
        <w:rPr>
          <w:sz w:val="28"/>
          <w:szCs w:val="28"/>
          <w:lang w:val="en-US"/>
        </w:rPr>
        <w:t>I</w:t>
      </w:r>
      <w:r w:rsidR="00690EC0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городском фестивале-конкурсе</w:t>
      </w:r>
    </w:p>
    <w:p w14:paraId="523E7E47" w14:textId="77777777" w:rsidR="002A3CB3" w:rsidRDefault="002A3CB3" w:rsidP="002A3CB3">
      <w:pPr>
        <w:ind w:left="540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Творчества детей дошкольного возраста</w:t>
      </w:r>
    </w:p>
    <w:p w14:paraId="427F42BC" w14:textId="6033C28E" w:rsidR="002A3CB3" w:rsidRDefault="00FB2F3D" w:rsidP="002A3CB3">
      <w:pPr>
        <w:ind w:left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«Золотой цыпленок -20</w:t>
      </w:r>
      <w:r w:rsidR="00690EC0">
        <w:rPr>
          <w:b/>
          <w:i/>
          <w:sz w:val="28"/>
          <w:szCs w:val="28"/>
        </w:rPr>
        <w:t>25</w:t>
      </w:r>
      <w:r w:rsidR="002A3CB3">
        <w:rPr>
          <w:b/>
          <w:i/>
          <w:sz w:val="28"/>
          <w:szCs w:val="28"/>
        </w:rPr>
        <w:t>»</w:t>
      </w:r>
    </w:p>
    <w:p w14:paraId="272FF114" w14:textId="7F4179A8" w:rsidR="002A3CB3" w:rsidRDefault="00D575C2" w:rsidP="002A3CB3">
      <w:pPr>
        <w:ind w:left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Посвященного году</w:t>
      </w:r>
      <w:r w:rsidR="00690EC0">
        <w:rPr>
          <w:b/>
          <w:i/>
          <w:sz w:val="28"/>
          <w:szCs w:val="28"/>
        </w:rPr>
        <w:t xml:space="preserve"> Защитника Отечества и 80-летию Великой </w:t>
      </w:r>
      <w:r>
        <w:rPr>
          <w:b/>
          <w:i/>
          <w:sz w:val="28"/>
          <w:szCs w:val="28"/>
        </w:rPr>
        <w:t>Победы.</w:t>
      </w:r>
    </w:p>
    <w:p w14:paraId="75404A61" w14:textId="77777777" w:rsidR="002A3CB3" w:rsidRDefault="002A3CB3" w:rsidP="002A3CB3">
      <w:pPr>
        <w:ind w:left="540"/>
        <w:jc w:val="center"/>
        <w:rPr>
          <w:b/>
          <w:i/>
          <w:sz w:val="28"/>
          <w:szCs w:val="28"/>
        </w:rPr>
      </w:pPr>
    </w:p>
    <w:p w14:paraId="3E725B55" w14:textId="77777777" w:rsidR="002A3CB3" w:rsidRDefault="002A3CB3" w:rsidP="002A3CB3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учреждения______МБОУ</w:t>
      </w:r>
      <w:proofErr w:type="spellEnd"/>
      <w:r>
        <w:rPr>
          <w:sz w:val="28"/>
          <w:szCs w:val="28"/>
        </w:rPr>
        <w:t xml:space="preserve">, ДОД, </w:t>
      </w:r>
      <w:proofErr w:type="spellStart"/>
      <w:r>
        <w:rPr>
          <w:sz w:val="28"/>
          <w:szCs w:val="28"/>
        </w:rPr>
        <w:t>ДПи</w:t>
      </w:r>
      <w:proofErr w:type="spellEnd"/>
      <w:r>
        <w:rPr>
          <w:sz w:val="28"/>
          <w:szCs w:val="28"/>
        </w:rPr>
        <w:t xml:space="preserve"> Ш________</w:t>
      </w:r>
    </w:p>
    <w:p w14:paraId="44269B87" w14:textId="77777777" w:rsidR="002A3CB3" w:rsidRDefault="002A3CB3" w:rsidP="002A3CB3">
      <w:pPr>
        <w:ind w:left="540"/>
        <w:jc w:val="center"/>
        <w:rPr>
          <w:sz w:val="28"/>
          <w:szCs w:val="28"/>
        </w:rPr>
      </w:pPr>
    </w:p>
    <w:p w14:paraId="1829671B" w14:textId="6BE51039" w:rsidR="00E05860" w:rsidRDefault="00E05860" w:rsidP="00E058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«Большой концерт маленьких талантов» в номинации Вокал, </w:t>
      </w:r>
      <w:r w:rsidR="00AD5028">
        <w:rPr>
          <w:b/>
          <w:sz w:val="28"/>
          <w:szCs w:val="28"/>
        </w:rPr>
        <w:t>Слово</w:t>
      </w:r>
      <w:r w:rsidR="00690EC0">
        <w:rPr>
          <w:b/>
          <w:sz w:val="28"/>
          <w:szCs w:val="28"/>
        </w:rPr>
        <w:t>, Музыка.</w:t>
      </w:r>
    </w:p>
    <w:p w14:paraId="07654137" w14:textId="77777777" w:rsidR="00E05860" w:rsidRDefault="00E05860" w:rsidP="00E05860">
      <w:pPr>
        <w:rPr>
          <w:b/>
          <w:sz w:val="28"/>
          <w:szCs w:val="28"/>
        </w:rPr>
      </w:pPr>
    </w:p>
    <w:tbl>
      <w:tblPr>
        <w:tblW w:w="10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1417"/>
        <w:gridCol w:w="993"/>
        <w:gridCol w:w="1492"/>
        <w:gridCol w:w="1911"/>
        <w:gridCol w:w="1676"/>
      </w:tblGrid>
      <w:tr w:rsidR="002A3CB3" w14:paraId="48F4F07B" w14:textId="77777777" w:rsidTr="002A3C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39C9E" w14:textId="77777777" w:rsidR="002A3CB3" w:rsidRDefault="002A3CB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1E1C37BC" w14:textId="77777777" w:rsidR="002A3CB3" w:rsidRDefault="002A3C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F513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произведения.</w:t>
            </w:r>
          </w:p>
          <w:p w14:paraId="0FD0A236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BAFF5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Фамилия, имя участника (</w:t>
            </w:r>
            <w:proofErr w:type="spellStart"/>
            <w:r>
              <w:rPr>
                <w:rFonts w:eastAsia="Calibri"/>
                <w:b/>
              </w:rPr>
              <w:t>ов</w:t>
            </w:r>
            <w:proofErr w:type="spellEnd"/>
            <w:r>
              <w:rPr>
                <w:rFonts w:eastAsia="Calibri"/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A28A3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</w:t>
            </w:r>
          </w:p>
          <w:p w14:paraId="3B85DEDD" w14:textId="77777777" w:rsidR="002A3CB3" w:rsidRDefault="002A3C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детей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3A279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Возрастная категория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CBBCD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Ответственные за подготовку</w:t>
            </w:r>
          </w:p>
          <w:p w14:paraId="11FD51A9" w14:textId="77777777" w:rsidR="002A3CB3" w:rsidRDefault="002A3C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(Ф.И.О. 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7DFD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Номер</w:t>
            </w:r>
          </w:p>
          <w:p w14:paraId="32181DBA" w14:textId="77777777" w:rsidR="002A3CB3" w:rsidRDefault="00E0586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</w:t>
            </w:r>
            <w:r w:rsidR="002A3CB3">
              <w:rPr>
                <w:rFonts w:eastAsia="Calibri"/>
                <w:b/>
              </w:rPr>
              <w:t>елефона</w:t>
            </w:r>
          </w:p>
          <w:p w14:paraId="62393D63" w14:textId="77777777" w:rsidR="00E05860" w:rsidRDefault="00E05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(контактный)</w:t>
            </w:r>
          </w:p>
        </w:tc>
      </w:tr>
      <w:tr w:rsidR="002A3CB3" w14:paraId="4BE695F4" w14:textId="77777777" w:rsidTr="002A3C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A7FA3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8BF9211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85367C5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0E95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4F40B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155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D35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4D914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879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294E892E" w14:textId="77777777" w:rsidTr="002A3C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39345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205B1E8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F86E414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8A217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F297D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79826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4A75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3D37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9FC1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7139407A" w14:textId="77777777" w:rsidTr="002A3C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169ED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C79761F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AB578F9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ED014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1977D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D5293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5CC2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52293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C5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45FFEE9F" w14:textId="77777777" w:rsidTr="002A3C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B771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1C4FC89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D18D04F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C5DE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BA41C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B8A9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01A3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A7C41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C65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067227E0" w14:textId="77777777" w:rsidR="002A3CB3" w:rsidRDefault="002A3CB3" w:rsidP="002A3CB3">
      <w:pPr>
        <w:spacing w:after="200" w:line="276" w:lineRule="auto"/>
      </w:pPr>
    </w:p>
    <w:p w14:paraId="6470753E" w14:textId="77777777" w:rsidR="002A3CB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Общее количество детей:___________________________________________</w:t>
      </w:r>
    </w:p>
    <w:p w14:paraId="494EC68E" w14:textId="77777777" w:rsidR="002A3CB3" w:rsidRDefault="002A3CB3" w:rsidP="002A3CB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Список необходимого оборудования (подчеркнуть):</w:t>
      </w:r>
    </w:p>
    <w:p w14:paraId="6E24192A" w14:textId="77777777" w:rsidR="002A3CB3" w:rsidRDefault="002A3CB3" w:rsidP="002A3CB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Ноутбук;    видео проектор.</w:t>
      </w:r>
    </w:p>
    <w:p w14:paraId="79E64974" w14:textId="77777777" w:rsidR="00660421" w:rsidRPr="00660421" w:rsidRDefault="00660421" w:rsidP="00660421">
      <w:pPr>
        <w:spacing w:after="200" w:line="276" w:lineRule="auto"/>
        <w:rPr>
          <w:rFonts w:eastAsia="Calibri"/>
          <w:sz w:val="28"/>
          <w:szCs w:val="28"/>
        </w:rPr>
      </w:pPr>
      <w:r w:rsidRPr="00AD5028">
        <w:rPr>
          <w:rFonts w:eastAsia="Calibri"/>
          <w:sz w:val="28"/>
          <w:szCs w:val="28"/>
          <w:highlight w:val="yellow"/>
        </w:rPr>
        <w:t>(не забываем прикреплять к письму-заявке видео и аудио сопровождение)</w:t>
      </w:r>
    </w:p>
    <w:p w14:paraId="129CE83F" w14:textId="77777777" w:rsidR="002A3CB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Необходимое количество микрофонов:_______________________________</w:t>
      </w:r>
    </w:p>
    <w:p w14:paraId="1D57FE2D" w14:textId="7205F35F" w:rsidR="002A3CB3" w:rsidRDefault="002A3CB3" w:rsidP="00E77DB7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Ф.И.О. руководителя учреждения (полностью)_________________________________________________________________________________________________________________________</w:t>
      </w:r>
      <w:bookmarkStart w:id="0" w:name="_GoBack"/>
      <w:bookmarkEnd w:id="0"/>
    </w:p>
    <w:p w14:paraId="53BEBBB8" w14:textId="77777777" w:rsidR="002A3CB3" w:rsidRDefault="002A3CB3" w:rsidP="002A3CB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57346499" w14:textId="5DB5A98B" w:rsidR="002A3CB3" w:rsidRDefault="00E05860" w:rsidP="002A3CB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«Большой концерт маленьких талантов» в номинации хореография</w:t>
      </w:r>
      <w:r w:rsidR="00690EC0">
        <w:rPr>
          <w:b/>
          <w:sz w:val="28"/>
          <w:szCs w:val="28"/>
        </w:rPr>
        <w:t xml:space="preserve"> и оригинальный жанр.</w:t>
      </w:r>
    </w:p>
    <w:tbl>
      <w:tblPr>
        <w:tblW w:w="95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3"/>
        <w:gridCol w:w="2500"/>
        <w:gridCol w:w="1371"/>
        <w:gridCol w:w="1537"/>
        <w:gridCol w:w="1909"/>
        <w:gridCol w:w="1675"/>
      </w:tblGrid>
      <w:tr w:rsidR="002A3CB3" w14:paraId="36609DB9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42ADC" w14:textId="77777777" w:rsidR="002A3CB3" w:rsidRDefault="002A3CB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0AECF545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A0626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номера.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AAE7B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</w:t>
            </w:r>
          </w:p>
          <w:p w14:paraId="73A473E1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детей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E7EB8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Возрастная</w:t>
            </w:r>
          </w:p>
          <w:p w14:paraId="6C50159C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категория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9E76C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Ответственные за подготовку</w:t>
            </w:r>
          </w:p>
          <w:p w14:paraId="2F100DDA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(Ф.И.О. 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2217" w14:textId="77777777" w:rsidR="002A3CB3" w:rsidRDefault="002A3C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Номер</w:t>
            </w:r>
          </w:p>
          <w:p w14:paraId="3858812E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/>
                <w:b/>
              </w:rPr>
              <w:t>телефона</w:t>
            </w:r>
          </w:p>
        </w:tc>
      </w:tr>
      <w:tr w:rsidR="002A3CB3" w14:paraId="655B2A4F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F9E25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2C669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1072833D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14216D84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316D3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F8D7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409BD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83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46DBD8AB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303D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76BE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12A46A0C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8850701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977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2865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912C6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F4D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1ECB845F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3E0CC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4A3F9A8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61AD6C22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A46D7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C94EC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A1461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C7D6C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3D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21029587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1EE4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F3E00DD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68B4028A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24EC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54905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EE9AF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7A023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3616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118F1DCF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F23F9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A83FB2F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144815B7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5C694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FDEF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9F40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3E79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8264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15EF2033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73BC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B3C45BD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224C2958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AEBF5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B11CA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6288E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EB5F0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6AC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A3CB3" w14:paraId="65297A17" w14:textId="77777777" w:rsidTr="002A3CB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30498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1BC3FA50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866804A" w14:textId="77777777" w:rsidR="002A3CB3" w:rsidRDefault="002A3CB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47DB0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6848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63237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12A4B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F92" w14:textId="77777777" w:rsidR="002A3CB3" w:rsidRDefault="002A3CB3">
            <w:pPr>
              <w:snapToGri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033DAD7C" w14:textId="77777777" w:rsidR="002A3CB3" w:rsidRDefault="002A3CB3" w:rsidP="002A3CB3">
      <w:pPr>
        <w:spacing w:after="200" w:line="276" w:lineRule="auto"/>
        <w:jc w:val="center"/>
      </w:pPr>
    </w:p>
    <w:p w14:paraId="70351B73" w14:textId="77777777" w:rsidR="002A3CB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Общее количество детей:___________________________________________</w:t>
      </w:r>
    </w:p>
    <w:p w14:paraId="406B0DD4" w14:textId="77777777" w:rsidR="002A3CB3" w:rsidRDefault="002A3CB3" w:rsidP="002A3CB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Список необходимого оборудования (подчеркнуть):</w:t>
      </w:r>
    </w:p>
    <w:p w14:paraId="65FE62F1" w14:textId="77777777" w:rsidR="002A3CB3" w:rsidRDefault="002A3CB3" w:rsidP="002A3CB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Ноутбук;    видео проектор.</w:t>
      </w:r>
    </w:p>
    <w:p w14:paraId="6B26AB17" w14:textId="77777777" w:rsidR="00660421" w:rsidRPr="00660421" w:rsidRDefault="00660421" w:rsidP="00660421">
      <w:pPr>
        <w:spacing w:after="200" w:line="276" w:lineRule="auto"/>
        <w:rPr>
          <w:rFonts w:eastAsia="Calibri"/>
          <w:sz w:val="28"/>
          <w:szCs w:val="28"/>
        </w:rPr>
      </w:pPr>
      <w:r w:rsidRPr="009D0E4B">
        <w:rPr>
          <w:rFonts w:eastAsia="Calibri"/>
          <w:sz w:val="28"/>
          <w:szCs w:val="28"/>
          <w:highlight w:val="yellow"/>
        </w:rPr>
        <w:t>(не забываем прикреплять к письму-заявке видео и аудио сопровождение)</w:t>
      </w:r>
    </w:p>
    <w:p w14:paraId="457E6EA4" w14:textId="77777777" w:rsidR="002A3CB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Необходимое количество микрофонов:_______________________________</w:t>
      </w:r>
    </w:p>
    <w:p w14:paraId="1E6768F7" w14:textId="77777777" w:rsidR="002A3CB3" w:rsidRDefault="002A3CB3" w:rsidP="002A3CB3">
      <w:pPr>
        <w:spacing w:after="200" w:line="276" w:lineRule="auto"/>
      </w:pPr>
      <w:r>
        <w:rPr>
          <w:rFonts w:eastAsia="Calibri"/>
          <w:b/>
          <w:sz w:val="28"/>
          <w:szCs w:val="28"/>
        </w:rPr>
        <w:t>Ф.И.О. руководителя учреждения (полностью)_________________________________________________________________________________________________________________________</w:t>
      </w:r>
    </w:p>
    <w:sectPr w:rsidR="002A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3FCB0B4F"/>
    <w:multiLevelType w:val="hybridMultilevel"/>
    <w:tmpl w:val="84EA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B8"/>
    <w:rsid w:val="002A3CB3"/>
    <w:rsid w:val="00320D71"/>
    <w:rsid w:val="005B2A54"/>
    <w:rsid w:val="00660421"/>
    <w:rsid w:val="00690EC0"/>
    <w:rsid w:val="008349E2"/>
    <w:rsid w:val="00854688"/>
    <w:rsid w:val="00861861"/>
    <w:rsid w:val="00886069"/>
    <w:rsid w:val="008976D1"/>
    <w:rsid w:val="008B5256"/>
    <w:rsid w:val="00906038"/>
    <w:rsid w:val="00955A47"/>
    <w:rsid w:val="009D0E4B"/>
    <w:rsid w:val="009F72B8"/>
    <w:rsid w:val="00AD5028"/>
    <w:rsid w:val="00CA5E00"/>
    <w:rsid w:val="00CC570F"/>
    <w:rsid w:val="00D05A69"/>
    <w:rsid w:val="00D575C2"/>
    <w:rsid w:val="00D7105B"/>
    <w:rsid w:val="00E05860"/>
    <w:rsid w:val="00E27815"/>
    <w:rsid w:val="00E77DB7"/>
    <w:rsid w:val="00EA2FD8"/>
    <w:rsid w:val="00FB2F3D"/>
    <w:rsid w:val="00F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6CC"/>
  <w15:docId w15:val="{C6C5008A-C82B-4870-983F-52D1BDD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3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5E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E0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z6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z62@yandex.ru" TargetMode="External"/><Relationship Id="rId5" Type="http://schemas.openxmlformats.org/officeDocument/2006/relationships/hyperlink" Target="mailto:kdz6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Худ.руководитель</dc:creator>
  <cp:keywords/>
  <dc:description/>
  <cp:lastModifiedBy>Гурулёв</cp:lastModifiedBy>
  <cp:revision>5</cp:revision>
  <cp:lastPrinted>2025-03-11T02:22:00Z</cp:lastPrinted>
  <dcterms:created xsi:type="dcterms:W3CDTF">2025-03-14T05:18:00Z</dcterms:created>
  <dcterms:modified xsi:type="dcterms:W3CDTF">2025-03-14T05:20:00Z</dcterms:modified>
</cp:coreProperties>
</file>