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A12B" w14:textId="313470DE" w:rsidR="00675A82" w:rsidRDefault="00675A82" w:rsidP="7FEF8D92">
      <w:pPr>
        <w:spacing w:after="0" w:line="240" w:lineRule="auto"/>
      </w:pPr>
    </w:p>
    <w:p w14:paraId="0A69AF6C" w14:textId="338EFDF7" w:rsidR="0C435988" w:rsidRDefault="0C435988" w:rsidP="0C435988">
      <w:pPr>
        <w:spacing w:after="0" w:line="240" w:lineRule="auto"/>
      </w:pPr>
    </w:p>
    <w:p w14:paraId="306D2804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8"/>
          <w:szCs w:val="24"/>
          <w:lang w:eastAsia="hi-IN" w:bidi="hi-IN"/>
        </w:rPr>
      </w:pPr>
      <w:r w:rsidRPr="00BA416F">
        <w:rPr>
          <w:rFonts w:ascii="Times New Roman" w:eastAsia="DejaVu Sans" w:hAnsi="Times New Roman" w:cs="DejaVu Sans"/>
          <w:b/>
          <w:color w:val="000000"/>
          <w:kern w:val="1"/>
          <w:sz w:val="28"/>
          <w:szCs w:val="24"/>
          <w:lang w:eastAsia="hi-IN" w:bidi="hi-IN"/>
        </w:rPr>
        <w:t>МИНИСТЕРСТВО ПРОСВЕЩЕНИЯ РОССИЙСКОЙ ФЕДЕРАЦИИ</w:t>
      </w:r>
    </w:p>
    <w:p w14:paraId="66A4E530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5EF94411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  <w:r w:rsidRPr="00BA416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 xml:space="preserve">‌Министерство общего и профессионального образования Ростовской области‌‌ </w:t>
      </w:r>
    </w:p>
    <w:p w14:paraId="1BB53404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11995041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</w:pPr>
      <w:r w:rsidRPr="00BA416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‌Управление образования города Ростова-на-Дону ‌</w:t>
      </w:r>
      <w:r w:rsidRPr="00BA416F">
        <w:rPr>
          <w:rFonts w:ascii="Times New Roman" w:eastAsia="DejaVu Sans" w:hAnsi="Times New Roman" w:cs="DejaVu Sans"/>
          <w:color w:val="000000"/>
          <w:kern w:val="1"/>
          <w:sz w:val="24"/>
          <w:szCs w:val="24"/>
          <w:lang w:eastAsia="hi-IN" w:bidi="hi-IN"/>
        </w:rPr>
        <w:t>​</w:t>
      </w:r>
    </w:p>
    <w:p w14:paraId="41A87613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76C69409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  <w:r w:rsidRPr="00BA416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14:paraId="3B2A1501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  <w:r w:rsidRPr="00BA416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города Ростова-на-Дону</w:t>
      </w:r>
    </w:p>
    <w:p w14:paraId="5874AB64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</w:pPr>
    </w:p>
    <w:p w14:paraId="0EE007FA" w14:textId="77777777" w:rsidR="00BA416F" w:rsidRPr="00BA416F" w:rsidRDefault="00BA416F" w:rsidP="00BA416F">
      <w:pPr>
        <w:widowControl w:val="0"/>
        <w:spacing w:after="0" w:line="240" w:lineRule="auto"/>
        <w:ind w:left="120"/>
        <w:jc w:val="center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  <w:r w:rsidRPr="00BA416F">
        <w:rPr>
          <w:rFonts w:ascii="Times New Roman" w:eastAsia="DejaVu Sans" w:hAnsi="Times New Roman" w:cs="DejaVu Sans"/>
          <w:b/>
          <w:color w:val="000000"/>
          <w:kern w:val="1"/>
          <w:sz w:val="24"/>
          <w:szCs w:val="24"/>
          <w:lang w:eastAsia="hi-IN" w:bidi="hi-IN"/>
        </w:rPr>
        <w:t>«Школа № 91 имени Шолохова Михаила Александровича»</w:t>
      </w:r>
    </w:p>
    <w:p w14:paraId="439EC3D5" w14:textId="77777777" w:rsidR="00BA416F" w:rsidRPr="00BA416F" w:rsidRDefault="00BA416F" w:rsidP="00BA416F">
      <w:pPr>
        <w:widowControl w:val="0"/>
        <w:spacing w:after="0" w:line="240" w:lineRule="auto"/>
        <w:ind w:left="120"/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</w:pPr>
    </w:p>
    <w:p w14:paraId="3CCB9D31" w14:textId="77777777" w:rsidR="00BA416F" w:rsidRPr="00BA416F" w:rsidRDefault="00BA416F" w:rsidP="00BA416F">
      <w:pPr>
        <w:widowControl w:val="0"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6A5A4055" w14:textId="77777777" w:rsidR="00BA416F" w:rsidRPr="00BA416F" w:rsidRDefault="00BA416F" w:rsidP="00BA416F">
      <w:pPr>
        <w:widowControl w:val="0"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2362ED6C" w14:textId="77777777" w:rsidR="00BA416F" w:rsidRPr="00BA416F" w:rsidRDefault="00BA416F" w:rsidP="00BA416F">
      <w:pPr>
        <w:widowControl w:val="0"/>
        <w:spacing w:after="0" w:line="100" w:lineRule="atLeast"/>
        <w:ind w:left="5387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  <w:r w:rsidRPr="00BA416F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УТВЕРЖДАЮ</w:t>
      </w:r>
    </w:p>
    <w:p w14:paraId="253B1B55" w14:textId="77777777" w:rsidR="00BA416F" w:rsidRPr="00BA416F" w:rsidRDefault="00BA416F" w:rsidP="00BA416F">
      <w:pPr>
        <w:widowControl w:val="0"/>
        <w:spacing w:after="0" w:line="100" w:lineRule="atLeast"/>
        <w:ind w:left="538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BA416F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Директор МБОУ «Школа № 91»</w:t>
      </w:r>
    </w:p>
    <w:p w14:paraId="67945036" w14:textId="77777777" w:rsidR="00BA416F" w:rsidRPr="00BA416F" w:rsidRDefault="00BA416F" w:rsidP="00BA416F">
      <w:pPr>
        <w:widowControl w:val="0"/>
        <w:spacing w:after="0" w:line="100" w:lineRule="atLeast"/>
        <w:ind w:left="538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BA416F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___________ М. П. Глебездина</w:t>
      </w:r>
    </w:p>
    <w:p w14:paraId="3FD61AA2" w14:textId="77777777" w:rsidR="00BA416F" w:rsidRPr="00BA416F" w:rsidRDefault="00BA416F" w:rsidP="00BA416F">
      <w:pPr>
        <w:widowControl w:val="0"/>
        <w:spacing w:after="0" w:line="100" w:lineRule="atLeast"/>
        <w:ind w:left="5387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BA416F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Приказ от 30.08.2024 № 492</w:t>
      </w:r>
    </w:p>
    <w:p w14:paraId="61D6D62D" w14:textId="77777777" w:rsidR="00BA6F45" w:rsidRPr="00BA6F45" w:rsidRDefault="00BA6F45" w:rsidP="00BA6F45">
      <w:pPr>
        <w:widowControl w:val="0"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09E376B6" w14:textId="77777777" w:rsidR="00BA6F45" w:rsidRPr="00BA6F45" w:rsidRDefault="00BA6F45" w:rsidP="00BA6F45">
      <w:pPr>
        <w:widowControl w:val="0"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764DC8FB" w14:textId="77777777" w:rsidR="00BA6F45" w:rsidRPr="00BA6F45" w:rsidRDefault="00BA6F45" w:rsidP="00BA6F45">
      <w:pPr>
        <w:widowControl w:val="0"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21242D1D" w14:textId="77777777" w:rsidR="00BA6F45" w:rsidRPr="00BA6F45" w:rsidRDefault="00BA6F45" w:rsidP="00BA6F45">
      <w:pPr>
        <w:widowControl w:val="0"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03E3629E" w14:textId="77777777" w:rsidR="00BA6F45" w:rsidRPr="00BA6F45" w:rsidRDefault="00BA6F45" w:rsidP="00BA6F45">
      <w:pPr>
        <w:widowControl w:val="0"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454AF9E6" w14:textId="77777777" w:rsidR="00BA6F45" w:rsidRPr="00C1772C" w:rsidRDefault="00BA6F45" w:rsidP="00BA6F45">
      <w:pPr>
        <w:widowControl w:val="0"/>
        <w:spacing w:after="0" w:line="100" w:lineRule="atLeast"/>
        <w:jc w:val="center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  <w:r w:rsidRPr="00C1772C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РАБОЧАЯ ПРОГРАММА</w:t>
      </w:r>
    </w:p>
    <w:p w14:paraId="6861D6BA" w14:textId="77777777" w:rsidR="00BA6F45" w:rsidRPr="00BA6F45" w:rsidRDefault="00BA6F45" w:rsidP="00BA6F45">
      <w:pPr>
        <w:widowControl w:val="0"/>
        <w:spacing w:after="0" w:line="100" w:lineRule="atLeast"/>
        <w:jc w:val="center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0C77862C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16"/>
          <w:szCs w:val="16"/>
          <w:lang w:eastAsia="hi-IN" w:bidi="hi-IN"/>
        </w:rPr>
      </w:pPr>
    </w:p>
    <w:p w14:paraId="60630F56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53504FC6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BA6F45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Предмет:                                      «литература»</w:t>
      </w:r>
    </w:p>
    <w:p w14:paraId="4B115098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724DC61C" w14:textId="2D79731F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BA6F45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Класс:               </w:t>
      </w:r>
      <w:r w:rsidR="00640D9E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      9 «</w:t>
      </w:r>
      <w:r w:rsidR="00FC26BE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Б</w:t>
      </w:r>
      <w:r w:rsidRPr="00BA6F45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»</w:t>
      </w:r>
    </w:p>
    <w:p w14:paraId="2CB619C8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BA6F45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Предметная область:                  русский язык и литература</w:t>
      </w:r>
    </w:p>
    <w:p w14:paraId="6107E000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062951BF" w14:textId="59182E72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BA6F45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Учебный год:                              202</w:t>
      </w:r>
      <w:r w:rsidR="00FC26BE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4</w:t>
      </w:r>
      <w:r w:rsidRPr="00BA6F45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-202</w:t>
      </w:r>
      <w:r w:rsidR="00FC26BE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5</w:t>
      </w:r>
      <w:r w:rsidRPr="00BA6F45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учебный год</w:t>
      </w:r>
    </w:p>
    <w:p w14:paraId="7A31B585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600DA4CD" w14:textId="598092FA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BA6F45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Учитель:                </w:t>
      </w:r>
      <w:r w:rsidR="00640D9E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                    Кумченко Ирина Пет</w:t>
      </w:r>
      <w:r w:rsidRPr="00BA6F45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ровна</w:t>
      </w:r>
    </w:p>
    <w:p w14:paraId="0678457C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4F0E66EF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768FC433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0466CF84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7733BF82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1746E626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15F80677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671CC1B8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55409C6A" w14:textId="77777777" w:rsidR="00BA6F45" w:rsidRPr="00C1772C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</w:pPr>
      <w:r w:rsidRPr="00C1772C">
        <w:rPr>
          <w:rFonts w:ascii="Times New Roman" w:eastAsia="DejaVu Sans" w:hAnsi="Times New Roman" w:cs="DejaVu Sans"/>
          <w:b/>
          <w:bCs/>
          <w:kern w:val="1"/>
          <w:sz w:val="28"/>
          <w:szCs w:val="28"/>
          <w:lang w:eastAsia="hi-IN" w:bidi="hi-IN"/>
        </w:rPr>
        <w:t>РАССМОТРЕНА И РЕКОМЕНДОВАНА К УТВЕРЖДЕНИЮ</w:t>
      </w:r>
    </w:p>
    <w:p w14:paraId="2ABD6FEB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407B42F1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</w:p>
    <w:p w14:paraId="53C3F6B5" w14:textId="6606280E" w:rsidR="00BA6F45" w:rsidRPr="00BA6F45" w:rsidRDefault="008E5A3F" w:rsidP="00BA6F45">
      <w:pPr>
        <w:widowControl w:val="0"/>
        <w:spacing w:after="0" w:line="100" w:lineRule="atLeast"/>
        <w:jc w:val="both"/>
        <w:rPr>
          <w:rFonts w:ascii="Times New Roma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8E5A3F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Руководитель</w:t>
      </w:r>
      <w:r w:rsidR="00BA6F45" w:rsidRPr="00BA6F45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МО_______</w:t>
      </w:r>
      <w:r w:rsidR="00A775F5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_ И.В. Катагарова   </w:t>
      </w:r>
      <w:r w:rsidR="00924616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     </w:t>
      </w:r>
      <w:r w:rsidR="00A775F5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протокол №</w:t>
      </w:r>
      <w:r w:rsidR="00C1772C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       </w:t>
      </w:r>
      <w:r w:rsidR="00263C9B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</w:t>
      </w:r>
      <w:r w:rsidR="00BA416F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 </w:t>
      </w:r>
      <w:r w:rsidR="00BA6F45" w:rsidRPr="00BA6F45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от </w:t>
      </w:r>
      <w:r w:rsidR="00D85C17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30</w:t>
      </w:r>
      <w:r w:rsidR="00BA6F45" w:rsidRPr="00BA6F45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.08.202</w:t>
      </w:r>
      <w:r w:rsidR="00FC26BE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>4</w:t>
      </w:r>
      <w:r w:rsidR="00BA6F45" w:rsidRPr="00BA6F45"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t xml:space="preserve"> г.</w:t>
      </w:r>
    </w:p>
    <w:p w14:paraId="1FDC71D2" w14:textId="77777777" w:rsidR="00BA6F45" w:rsidRPr="00BA6F45" w:rsidRDefault="00BA6F45" w:rsidP="00BA6F45">
      <w:pPr>
        <w:widowControl w:val="0"/>
        <w:spacing w:after="0" w:line="100" w:lineRule="atLeast"/>
        <w:jc w:val="both"/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</w:pPr>
    </w:p>
    <w:p w14:paraId="1D2D50F4" w14:textId="77777777" w:rsidR="00BA6F45" w:rsidRPr="00BA6F45" w:rsidRDefault="00BA6F45" w:rsidP="00BA6F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708"/>
        <w:jc w:val="both"/>
        <w:rPr>
          <w:rFonts w:ascii="Times New Roman" w:eastAsia="DejaVu Sans" w:hAnsi="Times New Roman" w:cs="DejaVu Sans"/>
          <w:kern w:val="1"/>
          <w:sz w:val="16"/>
          <w:szCs w:val="16"/>
          <w:lang w:eastAsia="hi-IN" w:bidi="hi-IN"/>
        </w:rPr>
      </w:pPr>
      <w:r w:rsidRPr="00BA6F45">
        <w:rPr>
          <w:rFonts w:ascii="Times New Roman" w:eastAsia="DejaVu Sans" w:hAnsi="Times New Roman" w:cs="DejaVu Sans"/>
          <w:kern w:val="1"/>
          <w:sz w:val="16"/>
          <w:szCs w:val="16"/>
          <w:lang w:eastAsia="hi-IN" w:bidi="hi-IN"/>
        </w:rPr>
        <w:t xml:space="preserve">                                                 </w:t>
      </w:r>
    </w:p>
    <w:p w14:paraId="3E506B04" w14:textId="19CC17E5" w:rsidR="00CD3ABF" w:rsidRPr="00CD3ABF" w:rsidRDefault="00CD3ABF" w:rsidP="009567B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ABF">
        <w:rPr>
          <w:rFonts w:ascii="Times New Roman" w:hAnsi="Times New Roman"/>
          <w:b/>
          <w:sz w:val="24"/>
          <w:szCs w:val="24"/>
        </w:rPr>
        <w:lastRenderedPageBreak/>
        <w:t>Нормативные документы:</w:t>
      </w:r>
    </w:p>
    <w:p w14:paraId="2E264FBF" w14:textId="77777777" w:rsidR="00CD3ABF" w:rsidRPr="00CD3ABF" w:rsidRDefault="00CD3ABF" w:rsidP="00CD3ABF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14:paraId="0ECE1D51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CD3ABF">
        <w:rPr>
          <w:rFonts w:ascii="Times New Roman" w:eastAsia="Calibri" w:hAnsi="Times New Roman"/>
          <w:b/>
          <w:sz w:val="24"/>
          <w:szCs w:val="24"/>
        </w:rPr>
        <w:t xml:space="preserve">Законы: </w:t>
      </w:r>
    </w:p>
    <w:p w14:paraId="1447787B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федеральный закон от 29.12.2012 № 273-ФЗ «Об образовании в Российской Федерации» (ред. от 03.08.2018);</w:t>
      </w:r>
    </w:p>
    <w:p w14:paraId="14E5C82D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14:paraId="4E3D1062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областной закон от 14.11.2013 № 26-ЗС «Об образовании в Ростовской области» (в ред. от 29.12.2016).</w:t>
      </w:r>
    </w:p>
    <w:p w14:paraId="17AA559F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CD3ABF">
        <w:rPr>
          <w:rFonts w:ascii="Times New Roman" w:eastAsia="Calibri" w:hAnsi="Times New Roman"/>
          <w:b/>
          <w:sz w:val="24"/>
          <w:szCs w:val="24"/>
        </w:rPr>
        <w:t>Постановления:</w:t>
      </w:r>
    </w:p>
    <w:p w14:paraId="7CA37C51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14:paraId="26E51B2D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постановление Главного государственного санитарного врача РФ от 30.06.2020 №16 «Об утверждении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CD3ABF">
        <w:rPr>
          <w:rFonts w:ascii="Times New Roman" w:eastAsia="Calibri" w:hAnsi="Times New Roman"/>
          <w:sz w:val="24"/>
          <w:szCs w:val="24"/>
          <w:lang w:val="en-US"/>
        </w:rPr>
        <w:t>f</w:t>
      </w:r>
      <w:r w:rsidRPr="00CD3ABF">
        <w:rPr>
          <w:rFonts w:ascii="Times New Roman" w:eastAsia="Calibri" w:hAnsi="Times New Roman"/>
          <w:sz w:val="24"/>
          <w:szCs w:val="24"/>
        </w:rPr>
        <w:t>вирусной  инфекции (СО</w:t>
      </w:r>
      <w:r w:rsidRPr="00CD3ABF">
        <w:rPr>
          <w:rFonts w:ascii="Times New Roman" w:eastAsia="Calibri" w:hAnsi="Times New Roman"/>
          <w:sz w:val="24"/>
          <w:szCs w:val="24"/>
          <w:lang w:val="en-US"/>
        </w:rPr>
        <w:t>VID</w:t>
      </w:r>
      <w:r w:rsidRPr="00CD3ABF">
        <w:rPr>
          <w:rFonts w:ascii="Times New Roman" w:eastAsia="Calibri" w:hAnsi="Times New Roman"/>
          <w:sz w:val="24"/>
          <w:szCs w:val="24"/>
        </w:rPr>
        <w:t>-19)»( зарегистрировано № 58824 от 03.07.2020).</w:t>
      </w:r>
    </w:p>
    <w:p w14:paraId="3E50489E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CD3ABF">
        <w:rPr>
          <w:rFonts w:ascii="Times New Roman" w:eastAsia="Calibri" w:hAnsi="Times New Roman"/>
          <w:b/>
          <w:sz w:val="24"/>
          <w:szCs w:val="24"/>
        </w:rPr>
        <w:t>Приказы:</w:t>
      </w:r>
    </w:p>
    <w:p w14:paraId="28FEA2E0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приказ Министерства образования и науки РФ 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14:paraId="4BBB3E2C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D3ABF">
        <w:rPr>
          <w:rFonts w:ascii="Times New Roman" w:eastAsia="Calibri" w:hAnsi="Times New Roman"/>
          <w:color w:val="000000"/>
          <w:sz w:val="24"/>
          <w:szCs w:val="24"/>
        </w:rPr>
        <w:t xml:space="preserve">-  </w:t>
      </w:r>
      <w:hyperlink r:id="rId6" w:anchor="text" w:history="1">
        <w:r w:rsidRPr="00CD3ABF">
          <w:rPr>
            <w:rFonts w:ascii="Times New Roman" w:eastAsia="Calibri" w:hAnsi="Times New Roman"/>
            <w:color w:val="000000"/>
            <w:sz w:val="24"/>
            <w:szCs w:val="24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14:paraId="694CECCF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</w:t>
      </w:r>
      <w:r w:rsidRPr="00CD3AB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D3ABF">
        <w:rPr>
          <w:rFonts w:ascii="Times New Roman" w:eastAsia="Calibri" w:hAnsi="Times New Roman"/>
          <w:sz w:val="24"/>
          <w:szCs w:val="24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14:paraId="47259E56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14:paraId="09381A9E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Arial" w:eastAsia="Calibri" w:hAnsi="Arial" w:cs="Arial"/>
          <w:color w:val="333333"/>
          <w:sz w:val="27"/>
          <w:szCs w:val="27"/>
          <w:shd w:val="clear" w:color="auto" w:fill="FFFFFF"/>
        </w:rPr>
      </w:pPr>
      <w:r w:rsidRPr="00CD3ABF">
        <w:rPr>
          <w:rFonts w:ascii="Times New Roman" w:eastAsia="Calibri" w:hAnsi="Times New Roman"/>
          <w:sz w:val="24"/>
          <w:szCs w:val="24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  <w:r w:rsidRPr="00CD3ABF">
        <w:rPr>
          <w:rFonts w:ascii="Arial" w:eastAsia="Calibri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14:paraId="4861DCEA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приказ Министерства образования и науки РФ от 23.12.2020 № 766  «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14:paraId="6D64DBB7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14:paraId="514DEC19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5675539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 xml:space="preserve">- приказ Министерства образования и науки РФ от </w:t>
      </w:r>
      <w:r w:rsidRPr="00CD3ABF">
        <w:rPr>
          <w:rFonts w:ascii="Times New Roman" w:eastAsia="Calibri" w:hAnsi="Times New Roman"/>
          <w:b/>
          <w:sz w:val="24"/>
          <w:szCs w:val="24"/>
        </w:rPr>
        <w:t>18.07.2016 № 870</w:t>
      </w:r>
      <w:r w:rsidRPr="00CD3ABF">
        <w:rPr>
          <w:rFonts w:ascii="Times New Roman" w:eastAsia="Calibri" w:hAnsi="Times New Roman"/>
          <w:sz w:val="24"/>
          <w:szCs w:val="24"/>
        </w:rPr>
        <w:t xml:space="preserve"> «Об утверждении порядка формирования федерального перечня учебников, рекомендуемых к использованию при </w:t>
      </w:r>
      <w:r w:rsidRPr="00CD3ABF">
        <w:rPr>
          <w:rFonts w:ascii="Times New Roman" w:eastAsia="Calibri" w:hAnsi="Times New Roman"/>
          <w:sz w:val="24"/>
          <w:szCs w:val="24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14:paraId="583D32E3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приказ Министерства образования и науки РФ от 23.12.2020 № 766» О внесении изменений в федеральный перечень учебников, допущенных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,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14:paraId="3ED61DBC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73F8505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ADEF4D9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CD3ABF">
        <w:rPr>
          <w:rFonts w:ascii="Times New Roman" w:eastAsia="Calibri" w:hAnsi="Times New Roman"/>
          <w:b/>
          <w:sz w:val="24"/>
          <w:szCs w:val="24"/>
        </w:rPr>
        <w:t>Письма:</w:t>
      </w:r>
    </w:p>
    <w:p w14:paraId="7663EF1D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Министерства образования и науки РФ от 29.04.2014 № 08-548 «О федеральном перечне учебников»;</w:t>
      </w:r>
    </w:p>
    <w:p w14:paraId="72D913E8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Министерства образования и науки РФ от 02.02.2015 № НТ-136/08 «О федеральном перечне учебников»;</w:t>
      </w:r>
    </w:p>
    <w:p w14:paraId="0CDDAC89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Министерства образования и науки РФ от 18.06.2015 № НТ-670/08 «О направлении методических рекомендаций»;</w:t>
      </w:r>
    </w:p>
    <w:p w14:paraId="2F30C3FC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Министерства образования и науки РФ от 28.10.2015 № 08-1786 «О рабочих программах учебных предметов»;</w:t>
      </w:r>
    </w:p>
    <w:p w14:paraId="7CDB6792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14:paraId="082141C1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7EE44A5F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Министерства образования и науки РФ от 19.01.2018 № 08-96 «О методических рекомендациях»;</w:t>
      </w:r>
    </w:p>
    <w:p w14:paraId="170626BC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14:paraId="6208B676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Минобразования Ростовской области от 09.08.2016 № 24/4.1-5872 «О примерной структуре рабочих программ учителя»;</w:t>
      </w:r>
    </w:p>
    <w:p w14:paraId="034CC79B" w14:textId="77777777" w:rsidR="00CD3ABF" w:rsidRPr="00CD3ABF" w:rsidRDefault="00CD3ABF" w:rsidP="00CD3ABF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CD3ABF">
        <w:rPr>
          <w:rFonts w:ascii="Times New Roman" w:eastAsia="Calibri" w:hAnsi="Times New Roman"/>
          <w:sz w:val="24"/>
          <w:szCs w:val="24"/>
        </w:rPr>
        <w:t>- письмо Минобразования Ростовской области от 31.05.2019 №24/4.1-7171 «О направлении рекомендаций».</w:t>
      </w:r>
    </w:p>
    <w:p w14:paraId="129DFF0B" w14:textId="77777777" w:rsidR="009567B7" w:rsidRDefault="009567B7" w:rsidP="00CD3ABF">
      <w:pPr>
        <w:widowControl w:val="0"/>
        <w:spacing w:after="0" w:line="360" w:lineRule="auto"/>
        <w:rPr>
          <w:rFonts w:ascii="Times New Roman" w:hAnsi="Times New Roman"/>
        </w:rPr>
      </w:pPr>
    </w:p>
    <w:p w14:paraId="39B5C731" w14:textId="1E9CE116" w:rsidR="00CD3ABF" w:rsidRPr="00924616" w:rsidRDefault="009567B7" w:rsidP="00CD3ABF">
      <w:pPr>
        <w:widowControl w:val="0"/>
        <w:spacing w:after="0" w:line="360" w:lineRule="auto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</w:rPr>
        <w:t xml:space="preserve">            </w:t>
      </w:r>
      <w:r w:rsidRPr="00924616">
        <w:rPr>
          <w:rFonts w:ascii="Times New Roman" w:hAnsi="Times New Roman"/>
          <w:b/>
          <w:bCs/>
          <w:sz w:val="24"/>
          <w:szCs w:val="24"/>
        </w:rPr>
        <w:t>Программа:</w:t>
      </w:r>
    </w:p>
    <w:p w14:paraId="7D0F51E9" w14:textId="77777777" w:rsidR="00924616" w:rsidRDefault="009567B7" w:rsidP="00924616">
      <w:pPr>
        <w:pStyle w:val="a9"/>
        <w:widowControl/>
        <w:suppressAutoHyphens w:val="0"/>
        <w:rPr>
          <w:rFonts w:cs="Times New Roman"/>
          <w:szCs w:val="24"/>
        </w:rPr>
      </w:pPr>
      <w:bookmarkStart w:id="0" w:name="_Hlk181052513"/>
      <w:r>
        <w:rPr>
          <w:rFonts w:cs="Times New Roman"/>
          <w:szCs w:val="24"/>
        </w:rPr>
        <w:t xml:space="preserve">           </w:t>
      </w:r>
      <w:bookmarkStart w:id="1" w:name="_Hlk181127458"/>
      <w:r w:rsidRPr="009567B7">
        <w:rPr>
          <w:rFonts w:cs="Times New Roman"/>
          <w:szCs w:val="24"/>
        </w:rPr>
        <w:t>Программа</w:t>
      </w:r>
      <w:bookmarkEnd w:id="0"/>
      <w:r w:rsidRPr="009567B7">
        <w:rPr>
          <w:rFonts w:cs="Times New Roman"/>
          <w:szCs w:val="24"/>
        </w:rPr>
        <w:t xml:space="preserve"> по литературе для 5-11 классов </w:t>
      </w:r>
      <w:bookmarkStart w:id="2" w:name="_Hlk181126933"/>
      <w:r w:rsidRPr="009567B7">
        <w:rPr>
          <w:rFonts w:cs="Times New Roman"/>
          <w:szCs w:val="24"/>
        </w:rPr>
        <w:t xml:space="preserve">общеобразовательной </w:t>
      </w:r>
      <w:bookmarkEnd w:id="2"/>
      <w:r w:rsidRPr="009567B7">
        <w:rPr>
          <w:rFonts w:cs="Times New Roman"/>
          <w:szCs w:val="24"/>
        </w:rPr>
        <w:t xml:space="preserve">школы. Авторы </w:t>
      </w:r>
      <w:r w:rsidR="00924616">
        <w:rPr>
          <w:rFonts w:cs="Times New Roman"/>
          <w:szCs w:val="24"/>
        </w:rPr>
        <w:t xml:space="preserve">-    </w:t>
      </w:r>
    </w:p>
    <w:p w14:paraId="59394E08" w14:textId="0BEE3888" w:rsidR="009567B7" w:rsidRPr="009567B7" w:rsidRDefault="00924616" w:rsidP="00924616">
      <w:pPr>
        <w:pStyle w:val="a9"/>
        <w:widowControl/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9567B7" w:rsidRPr="009567B7">
        <w:rPr>
          <w:rFonts w:cs="Times New Roman"/>
          <w:szCs w:val="24"/>
        </w:rPr>
        <w:t>составители: Г.С.Меркин, С.А.Зинин, В.А.Чалмаев</w:t>
      </w:r>
      <w:r>
        <w:rPr>
          <w:rFonts w:cs="Times New Roman"/>
          <w:szCs w:val="24"/>
        </w:rPr>
        <w:t>. Москва.</w:t>
      </w:r>
      <w:r w:rsidR="009567B7" w:rsidRPr="009567B7">
        <w:rPr>
          <w:rFonts w:cs="Times New Roman"/>
          <w:szCs w:val="24"/>
        </w:rPr>
        <w:t xml:space="preserve"> «Русское слово», 20</w:t>
      </w:r>
      <w:r w:rsidR="001546CD">
        <w:rPr>
          <w:rFonts w:cs="Times New Roman"/>
          <w:szCs w:val="24"/>
        </w:rPr>
        <w:t>20</w:t>
      </w:r>
      <w:r w:rsidR="00E70B2B">
        <w:rPr>
          <w:rFonts w:cs="Times New Roman"/>
          <w:szCs w:val="24"/>
        </w:rPr>
        <w:t>.</w:t>
      </w:r>
    </w:p>
    <w:p w14:paraId="47257465" w14:textId="77777777" w:rsidR="00924616" w:rsidRDefault="00924616" w:rsidP="0092461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bookmarkEnd w:id="1"/>
    <w:p w14:paraId="26F5CB33" w14:textId="77777777" w:rsidR="00924616" w:rsidRPr="00924616" w:rsidRDefault="00BA6F45" w:rsidP="00924616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924616">
        <w:rPr>
          <w:rFonts w:ascii="Times New Roman" w:hAnsi="Times New Roman"/>
          <w:b/>
          <w:sz w:val="24"/>
          <w:szCs w:val="24"/>
        </w:rPr>
        <w:t>Учебник:</w:t>
      </w:r>
    </w:p>
    <w:p w14:paraId="0489E34D" w14:textId="6CF06BD8" w:rsidR="001546CD" w:rsidRPr="001546CD" w:rsidRDefault="00924616" w:rsidP="001546CD">
      <w:pPr>
        <w:spacing w:after="0" w:line="240" w:lineRule="auto"/>
        <w:ind w:firstLine="709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924616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Литература</w:t>
      </w:r>
      <w:r w:rsidR="001546CD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: учебник для 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9 класс</w:t>
      </w:r>
      <w:r w:rsidR="001546CD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="001546CD" w:rsidRPr="001546CD">
        <w:rPr>
          <w:rFonts w:ascii="Times New Roman" w:hAnsi="Times New Roman"/>
          <w:sz w:val="24"/>
          <w:szCs w:val="24"/>
        </w:rPr>
        <w:t>общеобразовательных организаций:</w:t>
      </w:r>
      <w:r w:rsidR="001546CD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в </w:t>
      </w:r>
      <w:r w:rsidR="001546CD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2 ч./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С.А.</w:t>
      </w:r>
      <w:r w:rsid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Зинин, </w:t>
      </w:r>
    </w:p>
    <w:p w14:paraId="78B50C0C" w14:textId="0FA14BF7" w:rsidR="00924616" w:rsidRPr="001546CD" w:rsidRDefault="001546CD" w:rsidP="001546CD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      </w:t>
      </w:r>
      <w:r w:rsidR="00924616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В.И.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="00924616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Сахаров, В.А.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="00924616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Чалмаев. 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– </w:t>
      </w:r>
      <w:r w:rsidR="00924616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М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.: ООО </w:t>
      </w:r>
      <w:r w:rsidR="00924616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«Русское слово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– учебник</w:t>
      </w:r>
      <w:r w:rsidR="00924616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», 20</w:t>
      </w:r>
      <w:r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20.</w:t>
      </w:r>
      <w:r w:rsidR="00924616" w:rsidRPr="001546C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      </w:t>
      </w:r>
    </w:p>
    <w:p w14:paraId="07547A01" w14:textId="549C1169" w:rsidR="00675A82" w:rsidRDefault="00675A82" w:rsidP="00924616">
      <w:pPr>
        <w:spacing w:after="0" w:line="240" w:lineRule="auto"/>
      </w:pPr>
    </w:p>
    <w:p w14:paraId="5043CB0F" w14:textId="77777777" w:rsidR="00675A82" w:rsidRDefault="00675A82"/>
    <w:p w14:paraId="07459315" w14:textId="77777777" w:rsidR="00675A82" w:rsidRDefault="00675A82"/>
    <w:p w14:paraId="6537F28F" w14:textId="77777777" w:rsidR="00675A82" w:rsidRDefault="00675A82"/>
    <w:p w14:paraId="3ACD282F" w14:textId="77777777" w:rsidR="009E76A4" w:rsidRDefault="009E76A4" w:rsidP="009E76A4">
      <w:pPr>
        <w:autoSpaceDE w:val="0"/>
      </w:pPr>
    </w:p>
    <w:p w14:paraId="0BD4C335" w14:textId="5EE60EA8" w:rsidR="00675A82" w:rsidRPr="00A775F5" w:rsidRDefault="00675A82" w:rsidP="009E76A4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A775F5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1EC3BF08" w14:textId="77777777" w:rsidR="00675A82" w:rsidRDefault="00675A82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</w:p>
    <w:p w14:paraId="10964942" w14:textId="77777777" w:rsidR="00675A82" w:rsidRDefault="00675A82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Цели и задачи курса</w:t>
      </w:r>
    </w:p>
    <w:p w14:paraId="4AAF47B7" w14:textId="77777777" w:rsidR="00675A82" w:rsidRDefault="00675A82" w:rsidP="009E76A4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системе предметов МБОУ «Школа № 91» курс предмета «Литература» реализует следующие цели: </w:t>
      </w:r>
    </w:p>
    <w:p w14:paraId="6CB393D2" w14:textId="77777777" w:rsidR="00675A82" w:rsidRDefault="00675A82" w:rsidP="009E76A4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целью рабочей программы является развитие у учащихся устойчивого интереса к самостоятельному чтению и формирование представлений  о русской литературе как национальном достоянии; воспитание духовно развитой личности, формирование гражданского сознания, чувства патриотизма, любви и уважения  к литературе и ценностям отечественной культуры.</w:t>
      </w:r>
    </w:p>
    <w:p w14:paraId="20A09082" w14:textId="7BC18DE8" w:rsidR="00675A82" w:rsidRDefault="00675A82" w:rsidP="009E76A4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DejaVu Sans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</w:rPr>
        <w:t>Осваивая программу, ученик накапливает солидный читательский багаж, формирует представление о литературе как виде искусства, познаёт её специфические внутренне законы, знакомится с литературным процессом, учится понимать его связь с процессом историческим</w:t>
      </w:r>
      <w:r w:rsidR="00A203AA">
        <w:rPr>
          <w:rFonts w:ascii="Times New Roman" w:hAnsi="Times New Roman"/>
          <w:sz w:val="20"/>
          <w:szCs w:val="20"/>
        </w:rPr>
        <w:t>:</w:t>
      </w:r>
    </w:p>
    <w:p w14:paraId="5D53C600" w14:textId="55AAEF7B" w:rsidR="00675A82" w:rsidRDefault="00A203AA" w:rsidP="009E76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DejaVu Sans" w:hAnsi="Times New Roman"/>
          <w:b/>
          <w:bCs/>
          <w:kern w:val="1"/>
          <w:sz w:val="20"/>
          <w:szCs w:val="20"/>
          <w:lang w:eastAsia="hi-IN" w:bidi="hi-IN"/>
        </w:rPr>
        <w:t xml:space="preserve">           - </w:t>
      </w:r>
      <w:r w:rsidR="00675A82">
        <w:rPr>
          <w:rFonts w:ascii="Times New Roman" w:eastAsia="DejaVu Sans" w:hAnsi="Times New Roman"/>
          <w:b/>
          <w:bCs/>
          <w:kern w:val="1"/>
          <w:sz w:val="20"/>
          <w:szCs w:val="20"/>
          <w:lang w:eastAsia="hi-IN" w:bidi="hi-IN"/>
        </w:rPr>
        <w:t xml:space="preserve">воспитание </w:t>
      </w:r>
      <w:r w:rsidR="00675A82">
        <w:rPr>
          <w:rFonts w:ascii="Times New Roman" w:hAnsi="Times New Roman"/>
          <w:sz w:val="20"/>
          <w:szCs w:val="20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</w:t>
      </w:r>
      <w:r w:rsidR="00C1772C">
        <w:rPr>
          <w:rFonts w:ascii="Times New Roman" w:hAnsi="Times New Roman"/>
          <w:sz w:val="20"/>
          <w:szCs w:val="20"/>
        </w:rPr>
        <w:t xml:space="preserve"> </w:t>
      </w:r>
      <w:r w:rsidR="00675A82">
        <w:rPr>
          <w:rFonts w:ascii="Times New Roman" w:hAnsi="Times New Roman"/>
          <w:sz w:val="20"/>
          <w:szCs w:val="20"/>
        </w:rPr>
        <w:t>культуры;</w:t>
      </w:r>
    </w:p>
    <w:p w14:paraId="3F2BFFD5" w14:textId="61489F84" w:rsidR="00675A82" w:rsidRDefault="00A203AA" w:rsidP="009E76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- </w:t>
      </w:r>
      <w:r w:rsidR="00675A82">
        <w:rPr>
          <w:rFonts w:ascii="Times New Roman" w:hAnsi="Times New Roman"/>
          <w:b/>
          <w:bCs/>
          <w:sz w:val="20"/>
          <w:szCs w:val="20"/>
        </w:rPr>
        <w:t>развитие</w:t>
      </w:r>
      <w:r w:rsidR="00675A82">
        <w:rPr>
          <w:rFonts w:ascii="Times New Roman" w:hAnsi="Times New Roman"/>
          <w:sz w:val="20"/>
          <w:szCs w:val="20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14:paraId="41EA3E1F" w14:textId="12209143" w:rsidR="00675A82" w:rsidRDefault="00A203AA" w:rsidP="009E76A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675A82">
        <w:rPr>
          <w:rFonts w:ascii="Times New Roman" w:hAnsi="Times New Roman"/>
          <w:b/>
          <w:bCs/>
          <w:sz w:val="20"/>
          <w:szCs w:val="20"/>
        </w:rPr>
        <w:t>освоение</w:t>
      </w:r>
      <w:r w:rsidR="00675A82">
        <w:rPr>
          <w:rFonts w:ascii="Times New Roman" w:hAnsi="Times New Roman"/>
          <w:sz w:val="20"/>
          <w:szCs w:val="20"/>
        </w:rPr>
        <w:t xml:space="preserve"> текстов художественных произведений в единстве содержания и формы, основных историко</w:t>
      </w:r>
      <w:r>
        <w:rPr>
          <w:rFonts w:ascii="Times New Roman" w:hAnsi="Times New Roman"/>
          <w:sz w:val="20"/>
          <w:szCs w:val="20"/>
        </w:rPr>
        <w:t xml:space="preserve"> - </w:t>
      </w:r>
      <w:r w:rsidR="00675A82">
        <w:rPr>
          <w:rFonts w:ascii="Times New Roman" w:hAnsi="Times New Roman"/>
          <w:sz w:val="20"/>
          <w:szCs w:val="20"/>
        </w:rPr>
        <w:t>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7ACDB677" w14:textId="0913EDA8" w:rsidR="00675A82" w:rsidRDefault="00A203AA" w:rsidP="009E76A4">
      <w:pPr>
        <w:tabs>
          <w:tab w:val="left" w:pos="567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- </w:t>
      </w:r>
      <w:r w:rsidR="00675A82">
        <w:rPr>
          <w:rFonts w:ascii="Times New Roman" w:hAnsi="Times New Roman"/>
          <w:b/>
          <w:bCs/>
          <w:sz w:val="20"/>
          <w:szCs w:val="20"/>
        </w:rPr>
        <w:t>совершенствование умений</w:t>
      </w:r>
      <w:r w:rsidR="00675A82">
        <w:rPr>
          <w:rFonts w:ascii="Times New Roman" w:hAnsi="Times New Roman"/>
          <w:sz w:val="20"/>
          <w:szCs w:val="20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6056BDFB" w14:textId="77777777" w:rsidR="00675A82" w:rsidRDefault="00675A82" w:rsidP="009E76A4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Для достижения поставленных целей необходимо решение следующих практических  задач: </w:t>
      </w:r>
    </w:p>
    <w:p w14:paraId="157679D2" w14:textId="77777777" w:rsidR="00675A82" w:rsidRDefault="00675A82" w:rsidP="009E76A4">
      <w:pPr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формирование эс</w:t>
      </w:r>
      <w:r>
        <w:rPr>
          <w:rFonts w:ascii="Times New Roman" w:hAnsi="Times New Roman"/>
          <w:spacing w:val="-4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t xml:space="preserve">тетического идеала; </w:t>
      </w:r>
    </w:p>
    <w:p w14:paraId="5E3870BB" w14:textId="77777777" w:rsidR="00675A82" w:rsidRDefault="00675A82" w:rsidP="009E76A4">
      <w:pPr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развитие эстетического вкуса, который, </w:t>
      </w:r>
      <w:r>
        <w:rPr>
          <w:rFonts w:ascii="Times New Roman" w:hAnsi="Times New Roman"/>
          <w:spacing w:val="-4"/>
          <w:sz w:val="20"/>
          <w:szCs w:val="20"/>
        </w:rPr>
        <w:t xml:space="preserve">в свою очередь, служит верному и глубокому постижению прочитанного, содействует появлению прочного, устойчивого </w:t>
      </w:r>
      <w:r>
        <w:rPr>
          <w:rFonts w:ascii="Times New Roman" w:hAnsi="Times New Roman"/>
          <w:spacing w:val="-5"/>
          <w:sz w:val="20"/>
          <w:szCs w:val="20"/>
        </w:rPr>
        <w:t>интереса к книге, воспитанию доброты, сердечности и состра</w:t>
      </w:r>
      <w:r>
        <w:rPr>
          <w:rFonts w:ascii="Times New Roman" w:hAnsi="Times New Roman"/>
          <w:spacing w:val="-5"/>
          <w:sz w:val="20"/>
          <w:szCs w:val="20"/>
        </w:rPr>
        <w:softHyphen/>
      </w:r>
      <w:r>
        <w:rPr>
          <w:rFonts w:ascii="Times New Roman" w:hAnsi="Times New Roman"/>
          <w:spacing w:val="-2"/>
          <w:sz w:val="20"/>
          <w:szCs w:val="20"/>
        </w:rPr>
        <w:t>дания как важнейших качеств развитой личности;</w:t>
      </w:r>
    </w:p>
    <w:p w14:paraId="20D7DA66" w14:textId="77777777" w:rsidR="00675A82" w:rsidRDefault="00675A82" w:rsidP="009E76A4">
      <w:pPr>
        <w:numPr>
          <w:ilvl w:val="0"/>
          <w:numId w:val="2"/>
        </w:numPr>
        <w:shd w:val="clear" w:color="auto" w:fill="FFFFFF"/>
        <w:tabs>
          <w:tab w:val="left" w:pos="0"/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iCs/>
          <w:spacing w:val="-10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формирование уме</w:t>
      </w:r>
      <w:r>
        <w:rPr>
          <w:rFonts w:ascii="Times New Roman" w:hAnsi="Times New Roman"/>
          <w:spacing w:val="-3"/>
          <w:sz w:val="20"/>
          <w:szCs w:val="20"/>
        </w:rPr>
        <w:softHyphen/>
      </w:r>
      <w:r>
        <w:rPr>
          <w:rFonts w:ascii="Times New Roman" w:hAnsi="Times New Roman"/>
          <w:spacing w:val="-7"/>
          <w:sz w:val="20"/>
          <w:szCs w:val="20"/>
        </w:rPr>
        <w:t>ний творческого углубленного чтения, читательской самостоя</w:t>
      </w:r>
      <w:r>
        <w:rPr>
          <w:rFonts w:ascii="Times New Roman" w:hAnsi="Times New Roman"/>
          <w:spacing w:val="-7"/>
          <w:sz w:val="20"/>
          <w:szCs w:val="20"/>
        </w:rPr>
        <w:softHyphen/>
      </w:r>
      <w:r>
        <w:rPr>
          <w:rFonts w:ascii="Times New Roman" w:hAnsi="Times New Roman"/>
          <w:spacing w:val="-10"/>
          <w:sz w:val="20"/>
          <w:szCs w:val="20"/>
        </w:rPr>
        <w:t xml:space="preserve">тельности, умений видеть текст и подтекст, особенности создания </w:t>
      </w:r>
      <w:r>
        <w:rPr>
          <w:rFonts w:ascii="Times New Roman" w:hAnsi="Times New Roman"/>
          <w:spacing w:val="-8"/>
          <w:sz w:val="20"/>
          <w:szCs w:val="20"/>
        </w:rPr>
        <w:t xml:space="preserve">художественного образа, освоение предлагаемых произведений как искусства слова, формирование речевых умений — умений </w:t>
      </w:r>
      <w:r>
        <w:rPr>
          <w:rFonts w:ascii="Times New Roman" w:hAnsi="Times New Roman"/>
          <w:spacing w:val="-6"/>
          <w:sz w:val="20"/>
          <w:szCs w:val="20"/>
        </w:rPr>
        <w:t xml:space="preserve">составить план и пересказать прочитанное, составить конспект </w:t>
      </w:r>
      <w:r>
        <w:rPr>
          <w:rFonts w:ascii="Times New Roman" w:hAnsi="Times New Roman"/>
          <w:spacing w:val="-1"/>
          <w:sz w:val="20"/>
          <w:szCs w:val="20"/>
        </w:rPr>
        <w:t xml:space="preserve">статьи, умений прокомментировать прочитанное, объяснить </w:t>
      </w:r>
      <w:r>
        <w:rPr>
          <w:rFonts w:ascii="Times New Roman" w:hAnsi="Times New Roman"/>
          <w:sz w:val="20"/>
          <w:szCs w:val="20"/>
        </w:rPr>
        <w:t>слово, строку и рассказать об их роли в тексте, умений видеть писателя в контексте общей культуры, истории и мирового искусства;</w:t>
      </w:r>
    </w:p>
    <w:p w14:paraId="37FC3898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pacing w:val="-10"/>
          <w:sz w:val="20"/>
          <w:szCs w:val="20"/>
        </w:rPr>
        <w:t>извлечение явно выраженной информации из учебного текста для ответа на вопрос репродуктивного характера;</w:t>
      </w:r>
    </w:p>
    <w:p w14:paraId="3ECB646D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выделение предмета речи-темы (о чем идет речь?);</w:t>
      </w:r>
    </w:p>
    <w:p w14:paraId="57EB8C2F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выделение суждения (что именно говорится?);</w:t>
      </w:r>
    </w:p>
    <w:p w14:paraId="1A1C36EA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определение оценки, данной явлению автором, определение коммуникативной задачи;</w:t>
      </w:r>
    </w:p>
    <w:p w14:paraId="380C4F9D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 логико-смысловой структуры текста – узнавание смысловых фрагментов текстов;</w:t>
      </w:r>
    </w:p>
    <w:p w14:paraId="148E1E45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составление простого плана учебного текста;</w:t>
      </w:r>
    </w:p>
    <w:p w14:paraId="3E55EB6C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устная и письменная передача содержания учебного текста в сжатом виде со смысловой переработкой исходного текста;</w:t>
      </w:r>
    </w:p>
    <w:p w14:paraId="334DFA26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 информации с точки зрения ее достоверности;</w:t>
      </w:r>
    </w:p>
    <w:p w14:paraId="759492D0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выражение собственного аргументированного мненя: подбор доказательств из текста, формулирование выводов, привлечение материала, изученного ранее;</w:t>
      </w:r>
    </w:p>
    <w:p w14:paraId="504FBDA3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14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умение правильно, бегло и выразительно читать тексты </w:t>
      </w:r>
      <w:r>
        <w:rPr>
          <w:rFonts w:ascii="Times New Roman" w:hAnsi="Times New Roman"/>
          <w:spacing w:val="-7"/>
          <w:sz w:val="20"/>
          <w:szCs w:val="20"/>
        </w:rPr>
        <w:t>художественных и публицистических произведений;</w:t>
      </w:r>
    </w:p>
    <w:p w14:paraId="248BB02C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14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7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выразительное чтение произведений или отрывков из </w:t>
      </w:r>
      <w:r>
        <w:rPr>
          <w:rFonts w:ascii="Times New Roman" w:hAnsi="Times New Roman"/>
          <w:sz w:val="20"/>
          <w:szCs w:val="20"/>
        </w:rPr>
        <w:t>них наизусть;</w:t>
      </w:r>
    </w:p>
    <w:p w14:paraId="65837E76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14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pacing w:val="-7"/>
          <w:sz w:val="20"/>
          <w:szCs w:val="20"/>
        </w:rPr>
        <w:t>осмысление и анализ изучаемого в школе или прочитан</w:t>
      </w:r>
      <w:r>
        <w:rPr>
          <w:rFonts w:ascii="Times New Roman" w:hAnsi="Times New Roman"/>
          <w:spacing w:val="-7"/>
          <w:sz w:val="20"/>
          <w:szCs w:val="20"/>
        </w:rPr>
        <w:softHyphen/>
      </w:r>
      <w:r>
        <w:rPr>
          <w:rFonts w:ascii="Times New Roman" w:hAnsi="Times New Roman"/>
          <w:spacing w:val="-5"/>
          <w:sz w:val="20"/>
          <w:szCs w:val="20"/>
        </w:rPr>
        <w:t xml:space="preserve">ного самостоятельно художественного произведения (сказка, </w:t>
      </w:r>
      <w:r>
        <w:rPr>
          <w:rFonts w:ascii="Times New Roman" w:hAnsi="Times New Roman"/>
          <w:sz w:val="20"/>
          <w:szCs w:val="20"/>
        </w:rPr>
        <w:t>стихотворение, глава повести и пр.);</w:t>
      </w:r>
    </w:p>
    <w:p w14:paraId="42ABBB0E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14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умение определять принадлежность произведения к од</w:t>
      </w:r>
      <w:r>
        <w:rPr>
          <w:rFonts w:ascii="Times New Roman" w:hAnsi="Times New Roman"/>
          <w:spacing w:val="-5"/>
          <w:sz w:val="20"/>
          <w:szCs w:val="20"/>
        </w:rPr>
        <w:softHyphen/>
      </w:r>
      <w:r>
        <w:rPr>
          <w:rFonts w:ascii="Times New Roman" w:hAnsi="Times New Roman"/>
          <w:spacing w:val="-2"/>
          <w:sz w:val="20"/>
          <w:szCs w:val="20"/>
        </w:rPr>
        <w:t xml:space="preserve">ному из литературных родов (эпос, лирика, драма), к одному </w:t>
      </w:r>
      <w:r>
        <w:rPr>
          <w:rFonts w:ascii="Times New Roman" w:hAnsi="Times New Roman"/>
          <w:spacing w:val="-3"/>
          <w:sz w:val="20"/>
          <w:szCs w:val="20"/>
        </w:rPr>
        <w:t>из жанров или жанровых образований (эпические и драмати</w:t>
      </w:r>
      <w:r>
        <w:rPr>
          <w:rFonts w:ascii="Times New Roman" w:hAnsi="Times New Roman"/>
          <w:spacing w:val="-3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t>ческие тексты);</w:t>
      </w:r>
    </w:p>
    <w:p w14:paraId="43F355AB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14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умение обосновывать свое суждение, давать характери</w:t>
      </w:r>
      <w:r>
        <w:rPr>
          <w:rFonts w:ascii="Times New Roman" w:hAnsi="Times New Roman"/>
          <w:spacing w:val="-5"/>
          <w:sz w:val="20"/>
          <w:szCs w:val="20"/>
        </w:rPr>
        <w:softHyphen/>
      </w:r>
      <w:r>
        <w:rPr>
          <w:rFonts w:ascii="Times New Roman" w:hAnsi="Times New Roman"/>
          <w:spacing w:val="-4"/>
          <w:sz w:val="20"/>
          <w:szCs w:val="20"/>
        </w:rPr>
        <w:t>стику героям, аргументировать отзыв о прочитанном произве</w:t>
      </w:r>
      <w:r>
        <w:rPr>
          <w:rFonts w:ascii="Times New Roman" w:hAnsi="Times New Roman"/>
          <w:spacing w:val="-4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t>дении;</w:t>
      </w:r>
    </w:p>
    <w:p w14:paraId="17FDD715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14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умение выявлять роль героя, портрета, описания, детали, </w:t>
      </w:r>
      <w:r>
        <w:rPr>
          <w:rFonts w:ascii="Times New Roman" w:hAnsi="Times New Roman"/>
          <w:spacing w:val="-4"/>
          <w:sz w:val="20"/>
          <w:szCs w:val="20"/>
        </w:rPr>
        <w:t>авторской оценки в раскрытии содержания прочитанного про</w:t>
      </w:r>
      <w:r>
        <w:rPr>
          <w:rFonts w:ascii="Times New Roman" w:hAnsi="Times New Roman"/>
          <w:spacing w:val="-4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t>изведения;</w:t>
      </w:r>
    </w:p>
    <w:p w14:paraId="7F3CD4D6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14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умение составлять простой и сложный планы изучаемо</w:t>
      </w:r>
      <w:r>
        <w:rPr>
          <w:rFonts w:ascii="Times New Roman" w:hAnsi="Times New Roman"/>
          <w:spacing w:val="-5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t>го произведения;</w:t>
      </w:r>
    </w:p>
    <w:p w14:paraId="645BA56F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677"/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spacing w:val="-8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умение объяснять роль художественных особенностей </w:t>
      </w:r>
      <w:r>
        <w:rPr>
          <w:rFonts w:ascii="Times New Roman" w:hAnsi="Times New Roman"/>
          <w:spacing w:val="-6"/>
          <w:sz w:val="20"/>
          <w:szCs w:val="20"/>
        </w:rPr>
        <w:t>произведения и пользоваться справочным аппаратом учебника;</w:t>
      </w:r>
    </w:p>
    <w:p w14:paraId="60482D6F" w14:textId="77777777" w:rsidR="00675A82" w:rsidRDefault="00675A82" w:rsidP="009E76A4">
      <w:pPr>
        <w:numPr>
          <w:ilvl w:val="0"/>
          <w:numId w:val="3"/>
        </w:numPr>
        <w:shd w:val="clear" w:color="auto" w:fill="FFFFFF"/>
        <w:tabs>
          <w:tab w:val="left" w:pos="0"/>
          <w:tab w:val="left" w:pos="677"/>
          <w:tab w:val="left" w:pos="720"/>
        </w:tabs>
        <w:spacing w:line="240" w:lineRule="auto"/>
        <w:ind w:firstLine="567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 xml:space="preserve">умение владеть монологической и диалогической речью; </w:t>
      </w:r>
    </w:p>
    <w:p w14:paraId="1AC1AA4E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умение письменно отвечать на вопросы, писать сочине</w:t>
      </w:r>
      <w:r>
        <w:rPr>
          <w:rFonts w:ascii="Times New Roman" w:hAnsi="Times New Roman"/>
          <w:spacing w:val="-6"/>
          <w:sz w:val="20"/>
          <w:szCs w:val="20"/>
        </w:rPr>
        <w:softHyphen/>
        <w:t>н</w:t>
      </w:r>
      <w:r>
        <w:rPr>
          <w:rFonts w:ascii="Times New Roman" w:hAnsi="Times New Roman"/>
          <w:sz w:val="20"/>
          <w:szCs w:val="20"/>
        </w:rPr>
        <w:t>ия на литературную и свободную темы;</w:t>
      </w:r>
    </w:p>
    <w:p w14:paraId="53135CA9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lastRenderedPageBreak/>
        <w:t>умение выявлять авторское отношение к героям;</w:t>
      </w:r>
    </w:p>
    <w:p w14:paraId="3BE44A52" w14:textId="77777777" w:rsidR="00675A82" w:rsidRDefault="00675A82" w:rsidP="009E76A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умение высказывать собственное суждение об иллю</w:t>
      </w:r>
      <w:r>
        <w:rPr>
          <w:rFonts w:ascii="Times New Roman" w:hAnsi="Times New Roman"/>
          <w:spacing w:val="-3"/>
          <w:sz w:val="20"/>
          <w:szCs w:val="20"/>
        </w:rPr>
        <w:softHyphen/>
        <w:t>с</w:t>
      </w:r>
      <w:r>
        <w:rPr>
          <w:rFonts w:ascii="Times New Roman" w:hAnsi="Times New Roman"/>
          <w:sz w:val="20"/>
          <w:szCs w:val="20"/>
        </w:rPr>
        <w:t>трациях.</w:t>
      </w:r>
    </w:p>
    <w:p w14:paraId="2ABBBE09" w14:textId="77777777" w:rsidR="00646606" w:rsidRDefault="00646606" w:rsidP="009E76A4">
      <w:pPr>
        <w:shd w:val="clear" w:color="auto" w:fill="FFFFFF"/>
        <w:tabs>
          <w:tab w:val="left" w:pos="0"/>
          <w:tab w:val="left" w:pos="629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11DEC72E" w14:textId="747144BD" w:rsidR="00675A82" w:rsidRDefault="00646606" w:rsidP="009E76A4">
      <w:pPr>
        <w:shd w:val="clear" w:color="auto" w:fill="FFFFFF"/>
        <w:tabs>
          <w:tab w:val="left" w:pos="0"/>
          <w:tab w:val="left" w:pos="62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675A82">
        <w:rPr>
          <w:rFonts w:ascii="Times New Roman" w:hAnsi="Times New Roman"/>
          <w:sz w:val="20"/>
          <w:szCs w:val="20"/>
        </w:rPr>
        <w:t xml:space="preserve">Курс литературы опирается на следующие </w:t>
      </w:r>
      <w:r w:rsidR="00675A82">
        <w:rPr>
          <w:rFonts w:ascii="Times New Roman" w:hAnsi="Times New Roman"/>
          <w:i/>
          <w:iCs/>
          <w:sz w:val="20"/>
          <w:szCs w:val="20"/>
        </w:rPr>
        <w:t>виды деятельности</w:t>
      </w:r>
      <w:r w:rsidR="00675A82">
        <w:rPr>
          <w:rFonts w:ascii="Times New Roman" w:hAnsi="Times New Roman"/>
          <w:sz w:val="20"/>
          <w:szCs w:val="20"/>
        </w:rPr>
        <w:t xml:space="preserve"> по освоению содержания художественных произведений и теоретико-литературных понятий:</w:t>
      </w:r>
    </w:p>
    <w:p w14:paraId="0A390CBB" w14:textId="77777777" w:rsidR="00675A82" w:rsidRDefault="00675A82" w:rsidP="009E76A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осознанное, творческое чтение художественных произведений разных жанров,</w:t>
      </w:r>
    </w:p>
    <w:p w14:paraId="6A6C1578" w14:textId="77777777" w:rsidR="00675A82" w:rsidRDefault="00675A82" w:rsidP="009E76A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выразительное чтение,</w:t>
      </w:r>
    </w:p>
    <w:p w14:paraId="0298D7CF" w14:textId="77777777" w:rsidR="00675A82" w:rsidRDefault="00675A82" w:rsidP="009E76A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различные виды пересказа,</w:t>
      </w:r>
    </w:p>
    <w:p w14:paraId="56C19214" w14:textId="77777777" w:rsidR="00675A82" w:rsidRDefault="00675A82" w:rsidP="009E76A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заучивание наизусть стихотворных текстов,</w:t>
      </w:r>
    </w:p>
    <w:p w14:paraId="4F78A4FC" w14:textId="77777777" w:rsidR="00675A82" w:rsidRDefault="00675A82" w:rsidP="009E76A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определение принадлежности литературного (фольклорного) текста к тому или иному роду и жанру,</w:t>
      </w:r>
    </w:p>
    <w:p w14:paraId="62BE4059" w14:textId="77777777" w:rsidR="00675A82" w:rsidRDefault="00675A82" w:rsidP="009E76A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конфликта,</w:t>
      </w:r>
    </w:p>
    <w:p w14:paraId="5714FCA7" w14:textId="77777777" w:rsidR="00675A82" w:rsidRDefault="00675A82" w:rsidP="009E76A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произведения,</w:t>
      </w:r>
    </w:p>
    <w:p w14:paraId="1E240B9C" w14:textId="77777777" w:rsidR="00675A82" w:rsidRDefault="00675A82" w:rsidP="009E76A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участие в дискуссии, утверждение и доказательство своей точки зрения с учетом мнения оппонента,</w:t>
      </w:r>
    </w:p>
    <w:p w14:paraId="6AC4DB8F" w14:textId="77777777" w:rsidR="00675A82" w:rsidRDefault="00675A82" w:rsidP="009E76A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629"/>
          <w:tab w:val="left" w:pos="720"/>
        </w:tabs>
        <w:spacing w:after="0" w:line="240" w:lineRule="auto"/>
        <w:ind w:left="0" w:firstLine="567"/>
        <w:jc w:val="both"/>
        <w:rPr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подготовка рефератов, докладов; написание сочинений на основе и по мотивам литературных произведений.</w:t>
      </w:r>
    </w:p>
    <w:p w14:paraId="5630AD66" w14:textId="77777777" w:rsidR="00675A82" w:rsidRDefault="00675A82" w:rsidP="009E76A4">
      <w:pPr>
        <w:pStyle w:val="a9"/>
        <w:jc w:val="both"/>
        <w:rPr>
          <w:b/>
          <w:sz w:val="20"/>
          <w:szCs w:val="20"/>
        </w:rPr>
      </w:pPr>
    </w:p>
    <w:p w14:paraId="3F702BAB" w14:textId="2E5E49B7" w:rsidR="00675A82" w:rsidRDefault="00640D9E" w:rsidP="009E76A4">
      <w:pPr>
        <w:pStyle w:val="a9"/>
        <w:ind w:firstLine="567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Результаты изучения предмета </w:t>
      </w:r>
      <w:r w:rsidR="00675A82">
        <w:rPr>
          <w:b/>
          <w:sz w:val="20"/>
          <w:szCs w:val="20"/>
        </w:rPr>
        <w:t>«Литература»</w:t>
      </w:r>
    </w:p>
    <w:p w14:paraId="61829076" w14:textId="77777777" w:rsidR="00675A82" w:rsidRPr="009222E4" w:rsidRDefault="00675A82" w:rsidP="009E76A4">
      <w:pPr>
        <w:pStyle w:val="a9"/>
        <w:ind w:firstLine="567"/>
        <w:jc w:val="both"/>
        <w:rPr>
          <w:b/>
          <w:sz w:val="20"/>
          <w:szCs w:val="20"/>
        </w:rPr>
      </w:pPr>
    </w:p>
    <w:p w14:paraId="11DA30D3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  <w:r w:rsidRPr="009222E4">
        <w:rPr>
          <w:b/>
          <w:i/>
          <w:sz w:val="20"/>
          <w:szCs w:val="20"/>
        </w:rPr>
        <w:t>Личностными</w:t>
      </w:r>
      <w:r w:rsidRPr="009222E4">
        <w:rPr>
          <w:b/>
          <w:sz w:val="20"/>
          <w:szCs w:val="20"/>
        </w:rPr>
        <w:t xml:space="preserve"> результатами</w:t>
      </w:r>
      <w:r>
        <w:rPr>
          <w:sz w:val="20"/>
          <w:szCs w:val="20"/>
        </w:rPr>
        <w:t xml:space="preserve"> освоения выпускниками основной школы программы по русскому (родному) языку являются: </w:t>
      </w:r>
    </w:p>
    <w:p w14:paraId="2BA226A1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</w:p>
    <w:p w14:paraId="253BC48F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14:paraId="7F48D61B" w14:textId="77777777" w:rsidR="00675A82" w:rsidRDefault="00675A82" w:rsidP="009E76A4">
      <w:pPr>
        <w:pStyle w:val="a9"/>
        <w:ind w:firstLine="567"/>
        <w:rPr>
          <w:i/>
          <w:sz w:val="20"/>
          <w:szCs w:val="20"/>
        </w:rPr>
      </w:pPr>
      <w:r>
        <w:rPr>
          <w:sz w:val="20"/>
          <w:szCs w:val="20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>
        <w:rPr>
          <w:sz w:val="20"/>
          <w:szCs w:val="20"/>
        </w:rPr>
        <w:br/>
      </w:r>
    </w:p>
    <w:p w14:paraId="770EA173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  <w:r w:rsidRPr="009222E4">
        <w:rPr>
          <w:b/>
          <w:i/>
          <w:sz w:val="20"/>
          <w:szCs w:val="20"/>
        </w:rPr>
        <w:t>Метапредметные</w:t>
      </w:r>
      <w:r w:rsidRPr="009222E4">
        <w:rPr>
          <w:b/>
          <w:sz w:val="20"/>
          <w:szCs w:val="20"/>
        </w:rPr>
        <w:t xml:space="preserve"> результаты</w:t>
      </w:r>
      <w:r>
        <w:rPr>
          <w:sz w:val="20"/>
          <w:szCs w:val="20"/>
        </w:rPr>
        <w:t xml:space="preserve"> изучения предмета «Литература» в основной школе проявляются в:</w:t>
      </w:r>
    </w:p>
    <w:p w14:paraId="17AD93B2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</w:p>
    <w:p w14:paraId="6452D587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14:paraId="74FAE671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14:paraId="1A42123D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14:paraId="0DE4B5B7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</w:p>
    <w:p w14:paraId="50C71DEB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  <w:r w:rsidRPr="009222E4">
        <w:rPr>
          <w:b/>
          <w:i/>
          <w:sz w:val="20"/>
          <w:szCs w:val="20"/>
        </w:rPr>
        <w:t>Предметными</w:t>
      </w:r>
      <w:r w:rsidRPr="009222E4">
        <w:rPr>
          <w:b/>
          <w:sz w:val="20"/>
          <w:szCs w:val="20"/>
        </w:rPr>
        <w:t xml:space="preserve"> результатами</w:t>
      </w:r>
      <w:r>
        <w:rPr>
          <w:sz w:val="20"/>
          <w:szCs w:val="20"/>
        </w:rPr>
        <w:t xml:space="preserve"> освоения выпускниками основной школы программы по литературе являются:</w:t>
      </w:r>
    </w:p>
    <w:p w14:paraId="66204FF1" w14:textId="77777777" w:rsidR="00675A82" w:rsidRDefault="00675A82" w:rsidP="009E76A4">
      <w:pPr>
        <w:pStyle w:val="a9"/>
        <w:ind w:firstLine="567"/>
        <w:jc w:val="both"/>
        <w:rPr>
          <w:sz w:val="20"/>
          <w:szCs w:val="20"/>
        </w:rPr>
      </w:pPr>
    </w:p>
    <w:p w14:paraId="1A35DCCC" w14:textId="77777777" w:rsidR="00675A82" w:rsidRDefault="00675A82" w:rsidP="009E76A4">
      <w:pPr>
        <w:pStyle w:val="a9"/>
        <w:ind w:firstLine="567"/>
        <w:rPr>
          <w:sz w:val="20"/>
          <w:szCs w:val="20"/>
        </w:rPr>
      </w:pPr>
      <w:r>
        <w:rPr>
          <w:sz w:val="20"/>
          <w:szCs w:val="20"/>
        </w:rPr>
        <w:t>1) в познавательной сфере:</w:t>
      </w:r>
      <w:r>
        <w:rPr>
          <w:sz w:val="20"/>
          <w:szCs w:val="20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>
        <w:rPr>
          <w:sz w:val="20"/>
          <w:szCs w:val="20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>
        <w:rPr>
          <w:sz w:val="20"/>
          <w:szCs w:val="20"/>
        </w:rPr>
        <w:br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>
        <w:rPr>
          <w:sz w:val="20"/>
          <w:szCs w:val="20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r>
        <w:rPr>
          <w:sz w:val="20"/>
          <w:szCs w:val="20"/>
        </w:rPr>
        <w:br/>
        <w:t>• владение элементарной литературоведческой терминологией при анализе литературного произведения;</w:t>
      </w:r>
    </w:p>
    <w:p w14:paraId="19407D22" w14:textId="1709980D" w:rsidR="00675A82" w:rsidRDefault="001503E4" w:rsidP="001503E4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75A82">
        <w:rPr>
          <w:sz w:val="20"/>
          <w:szCs w:val="20"/>
        </w:rPr>
        <w:t>2) в ценностно-ориентационной сфере:</w:t>
      </w:r>
      <w:r w:rsidR="00675A82">
        <w:rPr>
          <w:sz w:val="20"/>
          <w:szCs w:val="20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="00675A82">
        <w:rPr>
          <w:sz w:val="20"/>
          <w:szCs w:val="20"/>
        </w:rPr>
        <w:br/>
        <w:t xml:space="preserve">• формулирование собственного отношения к произведениям русской литературы, их оценка; </w:t>
      </w:r>
      <w:r w:rsidR="00675A82">
        <w:rPr>
          <w:sz w:val="20"/>
          <w:szCs w:val="20"/>
        </w:rPr>
        <w:br/>
        <w:t>• собственная интерпретация (в отдельных случаях) изученных литературных произведений;</w:t>
      </w:r>
      <w:r w:rsidR="00675A82">
        <w:rPr>
          <w:sz w:val="20"/>
          <w:szCs w:val="20"/>
        </w:rPr>
        <w:br/>
        <w:t>• понимание авторской позиции и свое отношение к ней;</w:t>
      </w:r>
    </w:p>
    <w:p w14:paraId="095C8D20" w14:textId="77777777" w:rsidR="00675A82" w:rsidRDefault="00675A82" w:rsidP="009E76A4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3) в коммуникативной сфере:</w:t>
      </w:r>
    </w:p>
    <w:p w14:paraId="785BB82C" w14:textId="77777777" w:rsidR="00675A82" w:rsidRDefault="00675A82" w:rsidP="009E76A4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• восприятие на слух литературных произведений разных жанров, осмысленное чтение и адекватное восприятие; </w:t>
      </w:r>
      <w:r>
        <w:rPr>
          <w:sz w:val="20"/>
          <w:szCs w:val="20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>
        <w:rPr>
          <w:sz w:val="20"/>
          <w:szCs w:val="20"/>
        </w:rP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14:paraId="46A33F57" w14:textId="77777777" w:rsidR="009E76A4" w:rsidRDefault="009E76A4" w:rsidP="009E76A4">
      <w:pPr>
        <w:pStyle w:val="a9"/>
        <w:ind w:firstLine="567"/>
        <w:rPr>
          <w:sz w:val="20"/>
          <w:szCs w:val="20"/>
        </w:rPr>
      </w:pPr>
    </w:p>
    <w:p w14:paraId="3FF7A470" w14:textId="36C1DF60" w:rsidR="00675A82" w:rsidRDefault="00675A82" w:rsidP="009E76A4">
      <w:pPr>
        <w:pStyle w:val="a9"/>
        <w:ind w:firstLine="567"/>
        <w:rPr>
          <w:sz w:val="20"/>
          <w:szCs w:val="20"/>
        </w:rPr>
      </w:pPr>
      <w:r>
        <w:rPr>
          <w:sz w:val="20"/>
          <w:szCs w:val="20"/>
        </w:rPr>
        <w:t>4) в эстетической сфере: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>
        <w:rPr>
          <w:sz w:val="20"/>
          <w:szCs w:val="20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50240168" w14:textId="5B787232" w:rsidR="00263C9B" w:rsidRDefault="009E76A4" w:rsidP="009E76A4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00" w:lineRule="atLeast"/>
        <w:ind w:right="-271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263C9B">
        <w:rPr>
          <w:rFonts w:ascii="Times New Roman" w:hAnsi="Times New Roman"/>
          <w:color w:val="000000"/>
          <w:sz w:val="20"/>
          <w:szCs w:val="20"/>
        </w:rPr>
        <w:t>Литература — это важнейшая часть национальной культуры русского народа, поэтому как учебный предмет он имеет первостепенное значение, являясь не только предметом изучения системы знаний,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63C9B">
        <w:rPr>
          <w:rFonts w:ascii="Times New Roman" w:hAnsi="Times New Roman"/>
          <w:color w:val="000000"/>
          <w:sz w:val="20"/>
          <w:szCs w:val="20"/>
        </w:rPr>
        <w:t>на основе которых формируются практически важные умения и навыки,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63C9B">
        <w:rPr>
          <w:rFonts w:ascii="Times New Roman" w:hAnsi="Times New Roman"/>
          <w:color w:val="000000"/>
          <w:sz w:val="20"/>
          <w:szCs w:val="20"/>
        </w:rPr>
        <w:t>но и важнейшим средством познания других наук,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63C9B">
        <w:rPr>
          <w:rFonts w:ascii="Times New Roman" w:hAnsi="Times New Roman"/>
          <w:color w:val="000000"/>
          <w:sz w:val="20"/>
          <w:szCs w:val="20"/>
        </w:rPr>
        <w:t>средством всестороннего развития мышления и речи обучающихся. Предмет также формирует потребность в речевом самосовершенствовании,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63C9B">
        <w:rPr>
          <w:rFonts w:ascii="Times New Roman" w:hAnsi="Times New Roman"/>
          <w:color w:val="000000"/>
          <w:sz w:val="20"/>
          <w:szCs w:val="20"/>
        </w:rPr>
        <w:t>целенаправленно развивает языковую и коммуникативную компетенции,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63C9B">
        <w:rPr>
          <w:rFonts w:ascii="Times New Roman" w:hAnsi="Times New Roman"/>
          <w:color w:val="000000"/>
          <w:sz w:val="20"/>
          <w:szCs w:val="20"/>
        </w:rPr>
        <w:t>необходимые для успешной учебной и трудовой деятельности.</w:t>
      </w:r>
    </w:p>
    <w:p w14:paraId="70BA95FA" w14:textId="350E4F37" w:rsidR="00263C9B" w:rsidRDefault="009E76A4" w:rsidP="009E76A4">
      <w:pPr>
        <w:pStyle w:val="a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63C9B" w:rsidRPr="00263C9B">
        <w:rPr>
          <w:b/>
          <w:sz w:val="20"/>
          <w:szCs w:val="20"/>
        </w:rPr>
        <w:t xml:space="preserve">Требования к подготовке: </w:t>
      </w:r>
    </w:p>
    <w:p w14:paraId="309E539D" w14:textId="77777777" w:rsidR="00263C9B" w:rsidRPr="00263C9B" w:rsidRDefault="00263C9B" w:rsidP="009E76A4">
      <w:pPr>
        <w:pStyle w:val="a9"/>
        <w:ind w:firstLine="709"/>
        <w:jc w:val="both"/>
        <w:rPr>
          <w:b/>
          <w:sz w:val="20"/>
          <w:szCs w:val="20"/>
        </w:rPr>
      </w:pPr>
    </w:p>
    <w:p w14:paraId="411893FA" w14:textId="77777777" w:rsidR="00263C9B" w:rsidRDefault="00263C9B" w:rsidP="009E76A4">
      <w:pPr>
        <w:pStyle w:val="a9"/>
        <w:ind w:firstLine="709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По окончании курса литературы обучающиеся научатся</w:t>
      </w:r>
    </w:p>
    <w:p w14:paraId="6202E15C" w14:textId="0A3859C8" w:rsidR="00263C9B" w:rsidRDefault="009E76A4" w:rsidP="009E76A4">
      <w:pPr>
        <w:pStyle w:val="a9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="00263C9B">
        <w:rPr>
          <w:sz w:val="20"/>
          <w:szCs w:val="20"/>
        </w:rPr>
        <w:t>- понимать важность процесса обучения</w:t>
      </w:r>
      <w:r>
        <w:rPr>
          <w:sz w:val="20"/>
          <w:szCs w:val="20"/>
        </w:rPr>
        <w:t>;</w:t>
      </w:r>
    </w:p>
    <w:p w14:paraId="238C62A9" w14:textId="2ED8F97E" w:rsidR="00263C9B" w:rsidRDefault="009E76A4" w:rsidP="009E76A4">
      <w:pPr>
        <w:pStyle w:val="a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63C9B">
        <w:rPr>
          <w:sz w:val="20"/>
          <w:szCs w:val="20"/>
        </w:rPr>
        <w:t>- понимать значимость литературы как явления мировой национальной культуры</w:t>
      </w:r>
      <w:r>
        <w:rPr>
          <w:sz w:val="20"/>
          <w:szCs w:val="20"/>
        </w:rPr>
        <w:t>;</w:t>
      </w:r>
    </w:p>
    <w:p w14:paraId="5BB1B7DF" w14:textId="48662436" w:rsidR="00263C9B" w:rsidRDefault="00263C9B" w:rsidP="009E76A4">
      <w:pPr>
        <w:pStyle w:val="a9"/>
        <w:widowControl/>
        <w:suppressAutoHyphens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E76A4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понимать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образную природу словесного искусства;</w:t>
      </w:r>
    </w:p>
    <w:p w14:paraId="4BE7D4FB" w14:textId="77777777" w:rsidR="00263C9B" w:rsidRDefault="00263C9B" w:rsidP="009E76A4">
      <w:pPr>
        <w:pStyle w:val="a9"/>
        <w:widowControl/>
        <w:numPr>
          <w:ilvl w:val="0"/>
          <w:numId w:val="9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содержание изученных литературных произведений;</w:t>
      </w:r>
    </w:p>
    <w:p w14:paraId="17E27B66" w14:textId="54E81437" w:rsidR="00263C9B" w:rsidRDefault="00263C9B" w:rsidP="009E76A4">
      <w:pPr>
        <w:pStyle w:val="a9"/>
        <w:widowControl/>
        <w:numPr>
          <w:ilvl w:val="0"/>
          <w:numId w:val="9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уметь обосновывать свое суждение, давать характеристику героя</w:t>
      </w:r>
      <w:r w:rsidR="009E76A4">
        <w:rPr>
          <w:sz w:val="20"/>
          <w:szCs w:val="20"/>
        </w:rPr>
        <w:t>;</w:t>
      </w:r>
    </w:p>
    <w:p w14:paraId="66A4C634" w14:textId="665C59B8" w:rsidR="00263C9B" w:rsidRDefault="00263C9B" w:rsidP="009E76A4">
      <w:pPr>
        <w:pStyle w:val="a9"/>
        <w:widowControl/>
        <w:numPr>
          <w:ilvl w:val="0"/>
          <w:numId w:val="9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анализировать прочитанное</w:t>
      </w:r>
      <w:r w:rsidR="009E76A4">
        <w:rPr>
          <w:sz w:val="20"/>
          <w:szCs w:val="20"/>
        </w:rPr>
        <w:t>;</w:t>
      </w:r>
    </w:p>
    <w:p w14:paraId="5A54A409" w14:textId="7FEADC94" w:rsidR="00263C9B" w:rsidRDefault="00263C9B" w:rsidP="009E76A4">
      <w:pPr>
        <w:pStyle w:val="a9"/>
        <w:widowControl/>
        <w:numPr>
          <w:ilvl w:val="0"/>
          <w:numId w:val="9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понимать основные закономерности историко –литературного процесса и черты литературных направлений</w:t>
      </w:r>
      <w:r w:rsidR="009E76A4">
        <w:rPr>
          <w:sz w:val="20"/>
          <w:szCs w:val="20"/>
        </w:rPr>
        <w:t>;</w:t>
      </w:r>
    </w:p>
    <w:p w14:paraId="7C25E3BA" w14:textId="77777777" w:rsidR="00263C9B" w:rsidRDefault="00263C9B" w:rsidP="009E76A4">
      <w:pPr>
        <w:pStyle w:val="a9"/>
        <w:widowControl/>
        <w:numPr>
          <w:ilvl w:val="0"/>
          <w:numId w:val="9"/>
        </w:numPr>
        <w:suppressAutoHyphens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основные факты жизни и творчества писателей-классиков 19-20 веков</w:t>
      </w:r>
    </w:p>
    <w:p w14:paraId="27BEF3D0" w14:textId="639C2D74" w:rsidR="0033392F" w:rsidRDefault="0033392F" w:rsidP="0033392F">
      <w:pPr>
        <w:pStyle w:val="a9"/>
        <w:ind w:left="720"/>
        <w:jc w:val="both"/>
        <w:rPr>
          <w:b/>
          <w:sz w:val="20"/>
          <w:szCs w:val="20"/>
        </w:rPr>
      </w:pPr>
    </w:p>
    <w:p w14:paraId="5A739017" w14:textId="49EB14D2" w:rsidR="00263C9B" w:rsidRDefault="0033392F" w:rsidP="009E76A4">
      <w:pPr>
        <w:pStyle w:val="a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263C9B">
        <w:rPr>
          <w:sz w:val="20"/>
          <w:szCs w:val="20"/>
        </w:rPr>
        <w:t>Обучающиеся получат возможность научиться</w:t>
      </w:r>
    </w:p>
    <w:p w14:paraId="1E6BAC9B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воспринимать и анализировать художественный текст;</w:t>
      </w:r>
    </w:p>
    <w:p w14:paraId="23C97F84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выделять смысловые части художественного текста, составлять тезисы и план прочитанного;</w:t>
      </w:r>
    </w:p>
    <w:p w14:paraId="042DB031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определять род и жанр литературного произведения;</w:t>
      </w:r>
    </w:p>
    <w:p w14:paraId="67CCF4FB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14:paraId="3CDF2F54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характеризовать особенности сюжета, композиции, роль изобразительно-выразительных средств;</w:t>
      </w:r>
    </w:p>
    <w:p w14:paraId="592783CE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сопоставлять эпизоды литературных произведений и сравнивать их героев;</w:t>
      </w:r>
    </w:p>
    <w:p w14:paraId="5BF84AF4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выявлять авторскую позицию;</w:t>
      </w:r>
    </w:p>
    <w:p w14:paraId="5F6059AA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выражать свое отношение к прочитанному;</w:t>
      </w:r>
    </w:p>
    <w:p w14:paraId="0E5CC599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14:paraId="18153535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владеть различными видами пересказа;</w:t>
      </w:r>
    </w:p>
    <w:p w14:paraId="00A6F5B2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строить устные и письменные высказывания в связи с изученным произведением;</w:t>
      </w:r>
    </w:p>
    <w:p w14:paraId="202C4D10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14:paraId="5E951669" w14:textId="77777777" w:rsidR="00263C9B" w:rsidRDefault="00263C9B" w:rsidP="009E76A4">
      <w:pPr>
        <w:pStyle w:val="a9"/>
        <w:widowControl/>
        <w:numPr>
          <w:ilvl w:val="0"/>
          <w:numId w:val="8"/>
        </w:numPr>
        <w:suppressAutoHyphens w:val="0"/>
        <w:jc w:val="both"/>
        <w:rPr>
          <w:rFonts w:cs="Times New Roman"/>
          <w:b/>
          <w:sz w:val="20"/>
          <w:szCs w:val="20"/>
        </w:rPr>
      </w:pPr>
      <w:r>
        <w:rPr>
          <w:sz w:val="20"/>
          <w:szCs w:val="20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14:paraId="682AC67A" w14:textId="2B5DC702" w:rsidR="00263C9B" w:rsidRPr="009E76A4" w:rsidRDefault="009E76A4" w:rsidP="009E76A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    </w:t>
      </w:r>
      <w:r w:rsidR="00263C9B" w:rsidRPr="009E76A4">
        <w:rPr>
          <w:rFonts w:ascii="Times New Roman" w:hAnsi="Times New Roman"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263C9B">
        <w:rPr>
          <w:rFonts w:ascii="Times New Roman" w:hAnsi="Times New Roman"/>
          <w:bCs/>
          <w:sz w:val="20"/>
          <w:szCs w:val="20"/>
        </w:rPr>
        <w:t>создания связного текста (устного и письменного) на необходимую тему с учетом норм русского литературного языка;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263C9B">
        <w:rPr>
          <w:rFonts w:ascii="Times New Roman" w:hAnsi="Times New Roman"/>
          <w:bCs/>
          <w:sz w:val="20"/>
          <w:szCs w:val="20"/>
        </w:rPr>
        <w:t>определения своего круга чтения и оценки литературных произведений; поиска нужной информации о литературе, о конкретном произведении и его авторе</w:t>
      </w:r>
      <w:r w:rsidR="00263C9B">
        <w:rPr>
          <w:rFonts w:ascii="Times New Roman" w:hAnsi="Times New Roman"/>
          <w:bCs/>
          <w:i/>
          <w:sz w:val="20"/>
          <w:szCs w:val="20"/>
        </w:rPr>
        <w:t xml:space="preserve"> (справочная литература, периодика, телевидение, ресурсы Интернета).</w:t>
      </w:r>
    </w:p>
    <w:p w14:paraId="5893CE4A" w14:textId="47A85578" w:rsidR="00675A82" w:rsidRPr="009E76A4" w:rsidRDefault="00675A82" w:rsidP="009E76A4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646606">
        <w:rPr>
          <w:rFonts w:ascii="Times New Roman" w:hAnsi="Times New Roman"/>
          <w:b/>
          <w:i/>
          <w:sz w:val="24"/>
          <w:szCs w:val="24"/>
        </w:rPr>
        <w:t>Место учебного предмета в учебном плане</w:t>
      </w:r>
    </w:p>
    <w:p w14:paraId="7F3B1AEA" w14:textId="77777777" w:rsidR="00614471" w:rsidRDefault="00B216B6" w:rsidP="00614471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       </w:t>
      </w:r>
      <w:r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В соответствии с Федеральным Государственным Образовательным Стандартом Основного Общего Образования, Учебным планом школы и примерными программами среднего общего образования предмет </w:t>
      </w:r>
      <w:bookmarkStart w:id="3" w:name="_Hlk181040502"/>
      <w:r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>«</w:t>
      </w:r>
      <w:r w:rsidR="009E76A4">
        <w:rPr>
          <w:rFonts w:ascii="Times New Roman" w:hAnsi="Times New Roman"/>
          <w:kern w:val="1"/>
          <w:sz w:val="20"/>
          <w:szCs w:val="20"/>
          <w:lang w:eastAsia="hi-IN" w:bidi="hi-IN"/>
        </w:rPr>
        <w:t>Литература</w:t>
      </w:r>
      <w:r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>»</w:t>
      </w:r>
      <w:bookmarkEnd w:id="3"/>
      <w:r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изучается с 5 по 11 классы. Общий объем учебного времени в предмете «</w:t>
      </w:r>
      <w:r w:rsidR="009E76A4">
        <w:rPr>
          <w:rFonts w:ascii="Times New Roman" w:hAnsi="Times New Roman"/>
          <w:kern w:val="1"/>
          <w:sz w:val="20"/>
          <w:szCs w:val="20"/>
          <w:lang w:eastAsia="hi-IN" w:bidi="hi-IN"/>
        </w:rPr>
        <w:t>Литература</w:t>
      </w:r>
      <w:r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» составляет в </w:t>
      </w:r>
      <w:r>
        <w:rPr>
          <w:rFonts w:ascii="Times New Roman" w:hAnsi="Times New Roman"/>
          <w:kern w:val="1"/>
          <w:sz w:val="20"/>
          <w:szCs w:val="20"/>
          <w:lang w:eastAsia="hi-IN" w:bidi="hi-IN"/>
        </w:rPr>
        <w:t>9</w:t>
      </w:r>
      <w:r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«</w:t>
      </w:r>
      <w:r>
        <w:rPr>
          <w:rFonts w:ascii="Times New Roman" w:hAnsi="Times New Roman"/>
          <w:kern w:val="1"/>
          <w:sz w:val="20"/>
          <w:szCs w:val="20"/>
          <w:lang w:eastAsia="hi-IN" w:bidi="hi-IN"/>
        </w:rPr>
        <w:t>Б</w:t>
      </w:r>
      <w:r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» классе 105 часов (3 часа в неделю). </w:t>
      </w:r>
    </w:p>
    <w:p w14:paraId="1106283F" w14:textId="048526FB" w:rsidR="00646606" w:rsidRPr="00614471" w:rsidRDefault="00614471" w:rsidP="00614471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       </w:t>
      </w:r>
      <w:r w:rsidR="00B216B6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Учебный план и календарный учебный график предусматривает в 2024-2025 учебном году организацию учебного процесса обучения в </w:t>
      </w:r>
      <w:r w:rsidR="00B216B6">
        <w:rPr>
          <w:rFonts w:ascii="Times New Roman" w:hAnsi="Times New Roman"/>
          <w:kern w:val="1"/>
          <w:sz w:val="20"/>
          <w:szCs w:val="20"/>
          <w:lang w:eastAsia="hi-IN" w:bidi="hi-IN"/>
        </w:rPr>
        <w:t>9</w:t>
      </w:r>
      <w:r w:rsidR="00B216B6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«</w:t>
      </w:r>
      <w:r w:rsidR="00B216B6">
        <w:rPr>
          <w:rFonts w:ascii="Times New Roman" w:hAnsi="Times New Roman"/>
          <w:kern w:val="1"/>
          <w:sz w:val="20"/>
          <w:szCs w:val="20"/>
          <w:lang w:eastAsia="hi-IN" w:bidi="hi-IN"/>
        </w:rPr>
        <w:t>Б</w:t>
      </w:r>
      <w:r w:rsidR="00B216B6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» классе в объеме </w:t>
      </w:r>
      <w:r w:rsidR="009E76A4">
        <w:rPr>
          <w:rFonts w:ascii="Times New Roman" w:hAnsi="Times New Roman"/>
          <w:kern w:val="1"/>
          <w:sz w:val="20"/>
          <w:szCs w:val="20"/>
          <w:lang w:eastAsia="hi-IN" w:bidi="hi-IN"/>
        </w:rPr>
        <w:t>101</w:t>
      </w:r>
      <w:r w:rsidR="00B216B6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час</w:t>
      </w:r>
      <w:r w:rsidR="009E76A4">
        <w:rPr>
          <w:rFonts w:ascii="Times New Roman" w:hAnsi="Times New Roman"/>
          <w:kern w:val="1"/>
          <w:sz w:val="20"/>
          <w:szCs w:val="20"/>
          <w:lang w:eastAsia="hi-IN" w:bidi="hi-IN"/>
        </w:rPr>
        <w:t>а</w:t>
      </w:r>
      <w:r w:rsidR="00B216B6" w:rsidRPr="001526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</w:t>
      </w:r>
      <w:r w:rsidR="009E76A4">
        <w:rPr>
          <w:rFonts w:ascii="Times New Roman" w:hAnsi="Times New Roman"/>
          <w:sz w:val="20"/>
          <w:szCs w:val="20"/>
        </w:rPr>
        <w:t>(сочинений – 4; сжатое изложение – 1;</w:t>
      </w:r>
      <w:r w:rsidR="009E76A4" w:rsidRPr="003311AA">
        <w:rPr>
          <w:rFonts w:ascii="Times New Roman" w:hAnsi="Times New Roman"/>
          <w:sz w:val="20"/>
          <w:szCs w:val="20"/>
        </w:rPr>
        <w:t xml:space="preserve"> </w:t>
      </w:r>
      <w:r w:rsidR="009E76A4">
        <w:rPr>
          <w:rFonts w:ascii="Times New Roman" w:hAnsi="Times New Roman"/>
          <w:sz w:val="20"/>
          <w:szCs w:val="20"/>
        </w:rPr>
        <w:t>промежуточная итоговая аттестация (тест)-1).</w:t>
      </w:r>
    </w:p>
    <w:p w14:paraId="60F6E640" w14:textId="77777777" w:rsidR="00301015" w:rsidRDefault="00301015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1865B3FD" w14:textId="77777777" w:rsidR="002020B5" w:rsidRDefault="002020B5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6D71F6E4" w14:textId="77777777" w:rsidR="003311AA" w:rsidRDefault="003311AA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51335551" w14:textId="77777777" w:rsidR="00B216B6" w:rsidRDefault="00B216B6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30CE43F7" w14:textId="77777777" w:rsidR="009E76A4" w:rsidRDefault="009E76A4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77E248F1" w14:textId="77777777" w:rsidR="009E76A4" w:rsidRDefault="009E76A4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2EEB05CF" w14:textId="77777777" w:rsidR="009E76A4" w:rsidRDefault="009E76A4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0F4DB875" w14:textId="77777777" w:rsidR="009E76A4" w:rsidRDefault="009E76A4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200C6781" w14:textId="77777777" w:rsidR="009E76A4" w:rsidRDefault="009E76A4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62137E02" w14:textId="77777777" w:rsidR="009E76A4" w:rsidRDefault="009E76A4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4C6DCAFD" w14:textId="77777777" w:rsidR="009E76A4" w:rsidRDefault="009E76A4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14:paraId="1CB4DE69" w14:textId="20D5FD94" w:rsidR="00675A82" w:rsidRDefault="00675A82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lastRenderedPageBreak/>
        <w:t>Формы и методы контроля и оценки знаний учащихся</w:t>
      </w:r>
    </w:p>
    <w:p w14:paraId="078A61DF" w14:textId="77777777" w:rsidR="002020B5" w:rsidRDefault="002020B5" w:rsidP="009D104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95833EA" w14:textId="77777777" w:rsidR="00675A82" w:rsidRDefault="00675A82" w:rsidP="009D104E">
      <w:pPr>
        <w:spacing w:after="0" w:line="100" w:lineRule="atLeast"/>
        <w:ind w:firstLine="48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 соответствии с формами обучения используются формы контроля: индивидуальная, групповая и фронтальная и типы контроля: внешний контроль учителя за деятельностью учащихся, взаимоконтроль и самоконтроль учащихся. </w:t>
      </w:r>
    </w:p>
    <w:p w14:paraId="3FF619B7" w14:textId="77777777" w:rsidR="00675A82" w:rsidRDefault="00675A82" w:rsidP="009D104E">
      <w:pPr>
        <w:spacing w:after="0" w:line="100" w:lineRule="atLeast"/>
        <w:ind w:firstLine="488"/>
        <w:jc w:val="both"/>
        <w:rPr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работе используются виды контроля: вводный, текущий, коррекционный, итоговый. Используются методы контроля: устный опрос, письменный опрос, написание сочинений, творческих работ, развернутый ответ на вопрос, тест. Так же используются нетрадиционные виды контроля: кроссворды, головоломки, ребусы, шарады, викторины.</w:t>
      </w:r>
    </w:p>
    <w:p w14:paraId="4B262C1E" w14:textId="77777777" w:rsidR="002020B5" w:rsidRDefault="002020B5" w:rsidP="009D104E">
      <w:pPr>
        <w:pStyle w:val="a9"/>
        <w:jc w:val="center"/>
        <w:rPr>
          <w:b/>
          <w:sz w:val="20"/>
          <w:szCs w:val="20"/>
        </w:rPr>
      </w:pPr>
    </w:p>
    <w:p w14:paraId="73275A68" w14:textId="10B6AD61" w:rsidR="00675A82" w:rsidRDefault="00675A82" w:rsidP="009D104E">
      <w:pPr>
        <w:pStyle w:val="a9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Основные виды деятельности по освоению литературных произведений и формы организации учебного процесса:</w:t>
      </w:r>
    </w:p>
    <w:p w14:paraId="02F2C34E" w14:textId="77777777" w:rsidR="00675A82" w:rsidRDefault="00675A82" w:rsidP="009D104E">
      <w:pPr>
        <w:pStyle w:val="a9"/>
        <w:jc w:val="center"/>
        <w:rPr>
          <w:b/>
          <w:color w:val="000000"/>
          <w:sz w:val="20"/>
          <w:szCs w:val="20"/>
        </w:rPr>
      </w:pPr>
    </w:p>
    <w:p w14:paraId="5D5C0400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осознанное, творческое чтение художественных произведений разных жанров;</w:t>
      </w:r>
    </w:p>
    <w:p w14:paraId="31997F20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выразительное чтение;</w:t>
      </w:r>
    </w:p>
    <w:p w14:paraId="6C818728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различные виды пересказа (подробный, краткий, выборочный, с элементами комментария, с творческим заданием);</w:t>
      </w:r>
    </w:p>
    <w:p w14:paraId="164DA657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заучивание наизусть стихотворных текстов; </w:t>
      </w:r>
    </w:p>
    <w:p w14:paraId="5BED27B6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ответы на вопросы, раскрывающие знание и понимание текста произведения; </w:t>
      </w:r>
    </w:p>
    <w:p w14:paraId="30FB96EC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составление планов и написание отзывов о произведениях; </w:t>
      </w:r>
    </w:p>
    <w:p w14:paraId="7C093633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написание изложений с элементами сочинения; </w:t>
      </w:r>
    </w:p>
    <w:p w14:paraId="474EAF3A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анализ и интерпретация произведений; </w:t>
      </w:r>
    </w:p>
    <w:p w14:paraId="68E1D68E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написание сочинений по литературным произведениям и на основе жизненных впечатлений; </w:t>
      </w:r>
    </w:p>
    <w:p w14:paraId="298B9DF1" w14:textId="77777777" w:rsidR="00675A82" w:rsidRDefault="00675A82" w:rsidP="009D104E">
      <w:pPr>
        <w:pStyle w:val="a9"/>
        <w:widowControl/>
        <w:numPr>
          <w:ilvl w:val="0"/>
          <w:numId w:val="11"/>
        </w:numPr>
        <w:suppressAutoHyphens w:val="0"/>
        <w:rPr>
          <w:rFonts w:cs="Times New Roman"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целенаправленный поиск информации на основе знания ее источников и умения работать с ними.</w:t>
      </w:r>
    </w:p>
    <w:p w14:paraId="0AD9C6F4" w14:textId="4E09FFF8" w:rsidR="00675A82" w:rsidRDefault="00301015" w:rsidP="009D104E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>В</w:t>
      </w:r>
      <w:r w:rsidR="00D543E9">
        <w:rPr>
          <w:sz w:val="20"/>
          <w:szCs w:val="20"/>
        </w:rPr>
        <w:t xml:space="preserve"> </w:t>
      </w:r>
      <w:r w:rsidR="00D543E9" w:rsidRPr="00D543E9">
        <w:rPr>
          <w:rFonts w:ascii="Times New Roman" w:hAnsi="Times New Roman" w:cs="Times New Roman"/>
          <w:sz w:val="20"/>
          <w:szCs w:val="20"/>
        </w:rPr>
        <w:t>ценностно-ориентационной сфере:</w:t>
      </w:r>
      <w:r w:rsidR="00D543E9" w:rsidRPr="00D543E9">
        <w:rPr>
          <w:rFonts w:ascii="Times New Roman" w:hAnsi="Times New Roman" w:cs="Times New Roman"/>
          <w:sz w:val="20"/>
          <w:szCs w:val="20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="00D543E9" w:rsidRPr="00D543E9">
        <w:rPr>
          <w:rFonts w:ascii="Times New Roman" w:hAnsi="Times New Roman" w:cs="Times New Roman"/>
          <w:sz w:val="20"/>
          <w:szCs w:val="20"/>
        </w:rPr>
        <w:br/>
        <w:t xml:space="preserve">• формулирование собственного отношения к произведениям русской литературы, их оценка; </w:t>
      </w:r>
      <w:r w:rsidR="00D543E9" w:rsidRPr="00D543E9">
        <w:rPr>
          <w:rFonts w:ascii="Times New Roman" w:hAnsi="Times New Roman" w:cs="Times New Roman"/>
          <w:sz w:val="20"/>
          <w:szCs w:val="20"/>
        </w:rPr>
        <w:br/>
        <w:t>• собственная интерпретация (в отдельных случаях) изученных литературных произведений;</w:t>
      </w:r>
    </w:p>
    <w:p w14:paraId="4B1F511A" w14:textId="77777777" w:rsidR="00675A82" w:rsidRDefault="00675A82" w:rsidP="009D104E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14:paraId="65F9C3DC" w14:textId="77777777" w:rsidR="00675A82" w:rsidRDefault="00675A82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14:paraId="5023141B" w14:textId="77777777" w:rsidR="00675A82" w:rsidRDefault="00675A82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14:paraId="1F3B1409" w14:textId="77777777" w:rsidR="00675A82" w:rsidRDefault="00675A82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14:paraId="562C75D1" w14:textId="77777777" w:rsidR="00675A82" w:rsidRDefault="00675A82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14:paraId="664355AD" w14:textId="77777777" w:rsidR="00675A82" w:rsidRDefault="00675A82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14:paraId="1A965116" w14:textId="77777777" w:rsidR="00675A82" w:rsidRDefault="00675A82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14:paraId="7DF4E37C" w14:textId="77777777" w:rsidR="00675A82" w:rsidRDefault="00675A82" w:rsidP="7FEF8D92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</w:p>
    <w:p w14:paraId="27FC3A4D" w14:textId="51C507C1" w:rsidR="5DDBBA55" w:rsidRDefault="5DDBBA55" w:rsidP="5DDBBA55">
      <w:pPr>
        <w:pStyle w:val="15"/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</w:p>
    <w:p w14:paraId="514D0F26" w14:textId="35CC194E" w:rsidR="5DDBBA55" w:rsidRDefault="5DDBBA55" w:rsidP="5DDBBA55">
      <w:pPr>
        <w:pStyle w:val="15"/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</w:p>
    <w:p w14:paraId="175F7DD2" w14:textId="150F4A58" w:rsidR="5DDBBA55" w:rsidRDefault="5DDBBA55" w:rsidP="5DDBBA55">
      <w:pPr>
        <w:pStyle w:val="15"/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</w:p>
    <w:p w14:paraId="6EC4D963" w14:textId="2C43AB6F" w:rsidR="5DDBBA55" w:rsidRDefault="5DDBBA55" w:rsidP="5DDBBA55">
      <w:pPr>
        <w:pStyle w:val="15"/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</w:p>
    <w:p w14:paraId="49E398E2" w14:textId="77777777" w:rsidR="00675A82" w:rsidRDefault="00675A82">
      <w:pPr>
        <w:jc w:val="center"/>
        <w:rPr>
          <w:b/>
        </w:rPr>
      </w:pPr>
    </w:p>
    <w:p w14:paraId="16287F21" w14:textId="77777777" w:rsidR="00675A82" w:rsidRDefault="00675A82">
      <w:pPr>
        <w:sectPr w:rsidR="00675A82">
          <w:pgSz w:w="11906" w:h="16838"/>
          <w:pgMar w:top="720" w:right="720" w:bottom="720" w:left="720" w:header="720" w:footer="720" w:gutter="0"/>
          <w:cols w:space="720"/>
          <w:docGrid w:linePitch="600" w:charSpace="36864"/>
        </w:sectPr>
      </w:pPr>
    </w:p>
    <w:p w14:paraId="362EDFC8" w14:textId="06D820A2" w:rsidR="00675A82" w:rsidRDefault="00B17298">
      <w:pPr>
        <w:tabs>
          <w:tab w:val="left" w:pos="1788"/>
          <w:tab w:val="left" w:pos="2923"/>
          <w:tab w:val="left" w:pos="3204"/>
          <w:tab w:val="left" w:pos="3912"/>
          <w:tab w:val="left" w:pos="4620"/>
          <w:tab w:val="left" w:pos="5328"/>
          <w:tab w:val="left" w:pos="6036"/>
          <w:tab w:val="left" w:pos="6744"/>
          <w:tab w:val="left" w:pos="7452"/>
          <w:tab w:val="left" w:pos="8160"/>
          <w:tab w:val="left" w:pos="8868"/>
          <w:tab w:val="left" w:pos="9576"/>
          <w:tab w:val="left" w:pos="10284"/>
          <w:tab w:val="left" w:pos="10992"/>
        </w:tabs>
        <w:spacing w:line="100" w:lineRule="atLeast"/>
        <w:ind w:left="36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 xml:space="preserve">Содержание </w:t>
      </w:r>
      <w:r w:rsidR="00675A82">
        <w:rPr>
          <w:b/>
          <w:sz w:val="28"/>
          <w:szCs w:val="28"/>
        </w:rPr>
        <w:t>предмета, планируемые результаты</w:t>
      </w:r>
    </w:p>
    <w:tbl>
      <w:tblPr>
        <w:tblW w:w="158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41"/>
        <w:gridCol w:w="1209"/>
        <w:gridCol w:w="3018"/>
        <w:gridCol w:w="809"/>
        <w:gridCol w:w="2431"/>
        <w:gridCol w:w="2247"/>
        <w:gridCol w:w="1113"/>
        <w:gridCol w:w="1440"/>
        <w:gridCol w:w="1102"/>
        <w:gridCol w:w="1448"/>
      </w:tblGrid>
      <w:tr w:rsidR="00675A82" w:rsidRPr="00D85C17" w14:paraId="4CF60026" w14:textId="77777777" w:rsidTr="00B17298"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BEF3746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№ раздела</w:t>
            </w:r>
          </w:p>
        </w:tc>
        <w:tc>
          <w:tcPr>
            <w:tcW w:w="12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75386D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Название</w:t>
            </w:r>
            <w:r w:rsidRPr="00D85C17">
              <w:rPr>
                <w:rFonts w:ascii="Times New Roman" w:hAnsi="Times New Roman"/>
                <w:b/>
                <w:sz w:val="16"/>
                <w:szCs w:val="16"/>
              </w:rPr>
              <w:br/>
              <w:t>раздела</w:t>
            </w:r>
          </w:p>
        </w:tc>
        <w:tc>
          <w:tcPr>
            <w:tcW w:w="30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F50F3B6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Цели и задачи раздела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E5CAD57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К-во</w:t>
            </w:r>
          </w:p>
          <w:p w14:paraId="77B4B206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243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568E45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Характеристика содержательных линий</w:t>
            </w:r>
          </w:p>
        </w:tc>
        <w:tc>
          <w:tcPr>
            <w:tcW w:w="3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E1764B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Планируемый результат</w:t>
            </w:r>
          </w:p>
        </w:tc>
        <w:tc>
          <w:tcPr>
            <w:tcW w:w="2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40ACC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Оценка результатов</w:t>
            </w:r>
          </w:p>
        </w:tc>
        <w:tc>
          <w:tcPr>
            <w:tcW w:w="144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24F641" w14:textId="77777777" w:rsidR="00675A82" w:rsidRPr="00D85C17" w:rsidRDefault="00675A82">
            <w:pPr>
              <w:jc w:val="center"/>
              <w:rPr>
                <w:rFonts w:ascii="Times New Roman" w:hAnsi="Times New Roman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Контрольно-измерительные материалы</w:t>
            </w:r>
          </w:p>
        </w:tc>
      </w:tr>
      <w:tr w:rsidR="00675A82" w:rsidRPr="00D85C17" w14:paraId="54F60DA1" w14:textId="77777777" w:rsidTr="00B17298"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3A62" w14:textId="77777777" w:rsidR="00675A82" w:rsidRPr="00D85C17" w:rsidRDefault="00675A82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BA73E" w14:textId="77777777" w:rsidR="00675A82" w:rsidRPr="00D85C17" w:rsidRDefault="00675A82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F2EB" w14:textId="77777777" w:rsidR="00675A82" w:rsidRPr="00D85C17" w:rsidRDefault="00675A82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F5C7" w14:textId="77777777" w:rsidR="00675A82" w:rsidRPr="00D85C17" w:rsidRDefault="00675A82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</w:tcBorders>
            <w:vAlign w:val="center"/>
          </w:tcPr>
          <w:p w14:paraId="0B4020A7" w14:textId="77777777" w:rsidR="00675A82" w:rsidRPr="00D85C17" w:rsidRDefault="00675A82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2B5435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E4C00E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Повышенный уровень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1386F1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D3331EB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</w:rPr>
            </w:pPr>
            <w:r w:rsidRPr="00D85C17">
              <w:rPr>
                <w:rFonts w:ascii="Times New Roman" w:hAnsi="Times New Roman"/>
                <w:b/>
                <w:sz w:val="16"/>
                <w:szCs w:val="16"/>
              </w:rPr>
              <w:t>Вид контроля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270A" w14:textId="77777777" w:rsidR="00675A82" w:rsidRPr="00D85C17" w:rsidRDefault="00675A82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675A82" w:rsidRPr="00D85C17" w14:paraId="2B24EDBA" w14:textId="77777777" w:rsidTr="00B17298"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9841BE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048EB6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b/>
                <w:sz w:val="18"/>
                <w:szCs w:val="18"/>
              </w:rPr>
              <w:t>Введение.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F874D0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Познакомить учащихся с общими понятиями историко-литературного процесса, отличительными особенностями литературы как искусства слова и ее ролью в духовной жизни человека. Определить цели и задачи изучения историко-литературного курса в 9 классе, показать своеобразие литературных эпох, связь русской литературы с мировой культурой.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B20A0C" w14:textId="77777777" w:rsidR="00675A82" w:rsidRPr="00D85C17" w:rsidRDefault="00675A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3A362A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Своеобразие курса литературы в 9 классе. Литературные направления, школы и движения. Периодизация литературного процесса. Литература и история, Этические и эстетические взгляды.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6D3358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Понимать специфику курса литературы в 9 классе; знать Литературные направления, школы и движения. Практически определять принадлежность изученных произведений к одному из литературных направления.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2BC953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Отличать литературные направления по их специфическим признакам.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EEC18D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Вводный контроль.</w:t>
            </w:r>
          </w:p>
          <w:p w14:paraId="4F904CB7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DB5CA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Фронтальный контроль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0BD1D" w14:textId="77777777" w:rsidR="00675A82" w:rsidRPr="00D85C17" w:rsidRDefault="00675A82">
            <w:pPr>
              <w:rPr>
                <w:rFonts w:ascii="Times New Roman" w:hAnsi="Times New Roman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Работа со статьей учебника, стр.</w:t>
            </w:r>
          </w:p>
        </w:tc>
      </w:tr>
      <w:tr w:rsidR="00675A82" w:rsidRPr="00D85C17" w14:paraId="67E545C8" w14:textId="77777777" w:rsidTr="00B17298"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886996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EBB283" w14:textId="5ED7945F" w:rsidR="00675A82" w:rsidRPr="00D85C17" w:rsidRDefault="00836E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 древнерусской литературы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3CBA77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Актуализировать знания по древнерусской литературе; вспомнить известные жанры древнерусской литературы. Познакомить  учащихся с исторической основой «Слова…»; обучать выразительному чтению фрагментов текста «Слова…» и анализу содержания текста; проследить историческую связь событий «Слова…» с Донским краем. Провести исследование текста с цельюосмысления идеи произведения, выявления художественных особенностей, выявление связи «Слова…» с устным народным творчеством; показать историческую связь «Слова…» с Донским краем.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675A82" w:rsidRPr="00D85C17" w:rsidRDefault="00675A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F0DFEE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Художественные литературные памятники Древней Руси. «Слово о полку Игореве»: история написания и публикации, основная проблематика, система образов; центральная идея, значении «Слова..» в истории русской литературы и культуры. Проблема ответственности за судьбу Руси в «Слове..». Жанр слова в древнерусской литературе, плач как прием и жанровое образование.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FEA62C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Воспринимать текст литературного произведения. Читать выразительно фрагменты литературных произведений. Характеризовать героя древнерусской литературы. Выявлять характерные для произведений древнерусской литературы темы, образы и приемы изображения. Формулировать вопросы по тексту произведения. Давать устный или письменный ответ на вопрос по тексту произведения.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971CD3" w14:textId="77777777" w:rsidR="00675A82" w:rsidRPr="00D85C17" w:rsidRDefault="00675A8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11CF47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5047DA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26077D" w14:textId="6FDC777D" w:rsidR="00675A82" w:rsidRPr="00D85C17" w:rsidRDefault="00675A82">
            <w:pPr>
              <w:rPr>
                <w:rFonts w:ascii="Times New Roman" w:hAnsi="Times New Roman"/>
              </w:rPr>
            </w:pPr>
          </w:p>
        </w:tc>
      </w:tr>
      <w:tr w:rsidR="00675A82" w:rsidRPr="00D85C17" w14:paraId="198601D2" w14:textId="77777777" w:rsidTr="00B17298"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CD5EC4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E84D0B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b/>
                <w:sz w:val="18"/>
                <w:szCs w:val="18"/>
              </w:rPr>
              <w:t xml:space="preserve">Из литературы </w:t>
            </w:r>
            <w:r w:rsidRPr="00D85C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XVIII</w:t>
            </w:r>
            <w:r w:rsidRPr="00D85C17">
              <w:rPr>
                <w:rFonts w:ascii="Times New Roman" w:hAnsi="Times New Roman"/>
                <w:b/>
                <w:sz w:val="18"/>
                <w:szCs w:val="18"/>
              </w:rPr>
              <w:t xml:space="preserve"> века.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E8B1E0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Расширить представления учащихся об исторических условиях развития русской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культуры и литературы 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века; познакомить учащихся с литературным направлением классицизм.</w:t>
            </w:r>
          </w:p>
          <w:p w14:paraId="62F5070B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Познакомить учащихся с жизнью и творчеством великого ученого и поэта М.В.Ломоносова, раскрыть его гражданские позиции, показать роль Ломоносова в развитии русской культуры , в преобразовании русского языка. Познакомить учащихся с жизнью и творчеством Г.Р.Державина, углубить представление о лирическом стихотворении как литературном жанре, дать представление об особенностях художественного перевода,раскрыть традиционное и новое в жанре оды; показать стилистическое многообразие оды в поэзии</w:t>
            </w:r>
            <w:r w:rsidRPr="00D85C17">
              <w:rPr>
                <w:rFonts w:ascii="Times New Roman" w:hAnsi="Times New Roman"/>
                <w:sz w:val="20"/>
                <w:szCs w:val="20"/>
              </w:rPr>
              <w:t>. С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>ообщить учащимся краткие сведения о жизни и творчестве Д.И. Фонвизина; познакомить учащихся с правилами классицизма в драматургии. Познакомить учащихся (кратко) с жизнью и творчеством А.Н.Радищева, его творчеством, жанровыми и идейными особеннностями «Путешествия из Петербурга в Москву».Познакомить учащихся (кратко) с жизнью и творчеством писателя, журналиста, критика, историка, родоначальника символизма Н.М.Карамзина, дать представление о сентиментализме как литературном направлении, об особенностях европейского сентиментализма; о языковой реформе Карамзина.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F18D26" w14:textId="77777777" w:rsidR="00675A82" w:rsidRPr="00D85C17" w:rsidRDefault="00675A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AAB752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 xml:space="preserve">Жизнь и судьба писателя. М.В.Ломоносов. Г.Р.Державин,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lastRenderedPageBreak/>
              <w:t>Д.И.Фонвизин, А.Н.Радищев. Мысли о просвещении, русском языке, вера в творческие способности народа. Ода, тема и мотив. Тематика и проблематика стихотворений. Лирическое стихотворение, отличие лирического стихотворения от оды, тематическое своеобразие лирики. Своеобразие драматургического произведения, основной конфликт пьесы, ее проблематика, образы комедии. Юмор, сатира, сарказм. Драма, как литературный род; жанр комедии; «говорящие фамилии», литературное направление (создание первичных представлений); классицизм.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A6A563" w14:textId="68476FA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Воспринимать текст литературного произведения. Читать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lastRenderedPageBreak/>
              <w:t>выразительно фрагменты литературных произведений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века. Характеризовать героя литературы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века. Выявлять характерные для произведений русской литературы 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 темы, образы и приемы изображения человека. Находить в тексте незнакомые слова и определять их значение. Формулиро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вать вопросы по тексту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>произведения, давать устный или письменный  ответ на вопрос по тексту произведения. Подбирать и обобщать дополнительный материал о биографии и творчестве М.В.Ломоносова. Г.Р.Державина, Д.И.Фонвизина, А.Н.Радищева.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78B448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>Соотносить содержан</w:t>
            </w: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ие произведений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русской литературы 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 с особенностями русского Просвещения и классицизма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114BB6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F7305F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>контроль.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FA8AAF" w14:textId="0E58B010" w:rsidR="00675A82" w:rsidRPr="00D85C17" w:rsidRDefault="00675A82">
            <w:pPr>
              <w:rPr>
                <w:rFonts w:ascii="Times New Roman" w:hAnsi="Times New Roman"/>
              </w:rPr>
            </w:pPr>
          </w:p>
        </w:tc>
      </w:tr>
      <w:tr w:rsidR="00675A82" w:rsidRPr="00D85C17" w14:paraId="4FC4D773" w14:textId="77777777" w:rsidTr="00B17298"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98DEE6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F49696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Литература первой половииы  </w:t>
            </w:r>
            <w:r w:rsidRPr="00D85C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XIX</w:t>
            </w:r>
            <w:r w:rsidRPr="00D85C17">
              <w:rPr>
                <w:rFonts w:ascii="Times New Roman" w:hAnsi="Times New Roman"/>
                <w:b/>
                <w:sz w:val="18"/>
                <w:szCs w:val="18"/>
              </w:rPr>
              <w:t xml:space="preserve"> века. 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AED221" w14:textId="5AEFE2E6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 xml:space="preserve">Дать общую характеристику русской и мировой литературы 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века; показать учащимся обусловленность литературного процесса общественной жизнью, историческими событиями; роль литературы в формировании русского языка; познакомить учащихся с литературным направлением романтизм, его представителями: гражданский романтизм К.Ф.Рылеева, эпическая лирика Е.Баратынского, К.Батюшкова и др.; с особенностями европейского романтизма.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>Познакомить учащихся с литературным направлением реализм, раскрыть процесс духовного становления личности А.С.Грибоедова, его нравственные и общественные идеалы; познакомить учащихся с особенностями драмы как рода литературы, с отличием драматического произведения от эпического и лирического, с идейным замыслом, композицией комедии, со сценической историей пьесы; проанализировать образы пьесы, сопоставить два типа молодого поколения начала 19 века, воплотившихся в образах Чацкого и Молчалина, осмыслить основной конфликт пьесы, понять глубину духовной трагедии Чацкого, причину его одиночества в «фамусовском» обществе, показать фамусовскую Москву, выявит черты классицизма в построении пьесы; понять законы реализма, по которым развивается действие комедии.</w:t>
            </w:r>
          </w:p>
          <w:p w14:paraId="3450C6A6" w14:textId="0837896C" w:rsidR="00675A82" w:rsidRPr="00D85C17" w:rsidRDefault="31B23A81" w:rsidP="31B23A81">
            <w:pPr>
              <w:rPr>
                <w:rFonts w:ascii="Times New Roman" w:hAnsi="Times New Roman"/>
                <w:sz w:val="18"/>
                <w:szCs w:val="18"/>
              </w:rPr>
            </w:pPr>
            <w:r w:rsidRPr="31B23A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учащихся с 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биографией и дать полный очерк творчества А.С.Пушкина, с донскими страницами биографии  Пушкина; пробудить интерес к личности поэта; расширить представление о значении великого русского поэта в духовной жизни современников, культурном наследии прошлого,раскрыть трагическую судьбу поэта в условиях «самовластья», его верность вольнолюбивым идеалам юности; показать стремление поэта к высоким нравственным идеалам, творческую зрелость, формировать у учащихся первоначальные представления о философской лирике, познакомить учащихся с системой образов, особенностями сюжета романа; проанализировать образ Евгения Онегина, проследить его эволюцию в романе; раскрыть образ главной героини – Татьяны: цельность, благородная простота характера, естественность и красота духовных устремлений, глубина и искренность чувств, русское православное начало в системе жизненных ценностей.Познакомить учащихся с биографией и дать полный очерк творчества М.Ю.Лермонтова; познакомить с мироощущением, идеалами юного поэта, его нравственным и творческим выбором: протест против деспотизма и своеволия, жажда свободы, порыв к подвигу; с основными фактами биографии, связанными с пребыванием Лермонтова на Дону, на Кавказе.  Выявить основной лейтмотив в лирике М.Ю.Лермонтова, углубить </w:t>
            </w:r>
            <w:r w:rsidRPr="31B23A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представление учащихся о романтическом  мировосприятии поэта (тоска  по свободе, расширить знания учащихся о лирическом героев поэзии 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DB4977" w14:textId="01965AE8" w:rsidR="00675A82" w:rsidRPr="00D85C17" w:rsidRDefault="000107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523EB23C" w14:textId="3FE082FF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Жизнь и судьба писателей. А.С.Грибоедов, А.С.Пушкин, М.Ю.Лермонтов, Н.В.Гоголь, Тематика и проблематика произведений. Творческая история создания произведений. Центральные персонажи произведений. Образный мир произведения.Теория литературы: комедия в стихах, элементы классицизма в комедии, романтизм, жанровое многообразие творческого наследия поэтов.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Романтический герой, романтическая поэма; реализм. Лирический герой. Фабула. Тропы и фигуры (риторическое обращение, эпитет, метафора). Жанры лирики, углубление понятия о лирическом сюжете и композиции лирического произведения. 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4F1CD2" w14:textId="50CAA076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Воспринимать текст литературного произведения. Читать выразительно фрагменты литературных произведений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>первой половины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века. Читать выразительно наизусть лирические стихотворения первой половины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века. Характеризовать героя литературы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>первой половины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века. Выявлять характерные для произведений русской литературы первой половины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 темы, образы и приемы изображения человека. Находить в тексте незнакомые слова и определять их значение. Ф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ормулировать вопросы по тексту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произведения, давать устный или письменный  ответ на вопрос по тексту произведения, в том числе с использованием цитирования. Давать общую характеристику художественного мира произведения, писателя, литературного направления (романтизм, реализм). Выявлять признаки эпического, лирического и драматического родов в литературном произведении. Составлять план, в том числе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цитатный, литературного произведения. Подбирать цитаты из текста литературного произведения.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 Сопоставлять сюжеты, персонажей литературных произведений. Делать выводы об особенностях художественного мира, сюжетов, проблематики и тематики произведений конкретного писателя. Писать сочинение на литературном материале и с использованием жизненного и читательского опыта. Находить ошибки и редактировать черновые варианты собственных письменных работ. Конспектировать литературно-критическую статью. Писать аннотации, отзывы и рецензии на литературные произведения или на их театральные или кинематографические постановки. Подбирать и обобщать дополнительный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lastRenderedPageBreak/>
              <w:t>материал о биографии творчестве поэтов и писателей первой половины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267C95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Соотносить содержание произведений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>русской литературы первой половины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 с романтическими и реалистическими принципами изображения жизни и человека.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BE36EC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4F8284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A9D09" w14:textId="752426C4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E8A387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Анализ лирического стихотворения А.С.Пушкина (произведения по выбору обучающихся). Сочинение творчеству А.С.Пушкина (темы по выбору обучающихся, стр.95).</w:t>
            </w:r>
          </w:p>
          <w:p w14:paraId="42ED2B4C" w14:textId="595075CB" w:rsidR="00675A82" w:rsidRPr="00836E96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Анализ лирического стихотворения М.Ю.Лермонтова (прои</w:t>
            </w:r>
            <w:r w:rsidR="00836E96">
              <w:rPr>
                <w:rFonts w:ascii="Times New Roman" w:hAnsi="Times New Roman"/>
                <w:sz w:val="18"/>
                <w:szCs w:val="18"/>
              </w:rPr>
              <w:t>зведения по выбору обучающихся)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1F701D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A82" w:rsidRPr="00D85C17" w14:paraId="159C35C3" w14:textId="77777777" w:rsidTr="00B17298"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03E9EA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Литература второй половииы  </w:t>
            </w:r>
            <w:r w:rsidRPr="00D85C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XIX</w:t>
            </w:r>
            <w:r w:rsidRPr="00D85C17">
              <w:rPr>
                <w:rFonts w:ascii="Times New Roman" w:hAnsi="Times New Roman"/>
                <w:b/>
                <w:sz w:val="18"/>
                <w:szCs w:val="18"/>
              </w:rPr>
              <w:t xml:space="preserve"> века. </w:t>
            </w:r>
          </w:p>
          <w:p w14:paraId="03EFCA41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AA6E16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Познакомить учащихся кратко с основными этапами жизни и творчества известнейших поэтов второй половины 19 века (Ф.И.Тютчев; А.А.Фет, Н.А.Некрасов); основными мотивами лирики; особенностями любовной, философской и пейзажной лирики; обучать приемам эмоционально-образного чтения лирических стихотворений; познакомить учащихся кратко с основными вехами жизни и творчества писателей второй половины 19 века (Л.Н.Толстой, Ф.М.Достоевский, М.Е.Щедрин; А.Н.Островский, А.П.Чехов), с содержанием, замыслом их произведений; ввести учащихся в нравственную проблематику их произведений, провести анализ и чтение фрагментов произведений; углубить представление учащихся о сюжете и композиции; совершенствовать навыки анализа текста;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EA11" w14:textId="77777777" w:rsidR="00675A82" w:rsidRPr="00D85C17" w:rsidRDefault="00675A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4F6979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 xml:space="preserve">Жизнь и судьба писателей. </w:t>
            </w:r>
            <w:r w:rsidRPr="00D85C17">
              <w:rPr>
                <w:rFonts w:ascii="Times New Roman" w:hAnsi="Times New Roman"/>
                <w:sz w:val="20"/>
                <w:szCs w:val="20"/>
              </w:rPr>
              <w:t>Ф.И.Тютчев; А.А.Фет, Н.А.Некрасов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Л.Н.Толстой, Ф.М.Достоевский, М.Е.Щедрин; А.Н.Островский, А.П.Чехов. Тематика и проблематика произведений. Творческая история создания произведений. Центральные персонажи произведений. Образный мир произведения.Теория литературы: философская лирика, медитативная лирика. Гражданская лирика. Выразительные средства: тропы и фигуры. 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0D7702" w14:textId="33BFAA2A" w:rsidR="00675A82" w:rsidRPr="00D85C17" w:rsidRDefault="31B23A81" w:rsidP="00D85C17">
            <w:pPr>
              <w:rPr>
                <w:rFonts w:ascii="Times New Roman" w:hAnsi="Times New Roman"/>
                <w:sz w:val="20"/>
                <w:szCs w:val="20"/>
              </w:rPr>
            </w:pPr>
            <w:r w:rsidRPr="31B23A81">
              <w:rPr>
                <w:rFonts w:ascii="Times New Roman" w:hAnsi="Times New Roman"/>
                <w:sz w:val="18"/>
                <w:szCs w:val="18"/>
              </w:rPr>
              <w:t>Воспринимать текст литературного произведения. Читать выразительно фрагменты литературных произведений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>второй половины</w:t>
            </w:r>
            <w:r w:rsidRPr="31B23A81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 века. Читать выразительно наизусть лирические стихотворения второй половины</w:t>
            </w:r>
            <w:r w:rsidRPr="31B23A81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 века. Характеризовать героя литературы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>второй половины</w:t>
            </w:r>
            <w:r w:rsidRPr="31B23A81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 века. Выявлять характерные для произведений русской литературы второй половины</w:t>
            </w:r>
            <w:r w:rsidRPr="31B23A81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 века темы, образы и приемы изображения человека. Находить в тексте незнакомые слова и определять их значение. Формулировать вопросы по тексту  произведения, давать устный или письменный  ответ на вопрос по тексту произведения, в том числе с использованием цитирования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219144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 xml:space="preserve">Соотносить содержание произведений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>русской литературы второй половины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 с романтическими и реалистическими принципами изображения жизни и человека.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C0DF2F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Текущий контроль.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9F42F6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EBF92" w14:textId="77777777" w:rsidR="00675A82" w:rsidRPr="00D85C17" w:rsidRDefault="00675A82">
            <w:pPr>
              <w:rPr>
                <w:rFonts w:ascii="Times New Roman" w:hAnsi="Times New Roman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Сжатое изложение материала статьи учебника стр.202-210</w:t>
            </w:r>
          </w:p>
        </w:tc>
      </w:tr>
      <w:tr w:rsidR="00675A82" w:rsidRPr="00D85C17" w14:paraId="042B6627" w14:textId="77777777" w:rsidTr="00B17298"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87E3DE" w14:textId="77777777" w:rsidR="00675A82" w:rsidRPr="00D85C17" w:rsidRDefault="00675A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8AE463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b/>
                <w:sz w:val="18"/>
                <w:szCs w:val="18"/>
              </w:rPr>
              <w:t xml:space="preserve">Из литературы </w:t>
            </w:r>
            <w:r w:rsidRPr="00D85C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XX</w:t>
            </w:r>
            <w:r w:rsidRPr="00D85C17">
              <w:rPr>
                <w:rFonts w:ascii="Times New Roman" w:hAnsi="Times New Roman"/>
                <w:b/>
                <w:sz w:val="18"/>
                <w:szCs w:val="18"/>
              </w:rPr>
              <w:t xml:space="preserve"> века. </w:t>
            </w:r>
          </w:p>
        </w:tc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EAC8A2" w14:textId="6E06EFF0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 xml:space="preserve">Познакомить учащихся обзорно с основными особенностями русской литературы 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века, многообразием жанров и направлений;; получить общее представление о выдающихся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писателях  </w:t>
            </w:r>
            <w:r w:rsidRPr="00D85C17"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 (И.А.Бунин, М.Горький, А.Ахматова, А.Блок, Н.С.Гумилев, О.Мандельштам, Б.Л.Пастернак, В.В.Маяковский, А.П.Платонов, С.Е.Есенин. М.А.Булгаков, М.А.Шолохов, А.И.Солженицын и др.)</w:t>
            </w:r>
          </w:p>
          <w:p w14:paraId="13F034C0" w14:textId="1B2FC1A0" w:rsidR="00675A82" w:rsidRPr="00D85C17" w:rsidRDefault="00675A82" w:rsidP="00D85C17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>закрепить навыки учащихся по написанию отзыва;; развивать культуру устной речи; развивать познавательный интерес учащихся, навыки выразительного и аналитического чтения.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0116D1" w14:textId="1B3092B7" w:rsidR="00675A82" w:rsidRPr="00D85C17" w:rsidRDefault="00675A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CE08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A58005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18"/>
                <w:szCs w:val="18"/>
              </w:rPr>
              <w:t xml:space="preserve">Жизнь и судьба писателей. И.А.Бунин, М.Горький, А.Ахматова, А.Блок, Н.С.Гумилев, О.Мандельштам, Б.Л.Пастернак,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В.В.Маяковский, А.П.Платонов, С.Е.Есенин. М.А.Булгаков, М.А.Шолохов, А.И.Солженицын и др. Тема и основная мысль изучаемого произведения. Проблематика и художественная идея. Основные сюжетные линии прозаических произведений. Рассказчик и его роль в повествовании. Основные мотивы и художественные средства выразительности лирических произведений. Поэтический образ. Авнгардизм. Модернизм, фольклор и литература. Сатира, сарказм. Реальное и символическое. Автобиографические мотивы в лирических произведениях, мотив, тема, идея, рифма, тропы и фигуры (гипербола, метафора, синтаксические фигуры и интонация конца предложения, оксюморон, поэтический синтаксис). 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900673" w14:textId="409328DD" w:rsidR="00675A82" w:rsidRPr="00D85C17" w:rsidRDefault="31B23A81" w:rsidP="31B23A81">
            <w:pPr>
              <w:rPr>
                <w:rFonts w:ascii="Times New Roman" w:hAnsi="Times New Roman"/>
                <w:sz w:val="18"/>
                <w:szCs w:val="18"/>
              </w:rPr>
            </w:pPr>
            <w:r w:rsidRPr="31B23A81">
              <w:rPr>
                <w:rFonts w:ascii="Times New Roman" w:hAnsi="Times New Roman"/>
                <w:sz w:val="18"/>
                <w:szCs w:val="18"/>
              </w:rPr>
              <w:lastRenderedPageBreak/>
              <w:t>Воспринимать текст литературного произведения. Читать выразительно фрагменты литературных произведений</w:t>
            </w:r>
            <w:r w:rsidRPr="31B23A8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XX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 века. </w:t>
            </w:r>
            <w:r w:rsidRPr="31B23A8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Читать выразительно наизусть лирические стихотворения </w:t>
            </w:r>
            <w:r w:rsidRPr="31B23A8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XX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 века.Характеризовать героя литературы</w:t>
            </w:r>
            <w:r w:rsidRPr="31B23A8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XX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 века. Выявлять характерные для произведений русской литературы </w:t>
            </w:r>
            <w:r w:rsidRPr="31B23A8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XX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 века темы, образы и приемы изображения человека. . Давать общую характеристику художественного мира произведения, писателя, литературного направления (романтизм, реализм). Выявлять признаки эпического, лирического и драматического родов в литературном произведении. Составлять план, в том числе цитатный, литературного произведения. Подбирать цитаты из текста литературного произведения.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06653A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>Соотносить содержание произведе</w:t>
            </w: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ний 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русской литературы </w:t>
            </w:r>
            <w:r w:rsidRPr="00D85C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XX</w:t>
            </w:r>
            <w:r w:rsidRPr="00D85C17">
              <w:rPr>
                <w:rFonts w:ascii="Times New Roman" w:hAnsi="Times New Roman"/>
                <w:sz w:val="18"/>
                <w:szCs w:val="18"/>
              </w:rPr>
              <w:t xml:space="preserve"> века с романтическими и реалистическими принципами изображения жизни и человека.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3CA3A3" w14:textId="77777777" w:rsidR="00675A82" w:rsidRPr="00D85C17" w:rsidRDefault="00675A82">
            <w:pPr>
              <w:rPr>
                <w:rFonts w:ascii="Times New Roman" w:hAnsi="Times New Roman"/>
                <w:sz w:val="20"/>
                <w:szCs w:val="20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lastRenderedPageBreak/>
              <w:t>Итоговый контроль.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4CCA1C" w14:textId="77777777" w:rsidR="00675A82" w:rsidRPr="00D85C17" w:rsidRDefault="00675A82">
            <w:pPr>
              <w:rPr>
                <w:rFonts w:ascii="Times New Roman" w:hAnsi="Times New Roman"/>
                <w:sz w:val="18"/>
                <w:szCs w:val="18"/>
              </w:rPr>
            </w:pPr>
            <w:r w:rsidRPr="00D85C17">
              <w:rPr>
                <w:rFonts w:ascii="Times New Roman" w:hAnsi="Times New Roman"/>
                <w:sz w:val="20"/>
                <w:szCs w:val="20"/>
              </w:rPr>
              <w:t>Индивидуальный контроль.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727F27" w14:textId="7EC3CD8D" w:rsidR="00675A82" w:rsidRPr="00D85C17" w:rsidRDefault="00675A82">
            <w:pPr>
              <w:rPr>
                <w:rFonts w:ascii="Times New Roman" w:hAnsi="Times New Roman"/>
              </w:rPr>
            </w:pPr>
          </w:p>
        </w:tc>
      </w:tr>
    </w:tbl>
    <w:p w14:paraId="5F96A722" w14:textId="77777777" w:rsidR="00675A82" w:rsidRPr="00D85C17" w:rsidRDefault="00675A82">
      <w:pPr>
        <w:jc w:val="center"/>
        <w:rPr>
          <w:rFonts w:ascii="Times New Roman" w:hAnsi="Times New Roman"/>
          <w:b/>
        </w:rPr>
      </w:pPr>
    </w:p>
    <w:p w14:paraId="5B7276A8" w14:textId="77777777" w:rsidR="00263C9B" w:rsidRPr="00D85C17" w:rsidRDefault="00263C9B" w:rsidP="5DDBBA55">
      <w:pPr>
        <w:jc w:val="center"/>
        <w:rPr>
          <w:rFonts w:ascii="Times New Roman" w:hAnsi="Times New Roman"/>
          <w:b/>
          <w:bCs/>
        </w:rPr>
        <w:sectPr w:rsidR="00263C9B" w:rsidRPr="00D85C17">
          <w:pgSz w:w="16838" w:h="11906" w:orient="landscape"/>
          <w:pgMar w:top="720" w:right="720" w:bottom="720" w:left="720" w:header="720" w:footer="720" w:gutter="0"/>
          <w:cols w:space="720"/>
          <w:docGrid w:linePitch="600" w:charSpace="36864"/>
        </w:sectPr>
      </w:pPr>
    </w:p>
    <w:p w14:paraId="1ED36A7C" w14:textId="52EF4A8A" w:rsidR="00263C9B" w:rsidRDefault="00263C9B" w:rsidP="009D104E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Система оценок по предмету</w:t>
      </w:r>
    </w:p>
    <w:p w14:paraId="2FA8DF47" w14:textId="77777777" w:rsidR="00263C9B" w:rsidRDefault="00263C9B" w:rsidP="00263C9B">
      <w:pPr>
        <w:pStyle w:val="1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14:paraId="7C8A8486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Критерии устного ответа по литературе</w:t>
      </w:r>
    </w:p>
    <w:p w14:paraId="690B11CC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Оценка "отлично"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14:paraId="68B6A888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Оценка "хорошо"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</w:r>
    </w:p>
    <w:p w14:paraId="426C590D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14:paraId="2B863A86" w14:textId="0539A3ED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14:paraId="577FEED6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Оценка сочинений</w:t>
      </w:r>
    </w:p>
    <w:p w14:paraId="61FA5E82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основу оценки сочинений по литературе должны быть положены следующие главные критерии в пределах программы данного класса:  </w:t>
      </w:r>
    </w:p>
    <w:p w14:paraId="5D08881A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14:paraId="2B5A3659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точность и богатство лексики, умение пользоваться изобразительными средствами языка.</w:t>
      </w:r>
    </w:p>
    <w:p w14:paraId="3EE3B332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14:paraId="405E6E37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Отметка “5” ставится за сочинение:  </w:t>
      </w:r>
    </w:p>
    <w:p w14:paraId="01B700C9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14:paraId="64A5D976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стройное по композиции, логичное и последовательное в изложении мыслей;</w:t>
      </w:r>
    </w:p>
    <w:p w14:paraId="499477C9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написанное правильным литературным языком и стилистически соответствующее содержанию.</w:t>
      </w:r>
    </w:p>
    <w:p w14:paraId="5FC4246C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Допускается незначительная неточность в содержании, один-два речевых недочёта.</w:t>
      </w:r>
    </w:p>
    <w:p w14:paraId="02B62B3D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</w:p>
    <w:p w14:paraId="21A57B22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Отметка “4” ставится за сочинение:  </w:t>
      </w:r>
    </w:p>
    <w:p w14:paraId="64719521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7472F24B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логичное и последовательное изложение содержания;</w:t>
      </w:r>
    </w:p>
    <w:p w14:paraId="78C6293E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написанное правильным литературным языком, стилистически соответствующее содержанию.</w:t>
      </w:r>
    </w:p>
    <w:p w14:paraId="6529356B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Допускаются две-три неточности в содержании, незначительные отклонения от темы, а также не более трёх-четырёх речевых недочётов.</w:t>
      </w:r>
    </w:p>
    <w:p w14:paraId="78F33A7C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Отметка “3” ставится за сочинение, в котором:  </w:t>
      </w:r>
    </w:p>
    <w:p w14:paraId="2617A77A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14:paraId="7480B3AE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материал излагается достаточно логично, но имеются отдельные нарушения в последовательности выражения мыслей;</w:t>
      </w:r>
    </w:p>
    <w:p w14:paraId="087A1B8A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обнаруживается владение основами письменной речи;</w:t>
      </w:r>
    </w:p>
    <w:p w14:paraId="4F7F4464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работе имеется не более четырёх недочётов в содержании и пяти речевых недочётов.</w:t>
      </w:r>
    </w:p>
    <w:p w14:paraId="606F8033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Отметка “2” ставится за сочинение, которое:  </w:t>
      </w:r>
    </w:p>
    <w:p w14:paraId="3096167F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14:paraId="08E9C42E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характеризуется случайным расположением материала, отсутствием связи между частями;</w:t>
      </w:r>
    </w:p>
    <w:p w14:paraId="0B17DB7A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отличается бедностью словаря, наличием грубых речевых ошибок.</w:t>
      </w:r>
    </w:p>
    <w:p w14:paraId="2D4B84BA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Отметка “1” ставится за сочинение:  </w:t>
      </w:r>
    </w:p>
    <w:p w14:paraId="452FB042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совершенно не раскрывающее тему, свидетельствующее о полном незнании текста произведения и неумении излагать свои мысли;</w:t>
      </w:r>
    </w:p>
    <w:p w14:paraId="5189A1E7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содержащее большее число ошибок, чем это установлено для отметки “2”.</w:t>
      </w:r>
    </w:p>
    <w:p w14:paraId="2814F12A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14:paraId="46748E5B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Оценка тестовых работ</w:t>
      </w:r>
    </w:p>
    <w:p w14:paraId="00861872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 проведении тестовых работ по литературе критерии оценок следующие:</w:t>
      </w:r>
    </w:p>
    <w:p w14:paraId="336489A8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«5» — 90 – 100 %;</w:t>
      </w:r>
    </w:p>
    <w:p w14:paraId="3301CD5F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«4» — 78 – 89 %;</w:t>
      </w:r>
    </w:p>
    <w:p w14:paraId="67308499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«3» — 60 – 77 %;</w:t>
      </w:r>
    </w:p>
    <w:p w14:paraId="70E108AB" w14:textId="0F527B9D" w:rsidR="00263C9B" w:rsidRPr="00D85C17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«2»- менее 59 %.</w:t>
      </w:r>
    </w:p>
    <w:p w14:paraId="04166A5B" w14:textId="77777777" w:rsidR="00263C9B" w:rsidRDefault="00263C9B" w:rsidP="00263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61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Оценка творческих работ</w:t>
      </w:r>
    </w:p>
    <w:p w14:paraId="6AFADDA1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 </w:t>
      </w:r>
    </w:p>
    <w:p w14:paraId="351548A6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Содержание творческой работы оценивается по следующим критериям:  </w:t>
      </w:r>
    </w:p>
    <w:p w14:paraId="0C90D629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— соответствие работы ученика теме и основной мысли;  </w:t>
      </w:r>
    </w:p>
    <w:p w14:paraId="2B748BCF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— полнота раскрытия тема;  </w:t>
      </w:r>
    </w:p>
    <w:p w14:paraId="31243E6B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— правильность фактического материала;  </w:t>
      </w:r>
    </w:p>
    <w:p w14:paraId="567B6DE1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— последовательность изложения.  </w:t>
      </w:r>
    </w:p>
    <w:p w14:paraId="583336DD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 оценке речевого оформления учитываются:  </w:t>
      </w:r>
    </w:p>
    <w:p w14:paraId="3FCCAC3A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— разнообразие словарного и грамматического строя речи;  </w:t>
      </w:r>
    </w:p>
    <w:p w14:paraId="29F81526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— стилевое единство и выразительность речи;  </w:t>
      </w:r>
    </w:p>
    <w:p w14:paraId="2D5011BF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— число языковых ошибок и стилистических недочетов.  </w:t>
      </w:r>
    </w:p>
    <w:p w14:paraId="73C5960A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 оценке источниковедческой базы творческой работы учитывается  </w:t>
      </w:r>
    </w:p>
    <w:p w14:paraId="7E19ECAC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правильное оформление сносок;  </w:t>
      </w:r>
    </w:p>
    <w:p w14:paraId="43998A2E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соответствие общим нормам и правилам библиографии применяемых источников и ссылок на них;  </w:t>
      </w:r>
    </w:p>
    <w:p w14:paraId="7456DEC0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реальное использование в работе литературы приведенной в списке источников;  </w:t>
      </w:r>
    </w:p>
    <w:p w14:paraId="43AC5600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широта временного и фактического охвата дополнительной литературы;  </w:t>
      </w:r>
    </w:p>
    <w:p w14:paraId="456C075B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целесообразность использования тех или иных источников.  </w:t>
      </w:r>
    </w:p>
    <w:p w14:paraId="5C63013A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Отметка “5”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 </w:t>
      </w:r>
    </w:p>
    <w:p w14:paraId="5D32FFBC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Отметка “4”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 </w:t>
      </w:r>
    </w:p>
    <w:p w14:paraId="0889BE32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Отметка “3”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 </w:t>
      </w:r>
    </w:p>
    <w:p w14:paraId="2752310C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Отметка “2”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 </w:t>
      </w:r>
    </w:p>
    <w:p w14:paraId="17306BA2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 </w:t>
      </w:r>
    </w:p>
    <w:p w14:paraId="379DEA43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</w:p>
    <w:p w14:paraId="4030DFF6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Оценка дополнительных заданий</w:t>
      </w:r>
    </w:p>
    <w:p w14:paraId="2E0CAF1E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ind w:firstLine="6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 оценке выполнения дополнительных заданий отметки выставляются следующим образом:  </w:t>
      </w:r>
    </w:p>
    <w:p w14:paraId="37A6E811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“5” – если все задания выполнены;  </w:t>
      </w:r>
    </w:p>
    <w:p w14:paraId="1921A9AC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“4” – выполнено правильно не менее ¾ заданий;  </w:t>
      </w:r>
    </w:p>
    <w:p w14:paraId="3B76E8A0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“3” – за работу в которой правильно выполнено не менее половины работы;  </w:t>
      </w:r>
    </w:p>
    <w:p w14:paraId="5BC7245B" w14:textId="77777777" w:rsidR="00263C9B" w:rsidRDefault="00263C9B" w:rsidP="009D1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jc w:val="both"/>
        <w:rPr>
          <w:b/>
        </w:rPr>
      </w:pPr>
      <w:r>
        <w:rPr>
          <w:rFonts w:ascii="Times New Roman" w:hAnsi="Times New Roman"/>
          <w:sz w:val="20"/>
          <w:szCs w:val="20"/>
        </w:rPr>
        <w:t>“2” – выставляется за работу в которой не выполнено более половины заданий.</w:t>
      </w:r>
    </w:p>
    <w:p w14:paraId="53E63090" w14:textId="77777777" w:rsidR="00263C9B" w:rsidRDefault="00263C9B" w:rsidP="5DDBBA55">
      <w:pPr>
        <w:jc w:val="center"/>
        <w:rPr>
          <w:b/>
          <w:bCs/>
        </w:rPr>
        <w:sectPr w:rsidR="00263C9B" w:rsidSect="00263C9B">
          <w:pgSz w:w="11906" w:h="16838"/>
          <w:pgMar w:top="720" w:right="720" w:bottom="720" w:left="720" w:header="720" w:footer="720" w:gutter="0"/>
          <w:cols w:space="720"/>
          <w:docGrid w:linePitch="600" w:charSpace="36864"/>
        </w:sectPr>
      </w:pPr>
    </w:p>
    <w:p w14:paraId="5B95CD12" w14:textId="01CA95EC" w:rsidR="00675A82" w:rsidRDefault="00675A82" w:rsidP="5DDBBA55">
      <w:pPr>
        <w:jc w:val="center"/>
        <w:rPr>
          <w:b/>
          <w:bCs/>
        </w:rPr>
      </w:pPr>
    </w:p>
    <w:p w14:paraId="4558DE31" w14:textId="3F233CD0" w:rsidR="5DDBBA55" w:rsidRDefault="5DDBBA55" w:rsidP="5DDBBA55">
      <w:pPr>
        <w:jc w:val="center"/>
        <w:rPr>
          <w:b/>
          <w:bCs/>
        </w:rPr>
      </w:pPr>
    </w:p>
    <w:p w14:paraId="345DB083" w14:textId="33BEB98D" w:rsidR="00675A82" w:rsidRPr="00D85C17" w:rsidRDefault="31B23A81" w:rsidP="31B23A81">
      <w:pPr>
        <w:pageBreakBefore/>
        <w:rPr>
          <w:b/>
          <w:bCs/>
        </w:rPr>
      </w:pPr>
      <w:r w:rsidRPr="31B23A81">
        <w:rPr>
          <w:b/>
          <w:bCs/>
        </w:rPr>
        <w:lastRenderedPageBreak/>
        <w:t xml:space="preserve">                                                        </w:t>
      </w:r>
    </w:p>
    <w:p w14:paraId="5220BBB2" w14:textId="6EE4DE00" w:rsidR="00675A82" w:rsidRPr="007B2FE6" w:rsidRDefault="00640D9E" w:rsidP="00640D9E">
      <w:pPr>
        <w:pageBreakBefore/>
        <w:jc w:val="center"/>
        <w:rPr>
          <w:rFonts w:ascii="Times New Roman" w:hAnsi="Times New Roman"/>
          <w:b/>
          <w:bCs/>
        </w:rPr>
      </w:pPr>
      <w:r w:rsidRPr="007B2FE6">
        <w:rPr>
          <w:rFonts w:ascii="Times New Roman" w:hAnsi="Times New Roman"/>
          <w:b/>
          <w:bCs/>
        </w:rPr>
        <w:lastRenderedPageBreak/>
        <w:t xml:space="preserve">Календарно-тематическое планирование уроков литературы в 9 классе </w:t>
      </w:r>
      <w:r w:rsidR="005F075C" w:rsidRPr="007B2FE6">
        <w:rPr>
          <w:rFonts w:ascii="Times New Roman" w:hAnsi="Times New Roman"/>
          <w:b/>
          <w:bCs/>
        </w:rPr>
        <w:t xml:space="preserve">«Б» </w:t>
      </w:r>
      <w:r w:rsidR="005F075C">
        <w:rPr>
          <w:rFonts w:ascii="Times New Roman" w:hAnsi="Times New Roman"/>
          <w:b/>
          <w:bCs/>
        </w:rPr>
        <w:t>н</w:t>
      </w:r>
      <w:r w:rsidRPr="007B2FE6">
        <w:rPr>
          <w:rFonts w:ascii="Times New Roman" w:hAnsi="Times New Roman"/>
          <w:b/>
          <w:bCs/>
        </w:rPr>
        <w:t>а 202</w:t>
      </w:r>
      <w:r w:rsidR="007B2FE6" w:rsidRPr="007B2FE6">
        <w:rPr>
          <w:rFonts w:ascii="Times New Roman" w:hAnsi="Times New Roman"/>
          <w:b/>
          <w:bCs/>
        </w:rPr>
        <w:t>4</w:t>
      </w:r>
      <w:r w:rsidRPr="007B2FE6">
        <w:rPr>
          <w:rFonts w:ascii="Times New Roman" w:hAnsi="Times New Roman"/>
          <w:b/>
          <w:bCs/>
        </w:rPr>
        <w:t>-202</w:t>
      </w:r>
      <w:r w:rsidR="007B2FE6" w:rsidRPr="007B2FE6">
        <w:rPr>
          <w:rFonts w:ascii="Times New Roman" w:hAnsi="Times New Roman"/>
          <w:b/>
          <w:bCs/>
        </w:rPr>
        <w:t>5</w:t>
      </w:r>
      <w:r w:rsidR="31B23A81" w:rsidRPr="007B2FE6">
        <w:rPr>
          <w:rFonts w:ascii="Times New Roman" w:hAnsi="Times New Roman"/>
          <w:b/>
          <w:bCs/>
        </w:rPr>
        <w:t xml:space="preserve"> учебный год</w:t>
      </w:r>
    </w:p>
    <w:tbl>
      <w:tblPr>
        <w:tblW w:w="173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1080"/>
        <w:gridCol w:w="1350"/>
        <w:gridCol w:w="2808"/>
        <w:gridCol w:w="600"/>
        <w:gridCol w:w="1995"/>
        <w:gridCol w:w="1770"/>
        <w:gridCol w:w="915"/>
        <w:gridCol w:w="1470"/>
        <w:gridCol w:w="1195"/>
        <w:gridCol w:w="3497"/>
      </w:tblGrid>
      <w:tr w:rsidR="00D85C17" w14:paraId="1C53C0A9" w14:textId="77777777" w:rsidTr="00B17298">
        <w:trPr>
          <w:cantSplit/>
          <w:trHeight w:val="998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7A0965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E7F5DC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№, название раздела, к-во часов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A63C48" w14:textId="37116116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14:paraId="13CB595B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D9C8D39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FC17F8B" w14:textId="77777777" w:rsidR="00D85C17" w:rsidRDefault="00D85C17" w:rsidP="0097759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513C76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36D32A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К-во часов по теме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A99DDE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Основные виды учебной деятельности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C0B6A4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Форма, вид и метод контроля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23DD95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регионального компонента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D230A8" w14:textId="77777777" w:rsidR="00D85C17" w:rsidRDefault="00D85C17" w:rsidP="009775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Практико-ориентированная деятельность на уроке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FB2F53" w14:textId="324D31A1" w:rsidR="00D85C17" w:rsidRDefault="31B23A81" w:rsidP="009775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31B23A81">
              <w:rPr>
                <w:rFonts w:ascii="Times New Roman" w:hAnsi="Times New Roman"/>
                <w:b/>
                <w:bCs/>
                <w:sz w:val="18"/>
                <w:szCs w:val="18"/>
              </w:rPr>
              <w:t>Межпредметные св.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BC797" w14:textId="77777777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D85C17" w14:paraId="536BDC4D" w14:textId="77777777" w:rsidTr="00B17298">
        <w:trPr>
          <w:trHeight w:val="2083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9FAAB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AB056" w14:textId="77777777" w:rsidR="00D85C17" w:rsidRPr="0063085F" w:rsidRDefault="00D85C17" w:rsidP="0097759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085F">
              <w:rPr>
                <w:rFonts w:ascii="Times New Roman" w:hAnsi="Times New Roman"/>
                <w:b/>
                <w:sz w:val="18"/>
                <w:szCs w:val="18"/>
              </w:rPr>
              <w:t>Введение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9992FA" w14:textId="3DB0FAD9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643F8">
              <w:rPr>
                <w:rFonts w:ascii="Times New Roman" w:hAnsi="Times New Roman"/>
                <w:sz w:val="18"/>
                <w:szCs w:val="18"/>
              </w:rPr>
              <w:t>2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1A67A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отечественной литературы как отражение особенностей культурно-исторического развития нации.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F14E3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66B8D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Обзорная лекция с привлечением вводной статьи учебника. Комментированное чтение. Тестирование  (стартовый контроль знаний учащихся).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3367F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 контроль.</w:t>
            </w:r>
          </w:p>
          <w:p w14:paraId="1F5D804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контроль. Работа со статьей учебника.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E48A4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E9BB1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и письменной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24C5B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Связь литературы с историческим процессом.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69222A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3E16C897" w14:textId="2ECF291E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4FABD453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F999B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6B071" w14:textId="77777777" w:rsidR="00D85C17" w:rsidRPr="0063085F" w:rsidRDefault="00D85C17" w:rsidP="0097759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085F">
              <w:rPr>
                <w:rFonts w:ascii="Times New Roman" w:hAnsi="Times New Roman"/>
                <w:b/>
                <w:sz w:val="18"/>
                <w:szCs w:val="18"/>
              </w:rPr>
              <w:t>Из древнерусской литературы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FAFC6E" w14:textId="5663B969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643F8">
              <w:rPr>
                <w:rFonts w:ascii="Times New Roman" w:hAnsi="Times New Roman"/>
                <w:sz w:val="18"/>
                <w:szCs w:val="18"/>
              </w:rPr>
              <w:t>4</w:t>
            </w:r>
            <w:r w:rsidR="00D85C17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519ED3" w14:textId="7EC776DD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Своеобразие древнерусской литературы. Поэма «Слов</w:t>
            </w:r>
            <w:r w:rsidR="009E5DD6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полку Игореве»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D241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330AE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  с обсуждением ранее изученного материала. Выразительное чтение. Составление цитатного плана повествования о походе Игоря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6B3D7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Составление цитатного плана.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A5229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122EB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составления плана, выразительного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EF4D87" w14:textId="12900852" w:rsidR="00D85C17" w:rsidRDefault="31B23A81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31B23A81">
              <w:rPr>
                <w:rFonts w:ascii="Times New Roman" w:hAnsi="Times New Roman"/>
                <w:sz w:val="18"/>
                <w:szCs w:val="18"/>
              </w:rPr>
              <w:t xml:space="preserve">Худ. и муз. интерпретации «Слова". 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F4965D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 задания</w:t>
            </w:r>
          </w:p>
          <w:p w14:paraId="7019D512" w14:textId="3F5F5247" w:rsidR="00D85C17" w:rsidRP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 с.26</w:t>
            </w:r>
            <w:r w:rsidR="009D10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(5,7)</w:t>
            </w:r>
          </w:p>
        </w:tc>
      </w:tr>
      <w:tr w:rsidR="00D85C17" w14:paraId="5E4678C8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77815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DCDA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FE92AC" w14:textId="31D84613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643F8">
              <w:rPr>
                <w:rFonts w:ascii="Times New Roman" w:hAnsi="Times New Roman"/>
                <w:sz w:val="18"/>
                <w:szCs w:val="18"/>
              </w:rPr>
              <w:t>5</w:t>
            </w:r>
            <w:r w:rsidR="00D85C17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7398D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Патриотическое звучание основной идеи поэмы, ее связь с проблематикой эпохи.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32D52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4F11F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Беседа. Выразительное чтение. Исследовательская работа. Чтение наизусть «Плача Ярославны».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05140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Опрос по вопросам учебника.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D355C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F1106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исследовательской работы.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81F0B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D2F882" w14:textId="77777777" w:rsidR="00301015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51C54041" w14:textId="069447D4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с.26 (2)</w:t>
            </w:r>
          </w:p>
        </w:tc>
      </w:tr>
      <w:tr w:rsidR="00D85C17" w14:paraId="208FE183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9935F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AAFB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F3D631" w14:textId="6D1840BF" w:rsidR="00D85C17" w:rsidRPr="7FEF8D92" w:rsidRDefault="008643F8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E4004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 и природа в художественном мире поэмы, ее стилистические особенности.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50080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74CC4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и ответы на вопросы. Устное сообщение. Работа с репродукцией учебника.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DD262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Чтение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08EB2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97422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диалогической речи в процессе беседы.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FD38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C54AAD" w14:textId="77777777" w:rsidR="00301015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38BED1F0" w14:textId="66CECE73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с.26 (3)</w:t>
            </w:r>
          </w:p>
        </w:tc>
      </w:tr>
      <w:tr w:rsidR="00D85C17" w14:paraId="29E84153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DB90E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2DD9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D6EA6D" w14:textId="74AB06AC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43F8">
              <w:rPr>
                <w:rFonts w:ascii="Times New Roman" w:hAnsi="Times New Roman"/>
                <w:sz w:val="18"/>
                <w:szCs w:val="18"/>
              </w:rPr>
              <w:t>1</w:t>
            </w:r>
            <w:r w:rsidR="1635042C" w:rsidRPr="1635042C"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14:paraId="6847B173" w14:textId="109BB83B" w:rsidR="1635042C" w:rsidRDefault="1635042C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477F45" w14:textId="40F75F77" w:rsidR="00D85C17" w:rsidRDefault="00F6382E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Проблема авторства «Слова…</w:t>
            </w:r>
            <w:r w:rsidR="00696099">
              <w:rPr>
                <w:rFonts w:ascii="Times New Roman" w:hAnsi="Times New Roman"/>
                <w:sz w:val="18"/>
                <w:szCs w:val="18"/>
              </w:rPr>
              <w:t xml:space="preserve">».Фольклорные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языческие и христианские </w:t>
            </w:r>
            <w:r w:rsidR="00696099">
              <w:rPr>
                <w:rFonts w:ascii="Times New Roman" w:hAnsi="Times New Roman"/>
                <w:sz w:val="18"/>
                <w:szCs w:val="18"/>
              </w:rPr>
              <w:t>мотивы и символы в поэме.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0B3AD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33E95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Написание сочинения</w:t>
            </w:r>
          </w:p>
          <w:p w14:paraId="07F023C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81DBF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Индивидуальный контроль.</w:t>
            </w:r>
          </w:p>
          <w:p w14:paraId="4BDB549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16C19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76A38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и письменной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86946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D1098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 задания</w:t>
            </w:r>
          </w:p>
          <w:p w14:paraId="35CA77DC" w14:textId="29D2758E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 с.26 (8)</w:t>
            </w:r>
          </w:p>
        </w:tc>
      </w:tr>
      <w:tr w:rsidR="00D85C17" w14:paraId="1F76F46E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46A7A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7F57B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B087B22" w14:textId="0D99A0D4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43F8">
              <w:rPr>
                <w:rFonts w:ascii="Times New Roman" w:hAnsi="Times New Roman"/>
                <w:sz w:val="18"/>
                <w:szCs w:val="18"/>
              </w:rPr>
              <w:t>2</w:t>
            </w:r>
            <w:r w:rsidR="00D85C17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24706A" w14:textId="5224DE0F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Донское литературное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краеведение о местах сражений и пр</w:t>
            </w:r>
            <w:r w:rsidR="00C33CFF">
              <w:rPr>
                <w:rFonts w:ascii="Times New Roman" w:hAnsi="Times New Roman"/>
                <w:sz w:val="18"/>
                <w:szCs w:val="18"/>
              </w:rPr>
              <w:t xml:space="preserve">ебывании в плену князя Игоря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965A4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4B353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с элементами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комментированного чтения. Лексическая работа. Ответы на вопросы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D80C5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контроль.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C06BC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«Литера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тура Дона и о Доне», А.Н.Скрипов, Ф.И.Порошин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7181F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Совершенствов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ание навыков диалогической речи в процессе беседы.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ABBD8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E682C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Индивидуальные </w:t>
            </w:r>
          </w:p>
          <w:p w14:paraId="74F263CC" w14:textId="5BF44DED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задания</w:t>
            </w:r>
          </w:p>
        </w:tc>
      </w:tr>
      <w:tr w:rsidR="00D85C17" w14:paraId="5DCFF921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697EE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1E7DA" w14:textId="05BFA4F7" w:rsidR="00D85C17" w:rsidRPr="00836E96" w:rsidRDefault="00D85C17" w:rsidP="0097759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36E96">
              <w:rPr>
                <w:rFonts w:ascii="Times New Roman" w:hAnsi="Times New Roman"/>
                <w:b/>
                <w:sz w:val="18"/>
                <w:szCs w:val="18"/>
              </w:rPr>
              <w:t>Из литерату</w:t>
            </w:r>
            <w:r w:rsidR="002020B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836E96">
              <w:rPr>
                <w:rFonts w:ascii="Times New Roman" w:hAnsi="Times New Roman"/>
                <w:b/>
                <w:sz w:val="18"/>
                <w:szCs w:val="18"/>
              </w:rPr>
              <w:t xml:space="preserve">ры </w:t>
            </w:r>
            <w:r w:rsidRPr="00836E9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XVIII</w:t>
            </w:r>
            <w:r w:rsidRPr="00836E96">
              <w:rPr>
                <w:rFonts w:ascii="Times New Roman" w:hAnsi="Times New Roman"/>
                <w:b/>
                <w:sz w:val="18"/>
                <w:szCs w:val="18"/>
              </w:rPr>
              <w:t xml:space="preserve"> века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ACD822" w14:textId="0D8B034D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43F8">
              <w:rPr>
                <w:rFonts w:ascii="Times New Roman" w:hAnsi="Times New Roman"/>
                <w:sz w:val="18"/>
                <w:szCs w:val="18"/>
              </w:rPr>
              <w:t>6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5AFC4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Основные тенденции развития русской литературы 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столетии. Самобытный характер русского классицизма.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1F3AB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D10BB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 и пересказ статьи учебника, тезисный план.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88B02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Тезисный план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4FCBC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902C8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составления плана, разных видов пересказа.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64ECB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Классицизм в живописи и архитектуре.</w:t>
            </w:r>
          </w:p>
          <w:p w14:paraId="04EA88F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Сценическая история и театральные интерпретации произведений драматургии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3231DF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44E08010" w14:textId="73B02089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с.81 (1,2)</w:t>
            </w:r>
          </w:p>
        </w:tc>
      </w:tr>
      <w:tr w:rsidR="00D85C17" w14:paraId="47D5BCFB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B0A20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8C6B0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171B70" w14:textId="003E1FE7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643F8">
              <w:rPr>
                <w:rFonts w:ascii="Times New Roman" w:hAnsi="Times New Roman"/>
                <w:sz w:val="18"/>
                <w:szCs w:val="18"/>
              </w:rPr>
              <w:t>8.</w:t>
            </w:r>
            <w:r w:rsidR="00D85C1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8D81D0" w14:textId="079FE0EB" w:rsidR="00D85C17" w:rsidRDefault="3630733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36307335">
              <w:rPr>
                <w:rFonts w:ascii="Times New Roman" w:hAnsi="Times New Roman"/>
                <w:sz w:val="18"/>
                <w:szCs w:val="18"/>
              </w:rPr>
              <w:t>Вклад А.Д.Кантемира и В.К.Тредиаковского в формирование новой поэзии.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50705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BEB49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Лекция. Сообщения учащихся. Выразительное чтение.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628F7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71F13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96619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создания текста, развернутого письменного ответа на поставленный вопрос.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19946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55781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65FCAF65" w14:textId="48507CEC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12486951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2B730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A123B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212F72" w14:textId="42AC01B8" w:rsidR="00D85C17" w:rsidRPr="7FEF8D92" w:rsidRDefault="008643F8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85C17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0711A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творчества М.В.Ломоносова для последующего развития русского поэтического слова.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95336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3280F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Пересказ статьи. Сообщение учащихся и анализ оды по вопросам.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680C1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Пересказ статьи.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89567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ACD4E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подробного пересказа.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C1F85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5F782E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12C91EEA" w14:textId="7D924371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с.81 (3)</w:t>
            </w:r>
          </w:p>
        </w:tc>
      </w:tr>
      <w:tr w:rsidR="00D85C17" w14:paraId="6BA9F171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8FE7C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8AB08EB" w14:textId="0DF88CA1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43F8">
              <w:rPr>
                <w:rFonts w:ascii="Times New Roman" w:hAnsi="Times New Roman"/>
                <w:sz w:val="18"/>
                <w:szCs w:val="18"/>
              </w:rPr>
              <w:t>3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72925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«Оды на день восшествия…» и «Разговора с Анакреоном» как образцов поэтики классицизма.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CBABF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A4DD7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лирического произведения по вопросам. Выразительное чтение оды.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F2058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Выразительное чтение оды.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C0C65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5BFDA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формирования исследовательских навыков анализа текста.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8D56C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5C1902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  <w:p w14:paraId="4513EA5F" w14:textId="7A923730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стихотворения</w:t>
            </w:r>
          </w:p>
        </w:tc>
      </w:tr>
      <w:tr w:rsidR="00D85C17" w14:paraId="69A4D492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37E36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7E50C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96EB1C" w14:textId="5A49A9B2" w:rsidR="00D85C17" w:rsidRPr="7FEF8D92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43F8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31ACC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Расцвет отечественной драматургии (А.П.Сумароков,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Д.И.Фонвизин, Я.Б.Княжнин).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A8084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1A384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Выразительное чтение  фрагментов  комедии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 ролям. Групповые задания. Составление таблицы – характеристики персонажей.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6821B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 контроль.</w:t>
            </w:r>
          </w:p>
          <w:p w14:paraId="5D4D962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Групповой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контроль.</w:t>
            </w:r>
          </w:p>
          <w:p w14:paraId="2530CE8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Заполнение таблицы.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8C698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46E2E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восприятия информации и развития связной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939487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72E28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Выборочный </w:t>
            </w:r>
          </w:p>
          <w:p w14:paraId="71D83CBF" w14:textId="26384336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пересказ</w:t>
            </w:r>
          </w:p>
        </w:tc>
      </w:tr>
      <w:tr w:rsidR="00D85C17" w14:paraId="067CA36F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73E58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A258D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D93136" w14:textId="33568166" w:rsidR="00D85C17" w:rsidRPr="7FEF8D92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643F8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A9B365" w14:textId="77777777" w:rsidR="00D85C17" w:rsidRPr="00301015" w:rsidRDefault="2723C0D0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01015">
              <w:rPr>
                <w:rFonts w:ascii="Times New Roman" w:hAnsi="Times New Roman"/>
                <w:sz w:val="18"/>
                <w:szCs w:val="18"/>
              </w:rPr>
              <w:t>Значение творчества Г.Р.Державина для п</w:t>
            </w:r>
            <w:r w:rsidRPr="00301015">
              <w:rPr>
                <w:rFonts w:ascii="Times New Roman" w:hAnsi="Times New Roman"/>
                <w:bCs/>
                <w:sz w:val="18"/>
                <w:szCs w:val="18"/>
              </w:rPr>
              <w:t>оследующего развития русского поэтического слова.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A66D2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D49A6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 учащихся. Пересказ статьи учебника по конспекту.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8B73C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Конспект.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DCCCA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14C94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конспектирования и подробного пересказа.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AF688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4484C" w14:textId="77777777" w:rsidR="00301015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45950A50" w14:textId="65F6406F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с.81 (5)</w:t>
            </w:r>
          </w:p>
        </w:tc>
      </w:tr>
      <w:tr w:rsidR="00D85C17" w14:paraId="501BCAB0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5384D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C529E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201592" w14:textId="4210EB87" w:rsidR="00D85C17" w:rsidRPr="7FEF8D92" w:rsidRDefault="008643F8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B4295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лирических стихотворений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 Р.к.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Ода Г.Р. Державина «Атаману и Войску Донскому».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74E53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F1D95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лирического произведения. Чтение стихотворений наизусть (по желанию).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17084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Анализ лирического произведения.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91E7B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05FFA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анализа лирического произведения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6770C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12936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78159477" w14:textId="5D8ACDAC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60702418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1E336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EED8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220C84" w14:textId="10AD79E1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643F8">
              <w:rPr>
                <w:rFonts w:ascii="Times New Roman" w:hAnsi="Times New Roman"/>
                <w:sz w:val="18"/>
                <w:szCs w:val="18"/>
              </w:rPr>
              <w:t>2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0DE1F1" w14:textId="098C243E" w:rsidR="00D85C17" w:rsidRPr="00301015" w:rsidRDefault="31B23A81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01015">
              <w:rPr>
                <w:rFonts w:ascii="Times New Roman" w:hAnsi="Times New Roman"/>
                <w:bCs/>
                <w:sz w:val="18"/>
                <w:szCs w:val="18"/>
              </w:rPr>
              <w:t xml:space="preserve">Р.р. </w:t>
            </w:r>
            <w:r w:rsidR="00C33CFF" w:rsidRPr="00301015">
              <w:rPr>
                <w:rFonts w:ascii="Times New Roman" w:hAnsi="Times New Roman"/>
                <w:bCs/>
                <w:sz w:val="18"/>
                <w:szCs w:val="18"/>
              </w:rPr>
              <w:t>Урок выразительного чтения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E14F5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9442E6" w14:textId="536FCC08" w:rsidR="00D85C17" w:rsidRDefault="31B23A81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31B23A81">
              <w:rPr>
                <w:rFonts w:ascii="Times New Roman" w:hAnsi="Times New Roman" w:cs="Times New Roman"/>
                <w:sz w:val="18"/>
                <w:szCs w:val="18"/>
              </w:rPr>
              <w:t>Сообщения учащихся. Полемика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4A622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контроль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645DC7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9C4631" w14:textId="2C6EEDB2" w:rsidR="00D85C17" w:rsidRDefault="31B23A81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31B23A81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устной речи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5E58C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066DC" w14:textId="77777777" w:rsidR="00977597" w:rsidRDefault="00FA4881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4881">
              <w:rPr>
                <w:rFonts w:ascii="Times New Roman" w:hAnsi="Times New Roman"/>
                <w:sz w:val="18"/>
                <w:szCs w:val="18"/>
              </w:rPr>
              <w:t xml:space="preserve">Ответить </w:t>
            </w:r>
          </w:p>
          <w:p w14:paraId="0A6582C5" w14:textId="1496BB69" w:rsidR="00FA4881" w:rsidRPr="00FA4881" w:rsidRDefault="00FA4881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4881">
              <w:rPr>
                <w:rFonts w:ascii="Times New Roman" w:hAnsi="Times New Roman"/>
                <w:sz w:val="18"/>
                <w:szCs w:val="18"/>
              </w:rPr>
              <w:t xml:space="preserve">на вопросы на </w:t>
            </w:r>
          </w:p>
          <w:p w14:paraId="3DFDBE5A" w14:textId="73566BD9" w:rsidR="00D85C17" w:rsidRDefault="00FA4881" w:rsidP="00977597">
            <w:pPr>
              <w:spacing w:after="0"/>
            </w:pPr>
            <w:r w:rsidRPr="00FA4881">
              <w:rPr>
                <w:rFonts w:ascii="Times New Roman" w:hAnsi="Times New Roman"/>
                <w:sz w:val="18"/>
                <w:szCs w:val="18"/>
              </w:rPr>
              <w:t>на с.83</w:t>
            </w:r>
          </w:p>
        </w:tc>
      </w:tr>
      <w:tr w:rsidR="00D85C17" w14:paraId="1190C8EA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BF9A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5EA1A7" w14:textId="539E8A26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643F8">
              <w:rPr>
                <w:rFonts w:ascii="Times New Roman" w:hAnsi="Times New Roman"/>
                <w:sz w:val="18"/>
                <w:szCs w:val="18"/>
              </w:rPr>
              <w:t>3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3B8A0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Книга А.Н.Радищева «Путешествие из Петербурга В Москву»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70A0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3583E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Лекция. Пересказ. Сообщение учащихся о сентиментализме.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6F299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Пересказ.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9E88E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00361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и диалогической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8C98E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7FFAF9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</w:t>
            </w:r>
          </w:p>
          <w:p w14:paraId="76BFC37A" w14:textId="0DCBD2F0" w:rsidR="00D85C17" w:rsidRP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задания на с.81 (6,7)</w:t>
            </w:r>
          </w:p>
        </w:tc>
      </w:tr>
      <w:tr w:rsidR="00D85C17" w14:paraId="5FCD680B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B5E79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26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F8E7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A04BB3" w14:textId="628FF931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C26BE">
              <w:rPr>
                <w:rFonts w:ascii="Times New Roman" w:hAnsi="Times New Roman"/>
                <w:sz w:val="18"/>
                <w:szCs w:val="18"/>
              </w:rPr>
              <w:t>7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9C8B7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Жанровые особенности  и идейное звучание «Путешествия».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8E35E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160ED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произведения по вопросам. Фронтальная беседа.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9480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F69B9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B8FDC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и письменной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07D11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216CE7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Выборочный </w:t>
            </w:r>
          </w:p>
          <w:p w14:paraId="327971A0" w14:textId="5F6808AB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пересказ</w:t>
            </w:r>
          </w:p>
        </w:tc>
      </w:tr>
      <w:tr w:rsidR="00D85C17" w14:paraId="460EA8F8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1B77A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508A3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7C4AC9" w14:textId="11707870" w:rsidR="00D85C17" w:rsidRPr="7FEF8D92" w:rsidRDefault="00FC26B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60B23" w14:textId="77777777" w:rsidR="00D85C17" w:rsidRDefault="3630733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36307335">
              <w:rPr>
                <w:rFonts w:ascii="Times New Roman" w:hAnsi="Times New Roman"/>
                <w:i/>
                <w:iCs/>
                <w:sz w:val="18"/>
                <w:szCs w:val="18"/>
              </w:rPr>
              <w:t>Поэтика «сердцеведения» в творчестве Н.М</w:t>
            </w:r>
            <w:r w:rsidRPr="36307335">
              <w:rPr>
                <w:rFonts w:ascii="Times New Roman" w:hAnsi="Times New Roman"/>
                <w:sz w:val="18"/>
                <w:szCs w:val="18"/>
              </w:rPr>
              <w:t xml:space="preserve">.Карамзина. </w:t>
            </w:r>
            <w:r w:rsidRPr="36307335">
              <w:rPr>
                <w:rFonts w:ascii="Times New Roman" w:hAnsi="Times New Roman"/>
                <w:b/>
                <w:bCs/>
                <w:sz w:val="18"/>
                <w:szCs w:val="18"/>
              </w:rPr>
              <w:t>Р.К</w:t>
            </w:r>
            <w:r w:rsidRPr="36307335">
              <w:rPr>
                <w:rFonts w:ascii="Times New Roman" w:hAnsi="Times New Roman"/>
                <w:sz w:val="18"/>
                <w:szCs w:val="18"/>
              </w:rPr>
              <w:t>.Н.М. Карамзин о происхождении казаков 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F4B1B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854A7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Письменное доказательство на тему «Повесть Н.М.Карамзина «Бедная Лиза» - произведение сентиментализма».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EA118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</w:t>
            </w:r>
          </w:p>
          <w:p w14:paraId="03EFB78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Письменное высказывание.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67650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«Литература Дона и о Доне», Н.М. Карамзин о происхождении казаков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4876C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создания текста, развернутого письменного ответа на поставленный вопрос.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DBC15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945720" w14:textId="77777777" w:rsidR="00301015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3A32C4A3" w14:textId="32DF2890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с.81 (8)</w:t>
            </w:r>
          </w:p>
        </w:tc>
      </w:tr>
      <w:tr w:rsidR="00D85C17" w14:paraId="1E77F00D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6D80A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BD81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A894547" w14:textId="195926F0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0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CDC5D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Черты сентиментализма и предромантизма в произведениях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Н.М.Карамзина.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3A60A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3451B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Углубление понятия «сентиментализм».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Комментированное чтение глав повести. Фронтальная беседа.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2B129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контроль. Фронтальный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контроль. Ответы на вопросы. Выразительное чтение.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37B8A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BB6D8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Углубление навыков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комментированного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7C6DE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0F790E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1D76DBC7" w14:textId="5E5B9928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006CD7DE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47A63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F937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35F710" w14:textId="4964692D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4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FEAAF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Становление и развитие русского романтизма в первой четверти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90AB1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2DFE2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материалами учебника. Лексическая работа. Сообщения обучающихся.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30C4B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Беседв.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3BEE8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B1FF1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работы с тестом, устного высказывания.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88899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A1690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Конспектирование </w:t>
            </w:r>
          </w:p>
          <w:p w14:paraId="06F03B94" w14:textId="1BA41303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статьи</w:t>
            </w:r>
          </w:p>
        </w:tc>
      </w:tr>
      <w:tr w:rsidR="00D85C17" w14:paraId="563924FF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07C90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B92CD" w14:textId="77777777" w:rsidR="00D85C17" w:rsidRPr="0063085F" w:rsidRDefault="00D85C17" w:rsidP="0097759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3085F"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Литература первой половины  </w:t>
            </w:r>
            <w:r w:rsidRPr="0063085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XIX</w:t>
            </w:r>
            <w:r w:rsidRPr="0063085F">
              <w:rPr>
                <w:rFonts w:ascii="Times New Roman" w:hAnsi="Times New Roman"/>
                <w:b/>
                <w:sz w:val="18"/>
                <w:szCs w:val="18"/>
              </w:rPr>
              <w:t xml:space="preserve"> века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76E762" w14:textId="73290014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6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3011F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Образы Тихого Дона, казачества в поэзии первой половины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века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653F2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F1F69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Конспект. Пересказ по конспекту. Сообщение учащихся. Выразительное чтение и анализ стихотворений.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8CFA4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Пересказ. Анализ стихотворений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811607" w14:textId="1BC4C653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«Литература Дона и о Доне», К.Ф.Рылеев, И.И.Дмитриев, В.А.Жуковский и др.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8AEE9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конспектирования и подробного пересказа.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03AEB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Романтизм в живописи и музыке.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78BA4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«Доклады и рефераты»</w:t>
            </w:r>
          </w:p>
          <w:p w14:paraId="59B45894" w14:textId="12E4CE26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 с.103</w:t>
            </w:r>
          </w:p>
        </w:tc>
      </w:tr>
      <w:tr w:rsidR="00D85C17" w14:paraId="16789DC1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6821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C0D79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94B929" w14:textId="7FF6908B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7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0A9D0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Исторические предпосылки русского романтизма ,его национальные особенности.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471D7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18757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материалами учебника. Комментированное чтение. Лексическая работа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9C74D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75AD1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E462E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диалогической речи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0C4E9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A82A3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298BB225" w14:textId="19A27ECF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с.101 (2)</w:t>
            </w:r>
          </w:p>
        </w:tc>
      </w:tr>
      <w:tr w:rsidR="00D85C17" w14:paraId="5B5EBA1A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C2641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AFC42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2449C5" w14:textId="69B47CAC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1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BE95C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Важнейшие черты эстетики романтизма и их воплощение в творчестве К.Н.Батюшкова.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5F7D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C5A6C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 учащихся. Выразительное чтение. Анализ лирического произведения.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241BB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Сообщения учащихся.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FBE42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AC437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анализа лирического произведения.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04DB7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Рисунки К.Н.Батюшкова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AFFE7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2F49995E" w14:textId="3B1800FB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с.101 (3,4)</w:t>
            </w:r>
          </w:p>
        </w:tc>
      </w:tr>
      <w:tr w:rsidR="00D85C17" w14:paraId="1DDB0678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E4F76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3F0BE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C67267" w14:textId="76C0D6B5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3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29C22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Важнейшие черты эстетики романтизма и их воплощение в творчестве В.А.Жуковского.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00C05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F156A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 учащихся. Выразительное чтение. Анализ лирического произведения. Чтение стихотворений наизусть.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D47BF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Чтение стихотворений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648E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558C7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чтения и анализа лирического произведения.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04476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Иллюстрации русских художников к произведениям В.А.Жуковского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D6204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 задания</w:t>
            </w:r>
          </w:p>
          <w:p w14:paraId="78A7A87C" w14:textId="5C3611F0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 с.102 (6-8)</w:t>
            </w:r>
          </w:p>
        </w:tc>
      </w:tr>
      <w:tr w:rsidR="00D85C17" w14:paraId="26A20894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8EB8E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78E9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1EDFD2" w14:textId="333AAC60" w:rsidR="00D85C17" w:rsidRPr="7FEF8D92" w:rsidRDefault="00646606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4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F87E7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Важнейшие черты эстетики романтизма и их воплощение в творчестве К.Ф.Рылеева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A99A3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94AF7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материалами учебника. Комментированное чтение. Лексическая работа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FAC3E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контроль. Индивидуальный контроль. Выразительное чтение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стихотворений.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54BC2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5A83C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работы с тестом, устного высказывания.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1E959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4D73D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09489B69" w14:textId="04621BB3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с.101 (9)</w:t>
            </w:r>
          </w:p>
        </w:tc>
      </w:tr>
      <w:tr w:rsidR="00D85C17" w14:paraId="3AD7C8A1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FDD70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E314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2814CF" w14:textId="5A9DD1B3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C26BE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7D3C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Важнейшие черты эстетики романтизма и их воплощение в творчестве А.Баратынского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95D36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BCD02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текстом. Лексическая работа. Выразительное чтение. Ответы на вопросы. Анализ текста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C0D99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 стихотворений.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EF208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083F1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40C95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DE399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  <w:p w14:paraId="4E4C2C74" w14:textId="66C035D4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стихотворения</w:t>
            </w:r>
          </w:p>
        </w:tc>
      </w:tr>
      <w:tr w:rsidR="00D85C17" w14:paraId="1F6948A0" w14:textId="77777777" w:rsidTr="00B17298">
        <w:trPr>
          <w:trHeight w:val="585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33465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D723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8D4B472" w14:textId="7397F3DA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C26BE">
              <w:rPr>
                <w:rFonts w:ascii="Times New Roman" w:hAnsi="Times New Roman"/>
                <w:sz w:val="18"/>
                <w:szCs w:val="18"/>
              </w:rPr>
              <w:t>7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E33AC7" w14:textId="0948C56E" w:rsidR="00D85C17" w:rsidRDefault="31B23A81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31B23A81">
              <w:rPr>
                <w:rFonts w:ascii="Times New Roman" w:hAnsi="Times New Roman"/>
                <w:b/>
                <w:bCs/>
                <w:sz w:val="18"/>
                <w:szCs w:val="18"/>
              </w:rPr>
              <w:t>Р.р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33CFF">
              <w:rPr>
                <w:rFonts w:ascii="Times New Roman" w:hAnsi="Times New Roman"/>
                <w:sz w:val="18"/>
                <w:szCs w:val="18"/>
              </w:rPr>
              <w:t>Урок выразительного чтения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F2487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6A639A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плана. Редактирование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BF0524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контроль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03B197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B02E5" w14:textId="6B82B225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28874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B79A5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  <w:p w14:paraId="12A13DAD" w14:textId="39716B3B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стихотворения</w:t>
            </w:r>
          </w:p>
        </w:tc>
      </w:tr>
      <w:tr w:rsidR="00D85C17" w14:paraId="184145B9" w14:textId="77777777" w:rsidTr="00B17298">
        <w:trPr>
          <w:trHeight w:val="225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C0AA5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D9A1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D45C1B" w14:textId="003CFFA2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1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6C7F6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Жизненный путь и литературная судьба  А.С.Грибоедова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 Р.к.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Грибоедов и Дон.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8C53B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AD5C4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Подробное сообщение о жизни и творческой деятельности А.С.Грибоедова. Сообщение по теме «Грибоедов и Дон». Лекция учителя. История создания произведения.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70234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605629" w14:textId="4ECB5620" w:rsidR="00D85C17" w:rsidRDefault="31B23A81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31B23A81">
              <w:rPr>
                <w:rFonts w:ascii="Times New Roman" w:hAnsi="Times New Roman"/>
                <w:sz w:val="18"/>
                <w:szCs w:val="18"/>
              </w:rPr>
              <w:t>«Лит-ра Дона и о Доне», Б.Изюмский «Спутник мой единственный».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A8A3F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AC854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Музыкальные произведения А.С.Грибоедова, сценическая история комедии «Горе от ума».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596DC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3630FD98" w14:textId="51E68628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02636711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393B2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92C6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E98ABE" w14:textId="6D109998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3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CE3AE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Творческая история комедии «Горе от ума». Своеобразие конфликта и тема ума в комедии.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8BB22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602C2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 по ролям. Комментированное чтение текста комедии. Анализ композиции и образов пьесы.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3CB9B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 по ролям.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F21D9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5D37B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формирования исследовательских навыков анализа текста.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C326F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33069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</w:t>
            </w:r>
          </w:p>
          <w:p w14:paraId="60941747" w14:textId="13950011" w:rsidR="00D85C17" w:rsidRP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задания на с.128 (1)</w:t>
            </w:r>
          </w:p>
        </w:tc>
      </w:tr>
      <w:tr w:rsidR="00D85C17" w14:paraId="39585A02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34824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3B84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000164" w14:textId="4CE0783B" w:rsidR="00D85C17" w:rsidRPr="7FEF8D92" w:rsidRDefault="00E64F4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88663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Идеалы и антиидеалы Чацкого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CBCC9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93DE7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 по ролям. Комментированное чтение текста комедии. Проблематика произведения. Устное словесное рисование.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61DA1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Выразительное, комментированное чтение по ролям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25747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5B17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составления характеристики героя на основании его речи и поступков.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B8D95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A9E60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222C1228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на с.128 </w:t>
            </w:r>
          </w:p>
          <w:p w14:paraId="799D3149" w14:textId="1AC211A8" w:rsidR="00D85C17" w:rsidRP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(3,4)</w:t>
            </w:r>
          </w:p>
        </w:tc>
      </w:tr>
      <w:tr w:rsidR="00D85C17" w14:paraId="7944B6C9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897C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BEFD2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1A08B11" w14:textId="1D744755" w:rsidR="00D85C17" w:rsidRPr="7FEF8D92" w:rsidRDefault="00FC26B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DF214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Фамусовская Москва как «срез» русской жизни начала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столетия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5B4E7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BF19C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Выразительное чтение по ролям. Комментированное чтение текста комедии. Чтение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наизусть.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063D0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 контроль. Индивидуальный контроль. Чтение монолога Чацкого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206A8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9B2E4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Углубление навыков комментированного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B7A70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0E9B2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Выучить отрывок </w:t>
            </w:r>
          </w:p>
          <w:p w14:paraId="663A96A5" w14:textId="64441F48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наизусть</w:t>
            </w:r>
          </w:p>
        </w:tc>
      </w:tr>
      <w:tr w:rsidR="00D85C17" w14:paraId="6E9B7B61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8B330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887C7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18F24D" w14:textId="3071ACE6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0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F0DB3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Чацкий и Молчалин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5BD3F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5611E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 по ролям. Комментированное чтение текста комедии. Цитатная характеристика героев. Сопоставление характеров персонажей.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EF882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Цитатный план.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D6B9B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F4D15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анализа эпизодов, умения составлять сравнительный анализ двух героев.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860B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FC72B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2CF4EAE3" w14:textId="72387BB5" w:rsidR="00D85C17" w:rsidRP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задания на с.128 (5)</w:t>
            </w:r>
          </w:p>
        </w:tc>
      </w:tr>
      <w:tr w:rsidR="00D85C17" w14:paraId="11C4ECA9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4292C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8536F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53C045" w14:textId="4758525A" w:rsidR="00D85C17" w:rsidRPr="7FEF8D92" w:rsidRDefault="00E64F4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01B5D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 Софьи в трактовке современников и критике разных лет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87999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B0C8A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 по ролям. Комментированное чтение текста комедии. Составление плана.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B880D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Составление плана.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C988F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B5A9E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конспектирования и работы со справочной литературой.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22BB7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AE3387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«Темы сочинений» </w:t>
            </w:r>
          </w:p>
          <w:p w14:paraId="2EAA0D24" w14:textId="76FBA34C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с.129 (5)</w:t>
            </w:r>
          </w:p>
        </w:tc>
      </w:tr>
      <w:tr w:rsidR="00D85C17" w14:paraId="227C984F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E58F4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246D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EE4EA2" w14:textId="41AF8C95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5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2B27D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Особенности создания характеров и специфика языка грибоедовской комедии.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86A4F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7C3B8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Фронтальная беседа. Ответы на вопросы. Чтение монологов героев наизусть (по выбору учащихся). Сопоставление текста пьесы с его сценическими интерпретациями.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16FE0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Чтение монолога Фамусова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3E0E7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3EEDD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работы с тестом, устного высказывания, сопоставительного анализа.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A1FAB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022A2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Читать статью</w:t>
            </w:r>
            <w:r w:rsidR="009D104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6C2C260" w14:textId="7BEECCB4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И.А. Гончарова </w:t>
            </w:r>
          </w:p>
          <w:p w14:paraId="54D8C8ED" w14:textId="68A7B79C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«Мильон терзаний»</w:t>
            </w:r>
          </w:p>
        </w:tc>
      </w:tr>
      <w:tr w:rsidR="00D85C17" w14:paraId="0C24E098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48D7E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BB753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DF2C6F" w14:textId="50318844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7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F448F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И.А.Гончаров о «Горе от ума» (статья «Мильон терзаний»).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696D8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88E98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Конспектирование критической статьи.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91CC8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Конспект.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CAC6F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F7CE7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аналитического чтения и конспектирования.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06042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A8A7DA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4C7BA412" w14:textId="153C356F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с.128 (9)</w:t>
            </w:r>
          </w:p>
        </w:tc>
      </w:tr>
      <w:tr w:rsidR="00D85C17" w14:paraId="194A0BBE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5C510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0656F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E73775" w14:textId="5F8A01AF" w:rsidR="00D85C17" w:rsidRPr="7FEF8D92" w:rsidRDefault="00E64F4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115D2C" w14:textId="21C0B755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 р. Сочинение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 темы по выбору учащихся)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702CF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15C4B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Сбор материалов, составление плана. Редактирование.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E2B85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Сочинение.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4798F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09552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и письменной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89A50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D9210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6A65CCFB" w14:textId="38AD6377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16A0DF39" w14:textId="77777777" w:rsidTr="00B17298">
        <w:trPr>
          <w:trHeight w:val="999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FB958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79D3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AEBE6E" w14:textId="69F92706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C26B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8B518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А.С.Пушкин. Жизненный и творческий путь А.С.Пушкина.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Р.к</w:t>
            </w:r>
            <w:r>
              <w:rPr>
                <w:rFonts w:ascii="Times New Roman" w:hAnsi="Times New Roman"/>
                <w:sz w:val="18"/>
                <w:szCs w:val="18"/>
              </w:rPr>
              <w:t>. Донские страницы биографии и истории А.С.Пушкина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37A08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A235E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Лекция. Подробное сообщение о жизни и творческой деятельности А.С.Пушкина. Сообщения учащихся.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C8A61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Хронологическая таблица.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BD644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0610E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речи и исследовательской работы.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CAA18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Портреты А.С.Пушкина, иллюстрации к лирическим произведени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ям А.С.Пушкина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D01530" w14:textId="0796CC77" w:rsidR="009D104E" w:rsidRDefault="009D104E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42D42E1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7597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оставить цитатный </w:t>
            </w:r>
          </w:p>
          <w:p w14:paraId="6E4837BC" w14:textId="77777777" w:rsidR="00977597" w:rsidRDefault="0097759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D85C17">
              <w:rPr>
                <w:rFonts w:ascii="Times New Roman" w:hAnsi="Times New Roman"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статьи об </w:t>
            </w:r>
          </w:p>
          <w:p w14:paraId="26CAF7E8" w14:textId="019E3CB5" w:rsidR="00D85C17" w:rsidRDefault="0097759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А.С.Пушкине</w:t>
            </w:r>
          </w:p>
        </w:tc>
      </w:tr>
      <w:tr w:rsidR="00D85C17" w14:paraId="72123C8A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03FD9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FAC4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D317A7" w14:textId="3AFC5936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C26BE">
              <w:rPr>
                <w:rFonts w:ascii="Times New Roman" w:hAnsi="Times New Roman"/>
                <w:sz w:val="18"/>
                <w:szCs w:val="18"/>
              </w:rPr>
              <w:t>4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3FEC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Темы, мотивы и жанровое многообразие его лирики. Тема поэта и поэзии в творчестве А.С.Пушкина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F2517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A5001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Анализ стихотворений. Беседа. Работа с материалами учебника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CAAC2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 стихотворений.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54DE7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E64EB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A7ADD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95514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3BA14520" w14:textId="43D191B8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с.93 (1,2)</w:t>
            </w:r>
          </w:p>
        </w:tc>
      </w:tr>
      <w:tr w:rsidR="00D85C17" w14:paraId="7A76EFC6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124D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4EE24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0F531F" w14:textId="10571F33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C26BE">
              <w:rPr>
                <w:rFonts w:ascii="Times New Roman" w:hAnsi="Times New Roman"/>
                <w:sz w:val="18"/>
                <w:szCs w:val="18"/>
              </w:rPr>
              <w:t>5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85ABA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Лирика любви и дружбы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3ED48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6BE91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Анализ стихотворений.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94C07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9004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F48F1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комментированного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5B615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65F39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3BE953C1" w14:textId="2FEFE8F9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с.93 (3,8,9)</w:t>
            </w:r>
          </w:p>
        </w:tc>
      </w:tr>
      <w:tr w:rsidR="00D85C17" w14:paraId="29565495" w14:textId="77777777" w:rsidTr="00B17298">
        <w:trPr>
          <w:trHeight w:val="3345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A51A7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F1AA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C32E8F" w14:textId="547755B7" w:rsidR="00D85C17" w:rsidRPr="7FEF8D92" w:rsidRDefault="00FC26B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5E719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природы в творчестве А.С.Пушкина.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CB48C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3B5E0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Анализ стихотворений. Беседа. Лексическая работа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116BA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Чтение стихотворений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8DAE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«Литература Дона и о Доне», стихотворения А.С.Пушкина, отрывки из поэм «Цыгане», «Бахчисарайский фонтан».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707AA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и аналитического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7E3C4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90371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220B9A6E" w14:textId="2E8BA440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39ECEDBB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4A35C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828E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66CB2C" w14:textId="4B297419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1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7D0D9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Вольнолюбивая лирика.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B7360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359DE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Анализ стихотворений.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22122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Анализ стихотворений.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86B13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F6E0B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57C43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23F029" w14:textId="77777777" w:rsidR="00301015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58C2A7CC" w14:textId="1BC11DB1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с.93 (8)</w:t>
            </w:r>
          </w:p>
        </w:tc>
      </w:tr>
      <w:tr w:rsidR="00D85C17" w14:paraId="0A0C41FA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5D991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404BC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A40F2F" w14:textId="0F709876" w:rsidR="00D85C17" w:rsidRPr="7FEF8D92" w:rsidRDefault="00E64F4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4EF80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Философская лирика.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98874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F1C75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Анализ стихотворений.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6D971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Чтение стихотворений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A560F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B07D6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выразительного чтения и анализа лирического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DF735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DA9E6E" w14:textId="7777777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687E9076" w14:textId="35FCB847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с.93 (10). Выучить</w:t>
            </w:r>
          </w:p>
          <w:p w14:paraId="33A0A973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стихотворение </w:t>
            </w:r>
          </w:p>
          <w:p w14:paraId="12487F73" w14:textId="4675E360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наизусть</w:t>
            </w:r>
          </w:p>
        </w:tc>
      </w:tr>
      <w:tr w:rsidR="00D85C17" w14:paraId="0B9921BF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C9D99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413BF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C7830F4" w14:textId="218AF9E8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6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DC56B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Р.р</w:t>
            </w:r>
            <w:r>
              <w:rPr>
                <w:rFonts w:ascii="Times New Roman" w:hAnsi="Times New Roman"/>
                <w:sz w:val="18"/>
                <w:szCs w:val="18"/>
              </w:rPr>
              <w:t>. Урок выразительного чтения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DA64D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5D31E0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текстом. Лексическая работа. Выразительное чтение. Ответы на вопросы.    Анализ текста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65AAA9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контроль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EFA3E3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7C70FE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C6AC2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A178A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  <w:p w14:paraId="76F9160D" w14:textId="359176DF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стихотворения</w:t>
            </w:r>
          </w:p>
        </w:tc>
      </w:tr>
      <w:tr w:rsidR="00D85C17" w14:paraId="19174FA5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739EF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4458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D414F6" w14:textId="418B378A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6BE">
              <w:rPr>
                <w:rFonts w:ascii="Times New Roman" w:hAnsi="Times New Roman"/>
                <w:sz w:val="18"/>
                <w:szCs w:val="18"/>
              </w:rPr>
              <w:t>8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B5930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Романтическая поэма «Кавказский пленник», ее художественное своеобразие и проблематика.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B663F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91E34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Углубление понятия о романтической поэме. Сообщения учащихся об истории создания поэмы. Анализ внутреннего состояния героя. Фронтальная беседа.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CADF7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Сообщения учащихся.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28B4D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03789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составления отзыва о произведении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38F30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Иллюстрации к поэме «Кавказский пленник»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22668C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19B5E7E9" w14:textId="0BC4EB3E" w:rsidR="00D85C17" w:rsidRP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задания на с.93 (5,6)</w:t>
            </w:r>
          </w:p>
        </w:tc>
      </w:tr>
      <w:tr w:rsidR="00D85C17" w14:paraId="16FFBC80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397A9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959D4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7A21F72" w14:textId="676CAD3A" w:rsidR="00D85C17" w:rsidRPr="7FEF8D92" w:rsidRDefault="00FC26B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BC37C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Реализм «Повестей Белкина» (общая характеристика).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F3507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4DF0E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 учащихся об истории создания «Повестей Белкина». Пересказ (подробный, краткий, выборочный) сюжета. Характеристика героев. Ответы на проблемные вопросы по содержанию.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AE780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Пересказ.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57A96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2C382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и аналитического чтения, разных видов пересказа.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2BB74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Интерпретации произведений А.С.Пушкина в различных видах искусства (музыка, изобразительное искусство, живопись). Просмотр фрагментов музыкального кинофильма «Евгений Онегин»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0D9F4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6F5040DC" w14:textId="1C816FF5" w:rsidR="009D104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5C95CD02" w14:textId="74D519C6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с.93 (14)</w:t>
            </w:r>
          </w:p>
        </w:tc>
      </w:tr>
      <w:tr w:rsidR="00D85C17" w14:paraId="7610A8CA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FBD11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9066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384444" w14:textId="4C30ECAE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3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516A5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Мастерство А.С. Пушкина в создании характеров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E9BFC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A611B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материалами учебника. Лексическая работа. Сообщения обучающихся.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F3DFE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 поэмы.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7E0CF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79DEB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речи, анализа текста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FA656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C09B10" w14:textId="77777777" w:rsidR="00977597" w:rsidRDefault="0097759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Выучить о</w:t>
            </w:r>
            <w:r w:rsidR="00D85C17">
              <w:rPr>
                <w:rFonts w:ascii="Times New Roman" w:hAnsi="Times New Roman"/>
                <w:sz w:val="18"/>
                <w:szCs w:val="18"/>
              </w:rPr>
              <w:t xml:space="preserve">сновные </w:t>
            </w:r>
          </w:p>
          <w:p w14:paraId="7FCAE8DD" w14:textId="27099C71" w:rsidR="00D85C17" w:rsidRP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понятия на с.94</w:t>
            </w:r>
          </w:p>
        </w:tc>
      </w:tr>
      <w:tr w:rsidR="00D85C17" w14:paraId="517AA9BF" w14:textId="77777777" w:rsidTr="00B17298">
        <w:trPr>
          <w:trHeight w:val="1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CA47E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C5CDB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4D7200" w14:textId="46508F03" w:rsidR="00D85C17" w:rsidRPr="7FEF8D92" w:rsidRDefault="009D104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5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35DA5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Важнейшие этапы эволюции Пушкина-художника.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Христианские мотивы в творчестве писателя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93BB7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B5E366" w14:textId="399678CD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с текстом. Лексическая работа.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Выразительное чтение. Ответы на вопросы. </w:t>
            </w:r>
            <w:r w:rsidR="0099797D">
              <w:rPr>
                <w:rFonts w:ascii="Times New Roman" w:hAnsi="Times New Roman"/>
                <w:sz w:val="18"/>
                <w:szCs w:val="18"/>
              </w:rPr>
              <w:t>24.12</w:t>
            </w:r>
            <w:r>
              <w:rPr>
                <w:rFonts w:ascii="Times New Roman" w:hAnsi="Times New Roman"/>
                <w:sz w:val="18"/>
                <w:szCs w:val="18"/>
              </w:rPr>
              <w:t>Анализ текста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84F25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контроль. Индивидуальный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контроль. Выразительное чтение поэмы.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72E39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7076E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устной монологической и диалогической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EB15C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DED4BE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40C0FF5B" w14:textId="36C3569F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2F7AB80B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E52AA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18E3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C05EE5" w14:textId="488D9A38" w:rsidR="00D85C17" w:rsidRPr="7FEF8D92" w:rsidRDefault="00E64F4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C26BE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84467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Реализм «Маленьких трагедий» (общая характеристика)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B0763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8FAE5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Углубление жанровых особенностей драматических произведений. Своеобразие проблематики «Маленьких трагедий». Фронтальная беседа. Выразительное чтение по ролям. Пересказ.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F9CC3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Сообщения учащихся. Ответы на вопросы. Пересказ.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FDAA0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3F5AE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интеллектуальных умений и навыков восприятия текста.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4AF2B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E1235" w14:textId="77777777" w:rsidR="00977597" w:rsidRDefault="009D104E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36DF291E" w14:textId="45948C10" w:rsidR="009D104E" w:rsidRDefault="009D104E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2199E8A5" w14:textId="1C3BA2BF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 с.93 (13)</w:t>
            </w:r>
          </w:p>
        </w:tc>
      </w:tr>
      <w:tr w:rsidR="00D85C17" w14:paraId="10410700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89FD39" w14:textId="2A39326D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9289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38B81A" w14:textId="505654B2" w:rsidR="00D85C17" w:rsidRPr="7FEF8D92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6202D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Нравственно-философское звучание пушкинской драматургии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01E2B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01EA2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материалами учебника. Комментированное чтение. Лексическая работа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27DAE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73E5A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D2234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речи, анализа текста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1D98D7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036FC6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Выучить отрывок </w:t>
            </w:r>
          </w:p>
          <w:p w14:paraId="23225CF6" w14:textId="729D77A2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наизусть</w:t>
            </w:r>
          </w:p>
        </w:tc>
      </w:tr>
      <w:tr w:rsidR="00D85C17" w14:paraId="134EB251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368C0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7C0C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E7C8B4" w14:textId="189079C3" w:rsidR="00D85C17" w:rsidRPr="7FEF8D92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B5D34" w14:textId="4B36787A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33CFF">
              <w:rPr>
                <w:rFonts w:ascii="Times New Roman" w:hAnsi="Times New Roman"/>
                <w:sz w:val="18"/>
                <w:szCs w:val="18"/>
              </w:rPr>
              <w:t>Урок-диспут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4ED7C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1F64EF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текстом. Лексическая работа. Выразительное чтение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E4110F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контроль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55F193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BDA88B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2776E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F1F26B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2D806450" w14:textId="04E3C464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62E40FAD" w14:textId="31951938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с.93 (15)</w:t>
            </w:r>
          </w:p>
        </w:tc>
      </w:tr>
      <w:tr w:rsidR="00D85C17" w14:paraId="5778CF38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86189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42E6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EB55FB" w14:textId="6FDA0729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3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488AF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«Евгений Онегин» как «свободный роман» и роман в стихах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61385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B08FC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рассказ по теме «История создания романа А.С.Пушкина «Евгений Онегин». Понятие об «онегинской строфе». Комментированное чтение. Ответы на вопросы.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5E356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62D46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DB79F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монологической и диалогической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8B034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CAB62A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Читать роман</w:t>
            </w:r>
          </w:p>
          <w:p w14:paraId="1C787068" w14:textId="5544284B" w:rsidR="00D85C17" w:rsidRP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«Евгений Онегин»</w:t>
            </w:r>
          </w:p>
        </w:tc>
      </w:tr>
      <w:tr w:rsidR="00D85C17" w14:paraId="306976B5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A40D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506D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743CC9" w14:textId="4700AD51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5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5F7B8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Автор и его герой в образной системе романа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95D82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C5733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Выразительное комментированное чтение. Интерпретация художественного текста.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Характеризовать Онегина как главного героя романа.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94AD0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контроль. Фронтальный контроль. Ответы на вопросы.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D8715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570E0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словесного портрета героя.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DFDFC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01979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 задания</w:t>
            </w:r>
          </w:p>
          <w:p w14:paraId="5668C1A5" w14:textId="25BB38D5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 с.93 </w:t>
            </w:r>
          </w:p>
        </w:tc>
      </w:tr>
      <w:tr w:rsidR="00D85C17" w14:paraId="2E1FB29B" w14:textId="77777777" w:rsidTr="00B17298">
        <w:trPr>
          <w:trHeight w:val="847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B008B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F9AE5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A20F2E" w14:textId="7BAED839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6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AB319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онегинской хандры и ее преломление в «собранье пестрых глав»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175AC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5F290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комментированное чтение. Выявление авторской позиции по отношению к герою.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7647F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контроль. Фронтальный контроль. Ответы на вопросы. 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30E82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06D89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творческих способностей учащихся.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E36DA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52750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Выучить отрывок </w:t>
            </w:r>
          </w:p>
          <w:p w14:paraId="4E926C36" w14:textId="3F5E057B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наизусть</w:t>
            </w:r>
          </w:p>
        </w:tc>
      </w:tr>
      <w:tr w:rsidR="00D85C17" w14:paraId="7130EA84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6FB1E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D8521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1425852" w14:textId="7F8355A3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0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D27FE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Онегин и Ленский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23B71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02A8A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комментированное чтение. Сопоставительный анализ героев. Цитатный план.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D3540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чтение. Цитатный план.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966B7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AAD8D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анализа эпизодов, умения составлять сравнительный анализ двух героев.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53654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92F162" w14:textId="77777777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Сопоставительная </w:t>
            </w:r>
          </w:p>
          <w:p w14:paraId="6F7A5EBE" w14:textId="3A52C74B" w:rsidR="00D85C17" w:rsidRDefault="008E3EDE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харак</w:t>
            </w:r>
            <w:r w:rsidR="00D85C17">
              <w:rPr>
                <w:rFonts w:ascii="Times New Roman" w:hAnsi="Times New Roman"/>
                <w:sz w:val="18"/>
                <w:szCs w:val="18"/>
              </w:rPr>
              <w:t>теристика</w:t>
            </w:r>
          </w:p>
        </w:tc>
      </w:tr>
      <w:tr w:rsidR="00D85C17" w14:paraId="1A63DB40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68EBB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1AE1F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343967" w14:textId="02AB88AD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2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77B97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 Татьяны Лариной как «милый идеал» автора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5EE03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77788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комментированное чтение. Характеризовать Татьяну как главного героя романа.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DD342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Цитатный план.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55E09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8ADBE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составления характеристики героя на основании его речи и поступков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C4242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43A0F8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4410522F" w14:textId="01C1E38F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33AAADE5" w14:textId="412DB3DC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с.93 (19,20)</w:t>
            </w:r>
          </w:p>
        </w:tc>
      </w:tr>
      <w:tr w:rsidR="00D85C17" w14:paraId="57DC8C09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E3165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9CA55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AE19A7" w14:textId="68D75FBD" w:rsidR="00D85C17" w:rsidRPr="7FEF8D92" w:rsidRDefault="00E64F4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56C93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Картины жизни русского дворянства в романе.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BF04B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97294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комментированное чтение. Устное словесное рисование. Чтение наизусть.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AB95E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Чтение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DCB01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0636B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интеллектуальных умений и навыков восприятия текста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644A8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DF1FD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1CB8A7F3" w14:textId="6B831087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7CEE1FD1" w14:textId="730FE6A6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с.93 (21)</w:t>
            </w:r>
          </w:p>
        </w:tc>
      </w:tr>
      <w:tr w:rsidR="00D85C17" w14:paraId="1A2C54E9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8A58D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C48E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FC513DA" w14:textId="4A0CC952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7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3EC67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Нравственно-философская проблематика «Евгения Онегина».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00352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3C2E0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комментированное чтение. Ответы на проблемные вопросы.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43E3C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9BF8C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5E9D3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умения видеть художественные средства создания автором произведения.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F4647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445DBE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66BA68AD" w14:textId="7DD93147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79DE6AC4" w14:textId="184EA911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с.93 (22)</w:t>
            </w:r>
          </w:p>
        </w:tc>
      </w:tr>
      <w:tr w:rsidR="00D85C17" w14:paraId="52B8689D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2760A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B58C4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3F12DD0" w14:textId="16D5BD2A" w:rsidR="00D85C17" w:rsidRPr="7FEF8D92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1DC46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В.Г.Белинский о романе.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23D8F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84AE9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Конспектирование критической статьи.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8569F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Конспект.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32107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8FFF7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конспектирования.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98A3F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93F9EE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Темы сочинений </w:t>
            </w:r>
          </w:p>
          <w:p w14:paraId="4A87A5CF" w14:textId="29CCF9B2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с.95</w:t>
            </w:r>
          </w:p>
        </w:tc>
      </w:tr>
      <w:tr w:rsidR="00D85C17" w14:paraId="4910CE2E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E7A8A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86B8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98B0A8" w14:textId="041CFAEF" w:rsidR="00D85C17" w:rsidRPr="7FEF8D92" w:rsidRDefault="00E64F4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2A2A2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C7619B" w14:textId="10062EA4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Р.р. Сочинение (</w:t>
            </w:r>
            <w:r>
              <w:rPr>
                <w:rFonts w:ascii="Times New Roman" w:hAnsi="Times New Roman"/>
                <w:sz w:val="18"/>
                <w:szCs w:val="18"/>
              </w:rPr>
              <w:t>темы по выбору обучающихся )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79650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E14DEA" w14:textId="1124C4B4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Сбор материалов, составление плана.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Редактирование.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4B0E4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Сочинение.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BB881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52758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и письменной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B91B0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2B9274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1119AE79" w14:textId="42E7F840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133674E3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55690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F0D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185CAF" w14:textId="532CEA75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3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6C3AF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М.Ю.Лермонтов. Жизненный и творческий путь 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Р.к.</w:t>
            </w:r>
            <w:r>
              <w:rPr>
                <w:rFonts w:ascii="Times New Roman" w:hAnsi="Times New Roman"/>
                <w:sz w:val="18"/>
                <w:szCs w:val="18"/>
              </w:rPr>
              <w:t>Казачья тема в творчестве поэта.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B0D03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20EA39" w14:textId="68276696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Лекция. Подробное сообщение о жизни и творческой деятельности М.Ю.Лермонтова. Сообщения учащихся.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D9F80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Хронологическая таблица.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E821C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«Литература Дона и о Доне», «Казачья колыбельная», «Атаман», «Черкесы».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118D5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и аналитического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89864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Живописные, графические и музыкальные интерпретации произведений М.Ю.Лермонтова.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41090E" w14:textId="1A9E58DD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</w:t>
            </w:r>
            <w:r w:rsidR="008E3EDE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сказ статьи, </w:t>
            </w:r>
          </w:p>
          <w:p w14:paraId="40590A65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составить цитатный </w:t>
            </w:r>
          </w:p>
          <w:p w14:paraId="1527E3E2" w14:textId="47C3DF44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D85C17" w14:paraId="214DCCA9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4B121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F7EA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33CEB9" w14:textId="047058C0" w:rsidR="1635042C" w:rsidRDefault="008E3EDE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5</w:t>
            </w:r>
            <w:r w:rsidR="1635042C" w:rsidRPr="1635042C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D692C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Темы и мотивы лермонтовской лирики. Назначение художника.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E32E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83638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Анализ стихотворений.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BECE6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 стихотворений.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1D477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5A2C8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BE1F1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76E9A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74D84E4E" w14:textId="32F0A49A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226C7B98" w14:textId="29410D82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с.140 (1,2)</w:t>
            </w:r>
          </w:p>
        </w:tc>
      </w:tr>
      <w:tr w:rsidR="00D85C17" w14:paraId="38F5C43C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3C3AB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FAB43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758FEB" w14:textId="650AD51F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6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4E704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Темы и мотивы лермонтовской лирики. Свобода и одиночество.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F4B3E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0E1E2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Анализ стихотворений.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73CFE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Чтение стихотворений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2E12B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0A675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чтения и анализа лирического произведения.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8F224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7F4AE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</w:t>
            </w:r>
          </w:p>
          <w:p w14:paraId="2DCFCC02" w14:textId="4D8AEECC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задания </w:t>
            </w:r>
          </w:p>
          <w:p w14:paraId="51BA317F" w14:textId="17D22B6A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с.140 (3)</w:t>
            </w:r>
          </w:p>
        </w:tc>
      </w:tr>
      <w:tr w:rsidR="00D85C17" w14:paraId="6F9515C7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C1D53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D6F6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AD39F1" w14:textId="4DCAE048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0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31F9F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Темы и мотивы лермонтовской лирики. Судьба поэта и его поколения.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CA73D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89BC8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Анализ стихотворений.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AE175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 стихотворений.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E634F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DA604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комментированного чтения и словесного рисования.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A1F98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5C455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</w:t>
            </w:r>
          </w:p>
          <w:p w14:paraId="5F8515F1" w14:textId="7472989D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задания </w:t>
            </w:r>
          </w:p>
          <w:p w14:paraId="65844257" w14:textId="0FA7A774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с.140 (6)</w:t>
            </w:r>
          </w:p>
        </w:tc>
      </w:tr>
      <w:tr w:rsidR="00D85C17" w14:paraId="2F0D7FA7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02821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079F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2C5918F" w14:textId="733481D2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2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2EDBD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Темы и мотивы лермонтовской лирики. Патриотическая тема.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6C5C7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66EB4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Анализ стихотворений.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C5A93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Чтение стихотворений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1D276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F9D77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5CD9E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1BD48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5FF72D75" w14:textId="5459D01D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1A8E67CE" w14:textId="2897B846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с.140 (4,5)</w:t>
            </w:r>
          </w:p>
        </w:tc>
      </w:tr>
      <w:tr w:rsidR="00D85C17" w14:paraId="7A99F21C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440C0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7FBD7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385EFE0" w14:textId="07ADB5A2" w:rsidR="00D85C17" w:rsidRPr="7FEF8D92" w:rsidRDefault="00E64F4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D2B92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Темы и мотивы лермонтовской лирики. Любовная лирика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F6008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D4BBB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Выразительное чтение.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Комментированное чтение. Анализ стихотворений.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D7F73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контроль. Индивидуальный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контроль. Выразительное чтение стихотворений.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C7803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3FDC7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комментированного чтения, характеристики образа лирического героя.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7D639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2E9AF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Выучить </w:t>
            </w:r>
          </w:p>
          <w:p w14:paraId="6E8A5F35" w14:textId="36173758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стихотворение </w:t>
            </w:r>
          </w:p>
          <w:p w14:paraId="112EE6A7" w14:textId="4D736BB0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наизусть</w:t>
            </w:r>
          </w:p>
        </w:tc>
      </w:tr>
      <w:tr w:rsidR="00D85C17" w14:paraId="1430EB5B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DE38F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1B52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1062E7" w14:textId="43C28D0B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7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234EF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Темы и мотивы лермонтовской лирики. Философская лирика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9E842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E9C52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Комментированное чтение. Анали66стихотворений.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81C90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 стихотворений.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6DC10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A89BA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чтения и анализа лирического произведения.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82154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F69FB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  <w:p w14:paraId="6F066E1D" w14:textId="71BBB9AF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стихотворения</w:t>
            </w:r>
          </w:p>
        </w:tc>
      </w:tr>
      <w:tr w:rsidR="00D85C17" w14:paraId="3F74813B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19E7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FDCF4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5E7D813" w14:textId="4009E695" w:rsidR="00D85C17" w:rsidRPr="7FEF8D92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7251BD" w14:textId="5BAE4601" w:rsidR="00D85C17" w:rsidRDefault="31B23A81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31B23A8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Р.р. </w:t>
            </w:r>
            <w:r w:rsidRPr="00301015">
              <w:rPr>
                <w:rFonts w:ascii="Times New Roman" w:hAnsi="Times New Roman"/>
                <w:bCs/>
                <w:sz w:val="18"/>
                <w:szCs w:val="18"/>
              </w:rPr>
              <w:t>Анализ</w:t>
            </w:r>
            <w:r w:rsidRPr="003010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>лирического стихотворения М.Ю.Лермонтова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4A4AB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D2036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Сочинение-анализ стихотворений. Редактирование написанного.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29457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Сочинение.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CC088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5E5D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и письменной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990D2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CD8FC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Основные понятия </w:t>
            </w:r>
          </w:p>
          <w:p w14:paraId="7953D841" w14:textId="3521A251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с.141</w:t>
            </w:r>
          </w:p>
        </w:tc>
      </w:tr>
      <w:tr w:rsidR="00D85C17" w14:paraId="2E2B5199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B76B5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  <w:p w14:paraId="603CC4D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BAD342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D08A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A3D75C" w14:textId="5FD64F4A" w:rsidR="00D85C17" w:rsidRPr="7FEF8D92" w:rsidRDefault="00E64F4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F1B32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«Герой нашего времени» как первый русский философский роман в прозе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5D06E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42F69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Чтение, анализ и интерпретация художественного текста. Сопоставление композиции романа и его сюжета.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0B4E2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C8C08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A5F30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восприятия информации и развития связной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27020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«Герой нашего времени» в театре и кино. Просмотр фрагментов кинофильма.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DA8FA" w14:textId="77777777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Читать роман</w:t>
            </w:r>
          </w:p>
        </w:tc>
      </w:tr>
      <w:tr w:rsidR="00D85C17" w14:paraId="031CB057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4139B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7E57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1932C4" w14:textId="6D5EB058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4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FC27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Своеобразие композиции и образной системы романа. Автор и его герой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3E0A4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0E4F3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Комментированное чтение. Составление плана. Выявление средств художественной изобразительности в романе.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B3756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План.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2D481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DD5E9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Углубление навыков комментированного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D3F89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AB233" w14:textId="77777777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6FED93B1" w14:textId="2F731F74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с.140 (7)</w:t>
            </w:r>
          </w:p>
        </w:tc>
      </w:tr>
      <w:tr w:rsidR="00D85C17" w14:paraId="0876D8EA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87285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0AF0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5C0E69" w14:textId="6D1BF3DF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6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99DB6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Индивидуализм Печорина, его личностные и социальные истоки.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9FF1F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177B0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психологического портрета героя - Печорина. Цитирование.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51508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C2ECC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0ECE0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составления характеристики героя на основании его поступков.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79669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E0CDC" w14:textId="77777777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задания </w:t>
            </w:r>
          </w:p>
          <w:p w14:paraId="1CBC5E7C" w14:textId="598012B6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с.140 (8,9)</w:t>
            </w:r>
          </w:p>
        </w:tc>
      </w:tr>
      <w:tr w:rsidR="00D85C17" w14:paraId="621F1A58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F82D0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297C67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1E7F65" w14:textId="76277C96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21C10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Печорин в ряду других персонажей романа.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A667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D8493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Ответы на проблемные вопросы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 содержанию произведения. Цитатный план.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25AD5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контроль. Фронтальный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контроль. Ответы на вопросы. Цитатный план.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371A77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6F8B8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составления плана монологической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2434A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648C1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Сопоставительный </w:t>
            </w:r>
          </w:p>
          <w:p w14:paraId="1B0BD3A0" w14:textId="12FD3A67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анализ</w:t>
            </w:r>
          </w:p>
        </w:tc>
      </w:tr>
      <w:tr w:rsidR="00D85C17" w14:paraId="341CED08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4CBA1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28BB07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B64F3A2" w14:textId="2C203C10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3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EA40A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Черты романтизма и реализма а поэтике романа. Мастерство психологической обрисовки характеров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DB210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777E4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Сопоставление проблематики романа с содержанием стихотворения «Дума». Работа со справочным аппаратом учебника.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50413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AA98D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2DC82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сопоставительного анализа произведений.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5A140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AFC2B4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5B55F8F7" w14:textId="4711C497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  <w:p w14:paraId="07B88FC6" w14:textId="0C3CF98B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 с.140 (13,14)</w:t>
            </w:r>
          </w:p>
        </w:tc>
      </w:tr>
      <w:tr w:rsidR="00D85C17" w14:paraId="5D389A8D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D9E55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04938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029A82" w14:textId="41B749D2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1AB79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«История души человеческой» как главный объект повествования в романе. В.Г.Белинский о романе.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E8E99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4D6B5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эпизода. Интерпретация прочитанного. Ответы на проблемные вопросы по содержанию произведения.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6E002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A4EA1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E39AA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конспектирования.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1EA13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C9171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160A3AF1" w14:textId="64CD31CE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  <w:p w14:paraId="784A36FA" w14:textId="2183E0DB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 с.140 (11)</w:t>
            </w:r>
          </w:p>
        </w:tc>
      </w:tr>
      <w:tr w:rsidR="00D85C17" w14:paraId="65AD19D3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9B972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717D3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42853A" w14:textId="6F21FEC9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837557" w14:textId="6DC624FB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Р.р. Сочинение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(темы по выбору обучающихся )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5D1E1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14B3D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Сбор материалов, составление плана. Редактирование.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54634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Сочинение.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DAA4D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0F47B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и письменной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EAF47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C2B8A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</w:t>
            </w:r>
          </w:p>
          <w:p w14:paraId="6D61C20D" w14:textId="2A645B38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сообщение</w:t>
            </w:r>
          </w:p>
        </w:tc>
      </w:tr>
      <w:tr w:rsidR="00D85C17" w14:paraId="193C8FF6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4765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1B37B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E9C8CA" w14:textId="66F88A9B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0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5DCB3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Н.В.Гоголь. Жизнь и творчество Н.В.Гоголя.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Р.к.</w:t>
            </w:r>
            <w:r>
              <w:rPr>
                <w:rFonts w:ascii="Times New Roman" w:hAnsi="Times New Roman"/>
                <w:sz w:val="18"/>
                <w:szCs w:val="18"/>
              </w:rPr>
              <w:t>Постановка «Ревизора» и инсценировка «Мертвых душ» на донской сцене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6F963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6D54D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Лекция. Подробное сообщение о жизни и творческой деятельности Н.В.Гоголя. Сообщения учащихся.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834A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Хронологическая таблица.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61487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80667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восприятия информации и развития связной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705595" w14:textId="0F78C340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Поэма «Мертвые души» в иллюстрациях художников (А.Агин, П Боклевси</w:t>
            </w:r>
            <w:r w:rsidR="005F2C94">
              <w:rPr>
                <w:rFonts w:ascii="Times New Roman" w:hAnsi="Times New Roman"/>
                <w:sz w:val="18"/>
                <w:szCs w:val="18"/>
              </w:rPr>
              <w:t>й, Кук3</w:t>
            </w:r>
            <w:r>
              <w:rPr>
                <w:rFonts w:ascii="Times New Roman" w:hAnsi="Times New Roman"/>
                <w:sz w:val="18"/>
                <w:szCs w:val="18"/>
              </w:rPr>
              <w:t>ыниксы).</w:t>
            </w:r>
          </w:p>
          <w:p w14:paraId="4157220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Поэма «Мертвые души» в театре и кино. Просмотр фрагментов кинофильма.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A20DE" w14:textId="570C063F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</w:t>
            </w:r>
            <w:r w:rsidR="00B17298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сказ статьи </w:t>
            </w:r>
            <w:r w:rsidR="0097759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733C1354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цитатный</w:t>
            </w:r>
          </w:p>
          <w:p w14:paraId="074F7C0F" w14:textId="035872E3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план</w:t>
            </w:r>
          </w:p>
        </w:tc>
      </w:tr>
      <w:tr w:rsidR="00D85C17" w14:paraId="1BD15FAA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A771A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D1D1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93354A" w14:textId="3FF217A6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AC6ED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Поэма «Мертвые души» как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вершинное произведение художника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D1FD7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9B609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создания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произведения. Авторский замысел и его реализация. Сообщения учащихся.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03D26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контроль.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Индивидуальный контроль. Сообщения обучающихся.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91548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5B572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ание навыков устной монологической речи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B94F4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14A0B" w14:textId="77777777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Читать «Мертвые души»</w:t>
            </w:r>
          </w:p>
        </w:tc>
      </w:tr>
      <w:tr w:rsidR="00D85C17" w14:paraId="5D7C39D8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DC3A1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846F5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57E81A" w14:textId="2B385531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9710A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Сюжетно-композиционное своеобразие «Мертвых душ»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9312D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BFFAE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Аналитический пересказ главы «Чичиков у Манилова» (анализ построения главы, способы проявления  авторской позиции, детали). Диспут.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156A8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15DD1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9A3C3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составления характеристики героя на основании его поступков.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68118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9B690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3D46777E" w14:textId="16765864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5511E5A6" w14:textId="5362F5A3" w:rsidR="00D85C17" w:rsidRP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с.170 (2,3)</w:t>
            </w:r>
          </w:p>
        </w:tc>
      </w:tr>
      <w:tr w:rsidR="00D85C17" w14:paraId="0E44EED6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C795E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0165F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441122" w14:textId="24E61F86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7</w:t>
            </w:r>
            <w:r w:rsidR="00E64F42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E5557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Народная тема в поэме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7BF22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6324A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чтение. Пересказ. Сообщения учащихся.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A883E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Пересказ. Сообщения учащихся.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414610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D4C6B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разных видов пересказа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1DF2C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DE015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и </w:t>
            </w:r>
          </w:p>
          <w:p w14:paraId="200729D9" w14:textId="3C4DA208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задания </w:t>
            </w:r>
          </w:p>
          <w:p w14:paraId="16946225" w14:textId="4DDD2314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с.170 (7)</w:t>
            </w:r>
          </w:p>
        </w:tc>
      </w:tr>
      <w:tr w:rsidR="00D85C17" w14:paraId="156DB53A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9BFF4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8823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E96408" w14:textId="0606BCCF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0F100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 Чичикова и тема «живой» и «мертвой» души в поэме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7D88C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8D669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комментированное чтение. Составление плана. Сообщения учащихся.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BB06D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Групповой контроль. Сообщения учащихся.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F0CA6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D3EFE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составления плана, устной монологической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BA342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5FEB92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</w:t>
            </w:r>
          </w:p>
          <w:p w14:paraId="6ADF136F" w14:textId="0B9A2A92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задания </w:t>
            </w:r>
          </w:p>
          <w:p w14:paraId="70764120" w14:textId="0AF97B98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 с.170 (5)</w:t>
            </w:r>
          </w:p>
        </w:tc>
      </w:tr>
      <w:tr w:rsidR="00D85C17" w14:paraId="62F330A5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F0280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D53C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1724270" w14:textId="6CDBF022" w:rsidR="00D85C17" w:rsidRPr="7FEF8D92" w:rsidRDefault="008E3EDE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C7849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Фигура автора и роль лирических отступлений.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FBE56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8FFDC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комментированное чтение. Выявление средств художественной изобразительности. Анализ деталей, выявляющих авторское отношение. Ответы на вопросы.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E6B2C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41E4F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2996D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формирования исследовательских навыков анализа текста.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1A9A3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9A9CA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Вопросы и</w:t>
            </w:r>
          </w:p>
          <w:p w14:paraId="4C9838BE" w14:textId="5EDD1348" w:rsidR="008E3EDE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задания </w:t>
            </w:r>
          </w:p>
          <w:p w14:paraId="2AEDF32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с.170 (8)</w:t>
            </w:r>
          </w:p>
          <w:p w14:paraId="5DDD9FF1" w14:textId="06C5BC8D" w:rsidR="00977597" w:rsidRDefault="00977597" w:rsidP="00977597">
            <w:pPr>
              <w:spacing w:after="0"/>
            </w:pPr>
          </w:p>
        </w:tc>
      </w:tr>
      <w:tr w:rsidR="00D85C17" w14:paraId="5C3FF1ED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8EA84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E333D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2534FB" w14:textId="5367C1C1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2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6338D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Художественное мастерство Гоголя-прозаика, особенности его творческого метода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BC4EE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E09EA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Выразительное комментированное чтение. Выявление средств художественной изобразительности. Индивидуальные задания.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76795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Выразительное чтение отрывка наизусть.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A104A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DD7B9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и аналитического чтения.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4B4F8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52689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</w:t>
            </w:r>
          </w:p>
          <w:p w14:paraId="660415BB" w14:textId="0595EDEC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сообщение</w:t>
            </w:r>
          </w:p>
        </w:tc>
      </w:tr>
      <w:tr w:rsidR="00D85C17" w14:paraId="318B2C77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44BFB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ABDC0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3EBC3BF" w14:textId="40814878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3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D17BF8" w14:textId="29290034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Сочинение ( темы по выбору обучающихся )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565D8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B761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Сопоставительный анализ.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Комментированное чтение. Ответы на вопросы с привлечением цитирования. Дискуссия.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86DB9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контроль. Фронтальный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A203B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F8E11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Совершенствование навыков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сопоставительного анализа произведений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EB5C6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C4AA2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Выучить отрывок </w:t>
            </w:r>
          </w:p>
          <w:p w14:paraId="65F163AF" w14:textId="033451A1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наизусть</w:t>
            </w:r>
          </w:p>
        </w:tc>
      </w:tr>
      <w:tr w:rsidR="00D85C17" w14:paraId="741F3082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D83C2D" w14:textId="77777777" w:rsidR="00D85C17" w:rsidRDefault="00D85C17" w:rsidP="0097759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DCB9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Литература второй половииы 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века</w:t>
            </w:r>
          </w:p>
          <w:p w14:paraId="27EFE50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390F754" w14:textId="5916D74E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7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7BB746" w14:textId="77777777" w:rsidR="009D00E2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традиций отечественного реализма в русской литературе 1840-1890-х  годов.</w:t>
            </w:r>
          </w:p>
          <w:p w14:paraId="137D0325" w14:textId="1132DDA9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Сжатое изложение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09B8D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CDBFB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Лекция. Вдумчивое чтение статьи учебника. Ответы на вопросы.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4F448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17F98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FF8C8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восприятия информации и развития связной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4698F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Музыка, живопись, кино в контексте литературной эпохи.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4E5CB3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</w:t>
            </w:r>
          </w:p>
          <w:p w14:paraId="74291BC6" w14:textId="0337E4BA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сообщение</w:t>
            </w:r>
          </w:p>
        </w:tc>
      </w:tr>
      <w:tr w:rsidR="00D85C17" w14:paraId="40E4B56B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2436C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23B4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1A187B8" w14:textId="51A4AFB0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9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68055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Лирическая ситуация 50-80 годов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века Поэзия Н.А.Некрасова, Поэзия  Ф.И.Тютчева, Поэзия А.А.Фета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F8E68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62F544" w14:textId="25F485BF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 учащих</w:t>
            </w:r>
            <w:r w:rsidR="00B17298">
              <w:rPr>
                <w:rFonts w:ascii="Times New Roman" w:hAnsi="Times New Roman"/>
                <w:sz w:val="18"/>
                <w:szCs w:val="18"/>
              </w:rPr>
              <w:t xml:space="preserve">ся о жизни и творчестве поэтов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века. Выразительное чтение стихотворений (по выбору учащихся).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0BB20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Выразительное чтение.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9A260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D2C6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выразительного чтения и анализа лирического произведения.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D220F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AD8624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4AED46C5" w14:textId="6346FEE5" w:rsidR="00A57B7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вопросы </w:t>
            </w:r>
          </w:p>
          <w:p w14:paraId="0A2D8A0A" w14:textId="0BC0BFD9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для обсуждения</w:t>
            </w:r>
          </w:p>
        </w:tc>
      </w:tr>
      <w:tr w:rsidR="00D85C17" w14:paraId="0D6BF693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B2963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86A8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B593ADE" w14:textId="2A94F121" w:rsidR="00D85C17" w:rsidRPr="7FEF8D92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D1F7F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Р.р.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Урок выразительного чтения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B6B41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D9872C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текстом. Лексическая работа. Выразительное чтение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7B88B0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контроль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D9664E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07312C" w14:textId="77777777" w:rsidR="00D85C17" w:rsidRDefault="00D85C17" w:rsidP="00977597">
            <w:pPr>
              <w:pStyle w:val="1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выразительного и декламационного чтения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F7610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6CF6D1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</w:t>
            </w:r>
          </w:p>
          <w:p w14:paraId="6B0AAA4B" w14:textId="5CFFF528" w:rsidR="00A57B7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вопросы </w:t>
            </w:r>
          </w:p>
          <w:p w14:paraId="6F03D3DD" w14:textId="1333F290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для обсуждения</w:t>
            </w:r>
          </w:p>
        </w:tc>
      </w:tr>
      <w:tr w:rsidR="00D85C17" w14:paraId="6F128416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2650B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C539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88DBDC" w14:textId="471120CB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4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976D2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Творчество А.Н.Островского как новый этап развития русского национального театра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7E2E2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231CA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 учащихся о жизни и творчестве А.Н.Островского. Вдумчивое чтение статьи учебника. Ответы на вопросы.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577ED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Выразительное чтение.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BAD36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D510E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и диалогической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C4596E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FEA7E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5EC6F80F" w14:textId="0945905D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661D198E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94D1E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9947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C2845DC" w14:textId="3753BB5B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6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3FC3E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Л.Н.Толстой и Ф.М.Достоевский как два типа художественного сознания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0CE57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58F1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Краткий пересказ статьи учебника.</w:t>
            </w:r>
          </w:p>
          <w:p w14:paraId="42189FA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Творческая работа.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2AAD3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Пересказ. Анализ эпизодов.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7A983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FA46E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сопоставительного анализа произведений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CE7A2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19E46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Индивидуальные </w:t>
            </w:r>
          </w:p>
          <w:p w14:paraId="60465F8D" w14:textId="7993D224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</w:tr>
      <w:tr w:rsidR="00D85C17" w14:paraId="3CD34571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DDB69B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DA92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75BAC1" w14:textId="260C4A5F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7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66C84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Проза и драматургия А.П.Чехова в контексте рубежа веков.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Р.к.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Классики литературы и Дон.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7078F6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A887B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Сообщения учащихся о жизни и творчестве А.П.Чехова. Вдумчивое чтение статьи учебника. Ответы на вопросы.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2E47C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контроль. Индивидуальный контроль. Сообщения учащихся. Фронтальный контроль. Ответы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63B4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98395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работы с тестом, устного высказывания.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0360B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76F39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277BFF3B" w14:textId="6E51AC2F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сообщение</w:t>
            </w:r>
          </w:p>
        </w:tc>
      </w:tr>
      <w:tr w:rsidR="00D85C17" w14:paraId="4E072F85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CB3458" w14:textId="77777777" w:rsidR="00D85C17" w:rsidRDefault="00D85C17" w:rsidP="0097759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B4F89A" w14:textId="0EA6AE8F" w:rsidR="00D85C17" w:rsidRDefault="00836E96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Из </w:t>
            </w:r>
            <w:r w:rsidR="00D85C17">
              <w:rPr>
                <w:rFonts w:ascii="Times New Roman" w:hAnsi="Times New Roman"/>
                <w:b/>
                <w:sz w:val="18"/>
                <w:szCs w:val="18"/>
              </w:rPr>
              <w:t xml:space="preserve">литературы </w:t>
            </w:r>
            <w:r w:rsidR="00D85C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XX</w:t>
            </w:r>
            <w:r w:rsidR="00D85C17">
              <w:rPr>
                <w:rFonts w:ascii="Times New Roman" w:hAnsi="Times New Roman"/>
                <w:b/>
                <w:sz w:val="18"/>
                <w:szCs w:val="18"/>
              </w:rPr>
              <w:t xml:space="preserve"> века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091E88" w14:textId="1F96C1A3" w:rsidR="00D85C17" w:rsidRPr="7FEF8D92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371EA2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Своеобразие русской прозы рубежа веков. М.Горький, И.Бунин, А.Куприн.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17170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D3E57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Устный рассказ «Русская литература  первой половины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века». Сообщения на темы «Писатели и поэты Казачьего зарубежья», «Писатели и поэты русского зарубежья».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11FE5F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55251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A69B6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конспектирования и работы со справочной литературой.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684990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Музыка, живопись, кино в контексте литературной эпохи.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912776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Индивидуальные </w:t>
            </w:r>
          </w:p>
          <w:p w14:paraId="5F5539DC" w14:textId="2582CA21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</w:tr>
      <w:tr w:rsidR="00D85C17" w14:paraId="705B6C92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F93A77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D2C48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EA623B4" w14:textId="14EDC494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3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98E50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Серебряный век русской поэзии (символизм, акмеизм, футуризм)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962C7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BAB87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Лекция. Сообщения учащихся. Анализ лирических стихотворений.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348F65" w14:textId="3F2CDD14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Выразительное чтение.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B88F8C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C1468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работы с тестом, устного высказывания.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C11D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1E39F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</w:t>
            </w:r>
          </w:p>
          <w:p w14:paraId="33B36C40" w14:textId="4CA39AAE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сообщение</w:t>
            </w:r>
          </w:p>
        </w:tc>
      </w:tr>
      <w:tr w:rsidR="00D85C17" w14:paraId="57D82509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A05B6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0E7A7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372F85" w14:textId="5C3992C6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B5F3C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Своеобразие отечественного романа первой половины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века (проза М.Шолохова, А.Толстого, М.Булгакова).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0F70E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0DFD8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Лекция. Сообщения учащихся. Вдумчивое чтение статьи учебника. Ответы на вопросы.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1DF4A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7B69A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0F83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работы с тестом, устного высказывания.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A0829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3826A" w14:textId="77777777" w:rsidR="0097759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Подготовить</w:t>
            </w:r>
          </w:p>
          <w:p w14:paraId="0A4EC20C" w14:textId="1B361F82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сообщение</w:t>
            </w:r>
          </w:p>
        </w:tc>
      </w:tr>
      <w:tr w:rsidR="00D85C17" w14:paraId="7F4C72EF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57E62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CA8924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A14B7D" w14:textId="25ADE3C9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A2A2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37939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Повесть М.А. Булгакова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«Собачье сердце».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6543B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6EB2969" w14:textId="0BAFC112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</w:t>
            </w:r>
            <w:r w:rsidR="00B17298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зительное чтение фрагментов повести. Исследовательская работа. Выявление основных элементов фабулы.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F5054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33887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30282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CB938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F1332" w14:textId="77777777" w:rsidR="00A57B7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Читать повесть </w:t>
            </w:r>
          </w:p>
          <w:p w14:paraId="4C7AA384" w14:textId="2960362A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«Собачье сердце»</w:t>
            </w:r>
          </w:p>
        </w:tc>
      </w:tr>
      <w:tr w:rsidR="00D85C17" w14:paraId="5521FA44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E323B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B98D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BCD001E" w14:textId="35A35784" w:rsidR="00D85C17" w:rsidRPr="7FEF8D92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A1B7E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Проблематика и образы повести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BD3AB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4F81A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проблематики и художественной идеи. Комментированное чтение. Беседа.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F46B5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E3B4B9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61D76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D63EA2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2D795" w14:textId="77777777" w:rsidR="008220D6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Индивидуальные </w:t>
            </w:r>
          </w:p>
          <w:p w14:paraId="257B9A5C" w14:textId="6705538B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</w:tr>
      <w:tr w:rsidR="00D85C17" w14:paraId="751B656B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20590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608EF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28364EC" w14:textId="6BA82671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5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813DBA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сказ М.А. Шолохова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«Судьба человека».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33220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CEEA6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текстом. Лексическая работа. Выразительное чтение. Ответы на вопросы. Анализ текста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4324A9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852BA6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73F651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устной монологической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99FC03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8F41E" w14:textId="77777777" w:rsidR="008220D6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Читать рассказ</w:t>
            </w:r>
          </w:p>
          <w:p w14:paraId="2E3486D9" w14:textId="34F55209" w:rsidR="00A57B7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«Судьба </w:t>
            </w:r>
          </w:p>
          <w:p w14:paraId="7938CAED" w14:textId="3025FAB1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человека»</w:t>
            </w:r>
          </w:p>
        </w:tc>
      </w:tr>
      <w:tr w:rsidR="00D85C17" w14:paraId="0F9C0D9F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2CABB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0833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F05425" w14:textId="68BE383A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A2A27">
              <w:rPr>
                <w:rFonts w:ascii="Times New Roman" w:hAnsi="Times New Roman"/>
                <w:sz w:val="18"/>
                <w:szCs w:val="18"/>
              </w:rPr>
              <w:t>7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BE8BF5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Роль сюжета и композиции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раскрытии художественной идеи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285E73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714668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с текстом.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Лексическая работа. Выразительное чтение. Ответы на вопросы. Анализ текста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29186D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контроль.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B26D91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2E3DBC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ание навыков устной монологической речи.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C8F9AD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7350FA" w14:textId="77777777" w:rsidR="008220D6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Подготовить </w:t>
            </w:r>
          </w:p>
          <w:p w14:paraId="190ABA6F" w14:textId="6999FC5C" w:rsidR="00A57B7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вопросы </w:t>
            </w:r>
          </w:p>
          <w:p w14:paraId="3EE48CDD" w14:textId="4B9F02A0" w:rsidR="00D85C17" w:rsidRDefault="00D85C17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для обсуждения</w:t>
            </w:r>
          </w:p>
        </w:tc>
      </w:tr>
      <w:tr w:rsidR="00D85C17" w14:paraId="348FE987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9150B4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D160CB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EB09D4" w14:textId="1C3053CA" w:rsidR="00D85C17" w:rsidRPr="7FEF8D92" w:rsidRDefault="00A57B7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2A27">
              <w:rPr>
                <w:rFonts w:ascii="Times New Roman" w:hAnsi="Times New Roman"/>
                <w:sz w:val="18"/>
                <w:szCs w:val="18"/>
              </w:rPr>
              <w:t>2</w:t>
            </w:r>
            <w:r w:rsidR="31B23A81" w:rsidRPr="31B23A81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2A5BDB" w14:textId="6E9D54A2" w:rsidR="00D85C17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F00ADE">
              <w:rPr>
                <w:rFonts w:ascii="Times New Roman" w:hAnsi="Times New Roman"/>
                <w:sz w:val="18"/>
                <w:szCs w:val="18"/>
              </w:rPr>
              <w:t>ромежуточная итоговая аттестация(тест)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5647FE" w14:textId="77777777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56E2F8" w14:textId="743E8755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14715B" w14:textId="19C43D05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B1A375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877946" w14:textId="3D08FF98" w:rsidR="00D85C17" w:rsidRDefault="00D85C1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1FC6EA" w14:textId="77777777" w:rsidR="00D85C17" w:rsidRDefault="00D85C1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85D1A" w14:textId="47976376" w:rsidR="00D85C17" w:rsidRDefault="009D00E2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9D00E2" w14:paraId="5E9648AB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240B06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ED501" w14:textId="77777777" w:rsidR="009D00E2" w:rsidRDefault="009D00E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82B9BA" w14:textId="5C222291" w:rsidR="009D00E2" w:rsidRPr="7FEF8D92" w:rsidRDefault="009D00E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0D7D5A" w14:textId="7715CE3A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Литературный процесс 50-80 годов. Проза  В.Распутина, В.Астафьева, В. Шукшина, А.Солженицына. </w:t>
            </w:r>
            <w:r w:rsidR="000430B5">
              <w:rPr>
                <w:rFonts w:ascii="Times New Roman" w:hAnsi="Times New Roman"/>
                <w:sz w:val="18"/>
                <w:szCs w:val="18"/>
              </w:rPr>
              <w:t>Поэзия Е.Евтушенко, Н.Рубцова, Б.Окуджавы.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D15FD6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0DB45F" w14:textId="0CC647C6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материалами учебника. Лексическая работа. Сообщения обучающихся. Беседа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8B8E96" w14:textId="7488BEB4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Фронтальный контроль. Ответы на вопросы. Составление плана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635555" w14:textId="77777777" w:rsidR="009D00E2" w:rsidRDefault="009D00E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D9E678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анализа эпизода.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A53FC6" w14:textId="77777777" w:rsidR="009D00E2" w:rsidRDefault="009D00E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EC4247" w14:textId="77777777" w:rsidR="008220D6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  <w:p w14:paraId="3939C0AB" w14:textId="09F674D2" w:rsidR="009D00E2" w:rsidRDefault="009D00E2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стихотворения</w:t>
            </w:r>
          </w:p>
        </w:tc>
      </w:tr>
      <w:tr w:rsidR="009D00E2" w14:paraId="42A7DF1B" w14:textId="77777777" w:rsidTr="00B17298">
        <w:trPr>
          <w:trHeight w:val="2592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608F560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sz w:val="18"/>
                <w:szCs w:val="18"/>
              </w:rPr>
              <w:t xml:space="preserve">97   </w:t>
            </w:r>
          </w:p>
          <w:p w14:paraId="1A561CBD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4993D72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5D746DC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C2918F6" w14:textId="239200CE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50F07069" w14:textId="64B8D64F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F85D32" w14:textId="77777777" w:rsidR="009D00E2" w:rsidRDefault="009D00E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33CED331" w14:textId="02B6F6CC" w:rsidR="009D00E2" w:rsidRPr="7FEF8D92" w:rsidRDefault="009D00E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3B9B11D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Рассказ Солженицына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«Матренин двор»: </w:t>
            </w:r>
            <w:r>
              <w:rPr>
                <w:rFonts w:ascii="Times New Roman" w:hAnsi="Times New Roman"/>
                <w:sz w:val="18"/>
                <w:szCs w:val="18"/>
              </w:rPr>
              <w:t>праведнический характер русской крестьянки</w:t>
            </w:r>
          </w:p>
          <w:p w14:paraId="6724015B" w14:textId="186F0B6B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34A12BC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                              </w:t>
            </w:r>
          </w:p>
          <w:p w14:paraId="5A7AF15D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6686FEF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5F7EC08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326D3E9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01A7268" w14:textId="6F8E5118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7FEF8D9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EEC622F" w14:textId="4D5E27F0" w:rsidR="009D00E2" w:rsidRDefault="009D00E2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Лекция. Сообщение о писателях, выразительное чтение и анализ фрагментов произведений.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048BA75" w14:textId="775CB376" w:rsidR="009D00E2" w:rsidRDefault="009D00E2" w:rsidP="00977597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Конспект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793568E" w14:textId="77777777" w:rsidR="009D00E2" w:rsidRDefault="009D00E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D5C46D6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навыков аналитического пересказа.</w:t>
            </w:r>
          </w:p>
          <w:p w14:paraId="081CEB47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A6A4A8A" w14:textId="7D54F796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ADCDCEE" w14:textId="7E930A61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4D4AFED" w14:textId="77777777" w:rsidR="009D00E2" w:rsidRDefault="009D00E2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4155947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Читать рассказ </w:t>
            </w:r>
          </w:p>
          <w:p w14:paraId="0A25740D" w14:textId="43D36C1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«Матренин двор»</w:t>
            </w:r>
          </w:p>
          <w:p w14:paraId="0FBA7733" w14:textId="7777777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F83FE1A" w14:textId="2582F0B2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5B86F0E" w14:textId="7C873CA7" w:rsidR="009D00E2" w:rsidRDefault="009D00E2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4826C42" w14:textId="11553A3A" w:rsidR="009D00E2" w:rsidRDefault="009D00E2" w:rsidP="00977597">
            <w:pPr>
              <w:spacing w:after="0"/>
            </w:pPr>
            <w:r w:rsidRPr="7FEF8D92">
              <w:rPr>
                <w:rFonts w:ascii="Times New Roman" w:hAnsi="Times New Roman"/>
                <w:sz w:val="18"/>
                <w:szCs w:val="18"/>
              </w:rPr>
              <w:t>”</w:t>
            </w:r>
          </w:p>
        </w:tc>
      </w:tr>
      <w:tr w:rsidR="000430B5" w14:paraId="0463730C" w14:textId="77777777" w:rsidTr="00B17298">
        <w:trPr>
          <w:trHeight w:val="1482"/>
        </w:trPr>
        <w:tc>
          <w:tcPr>
            <w:tcW w:w="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0DE1FC3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50E1E67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31B23A81">
              <w:rPr>
                <w:rFonts w:ascii="Times New Roman" w:hAnsi="Times New Roman"/>
                <w:sz w:val="18"/>
                <w:szCs w:val="18"/>
              </w:rPr>
              <w:t>98</w:t>
            </w:r>
          </w:p>
          <w:p w14:paraId="172183DF" w14:textId="77777777" w:rsidR="000430B5" w:rsidRPr="7FEF8D92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CCD135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909579A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303D9C1" w14:textId="3869EABB" w:rsidR="000430B5" w:rsidRPr="5DDBBA55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0430B5" w:rsidRPr="31B23A81">
              <w:rPr>
                <w:rFonts w:ascii="Times New Roman" w:hAnsi="Times New Roman"/>
                <w:sz w:val="18"/>
                <w:szCs w:val="18"/>
              </w:rPr>
              <w:t>.05</w:t>
            </w:r>
          </w:p>
          <w:p w14:paraId="7B82DE3A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9BF1A4D" w14:textId="77777777" w:rsidR="000430B5" w:rsidRP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Систематизация изученного</w:t>
            </w:r>
            <w:r w:rsidRPr="000430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6946090" w14:textId="283446D1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89FA5FA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FAF2A0F" w14:textId="08AD3094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DED4ACE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5495A23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43F549A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Аналитический пересказ. Сопоставительный  анализ фрагментов произведений.</w:t>
            </w:r>
          </w:p>
          <w:p w14:paraId="1C9D6FC1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ED5052B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A13EB26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930E2FF" w14:textId="05E871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контроль. Индивидуальный контроль. Сообщения учащихся. Выразительное чтение.      Текущий контроль Фронтальный контроль. Ответы на вопросы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3815ACD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4856893" w14:textId="16BA0489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интеллектуальных умений и навыков восприятия текста.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D09C424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827876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12543DEE" w14:textId="0CB84366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  <w:p w14:paraId="44D89F10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AB672EB" w14:textId="7232B50B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0B5" w14:paraId="42FF7AEE" w14:textId="77777777" w:rsidTr="00B17298">
        <w:trPr>
          <w:trHeight w:val="1624"/>
        </w:trPr>
        <w:tc>
          <w:tcPr>
            <w:tcW w:w="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BBDF24" w14:textId="77777777" w:rsidR="000430B5" w:rsidRDefault="000430B5" w:rsidP="00977597">
            <w:pPr>
              <w:spacing w:after="0"/>
            </w:pPr>
            <w:r w:rsidRPr="31B23A81">
              <w:rPr>
                <w:rFonts w:ascii="Times New Roman" w:hAnsi="Times New Roman"/>
                <w:sz w:val="18"/>
                <w:szCs w:val="18"/>
              </w:rPr>
              <w:t>99</w:t>
            </w:r>
          </w:p>
          <w:p w14:paraId="4C7734D5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2B6EF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78A0A359" w14:textId="1F61C90E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31B23A81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A773D5" w14:textId="1093F459" w:rsidR="000430B5" w:rsidRDefault="002A2A2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A2A27">
              <w:rPr>
                <w:rFonts w:ascii="Times New Roman" w:hAnsi="Times New Roman"/>
                <w:sz w:val="18"/>
                <w:szCs w:val="18"/>
              </w:rPr>
              <w:t xml:space="preserve">Систематизация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обобщение </w:t>
            </w:r>
            <w:r w:rsidRPr="002A2A27">
              <w:rPr>
                <w:rFonts w:ascii="Times New Roman" w:hAnsi="Times New Roman"/>
                <w:sz w:val="18"/>
                <w:szCs w:val="18"/>
              </w:rPr>
              <w:t>изученного.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1443EB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2CF5234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5DDBBA5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A7E375C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4139ECD" w14:textId="622A41DF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BFF1F1" w14:textId="522A785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B191BA" w14:textId="20C7B122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sz w:val="18"/>
                <w:szCs w:val="18"/>
              </w:rPr>
              <w:t>Фронтальный 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306AFB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84F3ED" w14:textId="1BA3ABDD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интеллектуальных умений и навыков восприятия текста.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8EB5A5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518D3" w14:textId="77777777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8DB6004" w14:textId="27E31E99" w:rsidR="000430B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0430B5" w14:paraId="0A033100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01435D" w14:textId="377B74B6" w:rsidR="000430B5" w:rsidRPr="31B23A81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823C32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4C3C48" w14:textId="16394E4D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B16236" w14:textId="77DBAB43" w:rsidR="000430B5" w:rsidRPr="7FEF8D92" w:rsidRDefault="002A2A2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sz w:val="18"/>
                <w:szCs w:val="18"/>
              </w:rPr>
              <w:t>Подведение итогов года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11731B" w14:textId="2B834F42" w:rsidR="000430B5" w:rsidRPr="5DDBBA5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79A336" w14:textId="0367B123" w:rsidR="000430B5" w:rsidRPr="5DDBBA55" w:rsidRDefault="000430B5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5DDBBA55">
              <w:rPr>
                <w:rFonts w:ascii="Times New Roman" w:hAnsi="Times New Roman"/>
                <w:sz w:val="18"/>
                <w:szCs w:val="18"/>
              </w:rPr>
              <w:t xml:space="preserve">Список книг для </w:t>
            </w:r>
            <w:r w:rsidRPr="5DDBBA55">
              <w:rPr>
                <w:rFonts w:ascii="Times New Roman" w:hAnsi="Times New Roman"/>
                <w:sz w:val="18"/>
                <w:szCs w:val="18"/>
              </w:rPr>
              <w:lastRenderedPageBreak/>
              <w:t>летне</w:t>
            </w:r>
            <w:r w:rsidR="00785D5F">
              <w:rPr>
                <w:rFonts w:ascii="Times New Roman" w:hAnsi="Times New Roman"/>
                <w:sz w:val="18"/>
                <w:szCs w:val="18"/>
              </w:rPr>
              <w:t>с</w:t>
            </w:r>
            <w:r w:rsidRPr="5DDBBA55">
              <w:rPr>
                <w:rFonts w:ascii="Times New Roman" w:hAnsi="Times New Roman"/>
                <w:sz w:val="18"/>
                <w:szCs w:val="18"/>
              </w:rPr>
              <w:t>го чтения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76FE46" w14:textId="0B0C1349" w:rsidR="000430B5" w:rsidRPr="7FEF8D92" w:rsidRDefault="00204669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466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Фронтальный </w:t>
            </w:r>
            <w:r w:rsidRPr="00204669">
              <w:rPr>
                <w:rFonts w:ascii="Times New Roman" w:hAnsi="Times New Roman"/>
                <w:sz w:val="18"/>
                <w:szCs w:val="18"/>
              </w:rPr>
              <w:lastRenderedPageBreak/>
              <w:t>контроль. Ответы на вопросы.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058AFC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B1D14C" w14:textId="688CFBA0" w:rsidR="000430B5" w:rsidRPr="7FEF8D92" w:rsidRDefault="00204669" w:rsidP="00977597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046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Формирование </w:t>
            </w:r>
            <w:r w:rsidRPr="002046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интеллектуальных умений и навыков восприятия текста.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70BBA" w14:textId="77777777" w:rsidR="000430B5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49C479" w14:textId="534075CA" w:rsidR="000430B5" w:rsidRPr="7FEF8D92" w:rsidRDefault="000430B5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7FEF8D92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  <w:tr w:rsidR="002A2A27" w14:paraId="4C9867D0" w14:textId="77777777" w:rsidTr="00B17298">
        <w:trPr>
          <w:trHeight w:val="30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91B18C" w14:textId="6736F11D" w:rsidR="002A2A27" w:rsidRDefault="002A2A2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5483F" w14:textId="77777777" w:rsidR="002A2A27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C18F32" w14:textId="64103D04" w:rsidR="002A2A27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69131C" w14:textId="77777777" w:rsidR="002A2A27" w:rsidRPr="000430B5" w:rsidRDefault="002A2A2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Рекомендации к летнему чтению</w:t>
            </w:r>
          </w:p>
          <w:p w14:paraId="4C9F6A19" w14:textId="77777777" w:rsidR="002A2A27" w:rsidRPr="7FEF8D92" w:rsidRDefault="002A2A2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B62184" w14:textId="5E01A069" w:rsidR="002A2A27" w:rsidRDefault="002A2A2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309606" w14:textId="77777777" w:rsidR="002A2A27" w:rsidRPr="5DDBBA55" w:rsidRDefault="002A2A27" w:rsidP="009775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F8528C" w14:textId="77777777" w:rsidR="002A2A27" w:rsidRPr="7FEF8D92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83B40F" w14:textId="77777777" w:rsidR="002A2A27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9F45D7" w14:textId="77777777" w:rsidR="002A2A27" w:rsidRPr="7FEF8D92" w:rsidRDefault="002A2A27" w:rsidP="00977597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473141" w14:textId="77777777" w:rsidR="002A2A27" w:rsidRDefault="002A2A27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9770A" w14:textId="5DFC0038" w:rsidR="002A2A27" w:rsidRPr="7FEF8D92" w:rsidRDefault="00204669" w:rsidP="0097759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4669">
              <w:rPr>
                <w:rFonts w:ascii="Times New Roman" w:hAnsi="Times New Roman"/>
                <w:sz w:val="18"/>
                <w:szCs w:val="18"/>
              </w:rPr>
              <w:t>Без задания</w:t>
            </w:r>
          </w:p>
        </w:tc>
      </w:tr>
    </w:tbl>
    <w:p w14:paraId="1946BE5E" w14:textId="77777777" w:rsidR="00675A82" w:rsidRDefault="00675A82">
      <w:pPr>
        <w:sectPr w:rsidR="00675A82" w:rsidSect="00263C9B">
          <w:pgSz w:w="16838" w:h="11906" w:orient="landscape"/>
          <w:pgMar w:top="720" w:right="720" w:bottom="720" w:left="720" w:header="720" w:footer="720" w:gutter="0"/>
          <w:cols w:space="720"/>
          <w:docGrid w:linePitch="600" w:charSpace="36864"/>
        </w:sectPr>
      </w:pPr>
    </w:p>
    <w:p w14:paraId="5D4D0D49" w14:textId="6A907701" w:rsidR="00263C9B" w:rsidRPr="00A536D0" w:rsidRDefault="00263C9B" w:rsidP="00263C9B">
      <w:pPr>
        <w:suppressAutoHyphens w:val="0"/>
        <w:jc w:val="center"/>
        <w:rPr>
          <w:rFonts w:ascii="Times New Roman" w:eastAsia="Calibri" w:hAnsi="Times New Roman"/>
          <w:b/>
          <w:lang w:eastAsia="en-US"/>
        </w:rPr>
      </w:pPr>
      <w:r w:rsidRPr="00A536D0">
        <w:rPr>
          <w:rFonts w:ascii="Times New Roman" w:eastAsia="Calibri" w:hAnsi="Times New Roman"/>
          <w:b/>
          <w:lang w:eastAsia="en-US"/>
        </w:rPr>
        <w:lastRenderedPageBreak/>
        <w:t>График контрольных работ</w:t>
      </w:r>
      <w:r w:rsidR="00282E9F">
        <w:rPr>
          <w:rFonts w:ascii="Times New Roman" w:eastAsia="Calibri" w:hAnsi="Times New Roman"/>
          <w:b/>
          <w:lang w:eastAsia="en-US"/>
        </w:rPr>
        <w:t xml:space="preserve"> в 9 классе «Б»</w:t>
      </w:r>
    </w:p>
    <w:tbl>
      <w:tblPr>
        <w:tblStyle w:val="ae"/>
        <w:tblW w:w="8012" w:type="dxa"/>
        <w:tblLook w:val="04A0" w:firstRow="1" w:lastRow="0" w:firstColumn="1" w:lastColumn="0" w:noHBand="0" w:noVBand="1"/>
      </w:tblPr>
      <w:tblGrid>
        <w:gridCol w:w="956"/>
        <w:gridCol w:w="1279"/>
        <w:gridCol w:w="5777"/>
      </w:tblGrid>
      <w:tr w:rsidR="009C5B29" w:rsidRPr="00A536D0" w14:paraId="49D5534A" w14:textId="77777777" w:rsidTr="1635042C">
        <w:trPr>
          <w:trHeight w:val="300"/>
        </w:trPr>
        <w:tc>
          <w:tcPr>
            <w:tcW w:w="956" w:type="dxa"/>
          </w:tcPr>
          <w:p w14:paraId="700385E7" w14:textId="77777777" w:rsidR="009C5B29" w:rsidRPr="00A536D0" w:rsidRDefault="009C5B29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279" w:type="dxa"/>
          </w:tcPr>
          <w:p w14:paraId="78BFD913" w14:textId="2989F9D1" w:rsidR="009C5B29" w:rsidRPr="00A536D0" w:rsidRDefault="00640D9E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5777" w:type="dxa"/>
          </w:tcPr>
          <w:p w14:paraId="538FAC64" w14:textId="77777777" w:rsidR="009C5B29" w:rsidRPr="00A536D0" w:rsidRDefault="009C5B29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>Вид работы</w:t>
            </w:r>
          </w:p>
        </w:tc>
      </w:tr>
      <w:tr w:rsidR="009C5B29" w:rsidRPr="00A536D0" w14:paraId="01D84F58" w14:textId="77777777" w:rsidTr="1635042C">
        <w:trPr>
          <w:trHeight w:val="300"/>
        </w:trPr>
        <w:tc>
          <w:tcPr>
            <w:tcW w:w="956" w:type="dxa"/>
          </w:tcPr>
          <w:p w14:paraId="17E92B5B" w14:textId="77777777" w:rsidR="009C5B29" w:rsidRPr="00A536D0" w:rsidRDefault="009C5B29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79" w:type="dxa"/>
          </w:tcPr>
          <w:p w14:paraId="2118E7FE" w14:textId="16363393" w:rsidR="009C5B29" w:rsidRPr="00A536D0" w:rsidRDefault="00ED73EA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204669">
              <w:rPr>
                <w:rFonts w:ascii="Times New Roman" w:hAnsi="Times New Roman"/>
                <w:lang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5777" w:type="dxa"/>
          </w:tcPr>
          <w:p w14:paraId="5E73217B" w14:textId="5FDEE742" w:rsidR="009C5B29" w:rsidRPr="00A536D0" w:rsidRDefault="00ED73EA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Сочинение</w:t>
            </w:r>
          </w:p>
        </w:tc>
      </w:tr>
      <w:tr w:rsidR="009C5B29" w:rsidRPr="00A536D0" w14:paraId="115EA8BC" w14:textId="77777777" w:rsidTr="1635042C">
        <w:trPr>
          <w:trHeight w:val="300"/>
        </w:trPr>
        <w:tc>
          <w:tcPr>
            <w:tcW w:w="956" w:type="dxa"/>
          </w:tcPr>
          <w:p w14:paraId="62688668" w14:textId="77777777" w:rsidR="009C5B29" w:rsidRPr="00A536D0" w:rsidRDefault="009C5B29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9" w:type="dxa"/>
          </w:tcPr>
          <w:p w14:paraId="3E7983DA" w14:textId="20D0B893" w:rsidR="009C5B29" w:rsidRPr="00A536D0" w:rsidRDefault="00ED73EA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204669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.01</w:t>
            </w:r>
          </w:p>
        </w:tc>
        <w:tc>
          <w:tcPr>
            <w:tcW w:w="5777" w:type="dxa"/>
          </w:tcPr>
          <w:p w14:paraId="1B3668C9" w14:textId="055AB6C2" w:rsidR="009C5B29" w:rsidRPr="00A536D0" w:rsidRDefault="009C5B29" w:rsidP="00ED7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 xml:space="preserve">Сочинение </w:t>
            </w:r>
          </w:p>
        </w:tc>
      </w:tr>
      <w:tr w:rsidR="009C5B29" w:rsidRPr="00A536D0" w14:paraId="417C415D" w14:textId="77777777" w:rsidTr="1635042C">
        <w:trPr>
          <w:trHeight w:val="300"/>
        </w:trPr>
        <w:tc>
          <w:tcPr>
            <w:tcW w:w="956" w:type="dxa"/>
          </w:tcPr>
          <w:p w14:paraId="777BF33C" w14:textId="77777777" w:rsidR="009C5B29" w:rsidRPr="00A536D0" w:rsidRDefault="009C5B29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9" w:type="dxa"/>
          </w:tcPr>
          <w:p w14:paraId="3CADD45B" w14:textId="2F5C2940" w:rsidR="009C5B29" w:rsidRPr="00A536D0" w:rsidRDefault="00ED73EA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06.03</w:t>
            </w:r>
          </w:p>
        </w:tc>
        <w:tc>
          <w:tcPr>
            <w:tcW w:w="5777" w:type="dxa"/>
          </w:tcPr>
          <w:p w14:paraId="5309FEAE" w14:textId="0421D38C" w:rsidR="009C5B29" w:rsidRPr="00A536D0" w:rsidRDefault="009C5B29" w:rsidP="00ED7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>Сочинение</w:t>
            </w:r>
          </w:p>
        </w:tc>
      </w:tr>
      <w:tr w:rsidR="009C5B29" w:rsidRPr="00A536D0" w14:paraId="2164E6CB" w14:textId="77777777" w:rsidTr="1635042C">
        <w:trPr>
          <w:trHeight w:val="300"/>
        </w:trPr>
        <w:tc>
          <w:tcPr>
            <w:tcW w:w="956" w:type="dxa"/>
          </w:tcPr>
          <w:p w14:paraId="56E452B1" w14:textId="77777777" w:rsidR="009C5B29" w:rsidRPr="00A536D0" w:rsidRDefault="009C5B29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9" w:type="dxa"/>
          </w:tcPr>
          <w:p w14:paraId="074A13D6" w14:textId="44F7D2B1" w:rsidR="009C5B29" w:rsidRPr="00A536D0" w:rsidRDefault="00ED73EA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204669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5777" w:type="dxa"/>
          </w:tcPr>
          <w:p w14:paraId="4B233995" w14:textId="20BD55A3" w:rsidR="009C5B29" w:rsidRPr="00A536D0" w:rsidRDefault="009C5B29" w:rsidP="00ED7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 xml:space="preserve">Сочинение </w:t>
            </w:r>
          </w:p>
        </w:tc>
      </w:tr>
      <w:tr w:rsidR="009C5B29" w:rsidRPr="00A536D0" w14:paraId="680E4AFC" w14:textId="77777777" w:rsidTr="1635042C">
        <w:trPr>
          <w:trHeight w:val="300"/>
        </w:trPr>
        <w:tc>
          <w:tcPr>
            <w:tcW w:w="956" w:type="dxa"/>
          </w:tcPr>
          <w:p w14:paraId="36F6AF2C" w14:textId="77777777" w:rsidR="009C5B29" w:rsidRPr="00A536D0" w:rsidRDefault="009C5B29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536D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279" w:type="dxa"/>
          </w:tcPr>
          <w:p w14:paraId="349BBF77" w14:textId="1A273C4D" w:rsidR="009C5B29" w:rsidRPr="00A536D0" w:rsidRDefault="00ED73EA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204669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5777" w:type="dxa"/>
          </w:tcPr>
          <w:p w14:paraId="291364C9" w14:textId="114C4F40" w:rsidR="009C5B29" w:rsidRPr="00A536D0" w:rsidRDefault="00ED73EA" w:rsidP="00ED7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Сжатое изложение</w:t>
            </w:r>
          </w:p>
        </w:tc>
      </w:tr>
      <w:tr w:rsidR="00ED73EA" w:rsidRPr="00A536D0" w14:paraId="043EABB5" w14:textId="77777777" w:rsidTr="1635042C">
        <w:trPr>
          <w:trHeight w:val="300"/>
        </w:trPr>
        <w:tc>
          <w:tcPr>
            <w:tcW w:w="956" w:type="dxa"/>
          </w:tcPr>
          <w:p w14:paraId="7B81AAB9" w14:textId="734DE963" w:rsidR="00ED73EA" w:rsidRPr="00A536D0" w:rsidRDefault="00ED73EA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279" w:type="dxa"/>
          </w:tcPr>
          <w:p w14:paraId="387F744B" w14:textId="51114711" w:rsidR="00ED73EA" w:rsidRDefault="00ED73EA" w:rsidP="00263C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04669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5777" w:type="dxa"/>
          </w:tcPr>
          <w:p w14:paraId="0C9D291B" w14:textId="20DBB62F" w:rsidR="00ED73EA" w:rsidRDefault="00ED73EA" w:rsidP="00ED73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Промежуточная итоговая аттестация</w:t>
            </w:r>
            <w:r w:rsidR="00F00ADE">
              <w:rPr>
                <w:rFonts w:ascii="Times New Roman" w:hAnsi="Times New Roman"/>
                <w:lang w:eastAsia="en-US"/>
              </w:rPr>
              <w:t>(тест)</w:t>
            </w:r>
          </w:p>
        </w:tc>
      </w:tr>
    </w:tbl>
    <w:p w14:paraId="78F16B86" w14:textId="1C056338" w:rsidR="31B23A81" w:rsidRDefault="31B23A81"/>
    <w:p w14:paraId="5C20F298" w14:textId="77777777" w:rsidR="00253FE9" w:rsidRDefault="009D00E2" w:rsidP="00253FE9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253FE9">
        <w:rPr>
          <w:b/>
          <w:bCs/>
          <w:i/>
          <w:iCs/>
          <w:color w:val="000000"/>
        </w:rPr>
        <w:t>Итоговая ко</w:t>
      </w:r>
      <w:r w:rsidR="00253FE9" w:rsidRPr="00253FE9">
        <w:rPr>
          <w:b/>
          <w:bCs/>
          <w:i/>
          <w:iCs/>
          <w:color w:val="000000"/>
        </w:rPr>
        <w:t xml:space="preserve">нтрольная работа по литературе </w:t>
      </w:r>
    </w:p>
    <w:p w14:paraId="0FBC54D4" w14:textId="77078D14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Пояснительная записка</w:t>
      </w:r>
    </w:p>
    <w:p w14:paraId="470F0362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Одним из видов контроля знаний и умений учащихся по литературе является тест.</w:t>
      </w:r>
    </w:p>
    <w:p w14:paraId="2601B38D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Цель контроля</w:t>
      </w:r>
      <w:r w:rsidRPr="009D00E2">
        <w:rPr>
          <w:color w:val="000000"/>
          <w:sz w:val="22"/>
          <w:szCs w:val="22"/>
        </w:rPr>
        <w:t>:</w:t>
      </w:r>
    </w:p>
    <w:p w14:paraId="2A51DFBF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- проверка знаний теоретико-литературных понятий, основных фактов жизни и творчества писателей-классиков Х1Х – ХХ века;</w:t>
      </w:r>
    </w:p>
    <w:p w14:paraId="22016CB8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основных закономерностей историко-литературных процессов и черт литературных направлений;</w:t>
      </w:r>
    </w:p>
    <w:p w14:paraId="2BB48984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-проверка знаний содержания изученных литературных произведений;</w:t>
      </w:r>
    </w:p>
    <w:p w14:paraId="480C490C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-проверка умения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14:paraId="1A5B1EC3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- контроль умения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</w:t>
      </w:r>
    </w:p>
    <w:p w14:paraId="34B7EAAB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-определять род и жанр произведения;</w:t>
      </w:r>
    </w:p>
    <w:p w14:paraId="0EB27512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-выявлять авторскую позицию;</w:t>
      </w:r>
    </w:p>
    <w:p w14:paraId="6F41E9EF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-аргументировано формулировать свое отношение к прочитанному произведению;</w:t>
      </w:r>
    </w:p>
    <w:p w14:paraId="4EB87115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br/>
      </w:r>
    </w:p>
    <w:p w14:paraId="14D704D4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Время выполнения:</w:t>
      </w:r>
      <w:r w:rsidRPr="009D00E2">
        <w:rPr>
          <w:color w:val="000000"/>
          <w:sz w:val="22"/>
          <w:szCs w:val="22"/>
        </w:rPr>
        <w:t> 60 минут</w:t>
      </w:r>
    </w:p>
    <w:p w14:paraId="17E0F676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br/>
      </w:r>
    </w:p>
    <w:p w14:paraId="2C5BBE3F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КРИТЕРИИ ОЦЕНИВАНИЯ ТЕСТОВЫХ РАБОТ</w:t>
      </w:r>
    </w:p>
    <w:p w14:paraId="569E4543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10D3F508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Отметка «5» (отлично) </w:t>
      </w:r>
      <w:r w:rsidRPr="009D00E2">
        <w:rPr>
          <w:color w:val="000000"/>
          <w:sz w:val="22"/>
          <w:szCs w:val="22"/>
        </w:rPr>
        <w:t>ставится, если верные ответы составляют 90%-100% от общего количества вопросов.</w:t>
      </w:r>
    </w:p>
    <w:p w14:paraId="2E6BF7A5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Отметка «4» (хорошо) </w:t>
      </w:r>
      <w:r w:rsidRPr="009D00E2">
        <w:rPr>
          <w:color w:val="000000"/>
          <w:sz w:val="22"/>
          <w:szCs w:val="22"/>
        </w:rPr>
        <w:t>может быть поставлена, если верные ответы составляют 80% от общего количества вопросов.</w:t>
      </w:r>
    </w:p>
    <w:p w14:paraId="7F083035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Отметка «3» (удовлетворительно) </w:t>
      </w:r>
      <w:r w:rsidRPr="009D00E2">
        <w:rPr>
          <w:color w:val="000000"/>
          <w:sz w:val="22"/>
          <w:szCs w:val="22"/>
        </w:rPr>
        <w:t>ставится, если работа содержит 50%-70% правильных ответов.</w:t>
      </w:r>
    </w:p>
    <w:p w14:paraId="782E5517" w14:textId="77777777" w:rsidR="00253FE9" w:rsidRPr="009D00E2" w:rsidRDefault="00253FE9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Отметка «2» (неудовлетворительно) </w:t>
      </w:r>
      <w:r w:rsidRPr="009D00E2">
        <w:rPr>
          <w:color w:val="000000"/>
          <w:sz w:val="22"/>
          <w:szCs w:val="22"/>
        </w:rPr>
        <w:t>ставится, если работа содержит менее 30%-50% правильных ответов.</w:t>
      </w:r>
    </w:p>
    <w:p w14:paraId="24834CAB" w14:textId="77777777" w:rsidR="00253FE9" w:rsidRPr="00A536D0" w:rsidRDefault="00253FE9" w:rsidP="00253FE9">
      <w:pPr>
        <w:rPr>
          <w:rFonts w:ascii="Times New Roman" w:hAnsi="Times New Roman"/>
        </w:rPr>
      </w:pPr>
    </w:p>
    <w:p w14:paraId="7DD1798B" w14:textId="64631D29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7BC2CA0" w14:textId="77777777" w:rsidR="00253FE9" w:rsidRDefault="00253FE9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908F9C7" w14:textId="77777777" w:rsidR="00253FE9" w:rsidRDefault="00253FE9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8630050" w14:textId="77777777" w:rsidR="00253FE9" w:rsidRDefault="00253FE9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90FDFAB" w14:textId="77777777" w:rsidR="00253FE9" w:rsidRDefault="00253FE9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1047E76" w14:textId="77777777" w:rsidR="00253FE9" w:rsidRDefault="00253FE9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4743874" w14:textId="77777777" w:rsidR="00253FE9" w:rsidRDefault="00253FE9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9A68DD7" w14:textId="77777777" w:rsidR="00253FE9" w:rsidRDefault="00253FE9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59C2BF7" w14:textId="77777777" w:rsidR="00253FE9" w:rsidRDefault="00253FE9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34F5D0F" w14:textId="77777777" w:rsidR="00253FE9" w:rsidRDefault="00253FE9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7C8EDD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3FE9">
        <w:rPr>
          <w:b/>
          <w:bCs/>
          <w:color w:val="000000"/>
        </w:rPr>
        <w:t>Вариант 1</w:t>
      </w:r>
    </w:p>
    <w:p w14:paraId="3E818788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  <w:u w:val="single"/>
        </w:rPr>
        <w:t>1.Соедините стрелками фамилии писателей и поэтов с их полным именем</w:t>
      </w:r>
    </w:p>
    <w:p w14:paraId="0A393EAE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Пушкин Владимир Владимирович</w:t>
      </w:r>
    </w:p>
    <w:p w14:paraId="51265D9F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Державин Николай Васильевич</w:t>
      </w:r>
    </w:p>
    <w:p w14:paraId="47E27062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Гоголь Гавриил Романович</w:t>
      </w:r>
    </w:p>
    <w:p w14:paraId="54FE2E5A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Маяковский Александр Сергеевич</w:t>
      </w:r>
    </w:p>
    <w:p w14:paraId="364508DD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Шолохов Михаил Александрович</w:t>
      </w:r>
    </w:p>
    <w:p w14:paraId="1171DBC8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2. </w:t>
      </w:r>
      <w:r w:rsidRPr="009D00E2">
        <w:rPr>
          <w:color w:val="000000"/>
          <w:sz w:val="22"/>
          <w:szCs w:val="22"/>
          <w:u w:val="single"/>
        </w:rPr>
        <w:t>Определите жанры и авторов данных произведений (соедините стрелками)</w:t>
      </w:r>
    </w:p>
    <w:p w14:paraId="580944C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Поэма </w:t>
      </w:r>
      <w:r w:rsidRPr="009D00E2">
        <w:rPr>
          <w:i/>
          <w:iCs/>
          <w:color w:val="000000"/>
          <w:sz w:val="22"/>
          <w:szCs w:val="22"/>
        </w:rPr>
        <w:t>«Тёмные аллеи»</w:t>
      </w:r>
      <w:r w:rsidRPr="009D00E2">
        <w:rPr>
          <w:color w:val="000000"/>
          <w:sz w:val="22"/>
          <w:szCs w:val="22"/>
        </w:rPr>
        <w:t> Пушкин</w:t>
      </w:r>
    </w:p>
    <w:p w14:paraId="76A12856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Баллада </w:t>
      </w:r>
      <w:r w:rsidRPr="009D00E2">
        <w:rPr>
          <w:i/>
          <w:iCs/>
          <w:color w:val="000000"/>
          <w:sz w:val="22"/>
          <w:szCs w:val="22"/>
        </w:rPr>
        <w:t>«Герой нашего времени» </w:t>
      </w:r>
      <w:r w:rsidRPr="009D00E2">
        <w:rPr>
          <w:color w:val="000000"/>
          <w:sz w:val="22"/>
          <w:szCs w:val="22"/>
        </w:rPr>
        <w:t>Бунин</w:t>
      </w:r>
    </w:p>
    <w:p w14:paraId="1F957078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Рассказ </w:t>
      </w:r>
      <w:r w:rsidRPr="009D00E2">
        <w:rPr>
          <w:i/>
          <w:iCs/>
          <w:color w:val="000000"/>
          <w:sz w:val="22"/>
          <w:szCs w:val="22"/>
        </w:rPr>
        <w:t>«Светлана» </w:t>
      </w:r>
      <w:r w:rsidRPr="009D00E2">
        <w:rPr>
          <w:color w:val="000000"/>
          <w:sz w:val="22"/>
          <w:szCs w:val="22"/>
        </w:rPr>
        <w:t>Лермонтов</w:t>
      </w:r>
    </w:p>
    <w:p w14:paraId="43085D92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Роман </w:t>
      </w:r>
      <w:r w:rsidRPr="009D00E2">
        <w:rPr>
          <w:i/>
          <w:iCs/>
          <w:color w:val="000000"/>
          <w:sz w:val="22"/>
          <w:szCs w:val="22"/>
        </w:rPr>
        <w:t>«Цыганы</w:t>
      </w:r>
      <w:r w:rsidRPr="009D00E2">
        <w:rPr>
          <w:color w:val="000000"/>
          <w:sz w:val="22"/>
          <w:szCs w:val="22"/>
        </w:rPr>
        <w:t>» Жуковский</w:t>
      </w:r>
    </w:p>
    <w:p w14:paraId="50853631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  <w:u w:val="single"/>
        </w:rPr>
        <w:t>3. Из каких произведений эти герои?</w:t>
      </w:r>
    </w:p>
    <w:p w14:paraId="217CE2E6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«Евгений Онегин» Грушницкий</w:t>
      </w:r>
    </w:p>
    <w:p w14:paraId="4F195703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«Мёртвые души» Чичиков</w:t>
      </w:r>
    </w:p>
    <w:p w14:paraId="1A2BF68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«Герой нашего времени» Владимир Ленский</w:t>
      </w:r>
    </w:p>
    <w:p w14:paraId="239DEDE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«Тоска» Игнатич</w:t>
      </w:r>
    </w:p>
    <w:p w14:paraId="7CBD056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«Матрёнин двор» Иона</w:t>
      </w:r>
    </w:p>
    <w:p w14:paraId="79C17707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  <w:u w:val="single"/>
        </w:rPr>
        <w:t>4. Вставьте пропущенные термины на месте пропуска:</w:t>
      </w:r>
    </w:p>
    <w:p w14:paraId="0E004B0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А) _______________________- стихотворение, в основе которого чаще всего лежит историческое событие, предание с острым, напряжённым сюжетом.</w:t>
      </w:r>
    </w:p>
    <w:p w14:paraId="3C4BB672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Б) ______________________- речь одного человека в художественном произведении.</w:t>
      </w:r>
    </w:p>
    <w:p w14:paraId="3FA2F7E6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D00E2">
        <w:rPr>
          <w:color w:val="000000"/>
          <w:sz w:val="22"/>
          <w:szCs w:val="22"/>
        </w:rPr>
        <w:t xml:space="preserve">В) ______________________- направление в литературе второй половины XVIII в., отмеченное </w:t>
      </w:r>
      <w:r w:rsidRPr="00253FE9">
        <w:rPr>
          <w:color w:val="000000"/>
          <w:sz w:val="20"/>
          <w:szCs w:val="20"/>
        </w:rPr>
        <w:t>повышенным интересом к человеческому чувству, эмоциональному восприятию окружающего мира.</w:t>
      </w:r>
    </w:p>
    <w:p w14:paraId="11BE0F13" w14:textId="4408A23F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 xml:space="preserve">5. Кто первым из русских писателей ХХ века стал лауреатом Нобелевской премии? </w:t>
      </w:r>
    </w:p>
    <w:p w14:paraId="2E57839A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6. </w:t>
      </w:r>
      <w:r w:rsidRPr="00253FE9">
        <w:rPr>
          <w:color w:val="000000"/>
          <w:sz w:val="20"/>
          <w:szCs w:val="20"/>
          <w:u w:val="single"/>
        </w:rPr>
        <w:t>Кого из русских писателей считают родоначальником сентиментализма в России?</w:t>
      </w:r>
    </w:p>
    <w:p w14:paraId="6E6079D8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А) М.Ломоносова Б) Н.Гоголя В) Н.Карамзина Г) А.Пушкина</w:t>
      </w:r>
    </w:p>
    <w:p w14:paraId="61F21DEC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7. </w:t>
      </w:r>
      <w:r w:rsidRPr="00253FE9">
        <w:rPr>
          <w:color w:val="000000"/>
          <w:sz w:val="20"/>
          <w:szCs w:val="20"/>
          <w:u w:val="single"/>
        </w:rPr>
        <w:t>Кому посвятил А.С.Пушкин стихотворение «Я помню чудное мгновенье…»</w:t>
      </w:r>
    </w:p>
    <w:p w14:paraId="2072C1ED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А) Наталье Гончаровой В) Анне Керн</w:t>
      </w:r>
    </w:p>
    <w:p w14:paraId="6D8656BE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Б) Елизавете Воронцовой Г) Александре Осиповой</w:t>
      </w:r>
    </w:p>
    <w:p w14:paraId="77647A31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8. Укажите автора следующих строк:</w:t>
      </w:r>
    </w:p>
    <w:p w14:paraId="64B0B038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Открылась бездна, звезд полна;</w:t>
      </w:r>
    </w:p>
    <w:p w14:paraId="69654F73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Звездам числа нет, бездне дна.</w:t>
      </w:r>
      <w:r w:rsidRPr="00253FE9">
        <w:rPr>
          <w:color w:val="000000"/>
          <w:sz w:val="20"/>
          <w:szCs w:val="20"/>
        </w:rPr>
        <w:t> __________________________________________</w:t>
      </w:r>
    </w:p>
    <w:p w14:paraId="6B8F2A3A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9. Продолжите известные пушкинские строки:</w:t>
      </w:r>
    </w:p>
    <w:p w14:paraId="6E53F49E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Пока свободою горим,</w:t>
      </w:r>
    </w:p>
    <w:p w14:paraId="25DC53DA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Пока сердца для чести живы,</w:t>
      </w:r>
    </w:p>
    <w:p w14:paraId="10898ED1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Мой друг, ____________________________</w:t>
      </w:r>
    </w:p>
    <w:p w14:paraId="7E60F394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Из какого произведения Пушкина эти строки?</w:t>
      </w:r>
    </w:p>
    <w:p w14:paraId="3280A791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10.</w:t>
      </w:r>
      <w:r w:rsidRPr="00253FE9">
        <w:rPr>
          <w:color w:val="000000"/>
          <w:sz w:val="20"/>
          <w:szCs w:val="20"/>
        </w:rPr>
        <w:t> Какие средства выразительности использовал С.Есенин в строке:</w:t>
      </w:r>
    </w:p>
    <w:p w14:paraId="0CA93CAC" w14:textId="5E1E1B42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 xml:space="preserve">«Отговорила роща золотая берёзовым, весёлым языком»? </w:t>
      </w:r>
    </w:p>
    <w:p w14:paraId="53A427AB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11. </w:t>
      </w:r>
      <w:r w:rsidRPr="00253FE9">
        <w:rPr>
          <w:color w:val="000000"/>
          <w:sz w:val="20"/>
          <w:szCs w:val="20"/>
        </w:rPr>
        <w:t>Чей это портрет?</w:t>
      </w:r>
    </w:p>
    <w:p w14:paraId="5B92B179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«И точно она была хороша: высокая, тоненькая, глаза черные, как у горной серны, так и заглядывали к вам в душу».</w:t>
      </w:r>
    </w:p>
    <w:p w14:paraId="25AF4D72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Укажите имя героини, название и автора произведения.</w:t>
      </w:r>
    </w:p>
    <w:p w14:paraId="60187428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12. Дайте связный аргументированный ответ на вопрос (объём не менее 70 слов)</w:t>
      </w:r>
    </w:p>
    <w:p w14:paraId="252CFA20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Какое лирическое произведение, изученное в 9 классе, произвело на вас наибольшее впечатление и почему?</w:t>
      </w:r>
    </w:p>
    <w:p w14:paraId="0395CBD1" w14:textId="69CEF524" w:rsidR="009D00E2" w:rsidRPr="009D00E2" w:rsidRDefault="009D00E2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24B8C77A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Вариант 2</w:t>
      </w:r>
    </w:p>
    <w:p w14:paraId="5FC94FC9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  <w:u w:val="single"/>
        </w:rPr>
        <w:t>1.Соедините стрелками фамилии писателей и поэтов с их полным именем</w:t>
      </w:r>
    </w:p>
    <w:p w14:paraId="4906C243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Грибоедов Михаил Юрьевич</w:t>
      </w:r>
    </w:p>
    <w:p w14:paraId="235761ED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Ломоносов Антон Павлович</w:t>
      </w:r>
    </w:p>
    <w:p w14:paraId="6A5495EA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Лермонтов Михаил Васильевич</w:t>
      </w:r>
    </w:p>
    <w:p w14:paraId="4A082386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Есенин Александр Сергеевич</w:t>
      </w:r>
    </w:p>
    <w:p w14:paraId="3547ACA3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Чехов Сергей Александрович</w:t>
      </w:r>
    </w:p>
    <w:p w14:paraId="19B6C4B4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2.</w:t>
      </w:r>
      <w:r w:rsidRPr="009D00E2">
        <w:rPr>
          <w:color w:val="000000"/>
          <w:sz w:val="22"/>
          <w:szCs w:val="22"/>
          <w:u w:val="single"/>
        </w:rPr>
        <w:t> Определите литературное направление и авторов данных произведений</w:t>
      </w:r>
    </w:p>
    <w:p w14:paraId="13A4FEEA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Классицизм </w:t>
      </w:r>
      <w:r w:rsidRPr="009D00E2">
        <w:rPr>
          <w:i/>
          <w:iCs/>
          <w:color w:val="000000"/>
          <w:sz w:val="22"/>
          <w:szCs w:val="22"/>
        </w:rPr>
        <w:t>«Бедная Лиза»</w:t>
      </w:r>
      <w:r w:rsidRPr="009D00E2">
        <w:rPr>
          <w:color w:val="000000"/>
          <w:sz w:val="22"/>
          <w:szCs w:val="22"/>
        </w:rPr>
        <w:t> Пушкин</w:t>
      </w:r>
    </w:p>
    <w:p w14:paraId="3BD42276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Романтизм </w:t>
      </w:r>
      <w:r w:rsidRPr="009D00E2">
        <w:rPr>
          <w:i/>
          <w:iCs/>
          <w:color w:val="000000"/>
          <w:sz w:val="22"/>
          <w:szCs w:val="22"/>
        </w:rPr>
        <w:t>«Фелица»</w:t>
      </w:r>
      <w:r w:rsidRPr="009D00E2">
        <w:rPr>
          <w:color w:val="000000"/>
          <w:sz w:val="22"/>
          <w:szCs w:val="22"/>
        </w:rPr>
        <w:t> Шолохов</w:t>
      </w:r>
    </w:p>
    <w:p w14:paraId="543ADF55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Сентиментализм </w:t>
      </w:r>
      <w:r w:rsidRPr="009D00E2">
        <w:rPr>
          <w:i/>
          <w:iCs/>
          <w:color w:val="000000"/>
          <w:sz w:val="22"/>
          <w:szCs w:val="22"/>
        </w:rPr>
        <w:t>«Бахчисарайский фонтан» </w:t>
      </w:r>
      <w:r w:rsidRPr="009D00E2">
        <w:rPr>
          <w:color w:val="000000"/>
          <w:sz w:val="22"/>
          <w:szCs w:val="22"/>
        </w:rPr>
        <w:t>Карамзин</w:t>
      </w:r>
    </w:p>
    <w:p w14:paraId="7196B13E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lastRenderedPageBreak/>
        <w:t>Реализм </w:t>
      </w:r>
      <w:r w:rsidRPr="009D00E2">
        <w:rPr>
          <w:i/>
          <w:iCs/>
          <w:color w:val="000000"/>
          <w:sz w:val="22"/>
          <w:szCs w:val="22"/>
        </w:rPr>
        <w:t>«Судьба человека» Д</w:t>
      </w:r>
      <w:r w:rsidRPr="009D00E2">
        <w:rPr>
          <w:color w:val="000000"/>
          <w:sz w:val="22"/>
          <w:szCs w:val="22"/>
        </w:rPr>
        <w:t>ержавин</w:t>
      </w:r>
    </w:p>
    <w:p w14:paraId="3F35F803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  <w:u w:val="single"/>
        </w:rPr>
        <w:t>3. Из каких произведений эти герои?</w:t>
      </w:r>
    </w:p>
    <w:p w14:paraId="14785BDE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«Евгений Онегин» Александр Чацкий</w:t>
      </w:r>
    </w:p>
    <w:p w14:paraId="6868FFC7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«Мёртвые души» Надежда</w:t>
      </w:r>
    </w:p>
    <w:p w14:paraId="1F2974F9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«Горе от ума» Коробочка</w:t>
      </w:r>
    </w:p>
    <w:p w14:paraId="14793BB8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«Тёмные аллеи» Шариков</w:t>
      </w:r>
    </w:p>
    <w:p w14:paraId="09F4AB5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«Собачье сердце» Татьяна Ларина</w:t>
      </w:r>
    </w:p>
    <w:p w14:paraId="686D70C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  <w:u w:val="single"/>
        </w:rPr>
        <w:t>4. Вставьте пропущенные термины на месте пропуска:</w:t>
      </w:r>
    </w:p>
    <w:p w14:paraId="498D2B3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А) _______________________- небольшое стихотворение обычно печального содержания, проникнутого грустью.</w:t>
      </w:r>
    </w:p>
    <w:p w14:paraId="47C07091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Б) Выделяют обычно три рода литературы: ___________, ___________ и __________.</w:t>
      </w:r>
    </w:p>
    <w:p w14:paraId="3CAB475D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В) ______________________ - драматическое произведение, в котором высмеиваются общественные и частные недостатки.</w:t>
      </w:r>
    </w:p>
    <w:p w14:paraId="7AD2845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5. </w:t>
      </w:r>
      <w:r w:rsidRPr="009D00E2">
        <w:rPr>
          <w:color w:val="000000"/>
          <w:sz w:val="22"/>
          <w:szCs w:val="22"/>
          <w:u w:val="single"/>
        </w:rPr>
        <w:t>Кто из русских поэтов XIX века был наставником наследника-цесаревича, будущего императора Александра II</w:t>
      </w:r>
      <w:r w:rsidRPr="009D00E2">
        <w:rPr>
          <w:color w:val="000000"/>
          <w:sz w:val="22"/>
          <w:szCs w:val="22"/>
        </w:rPr>
        <w:t>?_____________________</w:t>
      </w:r>
    </w:p>
    <w:p w14:paraId="3F1852A3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6. </w:t>
      </w:r>
      <w:r w:rsidRPr="009D00E2">
        <w:rPr>
          <w:color w:val="000000"/>
          <w:sz w:val="22"/>
          <w:szCs w:val="22"/>
          <w:u w:val="single"/>
        </w:rPr>
        <w:t>Первый психологический роман в русской литературе - это</w:t>
      </w:r>
    </w:p>
    <w:p w14:paraId="23270179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А) «Евгений Онегин» Б) «Горе от ума» В) «Герой нашего времени»</w:t>
      </w:r>
    </w:p>
    <w:p w14:paraId="2A7032A9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Укажите имя создателя этой романа:_____________________________.</w:t>
      </w:r>
    </w:p>
    <w:p w14:paraId="6B7AAA6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7. </w:t>
      </w:r>
      <w:r w:rsidRPr="009D00E2">
        <w:rPr>
          <w:color w:val="000000"/>
          <w:sz w:val="22"/>
          <w:szCs w:val="22"/>
          <w:u w:val="single"/>
        </w:rPr>
        <w:t>Лермонтова отправили в первую ссылку на Кавказ за написание стихотворения</w:t>
      </w:r>
    </w:p>
    <w:p w14:paraId="5BE8F27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А) «Смерть Поэта» В) «Прощай, немытая Россия»</w:t>
      </w:r>
    </w:p>
    <w:p w14:paraId="12AB65A0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Б) «Родина» Г) «Дума»</w:t>
      </w:r>
    </w:p>
    <w:p w14:paraId="7A1C3F84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8. Укажите автора следующих строк:</w:t>
      </w:r>
    </w:p>
    <w:p w14:paraId="28BD9281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Мы все учились понемногу</w:t>
      </w:r>
    </w:p>
    <w:p w14:paraId="0BAA39E8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Чему-нибудь и как-нибудь</w:t>
      </w:r>
      <w:r w:rsidRPr="009D00E2">
        <w:rPr>
          <w:color w:val="000000"/>
          <w:sz w:val="22"/>
          <w:szCs w:val="22"/>
        </w:rPr>
        <w:t> …</w:t>
      </w:r>
    </w:p>
    <w:p w14:paraId="6DEDFA5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9. Вставьте пропущенные строки в стихотворение:</w:t>
      </w:r>
    </w:p>
    <w:p w14:paraId="5DAA7B8E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Науки юношей ____________,</w:t>
      </w:r>
    </w:p>
    <w:p w14:paraId="7052D238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___________старым подают.</w:t>
      </w:r>
    </w:p>
    <w:p w14:paraId="3457B42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В счастливой жизни ____________</w:t>
      </w:r>
    </w:p>
    <w:p w14:paraId="23A798F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В несчастный _____________ берегут.</w:t>
      </w:r>
    </w:p>
    <w:p w14:paraId="6FA4BA56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Укажите название и автора стихотворения __________________________</w:t>
      </w:r>
    </w:p>
    <w:p w14:paraId="29198535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10.</w:t>
      </w:r>
      <w:r w:rsidRPr="009D00E2">
        <w:rPr>
          <w:color w:val="000000"/>
          <w:sz w:val="22"/>
          <w:szCs w:val="22"/>
        </w:rPr>
        <w:t> Назовите художественный приём, который использует Гоголь в строке: </w:t>
      </w:r>
      <w:r w:rsidRPr="009D00E2">
        <w:rPr>
          <w:i/>
          <w:iCs/>
          <w:color w:val="000000"/>
          <w:sz w:val="22"/>
          <w:szCs w:val="22"/>
        </w:rPr>
        <w:t>«Не так ли и ты, Русь, что бойкая необгонимая тройка несёшься?»______________________________________________________</w:t>
      </w:r>
    </w:p>
    <w:p w14:paraId="5D0C2CA2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11. </w:t>
      </w:r>
      <w:r w:rsidRPr="00253FE9">
        <w:rPr>
          <w:color w:val="000000"/>
          <w:sz w:val="20"/>
          <w:szCs w:val="20"/>
        </w:rPr>
        <w:t>Чей это портрет?</w:t>
      </w:r>
    </w:p>
    <w:p w14:paraId="37192E86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«…темноволосая, чернобровая… красивая не по возрасту женщина, похожая на пожилую цыганку, с тёмным пушком на верхней губе и вдоль щёк, лёгкая на ходу, но полная, с большими грудями под красной кофточкой, с треугольным, как у гусыни, животом под чёрной шерстяной юбкой».</w:t>
      </w:r>
    </w:p>
    <w:p w14:paraId="054032D4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  <w:u w:val="single"/>
        </w:rPr>
        <w:t>Укажите имя героини, название и автора произведения</w:t>
      </w:r>
      <w:r w:rsidRPr="00253FE9">
        <w:rPr>
          <w:color w:val="000000"/>
          <w:sz w:val="20"/>
          <w:szCs w:val="20"/>
        </w:rPr>
        <w:t>.</w:t>
      </w:r>
    </w:p>
    <w:p w14:paraId="110DB49B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12. Дайте связный аргументированный ответ на вопрос (объём не менее 70 слов)</w:t>
      </w:r>
    </w:p>
    <w:p w14:paraId="2A9C813D" w14:textId="3C365E70" w:rsidR="009D00E2" w:rsidRPr="00253FE9" w:rsidRDefault="009D00E2" w:rsidP="00253FE9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Какое произведение, изученное в 9 классе, вам особенно понравилось и почему?</w:t>
      </w:r>
    </w:p>
    <w:p w14:paraId="5116BEAD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D00E2">
        <w:rPr>
          <w:b/>
          <w:bCs/>
          <w:color w:val="000000"/>
          <w:sz w:val="22"/>
          <w:szCs w:val="22"/>
        </w:rPr>
        <w:t>Вариант 3</w:t>
      </w:r>
    </w:p>
    <w:p w14:paraId="709DD18E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  <w:u w:val="single"/>
        </w:rPr>
        <w:t>1.Соедините стрелками фамилии писателей и поэтов с их полным именем</w:t>
      </w:r>
    </w:p>
    <w:p w14:paraId="717D2533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Пушкин Александр Александрович</w:t>
      </w:r>
    </w:p>
    <w:p w14:paraId="69091607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Державин Николай Васильевич</w:t>
      </w:r>
    </w:p>
    <w:p w14:paraId="1C9EF82A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Гоголь Гавриил Романович</w:t>
      </w:r>
    </w:p>
    <w:p w14:paraId="19A33322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Блок Александр Сергеевич</w:t>
      </w:r>
    </w:p>
    <w:p w14:paraId="24ED6AF5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Булгаков Михаил Афанасьевич</w:t>
      </w:r>
    </w:p>
    <w:p w14:paraId="432CF70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2. </w:t>
      </w:r>
      <w:r w:rsidRPr="009D00E2">
        <w:rPr>
          <w:color w:val="000000"/>
          <w:sz w:val="22"/>
          <w:szCs w:val="22"/>
          <w:u w:val="single"/>
        </w:rPr>
        <w:t>Определите жанры и авторов данных произведений</w:t>
      </w:r>
    </w:p>
    <w:p w14:paraId="2F0E4A1F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Ода </w:t>
      </w:r>
      <w:r w:rsidRPr="009D00E2">
        <w:rPr>
          <w:i/>
          <w:iCs/>
          <w:color w:val="000000"/>
          <w:sz w:val="22"/>
          <w:szCs w:val="22"/>
        </w:rPr>
        <w:t>«Горе от ума»</w:t>
      </w:r>
      <w:r w:rsidRPr="009D00E2">
        <w:rPr>
          <w:color w:val="000000"/>
          <w:sz w:val="22"/>
          <w:szCs w:val="22"/>
        </w:rPr>
        <w:t> Пушкин</w:t>
      </w:r>
    </w:p>
    <w:p w14:paraId="523E5B08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Элегия </w:t>
      </w:r>
      <w:r w:rsidRPr="009D00E2">
        <w:rPr>
          <w:i/>
          <w:iCs/>
          <w:color w:val="000000"/>
          <w:sz w:val="22"/>
          <w:szCs w:val="22"/>
        </w:rPr>
        <w:t>«Властителям и судиям»</w:t>
      </w:r>
      <w:r w:rsidRPr="009D00E2">
        <w:rPr>
          <w:color w:val="000000"/>
          <w:sz w:val="22"/>
          <w:szCs w:val="22"/>
        </w:rPr>
        <w:t> Державин</w:t>
      </w:r>
    </w:p>
    <w:p w14:paraId="3D371E98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Комедия </w:t>
      </w:r>
      <w:r w:rsidRPr="009D00E2">
        <w:rPr>
          <w:i/>
          <w:iCs/>
          <w:color w:val="000000"/>
          <w:sz w:val="22"/>
          <w:szCs w:val="22"/>
        </w:rPr>
        <w:t>«К морю» </w:t>
      </w:r>
      <w:r w:rsidRPr="009D00E2">
        <w:rPr>
          <w:color w:val="000000"/>
          <w:sz w:val="22"/>
          <w:szCs w:val="22"/>
        </w:rPr>
        <w:t>Карамзин</w:t>
      </w:r>
    </w:p>
    <w:p w14:paraId="069D7B26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Повесть </w:t>
      </w:r>
      <w:r w:rsidRPr="009D00E2">
        <w:rPr>
          <w:i/>
          <w:iCs/>
          <w:color w:val="000000"/>
          <w:sz w:val="22"/>
          <w:szCs w:val="22"/>
        </w:rPr>
        <w:t>«Бедная Лиза»</w:t>
      </w:r>
      <w:r w:rsidRPr="009D00E2">
        <w:rPr>
          <w:color w:val="000000"/>
          <w:sz w:val="22"/>
          <w:szCs w:val="22"/>
        </w:rPr>
        <w:t> Грибоедов</w:t>
      </w:r>
    </w:p>
    <w:p w14:paraId="65AEE609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  <w:u w:val="single"/>
        </w:rPr>
        <w:t>3. Из каких произведений эти герои?</w:t>
      </w:r>
    </w:p>
    <w:p w14:paraId="01BBC6A8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«Слово о полку Игореве» Кира</w:t>
      </w:r>
    </w:p>
    <w:p w14:paraId="1BC0D747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«Мёртвые души» Николай Алексеевич</w:t>
      </w:r>
    </w:p>
    <w:p w14:paraId="500F73C5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«Судьба человека» Святослав</w:t>
      </w:r>
    </w:p>
    <w:p w14:paraId="7BD92727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«Тёмные аллеи» Андрей Соколов «Матрёнин двор» Ноздрёв</w:t>
      </w:r>
    </w:p>
    <w:p w14:paraId="63069F6F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  <w:u w:val="single"/>
        </w:rPr>
        <w:t>4. Вставьте пропущенные термины на месте пропуска:</w:t>
      </w:r>
    </w:p>
    <w:p w14:paraId="101F5DAA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lastRenderedPageBreak/>
        <w:t>А) _______________________- двусложный размер стиха с ударение на втором слоге.</w:t>
      </w:r>
    </w:p>
    <w:p w14:paraId="1E58EB4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Б) ______________________- направление в литературе Х1Х века, основным принципом которого является наиболее полное и верное отображение действительности, изображение типичных характеров в типичных обстоятельствах.</w:t>
      </w:r>
    </w:p>
    <w:p w14:paraId="54478059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В) ______________________ - событие, с которого начинается действие, влекущее за собой все последующие существенные события в нём.</w:t>
      </w:r>
    </w:p>
    <w:p w14:paraId="50372D2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5. </w:t>
      </w:r>
      <w:r w:rsidRPr="009D00E2">
        <w:rPr>
          <w:color w:val="000000"/>
          <w:sz w:val="22"/>
          <w:szCs w:val="22"/>
          <w:u w:val="single"/>
        </w:rPr>
        <w:t>Кого из русских литераторов 18 века Екатерина 2 назвала «бунтовщиком хуже Пугачева»</w:t>
      </w:r>
      <w:r w:rsidRPr="009D00E2">
        <w:rPr>
          <w:color w:val="000000"/>
          <w:sz w:val="22"/>
          <w:szCs w:val="22"/>
        </w:rPr>
        <w:t>?</w:t>
      </w:r>
    </w:p>
    <w:p w14:paraId="0DA131D4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6. </w:t>
      </w:r>
      <w:r w:rsidRPr="009D00E2">
        <w:rPr>
          <w:color w:val="000000"/>
          <w:sz w:val="22"/>
          <w:szCs w:val="22"/>
          <w:u w:val="single"/>
        </w:rPr>
        <w:t>Какой фразой заканчивается «Горе от ума»</w:t>
      </w:r>
      <w:r w:rsidRPr="009D00E2">
        <w:rPr>
          <w:color w:val="000000"/>
          <w:sz w:val="22"/>
          <w:szCs w:val="22"/>
        </w:rPr>
        <w:t>?</w:t>
      </w:r>
    </w:p>
    <w:p w14:paraId="7C01524D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А) Ах! Боже мой! Что станет говорить</w:t>
      </w:r>
    </w:p>
    <w:p w14:paraId="59BF4E54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Княгиня Марья Алексеевна!</w:t>
      </w:r>
    </w:p>
    <w:p w14:paraId="1B2CDE2F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Б) Карету мне, карету!</w:t>
      </w:r>
    </w:p>
    <w:p w14:paraId="2354799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В) Молчалины блаженствуют на свете!</w:t>
      </w:r>
    </w:p>
    <w:p w14:paraId="7ACA028D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Г) В деревню, к тётке, в глушь, в Саратов!</w:t>
      </w:r>
    </w:p>
    <w:p w14:paraId="105C637C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7. </w:t>
      </w:r>
      <w:r w:rsidRPr="009D00E2">
        <w:rPr>
          <w:color w:val="000000"/>
          <w:sz w:val="22"/>
          <w:szCs w:val="22"/>
          <w:u w:val="single"/>
        </w:rPr>
        <w:t>Какое произведение А.С.Пушкина входит в цикл «Маленькие трагедии»?</w:t>
      </w:r>
    </w:p>
    <w:p w14:paraId="4361473E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А) «Моцарт и Сальери» В) «Борис Годунов»</w:t>
      </w:r>
    </w:p>
    <w:p w14:paraId="05F6DC09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Б) «Кавказский пленник» Г) «Евгений Онегин»</w:t>
      </w:r>
    </w:p>
    <w:p w14:paraId="6A63F5D2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8. . </w:t>
      </w:r>
      <w:r w:rsidRPr="009D00E2">
        <w:rPr>
          <w:color w:val="000000"/>
          <w:sz w:val="22"/>
          <w:szCs w:val="22"/>
          <w:u w:val="single"/>
        </w:rPr>
        <w:t>Укажите автора следующих строк</w:t>
      </w:r>
      <w:r w:rsidRPr="009D00E2">
        <w:rPr>
          <w:color w:val="000000"/>
          <w:sz w:val="22"/>
          <w:szCs w:val="22"/>
        </w:rPr>
        <w:t>:</w:t>
      </w:r>
    </w:p>
    <w:p w14:paraId="17DA6E1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i/>
          <w:iCs/>
          <w:color w:val="000000"/>
          <w:sz w:val="22"/>
          <w:szCs w:val="22"/>
        </w:rPr>
        <w:t>«И какой же русский не любит быстрой езды? Его ли душе, стремящейся закружиться, загуляться, сказать иногда: «чёрт побери всё», - его ли душе не любить её?»</w:t>
      </w:r>
    </w:p>
    <w:p w14:paraId="31BEBC1B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00E2">
        <w:rPr>
          <w:color w:val="000000"/>
          <w:sz w:val="22"/>
          <w:szCs w:val="22"/>
        </w:rPr>
        <w:t>______________________ </w:t>
      </w:r>
      <w:r w:rsidRPr="009D00E2">
        <w:rPr>
          <w:color w:val="000000"/>
          <w:sz w:val="22"/>
          <w:szCs w:val="22"/>
          <w:u w:val="single"/>
        </w:rPr>
        <w:t>Из какого произведения эта цитата?</w:t>
      </w:r>
      <w:r w:rsidRPr="009D00E2">
        <w:rPr>
          <w:color w:val="000000"/>
          <w:sz w:val="22"/>
          <w:szCs w:val="22"/>
        </w:rPr>
        <w:t> _______________________________________________________________</w:t>
      </w:r>
    </w:p>
    <w:p w14:paraId="11E66C3E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9. </w:t>
      </w:r>
      <w:r w:rsidRPr="00253FE9">
        <w:rPr>
          <w:color w:val="000000"/>
          <w:sz w:val="20"/>
          <w:szCs w:val="20"/>
          <w:u w:val="single"/>
        </w:rPr>
        <w:t>Вставьте пропущенные строки в стихотворение</w:t>
      </w:r>
      <w:r w:rsidRPr="00253FE9">
        <w:rPr>
          <w:color w:val="000000"/>
          <w:sz w:val="20"/>
          <w:szCs w:val="20"/>
        </w:rPr>
        <w:t>:</w:t>
      </w:r>
    </w:p>
    <w:p w14:paraId="4FD3507A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Духовной жаждою ____________,</w:t>
      </w:r>
    </w:p>
    <w:p w14:paraId="78C33CDF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В пустыне ________________я ______________,</w:t>
      </w:r>
    </w:p>
    <w:p w14:paraId="75032E12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И шестикрылый ____________________</w:t>
      </w:r>
    </w:p>
    <w:p w14:paraId="160B5A82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На ___________________ мне явился.</w:t>
      </w:r>
    </w:p>
    <w:p w14:paraId="4C9BEB57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  <w:u w:val="single"/>
        </w:rPr>
        <w:t>Укажите название и автора стихотворения</w:t>
      </w:r>
      <w:r w:rsidRPr="00253FE9">
        <w:rPr>
          <w:color w:val="000000"/>
          <w:sz w:val="20"/>
          <w:szCs w:val="20"/>
        </w:rPr>
        <w:t> __________________________</w:t>
      </w:r>
    </w:p>
    <w:p w14:paraId="66779AAD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10.</w:t>
      </w:r>
      <w:r w:rsidRPr="00253FE9">
        <w:rPr>
          <w:color w:val="000000"/>
          <w:sz w:val="20"/>
          <w:szCs w:val="20"/>
        </w:rPr>
        <w:t> </w:t>
      </w:r>
      <w:r w:rsidRPr="00253FE9">
        <w:rPr>
          <w:color w:val="000000"/>
          <w:sz w:val="20"/>
          <w:szCs w:val="20"/>
          <w:u w:val="single"/>
        </w:rPr>
        <w:t>Каким художественным приёмом воспользовался Гоголь, назвав своё произведение «Мёртвые души»</w:t>
      </w:r>
      <w:r w:rsidRPr="00253FE9">
        <w:rPr>
          <w:color w:val="000000"/>
          <w:sz w:val="20"/>
          <w:szCs w:val="20"/>
        </w:rPr>
        <w:t>?</w:t>
      </w:r>
    </w:p>
    <w:p w14:paraId="1575BBE9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а) антитеза б) эпитет в) оксюморон г) метафора</w:t>
      </w:r>
    </w:p>
    <w:p w14:paraId="59C0485C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11. </w:t>
      </w:r>
      <w:r w:rsidRPr="00253FE9">
        <w:rPr>
          <w:color w:val="000000"/>
          <w:sz w:val="20"/>
          <w:szCs w:val="20"/>
          <w:u w:val="single"/>
        </w:rPr>
        <w:t>Чей это портрет</w:t>
      </w:r>
      <w:r w:rsidRPr="00253FE9">
        <w:rPr>
          <w:color w:val="000000"/>
          <w:sz w:val="20"/>
          <w:szCs w:val="20"/>
        </w:rPr>
        <w:t>?</w:t>
      </w:r>
    </w:p>
    <w:p w14:paraId="40A4CFC2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i/>
          <w:iCs/>
          <w:color w:val="000000"/>
          <w:sz w:val="20"/>
          <w:szCs w:val="20"/>
        </w:rPr>
        <w:t>«Он был среднего роста, стройный стан его и широкие плечи доказывали крепкое сложение, способное переносить все трудности кочевой жизни и перемены климатов…Несмотря на светлый цвет его волос, усы его и брови были черные – признак породы в человеке… у него был немного вздёрнутый нос, зубы ослепительной белизны и карие глаза…».</w:t>
      </w:r>
    </w:p>
    <w:p w14:paraId="0DC31341" w14:textId="77777777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Укажите имя героя, название и автора произведения.</w:t>
      </w:r>
    </w:p>
    <w:p w14:paraId="5DB3046B" w14:textId="0CD1B31A" w:rsidR="009D00E2" w:rsidRPr="00253FE9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53FE9">
        <w:rPr>
          <w:color w:val="000000"/>
          <w:sz w:val="20"/>
          <w:szCs w:val="20"/>
        </w:rPr>
        <w:t>12. Дайте связный аргументированный ответ на вопрос (объём не менее 70 слов)</w:t>
      </w:r>
      <w:r w:rsidRPr="00253FE9">
        <w:rPr>
          <w:i/>
          <w:iCs/>
          <w:color w:val="000000"/>
          <w:sz w:val="20"/>
          <w:szCs w:val="20"/>
        </w:rPr>
        <w:t>Какое произведение в прозе, изученное в 9 классе, вам запомнилось больше всего и почему?</w:t>
      </w:r>
    </w:p>
    <w:p w14:paraId="37BD5B0F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765B0E49" w14:textId="77777777" w:rsidR="009D00E2" w:rsidRPr="009D00E2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32034514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427DEA8E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39C1EB4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4752C66B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4D92C76B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12F937D4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DDF7F54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0224A604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53019B87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FB86D19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613E4DDE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2E3E2C2B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22314464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571970D7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060AD102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6800F897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084DA1E9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25490E16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EAE1C6F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885C23C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E797800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E90E45F" w14:textId="77777777" w:rsidR="0027031D" w:rsidRDefault="0027031D" w:rsidP="0027031D">
      <w:pPr>
        <w:pStyle w:val="af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E7875F5" w14:textId="17960328" w:rsidR="009D00E2" w:rsidRPr="001503E4" w:rsidRDefault="009D00E2" w:rsidP="0027031D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lastRenderedPageBreak/>
        <w:t>ОТВЕТЫ</w:t>
      </w:r>
    </w:p>
    <w:p w14:paraId="6368793E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3A003024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ВАРИАНТ 1</w:t>
      </w:r>
    </w:p>
    <w:p w14:paraId="3443AF25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23A2DEA8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4. А ) БАЛЛАДА Б) МОНОЛОГ 3) СЕНТИМЕНТАЛИЗМ</w:t>
      </w:r>
    </w:p>
    <w:p w14:paraId="3A44A00F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5. БУНИН И.А.</w:t>
      </w:r>
    </w:p>
    <w:p w14:paraId="75BD2ECC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6.В</w:t>
      </w:r>
    </w:p>
    <w:p w14:paraId="75B92FA8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7.В</w:t>
      </w:r>
    </w:p>
    <w:p w14:paraId="5C66416E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8. ЛОМОНОСОВ</w:t>
      </w:r>
    </w:p>
    <w:p w14:paraId="59E90D79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9. ПОКА СВОБОДОЮ ГОРИМ,</w:t>
      </w:r>
    </w:p>
    <w:p w14:paraId="5CB6C61A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ПОКА СЕРДЦА ДЛЯ ЧЕСТИ ЖИВЫ,</w:t>
      </w:r>
    </w:p>
    <w:p w14:paraId="6ADAC9E8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МОЙ ДРУГ, ОТЧИЗНЕ ПОСВЯТИМ</w:t>
      </w:r>
    </w:p>
    <w:p w14:paraId="6680A9C9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ДУШИ ПРЕКРАСНЫЕ ПОРЫВЫ.</w:t>
      </w:r>
    </w:p>
    <w:p w14:paraId="70FE826C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(«К ЧААДАЕВУ»)</w:t>
      </w:r>
    </w:p>
    <w:p w14:paraId="6EDE537B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10. ОЛИЦЕТВОРЕНИЕ</w:t>
      </w:r>
    </w:p>
    <w:p w14:paraId="62358566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11. БЭЛА – «ГЕРОЙ НАШЕГО ВРЕМЕНИ» - ЛЕРМОНТОВ</w:t>
      </w:r>
    </w:p>
    <w:p w14:paraId="3A4B93AA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4B58F5FF" w14:textId="77777777" w:rsidR="009D00E2" w:rsidRPr="001503E4" w:rsidRDefault="009D00E2" w:rsidP="00253FE9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ВАРИАНТ 2</w:t>
      </w:r>
    </w:p>
    <w:p w14:paraId="2EE212D3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31F904AA" w14:textId="77777777" w:rsidR="009D00E2" w:rsidRPr="001503E4" w:rsidRDefault="009D00E2" w:rsidP="009D00E2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А) ЭЛЕГИЯ Б) ЛИРИКА, ЭПОС, ДРАМА В) КОМЕДИЯ</w:t>
      </w:r>
    </w:p>
    <w:p w14:paraId="3934C9B2" w14:textId="77777777" w:rsidR="009D00E2" w:rsidRPr="001503E4" w:rsidRDefault="009D00E2" w:rsidP="009D00E2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ЖУКОВСКИЙ В.А.</w:t>
      </w:r>
    </w:p>
    <w:p w14:paraId="392A86A2" w14:textId="77777777" w:rsidR="009D00E2" w:rsidRPr="001503E4" w:rsidRDefault="009D00E2" w:rsidP="009D00E2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В</w:t>
      </w:r>
    </w:p>
    <w:p w14:paraId="2F7BCDF1" w14:textId="77777777" w:rsidR="009D00E2" w:rsidRPr="001503E4" w:rsidRDefault="009D00E2" w:rsidP="009D00E2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7А</w:t>
      </w:r>
    </w:p>
    <w:p w14:paraId="3B986F44" w14:textId="77777777" w:rsidR="009D00E2" w:rsidRPr="001503E4" w:rsidRDefault="009D00E2" w:rsidP="009D00E2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ПУШКИН</w:t>
      </w:r>
    </w:p>
    <w:p w14:paraId="61F15FF0" w14:textId="77777777" w:rsidR="009D00E2" w:rsidRPr="001503E4" w:rsidRDefault="009D00E2" w:rsidP="009D00E2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НАУКИ ЮНОШЕЙ </w:t>
      </w:r>
      <w:r w:rsidRPr="001503E4">
        <w:rPr>
          <w:b/>
          <w:bCs/>
          <w:color w:val="000000"/>
          <w:sz w:val="20"/>
          <w:szCs w:val="20"/>
        </w:rPr>
        <w:t>ПИТАЮТ,</w:t>
      </w:r>
    </w:p>
    <w:p w14:paraId="03FA6B09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ОТРАДУ</w:t>
      </w:r>
      <w:r w:rsidRPr="001503E4">
        <w:rPr>
          <w:color w:val="000000"/>
          <w:sz w:val="20"/>
          <w:szCs w:val="20"/>
        </w:rPr>
        <w:t> СТАРЫМ ПОДАЮТ.</w:t>
      </w:r>
    </w:p>
    <w:p w14:paraId="38E8DA83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В СЧАСТЛИВОЙ ЖИЗНИ </w:t>
      </w:r>
      <w:r w:rsidRPr="001503E4">
        <w:rPr>
          <w:b/>
          <w:bCs/>
          <w:color w:val="000000"/>
          <w:sz w:val="20"/>
          <w:szCs w:val="20"/>
        </w:rPr>
        <w:t>УКРАШАЮТ</w:t>
      </w:r>
    </w:p>
    <w:p w14:paraId="5813ADCD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В НЕСЧАСТНЫЙ СЛУЧАЙ</w:t>
      </w:r>
      <w:r w:rsidRPr="001503E4">
        <w:rPr>
          <w:color w:val="000000"/>
          <w:sz w:val="20"/>
          <w:szCs w:val="20"/>
        </w:rPr>
        <w:t> БЕРЕГУТ.</w:t>
      </w:r>
    </w:p>
    <w:p w14:paraId="05FF85FD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(ЛОМОНОСОВ, «ОДА НА ДЕНЬ ВОСШЕСТВИЯ…»)</w:t>
      </w:r>
    </w:p>
    <w:p w14:paraId="36C3FFB2" w14:textId="77777777" w:rsidR="009D00E2" w:rsidRPr="001503E4" w:rsidRDefault="009D00E2" w:rsidP="009D00E2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РИТОРИЧЕСКИЙ ВОПРОС</w:t>
      </w:r>
    </w:p>
    <w:p w14:paraId="18351FC4" w14:textId="77777777" w:rsidR="009D00E2" w:rsidRPr="001503E4" w:rsidRDefault="009D00E2" w:rsidP="009D00E2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НАДЕЖДА – «ТЁМНЫЕ АЛЛЕИ» - БУНИН</w:t>
      </w:r>
    </w:p>
    <w:p w14:paraId="49105C59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ВАРИАНТ 3</w:t>
      </w:r>
    </w:p>
    <w:p w14:paraId="13B39A60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6C3618C2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4. А) ЯМБ Б) РЕАЛИЗМ В) ЗАВЯЗКА</w:t>
      </w:r>
    </w:p>
    <w:p w14:paraId="7260BA0B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5. РАДИЩЕВА А.Н.</w:t>
      </w:r>
    </w:p>
    <w:p w14:paraId="03CE23AC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6.А</w:t>
      </w:r>
    </w:p>
    <w:p w14:paraId="163B31B6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7. А</w:t>
      </w:r>
    </w:p>
    <w:p w14:paraId="77EEDDBE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8. ГОГОЛЬ, «МЕРТВЫЕ </w:t>
      </w:r>
      <w:r w:rsidRPr="001503E4">
        <w:rPr>
          <w:color w:val="000000"/>
          <w:sz w:val="20"/>
          <w:szCs w:val="20"/>
        </w:rPr>
        <w:t>ДУШИ</w:t>
      </w:r>
      <w:r w:rsidRPr="001503E4">
        <w:rPr>
          <w:b/>
          <w:bCs/>
          <w:color w:val="000000"/>
          <w:sz w:val="20"/>
          <w:szCs w:val="20"/>
        </w:rPr>
        <w:t>»</w:t>
      </w:r>
    </w:p>
    <w:p w14:paraId="21BDBEEE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9. </w:t>
      </w:r>
      <w:r w:rsidRPr="001503E4">
        <w:rPr>
          <w:color w:val="000000"/>
          <w:sz w:val="20"/>
          <w:szCs w:val="20"/>
        </w:rPr>
        <w:t>ДУХОВНОЙ ЖАЖДОЮ ТОМИМ,</w:t>
      </w:r>
    </w:p>
    <w:p w14:paraId="07528283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В ПУСТЫНЕ </w:t>
      </w:r>
      <w:r w:rsidRPr="001503E4">
        <w:rPr>
          <w:b/>
          <w:bCs/>
          <w:color w:val="000000"/>
          <w:sz w:val="20"/>
          <w:szCs w:val="20"/>
        </w:rPr>
        <w:t>ЖАЛК</w:t>
      </w:r>
      <w:r w:rsidRPr="001503E4">
        <w:rPr>
          <w:color w:val="000000"/>
          <w:sz w:val="20"/>
          <w:szCs w:val="20"/>
        </w:rPr>
        <w:t>ОЙ Я </w:t>
      </w:r>
      <w:r w:rsidRPr="001503E4">
        <w:rPr>
          <w:b/>
          <w:bCs/>
          <w:color w:val="000000"/>
          <w:sz w:val="20"/>
          <w:szCs w:val="20"/>
        </w:rPr>
        <w:t>ВЛАЧИЛСЯ</w:t>
      </w:r>
      <w:r w:rsidRPr="001503E4">
        <w:rPr>
          <w:color w:val="000000"/>
          <w:sz w:val="20"/>
          <w:szCs w:val="20"/>
        </w:rPr>
        <w:t>,</w:t>
      </w:r>
    </w:p>
    <w:p w14:paraId="03658B19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И ШЕСТИКРЫЛЫЙ </w:t>
      </w:r>
      <w:r w:rsidRPr="001503E4">
        <w:rPr>
          <w:b/>
          <w:bCs/>
          <w:color w:val="000000"/>
          <w:sz w:val="20"/>
          <w:szCs w:val="20"/>
        </w:rPr>
        <w:t>СЕРАФИМ</w:t>
      </w:r>
    </w:p>
    <w:p w14:paraId="6995F7B3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НА </w:t>
      </w:r>
      <w:r w:rsidRPr="001503E4">
        <w:rPr>
          <w:b/>
          <w:bCs/>
          <w:color w:val="000000"/>
          <w:sz w:val="20"/>
          <w:szCs w:val="20"/>
        </w:rPr>
        <w:t>ПЕРЕПУТЬЕ </w:t>
      </w:r>
      <w:r w:rsidRPr="001503E4">
        <w:rPr>
          <w:color w:val="000000"/>
          <w:sz w:val="20"/>
          <w:szCs w:val="20"/>
        </w:rPr>
        <w:t>МНЕ ЯВИЛСЯ.</w:t>
      </w:r>
    </w:p>
    <w:p w14:paraId="394C8204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b/>
          <w:bCs/>
          <w:color w:val="000000"/>
          <w:sz w:val="20"/>
          <w:szCs w:val="20"/>
        </w:rPr>
        <w:t>(</w:t>
      </w:r>
      <w:r w:rsidRPr="001503E4">
        <w:rPr>
          <w:color w:val="000000"/>
          <w:sz w:val="20"/>
          <w:szCs w:val="20"/>
        </w:rPr>
        <w:t>ПУШКИН, «ПРОРОК»)</w:t>
      </w:r>
    </w:p>
    <w:p w14:paraId="4724B42F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10. В</w:t>
      </w:r>
    </w:p>
    <w:p w14:paraId="66215C05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t>11. ПЕЧОРИН – «ГЕРОЙ НАШЕГО ВРЕМЕНИ» - ЛЕРМОНТОВ</w:t>
      </w:r>
    </w:p>
    <w:p w14:paraId="28D409B4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698508B8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2FAC5BE1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024D82D6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br/>
      </w:r>
    </w:p>
    <w:p w14:paraId="72A0F2C7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br/>
      </w:r>
    </w:p>
    <w:p w14:paraId="238EAE7D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br/>
      </w:r>
    </w:p>
    <w:p w14:paraId="33C8B512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br/>
      </w:r>
    </w:p>
    <w:p w14:paraId="35D74E34" w14:textId="77777777" w:rsidR="009D00E2" w:rsidRPr="001503E4" w:rsidRDefault="009D00E2" w:rsidP="009D00E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503E4">
        <w:rPr>
          <w:color w:val="000000"/>
          <w:sz w:val="20"/>
          <w:szCs w:val="20"/>
        </w:rPr>
        <w:br/>
      </w:r>
    </w:p>
    <w:p w14:paraId="10CBA13D" w14:textId="77777777" w:rsidR="0027031D" w:rsidRPr="001503E4" w:rsidRDefault="0027031D" w:rsidP="0027031D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6EF553A9" w14:textId="77777777" w:rsidR="0027031D" w:rsidRPr="001503E4" w:rsidRDefault="0027031D" w:rsidP="0027031D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54976491" w14:textId="77777777" w:rsidR="0027031D" w:rsidRPr="001503E4" w:rsidRDefault="0027031D" w:rsidP="0027031D">
      <w:pPr>
        <w:pStyle w:val="af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2BAA3044" w14:textId="77777777" w:rsidR="002D0A13" w:rsidRDefault="002D0A13" w:rsidP="0027031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kern w:val="1"/>
        </w:rPr>
      </w:pPr>
    </w:p>
    <w:p w14:paraId="62F3199F" w14:textId="5B822AA0" w:rsidR="00675A82" w:rsidRPr="0027031D" w:rsidRDefault="0027031D" w:rsidP="0027031D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kern w:val="1"/>
        </w:rPr>
        <w:lastRenderedPageBreak/>
        <w:t xml:space="preserve">Материально-техническое </w:t>
      </w:r>
      <w:r w:rsidR="00675A82" w:rsidRPr="00A536D0">
        <w:rPr>
          <w:b/>
          <w:kern w:val="1"/>
        </w:rPr>
        <w:t>обеспечение образовательного процесса</w:t>
      </w:r>
    </w:p>
    <w:p w14:paraId="2FA96601" w14:textId="77777777" w:rsidR="001503E4" w:rsidRDefault="001503E4">
      <w:pPr>
        <w:pStyle w:val="a9"/>
        <w:ind w:firstLine="360"/>
        <w:rPr>
          <w:rFonts w:cs="Times New Roman"/>
          <w:b/>
          <w:sz w:val="22"/>
          <w:szCs w:val="22"/>
        </w:rPr>
      </w:pPr>
    </w:p>
    <w:p w14:paraId="7020A6D2" w14:textId="77777777" w:rsidR="0074785C" w:rsidRDefault="00675A82" w:rsidP="0074785C">
      <w:pPr>
        <w:pStyle w:val="a9"/>
        <w:rPr>
          <w:rFonts w:cs="Times New Roman"/>
          <w:b/>
          <w:sz w:val="22"/>
          <w:szCs w:val="22"/>
        </w:rPr>
      </w:pPr>
      <w:r w:rsidRPr="00A536D0">
        <w:rPr>
          <w:rFonts w:cs="Times New Roman"/>
          <w:b/>
          <w:sz w:val="22"/>
          <w:szCs w:val="22"/>
        </w:rPr>
        <w:t xml:space="preserve">Печатные пособия: </w:t>
      </w:r>
      <w:bookmarkStart w:id="4" w:name="_Hlk181052706"/>
    </w:p>
    <w:p w14:paraId="12A40F20" w14:textId="7D34143A" w:rsidR="0074785C" w:rsidRPr="0074785C" w:rsidRDefault="0074785C" w:rsidP="0074785C">
      <w:pPr>
        <w:pStyle w:val="a9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</w:t>
      </w:r>
      <w:r w:rsidR="001503E4">
        <w:t xml:space="preserve">1. </w:t>
      </w:r>
      <w:r w:rsidR="009567B7" w:rsidRPr="001503E4">
        <w:t xml:space="preserve">Учебник: </w:t>
      </w:r>
      <w:bookmarkStart w:id="5" w:name="_Hlk181052495"/>
      <w:bookmarkEnd w:id="4"/>
      <w:r w:rsidRPr="001546CD">
        <w:rPr>
          <w:rFonts w:cs="Times New Roman"/>
          <w:szCs w:val="24"/>
        </w:rPr>
        <w:t>Литература: учебник для 9 класса общеобразовательных организаций: в 2 ч./ С.А.</w:t>
      </w:r>
      <w:r>
        <w:rPr>
          <w:szCs w:val="24"/>
        </w:rPr>
        <w:t xml:space="preserve"> </w:t>
      </w:r>
      <w:r w:rsidRPr="001546CD">
        <w:rPr>
          <w:rFonts w:cs="Times New Roman"/>
          <w:szCs w:val="24"/>
        </w:rPr>
        <w:t>Зинин,  В.И.</w:t>
      </w:r>
      <w:r>
        <w:rPr>
          <w:szCs w:val="24"/>
        </w:rPr>
        <w:t xml:space="preserve"> </w:t>
      </w:r>
      <w:r w:rsidRPr="001546CD">
        <w:rPr>
          <w:rFonts w:cs="Times New Roman"/>
          <w:szCs w:val="24"/>
        </w:rPr>
        <w:t>Сахаров, В.А.</w:t>
      </w:r>
      <w:r>
        <w:rPr>
          <w:szCs w:val="24"/>
        </w:rPr>
        <w:t xml:space="preserve"> </w:t>
      </w:r>
      <w:r w:rsidRPr="001546CD">
        <w:rPr>
          <w:rFonts w:cs="Times New Roman"/>
          <w:szCs w:val="24"/>
        </w:rPr>
        <w:t xml:space="preserve">Чалмаев. – М.: ООО «Русское слово – учебник», 2020.        </w:t>
      </w:r>
    </w:p>
    <w:p w14:paraId="386C3B79" w14:textId="143AC1FB" w:rsidR="00675A82" w:rsidRPr="0074785C" w:rsidRDefault="0074785C" w:rsidP="0074785C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="001503E4" w:rsidRPr="0074785C">
        <w:rPr>
          <w:rFonts w:ascii="Times New Roman" w:hAnsi="Times New Roman"/>
          <w:sz w:val="24"/>
          <w:szCs w:val="24"/>
        </w:rPr>
        <w:t xml:space="preserve">2.   </w:t>
      </w:r>
      <w:r w:rsidR="7FEF8D92" w:rsidRPr="0074785C">
        <w:rPr>
          <w:rFonts w:ascii="Times New Roman" w:hAnsi="Times New Roman"/>
          <w:sz w:val="24"/>
          <w:szCs w:val="24"/>
        </w:rPr>
        <w:t xml:space="preserve">Программа по литературе для 5-11 классов общеобразовательной школы. Авторы </w:t>
      </w:r>
      <w:r w:rsidR="009567B7" w:rsidRPr="0074785C">
        <w:rPr>
          <w:rFonts w:ascii="Times New Roman" w:hAnsi="Times New Roman"/>
          <w:sz w:val="24"/>
          <w:szCs w:val="24"/>
        </w:rPr>
        <w:t>-</w:t>
      </w:r>
      <w:r w:rsidR="002D0A13" w:rsidRPr="0074785C">
        <w:rPr>
          <w:rFonts w:ascii="Times New Roman" w:hAnsi="Times New Roman"/>
          <w:sz w:val="24"/>
          <w:szCs w:val="24"/>
        </w:rPr>
        <w:t xml:space="preserve"> </w:t>
      </w:r>
      <w:r w:rsidR="7FEF8D92" w:rsidRPr="0074785C">
        <w:rPr>
          <w:rFonts w:ascii="Times New Roman" w:hAnsi="Times New Roman"/>
          <w:sz w:val="24"/>
          <w:szCs w:val="24"/>
        </w:rPr>
        <w:t>составители</w:t>
      </w:r>
      <w:r w:rsidR="009567B7" w:rsidRPr="0074785C">
        <w:rPr>
          <w:rFonts w:ascii="Times New Roman" w:hAnsi="Times New Roman"/>
          <w:sz w:val="24"/>
          <w:szCs w:val="24"/>
        </w:rPr>
        <w:t>:</w:t>
      </w:r>
      <w:r w:rsidR="7FEF8D92" w:rsidRPr="0074785C">
        <w:rPr>
          <w:rFonts w:ascii="Times New Roman" w:hAnsi="Times New Roman"/>
          <w:sz w:val="24"/>
          <w:szCs w:val="24"/>
        </w:rPr>
        <w:t xml:space="preserve"> Г.С.Меркин, С.А.Зинин, В.А.Чалмаев,</w:t>
      </w:r>
      <w:r w:rsidR="00924616" w:rsidRPr="0074785C">
        <w:rPr>
          <w:rFonts w:ascii="Times New Roman" w:hAnsi="Times New Roman"/>
          <w:sz w:val="24"/>
          <w:szCs w:val="24"/>
        </w:rPr>
        <w:t xml:space="preserve"> Москва.</w:t>
      </w:r>
      <w:r w:rsidR="7FEF8D92" w:rsidRPr="0074785C">
        <w:rPr>
          <w:rFonts w:ascii="Times New Roman" w:hAnsi="Times New Roman"/>
          <w:sz w:val="24"/>
          <w:szCs w:val="24"/>
        </w:rPr>
        <w:t xml:space="preserve"> «Русское слово», 20</w:t>
      </w:r>
      <w:r>
        <w:rPr>
          <w:rFonts w:ascii="Times New Roman" w:hAnsi="Times New Roman"/>
          <w:sz w:val="24"/>
          <w:szCs w:val="24"/>
        </w:rPr>
        <w:t>20.</w:t>
      </w:r>
    </w:p>
    <w:bookmarkEnd w:id="5"/>
    <w:p w14:paraId="4CD8B609" w14:textId="51D94EB2" w:rsidR="001503E4" w:rsidRPr="0074785C" w:rsidRDefault="001503E4" w:rsidP="002D0A13">
      <w:pPr>
        <w:pStyle w:val="a9"/>
        <w:widowControl/>
        <w:suppressAutoHyphens w:val="0"/>
        <w:rPr>
          <w:rFonts w:cs="Times New Roman"/>
          <w:szCs w:val="24"/>
        </w:rPr>
      </w:pPr>
      <w:r w:rsidRPr="0074785C">
        <w:rPr>
          <w:rFonts w:cs="Times New Roman"/>
          <w:szCs w:val="24"/>
        </w:rPr>
        <w:t xml:space="preserve">         3.  </w:t>
      </w:r>
      <w:r w:rsidR="00675A82" w:rsidRPr="0074785C">
        <w:rPr>
          <w:rFonts w:cs="Times New Roman"/>
          <w:szCs w:val="24"/>
        </w:rPr>
        <w:t xml:space="preserve">Уроки литературы. Методическое пособие к учебнику «Литература. 9 класс» под </w:t>
      </w:r>
      <w:r w:rsidRPr="0074785C">
        <w:rPr>
          <w:rFonts w:cs="Times New Roman"/>
          <w:szCs w:val="24"/>
        </w:rPr>
        <w:t xml:space="preserve"> </w:t>
      </w:r>
    </w:p>
    <w:p w14:paraId="4BD2928B" w14:textId="3B50C3F3" w:rsidR="002D0A13" w:rsidRPr="0074785C" w:rsidRDefault="001503E4" w:rsidP="002D0A13">
      <w:pPr>
        <w:pStyle w:val="a9"/>
        <w:widowControl/>
        <w:suppressAutoHyphens w:val="0"/>
        <w:rPr>
          <w:rFonts w:cs="Times New Roman"/>
          <w:szCs w:val="24"/>
        </w:rPr>
      </w:pPr>
      <w:r w:rsidRPr="0074785C">
        <w:rPr>
          <w:rFonts w:cs="Times New Roman"/>
          <w:szCs w:val="24"/>
        </w:rPr>
        <w:t xml:space="preserve"> </w:t>
      </w:r>
      <w:r w:rsidR="00675A82" w:rsidRPr="0074785C">
        <w:rPr>
          <w:rFonts w:cs="Times New Roman"/>
          <w:szCs w:val="24"/>
        </w:rPr>
        <w:t>редакцией Г.С.Меркина, «Русское слово»</w:t>
      </w:r>
      <w:r w:rsidR="009567B7" w:rsidRPr="0074785C">
        <w:rPr>
          <w:rFonts w:cs="Times New Roman"/>
          <w:szCs w:val="24"/>
        </w:rPr>
        <w:t>,20</w:t>
      </w:r>
      <w:r w:rsidR="0074785C">
        <w:rPr>
          <w:rFonts w:cs="Times New Roman"/>
          <w:szCs w:val="24"/>
        </w:rPr>
        <w:t>20.</w:t>
      </w:r>
    </w:p>
    <w:p w14:paraId="45DF9898" w14:textId="77777777" w:rsidR="002D0A13" w:rsidRPr="002D0A13" w:rsidRDefault="002D0A13" w:rsidP="002D0A13">
      <w:pPr>
        <w:pStyle w:val="a9"/>
        <w:widowControl/>
        <w:suppressAutoHyphens w:val="0"/>
        <w:rPr>
          <w:rFonts w:cs="Times New Roman"/>
        </w:rPr>
      </w:pPr>
    </w:p>
    <w:p w14:paraId="75294420" w14:textId="374ACE21" w:rsidR="00675A82" w:rsidRPr="00A536D0" w:rsidRDefault="00675A82" w:rsidP="002D0A13">
      <w:pPr>
        <w:spacing w:after="0"/>
        <w:rPr>
          <w:rFonts w:ascii="Times New Roman" w:hAnsi="Times New Roman"/>
        </w:rPr>
      </w:pPr>
      <w:r w:rsidRPr="00A536D0">
        <w:rPr>
          <w:rFonts w:ascii="Times New Roman" w:hAnsi="Times New Roman"/>
          <w:b/>
        </w:rPr>
        <w:t>Технические средства обучения</w:t>
      </w:r>
    </w:p>
    <w:p w14:paraId="0AA37CD8" w14:textId="77777777" w:rsidR="00675A82" w:rsidRPr="00A536D0" w:rsidRDefault="00675A82" w:rsidP="002D0A13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536D0">
        <w:rPr>
          <w:rFonts w:ascii="Times New Roman" w:hAnsi="Times New Roman"/>
        </w:rPr>
        <w:t>Компьютер</w:t>
      </w:r>
    </w:p>
    <w:p w14:paraId="687F8F39" w14:textId="77777777" w:rsidR="00675A82" w:rsidRPr="00A536D0" w:rsidRDefault="00675A82" w:rsidP="002D0A13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536D0">
        <w:rPr>
          <w:rFonts w:ascii="Times New Roman" w:hAnsi="Times New Roman"/>
        </w:rPr>
        <w:t>Телевизор</w:t>
      </w:r>
    </w:p>
    <w:p w14:paraId="547DF589" w14:textId="77777777" w:rsidR="00675A82" w:rsidRPr="00A536D0" w:rsidRDefault="00675A82" w:rsidP="002D0A1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n-US"/>
        </w:rPr>
      </w:pPr>
      <w:r w:rsidRPr="00A536D0">
        <w:rPr>
          <w:rFonts w:ascii="Times New Roman" w:hAnsi="Times New Roman"/>
        </w:rPr>
        <w:t>Видеомагнитофон</w:t>
      </w:r>
    </w:p>
    <w:p w14:paraId="6981CC48" w14:textId="77777777" w:rsidR="00675A82" w:rsidRPr="00A536D0" w:rsidRDefault="00675A82" w:rsidP="002D0A13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536D0">
        <w:rPr>
          <w:rFonts w:ascii="Times New Roman" w:hAnsi="Times New Roman"/>
          <w:lang w:val="en-US"/>
        </w:rPr>
        <w:t>DVD</w:t>
      </w:r>
      <w:r w:rsidRPr="00A536D0">
        <w:rPr>
          <w:rFonts w:ascii="Times New Roman" w:hAnsi="Times New Roman"/>
        </w:rPr>
        <w:t xml:space="preserve"> плеер</w:t>
      </w:r>
    </w:p>
    <w:p w14:paraId="19DE6009" w14:textId="77777777" w:rsidR="00675A82" w:rsidRPr="00A536D0" w:rsidRDefault="00675A8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536D0">
        <w:rPr>
          <w:rFonts w:ascii="Times New Roman" w:hAnsi="Times New Roman"/>
        </w:rPr>
        <w:t>Ноутбук</w:t>
      </w:r>
    </w:p>
    <w:p w14:paraId="10DC6D1B" w14:textId="77777777" w:rsidR="00675A82" w:rsidRPr="00A536D0" w:rsidRDefault="00675A82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536D0">
        <w:rPr>
          <w:rFonts w:ascii="Times New Roman" w:hAnsi="Times New Roman"/>
        </w:rPr>
        <w:t>Проектор</w:t>
      </w:r>
    </w:p>
    <w:p w14:paraId="60E0643D" w14:textId="77777777" w:rsidR="00675A82" w:rsidRPr="00A536D0" w:rsidRDefault="00675A8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A536D0">
        <w:rPr>
          <w:rFonts w:ascii="Times New Roman" w:hAnsi="Times New Roman"/>
        </w:rPr>
        <w:t>Принтер</w:t>
      </w:r>
    </w:p>
    <w:p w14:paraId="68899E61" w14:textId="77777777" w:rsidR="002D0A13" w:rsidRDefault="002D0A13" w:rsidP="002D0A13">
      <w:pPr>
        <w:spacing w:after="0"/>
        <w:jc w:val="both"/>
        <w:rPr>
          <w:rFonts w:ascii="Times New Roman" w:hAnsi="Times New Roman"/>
          <w:b/>
        </w:rPr>
      </w:pPr>
    </w:p>
    <w:p w14:paraId="1FAA2A7D" w14:textId="61392692" w:rsidR="002D0A13" w:rsidRDefault="00675A82" w:rsidP="002D0A13">
      <w:pPr>
        <w:spacing w:after="0"/>
        <w:jc w:val="both"/>
        <w:rPr>
          <w:rFonts w:ascii="Times New Roman" w:hAnsi="Times New Roman"/>
          <w:b/>
        </w:rPr>
      </w:pPr>
      <w:r w:rsidRPr="00A536D0">
        <w:rPr>
          <w:rFonts w:ascii="Times New Roman" w:hAnsi="Times New Roman"/>
          <w:b/>
        </w:rPr>
        <w:t>Интернет-ресурсы</w:t>
      </w:r>
    </w:p>
    <w:p w14:paraId="3F1D27C9" w14:textId="77777777" w:rsidR="002D0A13" w:rsidRDefault="001503E4" w:rsidP="002D0A13">
      <w:pPr>
        <w:spacing w:after="0"/>
        <w:jc w:val="both"/>
        <w:rPr>
          <w:rFonts w:ascii="Times New Roman" w:hAnsi="Times New Roman"/>
          <w:b/>
        </w:rPr>
      </w:pPr>
      <w:r w:rsidRPr="001503E4">
        <w:rPr>
          <w:rFonts w:ascii="Times New Roman" w:eastAsia="DejaVu Sans" w:hAnsi="Times New Roman" w:cs="DejaVu Sans"/>
          <w:kern w:val="2"/>
          <w:lang w:eastAsia="hi-IN" w:bidi="hi-IN"/>
        </w:rPr>
        <w:t xml:space="preserve">1.Российский общеобразовательный портал </w:t>
      </w:r>
      <w:hyperlink r:id="rId7" w:history="1">
        <w:r w:rsidRPr="001503E4">
          <w:rPr>
            <w:rFonts w:ascii="Times New Roman" w:eastAsia="DejaVu Sans" w:hAnsi="Times New Roman" w:cs="DejaVu Sans"/>
            <w:color w:val="0000FF"/>
            <w:kern w:val="2"/>
            <w:u w:val="single"/>
            <w:lang w:eastAsia="hi-IN" w:bidi="hi-IN"/>
          </w:rPr>
          <w:t>http://www.school.edu.ru/</w:t>
        </w:r>
      </w:hyperlink>
      <w:r w:rsidRPr="001503E4">
        <w:rPr>
          <w:rFonts w:ascii="Times New Roman" w:eastAsia="DejaVu Sans" w:hAnsi="Times New Roman" w:cs="DejaVu Sans"/>
          <w:kern w:val="2"/>
          <w:lang w:eastAsia="hi-IN" w:bidi="hi-IN"/>
        </w:rPr>
        <w:t xml:space="preserve"> </w:t>
      </w:r>
    </w:p>
    <w:p w14:paraId="5A31FD37" w14:textId="767344A3" w:rsidR="001503E4" w:rsidRPr="001503E4" w:rsidRDefault="001503E4" w:rsidP="002D0A13">
      <w:pPr>
        <w:spacing w:after="0"/>
        <w:jc w:val="both"/>
        <w:rPr>
          <w:rFonts w:ascii="Times New Roman" w:hAnsi="Times New Roman"/>
          <w:b/>
        </w:rPr>
      </w:pPr>
      <w:r w:rsidRPr="001503E4">
        <w:rPr>
          <w:rFonts w:ascii="Times New Roman" w:eastAsia="DejaVu Sans" w:hAnsi="Times New Roman" w:cs="DejaVu Sans"/>
          <w:kern w:val="2"/>
          <w:lang w:eastAsia="hi-IN" w:bidi="hi-IN"/>
        </w:rPr>
        <w:t xml:space="preserve">2.Портал дополнительного образования детей </w:t>
      </w:r>
      <w:hyperlink r:id="rId8" w:history="1">
        <w:r w:rsidRPr="001503E4">
          <w:rPr>
            <w:rFonts w:ascii="Times New Roman" w:eastAsia="DejaVu Sans" w:hAnsi="Times New Roman" w:cs="DejaVu Sans"/>
            <w:color w:val="0000FF"/>
            <w:kern w:val="2"/>
            <w:u w:val="single"/>
            <w:lang w:eastAsia="hi-IN" w:bidi="hi-IN"/>
          </w:rPr>
          <w:t>http://www.vidod.edu.ru/</w:t>
        </w:r>
      </w:hyperlink>
      <w:r w:rsidRPr="001503E4">
        <w:rPr>
          <w:rFonts w:ascii="Times New Roman" w:eastAsia="DejaVu Sans" w:hAnsi="Times New Roman" w:cs="DejaVu Sans"/>
          <w:kern w:val="2"/>
          <w:lang w:eastAsia="hi-IN" w:bidi="hi-IN"/>
        </w:rPr>
        <w:t xml:space="preserve"> </w:t>
      </w:r>
    </w:p>
    <w:p w14:paraId="4ACC0936" w14:textId="77777777" w:rsidR="001503E4" w:rsidRPr="001503E4" w:rsidRDefault="001503E4" w:rsidP="002D0A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3. Коллекция «Русская и зарубежная литература для школы» Российского</w:t>
      </w:r>
    </w:p>
    <w:p w14:paraId="108A3B7B" w14:textId="77777777" w:rsidR="001503E4" w:rsidRPr="001503E4" w:rsidRDefault="001503E4" w:rsidP="002D0A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общеобразовательного портала - http://litera.edu.ru</w:t>
      </w:r>
    </w:p>
    <w:p w14:paraId="22188F83" w14:textId="77777777" w:rsidR="001503E4" w:rsidRPr="001503E4" w:rsidRDefault="001503E4" w:rsidP="002D0A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4. BiblioГид – книги и дети: проект Российской государственной детской библиотеки -</w:t>
      </w:r>
    </w:p>
    <w:p w14:paraId="2346666A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http://www.bibliogid.ru</w:t>
      </w:r>
    </w:p>
    <w:p w14:paraId="5ED3B178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5. Kidsbook: библиотека детской литературы - http://kidsbook.narod.ru</w:t>
      </w:r>
    </w:p>
    <w:p w14:paraId="7A4C34F0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6. Виртуальный музей литературных героев - http://www.likt590.ru/project/museum/</w:t>
      </w:r>
    </w:p>
    <w:p w14:paraId="5897CE0D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5. Мифология Греции, Рима, Египта и Индии: иллюстрированная энциклопедия -</w:t>
      </w:r>
    </w:p>
    <w:p w14:paraId="52C8B418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http://www.foxdesign.ru/legend/</w:t>
      </w:r>
    </w:p>
    <w:p w14:paraId="78B1E1B8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6. Русская виртуальная библиотека- http://www.rvb.ru</w:t>
      </w:r>
    </w:p>
    <w:p w14:paraId="5B2D4A5A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7. Слова: поэзия Серебряного века - http://slova.org.ru</w:t>
      </w:r>
    </w:p>
    <w:p w14:paraId="738A37EF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8. Стихия: классическая русская / советская поэзия - http://litera.ru/stihiya/</w:t>
      </w:r>
    </w:p>
    <w:p w14:paraId="1890B27B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9. Фундаментальная электронная библиотека «Русская литература и фольклор» -</w:t>
      </w:r>
    </w:p>
    <w:p w14:paraId="021BC678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http://www.feb-web.ru</w:t>
      </w:r>
    </w:p>
    <w:p w14:paraId="7E999C64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10. Рукописные памятники Древней Руси - http://www.lrc-lib.ru</w:t>
      </w:r>
    </w:p>
    <w:p w14:paraId="6611AE60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11. Сайт Института русского языка имени В.В. Виноградова – (ИРЯ РАН) -</w:t>
      </w:r>
    </w:p>
    <w:p w14:paraId="4F5B87FE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http://www.ruslang.ru</w:t>
      </w:r>
    </w:p>
    <w:p w14:paraId="057D036D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12. Сайт Российского общества преподавателей русского языка и литературы (РОПРЯЛ)-</w:t>
      </w:r>
    </w:p>
    <w:p w14:paraId="27F93282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http://www.ropryal.ru</w:t>
      </w:r>
    </w:p>
    <w:p w14:paraId="1E136AC3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13. Словари.Ру - ресурс, содержащий обширную коллекцию онлайновых словарей русского</w:t>
      </w:r>
    </w:p>
    <w:p w14:paraId="69F383E5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языка - http://www.slovari.ru</w:t>
      </w:r>
    </w:p>
    <w:p w14:paraId="3E17C5DA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14. Словарь смыслов русского языка – справочное онлайн издание по русскому языку -</w:t>
      </w:r>
    </w:p>
    <w:p w14:paraId="310E17FC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http://www.slovo.zovu.ru</w:t>
      </w:r>
    </w:p>
    <w:p w14:paraId="04BAE595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15. Федеральный центр информационно-образовательных ресурсов. http://fcior.edu.ru</w:t>
      </w:r>
    </w:p>
    <w:p w14:paraId="1106401A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16. Единая коллекция цифровых образовательных ресурсов. http://school-collection.edu.ru</w:t>
      </w:r>
    </w:p>
    <w:p w14:paraId="37D5D70C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17. Газета "Литература" и сайт для учителя "Я иду на урок литературы" http://lit.1september.ru/</w:t>
      </w:r>
    </w:p>
    <w:p w14:paraId="21A7CAA4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18. В помощь молодому педагогу: сайт учителя русского языка и литературы Л.О.</w:t>
      </w:r>
    </w:p>
    <w:p w14:paraId="3D15C2E8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Красовской http://skolakras.narod.ru/</w:t>
      </w:r>
    </w:p>
    <w:p w14:paraId="06E30325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19. Кабинет русского языка и литературы Института содержания и методов обучения</w:t>
      </w:r>
    </w:p>
    <w:p w14:paraId="287743B4" w14:textId="2BB34CE3" w:rsidR="002D0A13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 xml:space="preserve">РАО </w:t>
      </w:r>
      <w:hyperlink r:id="rId9" w:history="1">
        <w:r w:rsidR="002D0A13" w:rsidRPr="001503E4">
          <w:rPr>
            <w:rStyle w:val="a4"/>
            <w:rFonts w:ascii="Times New Roman" w:hAnsi="Times New Roman"/>
            <w:kern w:val="1"/>
            <w:lang w:eastAsia="zh-CN" w:bidi="hi-IN"/>
          </w:rPr>
          <w:t>http://ruslit.ioso.ru/</w:t>
        </w:r>
      </w:hyperlink>
    </w:p>
    <w:p w14:paraId="640E8ED3" w14:textId="3DCACF16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20. Методика преподавания литературы http://metlit.nm.ru/</w:t>
      </w:r>
    </w:p>
    <w:p w14:paraId="1D8A336F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  <w:r w:rsidRPr="001503E4">
        <w:rPr>
          <w:rFonts w:ascii="Times New Roman" w:hAnsi="Times New Roman"/>
          <w:kern w:val="1"/>
          <w:lang w:eastAsia="zh-CN" w:bidi="hi-IN"/>
        </w:rPr>
        <w:t>21. http://www.den-za-dnem.ru/school.php?item=296/</w:t>
      </w:r>
    </w:p>
    <w:p w14:paraId="59E3E9B0" w14:textId="77777777" w:rsidR="001503E4" w:rsidRPr="001503E4" w:rsidRDefault="001503E4" w:rsidP="001503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Times New Roman" w:hAnsi="Times New Roman"/>
          <w:kern w:val="1"/>
          <w:lang w:eastAsia="zh-CN" w:bidi="hi-IN"/>
        </w:rPr>
      </w:pPr>
    </w:p>
    <w:p w14:paraId="6C053677" w14:textId="77777777" w:rsidR="00BA6F45" w:rsidRDefault="00BA6F4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14:paraId="0CD4DDC9" w14:textId="77777777" w:rsidR="001503E4" w:rsidRDefault="001503E4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  <w:sectPr w:rsidR="001503E4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14:paraId="2703550F" w14:textId="6F173757" w:rsidR="7FEF8D92" w:rsidRDefault="7FEF8D92"/>
    <w:sectPr w:rsidR="7FEF8D92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pacing w:val="-2"/>
        <w:sz w:val="20"/>
        <w:szCs w:val="20"/>
      </w:rPr>
    </w:lvl>
  </w:abstractNum>
  <w:abstractNum w:abstractNumId="12" w15:restartNumberingAfterBreak="0">
    <w:nsid w:val="2D7E763F"/>
    <w:multiLevelType w:val="multilevel"/>
    <w:tmpl w:val="451E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E73B7"/>
    <w:multiLevelType w:val="multilevel"/>
    <w:tmpl w:val="0168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6481178">
    <w:abstractNumId w:val="0"/>
  </w:num>
  <w:num w:numId="2" w16cid:durableId="992215395">
    <w:abstractNumId w:val="1"/>
  </w:num>
  <w:num w:numId="3" w16cid:durableId="1793162662">
    <w:abstractNumId w:val="2"/>
  </w:num>
  <w:num w:numId="4" w16cid:durableId="572860403">
    <w:abstractNumId w:val="3"/>
  </w:num>
  <w:num w:numId="5" w16cid:durableId="1860199422">
    <w:abstractNumId w:val="4"/>
  </w:num>
  <w:num w:numId="6" w16cid:durableId="1195537885">
    <w:abstractNumId w:val="5"/>
  </w:num>
  <w:num w:numId="7" w16cid:durableId="832448569">
    <w:abstractNumId w:val="6"/>
  </w:num>
  <w:num w:numId="8" w16cid:durableId="1522084351">
    <w:abstractNumId w:val="7"/>
  </w:num>
  <w:num w:numId="9" w16cid:durableId="2020352584">
    <w:abstractNumId w:val="8"/>
  </w:num>
  <w:num w:numId="10" w16cid:durableId="588779216">
    <w:abstractNumId w:val="9"/>
  </w:num>
  <w:num w:numId="11" w16cid:durableId="42297778">
    <w:abstractNumId w:val="10"/>
  </w:num>
  <w:num w:numId="12" w16cid:durableId="1741756494">
    <w:abstractNumId w:val="11"/>
  </w:num>
  <w:num w:numId="13" w16cid:durableId="1471631428">
    <w:abstractNumId w:val="12"/>
  </w:num>
  <w:num w:numId="14" w16cid:durableId="1055159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980"/>
    <w:rsid w:val="000107CC"/>
    <w:rsid w:val="000430B5"/>
    <w:rsid w:val="00085E2B"/>
    <w:rsid w:val="00123CC2"/>
    <w:rsid w:val="001503E4"/>
    <w:rsid w:val="001546CD"/>
    <w:rsid w:val="002020B5"/>
    <w:rsid w:val="00204669"/>
    <w:rsid w:val="00253FE9"/>
    <w:rsid w:val="00263C9B"/>
    <w:rsid w:val="0027031D"/>
    <w:rsid w:val="00282E9F"/>
    <w:rsid w:val="00292C7E"/>
    <w:rsid w:val="002A2A27"/>
    <w:rsid w:val="002D0A13"/>
    <w:rsid w:val="002D3CA8"/>
    <w:rsid w:val="00301015"/>
    <w:rsid w:val="003311AA"/>
    <w:rsid w:val="0033392F"/>
    <w:rsid w:val="004103D7"/>
    <w:rsid w:val="00421E79"/>
    <w:rsid w:val="004315FF"/>
    <w:rsid w:val="004326E6"/>
    <w:rsid w:val="004B4B33"/>
    <w:rsid w:val="00574B5D"/>
    <w:rsid w:val="005835BC"/>
    <w:rsid w:val="005F075C"/>
    <w:rsid w:val="005F2C94"/>
    <w:rsid w:val="005F53F0"/>
    <w:rsid w:val="00614471"/>
    <w:rsid w:val="0063085F"/>
    <w:rsid w:val="00640D9E"/>
    <w:rsid w:val="006419E1"/>
    <w:rsid w:val="00646606"/>
    <w:rsid w:val="00675A82"/>
    <w:rsid w:val="00696099"/>
    <w:rsid w:val="0074785C"/>
    <w:rsid w:val="00751B25"/>
    <w:rsid w:val="007675B0"/>
    <w:rsid w:val="00785D5F"/>
    <w:rsid w:val="007A6978"/>
    <w:rsid w:val="007B2FE6"/>
    <w:rsid w:val="008220D6"/>
    <w:rsid w:val="00836E96"/>
    <w:rsid w:val="008643F8"/>
    <w:rsid w:val="008A65FA"/>
    <w:rsid w:val="008E3EDE"/>
    <w:rsid w:val="008E5A3F"/>
    <w:rsid w:val="009222E4"/>
    <w:rsid w:val="00924616"/>
    <w:rsid w:val="009567B7"/>
    <w:rsid w:val="00977597"/>
    <w:rsid w:val="0099797D"/>
    <w:rsid w:val="009B1BE5"/>
    <w:rsid w:val="009C2BD3"/>
    <w:rsid w:val="009C5B29"/>
    <w:rsid w:val="009D00E2"/>
    <w:rsid w:val="009D104E"/>
    <w:rsid w:val="009E5DD6"/>
    <w:rsid w:val="009E76A4"/>
    <w:rsid w:val="00A203AA"/>
    <w:rsid w:val="00A40980"/>
    <w:rsid w:val="00A536D0"/>
    <w:rsid w:val="00A573AF"/>
    <w:rsid w:val="00A57B77"/>
    <w:rsid w:val="00A775F5"/>
    <w:rsid w:val="00B17298"/>
    <w:rsid w:val="00B216B6"/>
    <w:rsid w:val="00B85FE3"/>
    <w:rsid w:val="00BA416F"/>
    <w:rsid w:val="00BA6F45"/>
    <w:rsid w:val="00C1772C"/>
    <w:rsid w:val="00C32BA7"/>
    <w:rsid w:val="00C33CFF"/>
    <w:rsid w:val="00C4604A"/>
    <w:rsid w:val="00CD3ABF"/>
    <w:rsid w:val="00CE0869"/>
    <w:rsid w:val="00D543E9"/>
    <w:rsid w:val="00D85C17"/>
    <w:rsid w:val="00D866B0"/>
    <w:rsid w:val="00E25AF9"/>
    <w:rsid w:val="00E4516C"/>
    <w:rsid w:val="00E64F42"/>
    <w:rsid w:val="00E70B2B"/>
    <w:rsid w:val="00ED73EA"/>
    <w:rsid w:val="00F00ADE"/>
    <w:rsid w:val="00F6382E"/>
    <w:rsid w:val="00FA4881"/>
    <w:rsid w:val="00FC26BE"/>
    <w:rsid w:val="0C435988"/>
    <w:rsid w:val="1635042C"/>
    <w:rsid w:val="2723C0D0"/>
    <w:rsid w:val="3004E371"/>
    <w:rsid w:val="31B23A81"/>
    <w:rsid w:val="36307335"/>
    <w:rsid w:val="57B2F334"/>
    <w:rsid w:val="5DDBBA55"/>
    <w:rsid w:val="7FEF8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790CEC"/>
  <w15:docId w15:val="{30ED0CD5-7047-40B2-B92E-3EF6EE42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after="0" w:line="240" w:lineRule="auto"/>
      <w:outlineLvl w:val="0"/>
    </w:pPr>
    <w:rPr>
      <w:rFonts w:ascii="Georgia" w:hAnsi="Georgia" w:cs="Georgia"/>
      <w:color w:val="000000"/>
      <w:kern w:val="1"/>
      <w:sz w:val="48"/>
      <w:szCs w:val="48"/>
    </w:rPr>
  </w:style>
  <w:style w:type="paragraph" w:styleId="3">
    <w:name w:val="heading 3"/>
    <w:basedOn w:val="a"/>
    <w:next w:val="a0"/>
    <w:qFormat/>
    <w:pPr>
      <w:keepNext/>
      <w:widowControl w:val="0"/>
      <w:numPr>
        <w:ilvl w:val="2"/>
        <w:numId w:val="1"/>
      </w:numPr>
      <w:spacing w:before="240" w:after="120" w:line="240" w:lineRule="auto"/>
      <w:outlineLvl w:val="2"/>
    </w:pPr>
    <w:rPr>
      <w:rFonts w:ascii="Times New Roman" w:eastAsia="DejaVu Sans" w:hAnsi="Times New Roman" w:cs="DejaVu Sans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qFormat/>
    <w:pPr>
      <w:keepNext/>
      <w:widowControl w:val="0"/>
      <w:numPr>
        <w:ilvl w:val="3"/>
        <w:numId w:val="1"/>
      </w:numPr>
      <w:spacing w:before="240" w:after="120" w:line="240" w:lineRule="auto"/>
      <w:outlineLvl w:val="3"/>
    </w:pPr>
    <w:rPr>
      <w:rFonts w:ascii="Times New Roman" w:eastAsia="DejaVu Sans" w:hAnsi="Times New Roman" w:cs="DejaVu Sans"/>
      <w:b/>
      <w:bCs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qFormat/>
    <w:pPr>
      <w:keepNext/>
      <w:widowControl w:val="0"/>
      <w:numPr>
        <w:ilvl w:val="4"/>
        <w:numId w:val="1"/>
      </w:numPr>
      <w:spacing w:before="240" w:after="120" w:line="240" w:lineRule="auto"/>
      <w:outlineLvl w:val="4"/>
    </w:pPr>
    <w:rPr>
      <w:rFonts w:ascii="Times New Roman" w:eastAsia="DejaVu Sans" w:hAnsi="Times New Roman" w:cs="DejaVu Sans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b/>
      <w:lang w:val="en-US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  <w:spacing w:val="-2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 2" w:hAnsi="Wingdings 2" w:cs="OpenSymbol"/>
      <w:spacing w:val="-7"/>
      <w:sz w:val="20"/>
      <w:szCs w:val="20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Wingdings 2" w:hAnsi="Wingdings 2" w:cs="OpenSymbol"/>
      <w:sz w:val="20"/>
      <w:szCs w:val="20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10">
    <w:name w:val="Основной шрифт абзаца1"/>
  </w:style>
  <w:style w:type="character" w:customStyle="1" w:styleId="50">
    <w:name w:val="Знак5"/>
    <w:rPr>
      <w:rFonts w:ascii="Georgia" w:eastAsia="Times New Roman" w:hAnsi="Georgia" w:cs="Times New Roman"/>
      <w:color w:val="000000"/>
      <w:kern w:val="1"/>
      <w:sz w:val="48"/>
      <w:szCs w:val="48"/>
    </w:rPr>
  </w:style>
  <w:style w:type="character" w:styleId="a4">
    <w:name w:val="Hyperlink"/>
    <w:rPr>
      <w:color w:val="0000FF"/>
      <w:u w:val="single"/>
    </w:rPr>
  </w:style>
  <w:style w:type="character" w:customStyle="1" w:styleId="Zag11">
    <w:name w:val="Zag_11"/>
  </w:style>
  <w:style w:type="character" w:styleId="a5">
    <w:name w:val="Strong"/>
    <w:qFormat/>
    <w:rPr>
      <w:b/>
      <w:bCs/>
    </w:rPr>
  </w:style>
  <w:style w:type="character" w:customStyle="1" w:styleId="40">
    <w:name w:val="Знак4"/>
    <w:rPr>
      <w:rFonts w:ascii="Times New Roman" w:eastAsia="DejaVu Sans" w:hAnsi="Times New Roman" w:cs="DejaVu Sans"/>
      <w:b/>
      <w:bCs/>
      <w:kern w:val="1"/>
      <w:sz w:val="28"/>
      <w:szCs w:val="28"/>
      <w:lang w:eastAsia="hi-IN" w:bidi="hi-IN"/>
    </w:rPr>
  </w:style>
  <w:style w:type="character" w:customStyle="1" w:styleId="30">
    <w:name w:val="Знак3"/>
    <w:rPr>
      <w:rFonts w:ascii="Times New Roman" w:eastAsia="DejaVu Sans" w:hAnsi="Times New Roman" w:cs="DejaVu Sans"/>
      <w:b/>
      <w:bCs/>
      <w:kern w:val="1"/>
      <w:sz w:val="24"/>
      <w:szCs w:val="24"/>
      <w:lang w:eastAsia="hi-IN" w:bidi="hi-IN"/>
    </w:rPr>
  </w:style>
  <w:style w:type="character" w:customStyle="1" w:styleId="2">
    <w:name w:val="Знак2"/>
    <w:rPr>
      <w:rFonts w:ascii="Times New Roman" w:eastAsia="DejaVu Sans" w:hAnsi="Times New Roman" w:cs="DejaVu Sans"/>
      <w:b/>
      <w:bCs/>
      <w:kern w:val="1"/>
      <w:sz w:val="20"/>
      <w:szCs w:val="20"/>
      <w:lang w:eastAsia="hi-IN" w:bidi="hi-IN"/>
    </w:rPr>
  </w:style>
  <w:style w:type="character" w:customStyle="1" w:styleId="11">
    <w:name w:val="Знак1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Знак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7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widowControl w:val="0"/>
      <w:spacing w:after="12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a8">
    <w:name w:val="List"/>
    <w:basedOn w:val="a0"/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No Spacing"/>
    <w:qFormat/>
    <w:pPr>
      <w:widowControl w:val="0"/>
      <w:suppressAutoHyphens/>
    </w:pPr>
    <w:rPr>
      <w:rFonts w:eastAsia="DejaVu Sans" w:cs="Mangal"/>
      <w:kern w:val="1"/>
      <w:sz w:val="24"/>
      <w:szCs w:val="21"/>
      <w:lang w:eastAsia="hi-IN" w:bidi="hi-IN"/>
    </w:rPr>
  </w:style>
  <w:style w:type="paragraph" w:styleId="aa">
    <w:name w:val="Balloon Text"/>
    <w:basedOn w:val="a"/>
    <w:pPr>
      <w:widowControl w:val="0"/>
      <w:spacing w:after="0" w:line="240" w:lineRule="auto"/>
    </w:pPr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customStyle="1" w:styleId="14">
    <w:name w:val="Без интервала1"/>
    <w:pPr>
      <w:suppressAutoHyphens/>
    </w:pPr>
    <w:rPr>
      <w:rFonts w:ascii="Arial" w:hAnsi="Arial" w:cs="Mangal"/>
      <w:kern w:val="1"/>
      <w:sz w:val="22"/>
      <w:szCs w:val="22"/>
      <w:lang w:eastAsia="hi-IN" w:bidi="hi-IN"/>
    </w:rPr>
  </w:style>
  <w:style w:type="paragraph" w:customStyle="1" w:styleId="15">
    <w:name w:val="Абзац списка1"/>
    <w:basedOn w:val="a"/>
    <w:pPr>
      <w:ind w:left="720"/>
    </w:pPr>
    <w:rPr>
      <w:rFonts w:ascii="Arial" w:hAnsi="Arial" w:cs="Mangal"/>
      <w:kern w:val="1"/>
      <w:lang w:eastAsia="hi-IN" w:bidi="hi-IN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table" w:styleId="ae">
    <w:name w:val="Table Grid"/>
    <w:basedOn w:val="a2"/>
    <w:uiPriority w:val="59"/>
    <w:rsid w:val="00BA6F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9D00E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Unresolved Mention"/>
    <w:basedOn w:val="a1"/>
    <w:uiPriority w:val="99"/>
    <w:semiHidden/>
    <w:unhideWhenUsed/>
    <w:rsid w:val="002D0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6470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lit.ios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93FA-E402-4692-97D3-1D9A7CAA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42</Pages>
  <Words>13945</Words>
  <Characters>79492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Кумченко</cp:lastModifiedBy>
  <cp:revision>73</cp:revision>
  <cp:lastPrinted>2024-10-29T17:47:00Z</cp:lastPrinted>
  <dcterms:created xsi:type="dcterms:W3CDTF">2020-10-10T16:41:00Z</dcterms:created>
  <dcterms:modified xsi:type="dcterms:W3CDTF">2024-11-13T16:46:00Z</dcterms:modified>
</cp:coreProperties>
</file>