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7C" w:rsidRPr="007857E6" w:rsidRDefault="0009477C" w:rsidP="0009477C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7857E6">
        <w:rPr>
          <w:rFonts w:ascii="Times New Roman" w:eastAsia="DejaVu Sans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9477C" w:rsidRPr="007857E6" w:rsidRDefault="0009477C" w:rsidP="0009477C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7857E6">
        <w:rPr>
          <w:rFonts w:ascii="Times New Roman" w:eastAsia="DejaVu Sans" w:hAnsi="Times New Roman" w:cs="Times New Roman"/>
          <w:sz w:val="28"/>
          <w:szCs w:val="28"/>
        </w:rPr>
        <w:t>города Ростова-на-Дону</w:t>
      </w:r>
    </w:p>
    <w:p w:rsidR="0009477C" w:rsidRPr="007857E6" w:rsidRDefault="0009477C" w:rsidP="0009477C">
      <w:pPr>
        <w:widowControl w:val="0"/>
        <w:spacing w:after="0" w:line="240" w:lineRule="auto"/>
        <w:rPr>
          <w:rFonts w:ascii="Times New Roman" w:eastAsia="DejaVu Sans" w:hAnsi="Times New Roman" w:cs="Times New Roman"/>
          <w:sz w:val="28"/>
          <w:szCs w:val="28"/>
        </w:rPr>
      </w:pPr>
      <w:r w:rsidRPr="007857E6">
        <w:rPr>
          <w:rFonts w:ascii="Times New Roman" w:eastAsia="DejaVu Sans" w:hAnsi="Times New Roman" w:cs="Times New Roman"/>
          <w:sz w:val="28"/>
          <w:szCs w:val="28"/>
        </w:rPr>
        <w:t xml:space="preserve">                       «Школа № 91  имени Шолохова Михаила Александровича»</w:t>
      </w:r>
    </w:p>
    <w:p w:rsidR="0009477C" w:rsidRPr="007857E6" w:rsidRDefault="0009477C" w:rsidP="0009477C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line="100" w:lineRule="atLeast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line="100" w:lineRule="atLeast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УТВЕРЖДАЮ</w:t>
      </w:r>
    </w:p>
    <w:p w:rsidR="0009477C" w:rsidRPr="007857E6" w:rsidRDefault="0009477C" w:rsidP="0009477C">
      <w:pPr>
        <w:widowControl w:val="0"/>
        <w:spacing w:after="0" w:line="240" w:lineRule="auto"/>
        <w:ind w:left="538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Директор МБОУ «Школа № 91»</w:t>
      </w:r>
    </w:p>
    <w:p w:rsidR="0009477C" w:rsidRPr="007857E6" w:rsidRDefault="0009477C" w:rsidP="0009477C">
      <w:pPr>
        <w:widowControl w:val="0"/>
        <w:spacing w:after="0" w:line="240" w:lineRule="auto"/>
        <w:ind w:left="538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___________ М. </w:t>
      </w:r>
      <w:proofErr w:type="spellStart"/>
      <w:r w:rsidRPr="007857E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П.Глебездина</w:t>
      </w:r>
      <w:proofErr w:type="spellEnd"/>
    </w:p>
    <w:p w:rsidR="0009477C" w:rsidRPr="007857E6" w:rsidRDefault="0009477C" w:rsidP="0009477C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        </w:t>
      </w:r>
      <w:r w:rsidR="00951A6E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Приказ от  29.08.2024г № 492</w:t>
      </w:r>
    </w:p>
    <w:p w:rsidR="0009477C" w:rsidRPr="007857E6" w:rsidRDefault="0009477C" w:rsidP="0009477C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line="100" w:lineRule="atLeas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line="100" w:lineRule="atLeast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РАБОЧАЯ ПРОГРАММА</w:t>
      </w:r>
    </w:p>
    <w:p w:rsidR="0009477C" w:rsidRPr="007857E6" w:rsidRDefault="0009477C" w:rsidP="0009477C">
      <w:pPr>
        <w:widowControl w:val="0"/>
        <w:spacing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spacing w:before="24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Предмет:                  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«</w:t>
      </w:r>
      <w:r w:rsidR="00911D9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труд (технология)</w:t>
      </w: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»</w:t>
      </w:r>
    </w:p>
    <w:p w:rsidR="0009477C" w:rsidRPr="007857E6" w:rsidRDefault="0009477C" w:rsidP="0009477C">
      <w:pPr>
        <w:widowControl w:val="0"/>
        <w:spacing w:before="24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Класс:           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   4</w:t>
      </w:r>
      <w:r w:rsidR="005F6D3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«А</w:t>
      </w: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»</w:t>
      </w:r>
    </w:p>
    <w:p w:rsidR="0009477C" w:rsidRPr="007857E6" w:rsidRDefault="0009477C" w:rsidP="0009477C">
      <w:pPr>
        <w:widowControl w:val="0"/>
        <w:spacing w:before="24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Предметная область:          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технология</w:t>
      </w:r>
    </w:p>
    <w:p w:rsidR="0009477C" w:rsidRPr="007857E6" w:rsidRDefault="0009477C" w:rsidP="0009477C">
      <w:pPr>
        <w:widowControl w:val="0"/>
        <w:spacing w:before="24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Учебный год:  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 2024-2025</w:t>
      </w: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учебный год</w:t>
      </w:r>
    </w:p>
    <w:p w:rsidR="0009477C" w:rsidRPr="007857E6" w:rsidRDefault="0009477C" w:rsidP="0009477C">
      <w:pPr>
        <w:widowControl w:val="0"/>
        <w:spacing w:before="24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Учитель:            </w:t>
      </w:r>
      <w:r w:rsidR="005F6D3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                       </w:t>
      </w:r>
      <w:proofErr w:type="spellStart"/>
      <w:r w:rsidR="005F6D3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Пинкина</w:t>
      </w:r>
      <w:proofErr w:type="spellEnd"/>
      <w:r w:rsidR="005F6D3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Татьяна Пав</w:t>
      </w:r>
      <w:r w:rsidR="000C2699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л</w:t>
      </w:r>
      <w:r w:rsidR="005F6D3A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</w:t>
      </w:r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вна</w:t>
      </w:r>
    </w:p>
    <w:p w:rsidR="0009477C" w:rsidRPr="007857E6" w:rsidRDefault="0009477C" w:rsidP="0009477C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CA0E63" w:rsidRDefault="00CA0E63" w:rsidP="0009477C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09477C" w:rsidRPr="007857E6" w:rsidRDefault="0009477C" w:rsidP="0009477C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РАССМОТРЕНА</w:t>
      </w:r>
      <w:proofErr w:type="gramEnd"/>
      <w:r w:rsidRPr="007857E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И РЕКОМЕНДОВАНА К УТВЕРЖДЕНИЮ</w:t>
      </w:r>
    </w:p>
    <w:p w:rsidR="0009477C" w:rsidRPr="007857E6" w:rsidRDefault="0009477C" w:rsidP="0009477C">
      <w:pPr>
        <w:widowControl w:val="0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EF6871" w:rsidRDefault="0009477C" w:rsidP="000947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7E6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Председатель МО________ С.Ю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.Ионина       протокол № 8 от 29.08.2024</w:t>
      </w:r>
      <w:r w:rsidRPr="007857E6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г.</w:t>
      </w:r>
    </w:p>
    <w:p w:rsidR="00B30BD6" w:rsidRDefault="00B30BD6" w:rsidP="0009477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B51" w:rsidRPr="00624E83" w:rsidRDefault="007C6B51" w:rsidP="00624E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41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Нормативные документы</w:t>
      </w:r>
    </w:p>
    <w:p w:rsidR="007C6B51" w:rsidRPr="004B418D" w:rsidRDefault="007C6B51" w:rsidP="007C6B51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Законы: 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федеральный закон от 29.12.2012 № 273-ФЗ «Об образовании в Российской Федерации» (ред. от 03.08.2018);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областной закон от 14.11.2013 № 26-ЗС «Об образовании в Ростовской области» (в ред. от 29.12.2016).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Постановления: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постановление Главного государственного санитарного врача РФ от 30.06.2020 №16  об утверждении санитарно-эпидемиологических правил СП.3.1/2.4.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4B418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f</w:t>
      </w: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вирусной  инфекции (СО</w:t>
      </w:r>
      <w:r w:rsidRPr="004B418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VID</w:t>
      </w: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-19)»</w:t>
      </w:r>
      <w:proofErr w:type="gramStart"/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зарегистрировано № 58824 от 03.07.2020).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Приказы: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 </w:t>
      </w:r>
      <w:hyperlink r:id="rId6" w:anchor="text" w:history="1">
        <w:r w:rsidRPr="004B418D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ar-SA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-приказ Министерства образования и науки РФ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color w:val="333333"/>
          <w:sz w:val="27"/>
          <w:szCs w:val="27"/>
          <w:shd w:val="clear" w:color="auto" w:fill="FFFFFF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23.12.2020 № 766  «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- приказ Министерства образования и науки РФ от </w:t>
      </w:r>
      <w:r w:rsidRPr="004B418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18.07.2016 № 870</w:t>
      </w: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23.12.2020 № 766» О внесении изменений в федеральный перечень учебников, допущенных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proofErr w:type="gramStart"/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Письма: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29.04.2014 № 08-548 «О федеральном перечне учебников»;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02.02.2015 № НТ-136/08 «О федеральном перечне учебников»;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18.06.2015 № НТ-670/08 «О направлении методических рекомендаций»;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28.10.2015 № 08-1786 «О рабочих программах учебных предметов»;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19.01.2018 № 08-96 «О методических рекомендациях»;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7C6B51" w:rsidRPr="004B418D" w:rsidRDefault="007C6B51" w:rsidP="007C6B51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EF6871" w:rsidRPr="00624E83" w:rsidRDefault="007C6B51" w:rsidP="00624E8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B418D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Минобразования Ростовской области от 31.05.2019 №24/4.1-7171 «О направлении рекомендаций»</w:t>
      </w:r>
    </w:p>
    <w:p w:rsidR="00EF6871" w:rsidRPr="00EF6871" w:rsidRDefault="00EF6871" w:rsidP="00EF6871">
      <w:pPr>
        <w:spacing w:after="0"/>
        <w:ind w:firstLine="426"/>
        <w:jc w:val="both"/>
        <w:rPr>
          <w:rFonts w:ascii="Times New Roman" w:eastAsia="Calibri" w:hAnsi="Times New Roman" w:cs="Times New Roman"/>
          <w:b/>
        </w:rPr>
      </w:pPr>
      <w:r w:rsidRPr="00EF6871">
        <w:rPr>
          <w:rFonts w:ascii="Times New Roman" w:eastAsia="Calibri" w:hAnsi="Times New Roman" w:cs="Times New Roman"/>
          <w:b/>
        </w:rPr>
        <w:t>Программы:</w:t>
      </w:r>
    </w:p>
    <w:p w:rsidR="00EF6871" w:rsidRPr="00EF6871" w:rsidRDefault="00EF6871" w:rsidP="00EF6871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примерная рабочая программа по учебным предметам. Начальная школа. В 2 ч</w:t>
      </w:r>
      <w:r w:rsidR="00E3104E">
        <w:rPr>
          <w:rFonts w:ascii="Times New Roman" w:eastAsia="Calibri" w:hAnsi="Times New Roman" w:cs="Times New Roman"/>
          <w:sz w:val="24"/>
          <w:szCs w:val="24"/>
        </w:rPr>
        <w:t>., издательство Просвещение, 202</w:t>
      </w:r>
      <w:r w:rsidRPr="00EF6871">
        <w:rPr>
          <w:rFonts w:ascii="Times New Roman" w:eastAsia="Calibri" w:hAnsi="Times New Roman" w:cs="Times New Roman"/>
          <w:sz w:val="24"/>
          <w:szCs w:val="24"/>
        </w:rPr>
        <w:t>4 год.</w:t>
      </w:r>
    </w:p>
    <w:p w:rsidR="00EF6871" w:rsidRPr="00EF6871" w:rsidRDefault="00EF6871" w:rsidP="00EF6871">
      <w:pPr>
        <w:spacing w:after="0"/>
        <w:ind w:firstLine="426"/>
        <w:jc w:val="both"/>
        <w:rPr>
          <w:rFonts w:ascii="Times New Roman" w:eastAsia="Calibri" w:hAnsi="Times New Roman" w:cs="Times New Roman"/>
          <w:b/>
        </w:rPr>
      </w:pPr>
      <w:r w:rsidRPr="00EF6871">
        <w:rPr>
          <w:rFonts w:ascii="Times New Roman" w:eastAsia="Calibri" w:hAnsi="Times New Roman" w:cs="Times New Roman"/>
          <w:b/>
        </w:rPr>
        <w:t>Учебник: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учебник: </w:t>
      </w:r>
      <w:proofErr w:type="spellStart"/>
      <w:r w:rsidRPr="00EF6871">
        <w:rPr>
          <w:rFonts w:ascii="Times New Roman" w:eastAsia="Calibri" w:hAnsi="Times New Roman" w:cs="Times New Roman"/>
          <w:i/>
          <w:iCs/>
          <w:sz w:val="24"/>
          <w:szCs w:val="24"/>
        </w:rPr>
        <w:t>Лутцева</w:t>
      </w:r>
      <w:proofErr w:type="spellEnd"/>
      <w:r w:rsidRPr="00EF6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Е. А, Зуева Т.П.</w:t>
      </w: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 Технология. 4 класс: учебник для учащихся общеобразовательных  организаций / Е. А. </w:t>
      </w:r>
      <w:proofErr w:type="spellStart"/>
      <w:r w:rsidRPr="00EF6871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EF6871">
        <w:rPr>
          <w:rFonts w:ascii="Times New Roman" w:eastAsia="Calibri" w:hAnsi="Times New Roman" w:cs="Times New Roman"/>
          <w:sz w:val="24"/>
          <w:szCs w:val="24"/>
        </w:rPr>
        <w:t>, Т.П</w:t>
      </w:r>
      <w:r w:rsidR="00015486">
        <w:rPr>
          <w:rFonts w:ascii="Times New Roman" w:eastAsia="Calibri" w:hAnsi="Times New Roman" w:cs="Times New Roman"/>
          <w:sz w:val="24"/>
          <w:szCs w:val="24"/>
        </w:rPr>
        <w:t>. Зуева. – М.: Просвещение, 2019</w:t>
      </w: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F6871" w:rsidRPr="00EF6871" w:rsidRDefault="00EF6871" w:rsidP="00EF6871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871" w:rsidRPr="00EF6871" w:rsidRDefault="00EF6871" w:rsidP="00EF6871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871" w:rsidRPr="00EF6871" w:rsidRDefault="00EF6871" w:rsidP="00EF6871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6871" w:rsidRPr="00EF6871" w:rsidRDefault="00EF6871" w:rsidP="00EF6871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6871" w:rsidRDefault="00EF6871" w:rsidP="00EF6871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351" w:rsidRPr="00EF6871" w:rsidRDefault="00817351" w:rsidP="00624E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871" w:rsidRPr="00EF6871" w:rsidRDefault="00EF6871" w:rsidP="00EF6871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EF6871" w:rsidRPr="00EF6871" w:rsidRDefault="00EF6871" w:rsidP="00EF6871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AC30E5" w:rsidRPr="00AC30E5" w:rsidRDefault="00EF6871" w:rsidP="00EF6871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30E5">
        <w:rPr>
          <w:rFonts w:ascii="Times New Roman" w:eastAsia="Calibri" w:hAnsi="Times New Roman" w:cs="Times New Roman"/>
          <w:b/>
          <w:bCs/>
          <w:sz w:val="28"/>
          <w:szCs w:val="28"/>
        </w:rPr>
        <w:t>Цели</w:t>
      </w:r>
      <w:r w:rsidR="00AC30E5" w:rsidRPr="00AC30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задачи курса</w:t>
      </w:r>
    </w:p>
    <w:p w:rsidR="00EF6871" w:rsidRPr="00EF6871" w:rsidRDefault="00EF6871" w:rsidP="00EF6871">
      <w:pPr>
        <w:tabs>
          <w:tab w:val="left" w:pos="54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 изучения технологии в начальной школе</w:t>
      </w:r>
      <w:r w:rsidRPr="00EF6871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EF68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приобретение личного опыта как основы обучения и познания;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формирование позитивного эмоционально-ценностного отношения к труду и людям труда.</w:t>
      </w:r>
    </w:p>
    <w:p w:rsidR="00EF6871" w:rsidRPr="00EF6871" w:rsidRDefault="00EF6871" w:rsidP="00EF6871">
      <w:pPr>
        <w:tabs>
          <w:tab w:val="left" w:pos="540"/>
        </w:tabs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</w:t>
      </w:r>
      <w:r w:rsidRPr="00EF68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</w:t>
      </w: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курса: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</w:t>
      </w: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духовно-нравственное развитие учащихся; освоение нравственно-этического и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социально-историческогоопыта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</w:t>
      </w: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идентичности гражданина России в поликультурном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многонациональномобществе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основе знакомства с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ремесламинародовРоссии</w:t>
      </w:r>
      <w:proofErr w:type="gram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;р</w:t>
      </w:r>
      <w:proofErr w:type="gram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азвитие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</w:t>
      </w: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основеосвоениятрудовых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и навыков, осмысления технологии процесса изготовления изделий в проектной деятельности;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</w:t>
      </w: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системойценностей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ребенка, а также на основе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мотивацииуспеха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, готовности к действиям в новых условиях и нестандартных ситуациях;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</w:t>
      </w: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 основе овладения культурой проектной деятельности:</w:t>
      </w:r>
    </w:p>
    <w:p w:rsidR="00EF6871" w:rsidRPr="00EF6871" w:rsidRDefault="00EF6871" w:rsidP="00EF6871">
      <w:p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 внутреннего плана деятельности, включающего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целеполагание</w:t>
      </w:r>
      <w:proofErr w:type="gram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,п</w:t>
      </w:r>
      <w:proofErr w:type="gram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ланирование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EF6871" w:rsidRPr="00EF6871" w:rsidRDefault="00EF6871" w:rsidP="00EF6871">
      <w:p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auto"/>
        <w:ind w:left="15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– 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EF6871" w:rsidRPr="00EF6871" w:rsidRDefault="00EF6871" w:rsidP="00EF6871">
      <w:p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auto"/>
        <w:ind w:left="15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 коммуникативных умений в процессе реализации проектной деятельности (умения выслушивать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ипринимать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разные точки зрения и мнения, сравнивая их со своей, распределять обязанности, приходить к единому решению в процессе обсуждения, то есть договариваться, аргументировать свою точку зрения, убеждать в правильности выбранного способа и т. д.);</w:t>
      </w:r>
    </w:p>
    <w:p w:rsidR="00EF6871" w:rsidRPr="00EF6871" w:rsidRDefault="00EF6871" w:rsidP="00EF6871">
      <w:p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auto"/>
        <w:ind w:left="15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EF68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первоначальных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конструкторско-технологическихзнаний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различнымиматериалами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инструментами</w:t>
      </w:r>
      <w:proofErr w:type="gram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,н</w:t>
      </w:r>
      <w:proofErr w:type="gram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еукоснительного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соблюдения правил техники безопасности, работы с инструментами, организации рабочего места;</w:t>
      </w:r>
    </w:p>
    <w:p w:rsidR="00EF6871" w:rsidRPr="00EF6871" w:rsidRDefault="00EF6871" w:rsidP="00EF6871">
      <w:p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auto"/>
        <w:ind w:left="15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–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EF6871" w:rsidRPr="00EF6871" w:rsidRDefault="00EF6871" w:rsidP="00EF6871">
      <w:p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auto"/>
        <w:ind w:left="15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 творческого потенциала личности в процессе изготовления изделий и </w:t>
      </w:r>
      <w:proofErr w:type="spellStart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реализациипроектов</w:t>
      </w:r>
      <w:proofErr w:type="spellEnd"/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F6871" w:rsidRPr="00EF6871" w:rsidRDefault="00EF6871" w:rsidP="00EF6871">
      <w:pPr>
        <w:shd w:val="clear" w:color="auto" w:fill="FFFFFF"/>
        <w:spacing w:before="245" w:after="0" w:line="240" w:lineRule="auto"/>
        <w:ind w:right="12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ИЗУЧЕНИЯ ПРЕДМЕТА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1.Воспитание патриотизма, чувства гордости за свою Родину, российский народ и историю России.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6.Формирование эстетических потребностей, ценностей и чувств.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навыков сотрудничества со взрослыми и сверстниками в разных ситуациях, умений не создавать конфликтов и находить выходы из спорных ситуаций1.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Формирование установки на безопасный и здоровый образ жизни.</w:t>
      </w:r>
    </w:p>
    <w:p w:rsidR="00EF6871" w:rsidRPr="00EF6871" w:rsidRDefault="00EF6871" w:rsidP="00EF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результаты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1.Овладение способностью принимать и реализовывать цели и задачи учебной деятельности, приёмами поиска средств для её осуществления.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Освоение способов решения проблем творческого и поискового характера.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умения планировать, контролировать и оценивать учебные действия в соответствии  с поставленной задачей и условиями её реализации, определять наиболее эффективные способы достижения результата.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4.Использование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различных способов поиска, сбора, обработки, анализа, организации, передачи и интерпретации информации в соответствии с комму3никативными и познавательными задачами и технологиями учебного предмета.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построение рассуждений, отнесения к известным понятиям.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Готовность слушать собеседника и вести диалог, признать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Овладение базовыми предметными и </w:t>
      </w:r>
      <w:proofErr w:type="spellStart"/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</w:t>
      </w:r>
    </w:p>
    <w:p w:rsidR="00EF6871" w:rsidRPr="00EF6871" w:rsidRDefault="00EF6871" w:rsidP="003B1532">
      <w:pPr>
        <w:numPr>
          <w:ilvl w:val="0"/>
          <w:numId w:val="1"/>
        </w:num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EF6871" w:rsidRPr="00EF6871" w:rsidRDefault="00EF6871" w:rsidP="003B1532">
      <w:pPr>
        <w:numPr>
          <w:ilvl w:val="0"/>
          <w:numId w:val="1"/>
        </w:num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EF6871" w:rsidRPr="00EF6871" w:rsidRDefault="00EF6871" w:rsidP="00EF6871">
      <w:pPr>
        <w:numPr>
          <w:ilvl w:val="0"/>
          <w:numId w:val="1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EF6871" w:rsidRPr="00EF6871" w:rsidRDefault="00EF6871" w:rsidP="003B1532">
      <w:pPr>
        <w:numPr>
          <w:ilvl w:val="0"/>
          <w:numId w:val="1"/>
        </w:num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приобретённых знаний и умений для творческого решения несложных конструкторских, художественно-конструкторских, технологических и организационных задач.</w:t>
      </w:r>
    </w:p>
    <w:p w:rsidR="00EF6871" w:rsidRPr="00624E83" w:rsidRDefault="00EF6871" w:rsidP="00624E83">
      <w:pPr>
        <w:numPr>
          <w:ilvl w:val="0"/>
          <w:numId w:val="1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 w:rsidR="00624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жественно-конструкторских задач.</w:t>
      </w:r>
    </w:p>
    <w:p w:rsidR="00EF6871" w:rsidRPr="00F641C8" w:rsidRDefault="00EF6871" w:rsidP="00EF68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</w:t>
      </w:r>
    </w:p>
    <w:p w:rsidR="00EF6871" w:rsidRPr="00F641C8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871" w:rsidRPr="00F641C8" w:rsidRDefault="00E21F93" w:rsidP="003B1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41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изучить</w:t>
      </w:r>
      <w:r w:rsidR="00E831D6" w:rsidRPr="00F641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научиться</w:t>
      </w:r>
      <w:r w:rsidR="00EF6871" w:rsidRPr="00F641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простейшие виды технической документации (чертеж, эскиз, рисунок, схема); 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 построения прямоугольника от двух прямых углов с помощью линейки;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такое развертка объемного изделия (общее представление), способ получения развертки; 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условные обозначения, используемые в технических рисунках, чертежах и эскизах разверток;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разметки и вырезания симметричной формы из бумаги (по половине и ¼ формы);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композиция (общее представление), об использовании композиции в изделии для передачи замысла;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барельеф, технику выполнения барельефа;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выглядит полотняное переплетение нитей в ткани;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разметку деталей на ткани можно выполнять по шаблону и способом продергивания нити;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сделать бахрому по краю прямоугольного изделия из ткани с полотняным переплетением нитей;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швы «вперед иголку» и «через край», способы их выполнения;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о технологических и декоративно-художественных различиях аппликации и мозаики, способах их выполнения;</w:t>
      </w:r>
    </w:p>
    <w:p w:rsidR="00EF6871" w:rsidRPr="00F641C8" w:rsidRDefault="00EF6871" w:rsidP="003B1532">
      <w:pPr>
        <w:numPr>
          <w:ilvl w:val="0"/>
          <w:numId w:val="3"/>
        </w:numPr>
        <w:suppressAutoHyphens/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символическом значении народной глиняной игрушки, ее основных образах;</w:t>
      </w:r>
    </w:p>
    <w:p w:rsidR="00EF6871" w:rsidRPr="00F641C8" w:rsidRDefault="00E831D6" w:rsidP="003B1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41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научиться</w:t>
      </w:r>
      <w:r w:rsidR="00EF6871" w:rsidRPr="00F641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F6871" w:rsidRPr="00F641C8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использовать линейку как чертежно-измерительный инструмент для выполнения построений на плоскости;</w:t>
      </w:r>
    </w:p>
    <w:p w:rsidR="00EF6871" w:rsidRPr="00F641C8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4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линейки строить прямоугольник от двух прямых углов; 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 технический рисунок и схему с учетом условных обозначений и выполнять по ним работу;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несложные расчеты размеров деталей изделия, ориентируясь на образец или технический рисунок;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чертить простые прямоугольные развертки (без соблюдения условных обозначений);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разметку квадрата на прямоугольном листе бумаги способом сгибания;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разметку по предмету;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изображения в технике барельефа;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лепить круглую скульптуру из целого куска, пользоваться специальной палочкой и стекой;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изготавливать несложные фигуры из бумаги в технике оригами;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создавать простые фронтальные и объемные композиции из различных материалов; 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разметку на ткани способом продергивания нитей;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разметку на ткани по шаблону; выкраивать из ткани детали простой формы;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бахрому по краю изделия из ткани с полотняным переплетением нитей;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швы «вперед иголку» и «через край»;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выполнять несложные изображения в технике мозаики (из бумаги и природных материалов);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конструкцию изделия и выполнять работу по образцу;</w:t>
      </w:r>
    </w:p>
    <w:p w:rsidR="00EF6871" w:rsidRPr="00EF6871" w:rsidRDefault="00EF6871" w:rsidP="003B1532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придумать и выполнить несложное оформление изделия в соответствии с его назначением.</w:t>
      </w:r>
    </w:p>
    <w:p w:rsidR="00EF6871" w:rsidRPr="00EF6871" w:rsidRDefault="00EF6871" w:rsidP="003B15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и интерес к творческой преобразовательной предметно-практической деятельности;</w:t>
      </w:r>
    </w:p>
    <w:p w:rsidR="00EF6871" w:rsidRPr="00EF6871" w:rsidRDefault="00EF6871" w:rsidP="003B1532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EF6871" w:rsidRPr="00EF6871" w:rsidRDefault="00EF6871" w:rsidP="003B1532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труду, понимание значения и ценности труда;</w:t>
      </w:r>
    </w:p>
    <w:p w:rsidR="00EF6871" w:rsidRPr="00EF6871" w:rsidRDefault="00EF6871" w:rsidP="003B1532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культурно-исторической ценности традиций, отраженных в предметном мире; </w:t>
      </w:r>
    </w:p>
    <w:p w:rsidR="00EF6871" w:rsidRPr="00EF6871" w:rsidRDefault="00EF6871" w:rsidP="003B1532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EF6871" w:rsidRPr="00EF6871" w:rsidRDefault="00EF6871" w:rsidP="003B1532">
      <w:pPr>
        <w:numPr>
          <w:ilvl w:val="0"/>
          <w:numId w:val="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гармоничного сосуществования предметного мира с миром природы;</w:t>
      </w:r>
    </w:p>
    <w:p w:rsidR="00EF6871" w:rsidRPr="00EF6871" w:rsidRDefault="00EF6871" w:rsidP="003B1532">
      <w:pPr>
        <w:numPr>
          <w:ilvl w:val="0"/>
          <w:numId w:val="4"/>
        </w:numPr>
        <w:suppressAutoHyphens/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прекрасного, способность к эстетической оценке окружающей среды обитания;</w:t>
      </w:r>
    </w:p>
    <w:p w:rsidR="00EF6871" w:rsidRPr="00EF6871" w:rsidRDefault="00EF6871" w:rsidP="003B1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Могут быть сформированы:</w:t>
      </w:r>
    </w:p>
    <w:p w:rsidR="00EF6871" w:rsidRPr="00EF6871" w:rsidRDefault="00EF6871" w:rsidP="003B1532">
      <w:pPr>
        <w:numPr>
          <w:ilvl w:val="0"/>
          <w:numId w:val="5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стремление к творческому досугу на основе предметно-практических видов деятельности;</w:t>
      </w:r>
    </w:p>
    <w:p w:rsidR="00EF6871" w:rsidRPr="00EF6871" w:rsidRDefault="00EF6871" w:rsidP="003B1532">
      <w:pPr>
        <w:numPr>
          <w:ilvl w:val="0"/>
          <w:numId w:val="5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EF6871" w:rsidRPr="00EF6871" w:rsidRDefault="00EF6871" w:rsidP="003B1532">
      <w:pPr>
        <w:numPr>
          <w:ilvl w:val="0"/>
          <w:numId w:val="5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к организованности, порядку, аккуратности;</w:t>
      </w:r>
    </w:p>
    <w:p w:rsidR="00EF6871" w:rsidRPr="00EF6871" w:rsidRDefault="00EF6871" w:rsidP="003B1532">
      <w:pPr>
        <w:numPr>
          <w:ilvl w:val="0"/>
          <w:numId w:val="5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EF6871" w:rsidRPr="00EF6871" w:rsidRDefault="00EF6871" w:rsidP="003B1532">
      <w:pPr>
        <w:numPr>
          <w:ilvl w:val="0"/>
          <w:numId w:val="4"/>
        </w:numPr>
        <w:suppressAutoHyphens/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сопричастности с культурой своего народа, уважительное отношение к культурным традициям других народов;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научатся:</w:t>
      </w:r>
    </w:p>
    <w:p w:rsidR="00EF6871" w:rsidRPr="00EF6871" w:rsidRDefault="00EF6871" w:rsidP="00EF6871">
      <w:pPr>
        <w:numPr>
          <w:ilvl w:val="0"/>
          <w:numId w:val="4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EF6871" w:rsidRPr="00EF6871" w:rsidRDefault="00EF6871" w:rsidP="00EF6871">
      <w:pPr>
        <w:numPr>
          <w:ilvl w:val="0"/>
          <w:numId w:val="4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EF6871" w:rsidRPr="00EF6871" w:rsidRDefault="00EF6871" w:rsidP="00EF6871">
      <w:pPr>
        <w:numPr>
          <w:ilvl w:val="0"/>
          <w:numId w:val="4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EF6871" w:rsidRPr="00EF6871" w:rsidRDefault="00EF6871" w:rsidP="00EF6871">
      <w:pPr>
        <w:numPr>
          <w:ilvl w:val="0"/>
          <w:numId w:val="4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EF6871" w:rsidRPr="00EF6871" w:rsidRDefault="00EF6871" w:rsidP="00EF6871">
      <w:pPr>
        <w:numPr>
          <w:ilvl w:val="0"/>
          <w:numId w:val="4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EF6871" w:rsidRPr="00EF6871" w:rsidRDefault="00EF6871" w:rsidP="00EF6871">
      <w:pPr>
        <w:numPr>
          <w:ilvl w:val="0"/>
          <w:numId w:val="4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EF6871" w:rsidRPr="00EF6871" w:rsidRDefault="00EF6871" w:rsidP="00EF6871">
      <w:pPr>
        <w:numPr>
          <w:ilvl w:val="0"/>
          <w:numId w:val="4"/>
        </w:numPr>
        <w:suppressAutoHyphens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переконструирование</w:t>
      </w:r>
      <w:proofErr w:type="spellEnd"/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целью придания новых свойств изделию;</w:t>
      </w:r>
    </w:p>
    <w:p w:rsidR="00EF6871" w:rsidRPr="00EF6871" w:rsidRDefault="00EF6871" w:rsidP="00EF6871">
      <w:pPr>
        <w:numPr>
          <w:ilvl w:val="0"/>
          <w:numId w:val="7"/>
        </w:numPr>
        <w:suppressAutoHyphens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научиться</w:t>
      </w: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6871" w:rsidRPr="00EF6871" w:rsidRDefault="00EF6871" w:rsidP="00EF6871">
      <w:pPr>
        <w:numPr>
          <w:ilvl w:val="0"/>
          <w:numId w:val="6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EF6871" w:rsidRPr="00EF6871" w:rsidRDefault="00EF6871" w:rsidP="00EF6871">
      <w:pPr>
        <w:numPr>
          <w:ilvl w:val="0"/>
          <w:numId w:val="6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EF6871" w:rsidRPr="00EF6871" w:rsidRDefault="00EF6871" w:rsidP="00EF6871">
      <w:pPr>
        <w:numPr>
          <w:ilvl w:val="0"/>
          <w:numId w:val="6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EF6871" w:rsidRPr="00624E83" w:rsidRDefault="00EF6871" w:rsidP="00624E83">
      <w:pPr>
        <w:numPr>
          <w:ilvl w:val="0"/>
          <w:numId w:val="6"/>
        </w:numPr>
        <w:suppressAutoHyphens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F6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 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r w:rsidRPr="00EF6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научатся:</w:t>
      </w:r>
    </w:p>
    <w:p w:rsidR="00EF6871" w:rsidRPr="00EF6871" w:rsidRDefault="00EF6871" w:rsidP="00EF6871">
      <w:pPr>
        <w:numPr>
          <w:ilvl w:val="0"/>
          <w:numId w:val="9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EF6871" w:rsidRPr="00EF6871" w:rsidRDefault="00EF6871" w:rsidP="00EF6871">
      <w:pPr>
        <w:numPr>
          <w:ilvl w:val="0"/>
          <w:numId w:val="9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предстоящую практическую работу, соотносить свои действия с поставленной целью;</w:t>
      </w:r>
    </w:p>
    <w:p w:rsidR="00EF6871" w:rsidRPr="00EF6871" w:rsidRDefault="00EF6871" w:rsidP="00EF6871">
      <w:pPr>
        <w:numPr>
          <w:ilvl w:val="0"/>
          <w:numId w:val="9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EF6871" w:rsidRPr="00EF6871" w:rsidRDefault="00EF6871" w:rsidP="00EF6871">
      <w:pPr>
        <w:numPr>
          <w:ilvl w:val="0"/>
          <w:numId w:val="9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при выполнении работы;</w:t>
      </w:r>
    </w:p>
    <w:p w:rsidR="00EF6871" w:rsidRPr="00EF6871" w:rsidRDefault="00EF6871" w:rsidP="00EF6871">
      <w:pPr>
        <w:numPr>
          <w:ilvl w:val="0"/>
          <w:numId w:val="11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spellStart"/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дляполучение</w:t>
      </w:r>
      <w:proofErr w:type="spellEnd"/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результатов;</w:t>
      </w:r>
    </w:p>
    <w:p w:rsidR="00EF6871" w:rsidRPr="00EF6871" w:rsidRDefault="00EF6871" w:rsidP="00EF6871">
      <w:pPr>
        <w:numPr>
          <w:ilvl w:val="0"/>
          <w:numId w:val="9"/>
        </w:numPr>
        <w:suppressAutoHyphens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самоконтроль выполняемых практических действий, корректировку хода практической работы;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r w:rsidRPr="00EF6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EF6871" w:rsidRPr="00EF6871" w:rsidRDefault="00EF6871" w:rsidP="00EF6871">
      <w:pPr>
        <w:numPr>
          <w:ilvl w:val="0"/>
          <w:numId w:val="10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EF6871" w:rsidRPr="00624E83" w:rsidRDefault="00EF6871" w:rsidP="00624E83">
      <w:pPr>
        <w:numPr>
          <w:ilvl w:val="0"/>
          <w:numId w:val="10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r w:rsidRPr="00EF6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научатся:</w:t>
      </w:r>
    </w:p>
    <w:p w:rsidR="00EF6871" w:rsidRPr="00EF6871" w:rsidRDefault="00EF6871" w:rsidP="00EF6871">
      <w:pPr>
        <w:numPr>
          <w:ilvl w:val="0"/>
          <w:numId w:val="10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EF6871" w:rsidRPr="00EF6871" w:rsidRDefault="00EF6871" w:rsidP="00EF6871">
      <w:pPr>
        <w:numPr>
          <w:ilvl w:val="0"/>
          <w:numId w:val="11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EF6871" w:rsidRPr="00EF6871" w:rsidRDefault="00EF6871" w:rsidP="00EF6871">
      <w:pPr>
        <w:numPr>
          <w:ilvl w:val="0"/>
          <w:numId w:val="11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EF6871" w:rsidRPr="00EF6871" w:rsidRDefault="00EF6871" w:rsidP="00EF6871">
      <w:pPr>
        <w:numPr>
          <w:ilvl w:val="0"/>
          <w:numId w:val="9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EF6871" w:rsidRPr="00EF6871" w:rsidRDefault="00EF6871" w:rsidP="00EF6871">
      <w:pPr>
        <w:numPr>
          <w:ilvl w:val="0"/>
          <w:numId w:val="11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Обучающиеся</w:t>
      </w:r>
      <w:r w:rsidRPr="00EF6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EF6871" w:rsidRPr="00EF6871" w:rsidRDefault="00EF6871" w:rsidP="00EF6871">
      <w:pPr>
        <w:numPr>
          <w:ilvl w:val="0"/>
          <w:numId w:val="8"/>
        </w:numPr>
        <w:suppressAutoHyphens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EF6871" w:rsidRPr="00EF6871" w:rsidRDefault="00EF6871" w:rsidP="00EF6871">
      <w:pPr>
        <w:numPr>
          <w:ilvl w:val="0"/>
          <w:numId w:val="11"/>
        </w:numPr>
        <w:suppressAutoHyphens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EF6871" w:rsidRPr="00EF6871" w:rsidRDefault="00EF6871" w:rsidP="00EF6871">
      <w:pPr>
        <w:numPr>
          <w:ilvl w:val="0"/>
          <w:numId w:val="11"/>
        </w:numPr>
        <w:suppressAutoHyphens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EF6871" w:rsidRPr="00EF6871" w:rsidRDefault="00EF6871" w:rsidP="00EF6871">
      <w:pPr>
        <w:numPr>
          <w:ilvl w:val="0"/>
          <w:numId w:val="8"/>
        </w:numPr>
        <w:suppressAutoHyphens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r w:rsidRPr="00EF6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научатся:</w:t>
      </w:r>
    </w:p>
    <w:p w:rsidR="00EF6871" w:rsidRPr="00EF6871" w:rsidRDefault="00EF6871" w:rsidP="00EF6871">
      <w:pPr>
        <w:numPr>
          <w:ilvl w:val="0"/>
          <w:numId w:val="12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EF6871" w:rsidRPr="00EF6871" w:rsidRDefault="00EF6871" w:rsidP="00EF6871">
      <w:pPr>
        <w:numPr>
          <w:ilvl w:val="0"/>
          <w:numId w:val="12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собственные мнения и идеи, аргументированно их излагать;</w:t>
      </w:r>
    </w:p>
    <w:p w:rsidR="00EF6871" w:rsidRPr="00EF6871" w:rsidRDefault="00EF6871" w:rsidP="00EF6871">
      <w:pPr>
        <w:numPr>
          <w:ilvl w:val="0"/>
          <w:numId w:val="12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EF6871" w:rsidRPr="00EF6871" w:rsidRDefault="00EF6871" w:rsidP="00EF6871">
      <w:pPr>
        <w:numPr>
          <w:ilvl w:val="0"/>
          <w:numId w:val="12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EF6871" w:rsidRPr="00EF6871" w:rsidRDefault="00EF6871" w:rsidP="00EF6871">
      <w:pPr>
        <w:numPr>
          <w:ilvl w:val="0"/>
          <w:numId w:val="12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заинтересованное отношение к деятельности своих товарищей и результатам их работы;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r w:rsidRPr="00EF6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EF6871" w:rsidRPr="00EF6871" w:rsidRDefault="00EF6871" w:rsidP="00EF6871">
      <w:pPr>
        <w:numPr>
          <w:ilvl w:val="0"/>
          <w:numId w:val="13"/>
        </w:numPr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EF6871" w:rsidRPr="00EF6871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71" w:rsidRPr="00EF6871" w:rsidRDefault="00EF6871" w:rsidP="00A2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EF6871" w:rsidRPr="00EF6871" w:rsidRDefault="00AD46BF" w:rsidP="00EF687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В  соответствии  с  Феде</w:t>
      </w:r>
      <w:r w:rsidR="00EF6871" w:rsidRPr="00EF6871">
        <w:rPr>
          <w:rFonts w:ascii="Times New Roman" w:eastAsia="Calibri" w:hAnsi="Times New Roman" w:cs="Times New Roman"/>
          <w:sz w:val="24"/>
          <w:szCs w:val="24"/>
        </w:rPr>
        <w:t>ральным  государственным образовательным стандартом  начального/основного общего образования, Учебным планом школы и примерной</w:t>
      </w:r>
      <w:r w:rsidR="003A3BE3">
        <w:rPr>
          <w:rFonts w:ascii="Times New Roman" w:eastAsia="Calibri" w:hAnsi="Times New Roman" w:cs="Times New Roman"/>
          <w:sz w:val="24"/>
          <w:szCs w:val="24"/>
        </w:rPr>
        <w:t xml:space="preserve"> программой предмет «</w:t>
      </w:r>
      <w:r w:rsidR="00911D9E">
        <w:rPr>
          <w:rFonts w:ascii="Times New Roman" w:eastAsia="Calibri" w:hAnsi="Times New Roman" w:cs="Times New Roman"/>
          <w:sz w:val="24"/>
          <w:szCs w:val="24"/>
        </w:rPr>
        <w:t>Труд (технология)</w:t>
      </w:r>
      <w:r w:rsidR="00EF6871" w:rsidRPr="00EF6871">
        <w:rPr>
          <w:rFonts w:ascii="Times New Roman" w:eastAsia="Calibri" w:hAnsi="Times New Roman" w:cs="Times New Roman"/>
          <w:sz w:val="24"/>
          <w:szCs w:val="24"/>
        </w:rPr>
        <w:t>» изуча</w:t>
      </w:r>
      <w:r>
        <w:rPr>
          <w:rFonts w:ascii="Times New Roman" w:eastAsia="Calibri" w:hAnsi="Times New Roman" w:cs="Times New Roman"/>
          <w:sz w:val="24"/>
          <w:szCs w:val="24"/>
        </w:rPr>
        <w:t>ется с 1 по 4 классы.  Общий объ</w:t>
      </w:r>
      <w:r w:rsidR="00EF6871" w:rsidRPr="00EF6871">
        <w:rPr>
          <w:rFonts w:ascii="Times New Roman" w:eastAsia="Calibri" w:hAnsi="Times New Roman" w:cs="Times New Roman"/>
          <w:sz w:val="24"/>
          <w:szCs w:val="24"/>
        </w:rPr>
        <w:t>ем учебного времени составляет в 4 клас</w:t>
      </w:r>
      <w:r w:rsidR="0060202A">
        <w:rPr>
          <w:rFonts w:ascii="Times New Roman" w:eastAsia="Calibri" w:hAnsi="Times New Roman" w:cs="Times New Roman"/>
          <w:sz w:val="24"/>
          <w:szCs w:val="24"/>
        </w:rPr>
        <w:t>се - 34 часа (1</w:t>
      </w:r>
      <w:r w:rsidR="003A6133">
        <w:rPr>
          <w:rFonts w:ascii="Times New Roman" w:eastAsia="Calibri" w:hAnsi="Times New Roman" w:cs="Times New Roman"/>
          <w:sz w:val="24"/>
          <w:szCs w:val="24"/>
        </w:rPr>
        <w:t xml:space="preserve"> час в неделю, 3</w:t>
      </w:r>
      <w:r w:rsidR="004D62BD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EF6871" w:rsidRPr="00EF6871">
        <w:rPr>
          <w:rFonts w:ascii="Times New Roman" w:eastAsia="Calibri" w:hAnsi="Times New Roman" w:cs="Times New Roman"/>
          <w:sz w:val="24"/>
          <w:szCs w:val="24"/>
        </w:rPr>
        <w:t xml:space="preserve"> учебных  недель).</w:t>
      </w:r>
    </w:p>
    <w:p w:rsidR="00EF6871" w:rsidRPr="00EF6871" w:rsidRDefault="003A3BE3" w:rsidP="00EF687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Действующие в МБОУ «</w:t>
      </w:r>
      <w:r w:rsidR="00EF6871" w:rsidRPr="00EF6871">
        <w:rPr>
          <w:rFonts w:ascii="Times New Roman" w:eastAsia="Calibri" w:hAnsi="Times New Roman" w:cs="Times New Roman"/>
          <w:sz w:val="24"/>
          <w:szCs w:val="24"/>
        </w:rPr>
        <w:t>Школа № 91» Учебный план и Календарный учебн</w:t>
      </w:r>
      <w:r w:rsidR="0033380A">
        <w:rPr>
          <w:rFonts w:ascii="Times New Roman" w:eastAsia="Calibri" w:hAnsi="Times New Roman" w:cs="Times New Roman"/>
          <w:sz w:val="24"/>
          <w:szCs w:val="24"/>
        </w:rPr>
        <w:t>ый график предусматривают в 2024 – 2025</w:t>
      </w:r>
      <w:r w:rsidR="00EF6871" w:rsidRPr="00EF6871">
        <w:rPr>
          <w:rFonts w:ascii="Times New Roman" w:eastAsia="Calibri" w:hAnsi="Times New Roman" w:cs="Times New Roman"/>
          <w:sz w:val="24"/>
          <w:szCs w:val="24"/>
        </w:rPr>
        <w:t xml:space="preserve"> учебном году организаци</w:t>
      </w:r>
      <w:r w:rsidR="00065F03">
        <w:rPr>
          <w:rFonts w:ascii="Times New Roman" w:eastAsia="Calibri" w:hAnsi="Times New Roman" w:cs="Times New Roman"/>
          <w:sz w:val="24"/>
          <w:szCs w:val="24"/>
        </w:rPr>
        <w:t>ю процесса обучения в объеме</w:t>
      </w:r>
      <w:r w:rsidR="00010331">
        <w:rPr>
          <w:rFonts w:ascii="Times New Roman" w:eastAsia="Calibri" w:hAnsi="Times New Roman" w:cs="Times New Roman"/>
          <w:sz w:val="24"/>
          <w:szCs w:val="24"/>
        </w:rPr>
        <w:t xml:space="preserve"> 34 </w:t>
      </w:r>
      <w:r w:rsidR="00EF6871" w:rsidRPr="00EF6871">
        <w:rPr>
          <w:rFonts w:ascii="Times New Roman" w:eastAsia="Calibri" w:hAnsi="Times New Roman" w:cs="Times New Roman"/>
          <w:sz w:val="24"/>
          <w:szCs w:val="24"/>
        </w:rPr>
        <w:t xml:space="preserve">часа.   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В том числе для проведения:</w:t>
      </w:r>
    </w:p>
    <w:bookmarkEnd w:id="0"/>
    <w:p w:rsidR="00EF6871" w:rsidRPr="00EF6871" w:rsidRDefault="00EF6871" w:rsidP="00EF687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контрольных работ  -  1</w:t>
      </w:r>
    </w:p>
    <w:p w:rsidR="00A21CE1" w:rsidRPr="00BE725E" w:rsidRDefault="00A21CE1" w:rsidP="00BE725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BFC" w:rsidRPr="00EF6871" w:rsidRDefault="00CF7BFC" w:rsidP="00CF7BFC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формы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и методы </w:t>
      </w:r>
      <w:r w:rsidRPr="00EF687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организации учебного процесса</w:t>
      </w:r>
    </w:p>
    <w:p w:rsidR="00CF7BFC" w:rsidRPr="00EF6871" w:rsidRDefault="00CF7BFC" w:rsidP="00CF7BF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Основной особенностью методов и форм является то, что 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 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</w:r>
    </w:p>
    <w:p w:rsidR="00CF7BFC" w:rsidRPr="00EF6871" w:rsidRDefault="00CF7BFC" w:rsidP="00CF7BFC">
      <w:pPr>
        <w:autoSpaceDE w:val="0"/>
        <w:autoSpaceDN w:val="0"/>
        <w:adjustRightInd w:val="0"/>
        <w:spacing w:before="240"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</w:t>
      </w:r>
      <w:r w:rsidRPr="00EF68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применять обширный арсенал методов и приемов эвристического характера, целенаправленно развивать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 задачей формирования толерантности. </w:t>
      </w:r>
    </w:p>
    <w:p w:rsidR="00CF7BFC" w:rsidRPr="00EF6871" w:rsidRDefault="00CF7BFC" w:rsidP="00CF7BFC">
      <w:pPr>
        <w:autoSpaceDE w:val="0"/>
        <w:autoSpaceDN w:val="0"/>
        <w:adjustRightInd w:val="0"/>
        <w:spacing w:before="240"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CF7BFC" w:rsidRPr="00EF6871" w:rsidRDefault="00CF7BFC" w:rsidP="00CF7BF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название темы урока;</w:t>
      </w:r>
    </w:p>
    <w:p w:rsidR="00CF7BFC" w:rsidRPr="00EF6871" w:rsidRDefault="00CF7BFC" w:rsidP="00CF7BF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краткая вводная беседа;</w:t>
      </w:r>
    </w:p>
    <w:p w:rsidR="00CF7BFC" w:rsidRPr="00EF6871" w:rsidRDefault="00CF7BFC" w:rsidP="00CF7BF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со взрослыми», «Учимся новому, делаем сами»; «Проводим опыт, наблюдаем, делаем вывод», «Работа с тетрадью»;</w:t>
      </w:r>
    </w:p>
    <w:p w:rsidR="00EF6871" w:rsidRPr="00EF6871" w:rsidRDefault="00CF7BFC" w:rsidP="00BE725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•  информация к размышлению, сопровождается значком «Ищем информацию» (ссылки на дополнит</w:t>
      </w:r>
      <w:r w:rsidR="00BE725E">
        <w:rPr>
          <w:rFonts w:ascii="Times New Roman" w:eastAsia="Calibri" w:hAnsi="Times New Roman" w:cs="Times New Roman"/>
          <w:sz w:val="24"/>
          <w:szCs w:val="24"/>
        </w:rPr>
        <w:t>ельные информационные ресурсы);</w:t>
      </w:r>
    </w:p>
    <w:p w:rsidR="00EF6871" w:rsidRPr="00EF6871" w:rsidRDefault="00EF6871" w:rsidP="00EF6871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Ценностные ориентиры содержания учебного предмета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Математика – </w:t>
      </w:r>
      <w:r w:rsidRPr="00EF6871">
        <w:rPr>
          <w:rFonts w:ascii="Times New Roman" w:eastAsia="Calibri" w:hAnsi="Times New Roman" w:cs="Times New Roman"/>
          <w:sz w:val="24"/>
          <w:szCs w:val="24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EF6871" w:rsidRPr="00EF6871" w:rsidRDefault="00EF6871" w:rsidP="00EF6871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Изобразительное искусство – </w:t>
      </w:r>
      <w:r w:rsidRPr="00EF6871">
        <w:rPr>
          <w:rFonts w:ascii="Times New Roman" w:eastAsia="Calibri" w:hAnsi="Times New Roman" w:cs="Times New Roman"/>
          <w:sz w:val="24"/>
          <w:szCs w:val="24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Окружающий мир – </w:t>
      </w:r>
      <w:r w:rsidRPr="00EF6871">
        <w:rPr>
          <w:rFonts w:ascii="Times New Roman" w:eastAsia="Calibri" w:hAnsi="Times New Roman" w:cs="Times New Roman"/>
          <w:sz w:val="24"/>
          <w:szCs w:val="24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Родной язык – </w:t>
      </w:r>
      <w:r w:rsidRPr="00EF6871">
        <w:rPr>
          <w:rFonts w:ascii="Times New Roman" w:eastAsia="Calibri" w:hAnsi="Times New Roman" w:cs="Times New Roman"/>
          <w:sz w:val="24"/>
          <w:szCs w:val="24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Литературное чтение – </w:t>
      </w:r>
      <w:r w:rsidRPr="00EF6871">
        <w:rPr>
          <w:rFonts w:ascii="Times New Roman" w:eastAsia="Calibri" w:hAnsi="Times New Roman" w:cs="Times New Roman"/>
          <w:sz w:val="24"/>
          <w:szCs w:val="24"/>
        </w:rPr>
        <w:t>работа с текстами для создания образа, реализуемого в изделии.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EF6871">
        <w:rPr>
          <w:rFonts w:ascii="Times New Roman" w:eastAsia="Calibri" w:hAnsi="Times New Roman" w:cs="Times New Roman"/>
          <w:b/>
          <w:bCs/>
          <w:sz w:val="24"/>
          <w:szCs w:val="24"/>
        </w:rPr>
        <w:t>задач</w:t>
      </w:r>
      <w:r w:rsidRPr="00EF68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– формирование первоначальных конструкторско-технологических знаний и умений;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– 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– 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– 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– формирование внутреннего плана деятельности на основе поэтапной отработки предметно-преобразовательных действий;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lastRenderedPageBreak/>
        <w:t>– развитие коммуникативной компетентности младших школьников на основе организации совместной продуктивной деятельности;</w:t>
      </w:r>
    </w:p>
    <w:p w:rsidR="00EF6871" w:rsidRPr="00EF6871" w:rsidRDefault="00EF6871" w:rsidP="00EF6871">
      <w:pPr>
        <w:keepLines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– 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– </w:t>
      </w: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эстетических представлений и критериев на основе художественно-конструкторской деятельности;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>– ознакомление с миром профессий и их социальным значением, историей возникновения и развития;</w:t>
      </w:r>
    </w:p>
    <w:p w:rsidR="00EF6871" w:rsidRPr="00BE725E" w:rsidRDefault="00EF6871" w:rsidP="00BE725E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8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 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</w:t>
      </w:r>
      <w:r w:rsidR="00BE725E">
        <w:rPr>
          <w:rFonts w:ascii="Times New Roman" w:eastAsia="Calibri" w:hAnsi="Times New Roman" w:cs="Times New Roman"/>
          <w:color w:val="000000"/>
          <w:sz w:val="24"/>
          <w:szCs w:val="24"/>
        </w:rPr>
        <w:t>словарях, каталоге библиотеки.</w:t>
      </w:r>
    </w:p>
    <w:p w:rsidR="00EF6871" w:rsidRPr="00EF6871" w:rsidRDefault="00EF6871" w:rsidP="00EF68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77C" w:rsidRDefault="0009477C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9477C" w:rsidSect="00694E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6871" w:rsidRPr="00EF6871" w:rsidRDefault="00EF6871" w:rsidP="00AA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6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предмета, планируемые результаты</w:t>
      </w:r>
    </w:p>
    <w:p w:rsidR="00EF6871" w:rsidRPr="00EF6871" w:rsidRDefault="00EF6871" w:rsidP="00EF687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</w:p>
    <w:tbl>
      <w:tblPr>
        <w:tblStyle w:val="2"/>
        <w:tblW w:w="5265" w:type="pct"/>
        <w:tblInd w:w="-459" w:type="dxa"/>
        <w:tblLayout w:type="fixed"/>
        <w:tblLook w:val="04A0"/>
      </w:tblPr>
      <w:tblGrid>
        <w:gridCol w:w="458"/>
        <w:gridCol w:w="1509"/>
        <w:gridCol w:w="750"/>
        <w:gridCol w:w="3279"/>
        <w:gridCol w:w="3742"/>
        <w:gridCol w:w="1667"/>
        <w:gridCol w:w="1352"/>
        <w:gridCol w:w="1417"/>
        <w:gridCol w:w="1134"/>
        <w:gridCol w:w="1134"/>
      </w:tblGrid>
      <w:tr w:rsidR="00EF6871" w:rsidRPr="00EF6871" w:rsidTr="00EF6871">
        <w:tc>
          <w:tcPr>
            <w:tcW w:w="139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№ раздела</w:t>
            </w:r>
          </w:p>
        </w:tc>
        <w:tc>
          <w:tcPr>
            <w:tcW w:w="459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раздела</w:t>
            </w:r>
          </w:p>
        </w:tc>
        <w:tc>
          <w:tcPr>
            <w:tcW w:w="228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997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Цели и задачи раздела</w:t>
            </w:r>
          </w:p>
        </w:tc>
        <w:tc>
          <w:tcPr>
            <w:tcW w:w="1138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содержательных линий</w:t>
            </w:r>
          </w:p>
        </w:tc>
        <w:tc>
          <w:tcPr>
            <w:tcW w:w="918" w:type="pct"/>
            <w:gridSpan w:val="2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776" w:type="pct"/>
            <w:gridSpan w:val="2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Оценка результатов</w:t>
            </w:r>
          </w:p>
        </w:tc>
        <w:tc>
          <w:tcPr>
            <w:tcW w:w="345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Контрольно-измерительные материалы</w:t>
            </w:r>
          </w:p>
        </w:tc>
      </w:tr>
      <w:tr w:rsidR="00EF6871" w:rsidRPr="00EF6871" w:rsidTr="00EF6871">
        <w:tc>
          <w:tcPr>
            <w:tcW w:w="139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411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Повышенный уровень</w:t>
            </w:r>
          </w:p>
        </w:tc>
        <w:tc>
          <w:tcPr>
            <w:tcW w:w="431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345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</w:t>
            </w: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871" w:rsidRPr="00EF6871" w:rsidTr="00EF6871">
        <w:tc>
          <w:tcPr>
            <w:tcW w:w="13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Информационная мастерская  </w:t>
            </w:r>
          </w:p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7" w:type="pct"/>
            <w:vMerge w:val="restart"/>
          </w:tcPr>
          <w:p w:rsidR="00EF6871" w:rsidRPr="00EF6871" w:rsidRDefault="00EF6871" w:rsidP="00EF6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spellStart"/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социальнозначимых</w:t>
            </w:r>
            <w:proofErr w:type="spellEnd"/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 личностных качеств (потребность познавать</w:t>
            </w:r>
          </w:p>
          <w:p w:rsidR="00EF6871" w:rsidRPr="00EF6871" w:rsidRDefault="00EF6871" w:rsidP="00EF6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и исследовать неизвестное, активность, инициативность,</w:t>
            </w:r>
          </w:p>
          <w:p w:rsidR="00EF6871" w:rsidRPr="00EF6871" w:rsidRDefault="00EF6871" w:rsidP="00EF6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</w:t>
            </w:r>
          </w:p>
          <w:p w:rsidR="00EF6871" w:rsidRPr="00EF6871" w:rsidRDefault="00EF6871" w:rsidP="00EF6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знаний и умений и проектной деятельности, расширение</w:t>
            </w:r>
          </w:p>
          <w:p w:rsidR="00EF6871" w:rsidRPr="00EF6871" w:rsidRDefault="00EF6871" w:rsidP="00EF6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и обогащение личного жизненно-практического опыта,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представлений о профессиональной деятельности человека.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 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— формирование целостной картины мира материальной и духовной культуры как продукта творческой предметно-преобразующей деятельности человека; —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— формирование первоначальных конструкторско- технологических знаний и умений; 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— развитие знаково-символического и пространственного мышления, творческого и репродуктивного </w:t>
            </w:r>
            <w:r w:rsidRPr="00EF68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 —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— формирование внутреннего плана деятельности на основе поэтапной отработки предметно-преобразовательных действий; 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— развитие коммуникативной компетентности </w:t>
            </w:r>
            <w:proofErr w:type="spellStart"/>
            <w:proofErr w:type="gramStart"/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млад-ших</w:t>
            </w:r>
            <w:proofErr w:type="spellEnd"/>
            <w:proofErr w:type="gramEnd"/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 школьников на основе организации совместной продуктивной деятельности; </w:t>
            </w:r>
          </w:p>
          <w:p w:rsidR="00EF6871" w:rsidRPr="00EF6871" w:rsidRDefault="00EF6871" w:rsidP="00EF68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— ознакомление с миром профессий (в том числе профессии близких и родных), их социальным значением, историей возникновения и развития; — овладение первоначальными умениями передачи, поиска, преобразования, хранения информации, использования компьютера; поиск (проверка) необходимой ин- формации в словарях, каталоге библиотеки.</w:t>
            </w:r>
          </w:p>
        </w:tc>
        <w:tc>
          <w:tcPr>
            <w:tcW w:w="113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Информационный центр знакомит учащихся с тем, что такое информация, с её видами и способами хранения и передачи. Особое внимание уделяется книге как древнейшей информационной технологии. «Проект «Дружный класс» позволяет использовать умения работы с компьютером, приобретённые учениками в предыдущем блоке тем. Предложенные задания позволяют детям продумать, выбрать или найти свои варианты презентации класса перед всей школой. А также начать готовиться к представлению своих достижений в конце учебного года. Все предложенные варианты изделий доступны для самостоятельного изготовления учащимися, так как основаны на известных им конструкторско-технологических умениях.</w:t>
            </w:r>
          </w:p>
        </w:tc>
        <w:tc>
          <w:tcPr>
            <w:tcW w:w="507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Организовывать свое рабочее место. Ориентироваться в своей системе знаний: понимать, что нужно использовать. Оформлять свою речь в устной и письменной форме. Изготавливать несложные конструкции изделий по рисунку. Соблюдать безопасные приемы труда.</w:t>
            </w:r>
          </w:p>
        </w:tc>
        <w:tc>
          <w:tcPr>
            <w:tcW w:w="411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практическую деятельность  на уроке.  Определять успешность выполнения своего задания в диалоге с учителем. Добывать новые знания: находить новую информацию в учебнике, в словарях, энциклопедиях. Овладевать логическими действиями сравнения, анализа, синтеза, обобщения, установления аналогий. </w:t>
            </w:r>
          </w:p>
        </w:tc>
        <w:tc>
          <w:tcPr>
            <w:tcW w:w="431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Фронтальный;</w:t>
            </w:r>
          </w:p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345" w:type="pct"/>
            <w:vMerge w:val="restar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  <w:tc>
          <w:tcPr>
            <w:tcW w:w="345" w:type="pct"/>
            <w:vMerge w:val="restart"/>
          </w:tcPr>
          <w:p w:rsid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532" w:rsidRPr="00EF6871" w:rsidRDefault="003B1532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                          (32 урок)</w:t>
            </w:r>
          </w:p>
        </w:tc>
      </w:tr>
      <w:tr w:rsidR="00EF6871" w:rsidRPr="00EF6871" w:rsidTr="00EF6871">
        <w:tc>
          <w:tcPr>
            <w:tcW w:w="13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Студия    </w:t>
            </w:r>
          </w:p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«Реклама» </w:t>
            </w:r>
          </w:p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Знакомство с понятием «реклама», местом рекламы в современной жизни людей, основными требованиями к рекламе. Общее представление о маркетинге и профессии дизайнера. Предлагаемые практические задания позволяют построить работу в форме проектных студий с решением важных вопросов: для чего? для кого? что? как?</w:t>
            </w:r>
          </w:p>
        </w:tc>
        <w:tc>
          <w:tcPr>
            <w:tcW w:w="50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871" w:rsidRPr="00EF6871" w:rsidTr="00EF6871">
        <w:tc>
          <w:tcPr>
            <w:tcW w:w="13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Студия «Декор интерьера» </w:t>
            </w:r>
          </w:p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Знакомство с понятием «интерьер», особенностями исторических и современных интерьеров. Показывает важность сохранения национальных традиций и их использования в современных интерьерах. Практические задания обучают некоторым видам декоративной отделки интерьеров. Здесь также уместна работа в форме проектных студий, каждая из которых выполняет свою задачу, а в итоге должен получиться общий результат.</w:t>
            </w:r>
          </w:p>
        </w:tc>
        <w:tc>
          <w:tcPr>
            <w:tcW w:w="50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871" w:rsidRPr="00EF6871" w:rsidTr="00EF6871">
        <w:trPr>
          <w:trHeight w:val="527"/>
        </w:trPr>
        <w:tc>
          <w:tcPr>
            <w:tcW w:w="13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Новогодняя студия </w:t>
            </w:r>
          </w:p>
        </w:tc>
        <w:tc>
          <w:tcPr>
            <w:tcW w:w="22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«Новогодняя студия» – коллективный проект по</w:t>
            </w:r>
            <w:proofErr w:type="gramStart"/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д-</w:t>
            </w:r>
            <w:proofErr w:type="gramEnd"/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 готовки к празднику. Декорирование помещений может быть частью общего празднования Нового года.</w:t>
            </w:r>
          </w:p>
        </w:tc>
        <w:tc>
          <w:tcPr>
            <w:tcW w:w="50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871" w:rsidRPr="00EF6871" w:rsidTr="00EF6871">
        <w:trPr>
          <w:trHeight w:val="505"/>
        </w:trPr>
        <w:tc>
          <w:tcPr>
            <w:tcW w:w="13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5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Студия «Подарки» </w:t>
            </w:r>
          </w:p>
        </w:tc>
        <w:tc>
          <w:tcPr>
            <w:tcW w:w="22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«Студия «Подарки» показывает ученикам, что подарки приятны всем и в любое время, а также помогает школьникам подготовить подарки родителям и близким в связи с традиционными праздниками.</w:t>
            </w:r>
          </w:p>
        </w:tc>
        <w:tc>
          <w:tcPr>
            <w:tcW w:w="50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871" w:rsidRPr="00EF6871" w:rsidTr="00EF6871">
        <w:trPr>
          <w:trHeight w:val="466"/>
        </w:trPr>
        <w:tc>
          <w:tcPr>
            <w:tcW w:w="13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5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Студия «Мода» </w:t>
            </w:r>
          </w:p>
        </w:tc>
        <w:tc>
          <w:tcPr>
            <w:tcW w:w="22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«Студия «Мода» объединяет историю и современность. Ученики проходят экскурс от исторического костюма народов мира к историческому платью народов России и своей местности. В конце раздела дети проектируют вари- анты современной школьной формы.</w:t>
            </w:r>
          </w:p>
        </w:tc>
        <w:tc>
          <w:tcPr>
            <w:tcW w:w="50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871" w:rsidRPr="003A1005" w:rsidTr="00EF6871">
        <w:trPr>
          <w:trHeight w:val="1898"/>
        </w:trPr>
        <w:tc>
          <w:tcPr>
            <w:tcW w:w="13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9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 xml:space="preserve">Студия «Игрушки» </w:t>
            </w:r>
          </w:p>
        </w:tc>
        <w:tc>
          <w:tcPr>
            <w:tcW w:w="228" w:type="pct"/>
          </w:tcPr>
          <w:p w:rsidR="00EF6871" w:rsidRPr="00EF6871" w:rsidRDefault="002524E0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pct"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871">
              <w:rPr>
                <w:rFonts w:ascii="Times New Roman" w:hAnsi="Times New Roman" w:cs="Times New Roman"/>
                <w:sz w:val="18"/>
                <w:szCs w:val="18"/>
              </w:rPr>
              <w:t>«Студия «Игрушки» знакомит с историей игрушек, их древним и современным назначением, видами игрушек, с материалами, из которых они изготавливаются. В данном разделе ученики знакомятся с несколькими видами динамических игрушек – качающимися игрушками, игрушка- ми с рычажным и пружинным механизмом, конструируют их из разных материалов.</w:t>
            </w:r>
          </w:p>
        </w:tc>
        <w:tc>
          <w:tcPr>
            <w:tcW w:w="507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pct"/>
            <w:vMerge/>
          </w:tcPr>
          <w:p w:rsidR="00EF6871" w:rsidRPr="00EF6871" w:rsidRDefault="00EF6871" w:rsidP="00EF687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10D6" w:rsidRDefault="00AA10D6" w:rsidP="00D65B9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0D6" w:rsidRDefault="00AA10D6" w:rsidP="00EF687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77C" w:rsidRDefault="0009477C" w:rsidP="00EF687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77C" w:rsidRDefault="0009477C" w:rsidP="00EF687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77C" w:rsidRDefault="0009477C" w:rsidP="00EF687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77C" w:rsidRDefault="0009477C" w:rsidP="00EF687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77C" w:rsidRDefault="0009477C" w:rsidP="00EF687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77C" w:rsidRDefault="0009477C" w:rsidP="00EF687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77C" w:rsidRDefault="0009477C" w:rsidP="0009477C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  <w:sectPr w:rsidR="0009477C" w:rsidSect="0009477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F6871" w:rsidRPr="00EF6871" w:rsidRDefault="00EF6871" w:rsidP="0009477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СИСТЕМА ОЦЕНКИ ДОСТИЖЕНИЯ ПЛАНИРУЕМЫХ РЕЗУЛЬТАТОВ ОСВОЕНИЯ ПРЕДМЕТА. КРИТЕРИИ ОЦЕНИВАНИЯ.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 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 во втором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самооценка, ценностные и морально-этические ориентации).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Критерии оценки качественных результатов выполнения заданий: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- чёткость, полнота и правильность ответа;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- соответствие изготовленной детали изделия или всего изделия заданным образцом характеристикам;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- аккуратность в выполнении изделия, экономность в использовании средств;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- целесообразность выбора композиционного 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Текущий контроль проходит на этапе завершения работы над изделием. Отметка складывается из критериев: аккуратность выполнения работы; соблюдение технологии процесса изготовления изделия; качество. Отметка выставляется по пятибалльной шкале со второй четверти второго  класса.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sz w:val="24"/>
          <w:szCs w:val="24"/>
        </w:rPr>
        <w:t>Контрольных работ и промежуточного контроля по предмету «Технология» нет. Итоговая четвертная отметка складывается из учёта текущих отметок. Годовая оценка выставляется с учётом четвертных. В конце года проходят выставки работ учащихся, где у второклассников появляется возможность посмотреть лучшие работы, оценить их достоинства и сделать выводы. В курсе «Технология»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6871">
        <w:rPr>
          <w:rFonts w:ascii="Times New Roman" w:eastAsia="Calibri" w:hAnsi="Times New Roman" w:cs="Times New Roman"/>
          <w:b/>
          <w:sz w:val="28"/>
          <w:szCs w:val="28"/>
        </w:rPr>
        <w:t>Характеристика цифровой оценки (отметки)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sz w:val="24"/>
          <w:szCs w:val="24"/>
        </w:rPr>
        <w:t>«5» («отлично»)</w:t>
      </w: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 – учащийся полностью справляется с поставленной целью урока; правильно излагает изученный материал и умеет применить полученные знания на практике;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sz w:val="24"/>
          <w:szCs w:val="24"/>
        </w:rPr>
        <w:t>«4» («хорошо»)</w:t>
      </w: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 –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sz w:val="24"/>
          <w:szCs w:val="24"/>
        </w:rPr>
        <w:t>«3» («удовлетворительно»)</w:t>
      </w: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 – учащийся слабо справляется с поставленной целью урока, допускает неточность в изложении изученного материала;</w:t>
      </w:r>
    </w:p>
    <w:p w:rsidR="00EF6871" w:rsidRPr="00EF6871" w:rsidRDefault="00EF6871" w:rsidP="00EF6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sz w:val="24"/>
          <w:szCs w:val="24"/>
        </w:rPr>
        <w:t>«2» («плохо»)</w:t>
      </w:r>
      <w:r w:rsidRPr="00EF6871">
        <w:rPr>
          <w:rFonts w:ascii="Times New Roman" w:eastAsia="Calibri" w:hAnsi="Times New Roman" w:cs="Times New Roman"/>
          <w:sz w:val="24"/>
          <w:szCs w:val="24"/>
        </w:rPr>
        <w:t xml:space="preserve"> – учащийся допускает грубые ошибки в ответе; не справляется с поставленной целью урока.</w:t>
      </w:r>
    </w:p>
    <w:p w:rsidR="00EF6871" w:rsidRPr="00EF6871" w:rsidRDefault="00EF6871" w:rsidP="00EF6871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65F1E" w:rsidRDefault="00A65F1E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F1E" w:rsidRDefault="00A65F1E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1FF" w:rsidRDefault="00FE01FF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1FF" w:rsidRDefault="00FE01FF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1FF" w:rsidRDefault="00FE01FF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F1E" w:rsidRDefault="00A65F1E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F72" w:rsidRDefault="00C81F72" w:rsidP="0009477C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81F72" w:rsidSect="0009477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5F1E" w:rsidRPr="00A65F1E" w:rsidRDefault="00A65F1E" w:rsidP="0009477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19"/>
          <w:szCs w:val="19"/>
          <w:lang w:eastAsia="ru-RU"/>
        </w:rPr>
      </w:pPr>
      <w:r w:rsidRPr="00A65F1E">
        <w:rPr>
          <w:rFonts w:ascii="Times New Roman" w:eastAsia="Times New Roman" w:hAnsi="Times New Roman" w:cs="Times New Roman"/>
          <w:b/>
          <w:bCs/>
          <w:caps/>
          <w:sz w:val="19"/>
          <w:szCs w:val="19"/>
          <w:lang w:eastAsia="ru-RU"/>
        </w:rPr>
        <w:lastRenderedPageBreak/>
        <w:t>Календарно-тематическое планирование  по технологии  4 класс</w:t>
      </w:r>
    </w:p>
    <w:tbl>
      <w:tblPr>
        <w:tblW w:w="161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4"/>
        <w:gridCol w:w="990"/>
        <w:gridCol w:w="1223"/>
        <w:gridCol w:w="509"/>
        <w:gridCol w:w="2944"/>
        <w:gridCol w:w="1144"/>
        <w:gridCol w:w="748"/>
        <w:gridCol w:w="2625"/>
        <w:gridCol w:w="2835"/>
        <w:gridCol w:w="1194"/>
        <w:gridCol w:w="709"/>
        <w:gridCol w:w="732"/>
      </w:tblGrid>
      <w:tr w:rsidR="00A65F1E" w:rsidRPr="00A65F1E" w:rsidTr="00DC4671">
        <w:trPr>
          <w:jc w:val="center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09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Тема,</w:t>
            </w: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тип </w:t>
            </w: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урока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деятельности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обучающихся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регионального компонента на уроке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Практико-ориентированная направленность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Домашняя работа</w:t>
            </w:r>
          </w:p>
        </w:tc>
      </w:tr>
      <w:tr w:rsidR="00A65F1E" w:rsidRPr="00A65F1E" w:rsidTr="00DC4671">
        <w:trPr>
          <w:trHeight w:val="1275"/>
          <w:jc w:val="center"/>
        </w:trPr>
        <w:tc>
          <w:tcPr>
            <w:tcW w:w="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09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метапредметная</w:t>
            </w:r>
            <w:proofErr w:type="spellEnd"/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Межпредметные</w:t>
            </w:r>
            <w:proofErr w:type="spellEnd"/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связи</w:t>
            </w: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65F1E" w:rsidRPr="00A65F1E" w:rsidTr="00DC4671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09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A65F1E" w:rsidRPr="00A65F1E" w:rsidTr="00DC4671">
        <w:trPr>
          <w:trHeight w:val="193"/>
          <w:jc w:val="center"/>
        </w:trPr>
        <w:tc>
          <w:tcPr>
            <w:tcW w:w="1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F1E" w:rsidRPr="00A65F1E" w:rsidRDefault="00A65F1E" w:rsidP="0009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Информационная мастерская  (7 ч)</w:t>
            </w:r>
          </w:p>
        </w:tc>
      </w:tr>
      <w:tr w:rsidR="00A65F1E" w:rsidRPr="00A65F1E" w:rsidTr="00DC4671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="003E4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Вспомним и обсудим.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Словарная работа: </w:t>
            </w:r>
            <w:r w:rsidRPr="00A65F1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технология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Беседа о том, что изучают и делают на уроках технологии. Чтение текста в учебнике. Рассматривание учебника и рабочей тетради. Коллективный обмен мнениями об учебнике. Знакомство с условными обозначениями, структурой учебника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Фронтальная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практические задания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Познакомятся с новым учебником , повторят знания, полученные в 3 классе (материалы и инструменты, приемы работы с бумагой, пластилином, природными материалами, способами соединения деталей в изделии; правила техники безопасности при работе с колющими и режущими инструментами, правила разметки);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Умеют контролировать свои действия по точному и оперативному ориентированию в учебнике и рабочей тетради; принимать учебную задачу; планировать алгоритм действий по организации своего рабочего места с установкой на функциональность.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Творческое задание. Создание собственной композиции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ОБЖ,</w:t>
            </w:r>
          </w:p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У.с. 8-9 разгадать кроссворд</w:t>
            </w:r>
          </w:p>
        </w:tc>
      </w:tr>
      <w:tr w:rsidR="00A65F1E" w:rsidRPr="00A65F1E" w:rsidTr="00DC4671">
        <w:trPr>
          <w:trHeight w:val="1568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3E4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Информация. Интернет.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учащихся со значением сети Интернет в жизни человека, сформировать начальное представление о поиске информации в Интернете; формировать умение на основе заданного алгоритма определять и нахо</w:t>
            </w:r>
            <w:r w:rsidRPr="00A65F1E">
              <w:rPr>
                <w:rFonts w:ascii="Times New Roman" w:eastAsia="SchoolBookCSanPin-Regular" w:hAnsi="Times New Roman" w:cs="Times New Roman"/>
                <w:sz w:val="18"/>
                <w:szCs w:val="18"/>
                <w:lang w:eastAsia="ru-RU"/>
              </w:rPr>
              <w:t>дить адреса в Интернете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Фронтальная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практические задания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proofErr w:type="spellStart"/>
            <w:r w:rsidRPr="00A65F1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val="de-DE" w:eastAsia="fa-IR" w:bidi="fa-IR"/>
              </w:rPr>
              <w:t>Уметьнаходитьнужнуюинформацию</w:t>
            </w:r>
            <w:proofErr w:type="spellEnd"/>
            <w:r w:rsidRPr="00A65F1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val="de-DE" w:eastAsia="fa-IR" w:bidi="fa-IR"/>
              </w:rPr>
              <w:t xml:space="preserve"> в </w:t>
            </w:r>
            <w:proofErr w:type="spellStart"/>
            <w:r w:rsidRPr="00A65F1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val="de-DE" w:eastAsia="fa-IR" w:bidi="fa-IR"/>
              </w:rPr>
              <w:t>интернете,правильноформулируятемудляпоиска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 w:rsidRPr="00A65F1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 xml:space="preserve">Находить и отбирать информацию о технологическом  процессе издания книги, о профессии людей, участвующих в ее создании.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компьютером: нахождение нужной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У.с. 12-13 отработка практического навыка</w:t>
            </w:r>
          </w:p>
        </w:tc>
      </w:tr>
      <w:tr w:rsidR="00A65F1E" w:rsidRPr="00A65F1E" w:rsidTr="00DC4671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3E4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текста на компьютере.</w:t>
            </w:r>
          </w:p>
          <w:p w:rsidR="00A65F1E" w:rsidRPr="00A65F1E" w:rsidRDefault="00A65F1E" w:rsidP="00A65F1E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правил работы на </w:t>
            </w:r>
            <w:proofErr w:type="spellStart"/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компьютере.Создание</w:t>
            </w:r>
            <w:proofErr w:type="spellEnd"/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таблицы в программе </w:t>
            </w:r>
            <w:proofErr w:type="spellStart"/>
            <w:r w:rsidRPr="00A65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MicrosoftWord</w:t>
            </w:r>
            <w:proofErr w:type="spellEnd"/>
            <w:r w:rsidRPr="00A65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Фронтальная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практические задания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 w:rsidRPr="00A65F1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 xml:space="preserve">Закрепить знание и умение работы на компьютере. Освоить набор текста, последовательность и особенности работы в текстовом редакторе </w:t>
            </w:r>
            <w:proofErr w:type="spellStart"/>
            <w:r w:rsidRPr="00A65F1E">
              <w:rPr>
                <w:rFonts w:ascii="Times New Roman" w:eastAsia="Andale Sans UI" w:hAnsi="Times New Roman" w:cs="Times New Roman"/>
                <w:color w:val="000000"/>
                <w:kern w:val="1"/>
                <w:sz w:val="18"/>
                <w:szCs w:val="18"/>
                <w:lang w:val="en-US" w:eastAsia="fa-IR" w:bidi="fa-IR"/>
              </w:rPr>
              <w:t>MicrosoftWord</w:t>
            </w:r>
            <w:proofErr w:type="spellEnd"/>
            <w:r w:rsidRPr="00A65F1E">
              <w:rPr>
                <w:rFonts w:ascii="Times New Roman" w:eastAsia="Andale Sans UI" w:hAnsi="Times New Roman" w:cs="Times New Roman"/>
                <w:color w:val="000000"/>
                <w:kern w:val="1"/>
                <w:sz w:val="18"/>
                <w:szCs w:val="18"/>
                <w:lang w:eastAsia="fa-IR" w:bidi="fa-IR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</w:pPr>
            <w:r w:rsidRPr="00A65F1E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fa-IR" w:bidi="fa-IR"/>
              </w:rPr>
              <w:t>Находить и отбирать информацию о технологическом  процессе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компьютером: нахождение нужной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У.с. 16-17 </w:t>
            </w:r>
          </w:p>
        </w:tc>
      </w:tr>
      <w:tr w:rsidR="00A65F1E" w:rsidRPr="00A65F1E" w:rsidTr="00DC4671">
        <w:trPr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3E4D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презентации.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правил работы на </w:t>
            </w:r>
            <w:proofErr w:type="spellStart"/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компьютере.Создание</w:t>
            </w:r>
            <w:proofErr w:type="spellEnd"/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презентации  в программе </w:t>
            </w:r>
            <w:proofErr w:type="spellStart"/>
            <w:r w:rsidRPr="00A65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MicrosoftPowerPoint</w:t>
            </w:r>
            <w:proofErr w:type="spellEnd"/>
            <w:r w:rsidRPr="00A65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Фронтальная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Индивидуальная</w:t>
            </w: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практические задания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Закрепить знание и умение работы на компьютере. Освоить набор текста, последовательность и особенности работы в </w:t>
            </w:r>
            <w:proofErr w:type="spellStart"/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текстовомредакторе</w:t>
            </w:r>
            <w:r w:rsidRPr="00A65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MicrosoftPowerPoint</w:t>
            </w:r>
            <w:proofErr w:type="spellEnd"/>
            <w:r w:rsidRPr="00A65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Находить и отбирать информацию о технологическом  процессе подготовить и представить сообщение на одну из тем: «Золотое кольцо России», «История автомобиля» или другие.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компьютером: нахождение нужной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F1E" w:rsidRPr="00A65F1E" w:rsidRDefault="00A65F1E" w:rsidP="00A65F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A65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У.с. 18-19. </w:t>
            </w:r>
          </w:p>
        </w:tc>
      </w:tr>
    </w:tbl>
    <w:p w:rsidR="00A65F1E" w:rsidRPr="00A65F1E" w:rsidRDefault="00A65F1E" w:rsidP="00A6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65F1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Продолжение табл.</w:t>
      </w:r>
    </w:p>
    <w:tbl>
      <w:tblPr>
        <w:tblStyle w:val="4"/>
        <w:tblW w:w="5153" w:type="pct"/>
        <w:tblInd w:w="-176" w:type="dxa"/>
        <w:tblLayout w:type="fixed"/>
        <w:tblLook w:val="04A0"/>
      </w:tblPr>
      <w:tblGrid>
        <w:gridCol w:w="423"/>
        <w:gridCol w:w="995"/>
        <w:gridCol w:w="994"/>
        <w:gridCol w:w="573"/>
        <w:gridCol w:w="2687"/>
        <w:gridCol w:w="1384"/>
        <w:gridCol w:w="856"/>
        <w:gridCol w:w="2230"/>
        <w:gridCol w:w="2835"/>
        <w:gridCol w:w="1419"/>
        <w:gridCol w:w="718"/>
        <w:gridCol w:w="978"/>
      </w:tblGrid>
      <w:tr w:rsidR="00A65F1E" w:rsidRPr="00A65F1E" w:rsidTr="00DC4671">
        <w:tc>
          <w:tcPr>
            <w:tcW w:w="13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pct"/>
          </w:tcPr>
          <w:p w:rsidR="00A65F1E" w:rsidRPr="00A65F1E" w:rsidRDefault="00A65F1E" w:rsidP="00094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5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65F1E" w:rsidRPr="00A65F1E" w:rsidTr="00DC4671">
        <w:tc>
          <w:tcPr>
            <w:tcW w:w="13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" w:type="pct"/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09477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309" w:type="pct"/>
          </w:tcPr>
          <w:p w:rsidR="00A65F1E" w:rsidRPr="00A65F1E" w:rsidRDefault="00A65F1E" w:rsidP="00A65F1E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Презентация класса.</w:t>
            </w:r>
          </w:p>
          <w:p w:rsidR="00A65F1E" w:rsidRPr="00A65F1E" w:rsidRDefault="00A65F1E" w:rsidP="00A65F1E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правил работы на </w:t>
            </w:r>
            <w:proofErr w:type="spellStart"/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компьютере.Создание</w:t>
            </w:r>
            <w:proofErr w:type="spellEnd"/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презентации  в программе </w:t>
            </w:r>
            <w:proofErr w:type="spellStart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MicrosoftPowerPoint</w:t>
            </w:r>
            <w:proofErr w:type="spellEnd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Закрепить знание и умение работы на компьютере. Освоить набор текста, последовательность и особенности работы в текстовом редакторе</w:t>
            </w:r>
            <w:proofErr w:type="spellStart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MicrosoftPowerPoint</w:t>
            </w:r>
            <w:proofErr w:type="spellEnd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81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Находить и отбирать информацию о технологическом  процессе подготовить и представить сообщение  «Дружный класс».</w:t>
            </w:r>
          </w:p>
        </w:tc>
        <w:tc>
          <w:tcPr>
            <w:tcW w:w="44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с компьютером: нахождение нужной информации</w:t>
            </w:r>
          </w:p>
        </w:tc>
        <w:tc>
          <w:tcPr>
            <w:tcW w:w="22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Информатика.</w:t>
            </w:r>
          </w:p>
        </w:tc>
        <w:tc>
          <w:tcPr>
            <w:tcW w:w="304" w:type="pct"/>
          </w:tcPr>
          <w:p w:rsidR="00A65F1E" w:rsidRPr="00A65F1E" w:rsidRDefault="00A65F1E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У, с. 23 разработка страничек</w:t>
            </w:r>
          </w:p>
        </w:tc>
      </w:tr>
      <w:tr w:rsidR="00A65F1E" w:rsidRPr="00A65F1E" w:rsidTr="00DC4671">
        <w:tc>
          <w:tcPr>
            <w:tcW w:w="13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3E4DD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309" w:type="pct"/>
          </w:tcPr>
          <w:p w:rsidR="00A65F1E" w:rsidRPr="00A65F1E" w:rsidRDefault="00A65F1E" w:rsidP="00A65F1E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Эмблема  класса</w:t>
            </w:r>
          </w:p>
          <w:p w:rsidR="00A65F1E" w:rsidRPr="00A65F1E" w:rsidRDefault="00A65F1E" w:rsidP="00A65F1E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Формировать у учащихся представления об дизайне эмблемы своего класса.</w:t>
            </w:r>
          </w:p>
        </w:tc>
        <w:tc>
          <w:tcPr>
            <w:tcW w:w="430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 </w:t>
            </w:r>
            <w:proofErr w:type="spellStart"/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Инди-видуальная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-практические</w:t>
            </w:r>
            <w:proofErr w:type="spellEnd"/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266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символы школы, города.</w:t>
            </w:r>
          </w:p>
        </w:tc>
        <w:tc>
          <w:tcPr>
            <w:tcW w:w="69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Потренироваться в поиске оригинальных решений, обсудить с одноклассниками оригинальные  решения каждого. </w:t>
            </w:r>
          </w:p>
        </w:tc>
        <w:tc>
          <w:tcPr>
            <w:tcW w:w="881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Разработать и выполнить эмблему класса – сложная дизайнерская задача.</w:t>
            </w:r>
          </w:p>
        </w:tc>
        <w:tc>
          <w:tcPr>
            <w:tcW w:w="44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с компьютером: нахождение нужной информации</w:t>
            </w:r>
          </w:p>
        </w:tc>
        <w:tc>
          <w:tcPr>
            <w:tcW w:w="22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Информатика.</w:t>
            </w:r>
          </w:p>
        </w:tc>
        <w:tc>
          <w:tcPr>
            <w:tcW w:w="304" w:type="pct"/>
          </w:tcPr>
          <w:p w:rsidR="00A65F1E" w:rsidRPr="00A65F1E" w:rsidRDefault="00A65F1E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У,  с. 24-25, разработка эмблемы</w:t>
            </w:r>
          </w:p>
        </w:tc>
      </w:tr>
      <w:tr w:rsidR="00A65F1E" w:rsidRPr="00A65F1E" w:rsidTr="00DC4671">
        <w:tc>
          <w:tcPr>
            <w:tcW w:w="13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9" w:type="pct"/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E4DD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309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Папка «Мои достижения».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Формировать у учащихся представления о создании папки для хранения своих достижений по технологии.</w:t>
            </w:r>
          </w:p>
        </w:tc>
        <w:tc>
          <w:tcPr>
            <w:tcW w:w="430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Продумать какая должна быть конструкция у папок или упаковок для хранения изделий.</w:t>
            </w:r>
          </w:p>
        </w:tc>
        <w:tc>
          <w:tcPr>
            <w:tcW w:w="881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Изготовление папки для хранения плоских изделий, фотографий и объёмных изделий.</w:t>
            </w:r>
          </w:p>
        </w:tc>
        <w:tc>
          <w:tcPr>
            <w:tcW w:w="44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с компьютером: нахождение нужной информации</w:t>
            </w:r>
          </w:p>
        </w:tc>
        <w:tc>
          <w:tcPr>
            <w:tcW w:w="22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:rsidR="00A65F1E" w:rsidRPr="00A65F1E" w:rsidRDefault="00A65F1E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У,  с. 26-27, изготовление папки</w:t>
            </w:r>
          </w:p>
        </w:tc>
      </w:tr>
      <w:tr w:rsidR="00A65F1E" w:rsidRPr="00A65F1E" w:rsidTr="00DC4671">
        <w:tc>
          <w:tcPr>
            <w:tcW w:w="5000" w:type="pct"/>
            <w:gridSpan w:val="12"/>
          </w:tcPr>
          <w:p w:rsidR="00A65F1E" w:rsidRPr="00A65F1E" w:rsidRDefault="00A65F1E" w:rsidP="000947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/>
                <w:sz w:val="18"/>
                <w:szCs w:val="18"/>
              </w:rPr>
              <w:t>Студия « Реклама» (4 ч)</w:t>
            </w:r>
          </w:p>
        </w:tc>
      </w:tr>
      <w:tr w:rsidR="00A65F1E" w:rsidRPr="00A65F1E" w:rsidTr="00DC4671">
        <w:tc>
          <w:tcPr>
            <w:tcW w:w="13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9" w:type="pct"/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E4DD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309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Реклама.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Формировать у учащихся представления о рекламе. Что такое слоган. Найти с помощью взрослых в Интернете информацию о видах рекламы.</w:t>
            </w:r>
          </w:p>
        </w:tc>
        <w:tc>
          <w:tcPr>
            <w:tcW w:w="430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 все виды рекламы</w:t>
            </w:r>
            <w:proofErr w:type="gramStart"/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Придумать слога к рекламному товару. Оформить свою рекламу.</w:t>
            </w:r>
          </w:p>
        </w:tc>
        <w:tc>
          <w:tcPr>
            <w:tcW w:w="881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Рассказать: почему реклама бывает разной, о преимуществах каждого вида рекламы.</w:t>
            </w:r>
          </w:p>
        </w:tc>
        <w:tc>
          <w:tcPr>
            <w:tcW w:w="441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Творческая работа по созданию «Рекламы»</w:t>
            </w:r>
          </w:p>
        </w:tc>
        <w:tc>
          <w:tcPr>
            <w:tcW w:w="22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:rsidR="00A65F1E" w:rsidRPr="00A65F1E" w:rsidRDefault="00A65F1E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У. с. 30-31, задание по образцу. </w:t>
            </w:r>
          </w:p>
        </w:tc>
      </w:tr>
      <w:tr w:rsidR="00A65F1E" w:rsidRPr="00A65F1E" w:rsidTr="00DC4671">
        <w:tc>
          <w:tcPr>
            <w:tcW w:w="13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9" w:type="pct"/>
          </w:tcPr>
          <w:p w:rsidR="00A65F1E" w:rsidRPr="006D77E5" w:rsidRDefault="005F6D3A" w:rsidP="000947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9477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2F725B" w:rsidRPr="006D77E5" w:rsidRDefault="002F725B" w:rsidP="000947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Упаковка для мелочей.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8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A65F1E" w:rsidRPr="00A65F1E" w:rsidRDefault="00A65F1E" w:rsidP="00A65F1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 учащихся представления о способах упаковки для мелких предметов; освоить некоторые приёмы упаковки, показать на практическом уровне особенности использования, сочетания цвета </w:t>
            </w:r>
            <w:r w:rsidRPr="00A65F1E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 композиции.</w:t>
            </w:r>
          </w:p>
        </w:tc>
        <w:tc>
          <w:tcPr>
            <w:tcW w:w="430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 упакованные подарки по следующим критериям: достаточность декоративных элементов, сочетаемость упаковки с размером предметов.</w:t>
            </w:r>
          </w:p>
        </w:tc>
        <w:tc>
          <w:tcPr>
            <w:tcW w:w="881" w:type="pct"/>
          </w:tcPr>
          <w:p w:rsidR="00A65F1E" w:rsidRPr="00A65F1E" w:rsidRDefault="00A65F1E" w:rsidP="00A65F1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 работы, упаковывать подарок, учитывая его форму и назначение. Уметь обсуждать    сочетание цвета в композиции. Разработать упаковку для мелких предметов.</w:t>
            </w:r>
          </w:p>
        </w:tc>
        <w:tc>
          <w:tcPr>
            <w:tcW w:w="441" w:type="pct"/>
          </w:tcPr>
          <w:p w:rsidR="00A65F1E" w:rsidRPr="00A65F1E" w:rsidRDefault="00A65F1E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</w:tcPr>
          <w:p w:rsidR="00A65F1E" w:rsidRPr="00A65F1E" w:rsidRDefault="00A65F1E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У. с. 32-35, выполнение изделия по эскизу. </w:t>
            </w:r>
          </w:p>
        </w:tc>
      </w:tr>
      <w:tr w:rsidR="00A65F1E" w:rsidRPr="00A65F1E" w:rsidTr="00DC4671">
        <w:tc>
          <w:tcPr>
            <w:tcW w:w="131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" w:type="pct"/>
          </w:tcPr>
          <w:p w:rsidR="00A65F1E" w:rsidRPr="00A65F1E" w:rsidRDefault="005F6D3A" w:rsidP="000947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3E4DD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309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Коробочка для подарка.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8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подарков для человека. Основа гармоничного сочетания цветов при составлении композиции.</w:t>
            </w:r>
          </w:p>
        </w:tc>
        <w:tc>
          <w:tcPr>
            <w:tcW w:w="430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A65F1E" w:rsidRPr="00A65F1E" w:rsidRDefault="00A65F1E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881" w:type="pct"/>
          </w:tcPr>
          <w:p w:rsidR="00A65F1E" w:rsidRPr="00A65F1E" w:rsidRDefault="00A65F1E" w:rsidP="00A65F1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Освоить правила упаковки и художественного оформления подарков. Соотносить выбор оформления, упаковки подарка с возрастом и полом того, кому он предназначен</w:t>
            </w:r>
          </w:p>
        </w:tc>
        <w:tc>
          <w:tcPr>
            <w:tcW w:w="441" w:type="pct"/>
          </w:tcPr>
          <w:p w:rsidR="00A65F1E" w:rsidRPr="00A65F1E" w:rsidRDefault="00A65F1E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3" w:type="pct"/>
          </w:tcPr>
          <w:p w:rsidR="00A65F1E" w:rsidRPr="00A65F1E" w:rsidRDefault="00A65F1E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04" w:type="pct"/>
          </w:tcPr>
          <w:p w:rsidR="00A65F1E" w:rsidRPr="00A65F1E" w:rsidRDefault="00A65F1E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У. с. 36-37, выполнение изделия по эскизу. </w:t>
            </w:r>
          </w:p>
        </w:tc>
      </w:tr>
    </w:tbl>
    <w:p w:rsidR="0009477C" w:rsidRDefault="0009477C" w:rsidP="00A6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09477C" w:rsidRDefault="0009477C" w:rsidP="00A6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09477C" w:rsidRDefault="0009477C" w:rsidP="00A6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A65F1E" w:rsidRPr="00A65F1E" w:rsidRDefault="00A65F1E" w:rsidP="00A65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65F1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Продолжение табл.</w:t>
      </w:r>
    </w:p>
    <w:tbl>
      <w:tblPr>
        <w:tblStyle w:val="4"/>
        <w:tblW w:w="5175" w:type="pct"/>
        <w:tblInd w:w="-176" w:type="dxa"/>
        <w:tblLayout w:type="fixed"/>
        <w:tblLook w:val="04A0"/>
      </w:tblPr>
      <w:tblGrid>
        <w:gridCol w:w="421"/>
        <w:gridCol w:w="999"/>
        <w:gridCol w:w="1122"/>
        <w:gridCol w:w="420"/>
        <w:gridCol w:w="2569"/>
        <w:gridCol w:w="1273"/>
        <w:gridCol w:w="995"/>
        <w:gridCol w:w="2405"/>
        <w:gridCol w:w="2854"/>
        <w:gridCol w:w="1273"/>
        <w:gridCol w:w="711"/>
        <w:gridCol w:w="1118"/>
      </w:tblGrid>
      <w:tr w:rsidR="00A65F1E" w:rsidRPr="00A65F1E" w:rsidTr="00DC4671">
        <w:tc>
          <w:tcPr>
            <w:tcW w:w="13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5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4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4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4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6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9477C" w:rsidRPr="00A65F1E" w:rsidTr="00DC4671">
        <w:tc>
          <w:tcPr>
            <w:tcW w:w="130" w:type="pct"/>
          </w:tcPr>
          <w:p w:rsidR="0009477C" w:rsidRPr="00A65F1E" w:rsidRDefault="0009477C" w:rsidP="000947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9" w:type="pct"/>
          </w:tcPr>
          <w:p w:rsidR="0009477C" w:rsidRPr="00A65F1E" w:rsidRDefault="005F6D3A" w:rsidP="000947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9477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347" w:type="pct"/>
          </w:tcPr>
          <w:p w:rsidR="0009477C" w:rsidRPr="00A65F1E" w:rsidRDefault="0009477C" w:rsidP="000947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Упаковка для сюрприза.</w:t>
            </w:r>
          </w:p>
          <w:p w:rsidR="0009477C" w:rsidRPr="00A65F1E" w:rsidRDefault="0009477C" w:rsidP="0009477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0" w:type="pct"/>
          </w:tcPr>
          <w:p w:rsidR="0009477C" w:rsidRPr="00A65F1E" w:rsidRDefault="0009477C" w:rsidP="000947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5" w:type="pct"/>
          </w:tcPr>
          <w:p w:rsidR="0009477C" w:rsidRPr="00A65F1E" w:rsidRDefault="0009477C" w:rsidP="000947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 учащихся представления о способах упаковки подарков и видах упаковки; познакомить с правилами художественного оформления подарка, освоить некоторые приёмы упаковки, показать на практическом уровне особенности использования, сочетания цвета </w:t>
            </w:r>
            <w:r w:rsidRPr="00A65F1E">
              <w:rPr>
                <w:rFonts w:ascii="Times New Roman" w:eastAsia="SchoolBookCSanPin-Regular" w:hAnsi="Times New Roman" w:cs="Times New Roman"/>
                <w:sz w:val="18"/>
                <w:szCs w:val="18"/>
              </w:rPr>
              <w:t>в композиции.</w:t>
            </w:r>
          </w:p>
        </w:tc>
        <w:tc>
          <w:tcPr>
            <w:tcW w:w="394" w:type="pct"/>
          </w:tcPr>
          <w:p w:rsidR="0009477C" w:rsidRPr="00A65F1E" w:rsidRDefault="0009477C" w:rsidP="00094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– устные ответы</w:t>
            </w:r>
          </w:p>
          <w:p w:rsidR="0009477C" w:rsidRPr="00A65F1E" w:rsidRDefault="0009477C" w:rsidP="00094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308" w:type="pct"/>
          </w:tcPr>
          <w:p w:rsidR="0009477C" w:rsidRPr="00A65F1E" w:rsidRDefault="0009477C" w:rsidP="000947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pct"/>
          </w:tcPr>
          <w:p w:rsidR="0009477C" w:rsidRPr="00A65F1E" w:rsidRDefault="0009477C" w:rsidP="000947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Уметь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</w:tc>
        <w:tc>
          <w:tcPr>
            <w:tcW w:w="883" w:type="pct"/>
          </w:tcPr>
          <w:p w:rsidR="0009477C" w:rsidRPr="00A65F1E" w:rsidRDefault="0009477C" w:rsidP="0009477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 работы, упаковывать подарок, учитывая его форму и назначение. Уметь обсуждать    сочетание цвета в композиции. Проводить групповой анализ образца изделия «Упаковка для сюрприза».</w:t>
            </w:r>
          </w:p>
        </w:tc>
        <w:tc>
          <w:tcPr>
            <w:tcW w:w="394" w:type="pct"/>
          </w:tcPr>
          <w:p w:rsidR="0009477C" w:rsidRPr="00A65F1E" w:rsidRDefault="0009477C" w:rsidP="0009477C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09477C" w:rsidRPr="00A65F1E" w:rsidRDefault="0009477C" w:rsidP="000947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09477C" w:rsidRPr="00A65F1E" w:rsidRDefault="0009477C" w:rsidP="0009477C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У. с. 38-39, отделка и украшение коробочки</w:t>
            </w:r>
          </w:p>
        </w:tc>
      </w:tr>
      <w:tr w:rsidR="0009477C" w:rsidRPr="00A65F1E" w:rsidTr="00DC4671">
        <w:tc>
          <w:tcPr>
            <w:tcW w:w="5000" w:type="pct"/>
            <w:gridSpan w:val="12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/>
                <w:sz w:val="18"/>
                <w:szCs w:val="18"/>
              </w:rPr>
              <w:t>Студия «Декор интерьера» (6 ч)</w:t>
            </w:r>
          </w:p>
        </w:tc>
      </w:tr>
      <w:tr w:rsidR="0009477C" w:rsidRPr="00A65F1E" w:rsidTr="00DC4671">
        <w:tc>
          <w:tcPr>
            <w:tcW w:w="130" w:type="pct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9" w:type="pct"/>
          </w:tcPr>
          <w:p w:rsidR="0009477C" w:rsidRPr="00A65F1E" w:rsidRDefault="005F6D3A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9477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347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Интерьеры разных времен.</w:t>
            </w:r>
          </w:p>
          <w:p w:rsidR="0009477C" w:rsidRPr="00A65F1E" w:rsidRDefault="0009477C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0" w:type="pct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5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Формировать у учащихся представления о интерьере. Найти с помощью взрослых информацию о стилях интерьера: рококо, модерн, минимализм,</w:t>
            </w:r>
          </w:p>
        </w:tc>
        <w:tc>
          <w:tcPr>
            <w:tcW w:w="394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308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казачьи традиции в интерьере</w:t>
            </w:r>
          </w:p>
        </w:tc>
        <w:tc>
          <w:tcPr>
            <w:tcW w:w="744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Уметь анализировать  виды интерьера казачьей избы. Сделать макет интерьера. </w:t>
            </w:r>
          </w:p>
        </w:tc>
        <w:tc>
          <w:tcPr>
            <w:tcW w:w="883" w:type="pct"/>
          </w:tcPr>
          <w:p w:rsidR="0009477C" w:rsidRPr="00A65F1E" w:rsidRDefault="0009477C" w:rsidP="00A65F1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Рассказывать: что особенного в традициях оформления интерьера разных зданий с истории или особенность современных интерьеров.</w:t>
            </w:r>
          </w:p>
        </w:tc>
        <w:tc>
          <w:tcPr>
            <w:tcW w:w="394" w:type="pct"/>
          </w:tcPr>
          <w:p w:rsidR="0009477C" w:rsidRPr="00A65F1E" w:rsidRDefault="0009477C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6" w:type="pct"/>
          </w:tcPr>
          <w:p w:rsidR="0009477C" w:rsidRPr="00A65F1E" w:rsidRDefault="0009477C" w:rsidP="009377F6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У. с. 42-43. Нарисовать предметы интерьера казаков, убранство дома казаков</w:t>
            </w:r>
          </w:p>
        </w:tc>
      </w:tr>
      <w:tr w:rsidR="0009477C" w:rsidRPr="00A65F1E" w:rsidTr="00DC4671">
        <w:tc>
          <w:tcPr>
            <w:tcW w:w="130" w:type="pct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9" w:type="pct"/>
          </w:tcPr>
          <w:p w:rsidR="0009477C" w:rsidRPr="00A65F1E" w:rsidRDefault="005F6D3A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09477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347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Художественная техника «</w:t>
            </w:r>
            <w:proofErr w:type="spellStart"/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декупаж</w:t>
            </w:r>
            <w:proofErr w:type="spellEnd"/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</w:p>
          <w:p w:rsidR="0009477C" w:rsidRPr="00A65F1E" w:rsidRDefault="0009477C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0" w:type="pct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5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 учащихся представления </w:t>
            </w:r>
            <w:proofErr w:type="spellStart"/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техникедекупаж</w:t>
            </w:r>
            <w:proofErr w:type="spellEnd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 техника декорирования с помощью аппликации, которая имитирует художественную роспись.</w:t>
            </w:r>
          </w:p>
        </w:tc>
        <w:tc>
          <w:tcPr>
            <w:tcW w:w="394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308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Декупаж</w:t>
            </w:r>
            <w:proofErr w:type="spellEnd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творческое и очень увлекательное занятие. Оно позволяет и время приятно провести, и создать нечто необычное для украшения дома. </w:t>
            </w:r>
          </w:p>
        </w:tc>
        <w:tc>
          <w:tcPr>
            <w:tcW w:w="883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Особая привлекательность </w:t>
            </w:r>
            <w:proofErr w:type="spellStart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декупажа</w:t>
            </w:r>
            <w:proofErr w:type="spellEnd"/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том, что даже тот, кто не умеет рисовать может использовать готовые рисунки для имитации художественной росписи. В чем же суть такой доступной техники?</w:t>
            </w:r>
          </w:p>
        </w:tc>
        <w:tc>
          <w:tcPr>
            <w:tcW w:w="394" w:type="pct"/>
          </w:tcPr>
          <w:p w:rsidR="0009477C" w:rsidRPr="00A65F1E" w:rsidRDefault="0009477C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46" w:type="pct"/>
          </w:tcPr>
          <w:p w:rsidR="0009477C" w:rsidRPr="00A65F1E" w:rsidRDefault="0009477C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У.с. 44-45, декорирование бумажной тарелки. </w:t>
            </w:r>
          </w:p>
        </w:tc>
      </w:tr>
      <w:tr w:rsidR="0009477C" w:rsidRPr="00A65F1E" w:rsidTr="00DC4671">
        <w:tc>
          <w:tcPr>
            <w:tcW w:w="130" w:type="pct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9" w:type="pct"/>
          </w:tcPr>
          <w:p w:rsidR="0009477C" w:rsidRPr="00A65F1E" w:rsidRDefault="005F6D3A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9477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347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Плетёные салфетки.</w:t>
            </w:r>
          </w:p>
          <w:p w:rsidR="0009477C" w:rsidRPr="00A65F1E" w:rsidRDefault="0009477C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0" w:type="pct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5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Провести исследование. Рассмотреть виды тканей: бортовка, саржа, атлас. Рассмотреть переплетение нитей.</w:t>
            </w:r>
          </w:p>
        </w:tc>
        <w:tc>
          <w:tcPr>
            <w:tcW w:w="394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308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создавать изделия, украшенные  разными материалами, анализировать образец изделия, определять необходимые материалы и инструменты для его выполнения, соблюдать правила безопасности при работе с иглой, ножницами. </w:t>
            </w:r>
          </w:p>
        </w:tc>
        <w:tc>
          <w:tcPr>
            <w:tcW w:w="883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Умеют находить способы решения проблем творческого и поискового характера, решать творческие задачи. </w:t>
            </w:r>
          </w:p>
        </w:tc>
        <w:tc>
          <w:tcPr>
            <w:tcW w:w="394" w:type="pct"/>
          </w:tcPr>
          <w:p w:rsidR="0009477C" w:rsidRPr="00A65F1E" w:rsidRDefault="0009477C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46" w:type="pct"/>
          </w:tcPr>
          <w:p w:rsidR="0009477C" w:rsidRPr="00A65F1E" w:rsidRDefault="0009477C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У, с. 46-47, задание по образцу</w:t>
            </w:r>
          </w:p>
        </w:tc>
      </w:tr>
      <w:tr w:rsidR="0009477C" w:rsidRPr="00A65F1E" w:rsidTr="00DC4671">
        <w:tc>
          <w:tcPr>
            <w:tcW w:w="130" w:type="pct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9" w:type="pct"/>
          </w:tcPr>
          <w:p w:rsidR="0009477C" w:rsidRPr="00A65F1E" w:rsidRDefault="005F6D3A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9477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347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Цветы из креповой бумаги.</w:t>
            </w:r>
          </w:p>
          <w:p w:rsidR="0009477C" w:rsidRPr="00A65F1E" w:rsidRDefault="0009477C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0" w:type="pct"/>
          </w:tcPr>
          <w:p w:rsidR="0009477C" w:rsidRPr="00A65F1E" w:rsidRDefault="0009477C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5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Формировать навыки  с  работы с  креповой бумагой.  Развивать пространственное воображение; раскрыть содержание понятий «орнамент», «колорит»,  «базовая форма», «складка».</w:t>
            </w:r>
          </w:p>
        </w:tc>
        <w:tc>
          <w:tcPr>
            <w:tcW w:w="394" w:type="pct"/>
          </w:tcPr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09477C" w:rsidRPr="00A65F1E" w:rsidRDefault="0009477C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308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Цветы Донского края</w:t>
            </w:r>
          </w:p>
        </w:tc>
        <w:tc>
          <w:tcPr>
            <w:tcW w:w="744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Знание о разнообразных приёмах складывания бумаги; умение пользоваться терминами; умение планировать и организовывать свою работу. Выполнять технику «гармошка».  Навыки  составления орнамента  в полосе.</w:t>
            </w:r>
          </w:p>
        </w:tc>
        <w:tc>
          <w:tcPr>
            <w:tcW w:w="883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Беседа-рассказ об искусстве оригами, демонстрация образцов изделий, наблюдение и анализ:  как сделаны игрушки; упражнения по складыванию и контролю сгибов, знакомство с базовыми формами, изготовление базовых форм.</w:t>
            </w:r>
          </w:p>
        </w:tc>
        <w:tc>
          <w:tcPr>
            <w:tcW w:w="394" w:type="pct"/>
          </w:tcPr>
          <w:p w:rsidR="0009477C" w:rsidRPr="00A65F1E" w:rsidRDefault="0009477C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09477C" w:rsidRPr="00A65F1E" w:rsidRDefault="0009477C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У. с. 48-49, изготовление букета.</w:t>
            </w:r>
          </w:p>
        </w:tc>
      </w:tr>
    </w:tbl>
    <w:p w:rsidR="009377F6" w:rsidRDefault="009377F6" w:rsidP="009377F6">
      <w:pPr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A65F1E" w:rsidRPr="00A65F1E" w:rsidRDefault="00A65F1E" w:rsidP="009377F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65F1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Продолжение табл.</w:t>
      </w:r>
    </w:p>
    <w:tbl>
      <w:tblPr>
        <w:tblStyle w:val="4"/>
        <w:tblW w:w="5126" w:type="pct"/>
        <w:tblInd w:w="-176" w:type="dxa"/>
        <w:tblLayout w:type="fixed"/>
        <w:tblLook w:val="04A0"/>
      </w:tblPr>
      <w:tblGrid>
        <w:gridCol w:w="426"/>
        <w:gridCol w:w="999"/>
        <w:gridCol w:w="1120"/>
        <w:gridCol w:w="416"/>
        <w:gridCol w:w="2712"/>
        <w:gridCol w:w="1415"/>
        <w:gridCol w:w="852"/>
        <w:gridCol w:w="2548"/>
        <w:gridCol w:w="2555"/>
        <w:gridCol w:w="1268"/>
        <w:gridCol w:w="704"/>
        <w:gridCol w:w="992"/>
      </w:tblGrid>
      <w:tr w:rsidR="00A65F1E" w:rsidRPr="00A65F1E" w:rsidTr="00DC4671">
        <w:tc>
          <w:tcPr>
            <w:tcW w:w="13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:rsidR="00A65F1E" w:rsidRPr="00A65F1E" w:rsidRDefault="00A65F1E" w:rsidP="00937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0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2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6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6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8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377F6" w:rsidRPr="00A65F1E" w:rsidTr="00DC4671">
        <w:tc>
          <w:tcPr>
            <w:tcW w:w="133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2" w:type="pct"/>
          </w:tcPr>
          <w:p w:rsidR="009377F6" w:rsidRPr="00A65F1E" w:rsidRDefault="005F6D3A" w:rsidP="00937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35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Сувениры на проволочных кольцах.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0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Формировать у учащихся представления навыки работы с различными проволочными кольцами.</w:t>
            </w:r>
          </w:p>
        </w:tc>
        <w:tc>
          <w:tcPr>
            <w:tcW w:w="44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Разработать свои изделия на проволочных кольцах. Техника безопасности при работе с проволокой.</w:t>
            </w:r>
          </w:p>
        </w:tc>
        <w:tc>
          <w:tcPr>
            <w:tcW w:w="798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Испытание моделей, корректировка. Учиться высказывать свое предположение (версию) на основе образцов, работы с иллюстрацией учебника, оценивать результаты своей работы на уроке.</w:t>
            </w:r>
          </w:p>
        </w:tc>
        <w:tc>
          <w:tcPr>
            <w:tcW w:w="396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10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У.с. 50-51, изготовление игрушки по эскизу</w:t>
            </w:r>
          </w:p>
        </w:tc>
      </w:tr>
      <w:tr w:rsidR="009377F6" w:rsidRPr="00A65F1E" w:rsidTr="00DC4671">
        <w:tc>
          <w:tcPr>
            <w:tcW w:w="133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2" w:type="pct"/>
          </w:tcPr>
          <w:p w:rsidR="009377F6" w:rsidRPr="00A65F1E" w:rsidRDefault="00010331" w:rsidP="00937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30F60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35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Изделие из полимеров.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0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</w:tcPr>
          <w:p w:rsidR="009377F6" w:rsidRPr="00A65F1E" w:rsidRDefault="009377F6" w:rsidP="00A21CE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Отрабатывать навыки работы с различными полимерными материалами. Исследовать их свойства, определить способы их технологической обработки: как разметить детали, как их вырезать, как придать им форму, как соединить. </w:t>
            </w:r>
          </w:p>
        </w:tc>
        <w:tc>
          <w:tcPr>
            <w:tcW w:w="44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Может ли бросовый полимерный материал быть полезным? Выбор вида полимерного материала и изготовление из него интересное и полезное изделие.</w:t>
            </w:r>
          </w:p>
        </w:tc>
        <w:tc>
          <w:tcPr>
            <w:tcW w:w="798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Демонстрация образцов изделий, наблюдение и анализ: как сделаны изделия. Учиться высказывать свое предположение (версию) на основе образцов, работы с иллюстрацией учебника, оценивать результаты своей работы на уроке</w:t>
            </w:r>
          </w:p>
        </w:tc>
        <w:tc>
          <w:tcPr>
            <w:tcW w:w="396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У.с. 52-55 изготовление изделия по эскизу</w:t>
            </w:r>
          </w:p>
        </w:tc>
      </w:tr>
      <w:tr w:rsidR="009377F6" w:rsidRPr="00A65F1E" w:rsidTr="00DC4671">
        <w:tc>
          <w:tcPr>
            <w:tcW w:w="5000" w:type="pct"/>
            <w:gridSpan w:val="12"/>
          </w:tcPr>
          <w:p w:rsidR="009377F6" w:rsidRPr="00A65F1E" w:rsidRDefault="009377F6" w:rsidP="00937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/>
                <w:sz w:val="18"/>
                <w:szCs w:val="18"/>
              </w:rPr>
              <w:t>Новогодняя студия (3 ч)</w:t>
            </w:r>
          </w:p>
        </w:tc>
      </w:tr>
      <w:tr w:rsidR="009377F6" w:rsidRPr="00A65F1E" w:rsidTr="00DC4671">
        <w:tc>
          <w:tcPr>
            <w:tcW w:w="133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2" w:type="pct"/>
          </w:tcPr>
          <w:p w:rsidR="009377F6" w:rsidRPr="00A65F1E" w:rsidRDefault="00010331" w:rsidP="009377F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350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Новогодние традиции.</w:t>
            </w:r>
          </w:p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0" w:type="pct"/>
          </w:tcPr>
          <w:p w:rsidR="009377F6" w:rsidRPr="00A65F1E" w:rsidRDefault="009377F6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бумага? Какие свойства бумаги знаете? Бумага-это материал или инструмент?</w:t>
            </w:r>
          </w:p>
          <w:p w:rsidR="009377F6" w:rsidRPr="00A65F1E" w:rsidRDefault="009377F6" w:rsidP="00A65F1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Cs/>
                <w:sz w:val="18"/>
                <w:szCs w:val="18"/>
              </w:rPr>
              <w:t>Что такое аппликация?</w:t>
            </w:r>
          </w:p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Cs/>
                <w:sz w:val="18"/>
                <w:szCs w:val="18"/>
              </w:rPr>
              <w:t>Как создавать композицию.</w:t>
            </w:r>
          </w:p>
        </w:tc>
        <w:tc>
          <w:tcPr>
            <w:tcW w:w="442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Cs/>
                <w:sz w:val="18"/>
                <w:szCs w:val="18"/>
              </w:rPr>
              <w:t>Учить работать с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</w:t>
            </w:r>
          </w:p>
        </w:tc>
        <w:tc>
          <w:tcPr>
            <w:tcW w:w="798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свойств бумаги, формулирование вывода о бумаге-материале или инструменте, закрепление навыка резания ножницами, умение составлять композицию. </w:t>
            </w:r>
          </w:p>
        </w:tc>
        <w:tc>
          <w:tcPr>
            <w:tcW w:w="396" w:type="pct"/>
          </w:tcPr>
          <w:p w:rsidR="009377F6" w:rsidRPr="00A65F1E" w:rsidRDefault="009377F6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10" w:type="pct"/>
          </w:tcPr>
          <w:p w:rsidR="009377F6" w:rsidRPr="00A65F1E" w:rsidRDefault="009377F6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У.с. 58-59 конспект. </w:t>
            </w:r>
          </w:p>
        </w:tc>
      </w:tr>
      <w:tr w:rsidR="009377F6" w:rsidRPr="00A65F1E" w:rsidTr="00DC4671">
        <w:tc>
          <w:tcPr>
            <w:tcW w:w="133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2" w:type="pct"/>
          </w:tcPr>
          <w:p w:rsidR="009377F6" w:rsidRPr="00A65F1E" w:rsidRDefault="00010331" w:rsidP="009377F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350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Иг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рушки из трубочек для коктейля.</w:t>
            </w:r>
          </w:p>
        </w:tc>
        <w:tc>
          <w:tcPr>
            <w:tcW w:w="130" w:type="pct"/>
          </w:tcPr>
          <w:p w:rsidR="009377F6" w:rsidRPr="00A65F1E" w:rsidRDefault="009377F6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Формировать у учащихся представления навыка работы с бросовым материалом.</w:t>
            </w:r>
          </w:p>
        </w:tc>
        <w:tc>
          <w:tcPr>
            <w:tcW w:w="442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Поделки из трубочек для коктейля позволяют разнообразить детское творчество, создавать игрушки и украшения. </w:t>
            </w:r>
          </w:p>
        </w:tc>
        <w:tc>
          <w:tcPr>
            <w:tcW w:w="798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Самое простое их применение - порезать на трубочки небольшой длины и собирать из них разноцветные бусы и браслеты для маленьких модниц.</w:t>
            </w:r>
          </w:p>
        </w:tc>
        <w:tc>
          <w:tcPr>
            <w:tcW w:w="396" w:type="pct"/>
          </w:tcPr>
          <w:p w:rsidR="009377F6" w:rsidRPr="00A65F1E" w:rsidRDefault="009377F6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9377F6" w:rsidRPr="00A65F1E" w:rsidRDefault="009377F6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У.с. 62-63, задание по образцу. </w:t>
            </w:r>
          </w:p>
        </w:tc>
      </w:tr>
      <w:tr w:rsidR="009377F6" w:rsidRPr="00A65F1E" w:rsidTr="00DC4671">
        <w:tc>
          <w:tcPr>
            <w:tcW w:w="133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2" w:type="pct"/>
          </w:tcPr>
          <w:p w:rsidR="009377F6" w:rsidRPr="00A65F1E" w:rsidRDefault="00010331" w:rsidP="009377F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0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Игрушки из зубочисток.</w:t>
            </w:r>
          </w:p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</w:tcPr>
          <w:p w:rsidR="009377F6" w:rsidRPr="00A65F1E" w:rsidRDefault="009377F6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Формировать у учащихся представления Зубочистки - замечательный материал для множества детских игр и поделок</w:t>
            </w:r>
          </w:p>
        </w:tc>
        <w:tc>
          <w:tcPr>
            <w:tcW w:w="442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Поделки из зубочисток  для коктейля позволяют разнообразить детское творчество, создавать игрушки и украшения.</w:t>
            </w:r>
          </w:p>
        </w:tc>
        <w:tc>
          <w:tcPr>
            <w:tcW w:w="798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Работая с зубочистками, дети не только развивают мелкую моторику, но и имеют неограниченные возможности проявить свою фантазию и выдумку. </w:t>
            </w:r>
          </w:p>
        </w:tc>
        <w:tc>
          <w:tcPr>
            <w:tcW w:w="396" w:type="pct"/>
          </w:tcPr>
          <w:p w:rsidR="009377F6" w:rsidRPr="00A65F1E" w:rsidRDefault="009377F6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9377F6" w:rsidRPr="00A65F1E" w:rsidRDefault="009377F6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У.с. 64-65, изготовление игрушки-подвески</w:t>
            </w:r>
          </w:p>
        </w:tc>
      </w:tr>
      <w:tr w:rsidR="009377F6" w:rsidRPr="00A65F1E" w:rsidTr="00DC4671">
        <w:tc>
          <w:tcPr>
            <w:tcW w:w="5000" w:type="pct"/>
            <w:gridSpan w:val="12"/>
          </w:tcPr>
          <w:p w:rsidR="009377F6" w:rsidRPr="00A65F1E" w:rsidRDefault="009377F6" w:rsidP="009377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/>
                <w:sz w:val="18"/>
                <w:szCs w:val="18"/>
              </w:rPr>
              <w:t>Студия «Подарки» (4 ч)</w:t>
            </w:r>
          </w:p>
        </w:tc>
      </w:tr>
      <w:tr w:rsidR="009377F6" w:rsidRPr="00A65F1E" w:rsidTr="00DC4671">
        <w:tc>
          <w:tcPr>
            <w:tcW w:w="133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2" w:type="pct"/>
          </w:tcPr>
          <w:p w:rsidR="009377F6" w:rsidRPr="00A65F1E" w:rsidRDefault="00010331" w:rsidP="009377F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30F60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50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Плетёная открытка.</w:t>
            </w:r>
          </w:p>
          <w:p w:rsidR="009377F6" w:rsidRPr="00A65F1E" w:rsidRDefault="009377F6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</w:tcPr>
          <w:p w:rsidR="009377F6" w:rsidRPr="00A65F1E" w:rsidRDefault="009377F6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Исследовать, наблюдать, сравнивать, сопоставлять  свойства бумаги   (состав, цвет, прочность);  определять виды бумаги  по цвету и толщине.   Осваивать приемы работы с бумагой, правила соединения деталей  изделия при помощи клея.</w:t>
            </w:r>
          </w:p>
        </w:tc>
        <w:tc>
          <w:tcPr>
            <w:tcW w:w="442" w:type="pct"/>
          </w:tcPr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Умеют самостоятельно формулировать проблему, делать умозаключения, как можно изготовить открытку с секретом из одного листа плотной бумаги.</w:t>
            </w:r>
          </w:p>
        </w:tc>
        <w:tc>
          <w:tcPr>
            <w:tcW w:w="798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Творческая работа: изготовление открытки по инструкции и попробуй найти секрет, изучив готовое изделие.</w:t>
            </w:r>
          </w:p>
        </w:tc>
        <w:tc>
          <w:tcPr>
            <w:tcW w:w="396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20" w:type="pct"/>
          </w:tcPr>
          <w:p w:rsidR="009377F6" w:rsidRPr="00A65F1E" w:rsidRDefault="009377F6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</w:tcPr>
          <w:p w:rsidR="009377F6" w:rsidRPr="00A65F1E" w:rsidRDefault="009377F6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У. с. 91 задание по образцу. </w:t>
            </w:r>
          </w:p>
        </w:tc>
      </w:tr>
    </w:tbl>
    <w:p w:rsidR="00A65F1E" w:rsidRPr="00A65F1E" w:rsidRDefault="00A65F1E" w:rsidP="009377F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65F1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Продолжение табл</w:t>
      </w:r>
      <w:r w:rsidRPr="00A65F1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tbl>
      <w:tblPr>
        <w:tblStyle w:val="4"/>
        <w:tblW w:w="5106" w:type="pct"/>
        <w:tblInd w:w="-176" w:type="dxa"/>
        <w:tblLayout w:type="fixed"/>
        <w:tblLook w:val="04A0"/>
      </w:tblPr>
      <w:tblGrid>
        <w:gridCol w:w="421"/>
        <w:gridCol w:w="998"/>
        <w:gridCol w:w="1107"/>
        <w:gridCol w:w="450"/>
        <w:gridCol w:w="2267"/>
        <w:gridCol w:w="1276"/>
        <w:gridCol w:w="836"/>
        <w:gridCol w:w="2784"/>
        <w:gridCol w:w="2618"/>
        <w:gridCol w:w="1524"/>
        <w:gridCol w:w="698"/>
        <w:gridCol w:w="966"/>
      </w:tblGrid>
      <w:tr w:rsidR="00A65F1E" w:rsidRPr="00A65F1E" w:rsidTr="00DC4671">
        <w:tc>
          <w:tcPr>
            <w:tcW w:w="132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2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9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377F6" w:rsidRPr="00A65F1E" w:rsidTr="00DC4671">
        <w:tc>
          <w:tcPr>
            <w:tcW w:w="13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3" w:type="pct"/>
          </w:tcPr>
          <w:p w:rsidR="009377F6" w:rsidRPr="00A65F1E" w:rsidRDefault="00010331" w:rsidP="00A21C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47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Открытка с лабиринтом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Отбирать материалы, инструменты и приспособления для работы по иллюстрациям в учебнике. Осваивать последовательность создания модели лабиринт.</w:t>
            </w:r>
          </w:p>
        </w:tc>
        <w:tc>
          <w:tcPr>
            <w:tcW w:w="40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Умеют самостоятельно формулировать проблему, делать умозаключения.</w:t>
            </w:r>
          </w:p>
        </w:tc>
        <w:tc>
          <w:tcPr>
            <w:tcW w:w="82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Творческая работа: изготовление макета  лабиринт.</w:t>
            </w:r>
          </w:p>
        </w:tc>
        <w:tc>
          <w:tcPr>
            <w:tcW w:w="478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У, с. 95 задание по образцу. </w:t>
            </w:r>
          </w:p>
        </w:tc>
      </w:tr>
      <w:tr w:rsidR="009377F6" w:rsidRPr="00A65F1E" w:rsidTr="00DC4671">
        <w:tc>
          <w:tcPr>
            <w:tcW w:w="13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3" w:type="pct"/>
          </w:tcPr>
          <w:p w:rsidR="009377F6" w:rsidRPr="00A65F1E" w:rsidRDefault="00010331" w:rsidP="00A21C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47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День защитника Отечества.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77F6" w:rsidRPr="00A65F1E" w:rsidRDefault="009377F6" w:rsidP="00A21CE1">
            <w:pPr>
              <w:tabs>
                <w:tab w:val="left" w:pos="6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Беседа «Колесо – великое изобретение человека». Колесо есть в конструкциях всех видов военной техники.   Анализ изделия. Последовательность работы над изделием.</w:t>
            </w:r>
          </w:p>
        </w:tc>
        <w:tc>
          <w:tcPr>
            <w:tcW w:w="40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характера.</w:t>
            </w:r>
          </w:p>
        </w:tc>
        <w:tc>
          <w:tcPr>
            <w:tcW w:w="82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Творческая работа: изготовление макета  исторического памятника «Царь-пушка» или другого исторического оружия.</w:t>
            </w:r>
          </w:p>
        </w:tc>
        <w:tc>
          <w:tcPr>
            <w:tcW w:w="478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Творческая работа к празднику 23 февраля</w:t>
            </w:r>
          </w:p>
        </w:tc>
        <w:tc>
          <w:tcPr>
            <w:tcW w:w="219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3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Изготовление макета боевого орудия</w:t>
            </w:r>
          </w:p>
        </w:tc>
      </w:tr>
      <w:tr w:rsidR="00930F60" w:rsidRPr="00A65F1E" w:rsidTr="00DC4671">
        <w:tc>
          <w:tcPr>
            <w:tcW w:w="132" w:type="pct"/>
          </w:tcPr>
          <w:p w:rsidR="00930F60" w:rsidRPr="00A65F1E" w:rsidRDefault="00930F60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3" w:type="pct"/>
          </w:tcPr>
          <w:p w:rsidR="00930F60" w:rsidRPr="00A65F1E" w:rsidRDefault="00010331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930F6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" w:type="pct"/>
          </w:tcPr>
          <w:p w:rsidR="00930F60" w:rsidRPr="00A65F1E" w:rsidRDefault="00930F60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Исторический костюм.</w:t>
            </w:r>
          </w:p>
        </w:tc>
        <w:tc>
          <w:tcPr>
            <w:tcW w:w="141" w:type="pct"/>
          </w:tcPr>
          <w:p w:rsidR="00930F60" w:rsidRPr="00A65F1E" w:rsidRDefault="00930F60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Находить и отбирать информацию о информацию о технологии производства одежды .Снимать мерки и определять свой размер одежды</w:t>
            </w:r>
          </w:p>
        </w:tc>
        <w:tc>
          <w:tcPr>
            <w:tcW w:w="400" w:type="pct"/>
          </w:tcPr>
          <w:p w:rsidR="00930F60" w:rsidRPr="00A65F1E" w:rsidRDefault="00930F60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0F60" w:rsidRPr="00A65F1E" w:rsidRDefault="00930F60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Текстильные фабрики Ростова</w:t>
            </w:r>
          </w:p>
        </w:tc>
        <w:tc>
          <w:tcPr>
            <w:tcW w:w="873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и отбирать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</w:p>
        </w:tc>
        <w:tc>
          <w:tcPr>
            <w:tcW w:w="821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Дать общее представление о свойствах ткани и ниток; познакомить со швейной иглой, ее строением, приемами безопасной работы и условиями хранения; обсуждение проблемы строится на знаниях учащихся об изделиях из ткани, использование тканей в жизни человека. </w:t>
            </w:r>
          </w:p>
        </w:tc>
        <w:tc>
          <w:tcPr>
            <w:tcW w:w="478" w:type="pct"/>
          </w:tcPr>
          <w:p w:rsidR="00930F60" w:rsidRPr="00A65F1E" w:rsidRDefault="00930F60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3" w:type="pct"/>
          </w:tcPr>
          <w:p w:rsidR="00930F60" w:rsidRPr="00A65F1E" w:rsidRDefault="00930F60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У.с. 68-69 проект «История тканей»</w:t>
            </w:r>
          </w:p>
        </w:tc>
      </w:tr>
      <w:tr w:rsidR="00930F60" w:rsidRPr="00A65F1E" w:rsidTr="00DC4671">
        <w:tc>
          <w:tcPr>
            <w:tcW w:w="5000" w:type="pct"/>
            <w:gridSpan w:val="12"/>
          </w:tcPr>
          <w:p w:rsidR="00930F60" w:rsidRPr="00A65F1E" w:rsidRDefault="00930F60" w:rsidP="00A65F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b/>
                <w:sz w:val="18"/>
                <w:szCs w:val="18"/>
              </w:rPr>
              <w:t>Студия «Мода» (6 ч)</w:t>
            </w:r>
          </w:p>
        </w:tc>
      </w:tr>
      <w:tr w:rsidR="00930F60" w:rsidRPr="00A65F1E" w:rsidTr="00DC4671">
        <w:tc>
          <w:tcPr>
            <w:tcW w:w="132" w:type="pct"/>
          </w:tcPr>
          <w:p w:rsidR="00930F60" w:rsidRPr="00A65F1E" w:rsidRDefault="00930F60" w:rsidP="00A21C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3" w:type="pct"/>
          </w:tcPr>
          <w:p w:rsidR="00930F60" w:rsidRPr="00A65F1E" w:rsidRDefault="00010331" w:rsidP="00A21C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30F60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347" w:type="pct"/>
          </w:tcPr>
          <w:p w:rsidR="00930F60" w:rsidRPr="00A65F1E" w:rsidRDefault="00930F60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Весенний цветок.</w:t>
            </w:r>
          </w:p>
          <w:p w:rsidR="00930F60" w:rsidRPr="00A65F1E" w:rsidRDefault="00930F60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" w:type="pct"/>
          </w:tcPr>
          <w:p w:rsidR="00930F60" w:rsidRPr="00A65F1E" w:rsidRDefault="00930F60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Планировать и осуществлять работу,  на основе представленных  в учебнике слайдов и текстовых планов, сопоставлять эти виды планов</w:t>
            </w:r>
          </w:p>
        </w:tc>
        <w:tc>
          <w:tcPr>
            <w:tcW w:w="400" w:type="pct"/>
          </w:tcPr>
          <w:p w:rsidR="00930F60" w:rsidRPr="00A65F1E" w:rsidRDefault="00930F60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0F60" w:rsidRPr="00A65F1E" w:rsidRDefault="00930F60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цветы Донского края</w:t>
            </w:r>
          </w:p>
        </w:tc>
        <w:tc>
          <w:tcPr>
            <w:tcW w:w="873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Осваивать 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</w:p>
        </w:tc>
        <w:tc>
          <w:tcPr>
            <w:tcW w:w="821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Исследовать, наблюдать, сравнивать, сопоставлять  свойства бумаги   (состав, цвет, прочность);  определять виды бумаги  по цвету и толщине.   </w:t>
            </w:r>
          </w:p>
        </w:tc>
        <w:tc>
          <w:tcPr>
            <w:tcW w:w="478" w:type="pct"/>
          </w:tcPr>
          <w:p w:rsidR="00930F60" w:rsidRPr="00A65F1E" w:rsidRDefault="00930F60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0F60" w:rsidRPr="00A65F1E" w:rsidRDefault="00930F60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930F60" w:rsidRPr="00A65F1E" w:rsidRDefault="00930F60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У,  с. 97 задание по образцу. </w:t>
            </w:r>
          </w:p>
        </w:tc>
      </w:tr>
      <w:tr w:rsidR="00930F60" w:rsidRPr="00A65F1E" w:rsidTr="00DC4671">
        <w:tc>
          <w:tcPr>
            <w:tcW w:w="132" w:type="pct"/>
          </w:tcPr>
          <w:p w:rsidR="00930F60" w:rsidRPr="00A65F1E" w:rsidRDefault="00930F60" w:rsidP="00A65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313" w:type="pct"/>
          </w:tcPr>
          <w:p w:rsidR="00930F60" w:rsidRPr="00A65F1E" w:rsidRDefault="00010331" w:rsidP="00A65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30F60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347" w:type="pct"/>
          </w:tcPr>
          <w:p w:rsidR="00930F60" w:rsidRPr="00A65F1E" w:rsidRDefault="00930F60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Одежда народов России. 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Одежды из текстильных материалов.</w:t>
            </w:r>
          </w:p>
          <w:p w:rsidR="00930F60" w:rsidRPr="00A65F1E" w:rsidRDefault="00930F60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</w:tcPr>
          <w:p w:rsidR="00930F60" w:rsidRPr="00A65F1E" w:rsidRDefault="00930F60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0F60" w:rsidRPr="00A65F1E" w:rsidRDefault="00930F60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Выполнять разметку и раскрой изделия. Соблюдать правила работы с иглой, ножницами</w:t>
            </w:r>
          </w:p>
        </w:tc>
        <w:tc>
          <w:tcPr>
            <w:tcW w:w="400" w:type="pct"/>
          </w:tcPr>
          <w:p w:rsidR="00930F60" w:rsidRPr="00A65F1E" w:rsidRDefault="00930F60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0F60" w:rsidRPr="00A65F1E" w:rsidRDefault="00930F60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0F60" w:rsidRPr="00A65F1E" w:rsidRDefault="00930F60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Казачий костюм</w:t>
            </w:r>
          </w:p>
        </w:tc>
        <w:tc>
          <w:tcPr>
            <w:tcW w:w="873" w:type="pct"/>
          </w:tcPr>
          <w:p w:rsidR="00930F60" w:rsidRPr="00A65F1E" w:rsidRDefault="00930F60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Изучение истории моды это очень увлекательное занятие. По костюму узнать в какую эпоху его носили, по крою, украшениям.</w:t>
            </w:r>
          </w:p>
        </w:tc>
        <w:tc>
          <w:tcPr>
            <w:tcW w:w="821" w:type="pct"/>
          </w:tcPr>
          <w:p w:rsidR="00930F60" w:rsidRPr="00A65F1E" w:rsidRDefault="00930F60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Разбиться на группы и выбрать женский или мужской исторический костюм, используя различные материалы.</w:t>
            </w:r>
          </w:p>
        </w:tc>
        <w:tc>
          <w:tcPr>
            <w:tcW w:w="478" w:type="pct"/>
          </w:tcPr>
          <w:p w:rsidR="00930F60" w:rsidRPr="00A65F1E" w:rsidRDefault="00930F60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0F60" w:rsidRPr="00A65F1E" w:rsidRDefault="00930F60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история, ОБЖ</w:t>
            </w:r>
          </w:p>
        </w:tc>
        <w:tc>
          <w:tcPr>
            <w:tcW w:w="303" w:type="pct"/>
          </w:tcPr>
          <w:p w:rsidR="00930F60" w:rsidRPr="00A65F1E" w:rsidRDefault="00930F60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У,с</w:t>
            </w:r>
            <w:proofErr w:type="spellEnd"/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. 70-75нарисовать эскиз своего костюма</w:t>
            </w:r>
          </w:p>
        </w:tc>
      </w:tr>
    </w:tbl>
    <w:p w:rsidR="00A65F1E" w:rsidRDefault="00A65F1E" w:rsidP="00A65F1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377F6" w:rsidRPr="00A65F1E" w:rsidRDefault="009377F6" w:rsidP="009377F6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65F1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Продолжение табл</w:t>
      </w:r>
      <w:r w:rsidRPr="00A65F1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tbl>
      <w:tblPr>
        <w:tblStyle w:val="4"/>
        <w:tblW w:w="5106" w:type="pct"/>
        <w:tblInd w:w="-176" w:type="dxa"/>
        <w:tblLayout w:type="fixed"/>
        <w:tblLook w:val="04A0"/>
      </w:tblPr>
      <w:tblGrid>
        <w:gridCol w:w="421"/>
        <w:gridCol w:w="998"/>
        <w:gridCol w:w="1107"/>
        <w:gridCol w:w="450"/>
        <w:gridCol w:w="2267"/>
        <w:gridCol w:w="1276"/>
        <w:gridCol w:w="836"/>
        <w:gridCol w:w="2784"/>
        <w:gridCol w:w="2618"/>
        <w:gridCol w:w="1524"/>
        <w:gridCol w:w="698"/>
        <w:gridCol w:w="966"/>
      </w:tblGrid>
      <w:tr w:rsidR="009377F6" w:rsidRPr="00A65F1E" w:rsidTr="00A21CE1">
        <w:tc>
          <w:tcPr>
            <w:tcW w:w="132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2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3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9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377F6" w:rsidRPr="00A65F1E" w:rsidTr="00A21CE1">
        <w:tc>
          <w:tcPr>
            <w:tcW w:w="13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3" w:type="pct"/>
          </w:tcPr>
          <w:p w:rsidR="009377F6" w:rsidRPr="00A65F1E" w:rsidRDefault="00010331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7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Синтетические ткани.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77F6" w:rsidRPr="00A65F1E" w:rsidRDefault="009377F6" w:rsidP="00A21CE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Научить различать распространённые натуральные и синтетические ткани; актуализировать знания учащихся о техниках выполнения изделий из ткани и пряжи</w:t>
            </w:r>
          </w:p>
        </w:tc>
        <w:tc>
          <w:tcPr>
            <w:tcW w:w="40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</w:tcPr>
          <w:p w:rsidR="009377F6" w:rsidRPr="00A65F1E" w:rsidRDefault="009377F6" w:rsidP="00A21CE1">
            <w:pPr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65F1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ar-SA"/>
              </w:rPr>
              <w:t>Объяснять значение новых понятий и использовать их в активном словаре, определять различия профессий, связанных с процессом изготовления одежды, и обосновывать своё мнение.</w:t>
            </w:r>
          </w:p>
        </w:tc>
        <w:tc>
          <w:tcPr>
            <w:tcW w:w="821" w:type="pct"/>
          </w:tcPr>
          <w:p w:rsidR="009377F6" w:rsidRPr="00A65F1E" w:rsidRDefault="009377F6" w:rsidP="00A21CE1">
            <w:pPr>
              <w:suppressAutoHyphens/>
              <w:autoSpaceDE w:val="0"/>
              <w:snapToGrid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65F1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ar-SA"/>
              </w:rPr>
              <w:t xml:space="preserve">Адекватно использовать речевые средства в рамках учебного диалога. </w:t>
            </w:r>
          </w:p>
          <w:p w:rsidR="009377F6" w:rsidRPr="00A65F1E" w:rsidRDefault="009377F6" w:rsidP="00A21CE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Выполнять учебное задание, используя условные знаки; Выполнять учебное задание по плану, с взаимопроверкой.</w:t>
            </w:r>
          </w:p>
        </w:tc>
        <w:tc>
          <w:tcPr>
            <w:tcW w:w="478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03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У, с.78 изготовление коллекции тканей</w:t>
            </w:r>
          </w:p>
        </w:tc>
      </w:tr>
      <w:tr w:rsidR="009377F6" w:rsidRPr="00A65F1E" w:rsidTr="00A21CE1">
        <w:tc>
          <w:tcPr>
            <w:tcW w:w="13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13" w:type="pct"/>
          </w:tcPr>
          <w:p w:rsidR="009377F6" w:rsidRPr="00A65F1E" w:rsidRDefault="00010331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930F60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347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Твоя школьная форма.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Находить и отбирать информацию о технологии производства одежды и профессиональной деятельности людей, работающих на швейном производстве по пошиву школьной формы.</w:t>
            </w:r>
          </w:p>
        </w:tc>
        <w:tc>
          <w:tcPr>
            <w:tcW w:w="40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школьная форма Ростовской области</w:t>
            </w:r>
          </w:p>
        </w:tc>
        <w:tc>
          <w:tcPr>
            <w:tcW w:w="873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Разработать и демонстрировать школьную форму.</w:t>
            </w:r>
          </w:p>
        </w:tc>
        <w:tc>
          <w:tcPr>
            <w:tcW w:w="82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Разбиться на группы и выбрать женскую или мужскую школьную форму, используя различные материалы.</w:t>
            </w:r>
          </w:p>
        </w:tc>
        <w:tc>
          <w:tcPr>
            <w:tcW w:w="478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У, с. 81 проект «Кукла модель»</w:t>
            </w:r>
          </w:p>
        </w:tc>
      </w:tr>
      <w:tr w:rsidR="009377F6" w:rsidRPr="00A65F1E" w:rsidTr="00A21CE1">
        <w:tc>
          <w:tcPr>
            <w:tcW w:w="13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3" w:type="pct"/>
          </w:tcPr>
          <w:p w:rsidR="009377F6" w:rsidRPr="00A65F1E" w:rsidRDefault="00010331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347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Объёмные рамки.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и отбирать информацию о технологии изготовления </w:t>
            </w: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объёмных рамок.</w:t>
            </w:r>
          </w:p>
        </w:tc>
        <w:tc>
          <w:tcPr>
            <w:tcW w:w="40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Рассмотреть варианты объемных рамок и комбинации их оформления. Придумать свой вариант декорирования.</w:t>
            </w:r>
          </w:p>
        </w:tc>
        <w:tc>
          <w:tcPr>
            <w:tcW w:w="82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 бумагу по свойствам, классификация предметов по заданным критериям. Формировать </w:t>
            </w:r>
            <w:r w:rsidRPr="00A65F1E">
              <w:rPr>
                <w:rFonts w:ascii="Times New Roman" w:hAnsi="Times New Roman" w:cs="Times New Roman"/>
                <w:bCs/>
                <w:sz w:val="18"/>
                <w:szCs w:val="18"/>
              </w:rPr>
              <w:t>аккуратность, усидчивость</w:t>
            </w:r>
          </w:p>
        </w:tc>
        <w:tc>
          <w:tcPr>
            <w:tcW w:w="478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303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У,  с. 83задание по образцу. </w:t>
            </w:r>
          </w:p>
        </w:tc>
      </w:tr>
      <w:tr w:rsidR="009377F6" w:rsidRPr="00A65F1E" w:rsidTr="00A21CE1">
        <w:tc>
          <w:tcPr>
            <w:tcW w:w="13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3" w:type="pct"/>
          </w:tcPr>
          <w:p w:rsidR="009377F6" w:rsidRPr="00A65F1E" w:rsidRDefault="00010331" w:rsidP="0093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347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Аксессуары одежды. Вышивка лентами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Находить и отбирать информацию о технологии изготовления сумок и для каких целей их можно использовать.</w:t>
            </w:r>
          </w:p>
        </w:tc>
        <w:tc>
          <w:tcPr>
            <w:tcW w:w="40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Рассмотреть варианты конструкции кошелька. Предложить свою конструкцию.</w:t>
            </w:r>
          </w:p>
        </w:tc>
        <w:tc>
          <w:tcPr>
            <w:tcW w:w="82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Создать свою сумочку, оформить и представить её всем. Можно использовать различные материалы.</w:t>
            </w:r>
          </w:p>
        </w:tc>
        <w:tc>
          <w:tcPr>
            <w:tcW w:w="478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У,  с. 87 , задание по образцу. </w:t>
            </w:r>
          </w:p>
        </w:tc>
      </w:tr>
      <w:tr w:rsidR="009377F6" w:rsidRPr="00A65F1E" w:rsidTr="009377F6">
        <w:tc>
          <w:tcPr>
            <w:tcW w:w="5000" w:type="pct"/>
            <w:gridSpan w:val="12"/>
          </w:tcPr>
          <w:p w:rsidR="009377F6" w:rsidRPr="00A65F1E" w:rsidRDefault="002524E0" w:rsidP="00937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Студия «Игрушки» (4</w:t>
            </w:r>
            <w:r w:rsidR="009377F6" w:rsidRPr="00A65F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9377F6" w:rsidRPr="00A65F1E" w:rsidTr="00A21CE1">
        <w:tc>
          <w:tcPr>
            <w:tcW w:w="132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13" w:type="pct"/>
          </w:tcPr>
          <w:p w:rsidR="009377F6" w:rsidRPr="00A65F1E" w:rsidRDefault="00010331" w:rsidP="00A21CE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377F6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347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История игрушки.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Игрушка-попрыгушка</w:t>
            </w:r>
            <w:proofErr w:type="spellEnd"/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" w:type="pct"/>
          </w:tcPr>
          <w:p w:rsidR="009377F6" w:rsidRPr="00A65F1E" w:rsidRDefault="009377F6" w:rsidP="00A21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Беседа об игрушках. Работа с учебником. Анализ изделия (групповой или индивидуальный). Последовательность работы над изделием. Выполнение творческой работы: конструирование и изготовление игрушки.</w:t>
            </w:r>
          </w:p>
        </w:tc>
        <w:tc>
          <w:tcPr>
            <w:tcW w:w="400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2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казачьи игрушки </w:t>
            </w:r>
          </w:p>
        </w:tc>
        <w:tc>
          <w:tcPr>
            <w:tcW w:w="873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Закрепят знания о приемах работы с цветной бумагой и картоном. Творческая работа: изготовление игрушки.</w:t>
            </w:r>
          </w:p>
        </w:tc>
        <w:tc>
          <w:tcPr>
            <w:tcW w:w="821" w:type="pct"/>
          </w:tcPr>
          <w:p w:rsidR="009377F6" w:rsidRPr="00A65F1E" w:rsidRDefault="009377F6" w:rsidP="00A21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Умеют ориентироваться в учебнике и творческой тетради, планировать и проговаривать этапы работы, следовать составленному плану.</w:t>
            </w:r>
          </w:p>
        </w:tc>
        <w:tc>
          <w:tcPr>
            <w:tcW w:w="478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9" w:type="pct"/>
          </w:tcPr>
          <w:p w:rsidR="009377F6" w:rsidRPr="00A65F1E" w:rsidRDefault="009377F6" w:rsidP="00A21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3" w:type="pct"/>
          </w:tcPr>
          <w:p w:rsidR="009377F6" w:rsidRPr="00A65F1E" w:rsidRDefault="009377F6" w:rsidP="00A21CE1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У, с. 100-101,традиционные игрушки российских промыслов</w:t>
            </w:r>
          </w:p>
        </w:tc>
      </w:tr>
    </w:tbl>
    <w:p w:rsidR="009377F6" w:rsidRPr="00A65F1E" w:rsidRDefault="009377F6" w:rsidP="00A65F1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377F6" w:rsidRDefault="009377F6" w:rsidP="00A65F1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377F6" w:rsidRDefault="009377F6" w:rsidP="00A65F1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A65F1E" w:rsidRPr="00A65F1E" w:rsidRDefault="00A65F1E" w:rsidP="00A65F1E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65F1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Окончание табл.</w:t>
      </w:r>
    </w:p>
    <w:tbl>
      <w:tblPr>
        <w:tblStyle w:val="4"/>
        <w:tblW w:w="5139" w:type="pct"/>
        <w:tblInd w:w="-176" w:type="dxa"/>
        <w:tblLayout w:type="fixed"/>
        <w:tblLook w:val="04A0"/>
      </w:tblPr>
      <w:tblGrid>
        <w:gridCol w:w="421"/>
        <w:gridCol w:w="1002"/>
        <w:gridCol w:w="1111"/>
        <w:gridCol w:w="420"/>
        <w:gridCol w:w="3007"/>
        <w:gridCol w:w="1261"/>
        <w:gridCol w:w="851"/>
        <w:gridCol w:w="2420"/>
        <w:gridCol w:w="2288"/>
        <w:gridCol w:w="1573"/>
        <w:gridCol w:w="696"/>
        <w:gridCol w:w="998"/>
      </w:tblGrid>
      <w:tr w:rsidR="00A65F1E" w:rsidRPr="00A65F1E" w:rsidTr="00DC4671">
        <w:tc>
          <w:tcPr>
            <w:tcW w:w="13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6" w:type="pct"/>
          </w:tcPr>
          <w:p w:rsidR="00A65F1E" w:rsidRPr="00A65F1E" w:rsidRDefault="00A65F1E" w:rsidP="00A65F1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7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5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4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3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0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7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" w:type="pct"/>
          </w:tcPr>
          <w:p w:rsidR="00A65F1E" w:rsidRPr="00A65F1E" w:rsidRDefault="00A65F1E" w:rsidP="00A65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10331" w:rsidRPr="00A65F1E" w:rsidTr="00DC4671">
        <w:tc>
          <w:tcPr>
            <w:tcW w:w="131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12" w:type="pct"/>
          </w:tcPr>
          <w:p w:rsidR="00010331" w:rsidRDefault="00010331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346" w:type="pct"/>
          </w:tcPr>
          <w:p w:rsidR="00010331" w:rsidRPr="001376D3" w:rsidRDefault="00010331" w:rsidP="00C55D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376D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Подвижные игрушки. </w:t>
            </w:r>
          </w:p>
        </w:tc>
        <w:tc>
          <w:tcPr>
            <w:tcW w:w="131" w:type="pct"/>
          </w:tcPr>
          <w:p w:rsidR="00010331" w:rsidRPr="001376D3" w:rsidRDefault="00010331" w:rsidP="00C55DFE">
            <w:pPr>
              <w:jc w:val="center"/>
              <w:rPr>
                <w:rFonts w:ascii="Calibri" w:hAnsi="Calibri" w:cs="Times New Roman"/>
              </w:rPr>
            </w:pPr>
            <w:r w:rsidRPr="001376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pct"/>
          </w:tcPr>
          <w:p w:rsidR="00010331" w:rsidRPr="001376D3" w:rsidRDefault="00010331" w:rsidP="00C5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6D3">
              <w:rPr>
                <w:rFonts w:ascii="Times New Roman" w:hAnsi="Times New Roman" w:cs="Times New Roman"/>
                <w:sz w:val="18"/>
                <w:szCs w:val="18"/>
              </w:rPr>
              <w:t xml:space="preserve">Беседа о подвижных игрушках. Работа с учебником. Анализ изделия (групповой или индивидуальный). Последовательность работы над изделием. </w:t>
            </w:r>
          </w:p>
        </w:tc>
        <w:tc>
          <w:tcPr>
            <w:tcW w:w="393" w:type="pct"/>
          </w:tcPr>
          <w:p w:rsidR="00010331" w:rsidRPr="001376D3" w:rsidRDefault="00010331" w:rsidP="00C55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76D3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proofErr w:type="gramEnd"/>
            <w:r w:rsidRPr="001376D3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010331" w:rsidRPr="001376D3" w:rsidRDefault="00010331" w:rsidP="00C55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76D3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proofErr w:type="gramEnd"/>
            <w:r w:rsidRPr="001376D3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5" w:type="pct"/>
          </w:tcPr>
          <w:p w:rsidR="00010331" w:rsidRPr="001376D3" w:rsidRDefault="00010331" w:rsidP="00C55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</w:tcPr>
          <w:p w:rsidR="00010331" w:rsidRPr="001376D3" w:rsidRDefault="00010331" w:rsidP="00C55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6D3">
              <w:rPr>
                <w:rFonts w:ascii="Times New Roman" w:hAnsi="Times New Roman" w:cs="Times New Roman"/>
                <w:sz w:val="18"/>
                <w:szCs w:val="18"/>
              </w:rPr>
              <w:t>Освоят умения работы с шилом, нитками, проволокой. Закрепят знания о приемах работы с цветной бумагой и картоном. Творческая работа: изготовление игрушки каталки</w:t>
            </w:r>
          </w:p>
        </w:tc>
        <w:tc>
          <w:tcPr>
            <w:tcW w:w="713" w:type="pct"/>
          </w:tcPr>
          <w:p w:rsidR="00010331" w:rsidRPr="001376D3" w:rsidRDefault="00010331" w:rsidP="00C55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6D3">
              <w:rPr>
                <w:rFonts w:ascii="Times New Roman" w:hAnsi="Times New Roman" w:cs="Times New Roman"/>
                <w:sz w:val="18"/>
                <w:szCs w:val="18"/>
              </w:rPr>
              <w:t>умеют строить осознанное и произвольное речевое высказывание, организовывать свое творческое пространство.</w:t>
            </w:r>
          </w:p>
          <w:p w:rsidR="00010331" w:rsidRPr="001376D3" w:rsidRDefault="00010331" w:rsidP="00C55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010331" w:rsidRPr="001376D3" w:rsidRDefault="00010331" w:rsidP="00C55DFE">
            <w:pPr>
              <w:rPr>
                <w:rFonts w:ascii="Calibri" w:hAnsi="Calibri" w:cs="Times New Roman"/>
                <w:sz w:val="18"/>
                <w:szCs w:val="18"/>
              </w:rPr>
            </w:pPr>
            <w:r w:rsidRPr="001376D3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7" w:type="pct"/>
          </w:tcPr>
          <w:p w:rsidR="00010331" w:rsidRPr="001376D3" w:rsidRDefault="00010331" w:rsidP="00C55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010331" w:rsidRPr="001376D3" w:rsidRDefault="00010331" w:rsidP="00C55DFE">
            <w:pPr>
              <w:rPr>
                <w:rFonts w:ascii="Calibri" w:hAnsi="Calibri" w:cs="Times New Roman"/>
                <w:sz w:val="18"/>
                <w:szCs w:val="18"/>
              </w:rPr>
            </w:pPr>
            <w:r w:rsidRPr="001376D3">
              <w:rPr>
                <w:rFonts w:ascii="Times New Roman" w:hAnsi="Times New Roman" w:cs="Times New Roman"/>
                <w:iCs/>
                <w:sz w:val="18"/>
                <w:szCs w:val="18"/>
              </w:rPr>
              <w:t>У, с. 106-109, задание по образцу</w:t>
            </w:r>
          </w:p>
        </w:tc>
      </w:tr>
      <w:tr w:rsidR="00010331" w:rsidRPr="00A65F1E" w:rsidTr="00DC4671">
        <w:tc>
          <w:tcPr>
            <w:tcW w:w="131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2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346" w:type="pct"/>
          </w:tcPr>
          <w:p w:rsidR="00010331" w:rsidRPr="003A3BE3" w:rsidRDefault="00010331" w:rsidP="00221DC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A3BE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Контрольная работа.</w:t>
            </w:r>
          </w:p>
        </w:tc>
        <w:tc>
          <w:tcPr>
            <w:tcW w:w="131" w:type="pct"/>
          </w:tcPr>
          <w:p w:rsidR="00010331" w:rsidRPr="00A65F1E" w:rsidRDefault="00010331" w:rsidP="00A65F1E">
            <w:pPr>
              <w:jc w:val="center"/>
              <w:rPr>
                <w:rFonts w:ascii="Calibri" w:hAnsi="Calibri" w:cs="Times New Roman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pct"/>
          </w:tcPr>
          <w:p w:rsidR="00010331" w:rsidRPr="00A65F1E" w:rsidRDefault="00010331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Беседа о подвижных игрушках. Работа с учебником. Анализ изделия (групповой или индивидуальный). Последовательность работы над изделием. Выполнение творческой работы: конструирование и изготовление игрушки качалки. Выставка работ.</w:t>
            </w:r>
          </w:p>
        </w:tc>
        <w:tc>
          <w:tcPr>
            <w:tcW w:w="393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010331" w:rsidRPr="00A65F1E" w:rsidRDefault="00010331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5" w:type="pct"/>
          </w:tcPr>
          <w:p w:rsidR="00010331" w:rsidRPr="00A65F1E" w:rsidRDefault="00010331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</w:tcPr>
          <w:p w:rsidR="00010331" w:rsidRPr="00A65F1E" w:rsidRDefault="00010331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Освоят умения работы с шилом, нитками, проволокой. Закрепят знания о приемах работы с цветной бумагой и картоном. Творческая работа: изготовление игрушки каталки</w:t>
            </w:r>
          </w:p>
        </w:tc>
        <w:tc>
          <w:tcPr>
            <w:tcW w:w="713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умеют строить осознанное и произвольное речевое высказывание, организовывать свое творческое пространство.</w:t>
            </w:r>
          </w:p>
          <w:p w:rsidR="00010331" w:rsidRPr="00A65F1E" w:rsidRDefault="00010331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010331" w:rsidRPr="00A65F1E" w:rsidRDefault="00010331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7" w:type="pct"/>
          </w:tcPr>
          <w:p w:rsidR="00010331" w:rsidRPr="00A65F1E" w:rsidRDefault="00010331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010331" w:rsidRPr="00A65F1E" w:rsidRDefault="00010331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Без задания.</w:t>
            </w:r>
          </w:p>
        </w:tc>
      </w:tr>
      <w:tr w:rsidR="00010331" w:rsidRPr="00A65F1E" w:rsidTr="00DC4671">
        <w:tc>
          <w:tcPr>
            <w:tcW w:w="131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12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346" w:type="pct"/>
          </w:tcPr>
          <w:p w:rsidR="00010331" w:rsidRPr="00A65F1E" w:rsidRDefault="00010331" w:rsidP="00246C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>Качающиеся игрушки</w:t>
            </w:r>
            <w:r w:rsidR="002524E0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Качающиеся игрушки</w:t>
            </w:r>
            <w:r w:rsidR="002524E0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A65F1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Подвижные игрушки. </w:t>
            </w:r>
            <w:r w:rsidRPr="00A65F1E">
              <w:rPr>
                <w:rFonts w:ascii="Times New Roman" w:hAnsi="Times New Roman" w:cs="Times New Roman"/>
                <w:bCs/>
                <w:sz w:val="18"/>
                <w:szCs w:val="18"/>
              </w:rPr>
              <w:t>Подведение итогов</w:t>
            </w:r>
          </w:p>
          <w:p w:rsidR="00010331" w:rsidRPr="00A65F1E" w:rsidRDefault="00010331" w:rsidP="00246C3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10331" w:rsidRPr="00A65F1E" w:rsidRDefault="00010331" w:rsidP="00A65F1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1" w:type="pct"/>
          </w:tcPr>
          <w:p w:rsidR="00010331" w:rsidRPr="00A65F1E" w:rsidRDefault="00010331" w:rsidP="00A65F1E">
            <w:pPr>
              <w:jc w:val="center"/>
              <w:rPr>
                <w:rFonts w:ascii="Calibri" w:hAnsi="Calibri" w:cs="Times New Roman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7" w:type="pct"/>
          </w:tcPr>
          <w:p w:rsidR="00010331" w:rsidRPr="00A65F1E" w:rsidRDefault="00010331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Беседа о подвижных игрушках. Работа с учебником. Анализ изделия (групповой или индивидуальный). Последовательность работы над изделием. Выполнение творческой работы: конструирование и изготовление игрушки качалки. Выставка работ.</w:t>
            </w:r>
          </w:p>
        </w:tc>
        <w:tc>
          <w:tcPr>
            <w:tcW w:w="393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Фронтальная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– устные ответы</w:t>
            </w:r>
          </w:p>
          <w:p w:rsidR="00010331" w:rsidRPr="00A65F1E" w:rsidRDefault="00010331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Индивидуальная</w:t>
            </w: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 xml:space="preserve"> - практические задания</w:t>
            </w:r>
          </w:p>
        </w:tc>
        <w:tc>
          <w:tcPr>
            <w:tcW w:w="265" w:type="pct"/>
          </w:tcPr>
          <w:p w:rsidR="00010331" w:rsidRPr="00A65F1E" w:rsidRDefault="00010331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</w:tcPr>
          <w:p w:rsidR="00010331" w:rsidRPr="00A65F1E" w:rsidRDefault="00010331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Освоят умения работы с шилом, нитками, проволокой. Закрепят знания о приемах работы с цветной бумагой и картоном. Творческая работа: изготовление игрушки каталки</w:t>
            </w:r>
          </w:p>
        </w:tc>
        <w:tc>
          <w:tcPr>
            <w:tcW w:w="713" w:type="pct"/>
          </w:tcPr>
          <w:p w:rsidR="00010331" w:rsidRPr="00A65F1E" w:rsidRDefault="00010331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умеют строить осознанное и произвольное речевое высказывание, организовывать свое творческое пространство.</w:t>
            </w:r>
          </w:p>
          <w:p w:rsidR="00010331" w:rsidRPr="00A65F1E" w:rsidRDefault="00010331" w:rsidP="00A6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010331" w:rsidRPr="00A65F1E" w:rsidRDefault="00010331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 w:rsidRPr="00A65F1E">
              <w:rPr>
                <w:rFonts w:ascii="Times New Roman" w:hAnsi="Times New Roman" w:cs="Times New Roman"/>
                <w:sz w:val="18"/>
                <w:szCs w:val="18"/>
              </w:rPr>
              <w:t>Имеют мотивацию к учебной и творческой деятельности</w:t>
            </w:r>
          </w:p>
        </w:tc>
        <w:tc>
          <w:tcPr>
            <w:tcW w:w="217" w:type="pct"/>
          </w:tcPr>
          <w:p w:rsidR="00010331" w:rsidRPr="00A65F1E" w:rsidRDefault="00010331" w:rsidP="00A65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</w:tcPr>
          <w:p w:rsidR="00010331" w:rsidRPr="00A65F1E" w:rsidRDefault="00010331" w:rsidP="00A65F1E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Без задания.</w:t>
            </w:r>
          </w:p>
        </w:tc>
      </w:tr>
    </w:tbl>
    <w:p w:rsidR="00A65F1E" w:rsidRPr="00A65F1E" w:rsidRDefault="00A65F1E" w:rsidP="00A65F1E">
      <w:pPr>
        <w:autoSpaceDE w:val="0"/>
        <w:autoSpaceDN w:val="0"/>
        <w:adjustRightInd w:val="0"/>
        <w:spacing w:after="120" w:line="252" w:lineRule="auto"/>
        <w:rPr>
          <w:rFonts w:ascii="Calibri" w:eastAsia="Times New Roman" w:hAnsi="Calibri" w:cs="Times New Roman"/>
          <w:lang w:eastAsia="ru-RU"/>
        </w:rPr>
      </w:pPr>
    </w:p>
    <w:p w:rsidR="00A65F1E" w:rsidRPr="00A65F1E" w:rsidRDefault="00A65F1E" w:rsidP="00A65F1E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A65F1E" w:rsidRDefault="00A65F1E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F1E" w:rsidRDefault="00A65F1E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8F3" w:rsidRDefault="00A948F3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8F3" w:rsidRDefault="00A948F3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8F3" w:rsidRDefault="00A948F3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8F3" w:rsidRDefault="00A948F3" w:rsidP="00637BFA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FA" w:rsidRDefault="00637BFA" w:rsidP="00637BFA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8F3" w:rsidRDefault="00A948F3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F1E" w:rsidRDefault="00A65F1E" w:rsidP="00EF6871">
      <w:pPr>
        <w:autoSpaceDE w:val="0"/>
        <w:autoSpaceDN w:val="0"/>
        <w:adjustRightInd w:val="0"/>
        <w:spacing w:after="0" w:line="261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F60" w:rsidRDefault="00930F60" w:rsidP="00A948F3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930F60" w:rsidRDefault="00930F60" w:rsidP="00A948F3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930F60" w:rsidSect="00FE01F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948F3" w:rsidRPr="00EF6871" w:rsidRDefault="00A948F3" w:rsidP="00930F6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EF687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График проведения контрольных работ</w:t>
      </w: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1"/>
        <w:gridCol w:w="1569"/>
        <w:gridCol w:w="5670"/>
      </w:tblGrid>
      <w:tr w:rsidR="003A3BE3" w:rsidRPr="00EF6871" w:rsidTr="003A3BE3">
        <w:tc>
          <w:tcPr>
            <w:tcW w:w="1091" w:type="dxa"/>
            <w:shd w:val="clear" w:color="auto" w:fill="auto"/>
          </w:tcPr>
          <w:p w:rsidR="003A3BE3" w:rsidRPr="00EF6871" w:rsidRDefault="003A3BE3" w:rsidP="00AC30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569" w:type="dxa"/>
          </w:tcPr>
          <w:p w:rsidR="003A3BE3" w:rsidRPr="00EF6871" w:rsidRDefault="003A3BE3" w:rsidP="00AC30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:rsidR="003A3BE3" w:rsidRPr="00EF6871" w:rsidRDefault="003A3BE3" w:rsidP="00AC30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3A3BE3" w:rsidRPr="00EF6871" w:rsidTr="003A3BE3">
        <w:tc>
          <w:tcPr>
            <w:tcW w:w="1091" w:type="dxa"/>
            <w:shd w:val="clear" w:color="auto" w:fill="auto"/>
          </w:tcPr>
          <w:p w:rsidR="003A3BE3" w:rsidRPr="00EF6871" w:rsidRDefault="003A3BE3" w:rsidP="00AC30E5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3</w:t>
            </w:r>
            <w:r w:rsidR="00010331"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3A3BE3" w:rsidRPr="00EF6871" w:rsidRDefault="00010331" w:rsidP="00AC3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A3BE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0" w:type="dxa"/>
            <w:shd w:val="clear" w:color="auto" w:fill="auto"/>
          </w:tcPr>
          <w:p w:rsidR="003A3BE3" w:rsidRPr="00EF6871" w:rsidRDefault="003A3BE3" w:rsidP="00AC30E5">
            <w:pPr>
              <w:rPr>
                <w:rFonts w:ascii="Calibri" w:eastAsia="Calibri" w:hAnsi="Calibri" w:cs="Times New Roman"/>
              </w:rPr>
            </w:pPr>
            <w:r w:rsidRPr="00EF687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A948F3" w:rsidRDefault="00A948F3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930F60" w:rsidRPr="00EF6871" w:rsidRDefault="00930F60" w:rsidP="00A948F3">
      <w:pPr>
        <w:spacing w:after="160" w:line="259" w:lineRule="auto"/>
        <w:rPr>
          <w:rFonts w:ascii="Calibri" w:eastAsia="Calibri" w:hAnsi="Calibri" w:cs="Times New Roman"/>
        </w:rPr>
      </w:pPr>
    </w:p>
    <w:p w:rsidR="00A948F3" w:rsidRPr="003A3BE3" w:rsidRDefault="003A3BE3" w:rsidP="00A948F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="00A948F3" w:rsidRPr="003A3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онтрольная работа </w:t>
      </w:r>
    </w:p>
    <w:p w:rsidR="00A948F3" w:rsidRPr="00930F60" w:rsidRDefault="00A948F3" w:rsidP="00A948F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Фамилия, имя__________________</w:t>
      </w:r>
    </w:p>
    <w:p w:rsidR="00A948F3" w:rsidRPr="00930F60" w:rsidRDefault="00A948F3" w:rsidP="00F87A3E">
      <w:pPr>
        <w:shd w:val="clear" w:color="auto" w:fill="FFFFFF"/>
        <w:spacing w:after="12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Какой м</w:t>
      </w:r>
      <w:r w:rsidR="00B551F4"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атериал не является природными?   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B551F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</w:t>
      </w:r>
    </w:p>
    <w:p w:rsidR="00A948F3" w:rsidRPr="00930F60" w:rsidRDefault="00A948F3" w:rsidP="00B551F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</w:t>
      </w:r>
    </w:p>
    <w:p w:rsidR="00A948F3" w:rsidRPr="00930F60" w:rsidRDefault="00A948F3" w:rsidP="00B551F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</w:t>
      </w:r>
    </w:p>
    <w:p w:rsidR="00A948F3" w:rsidRPr="00930F60" w:rsidRDefault="00A948F3" w:rsidP="00A948F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Ч</w:t>
      </w:r>
      <w:r w:rsidR="00B551F4"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не относится к инструментам?  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B551F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A948F3" w:rsidRPr="00930F60" w:rsidRDefault="00A948F3" w:rsidP="00B551F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</w:p>
    <w:p w:rsidR="00A948F3" w:rsidRPr="00930F60" w:rsidRDefault="00A948F3" w:rsidP="00B551F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</w:t>
      </w:r>
    </w:p>
    <w:p w:rsidR="00A948F3" w:rsidRPr="00930F60" w:rsidRDefault="00A948F3" w:rsidP="00B551F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циркуль</w:t>
      </w:r>
    </w:p>
    <w:p w:rsidR="00A948F3" w:rsidRPr="00930F60" w:rsidRDefault="00A948F3" w:rsidP="00B551F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</w:t>
      </w:r>
    </w:p>
    <w:p w:rsidR="00A948F3" w:rsidRPr="00930F60" w:rsidRDefault="00A948F3" w:rsidP="00A948F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Расставь по порядку номера действий для выращивания цветочной рассады из семян.</w:t>
      </w:r>
    </w:p>
    <w:p w:rsidR="00A948F3" w:rsidRPr="00930F60" w:rsidRDefault="00A948F3" w:rsidP="000A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1.положить в середину горшка семена. </w:t>
      </w:r>
    </w:p>
    <w:p w:rsidR="00A948F3" w:rsidRPr="00930F60" w:rsidRDefault="00A948F3" w:rsidP="000A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2.засыпать семена тонким слоем почвы и полить. </w:t>
      </w:r>
    </w:p>
    <w:p w:rsidR="00A948F3" w:rsidRPr="00930F60" w:rsidRDefault="00A948F3" w:rsidP="000A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3.полить почву водой комнатной температуры</w:t>
      </w:r>
      <w:proofErr w:type="gramStart"/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A948F3" w:rsidRPr="00930F60" w:rsidRDefault="00A948F3" w:rsidP="000A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4.насыпать в цветочный горшок почву</w:t>
      </w:r>
      <w:proofErr w:type="gramStart"/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A948F3" w:rsidRPr="00930F60" w:rsidRDefault="00A948F3" w:rsidP="000A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5.покрыть горшочек прозрачным материалом и поставить в теплое место.</w:t>
      </w:r>
    </w:p>
    <w:p w:rsidR="00A948F3" w:rsidRPr="00930F60" w:rsidRDefault="00A948F3" w:rsidP="00A948F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A948F3" w:rsidRPr="00930F60" w:rsidRDefault="00A948F3" w:rsidP="003B153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Выбери, какие материалы и инструменты понадобятся для вышивания.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A948F3" w:rsidRPr="00930F60" w:rsidRDefault="00A948F3" w:rsidP="003B153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подкладная доска</w:t>
      </w:r>
    </w:p>
    <w:p w:rsidR="00A948F3" w:rsidRPr="00930F60" w:rsidRDefault="00A948F3" w:rsidP="003B153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палитра</w:t>
      </w:r>
    </w:p>
    <w:p w:rsidR="00A948F3" w:rsidRPr="00930F60" w:rsidRDefault="00A948F3" w:rsidP="003B153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иголка</w:t>
      </w:r>
    </w:p>
    <w:p w:rsidR="00A948F3" w:rsidRPr="00930F60" w:rsidRDefault="00A948F3" w:rsidP="003B153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</w:t>
      </w:r>
    </w:p>
    <w:p w:rsidR="00A948F3" w:rsidRPr="00930F60" w:rsidRDefault="00A948F3" w:rsidP="003B153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</w:t>
      </w:r>
    </w:p>
    <w:p w:rsidR="00A948F3" w:rsidRPr="00930F60" w:rsidRDefault="00A948F3" w:rsidP="003B153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пяльцы</w:t>
      </w:r>
    </w:p>
    <w:p w:rsidR="00A948F3" w:rsidRPr="00930F60" w:rsidRDefault="00A948F3" w:rsidP="003B153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</w:t>
      </w:r>
    </w:p>
    <w:p w:rsidR="00A948F3" w:rsidRPr="00930F60" w:rsidRDefault="00A948F3" w:rsidP="003B153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мулине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Искусство складывания и сгибания бумаги - это...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3B153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A948F3" w:rsidRPr="00930F60" w:rsidRDefault="00A948F3" w:rsidP="003B153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</w:t>
      </w:r>
    </w:p>
    <w:p w:rsidR="00A948F3" w:rsidRPr="00930F60" w:rsidRDefault="00A948F3" w:rsidP="003B153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 нужно располагать шаблоны на бумаге?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3B15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посередине листа бумаги.</w:t>
      </w:r>
    </w:p>
    <w:p w:rsidR="00A948F3" w:rsidRPr="00930F60" w:rsidRDefault="00A948F3" w:rsidP="003B15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поближе к краю и друг к другу;</w:t>
      </w:r>
    </w:p>
    <w:p w:rsidR="00A948F3" w:rsidRPr="00930F60" w:rsidRDefault="00A948F3" w:rsidP="003B153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удобно было вырезать</w:t>
      </w:r>
    </w:p>
    <w:p w:rsidR="00A948F3" w:rsidRPr="00930F60" w:rsidRDefault="00A948F3" w:rsidP="003B153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spellStart"/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Изонить</w:t>
      </w:r>
      <w:proofErr w:type="spellEnd"/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техника выполнения рисунка...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3B1532">
      <w:pPr>
        <w:numPr>
          <w:ilvl w:val="0"/>
          <w:numId w:val="19"/>
        </w:num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</w:t>
      </w:r>
    </w:p>
    <w:p w:rsidR="00A948F3" w:rsidRPr="00930F60" w:rsidRDefault="00A948F3" w:rsidP="003B153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нитями</w:t>
      </w:r>
    </w:p>
    <w:p w:rsidR="00A948F3" w:rsidRPr="00930F60" w:rsidRDefault="00A948F3" w:rsidP="003B153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</w:t>
      </w:r>
    </w:p>
    <w:p w:rsidR="00A948F3" w:rsidRPr="00930F60" w:rsidRDefault="00A948F3" w:rsidP="00A948F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Установи соответствия между названиями изделий и материалами из которых они в основном сделаны: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футболка                                 1) металл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будка для собаки                     2) пластмасса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орпус автомобиля                 3) хлопок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фломастер                                4) шерсть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варежки                                   5) дерево</w:t>
      </w:r>
    </w:p>
    <w:tbl>
      <w:tblPr>
        <w:tblStyle w:val="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948F3" w:rsidRPr="00930F60" w:rsidTr="00AC30E5">
        <w:tc>
          <w:tcPr>
            <w:tcW w:w="1914" w:type="dxa"/>
          </w:tcPr>
          <w:p w:rsidR="00A948F3" w:rsidRPr="00930F60" w:rsidRDefault="00A948F3" w:rsidP="00AC30E5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</w:tcPr>
          <w:p w:rsidR="00A948F3" w:rsidRPr="00930F60" w:rsidRDefault="00A948F3" w:rsidP="00AC30E5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</w:tcPr>
          <w:p w:rsidR="00A948F3" w:rsidRPr="00930F60" w:rsidRDefault="00A948F3" w:rsidP="00AC30E5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A948F3" w:rsidRPr="00930F60" w:rsidRDefault="00A948F3" w:rsidP="00AC30E5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</w:tcPr>
          <w:p w:rsidR="00A948F3" w:rsidRPr="00930F60" w:rsidRDefault="00A948F3" w:rsidP="00AC30E5">
            <w:pPr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A948F3" w:rsidRPr="00930F60" w:rsidTr="00AC30E5">
        <w:tc>
          <w:tcPr>
            <w:tcW w:w="1914" w:type="dxa"/>
          </w:tcPr>
          <w:p w:rsidR="00A948F3" w:rsidRPr="00930F60" w:rsidRDefault="00A948F3" w:rsidP="00AC30E5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948F3" w:rsidRPr="00930F60" w:rsidRDefault="00A948F3" w:rsidP="00AC30E5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948F3" w:rsidRPr="00930F60" w:rsidRDefault="00A948F3" w:rsidP="00AC30E5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948F3" w:rsidRPr="00930F60" w:rsidRDefault="00A948F3" w:rsidP="00AC30E5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948F3" w:rsidRPr="00930F60" w:rsidRDefault="00A948F3" w:rsidP="00AC30E5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8F3" w:rsidRPr="00930F60" w:rsidRDefault="00A948F3" w:rsidP="003B153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Лицева</w:t>
      </w:r>
      <w:r w:rsidR="003B1532"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сторона бумаги, ткани - это… 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0A27A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наружная, верхняя сторона</w:t>
      </w:r>
    </w:p>
    <w:p w:rsidR="00A948F3" w:rsidRPr="00930F60" w:rsidRDefault="00A948F3" w:rsidP="000A27A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обратная, внутренняя сторона</w:t>
      </w:r>
    </w:p>
    <w:p w:rsidR="00A948F3" w:rsidRPr="00930F60" w:rsidRDefault="00A948F3" w:rsidP="003B153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Какой инструмент используется при работе с пластилином?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3B153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</w:t>
      </w:r>
    </w:p>
    <w:p w:rsidR="00A948F3" w:rsidRPr="00930F60" w:rsidRDefault="00A948F3" w:rsidP="003B153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</w:t>
      </w:r>
    </w:p>
    <w:p w:rsidR="00A948F3" w:rsidRPr="00930F60" w:rsidRDefault="00A948F3" w:rsidP="003B153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</w:p>
    <w:p w:rsidR="00A948F3" w:rsidRPr="00930F60" w:rsidRDefault="00A948F3" w:rsidP="003B153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Белый керамический материал из</w:t>
      </w:r>
      <w:r w:rsidR="003B1532"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глины, полевого шпата и кварца. 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3B15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</w:t>
      </w:r>
    </w:p>
    <w:p w:rsidR="00A948F3" w:rsidRPr="00930F60" w:rsidRDefault="00A948F3" w:rsidP="003B15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пластмасса</w:t>
      </w:r>
    </w:p>
    <w:p w:rsidR="00A948F3" w:rsidRPr="00930F60" w:rsidRDefault="00A948F3" w:rsidP="003B15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фаянс</w:t>
      </w:r>
    </w:p>
    <w:p w:rsidR="00A948F3" w:rsidRPr="00930F60" w:rsidRDefault="00A948F3" w:rsidP="003B153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скульптурный пластилин</w:t>
      </w:r>
    </w:p>
    <w:p w:rsidR="00A948F3" w:rsidRPr="00930F60" w:rsidRDefault="00A948F3" w:rsidP="00A948F3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Продолжи пословицу: «Была б лишь охота - наладится любая... »</w:t>
      </w:r>
    </w:p>
    <w:p w:rsidR="00A948F3" w:rsidRPr="00930F60" w:rsidRDefault="00A948F3" w:rsidP="00F87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</w:t>
      </w:r>
    </w:p>
    <w:p w:rsidR="00A948F3" w:rsidRPr="00930F60" w:rsidRDefault="00A948F3" w:rsidP="00B551F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Перед вами правило безопасной работы с одним из часто используемых в работе инструментов: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инструмент нужно передавать своему товарищу, держа его за лезвия; во время работы с ним нельзя отвлекаться и размахивать им; на столе этот инструмент должен лежать с сомкнутыми лезвиями.</w:t>
      </w:r>
    </w:p>
    <w:p w:rsidR="00A948F3" w:rsidRPr="00930F60" w:rsidRDefault="00A948F3" w:rsidP="003B1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этот инструмент:</w:t>
      </w:r>
    </w:p>
    <w:p w:rsidR="00A948F3" w:rsidRPr="00930F60" w:rsidRDefault="00A948F3" w:rsidP="00B551F4">
      <w:pPr>
        <w:shd w:val="clear" w:color="auto" w:fill="FFFFFF"/>
        <w:spacing w:before="120"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Образец для контроля или разметки криволин</w:t>
      </w:r>
      <w:r w:rsidR="003B1532"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ейных контуров изделий из ткани. 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3B153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лекало</w:t>
      </w:r>
    </w:p>
    <w:p w:rsidR="00A948F3" w:rsidRPr="00930F60" w:rsidRDefault="00A948F3" w:rsidP="003B153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</w:t>
      </w:r>
    </w:p>
    <w:p w:rsidR="00A948F3" w:rsidRPr="00930F60" w:rsidRDefault="00A948F3" w:rsidP="003B153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</w:t>
      </w:r>
    </w:p>
    <w:p w:rsidR="00A948F3" w:rsidRPr="00930F60" w:rsidRDefault="00A948F3" w:rsidP="003B1532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</w:t>
      </w:r>
    </w:p>
    <w:p w:rsidR="00A948F3" w:rsidRPr="00930F60" w:rsidRDefault="00A948F3" w:rsidP="00B551F4">
      <w:pPr>
        <w:shd w:val="clear" w:color="auto" w:fill="FFFFFF"/>
        <w:spacing w:before="120"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Рельефное изображение, выбитое на </w:t>
      </w:r>
      <w:r w:rsidR="003B1532"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металлическом изделии.  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3B153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A948F3" w:rsidRPr="00930F60" w:rsidRDefault="00A948F3" w:rsidP="003B153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изразец</w:t>
      </w:r>
    </w:p>
    <w:p w:rsidR="00A948F3" w:rsidRPr="00930F60" w:rsidRDefault="00A948F3" w:rsidP="003B153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</w:t>
      </w:r>
    </w:p>
    <w:p w:rsidR="00A948F3" w:rsidRPr="00930F60" w:rsidRDefault="00A948F3" w:rsidP="003B1532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чеканка</w:t>
      </w:r>
    </w:p>
    <w:p w:rsidR="00A948F3" w:rsidRPr="00930F60" w:rsidRDefault="00A948F3" w:rsidP="003B153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Найдите ош</w:t>
      </w:r>
      <w:r w:rsidR="003B1532"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ибку в цепочке ответов. Глазурь.   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A948F3" w:rsidRPr="00930F60" w:rsidRDefault="00A948F3" w:rsidP="003B15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придаёт изделию эффектный вид</w:t>
      </w:r>
    </w:p>
    <w:p w:rsidR="00A948F3" w:rsidRPr="00930F60" w:rsidRDefault="00A948F3" w:rsidP="003B15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изделие не пропускающим воду</w:t>
      </w:r>
    </w:p>
    <w:p w:rsidR="00A948F3" w:rsidRPr="00930F60" w:rsidRDefault="00A948F3" w:rsidP="003B15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стекловидное покрытие на керамических изделиях</w:t>
      </w:r>
    </w:p>
    <w:p w:rsidR="00977CA0" w:rsidRPr="00930F60" w:rsidRDefault="00A948F3" w:rsidP="003B1532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разновидностей керамики</w:t>
      </w:r>
    </w:p>
    <w:p w:rsidR="00F87A3E" w:rsidRPr="00930F60" w:rsidRDefault="00F87A3E" w:rsidP="00977CA0">
      <w:pPr>
        <w:shd w:val="clear" w:color="auto" w:fill="FFFFFF"/>
        <w:spacing w:before="120" w:after="120" w:line="408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7A3E" w:rsidRPr="00930F60" w:rsidRDefault="00F87A3E" w:rsidP="00977CA0">
      <w:pPr>
        <w:shd w:val="clear" w:color="auto" w:fill="FFFFFF"/>
        <w:spacing w:before="120" w:after="120" w:line="408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7A3E" w:rsidRPr="00930F60" w:rsidRDefault="00F87A3E" w:rsidP="00977CA0">
      <w:pPr>
        <w:shd w:val="clear" w:color="auto" w:fill="FFFFFF"/>
        <w:spacing w:before="120" w:after="120" w:line="408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7A3E" w:rsidRDefault="00F87A3E" w:rsidP="000A27A4">
      <w:pPr>
        <w:shd w:val="clear" w:color="auto" w:fill="FFFFFF"/>
        <w:spacing w:before="120" w:after="120" w:line="408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27A4" w:rsidRPr="00930F60" w:rsidRDefault="000A27A4" w:rsidP="000A27A4">
      <w:pPr>
        <w:shd w:val="clear" w:color="auto" w:fill="FFFFFF"/>
        <w:spacing w:before="120" w:after="120" w:line="408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77CA0" w:rsidRPr="00930F60" w:rsidRDefault="00977CA0" w:rsidP="00977CA0">
      <w:pPr>
        <w:shd w:val="clear" w:color="auto" w:fill="FFFFFF"/>
        <w:spacing w:before="120" w:after="120" w:line="408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Ответы и критерии оценивания.</w:t>
      </w:r>
    </w:p>
    <w:p w:rsidR="00977CA0" w:rsidRPr="00930F60" w:rsidRDefault="00977CA0" w:rsidP="00977CA0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Какой материал не является природными?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пластилин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Что не относится к инструментам?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шаблон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Расставь по порядку номера действий для выращивания цветочной рассады из семян. (3 балла)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ответ: </w:t>
      </w:r>
      <w:r w:rsidRPr="00930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4 3 1 2 5</w:t>
      </w: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Выбери, какие материалы и инструменты понадобятся для вышивания. (4 балла, по 1 баллу за каждый верный ответ)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ответы: пяльцы, ткань, мулине, иголка </w:t>
      </w: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Искусство складывания и сгибания бумаги - это...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оригами</w:t>
      </w: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 нужно располагать шаблоны на бумаге?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поближе к краю и друг к другу </w:t>
      </w:r>
    </w:p>
    <w:p w:rsidR="00977CA0" w:rsidRPr="00930F60" w:rsidRDefault="00977CA0" w:rsidP="00B551F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spellStart"/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Изонить</w:t>
      </w:r>
      <w:proofErr w:type="spellEnd"/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техника выполнения рисунка...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нитями </w:t>
      </w:r>
    </w:p>
    <w:p w:rsidR="00977CA0" w:rsidRPr="00930F60" w:rsidRDefault="00977CA0" w:rsidP="00B551F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Установи соответствия между названиями изделий и материалами из которых они в основном сделаны: (5 баллов, по 1 баллу за каждый верный ответ)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77CA0" w:rsidRPr="00930F60" w:rsidTr="00AC30E5">
        <w:tc>
          <w:tcPr>
            <w:tcW w:w="1914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977CA0" w:rsidRPr="00930F60" w:rsidTr="00AC30E5">
        <w:tc>
          <w:tcPr>
            <w:tcW w:w="1914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977CA0" w:rsidRPr="00930F60" w:rsidRDefault="00977CA0" w:rsidP="00B55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Лицевая сторона бумаги, ткани - это...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наружная или  верхняя сторона </w:t>
      </w: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Какой инструмент используется при работе с пластилином?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стек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Белый керамический материал из глины, полевого шпата и кварца: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фаянс</w:t>
      </w:r>
    </w:p>
    <w:p w:rsidR="00977CA0" w:rsidRPr="00930F60" w:rsidRDefault="00977CA0" w:rsidP="00B551F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12.Продолжи пословицу: «Была б лишь охота - наладится любая... » </w:t>
      </w:r>
    </w:p>
    <w:p w:rsidR="00977CA0" w:rsidRPr="00930F60" w:rsidRDefault="00977CA0" w:rsidP="00B551F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балл</w:t>
      </w:r>
      <w:proofErr w:type="gramStart"/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твет: работа.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Перед вами правило безопасной работы с одним из часто используемых в работе инструментов: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ножницы</w:t>
      </w: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Образец для контроля или разметки криволинейных контуров изделий из ткани: (1 балл)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лекало</w:t>
      </w:r>
    </w:p>
    <w:p w:rsidR="00977CA0" w:rsidRPr="00930F60" w:rsidRDefault="00977CA0" w:rsidP="00B551F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Рельефное изображение, выбитое на металлическом изделии: </w:t>
      </w:r>
    </w:p>
    <w:p w:rsidR="00977CA0" w:rsidRPr="00930F60" w:rsidRDefault="00977CA0" w:rsidP="00B551F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 балл) 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чеканка</w:t>
      </w:r>
    </w:p>
    <w:p w:rsidR="00977CA0" w:rsidRPr="00930F60" w:rsidRDefault="00977CA0" w:rsidP="00B55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Найдите ошибку в цепочке ответов. Глазурь –(1 балл)</w:t>
      </w:r>
    </w:p>
    <w:p w:rsidR="00977CA0" w:rsidRPr="00930F60" w:rsidRDefault="00977CA0" w:rsidP="00B551F4">
      <w:pPr>
        <w:shd w:val="clear" w:color="auto" w:fill="FFFFFF"/>
        <w:spacing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одна из разновидностей керамики. </w:t>
      </w:r>
    </w:p>
    <w:p w:rsidR="000A27A4" w:rsidRDefault="000A27A4" w:rsidP="000A27A4">
      <w:pPr>
        <w:pStyle w:val="a4"/>
      </w:pPr>
    </w:p>
    <w:p w:rsidR="000A27A4" w:rsidRDefault="000A27A4" w:rsidP="000A27A4">
      <w:pPr>
        <w:pStyle w:val="a4"/>
      </w:pPr>
    </w:p>
    <w:p w:rsidR="000A27A4" w:rsidRPr="00220AEC" w:rsidRDefault="000A27A4" w:rsidP="000A27A4">
      <w:pPr>
        <w:pStyle w:val="a4"/>
        <w:jc w:val="center"/>
      </w:pPr>
      <w:r w:rsidRPr="00220AEC">
        <w:lastRenderedPageBreak/>
        <w:t xml:space="preserve">За каждое правильно выполненное задание ставится </w:t>
      </w:r>
      <w:r>
        <w:t>разное количество</w:t>
      </w:r>
      <w:r w:rsidRPr="00220AEC">
        <w:t xml:space="preserve"> балл</w:t>
      </w:r>
      <w:r>
        <w:t>ов</w:t>
      </w:r>
      <w:r w:rsidRPr="00220AEC">
        <w:t>.</w:t>
      </w:r>
    </w:p>
    <w:p w:rsidR="000A27A4" w:rsidRPr="00220AEC" w:rsidRDefault="000A27A4" w:rsidP="000A27A4">
      <w:pPr>
        <w:pStyle w:val="a4"/>
      </w:pPr>
      <w:r w:rsidRPr="00220AEC">
        <w:rPr>
          <w:b/>
          <w:bCs/>
          <w:color w:val="000000"/>
          <w:w w:val="101"/>
        </w:rPr>
        <w:t>Оценка "5"</w:t>
      </w:r>
      <w:r>
        <w:t>– 22-25</w:t>
      </w:r>
      <w:r w:rsidRPr="00220AEC">
        <w:t xml:space="preserve"> баллов</w:t>
      </w:r>
    </w:p>
    <w:p w:rsidR="000A27A4" w:rsidRPr="00220AEC" w:rsidRDefault="000A27A4" w:rsidP="000A27A4">
      <w:pPr>
        <w:pStyle w:val="a4"/>
      </w:pPr>
      <w:r w:rsidRPr="00220AEC">
        <w:rPr>
          <w:b/>
          <w:bCs/>
          <w:color w:val="000000"/>
          <w:w w:val="101"/>
        </w:rPr>
        <w:t>Оценка "4"</w:t>
      </w:r>
      <w:r w:rsidRPr="00220AEC">
        <w:t xml:space="preserve">– </w:t>
      </w:r>
      <w:r>
        <w:t>16-21</w:t>
      </w:r>
      <w:r w:rsidRPr="00220AEC">
        <w:t xml:space="preserve"> баллов</w:t>
      </w:r>
    </w:p>
    <w:p w:rsidR="000A27A4" w:rsidRPr="00220AEC" w:rsidRDefault="000A27A4" w:rsidP="000A27A4">
      <w:pPr>
        <w:pStyle w:val="a4"/>
      </w:pPr>
      <w:r w:rsidRPr="00220AEC">
        <w:rPr>
          <w:b/>
          <w:bCs/>
          <w:color w:val="000000"/>
          <w:spacing w:val="-1"/>
          <w:w w:val="101"/>
        </w:rPr>
        <w:t>Оценка "3"</w:t>
      </w:r>
      <w:r w:rsidRPr="00220AEC">
        <w:t xml:space="preserve">– </w:t>
      </w:r>
      <w:r>
        <w:t>10-15</w:t>
      </w:r>
      <w:r w:rsidRPr="00220AEC">
        <w:t xml:space="preserve"> баллов</w:t>
      </w:r>
    </w:p>
    <w:p w:rsidR="000A27A4" w:rsidRPr="00220AEC" w:rsidRDefault="000A27A4" w:rsidP="000A27A4">
      <w:pPr>
        <w:pStyle w:val="a4"/>
      </w:pPr>
      <w:r w:rsidRPr="00220AEC">
        <w:rPr>
          <w:b/>
          <w:bCs/>
          <w:color w:val="000000"/>
          <w:spacing w:val="-4"/>
          <w:w w:val="101"/>
        </w:rPr>
        <w:t>Оценка "2"</w:t>
      </w:r>
      <w:r>
        <w:t>- 0-9</w:t>
      </w:r>
      <w:r w:rsidRPr="00220AEC">
        <w:t xml:space="preserve"> баллов</w:t>
      </w:r>
    </w:p>
    <w:p w:rsidR="00977CA0" w:rsidRPr="00930F60" w:rsidRDefault="00977CA0" w:rsidP="00977CA0">
      <w:pPr>
        <w:rPr>
          <w:rFonts w:ascii="Times New Roman" w:eastAsia="Calibri" w:hAnsi="Times New Roman" w:cs="Times New Roman"/>
          <w:sz w:val="24"/>
          <w:szCs w:val="24"/>
        </w:rPr>
      </w:pPr>
    </w:p>
    <w:p w:rsidR="00977CA0" w:rsidRPr="00930F60" w:rsidRDefault="00977CA0" w:rsidP="00977CA0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977CA0" w:rsidRPr="00930F60" w:rsidRDefault="00977CA0" w:rsidP="00977CA0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977CA0" w:rsidRPr="00930F60" w:rsidRDefault="00977CA0" w:rsidP="00977CA0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81F72" w:rsidRPr="00930F60" w:rsidRDefault="00C81F72" w:rsidP="00D65B9C">
      <w:pPr>
        <w:autoSpaceDE w:val="0"/>
        <w:autoSpaceDN w:val="0"/>
        <w:adjustRightInd w:val="0"/>
        <w:spacing w:after="0" w:line="261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81F72" w:rsidRPr="00930F60" w:rsidSect="00930F6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F6871" w:rsidRPr="00930F60" w:rsidRDefault="00EF6871" w:rsidP="00D8038C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</w:t>
      </w:r>
      <w:r w:rsidRPr="00930F60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0F60">
        <w:rPr>
          <w:rFonts w:ascii="Times New Roman" w:eastAsia="Calibri" w:hAnsi="Times New Roman" w:cs="Times New Roman"/>
          <w:b/>
          <w:sz w:val="24"/>
          <w:szCs w:val="24"/>
        </w:rPr>
        <w:t>1. Печатные пособия: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930F60">
        <w:rPr>
          <w:rFonts w:ascii="Times New Roman" w:eastAsia="Calibri" w:hAnsi="Times New Roman" w:cs="Times New Roman"/>
          <w:i/>
          <w:iCs/>
          <w:sz w:val="24"/>
          <w:szCs w:val="24"/>
        </w:rPr>
        <w:t>Лутцева</w:t>
      </w:r>
      <w:proofErr w:type="spellEnd"/>
      <w:r w:rsidRPr="00930F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Е. А, Зуева Т.П.</w:t>
      </w:r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Технология. 4 класс: учебник для учащихся </w:t>
      </w:r>
      <w:proofErr w:type="spellStart"/>
      <w:r w:rsidRPr="00930F60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. организаций / Е. А. </w:t>
      </w:r>
      <w:proofErr w:type="spellStart"/>
      <w:r w:rsidRPr="00930F60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930F60">
        <w:rPr>
          <w:rFonts w:ascii="Times New Roman" w:eastAsia="Calibri" w:hAnsi="Times New Roman" w:cs="Times New Roman"/>
          <w:sz w:val="24"/>
          <w:szCs w:val="24"/>
        </w:rPr>
        <w:t>, Т.П</w:t>
      </w:r>
      <w:r w:rsidR="003A3BE3">
        <w:rPr>
          <w:rFonts w:ascii="Times New Roman" w:eastAsia="Calibri" w:hAnsi="Times New Roman" w:cs="Times New Roman"/>
          <w:sz w:val="24"/>
          <w:szCs w:val="24"/>
        </w:rPr>
        <w:t>. Зуева. – М.: Просвещение, 2019</w:t>
      </w:r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930F60">
        <w:rPr>
          <w:rFonts w:ascii="Times New Roman" w:eastAsia="Calibri" w:hAnsi="Times New Roman" w:cs="Times New Roman"/>
          <w:i/>
          <w:iCs/>
          <w:sz w:val="24"/>
          <w:szCs w:val="24"/>
        </w:rPr>
        <w:t>Лутцева</w:t>
      </w:r>
      <w:proofErr w:type="spellEnd"/>
      <w:r w:rsidRPr="00930F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Е. А, Зуева Т.П.</w:t>
      </w:r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 Технология. Рабочие программы. Предметная линия учебников системы «Школа России». 1–4 классы: пособие для учителей </w:t>
      </w:r>
      <w:proofErr w:type="spellStart"/>
      <w:r w:rsidRPr="00930F60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. организаций / Е. А. </w:t>
      </w:r>
      <w:proofErr w:type="spellStart"/>
      <w:r w:rsidRPr="00930F60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930F60">
        <w:rPr>
          <w:rFonts w:ascii="Times New Roman" w:eastAsia="Calibri" w:hAnsi="Times New Roman" w:cs="Times New Roman"/>
          <w:sz w:val="24"/>
          <w:szCs w:val="24"/>
        </w:rPr>
        <w:t>, Т.П. Зуева. – М.: Просвещен</w:t>
      </w:r>
      <w:r w:rsidR="003A3BE3">
        <w:rPr>
          <w:rFonts w:ascii="Times New Roman" w:eastAsia="Calibri" w:hAnsi="Times New Roman" w:cs="Times New Roman"/>
          <w:sz w:val="24"/>
          <w:szCs w:val="24"/>
        </w:rPr>
        <w:t>ие, 2023</w:t>
      </w:r>
      <w:r w:rsidRPr="00930F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3.</w:t>
      </w:r>
      <w:r w:rsidRPr="00930F60">
        <w:rPr>
          <w:rFonts w:ascii="Times New Roman" w:eastAsia="Calibri" w:hAnsi="Times New Roman" w:cs="Times New Roman"/>
          <w:i/>
          <w:iCs/>
          <w:sz w:val="24"/>
          <w:szCs w:val="24"/>
        </w:rPr>
        <w:t>Лутцева  Е. А, Зуева Т.П.</w:t>
      </w:r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Технология. Методическое пособие с поурочными разработками. 4 класс / / Е. А. </w:t>
      </w:r>
      <w:proofErr w:type="spellStart"/>
      <w:r w:rsidRPr="00930F60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930F60">
        <w:rPr>
          <w:rFonts w:ascii="Times New Roman" w:eastAsia="Calibri" w:hAnsi="Times New Roman" w:cs="Times New Roman"/>
          <w:sz w:val="24"/>
          <w:szCs w:val="24"/>
        </w:rPr>
        <w:t>, Т.</w:t>
      </w:r>
      <w:r w:rsidR="003A3BE3">
        <w:rPr>
          <w:rFonts w:ascii="Times New Roman" w:eastAsia="Calibri" w:hAnsi="Times New Roman" w:cs="Times New Roman"/>
          <w:sz w:val="24"/>
          <w:szCs w:val="24"/>
        </w:rPr>
        <w:t>П. Зуева.– М.: Просвещение, 2024</w:t>
      </w:r>
      <w:r w:rsidRPr="00930F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6871" w:rsidRPr="00930F60" w:rsidRDefault="00EF6871" w:rsidP="00EF6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Интернет-ресурсы.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1. Единая коллекция цифровых образовательных ресурсов. – Режим доступа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http://school-collection.edu.ru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2. КМ-школа – образовательная среда для комплексной информатизации школы. – Режим доступа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http://www.km-school.ru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3. Презентация уроков «Начальная школа». – Режим доступа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http://nachalka/info/about/193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4. Я иду на урок начальной школы (материалы к уроку). – Режим доступа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http://nsc.1septem-ber. </w:t>
      </w:r>
      <w:proofErr w:type="spellStart"/>
      <w:r w:rsidRPr="00930F6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930F6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30F60">
        <w:rPr>
          <w:rFonts w:ascii="Times New Roman" w:eastAsia="Calibri" w:hAnsi="Times New Roman" w:cs="Times New Roman"/>
          <w:sz w:val="24"/>
          <w:szCs w:val="24"/>
        </w:rPr>
        <w:t>urok</w:t>
      </w:r>
      <w:proofErr w:type="spellEnd"/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5. Презентации уроков «Начальная школа». – Режим доступа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http://nachalka.info/about/193 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6. Начальная школа – детям, родителям, учителям. – Режим доступа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http:www.Nachalka.com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7. Детские презентации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коллекция. – Режим доступа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http://www.viku.rdf.ru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8. Архив учебных программ и презентаций. – Режим доступа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http://www.rusedu.ru </w:t>
      </w:r>
    </w:p>
    <w:p w:rsidR="00EF6871" w:rsidRPr="00930F60" w:rsidRDefault="00EF6871" w:rsidP="00EF687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0F60">
        <w:rPr>
          <w:rFonts w:ascii="Times New Roman" w:eastAsia="Calibri" w:hAnsi="Times New Roman" w:cs="Times New Roman"/>
          <w:b/>
          <w:bCs/>
          <w:sz w:val="24"/>
          <w:szCs w:val="24"/>
        </w:rPr>
        <w:t>3. Информационно-коммуникативные средства.</w:t>
      </w:r>
    </w:p>
    <w:p w:rsidR="00EF6871" w:rsidRPr="00930F60" w:rsidRDefault="003A3BE3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F6871" w:rsidRPr="00930F60">
        <w:rPr>
          <w:rFonts w:ascii="Times New Roman" w:eastAsia="Calibri" w:hAnsi="Times New Roman" w:cs="Times New Roman"/>
          <w:sz w:val="24"/>
          <w:szCs w:val="24"/>
        </w:rPr>
        <w:t>. Справочник  учителя  начальных  классов  /  сост. Е. М. Елизарова  [и др.]. – Волгоград</w:t>
      </w:r>
      <w:proofErr w:type="gramStart"/>
      <w:r w:rsidR="00EF6871" w:rsidRPr="00930F6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EF6871" w:rsidRPr="00930F60">
        <w:rPr>
          <w:rFonts w:ascii="Times New Roman" w:eastAsia="Calibri" w:hAnsi="Times New Roman" w:cs="Times New Roman"/>
          <w:sz w:val="24"/>
          <w:szCs w:val="24"/>
        </w:rPr>
        <w:t xml:space="preserve"> Учитель, 2012. – 1 </w:t>
      </w:r>
      <w:proofErr w:type="spellStart"/>
      <w:r w:rsidR="00EF6871" w:rsidRPr="00930F60">
        <w:rPr>
          <w:rFonts w:ascii="Times New Roman" w:eastAsia="Calibri" w:hAnsi="Times New Roman" w:cs="Times New Roman"/>
          <w:sz w:val="24"/>
          <w:szCs w:val="24"/>
        </w:rPr>
        <w:t>электрон</w:t>
      </w:r>
      <w:proofErr w:type="gramStart"/>
      <w:r w:rsidR="00EF6871" w:rsidRPr="00930F60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="00EF6871" w:rsidRPr="00930F60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="00EF6871" w:rsidRPr="00930F60">
        <w:rPr>
          <w:rFonts w:ascii="Times New Roman" w:eastAsia="Calibri" w:hAnsi="Times New Roman" w:cs="Times New Roman"/>
          <w:sz w:val="24"/>
          <w:szCs w:val="24"/>
        </w:rPr>
        <w:t>. диск (CD-ROM).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3. Диск с электронными плакатами, презентациями (электронный учебник) по </w:t>
      </w:r>
      <w:r w:rsidR="003A3BE3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 (1–4 классы). – Челябинск </w:t>
      </w:r>
      <w:proofErr w:type="gramStart"/>
      <w:r w:rsidRPr="00930F60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930F60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930F60">
        <w:rPr>
          <w:rFonts w:ascii="Times New Roman" w:eastAsia="Calibri" w:hAnsi="Times New Roman" w:cs="Times New Roman"/>
          <w:sz w:val="24"/>
          <w:szCs w:val="24"/>
        </w:rPr>
        <w:t>чтех-Профи</w:t>
      </w:r>
      <w:proofErr w:type="spellEnd"/>
      <w:r w:rsidRPr="00930F60">
        <w:rPr>
          <w:rFonts w:ascii="Times New Roman" w:eastAsia="Calibri" w:hAnsi="Times New Roman" w:cs="Times New Roman"/>
          <w:sz w:val="24"/>
          <w:szCs w:val="24"/>
        </w:rPr>
        <w:t xml:space="preserve">, 2012. </w:t>
      </w:r>
    </w:p>
    <w:p w:rsidR="00EF6871" w:rsidRPr="00930F60" w:rsidRDefault="00EF6871" w:rsidP="00EF6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</w:t>
      </w:r>
      <w:r w:rsidRPr="00930F6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CD</w:t>
      </w:r>
      <w:r w:rsidRPr="00930F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«</w:t>
      </w:r>
      <w:proofErr w:type="spellStart"/>
      <w:r w:rsidRPr="00930F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Развивашка</w:t>
      </w:r>
      <w:proofErr w:type="spellEnd"/>
      <w:r w:rsidRPr="00930F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». Делаем игрушки с дизайнером </w:t>
      </w:r>
      <w:proofErr w:type="spellStart"/>
      <w:r w:rsidRPr="00930F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делкиным</w:t>
      </w:r>
      <w:proofErr w:type="spellEnd"/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Выпуск 2.   Карнавальные костюмы мисте</w:t>
      </w:r>
      <w:r w:rsidRPr="00930F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30F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 Маски. </w:t>
      </w:r>
    </w:p>
    <w:p w:rsidR="00EF6871" w:rsidRPr="00930F60" w:rsidRDefault="00EF6871" w:rsidP="00EF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0F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5. </w:t>
      </w:r>
      <w:r w:rsidRPr="00930F6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CD</w:t>
      </w:r>
      <w:r w:rsidRPr="00930F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proofErr w:type="spellStart"/>
      <w:r w:rsidRPr="00930F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Смешарики</w:t>
      </w:r>
      <w:proofErr w:type="spellEnd"/>
      <w:r w:rsidRPr="00930F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». Подарок для мамы. Выпуск 8. 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6. </w:t>
      </w:r>
      <w:r w:rsidRPr="00930F60">
        <w:rPr>
          <w:rFonts w:ascii="Times New Roman" w:eastAsia="Calibri" w:hAnsi="Times New Roman" w:cs="Times New Roman"/>
          <w:spacing w:val="3"/>
          <w:sz w:val="24"/>
          <w:szCs w:val="24"/>
          <w:lang w:val="en-US"/>
        </w:rPr>
        <w:t>CD</w:t>
      </w:r>
      <w:r w:rsidRPr="00930F6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«Мышка </w:t>
      </w:r>
      <w:proofErr w:type="spellStart"/>
      <w:r w:rsidRPr="00930F60">
        <w:rPr>
          <w:rFonts w:ascii="Times New Roman" w:eastAsia="Calibri" w:hAnsi="Times New Roman" w:cs="Times New Roman"/>
          <w:spacing w:val="3"/>
          <w:sz w:val="24"/>
          <w:szCs w:val="24"/>
        </w:rPr>
        <w:t>Мия</w:t>
      </w:r>
      <w:proofErr w:type="spellEnd"/>
      <w:r w:rsidRPr="00930F60">
        <w:rPr>
          <w:rFonts w:ascii="Times New Roman" w:eastAsia="Calibri" w:hAnsi="Times New Roman" w:cs="Times New Roman"/>
          <w:spacing w:val="3"/>
          <w:sz w:val="24"/>
          <w:szCs w:val="24"/>
        </w:rPr>
        <w:t>. Юный дизайнер»</w:t>
      </w:r>
    </w:p>
    <w:p w:rsidR="00EF6871" w:rsidRPr="00930F60" w:rsidRDefault="00EF6871" w:rsidP="00EF687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0F60">
        <w:rPr>
          <w:rFonts w:ascii="Times New Roman" w:eastAsia="Calibri" w:hAnsi="Times New Roman" w:cs="Times New Roman"/>
          <w:b/>
          <w:bCs/>
          <w:sz w:val="24"/>
          <w:szCs w:val="24"/>
        </w:rPr>
        <w:t>4. Технические средства обучения.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1. Персональный компьютер (ноутбук).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2. Классная доска с набором приспособлений для крепления таблиц, постеров, картинок.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3. Аудиоцентр (магнитофон).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4. Мультимедийный проектор.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5. Экспозиционный экран.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6. Сканер.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7. Принтер лазерный (или струйный цветной).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8. Фотокамера цифровая (по возможности).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b/>
          <w:bCs/>
          <w:sz w:val="24"/>
          <w:szCs w:val="24"/>
        </w:rPr>
        <w:t>5. Учебно-практическое оборудование.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1. Аудиторная доска с магнитной поверхностью и набором приспособлений для крепления таблиц, схем.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2. Штатив для таблиц.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3. Ящики для хранения таблиц.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4. Ученические  двухместные столы с комплектом стульев.</w:t>
      </w:r>
    </w:p>
    <w:p w:rsidR="00EF6871" w:rsidRPr="00930F60" w:rsidRDefault="00EF6871" w:rsidP="00EF6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60">
        <w:rPr>
          <w:rFonts w:ascii="Times New Roman" w:eastAsia="Calibri" w:hAnsi="Times New Roman" w:cs="Times New Roman"/>
          <w:sz w:val="24"/>
          <w:szCs w:val="24"/>
        </w:rPr>
        <w:t>5. Стол учительский с тумбой.</w:t>
      </w:r>
    </w:p>
    <w:p w:rsidR="00EF6871" w:rsidRPr="00930F60" w:rsidRDefault="00EF6871" w:rsidP="00EF6871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EF6871" w:rsidRPr="00930F60" w:rsidRDefault="00EF6871" w:rsidP="00EF6871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A65F1E" w:rsidRPr="00930F60" w:rsidRDefault="00A65F1E" w:rsidP="00977CA0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A65F1E" w:rsidRPr="00930F60" w:rsidSect="000A2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charset w:val="CC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31150C"/>
    <w:multiLevelType w:val="hybridMultilevel"/>
    <w:tmpl w:val="E9A2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E26683"/>
    <w:multiLevelType w:val="multilevel"/>
    <w:tmpl w:val="FE547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122FB"/>
    <w:multiLevelType w:val="hybridMultilevel"/>
    <w:tmpl w:val="5198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07AB7"/>
    <w:multiLevelType w:val="multilevel"/>
    <w:tmpl w:val="0A468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4229D"/>
    <w:multiLevelType w:val="multilevel"/>
    <w:tmpl w:val="375AE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134DE"/>
    <w:multiLevelType w:val="multilevel"/>
    <w:tmpl w:val="C442B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C6215"/>
    <w:multiLevelType w:val="multilevel"/>
    <w:tmpl w:val="07801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81D0F"/>
    <w:multiLevelType w:val="multilevel"/>
    <w:tmpl w:val="EC46F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B7105"/>
    <w:multiLevelType w:val="multilevel"/>
    <w:tmpl w:val="3A541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081FCF"/>
    <w:multiLevelType w:val="multilevel"/>
    <w:tmpl w:val="FFB21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A775A"/>
    <w:multiLevelType w:val="multilevel"/>
    <w:tmpl w:val="0E46E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A22503"/>
    <w:multiLevelType w:val="multilevel"/>
    <w:tmpl w:val="3F20F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86FF2"/>
    <w:multiLevelType w:val="multilevel"/>
    <w:tmpl w:val="CDA6E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9279DA"/>
    <w:multiLevelType w:val="multilevel"/>
    <w:tmpl w:val="CA70D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21"/>
  </w:num>
  <w:num w:numId="15">
    <w:abstractNumId w:val="22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15"/>
  </w:num>
  <w:num w:numId="21">
    <w:abstractNumId w:val="16"/>
  </w:num>
  <w:num w:numId="22">
    <w:abstractNumId w:val="19"/>
  </w:num>
  <w:num w:numId="23">
    <w:abstractNumId w:val="24"/>
  </w:num>
  <w:num w:numId="24">
    <w:abstractNumId w:val="20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86"/>
    <w:rsid w:val="00010331"/>
    <w:rsid w:val="00015486"/>
    <w:rsid w:val="00036517"/>
    <w:rsid w:val="00065F03"/>
    <w:rsid w:val="00084EC8"/>
    <w:rsid w:val="0009477C"/>
    <w:rsid w:val="000A27A4"/>
    <w:rsid w:val="000C2699"/>
    <w:rsid w:val="00125926"/>
    <w:rsid w:val="0012641B"/>
    <w:rsid w:val="00181F3E"/>
    <w:rsid w:val="0020673E"/>
    <w:rsid w:val="00221DCC"/>
    <w:rsid w:val="0022488B"/>
    <w:rsid w:val="00243406"/>
    <w:rsid w:val="00246C38"/>
    <w:rsid w:val="002524E0"/>
    <w:rsid w:val="00252D66"/>
    <w:rsid w:val="00267984"/>
    <w:rsid w:val="002F725B"/>
    <w:rsid w:val="0030410E"/>
    <w:rsid w:val="0033380A"/>
    <w:rsid w:val="003A1005"/>
    <w:rsid w:val="003A3BE3"/>
    <w:rsid w:val="003A6133"/>
    <w:rsid w:val="003B1532"/>
    <w:rsid w:val="003E4DDF"/>
    <w:rsid w:val="004335DF"/>
    <w:rsid w:val="004D62BD"/>
    <w:rsid w:val="004E2EB6"/>
    <w:rsid w:val="004E766A"/>
    <w:rsid w:val="004F2C58"/>
    <w:rsid w:val="00505596"/>
    <w:rsid w:val="00505ADB"/>
    <w:rsid w:val="00574B15"/>
    <w:rsid w:val="00597CAF"/>
    <w:rsid w:val="005A7EBA"/>
    <w:rsid w:val="005F6D3A"/>
    <w:rsid w:val="0060202A"/>
    <w:rsid w:val="00624E83"/>
    <w:rsid w:val="00637BFA"/>
    <w:rsid w:val="00641815"/>
    <w:rsid w:val="00652474"/>
    <w:rsid w:val="00660683"/>
    <w:rsid w:val="00666A88"/>
    <w:rsid w:val="00682327"/>
    <w:rsid w:val="0068460C"/>
    <w:rsid w:val="00693E43"/>
    <w:rsid w:val="00694E53"/>
    <w:rsid w:val="006D77E5"/>
    <w:rsid w:val="006E25A0"/>
    <w:rsid w:val="006F257D"/>
    <w:rsid w:val="00702DEB"/>
    <w:rsid w:val="007639A6"/>
    <w:rsid w:val="007B2146"/>
    <w:rsid w:val="007B2234"/>
    <w:rsid w:val="007C47C1"/>
    <w:rsid w:val="007C6B51"/>
    <w:rsid w:val="00812CC8"/>
    <w:rsid w:val="00817351"/>
    <w:rsid w:val="008429BD"/>
    <w:rsid w:val="00844FF3"/>
    <w:rsid w:val="00891061"/>
    <w:rsid w:val="008A77C0"/>
    <w:rsid w:val="00911D9E"/>
    <w:rsid w:val="00930F60"/>
    <w:rsid w:val="009377F6"/>
    <w:rsid w:val="00941536"/>
    <w:rsid w:val="00950FDC"/>
    <w:rsid w:val="00951A6E"/>
    <w:rsid w:val="00977CA0"/>
    <w:rsid w:val="00992A7A"/>
    <w:rsid w:val="009A64FF"/>
    <w:rsid w:val="00A21CE1"/>
    <w:rsid w:val="00A65ADF"/>
    <w:rsid w:val="00A65F1E"/>
    <w:rsid w:val="00A71249"/>
    <w:rsid w:val="00A948F3"/>
    <w:rsid w:val="00A97AA3"/>
    <w:rsid w:val="00AA10D6"/>
    <w:rsid w:val="00AC30E5"/>
    <w:rsid w:val="00AC3F74"/>
    <w:rsid w:val="00AD46BF"/>
    <w:rsid w:val="00B30BD6"/>
    <w:rsid w:val="00B551F4"/>
    <w:rsid w:val="00B65AE1"/>
    <w:rsid w:val="00B7632E"/>
    <w:rsid w:val="00BA2CF3"/>
    <w:rsid w:val="00BC239D"/>
    <w:rsid w:val="00BD66C7"/>
    <w:rsid w:val="00BE725E"/>
    <w:rsid w:val="00BF31E0"/>
    <w:rsid w:val="00BF488F"/>
    <w:rsid w:val="00C25215"/>
    <w:rsid w:val="00C81F72"/>
    <w:rsid w:val="00CA0E63"/>
    <w:rsid w:val="00CC7B90"/>
    <w:rsid w:val="00CE5B01"/>
    <w:rsid w:val="00CF7BFC"/>
    <w:rsid w:val="00D22249"/>
    <w:rsid w:val="00D22A4B"/>
    <w:rsid w:val="00D23786"/>
    <w:rsid w:val="00D2680A"/>
    <w:rsid w:val="00D31208"/>
    <w:rsid w:val="00D65B9C"/>
    <w:rsid w:val="00D8038C"/>
    <w:rsid w:val="00DC4671"/>
    <w:rsid w:val="00E0784D"/>
    <w:rsid w:val="00E21F93"/>
    <w:rsid w:val="00E3104E"/>
    <w:rsid w:val="00E831D6"/>
    <w:rsid w:val="00E92055"/>
    <w:rsid w:val="00EF6871"/>
    <w:rsid w:val="00F278AC"/>
    <w:rsid w:val="00F45E3A"/>
    <w:rsid w:val="00F641C8"/>
    <w:rsid w:val="00F6727F"/>
    <w:rsid w:val="00F87A3E"/>
    <w:rsid w:val="00FE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F68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F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65F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47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015C-1EA2-4790-8B1E-7635F31F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28</Pages>
  <Words>10221</Words>
  <Characters>58264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53</cp:revision>
  <cp:lastPrinted>2024-11-01T10:17:00Z</cp:lastPrinted>
  <dcterms:created xsi:type="dcterms:W3CDTF">2020-11-18T12:56:00Z</dcterms:created>
  <dcterms:modified xsi:type="dcterms:W3CDTF">2024-11-11T13:53:00Z</dcterms:modified>
</cp:coreProperties>
</file>