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E58" w:rsidRPr="00AF354B" w:rsidRDefault="00A22E58" w:rsidP="00AF354B">
      <w:pPr>
        <w:suppressAutoHyphens w:val="0"/>
        <w:jc w:val="center"/>
        <w:rPr>
          <w:rFonts w:cs="Times New Roman"/>
          <w:kern w:val="0"/>
          <w:sz w:val="28"/>
          <w:szCs w:val="28"/>
          <w:lang w:eastAsia="ru-RU" w:bidi="ar-SA"/>
        </w:rPr>
      </w:pPr>
      <w:r w:rsidRPr="00AF354B">
        <w:rPr>
          <w:rFonts w:cs="Times New Roman"/>
          <w:kern w:val="0"/>
          <w:sz w:val="28"/>
          <w:szCs w:val="28"/>
          <w:lang w:eastAsia="ru-RU" w:bidi="ar-SA"/>
        </w:rPr>
        <w:t>муниципальное бюджетное общеобразовательное учреждение</w:t>
      </w:r>
    </w:p>
    <w:p w:rsidR="00A22E58" w:rsidRPr="00AF354B" w:rsidRDefault="00A22E58" w:rsidP="00AF354B">
      <w:pPr>
        <w:suppressAutoHyphens w:val="0"/>
        <w:jc w:val="center"/>
        <w:rPr>
          <w:rFonts w:cs="Times New Roman"/>
          <w:kern w:val="0"/>
          <w:sz w:val="28"/>
          <w:szCs w:val="28"/>
          <w:lang w:eastAsia="ru-RU" w:bidi="ar-SA"/>
        </w:rPr>
      </w:pPr>
      <w:r w:rsidRPr="00AF354B">
        <w:rPr>
          <w:rFonts w:cs="Times New Roman"/>
          <w:kern w:val="0"/>
          <w:sz w:val="28"/>
          <w:szCs w:val="28"/>
          <w:lang w:eastAsia="ru-RU" w:bidi="ar-SA"/>
        </w:rPr>
        <w:t xml:space="preserve">города Ростова-на-Дону «Школа № 91 </w:t>
      </w:r>
    </w:p>
    <w:p w:rsidR="00A22E58" w:rsidRPr="00AF354B" w:rsidRDefault="00A22E58" w:rsidP="00AF354B">
      <w:pPr>
        <w:spacing w:line="100" w:lineRule="atLeast"/>
        <w:jc w:val="center"/>
        <w:rPr>
          <w:sz w:val="28"/>
          <w:szCs w:val="28"/>
        </w:rPr>
      </w:pPr>
      <w:r w:rsidRPr="00AF354B">
        <w:rPr>
          <w:rFonts w:cs="Times New Roman"/>
          <w:kern w:val="0"/>
          <w:sz w:val="28"/>
          <w:szCs w:val="28"/>
          <w:lang w:eastAsia="ru-RU" w:bidi="ar-SA"/>
        </w:rPr>
        <w:t>имени Шолохова Михаила Александровича»</w:t>
      </w:r>
    </w:p>
    <w:p w:rsidR="00A22E58" w:rsidRPr="00AF354B" w:rsidRDefault="00A22E58" w:rsidP="00AF354B">
      <w:pPr>
        <w:spacing w:line="100" w:lineRule="atLeast"/>
        <w:jc w:val="center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center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ind w:left="5387"/>
        <w:rPr>
          <w:sz w:val="28"/>
          <w:szCs w:val="28"/>
        </w:rPr>
      </w:pPr>
      <w:r w:rsidRPr="00AF354B">
        <w:rPr>
          <w:sz w:val="28"/>
          <w:szCs w:val="28"/>
        </w:rPr>
        <w:t>УТВЕРЖДАЮ</w:t>
      </w:r>
    </w:p>
    <w:p w:rsidR="00A22E58" w:rsidRPr="00AF354B" w:rsidRDefault="00A22E58" w:rsidP="00AF354B">
      <w:pPr>
        <w:spacing w:line="100" w:lineRule="atLeast"/>
        <w:ind w:left="5387"/>
        <w:rPr>
          <w:sz w:val="28"/>
          <w:szCs w:val="28"/>
        </w:rPr>
      </w:pPr>
      <w:r w:rsidRPr="00AF354B">
        <w:rPr>
          <w:sz w:val="28"/>
          <w:szCs w:val="28"/>
        </w:rPr>
        <w:t>Директор МБОУ «Школа № 91</w:t>
      </w:r>
    </w:p>
    <w:p w:rsidR="00A22E58" w:rsidRPr="00AF354B" w:rsidRDefault="00A22E58" w:rsidP="00AF354B">
      <w:pPr>
        <w:spacing w:line="100" w:lineRule="atLeast"/>
        <w:ind w:left="5387"/>
        <w:rPr>
          <w:sz w:val="28"/>
          <w:szCs w:val="28"/>
        </w:rPr>
      </w:pPr>
      <w:r w:rsidRPr="00AF354B">
        <w:rPr>
          <w:sz w:val="28"/>
          <w:szCs w:val="28"/>
        </w:rPr>
        <w:t xml:space="preserve">___________ М. П. </w:t>
      </w:r>
      <w:proofErr w:type="spellStart"/>
      <w:r w:rsidRPr="00AF354B">
        <w:rPr>
          <w:sz w:val="28"/>
          <w:szCs w:val="28"/>
        </w:rPr>
        <w:t>Глебездина</w:t>
      </w:r>
      <w:proofErr w:type="spellEnd"/>
    </w:p>
    <w:p w:rsidR="00A22E58" w:rsidRPr="00AF354B" w:rsidRDefault="0063280C" w:rsidP="00C860BA">
      <w:pPr>
        <w:spacing w:line="100" w:lineRule="atLeast"/>
        <w:ind w:left="5387"/>
        <w:rPr>
          <w:sz w:val="28"/>
          <w:szCs w:val="28"/>
        </w:rPr>
      </w:pPr>
      <w:r w:rsidRPr="00AF354B">
        <w:rPr>
          <w:color w:val="000000"/>
          <w:sz w:val="28"/>
          <w:szCs w:val="28"/>
        </w:rPr>
        <w:t xml:space="preserve">Приказ </w:t>
      </w:r>
      <w:r w:rsidR="00C860BA">
        <w:rPr>
          <w:color w:val="000000"/>
          <w:sz w:val="28"/>
          <w:szCs w:val="28"/>
        </w:rPr>
        <w:t>от 30</w:t>
      </w:r>
      <w:r w:rsidR="000860BC">
        <w:rPr>
          <w:color w:val="000000"/>
          <w:sz w:val="28"/>
          <w:szCs w:val="28"/>
        </w:rPr>
        <w:t>.08.2024 № 492</w:t>
      </w:r>
    </w:p>
    <w:p w:rsidR="00A22E58" w:rsidRPr="00AF354B" w:rsidRDefault="00A22E58" w:rsidP="00AF354B">
      <w:pPr>
        <w:spacing w:line="100" w:lineRule="atLeast"/>
        <w:jc w:val="center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center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center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center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center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center"/>
        <w:rPr>
          <w:sz w:val="28"/>
          <w:szCs w:val="28"/>
        </w:rPr>
      </w:pPr>
      <w:r w:rsidRPr="00AF354B">
        <w:rPr>
          <w:sz w:val="28"/>
          <w:szCs w:val="28"/>
        </w:rPr>
        <w:t>РАБОЧАЯ ПРОГРАММА</w:t>
      </w:r>
    </w:p>
    <w:p w:rsidR="00A22E58" w:rsidRPr="00AF354B" w:rsidRDefault="00A22E58" w:rsidP="00AF354B">
      <w:pPr>
        <w:spacing w:line="100" w:lineRule="atLeast"/>
        <w:jc w:val="center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both"/>
        <w:rPr>
          <w:sz w:val="16"/>
          <w:szCs w:val="16"/>
        </w:rPr>
      </w:pP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  <w:proofErr w:type="gramStart"/>
      <w:r w:rsidRPr="00AF354B">
        <w:rPr>
          <w:sz w:val="28"/>
          <w:szCs w:val="28"/>
        </w:rPr>
        <w:t xml:space="preserve">Предмет:   </w:t>
      </w:r>
      <w:proofErr w:type="gramEnd"/>
      <w:r w:rsidRPr="00AF354B">
        <w:rPr>
          <w:sz w:val="28"/>
          <w:szCs w:val="28"/>
        </w:rPr>
        <w:t xml:space="preserve">                                   «</w:t>
      </w:r>
      <w:r w:rsidR="000860BC">
        <w:rPr>
          <w:sz w:val="28"/>
          <w:szCs w:val="28"/>
        </w:rPr>
        <w:t>Литература</w:t>
      </w:r>
      <w:r w:rsidRPr="00AF354B">
        <w:rPr>
          <w:sz w:val="28"/>
          <w:szCs w:val="28"/>
        </w:rPr>
        <w:t>»</w:t>
      </w: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  <w:proofErr w:type="gramStart"/>
      <w:r w:rsidRPr="00AF354B">
        <w:rPr>
          <w:sz w:val="28"/>
          <w:szCs w:val="28"/>
        </w:rPr>
        <w:t xml:space="preserve">Класс:   </w:t>
      </w:r>
      <w:proofErr w:type="gramEnd"/>
      <w:r w:rsidRPr="00AF354B">
        <w:rPr>
          <w:sz w:val="28"/>
          <w:szCs w:val="28"/>
        </w:rPr>
        <w:t xml:space="preserve">                                        </w:t>
      </w:r>
      <w:r w:rsidR="004F7C16" w:rsidRPr="00AF354B">
        <w:rPr>
          <w:sz w:val="28"/>
          <w:szCs w:val="28"/>
        </w:rPr>
        <w:t>8</w:t>
      </w:r>
      <w:r w:rsidR="005F46E1">
        <w:rPr>
          <w:sz w:val="28"/>
          <w:szCs w:val="28"/>
        </w:rPr>
        <w:t xml:space="preserve"> </w:t>
      </w:r>
      <w:r w:rsidR="00DD54D1">
        <w:rPr>
          <w:sz w:val="28"/>
          <w:szCs w:val="28"/>
        </w:rPr>
        <w:t xml:space="preserve"> «Б</w:t>
      </w:r>
      <w:r w:rsidR="0063280C" w:rsidRPr="00AF354B">
        <w:rPr>
          <w:sz w:val="28"/>
          <w:szCs w:val="28"/>
        </w:rPr>
        <w:t>»</w:t>
      </w: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  <w:r w:rsidRPr="00AF354B">
        <w:rPr>
          <w:sz w:val="28"/>
          <w:szCs w:val="28"/>
        </w:rPr>
        <w:t xml:space="preserve">Предметная </w:t>
      </w:r>
      <w:proofErr w:type="gramStart"/>
      <w:r w:rsidRPr="00AF354B">
        <w:rPr>
          <w:sz w:val="28"/>
          <w:szCs w:val="28"/>
        </w:rPr>
        <w:t xml:space="preserve">область:   </w:t>
      </w:r>
      <w:proofErr w:type="gramEnd"/>
      <w:r w:rsidRPr="00AF354B">
        <w:rPr>
          <w:sz w:val="28"/>
          <w:szCs w:val="28"/>
        </w:rPr>
        <w:t xml:space="preserve">               русский язык и литература</w:t>
      </w: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  <w:r w:rsidRPr="00AF354B">
        <w:rPr>
          <w:sz w:val="28"/>
          <w:szCs w:val="28"/>
        </w:rPr>
        <w:t xml:space="preserve">Учебный </w:t>
      </w:r>
      <w:proofErr w:type="gramStart"/>
      <w:r w:rsidRPr="00AF354B">
        <w:rPr>
          <w:sz w:val="28"/>
          <w:szCs w:val="28"/>
        </w:rPr>
        <w:t xml:space="preserve">год:   </w:t>
      </w:r>
      <w:proofErr w:type="gramEnd"/>
      <w:r w:rsidRPr="00AF354B">
        <w:rPr>
          <w:sz w:val="28"/>
          <w:szCs w:val="28"/>
        </w:rPr>
        <w:t xml:space="preserve">                           20</w:t>
      </w:r>
      <w:r w:rsidR="0063280C" w:rsidRPr="00AF354B">
        <w:rPr>
          <w:sz w:val="28"/>
          <w:szCs w:val="28"/>
        </w:rPr>
        <w:t>2</w:t>
      </w:r>
      <w:r w:rsidR="000860BC">
        <w:rPr>
          <w:sz w:val="28"/>
          <w:szCs w:val="28"/>
        </w:rPr>
        <w:t>4</w:t>
      </w:r>
      <w:r w:rsidRPr="00AF354B">
        <w:rPr>
          <w:sz w:val="28"/>
          <w:szCs w:val="28"/>
        </w:rPr>
        <w:t>-202</w:t>
      </w:r>
      <w:r w:rsidR="000860BC">
        <w:rPr>
          <w:sz w:val="28"/>
          <w:szCs w:val="28"/>
        </w:rPr>
        <w:t>5</w:t>
      </w:r>
      <w:r w:rsidRPr="00AF354B">
        <w:rPr>
          <w:sz w:val="28"/>
          <w:szCs w:val="28"/>
        </w:rPr>
        <w:t xml:space="preserve"> учебный год</w:t>
      </w: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  <w:proofErr w:type="gramStart"/>
      <w:r w:rsidRPr="00AF354B">
        <w:rPr>
          <w:sz w:val="28"/>
          <w:szCs w:val="28"/>
        </w:rPr>
        <w:t xml:space="preserve">Учитель:   </w:t>
      </w:r>
      <w:proofErr w:type="gramEnd"/>
      <w:r w:rsidRPr="00AF354B">
        <w:rPr>
          <w:sz w:val="28"/>
          <w:szCs w:val="28"/>
        </w:rPr>
        <w:t xml:space="preserve">                                   </w:t>
      </w:r>
      <w:r w:rsidR="000860BC">
        <w:rPr>
          <w:sz w:val="28"/>
          <w:szCs w:val="28"/>
        </w:rPr>
        <w:t xml:space="preserve">Маркарян </w:t>
      </w:r>
      <w:proofErr w:type="spellStart"/>
      <w:r w:rsidR="000860BC">
        <w:rPr>
          <w:sz w:val="28"/>
          <w:szCs w:val="28"/>
        </w:rPr>
        <w:t>Гаянэ</w:t>
      </w:r>
      <w:proofErr w:type="spellEnd"/>
      <w:r w:rsidR="000860BC">
        <w:rPr>
          <w:sz w:val="28"/>
          <w:szCs w:val="28"/>
        </w:rPr>
        <w:t xml:space="preserve"> Григорьевна</w:t>
      </w: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A22E58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0E1B66" w:rsidRDefault="000E1B66" w:rsidP="00AF354B">
      <w:pPr>
        <w:spacing w:line="100" w:lineRule="atLeast"/>
        <w:jc w:val="both"/>
        <w:rPr>
          <w:sz w:val="28"/>
          <w:szCs w:val="28"/>
        </w:rPr>
      </w:pPr>
    </w:p>
    <w:p w:rsidR="000E1B66" w:rsidRPr="00AF354B" w:rsidRDefault="000E1B66" w:rsidP="00AF354B">
      <w:pPr>
        <w:spacing w:line="100" w:lineRule="atLeast"/>
        <w:jc w:val="both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  <w:r w:rsidRPr="00AF354B">
        <w:rPr>
          <w:sz w:val="28"/>
          <w:szCs w:val="28"/>
        </w:rPr>
        <w:t>РАССМОТРЕНА И РЕКОМЕНДОВАНА К УТВЕРЖДЕНИЮ</w:t>
      </w: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0860BC" w:rsidRDefault="00A22E58" w:rsidP="00C860BA">
      <w:pPr>
        <w:spacing w:line="100" w:lineRule="atLeast"/>
        <w:jc w:val="both"/>
        <w:rPr>
          <w:color w:val="000000"/>
          <w:sz w:val="28"/>
          <w:szCs w:val="28"/>
        </w:rPr>
      </w:pPr>
      <w:r w:rsidRPr="00AF354B">
        <w:rPr>
          <w:color w:val="000000"/>
          <w:sz w:val="28"/>
          <w:szCs w:val="28"/>
        </w:rPr>
        <w:t xml:space="preserve">Председатель МО________ И.В. </w:t>
      </w:r>
      <w:proofErr w:type="spellStart"/>
      <w:r w:rsidRPr="00AF354B">
        <w:rPr>
          <w:color w:val="000000"/>
          <w:sz w:val="28"/>
          <w:szCs w:val="28"/>
        </w:rPr>
        <w:t>Катагарова</w:t>
      </w:r>
      <w:proofErr w:type="spellEnd"/>
      <w:r w:rsidRPr="00AF354B">
        <w:rPr>
          <w:color w:val="000000"/>
          <w:sz w:val="28"/>
          <w:szCs w:val="28"/>
        </w:rPr>
        <w:t xml:space="preserve">   </w:t>
      </w:r>
      <w:r w:rsidR="00C860BA">
        <w:rPr>
          <w:color w:val="000000"/>
          <w:sz w:val="28"/>
          <w:szCs w:val="28"/>
        </w:rPr>
        <w:t>протокол №</w:t>
      </w:r>
      <w:r w:rsidR="00C860BA" w:rsidRPr="00901EDD">
        <w:rPr>
          <w:color w:val="000000"/>
          <w:sz w:val="28"/>
          <w:szCs w:val="28"/>
        </w:rPr>
        <w:t xml:space="preserve"> </w:t>
      </w:r>
      <w:r w:rsidR="000860BC">
        <w:rPr>
          <w:color w:val="000000"/>
          <w:sz w:val="28"/>
          <w:szCs w:val="28"/>
        </w:rPr>
        <w:t xml:space="preserve">      </w:t>
      </w:r>
      <w:r w:rsidR="00C860BA" w:rsidRPr="00C87B1B">
        <w:rPr>
          <w:color w:val="000000"/>
          <w:sz w:val="28"/>
          <w:szCs w:val="28"/>
        </w:rPr>
        <w:t xml:space="preserve"> от 30.08.202</w:t>
      </w:r>
      <w:r w:rsidR="000860BC">
        <w:rPr>
          <w:color w:val="000000"/>
          <w:sz w:val="28"/>
          <w:szCs w:val="28"/>
        </w:rPr>
        <w:t>4</w:t>
      </w:r>
    </w:p>
    <w:p w:rsidR="000860BC" w:rsidRDefault="000860BC">
      <w:pPr>
        <w:widowControl/>
        <w:suppressAutoHyphens w:val="0"/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860BC" w:rsidRPr="00AF354B" w:rsidRDefault="000860BC" w:rsidP="000860BC">
      <w:pPr>
        <w:suppressAutoHyphens w:val="0"/>
        <w:jc w:val="center"/>
        <w:rPr>
          <w:rFonts w:cs="Times New Roman"/>
          <w:kern w:val="0"/>
          <w:sz w:val="28"/>
          <w:szCs w:val="28"/>
          <w:lang w:eastAsia="ru-RU" w:bidi="ar-SA"/>
        </w:rPr>
      </w:pPr>
      <w:proofErr w:type="gramStart"/>
      <w:r w:rsidRPr="00AF354B">
        <w:rPr>
          <w:rFonts w:cs="Times New Roman"/>
          <w:kern w:val="0"/>
          <w:sz w:val="28"/>
          <w:szCs w:val="28"/>
          <w:lang w:eastAsia="ru-RU" w:bidi="ar-SA"/>
        </w:rPr>
        <w:lastRenderedPageBreak/>
        <w:t>муниципальное</w:t>
      </w:r>
      <w:proofErr w:type="gramEnd"/>
      <w:r w:rsidRPr="00AF354B">
        <w:rPr>
          <w:rFonts w:cs="Times New Roman"/>
          <w:kern w:val="0"/>
          <w:sz w:val="28"/>
          <w:szCs w:val="28"/>
          <w:lang w:eastAsia="ru-RU" w:bidi="ar-SA"/>
        </w:rPr>
        <w:t xml:space="preserve"> бюджетное общеобразовательное учреждение</w:t>
      </w:r>
    </w:p>
    <w:p w:rsidR="000860BC" w:rsidRPr="00AF354B" w:rsidRDefault="000860BC" w:rsidP="000860BC">
      <w:pPr>
        <w:suppressAutoHyphens w:val="0"/>
        <w:jc w:val="center"/>
        <w:rPr>
          <w:rFonts w:cs="Times New Roman"/>
          <w:kern w:val="0"/>
          <w:sz w:val="28"/>
          <w:szCs w:val="28"/>
          <w:lang w:eastAsia="ru-RU" w:bidi="ar-SA"/>
        </w:rPr>
      </w:pPr>
      <w:proofErr w:type="gramStart"/>
      <w:r w:rsidRPr="00AF354B">
        <w:rPr>
          <w:rFonts w:cs="Times New Roman"/>
          <w:kern w:val="0"/>
          <w:sz w:val="28"/>
          <w:szCs w:val="28"/>
          <w:lang w:eastAsia="ru-RU" w:bidi="ar-SA"/>
        </w:rPr>
        <w:t>города</w:t>
      </w:r>
      <w:proofErr w:type="gramEnd"/>
      <w:r w:rsidRPr="00AF354B">
        <w:rPr>
          <w:rFonts w:cs="Times New Roman"/>
          <w:kern w:val="0"/>
          <w:sz w:val="28"/>
          <w:szCs w:val="28"/>
          <w:lang w:eastAsia="ru-RU" w:bidi="ar-SA"/>
        </w:rPr>
        <w:t xml:space="preserve"> Ростова-на-Дону «Школа № 91 </w:t>
      </w: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  <w:proofErr w:type="gramStart"/>
      <w:r w:rsidRPr="00AF354B">
        <w:rPr>
          <w:rFonts w:cs="Times New Roman"/>
          <w:kern w:val="0"/>
          <w:sz w:val="28"/>
          <w:szCs w:val="28"/>
          <w:lang w:eastAsia="ru-RU" w:bidi="ar-SA"/>
        </w:rPr>
        <w:t>имени</w:t>
      </w:r>
      <w:proofErr w:type="gramEnd"/>
      <w:r w:rsidRPr="00AF354B">
        <w:rPr>
          <w:rFonts w:cs="Times New Roman"/>
          <w:kern w:val="0"/>
          <w:sz w:val="28"/>
          <w:szCs w:val="28"/>
          <w:lang w:eastAsia="ru-RU" w:bidi="ar-SA"/>
        </w:rPr>
        <w:t xml:space="preserve"> Шолохова Михаила Александровича»</w:t>
      </w: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ind w:left="5387"/>
        <w:rPr>
          <w:sz w:val="28"/>
          <w:szCs w:val="28"/>
        </w:rPr>
      </w:pPr>
      <w:r w:rsidRPr="00AF354B">
        <w:rPr>
          <w:sz w:val="28"/>
          <w:szCs w:val="28"/>
        </w:rPr>
        <w:t>УТВЕРЖДАЮ</w:t>
      </w:r>
    </w:p>
    <w:p w:rsidR="000860BC" w:rsidRPr="00AF354B" w:rsidRDefault="000860BC" w:rsidP="000860BC">
      <w:pPr>
        <w:spacing w:line="100" w:lineRule="atLeast"/>
        <w:ind w:left="5387"/>
        <w:rPr>
          <w:sz w:val="28"/>
          <w:szCs w:val="28"/>
        </w:rPr>
      </w:pPr>
      <w:r w:rsidRPr="00AF354B">
        <w:rPr>
          <w:sz w:val="28"/>
          <w:szCs w:val="28"/>
        </w:rPr>
        <w:t>Директор МБОУ «Школа № 91</w:t>
      </w:r>
    </w:p>
    <w:p w:rsidR="000860BC" w:rsidRPr="00AF354B" w:rsidRDefault="000860BC" w:rsidP="000860BC">
      <w:pPr>
        <w:spacing w:line="100" w:lineRule="atLeast"/>
        <w:ind w:left="5387"/>
        <w:rPr>
          <w:sz w:val="28"/>
          <w:szCs w:val="28"/>
        </w:rPr>
      </w:pPr>
      <w:r w:rsidRPr="00AF354B">
        <w:rPr>
          <w:sz w:val="28"/>
          <w:szCs w:val="28"/>
        </w:rPr>
        <w:t xml:space="preserve">___________ М. П. </w:t>
      </w:r>
      <w:proofErr w:type="spellStart"/>
      <w:r w:rsidRPr="00AF354B">
        <w:rPr>
          <w:sz w:val="28"/>
          <w:szCs w:val="28"/>
        </w:rPr>
        <w:t>Глебездина</w:t>
      </w:r>
      <w:proofErr w:type="spellEnd"/>
    </w:p>
    <w:p w:rsidR="000860BC" w:rsidRPr="00AF354B" w:rsidRDefault="000860BC" w:rsidP="000860BC">
      <w:pPr>
        <w:spacing w:line="100" w:lineRule="atLeast"/>
        <w:ind w:left="5387"/>
        <w:rPr>
          <w:sz w:val="28"/>
          <w:szCs w:val="28"/>
        </w:rPr>
      </w:pPr>
      <w:r w:rsidRPr="00AF354B">
        <w:rPr>
          <w:color w:val="000000"/>
          <w:sz w:val="28"/>
          <w:szCs w:val="28"/>
        </w:rPr>
        <w:t xml:space="preserve">Приказ </w:t>
      </w:r>
      <w:r>
        <w:rPr>
          <w:color w:val="000000"/>
          <w:sz w:val="28"/>
          <w:szCs w:val="28"/>
        </w:rPr>
        <w:t>от 30.08.2024 № 492</w:t>
      </w: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  <w:r w:rsidRPr="00AF354B">
        <w:rPr>
          <w:sz w:val="28"/>
          <w:szCs w:val="28"/>
        </w:rPr>
        <w:t>РАБОЧАЯ ПРОГРАММА</w:t>
      </w: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16"/>
          <w:szCs w:val="16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  <w:proofErr w:type="gramStart"/>
      <w:r w:rsidRPr="00AF354B">
        <w:rPr>
          <w:sz w:val="28"/>
          <w:szCs w:val="28"/>
        </w:rPr>
        <w:t xml:space="preserve">Предмет:   </w:t>
      </w:r>
      <w:proofErr w:type="gramEnd"/>
      <w:r w:rsidRPr="00AF354B">
        <w:rPr>
          <w:sz w:val="28"/>
          <w:szCs w:val="28"/>
        </w:rPr>
        <w:t xml:space="preserve">                                   «</w:t>
      </w:r>
      <w:r>
        <w:rPr>
          <w:sz w:val="28"/>
          <w:szCs w:val="28"/>
        </w:rPr>
        <w:t>Литература</w:t>
      </w:r>
      <w:r w:rsidRPr="00AF354B">
        <w:rPr>
          <w:sz w:val="28"/>
          <w:szCs w:val="28"/>
        </w:rPr>
        <w:t>»</w:t>
      </w: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  <w:proofErr w:type="gramStart"/>
      <w:r w:rsidRPr="00AF354B">
        <w:rPr>
          <w:sz w:val="28"/>
          <w:szCs w:val="28"/>
        </w:rPr>
        <w:t xml:space="preserve">Класс:   </w:t>
      </w:r>
      <w:proofErr w:type="gramEnd"/>
      <w:r w:rsidRPr="00AF354B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9  «А</w:t>
      </w:r>
      <w:r w:rsidRPr="00AF354B">
        <w:rPr>
          <w:sz w:val="28"/>
          <w:szCs w:val="28"/>
        </w:rPr>
        <w:t>»</w:t>
      </w: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  <w:r w:rsidRPr="00AF354B">
        <w:rPr>
          <w:sz w:val="28"/>
          <w:szCs w:val="28"/>
        </w:rPr>
        <w:t xml:space="preserve">Предметная </w:t>
      </w:r>
      <w:proofErr w:type="gramStart"/>
      <w:r w:rsidRPr="00AF354B">
        <w:rPr>
          <w:sz w:val="28"/>
          <w:szCs w:val="28"/>
        </w:rPr>
        <w:t xml:space="preserve">область:   </w:t>
      </w:r>
      <w:proofErr w:type="gramEnd"/>
      <w:r w:rsidRPr="00AF354B">
        <w:rPr>
          <w:sz w:val="28"/>
          <w:szCs w:val="28"/>
        </w:rPr>
        <w:t xml:space="preserve">               русский язык и литература</w:t>
      </w: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  <w:r w:rsidRPr="00AF354B">
        <w:rPr>
          <w:sz w:val="28"/>
          <w:szCs w:val="28"/>
        </w:rPr>
        <w:t xml:space="preserve">Учебный </w:t>
      </w:r>
      <w:proofErr w:type="gramStart"/>
      <w:r w:rsidRPr="00AF354B">
        <w:rPr>
          <w:sz w:val="28"/>
          <w:szCs w:val="28"/>
        </w:rPr>
        <w:t xml:space="preserve">год:   </w:t>
      </w:r>
      <w:proofErr w:type="gramEnd"/>
      <w:r w:rsidRPr="00AF354B">
        <w:rPr>
          <w:sz w:val="28"/>
          <w:szCs w:val="28"/>
        </w:rPr>
        <w:t xml:space="preserve">                           202</w:t>
      </w:r>
      <w:r>
        <w:rPr>
          <w:sz w:val="28"/>
          <w:szCs w:val="28"/>
        </w:rPr>
        <w:t>4</w:t>
      </w:r>
      <w:r w:rsidRPr="00AF354B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AF354B">
        <w:rPr>
          <w:sz w:val="28"/>
          <w:szCs w:val="28"/>
        </w:rPr>
        <w:t xml:space="preserve"> учебный год</w:t>
      </w: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  <w:proofErr w:type="gramStart"/>
      <w:r w:rsidRPr="00AF354B">
        <w:rPr>
          <w:sz w:val="28"/>
          <w:szCs w:val="28"/>
        </w:rPr>
        <w:t xml:space="preserve">Учитель:   </w:t>
      </w:r>
      <w:proofErr w:type="gramEnd"/>
      <w:r w:rsidRPr="00AF354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Маркарян </w:t>
      </w:r>
      <w:proofErr w:type="spellStart"/>
      <w:r>
        <w:rPr>
          <w:sz w:val="28"/>
          <w:szCs w:val="28"/>
        </w:rPr>
        <w:t>Гаянэ</w:t>
      </w:r>
      <w:proofErr w:type="spellEnd"/>
      <w:r>
        <w:rPr>
          <w:sz w:val="28"/>
          <w:szCs w:val="28"/>
        </w:rPr>
        <w:t xml:space="preserve"> Григорьевна</w:t>
      </w: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  <w:r w:rsidRPr="00AF354B">
        <w:rPr>
          <w:sz w:val="28"/>
          <w:szCs w:val="28"/>
        </w:rPr>
        <w:t>РАССМОТРЕНА И РЕКОМЕНДОВАНА К УТВЕРЖДЕНИЮ</w:t>
      </w: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Default="000860BC" w:rsidP="000860BC">
      <w:pPr>
        <w:spacing w:line="100" w:lineRule="atLeast"/>
        <w:jc w:val="both"/>
        <w:rPr>
          <w:color w:val="000000"/>
          <w:sz w:val="28"/>
          <w:szCs w:val="28"/>
        </w:rPr>
      </w:pPr>
      <w:r w:rsidRPr="00AF354B">
        <w:rPr>
          <w:color w:val="000000"/>
          <w:sz w:val="28"/>
          <w:szCs w:val="28"/>
        </w:rPr>
        <w:t xml:space="preserve">Председатель МО________ И.В. </w:t>
      </w:r>
      <w:proofErr w:type="spellStart"/>
      <w:r w:rsidRPr="00AF354B">
        <w:rPr>
          <w:color w:val="000000"/>
          <w:sz w:val="28"/>
          <w:szCs w:val="28"/>
        </w:rPr>
        <w:t>Катагарова</w:t>
      </w:r>
      <w:proofErr w:type="spellEnd"/>
      <w:r w:rsidRPr="00AF354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протокол №</w:t>
      </w:r>
      <w:r w:rsidRPr="00901E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Pr="00C87B1B">
        <w:rPr>
          <w:color w:val="000000"/>
          <w:sz w:val="28"/>
          <w:szCs w:val="28"/>
        </w:rPr>
        <w:t xml:space="preserve"> от 30.08.202</w:t>
      </w:r>
      <w:r>
        <w:rPr>
          <w:color w:val="000000"/>
          <w:sz w:val="28"/>
          <w:szCs w:val="28"/>
        </w:rPr>
        <w:t>4</w:t>
      </w:r>
    </w:p>
    <w:p w:rsidR="000860BC" w:rsidRDefault="000860BC" w:rsidP="000860BC">
      <w:pPr>
        <w:widowControl/>
        <w:suppressAutoHyphens w:val="0"/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860BC" w:rsidRDefault="000860BC" w:rsidP="00C860BA">
      <w:pPr>
        <w:spacing w:line="100" w:lineRule="atLeast"/>
        <w:jc w:val="both"/>
        <w:rPr>
          <w:color w:val="000000"/>
          <w:sz w:val="28"/>
          <w:szCs w:val="28"/>
        </w:rPr>
      </w:pPr>
    </w:p>
    <w:p w:rsidR="000860BC" w:rsidRPr="00AF354B" w:rsidRDefault="000860BC" w:rsidP="000860BC">
      <w:pPr>
        <w:suppressAutoHyphens w:val="0"/>
        <w:jc w:val="center"/>
        <w:rPr>
          <w:rFonts w:cs="Times New Roman"/>
          <w:kern w:val="0"/>
          <w:sz w:val="28"/>
          <w:szCs w:val="28"/>
          <w:lang w:eastAsia="ru-RU" w:bidi="ar-SA"/>
        </w:rPr>
      </w:pPr>
      <w:proofErr w:type="gramStart"/>
      <w:r w:rsidRPr="00AF354B">
        <w:rPr>
          <w:rFonts w:cs="Times New Roman"/>
          <w:kern w:val="0"/>
          <w:sz w:val="28"/>
          <w:szCs w:val="28"/>
          <w:lang w:eastAsia="ru-RU" w:bidi="ar-SA"/>
        </w:rPr>
        <w:t>муниципальное</w:t>
      </w:r>
      <w:proofErr w:type="gramEnd"/>
      <w:r w:rsidRPr="00AF354B">
        <w:rPr>
          <w:rFonts w:cs="Times New Roman"/>
          <w:kern w:val="0"/>
          <w:sz w:val="28"/>
          <w:szCs w:val="28"/>
          <w:lang w:eastAsia="ru-RU" w:bidi="ar-SA"/>
        </w:rPr>
        <w:t xml:space="preserve"> бюджетное общеобразовательное учреждение</w:t>
      </w:r>
    </w:p>
    <w:p w:rsidR="000860BC" w:rsidRPr="00AF354B" w:rsidRDefault="000860BC" w:rsidP="000860BC">
      <w:pPr>
        <w:suppressAutoHyphens w:val="0"/>
        <w:jc w:val="center"/>
        <w:rPr>
          <w:rFonts w:cs="Times New Roman"/>
          <w:kern w:val="0"/>
          <w:sz w:val="28"/>
          <w:szCs w:val="28"/>
          <w:lang w:eastAsia="ru-RU" w:bidi="ar-SA"/>
        </w:rPr>
      </w:pPr>
      <w:proofErr w:type="gramStart"/>
      <w:r w:rsidRPr="00AF354B">
        <w:rPr>
          <w:rFonts w:cs="Times New Roman"/>
          <w:kern w:val="0"/>
          <w:sz w:val="28"/>
          <w:szCs w:val="28"/>
          <w:lang w:eastAsia="ru-RU" w:bidi="ar-SA"/>
        </w:rPr>
        <w:t>города</w:t>
      </w:r>
      <w:proofErr w:type="gramEnd"/>
      <w:r w:rsidRPr="00AF354B">
        <w:rPr>
          <w:rFonts w:cs="Times New Roman"/>
          <w:kern w:val="0"/>
          <w:sz w:val="28"/>
          <w:szCs w:val="28"/>
          <w:lang w:eastAsia="ru-RU" w:bidi="ar-SA"/>
        </w:rPr>
        <w:t xml:space="preserve"> Ростова-на-Дону «Школа № 91 </w:t>
      </w: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  <w:proofErr w:type="gramStart"/>
      <w:r w:rsidRPr="00AF354B">
        <w:rPr>
          <w:rFonts w:cs="Times New Roman"/>
          <w:kern w:val="0"/>
          <w:sz w:val="28"/>
          <w:szCs w:val="28"/>
          <w:lang w:eastAsia="ru-RU" w:bidi="ar-SA"/>
        </w:rPr>
        <w:t>имени</w:t>
      </w:r>
      <w:proofErr w:type="gramEnd"/>
      <w:r w:rsidRPr="00AF354B">
        <w:rPr>
          <w:rFonts w:cs="Times New Roman"/>
          <w:kern w:val="0"/>
          <w:sz w:val="28"/>
          <w:szCs w:val="28"/>
          <w:lang w:eastAsia="ru-RU" w:bidi="ar-SA"/>
        </w:rPr>
        <w:t xml:space="preserve"> Шолохова Михаила Александровича»</w:t>
      </w: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ind w:left="5387"/>
        <w:rPr>
          <w:sz w:val="28"/>
          <w:szCs w:val="28"/>
        </w:rPr>
      </w:pPr>
      <w:r w:rsidRPr="00AF354B">
        <w:rPr>
          <w:sz w:val="28"/>
          <w:szCs w:val="28"/>
        </w:rPr>
        <w:t>УТВЕРЖДАЮ</w:t>
      </w:r>
    </w:p>
    <w:p w:rsidR="000860BC" w:rsidRPr="00AF354B" w:rsidRDefault="000860BC" w:rsidP="000860BC">
      <w:pPr>
        <w:spacing w:line="100" w:lineRule="atLeast"/>
        <w:ind w:left="5387"/>
        <w:rPr>
          <w:sz w:val="28"/>
          <w:szCs w:val="28"/>
        </w:rPr>
      </w:pPr>
      <w:r w:rsidRPr="00AF354B">
        <w:rPr>
          <w:sz w:val="28"/>
          <w:szCs w:val="28"/>
        </w:rPr>
        <w:t>Директор МБОУ «Школа № 91</w:t>
      </w:r>
    </w:p>
    <w:p w:rsidR="000860BC" w:rsidRPr="00AF354B" w:rsidRDefault="000860BC" w:rsidP="000860BC">
      <w:pPr>
        <w:spacing w:line="100" w:lineRule="atLeast"/>
        <w:ind w:left="5387"/>
        <w:rPr>
          <w:sz w:val="28"/>
          <w:szCs w:val="28"/>
        </w:rPr>
      </w:pPr>
      <w:r w:rsidRPr="00AF354B">
        <w:rPr>
          <w:sz w:val="28"/>
          <w:szCs w:val="28"/>
        </w:rPr>
        <w:t xml:space="preserve">___________ М. П. </w:t>
      </w:r>
      <w:proofErr w:type="spellStart"/>
      <w:r w:rsidRPr="00AF354B">
        <w:rPr>
          <w:sz w:val="28"/>
          <w:szCs w:val="28"/>
        </w:rPr>
        <w:t>Глебездина</w:t>
      </w:r>
      <w:proofErr w:type="spellEnd"/>
    </w:p>
    <w:p w:rsidR="000860BC" w:rsidRPr="00AF354B" w:rsidRDefault="000860BC" w:rsidP="000860BC">
      <w:pPr>
        <w:spacing w:line="100" w:lineRule="atLeast"/>
        <w:ind w:left="5387"/>
        <w:rPr>
          <w:sz w:val="28"/>
          <w:szCs w:val="28"/>
        </w:rPr>
      </w:pPr>
      <w:r w:rsidRPr="00AF354B">
        <w:rPr>
          <w:color w:val="000000"/>
          <w:sz w:val="28"/>
          <w:szCs w:val="28"/>
        </w:rPr>
        <w:t xml:space="preserve">Приказ </w:t>
      </w:r>
      <w:r>
        <w:rPr>
          <w:color w:val="000000"/>
          <w:sz w:val="28"/>
          <w:szCs w:val="28"/>
        </w:rPr>
        <w:t>от 30.08.2024 № 492</w:t>
      </w: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  <w:r w:rsidRPr="00AF354B">
        <w:rPr>
          <w:sz w:val="28"/>
          <w:szCs w:val="28"/>
        </w:rPr>
        <w:t>РАБОЧАЯ ПРОГРАММА</w:t>
      </w: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16"/>
          <w:szCs w:val="16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  <w:proofErr w:type="gramStart"/>
      <w:r w:rsidRPr="00AF354B">
        <w:rPr>
          <w:sz w:val="28"/>
          <w:szCs w:val="28"/>
        </w:rPr>
        <w:t xml:space="preserve">Предмет:   </w:t>
      </w:r>
      <w:proofErr w:type="gramEnd"/>
      <w:r w:rsidRPr="00AF354B">
        <w:rPr>
          <w:sz w:val="28"/>
          <w:szCs w:val="28"/>
        </w:rPr>
        <w:t xml:space="preserve">                                   «</w:t>
      </w:r>
      <w:r>
        <w:rPr>
          <w:sz w:val="28"/>
          <w:szCs w:val="28"/>
        </w:rPr>
        <w:t>Русский язык</w:t>
      </w:r>
      <w:r w:rsidRPr="00AF354B">
        <w:rPr>
          <w:sz w:val="28"/>
          <w:szCs w:val="28"/>
        </w:rPr>
        <w:t>»</w:t>
      </w: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  <w:proofErr w:type="gramStart"/>
      <w:r w:rsidRPr="00AF354B">
        <w:rPr>
          <w:sz w:val="28"/>
          <w:szCs w:val="28"/>
        </w:rPr>
        <w:t xml:space="preserve">Класс:   </w:t>
      </w:r>
      <w:proofErr w:type="gramEnd"/>
      <w:r w:rsidRPr="00AF354B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9  «А</w:t>
      </w:r>
      <w:r w:rsidRPr="00AF354B">
        <w:rPr>
          <w:sz w:val="28"/>
          <w:szCs w:val="28"/>
        </w:rPr>
        <w:t>»</w:t>
      </w: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  <w:r w:rsidRPr="00AF354B">
        <w:rPr>
          <w:sz w:val="28"/>
          <w:szCs w:val="28"/>
        </w:rPr>
        <w:t xml:space="preserve">Предметная </w:t>
      </w:r>
      <w:proofErr w:type="gramStart"/>
      <w:r w:rsidRPr="00AF354B">
        <w:rPr>
          <w:sz w:val="28"/>
          <w:szCs w:val="28"/>
        </w:rPr>
        <w:t xml:space="preserve">область:   </w:t>
      </w:r>
      <w:proofErr w:type="gramEnd"/>
      <w:r w:rsidRPr="00AF354B">
        <w:rPr>
          <w:sz w:val="28"/>
          <w:szCs w:val="28"/>
        </w:rPr>
        <w:t xml:space="preserve">               русский язык и литература</w:t>
      </w: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  <w:r w:rsidRPr="00AF354B">
        <w:rPr>
          <w:sz w:val="28"/>
          <w:szCs w:val="28"/>
        </w:rPr>
        <w:t xml:space="preserve">Учебный </w:t>
      </w:r>
      <w:proofErr w:type="gramStart"/>
      <w:r w:rsidRPr="00AF354B">
        <w:rPr>
          <w:sz w:val="28"/>
          <w:szCs w:val="28"/>
        </w:rPr>
        <w:t xml:space="preserve">год:   </w:t>
      </w:r>
      <w:proofErr w:type="gramEnd"/>
      <w:r w:rsidRPr="00AF354B">
        <w:rPr>
          <w:sz w:val="28"/>
          <w:szCs w:val="28"/>
        </w:rPr>
        <w:t xml:space="preserve">                           202</w:t>
      </w:r>
      <w:r>
        <w:rPr>
          <w:sz w:val="28"/>
          <w:szCs w:val="28"/>
        </w:rPr>
        <w:t>4</w:t>
      </w:r>
      <w:r w:rsidRPr="00AF354B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AF354B">
        <w:rPr>
          <w:sz w:val="28"/>
          <w:szCs w:val="28"/>
        </w:rPr>
        <w:t xml:space="preserve"> учебный год</w:t>
      </w: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  <w:proofErr w:type="gramStart"/>
      <w:r w:rsidRPr="00AF354B">
        <w:rPr>
          <w:sz w:val="28"/>
          <w:szCs w:val="28"/>
        </w:rPr>
        <w:t xml:space="preserve">Учитель:   </w:t>
      </w:r>
      <w:proofErr w:type="gramEnd"/>
      <w:r w:rsidRPr="00AF354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Маркарян </w:t>
      </w:r>
      <w:proofErr w:type="spellStart"/>
      <w:r>
        <w:rPr>
          <w:sz w:val="28"/>
          <w:szCs w:val="28"/>
        </w:rPr>
        <w:t>Гаянэ</w:t>
      </w:r>
      <w:proofErr w:type="spellEnd"/>
      <w:r>
        <w:rPr>
          <w:sz w:val="28"/>
          <w:szCs w:val="28"/>
        </w:rPr>
        <w:t xml:space="preserve"> Григорьевна</w:t>
      </w: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  <w:r w:rsidRPr="00AF354B">
        <w:rPr>
          <w:sz w:val="28"/>
          <w:szCs w:val="28"/>
        </w:rPr>
        <w:t>РАССМОТРЕНА И РЕКОМЕНДОВАНА К УТВЕРЖДЕНИЮ</w:t>
      </w: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Default="000860BC" w:rsidP="000860BC">
      <w:pPr>
        <w:spacing w:line="100" w:lineRule="atLeast"/>
        <w:jc w:val="both"/>
        <w:rPr>
          <w:color w:val="000000"/>
          <w:sz w:val="28"/>
          <w:szCs w:val="28"/>
        </w:rPr>
      </w:pPr>
      <w:r w:rsidRPr="00AF354B">
        <w:rPr>
          <w:color w:val="000000"/>
          <w:sz w:val="28"/>
          <w:szCs w:val="28"/>
        </w:rPr>
        <w:t xml:space="preserve">Председатель МО________ И.В. </w:t>
      </w:r>
      <w:proofErr w:type="spellStart"/>
      <w:r w:rsidRPr="00AF354B">
        <w:rPr>
          <w:color w:val="000000"/>
          <w:sz w:val="28"/>
          <w:szCs w:val="28"/>
        </w:rPr>
        <w:t>Катагарова</w:t>
      </w:r>
      <w:proofErr w:type="spellEnd"/>
      <w:r w:rsidRPr="00AF354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протокол №</w:t>
      </w:r>
      <w:r w:rsidRPr="00901E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Pr="00C87B1B">
        <w:rPr>
          <w:color w:val="000000"/>
          <w:sz w:val="28"/>
          <w:szCs w:val="28"/>
        </w:rPr>
        <w:t xml:space="preserve"> от 30.08.202</w:t>
      </w:r>
      <w:r>
        <w:rPr>
          <w:color w:val="000000"/>
          <w:sz w:val="28"/>
          <w:szCs w:val="28"/>
        </w:rPr>
        <w:t>4</w:t>
      </w:r>
    </w:p>
    <w:p w:rsidR="000860BC" w:rsidRDefault="000860BC" w:rsidP="000860BC">
      <w:pPr>
        <w:widowControl/>
        <w:suppressAutoHyphens w:val="0"/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860BC" w:rsidRPr="00AF354B" w:rsidRDefault="000860BC" w:rsidP="000860BC">
      <w:pPr>
        <w:suppressAutoHyphens w:val="0"/>
        <w:jc w:val="center"/>
        <w:rPr>
          <w:rFonts w:cs="Times New Roman"/>
          <w:kern w:val="0"/>
          <w:sz w:val="28"/>
          <w:szCs w:val="28"/>
          <w:lang w:eastAsia="ru-RU" w:bidi="ar-SA"/>
        </w:rPr>
      </w:pPr>
      <w:r>
        <w:rPr>
          <w:color w:val="000000"/>
          <w:sz w:val="28"/>
          <w:szCs w:val="28"/>
        </w:rPr>
        <w:lastRenderedPageBreak/>
        <w:br w:type="page"/>
      </w:r>
      <w:proofErr w:type="gramStart"/>
      <w:r w:rsidRPr="00AF354B">
        <w:rPr>
          <w:rFonts w:cs="Times New Roman"/>
          <w:kern w:val="0"/>
          <w:sz w:val="28"/>
          <w:szCs w:val="28"/>
          <w:lang w:eastAsia="ru-RU" w:bidi="ar-SA"/>
        </w:rPr>
        <w:lastRenderedPageBreak/>
        <w:t>муниципальное</w:t>
      </w:r>
      <w:proofErr w:type="gramEnd"/>
      <w:r w:rsidRPr="00AF354B">
        <w:rPr>
          <w:rFonts w:cs="Times New Roman"/>
          <w:kern w:val="0"/>
          <w:sz w:val="28"/>
          <w:szCs w:val="28"/>
          <w:lang w:eastAsia="ru-RU" w:bidi="ar-SA"/>
        </w:rPr>
        <w:t xml:space="preserve"> бюджетное общеобразовательное учреждение</w:t>
      </w:r>
    </w:p>
    <w:p w:rsidR="000860BC" w:rsidRPr="00AF354B" w:rsidRDefault="000860BC" w:rsidP="000860BC">
      <w:pPr>
        <w:suppressAutoHyphens w:val="0"/>
        <w:jc w:val="center"/>
        <w:rPr>
          <w:rFonts w:cs="Times New Roman"/>
          <w:kern w:val="0"/>
          <w:sz w:val="28"/>
          <w:szCs w:val="28"/>
          <w:lang w:eastAsia="ru-RU" w:bidi="ar-SA"/>
        </w:rPr>
      </w:pPr>
      <w:proofErr w:type="gramStart"/>
      <w:r w:rsidRPr="00AF354B">
        <w:rPr>
          <w:rFonts w:cs="Times New Roman"/>
          <w:kern w:val="0"/>
          <w:sz w:val="28"/>
          <w:szCs w:val="28"/>
          <w:lang w:eastAsia="ru-RU" w:bidi="ar-SA"/>
        </w:rPr>
        <w:t>города</w:t>
      </w:r>
      <w:proofErr w:type="gramEnd"/>
      <w:r w:rsidRPr="00AF354B">
        <w:rPr>
          <w:rFonts w:cs="Times New Roman"/>
          <w:kern w:val="0"/>
          <w:sz w:val="28"/>
          <w:szCs w:val="28"/>
          <w:lang w:eastAsia="ru-RU" w:bidi="ar-SA"/>
        </w:rPr>
        <w:t xml:space="preserve"> Ростова-на-Дону «Школа № 91 </w:t>
      </w: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  <w:proofErr w:type="gramStart"/>
      <w:r w:rsidRPr="00AF354B">
        <w:rPr>
          <w:rFonts w:cs="Times New Roman"/>
          <w:kern w:val="0"/>
          <w:sz w:val="28"/>
          <w:szCs w:val="28"/>
          <w:lang w:eastAsia="ru-RU" w:bidi="ar-SA"/>
        </w:rPr>
        <w:t>имени</w:t>
      </w:r>
      <w:proofErr w:type="gramEnd"/>
      <w:r w:rsidRPr="00AF354B">
        <w:rPr>
          <w:rFonts w:cs="Times New Roman"/>
          <w:kern w:val="0"/>
          <w:sz w:val="28"/>
          <w:szCs w:val="28"/>
          <w:lang w:eastAsia="ru-RU" w:bidi="ar-SA"/>
        </w:rPr>
        <w:t xml:space="preserve"> Шолохова Михаила Александровича»</w:t>
      </w: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ind w:left="5387"/>
        <w:rPr>
          <w:sz w:val="28"/>
          <w:szCs w:val="28"/>
        </w:rPr>
      </w:pPr>
      <w:r w:rsidRPr="00AF354B">
        <w:rPr>
          <w:sz w:val="28"/>
          <w:szCs w:val="28"/>
        </w:rPr>
        <w:t>УТВЕРЖДАЮ</w:t>
      </w:r>
    </w:p>
    <w:p w:rsidR="000860BC" w:rsidRPr="00AF354B" w:rsidRDefault="000860BC" w:rsidP="000860BC">
      <w:pPr>
        <w:spacing w:line="100" w:lineRule="atLeast"/>
        <w:ind w:left="5387"/>
        <w:rPr>
          <w:sz w:val="28"/>
          <w:szCs w:val="28"/>
        </w:rPr>
      </w:pPr>
      <w:r w:rsidRPr="00AF354B">
        <w:rPr>
          <w:sz w:val="28"/>
          <w:szCs w:val="28"/>
        </w:rPr>
        <w:t>Директор МБОУ «Школа № 91</w:t>
      </w:r>
    </w:p>
    <w:p w:rsidR="000860BC" w:rsidRPr="00AF354B" w:rsidRDefault="000860BC" w:rsidP="000860BC">
      <w:pPr>
        <w:spacing w:line="100" w:lineRule="atLeast"/>
        <w:ind w:left="5387"/>
        <w:rPr>
          <w:sz w:val="28"/>
          <w:szCs w:val="28"/>
        </w:rPr>
      </w:pPr>
      <w:r w:rsidRPr="00AF354B">
        <w:rPr>
          <w:sz w:val="28"/>
          <w:szCs w:val="28"/>
        </w:rPr>
        <w:t xml:space="preserve">___________ М. П. </w:t>
      </w:r>
      <w:proofErr w:type="spellStart"/>
      <w:r w:rsidRPr="00AF354B">
        <w:rPr>
          <w:sz w:val="28"/>
          <w:szCs w:val="28"/>
        </w:rPr>
        <w:t>Глебездина</w:t>
      </w:r>
      <w:proofErr w:type="spellEnd"/>
    </w:p>
    <w:p w:rsidR="000860BC" w:rsidRPr="00AF354B" w:rsidRDefault="000860BC" w:rsidP="000860BC">
      <w:pPr>
        <w:spacing w:line="100" w:lineRule="atLeast"/>
        <w:ind w:left="5387"/>
        <w:rPr>
          <w:sz w:val="28"/>
          <w:szCs w:val="28"/>
        </w:rPr>
      </w:pPr>
      <w:r w:rsidRPr="00AF354B">
        <w:rPr>
          <w:color w:val="000000"/>
          <w:sz w:val="28"/>
          <w:szCs w:val="28"/>
        </w:rPr>
        <w:t xml:space="preserve">Приказ </w:t>
      </w:r>
      <w:r>
        <w:rPr>
          <w:color w:val="000000"/>
          <w:sz w:val="28"/>
          <w:szCs w:val="28"/>
        </w:rPr>
        <w:t>от 30.08.2024 № 492</w:t>
      </w: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  <w:r w:rsidRPr="00AF354B">
        <w:rPr>
          <w:sz w:val="28"/>
          <w:szCs w:val="28"/>
        </w:rPr>
        <w:t>РАБОЧАЯ ПРОГРАММА</w:t>
      </w:r>
    </w:p>
    <w:p w:rsidR="000860BC" w:rsidRPr="00AF354B" w:rsidRDefault="000860BC" w:rsidP="000860BC">
      <w:pPr>
        <w:spacing w:line="100" w:lineRule="atLeast"/>
        <w:jc w:val="center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16"/>
          <w:szCs w:val="16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  <w:proofErr w:type="gramStart"/>
      <w:r w:rsidRPr="00AF354B">
        <w:rPr>
          <w:sz w:val="28"/>
          <w:szCs w:val="28"/>
        </w:rPr>
        <w:t xml:space="preserve">Предмет:   </w:t>
      </w:r>
      <w:proofErr w:type="gramEnd"/>
      <w:r w:rsidRPr="00AF354B">
        <w:rPr>
          <w:sz w:val="28"/>
          <w:szCs w:val="28"/>
        </w:rPr>
        <w:t xml:space="preserve">                                   «</w:t>
      </w:r>
      <w:r>
        <w:rPr>
          <w:sz w:val="28"/>
          <w:szCs w:val="28"/>
        </w:rPr>
        <w:t>Русский язык</w:t>
      </w:r>
      <w:r w:rsidRPr="00AF354B">
        <w:rPr>
          <w:sz w:val="28"/>
          <w:szCs w:val="28"/>
        </w:rPr>
        <w:t>»</w:t>
      </w: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  <w:proofErr w:type="gramStart"/>
      <w:r w:rsidRPr="00AF354B">
        <w:rPr>
          <w:sz w:val="28"/>
          <w:szCs w:val="28"/>
        </w:rPr>
        <w:t xml:space="preserve">Класс:   </w:t>
      </w:r>
      <w:proofErr w:type="gramEnd"/>
      <w:r w:rsidRPr="00AF354B">
        <w:rPr>
          <w:sz w:val="28"/>
          <w:szCs w:val="28"/>
        </w:rPr>
        <w:t xml:space="preserve">                                        8</w:t>
      </w:r>
      <w:r>
        <w:rPr>
          <w:sz w:val="28"/>
          <w:szCs w:val="28"/>
        </w:rPr>
        <w:t xml:space="preserve">  «Б</w:t>
      </w:r>
      <w:r w:rsidRPr="00AF354B">
        <w:rPr>
          <w:sz w:val="28"/>
          <w:szCs w:val="28"/>
        </w:rPr>
        <w:t>»</w:t>
      </w: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  <w:r w:rsidRPr="00AF354B">
        <w:rPr>
          <w:sz w:val="28"/>
          <w:szCs w:val="28"/>
        </w:rPr>
        <w:t xml:space="preserve">Предметная </w:t>
      </w:r>
      <w:proofErr w:type="gramStart"/>
      <w:r w:rsidRPr="00AF354B">
        <w:rPr>
          <w:sz w:val="28"/>
          <w:szCs w:val="28"/>
        </w:rPr>
        <w:t xml:space="preserve">область:   </w:t>
      </w:r>
      <w:proofErr w:type="gramEnd"/>
      <w:r w:rsidRPr="00AF354B">
        <w:rPr>
          <w:sz w:val="28"/>
          <w:szCs w:val="28"/>
        </w:rPr>
        <w:t xml:space="preserve">               русский язык и литература</w:t>
      </w: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  <w:r w:rsidRPr="00AF354B">
        <w:rPr>
          <w:sz w:val="28"/>
          <w:szCs w:val="28"/>
        </w:rPr>
        <w:t xml:space="preserve">Учебный </w:t>
      </w:r>
      <w:proofErr w:type="gramStart"/>
      <w:r w:rsidRPr="00AF354B">
        <w:rPr>
          <w:sz w:val="28"/>
          <w:szCs w:val="28"/>
        </w:rPr>
        <w:t xml:space="preserve">год:   </w:t>
      </w:r>
      <w:proofErr w:type="gramEnd"/>
      <w:r w:rsidRPr="00AF354B">
        <w:rPr>
          <w:sz w:val="28"/>
          <w:szCs w:val="28"/>
        </w:rPr>
        <w:t xml:space="preserve">                           202</w:t>
      </w:r>
      <w:r>
        <w:rPr>
          <w:sz w:val="28"/>
          <w:szCs w:val="28"/>
        </w:rPr>
        <w:t>4</w:t>
      </w:r>
      <w:r w:rsidRPr="00AF354B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AF354B">
        <w:rPr>
          <w:sz w:val="28"/>
          <w:szCs w:val="28"/>
        </w:rPr>
        <w:t xml:space="preserve"> учебный год</w:t>
      </w: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  <w:proofErr w:type="gramStart"/>
      <w:r w:rsidRPr="00AF354B">
        <w:rPr>
          <w:sz w:val="28"/>
          <w:szCs w:val="28"/>
        </w:rPr>
        <w:t xml:space="preserve">Учитель:   </w:t>
      </w:r>
      <w:proofErr w:type="gramEnd"/>
      <w:r w:rsidRPr="00AF354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Маркарян </w:t>
      </w:r>
      <w:proofErr w:type="spellStart"/>
      <w:r>
        <w:rPr>
          <w:sz w:val="28"/>
          <w:szCs w:val="28"/>
        </w:rPr>
        <w:t>Гаянэ</w:t>
      </w:r>
      <w:proofErr w:type="spellEnd"/>
      <w:r>
        <w:rPr>
          <w:sz w:val="28"/>
          <w:szCs w:val="28"/>
        </w:rPr>
        <w:t xml:space="preserve"> Григорьевна</w:t>
      </w: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  <w:r w:rsidRPr="00AF354B">
        <w:rPr>
          <w:sz w:val="28"/>
          <w:szCs w:val="28"/>
        </w:rPr>
        <w:t>РАССМОТРЕНА И РЕКОМЕНДОВАНА К УТВЕРЖДЕНИЮ</w:t>
      </w: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Pr="00AF354B" w:rsidRDefault="000860BC" w:rsidP="000860BC">
      <w:pPr>
        <w:spacing w:line="100" w:lineRule="atLeast"/>
        <w:jc w:val="both"/>
        <w:rPr>
          <w:sz w:val="28"/>
          <w:szCs w:val="28"/>
        </w:rPr>
      </w:pPr>
    </w:p>
    <w:p w:rsidR="000860BC" w:rsidRDefault="000860BC" w:rsidP="000860BC">
      <w:pPr>
        <w:spacing w:line="100" w:lineRule="atLeast"/>
        <w:jc w:val="both"/>
        <w:rPr>
          <w:color w:val="000000"/>
          <w:sz w:val="28"/>
          <w:szCs w:val="28"/>
        </w:rPr>
      </w:pPr>
      <w:r w:rsidRPr="00AF354B">
        <w:rPr>
          <w:color w:val="000000"/>
          <w:sz w:val="28"/>
          <w:szCs w:val="28"/>
        </w:rPr>
        <w:t xml:space="preserve">Председатель МО________ И.В. </w:t>
      </w:r>
      <w:proofErr w:type="spellStart"/>
      <w:r w:rsidRPr="00AF354B">
        <w:rPr>
          <w:color w:val="000000"/>
          <w:sz w:val="28"/>
          <w:szCs w:val="28"/>
        </w:rPr>
        <w:t>Катагарова</w:t>
      </w:r>
      <w:proofErr w:type="spellEnd"/>
      <w:r w:rsidRPr="00AF354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протокол №</w:t>
      </w:r>
      <w:r w:rsidRPr="00901E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Pr="00C87B1B">
        <w:rPr>
          <w:color w:val="000000"/>
          <w:sz w:val="28"/>
          <w:szCs w:val="28"/>
        </w:rPr>
        <w:t xml:space="preserve"> от 30.08.202</w:t>
      </w:r>
      <w:r>
        <w:rPr>
          <w:color w:val="000000"/>
          <w:sz w:val="28"/>
          <w:szCs w:val="28"/>
        </w:rPr>
        <w:t>4</w:t>
      </w:r>
    </w:p>
    <w:p w:rsidR="000860BC" w:rsidRDefault="000860BC" w:rsidP="000860BC">
      <w:pPr>
        <w:widowControl/>
        <w:suppressAutoHyphens w:val="0"/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860BC" w:rsidRDefault="000860BC">
      <w:pPr>
        <w:widowControl/>
        <w:suppressAutoHyphens w:val="0"/>
        <w:spacing w:after="160" w:line="259" w:lineRule="auto"/>
        <w:rPr>
          <w:color w:val="000000"/>
          <w:sz w:val="28"/>
          <w:szCs w:val="28"/>
        </w:rPr>
      </w:pPr>
    </w:p>
    <w:p w:rsidR="00C860BA" w:rsidRPr="00C87B1B" w:rsidRDefault="00C860BA" w:rsidP="00C860BA">
      <w:pPr>
        <w:spacing w:line="100" w:lineRule="atLeast"/>
        <w:jc w:val="both"/>
        <w:rPr>
          <w:color w:val="000000"/>
          <w:kern w:val="2"/>
          <w:sz w:val="28"/>
          <w:szCs w:val="28"/>
        </w:rPr>
      </w:pPr>
      <w:r w:rsidRPr="00C87B1B">
        <w:rPr>
          <w:color w:val="000000"/>
          <w:sz w:val="28"/>
          <w:szCs w:val="28"/>
        </w:rPr>
        <w:t xml:space="preserve"> г.</w:t>
      </w:r>
    </w:p>
    <w:p w:rsidR="00A22E58" w:rsidRPr="00AF354B" w:rsidRDefault="00A22E58" w:rsidP="00AF354B">
      <w:pPr>
        <w:spacing w:line="100" w:lineRule="atLeast"/>
        <w:jc w:val="both"/>
        <w:rPr>
          <w:color w:val="000000"/>
          <w:sz w:val="28"/>
          <w:szCs w:val="28"/>
        </w:rPr>
      </w:pPr>
    </w:p>
    <w:p w:rsidR="00C860BA" w:rsidRPr="00C87B1B" w:rsidRDefault="00C860BA" w:rsidP="00C860BA">
      <w:pPr>
        <w:spacing w:line="100" w:lineRule="atLeast"/>
        <w:jc w:val="both"/>
        <w:rPr>
          <w:color w:val="000000"/>
          <w:kern w:val="2"/>
          <w:sz w:val="28"/>
          <w:szCs w:val="28"/>
        </w:rPr>
      </w:pPr>
      <w:r w:rsidRPr="00C87B1B">
        <w:rPr>
          <w:color w:val="000000"/>
          <w:sz w:val="28"/>
          <w:szCs w:val="28"/>
        </w:rPr>
        <w:t>.</w:t>
      </w:r>
    </w:p>
    <w:p w:rsidR="00A22E58" w:rsidRPr="00AF354B" w:rsidRDefault="00A22E58" w:rsidP="00AF354B">
      <w:pPr>
        <w:spacing w:line="100" w:lineRule="atLeast"/>
        <w:jc w:val="both"/>
        <w:rPr>
          <w:color w:val="000000"/>
          <w:sz w:val="28"/>
          <w:szCs w:val="28"/>
        </w:rPr>
      </w:pPr>
    </w:p>
    <w:p w:rsidR="00A22E58" w:rsidRPr="00AF354B" w:rsidRDefault="00A22E58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708"/>
        <w:jc w:val="both"/>
        <w:rPr>
          <w:sz w:val="16"/>
          <w:szCs w:val="16"/>
        </w:rPr>
      </w:pPr>
      <w:r w:rsidRPr="00AF354B">
        <w:rPr>
          <w:sz w:val="16"/>
          <w:szCs w:val="16"/>
        </w:rPr>
        <w:t xml:space="preserve">                                                 </w:t>
      </w: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A22E58" w:rsidRPr="00AF354B" w:rsidRDefault="00A22E58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708"/>
        <w:jc w:val="both"/>
        <w:rPr>
          <w:sz w:val="16"/>
          <w:szCs w:val="16"/>
        </w:rPr>
      </w:pPr>
    </w:p>
    <w:p w:rsidR="00A22E58" w:rsidRPr="00AF354B" w:rsidRDefault="00A22E58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708"/>
        <w:jc w:val="both"/>
        <w:rPr>
          <w:sz w:val="16"/>
          <w:szCs w:val="16"/>
        </w:rPr>
      </w:pPr>
    </w:p>
    <w:p w:rsidR="00B348EB" w:rsidRPr="00AF354B" w:rsidRDefault="00B348EB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708"/>
        <w:jc w:val="both"/>
        <w:rPr>
          <w:sz w:val="16"/>
          <w:szCs w:val="16"/>
        </w:rPr>
      </w:pPr>
    </w:p>
    <w:p w:rsidR="000A790E" w:rsidRPr="00AF354B" w:rsidRDefault="000A790E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708"/>
        <w:jc w:val="both"/>
        <w:rPr>
          <w:sz w:val="16"/>
          <w:szCs w:val="16"/>
        </w:rPr>
      </w:pPr>
    </w:p>
    <w:p w:rsidR="000A790E" w:rsidRPr="00AF354B" w:rsidRDefault="000A790E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708"/>
        <w:jc w:val="both"/>
        <w:rPr>
          <w:sz w:val="16"/>
          <w:szCs w:val="16"/>
        </w:rPr>
      </w:pPr>
    </w:p>
    <w:p w:rsidR="000A790E" w:rsidRPr="00AF354B" w:rsidRDefault="000A790E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708"/>
        <w:jc w:val="both"/>
        <w:rPr>
          <w:sz w:val="16"/>
          <w:szCs w:val="16"/>
        </w:rPr>
      </w:pPr>
    </w:p>
    <w:p w:rsidR="000A790E" w:rsidRPr="00AF354B" w:rsidRDefault="000A790E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708"/>
        <w:jc w:val="both"/>
        <w:rPr>
          <w:sz w:val="16"/>
          <w:szCs w:val="16"/>
        </w:rPr>
      </w:pPr>
    </w:p>
    <w:p w:rsidR="000A790E" w:rsidRPr="00AF354B" w:rsidRDefault="000A790E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708"/>
        <w:jc w:val="both"/>
        <w:rPr>
          <w:sz w:val="16"/>
          <w:szCs w:val="16"/>
        </w:rPr>
      </w:pPr>
    </w:p>
    <w:p w:rsidR="000A790E" w:rsidRPr="00AF354B" w:rsidRDefault="000A790E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708"/>
        <w:jc w:val="both"/>
        <w:rPr>
          <w:sz w:val="16"/>
          <w:szCs w:val="16"/>
        </w:rPr>
      </w:pPr>
    </w:p>
    <w:p w:rsidR="000A790E" w:rsidRPr="00AF354B" w:rsidRDefault="000A790E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708"/>
        <w:jc w:val="both"/>
        <w:rPr>
          <w:sz w:val="16"/>
          <w:szCs w:val="16"/>
        </w:rPr>
      </w:pPr>
    </w:p>
    <w:p w:rsidR="000E1B66" w:rsidRPr="000E1B66" w:rsidRDefault="000E1B66" w:rsidP="000E1B66">
      <w:pPr>
        <w:widowControl/>
        <w:suppressAutoHyphens w:val="0"/>
        <w:ind w:left="720"/>
        <w:jc w:val="center"/>
        <w:rPr>
          <w:rFonts w:eastAsia="Times New Roman" w:cs="Times New Roman"/>
          <w:b/>
          <w:kern w:val="0"/>
          <w:lang w:eastAsia="ar-SA" w:bidi="ar-SA"/>
        </w:rPr>
      </w:pPr>
      <w:r w:rsidRPr="000E1B66">
        <w:rPr>
          <w:rFonts w:eastAsia="Times New Roman" w:cs="Times New Roman"/>
          <w:b/>
          <w:kern w:val="0"/>
          <w:lang w:eastAsia="ar-SA" w:bidi="ar-SA"/>
        </w:rPr>
        <w:t>Нормативные документы:</w:t>
      </w:r>
    </w:p>
    <w:p w:rsidR="000E1B66" w:rsidRPr="000E1B66" w:rsidRDefault="000E1B66" w:rsidP="000E1B66">
      <w:pPr>
        <w:widowControl/>
        <w:ind w:left="360"/>
        <w:rPr>
          <w:rFonts w:eastAsia="Calibri" w:cs="Times New Roman"/>
          <w:kern w:val="0"/>
          <w:lang w:eastAsia="ar-SA" w:bidi="ar-SA"/>
        </w:rPr>
      </w:pP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b/>
          <w:kern w:val="0"/>
          <w:lang w:eastAsia="ar-SA" w:bidi="ar-SA"/>
        </w:rPr>
      </w:pPr>
      <w:r w:rsidRPr="000E1B66">
        <w:rPr>
          <w:rFonts w:eastAsia="Calibri" w:cs="Times New Roman"/>
          <w:b/>
          <w:kern w:val="0"/>
          <w:lang w:eastAsia="ar-SA" w:bidi="ar-SA"/>
        </w:rPr>
        <w:t xml:space="preserve">Законы: 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федеральный закон от 29.12.2012 № 273-ФЗ «Об образовании в Российской Федерации» (ред. от 03.08.2018);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федеральный закон от 01.12.2007 № 309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(ред. от 23.07.2013);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областной закон от 14.11.2013 № 26-ЗС «Об образовании в Ростовской области» (в ред. от 29.12.2016).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b/>
          <w:kern w:val="0"/>
          <w:lang w:eastAsia="ar-SA" w:bidi="ar-SA"/>
        </w:rPr>
      </w:pPr>
      <w:r w:rsidRPr="000E1B66">
        <w:rPr>
          <w:rFonts w:eastAsia="Calibri" w:cs="Times New Roman"/>
          <w:b/>
          <w:kern w:val="0"/>
          <w:lang w:eastAsia="ar-SA" w:bidi="ar-SA"/>
        </w:rPr>
        <w:t>Постановления: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от 24.11.2015),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постановление Главного государственного санитарного врача РФ от 30.06.2020 №16 «Об утверждении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</w:t>
      </w:r>
      <w:r w:rsidRPr="000E1B66">
        <w:rPr>
          <w:rFonts w:eastAsia="Calibri" w:cs="Times New Roman"/>
          <w:kern w:val="0"/>
          <w:lang w:val="en-US" w:eastAsia="ar-SA" w:bidi="ar-SA"/>
        </w:rPr>
        <w:t>f</w:t>
      </w:r>
      <w:proofErr w:type="gramStart"/>
      <w:r w:rsidRPr="000E1B66">
        <w:rPr>
          <w:rFonts w:eastAsia="Calibri" w:cs="Times New Roman"/>
          <w:kern w:val="0"/>
          <w:lang w:eastAsia="ar-SA" w:bidi="ar-SA"/>
        </w:rPr>
        <w:t>вирусной  инфекции</w:t>
      </w:r>
      <w:proofErr w:type="gramEnd"/>
      <w:r w:rsidRPr="000E1B66">
        <w:rPr>
          <w:rFonts w:eastAsia="Calibri" w:cs="Times New Roman"/>
          <w:kern w:val="0"/>
          <w:lang w:eastAsia="ar-SA" w:bidi="ar-SA"/>
        </w:rPr>
        <w:t xml:space="preserve"> (СО</w:t>
      </w:r>
      <w:r w:rsidRPr="000E1B66">
        <w:rPr>
          <w:rFonts w:eastAsia="Calibri" w:cs="Times New Roman"/>
          <w:kern w:val="0"/>
          <w:lang w:val="en-US" w:eastAsia="ar-SA" w:bidi="ar-SA"/>
        </w:rPr>
        <w:t>VID</w:t>
      </w:r>
      <w:r w:rsidRPr="000E1B66">
        <w:rPr>
          <w:rFonts w:eastAsia="Calibri" w:cs="Times New Roman"/>
          <w:kern w:val="0"/>
          <w:lang w:eastAsia="ar-SA" w:bidi="ar-SA"/>
        </w:rPr>
        <w:t>-19)»( зарегистрировано № 58824 от 03.07.2020).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b/>
          <w:kern w:val="0"/>
          <w:lang w:eastAsia="ar-SA" w:bidi="ar-SA"/>
        </w:rPr>
      </w:pPr>
      <w:r w:rsidRPr="000E1B66">
        <w:rPr>
          <w:rFonts w:eastAsia="Calibri" w:cs="Times New Roman"/>
          <w:b/>
          <w:kern w:val="0"/>
          <w:lang w:eastAsia="ar-SA" w:bidi="ar-SA"/>
        </w:rPr>
        <w:t>Приказы: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 xml:space="preserve">- приказ Министерства образования и науки </w:t>
      </w:r>
      <w:proofErr w:type="gramStart"/>
      <w:r w:rsidRPr="000E1B66">
        <w:rPr>
          <w:rFonts w:eastAsia="Calibri" w:cs="Times New Roman"/>
          <w:kern w:val="0"/>
          <w:lang w:eastAsia="ar-SA" w:bidi="ar-SA"/>
        </w:rPr>
        <w:t>РФ  от</w:t>
      </w:r>
      <w:proofErr w:type="gramEnd"/>
      <w:r w:rsidRPr="000E1B66">
        <w:rPr>
          <w:rFonts w:eastAsia="Calibri" w:cs="Times New Roman"/>
          <w:kern w:val="0"/>
          <w:lang w:eastAsia="ar-SA" w:bidi="ar-SA"/>
        </w:rPr>
        <w:t xml:space="preserve">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от 31.12.2015);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color w:val="000000"/>
          <w:kern w:val="0"/>
          <w:lang w:eastAsia="ar-SA" w:bidi="ar-SA"/>
        </w:rPr>
      </w:pPr>
      <w:r w:rsidRPr="000E1B66">
        <w:rPr>
          <w:rFonts w:eastAsia="Calibri" w:cs="Times New Roman"/>
          <w:color w:val="000000"/>
          <w:kern w:val="0"/>
          <w:lang w:eastAsia="ar-SA" w:bidi="ar-SA"/>
        </w:rPr>
        <w:t xml:space="preserve">-  </w:t>
      </w:r>
      <w:hyperlink r:id="rId5" w:anchor="text" w:history="1">
        <w:r w:rsidRPr="000E1B66">
          <w:rPr>
            <w:rFonts w:eastAsia="Calibri" w:cs="Times New Roman"/>
            <w:color w:val="000000"/>
            <w:kern w:val="0"/>
            <w:lang w:eastAsia="ar-SA" w:bidi="ar-SA"/>
          </w:rPr>
          <w:t>приказ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</w:t>
        </w:r>
      </w:hyperlink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</w:t>
      </w:r>
      <w:r w:rsidRPr="000E1B66">
        <w:rPr>
          <w:rFonts w:eastAsia="Calibri" w:cs="Times New Roman"/>
          <w:b/>
          <w:kern w:val="0"/>
          <w:lang w:eastAsia="ar-SA" w:bidi="ar-SA"/>
        </w:rPr>
        <w:t xml:space="preserve"> </w:t>
      </w:r>
      <w:r w:rsidRPr="000E1B66">
        <w:rPr>
          <w:rFonts w:eastAsia="Calibri" w:cs="Times New Roman"/>
          <w:kern w:val="0"/>
          <w:lang w:eastAsia="ar-SA" w:bidi="ar-SA"/>
        </w:rPr>
        <w:t xml:space="preserve">приказ Министерства образования и науки РФ от 31.12.2015 № 1577 «О внесении изменений в федеральный государственный образовательный </w:t>
      </w:r>
      <w:proofErr w:type="gramStart"/>
      <w:r w:rsidRPr="000E1B66">
        <w:rPr>
          <w:rFonts w:eastAsia="Calibri" w:cs="Times New Roman"/>
          <w:kern w:val="0"/>
          <w:lang w:eastAsia="ar-SA" w:bidi="ar-SA"/>
        </w:rPr>
        <w:t>стандарт  основного</w:t>
      </w:r>
      <w:proofErr w:type="gramEnd"/>
      <w:r w:rsidRPr="000E1B66">
        <w:rPr>
          <w:rFonts w:eastAsia="Calibri" w:cs="Times New Roman"/>
          <w:kern w:val="0"/>
          <w:lang w:eastAsia="ar-SA" w:bidi="ar-SA"/>
        </w:rPr>
        <w:t xml:space="preserve"> общего образования, утвержденный приказом Министерства образования и науки Российской Федерации от 17.12.2010 № 1897»;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от 17.07.2015);</w:t>
      </w:r>
    </w:p>
    <w:p w:rsidR="000E1B66" w:rsidRPr="000E1B66" w:rsidRDefault="000E1B66" w:rsidP="000E1B66">
      <w:pPr>
        <w:widowControl/>
        <w:ind w:left="360"/>
        <w:jc w:val="both"/>
        <w:rPr>
          <w:rFonts w:ascii="Arial" w:eastAsia="Calibri" w:hAnsi="Arial" w:cs="Arial"/>
          <w:color w:val="333333"/>
          <w:kern w:val="0"/>
          <w:sz w:val="27"/>
          <w:szCs w:val="27"/>
          <w:shd w:val="clear" w:color="auto" w:fill="FFFFFF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-- приказ Министерства образования и науки РФ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  <w:r w:rsidRPr="000E1B66">
        <w:rPr>
          <w:rFonts w:ascii="Arial" w:eastAsia="Calibri" w:hAnsi="Arial" w:cs="Arial"/>
          <w:color w:val="333333"/>
          <w:kern w:val="0"/>
          <w:sz w:val="27"/>
          <w:szCs w:val="27"/>
          <w:shd w:val="clear" w:color="auto" w:fill="FFFFFF"/>
          <w:lang w:eastAsia="ar-SA" w:bidi="ar-SA"/>
        </w:rPr>
        <w:t xml:space="preserve"> 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 xml:space="preserve">- приказ Министерства образования и науки РФ от 23.12.2020 № 766  « О внесении изменений в федеральный перечень учебников, допущенных к использованию при реализации имеющих </w:t>
      </w:r>
      <w:r w:rsidRPr="000E1B66">
        <w:rPr>
          <w:rFonts w:eastAsia="Calibri" w:cs="Times New Roman"/>
          <w:kern w:val="0"/>
          <w:lang w:eastAsia="ar-SA" w:bidi="ar-SA"/>
        </w:rPr>
        <w:lastRenderedPageBreak/>
        <w:t>государственную 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2020г. № 254»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приказ Министерства образования и науки РФ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(в ред. от 09.04.2015);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приказ Министерства образования и науки РФ от 29.04.2015 № 450 «О порядке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 xml:space="preserve">- приказ Министерства образования и науки РФ от </w:t>
      </w:r>
      <w:r w:rsidRPr="000E1B66">
        <w:rPr>
          <w:rFonts w:eastAsia="Calibri" w:cs="Times New Roman"/>
          <w:b/>
          <w:kern w:val="0"/>
          <w:lang w:eastAsia="ar-SA" w:bidi="ar-SA"/>
        </w:rPr>
        <w:t>18.07.2016 № 870</w:t>
      </w:r>
      <w:r w:rsidRPr="000E1B66">
        <w:rPr>
          <w:rFonts w:eastAsia="Calibri" w:cs="Times New Roman"/>
          <w:kern w:val="0"/>
          <w:lang w:eastAsia="ar-SA" w:bidi="ar-SA"/>
        </w:rPr>
        <w:t xml:space="preserve">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от 29.05.2017);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приказ Министерства образования и науки РФ от 23.12.2020 № 766» О внесении изменений в федеральный перечень учебников, допущенных к использованию  при реализации 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, утверждённый приказом Министерства просвещения Российской Федерации от 20 мая 2020 № 254»(регистрационный номер № 62645 от 02 марта 2021 г.)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приказ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b/>
          <w:kern w:val="0"/>
          <w:lang w:eastAsia="ar-SA" w:bidi="ar-SA"/>
        </w:rPr>
      </w:pPr>
      <w:r w:rsidRPr="000E1B66">
        <w:rPr>
          <w:rFonts w:eastAsia="Calibri" w:cs="Times New Roman"/>
          <w:b/>
          <w:kern w:val="0"/>
          <w:lang w:eastAsia="ar-SA" w:bidi="ar-SA"/>
        </w:rPr>
        <w:t>Письма: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письмо Министерства образования и науки РФ от 29.04.2014 № 08-548 «О федеральном перечне учебников»;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письмо Министерства образования и науки РФ от 02.02.2015 № НТ-136/08 «О федеральном перечне учебников»;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письмо Министерства образования и науки РФ от 18.06.2015 № НТ-670/08 «О направлении методических рекомендаций»;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письмо Министерства образования и науки РФ от 28.10.2015 № 08-1786 «О рабочих программах учебных предметов»;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письмо Министерства образования и науки РФ от 18.03.2016 № НТ-393/08 «Об обеспечении учебными изданиями (учебниками и учебными пособиями);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письмо Министерства образования и науки РФ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письмо Министерства образования и науки РФ от 19.01.2018 № 08-96 «О методических рекомендациях»;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письмо Министерства образования и науки РФ от 16.05.2018 № 08-1211 «Об использовании учебников и учебных пособий в образовательной деятельности»;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письмо Минобразования Ростовской области от 09.08.2016 № 24/4.1-5872 «О примерной структуре рабочих программ учителя»;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письмо Минобразования Ростовской области от 31.05.2019 №24/4.1-7171 «О направлении рекомендаций».</w:t>
      </w:r>
    </w:p>
    <w:p w:rsidR="00B348EB" w:rsidRPr="00AF354B" w:rsidRDefault="00B348EB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708"/>
        <w:jc w:val="both"/>
        <w:rPr>
          <w:sz w:val="16"/>
          <w:szCs w:val="16"/>
        </w:rPr>
      </w:pPr>
    </w:p>
    <w:p w:rsidR="00A22E58" w:rsidRPr="00AF354B" w:rsidRDefault="00A22E58" w:rsidP="00AF354B">
      <w:pPr>
        <w:ind w:firstLine="426"/>
        <w:jc w:val="both"/>
        <w:rPr>
          <w:rFonts w:cs="Times New Roman"/>
          <w:b/>
        </w:rPr>
      </w:pPr>
      <w:r w:rsidRPr="00AF354B">
        <w:rPr>
          <w:rFonts w:cs="Times New Roman"/>
          <w:b/>
        </w:rPr>
        <w:t>Программы:</w:t>
      </w:r>
    </w:p>
    <w:p w:rsidR="00A22E58" w:rsidRPr="00AF354B" w:rsidRDefault="00A22E58" w:rsidP="00AF354B">
      <w:pPr>
        <w:ind w:firstLine="426"/>
        <w:jc w:val="both"/>
        <w:rPr>
          <w:rFonts w:cs="Times New Roman"/>
        </w:rPr>
      </w:pPr>
      <w:r w:rsidRPr="00AF354B">
        <w:rPr>
          <w:rFonts w:cs="Times New Roman"/>
        </w:rPr>
        <w:t xml:space="preserve">примерная рабочая программа: </w:t>
      </w:r>
      <w:r w:rsidR="007F0519" w:rsidRPr="00AF354B">
        <w:rPr>
          <w:rFonts w:cs="Times New Roman"/>
        </w:rPr>
        <w:t>Ф. С. Соловьева Уроки литературы 8 класс, ООО «Русское слово» 2014, 2017</w:t>
      </w:r>
      <w:r w:rsidR="002D176D" w:rsidRPr="00AF354B">
        <w:rPr>
          <w:rFonts w:cs="Times New Roman"/>
        </w:rPr>
        <w:t>, 2019</w:t>
      </w:r>
      <w:r w:rsidR="007F0519" w:rsidRPr="00AF354B">
        <w:rPr>
          <w:rFonts w:cs="Times New Roman"/>
        </w:rPr>
        <w:t xml:space="preserve"> </w:t>
      </w:r>
    </w:p>
    <w:p w:rsidR="00A22E58" w:rsidRPr="00AF354B" w:rsidRDefault="00A22E58" w:rsidP="00AF354B">
      <w:pPr>
        <w:ind w:firstLine="426"/>
        <w:jc w:val="both"/>
        <w:rPr>
          <w:rFonts w:cs="Times New Roman"/>
          <w:b/>
        </w:rPr>
      </w:pPr>
      <w:r w:rsidRPr="00AF354B">
        <w:rPr>
          <w:rFonts w:cs="Times New Roman"/>
          <w:b/>
        </w:rPr>
        <w:t>Учебник:</w:t>
      </w:r>
    </w:p>
    <w:p w:rsidR="00A22E58" w:rsidRPr="00AF354B" w:rsidRDefault="007F0519" w:rsidP="00AF354B">
      <w:pPr>
        <w:ind w:firstLine="426"/>
        <w:jc w:val="both"/>
        <w:rPr>
          <w:rFonts w:eastAsia="Times New Roman" w:cs="Times New Roman"/>
        </w:rPr>
      </w:pPr>
      <w:r w:rsidRPr="00AF354B">
        <w:rPr>
          <w:rFonts w:cs="Times New Roman"/>
        </w:rPr>
        <w:lastRenderedPageBreak/>
        <w:t>«Литература 8 класс</w:t>
      </w:r>
      <w:r w:rsidR="00A22E58" w:rsidRPr="00AF354B">
        <w:rPr>
          <w:rFonts w:cs="Times New Roman"/>
        </w:rPr>
        <w:t xml:space="preserve">», </w:t>
      </w:r>
      <w:r w:rsidRPr="00AF354B">
        <w:rPr>
          <w:rFonts w:cs="Times New Roman"/>
        </w:rPr>
        <w:t xml:space="preserve">Г. С. </w:t>
      </w:r>
      <w:proofErr w:type="spellStart"/>
      <w:r w:rsidRPr="00AF354B">
        <w:rPr>
          <w:rFonts w:cs="Times New Roman"/>
        </w:rPr>
        <w:t>Меркин</w:t>
      </w:r>
      <w:proofErr w:type="spellEnd"/>
      <w:r w:rsidRPr="00AF354B">
        <w:rPr>
          <w:rFonts w:cs="Times New Roman"/>
        </w:rPr>
        <w:t xml:space="preserve"> ООО «Русское слово» 2014, 2017</w:t>
      </w:r>
      <w:r w:rsidR="0063280C" w:rsidRPr="00AF354B">
        <w:rPr>
          <w:rFonts w:cs="Times New Roman"/>
        </w:rPr>
        <w:t>, 2019</w:t>
      </w:r>
      <w:r w:rsidRPr="00AF354B">
        <w:rPr>
          <w:rFonts w:cs="Times New Roman"/>
        </w:rPr>
        <w:t xml:space="preserve"> </w:t>
      </w:r>
    </w:p>
    <w:p w:rsidR="003261D9" w:rsidRPr="00AF354B" w:rsidRDefault="003261D9" w:rsidP="00AF354B"/>
    <w:p w:rsidR="00D50605" w:rsidRPr="00AF354B" w:rsidRDefault="00D50605" w:rsidP="00AF354B"/>
    <w:p w:rsidR="00D50605" w:rsidRPr="00AF354B" w:rsidRDefault="00D50605" w:rsidP="00AF354B"/>
    <w:p w:rsidR="00D50605" w:rsidRPr="00AF354B" w:rsidRDefault="00D50605" w:rsidP="00AF354B"/>
    <w:p w:rsidR="00D50605" w:rsidRPr="00AF354B" w:rsidRDefault="00D50605" w:rsidP="00AF354B"/>
    <w:p w:rsidR="00D50605" w:rsidRPr="00AF354B" w:rsidRDefault="00D50605" w:rsidP="00AF354B"/>
    <w:p w:rsidR="000A790E" w:rsidRPr="00AF354B" w:rsidRDefault="000A790E" w:rsidP="00AF354B"/>
    <w:p w:rsidR="000A790E" w:rsidRPr="00AF354B" w:rsidRDefault="000A790E" w:rsidP="00AF354B"/>
    <w:p w:rsidR="000A790E" w:rsidRPr="00AF354B" w:rsidRDefault="000A790E" w:rsidP="00AF354B"/>
    <w:p w:rsidR="000A790E" w:rsidRPr="00AF354B" w:rsidRDefault="000A790E" w:rsidP="00AF354B"/>
    <w:p w:rsidR="000A790E" w:rsidRPr="00AF354B" w:rsidRDefault="000A790E" w:rsidP="00AF354B"/>
    <w:p w:rsidR="00D50605" w:rsidRPr="00AF354B" w:rsidRDefault="00D50605" w:rsidP="00AF354B"/>
    <w:p w:rsidR="00D50605" w:rsidRPr="00AF354B" w:rsidRDefault="00D50605" w:rsidP="00AF354B"/>
    <w:p w:rsidR="001C6F42" w:rsidRPr="00146AD1" w:rsidRDefault="001C6F42" w:rsidP="004438E4">
      <w:pPr>
        <w:widowControl/>
        <w:spacing w:after="200" w:line="276" w:lineRule="auto"/>
        <w:jc w:val="center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b/>
          <w:bCs/>
          <w:sz w:val="22"/>
          <w:szCs w:val="20"/>
          <w:lang w:eastAsia="zh-CN"/>
        </w:rPr>
        <w:t>Пояснительная записка</w:t>
      </w:r>
    </w:p>
    <w:p w:rsidR="001C6F42" w:rsidRPr="00146AD1" w:rsidRDefault="001C6F42" w:rsidP="001C6F42">
      <w:pPr>
        <w:widowControl/>
        <w:spacing w:after="200" w:line="276" w:lineRule="auto"/>
        <w:jc w:val="center"/>
        <w:rPr>
          <w:rFonts w:eastAsia="Times New Roman" w:cs="Times New Roman"/>
          <w:b/>
          <w:i/>
          <w:sz w:val="22"/>
          <w:szCs w:val="20"/>
          <w:lang w:eastAsia="zh-CN"/>
        </w:rPr>
      </w:pPr>
      <w:r w:rsidRPr="00146AD1">
        <w:rPr>
          <w:rFonts w:eastAsia="Times New Roman" w:cs="Times New Roman"/>
          <w:b/>
          <w:sz w:val="22"/>
          <w:szCs w:val="20"/>
          <w:lang w:eastAsia="zh-CN"/>
        </w:rPr>
        <w:t>Общая характеристика учебного предмета</w:t>
      </w:r>
    </w:p>
    <w:p w:rsidR="001C6F42" w:rsidRPr="00146AD1" w:rsidRDefault="001C6F42" w:rsidP="001C6F42">
      <w:pPr>
        <w:widowControl/>
        <w:spacing w:after="200" w:line="276" w:lineRule="auto"/>
        <w:jc w:val="center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b/>
          <w:i/>
          <w:sz w:val="22"/>
          <w:szCs w:val="20"/>
          <w:lang w:eastAsia="zh-CN"/>
        </w:rPr>
        <w:t>Цели и задачи курса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      В системе предметов МБОУ «Школа№91» курс предмета «Литература» реализует следующие цели: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>Основной целью рабочей программы является развитие у учащихся устойчивого интереса к самостоятельному чтению и формирование представлений о русской литературе как национальном достоянии; воспитание духовно развитой личности, формирование гражданского сознания, чувства патриотизма, любви и уважения к литературе и ценностям отечественной культуры.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>Осваивая программу, ученик накапливает солидный читательский багаж, формирует представление о литературе как виде искусства, познаёт её специфические внутренне законы, знакомится с литературным процессом, учится понимать его связь с процессом историческим.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>Цель литературного образования определяет характер конкретных задач, которые решаются на уроках литературы. На этих уроках ученики:</w:t>
      </w:r>
    </w:p>
    <w:p w:rsidR="001C6F42" w:rsidRPr="00146AD1" w:rsidRDefault="001C6F42" w:rsidP="001C6F42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формируют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представление о художественной литературе как искусстве слова и её месте в культуре страны и народа;</w:t>
      </w:r>
    </w:p>
    <w:p w:rsidR="001C6F42" w:rsidRPr="00146AD1" w:rsidRDefault="001C6F42" w:rsidP="001C6F42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осознают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своеобразие и богатство литературы как искусства;</w:t>
      </w:r>
    </w:p>
    <w:p w:rsidR="001C6F42" w:rsidRPr="00146AD1" w:rsidRDefault="001C6F42" w:rsidP="001C6F42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осваивают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теоретические понятия, которые способствуют более глубокому постижению конкретных художественных произведений;</w:t>
      </w:r>
    </w:p>
    <w:p w:rsidR="001C6F42" w:rsidRPr="00146AD1" w:rsidRDefault="001C6F42" w:rsidP="001C6F42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овладевают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знаниями и умениями аналитического характера и теми, которые связаны с развитием воссоздающего воображения и творческой деятельности самого ученика;</w:t>
      </w:r>
    </w:p>
    <w:p w:rsidR="001C6F42" w:rsidRPr="00146AD1" w:rsidRDefault="001C6F42" w:rsidP="001C6F42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используют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различные формы общения с искусством слова для совершенствования собственной устной и письменной речи.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i/>
          <w:iCs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>Решение названных задач обеспечивает высокий уровень читательского мастерства, способствует формированию гуманистического мировоззрения, эстетической культуры и оказывает ученику реальную помощь в осознании ценности окружающего мира.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i/>
          <w:iCs/>
          <w:sz w:val="22"/>
          <w:szCs w:val="20"/>
          <w:lang w:eastAsia="zh-CN"/>
        </w:rPr>
        <w:t xml:space="preserve">Для достижения поставленных целей необходимо решение следующих практических задач: </w:t>
      </w:r>
    </w:p>
    <w:p w:rsidR="001C6F42" w:rsidRPr="00146AD1" w:rsidRDefault="001C6F42" w:rsidP="001C6F42">
      <w:pPr>
        <w:widowControl/>
        <w:numPr>
          <w:ilvl w:val="0"/>
          <w:numId w:val="2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формирование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эс</w:t>
      </w:r>
      <w:r w:rsidRPr="00146AD1">
        <w:rPr>
          <w:rFonts w:eastAsia="Times New Roman" w:cs="Times New Roman"/>
          <w:sz w:val="22"/>
          <w:szCs w:val="20"/>
          <w:lang w:eastAsia="zh-CN"/>
        </w:rPr>
        <w:softHyphen/>
        <w:t xml:space="preserve">тетического идеала; </w:t>
      </w:r>
    </w:p>
    <w:p w:rsidR="001C6F42" w:rsidRPr="00146AD1" w:rsidRDefault="001C6F42" w:rsidP="001C6F42">
      <w:pPr>
        <w:widowControl/>
        <w:numPr>
          <w:ilvl w:val="0"/>
          <w:numId w:val="2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развитие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эстетического вкуса, который, в свою очередь, служит верному и глубокому постижению прочитанного, содействует появлению прочного, устойчивого интереса к книге, воспитанию доброты, сердечности и состра</w:t>
      </w:r>
      <w:r w:rsidRPr="00146AD1">
        <w:rPr>
          <w:rFonts w:eastAsia="Times New Roman" w:cs="Times New Roman"/>
          <w:sz w:val="22"/>
          <w:szCs w:val="20"/>
          <w:lang w:eastAsia="zh-CN"/>
        </w:rPr>
        <w:softHyphen/>
        <w:t>дания как важнейших качеств развитой личности;</w:t>
      </w:r>
    </w:p>
    <w:p w:rsidR="001C6F42" w:rsidRPr="00146AD1" w:rsidRDefault="001C6F42" w:rsidP="001C6F42">
      <w:pPr>
        <w:widowControl/>
        <w:numPr>
          <w:ilvl w:val="0"/>
          <w:numId w:val="2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iCs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>формирование уме</w:t>
      </w:r>
      <w:r w:rsidRPr="00146AD1">
        <w:rPr>
          <w:rFonts w:eastAsia="Times New Roman" w:cs="Times New Roman"/>
          <w:sz w:val="22"/>
          <w:szCs w:val="20"/>
          <w:lang w:eastAsia="zh-CN"/>
        </w:rPr>
        <w:softHyphen/>
        <w:t>ний творческого углубленного чтения, читательской самостоя</w:t>
      </w:r>
      <w:r w:rsidRPr="00146AD1">
        <w:rPr>
          <w:rFonts w:eastAsia="Times New Roman" w:cs="Times New Roman"/>
          <w:sz w:val="22"/>
          <w:szCs w:val="20"/>
          <w:lang w:eastAsia="zh-CN"/>
        </w:rPr>
        <w:softHyphen/>
        <w:t>тельности, умений видеть текст и подтекст, особенности создания художественного образа, освоение предлагаемых произведений как искусства слова, формирование речевых умений — умений составить план и пересказать прочитанное, составить конспект статьи, умений прокомментировать прочитанное, объяснить слово, строку и рассказать об их роли в тексте, умений видеть писателя в контексте общей культуры, истории и мирового искусства;</w:t>
      </w:r>
    </w:p>
    <w:p w:rsidR="001C6F42" w:rsidRPr="00146AD1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iCs/>
          <w:sz w:val="22"/>
          <w:szCs w:val="20"/>
          <w:lang w:eastAsia="zh-CN"/>
        </w:rPr>
        <w:t>извлечение</w:t>
      </w:r>
      <w:proofErr w:type="gramEnd"/>
      <w:r w:rsidRPr="00146AD1">
        <w:rPr>
          <w:rFonts w:eastAsia="Times New Roman" w:cs="Times New Roman"/>
          <w:iCs/>
          <w:sz w:val="22"/>
          <w:szCs w:val="20"/>
          <w:lang w:eastAsia="zh-CN"/>
        </w:rPr>
        <w:t xml:space="preserve"> явно выраженной информации из учебного текста для ответа на вопрос репродуктивного характера;</w:t>
      </w:r>
    </w:p>
    <w:p w:rsidR="001C6F42" w:rsidRPr="00146AD1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выделение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предмета речи-темы (о чем идет речь?);</w:t>
      </w:r>
    </w:p>
    <w:p w:rsidR="001C6F42" w:rsidRPr="00146AD1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lastRenderedPageBreak/>
        <w:t>выделение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суждения (что именно говорится?);</w:t>
      </w:r>
    </w:p>
    <w:p w:rsidR="001C6F42" w:rsidRPr="00146AD1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определение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оценки, данной явлению автором, определение коммуникативной задачи;</w:t>
      </w:r>
    </w:p>
    <w:p w:rsidR="001C6F42" w:rsidRPr="00146AD1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анализ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логико-смысловой структуры текста – узнавание смысловых фрагментов текстов;</w:t>
      </w:r>
    </w:p>
    <w:p w:rsidR="001C6F42" w:rsidRPr="00146AD1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составление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простого плана учебного текста;</w:t>
      </w:r>
    </w:p>
    <w:p w:rsidR="001C6F42" w:rsidRPr="00146AD1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устная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и письменная передача содержания учебного текста в сжатом виде со смысловой переработкой исходного текста;</w:t>
      </w:r>
    </w:p>
    <w:p w:rsidR="001C6F42" w:rsidRPr="00146AD1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оценка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информации с точки зрения ее достоверности;</w:t>
      </w:r>
    </w:p>
    <w:p w:rsidR="001C6F42" w:rsidRPr="00146AD1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выражение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собственного аргументированного мнения: подбор доказательств из текста, формулирование выводов, привлечение материала, изученного ранее;</w:t>
      </w:r>
    </w:p>
    <w:p w:rsidR="001C6F42" w:rsidRPr="00146AD1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умение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правильно, бегло и выразительно читать тексты художественных и публицистических произведений;</w:t>
      </w:r>
    </w:p>
    <w:p w:rsidR="001C6F42" w:rsidRPr="00146AD1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выразительное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чтение произведений или отрывков из них наизусть;</w:t>
      </w:r>
    </w:p>
    <w:p w:rsidR="001C6F42" w:rsidRPr="00146AD1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осмысление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и анализ изучаемого в школе или прочитан</w:t>
      </w:r>
      <w:r w:rsidRPr="00146AD1">
        <w:rPr>
          <w:rFonts w:eastAsia="Times New Roman" w:cs="Times New Roman"/>
          <w:sz w:val="22"/>
          <w:szCs w:val="20"/>
          <w:lang w:eastAsia="zh-CN"/>
        </w:rPr>
        <w:softHyphen/>
        <w:t>ного самостоятельно художественного произведения (сказка, стихотворение, глава повести и пр.);</w:t>
      </w:r>
    </w:p>
    <w:p w:rsidR="001C6F42" w:rsidRPr="00146AD1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умение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определять принадлежность произведения к од</w:t>
      </w:r>
      <w:r w:rsidRPr="00146AD1">
        <w:rPr>
          <w:rFonts w:eastAsia="Times New Roman" w:cs="Times New Roman"/>
          <w:sz w:val="22"/>
          <w:szCs w:val="20"/>
          <w:lang w:eastAsia="zh-CN"/>
        </w:rPr>
        <w:softHyphen/>
        <w:t>ному из литературных родов (эпос, лирика, драма), к одному из жанров или жанровых образований (эпические и драмати</w:t>
      </w:r>
      <w:r w:rsidRPr="00146AD1">
        <w:rPr>
          <w:rFonts w:eastAsia="Times New Roman" w:cs="Times New Roman"/>
          <w:sz w:val="22"/>
          <w:szCs w:val="20"/>
          <w:lang w:eastAsia="zh-CN"/>
        </w:rPr>
        <w:softHyphen/>
        <w:t>ческие тексты);</w:t>
      </w:r>
    </w:p>
    <w:p w:rsidR="001C6F42" w:rsidRPr="00146AD1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умение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обосновывать свое суждение, давать характери</w:t>
      </w:r>
      <w:r w:rsidRPr="00146AD1">
        <w:rPr>
          <w:rFonts w:eastAsia="Times New Roman" w:cs="Times New Roman"/>
          <w:sz w:val="22"/>
          <w:szCs w:val="20"/>
          <w:lang w:eastAsia="zh-CN"/>
        </w:rPr>
        <w:softHyphen/>
        <w:t>стику героям, аргументировать отзыв о прочитанном произве</w:t>
      </w:r>
      <w:r w:rsidRPr="00146AD1">
        <w:rPr>
          <w:rFonts w:eastAsia="Times New Roman" w:cs="Times New Roman"/>
          <w:sz w:val="22"/>
          <w:szCs w:val="20"/>
          <w:lang w:eastAsia="zh-CN"/>
        </w:rPr>
        <w:softHyphen/>
        <w:t>дении;</w:t>
      </w:r>
    </w:p>
    <w:p w:rsidR="001C6F42" w:rsidRPr="00146AD1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умение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выявлять роль героя, портрета, описания, детали, авторской оценки в раскрытии содержания прочитанного про</w:t>
      </w:r>
      <w:r w:rsidRPr="00146AD1">
        <w:rPr>
          <w:rFonts w:eastAsia="Times New Roman" w:cs="Times New Roman"/>
          <w:sz w:val="22"/>
          <w:szCs w:val="20"/>
          <w:lang w:eastAsia="zh-CN"/>
        </w:rPr>
        <w:softHyphen/>
        <w:t>изведения;</w:t>
      </w:r>
    </w:p>
    <w:p w:rsidR="001C6F42" w:rsidRPr="00146AD1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умение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составлять простой и сложный планы изучаемо</w:t>
      </w:r>
      <w:r w:rsidRPr="00146AD1">
        <w:rPr>
          <w:rFonts w:eastAsia="Times New Roman" w:cs="Times New Roman"/>
          <w:sz w:val="22"/>
          <w:szCs w:val="20"/>
          <w:lang w:eastAsia="zh-CN"/>
        </w:rPr>
        <w:softHyphen/>
        <w:t>го произведения;</w:t>
      </w:r>
    </w:p>
    <w:p w:rsidR="001C6F42" w:rsidRPr="00146AD1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умение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объяснять роль художественных особенностей произведения и пользоваться справочным аппаратом учебника;</w:t>
      </w:r>
    </w:p>
    <w:p w:rsidR="001C6F42" w:rsidRPr="00146AD1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умение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владеть монологической и диалогической речью; </w:t>
      </w:r>
    </w:p>
    <w:p w:rsidR="001C6F42" w:rsidRPr="00146AD1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умение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письменно отвечать на вопросы, писать сочине</w:t>
      </w:r>
      <w:r w:rsidRPr="00146AD1">
        <w:rPr>
          <w:rFonts w:eastAsia="Times New Roman" w:cs="Times New Roman"/>
          <w:sz w:val="22"/>
          <w:szCs w:val="20"/>
          <w:lang w:eastAsia="zh-CN"/>
        </w:rPr>
        <w:softHyphen/>
        <w:t>ния на литературную и свободную темы;</w:t>
      </w:r>
    </w:p>
    <w:p w:rsidR="001C6F42" w:rsidRPr="00146AD1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умение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выявлять авторское отношение к героям;</w:t>
      </w:r>
    </w:p>
    <w:p w:rsidR="001C6F42" w:rsidRPr="00146AD1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умение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высказывать собственное суждение об иллю</w:t>
      </w:r>
      <w:r w:rsidRPr="00146AD1">
        <w:rPr>
          <w:rFonts w:eastAsia="Times New Roman" w:cs="Times New Roman"/>
          <w:sz w:val="22"/>
          <w:szCs w:val="20"/>
          <w:lang w:eastAsia="zh-CN"/>
        </w:rPr>
        <w:softHyphen/>
        <w:t>страциях.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b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      В результате изучения литературы учащиеся </w:t>
      </w:r>
      <w:r w:rsidRPr="00146AD1">
        <w:rPr>
          <w:rFonts w:eastAsia="Times New Roman" w:cs="Times New Roman"/>
          <w:b/>
          <w:sz w:val="22"/>
          <w:szCs w:val="20"/>
          <w:lang w:eastAsia="zh-CN"/>
        </w:rPr>
        <w:t>научатся: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- объяснять роль важнейших эпизодов изученного произведения в развитии его темы, идейно-нравственного содержания, в изображении героев;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- характеризовать и оценивать главных героев произведений, сопоставлять героев одного или нескольких произведений;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- обнаруживать понимание авторского отношения к изображаемому;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- определять принадлежности изученных и самостоятельно прочитанных произведений к одному из литературных родов и жанров;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- выразительно читать </w:t>
      </w: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( в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частности наизусть) изученные произведения и их фрагменты;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- давать устный или письменный развернутый ответ на проблемный вопрос;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- писать сочинение на доступную литературную, публицистическую или свободную тему, в том числе характеристики и сравнительные характеристики героев;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- писать отзыв о самостоятельно прочитанном произведении с выражением собственного отношения к героям и событиям.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b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   Учащиеся получат возможность </w:t>
      </w:r>
      <w:r w:rsidRPr="00146AD1">
        <w:rPr>
          <w:rFonts w:eastAsia="Times New Roman" w:cs="Times New Roman"/>
          <w:b/>
          <w:sz w:val="22"/>
          <w:szCs w:val="20"/>
          <w:lang w:eastAsia="zh-CN"/>
        </w:rPr>
        <w:t>научиться: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b/>
          <w:sz w:val="22"/>
          <w:szCs w:val="20"/>
          <w:lang w:eastAsia="zh-CN"/>
        </w:rPr>
        <w:t xml:space="preserve">  - </w:t>
      </w:r>
      <w:r w:rsidRPr="00146AD1">
        <w:rPr>
          <w:rFonts w:eastAsia="Times New Roman" w:cs="Times New Roman"/>
          <w:sz w:val="22"/>
          <w:szCs w:val="20"/>
          <w:lang w:eastAsia="zh-CN"/>
        </w:rPr>
        <w:t>работать с книгой;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- определять принадлежность художественного произведения к одному из литературных родов и жанров;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- выявлять авторскую позицию;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- выражать свое отношение к прочитанному;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- выразительно читать произведения (или фрагменты), в том </w:t>
      </w: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числе  выученные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наизусть, соблюдая нормы литературного произношения;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- владеть различными видами пересказа;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- строить устные и письменные высказывания в связи с изученным произведением;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- участвовать в диалоге по прочитанным произведениям, понимать чужую точку зрения и аргументированно отстаивать свою.</w:t>
      </w:r>
    </w:p>
    <w:p w:rsidR="001C6F42" w:rsidRPr="00146AD1" w:rsidRDefault="001C6F42" w:rsidP="001C6F42">
      <w:pPr>
        <w:ind w:firstLine="567"/>
        <w:jc w:val="center"/>
        <w:rPr>
          <w:rFonts w:cs="Mangal"/>
          <w:sz w:val="22"/>
          <w:szCs w:val="20"/>
        </w:rPr>
      </w:pPr>
      <w:r w:rsidRPr="00146AD1">
        <w:rPr>
          <w:rFonts w:cs="Mangal"/>
          <w:b/>
          <w:sz w:val="22"/>
          <w:szCs w:val="20"/>
        </w:rPr>
        <w:lastRenderedPageBreak/>
        <w:t>Результаты изучения предмета «Литература»</w:t>
      </w:r>
    </w:p>
    <w:p w:rsidR="001C6F42" w:rsidRPr="00146AD1" w:rsidRDefault="001C6F42" w:rsidP="001C6F42">
      <w:pPr>
        <w:ind w:firstLine="567"/>
        <w:jc w:val="both"/>
        <w:rPr>
          <w:rFonts w:cs="Mangal"/>
          <w:b/>
          <w:sz w:val="22"/>
          <w:szCs w:val="20"/>
        </w:rPr>
      </w:pPr>
    </w:p>
    <w:p w:rsidR="001C6F42" w:rsidRPr="00146AD1" w:rsidRDefault="001C6F42" w:rsidP="001C6F42">
      <w:pPr>
        <w:ind w:firstLine="567"/>
        <w:jc w:val="both"/>
        <w:rPr>
          <w:rFonts w:cs="Mangal"/>
          <w:sz w:val="22"/>
          <w:szCs w:val="20"/>
        </w:rPr>
      </w:pPr>
      <w:r w:rsidRPr="00146AD1">
        <w:rPr>
          <w:rFonts w:cs="Mangal"/>
          <w:b/>
          <w:i/>
          <w:sz w:val="22"/>
          <w:szCs w:val="20"/>
        </w:rPr>
        <w:t>Личностными</w:t>
      </w:r>
      <w:r w:rsidRPr="00146AD1">
        <w:rPr>
          <w:rFonts w:cs="Mangal"/>
          <w:b/>
          <w:sz w:val="22"/>
          <w:szCs w:val="20"/>
        </w:rPr>
        <w:t xml:space="preserve"> результатами</w:t>
      </w:r>
      <w:r w:rsidRPr="00146AD1">
        <w:rPr>
          <w:rFonts w:cs="Mangal"/>
          <w:sz w:val="22"/>
          <w:szCs w:val="20"/>
        </w:rPr>
        <w:t xml:space="preserve"> освоения выпускниками основной школы программы по русскому (родному) языку являются: </w:t>
      </w:r>
    </w:p>
    <w:p w:rsidR="001C6F42" w:rsidRPr="00146AD1" w:rsidRDefault="001C6F42" w:rsidP="001C6F42">
      <w:pPr>
        <w:ind w:firstLine="567"/>
        <w:jc w:val="both"/>
        <w:rPr>
          <w:rFonts w:cs="Mangal"/>
          <w:sz w:val="22"/>
          <w:szCs w:val="20"/>
        </w:rPr>
      </w:pPr>
    </w:p>
    <w:p w:rsidR="001C6F42" w:rsidRPr="00146AD1" w:rsidRDefault="001C6F42" w:rsidP="001C6F42">
      <w:pPr>
        <w:ind w:firstLine="567"/>
        <w:rPr>
          <w:rFonts w:cs="Mangal"/>
          <w:sz w:val="22"/>
          <w:szCs w:val="20"/>
        </w:rPr>
      </w:pPr>
      <w:r w:rsidRPr="00146AD1">
        <w:rPr>
          <w:rFonts w:cs="Mangal"/>
          <w:sz w:val="22"/>
          <w:szCs w:val="20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1C6F42" w:rsidRPr="00146AD1" w:rsidRDefault="001C6F42" w:rsidP="001C6F42">
      <w:pPr>
        <w:ind w:firstLine="567"/>
        <w:rPr>
          <w:rFonts w:cs="Mangal"/>
          <w:i/>
          <w:sz w:val="22"/>
          <w:szCs w:val="20"/>
        </w:rPr>
      </w:pPr>
      <w:r w:rsidRPr="00146AD1">
        <w:rPr>
          <w:rFonts w:cs="Mangal"/>
          <w:sz w:val="22"/>
          <w:szCs w:val="20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  <w:r w:rsidRPr="00146AD1">
        <w:rPr>
          <w:rFonts w:cs="Mangal"/>
          <w:sz w:val="22"/>
          <w:szCs w:val="20"/>
        </w:rPr>
        <w:br/>
      </w:r>
    </w:p>
    <w:p w:rsidR="001C6F42" w:rsidRPr="00146AD1" w:rsidRDefault="001C6F42" w:rsidP="001C6F42">
      <w:pPr>
        <w:ind w:firstLine="567"/>
        <w:jc w:val="both"/>
        <w:rPr>
          <w:rFonts w:cs="Mangal"/>
          <w:sz w:val="22"/>
          <w:szCs w:val="20"/>
        </w:rPr>
      </w:pPr>
      <w:r w:rsidRPr="00146AD1">
        <w:rPr>
          <w:rFonts w:cs="Mangal"/>
          <w:b/>
          <w:i/>
          <w:sz w:val="22"/>
          <w:szCs w:val="20"/>
        </w:rPr>
        <w:t>Метапредметные</w:t>
      </w:r>
      <w:r w:rsidRPr="00146AD1">
        <w:rPr>
          <w:rFonts w:cs="Mangal"/>
          <w:b/>
          <w:sz w:val="22"/>
          <w:szCs w:val="20"/>
        </w:rPr>
        <w:t xml:space="preserve"> результаты</w:t>
      </w:r>
      <w:r w:rsidRPr="00146AD1">
        <w:rPr>
          <w:rFonts w:cs="Mangal"/>
          <w:sz w:val="22"/>
          <w:szCs w:val="20"/>
        </w:rPr>
        <w:t xml:space="preserve"> изучения предмета «Литература» в основной школе проявляются в:</w:t>
      </w:r>
    </w:p>
    <w:p w:rsidR="001C6F42" w:rsidRPr="00146AD1" w:rsidRDefault="001C6F42" w:rsidP="001C6F42">
      <w:pPr>
        <w:ind w:firstLine="567"/>
        <w:jc w:val="both"/>
        <w:rPr>
          <w:rFonts w:cs="Mangal"/>
          <w:sz w:val="22"/>
          <w:szCs w:val="20"/>
        </w:rPr>
      </w:pPr>
    </w:p>
    <w:p w:rsidR="001C6F42" w:rsidRPr="00146AD1" w:rsidRDefault="001C6F42" w:rsidP="001C6F42">
      <w:pPr>
        <w:ind w:firstLine="567"/>
        <w:jc w:val="both"/>
        <w:rPr>
          <w:rFonts w:cs="Mangal"/>
          <w:sz w:val="22"/>
          <w:szCs w:val="20"/>
        </w:rPr>
      </w:pPr>
      <w:r w:rsidRPr="00146AD1">
        <w:rPr>
          <w:rFonts w:cs="Mangal"/>
          <w:sz w:val="22"/>
          <w:szCs w:val="20"/>
        </w:rPr>
        <w:t xml:space="preserve"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1C6F42" w:rsidRPr="00146AD1" w:rsidRDefault="001C6F42" w:rsidP="001C6F42">
      <w:pPr>
        <w:ind w:firstLine="567"/>
        <w:jc w:val="both"/>
        <w:rPr>
          <w:rFonts w:cs="Mangal"/>
          <w:sz w:val="22"/>
          <w:szCs w:val="20"/>
        </w:rPr>
      </w:pPr>
      <w:r w:rsidRPr="00146AD1">
        <w:rPr>
          <w:rFonts w:cs="Mangal"/>
          <w:sz w:val="22"/>
          <w:szCs w:val="20"/>
        </w:rPr>
        <w:t>• умении самостоятельно организовывать собственную деятельность, оценивать ее, определять сферу своих интересов;</w:t>
      </w:r>
    </w:p>
    <w:p w:rsidR="001C6F42" w:rsidRPr="00146AD1" w:rsidRDefault="001C6F42" w:rsidP="001C6F42">
      <w:pPr>
        <w:ind w:firstLine="567"/>
        <w:jc w:val="both"/>
        <w:rPr>
          <w:rFonts w:cs="Mangal"/>
          <w:sz w:val="22"/>
          <w:szCs w:val="20"/>
        </w:rPr>
      </w:pPr>
      <w:r w:rsidRPr="00146AD1">
        <w:rPr>
          <w:rFonts w:cs="Mangal"/>
          <w:sz w:val="22"/>
          <w:szCs w:val="20"/>
        </w:rPr>
        <w:t xml:space="preserve">• умении работать с разными источниками информации, находить ее, анализировать, использовать в самостоятельной деятельности. </w:t>
      </w:r>
    </w:p>
    <w:p w:rsidR="001C6F42" w:rsidRPr="00146AD1" w:rsidRDefault="001C6F42" w:rsidP="001C6F42">
      <w:pPr>
        <w:ind w:firstLine="567"/>
        <w:jc w:val="both"/>
        <w:rPr>
          <w:rFonts w:cs="Mangal"/>
          <w:sz w:val="22"/>
          <w:szCs w:val="20"/>
        </w:rPr>
      </w:pPr>
    </w:p>
    <w:p w:rsidR="001C6F42" w:rsidRPr="00146AD1" w:rsidRDefault="001C6F42" w:rsidP="001C6F42">
      <w:pPr>
        <w:ind w:firstLine="567"/>
        <w:jc w:val="both"/>
        <w:rPr>
          <w:rFonts w:cs="Mangal"/>
          <w:sz w:val="22"/>
          <w:szCs w:val="20"/>
        </w:rPr>
      </w:pPr>
      <w:r w:rsidRPr="00146AD1">
        <w:rPr>
          <w:rFonts w:cs="Mangal"/>
          <w:b/>
          <w:i/>
          <w:sz w:val="22"/>
          <w:szCs w:val="20"/>
        </w:rPr>
        <w:t>Предметными</w:t>
      </w:r>
      <w:r w:rsidRPr="00146AD1">
        <w:rPr>
          <w:rFonts w:cs="Mangal"/>
          <w:b/>
          <w:sz w:val="22"/>
          <w:szCs w:val="20"/>
        </w:rPr>
        <w:t xml:space="preserve"> результатами</w:t>
      </w:r>
      <w:r w:rsidRPr="00146AD1">
        <w:rPr>
          <w:rFonts w:cs="Mangal"/>
          <w:sz w:val="22"/>
          <w:szCs w:val="20"/>
        </w:rPr>
        <w:t xml:space="preserve"> освоения выпускниками основной школы программы по литературе являются:</w:t>
      </w:r>
    </w:p>
    <w:p w:rsidR="001C6F42" w:rsidRPr="00146AD1" w:rsidRDefault="001C6F42" w:rsidP="001C6F42">
      <w:pPr>
        <w:ind w:firstLine="567"/>
        <w:jc w:val="both"/>
        <w:rPr>
          <w:rFonts w:cs="Mangal"/>
          <w:sz w:val="22"/>
          <w:szCs w:val="20"/>
        </w:rPr>
      </w:pPr>
    </w:p>
    <w:p w:rsidR="001C6F42" w:rsidRPr="00146AD1" w:rsidRDefault="001C6F42" w:rsidP="001C6F42">
      <w:pPr>
        <w:ind w:firstLine="567"/>
        <w:rPr>
          <w:rFonts w:cs="Mangal"/>
          <w:sz w:val="22"/>
          <w:szCs w:val="20"/>
        </w:rPr>
      </w:pPr>
      <w:r w:rsidRPr="00146AD1">
        <w:rPr>
          <w:rFonts w:cs="Mangal"/>
          <w:sz w:val="22"/>
          <w:szCs w:val="20"/>
        </w:rPr>
        <w:t>1) в познавательной сфере:</w:t>
      </w:r>
      <w:r w:rsidRPr="00146AD1">
        <w:rPr>
          <w:rFonts w:cs="Mangal"/>
          <w:sz w:val="22"/>
          <w:szCs w:val="20"/>
        </w:rPr>
        <w:br/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  <w:r w:rsidRPr="00146AD1">
        <w:rPr>
          <w:rFonts w:cs="Mangal"/>
          <w:sz w:val="22"/>
          <w:szCs w:val="20"/>
        </w:rPr>
        <w:br/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r w:rsidRPr="00146AD1">
        <w:rPr>
          <w:rFonts w:cs="Mangal"/>
          <w:sz w:val="22"/>
          <w:szCs w:val="20"/>
        </w:rPr>
        <w:br/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  <w:r w:rsidRPr="00146AD1">
        <w:rPr>
          <w:rFonts w:cs="Mangal"/>
          <w:sz w:val="22"/>
          <w:szCs w:val="20"/>
        </w:rPr>
        <w:br/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  <w:r w:rsidRPr="00146AD1">
        <w:rPr>
          <w:rFonts w:cs="Mangal"/>
          <w:sz w:val="22"/>
          <w:szCs w:val="20"/>
        </w:rPr>
        <w:br/>
        <w:t>• владение элементарной литературоведческой терминологией при анализе литературного произведения;</w:t>
      </w:r>
    </w:p>
    <w:p w:rsidR="001C6F42" w:rsidRPr="00146AD1" w:rsidRDefault="001C6F42" w:rsidP="001C6F42">
      <w:pPr>
        <w:ind w:firstLine="567"/>
        <w:rPr>
          <w:rFonts w:cs="Mangal"/>
          <w:sz w:val="22"/>
          <w:szCs w:val="20"/>
        </w:rPr>
      </w:pPr>
    </w:p>
    <w:p w:rsidR="001C6F42" w:rsidRPr="00146AD1" w:rsidRDefault="001C6F42" w:rsidP="001C6F42">
      <w:pPr>
        <w:ind w:firstLine="567"/>
        <w:rPr>
          <w:rFonts w:cs="Mangal"/>
          <w:sz w:val="22"/>
          <w:szCs w:val="20"/>
        </w:rPr>
      </w:pPr>
      <w:r w:rsidRPr="00146AD1">
        <w:rPr>
          <w:rFonts w:cs="Mangal"/>
          <w:sz w:val="22"/>
          <w:szCs w:val="20"/>
        </w:rPr>
        <w:t xml:space="preserve">2) в ценностно-ориентационной </w:t>
      </w:r>
      <w:proofErr w:type="gramStart"/>
      <w:r w:rsidRPr="00146AD1">
        <w:rPr>
          <w:rFonts w:cs="Mangal"/>
          <w:sz w:val="22"/>
          <w:szCs w:val="20"/>
        </w:rPr>
        <w:t>сфере:</w:t>
      </w:r>
      <w:r w:rsidRPr="00146AD1">
        <w:rPr>
          <w:rFonts w:cs="Mangal"/>
          <w:sz w:val="22"/>
          <w:szCs w:val="20"/>
        </w:rPr>
        <w:br/>
        <w:t>•</w:t>
      </w:r>
      <w:proofErr w:type="gramEnd"/>
      <w:r w:rsidRPr="00146AD1">
        <w:rPr>
          <w:rFonts w:cs="Mangal"/>
          <w:sz w:val="22"/>
          <w:szCs w:val="20"/>
        </w:rPr>
        <w:t xml:space="preserve">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Pr="00146AD1">
        <w:rPr>
          <w:rFonts w:cs="Mangal"/>
          <w:sz w:val="22"/>
          <w:szCs w:val="20"/>
        </w:rPr>
        <w:br/>
        <w:t xml:space="preserve">• формулирование собственного отношения к произведениям русской литературы, их оценка; </w:t>
      </w:r>
      <w:r w:rsidRPr="00146AD1">
        <w:rPr>
          <w:rFonts w:cs="Mangal"/>
          <w:sz w:val="22"/>
          <w:szCs w:val="20"/>
        </w:rPr>
        <w:br/>
        <w:t>• собственная интерпретация (в отдельных случаях) изученных литературных произведений;</w:t>
      </w:r>
      <w:r w:rsidRPr="00146AD1">
        <w:rPr>
          <w:rFonts w:cs="Mangal"/>
          <w:sz w:val="22"/>
          <w:szCs w:val="20"/>
        </w:rPr>
        <w:br/>
        <w:t>• понимание авторской позиции и свое отношение к ней;</w:t>
      </w:r>
    </w:p>
    <w:p w:rsidR="001C6F42" w:rsidRPr="00146AD1" w:rsidRDefault="001C6F42" w:rsidP="001C6F42">
      <w:pPr>
        <w:rPr>
          <w:rFonts w:cs="Mangal"/>
          <w:sz w:val="22"/>
          <w:szCs w:val="20"/>
        </w:rPr>
      </w:pPr>
      <w:r w:rsidRPr="00146AD1">
        <w:rPr>
          <w:rFonts w:cs="Mangal"/>
          <w:sz w:val="22"/>
          <w:szCs w:val="20"/>
        </w:rPr>
        <w:t xml:space="preserve">       3) в коммуникативной сфере:</w:t>
      </w:r>
    </w:p>
    <w:p w:rsidR="001C6F42" w:rsidRPr="00146AD1" w:rsidRDefault="001C6F42" w:rsidP="001C6F42">
      <w:pPr>
        <w:rPr>
          <w:rFonts w:cs="Mangal"/>
          <w:sz w:val="22"/>
          <w:szCs w:val="20"/>
        </w:rPr>
      </w:pPr>
      <w:r w:rsidRPr="00146AD1">
        <w:rPr>
          <w:rFonts w:cs="Mangal"/>
          <w:sz w:val="22"/>
          <w:szCs w:val="20"/>
        </w:rPr>
        <w:t xml:space="preserve">• восприятие на слух литературных произведений разных жанров, осмысленное чтение и адекватное восприятие; </w:t>
      </w:r>
      <w:r w:rsidRPr="00146AD1">
        <w:rPr>
          <w:rFonts w:cs="Mangal"/>
          <w:sz w:val="22"/>
          <w:szCs w:val="20"/>
        </w:rPr>
        <w:br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  <w:r w:rsidRPr="00146AD1">
        <w:rPr>
          <w:rFonts w:cs="Mangal"/>
          <w:sz w:val="22"/>
          <w:szCs w:val="20"/>
        </w:rPr>
        <w:br/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1C6F42" w:rsidRPr="00146AD1" w:rsidRDefault="001C6F42" w:rsidP="001C6F42">
      <w:pPr>
        <w:ind w:firstLine="567"/>
        <w:rPr>
          <w:rFonts w:cs="Mangal"/>
          <w:sz w:val="22"/>
          <w:szCs w:val="20"/>
        </w:rPr>
      </w:pPr>
      <w:r w:rsidRPr="00146AD1">
        <w:rPr>
          <w:rFonts w:cs="Mangal"/>
          <w:sz w:val="22"/>
          <w:szCs w:val="20"/>
        </w:rPr>
        <w:t xml:space="preserve">4) в эстетической </w:t>
      </w:r>
      <w:proofErr w:type="gramStart"/>
      <w:r w:rsidRPr="00146AD1">
        <w:rPr>
          <w:rFonts w:cs="Mangal"/>
          <w:sz w:val="22"/>
          <w:szCs w:val="20"/>
        </w:rPr>
        <w:t>сфере:</w:t>
      </w:r>
      <w:r w:rsidRPr="00146AD1">
        <w:rPr>
          <w:rFonts w:cs="Mangal"/>
          <w:sz w:val="22"/>
          <w:szCs w:val="20"/>
        </w:rPr>
        <w:br/>
        <w:t>•</w:t>
      </w:r>
      <w:proofErr w:type="gramEnd"/>
      <w:r w:rsidRPr="00146AD1">
        <w:rPr>
          <w:rFonts w:cs="Mangal"/>
          <w:sz w:val="22"/>
          <w:szCs w:val="20"/>
        </w:rPr>
        <w:t xml:space="preserve">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  <w:r w:rsidRPr="00146AD1">
        <w:rPr>
          <w:rFonts w:cs="Mangal"/>
          <w:sz w:val="22"/>
          <w:szCs w:val="20"/>
        </w:rPr>
        <w:br/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1C6F42" w:rsidRPr="00146AD1" w:rsidRDefault="001C6F42" w:rsidP="001C6F42">
      <w:pPr>
        <w:ind w:firstLine="567"/>
        <w:jc w:val="both"/>
        <w:rPr>
          <w:rFonts w:cs="Times New Roman"/>
          <w:sz w:val="22"/>
          <w:szCs w:val="20"/>
        </w:rPr>
      </w:pPr>
    </w:p>
    <w:p w:rsidR="001C6F42" w:rsidRPr="00146AD1" w:rsidRDefault="001C6F42" w:rsidP="001C6F42">
      <w:pPr>
        <w:widowControl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100" w:lineRule="atLeast"/>
        <w:ind w:right="-271" w:firstLine="813"/>
        <w:jc w:val="both"/>
        <w:rPr>
          <w:rFonts w:ascii="Calibri" w:eastAsia="Times New Roman" w:hAnsi="Calibri" w:cs="Times New Roman"/>
          <w:kern w:val="0"/>
          <w:sz w:val="22"/>
          <w:szCs w:val="20"/>
          <w:lang w:eastAsia="ar-SA" w:bidi="ar-SA"/>
        </w:rPr>
      </w:pPr>
      <w:r w:rsidRPr="00146AD1">
        <w:rPr>
          <w:rFonts w:eastAsia="Times New Roman" w:cs="Times New Roman"/>
          <w:color w:val="000000"/>
          <w:kern w:val="0"/>
          <w:sz w:val="22"/>
          <w:szCs w:val="20"/>
          <w:lang w:eastAsia="ar-SA" w:bidi="ar-SA"/>
        </w:rPr>
        <w:t xml:space="preserve">Литература — это важнейшая часть национальной культуры русского народа, поэтому как учебный предмет он имеет первостепенное значение, являясь не только предметом изучения системы </w:t>
      </w:r>
      <w:proofErr w:type="spellStart"/>
      <w:proofErr w:type="gramStart"/>
      <w:r w:rsidRPr="00146AD1">
        <w:rPr>
          <w:rFonts w:eastAsia="Times New Roman" w:cs="Times New Roman"/>
          <w:color w:val="000000"/>
          <w:kern w:val="0"/>
          <w:sz w:val="22"/>
          <w:szCs w:val="20"/>
          <w:lang w:eastAsia="ar-SA" w:bidi="ar-SA"/>
        </w:rPr>
        <w:t>знаний,на</w:t>
      </w:r>
      <w:proofErr w:type="spellEnd"/>
      <w:proofErr w:type="gramEnd"/>
      <w:r w:rsidRPr="00146AD1">
        <w:rPr>
          <w:rFonts w:eastAsia="Times New Roman" w:cs="Times New Roman"/>
          <w:color w:val="000000"/>
          <w:kern w:val="0"/>
          <w:sz w:val="22"/>
          <w:szCs w:val="20"/>
          <w:lang w:eastAsia="ar-SA" w:bidi="ar-SA"/>
        </w:rPr>
        <w:t xml:space="preserve"> основе которых формируются практически важные умения и </w:t>
      </w:r>
      <w:proofErr w:type="spellStart"/>
      <w:r w:rsidRPr="00146AD1">
        <w:rPr>
          <w:rFonts w:eastAsia="Times New Roman" w:cs="Times New Roman"/>
          <w:color w:val="000000"/>
          <w:kern w:val="0"/>
          <w:sz w:val="22"/>
          <w:szCs w:val="20"/>
          <w:lang w:eastAsia="ar-SA" w:bidi="ar-SA"/>
        </w:rPr>
        <w:t>навыки,но</w:t>
      </w:r>
      <w:proofErr w:type="spellEnd"/>
      <w:r w:rsidRPr="00146AD1">
        <w:rPr>
          <w:rFonts w:eastAsia="Times New Roman" w:cs="Times New Roman"/>
          <w:color w:val="000000"/>
          <w:kern w:val="0"/>
          <w:sz w:val="22"/>
          <w:szCs w:val="20"/>
          <w:lang w:eastAsia="ar-SA" w:bidi="ar-SA"/>
        </w:rPr>
        <w:t xml:space="preserve"> и важнейшим средством познания других </w:t>
      </w:r>
      <w:proofErr w:type="spellStart"/>
      <w:r w:rsidRPr="00146AD1">
        <w:rPr>
          <w:rFonts w:eastAsia="Times New Roman" w:cs="Times New Roman"/>
          <w:color w:val="000000"/>
          <w:kern w:val="0"/>
          <w:sz w:val="22"/>
          <w:szCs w:val="20"/>
          <w:lang w:eastAsia="ar-SA" w:bidi="ar-SA"/>
        </w:rPr>
        <w:lastRenderedPageBreak/>
        <w:t>наук,средством</w:t>
      </w:r>
      <w:proofErr w:type="spellEnd"/>
      <w:r w:rsidRPr="00146AD1">
        <w:rPr>
          <w:rFonts w:eastAsia="Times New Roman" w:cs="Times New Roman"/>
          <w:color w:val="000000"/>
          <w:kern w:val="0"/>
          <w:sz w:val="22"/>
          <w:szCs w:val="20"/>
          <w:lang w:eastAsia="ar-SA" w:bidi="ar-SA"/>
        </w:rPr>
        <w:t xml:space="preserve"> всестороннего развития мышления и речи обучающихся. Предмет также формирует потребность в речевом </w:t>
      </w:r>
      <w:proofErr w:type="spellStart"/>
      <w:proofErr w:type="gramStart"/>
      <w:r w:rsidRPr="00146AD1">
        <w:rPr>
          <w:rFonts w:eastAsia="Times New Roman" w:cs="Times New Roman"/>
          <w:color w:val="000000"/>
          <w:kern w:val="0"/>
          <w:sz w:val="22"/>
          <w:szCs w:val="20"/>
          <w:lang w:eastAsia="ar-SA" w:bidi="ar-SA"/>
        </w:rPr>
        <w:t>самосовершенствовании,целенаправленно</w:t>
      </w:r>
      <w:proofErr w:type="spellEnd"/>
      <w:proofErr w:type="gramEnd"/>
      <w:r w:rsidRPr="00146AD1">
        <w:rPr>
          <w:rFonts w:eastAsia="Times New Roman" w:cs="Times New Roman"/>
          <w:color w:val="000000"/>
          <w:kern w:val="0"/>
          <w:sz w:val="22"/>
          <w:szCs w:val="20"/>
          <w:lang w:eastAsia="ar-SA" w:bidi="ar-SA"/>
        </w:rPr>
        <w:t xml:space="preserve"> развивает языковую и коммуникативную </w:t>
      </w:r>
      <w:proofErr w:type="spellStart"/>
      <w:r w:rsidRPr="00146AD1">
        <w:rPr>
          <w:rFonts w:eastAsia="Times New Roman" w:cs="Times New Roman"/>
          <w:color w:val="000000"/>
          <w:kern w:val="0"/>
          <w:sz w:val="22"/>
          <w:szCs w:val="20"/>
          <w:lang w:eastAsia="ar-SA" w:bidi="ar-SA"/>
        </w:rPr>
        <w:t>компетенции,необходимые</w:t>
      </w:r>
      <w:proofErr w:type="spellEnd"/>
      <w:r w:rsidRPr="00146AD1">
        <w:rPr>
          <w:rFonts w:eastAsia="Times New Roman" w:cs="Times New Roman"/>
          <w:color w:val="000000"/>
          <w:kern w:val="0"/>
          <w:sz w:val="22"/>
          <w:szCs w:val="20"/>
          <w:lang w:eastAsia="ar-SA" w:bidi="ar-SA"/>
        </w:rPr>
        <w:t xml:space="preserve"> для успешной учебной и трудовой деятельности.</w:t>
      </w:r>
    </w:p>
    <w:p w:rsidR="001C6F42" w:rsidRPr="00146AD1" w:rsidRDefault="001C6F42" w:rsidP="001C6F42">
      <w:pPr>
        <w:widowControl/>
        <w:spacing w:line="276" w:lineRule="auto"/>
        <w:jc w:val="center"/>
        <w:rPr>
          <w:rFonts w:eastAsia="Times New Roman" w:cs="Times New Roman"/>
          <w:b/>
          <w:sz w:val="22"/>
          <w:szCs w:val="20"/>
          <w:lang w:eastAsia="zh-CN"/>
        </w:rPr>
      </w:pPr>
      <w:r w:rsidRPr="00146AD1">
        <w:rPr>
          <w:rFonts w:eastAsia="Times New Roman" w:cs="Times New Roman"/>
          <w:b/>
          <w:sz w:val="22"/>
          <w:szCs w:val="20"/>
          <w:lang w:eastAsia="zh-CN"/>
        </w:rPr>
        <w:t>Требования к уровню подготовки учащихся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   В результате изучения литературы ученик сможет </w:t>
      </w: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изучить</w:t>
      </w:r>
      <w:r w:rsidRPr="00146AD1">
        <w:rPr>
          <w:rFonts w:eastAsia="Times New Roman" w:cs="Times New Roman"/>
          <w:b/>
          <w:sz w:val="22"/>
          <w:szCs w:val="20"/>
          <w:lang w:eastAsia="zh-CN"/>
        </w:rPr>
        <w:t xml:space="preserve"> :</w:t>
      </w:r>
      <w:proofErr w:type="gramEnd"/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       - содержание литературных произведений, подлежащих обязательному изучению;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       - </w:t>
      </w: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наизусть  стихотворные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тексты м фрагменты прозаических текстов, подлежащих обязательному изучению;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       - основные факты жизненного и творческого пути писателей- классиков;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       - основные теоретико-литературные понятия.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b/>
          <w:sz w:val="22"/>
          <w:szCs w:val="20"/>
          <w:lang w:eastAsia="zh-CN"/>
        </w:rPr>
      </w:pPr>
      <w:r w:rsidRPr="00146AD1">
        <w:rPr>
          <w:rFonts w:eastAsia="Times New Roman" w:cs="Times New Roman"/>
          <w:b/>
          <w:sz w:val="22"/>
          <w:szCs w:val="20"/>
          <w:lang w:eastAsia="zh-CN"/>
        </w:rPr>
        <w:t>Получит возможность научиться: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>-  правильно, бегло и выразительно читать тексты художественных и публицистических произведений;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>- выразительно читать произведения или отрывки из них наизусть;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>- определять принадлежность произведения к одному из литературных родов, жанров;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>- обосновывать свое суждение, давать характеристику героям, аргументировать отзыв о прочитанном произведении;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>- составлять простой и сложный планы изучаемого произведения;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>- объяснять роль художественных особенностей произведения;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>- уметь владеть монологической и диалогической речью;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>- писать сочинение на доступную литературную, публицистическую или свободную тему, в том числе характеристики и сравнительные характеристики героев;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>- писать отзыв о самостоятельно прочитанном произведении с выражением собственного отношения к героям и событиям;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>- писать пересказы(изложения) подробные, краткие, выборочные, с изменением лица рассказчика</w:t>
      </w:r>
    </w:p>
    <w:p w:rsidR="001C6F42" w:rsidRPr="00146AD1" w:rsidRDefault="001C6F42" w:rsidP="001C6F42">
      <w:pPr>
        <w:widowControl/>
        <w:spacing w:line="276" w:lineRule="auto"/>
        <w:jc w:val="center"/>
        <w:rPr>
          <w:rFonts w:eastAsia="Times New Roman" w:cs="Times New Roman"/>
          <w:b/>
          <w:i/>
          <w:sz w:val="22"/>
          <w:szCs w:val="20"/>
          <w:lang w:eastAsia="zh-CN"/>
        </w:rPr>
      </w:pPr>
    </w:p>
    <w:p w:rsidR="001C6F42" w:rsidRPr="00146AD1" w:rsidRDefault="001C6F42" w:rsidP="001C6F42">
      <w:pPr>
        <w:widowControl/>
        <w:spacing w:line="276" w:lineRule="auto"/>
        <w:jc w:val="center"/>
        <w:rPr>
          <w:rFonts w:eastAsia="Times New Roman" w:cs="Times New Roman"/>
          <w:sz w:val="22"/>
          <w:lang w:eastAsia="zh-CN"/>
        </w:rPr>
      </w:pPr>
      <w:r w:rsidRPr="00146AD1">
        <w:rPr>
          <w:rFonts w:eastAsia="Times New Roman" w:cs="Times New Roman"/>
          <w:b/>
          <w:i/>
          <w:sz w:val="22"/>
          <w:lang w:eastAsia="zh-CN"/>
        </w:rPr>
        <w:t>Место учебного предмета в учебном плане</w:t>
      </w:r>
    </w:p>
    <w:p w:rsidR="00146AD1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        В соответствии с Федеральным Государственным Образовательным Стандартом Основного Общего Образования, Учебным планом школы и примерными программами среднего общего образования предмет «Литература» изучается с 5 по 11 класс. Общий объем учебного времени в предмете</w:t>
      </w:r>
      <w:r w:rsidR="00BC5FA2" w:rsidRPr="00146AD1">
        <w:rPr>
          <w:rFonts w:eastAsia="Times New Roman" w:cs="Times New Roman"/>
          <w:sz w:val="22"/>
          <w:szCs w:val="20"/>
          <w:lang w:eastAsia="zh-CN"/>
        </w:rPr>
        <w:t xml:space="preserve"> «Литература» составляет в 8</w:t>
      </w:r>
      <w:r w:rsidR="000E13C2" w:rsidRPr="00146AD1">
        <w:rPr>
          <w:rFonts w:eastAsia="Times New Roman" w:cs="Times New Roman"/>
          <w:sz w:val="22"/>
          <w:szCs w:val="20"/>
          <w:lang w:eastAsia="zh-CN"/>
        </w:rPr>
        <w:t xml:space="preserve"> </w:t>
      </w:r>
      <w:r w:rsidR="00BC5FA2" w:rsidRPr="00146AD1">
        <w:rPr>
          <w:rFonts w:eastAsia="Times New Roman" w:cs="Times New Roman"/>
          <w:sz w:val="22"/>
          <w:szCs w:val="20"/>
          <w:lang w:eastAsia="zh-CN"/>
        </w:rPr>
        <w:t>«</w:t>
      </w:r>
      <w:proofErr w:type="gramStart"/>
      <w:r w:rsidR="00BC5FA2" w:rsidRPr="00146AD1">
        <w:rPr>
          <w:rFonts w:eastAsia="Times New Roman" w:cs="Times New Roman"/>
          <w:sz w:val="22"/>
          <w:szCs w:val="20"/>
          <w:lang w:eastAsia="zh-CN"/>
        </w:rPr>
        <w:t>Б</w:t>
      </w:r>
      <w:r w:rsidRPr="00146AD1">
        <w:rPr>
          <w:rFonts w:eastAsia="Times New Roman" w:cs="Times New Roman"/>
          <w:sz w:val="22"/>
          <w:szCs w:val="20"/>
          <w:lang w:eastAsia="zh-CN"/>
        </w:rPr>
        <w:t>»  классе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</w:t>
      </w:r>
      <w:r w:rsidR="00146AD1" w:rsidRPr="00146AD1">
        <w:rPr>
          <w:rFonts w:eastAsia="Times New Roman" w:cs="Times New Roman"/>
          <w:sz w:val="22"/>
          <w:szCs w:val="20"/>
          <w:lang w:eastAsia="zh-CN"/>
        </w:rPr>
        <w:t>102 часа (3</w:t>
      </w:r>
      <w:r w:rsidRPr="00146AD1">
        <w:rPr>
          <w:rFonts w:eastAsia="Times New Roman" w:cs="Times New Roman"/>
          <w:sz w:val="22"/>
          <w:szCs w:val="20"/>
          <w:lang w:eastAsia="zh-CN"/>
        </w:rPr>
        <w:t xml:space="preserve"> часа в неделю ).  Согласно Учебному плану и календарному учебному графику в </w:t>
      </w:r>
      <w:r w:rsidR="00146AD1" w:rsidRPr="00146AD1">
        <w:rPr>
          <w:rFonts w:eastAsia="Times New Roman" w:cs="Times New Roman"/>
          <w:sz w:val="22"/>
          <w:szCs w:val="20"/>
          <w:lang w:eastAsia="zh-CN"/>
        </w:rPr>
        <w:t>2024-2025</w:t>
      </w:r>
      <w:r w:rsidR="00BC5FA2" w:rsidRPr="00146AD1">
        <w:rPr>
          <w:rFonts w:eastAsia="Times New Roman" w:cs="Times New Roman"/>
          <w:sz w:val="22"/>
          <w:szCs w:val="20"/>
          <w:lang w:eastAsia="zh-CN"/>
        </w:rPr>
        <w:t xml:space="preserve"> учебном году </w:t>
      </w:r>
      <w:r w:rsidR="00146AD1" w:rsidRPr="00146AD1">
        <w:rPr>
          <w:rFonts w:eastAsia="Times New Roman" w:cs="Times New Roman"/>
          <w:sz w:val="22"/>
          <w:szCs w:val="20"/>
          <w:lang w:eastAsia="zh-CN"/>
        </w:rPr>
        <w:t xml:space="preserve">в 8«Б» классе будет проведен 101 </w:t>
      </w:r>
      <w:proofErr w:type="gramStart"/>
      <w:r w:rsidR="00146AD1" w:rsidRPr="00146AD1">
        <w:rPr>
          <w:rFonts w:eastAsia="Times New Roman" w:cs="Times New Roman"/>
          <w:sz w:val="22"/>
          <w:szCs w:val="20"/>
          <w:lang w:eastAsia="zh-CN"/>
        </w:rPr>
        <w:t>урок</w:t>
      </w:r>
      <w:r w:rsidR="007D316F">
        <w:rPr>
          <w:rFonts w:eastAsia="Times New Roman" w:cs="Times New Roman"/>
          <w:sz w:val="22"/>
          <w:szCs w:val="20"/>
          <w:lang w:eastAsia="zh-CN"/>
        </w:rPr>
        <w:t xml:space="preserve"> .</w:t>
      </w:r>
      <w:proofErr w:type="gramEnd"/>
      <w:r w:rsidR="007D316F">
        <w:rPr>
          <w:rFonts w:eastAsia="Times New Roman" w:cs="Times New Roman"/>
          <w:sz w:val="22"/>
          <w:szCs w:val="20"/>
          <w:lang w:eastAsia="zh-CN"/>
        </w:rPr>
        <w:t xml:space="preserve"> В</w:t>
      </w:r>
      <w:r w:rsidRPr="00146AD1">
        <w:rPr>
          <w:rFonts w:eastAsia="Times New Roman" w:cs="Times New Roman"/>
          <w:sz w:val="22"/>
          <w:szCs w:val="20"/>
          <w:lang w:eastAsia="zh-CN"/>
        </w:rPr>
        <w:t xml:space="preserve"> том числе для проведения письменных</w:t>
      </w:r>
      <w:r w:rsidR="007D316F">
        <w:rPr>
          <w:rFonts w:eastAsia="Times New Roman" w:cs="Times New Roman"/>
          <w:sz w:val="22"/>
          <w:szCs w:val="20"/>
          <w:lang w:eastAsia="zh-CN"/>
        </w:rPr>
        <w:t xml:space="preserve"> работ – 5 часов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b/>
          <w:i/>
          <w:iCs/>
          <w:sz w:val="22"/>
          <w:szCs w:val="20"/>
          <w:lang w:eastAsia="zh-CN"/>
        </w:rPr>
      </w:pP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b/>
          <w:i/>
          <w:iCs/>
          <w:sz w:val="22"/>
          <w:szCs w:val="20"/>
          <w:lang w:eastAsia="zh-CN"/>
        </w:rPr>
      </w:pPr>
    </w:p>
    <w:p w:rsidR="001C6F42" w:rsidRPr="00146AD1" w:rsidRDefault="001C6F42" w:rsidP="001C6F42">
      <w:pPr>
        <w:widowControl/>
        <w:spacing w:line="276" w:lineRule="auto"/>
        <w:jc w:val="center"/>
        <w:rPr>
          <w:rFonts w:eastAsia="Times New Roman" w:cs="Times New Roman"/>
          <w:b/>
          <w:i/>
          <w:iCs/>
          <w:sz w:val="22"/>
          <w:szCs w:val="20"/>
          <w:lang w:eastAsia="zh-CN"/>
        </w:rPr>
      </w:pPr>
    </w:p>
    <w:p w:rsidR="001C6F42" w:rsidRPr="00146AD1" w:rsidRDefault="001C6F42" w:rsidP="001C6F42">
      <w:pPr>
        <w:widowControl/>
        <w:spacing w:line="276" w:lineRule="auto"/>
        <w:jc w:val="center"/>
        <w:rPr>
          <w:rFonts w:eastAsia="Times New Roman" w:cs="Times New Roman"/>
          <w:b/>
          <w:i/>
          <w:iCs/>
          <w:sz w:val="22"/>
          <w:szCs w:val="20"/>
          <w:lang w:eastAsia="zh-CN"/>
        </w:rPr>
      </w:pPr>
    </w:p>
    <w:p w:rsidR="001C6F42" w:rsidRPr="00146AD1" w:rsidRDefault="001C6F42" w:rsidP="001C6F42">
      <w:pPr>
        <w:widowControl/>
        <w:spacing w:line="276" w:lineRule="auto"/>
        <w:jc w:val="center"/>
        <w:rPr>
          <w:rFonts w:eastAsia="Times New Roman" w:cs="Times New Roman"/>
          <w:b/>
          <w:i/>
          <w:iCs/>
          <w:sz w:val="22"/>
          <w:szCs w:val="20"/>
          <w:lang w:eastAsia="zh-CN"/>
        </w:rPr>
      </w:pPr>
    </w:p>
    <w:p w:rsidR="001C6F42" w:rsidRPr="00146AD1" w:rsidRDefault="001C6F42" w:rsidP="001C6F42">
      <w:pPr>
        <w:widowControl/>
        <w:spacing w:line="276" w:lineRule="auto"/>
        <w:jc w:val="center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b/>
          <w:i/>
          <w:iCs/>
          <w:sz w:val="22"/>
          <w:szCs w:val="20"/>
          <w:lang w:eastAsia="zh-CN"/>
        </w:rPr>
        <w:t>Формы и методы контроля и оценки знаний обучающихся</w:t>
      </w:r>
    </w:p>
    <w:p w:rsidR="001C6F42" w:rsidRPr="00146AD1" w:rsidRDefault="001C6F42" w:rsidP="001C6F42">
      <w:pPr>
        <w:widowControl/>
        <w:spacing w:line="276" w:lineRule="auto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     В соответствии с формами обучения используются формы контроля: индивидуальная, групповая и фронтальная и типы контроля: внешний контроль учителя за деятельностью учащихся, взаимоконтроль и самоконтроль учащихся. </w:t>
      </w:r>
    </w:p>
    <w:p w:rsidR="001C6F42" w:rsidRPr="00146AD1" w:rsidRDefault="001C6F42" w:rsidP="001C6F42">
      <w:pPr>
        <w:widowControl/>
        <w:spacing w:line="276" w:lineRule="auto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>В работе используются виды контроля: вводный, текущий, коррекционный, итоговый. Используются методы контроля: устный опрос, письменный опрос, написание сочинений, творческих работ, развернутый ответ на вопрос, тест. Так же используются нетрадиционные виды контроля: кроссворды, головоломки, ребусы, шарады, викторины.</w:t>
      </w:r>
    </w:p>
    <w:p w:rsidR="001C6F42" w:rsidRPr="00146AD1" w:rsidRDefault="001C6F42" w:rsidP="001C6F42">
      <w:pPr>
        <w:widowControl/>
        <w:spacing w:line="276" w:lineRule="auto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С учетом специфика класса выстроена система учебных занятий (уроков), спроектированы цели, задачи, ожидаемые результаты обучения (планируемые результаты), что представлено в таблично-схематической </w:t>
      </w: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форме  ниже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.  </w:t>
      </w:r>
    </w:p>
    <w:p w:rsidR="001C6F42" w:rsidRPr="00146AD1" w:rsidRDefault="001C6F42" w:rsidP="001C6F42">
      <w:pPr>
        <w:widowControl/>
        <w:spacing w:line="276" w:lineRule="auto"/>
        <w:rPr>
          <w:rFonts w:eastAsia="Times New Roman" w:cs="Times New Roman"/>
          <w:sz w:val="22"/>
          <w:szCs w:val="20"/>
          <w:lang w:eastAsia="zh-CN"/>
        </w:rPr>
        <w:sectPr w:rsidR="001C6F42" w:rsidRPr="00146AD1" w:rsidSect="000A790E">
          <w:pgSz w:w="11906" w:h="16838"/>
          <w:pgMar w:top="567" w:right="851" w:bottom="425" w:left="851" w:header="720" w:footer="720" w:gutter="0"/>
          <w:cols w:space="720"/>
          <w:docGrid w:linePitch="360" w:charSpace="36864"/>
        </w:sectPr>
      </w:pPr>
      <w:proofErr w:type="gramStart"/>
      <w:r w:rsidRPr="00146AD1">
        <w:rPr>
          <w:sz w:val="22"/>
          <w:szCs w:val="20"/>
        </w:rPr>
        <w:t>в</w:t>
      </w:r>
      <w:proofErr w:type="gramEnd"/>
      <w:r w:rsidRPr="00146AD1">
        <w:rPr>
          <w:sz w:val="22"/>
          <w:szCs w:val="20"/>
        </w:rPr>
        <w:t xml:space="preserve"> ценностно-ориентационной сфере:</w:t>
      </w:r>
      <w:r w:rsidRPr="00146AD1">
        <w:rPr>
          <w:sz w:val="22"/>
          <w:szCs w:val="20"/>
        </w:rPr>
        <w:br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Pr="00146AD1">
        <w:rPr>
          <w:sz w:val="22"/>
          <w:szCs w:val="20"/>
        </w:rPr>
        <w:br/>
        <w:t xml:space="preserve">• формулирование собственного отношения к произведениям русской литературы, их оценка; </w:t>
      </w:r>
      <w:r w:rsidRPr="00146AD1">
        <w:rPr>
          <w:sz w:val="22"/>
          <w:szCs w:val="20"/>
        </w:rPr>
        <w:br/>
        <w:t>• собственная интерпретация (в отдельных случаях) изученных литературных произведений.</w:t>
      </w:r>
    </w:p>
    <w:p w:rsidR="00D50605" w:rsidRPr="00425FCF" w:rsidRDefault="00D50605" w:rsidP="008C43C9">
      <w:pPr>
        <w:widowControl/>
        <w:tabs>
          <w:tab w:val="left" w:pos="1788"/>
          <w:tab w:val="left" w:pos="2923"/>
          <w:tab w:val="left" w:pos="3204"/>
          <w:tab w:val="left" w:pos="3912"/>
          <w:tab w:val="left" w:pos="4620"/>
          <w:tab w:val="left" w:pos="5328"/>
          <w:tab w:val="left" w:pos="6036"/>
          <w:tab w:val="left" w:pos="6744"/>
          <w:tab w:val="left" w:pos="7452"/>
          <w:tab w:val="left" w:pos="8160"/>
          <w:tab w:val="left" w:pos="8868"/>
          <w:tab w:val="left" w:pos="9576"/>
          <w:tab w:val="left" w:pos="10284"/>
          <w:tab w:val="left" w:pos="10992"/>
        </w:tabs>
        <w:spacing w:line="200" w:lineRule="atLeast"/>
        <w:jc w:val="center"/>
        <w:rPr>
          <w:rFonts w:eastAsia="Times New Roman" w:cs="Times New Roman"/>
          <w:b/>
          <w:sz w:val="22"/>
          <w:lang w:eastAsia="zh-CN"/>
        </w:rPr>
      </w:pPr>
      <w:proofErr w:type="gramStart"/>
      <w:r w:rsidRPr="00425FCF">
        <w:rPr>
          <w:rFonts w:eastAsia="Times New Roman" w:cs="Times New Roman"/>
          <w:b/>
          <w:i/>
          <w:sz w:val="22"/>
          <w:lang w:eastAsia="zh-CN"/>
        </w:rPr>
        <w:lastRenderedPageBreak/>
        <w:t>Содержание  предмета</w:t>
      </w:r>
      <w:proofErr w:type="gramEnd"/>
      <w:r w:rsidRPr="00425FCF">
        <w:rPr>
          <w:rFonts w:eastAsia="Times New Roman" w:cs="Times New Roman"/>
          <w:b/>
          <w:i/>
          <w:sz w:val="22"/>
          <w:lang w:eastAsia="zh-CN"/>
        </w:rPr>
        <w:t>, планируемые результаты</w:t>
      </w:r>
    </w:p>
    <w:tbl>
      <w:tblPr>
        <w:tblW w:w="160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0"/>
        <w:gridCol w:w="1632"/>
        <w:gridCol w:w="2410"/>
        <w:gridCol w:w="1134"/>
        <w:gridCol w:w="1827"/>
        <w:gridCol w:w="2142"/>
        <w:gridCol w:w="1701"/>
        <w:gridCol w:w="1247"/>
        <w:gridCol w:w="1248"/>
        <w:gridCol w:w="1757"/>
      </w:tblGrid>
      <w:tr w:rsidR="00D50605" w:rsidRPr="00425FCF" w:rsidTr="008C43C9">
        <w:tc>
          <w:tcPr>
            <w:tcW w:w="9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b/>
                <w:sz w:val="22"/>
                <w:szCs w:val="22"/>
                <w:lang w:eastAsia="zh-CN"/>
              </w:rPr>
            </w:pPr>
            <w:r w:rsidRPr="00425FCF">
              <w:rPr>
                <w:rFonts w:eastAsia="Times New Roman" w:cs="Times New Roman"/>
                <w:b/>
                <w:sz w:val="22"/>
                <w:szCs w:val="22"/>
                <w:lang w:eastAsia="zh-CN"/>
              </w:rPr>
              <w:t>№ раздела</w:t>
            </w:r>
          </w:p>
        </w:tc>
        <w:tc>
          <w:tcPr>
            <w:tcW w:w="163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b/>
                <w:sz w:val="22"/>
                <w:szCs w:val="22"/>
                <w:lang w:eastAsia="zh-CN"/>
              </w:rPr>
            </w:pPr>
            <w:r w:rsidRPr="00425FCF">
              <w:rPr>
                <w:rFonts w:eastAsia="Times New Roman" w:cs="Times New Roman"/>
                <w:b/>
                <w:sz w:val="22"/>
                <w:szCs w:val="22"/>
                <w:lang w:eastAsia="zh-CN"/>
              </w:rPr>
              <w:t>Название раздела</w:t>
            </w:r>
          </w:p>
        </w:tc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b/>
                <w:sz w:val="22"/>
                <w:szCs w:val="22"/>
                <w:lang w:eastAsia="zh-CN"/>
              </w:rPr>
            </w:pPr>
            <w:r w:rsidRPr="00425FCF">
              <w:rPr>
                <w:rFonts w:eastAsia="Times New Roman" w:cs="Times New Roman"/>
                <w:b/>
                <w:sz w:val="22"/>
                <w:szCs w:val="22"/>
                <w:lang w:eastAsia="zh-CN"/>
              </w:rPr>
              <w:t xml:space="preserve">Цели и </w:t>
            </w:r>
            <w:proofErr w:type="gramStart"/>
            <w:r w:rsidRPr="00425FCF">
              <w:rPr>
                <w:rFonts w:eastAsia="Times New Roman" w:cs="Times New Roman"/>
                <w:b/>
                <w:sz w:val="22"/>
                <w:szCs w:val="22"/>
                <w:lang w:eastAsia="zh-CN"/>
              </w:rPr>
              <w:t>задачи  раздела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b/>
                <w:sz w:val="22"/>
                <w:szCs w:val="22"/>
                <w:lang w:eastAsia="zh-CN"/>
              </w:rPr>
            </w:pPr>
            <w:r w:rsidRPr="00425FCF">
              <w:rPr>
                <w:rFonts w:eastAsia="Times New Roman" w:cs="Times New Roman"/>
                <w:b/>
                <w:sz w:val="22"/>
                <w:szCs w:val="22"/>
                <w:lang w:eastAsia="zh-CN"/>
              </w:rPr>
              <w:t>Количество часов</w:t>
            </w:r>
          </w:p>
        </w:tc>
        <w:tc>
          <w:tcPr>
            <w:tcW w:w="18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b/>
                <w:sz w:val="22"/>
                <w:szCs w:val="22"/>
                <w:lang w:eastAsia="zh-CN"/>
              </w:rPr>
            </w:pPr>
            <w:r w:rsidRPr="00425FCF">
              <w:rPr>
                <w:rFonts w:eastAsia="Times New Roman" w:cs="Times New Roman"/>
                <w:b/>
                <w:sz w:val="22"/>
                <w:szCs w:val="22"/>
                <w:lang w:eastAsia="zh-CN"/>
              </w:rPr>
              <w:t>Характеристика содержательных линий</w:t>
            </w:r>
          </w:p>
        </w:tc>
        <w:tc>
          <w:tcPr>
            <w:tcW w:w="3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b/>
                <w:sz w:val="22"/>
                <w:szCs w:val="22"/>
                <w:lang w:eastAsia="zh-CN"/>
              </w:rPr>
            </w:pPr>
            <w:r w:rsidRPr="00425FCF">
              <w:rPr>
                <w:rFonts w:eastAsia="Times New Roman" w:cs="Times New Roman"/>
                <w:b/>
                <w:sz w:val="22"/>
                <w:szCs w:val="22"/>
                <w:lang w:eastAsia="zh-CN"/>
              </w:rPr>
              <w:t>Планируемый результат</w:t>
            </w:r>
          </w:p>
        </w:tc>
        <w:tc>
          <w:tcPr>
            <w:tcW w:w="24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b/>
                <w:sz w:val="22"/>
                <w:szCs w:val="22"/>
                <w:lang w:eastAsia="zh-CN"/>
              </w:rPr>
            </w:pPr>
            <w:r w:rsidRPr="00425FCF">
              <w:rPr>
                <w:rFonts w:eastAsia="Times New Roman" w:cs="Times New Roman"/>
                <w:b/>
                <w:sz w:val="22"/>
                <w:szCs w:val="22"/>
                <w:lang w:eastAsia="zh-CN"/>
              </w:rPr>
              <w:t>Оценка результатов</w:t>
            </w:r>
          </w:p>
        </w:tc>
        <w:tc>
          <w:tcPr>
            <w:tcW w:w="175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ascii="Arial" w:eastAsia="Times New Roman" w:hAnsi="Arial" w:cs="Mangal"/>
                <w:sz w:val="22"/>
                <w:szCs w:val="22"/>
                <w:lang w:eastAsia="zh-CN"/>
              </w:rPr>
            </w:pPr>
            <w:r w:rsidRPr="00425FCF">
              <w:rPr>
                <w:rFonts w:eastAsia="Times New Roman" w:cs="Times New Roman"/>
                <w:b/>
                <w:sz w:val="22"/>
                <w:szCs w:val="22"/>
                <w:lang w:eastAsia="zh-CN"/>
              </w:rPr>
              <w:t>Контрольно-измерительные материалы</w:t>
            </w:r>
          </w:p>
        </w:tc>
      </w:tr>
      <w:tr w:rsidR="00D50605" w:rsidRPr="00425FCF" w:rsidTr="008C43C9">
        <w:tc>
          <w:tcPr>
            <w:tcW w:w="9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63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8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b/>
                <w:sz w:val="22"/>
                <w:szCs w:val="22"/>
                <w:lang w:eastAsia="zh-CN"/>
              </w:rPr>
            </w:pPr>
            <w:r w:rsidRPr="00425FCF">
              <w:rPr>
                <w:rFonts w:eastAsia="Times New Roman" w:cs="Times New Roman"/>
                <w:b/>
                <w:sz w:val="22"/>
                <w:szCs w:val="22"/>
                <w:lang w:eastAsia="zh-CN"/>
              </w:rPr>
              <w:t>Базовый уровень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b/>
                <w:sz w:val="22"/>
                <w:szCs w:val="22"/>
                <w:lang w:eastAsia="zh-CN"/>
              </w:rPr>
            </w:pPr>
            <w:r w:rsidRPr="00425FCF">
              <w:rPr>
                <w:rFonts w:eastAsia="Times New Roman" w:cs="Times New Roman"/>
                <w:b/>
                <w:sz w:val="22"/>
                <w:szCs w:val="22"/>
                <w:lang w:eastAsia="zh-CN"/>
              </w:rPr>
              <w:t>Повышенный уровень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b/>
                <w:sz w:val="22"/>
                <w:szCs w:val="22"/>
                <w:lang w:eastAsia="zh-CN"/>
              </w:rPr>
            </w:pPr>
            <w:r w:rsidRPr="00425FCF">
              <w:rPr>
                <w:rFonts w:eastAsia="Times New Roman" w:cs="Times New Roman"/>
                <w:b/>
                <w:sz w:val="22"/>
                <w:szCs w:val="22"/>
                <w:lang w:eastAsia="zh-CN"/>
              </w:rPr>
              <w:t>Форма контроля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425FCF">
              <w:rPr>
                <w:rFonts w:eastAsia="Times New Roman" w:cs="Times New Roman"/>
                <w:b/>
                <w:sz w:val="22"/>
                <w:szCs w:val="22"/>
                <w:lang w:eastAsia="zh-CN"/>
              </w:rPr>
              <w:t>Вид контроля</w:t>
            </w:r>
          </w:p>
        </w:tc>
        <w:tc>
          <w:tcPr>
            <w:tcW w:w="175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widowControl/>
              <w:suppressLineNumbers/>
              <w:snapToGrid w:val="0"/>
              <w:spacing w:after="200" w:line="200" w:lineRule="atLeast"/>
              <w:jc w:val="center"/>
              <w:rPr>
                <w:rFonts w:eastAsia="Times New Roman" w:cs="Times New Roman"/>
                <w:sz w:val="22"/>
                <w:szCs w:val="22"/>
                <w:lang w:eastAsia="zh-CN"/>
              </w:rPr>
            </w:pPr>
          </w:p>
        </w:tc>
      </w:tr>
      <w:tr w:rsidR="00D50605" w:rsidRPr="00425FCF" w:rsidTr="008C43C9">
        <w:tc>
          <w:tcPr>
            <w:tcW w:w="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both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22"/>
                <w:lang w:eastAsia="zh-CN"/>
              </w:rPr>
              <w:t>Введение.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kern w:val="22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kern w:val="22"/>
                <w:sz w:val="22"/>
                <w:szCs w:val="18"/>
                <w:lang w:eastAsia="zh-CN"/>
              </w:rPr>
              <w:t xml:space="preserve">Познакомить обучающихся со своеобразием курса литературы в 8 классе, дать представление о связи художественной литературы и истории, раскрыть </w:t>
            </w:r>
            <w:proofErr w:type="gramStart"/>
            <w:r w:rsidRPr="00425FCF">
              <w:rPr>
                <w:rFonts w:eastAsia="Times New Roman" w:cs="Times New Roman"/>
                <w:kern w:val="22"/>
                <w:sz w:val="22"/>
                <w:szCs w:val="18"/>
                <w:lang w:eastAsia="zh-CN"/>
              </w:rPr>
              <w:t>значение  художественного</w:t>
            </w:r>
            <w:proofErr w:type="gramEnd"/>
            <w:r w:rsidRPr="00425FCF">
              <w:rPr>
                <w:rFonts w:eastAsia="Times New Roman" w:cs="Times New Roman"/>
                <w:kern w:val="22"/>
                <w:sz w:val="22"/>
                <w:szCs w:val="18"/>
                <w:lang w:eastAsia="zh-CN"/>
              </w:rPr>
              <w:t xml:space="preserve"> произведения в культурном наследии страны, дать понятие творческому процессу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1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Литература и история. Писатель и его роль в развитии литературного процесса</w:t>
            </w:r>
          </w:p>
        </w:tc>
        <w:tc>
          <w:tcPr>
            <w:tcW w:w="2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widowControl/>
              <w:snapToGrid w:val="0"/>
              <w:spacing w:after="200"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Жанры и роды литературы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widowControl/>
              <w:snapToGrid w:val="0"/>
              <w:spacing w:after="200"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Литературный процесс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widowControl/>
              <w:snapToGrid w:val="0"/>
              <w:spacing w:after="200"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Вводный контроль.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widowControl/>
              <w:snapToGrid w:val="0"/>
              <w:spacing w:after="200"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Фронтальный контроль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</w:tr>
      <w:tr w:rsidR="00D50605" w:rsidRPr="00425FCF" w:rsidTr="008C43C9">
        <w:tc>
          <w:tcPr>
            <w:tcW w:w="92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both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63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22"/>
                <w:lang w:eastAsia="zh-CN"/>
              </w:rPr>
              <w:t>Из устного народного творчества.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Дать представление об отражении исторической памяти в народной песне, о типичных средствах выразительности в исторической песне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2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Песня как жанр фольклора.  Средства выразительности в исторической песне. Нравственная проблематика в исторической песне</w:t>
            </w:r>
          </w:p>
        </w:tc>
        <w:tc>
          <w:tcPr>
            <w:tcW w:w="214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Историческая песня, песня -плач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Отличие исторической песни от былины.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Текущий контроль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Индивидуальный контроль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Письменный ответ на вопрос</w:t>
            </w:r>
          </w:p>
        </w:tc>
      </w:tr>
      <w:tr w:rsidR="00D50605" w:rsidRPr="00425FCF" w:rsidTr="008C43C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both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22"/>
                <w:lang w:eastAsia="zh-CN"/>
              </w:rPr>
              <w:t>Из древнерусской литературы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 xml:space="preserve">Познакомить </w:t>
            </w:r>
            <w:proofErr w:type="spellStart"/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бучающихся</w:t>
            </w:r>
            <w:proofErr w:type="spellEnd"/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 xml:space="preserve"> со своеобразием </w:t>
            </w:r>
            <w:proofErr w:type="spellStart"/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ревнерусской</w:t>
            </w:r>
            <w:proofErr w:type="spellEnd"/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 xml:space="preserve"> литературы, дать представление об основных темах, поднимаемых в произведениях, познакомить с тематическим </w:t>
            </w: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lastRenderedPageBreak/>
              <w:t>разнообразием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425FCF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Житийная литература. Сказание. Слово и моление как жанр. Летописный свод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Сказание. Слово. Моление. Летописный свод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 xml:space="preserve">Связь древнерусской литературы с литературой </w:t>
            </w:r>
            <w:r w:rsidRPr="00425FCF">
              <w:rPr>
                <w:rFonts w:eastAsia="Times New Roman" w:cs="Times New Roman"/>
                <w:sz w:val="22"/>
                <w:szCs w:val="18"/>
                <w:lang w:val="en-US" w:eastAsia="zh-CN"/>
              </w:rPr>
              <w:t>XVIII</w:t>
            </w: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 xml:space="preserve"> века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Текущий контроль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Индивидуальный контроль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Письменный ответ на вопрос</w:t>
            </w:r>
          </w:p>
        </w:tc>
      </w:tr>
      <w:tr w:rsidR="00D50605" w:rsidRPr="00425FCF" w:rsidTr="008C43C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both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22"/>
                <w:lang w:eastAsia="zh-CN"/>
              </w:rPr>
              <w:lastRenderedPageBreak/>
              <w:t>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22"/>
                <w:lang w:eastAsia="zh-CN"/>
              </w:rPr>
              <w:t xml:space="preserve">Из литературы </w:t>
            </w:r>
            <w:r w:rsidRPr="00425FCF">
              <w:rPr>
                <w:rFonts w:eastAsia="Times New Roman" w:cs="Times New Roman"/>
                <w:sz w:val="22"/>
                <w:szCs w:val="22"/>
                <w:lang w:val="en-US" w:eastAsia="zh-CN"/>
              </w:rPr>
              <w:t>XVIII</w:t>
            </w:r>
            <w:r w:rsidRPr="00425FCF">
              <w:rPr>
                <w:rFonts w:eastAsia="Times New Roman" w:cs="Times New Roman"/>
                <w:sz w:val="22"/>
                <w:szCs w:val="22"/>
                <w:lang w:eastAsia="zh-CN"/>
              </w:rPr>
              <w:t xml:space="preserve"> века.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 xml:space="preserve">Познакомить обучающихся с традициями классицизма в лирическом тексте </w:t>
            </w:r>
            <w:proofErr w:type="gramStart"/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( на</w:t>
            </w:r>
            <w:proofErr w:type="gramEnd"/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 xml:space="preserve"> примере творчества Г.Р. Державина), а так же сентиментализмом как литературным направлением.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425FCF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 xml:space="preserve">Традиции </w:t>
            </w:r>
            <w:proofErr w:type="gramStart"/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классицизма  и</w:t>
            </w:r>
            <w:proofErr w:type="gramEnd"/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 xml:space="preserve"> сентиментализма в литературе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Сентиментальная повесть.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Объяснение причин смены литературных направлений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Текущий контроль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Индивидуальный контроль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Реферат</w:t>
            </w:r>
          </w:p>
        </w:tc>
      </w:tr>
      <w:tr w:rsidR="00D50605" w:rsidRPr="00425FCF" w:rsidTr="008C43C9">
        <w:tc>
          <w:tcPr>
            <w:tcW w:w="92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both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22"/>
                <w:lang w:eastAsia="zh-CN"/>
              </w:rPr>
              <w:t xml:space="preserve">Из литературы </w:t>
            </w:r>
            <w:r w:rsidRPr="00425FCF">
              <w:rPr>
                <w:rFonts w:eastAsia="Times New Roman" w:cs="Times New Roman"/>
                <w:sz w:val="22"/>
                <w:szCs w:val="22"/>
                <w:lang w:val="en-US" w:eastAsia="zh-CN"/>
              </w:rPr>
              <w:t>XIX</w:t>
            </w:r>
            <w:r w:rsidRPr="00425FCF">
              <w:rPr>
                <w:rFonts w:eastAsia="Times New Roman" w:cs="Times New Roman"/>
                <w:sz w:val="22"/>
                <w:szCs w:val="22"/>
                <w:lang w:eastAsia="zh-CN"/>
              </w:rPr>
              <w:t xml:space="preserve"> века.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 xml:space="preserve">Познакомить обучающихся с произведениями писателей и поэтов </w:t>
            </w:r>
            <w:r w:rsidRPr="00425FCF">
              <w:rPr>
                <w:rFonts w:eastAsia="Times New Roman" w:cs="Times New Roman"/>
                <w:sz w:val="22"/>
                <w:szCs w:val="18"/>
                <w:lang w:val="en-US" w:eastAsia="zh-CN"/>
              </w:rPr>
              <w:t>XIX</w:t>
            </w: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 xml:space="preserve"> века, развивать представление о поэтических жанрах, таких как: баллада, элегия, послание, песня, продолжить работу по определению художественно-выразительной роли частей речи в тексте, изучение особенностей поэтического синтаксиса,  углублять знания о сюжете и фабуле, углублять знания  обучающихся об особенностях драмы как рода литературы, дать представление о своеобразии драматических произведений </w:t>
            </w:r>
            <w:r w:rsidRPr="00425FCF">
              <w:rPr>
                <w:rFonts w:eastAsia="Times New Roman" w:cs="Times New Roman"/>
                <w:sz w:val="22"/>
                <w:szCs w:val="18"/>
                <w:lang w:val="en-US" w:eastAsia="zh-CN"/>
              </w:rPr>
              <w:t>XIX</w:t>
            </w: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 xml:space="preserve"> века, познакомить </w:t>
            </w: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lastRenderedPageBreak/>
              <w:t>обучающихся с фантастическим элементом как приемом создания комической ситуации,.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425FCF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lastRenderedPageBreak/>
              <w:t>51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 xml:space="preserve">Особенности романтизма как литературного направления. Тематическое богатство поэзии А.С. Пушкина. Драма как род литературы.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 xml:space="preserve">Баллада. Элегия. Послание. Песня. Сюжет. Фабула. Романтизм. Драма. «Говорящие фамилии». Лирическая повесть. Тропы. Драма. Автобиографическая проза. </w:t>
            </w:r>
            <w:proofErr w:type="gramStart"/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,мор</w:t>
            </w:r>
            <w:proofErr w:type="gramEnd"/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 xml:space="preserve">. Сатира.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Уметь давать историко-литературный комментарий к произведению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Текущий контроль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Индивидуальный контроль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Письменный ответ на вопрос.</w:t>
            </w:r>
          </w:p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Реферат.</w:t>
            </w:r>
          </w:p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Сочинение «Мцыри – любимый идеал М.Ю. Лермонтова»</w:t>
            </w:r>
          </w:p>
        </w:tc>
      </w:tr>
      <w:tr w:rsidR="00D50605" w:rsidRPr="00425FCF" w:rsidTr="008C43C9">
        <w:tc>
          <w:tcPr>
            <w:tcW w:w="92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both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22"/>
                <w:lang w:eastAsia="zh-CN"/>
              </w:rPr>
              <w:lastRenderedPageBreak/>
              <w:t>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22"/>
                <w:lang w:eastAsia="zh-CN"/>
              </w:rPr>
              <w:t xml:space="preserve">Из литературы </w:t>
            </w:r>
            <w:r w:rsidRPr="00425FCF">
              <w:rPr>
                <w:rFonts w:eastAsia="Times New Roman" w:cs="Times New Roman"/>
                <w:sz w:val="22"/>
                <w:szCs w:val="22"/>
                <w:lang w:val="en-US" w:eastAsia="zh-CN"/>
              </w:rPr>
              <w:t>XX</w:t>
            </w:r>
            <w:r w:rsidRPr="00425FCF">
              <w:rPr>
                <w:rFonts w:eastAsia="Times New Roman" w:cs="Times New Roman"/>
                <w:sz w:val="22"/>
                <w:szCs w:val="22"/>
                <w:lang w:eastAsia="zh-CN"/>
              </w:rPr>
              <w:t xml:space="preserve"> века.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 xml:space="preserve">Познакомить обучающихся с произведениями писателей и поэтов </w:t>
            </w:r>
            <w:r w:rsidRPr="00425FCF">
              <w:rPr>
                <w:rFonts w:eastAsia="Times New Roman" w:cs="Times New Roman"/>
                <w:sz w:val="22"/>
                <w:szCs w:val="18"/>
                <w:lang w:val="en-US" w:eastAsia="zh-CN"/>
              </w:rPr>
              <w:t>XX</w:t>
            </w: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 xml:space="preserve"> века, дать представление о традициях романтизма в литературе </w:t>
            </w:r>
            <w:r w:rsidRPr="00425FCF">
              <w:rPr>
                <w:rFonts w:eastAsia="Times New Roman" w:cs="Times New Roman"/>
                <w:sz w:val="22"/>
                <w:szCs w:val="18"/>
                <w:lang w:val="en-US" w:eastAsia="zh-CN"/>
              </w:rPr>
              <w:t>XX</w:t>
            </w: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 xml:space="preserve"> века, жанровом своеобразии литературы этого периода.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425FCF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36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 xml:space="preserve">Специфика песни и романтического рассказа. Особенности литературного анекдота как жанра. Проблема нравственной памяти в произведении. Мотивы милосердия, готовности прийти на помощь, способности к предотвращению жестокости в произведениях писателей </w:t>
            </w:r>
            <w:r w:rsidRPr="00425FCF">
              <w:rPr>
                <w:rFonts w:eastAsia="Times New Roman" w:cs="Times New Roman"/>
                <w:sz w:val="22"/>
                <w:szCs w:val="18"/>
                <w:lang w:val="en-US" w:eastAsia="zh-CN"/>
              </w:rPr>
              <w:t>XX</w:t>
            </w: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 xml:space="preserve"> века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Анекдот. Фельетон. Сарказм. Образ-символ. Тип рассказчика в прозе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Новое звучание «вечных» тем в литературе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Текущий контроль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Индивидуальный контроль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Реферат. Письменный ответ на вопрос</w:t>
            </w:r>
          </w:p>
        </w:tc>
      </w:tr>
      <w:tr w:rsidR="00D50605" w:rsidRPr="00425FCF" w:rsidTr="008C43C9">
        <w:tc>
          <w:tcPr>
            <w:tcW w:w="92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both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22"/>
                <w:lang w:eastAsia="zh-CN"/>
              </w:rPr>
              <w:t>Из зарубежной литературы.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 xml:space="preserve">Познакомить обучающихся с </w:t>
            </w:r>
            <w:proofErr w:type="gramStart"/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творчеством  зарубежных</w:t>
            </w:r>
            <w:proofErr w:type="gramEnd"/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 xml:space="preserve"> писателей и поэтов: У. Шекспира, М. Сервантеса, Э.Т.А. Гофмана, Дж. Г. Байрона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425FCF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Сходство и различие форм, литературных приемов, сюжетов в русской и зарубежной литературе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Трагедия. Роман. Романный герой. Романтизм.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Общность тем, поднимаемых в русской и зарубежной литературе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Текущий контроль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Индивидуальный контроль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605" w:rsidRPr="00425FCF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8"/>
                <w:lang w:eastAsia="zh-CN"/>
              </w:rPr>
            </w:pPr>
            <w:r w:rsidRPr="00425FCF">
              <w:rPr>
                <w:rFonts w:eastAsia="Times New Roman" w:cs="Times New Roman"/>
                <w:sz w:val="22"/>
                <w:szCs w:val="18"/>
                <w:lang w:eastAsia="zh-CN"/>
              </w:rPr>
              <w:t>Участие в диспуте. Реферат</w:t>
            </w:r>
          </w:p>
        </w:tc>
      </w:tr>
    </w:tbl>
    <w:p w:rsidR="00D50605" w:rsidRPr="00425FCF" w:rsidRDefault="00D50605" w:rsidP="00AF354B">
      <w:pPr>
        <w:widowControl/>
        <w:tabs>
          <w:tab w:val="left" w:pos="1788"/>
          <w:tab w:val="left" w:pos="2923"/>
          <w:tab w:val="left" w:pos="3204"/>
          <w:tab w:val="left" w:pos="3912"/>
          <w:tab w:val="left" w:pos="4620"/>
          <w:tab w:val="left" w:pos="5328"/>
          <w:tab w:val="left" w:pos="6036"/>
          <w:tab w:val="left" w:pos="6744"/>
          <w:tab w:val="left" w:pos="7452"/>
          <w:tab w:val="left" w:pos="8160"/>
          <w:tab w:val="left" w:pos="8868"/>
          <w:tab w:val="left" w:pos="9576"/>
          <w:tab w:val="left" w:pos="10284"/>
          <w:tab w:val="left" w:pos="10992"/>
        </w:tabs>
        <w:spacing w:line="200" w:lineRule="atLeast"/>
        <w:ind w:left="360"/>
        <w:jc w:val="center"/>
        <w:rPr>
          <w:rFonts w:eastAsia="Times New Roman" w:cs="Times New Roman"/>
          <w:b/>
          <w:i/>
          <w:sz w:val="22"/>
          <w:szCs w:val="22"/>
          <w:lang w:eastAsia="zh-CN"/>
        </w:rPr>
      </w:pPr>
    </w:p>
    <w:p w:rsidR="00D50605" w:rsidRPr="00425FCF" w:rsidRDefault="00D50605" w:rsidP="00AF354B">
      <w:pPr>
        <w:widowControl/>
        <w:tabs>
          <w:tab w:val="left" w:pos="1788"/>
          <w:tab w:val="left" w:pos="2923"/>
          <w:tab w:val="left" w:pos="3204"/>
          <w:tab w:val="left" w:pos="3912"/>
          <w:tab w:val="left" w:pos="4620"/>
          <w:tab w:val="left" w:pos="5328"/>
          <w:tab w:val="left" w:pos="6036"/>
          <w:tab w:val="left" w:pos="6744"/>
          <w:tab w:val="left" w:pos="7452"/>
          <w:tab w:val="left" w:pos="8160"/>
          <w:tab w:val="left" w:pos="8868"/>
          <w:tab w:val="left" w:pos="9576"/>
          <w:tab w:val="left" w:pos="10284"/>
          <w:tab w:val="left" w:pos="10992"/>
        </w:tabs>
        <w:spacing w:line="200" w:lineRule="atLeast"/>
        <w:ind w:left="360"/>
        <w:jc w:val="center"/>
        <w:rPr>
          <w:rFonts w:eastAsia="Times New Roman" w:cs="Times New Roman"/>
          <w:b/>
          <w:i/>
          <w:sz w:val="22"/>
          <w:szCs w:val="22"/>
          <w:lang w:eastAsia="zh-CN"/>
        </w:rPr>
      </w:pPr>
    </w:p>
    <w:p w:rsidR="00D50605" w:rsidRPr="00425FCF" w:rsidRDefault="00D50605" w:rsidP="00AF354B">
      <w:pPr>
        <w:widowControl/>
        <w:spacing w:after="200" w:line="276" w:lineRule="auto"/>
        <w:rPr>
          <w:rFonts w:ascii="Arial" w:eastAsia="Times New Roman" w:hAnsi="Arial" w:cs="Mangal"/>
          <w:sz w:val="22"/>
          <w:szCs w:val="22"/>
          <w:lang w:eastAsia="zh-CN"/>
        </w:rPr>
        <w:sectPr w:rsidR="00D50605" w:rsidRPr="00425FCF" w:rsidSect="000A790E">
          <w:pgSz w:w="16838" w:h="11906" w:orient="landscape"/>
          <w:pgMar w:top="851" w:right="567" w:bottom="851" w:left="425" w:header="720" w:footer="720" w:gutter="0"/>
          <w:cols w:space="720"/>
          <w:docGrid w:linePitch="360" w:charSpace="36864"/>
        </w:sectPr>
      </w:pPr>
    </w:p>
    <w:p w:rsidR="00D50605" w:rsidRPr="00146AD1" w:rsidRDefault="00D50605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146AD1" w:rsidRDefault="00D50605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1C6F42" w:rsidRPr="00146AD1" w:rsidRDefault="001C6F42" w:rsidP="001C6F42">
      <w:pPr>
        <w:widowControl/>
        <w:spacing w:after="200" w:line="276" w:lineRule="auto"/>
        <w:jc w:val="center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b/>
          <w:i/>
          <w:sz w:val="22"/>
          <w:szCs w:val="20"/>
          <w:lang w:eastAsia="zh-CN"/>
        </w:rPr>
        <w:t>Система оценок по предмету</w:t>
      </w:r>
    </w:p>
    <w:p w:rsidR="001C6F42" w:rsidRPr="00146AD1" w:rsidRDefault="001C6F42" w:rsidP="001C6F42">
      <w:pPr>
        <w:widowControl/>
        <w:spacing w:after="200" w:line="276" w:lineRule="auto"/>
        <w:jc w:val="center"/>
        <w:rPr>
          <w:rFonts w:eastAsia="Times New Roman" w:cs="Times New Roman"/>
          <w:i/>
          <w:iCs/>
          <w:sz w:val="22"/>
          <w:szCs w:val="20"/>
          <w:lang w:eastAsia="zh-CN"/>
        </w:rPr>
      </w:pPr>
      <w:r w:rsidRPr="00146AD1">
        <w:rPr>
          <w:rFonts w:eastAsia="Times New Roman" w:cs="Times New Roman"/>
          <w:i/>
          <w:iCs/>
          <w:sz w:val="22"/>
          <w:szCs w:val="20"/>
          <w:lang w:eastAsia="zh-CN"/>
        </w:rPr>
        <w:t>Критерии устного ответа по литературе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      Оценка "отлично" ставится за исчерпывающий, точный ответ, демонстрирующий хорошее знание текста произведения, умение использовать литературно-критические материалы для аргументации и самостоятельных выводов; свободное владение литературоведческой терминологией; анализ литературного произведения в единстве содержания и формы; умение излагать материал последовательно, делать необходимые обобщения и выводы, а также умение выразительно читать наизусть программные произведения.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      Оценка "хорошо" ставится за ответ, обнаруживающий хорошее знание и понимание литературного материала, умение анализировать текст произведения,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выводов, иллюстративный материал может быть представлен не слишком подробно; допускаются отдельные погрешности в чтении наизусть и речевом оформлении высказываний.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       Оценка "удовлетворительно" 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Анализ текста частично подменяется пересказом, нет полноценных обобщений и выводов; допущены ошибки в речевом оформлении высказывания; есть затруднения в чтении наизусть.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     Оценка "неудовлетворительно" ставится, если ответ обнаруживает незнание текста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недостаточно сформированы навыки устной речи; есть нарушения литературной нормы.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i/>
          <w:iCs/>
          <w:sz w:val="22"/>
          <w:szCs w:val="20"/>
          <w:lang w:eastAsia="zh-CN"/>
        </w:rPr>
      </w:pPr>
      <w:r w:rsidRPr="00146AD1">
        <w:rPr>
          <w:rFonts w:eastAsia="Times New Roman" w:cs="Times New Roman"/>
          <w:i/>
          <w:iCs/>
          <w:sz w:val="22"/>
          <w:szCs w:val="20"/>
          <w:lang w:eastAsia="zh-CN"/>
        </w:rPr>
        <w:t>Оценка сочинений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 В основу оценки сочинений по литературе должны быть положены следующие главные критерии в пределах программы данного класса: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правильное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</w:t>
      </w: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точность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и богатство лексики, умение пользоваться изобразительными средствами языка.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 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Отметка “5” ставится за сочинение: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</w:t>
      </w: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глубоко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и аргументированно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стройное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по композиции, логичное и последовательное в изложении мыслей;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написанное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правильным литературным языком и стилистически соответствующее содержанию.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 Допускается незначительная неточность в содержании, один-два речевых недочёта.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Отметка “4” ставится за сочинение: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</w:t>
      </w: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достаточно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</w:t>
      </w: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логичное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и последовательное изложение содержания;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написанное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правильным литературным языком, стилистически соответствующее содержанию.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lastRenderedPageBreak/>
        <w:t xml:space="preserve">   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Отметка “3” ставится за сочинение, в котором: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</w:t>
      </w: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в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</w:t>
      </w: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материал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излагается достаточно логично, но имеются отдельные нарушения в последовательности выражения мыслей;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</w:t>
      </w: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обнаруживается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владение основами письменной речи;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</w:t>
      </w: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в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работе имеется не более четырёх недочётов в содержании и пяти речевых недочётов.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Отметка “2” ставится за сочинение, которое: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</w:t>
      </w: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не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</w:t>
      </w: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характеризуется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случайным расположением материала, отсутствием связи между частями;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</w:t>
      </w: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отличается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бедностью словаря, наличием грубых речевых ошибок.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Отметка “1” ставится за сочинение: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</w:t>
      </w: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совершенно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не раскрывающее тему, свидетельствующее о полном незнании текста произведения и неумении излагать свои мысли;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</w:t>
      </w: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содержащее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большее число ошибок, чем это установлено для отметки “2”.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 Как видно, отметка “1” является составляющей в пятибалльной системе оценивания знаний, но она носит в основном воспитывающий характер и используется в текущем контроле.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</w:p>
    <w:p w:rsidR="001C6F42" w:rsidRPr="00146AD1" w:rsidRDefault="001C6F42" w:rsidP="001C6F42">
      <w:pPr>
        <w:widowControl/>
        <w:spacing w:line="276" w:lineRule="auto"/>
        <w:jc w:val="center"/>
        <w:rPr>
          <w:rFonts w:eastAsia="Times New Roman" w:cs="Times New Roman"/>
          <w:b/>
          <w:sz w:val="22"/>
          <w:szCs w:val="20"/>
          <w:lang w:eastAsia="zh-CN"/>
        </w:rPr>
      </w:pPr>
      <w:r w:rsidRPr="00146AD1">
        <w:rPr>
          <w:rFonts w:eastAsia="Times New Roman" w:cs="Times New Roman"/>
          <w:b/>
          <w:sz w:val="22"/>
          <w:szCs w:val="20"/>
          <w:lang w:eastAsia="zh-CN"/>
        </w:rPr>
        <w:t>Оценка тестовых работ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 При проведении тестовых работ по литературе критерии оценок следующие: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«5» — 90 – 100 %;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«4» — 78 – 89 %;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«3» — 60 – 77 %;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«</w:t>
      </w: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2»-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менее 59 %.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i/>
          <w:iCs/>
          <w:sz w:val="22"/>
          <w:szCs w:val="20"/>
          <w:lang w:eastAsia="zh-CN"/>
        </w:rPr>
      </w:pPr>
      <w:r w:rsidRPr="00146AD1">
        <w:rPr>
          <w:rFonts w:eastAsia="Times New Roman" w:cs="Times New Roman"/>
          <w:i/>
          <w:iCs/>
          <w:sz w:val="22"/>
          <w:szCs w:val="20"/>
          <w:lang w:eastAsia="zh-CN"/>
        </w:rPr>
        <w:t>Оценка творческих работ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Творческая работа выявляет сформированность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Содержание творческой работы оценивается по следующим критериям: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— соответствие работы ученика теме и основной мысли;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— полнота раскрытия тема;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— правильность фактического материала;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— последовательность изложения.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При оценке речевого оформления учитываются: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— разнообразие словарного и грамматического строя речи;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— стилевое единство и выразительность речи;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— число языковых ошибок и стилистических недочетов.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При оценке источниковедческой базы творческой работы учитывается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</w:t>
      </w: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правильное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оформление сносок;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</w:t>
      </w: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соответствие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общим нормам и правилам библиографии применяемых источников и ссылок на них;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lastRenderedPageBreak/>
        <w:t xml:space="preserve"> </w:t>
      </w: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реальное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использование в работе литературы приведенной в списке источников;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</w:t>
      </w: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широта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временного и фактического охвата дополнительной литературы;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</w:t>
      </w: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целесообразность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 использования тех или иных источников.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Отметка “5”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речевыхнедочета;1 грамматическая ошибка.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Отметка “4”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Отметка “3” 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 Отметка “2”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речевых и до 7 грамматических ошибки.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i/>
          <w:iCs/>
          <w:sz w:val="22"/>
          <w:szCs w:val="20"/>
          <w:lang w:eastAsia="zh-CN"/>
        </w:rPr>
      </w:pPr>
      <w:r w:rsidRPr="00146AD1">
        <w:rPr>
          <w:rFonts w:eastAsia="Times New Roman" w:cs="Times New Roman"/>
          <w:i/>
          <w:iCs/>
          <w:sz w:val="22"/>
          <w:szCs w:val="20"/>
          <w:lang w:eastAsia="zh-CN"/>
        </w:rPr>
        <w:t xml:space="preserve">  Оценка дополнительных заданий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 При оценке выполнения дополнительных заданий отметки выставляются следующим образом: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“5” – если все задания выполнены;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“4” – выполнено правильно не менее ¾ заданий;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“3” – за работу в которой правильно выполнено не менее половины работы; 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>“2” – выставляется за работу в которой не выполнено более половины заданий.</w:t>
      </w:r>
    </w:p>
    <w:p w:rsidR="001C6F42" w:rsidRPr="00146AD1" w:rsidRDefault="001C6F42" w:rsidP="001C6F42">
      <w:pPr>
        <w:widowControl/>
        <w:spacing w:line="276" w:lineRule="auto"/>
        <w:jc w:val="center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b/>
          <w:i/>
          <w:iCs/>
          <w:sz w:val="22"/>
          <w:szCs w:val="20"/>
          <w:lang w:eastAsia="zh-CN"/>
        </w:rPr>
        <w:t>Формы и методы контроля и оценки знаний учащихся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В соответствии с формами обучения используются формы контроля: индивидуальная, групповая и фронтальная и типы контроля: внешний контроль учителя за деятельностью учащихся, взаимоконтроль и самоконтроль учащихся. 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>В работе используются виды контроля: вводный, текущий, коррекционный, итоговый. Используются методы контроля: устный опрос, письменный опрос, написание сочинений, творческих работ, развернутый ответ на вопрос, тест. Так же используются нетрадиционные виды контроля: кроссворды, головоломки, ребусы, шарады, викторины.</w:t>
      </w:r>
    </w:p>
    <w:p w:rsidR="001C6F42" w:rsidRPr="00146AD1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С учетом специфика класса выстроена система учебных занятий (уроков), спроектированы цели, задачи, ожидаемые результаты обучения (планируемые результаты), что представлено </w:t>
      </w:r>
      <w:proofErr w:type="gramStart"/>
      <w:r w:rsidRPr="00146AD1">
        <w:rPr>
          <w:rFonts w:eastAsia="Times New Roman" w:cs="Times New Roman"/>
          <w:sz w:val="22"/>
          <w:szCs w:val="20"/>
          <w:lang w:eastAsia="zh-CN"/>
        </w:rPr>
        <w:t>в  таблично</w:t>
      </w:r>
      <w:proofErr w:type="gramEnd"/>
      <w:r w:rsidRPr="00146AD1">
        <w:rPr>
          <w:rFonts w:eastAsia="Times New Roman" w:cs="Times New Roman"/>
          <w:sz w:val="22"/>
          <w:szCs w:val="20"/>
          <w:lang w:eastAsia="zh-CN"/>
        </w:rPr>
        <w:t xml:space="preserve">-схематической форме  ниже.   </w:t>
      </w:r>
    </w:p>
    <w:p w:rsidR="001C6F42" w:rsidRPr="00146AD1" w:rsidRDefault="001C6F42" w:rsidP="001C6F42">
      <w:pPr>
        <w:tabs>
          <w:tab w:val="left" w:pos="2868"/>
          <w:tab w:val="left" w:pos="3576"/>
          <w:tab w:val="left" w:pos="4284"/>
          <w:tab w:val="left" w:pos="4992"/>
          <w:tab w:val="left" w:pos="5700"/>
          <w:tab w:val="left" w:pos="6408"/>
          <w:tab w:val="left" w:pos="7116"/>
          <w:tab w:val="left" w:pos="7824"/>
          <w:tab w:val="left" w:pos="8532"/>
          <w:tab w:val="left" w:pos="9240"/>
          <w:tab w:val="left" w:pos="9948"/>
          <w:tab w:val="left" w:pos="10656"/>
          <w:tab w:val="left" w:pos="11364"/>
          <w:tab w:val="left" w:pos="12072"/>
        </w:tabs>
        <w:spacing w:line="200" w:lineRule="atLeast"/>
        <w:ind w:left="720"/>
        <w:jc w:val="both"/>
        <w:rPr>
          <w:rFonts w:ascii="Arial" w:eastAsia="Times New Roman" w:hAnsi="Arial" w:cs="Mangal"/>
          <w:sz w:val="22"/>
          <w:szCs w:val="22"/>
          <w:lang w:eastAsia="zh-CN"/>
        </w:rPr>
      </w:pPr>
    </w:p>
    <w:p w:rsidR="001C6F42" w:rsidRPr="00146AD1" w:rsidRDefault="001C6F42" w:rsidP="001C6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center"/>
        <w:rPr>
          <w:rFonts w:eastAsia="Times New Roman" w:cs="Times New Roman"/>
          <w:i/>
          <w:iCs/>
          <w:sz w:val="22"/>
          <w:szCs w:val="20"/>
          <w:lang w:eastAsia="zh-CN"/>
        </w:rPr>
      </w:pPr>
      <w:r w:rsidRPr="00146AD1">
        <w:rPr>
          <w:rFonts w:eastAsia="Times New Roman" w:cs="Times New Roman"/>
          <w:i/>
          <w:iCs/>
          <w:sz w:val="22"/>
          <w:szCs w:val="20"/>
          <w:lang w:eastAsia="zh-CN"/>
        </w:rPr>
        <w:t>Критерии устного ответа по литературе</w:t>
      </w:r>
    </w:p>
    <w:p w:rsidR="001C6F42" w:rsidRPr="00146AD1" w:rsidRDefault="001C6F42" w:rsidP="001C6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i/>
          <w:iCs/>
          <w:sz w:val="22"/>
          <w:szCs w:val="20"/>
          <w:lang w:eastAsia="zh-CN"/>
        </w:rPr>
      </w:pPr>
    </w:p>
    <w:p w:rsidR="001C6F42" w:rsidRPr="00146AD1" w:rsidRDefault="001C6F42" w:rsidP="001C6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614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Оценка "отлично" ставится за исчерпывающий, точный ответ, демонстрирующий хорошее знание текста произведения, умение использовать литературно-критические материалы для аргументации и самостоятельных выводов; свободное владение литературоведческой терминологией; анализ литературного произведения в единстве содержания и формы; умение излагать материал последовательно, делать необходимые обобщения и выводы, а также умение выразительно читать наизусть программные произведения. </w:t>
      </w:r>
    </w:p>
    <w:p w:rsidR="001C6F42" w:rsidRPr="00146AD1" w:rsidRDefault="001C6F42" w:rsidP="001C6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614"/>
        <w:jc w:val="both"/>
        <w:rPr>
          <w:rFonts w:eastAsia="Times New Roman" w:cs="Times New Roman"/>
          <w:sz w:val="22"/>
          <w:szCs w:val="20"/>
          <w:lang w:eastAsia="zh-CN"/>
        </w:rPr>
      </w:pPr>
    </w:p>
    <w:p w:rsidR="001C6F42" w:rsidRPr="00146AD1" w:rsidRDefault="001C6F42" w:rsidP="001C6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614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Оценка "хорошо" ставится за ответ, обнаруживающий хорошее знание и понимание литературного материала, умение анализировать текст произведения, приводя необходимые примеры; умение излагать материал последовательно и грамотно. В ответе может быть недостаточно полно развернута аргументация, </w:t>
      </w:r>
      <w:r w:rsidRPr="00146AD1">
        <w:rPr>
          <w:rFonts w:eastAsia="Times New Roman" w:cs="Times New Roman"/>
          <w:sz w:val="22"/>
          <w:szCs w:val="20"/>
          <w:lang w:eastAsia="zh-CN"/>
        </w:rPr>
        <w:lastRenderedPageBreak/>
        <w:t xml:space="preserve">возможны отдельные недостатки в формулировке выводов, иллюстративный материал может быть представлен не слишком подробно; допускаются отдельные погрешности в чтении наизусть и речевом оформлении высказываний. </w:t>
      </w:r>
    </w:p>
    <w:p w:rsidR="001C6F42" w:rsidRPr="00146AD1" w:rsidRDefault="001C6F42" w:rsidP="001C6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614"/>
        <w:jc w:val="both"/>
        <w:rPr>
          <w:rFonts w:eastAsia="Times New Roman" w:cs="Times New Roman"/>
          <w:sz w:val="22"/>
          <w:szCs w:val="20"/>
          <w:lang w:eastAsia="zh-CN"/>
        </w:rPr>
      </w:pPr>
    </w:p>
    <w:p w:rsidR="001C6F42" w:rsidRPr="00146AD1" w:rsidRDefault="001C6F42" w:rsidP="001C6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614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 xml:space="preserve">Оценка "удовлетворительно" 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Анализ текста частично подменяется пересказом, нет полноценных обобщений и выводов; допущены ошибки в речевом оформлении высказывания; есть затруднения в чтении наизусть. </w:t>
      </w:r>
    </w:p>
    <w:p w:rsidR="001C6F42" w:rsidRPr="00146AD1" w:rsidRDefault="001C6F42" w:rsidP="001C6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614"/>
        <w:jc w:val="both"/>
        <w:rPr>
          <w:rFonts w:eastAsia="Times New Roman" w:cs="Times New Roman"/>
          <w:sz w:val="22"/>
          <w:szCs w:val="20"/>
          <w:lang w:eastAsia="zh-CN"/>
        </w:rPr>
      </w:pPr>
    </w:p>
    <w:p w:rsidR="001C6F42" w:rsidRPr="00146AD1" w:rsidRDefault="001C6F42" w:rsidP="001C6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614"/>
        <w:jc w:val="both"/>
        <w:rPr>
          <w:rFonts w:eastAsia="Times New Roman" w:cs="Times New Roman"/>
          <w:sz w:val="22"/>
          <w:szCs w:val="20"/>
          <w:lang w:eastAsia="zh-CN"/>
        </w:rPr>
      </w:pPr>
      <w:r w:rsidRPr="00146AD1">
        <w:rPr>
          <w:rFonts w:eastAsia="Times New Roman" w:cs="Times New Roman"/>
          <w:sz w:val="22"/>
          <w:szCs w:val="20"/>
          <w:lang w:eastAsia="zh-CN"/>
        </w:rPr>
        <w:t>Оценка "неудовлетворительно" ставится, если ответ обнаруживает незнание текста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недостаточно сформированы навыки устной речи; есть нарушения литературной нормы.</w:t>
      </w:r>
    </w:p>
    <w:p w:rsidR="001C6F42" w:rsidRPr="00146AD1" w:rsidRDefault="001C6F42" w:rsidP="001C6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614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1C6F42" w:rsidRPr="00146AD1" w:rsidRDefault="001C6F42" w:rsidP="001C6F42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146AD1" w:rsidRDefault="00D50605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146AD1" w:rsidRDefault="00D50605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146AD1" w:rsidRDefault="00D50605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146AD1" w:rsidRDefault="00D50605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146AD1" w:rsidRDefault="00D50605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146AD1" w:rsidRDefault="00D50605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146AD1" w:rsidRDefault="00D50605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146AD1" w:rsidRDefault="00D50605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146AD1" w:rsidRDefault="00D50605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146AD1" w:rsidRDefault="00D50605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146AD1" w:rsidRDefault="00D50605" w:rsidP="00AF354B">
      <w:pPr>
        <w:widowControl/>
        <w:spacing w:after="200" w:line="276" w:lineRule="auto"/>
        <w:rPr>
          <w:rFonts w:ascii="Arial" w:eastAsia="Times New Roman" w:hAnsi="Arial" w:cs="Mangal"/>
          <w:sz w:val="22"/>
          <w:szCs w:val="22"/>
          <w:lang w:eastAsia="zh-CN"/>
        </w:rPr>
        <w:sectPr w:rsidR="00D50605" w:rsidRPr="00146AD1">
          <w:pgSz w:w="11906" w:h="16838"/>
          <w:pgMar w:top="425" w:right="851" w:bottom="567" w:left="851" w:header="720" w:footer="720" w:gutter="0"/>
          <w:cols w:space="720"/>
          <w:docGrid w:linePitch="360" w:charSpace="36864"/>
        </w:sectPr>
      </w:pPr>
    </w:p>
    <w:p w:rsidR="00D50605" w:rsidRPr="00146AD1" w:rsidRDefault="00D50605" w:rsidP="00AF354B">
      <w:pPr>
        <w:widowControl/>
        <w:tabs>
          <w:tab w:val="left" w:pos="2832"/>
          <w:tab w:val="left" w:pos="39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00" w:lineRule="atLeast"/>
        <w:ind w:left="708"/>
        <w:jc w:val="center"/>
        <w:rPr>
          <w:rFonts w:eastAsia="Times New Roman" w:cs="Times New Roman"/>
          <w:sz w:val="22"/>
          <w:szCs w:val="18"/>
          <w:lang w:eastAsia="zh-CN"/>
        </w:rPr>
      </w:pPr>
      <w:r w:rsidRPr="00146AD1">
        <w:rPr>
          <w:rFonts w:eastAsia="Times New Roman" w:cs="Times New Roman"/>
          <w:b/>
          <w:sz w:val="22"/>
          <w:szCs w:val="22"/>
          <w:lang w:eastAsia="zh-CN"/>
        </w:rPr>
        <w:lastRenderedPageBreak/>
        <w:t xml:space="preserve">Календарно-тематическое планирование </w:t>
      </w:r>
      <w:r w:rsidR="00DD54D1" w:rsidRPr="00146AD1">
        <w:rPr>
          <w:rFonts w:eastAsia="Times New Roman" w:cs="Times New Roman"/>
          <w:b/>
          <w:sz w:val="22"/>
          <w:szCs w:val="22"/>
          <w:lang w:eastAsia="zh-CN"/>
        </w:rPr>
        <w:t>уроков литературы в 8 «Б</w:t>
      </w:r>
      <w:r w:rsidR="001C6F42" w:rsidRPr="00146AD1">
        <w:rPr>
          <w:rFonts w:eastAsia="Times New Roman" w:cs="Times New Roman"/>
          <w:b/>
          <w:sz w:val="22"/>
          <w:szCs w:val="22"/>
          <w:lang w:eastAsia="zh-CN"/>
        </w:rPr>
        <w:t>» классе</w:t>
      </w:r>
    </w:p>
    <w:p w:rsidR="00D50605" w:rsidRPr="00146AD1" w:rsidRDefault="00D50605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18"/>
          <w:lang w:eastAsia="zh-CN"/>
        </w:rPr>
      </w:pPr>
    </w:p>
    <w:tbl>
      <w:tblPr>
        <w:tblW w:w="1743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69"/>
        <w:gridCol w:w="1275"/>
        <w:gridCol w:w="851"/>
        <w:gridCol w:w="2410"/>
        <w:gridCol w:w="708"/>
        <w:gridCol w:w="1701"/>
        <w:gridCol w:w="1701"/>
        <w:gridCol w:w="993"/>
        <w:gridCol w:w="2551"/>
        <w:gridCol w:w="992"/>
        <w:gridCol w:w="3686"/>
      </w:tblGrid>
      <w:tr w:rsidR="005F46E1" w:rsidRPr="00146AD1" w:rsidTr="004438E4">
        <w:trPr>
          <w:trHeight w:val="88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b/>
                <w:sz w:val="22"/>
                <w:szCs w:val="18"/>
                <w:lang w:eastAsia="zh-CN"/>
              </w:rPr>
              <w:t xml:space="preserve">№ </w:t>
            </w:r>
            <w:proofErr w:type="gramStart"/>
            <w:r w:rsidRPr="00146AD1">
              <w:rPr>
                <w:rFonts w:eastAsia="Times New Roman" w:cs="Times New Roman"/>
                <w:b/>
                <w:sz w:val="22"/>
                <w:szCs w:val="18"/>
                <w:lang w:eastAsia="zh-CN"/>
              </w:rPr>
              <w:t>уро</w:t>
            </w:r>
            <w:r w:rsidR="00134E05" w:rsidRPr="00146AD1">
              <w:rPr>
                <w:rFonts w:eastAsia="Times New Roman" w:cs="Times New Roman"/>
                <w:b/>
                <w:sz w:val="22"/>
                <w:szCs w:val="18"/>
                <w:lang w:eastAsia="zh-CN"/>
              </w:rPr>
              <w:t>-</w:t>
            </w:r>
            <w:r w:rsidRPr="00146AD1">
              <w:rPr>
                <w:rFonts w:eastAsia="Times New Roman" w:cs="Times New Roman"/>
                <w:b/>
                <w:sz w:val="22"/>
                <w:szCs w:val="18"/>
                <w:lang w:eastAsia="zh-CN"/>
              </w:rPr>
              <w:t>ка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b/>
                <w:sz w:val="22"/>
                <w:szCs w:val="18"/>
                <w:lang w:eastAsia="zh-CN"/>
              </w:rPr>
              <w:t>№, название раздела, количество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b/>
                <w:sz w:val="22"/>
                <w:szCs w:val="18"/>
                <w:lang w:eastAsia="zh-CN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46E1" w:rsidRPr="00146AD1" w:rsidRDefault="005F46E1" w:rsidP="00794EC6">
            <w:pPr>
              <w:widowControl/>
              <w:snapToGrid w:val="0"/>
              <w:spacing w:line="200" w:lineRule="atLeast"/>
              <w:jc w:val="center"/>
              <w:rPr>
                <w:rFonts w:eastAsia="Times New Roman" w:cs="Times New Roman"/>
                <w:b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b/>
                <w:sz w:val="22"/>
                <w:szCs w:val="18"/>
                <w:lang w:eastAsia="zh-CN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b/>
                <w:sz w:val="22"/>
                <w:szCs w:val="18"/>
                <w:lang w:eastAsia="zh-CN"/>
              </w:rPr>
              <w:t>Кол.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8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b/>
                <w:sz w:val="22"/>
                <w:szCs w:val="18"/>
                <w:lang w:eastAsia="zh-CN"/>
              </w:rPr>
              <w:t>часов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b/>
                <w:sz w:val="22"/>
                <w:szCs w:val="18"/>
                <w:lang w:eastAsia="zh-CN"/>
              </w:rPr>
              <w:t>Основные   виды учебной деятельности обучающихся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b/>
                <w:sz w:val="22"/>
                <w:szCs w:val="18"/>
                <w:lang w:eastAsia="zh-CN"/>
              </w:rPr>
              <w:t>Вид контроля, тема контроля (тема контрольной, практической, лабораторной, самостоятельной, тестовой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b/>
                <w:sz w:val="22"/>
                <w:szCs w:val="18"/>
                <w:lang w:eastAsia="zh-CN"/>
              </w:rPr>
              <w:t>Содержание регионального компонента в теме урока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b/>
                <w:sz w:val="22"/>
                <w:szCs w:val="18"/>
                <w:lang w:eastAsia="zh-CN"/>
              </w:rPr>
              <w:t xml:space="preserve">Практико-ориентированная направленность </w:t>
            </w:r>
            <w:proofErr w:type="gramStart"/>
            <w:r w:rsidRPr="00146AD1">
              <w:rPr>
                <w:rFonts w:eastAsia="Times New Roman" w:cs="Times New Roman"/>
                <w:b/>
                <w:sz w:val="22"/>
                <w:szCs w:val="18"/>
                <w:lang w:eastAsia="zh-CN"/>
              </w:rPr>
              <w:t>на  уроке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46E1" w:rsidRPr="00146AD1" w:rsidRDefault="005F46E1" w:rsidP="005F46E1">
            <w:pPr>
              <w:widowControl/>
              <w:snapToGrid w:val="0"/>
              <w:spacing w:line="200" w:lineRule="atLeast"/>
              <w:jc w:val="center"/>
              <w:rPr>
                <w:rFonts w:eastAsia="Times New Roman" w:cs="Times New Roman"/>
                <w:b/>
                <w:sz w:val="22"/>
                <w:szCs w:val="18"/>
                <w:lang w:eastAsia="zh-CN"/>
              </w:rPr>
            </w:pPr>
            <w:proofErr w:type="spellStart"/>
            <w:r w:rsidRPr="00146AD1">
              <w:rPr>
                <w:rFonts w:eastAsia="Times New Roman" w:cs="Times New Roman"/>
                <w:b/>
                <w:sz w:val="22"/>
                <w:szCs w:val="18"/>
                <w:lang w:eastAsia="zh-CN"/>
              </w:rPr>
              <w:t>Межпред-метные</w:t>
            </w:r>
            <w:proofErr w:type="spellEnd"/>
            <w:r w:rsidRPr="00146AD1">
              <w:rPr>
                <w:rFonts w:eastAsia="Times New Roman" w:cs="Times New Roman"/>
                <w:b/>
                <w:sz w:val="22"/>
                <w:szCs w:val="18"/>
                <w:lang w:eastAsia="zh-CN"/>
              </w:rPr>
              <w:t xml:space="preserve"> связи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b/>
                <w:sz w:val="22"/>
                <w:szCs w:val="18"/>
                <w:lang w:eastAsia="zh-CN"/>
              </w:rPr>
              <w:t xml:space="preserve">Домашнее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22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b/>
                <w:sz w:val="22"/>
                <w:szCs w:val="18"/>
                <w:lang w:eastAsia="zh-CN"/>
              </w:rPr>
              <w:t>задание</w:t>
            </w:r>
            <w:proofErr w:type="gramEnd"/>
          </w:p>
        </w:tc>
      </w:tr>
      <w:tr w:rsidR="005F46E1" w:rsidRPr="00146AD1" w:rsidTr="004438E4">
        <w:trPr>
          <w:trHeight w:val="756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8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8"/>
                <w:lang w:eastAsia="zh-C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8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8"/>
                <w:lang w:eastAsia="zh-C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8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8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8"/>
                <w:lang w:eastAsia="zh-CN"/>
              </w:rPr>
            </w:pP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Введение.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8D43F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b/>
                <w:sz w:val="22"/>
                <w:szCs w:val="16"/>
                <w:lang w:eastAsia="zh-CN"/>
              </w:rPr>
              <w:t>03</w:t>
            </w:r>
            <w:r w:rsidR="00360700" w:rsidRPr="00146AD1">
              <w:rPr>
                <w:rFonts w:eastAsia="Times New Roman" w:cs="Times New Roman"/>
                <w:b/>
                <w:sz w:val="22"/>
                <w:szCs w:val="16"/>
                <w:lang w:eastAsia="zh-CN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b/>
                <w:sz w:val="22"/>
                <w:szCs w:val="16"/>
                <w:lang w:eastAsia="zh-CN"/>
              </w:rPr>
              <w:t>Введение.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Своеобразие курса литературы в 8 классе. Литература и история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Составление вопросов к статье учебника. Беседа, письменный ответ на вопрос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Пересказ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ста</w:t>
            </w:r>
            <w:r w:rsidR="001C6F42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ьи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с.7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Из устного народного творчества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8D43F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b/>
                <w:sz w:val="22"/>
                <w:szCs w:val="16"/>
                <w:lang w:eastAsia="zh-CN"/>
              </w:rPr>
              <w:t>04</w:t>
            </w:r>
            <w:r w:rsidR="00360700" w:rsidRPr="00146AD1">
              <w:rPr>
                <w:rFonts w:eastAsia="Times New Roman" w:cs="Times New Roman"/>
                <w:b/>
                <w:sz w:val="22"/>
                <w:szCs w:val="16"/>
                <w:lang w:eastAsia="zh-CN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b/>
                <w:sz w:val="22"/>
                <w:szCs w:val="16"/>
                <w:lang w:eastAsia="zh-CN"/>
              </w:rPr>
              <w:t>Из устного народного творчества.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Исторические песни.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Р.к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 Историческая тема в песенном творчестве донского казачества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учебником, беседа выразительное чтение, письменный ответ на вопрос, комментированное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Историческая тема в песенном творчестве донского казачества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Живопиь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 Картина И.Е. Репина №Иван Грозный и сын его Иван 16 ноября 1581 года»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и задания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на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с.13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8D43F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06</w:t>
            </w:r>
            <w:r w:rsidR="00360700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Песни-плачи. Нравственная проблематика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чтение,ответы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вопросы учебника,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и задания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на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с.18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Из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древнерусской литературы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8D43F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b/>
                <w:sz w:val="22"/>
                <w:szCs w:val="16"/>
                <w:lang w:eastAsia="zh-CN"/>
              </w:rPr>
              <w:lastRenderedPageBreak/>
              <w:t>10</w:t>
            </w:r>
            <w:r w:rsidR="00360700" w:rsidRPr="00146AD1">
              <w:rPr>
                <w:rFonts w:eastAsia="Times New Roman" w:cs="Times New Roman"/>
                <w:b/>
                <w:sz w:val="22"/>
                <w:szCs w:val="16"/>
                <w:lang w:eastAsia="zh-CN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b/>
                <w:sz w:val="22"/>
                <w:szCs w:val="16"/>
                <w:lang w:eastAsia="zh-CN"/>
              </w:rPr>
              <w:t xml:space="preserve">Из древнерусской </w:t>
            </w:r>
            <w:r w:rsidRPr="00146AD1">
              <w:rPr>
                <w:rFonts w:eastAsia="Times New Roman" w:cs="Times New Roman"/>
                <w:b/>
                <w:sz w:val="22"/>
                <w:szCs w:val="16"/>
                <w:lang w:eastAsia="zh-CN"/>
              </w:rPr>
              <w:lastRenderedPageBreak/>
              <w:t xml:space="preserve">литературы.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Тема добра и зла в произведениях русской литературы.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учебником, беседа выразительное чтение, сообщения обучающихся, составление плана статьи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 xml:space="preserve">Текущий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контроль. Фронтальный контроль. Индивидуальный контроль. План текста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Совершенствование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Искусст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во. Иконопись. А. Рублев. «Троица»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 xml:space="preserve">Вопросы и задания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на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с.31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lastRenderedPageBreak/>
              <w:t>5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8D43F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11.09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80046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Основные нравственные проблемы житийной литерату</w:t>
            </w:r>
            <w:r w:rsidR="00800466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ры. «Житие Сергия Радонежского»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учебником, беседа выразительное чтение, лексическая работа,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Живопись. М.В. Нестеров. «Видение отроку Варфоломею»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Пересказ </w:t>
            </w:r>
          </w:p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«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Жития  Сергия</w:t>
            </w:r>
            <w:proofErr w:type="gramEnd"/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Радонежского»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</w:p>
        </w:tc>
      </w:tr>
      <w:tr w:rsidR="00800466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6</w:t>
            </w:r>
          </w:p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66" w:rsidRPr="00146AD1" w:rsidRDefault="008D43F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13.09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«Житие Александра Невского»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учебником, беседа выразительное чтение, лексическая работа,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История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66" w:rsidRPr="00146AD1" w:rsidRDefault="00800466" w:rsidP="0080046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Вопросы и</w:t>
            </w:r>
          </w:p>
          <w:p w:rsidR="00800466" w:rsidRPr="00146AD1" w:rsidRDefault="00800466" w:rsidP="0080046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с.38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Из литературы </w:t>
            </w:r>
            <w:r w:rsidRPr="00146AD1">
              <w:rPr>
                <w:rFonts w:eastAsia="Times New Roman" w:cs="Times New Roman"/>
                <w:sz w:val="22"/>
                <w:szCs w:val="16"/>
                <w:lang w:val="en-US" w:eastAsia="zh-CN"/>
              </w:rPr>
              <w:t>XVIII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века.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4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8D43F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b/>
                <w:sz w:val="22"/>
                <w:szCs w:val="16"/>
                <w:lang w:eastAsia="zh-CN"/>
              </w:rPr>
              <w:t>17.09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b/>
                <w:sz w:val="22"/>
                <w:szCs w:val="16"/>
                <w:lang w:eastAsia="zh-CN"/>
              </w:rPr>
              <w:t xml:space="preserve">Из литературы </w:t>
            </w:r>
            <w:r w:rsidRPr="00146AD1">
              <w:rPr>
                <w:rFonts w:eastAsia="Times New Roman" w:cs="Times New Roman"/>
                <w:b/>
                <w:sz w:val="22"/>
                <w:szCs w:val="16"/>
                <w:lang w:val="en-US" w:eastAsia="zh-CN"/>
              </w:rPr>
              <w:t>XVIII</w:t>
            </w:r>
            <w:r w:rsidRPr="00146AD1">
              <w:rPr>
                <w:rFonts w:eastAsia="Times New Roman" w:cs="Times New Roman"/>
                <w:b/>
                <w:sz w:val="22"/>
                <w:szCs w:val="16"/>
                <w:lang w:eastAsia="zh-CN"/>
              </w:rPr>
              <w:t xml:space="preserve"> века.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Г.Р. Державин. Служба, служение, власть и народ – основные мотивы стихотворения «Вельможа»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учебником, беседа выразительное чтение, ответы на вопросы учебника,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Совершенствование навыков выразительного чтения, монологической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речи,сопоставительного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и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с.45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8D43F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18</w:t>
            </w:r>
            <w:r w:rsidR="00360700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Г.Р. Державин. «Памятник». Тема поэта и поэзии».</w:t>
            </w:r>
          </w:p>
          <w:p w:rsidR="005F46E1" w:rsidRPr="00146AD1" w:rsidRDefault="005F46E1" w:rsidP="00AF354B">
            <w:pPr>
              <w:widowControl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Р.к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. Образы предводителей казачьей вольницы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Разина и Ермака в творчестве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чтение, письменные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ответы на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 xml:space="preserve">Текущий контроль. Фронтальный контроль. Индивидуальный контроль.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Развернутый ответ на вопрос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Образы предводителей казачьей вольниц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ы Разина и Ермака в творчестве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История.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Выучить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стихотворени</w:t>
            </w:r>
            <w:r w:rsidR="001C6F42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е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наизусть</w:t>
            </w:r>
            <w:proofErr w:type="gramEnd"/>
          </w:p>
        </w:tc>
      </w:tr>
      <w:tr w:rsidR="00800466" w:rsidRPr="00146AD1" w:rsidTr="004438E4">
        <w:trPr>
          <w:trHeight w:val="64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lastRenderedPageBreak/>
              <w:t>9</w:t>
            </w:r>
          </w:p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66" w:rsidRPr="00146AD1" w:rsidRDefault="008D43F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Р.Р. Урок выразительного чтения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текстом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и декламационного чтения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Ответить на вопросы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8D43F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24</w:t>
            </w:r>
            <w:r w:rsidR="00360700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Н.М. Карамзин. «Бедная Лиза» - новая эстетическая реальность.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учебником, беседа выразительное чтение,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Живопись. О.А. Кипренский. «Бедная Лиза», И.А.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Лавров.«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Вид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Симонгова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монастыря»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Читать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«Бедная Лиза»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8D43F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800466" w:rsidP="0080046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Н.М. Карамзин. «Бедная Лиза». </w:t>
            </w:r>
            <w:r w:rsidR="005F46E1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Ос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новная проблематика и тематика.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учебником, беседа выразительное чтение, ответы на вопросы учебника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и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с.65</w:t>
            </w:r>
          </w:p>
        </w:tc>
      </w:tr>
      <w:tr w:rsidR="00800466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12</w:t>
            </w:r>
          </w:p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66" w:rsidRPr="00146AD1" w:rsidRDefault="008D43F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27.09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Н.М. Карамзин. «Бедная Лиза». Новый тип героя, образ Лизы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учебником, беседа выразительное чтение, ответы на вопросы учебника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Ответить на вопросы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13</w:t>
            </w:r>
          </w:p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800466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Из литератур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 xml:space="preserve">ы </w:t>
            </w:r>
            <w:r w:rsidRPr="00146AD1">
              <w:rPr>
                <w:rFonts w:eastAsia="Times New Roman" w:cs="Times New Roman"/>
                <w:sz w:val="22"/>
                <w:szCs w:val="16"/>
                <w:lang w:val="en-US" w:eastAsia="zh-CN"/>
              </w:rPr>
              <w:t>XIX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века.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34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8D43F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b/>
                <w:sz w:val="22"/>
                <w:szCs w:val="16"/>
                <w:lang w:eastAsia="zh-CN"/>
              </w:rPr>
              <w:lastRenderedPageBreak/>
              <w:t>01</w:t>
            </w:r>
            <w:r w:rsidR="00360700" w:rsidRPr="00146AD1">
              <w:rPr>
                <w:rFonts w:eastAsia="Times New Roman" w:cs="Times New Roman"/>
                <w:b/>
                <w:sz w:val="22"/>
                <w:szCs w:val="16"/>
                <w:lang w:eastAsia="zh-CN"/>
              </w:rPr>
              <w:t>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b/>
                <w:sz w:val="22"/>
                <w:szCs w:val="16"/>
                <w:lang w:eastAsia="zh-CN"/>
              </w:rPr>
              <w:t xml:space="preserve">Из литературы </w:t>
            </w:r>
            <w:r w:rsidRPr="00146AD1">
              <w:rPr>
                <w:rFonts w:eastAsia="Times New Roman" w:cs="Times New Roman"/>
                <w:b/>
                <w:sz w:val="22"/>
                <w:szCs w:val="16"/>
                <w:lang w:val="en-US" w:eastAsia="zh-CN"/>
              </w:rPr>
              <w:t>XIX</w:t>
            </w:r>
            <w:r w:rsidRPr="00146AD1">
              <w:rPr>
                <w:rFonts w:eastAsia="Times New Roman" w:cs="Times New Roman"/>
                <w:b/>
                <w:sz w:val="22"/>
                <w:szCs w:val="16"/>
                <w:lang w:eastAsia="zh-CN"/>
              </w:rPr>
              <w:t xml:space="preserve"> века.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Поэты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 xml:space="preserve">пушкинского круга.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В.А. Жуковский. Система образно-выразительных средств в балладе «Лесной царь»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 xml:space="preserve">беседа выразительное чтение, работа с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фактологическим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материалом, ответы на вопросы учебника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 xml:space="preserve">Текущий контроль.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Совершенствование навыков выразительного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 xml:space="preserve">Живопись.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К.Пю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 Брюллов. «Скалы и луна ночью»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 xml:space="preserve">Пересказ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статьи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учебника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 xml:space="preserve"> (с.72)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lastRenderedPageBreak/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8D43F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02.10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К.Ф. Рылеев. Основные темы, мотивы лирики</w:t>
            </w:r>
          </w:p>
          <w:p w:rsidR="005F46E1" w:rsidRPr="00146AD1" w:rsidRDefault="005F46E1" w:rsidP="00AF354B">
            <w:pPr>
              <w:widowControl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Р.к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 Образы предводителей казачьей вольницы в творчестве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учебником, беседа выразительное чтение, анализ стихотворений, комментированное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и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с.97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8D43F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04</w:t>
            </w:r>
            <w:r w:rsidR="00360700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К.Н. Батюшков, Е.А. Баратынский. Основные темы, мотивы лирики.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чтение,анализ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стихотворений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и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с.104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8D43F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08</w:t>
            </w:r>
            <w:r w:rsidR="00360700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А.А.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Дельвиг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, Н.М. Языков Основные темы, мотивы лирики.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чтение,анализ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стихотворений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Выучить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стихотворение</w:t>
            </w:r>
            <w:proofErr w:type="gramEnd"/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наизусть</w:t>
            </w:r>
            <w:proofErr w:type="gramEnd"/>
          </w:p>
        </w:tc>
      </w:tr>
      <w:tr w:rsidR="00023A5B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17</w:t>
            </w:r>
          </w:p>
          <w:p w:rsidR="00023A5B" w:rsidRPr="00146AD1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023A5B" w:rsidRPr="00146AD1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5B" w:rsidRPr="00146AD1" w:rsidRDefault="008D43F1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09.10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Р.Р. Урок выразительного чтения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rPr>
                <w:sz w:val="22"/>
                <w:szCs w:val="16"/>
              </w:rPr>
            </w:pPr>
            <w:r w:rsidRPr="00146AD1">
              <w:rPr>
                <w:sz w:val="22"/>
                <w:szCs w:val="16"/>
              </w:rPr>
              <w:t>Работа с текстом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rPr>
                <w:sz w:val="22"/>
                <w:szCs w:val="16"/>
              </w:rPr>
            </w:pPr>
            <w:r w:rsidRPr="00146AD1">
              <w:rPr>
                <w:sz w:val="22"/>
                <w:szCs w:val="16"/>
              </w:rPr>
              <w:t>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rPr>
                <w:sz w:val="22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rPr>
                <w:sz w:val="22"/>
                <w:szCs w:val="16"/>
              </w:rPr>
            </w:pPr>
            <w:r w:rsidRPr="00146AD1">
              <w:rPr>
                <w:sz w:val="22"/>
                <w:szCs w:val="16"/>
              </w:rPr>
              <w:t>Совершенствование навыков выразительного и декламационного чтения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rPr>
                <w:sz w:val="22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rPr>
                <w:sz w:val="22"/>
                <w:szCs w:val="16"/>
              </w:rPr>
            </w:pPr>
            <w:r w:rsidRPr="00146AD1">
              <w:rPr>
                <w:sz w:val="22"/>
                <w:szCs w:val="16"/>
              </w:rPr>
              <w:t>Индивидуальные задания</w:t>
            </w:r>
          </w:p>
        </w:tc>
      </w:tr>
      <w:tr w:rsidR="00023A5B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18</w:t>
            </w:r>
          </w:p>
          <w:p w:rsidR="00023A5B" w:rsidRPr="00146AD1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023A5B" w:rsidRPr="00146AD1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5B" w:rsidRPr="00146AD1" w:rsidRDefault="008D43F1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11.10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А.С.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Пушкин.Жизненный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и творческий путь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rPr>
                <w:sz w:val="22"/>
                <w:szCs w:val="16"/>
              </w:rPr>
            </w:pPr>
            <w:r w:rsidRPr="00146AD1">
              <w:rPr>
                <w:sz w:val="22"/>
                <w:szCs w:val="16"/>
              </w:rPr>
              <w:t xml:space="preserve">Работа с учебником, беседа выразительное чтение, ответы на вопросы учебника, составление </w:t>
            </w:r>
            <w:r w:rsidRPr="00146AD1">
              <w:rPr>
                <w:sz w:val="22"/>
                <w:szCs w:val="16"/>
              </w:rPr>
              <w:lastRenderedPageBreak/>
              <w:t>плана ответа,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rPr>
                <w:sz w:val="22"/>
                <w:szCs w:val="16"/>
              </w:rPr>
            </w:pPr>
            <w:r w:rsidRPr="00146AD1">
              <w:rPr>
                <w:sz w:val="22"/>
                <w:szCs w:val="16"/>
              </w:rPr>
              <w:lastRenderedPageBreak/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rPr>
                <w:sz w:val="22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rPr>
                <w:sz w:val="22"/>
                <w:szCs w:val="16"/>
              </w:rPr>
            </w:pPr>
            <w:r w:rsidRPr="00146AD1">
              <w:rPr>
                <w:sz w:val="22"/>
                <w:szCs w:val="16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rPr>
                <w:sz w:val="22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rPr>
                <w:sz w:val="22"/>
                <w:szCs w:val="16"/>
              </w:rPr>
            </w:pPr>
            <w:r w:rsidRPr="00146AD1">
              <w:rPr>
                <w:sz w:val="22"/>
                <w:szCs w:val="16"/>
              </w:rPr>
              <w:t>Ответить на вопросы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023A5B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lastRenderedPageBreak/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574C23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15</w:t>
            </w:r>
            <w:r w:rsidR="00360700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А.С. Пушкин. Тематическое богатство поэзии</w:t>
            </w:r>
            <w:r w:rsidR="00023A5B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А.С. Пу</w:t>
            </w:r>
            <w:r w:rsidR="00023A5B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шкина.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учебником, беседа выразительное чтение, ответы на вопросы учебника, составление плана ответа,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Донская фольклорная традиция в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разинском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цикле и изображении Пугачева в «Капитанской дочке»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Живопись. В.И. Суриков. «Степан Разин»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Вопросы и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с.129</w:t>
            </w:r>
          </w:p>
        </w:tc>
      </w:tr>
      <w:tr w:rsidR="00023A5B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20</w:t>
            </w:r>
          </w:p>
          <w:p w:rsidR="00023A5B" w:rsidRPr="00146AD1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5B" w:rsidRPr="00146AD1" w:rsidRDefault="00574C23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16.10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Р.Р. Урок выразительного чтения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rPr>
                <w:sz w:val="22"/>
                <w:szCs w:val="16"/>
              </w:rPr>
            </w:pPr>
            <w:r w:rsidRPr="00146AD1">
              <w:rPr>
                <w:sz w:val="22"/>
                <w:szCs w:val="16"/>
              </w:rPr>
              <w:t>Работа с текстом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rPr>
                <w:sz w:val="22"/>
                <w:szCs w:val="16"/>
              </w:rPr>
            </w:pPr>
            <w:r w:rsidRPr="00146AD1">
              <w:rPr>
                <w:sz w:val="22"/>
                <w:szCs w:val="16"/>
              </w:rPr>
              <w:t>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rPr>
                <w:sz w:val="22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rPr>
                <w:sz w:val="22"/>
                <w:szCs w:val="16"/>
              </w:rPr>
            </w:pPr>
            <w:r w:rsidRPr="00146AD1">
              <w:rPr>
                <w:sz w:val="22"/>
                <w:szCs w:val="16"/>
              </w:rPr>
              <w:t>Совершенствование навыков выразительного и декламационного чтения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rPr>
                <w:sz w:val="22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rPr>
                <w:sz w:val="22"/>
                <w:szCs w:val="16"/>
              </w:rPr>
            </w:pPr>
            <w:r w:rsidRPr="00146AD1">
              <w:rPr>
                <w:sz w:val="22"/>
                <w:szCs w:val="16"/>
              </w:rPr>
              <w:t>Индивидуальные задания</w:t>
            </w:r>
          </w:p>
        </w:tc>
      </w:tr>
      <w:tr w:rsidR="00023A5B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21</w:t>
            </w:r>
          </w:p>
          <w:p w:rsidR="00023A5B" w:rsidRPr="00146AD1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023A5B" w:rsidRPr="00146AD1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5B" w:rsidRPr="00146AD1" w:rsidRDefault="00574C23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18.10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Фольклорные традиции в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разинском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цикле и изображении Пугачева в «Капитанской дочке»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учебником, беседа выразительное чтение, ответы на вопросы учебника, составление плана ответа,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Донская фольклорная традиция в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разинском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цикле и изображении Пугачева в «Капитанской дочке»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rPr>
                <w:sz w:val="22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A5B" w:rsidRPr="00146AD1" w:rsidRDefault="00023A5B" w:rsidP="00023A5B">
            <w:pPr>
              <w:rPr>
                <w:sz w:val="22"/>
                <w:szCs w:val="16"/>
              </w:rPr>
            </w:pPr>
            <w:r w:rsidRPr="00146AD1">
              <w:rPr>
                <w:sz w:val="22"/>
                <w:szCs w:val="16"/>
              </w:rPr>
              <w:t>Прочитать роман</w:t>
            </w:r>
          </w:p>
          <w:p w:rsidR="00023A5B" w:rsidRPr="00146AD1" w:rsidRDefault="00023A5B" w:rsidP="00023A5B">
            <w:pPr>
              <w:rPr>
                <w:sz w:val="22"/>
                <w:szCs w:val="16"/>
              </w:rPr>
            </w:pPr>
            <w:proofErr w:type="spellStart"/>
            <w:r w:rsidRPr="00146AD1">
              <w:rPr>
                <w:sz w:val="22"/>
                <w:szCs w:val="16"/>
              </w:rPr>
              <w:t>А.С.Пушкина</w:t>
            </w:r>
            <w:proofErr w:type="spellEnd"/>
            <w:r w:rsidRPr="00146AD1">
              <w:rPr>
                <w:sz w:val="22"/>
                <w:szCs w:val="16"/>
              </w:rPr>
              <w:t xml:space="preserve"> </w:t>
            </w:r>
          </w:p>
          <w:p w:rsidR="00023A5B" w:rsidRPr="00146AD1" w:rsidRDefault="00023A5B" w:rsidP="00023A5B">
            <w:pPr>
              <w:rPr>
                <w:sz w:val="22"/>
                <w:szCs w:val="16"/>
              </w:rPr>
            </w:pPr>
            <w:r w:rsidRPr="00146AD1">
              <w:rPr>
                <w:sz w:val="22"/>
                <w:szCs w:val="16"/>
              </w:rPr>
              <w:t>«Капитанская дочка»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574C23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22</w:t>
            </w:r>
            <w:r w:rsidR="00360700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«Капитанская дочка»: исторический сюжет и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исторические герои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беседа выразительное чтение, исследовательская работа,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 xml:space="preserve">Текущий контроль.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Совершенствование навыков выразительного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 xml:space="preserve">История.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Сообщение о пугачевском восстании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Вопросы и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</w:t>
            </w:r>
          </w:p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 xml:space="preserve"> с.229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( к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главе 1,2)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574C23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23</w:t>
            </w:r>
            <w:r w:rsidR="00360700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Пугачев как вождь народного восстания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учебником, беседа выразительное чтение, письменные ответы на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Текущий контроль. Фронтальный контроль. Индивидуальный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контроль.Текущий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контроль. Фронтальный контроль.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Вопросы и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</w:t>
            </w:r>
          </w:p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с.229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( к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главе 7-8)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574C23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25.10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Проблема чести, долга, милосердия, нравственного выбора </w:t>
            </w:r>
          </w:p>
          <w:p w:rsidR="005F46E1" w:rsidRPr="00146AD1" w:rsidRDefault="005F46E1" w:rsidP="00AF354B">
            <w:pPr>
              <w:widowControl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чтение, анализ эпизода, лексическая работа, работа над характеристикой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персонажа,комментированное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контроль. Характеристика персонажа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Вопросы и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</w:t>
            </w:r>
          </w:p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с.229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( к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главе 9-11)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7D0060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06.11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Отношение писателя к событиям и героям. Роль эпиграфов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учебником, беседа выразительное чтение, сообщения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Темы для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рефератов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на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с.234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7D0060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08</w:t>
            </w:r>
            <w:r w:rsidR="00360700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Новый тип исторической прозы. Название и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исторический смысл повести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выразительное чтение, пересказ,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 xml:space="preserve">Текущий контроль. Фронтальный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Совершенствование навыков выразительного чтения, монологической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Отвечать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на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вопросы</w:t>
            </w:r>
          </w:p>
        </w:tc>
      </w:tr>
      <w:tr w:rsidR="00B616F4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B616F4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lastRenderedPageBreak/>
              <w:t>27</w:t>
            </w:r>
          </w:p>
          <w:p w:rsidR="00B616F4" w:rsidRPr="00146AD1" w:rsidRDefault="00B616F4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B616F4" w:rsidRPr="00146AD1" w:rsidRDefault="00B616F4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B616F4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6F4" w:rsidRPr="00146AD1" w:rsidRDefault="007D0060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12.11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B616F4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Р.Р. Подготовка сочинению по роману А.С. Пушкина «Капитанская дочка»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B616F4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B616F4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Составление собственного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B616F4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B616F4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B616F4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умения создавать письменное высказывание на литературоведческую тему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B616F4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6F4" w:rsidRPr="00146AD1" w:rsidRDefault="00B616F4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Подготовиться к сочинению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2</w:t>
            </w:r>
            <w:r w:rsidR="00B616F4"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7D0060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13</w:t>
            </w:r>
            <w:r w:rsidR="00360700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Р.Р. Сочинение по роману А.С. Пушкина «Капитанская дочка»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F627E3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Составление собственного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умения создавать письменное высказывание на литературоведческую тему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Отвечать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на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вопросы</w:t>
            </w:r>
          </w:p>
        </w:tc>
      </w:tr>
      <w:tr w:rsidR="00B616F4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29</w:t>
            </w:r>
          </w:p>
          <w:p w:rsidR="00B616F4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B616F4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6F4" w:rsidRPr="00146AD1" w:rsidRDefault="007D0060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15.11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Урок внеклассного чтения.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А.С.Пушкин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 «Повести Белкина»</w:t>
            </w:r>
          </w:p>
          <w:p w:rsidR="00B616F4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  <w:p w:rsidR="00B616F4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  <w:p w:rsidR="00B616F4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  <w:p w:rsidR="00B616F4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Беседа выразительное чтение, пересказ,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6F4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Пересказ прочитанного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7D0060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19</w:t>
            </w:r>
            <w:r w:rsidR="00360700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5F46E1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М.Ю. Лермонтов. Кавказ в жизни и творчестве</w:t>
            </w:r>
            <w:r w:rsidR="00B616F4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поэта</w:t>
            </w:r>
          </w:p>
          <w:p w:rsidR="005F46E1" w:rsidRPr="00146AD1" w:rsidRDefault="005F46E1" w:rsidP="00AF354B">
            <w:pPr>
              <w:widowControl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учебником, беседа выразительное чтение, исследовательская работа, анализ стихотворения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и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с.243</w:t>
            </w:r>
          </w:p>
        </w:tc>
      </w:tr>
      <w:tr w:rsidR="00B616F4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6F4" w:rsidRPr="00146AD1" w:rsidRDefault="007D0060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B616F4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Основные мотивы поэмы «Мцыри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»</w:t>
            </w:r>
            <w:r w:rsidR="00AD10BE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Р.к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Казачья тема в стихотворениях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чтение, исследовательская работа, анализ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стихотворения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Казачья тема в стихотворениях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6F4" w:rsidRPr="00146AD1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Ответить на вопросы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AD10BE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lastRenderedPageBreak/>
              <w:t>3</w:t>
            </w:r>
            <w:r w:rsidR="005F46E1"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7D0060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22</w:t>
            </w:r>
            <w:r w:rsidR="00360700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Художественная идея и средства её выражения в поэме «Мцыри».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учебником, беседа выразительное чтение,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Темы для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рефератов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и</w:t>
            </w:r>
          </w:p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сообщений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на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с. 271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AD10BE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7D0060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26</w:t>
            </w:r>
            <w:r w:rsidR="00360700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Р.р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 Урок выразительного чтения наизусть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текстом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Индивидуальный контроль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и декламационного чтения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Анализ отрывка</w:t>
            </w:r>
          </w:p>
        </w:tc>
      </w:tr>
      <w:tr w:rsidR="00F267C3" w:rsidRPr="00146AD1" w:rsidTr="004438E4">
        <w:trPr>
          <w:trHeight w:val="10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7C3" w:rsidRPr="00146AD1" w:rsidRDefault="00F267C3" w:rsidP="00F267C3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34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7C3" w:rsidRPr="00146AD1" w:rsidRDefault="00F267C3" w:rsidP="00F267C3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C3" w:rsidRPr="00146AD1" w:rsidRDefault="007D0060" w:rsidP="00F267C3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27.11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7C3" w:rsidRPr="00146AD1" w:rsidRDefault="00F267C3" w:rsidP="00F267C3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Р.Р.</w:t>
            </w:r>
            <w:r w:rsidR="00BB6E56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Подготовка к сочинению по поэме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М.Ю.Лермонтова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«Мцыри»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7C3" w:rsidRPr="00146AD1" w:rsidRDefault="00F267C3" w:rsidP="00F267C3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7C3" w:rsidRPr="00146AD1" w:rsidRDefault="00F267C3" w:rsidP="00F267C3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над текстом сочинения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7C3" w:rsidRPr="00146AD1" w:rsidRDefault="00F267C3" w:rsidP="00F267C3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Индивидуальный контроль. Сочинение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7C3" w:rsidRPr="00146AD1" w:rsidRDefault="00F267C3" w:rsidP="00F267C3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7C3" w:rsidRPr="00146AD1" w:rsidRDefault="00F267C3" w:rsidP="00F267C3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письменной речи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7C3" w:rsidRPr="00146AD1" w:rsidRDefault="00F267C3" w:rsidP="00F267C3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7C3" w:rsidRPr="00146AD1" w:rsidRDefault="00F267C3" w:rsidP="00F267C3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Подготовиться к сочинению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BB6E5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7D0060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29</w:t>
            </w:r>
            <w:r w:rsidR="00360700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Р.р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 Сочинение «Мцыри» - любимый идеал М.Ю. Лермонтова</w:t>
            </w:r>
            <w:r w:rsidR="00F267C3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над текстом сочинения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Индивидуальный контроль. Сочинение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письменной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Живопись.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Иллюстрацйии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к поэме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и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с.269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BB6E56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36</w:t>
            </w:r>
          </w:p>
          <w:p w:rsidR="005F46E1" w:rsidRPr="00146AD1" w:rsidRDefault="005F46E1" w:rsidP="00AF354B">
            <w:pPr>
              <w:widowControl/>
              <w:tabs>
                <w:tab w:val="left" w:pos="930"/>
              </w:tabs>
              <w:spacing w:after="200"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ascii="Arial" w:eastAsia="Times New Roman" w:hAnsi="Arial" w:cs="Mangal"/>
                <w:sz w:val="22"/>
                <w:szCs w:val="18"/>
                <w:lang w:eastAsia="zh-CN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7D0060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03</w:t>
            </w:r>
            <w:r w:rsidR="00DD54D1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Н.В. Гоголь. Основные вехи биографии. Комедия «Ревизор».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учебником, беседа выразительное чтение, составление плана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контроль. План текста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Живопись.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Иллюстрациии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к пьесе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Вопросы и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с.279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BB6E5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7D0060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04</w:t>
            </w:r>
            <w:r w:rsidR="00360700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Русское чиновничество в сатирическом изображении Н.В. Гоголя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чтение,ответы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вопросы учебника, пересказ, работа над характеристикой персонажа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контроль. Характеристика персонажа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Читать комедию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«Ревизор»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и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с.378 (1-4)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BB6E5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7D0060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06</w:t>
            </w:r>
            <w:r w:rsidR="00360700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Разоблачение пошлости,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угодливости, чинопочитания, взяточничества, лживости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беседа выразительное чтение,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 xml:space="preserve">Текущий контроль.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Совершенствование навыков выразительного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задания на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с.378 (6,7)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(9,10)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(12)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BB6E5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lastRenderedPageBreak/>
              <w:t>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7D0060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10</w:t>
            </w:r>
            <w:r w:rsidR="00360700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Женские образы комедии. Мастерство композиции и речевых характеристик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учебником, беседа выразительное чтение, ответы на вопросы учебника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и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с.378 (15)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(11)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BB6E5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7D0060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11</w:t>
            </w:r>
            <w:r w:rsidR="00360700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«Хлестаковщина». Сценическая история комедии.</w:t>
            </w:r>
          </w:p>
          <w:p w:rsidR="005F46E1" w:rsidRPr="00146AD1" w:rsidRDefault="005F46E1" w:rsidP="00AF354B">
            <w:pPr>
              <w:widowControl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Р.к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. Постановка «Ревизора» и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инсценирование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«Мертвых душ» на сценах театров Дона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учебником, беседа выразительное чтение, пересказ,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Постановка «Ревизора» и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инсценирование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«Мертвых душ» на сценах театров Дона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Театр. Постановки пьесы на сценах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Россиии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и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с.378 (16)</w:t>
            </w:r>
          </w:p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Темы для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творческих</w:t>
            </w:r>
            <w:proofErr w:type="gramEnd"/>
          </w:p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и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рефератов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с. 379</w:t>
            </w:r>
          </w:p>
        </w:tc>
      </w:tr>
      <w:tr w:rsidR="00BB6E56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E56" w:rsidRPr="00146AD1" w:rsidRDefault="00BB6E56" w:rsidP="00BB6E5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41</w:t>
            </w:r>
          </w:p>
          <w:p w:rsidR="00BB6E56" w:rsidRPr="00146AD1" w:rsidRDefault="00BB6E56" w:rsidP="00BB6E5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BB6E56" w:rsidRPr="00146AD1" w:rsidRDefault="00BB6E56" w:rsidP="00BB6E5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E56" w:rsidRPr="00146AD1" w:rsidRDefault="00BB6E56" w:rsidP="00BB6E5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56" w:rsidRPr="00146AD1" w:rsidRDefault="007D0060" w:rsidP="00BB6E5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13.12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E56" w:rsidRPr="00146AD1" w:rsidRDefault="00BB6E56" w:rsidP="00BB6E5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Р.Р. Подготовка к сочинению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по</w:t>
            </w:r>
            <w:r w:rsidRPr="00146AD1">
              <w:rPr>
                <w:sz w:val="22"/>
              </w:rPr>
              <w:t xml:space="preserve">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пьесе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Н.В. Гоголя «Ревизор»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E56" w:rsidRPr="00146AD1" w:rsidRDefault="00BB6E56" w:rsidP="00BB6E5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E56" w:rsidRPr="00146AD1" w:rsidRDefault="00BB6E56" w:rsidP="00BB6E5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над текстом сочинения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E56" w:rsidRPr="00146AD1" w:rsidRDefault="00BB6E56" w:rsidP="00BB6E5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Индивидуальный контроль. Сочинение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E56" w:rsidRPr="00146AD1" w:rsidRDefault="00BB6E56" w:rsidP="00BB6E5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E56" w:rsidRPr="00146AD1" w:rsidRDefault="00BB6E56" w:rsidP="00BB6E5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письменной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E56" w:rsidRPr="00146AD1" w:rsidRDefault="00BB6E56" w:rsidP="00BB6E5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56" w:rsidRPr="00146AD1" w:rsidRDefault="00BB6E56" w:rsidP="00BB6E5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Подготовиться к сочинению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BB6E5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7D0060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17</w:t>
            </w:r>
            <w:r w:rsidR="00360700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Р.р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 Сочинение по пьесе Н.В. Гоголя «Ревизор»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над текстом сочинения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Индивидуальный контроль. Сочинение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письменной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Вопросы и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с.379 (17)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BB6E5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43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7D0060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18</w:t>
            </w:r>
            <w:r w:rsidR="00360700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.12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И.С. Тургенев. Основные вехи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биографии..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«Ася»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чтение,исследовательская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работа, работа над характеристикой персонажа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контроль. Характеристика персонажа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и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с.53 (2-4)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BB6E5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lastRenderedPageBreak/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7D0060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20</w:t>
            </w:r>
            <w:r w:rsidR="00360700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Возвышенное и трагическое в изображении жизни и судьбы героев.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  <w:p w:rsidR="005F46E1" w:rsidRPr="00146AD1" w:rsidRDefault="005F46E1" w:rsidP="00AF354B">
            <w:pPr>
              <w:widowControl/>
              <w:spacing w:after="200"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учебником, беседа выразительное чтение, комментированное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и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с.53 (6-9)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(12-15)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BB6E5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7D0060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24.12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Образ Аси. Основное в образе героини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чтение,ответы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вопросы учебника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«Живое слово»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на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с.57</w:t>
            </w: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Основной конфликт в повести И.С. Тургенева «Ася» и его разрешение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чтение,ответы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вопросы учебника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Ответить на вопросы</w:t>
            </w:r>
          </w:p>
        </w:tc>
      </w:tr>
      <w:tr w:rsidR="005F46E1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E16F17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146AD1" w:rsidRDefault="007D0060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Н.А. Некрасов. Судьба и жизнь народная в изображении поэта.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  <w:p w:rsidR="005F46E1" w:rsidRPr="00146AD1" w:rsidRDefault="005F46E1" w:rsidP="00AF354B">
            <w:pPr>
              <w:widowControl/>
              <w:spacing w:after="200"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учебником, беседа выразительное чтение, анализ стихотворения,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и 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на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с.63</w:t>
            </w: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  <w:p w:rsidR="005F46E1" w:rsidRPr="00146AD1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28.12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Н.А. Некрасов.</w:t>
            </w:r>
            <w:r w:rsidRPr="00146AD1">
              <w:rPr>
                <w:sz w:val="22"/>
              </w:rPr>
              <w:t xml:space="preserve">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«Внимая ужасам войны…», «Тройка»»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учебником, беседа выразительное чтение, анализ стихотворения,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История. Крымская война.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Темы для т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ворческих</w:t>
            </w:r>
            <w:proofErr w:type="spellEnd"/>
            <w:proofErr w:type="gramEnd"/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и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рефератов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с. 68</w:t>
            </w: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10.01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А.А. Фет. Мир природы и духовности в поэзии Фета.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чтение, анализ стихотворения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 xml:space="preserve">Текущий контроль. Фронтальный контроль.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Живопись. А.К. Саврасов.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«Пейзаж»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«В мире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художественного</w:t>
            </w:r>
            <w:proofErr w:type="gramEnd"/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слова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» на с. 73</w:t>
            </w: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lastRenderedPageBreak/>
              <w:t>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14.01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Р.р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 Урок выразительного чтения наизусть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текстом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Индивидуальный контроль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и декламационного чтения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«В мире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художественного</w:t>
            </w:r>
            <w:proofErr w:type="gramEnd"/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слова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» на с. 75</w:t>
            </w: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15</w:t>
            </w:r>
            <w:r w:rsidR="00E16F17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А.Н. Островский. Краткие сведения о писателе. Пьеса-сказка «Снегурочка»: своеобразие сюжета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учебником, беседа выразительное чтение, исследовательская работа, пересказ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Живопись. Иллюстрации к пьесе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и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с.76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Читать пьесу</w:t>
            </w: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17</w:t>
            </w:r>
            <w:r w:rsidR="00E16F17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Народные обряды, элементы фольклора в сказке. Язык персонажей «Снегурочки»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чтение,ответы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вопросы учебника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Кино. Экранизация пьесы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Темы для т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ворческих</w:t>
            </w:r>
            <w:proofErr w:type="spellEnd"/>
            <w:proofErr w:type="gramEnd"/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и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рефератов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с. 104</w:t>
            </w: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53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21.01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Ф.М.Достоевский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 «Белые ночи».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чтение,ответы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вопросы учебника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Пересказ прочитанного</w:t>
            </w: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54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22.01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Конфликт в повести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Ф.М.Достоевского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 «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Белые ночи».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rPr>
                <w:sz w:val="22"/>
                <w:szCs w:val="16"/>
              </w:rPr>
            </w:pPr>
            <w:r w:rsidRPr="00146AD1">
              <w:rPr>
                <w:sz w:val="22"/>
                <w:szCs w:val="16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sz w:val="22"/>
                <w:szCs w:val="16"/>
              </w:rPr>
              <w:t>чтение,ответы</w:t>
            </w:r>
            <w:proofErr w:type="spellEnd"/>
            <w:proofErr w:type="gramEnd"/>
            <w:r w:rsidRPr="00146AD1">
              <w:rPr>
                <w:sz w:val="22"/>
                <w:szCs w:val="16"/>
              </w:rPr>
              <w:t xml:space="preserve"> на вопросы учебника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rPr>
                <w:sz w:val="22"/>
                <w:szCs w:val="16"/>
              </w:rPr>
            </w:pPr>
            <w:r w:rsidRPr="00146AD1">
              <w:rPr>
                <w:sz w:val="22"/>
                <w:szCs w:val="16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rPr>
                <w:sz w:val="22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rPr>
                <w:sz w:val="22"/>
                <w:szCs w:val="16"/>
              </w:rPr>
            </w:pPr>
            <w:r w:rsidRPr="00146AD1">
              <w:rPr>
                <w:sz w:val="22"/>
                <w:szCs w:val="16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Ответить на вопросы</w:t>
            </w: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24.01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Л.Н. Толстой. Основные вехи биографии писателя. «Отрочество»: главы из повести.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чтение,лексическая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работа,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работа с иллюстрациями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и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с.116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lastRenderedPageBreak/>
              <w:t>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28.01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Л.Н. Толстой. «Отрочество»: главы из повести.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чтение,лексическая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работа, работа с иллюстрациями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и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с.127 (4-8)</w:t>
            </w: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29.01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Основные мотивы повести «Отрочество»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чтение,ответы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вопросы учебника,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и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с.127 (4-8)</w:t>
            </w: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31.01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Рассказ «После бала». Нравственность и чувство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чтение,ответы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вопросы учебника,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Прочитать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рассказ</w:t>
            </w:r>
            <w:proofErr w:type="gramEnd"/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04.02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Активный и пассивный протест в рассказе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Л.Н.Толстого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«После бала».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чтение,ответы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вопросы учебника,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Ответить на вопросы</w:t>
            </w: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05.02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Судьба рассказчика для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пнимания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художественной идеи рассказа «После бала»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 xml:space="preserve">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чтение,ответы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вопросы учебника,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 xml:space="preserve">Текущий контроль.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Совершенствование навыков выразительного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чтения, монологической речи, сопоставительного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Ответить на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вопросы</w:t>
            </w:r>
            <w:proofErr w:type="gramEnd"/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учебника</w:t>
            </w:r>
            <w:proofErr w:type="gramEnd"/>
          </w:p>
        </w:tc>
      </w:tr>
      <w:tr w:rsidR="00486F3B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lastRenderedPageBreak/>
              <w:t>61</w:t>
            </w:r>
          </w:p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3B" w:rsidRPr="00146AD1" w:rsidRDefault="007D0060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07.02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Р.Р. Подготовка к сочинению по</w:t>
            </w:r>
            <w:r w:rsidRPr="00146AD1">
              <w:rPr>
                <w:sz w:val="22"/>
              </w:rPr>
              <w:t xml:space="preserve">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рассказу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Л.Н.Толстого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«После бала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».  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над текстом сочинения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Индивидуальный контроль. Сочинение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письменной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Подготовиться к сочинению</w:t>
            </w: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486F3B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62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11</w:t>
            </w:r>
            <w:r w:rsidR="00E16F17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.02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Р.р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 Сочинение «Утро, изменившее жизнь»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над собственным текстом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Индивидуальный контроль.  Развернутый ответ на вопрос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письменной речи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Темы для т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ворческих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и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рефератов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с. 129</w:t>
            </w: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486F3B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63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Из литературы </w:t>
            </w:r>
            <w:r w:rsidRPr="00146AD1">
              <w:rPr>
                <w:rFonts w:eastAsia="Times New Roman" w:cs="Times New Roman"/>
                <w:sz w:val="22"/>
                <w:szCs w:val="16"/>
                <w:lang w:val="en-US" w:eastAsia="zh-CN"/>
              </w:rPr>
              <w:t>XX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века.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18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b/>
                <w:sz w:val="22"/>
                <w:szCs w:val="16"/>
                <w:lang w:eastAsia="zh-CN"/>
              </w:rPr>
              <w:t>12</w:t>
            </w:r>
            <w:r w:rsidR="00E16F17" w:rsidRPr="00146AD1">
              <w:rPr>
                <w:rFonts w:eastAsia="Times New Roman" w:cs="Times New Roman"/>
                <w:b/>
                <w:sz w:val="22"/>
                <w:szCs w:val="16"/>
                <w:lang w:eastAsia="zh-CN"/>
              </w:rPr>
              <w:t>.02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6"/>
                <w:lang w:eastAsia="zh-CN"/>
              </w:rPr>
            </w:pP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6"/>
                <w:lang w:eastAsia="zh-CN"/>
              </w:rPr>
            </w:pP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6"/>
                <w:lang w:eastAsia="zh-CN"/>
              </w:rPr>
            </w:pP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6"/>
                <w:lang w:eastAsia="zh-CN"/>
              </w:rPr>
            </w:pP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6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b/>
                <w:sz w:val="22"/>
                <w:szCs w:val="16"/>
                <w:lang w:eastAsia="zh-CN"/>
              </w:rPr>
              <w:t xml:space="preserve">Из литературы </w:t>
            </w:r>
            <w:r w:rsidRPr="00146AD1">
              <w:rPr>
                <w:rFonts w:eastAsia="Times New Roman" w:cs="Times New Roman"/>
                <w:b/>
                <w:sz w:val="22"/>
                <w:szCs w:val="16"/>
                <w:lang w:val="en-US" w:eastAsia="zh-CN"/>
              </w:rPr>
              <w:t>XX</w:t>
            </w:r>
            <w:r w:rsidRPr="00146AD1">
              <w:rPr>
                <w:rFonts w:eastAsia="Times New Roman" w:cs="Times New Roman"/>
                <w:b/>
                <w:sz w:val="22"/>
                <w:szCs w:val="16"/>
                <w:lang w:eastAsia="zh-CN"/>
              </w:rPr>
              <w:t xml:space="preserve"> века.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М. Горький. Жизнь и творчество.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«Песня о Соколе».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чтение,лексическая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работа, работа над характеристикой персонажа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Живопись. П. Пинкисевич. «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Лойко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и Рада», В Макеев. «Смерть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Лойко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и Рады»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Вопросы и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с.140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</w:p>
        </w:tc>
      </w:tr>
      <w:tr w:rsidR="00486F3B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3B" w:rsidRPr="00146AD1" w:rsidRDefault="007D0060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b/>
                <w:sz w:val="22"/>
                <w:szCs w:val="16"/>
                <w:lang w:eastAsia="zh-CN"/>
              </w:rPr>
              <w:t>14.02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Рассказ «Макар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Чудра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чтение,лексическая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работа, работа над характеристикой персонажа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Живопись. П. Пинкисевич. «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Лойко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и Рада», В Макеев. «Смерть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Лойко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и Рады»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Пересказ прочитанного</w:t>
            </w:r>
          </w:p>
        </w:tc>
      </w:tr>
      <w:tr w:rsidR="00486F3B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3B" w:rsidRPr="00146AD1" w:rsidRDefault="007D0060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b/>
                <w:sz w:val="22"/>
                <w:szCs w:val="16"/>
                <w:lang w:eastAsia="zh-CN"/>
              </w:rPr>
              <w:t>18.02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Проблема цели и смысла жизни в рассказе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М.Горького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«Макар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Чудра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чтение,лексическая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работа, работа над характеристикой персонажа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 xml:space="preserve">Текущий контроль. Фронтальный контроль.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и </w:t>
            </w:r>
          </w:p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с.152</w:t>
            </w: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486F3B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lastRenderedPageBreak/>
              <w:t>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19.02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Специфика песни и романтического рассказа </w:t>
            </w:r>
          </w:p>
          <w:p w:rsidR="00E16F17" w:rsidRPr="00146AD1" w:rsidRDefault="00E16F17" w:rsidP="00E16F17">
            <w:pPr>
              <w:widowControl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Р.к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 Ростовские впечатления А.М. Горького о жизни городских низов и обитателей ростовского порта.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учебником, беседа выразительное чтение, пересказ, сообщения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Ростовские впечатления А.М. Горького о жизни городских низов и обитателей ростовского порта, связь с ними ранних рассказов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«Живое слово»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на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с.180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Темы для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творческих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и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рефератов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с. 181</w:t>
            </w: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486F3B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21.02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В.В. Маяковский. «Я» и «вы», поэт и толпа в стихотворении В.В. Маяковского «Хорошее отношение к лошадям»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чтение,ответы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вопросы учебника,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и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с.188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и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с.190</w:t>
            </w:r>
          </w:p>
        </w:tc>
      </w:tr>
      <w:tr w:rsidR="00486F3B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3B" w:rsidRPr="00146AD1" w:rsidRDefault="007D0060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25.02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А.А.Ахматова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 Мир поэзии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чтение,ответы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вопросы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учебника,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Выразительное чтение</w:t>
            </w:r>
          </w:p>
        </w:tc>
      </w:tr>
      <w:tr w:rsidR="00486F3B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lastRenderedPageBreak/>
              <w:t>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3B" w:rsidRPr="00146AD1" w:rsidRDefault="007D0060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26.02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Урок внеклассного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чтения.М.Цветаева,Б.Пастернак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,О.Мандельштам.Лирика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чтение,ответы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вопросы учебника,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F3B" w:rsidRPr="00146AD1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Выразительное чтение</w:t>
            </w:r>
          </w:p>
        </w:tc>
      </w:tr>
      <w:tr w:rsidR="00F56D6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70</w:t>
            </w:r>
          </w:p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67" w:rsidRPr="00146AD1" w:rsidRDefault="007D0060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М.Зощенко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. «Счастливый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случай»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,»Обезьяний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язык»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чтение,ответы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вопросы учебника,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Ответить на вопросы</w:t>
            </w:r>
          </w:p>
        </w:tc>
      </w:tr>
      <w:tr w:rsidR="00F56D6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71</w:t>
            </w:r>
          </w:p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67" w:rsidRPr="00146AD1" w:rsidRDefault="007D0060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04.03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Большие проблемы «маленьких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людей»(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по рассказам М.</w:t>
            </w:r>
            <w:r w:rsidR="005D60E4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Зощенко)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чтение,ответы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вопросы учебника,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Ответить на вопросы</w:t>
            </w: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F56D67" w:rsidP="00E16F17">
            <w:pPr>
              <w:widowControl/>
              <w:tabs>
                <w:tab w:val="left" w:pos="945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72</w:t>
            </w:r>
          </w:p>
          <w:p w:rsidR="00E16F17" w:rsidRPr="00146AD1" w:rsidRDefault="00E16F17" w:rsidP="00E16F17">
            <w:pPr>
              <w:widowControl/>
              <w:tabs>
                <w:tab w:val="left" w:pos="945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E16F17" w:rsidRPr="00146AD1" w:rsidRDefault="00E16F17" w:rsidP="00E16F17">
            <w:pPr>
              <w:widowControl/>
              <w:tabs>
                <w:tab w:val="left" w:pos="945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E16F17" w:rsidRPr="00146AD1" w:rsidRDefault="00E16F17" w:rsidP="00E16F17">
            <w:pPr>
              <w:widowControl/>
              <w:tabs>
                <w:tab w:val="left" w:pos="945"/>
              </w:tabs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05.03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Н.А. Тэффи. «Свои и чужие».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Большие проблемы «маленьких людей»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учебником, беседа выразительное чтение, комментированное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Вопросы и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с.195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Темы для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творческих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и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рефератов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с. 195</w:t>
            </w: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F56D6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07.03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Д.Б.</w:t>
            </w:r>
            <w:r w:rsidR="005D60E4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Кедрин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</w:t>
            </w:r>
            <w:r w:rsidR="005D60E4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Художественная идея стихотворения «Зодчие»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чтение,анализ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стихотворения,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 xml:space="preserve">Текущий контроль. Фронтальный контроль.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Выучить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стихотворение</w:t>
            </w:r>
            <w:proofErr w:type="gramEnd"/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наизусть</w:t>
            </w:r>
            <w:proofErr w:type="gramEnd"/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F56D6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lastRenderedPageBreak/>
              <w:t>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11.03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Н.А. Заболоцкий. Поэт труда, красоты, духовности. «Я не ищу гармонии в природе…», «Некрасивая девочка»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чтение,ответы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вопросы учебника, анализ стихотворения, работа с иллюстрациями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Вопросы и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с.213</w:t>
            </w: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F56D6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12.03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Р.р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 Сочинение-рассуждение на тему «Что такое красота?»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над собственным текстом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Индивидуальный контроль. Сочинение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и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с.226</w:t>
            </w: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F56D6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76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14.03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Литература военных 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чтение,анализ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стихотворения,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Выучить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стихотворение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наизусть</w:t>
            </w:r>
            <w:proofErr w:type="gramEnd"/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по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выбору </w:t>
            </w: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F56D6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18.03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Сороковые роковые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учебником, беседа выразительное чтение, сообщения обучающихся, комментированное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и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с.254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и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с.270 (9-11)</w:t>
            </w: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F56D6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19.03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М.В. Исаковский. Основные вехи биографии. «Катюша», «Враги сожгли родную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 xml:space="preserve">хату», «Три ровесницы»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чтение,анализ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стихотворения,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 xml:space="preserve">Текущий контроль. Фронтальный контроль.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и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с.270 (12)</w:t>
            </w: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F56D6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lastRenderedPageBreak/>
              <w:t>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21.03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В.П. Астафьев. Человек и война, литература и история в творчестве писателя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учебником, беседа выразительное чтение, сообщения обучающихся, комментированное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В. Астафьев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«Фотография,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на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которой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меня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нет» </w:t>
            </w: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F56D6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02.04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Проблема нравственной памяти в рассказе «Фотография, на которой меня нет»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чтение,ответы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вопросы учебника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Анализ эпизода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по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выбору</w:t>
            </w:r>
          </w:p>
        </w:tc>
      </w:tr>
      <w:tr w:rsidR="00F56D6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81</w:t>
            </w:r>
          </w:p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67" w:rsidRPr="00146AD1" w:rsidRDefault="007D0060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04.04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Р.Р. Развернутый ответ на вопрос: «Каким запомнил своего учителя герой рассказа?»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над собственным текстом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Индивидуальный контроль.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67" w:rsidRPr="00146AD1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F56D6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8</w:t>
            </w:r>
            <w:r w:rsidR="00E67D4E"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08.04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Своеобразие прозы В. Астафьева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чтение,ответы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вопросы учебника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и 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с.270 (12)</w:t>
            </w:r>
          </w:p>
        </w:tc>
      </w:tr>
      <w:tr w:rsidR="00E67D4E" w:rsidRPr="00146AD1" w:rsidTr="004438E4">
        <w:trPr>
          <w:trHeight w:val="10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83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4E" w:rsidRPr="00146AD1" w:rsidRDefault="007D0060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09.04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М.</w:t>
            </w:r>
            <w:r w:rsidR="005D60E4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Шолохов.</w:t>
            </w:r>
            <w:r w:rsidR="005D60E4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Рассказы о войне</w:t>
            </w:r>
          </w:p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чтение,ответы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вопросы учебника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Ответить на вопросы</w:t>
            </w: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67D4E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11.04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А. Твардовский. Жизнь и творчество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 xml:space="preserve">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чтение,ответы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вопросы учебника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 xml:space="preserve">Текущий контроль.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Совершенствование навыков выразительного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Статья учебника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о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Твардовском</w:t>
            </w:r>
          </w:p>
        </w:tc>
      </w:tr>
      <w:tr w:rsidR="00E16F17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67D4E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lastRenderedPageBreak/>
              <w:t>85</w:t>
            </w:r>
          </w:p>
          <w:p w:rsidR="00E16F17" w:rsidRPr="00146AD1" w:rsidRDefault="00E16F17" w:rsidP="00E16F17">
            <w:pPr>
              <w:widowControl/>
              <w:spacing w:after="200" w:line="200" w:lineRule="atLeast"/>
              <w:rPr>
                <w:rFonts w:ascii="Arial" w:eastAsia="Times New Roman" w:hAnsi="Arial" w:cs="Mangal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146AD1" w:rsidRDefault="007D0060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15</w:t>
            </w:r>
            <w:r w:rsidR="00E16F17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А.Т. Твардовский. Судьба страны в поэме «За далью – даль»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чтение,исследовательская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работа, анализ стихотворения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А. Твардовский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«За далью даль»</w:t>
            </w:r>
          </w:p>
          <w:p w:rsidR="00E16F17" w:rsidRPr="00146AD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(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читать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)</w:t>
            </w:r>
          </w:p>
        </w:tc>
      </w:tr>
      <w:tr w:rsidR="00E67D4E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4E" w:rsidRPr="00146AD1" w:rsidRDefault="007D0060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16</w:t>
            </w:r>
            <w:r w:rsidR="00E67D4E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.04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Р.р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. Урок выразительного чтения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чтение,исследовательская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работа, анализ стихотворения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«Живое слово»</w:t>
            </w:r>
          </w:p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на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с. 223</w:t>
            </w:r>
          </w:p>
        </w:tc>
      </w:tr>
      <w:tr w:rsidR="005D60E4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E4" w:rsidRPr="00146AD1" w:rsidRDefault="007D0060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18</w:t>
            </w:r>
            <w:r w:rsidR="005D60E4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В.Г. Распутин. Нравственная проблематика повести «Уроки французского»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учебником, беседа выразительное чтение, пересказ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контроль. Пересказ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rPr>
                <w:sz w:val="22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ascii="Arial" w:eastAsia="Times New Roman" w:hAnsi="Arial" w:cs="Mangal"/>
                <w:sz w:val="22"/>
                <w:szCs w:val="16"/>
                <w:lang w:eastAsia="zh-CN"/>
              </w:rPr>
              <w:t xml:space="preserve">«Уроки </w:t>
            </w:r>
          </w:p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ascii="Arial" w:eastAsia="Times New Roman" w:hAnsi="Arial" w:cs="Mangal"/>
                <w:sz w:val="22"/>
                <w:szCs w:val="16"/>
                <w:lang w:eastAsia="zh-CN"/>
              </w:rPr>
              <w:t>французского</w:t>
            </w:r>
            <w:proofErr w:type="gramEnd"/>
            <w:r w:rsidRPr="00146AD1">
              <w:rPr>
                <w:rFonts w:ascii="Arial" w:eastAsia="Times New Roman" w:hAnsi="Arial" w:cs="Mangal"/>
                <w:sz w:val="22"/>
                <w:szCs w:val="16"/>
                <w:lang w:eastAsia="zh-CN"/>
              </w:rPr>
              <w:t>»</w:t>
            </w:r>
          </w:p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ascii="Arial" w:eastAsia="Times New Roman" w:hAnsi="Arial" w:cs="Mangal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ascii="Arial" w:eastAsia="Times New Roman" w:hAnsi="Arial" w:cs="Mangal"/>
                <w:sz w:val="22"/>
                <w:szCs w:val="16"/>
                <w:lang w:eastAsia="zh-CN"/>
              </w:rPr>
              <w:t>читать</w:t>
            </w:r>
            <w:proofErr w:type="gramEnd"/>
            <w:r w:rsidRPr="00146AD1">
              <w:rPr>
                <w:rFonts w:ascii="Arial" w:eastAsia="Times New Roman" w:hAnsi="Arial" w:cs="Mangal"/>
                <w:sz w:val="22"/>
                <w:szCs w:val="16"/>
                <w:lang w:eastAsia="zh-CN"/>
              </w:rPr>
              <w:t>,</w:t>
            </w:r>
          </w:p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ascii="Arial" w:eastAsia="Times New Roman" w:hAnsi="Arial" w:cs="Mangal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ascii="Arial" w:eastAsia="Times New Roman" w:hAnsi="Arial" w:cs="Mangal"/>
                <w:sz w:val="22"/>
                <w:szCs w:val="16"/>
                <w:lang w:eastAsia="zh-CN"/>
              </w:rPr>
              <w:t>анализировать</w:t>
            </w:r>
            <w:proofErr w:type="gramEnd"/>
          </w:p>
        </w:tc>
      </w:tr>
      <w:tr w:rsidR="005D60E4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E4" w:rsidRPr="00146AD1" w:rsidRDefault="007D0060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22</w:t>
            </w:r>
            <w:r w:rsidR="005D60E4"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Система образов рассказа В. Распутина «Уроки французского»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Работа с учебником, беседа выразительное чтение, пересказ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контроль. Пересказ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rPr>
                <w:sz w:val="22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Выборочный </w:t>
            </w:r>
          </w:p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пересказ</w:t>
            </w:r>
            <w:proofErr w:type="gramEnd"/>
          </w:p>
        </w:tc>
      </w:tr>
      <w:tr w:rsidR="005D60E4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89</w:t>
            </w:r>
          </w:p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E4" w:rsidRPr="00146AD1" w:rsidRDefault="007D0060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23.04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Центральный конфликт повести В. Распутина «Уроки французского»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чтение,исследовательская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работа, анализ стихотворения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Подготовиться к диспуту</w:t>
            </w:r>
          </w:p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sz w:val="22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на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тему «Уроки жизни»</w:t>
            </w:r>
          </w:p>
        </w:tc>
      </w:tr>
      <w:tr w:rsidR="005D60E4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lastRenderedPageBreak/>
              <w:t>90</w:t>
            </w:r>
          </w:p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E4" w:rsidRPr="00146AD1" w:rsidRDefault="007D0060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Р.Р. Диспут на тему «Уроки жизни»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беседа ,исследовательская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0E4" w:rsidRPr="00146AD1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Индивидуальные задания</w:t>
            </w:r>
          </w:p>
        </w:tc>
      </w:tr>
      <w:tr w:rsidR="00E67D4E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5D60E4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Из зарубежной литературы.</w:t>
            </w:r>
          </w:p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6ч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4E" w:rsidRPr="00146AD1" w:rsidRDefault="007D0060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b/>
                <w:sz w:val="22"/>
                <w:szCs w:val="16"/>
                <w:lang w:eastAsia="zh-CN"/>
              </w:rPr>
              <w:t>29.04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У. Шекспир – певец великих чувств и вечных тем.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чтение,ответы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вопросы учебника,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«Ромео и</w:t>
            </w:r>
          </w:p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Джульетта» </w:t>
            </w:r>
          </w:p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Пересказ </w:t>
            </w:r>
          </w:p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эпизода</w:t>
            </w:r>
            <w:proofErr w:type="gramEnd"/>
          </w:p>
        </w:tc>
      </w:tr>
      <w:tr w:rsidR="001735AB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AB" w:rsidRPr="00146AD1" w:rsidRDefault="007D0060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b/>
                <w:sz w:val="22"/>
                <w:szCs w:val="16"/>
                <w:lang w:eastAsia="zh-CN"/>
              </w:rPr>
              <w:t>30.04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Трагедия «Ромео и Джульетта».</w:t>
            </w:r>
          </w:p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чтение,ответы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на вопросы учебника,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«Ромео и</w:t>
            </w:r>
          </w:p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Джульетта» </w:t>
            </w:r>
          </w:p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Пересказ </w:t>
            </w:r>
          </w:p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эпизода</w:t>
            </w:r>
            <w:proofErr w:type="gramEnd"/>
          </w:p>
        </w:tc>
      </w:tr>
      <w:tr w:rsidR="001735AB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93</w:t>
            </w:r>
          </w:p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AB" w:rsidRPr="00146AD1" w:rsidRDefault="007D0060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b/>
                <w:sz w:val="22"/>
                <w:szCs w:val="16"/>
                <w:lang w:eastAsia="zh-CN"/>
              </w:rPr>
              <w:t>06.05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Герои пьесы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чтение,сообщения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обучающихся, работа с иллюстрациями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Индивидуальные задания</w:t>
            </w:r>
          </w:p>
        </w:tc>
      </w:tr>
      <w:tr w:rsidR="00E67D4E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1735AB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07.05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1735AB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Проблема отцов и детей в трагедии 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У.Шекспира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«Ромео и Джульетта»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чтение,сообщения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обучающихся,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работа с иллюстрациями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«Ромео и </w:t>
            </w:r>
          </w:p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Джульетта»</w:t>
            </w:r>
          </w:p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читать</w:t>
            </w:r>
            <w:proofErr w:type="gramEnd"/>
          </w:p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</w:p>
        </w:tc>
      </w:tr>
      <w:tr w:rsidR="001735AB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lastRenderedPageBreak/>
              <w:t>95</w:t>
            </w:r>
          </w:p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AB" w:rsidRPr="00146AD1" w:rsidRDefault="007D0060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13.05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Р.Р. Урок-</w:t>
            </w: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инсценирование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Выразительное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Индивидуальные задания</w:t>
            </w:r>
          </w:p>
        </w:tc>
      </w:tr>
      <w:tr w:rsidR="00E67D4E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1735AB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14.05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М. Сервантес. Основная проблематика романа «Дон Кихот»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чтение,сообщения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обучающихся, работа с иллюстрациями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М. Сервантес </w:t>
            </w:r>
          </w:p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«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Дон  Кихот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»-</w:t>
            </w:r>
          </w:p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читать</w:t>
            </w:r>
            <w:proofErr w:type="gramEnd"/>
          </w:p>
        </w:tc>
      </w:tr>
      <w:tr w:rsidR="00E67D4E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1735AB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16.05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Рыцарский роман и романтическая любовная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история .Система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образов романа Сервантеса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чтение,сообщения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обучающихся, работа с иллюстрациями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Вопросы и задания </w:t>
            </w:r>
          </w:p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на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с.395 (5-9)</w:t>
            </w:r>
          </w:p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</w:tr>
      <w:tr w:rsidR="001735AB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98</w:t>
            </w:r>
          </w:p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AB" w:rsidRPr="00146AD1" w:rsidRDefault="007D0060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20.05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proofErr w:type="spell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Р.Р.Урок</w:t>
            </w:r>
            <w:proofErr w:type="spell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выразительного чтения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чтение,исследовательская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работа, анализ стихотворения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Индивидуальные задания</w:t>
            </w:r>
          </w:p>
        </w:tc>
      </w:tr>
      <w:tr w:rsidR="00E67D4E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1735AB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21.05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Обобщение изученного</w:t>
            </w:r>
          </w:p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чтение,сообщения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обучающихся, работа с иллюстрациями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 xml:space="preserve">Текущий контроль. Фронтальный контроль. </w:t>
            </w: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lastRenderedPageBreak/>
              <w:t>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Вопросы и</w:t>
            </w:r>
          </w:p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задания</w:t>
            </w:r>
            <w:proofErr w:type="gramEnd"/>
          </w:p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</w:t>
            </w:r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на</w:t>
            </w:r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с.395 (5-9)</w:t>
            </w:r>
          </w:p>
          <w:p w:rsidR="00E67D4E" w:rsidRPr="00146AD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</w:tr>
      <w:tr w:rsidR="001735AB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lastRenderedPageBreak/>
              <w:t>100</w:t>
            </w:r>
          </w:p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23.05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Систематизация изученного</w:t>
            </w:r>
          </w:p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чтение,сообщения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обучающихся, работа с иллюстрациями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AB" w:rsidRPr="00146AD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Индивидуальные задания</w:t>
            </w:r>
          </w:p>
        </w:tc>
      </w:tr>
      <w:tr w:rsidR="008506D8" w:rsidRPr="00146AD1" w:rsidTr="004438E4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D8" w:rsidRPr="00146AD1" w:rsidRDefault="008506D8" w:rsidP="008506D8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8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8"/>
                <w:lang w:eastAsia="zh-CN"/>
              </w:rPr>
              <w:t>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D8" w:rsidRPr="00146AD1" w:rsidRDefault="008506D8" w:rsidP="008506D8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D8" w:rsidRPr="00146AD1" w:rsidRDefault="007D0060" w:rsidP="008506D8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26.05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D8" w:rsidRPr="00146AD1" w:rsidRDefault="008506D8" w:rsidP="008506D8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  <w:p w:rsidR="008506D8" w:rsidRPr="00146AD1" w:rsidRDefault="008506D8" w:rsidP="008506D8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Итоги года</w:t>
            </w:r>
          </w:p>
          <w:p w:rsidR="008506D8" w:rsidRPr="00146AD1" w:rsidRDefault="008506D8" w:rsidP="008506D8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D8" w:rsidRPr="00146AD1" w:rsidRDefault="008506D8" w:rsidP="008506D8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D8" w:rsidRPr="00146AD1" w:rsidRDefault="008506D8" w:rsidP="008506D8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Работа с учебником, беседа выразительное </w:t>
            </w:r>
            <w:proofErr w:type="spellStart"/>
            <w:proofErr w:type="gramStart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чтение,сообщения</w:t>
            </w:r>
            <w:proofErr w:type="spellEnd"/>
            <w:proofErr w:type="gramEnd"/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 xml:space="preserve"> обучающихся, работа с иллюстрациями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D8" w:rsidRPr="00146AD1" w:rsidRDefault="008506D8" w:rsidP="008506D8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D8" w:rsidRPr="00146AD1" w:rsidRDefault="008506D8" w:rsidP="008506D8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D8" w:rsidRPr="00146AD1" w:rsidRDefault="008506D8" w:rsidP="008506D8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D8" w:rsidRPr="00146AD1" w:rsidRDefault="008506D8" w:rsidP="008506D8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D8" w:rsidRPr="00146AD1" w:rsidRDefault="008506D8" w:rsidP="008506D8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16"/>
                <w:lang w:eastAsia="zh-CN"/>
              </w:rPr>
            </w:pPr>
            <w:r w:rsidRPr="00146AD1">
              <w:rPr>
                <w:rFonts w:eastAsia="Times New Roman" w:cs="Times New Roman"/>
                <w:sz w:val="22"/>
                <w:szCs w:val="16"/>
                <w:lang w:eastAsia="zh-CN"/>
              </w:rPr>
              <w:t>Индивидуальные задания</w:t>
            </w:r>
          </w:p>
        </w:tc>
      </w:tr>
    </w:tbl>
    <w:p w:rsidR="00D50605" w:rsidRPr="00146AD1" w:rsidRDefault="00D50605" w:rsidP="00AF354B">
      <w:pPr>
        <w:widowControl/>
        <w:spacing w:after="200" w:line="276" w:lineRule="auto"/>
        <w:rPr>
          <w:rFonts w:ascii="Arial" w:eastAsia="Times New Roman" w:hAnsi="Arial" w:cs="Mangal"/>
          <w:sz w:val="22"/>
          <w:szCs w:val="22"/>
          <w:lang w:eastAsia="zh-CN"/>
        </w:rPr>
      </w:pPr>
    </w:p>
    <w:p w:rsidR="00D50605" w:rsidRPr="00146AD1" w:rsidRDefault="00D50605" w:rsidP="00AF354B">
      <w:pPr>
        <w:widowControl/>
        <w:spacing w:after="200" w:line="276" w:lineRule="auto"/>
        <w:rPr>
          <w:rFonts w:ascii="Arial" w:eastAsia="Times New Roman" w:hAnsi="Arial" w:cs="Mangal"/>
          <w:sz w:val="22"/>
          <w:szCs w:val="22"/>
          <w:lang w:eastAsia="zh-CN"/>
        </w:rPr>
        <w:sectPr w:rsidR="00D50605" w:rsidRPr="00146AD1" w:rsidSect="004438E4">
          <w:pgSz w:w="16838" w:h="11906" w:orient="landscape"/>
          <w:pgMar w:top="720" w:right="720" w:bottom="720" w:left="720" w:header="720" w:footer="720" w:gutter="0"/>
          <w:cols w:space="720"/>
          <w:docGrid w:linePitch="360" w:charSpace="36864"/>
        </w:sectPr>
      </w:pPr>
    </w:p>
    <w:p w:rsidR="00D50605" w:rsidRDefault="00D50605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2D2A39">
      <w:pPr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График контрольных работ в 8</w:t>
      </w:r>
      <w:r w:rsidR="0025573E">
        <w:rPr>
          <w:rFonts w:eastAsia="Calibri" w:cs="Times New Roman"/>
          <w:b/>
          <w:kern w:val="0"/>
          <w:lang w:eastAsia="en-US" w:bidi="ar-SA"/>
        </w:rPr>
        <w:t xml:space="preserve"> «Б</w:t>
      </w:r>
      <w:r w:rsidRPr="002353DE">
        <w:rPr>
          <w:rFonts w:eastAsia="Calibri" w:cs="Times New Roman"/>
          <w:b/>
          <w:kern w:val="0"/>
          <w:lang w:eastAsia="en-US" w:bidi="ar-SA"/>
        </w:rPr>
        <w:t>» классе</w:t>
      </w:r>
    </w:p>
    <w:p w:rsidR="002D2A39" w:rsidRDefault="002D2A39" w:rsidP="002D2A39">
      <w:pPr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2D2A39" w:rsidRDefault="002D2A39" w:rsidP="002D2A39">
      <w:pPr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2D2A39" w:rsidRDefault="002D2A39" w:rsidP="002D2A39">
      <w:pPr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2D2A39" w:rsidRPr="002353DE" w:rsidRDefault="002D2A39" w:rsidP="002D2A39">
      <w:pPr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728"/>
        <w:gridCol w:w="5670"/>
      </w:tblGrid>
      <w:tr w:rsidR="002D2A39" w:rsidRPr="002353DE" w:rsidTr="001C6F42">
        <w:tc>
          <w:tcPr>
            <w:tcW w:w="932" w:type="dxa"/>
            <w:shd w:val="clear" w:color="auto" w:fill="auto"/>
          </w:tcPr>
          <w:p w:rsidR="002D2A39" w:rsidRPr="002353DE" w:rsidRDefault="002D2A39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2353DE">
              <w:rPr>
                <w:rFonts w:eastAsia="Calibri" w:cs="Times New Roman"/>
                <w:kern w:val="0"/>
                <w:lang w:eastAsia="en-US" w:bidi="ar-SA"/>
              </w:rPr>
              <w:t>№</w:t>
            </w:r>
          </w:p>
        </w:tc>
        <w:tc>
          <w:tcPr>
            <w:tcW w:w="1728" w:type="dxa"/>
          </w:tcPr>
          <w:p w:rsidR="002D2A39" w:rsidRPr="002353DE" w:rsidRDefault="002D2A39" w:rsidP="001C6F42">
            <w:pPr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Дата</w:t>
            </w:r>
          </w:p>
        </w:tc>
        <w:tc>
          <w:tcPr>
            <w:tcW w:w="5670" w:type="dxa"/>
            <w:shd w:val="clear" w:color="auto" w:fill="auto"/>
          </w:tcPr>
          <w:p w:rsidR="002D2A39" w:rsidRPr="002353DE" w:rsidRDefault="002D2A39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2353DE">
              <w:rPr>
                <w:rFonts w:eastAsia="Calibri" w:cs="Times New Roman"/>
                <w:kern w:val="0"/>
                <w:lang w:eastAsia="en-US" w:bidi="ar-SA"/>
              </w:rPr>
              <w:t>Вид работы</w:t>
            </w:r>
          </w:p>
        </w:tc>
      </w:tr>
      <w:tr w:rsidR="002D2A39" w:rsidRPr="002353DE" w:rsidTr="001C6F42">
        <w:tc>
          <w:tcPr>
            <w:tcW w:w="932" w:type="dxa"/>
            <w:shd w:val="clear" w:color="auto" w:fill="auto"/>
          </w:tcPr>
          <w:p w:rsidR="002D2A39" w:rsidRPr="002353DE" w:rsidRDefault="002D2A39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2353DE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1728" w:type="dxa"/>
          </w:tcPr>
          <w:p w:rsidR="002D2A39" w:rsidRPr="002353DE" w:rsidRDefault="009D42C3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13</w:t>
            </w:r>
            <w:r w:rsidR="0025573E">
              <w:rPr>
                <w:rFonts w:eastAsia="Calibri" w:cs="Times New Roman"/>
                <w:kern w:val="0"/>
                <w:lang w:eastAsia="en-US" w:bidi="ar-SA"/>
              </w:rPr>
              <w:t>.11.23</w:t>
            </w:r>
          </w:p>
        </w:tc>
        <w:tc>
          <w:tcPr>
            <w:tcW w:w="5670" w:type="dxa"/>
            <w:shd w:val="clear" w:color="auto" w:fill="auto"/>
          </w:tcPr>
          <w:p w:rsidR="002D2A39" w:rsidRPr="002353DE" w:rsidRDefault="002D2A39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AF354B">
              <w:rPr>
                <w:rFonts w:eastAsia="Times New Roman" w:cs="Times New Roman"/>
                <w:lang w:eastAsia="zh-CN"/>
              </w:rPr>
              <w:t>Сочинение по роману А.С. Пушкина «Капитанская дочка»</w:t>
            </w:r>
          </w:p>
        </w:tc>
      </w:tr>
      <w:tr w:rsidR="002D2A39" w:rsidRPr="002353DE" w:rsidTr="001C6F42">
        <w:tc>
          <w:tcPr>
            <w:tcW w:w="932" w:type="dxa"/>
            <w:shd w:val="clear" w:color="auto" w:fill="auto"/>
          </w:tcPr>
          <w:p w:rsidR="002D2A39" w:rsidRPr="002353DE" w:rsidRDefault="002D2A39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2353DE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1728" w:type="dxa"/>
          </w:tcPr>
          <w:p w:rsidR="002D2A39" w:rsidRPr="002353DE" w:rsidRDefault="009D42C3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29</w:t>
            </w:r>
            <w:r w:rsidR="0025573E">
              <w:rPr>
                <w:rFonts w:eastAsia="Calibri" w:cs="Times New Roman"/>
                <w:kern w:val="0"/>
                <w:lang w:eastAsia="en-US" w:bidi="ar-SA"/>
              </w:rPr>
              <w:t>.11.23</w:t>
            </w:r>
          </w:p>
        </w:tc>
        <w:tc>
          <w:tcPr>
            <w:tcW w:w="5670" w:type="dxa"/>
            <w:shd w:val="clear" w:color="auto" w:fill="auto"/>
          </w:tcPr>
          <w:p w:rsidR="002D2A39" w:rsidRPr="002353DE" w:rsidRDefault="002D2A39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2D2A39">
              <w:rPr>
                <w:rFonts w:eastAsia="Calibri" w:cs="Times New Roman"/>
                <w:kern w:val="0"/>
                <w:lang w:eastAsia="en-US" w:bidi="ar-SA"/>
              </w:rPr>
              <w:t>Сочинение «Мцыри» - любимый идеал М.Ю. Лермонтова</w:t>
            </w:r>
          </w:p>
        </w:tc>
      </w:tr>
      <w:tr w:rsidR="002D2A39" w:rsidRPr="002353DE" w:rsidTr="001C6F42">
        <w:tc>
          <w:tcPr>
            <w:tcW w:w="932" w:type="dxa"/>
            <w:shd w:val="clear" w:color="auto" w:fill="auto"/>
          </w:tcPr>
          <w:p w:rsidR="002D2A39" w:rsidRPr="002353DE" w:rsidRDefault="002D2A39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2353DE">
              <w:rPr>
                <w:rFonts w:eastAsia="Calibri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1728" w:type="dxa"/>
          </w:tcPr>
          <w:p w:rsidR="002D2A39" w:rsidRPr="002353DE" w:rsidRDefault="009D42C3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17</w:t>
            </w:r>
            <w:r w:rsidR="0025573E">
              <w:rPr>
                <w:rFonts w:eastAsia="Calibri" w:cs="Times New Roman"/>
                <w:kern w:val="0"/>
                <w:lang w:eastAsia="en-US" w:bidi="ar-SA"/>
              </w:rPr>
              <w:t>.12.23</w:t>
            </w:r>
          </w:p>
        </w:tc>
        <w:tc>
          <w:tcPr>
            <w:tcW w:w="5670" w:type="dxa"/>
            <w:shd w:val="clear" w:color="auto" w:fill="auto"/>
          </w:tcPr>
          <w:p w:rsidR="002D2A39" w:rsidRPr="002353DE" w:rsidRDefault="002D2A39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2D2A39">
              <w:rPr>
                <w:rFonts w:eastAsia="Calibri" w:cs="Times New Roman"/>
                <w:kern w:val="0"/>
                <w:lang w:eastAsia="en-US" w:bidi="ar-SA"/>
              </w:rPr>
              <w:t>Сочинение по пьесе Н.В. Гоголя «Ревизор»</w:t>
            </w:r>
          </w:p>
        </w:tc>
      </w:tr>
      <w:tr w:rsidR="002D2A39" w:rsidRPr="002353DE" w:rsidTr="001C6F42">
        <w:tc>
          <w:tcPr>
            <w:tcW w:w="932" w:type="dxa"/>
            <w:shd w:val="clear" w:color="auto" w:fill="auto"/>
          </w:tcPr>
          <w:p w:rsidR="002D2A39" w:rsidRPr="002353DE" w:rsidRDefault="002D2A39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1728" w:type="dxa"/>
          </w:tcPr>
          <w:p w:rsidR="002D2A39" w:rsidRPr="002353DE" w:rsidRDefault="009D42C3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11</w:t>
            </w:r>
            <w:bookmarkStart w:id="0" w:name="_GoBack"/>
            <w:bookmarkEnd w:id="0"/>
            <w:r w:rsidR="0025573E">
              <w:rPr>
                <w:rFonts w:eastAsia="Calibri" w:cs="Times New Roman"/>
                <w:kern w:val="0"/>
                <w:lang w:eastAsia="en-US" w:bidi="ar-SA"/>
              </w:rPr>
              <w:t>.02.24</w:t>
            </w:r>
          </w:p>
        </w:tc>
        <w:tc>
          <w:tcPr>
            <w:tcW w:w="5670" w:type="dxa"/>
            <w:shd w:val="clear" w:color="auto" w:fill="auto"/>
          </w:tcPr>
          <w:p w:rsidR="002D2A39" w:rsidRPr="002353DE" w:rsidRDefault="002D2A39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2D2A39">
              <w:rPr>
                <w:rFonts w:eastAsia="Calibri" w:cs="Times New Roman"/>
                <w:kern w:val="0"/>
                <w:lang w:eastAsia="en-US" w:bidi="ar-SA"/>
              </w:rPr>
              <w:t>Сочинение «Утро, изменившее жизнь»</w:t>
            </w:r>
          </w:p>
        </w:tc>
      </w:tr>
      <w:tr w:rsidR="002D2A39" w:rsidRPr="002353DE" w:rsidTr="001C6F42">
        <w:tc>
          <w:tcPr>
            <w:tcW w:w="932" w:type="dxa"/>
            <w:shd w:val="clear" w:color="auto" w:fill="auto"/>
          </w:tcPr>
          <w:p w:rsidR="002D2A39" w:rsidRPr="002353DE" w:rsidRDefault="002D2A39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1728" w:type="dxa"/>
          </w:tcPr>
          <w:p w:rsidR="002D2A39" w:rsidRPr="002353DE" w:rsidRDefault="0025573E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12.03.24</w:t>
            </w:r>
          </w:p>
        </w:tc>
        <w:tc>
          <w:tcPr>
            <w:tcW w:w="5670" w:type="dxa"/>
            <w:shd w:val="clear" w:color="auto" w:fill="auto"/>
          </w:tcPr>
          <w:p w:rsidR="002D2A39" w:rsidRPr="002353DE" w:rsidRDefault="008A1339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8A1339">
              <w:rPr>
                <w:rFonts w:eastAsia="Calibri" w:cs="Times New Roman"/>
                <w:kern w:val="0"/>
                <w:lang w:eastAsia="en-US" w:bidi="ar-SA"/>
              </w:rPr>
              <w:t>Сочинение-рассуждение на тему «Что такое красота?»</w:t>
            </w:r>
          </w:p>
        </w:tc>
      </w:tr>
    </w:tbl>
    <w:p w:rsidR="002D2A39" w:rsidRDefault="002D2A39" w:rsidP="002D2A39">
      <w:pPr>
        <w:pStyle w:val="ad"/>
        <w:tabs>
          <w:tab w:val="left" w:pos="567"/>
        </w:tabs>
        <w:jc w:val="center"/>
        <w:rPr>
          <w:rFonts w:ascii="Times New Roman" w:hAnsi="Times New Roman" w:cs="Times New Roman"/>
          <w:b/>
          <w:sz w:val="20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Pr="00AF354B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D50605" w:rsidRPr="00AF354B" w:rsidRDefault="00D50605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kern w:val="2"/>
          <w:sz w:val="28"/>
          <w:szCs w:val="28"/>
          <w:lang w:eastAsia="ru-RU" w:bidi="ar-SA"/>
        </w:rPr>
      </w:pPr>
      <w:r w:rsidRPr="00AF354B">
        <w:rPr>
          <w:rFonts w:eastAsia="Times New Roman" w:cs="Times New Roman"/>
          <w:b/>
          <w:kern w:val="2"/>
          <w:sz w:val="28"/>
          <w:szCs w:val="28"/>
          <w:lang w:eastAsia="ru-RU" w:bidi="ar-SA"/>
        </w:rPr>
        <w:lastRenderedPageBreak/>
        <w:t>Материально-</w:t>
      </w:r>
      <w:r w:rsidR="008C43C9">
        <w:rPr>
          <w:rFonts w:eastAsia="Times New Roman" w:cs="Times New Roman"/>
          <w:b/>
          <w:kern w:val="2"/>
          <w:sz w:val="28"/>
          <w:szCs w:val="28"/>
          <w:lang w:eastAsia="ru-RU" w:bidi="ar-SA"/>
        </w:rPr>
        <w:t xml:space="preserve">техническое </w:t>
      </w:r>
      <w:r w:rsidRPr="00AF354B">
        <w:rPr>
          <w:rFonts w:eastAsia="Times New Roman" w:cs="Times New Roman"/>
          <w:b/>
          <w:kern w:val="2"/>
          <w:sz w:val="28"/>
          <w:szCs w:val="28"/>
          <w:lang w:eastAsia="ru-RU" w:bidi="ar-SA"/>
        </w:rPr>
        <w:t>обеспечение образовательного процесса</w:t>
      </w:r>
    </w:p>
    <w:p w:rsidR="008C43C9" w:rsidRDefault="008C43C9" w:rsidP="008C43C9">
      <w:pPr>
        <w:widowControl/>
        <w:suppressAutoHyphens w:val="0"/>
        <w:rPr>
          <w:rFonts w:eastAsia="Times New Roman" w:cs="Times New Roman"/>
          <w:kern w:val="2"/>
          <w:sz w:val="28"/>
          <w:szCs w:val="28"/>
          <w:lang w:eastAsia="ru-RU" w:bidi="ar-SA"/>
        </w:rPr>
      </w:pPr>
      <w:r>
        <w:rPr>
          <w:rFonts w:eastAsia="Times New Roman" w:cs="Times New Roman"/>
          <w:kern w:val="2"/>
          <w:sz w:val="28"/>
          <w:szCs w:val="28"/>
          <w:lang w:eastAsia="ru-RU" w:bidi="ar-SA"/>
        </w:rPr>
        <w:t xml:space="preserve">         </w:t>
      </w:r>
    </w:p>
    <w:p w:rsidR="00D50605" w:rsidRPr="008C43C9" w:rsidRDefault="008C43C9" w:rsidP="008C43C9">
      <w:pPr>
        <w:widowControl/>
        <w:suppressAutoHyphens w:val="0"/>
        <w:rPr>
          <w:rFonts w:cs="Times New Roman"/>
          <w:b/>
          <w:kern w:val="2"/>
          <w:sz w:val="20"/>
          <w:szCs w:val="20"/>
        </w:rPr>
      </w:pPr>
      <w:r>
        <w:rPr>
          <w:rFonts w:eastAsia="Times New Roman" w:cs="Times New Roman"/>
          <w:kern w:val="2"/>
          <w:sz w:val="28"/>
          <w:szCs w:val="28"/>
          <w:lang w:eastAsia="ru-RU" w:bidi="ar-SA"/>
        </w:rPr>
        <w:t xml:space="preserve">          </w:t>
      </w:r>
      <w:r w:rsidR="00D50605" w:rsidRPr="008C43C9">
        <w:rPr>
          <w:rFonts w:cs="Times New Roman"/>
          <w:b/>
          <w:kern w:val="2"/>
          <w:sz w:val="20"/>
          <w:szCs w:val="20"/>
        </w:rPr>
        <w:t xml:space="preserve">Печатные пособия: </w:t>
      </w:r>
    </w:p>
    <w:p w:rsidR="00D50605" w:rsidRPr="00AF354B" w:rsidRDefault="00D50605" w:rsidP="008C43C9">
      <w:pPr>
        <w:widowControl/>
        <w:numPr>
          <w:ilvl w:val="0"/>
          <w:numId w:val="8"/>
        </w:numPr>
        <w:suppressAutoHyphens w:val="0"/>
        <w:spacing w:line="276" w:lineRule="auto"/>
        <w:ind w:firstLine="36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Примерная рабочая программа: </w:t>
      </w:r>
      <w:proofErr w:type="spellStart"/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>Г.С.Меркин</w:t>
      </w:r>
      <w:proofErr w:type="spellEnd"/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</w:t>
      </w:r>
      <w:proofErr w:type="spellStart"/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>С.А.Зинин</w:t>
      </w:r>
      <w:proofErr w:type="spellEnd"/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</w:t>
      </w:r>
      <w:proofErr w:type="spellStart"/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>В.А.Чалмаев</w:t>
      </w:r>
      <w:proofErr w:type="spellEnd"/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>, «</w:t>
      </w:r>
      <w:proofErr w:type="spellStart"/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>Програмы</w:t>
      </w:r>
      <w:proofErr w:type="spellEnd"/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для общеобразовательных школ. 5-11», «Русское слово», 2016 г.,</w:t>
      </w:r>
    </w:p>
    <w:p w:rsidR="00D50605" w:rsidRPr="00AF354B" w:rsidRDefault="00D50605" w:rsidP="008C43C9">
      <w:pPr>
        <w:widowControl/>
        <w:numPr>
          <w:ilvl w:val="0"/>
          <w:numId w:val="8"/>
        </w:numPr>
        <w:suppressAutoHyphens w:val="0"/>
        <w:spacing w:line="276" w:lineRule="auto"/>
        <w:ind w:firstLine="36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Учебник: «Литература. 10 класс», В.И. Захаров, С.А. Зинин, Москва, «Русское слово», 2014-2016 учебный год </w:t>
      </w:r>
    </w:p>
    <w:p w:rsidR="00D50605" w:rsidRPr="00AF354B" w:rsidRDefault="00D50605" w:rsidP="008C43C9">
      <w:pPr>
        <w:widowControl/>
        <w:numPr>
          <w:ilvl w:val="0"/>
          <w:numId w:val="8"/>
        </w:numPr>
        <w:suppressAutoHyphens w:val="0"/>
        <w:spacing w:line="276" w:lineRule="auto"/>
        <w:ind w:firstLine="36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Методические рекомендации к учебнику «Литература. 10 класс» в 2 частях, </w:t>
      </w:r>
      <w:proofErr w:type="spellStart"/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>С.А.Зинин</w:t>
      </w:r>
      <w:proofErr w:type="spellEnd"/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</w:t>
      </w:r>
      <w:proofErr w:type="spellStart"/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>В.И.Сахаров</w:t>
      </w:r>
      <w:proofErr w:type="spellEnd"/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</w:t>
      </w:r>
      <w:proofErr w:type="spellStart"/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>В.А.Чалмаев</w:t>
      </w:r>
      <w:proofErr w:type="spellEnd"/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>, Москва, «Русское слово», 2012 г.</w:t>
      </w:r>
    </w:p>
    <w:p w:rsidR="00D50605" w:rsidRPr="00AF354B" w:rsidRDefault="00D50605" w:rsidP="008C43C9">
      <w:pPr>
        <w:widowControl/>
        <w:numPr>
          <w:ilvl w:val="0"/>
          <w:numId w:val="8"/>
        </w:numPr>
        <w:suppressAutoHyphens w:val="0"/>
        <w:spacing w:line="276" w:lineRule="auto"/>
        <w:ind w:firstLine="360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F354B">
        <w:rPr>
          <w:rFonts w:eastAsia="Calibri" w:cs="Times New Roman"/>
          <w:kern w:val="0"/>
          <w:sz w:val="22"/>
          <w:szCs w:val="22"/>
          <w:lang w:eastAsia="en-US" w:bidi="ar-SA"/>
        </w:rPr>
        <w:t>Контрольно-измерительные материалы. Литература. 10 класс.</w:t>
      </w:r>
    </w:p>
    <w:p w:rsidR="00D50605" w:rsidRPr="00AF354B" w:rsidRDefault="00D50605" w:rsidP="008C43C9">
      <w:pPr>
        <w:widowControl/>
        <w:numPr>
          <w:ilvl w:val="0"/>
          <w:numId w:val="8"/>
        </w:numPr>
        <w:suppressAutoHyphens w:val="0"/>
        <w:spacing w:line="276" w:lineRule="auto"/>
        <w:ind w:firstLine="360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F354B">
        <w:rPr>
          <w:rFonts w:eastAsia="Calibri" w:cs="Times New Roman"/>
          <w:kern w:val="0"/>
          <w:sz w:val="22"/>
          <w:szCs w:val="22"/>
          <w:lang w:eastAsia="en-US" w:bidi="ar-SA"/>
        </w:rPr>
        <w:t>Е.В. Коркина. «Литература. Работа с поэтическими текстами. Практические задания». 9-11 классы.</w:t>
      </w:r>
    </w:p>
    <w:p w:rsidR="00D50605" w:rsidRPr="00AF354B" w:rsidRDefault="00D50605" w:rsidP="008C43C9">
      <w:pPr>
        <w:jc w:val="both"/>
        <w:rPr>
          <w:kern w:val="2"/>
          <w:sz w:val="22"/>
          <w:szCs w:val="22"/>
        </w:rPr>
      </w:pPr>
    </w:p>
    <w:p w:rsidR="00D50605" w:rsidRPr="00AF354B" w:rsidRDefault="00D50605" w:rsidP="008C43C9">
      <w:pPr>
        <w:ind w:firstLine="709"/>
        <w:jc w:val="both"/>
        <w:rPr>
          <w:b/>
          <w:kern w:val="2"/>
          <w:sz w:val="22"/>
          <w:szCs w:val="22"/>
        </w:rPr>
      </w:pPr>
      <w:r w:rsidRPr="00AF354B">
        <w:rPr>
          <w:b/>
          <w:kern w:val="2"/>
          <w:sz w:val="22"/>
          <w:szCs w:val="22"/>
        </w:rPr>
        <w:t>Экранно-звуковые пособия, цифровые образовательные ресурсы:</w:t>
      </w:r>
    </w:p>
    <w:p w:rsidR="00D50605" w:rsidRPr="00AF354B" w:rsidRDefault="008C43C9" w:rsidP="008C43C9">
      <w:pPr>
        <w:widowControl/>
        <w:suppressAutoHyphens w:val="0"/>
        <w:spacing w:line="276" w:lineRule="auto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  <w:r>
        <w:rPr>
          <w:b/>
          <w:kern w:val="2"/>
          <w:sz w:val="22"/>
          <w:szCs w:val="22"/>
        </w:rPr>
        <w:t xml:space="preserve">      </w:t>
      </w:r>
      <w:r w:rsidR="00D50605" w:rsidRPr="00AF354B">
        <w:rPr>
          <w:rFonts w:eastAsia="Times New Roman" w:cs="Times New Roman"/>
          <w:i/>
          <w:kern w:val="0"/>
          <w:sz w:val="22"/>
          <w:szCs w:val="22"/>
          <w:lang w:eastAsia="ru-RU" w:bidi="ar-SA"/>
        </w:rPr>
        <w:t xml:space="preserve">Учебные фильмы: </w:t>
      </w:r>
    </w:p>
    <w:p w:rsidR="00D50605" w:rsidRPr="00AF354B" w:rsidRDefault="00D50605" w:rsidP="008C43C9">
      <w:pPr>
        <w:widowControl/>
        <w:numPr>
          <w:ilvl w:val="0"/>
          <w:numId w:val="9"/>
        </w:numPr>
        <w:suppressAutoHyphens w:val="0"/>
        <w:spacing w:line="276" w:lineRule="auto"/>
        <w:rPr>
          <w:rFonts w:cs="Times New Roman"/>
          <w:kern w:val="2"/>
          <w:sz w:val="22"/>
          <w:szCs w:val="22"/>
        </w:rPr>
      </w:pPr>
      <w:r w:rsidRPr="00AF354B">
        <w:rPr>
          <w:rFonts w:cs="Times New Roman"/>
          <w:kern w:val="2"/>
          <w:sz w:val="22"/>
          <w:szCs w:val="22"/>
        </w:rPr>
        <w:t xml:space="preserve">«Биографии писателей» (часть 1). </w:t>
      </w:r>
    </w:p>
    <w:p w:rsidR="00D50605" w:rsidRPr="00AF354B" w:rsidRDefault="00D50605" w:rsidP="008C43C9">
      <w:pPr>
        <w:widowControl/>
        <w:numPr>
          <w:ilvl w:val="0"/>
          <w:numId w:val="9"/>
        </w:numPr>
        <w:suppressAutoHyphens w:val="0"/>
        <w:spacing w:line="276" w:lineRule="auto"/>
        <w:rPr>
          <w:rFonts w:cs="Times New Roman"/>
          <w:kern w:val="2"/>
          <w:sz w:val="22"/>
          <w:szCs w:val="22"/>
        </w:rPr>
      </w:pPr>
      <w:r w:rsidRPr="00AF354B">
        <w:rPr>
          <w:rFonts w:cs="Times New Roman"/>
          <w:kern w:val="2"/>
          <w:sz w:val="22"/>
          <w:szCs w:val="22"/>
        </w:rPr>
        <w:t>«Биографии писателей» (часть 2).</w:t>
      </w:r>
    </w:p>
    <w:p w:rsidR="00D50605" w:rsidRPr="00AF354B" w:rsidRDefault="00D50605" w:rsidP="008C43C9">
      <w:pPr>
        <w:widowControl/>
        <w:numPr>
          <w:ilvl w:val="0"/>
          <w:numId w:val="9"/>
        </w:numPr>
        <w:suppressAutoHyphens w:val="0"/>
        <w:spacing w:line="276" w:lineRule="auto"/>
        <w:rPr>
          <w:rFonts w:cs="Times New Roman"/>
          <w:kern w:val="2"/>
          <w:sz w:val="22"/>
          <w:szCs w:val="22"/>
        </w:rPr>
      </w:pPr>
      <w:r w:rsidRPr="00AF354B">
        <w:rPr>
          <w:rFonts w:cs="Times New Roman"/>
          <w:kern w:val="2"/>
          <w:sz w:val="22"/>
          <w:szCs w:val="22"/>
        </w:rPr>
        <w:t>«В мире русской литературы –1»</w:t>
      </w:r>
    </w:p>
    <w:p w:rsidR="00D50605" w:rsidRPr="00AF354B" w:rsidRDefault="00D50605" w:rsidP="008C43C9">
      <w:pPr>
        <w:widowControl/>
        <w:numPr>
          <w:ilvl w:val="0"/>
          <w:numId w:val="9"/>
        </w:numPr>
        <w:suppressAutoHyphens w:val="0"/>
        <w:spacing w:line="276" w:lineRule="auto"/>
        <w:rPr>
          <w:rFonts w:cs="Times New Roman"/>
          <w:kern w:val="2"/>
          <w:sz w:val="22"/>
          <w:szCs w:val="22"/>
        </w:rPr>
      </w:pPr>
      <w:r w:rsidRPr="00AF354B">
        <w:rPr>
          <w:rFonts w:cs="Times New Roman"/>
          <w:kern w:val="2"/>
          <w:sz w:val="22"/>
          <w:szCs w:val="22"/>
        </w:rPr>
        <w:t>«В мире русской литературы - 2»</w:t>
      </w:r>
    </w:p>
    <w:p w:rsidR="00D50605" w:rsidRPr="00AF354B" w:rsidRDefault="00D50605" w:rsidP="008C43C9">
      <w:pPr>
        <w:widowControl/>
        <w:numPr>
          <w:ilvl w:val="0"/>
          <w:numId w:val="9"/>
        </w:numPr>
        <w:suppressAutoHyphens w:val="0"/>
        <w:spacing w:line="276" w:lineRule="auto"/>
        <w:rPr>
          <w:rFonts w:cs="Times New Roman"/>
          <w:kern w:val="2"/>
          <w:sz w:val="22"/>
          <w:szCs w:val="22"/>
        </w:rPr>
      </w:pPr>
      <w:r w:rsidRPr="00AF354B">
        <w:rPr>
          <w:rFonts w:cs="Times New Roman"/>
          <w:kern w:val="2"/>
          <w:sz w:val="22"/>
          <w:szCs w:val="22"/>
        </w:rPr>
        <w:t>«Древнерусская литература 11-18 вв.» (10-11 класс)</w:t>
      </w:r>
    </w:p>
    <w:p w:rsidR="00D50605" w:rsidRPr="00AF354B" w:rsidRDefault="00D50605" w:rsidP="008C43C9">
      <w:pPr>
        <w:widowControl/>
        <w:numPr>
          <w:ilvl w:val="0"/>
          <w:numId w:val="9"/>
        </w:numPr>
        <w:suppressAutoHyphens w:val="0"/>
        <w:spacing w:line="276" w:lineRule="auto"/>
        <w:rPr>
          <w:rFonts w:cs="Times New Roman"/>
          <w:kern w:val="2"/>
          <w:sz w:val="22"/>
          <w:szCs w:val="22"/>
        </w:rPr>
      </w:pPr>
      <w:r w:rsidRPr="00AF354B">
        <w:rPr>
          <w:rFonts w:cs="Times New Roman"/>
          <w:kern w:val="2"/>
          <w:sz w:val="22"/>
          <w:szCs w:val="22"/>
        </w:rPr>
        <w:t>«Классики русской литературы»</w:t>
      </w:r>
    </w:p>
    <w:p w:rsidR="00D50605" w:rsidRPr="00AF354B" w:rsidRDefault="00D50605" w:rsidP="008C43C9">
      <w:pPr>
        <w:widowControl/>
        <w:numPr>
          <w:ilvl w:val="0"/>
          <w:numId w:val="9"/>
        </w:numPr>
        <w:suppressAutoHyphens w:val="0"/>
        <w:spacing w:line="276" w:lineRule="auto"/>
        <w:rPr>
          <w:rFonts w:cs="Times New Roman"/>
          <w:kern w:val="2"/>
          <w:sz w:val="22"/>
          <w:szCs w:val="22"/>
        </w:rPr>
      </w:pPr>
      <w:r w:rsidRPr="00AF354B">
        <w:rPr>
          <w:rFonts w:cs="Times New Roman"/>
          <w:kern w:val="2"/>
          <w:sz w:val="22"/>
          <w:szCs w:val="22"/>
        </w:rPr>
        <w:t>«Писатели России»</w:t>
      </w:r>
    </w:p>
    <w:p w:rsidR="00D50605" w:rsidRPr="00AF354B" w:rsidRDefault="00D50605" w:rsidP="008C43C9">
      <w:pPr>
        <w:widowControl/>
        <w:numPr>
          <w:ilvl w:val="0"/>
          <w:numId w:val="9"/>
        </w:numPr>
        <w:suppressAutoHyphens w:val="0"/>
        <w:spacing w:line="276" w:lineRule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>Экранизации произведений Ф.М. Достоевского</w:t>
      </w:r>
    </w:p>
    <w:p w:rsidR="00D50605" w:rsidRPr="00AF354B" w:rsidRDefault="00D50605" w:rsidP="008C43C9">
      <w:pPr>
        <w:widowControl/>
        <w:numPr>
          <w:ilvl w:val="0"/>
          <w:numId w:val="9"/>
        </w:numPr>
        <w:suppressAutoHyphens w:val="0"/>
        <w:spacing w:line="276" w:lineRule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>Экранизация произведений А.С. Пушкина</w:t>
      </w:r>
    </w:p>
    <w:p w:rsidR="00D50605" w:rsidRPr="00AF354B" w:rsidRDefault="00D50605" w:rsidP="008C43C9">
      <w:pPr>
        <w:widowControl/>
        <w:numPr>
          <w:ilvl w:val="0"/>
          <w:numId w:val="9"/>
        </w:numPr>
        <w:suppressAutoHyphens w:val="0"/>
        <w:spacing w:line="276" w:lineRule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>А.Н. Островский. «Свои люди — сочтёмся. Бесприданница. Гроза». Аудиокнига</w:t>
      </w:r>
    </w:p>
    <w:p w:rsidR="00D50605" w:rsidRPr="00AF354B" w:rsidRDefault="00D50605" w:rsidP="008C43C9">
      <w:pPr>
        <w:ind w:left="360"/>
        <w:rPr>
          <w:kern w:val="2"/>
          <w:sz w:val="22"/>
          <w:szCs w:val="22"/>
        </w:rPr>
      </w:pPr>
    </w:p>
    <w:p w:rsidR="00D50605" w:rsidRPr="00AF354B" w:rsidRDefault="008C43C9" w:rsidP="008C43C9">
      <w:pPr>
        <w:widowControl/>
        <w:suppressAutoHyphens w:val="0"/>
        <w:spacing w:line="276" w:lineRule="auto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>
        <w:rPr>
          <w:kern w:val="2"/>
          <w:sz w:val="22"/>
          <w:szCs w:val="22"/>
        </w:rPr>
        <w:t xml:space="preserve">            </w:t>
      </w:r>
      <w:r w:rsidR="00D50605" w:rsidRPr="00AF354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Технические средства обучения</w:t>
      </w:r>
    </w:p>
    <w:p w:rsidR="00D50605" w:rsidRPr="00AF354B" w:rsidRDefault="00D50605" w:rsidP="008C43C9">
      <w:pPr>
        <w:widowControl/>
        <w:numPr>
          <w:ilvl w:val="0"/>
          <w:numId w:val="10"/>
        </w:numPr>
        <w:suppressAutoHyphens w:val="0"/>
        <w:spacing w:line="276" w:lineRule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>Компьютер</w:t>
      </w:r>
    </w:p>
    <w:p w:rsidR="00D50605" w:rsidRPr="00AF354B" w:rsidRDefault="00D50605" w:rsidP="008C43C9">
      <w:pPr>
        <w:widowControl/>
        <w:numPr>
          <w:ilvl w:val="0"/>
          <w:numId w:val="10"/>
        </w:numPr>
        <w:suppressAutoHyphens w:val="0"/>
        <w:spacing w:line="276" w:lineRule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>Телевизор</w:t>
      </w:r>
    </w:p>
    <w:p w:rsidR="00D50605" w:rsidRPr="00AF354B" w:rsidRDefault="00D50605" w:rsidP="008C43C9">
      <w:pPr>
        <w:widowControl/>
        <w:numPr>
          <w:ilvl w:val="0"/>
          <w:numId w:val="10"/>
        </w:numPr>
        <w:suppressAutoHyphens w:val="0"/>
        <w:spacing w:line="276" w:lineRule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>Видеомагнитофон</w:t>
      </w:r>
    </w:p>
    <w:p w:rsidR="00D50605" w:rsidRPr="00AF354B" w:rsidRDefault="00D50605" w:rsidP="008C43C9">
      <w:pPr>
        <w:widowControl/>
        <w:numPr>
          <w:ilvl w:val="0"/>
          <w:numId w:val="10"/>
        </w:numPr>
        <w:suppressAutoHyphens w:val="0"/>
        <w:spacing w:line="276" w:lineRule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F354B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DVD</w:t>
      </w:r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плеер</w:t>
      </w:r>
    </w:p>
    <w:p w:rsidR="00D50605" w:rsidRPr="00AF354B" w:rsidRDefault="00D50605" w:rsidP="008C43C9">
      <w:pPr>
        <w:widowControl/>
        <w:numPr>
          <w:ilvl w:val="0"/>
          <w:numId w:val="10"/>
        </w:numPr>
        <w:suppressAutoHyphens w:val="0"/>
        <w:spacing w:line="276" w:lineRule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>Ноутбук</w:t>
      </w:r>
    </w:p>
    <w:p w:rsidR="00D50605" w:rsidRPr="00AF354B" w:rsidRDefault="00D50605" w:rsidP="008C43C9">
      <w:pPr>
        <w:widowControl/>
        <w:numPr>
          <w:ilvl w:val="0"/>
          <w:numId w:val="10"/>
        </w:numPr>
        <w:suppressAutoHyphens w:val="0"/>
        <w:spacing w:line="276" w:lineRule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>Проектор</w:t>
      </w:r>
    </w:p>
    <w:p w:rsidR="00D50605" w:rsidRPr="00AF354B" w:rsidRDefault="00D50605" w:rsidP="008C43C9">
      <w:pPr>
        <w:widowControl/>
        <w:numPr>
          <w:ilvl w:val="0"/>
          <w:numId w:val="10"/>
        </w:numPr>
        <w:suppressAutoHyphens w:val="0"/>
        <w:spacing w:line="276" w:lineRule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>Принтер</w:t>
      </w:r>
    </w:p>
    <w:p w:rsidR="00D50605" w:rsidRPr="00AF354B" w:rsidRDefault="008C43C9" w:rsidP="008C43C9">
      <w:pPr>
        <w:jc w:val="both"/>
        <w:rPr>
          <w:b/>
          <w:kern w:val="2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</w:t>
      </w:r>
      <w:r w:rsidR="00D50605" w:rsidRPr="00AF354B">
        <w:rPr>
          <w:b/>
          <w:kern w:val="2"/>
          <w:sz w:val="22"/>
          <w:szCs w:val="22"/>
        </w:rPr>
        <w:t>Интернет-ресурсы</w:t>
      </w:r>
    </w:p>
    <w:p w:rsidR="00D50605" w:rsidRPr="00AF354B" w:rsidRDefault="00D50605" w:rsidP="008C43C9">
      <w:pPr>
        <w:jc w:val="both"/>
        <w:rPr>
          <w:kern w:val="2"/>
          <w:sz w:val="22"/>
          <w:szCs w:val="22"/>
        </w:rPr>
      </w:pPr>
    </w:p>
    <w:p w:rsidR="00D50605" w:rsidRPr="00AF354B" w:rsidRDefault="00D50605" w:rsidP="008C43C9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kern w:val="2"/>
          <w:sz w:val="22"/>
          <w:szCs w:val="22"/>
        </w:rPr>
      </w:pPr>
      <w:r w:rsidRPr="00AF354B">
        <w:rPr>
          <w:kern w:val="2"/>
          <w:sz w:val="22"/>
          <w:szCs w:val="22"/>
        </w:rPr>
        <w:t xml:space="preserve">Российский общеобразовательный портал </w:t>
      </w:r>
      <w:hyperlink r:id="rId6" w:history="1">
        <w:r w:rsidRPr="00AF354B">
          <w:rPr>
            <w:color w:val="0000FF"/>
            <w:kern w:val="2"/>
            <w:sz w:val="22"/>
            <w:szCs w:val="22"/>
            <w:u w:val="single"/>
          </w:rPr>
          <w:t>http://www.school.edu.ru/</w:t>
        </w:r>
      </w:hyperlink>
      <w:r w:rsidRPr="00AF354B">
        <w:rPr>
          <w:kern w:val="2"/>
          <w:sz w:val="22"/>
          <w:szCs w:val="22"/>
        </w:rPr>
        <w:t xml:space="preserve"> </w:t>
      </w:r>
    </w:p>
    <w:p w:rsidR="00D50605" w:rsidRPr="00AF354B" w:rsidRDefault="00D50605" w:rsidP="008C43C9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kern w:val="2"/>
          <w:sz w:val="22"/>
          <w:szCs w:val="22"/>
        </w:rPr>
      </w:pPr>
      <w:r w:rsidRPr="00AF354B">
        <w:rPr>
          <w:kern w:val="2"/>
          <w:sz w:val="22"/>
          <w:szCs w:val="22"/>
        </w:rPr>
        <w:t xml:space="preserve">Портал дополнительного образования детей </w:t>
      </w:r>
      <w:hyperlink r:id="rId7" w:history="1">
        <w:r w:rsidRPr="00AF354B">
          <w:rPr>
            <w:color w:val="0000FF"/>
            <w:kern w:val="2"/>
            <w:sz w:val="22"/>
            <w:szCs w:val="22"/>
            <w:u w:val="single"/>
          </w:rPr>
          <w:t>http://www.vidod.edu.ru/</w:t>
        </w:r>
      </w:hyperlink>
      <w:r w:rsidRPr="00AF354B">
        <w:rPr>
          <w:kern w:val="2"/>
          <w:sz w:val="22"/>
          <w:szCs w:val="22"/>
        </w:rPr>
        <w:t xml:space="preserve"> </w:t>
      </w:r>
    </w:p>
    <w:p w:rsidR="00D50605" w:rsidRPr="00AF354B" w:rsidRDefault="00D50605" w:rsidP="008C43C9">
      <w:pPr>
        <w:widowControl/>
        <w:numPr>
          <w:ilvl w:val="0"/>
          <w:numId w:val="11"/>
        </w:numPr>
        <w:suppressAutoHyphens w:val="0"/>
        <w:spacing w:line="276" w:lineRule="auto"/>
        <w:rPr>
          <w:kern w:val="2"/>
          <w:sz w:val="22"/>
          <w:szCs w:val="22"/>
        </w:rPr>
      </w:pPr>
      <w:r w:rsidRPr="00AF354B">
        <w:rPr>
          <w:kern w:val="2"/>
          <w:sz w:val="22"/>
          <w:szCs w:val="22"/>
        </w:rPr>
        <w:t xml:space="preserve">Портал информационной поддержки единого государственного экзамена  </w:t>
      </w:r>
      <w:hyperlink r:id="rId8" w:history="1">
        <w:r w:rsidRPr="00AF354B">
          <w:rPr>
            <w:color w:val="0000FF"/>
            <w:kern w:val="2"/>
            <w:sz w:val="22"/>
            <w:szCs w:val="22"/>
            <w:u w:val="single"/>
          </w:rPr>
          <w:t>http://www.ege.edu.ru/</w:t>
        </w:r>
      </w:hyperlink>
      <w:r w:rsidRPr="00AF354B">
        <w:rPr>
          <w:kern w:val="2"/>
          <w:sz w:val="22"/>
          <w:szCs w:val="22"/>
        </w:rPr>
        <w:t xml:space="preserve"> </w:t>
      </w:r>
      <w:r w:rsidRPr="00AF354B">
        <w:rPr>
          <w:kern w:val="2"/>
          <w:sz w:val="22"/>
          <w:szCs w:val="22"/>
        </w:rPr>
        <w:br/>
        <w:t xml:space="preserve">Естественно-научный образовательный портал </w:t>
      </w:r>
      <w:hyperlink r:id="rId9" w:history="1">
        <w:r w:rsidRPr="00AF354B">
          <w:rPr>
            <w:color w:val="0000FF"/>
            <w:kern w:val="2"/>
            <w:sz w:val="22"/>
            <w:szCs w:val="22"/>
            <w:u w:val="single"/>
          </w:rPr>
          <w:t>http://www.en.edu.ru/</w:t>
        </w:r>
      </w:hyperlink>
      <w:r w:rsidRPr="00AF354B">
        <w:rPr>
          <w:kern w:val="2"/>
          <w:sz w:val="22"/>
          <w:szCs w:val="22"/>
        </w:rPr>
        <w:t xml:space="preserve"> </w:t>
      </w:r>
    </w:p>
    <w:p w:rsidR="00D50605" w:rsidRPr="00AF354B" w:rsidRDefault="00D50605" w:rsidP="008C43C9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kern w:val="2"/>
          <w:sz w:val="22"/>
          <w:szCs w:val="22"/>
        </w:rPr>
      </w:pPr>
      <w:r w:rsidRPr="00AF354B">
        <w:rPr>
          <w:kern w:val="2"/>
          <w:sz w:val="22"/>
          <w:szCs w:val="22"/>
        </w:rPr>
        <w:t xml:space="preserve">Федеральный портал «Экономика. Социология. Менеджмент» </w:t>
      </w:r>
      <w:hyperlink r:id="rId10" w:history="1">
        <w:r w:rsidRPr="00AF354B">
          <w:rPr>
            <w:color w:val="0000FF"/>
            <w:kern w:val="2"/>
            <w:sz w:val="22"/>
            <w:szCs w:val="22"/>
            <w:u w:val="single"/>
          </w:rPr>
          <w:t>http://www.ecsocman.edu.ru/</w:t>
        </w:r>
      </w:hyperlink>
      <w:r w:rsidRPr="00AF354B">
        <w:rPr>
          <w:kern w:val="2"/>
          <w:sz w:val="22"/>
          <w:szCs w:val="22"/>
        </w:rPr>
        <w:t xml:space="preserve"> </w:t>
      </w:r>
    </w:p>
    <w:p w:rsidR="00D50605" w:rsidRPr="00AF354B" w:rsidRDefault="00D50605" w:rsidP="008C43C9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kern w:val="2"/>
          <w:sz w:val="22"/>
          <w:szCs w:val="22"/>
        </w:rPr>
      </w:pPr>
      <w:r w:rsidRPr="00AF354B">
        <w:rPr>
          <w:kern w:val="2"/>
          <w:sz w:val="22"/>
          <w:szCs w:val="22"/>
        </w:rPr>
        <w:t xml:space="preserve">Федеральный правовой портал «Юридическая Россия» </w:t>
      </w:r>
      <w:hyperlink r:id="rId11" w:history="1">
        <w:r w:rsidRPr="00AF354B">
          <w:rPr>
            <w:color w:val="0000FF"/>
            <w:kern w:val="2"/>
            <w:sz w:val="22"/>
            <w:szCs w:val="22"/>
            <w:u w:val="single"/>
          </w:rPr>
          <w:t>http://www.law.edu.ru/</w:t>
        </w:r>
      </w:hyperlink>
      <w:r w:rsidRPr="00AF354B">
        <w:rPr>
          <w:kern w:val="2"/>
          <w:sz w:val="22"/>
          <w:szCs w:val="22"/>
        </w:rPr>
        <w:t xml:space="preserve"> </w:t>
      </w:r>
    </w:p>
    <w:p w:rsidR="00D50605" w:rsidRPr="00AF354B" w:rsidRDefault="00D50605" w:rsidP="008C43C9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kern w:val="2"/>
          <w:sz w:val="22"/>
          <w:szCs w:val="22"/>
        </w:rPr>
      </w:pPr>
      <w:r w:rsidRPr="00AF354B">
        <w:rPr>
          <w:kern w:val="2"/>
          <w:sz w:val="22"/>
          <w:szCs w:val="22"/>
        </w:rPr>
        <w:t xml:space="preserve">Федеральный портал «Социально-гуманитарное и политологическое образование» </w:t>
      </w:r>
      <w:hyperlink r:id="rId12" w:history="1">
        <w:r w:rsidRPr="00AF354B">
          <w:rPr>
            <w:color w:val="0000FF"/>
            <w:kern w:val="2"/>
            <w:sz w:val="22"/>
            <w:szCs w:val="22"/>
            <w:u w:val="single"/>
          </w:rPr>
          <w:t>http://www.humanities.edu.ru/</w:t>
        </w:r>
      </w:hyperlink>
      <w:r w:rsidRPr="00AF354B">
        <w:rPr>
          <w:kern w:val="2"/>
          <w:sz w:val="22"/>
          <w:szCs w:val="22"/>
        </w:rPr>
        <w:t xml:space="preserve"> </w:t>
      </w:r>
    </w:p>
    <w:p w:rsidR="00D50605" w:rsidRPr="00AF354B" w:rsidRDefault="00D50605" w:rsidP="008C43C9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kern w:val="2"/>
          <w:sz w:val="22"/>
          <w:szCs w:val="22"/>
        </w:rPr>
      </w:pPr>
      <w:r w:rsidRPr="00AF354B">
        <w:rPr>
          <w:kern w:val="2"/>
          <w:sz w:val="22"/>
          <w:szCs w:val="22"/>
        </w:rPr>
        <w:t xml:space="preserve">Федеральный портал «Инженерное образование» </w:t>
      </w:r>
      <w:hyperlink r:id="rId13" w:history="1">
        <w:r w:rsidRPr="00AF354B">
          <w:rPr>
            <w:color w:val="0000FF"/>
            <w:kern w:val="2"/>
            <w:sz w:val="22"/>
            <w:szCs w:val="22"/>
            <w:u w:val="single"/>
          </w:rPr>
          <w:t>http://www.techno.edu.ru/</w:t>
        </w:r>
      </w:hyperlink>
      <w:r w:rsidRPr="00AF354B">
        <w:rPr>
          <w:kern w:val="2"/>
          <w:sz w:val="22"/>
          <w:szCs w:val="22"/>
        </w:rPr>
        <w:t xml:space="preserve"> </w:t>
      </w:r>
    </w:p>
    <w:p w:rsidR="00D50605" w:rsidRPr="00AF354B" w:rsidRDefault="00D50605" w:rsidP="008C43C9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kern w:val="2"/>
          <w:sz w:val="22"/>
          <w:szCs w:val="22"/>
        </w:rPr>
      </w:pPr>
      <w:r w:rsidRPr="00AF354B">
        <w:rPr>
          <w:kern w:val="2"/>
          <w:sz w:val="22"/>
          <w:szCs w:val="22"/>
        </w:rPr>
        <w:t>Портал «Информационно-</w:t>
      </w:r>
      <w:proofErr w:type="gramStart"/>
      <w:r w:rsidRPr="00AF354B">
        <w:rPr>
          <w:kern w:val="2"/>
          <w:sz w:val="22"/>
          <w:szCs w:val="22"/>
        </w:rPr>
        <w:t>коммуникационные  технологии</w:t>
      </w:r>
      <w:proofErr w:type="gramEnd"/>
      <w:r w:rsidRPr="00AF354B">
        <w:rPr>
          <w:kern w:val="2"/>
          <w:sz w:val="22"/>
          <w:szCs w:val="22"/>
        </w:rPr>
        <w:t xml:space="preserve"> в образовании» </w:t>
      </w:r>
      <w:hyperlink r:id="rId14" w:history="1">
        <w:r w:rsidRPr="00AF354B">
          <w:rPr>
            <w:color w:val="0000FF"/>
            <w:kern w:val="2"/>
            <w:sz w:val="22"/>
            <w:szCs w:val="22"/>
            <w:u w:val="single"/>
          </w:rPr>
          <w:t>http://www.ict.edu.ru/</w:t>
        </w:r>
      </w:hyperlink>
      <w:r w:rsidRPr="00AF354B">
        <w:rPr>
          <w:kern w:val="2"/>
          <w:sz w:val="22"/>
          <w:szCs w:val="22"/>
        </w:rPr>
        <w:t xml:space="preserve"> </w:t>
      </w:r>
    </w:p>
    <w:p w:rsidR="00D50605" w:rsidRPr="00AF354B" w:rsidRDefault="00D50605" w:rsidP="008C43C9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kern w:val="2"/>
          <w:sz w:val="22"/>
          <w:szCs w:val="22"/>
        </w:rPr>
      </w:pPr>
      <w:r w:rsidRPr="00AF354B">
        <w:rPr>
          <w:kern w:val="2"/>
          <w:sz w:val="22"/>
          <w:szCs w:val="22"/>
        </w:rPr>
        <w:t xml:space="preserve">Российский портал открытого образования </w:t>
      </w:r>
      <w:hyperlink r:id="rId15" w:history="1">
        <w:r w:rsidRPr="00AF354B">
          <w:rPr>
            <w:color w:val="0000FF"/>
            <w:kern w:val="2"/>
            <w:sz w:val="22"/>
            <w:szCs w:val="22"/>
            <w:u w:val="single"/>
          </w:rPr>
          <w:t>http://www.openet.edu.ru/</w:t>
        </w:r>
      </w:hyperlink>
      <w:r w:rsidRPr="00AF354B">
        <w:rPr>
          <w:kern w:val="2"/>
          <w:sz w:val="22"/>
          <w:szCs w:val="22"/>
        </w:rPr>
        <w:t xml:space="preserve"> </w:t>
      </w:r>
    </w:p>
    <w:p w:rsidR="00D50605" w:rsidRPr="00D50605" w:rsidRDefault="008C43C9" w:rsidP="008C43C9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2"/>
          <w:sz w:val="22"/>
          <w:szCs w:val="22"/>
          <w:lang w:eastAsia="ru-RU" w:bidi="ar-SA"/>
        </w:rPr>
      </w:pPr>
      <w:r>
        <w:rPr>
          <w:kern w:val="2"/>
          <w:sz w:val="22"/>
          <w:szCs w:val="22"/>
        </w:rPr>
        <w:t xml:space="preserve">       </w:t>
      </w:r>
      <w:r w:rsidR="00D50605" w:rsidRPr="00AF354B">
        <w:rPr>
          <w:kern w:val="2"/>
          <w:sz w:val="22"/>
          <w:szCs w:val="22"/>
        </w:rPr>
        <w:t xml:space="preserve">Поддержка процессов обучения в странах СНГ </w:t>
      </w:r>
      <w:hyperlink r:id="rId16" w:history="1">
        <w:r w:rsidR="00D50605" w:rsidRPr="00AF354B">
          <w:rPr>
            <w:color w:val="0000FF"/>
            <w:kern w:val="2"/>
            <w:sz w:val="22"/>
            <w:szCs w:val="22"/>
            <w:u w:val="single"/>
          </w:rPr>
          <w:t>http://www.sng.edu.ru/</w:t>
        </w:r>
      </w:hyperlink>
    </w:p>
    <w:p w:rsidR="00D50605" w:rsidRPr="00D50605" w:rsidRDefault="00D50605" w:rsidP="008C43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D50605" w:rsidRDefault="00D50605" w:rsidP="008C43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D50605" w:rsidRDefault="00D50605" w:rsidP="008C43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D50605" w:rsidRPr="00D50605" w:rsidRDefault="00D50605" w:rsidP="008C43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D50605" w:rsidRPr="00D50605" w:rsidRDefault="00D50605" w:rsidP="008C43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center"/>
        <w:rPr>
          <w:rFonts w:eastAsia="Times New Roman" w:cs="Times New Roman"/>
          <w:sz w:val="28"/>
          <w:szCs w:val="28"/>
          <w:lang w:eastAsia="zh-CN"/>
        </w:rPr>
      </w:pPr>
    </w:p>
    <w:p w:rsidR="00D50605" w:rsidRPr="00D50605" w:rsidRDefault="00D50605" w:rsidP="008C43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D50605" w:rsidRPr="00D50605" w:rsidRDefault="00D50605" w:rsidP="008C43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D50605" w:rsidRPr="00D50605" w:rsidRDefault="00D50605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D50605" w:rsidRPr="00D50605" w:rsidRDefault="00D50605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D50605" w:rsidRPr="00D50605" w:rsidRDefault="00D50605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D50605" w:rsidRPr="00D50605" w:rsidRDefault="00D50605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D50605" w:rsidRPr="00D50605" w:rsidRDefault="00D50605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center"/>
        <w:rPr>
          <w:rFonts w:ascii="Arial" w:eastAsia="Times New Roman" w:hAnsi="Arial" w:cs="Mangal"/>
          <w:sz w:val="22"/>
          <w:szCs w:val="22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Default="00D50605" w:rsidP="00AF354B"/>
    <w:sectPr w:rsidR="00D50605" w:rsidSect="00C769B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3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6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  <w:sz w:val="28"/>
        <w:szCs w:val="2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  <w:sz w:val="28"/>
        <w:szCs w:val="2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  <w:sz w:val="28"/>
        <w:szCs w:val="2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Verdana" w:hAnsi="Verdana" w:cs="Open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OpenSymbol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OpenSymbol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OpenSymbol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Verdana"/>
        <w:sz w:val="2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3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Verdana"/>
        <w:sz w:val="2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6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Verdana"/>
        <w:sz w:val="2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D48078C"/>
    <w:multiLevelType w:val="hybridMultilevel"/>
    <w:tmpl w:val="EE98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50C6F"/>
    <w:multiLevelType w:val="hybridMultilevel"/>
    <w:tmpl w:val="4072D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C83287"/>
    <w:multiLevelType w:val="hybridMultilevel"/>
    <w:tmpl w:val="4580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51970"/>
    <w:multiLevelType w:val="hybridMultilevel"/>
    <w:tmpl w:val="157A6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BD"/>
    <w:rsid w:val="00023A5B"/>
    <w:rsid w:val="000860BC"/>
    <w:rsid w:val="000A790E"/>
    <w:rsid w:val="000E13C2"/>
    <w:rsid w:val="000E1B66"/>
    <w:rsid w:val="00134E05"/>
    <w:rsid w:val="00142689"/>
    <w:rsid w:val="00146AD1"/>
    <w:rsid w:val="001735AB"/>
    <w:rsid w:val="001C6F42"/>
    <w:rsid w:val="00212A20"/>
    <w:rsid w:val="00240BF0"/>
    <w:rsid w:val="0025573E"/>
    <w:rsid w:val="002B0BB2"/>
    <w:rsid w:val="002D176D"/>
    <w:rsid w:val="002D2A39"/>
    <w:rsid w:val="003261D9"/>
    <w:rsid w:val="00332076"/>
    <w:rsid w:val="00347808"/>
    <w:rsid w:val="003510D2"/>
    <w:rsid w:val="00360700"/>
    <w:rsid w:val="003739DD"/>
    <w:rsid w:val="003758FE"/>
    <w:rsid w:val="003A1143"/>
    <w:rsid w:val="0041487E"/>
    <w:rsid w:val="00425FCF"/>
    <w:rsid w:val="004438E4"/>
    <w:rsid w:val="004576A0"/>
    <w:rsid w:val="00486F3B"/>
    <w:rsid w:val="004B69C6"/>
    <w:rsid w:val="004C0856"/>
    <w:rsid w:val="004F7C16"/>
    <w:rsid w:val="00574C23"/>
    <w:rsid w:val="005D60E4"/>
    <w:rsid w:val="005F46E1"/>
    <w:rsid w:val="0063280C"/>
    <w:rsid w:val="006B758A"/>
    <w:rsid w:val="007617BF"/>
    <w:rsid w:val="00787BD6"/>
    <w:rsid w:val="0079272F"/>
    <w:rsid w:val="00794EC6"/>
    <w:rsid w:val="007D0060"/>
    <w:rsid w:val="007D316F"/>
    <w:rsid w:val="007F0519"/>
    <w:rsid w:val="00800466"/>
    <w:rsid w:val="00807AA8"/>
    <w:rsid w:val="008506D8"/>
    <w:rsid w:val="008A1339"/>
    <w:rsid w:val="008C336D"/>
    <w:rsid w:val="008C43C9"/>
    <w:rsid w:val="008D43F1"/>
    <w:rsid w:val="0097135F"/>
    <w:rsid w:val="009A10EC"/>
    <w:rsid w:val="009B758D"/>
    <w:rsid w:val="009D42C3"/>
    <w:rsid w:val="00A13A3E"/>
    <w:rsid w:val="00A22E58"/>
    <w:rsid w:val="00A559BD"/>
    <w:rsid w:val="00AC79F5"/>
    <w:rsid w:val="00AD10BE"/>
    <w:rsid w:val="00AF354B"/>
    <w:rsid w:val="00B348EB"/>
    <w:rsid w:val="00B616F4"/>
    <w:rsid w:val="00B95AD0"/>
    <w:rsid w:val="00BB6E56"/>
    <w:rsid w:val="00BC5FA2"/>
    <w:rsid w:val="00C5583C"/>
    <w:rsid w:val="00C769B3"/>
    <w:rsid w:val="00C860BA"/>
    <w:rsid w:val="00CD4137"/>
    <w:rsid w:val="00D17CD7"/>
    <w:rsid w:val="00D50605"/>
    <w:rsid w:val="00DD54D1"/>
    <w:rsid w:val="00E16F17"/>
    <w:rsid w:val="00E605F7"/>
    <w:rsid w:val="00E67D4E"/>
    <w:rsid w:val="00E71587"/>
    <w:rsid w:val="00F10680"/>
    <w:rsid w:val="00F267C3"/>
    <w:rsid w:val="00F56D67"/>
    <w:rsid w:val="00F627E3"/>
    <w:rsid w:val="00F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5A1CC-911A-4F06-970C-A229AB4E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E58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9F5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rsid w:val="00AC79F5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numbering" w:customStyle="1" w:styleId="1">
    <w:name w:val="Нет списка1"/>
    <w:next w:val="a2"/>
    <w:semiHidden/>
    <w:rsid w:val="00D50605"/>
  </w:style>
  <w:style w:type="character" w:customStyle="1" w:styleId="WW8Num1z0">
    <w:name w:val="WW8Num1z0"/>
    <w:rsid w:val="00D50605"/>
  </w:style>
  <w:style w:type="character" w:customStyle="1" w:styleId="WW8Num1z1">
    <w:name w:val="WW8Num1z1"/>
    <w:rsid w:val="00D50605"/>
  </w:style>
  <w:style w:type="character" w:customStyle="1" w:styleId="WW8Num1z2">
    <w:name w:val="WW8Num1z2"/>
    <w:rsid w:val="00D50605"/>
  </w:style>
  <w:style w:type="character" w:customStyle="1" w:styleId="WW8Num1z3">
    <w:name w:val="WW8Num1z3"/>
    <w:rsid w:val="00D50605"/>
  </w:style>
  <w:style w:type="character" w:customStyle="1" w:styleId="WW8Num2z0">
    <w:name w:val="WW8Num2z0"/>
    <w:rsid w:val="00D50605"/>
    <w:rPr>
      <w:rFonts w:ascii="Times New Roman" w:hAnsi="Times New Roman" w:cs="Times New Roman"/>
    </w:rPr>
  </w:style>
  <w:style w:type="character" w:customStyle="1" w:styleId="WW8Num2z1">
    <w:name w:val="WW8Num2z1"/>
    <w:rsid w:val="00D50605"/>
    <w:rPr>
      <w:rFonts w:ascii="Courier New" w:hAnsi="Courier New" w:cs="Courier New"/>
    </w:rPr>
  </w:style>
  <w:style w:type="character" w:customStyle="1" w:styleId="WW8Num3z0">
    <w:name w:val="WW8Num3z0"/>
    <w:rsid w:val="00D50605"/>
    <w:rPr>
      <w:rFonts w:ascii="Wingdings 2" w:hAnsi="Wingdings 2" w:cs="OpenSymbol"/>
      <w:sz w:val="28"/>
      <w:szCs w:val="28"/>
    </w:rPr>
  </w:style>
  <w:style w:type="character" w:customStyle="1" w:styleId="WW8Num3z1">
    <w:name w:val="WW8Num3z1"/>
    <w:rsid w:val="00D50605"/>
    <w:rPr>
      <w:rFonts w:ascii="OpenSymbol" w:hAnsi="OpenSymbol" w:cs="OpenSymbol"/>
    </w:rPr>
  </w:style>
  <w:style w:type="character" w:customStyle="1" w:styleId="WW8Num4z0">
    <w:name w:val="WW8Num4z0"/>
    <w:rsid w:val="00D50605"/>
    <w:rPr>
      <w:rFonts w:ascii="Wingdings 2" w:hAnsi="Wingdings 2" w:cs="OpenSymbol"/>
    </w:rPr>
  </w:style>
  <w:style w:type="character" w:customStyle="1" w:styleId="WW8Num4z1">
    <w:name w:val="WW8Num4z1"/>
    <w:rsid w:val="00D50605"/>
    <w:rPr>
      <w:rFonts w:ascii="OpenSymbol" w:hAnsi="OpenSymbol" w:cs="OpenSymbol"/>
    </w:rPr>
  </w:style>
  <w:style w:type="character" w:customStyle="1" w:styleId="WW8Num5z0">
    <w:name w:val="WW8Num5z0"/>
    <w:rsid w:val="00D50605"/>
    <w:rPr>
      <w:rFonts w:ascii="Wingdings 2" w:hAnsi="Wingdings 2" w:cs="OpenSymbol"/>
    </w:rPr>
  </w:style>
  <w:style w:type="character" w:customStyle="1" w:styleId="WW8Num5z1">
    <w:name w:val="WW8Num5z1"/>
    <w:rsid w:val="00D50605"/>
    <w:rPr>
      <w:rFonts w:ascii="OpenSymbol" w:hAnsi="OpenSymbol" w:cs="OpenSymbol"/>
    </w:rPr>
  </w:style>
  <w:style w:type="character" w:customStyle="1" w:styleId="WW8Num5z2">
    <w:name w:val="WW8Num5z2"/>
    <w:rsid w:val="00D50605"/>
    <w:rPr>
      <w:rFonts w:ascii="Wingdings" w:hAnsi="Wingdings" w:cs="Wingdings"/>
    </w:rPr>
  </w:style>
  <w:style w:type="character" w:customStyle="1" w:styleId="WW8Num5z3">
    <w:name w:val="WW8Num5z3"/>
    <w:rsid w:val="00D50605"/>
    <w:rPr>
      <w:rFonts w:ascii="Symbol" w:hAnsi="Symbol" w:cs="Symbol"/>
    </w:rPr>
  </w:style>
  <w:style w:type="character" w:customStyle="1" w:styleId="WW8Num6z0">
    <w:name w:val="WW8Num6z0"/>
    <w:rsid w:val="00D50605"/>
    <w:rPr>
      <w:rFonts w:ascii="Verdana" w:hAnsi="Verdana" w:cs="Verdana"/>
      <w:sz w:val="28"/>
    </w:rPr>
  </w:style>
  <w:style w:type="character" w:customStyle="1" w:styleId="WW8Num6z1">
    <w:name w:val="WW8Num6z1"/>
    <w:rsid w:val="00D50605"/>
    <w:rPr>
      <w:rFonts w:ascii="Courier New" w:hAnsi="Courier New" w:cs="Courier New"/>
    </w:rPr>
  </w:style>
  <w:style w:type="character" w:customStyle="1" w:styleId="WW8Num7z0">
    <w:name w:val="WW8Num7z0"/>
    <w:rsid w:val="00D50605"/>
    <w:rPr>
      <w:rFonts w:ascii="Wingdings 2" w:hAnsi="Wingdings 2" w:cs="OpenSymbol"/>
    </w:rPr>
  </w:style>
  <w:style w:type="character" w:customStyle="1" w:styleId="WW8Num7z1">
    <w:name w:val="WW8Num7z1"/>
    <w:rsid w:val="00D50605"/>
    <w:rPr>
      <w:rFonts w:ascii="OpenSymbol" w:hAnsi="OpenSymbol" w:cs="OpenSymbol"/>
    </w:rPr>
  </w:style>
  <w:style w:type="character" w:customStyle="1" w:styleId="WW8Num7z2">
    <w:name w:val="WW8Num7z2"/>
    <w:rsid w:val="00D50605"/>
  </w:style>
  <w:style w:type="character" w:customStyle="1" w:styleId="WW8Num7z3">
    <w:name w:val="WW8Num7z3"/>
    <w:rsid w:val="00D50605"/>
  </w:style>
  <w:style w:type="character" w:customStyle="1" w:styleId="WW8Num7z4">
    <w:name w:val="WW8Num7z4"/>
    <w:rsid w:val="00D50605"/>
  </w:style>
  <w:style w:type="character" w:customStyle="1" w:styleId="WW8Num7z5">
    <w:name w:val="WW8Num7z5"/>
    <w:rsid w:val="00D50605"/>
  </w:style>
  <w:style w:type="character" w:customStyle="1" w:styleId="WW8Num7z6">
    <w:name w:val="WW8Num7z6"/>
    <w:rsid w:val="00D50605"/>
  </w:style>
  <w:style w:type="character" w:customStyle="1" w:styleId="WW8Num7z7">
    <w:name w:val="WW8Num7z7"/>
    <w:rsid w:val="00D50605"/>
  </w:style>
  <w:style w:type="character" w:customStyle="1" w:styleId="WW8Num7z8">
    <w:name w:val="WW8Num7z8"/>
    <w:rsid w:val="00D50605"/>
  </w:style>
  <w:style w:type="character" w:customStyle="1" w:styleId="WW8Num1z4">
    <w:name w:val="WW8Num1z4"/>
    <w:rsid w:val="00D50605"/>
  </w:style>
  <w:style w:type="character" w:customStyle="1" w:styleId="WW8Num1z5">
    <w:name w:val="WW8Num1z5"/>
    <w:rsid w:val="00D50605"/>
  </w:style>
  <w:style w:type="character" w:customStyle="1" w:styleId="WW8Num1z6">
    <w:name w:val="WW8Num1z6"/>
    <w:rsid w:val="00D50605"/>
  </w:style>
  <w:style w:type="character" w:customStyle="1" w:styleId="WW8Num1z7">
    <w:name w:val="WW8Num1z7"/>
    <w:rsid w:val="00D50605"/>
  </w:style>
  <w:style w:type="character" w:customStyle="1" w:styleId="WW8Num1z8">
    <w:name w:val="WW8Num1z8"/>
    <w:rsid w:val="00D50605"/>
  </w:style>
  <w:style w:type="character" w:customStyle="1" w:styleId="WW8Num2z2">
    <w:name w:val="WW8Num2z2"/>
    <w:rsid w:val="00D50605"/>
    <w:rPr>
      <w:rFonts w:ascii="Wingdings" w:hAnsi="Wingdings" w:cs="Wingdings"/>
    </w:rPr>
  </w:style>
  <w:style w:type="character" w:customStyle="1" w:styleId="WW8Num2z3">
    <w:name w:val="WW8Num2z3"/>
    <w:rsid w:val="00D50605"/>
    <w:rPr>
      <w:rFonts w:ascii="Symbol" w:hAnsi="Symbol" w:cs="Symbol"/>
    </w:rPr>
  </w:style>
  <w:style w:type="character" w:customStyle="1" w:styleId="WW8Num6z2">
    <w:name w:val="WW8Num6z2"/>
    <w:rsid w:val="00D50605"/>
    <w:rPr>
      <w:rFonts w:ascii="Wingdings" w:hAnsi="Wingdings" w:cs="Wingdings"/>
    </w:rPr>
  </w:style>
  <w:style w:type="character" w:customStyle="1" w:styleId="WW8Num6z3">
    <w:name w:val="WW8Num6z3"/>
    <w:rsid w:val="00D50605"/>
    <w:rPr>
      <w:rFonts w:ascii="Symbol" w:hAnsi="Symbol" w:cs="Symbol"/>
    </w:rPr>
  </w:style>
  <w:style w:type="character" w:customStyle="1" w:styleId="WW8Num8z0">
    <w:name w:val="WW8Num8z0"/>
    <w:rsid w:val="00D50605"/>
  </w:style>
  <w:style w:type="character" w:customStyle="1" w:styleId="WW8Num8z1">
    <w:name w:val="WW8Num8z1"/>
    <w:rsid w:val="00D50605"/>
  </w:style>
  <w:style w:type="character" w:customStyle="1" w:styleId="WW8Num8z2">
    <w:name w:val="WW8Num8z2"/>
    <w:rsid w:val="00D50605"/>
  </w:style>
  <w:style w:type="character" w:customStyle="1" w:styleId="WW8Num8z3">
    <w:name w:val="WW8Num8z3"/>
    <w:rsid w:val="00D50605"/>
  </w:style>
  <w:style w:type="character" w:customStyle="1" w:styleId="WW8Num8z4">
    <w:name w:val="WW8Num8z4"/>
    <w:rsid w:val="00D50605"/>
  </w:style>
  <w:style w:type="character" w:customStyle="1" w:styleId="WW8Num8z5">
    <w:name w:val="WW8Num8z5"/>
    <w:rsid w:val="00D50605"/>
  </w:style>
  <w:style w:type="character" w:customStyle="1" w:styleId="WW8Num8z6">
    <w:name w:val="WW8Num8z6"/>
    <w:rsid w:val="00D50605"/>
  </w:style>
  <w:style w:type="character" w:customStyle="1" w:styleId="WW8Num8z7">
    <w:name w:val="WW8Num8z7"/>
    <w:rsid w:val="00D50605"/>
  </w:style>
  <w:style w:type="character" w:customStyle="1" w:styleId="WW8Num8z8">
    <w:name w:val="WW8Num8z8"/>
    <w:rsid w:val="00D50605"/>
  </w:style>
  <w:style w:type="character" w:customStyle="1" w:styleId="10">
    <w:name w:val="Основной шрифт абзаца1"/>
    <w:rsid w:val="00D50605"/>
  </w:style>
  <w:style w:type="character" w:customStyle="1" w:styleId="Absatz-Standardschriftart">
    <w:name w:val="Absatz-Standardschriftart"/>
    <w:rsid w:val="00D50605"/>
  </w:style>
  <w:style w:type="character" w:customStyle="1" w:styleId="WW-Absatz-Standardschriftart">
    <w:name w:val="WW-Absatz-Standardschriftart"/>
    <w:rsid w:val="00D50605"/>
  </w:style>
  <w:style w:type="character" w:customStyle="1" w:styleId="WW-Absatz-Standardschriftart1">
    <w:name w:val="WW-Absatz-Standardschriftart1"/>
    <w:rsid w:val="00D50605"/>
  </w:style>
  <w:style w:type="character" w:customStyle="1" w:styleId="WW-Absatz-Standardschriftart11">
    <w:name w:val="WW-Absatz-Standardschriftart11"/>
    <w:rsid w:val="00D50605"/>
  </w:style>
  <w:style w:type="character" w:customStyle="1" w:styleId="2">
    <w:name w:val="Основной шрифт абзаца2"/>
    <w:rsid w:val="00D50605"/>
  </w:style>
  <w:style w:type="character" w:styleId="a5">
    <w:name w:val="Hyperlink"/>
    <w:rsid w:val="00D50605"/>
    <w:rPr>
      <w:rFonts w:cs="Times New Roman"/>
      <w:color w:val="0000FF"/>
      <w:u w:val="single"/>
    </w:rPr>
  </w:style>
  <w:style w:type="character" w:customStyle="1" w:styleId="a6">
    <w:name w:val="Название Знак"/>
    <w:rsid w:val="00D50605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ListLabel1">
    <w:name w:val="ListLabel 1"/>
    <w:rsid w:val="00D50605"/>
    <w:rPr>
      <w:rFonts w:cs="Times New Roman"/>
      <w:sz w:val="28"/>
    </w:rPr>
  </w:style>
  <w:style w:type="character" w:customStyle="1" w:styleId="ListLabel2">
    <w:name w:val="ListLabel 2"/>
    <w:rsid w:val="00D50605"/>
    <w:rPr>
      <w:rFonts w:cs="Times New Roman"/>
    </w:rPr>
  </w:style>
  <w:style w:type="character" w:customStyle="1" w:styleId="ListLabel3">
    <w:name w:val="ListLabel 3"/>
    <w:rsid w:val="00D50605"/>
    <w:rPr>
      <w:sz w:val="28"/>
    </w:rPr>
  </w:style>
  <w:style w:type="character" w:customStyle="1" w:styleId="ListLabel4">
    <w:name w:val="ListLabel 4"/>
    <w:rsid w:val="00D50605"/>
    <w:rPr>
      <w:sz w:val="20"/>
    </w:rPr>
  </w:style>
  <w:style w:type="character" w:customStyle="1" w:styleId="ListLabel5">
    <w:name w:val="ListLabel 5"/>
    <w:rsid w:val="00D50605"/>
    <w:rPr>
      <w:rFonts w:cs="Courier New"/>
    </w:rPr>
  </w:style>
  <w:style w:type="character" w:customStyle="1" w:styleId="ListLabel6">
    <w:name w:val="ListLabel 6"/>
    <w:rsid w:val="00D50605"/>
    <w:rPr>
      <w:rFonts w:cs="OpenSymbol"/>
    </w:rPr>
  </w:style>
  <w:style w:type="paragraph" w:customStyle="1" w:styleId="11">
    <w:name w:val="Заголовок1"/>
    <w:basedOn w:val="a"/>
    <w:next w:val="a7"/>
    <w:rsid w:val="00D50605"/>
    <w:pPr>
      <w:keepNext/>
      <w:widowControl/>
      <w:spacing w:before="240" w:after="60" w:line="276" w:lineRule="auto"/>
      <w:jc w:val="center"/>
    </w:pPr>
    <w:rPr>
      <w:rFonts w:ascii="Cambria" w:eastAsia="Lucida Sans Unicode" w:hAnsi="Cambria" w:cs="Mangal"/>
      <w:b/>
      <w:bCs/>
      <w:sz w:val="32"/>
      <w:szCs w:val="32"/>
      <w:lang w:eastAsia="zh-CN"/>
    </w:rPr>
  </w:style>
  <w:style w:type="paragraph" w:styleId="a7">
    <w:name w:val="Body Text"/>
    <w:basedOn w:val="a"/>
    <w:link w:val="a8"/>
    <w:rsid w:val="00D50605"/>
    <w:pPr>
      <w:widowControl/>
      <w:spacing w:after="120" w:line="276" w:lineRule="auto"/>
    </w:pPr>
    <w:rPr>
      <w:rFonts w:ascii="Arial" w:eastAsia="Times New Roman" w:hAnsi="Arial" w:cs="Mangal"/>
      <w:sz w:val="22"/>
      <w:szCs w:val="22"/>
      <w:lang w:eastAsia="zh-CN"/>
    </w:rPr>
  </w:style>
  <w:style w:type="character" w:customStyle="1" w:styleId="a8">
    <w:name w:val="Основной текст Знак"/>
    <w:basedOn w:val="a0"/>
    <w:link w:val="a7"/>
    <w:rsid w:val="00D50605"/>
    <w:rPr>
      <w:rFonts w:ascii="Arial" w:eastAsia="Times New Roman" w:hAnsi="Arial" w:cs="Mangal"/>
      <w:kern w:val="1"/>
      <w:lang w:eastAsia="zh-CN" w:bidi="hi-IN"/>
    </w:rPr>
  </w:style>
  <w:style w:type="paragraph" w:styleId="a9">
    <w:name w:val="List"/>
    <w:basedOn w:val="a7"/>
    <w:rsid w:val="00D50605"/>
  </w:style>
  <w:style w:type="paragraph" w:styleId="aa">
    <w:name w:val="caption"/>
    <w:basedOn w:val="a"/>
    <w:qFormat/>
    <w:rsid w:val="00D50605"/>
    <w:pPr>
      <w:widowControl/>
      <w:suppressLineNumbers/>
      <w:spacing w:before="120" w:after="120" w:line="276" w:lineRule="auto"/>
    </w:pPr>
    <w:rPr>
      <w:rFonts w:ascii="Arial" w:eastAsia="Times New Roman" w:hAnsi="Arial" w:cs="Mangal"/>
      <w:i/>
      <w:iCs/>
      <w:lang w:eastAsia="zh-CN"/>
    </w:rPr>
  </w:style>
  <w:style w:type="paragraph" w:customStyle="1" w:styleId="20">
    <w:name w:val="Указатель2"/>
    <w:basedOn w:val="a"/>
    <w:rsid w:val="00D50605"/>
    <w:pPr>
      <w:widowControl/>
      <w:suppressLineNumbers/>
      <w:spacing w:after="200" w:line="276" w:lineRule="auto"/>
    </w:pPr>
    <w:rPr>
      <w:rFonts w:ascii="Arial" w:eastAsia="Times New Roman" w:hAnsi="Arial" w:cs="Mangal"/>
      <w:sz w:val="22"/>
      <w:szCs w:val="22"/>
      <w:lang w:eastAsia="zh-CN"/>
    </w:rPr>
  </w:style>
  <w:style w:type="paragraph" w:customStyle="1" w:styleId="12">
    <w:name w:val="Название1"/>
    <w:basedOn w:val="a"/>
    <w:rsid w:val="00D50605"/>
    <w:pPr>
      <w:widowControl/>
      <w:suppressLineNumbers/>
      <w:spacing w:before="120" w:after="120" w:line="276" w:lineRule="auto"/>
    </w:pPr>
    <w:rPr>
      <w:rFonts w:ascii="Arial" w:eastAsia="Times New Roman" w:hAnsi="Arial" w:cs="Mangal"/>
      <w:i/>
      <w:iCs/>
      <w:sz w:val="20"/>
      <w:lang w:eastAsia="zh-CN"/>
    </w:rPr>
  </w:style>
  <w:style w:type="paragraph" w:customStyle="1" w:styleId="13">
    <w:name w:val="Указатель1"/>
    <w:basedOn w:val="a"/>
    <w:rsid w:val="00D50605"/>
    <w:pPr>
      <w:widowControl/>
      <w:suppressLineNumbers/>
      <w:spacing w:after="200" w:line="276" w:lineRule="auto"/>
    </w:pPr>
    <w:rPr>
      <w:rFonts w:ascii="Arial" w:eastAsia="Times New Roman" w:hAnsi="Arial" w:cs="Mangal"/>
      <w:sz w:val="22"/>
      <w:szCs w:val="22"/>
      <w:lang w:eastAsia="zh-CN"/>
    </w:rPr>
  </w:style>
  <w:style w:type="paragraph" w:customStyle="1" w:styleId="14">
    <w:name w:val="Абзац списка1"/>
    <w:basedOn w:val="a"/>
    <w:rsid w:val="00D50605"/>
    <w:pPr>
      <w:widowControl/>
      <w:spacing w:after="200" w:line="276" w:lineRule="auto"/>
      <w:ind w:left="720"/>
    </w:pPr>
    <w:rPr>
      <w:rFonts w:ascii="Arial" w:eastAsia="Times New Roman" w:hAnsi="Arial" w:cs="Mangal"/>
      <w:sz w:val="22"/>
      <w:szCs w:val="22"/>
      <w:lang w:eastAsia="zh-CN"/>
    </w:rPr>
  </w:style>
  <w:style w:type="paragraph" w:customStyle="1" w:styleId="15">
    <w:name w:val="Текст выноски1"/>
    <w:basedOn w:val="a"/>
    <w:rsid w:val="00D50605"/>
    <w:pPr>
      <w:widowControl/>
      <w:spacing w:line="100" w:lineRule="atLeast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Обычный (веб)1"/>
    <w:basedOn w:val="a"/>
    <w:rsid w:val="00D50605"/>
    <w:pPr>
      <w:widowControl/>
      <w:spacing w:before="28" w:after="28" w:line="100" w:lineRule="atLeast"/>
    </w:pPr>
    <w:rPr>
      <w:rFonts w:eastAsia="Times New Roman" w:cs="Times New Roman"/>
      <w:lang w:eastAsia="zh-CN"/>
    </w:rPr>
  </w:style>
  <w:style w:type="paragraph" w:customStyle="1" w:styleId="17">
    <w:name w:val="Без интервала1"/>
    <w:rsid w:val="00D50605"/>
    <w:pPr>
      <w:suppressAutoHyphens/>
      <w:spacing w:after="0" w:line="240" w:lineRule="auto"/>
    </w:pPr>
    <w:rPr>
      <w:rFonts w:ascii="Arial" w:eastAsia="Times New Roman" w:hAnsi="Arial" w:cs="Mangal"/>
      <w:kern w:val="1"/>
      <w:lang w:eastAsia="zh-CN" w:bidi="hi-IN"/>
    </w:rPr>
  </w:style>
  <w:style w:type="paragraph" w:customStyle="1" w:styleId="18">
    <w:name w:val="Без интервала1"/>
    <w:rsid w:val="00D50605"/>
    <w:pPr>
      <w:suppressAutoHyphens/>
      <w:spacing w:after="0" w:line="240" w:lineRule="auto"/>
    </w:pPr>
    <w:rPr>
      <w:rFonts w:ascii="Arial" w:eastAsia="Times New Roman" w:hAnsi="Arial" w:cs="Mangal"/>
      <w:kern w:val="1"/>
      <w:lang w:eastAsia="zh-CN" w:bidi="hi-IN"/>
    </w:rPr>
  </w:style>
  <w:style w:type="paragraph" w:customStyle="1" w:styleId="19">
    <w:name w:val="Абзац списка1"/>
    <w:basedOn w:val="a"/>
    <w:rsid w:val="00D50605"/>
    <w:pPr>
      <w:widowControl/>
      <w:spacing w:after="200" w:line="276" w:lineRule="auto"/>
      <w:ind w:left="720"/>
    </w:pPr>
    <w:rPr>
      <w:rFonts w:ascii="Arial" w:eastAsia="Times New Roman" w:hAnsi="Arial" w:cs="Mangal"/>
      <w:sz w:val="22"/>
      <w:szCs w:val="22"/>
      <w:lang w:eastAsia="zh-CN"/>
    </w:rPr>
  </w:style>
  <w:style w:type="paragraph" w:customStyle="1" w:styleId="ab">
    <w:name w:val="Содержимое таблицы"/>
    <w:basedOn w:val="a"/>
    <w:rsid w:val="00D50605"/>
    <w:pPr>
      <w:widowControl/>
      <w:suppressLineNumbers/>
      <w:spacing w:after="200" w:line="276" w:lineRule="auto"/>
    </w:pPr>
    <w:rPr>
      <w:rFonts w:ascii="Arial" w:eastAsia="Times New Roman" w:hAnsi="Arial" w:cs="Mangal"/>
      <w:sz w:val="22"/>
      <w:szCs w:val="22"/>
      <w:lang w:eastAsia="zh-CN"/>
    </w:rPr>
  </w:style>
  <w:style w:type="paragraph" w:customStyle="1" w:styleId="ac">
    <w:name w:val="Заголовок таблицы"/>
    <w:basedOn w:val="ab"/>
    <w:rsid w:val="00D50605"/>
    <w:pPr>
      <w:jc w:val="center"/>
    </w:pPr>
    <w:rPr>
      <w:b/>
      <w:bCs/>
    </w:rPr>
  </w:style>
  <w:style w:type="paragraph" w:styleId="ad">
    <w:name w:val="No Spacing"/>
    <w:uiPriority w:val="1"/>
    <w:qFormat/>
    <w:rsid w:val="00D50605"/>
    <w:pPr>
      <w:suppressAutoHyphens/>
      <w:spacing w:after="0" w:line="240" w:lineRule="auto"/>
    </w:pPr>
    <w:rPr>
      <w:rFonts w:ascii="Arial" w:eastAsia="Arial" w:hAnsi="Arial" w:cs="Mangal"/>
      <w:kern w:val="1"/>
      <w:szCs w:val="20"/>
      <w:lang w:eastAsia="zh-CN" w:bidi="hi-IN"/>
    </w:rPr>
  </w:style>
  <w:style w:type="character" w:customStyle="1" w:styleId="1a">
    <w:name w:val="Текст выноски Знак1"/>
    <w:uiPriority w:val="99"/>
    <w:semiHidden/>
    <w:rsid w:val="00D50605"/>
    <w:rPr>
      <w:rFonts w:ascii="Tahoma" w:hAnsi="Tahoma" w:cs="Mangal"/>
      <w:kern w:val="1"/>
      <w:sz w:val="16"/>
      <w:szCs w:val="14"/>
      <w:lang w:eastAsia="zh-CN" w:bidi="hi-IN"/>
    </w:rPr>
  </w:style>
  <w:style w:type="paragraph" w:styleId="ae">
    <w:name w:val="header"/>
    <w:basedOn w:val="a"/>
    <w:link w:val="af"/>
    <w:unhideWhenUsed/>
    <w:rsid w:val="00D50605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f">
    <w:name w:val="Верхний колонтитул Знак"/>
    <w:basedOn w:val="a0"/>
    <w:link w:val="ae"/>
    <w:rsid w:val="00D50605"/>
    <w:rPr>
      <w:rFonts w:ascii="Calibri" w:eastAsia="Times New Roman" w:hAnsi="Calibri" w:cs="Times New Roman"/>
      <w:kern w:val="1"/>
      <w:lang w:eastAsia="ru-RU" w:bidi="hi-IN"/>
    </w:rPr>
  </w:style>
  <w:style w:type="paragraph" w:styleId="af0">
    <w:name w:val="footer"/>
    <w:basedOn w:val="a"/>
    <w:link w:val="af1"/>
    <w:unhideWhenUsed/>
    <w:rsid w:val="00D50605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af1">
    <w:name w:val="Нижний колонтитул Знак"/>
    <w:basedOn w:val="a0"/>
    <w:link w:val="af0"/>
    <w:rsid w:val="00D50605"/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59"/>
    <w:rsid w:val="00D50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" TargetMode="External"/><Relationship Id="rId13" Type="http://schemas.openxmlformats.org/officeDocument/2006/relationships/hyperlink" Target="http://www.techno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dod.edu.ru/" TargetMode="External"/><Relationship Id="rId12" Type="http://schemas.openxmlformats.org/officeDocument/2006/relationships/hyperlink" Target="http://www.humanities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ng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hyperlink" Target="http://www.law.edu.ru/" TargetMode="External"/><Relationship Id="rId5" Type="http://schemas.openxmlformats.org/officeDocument/2006/relationships/hyperlink" Target="http://base.garant.ru/70864706/" TargetMode="External"/><Relationship Id="rId15" Type="http://schemas.openxmlformats.org/officeDocument/2006/relationships/hyperlink" Target="http://www.openet.edu.ru/" TargetMode="External"/><Relationship Id="rId10" Type="http://schemas.openxmlformats.org/officeDocument/2006/relationships/hyperlink" Target="http://www.ecsocma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.edu.ru/" TargetMode="External"/><Relationship Id="rId14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42</Pages>
  <Words>11309</Words>
  <Characters>64462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Олеговна</dc:creator>
  <cp:lastModifiedBy>User-PC-Win7x64</cp:lastModifiedBy>
  <cp:revision>61</cp:revision>
  <cp:lastPrinted>2024-10-24T09:31:00Z</cp:lastPrinted>
  <dcterms:created xsi:type="dcterms:W3CDTF">2019-09-28T11:10:00Z</dcterms:created>
  <dcterms:modified xsi:type="dcterms:W3CDTF">2024-10-28T11:14:00Z</dcterms:modified>
</cp:coreProperties>
</file>