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C7" w:rsidRPr="00BD6E35" w:rsidRDefault="003E3CC7" w:rsidP="003E3CC7">
      <w:pPr>
        <w:spacing w:after="0" w:line="408" w:lineRule="exact"/>
        <w:ind w:left="120"/>
        <w:jc w:val="center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3E3CC7" w:rsidRPr="00BD6E35" w:rsidRDefault="003E3CC7" w:rsidP="00EE072E">
      <w:pPr>
        <w:spacing w:after="0" w:line="408" w:lineRule="exact"/>
        <w:ind w:left="120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b/>
          <w:color w:val="000000"/>
          <w:sz w:val="28"/>
        </w:rPr>
        <w:t>‌‌</w:t>
      </w:r>
      <w:r w:rsidRPr="00BD6E35">
        <w:rPr>
          <w:rFonts w:ascii="Times New Roman" w:hAnsi="Times New Roman" w:cs="Times New Roman"/>
          <w:color w:val="000000"/>
          <w:sz w:val="28"/>
        </w:rPr>
        <w:t>​Министерство общего и профессио</w:t>
      </w:r>
      <w:r w:rsidR="00EE072E" w:rsidRPr="00BD6E35">
        <w:rPr>
          <w:rFonts w:ascii="Times New Roman" w:hAnsi="Times New Roman" w:cs="Times New Roman"/>
          <w:color w:val="000000"/>
          <w:sz w:val="28"/>
        </w:rPr>
        <w:t xml:space="preserve">нального образования Ростовской  </w:t>
      </w:r>
      <w:r w:rsidRPr="00BD6E35">
        <w:rPr>
          <w:rFonts w:ascii="Times New Roman" w:hAnsi="Times New Roman" w:cs="Times New Roman"/>
          <w:color w:val="000000"/>
          <w:sz w:val="28"/>
        </w:rPr>
        <w:t>области</w:t>
      </w:r>
    </w:p>
    <w:p w:rsidR="003E3CC7" w:rsidRPr="00BD6E35" w:rsidRDefault="003E3CC7" w:rsidP="003E3CC7">
      <w:pPr>
        <w:spacing w:after="0" w:line="408" w:lineRule="exact"/>
        <w:ind w:left="120"/>
        <w:jc w:val="center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>Управление образования администрации г.</w:t>
      </w:r>
      <w:r w:rsidR="00EE072E" w:rsidRPr="00BD6E35">
        <w:rPr>
          <w:rFonts w:ascii="Times New Roman" w:hAnsi="Times New Roman" w:cs="Times New Roman"/>
          <w:color w:val="000000"/>
          <w:sz w:val="28"/>
        </w:rPr>
        <w:t xml:space="preserve"> </w:t>
      </w:r>
      <w:r w:rsidRPr="00BD6E35">
        <w:rPr>
          <w:rFonts w:ascii="Times New Roman" w:hAnsi="Times New Roman" w:cs="Times New Roman"/>
          <w:color w:val="000000"/>
          <w:sz w:val="28"/>
        </w:rPr>
        <w:t>Ростова</w:t>
      </w:r>
      <w:r w:rsidR="00EE072E" w:rsidRPr="00BD6E3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gramStart"/>
      <w:r w:rsidRPr="00BD6E35">
        <w:rPr>
          <w:rFonts w:ascii="Times New Roman" w:hAnsi="Times New Roman" w:cs="Times New Roman"/>
          <w:color w:val="000000"/>
          <w:sz w:val="28"/>
        </w:rPr>
        <w:t>-н</w:t>
      </w:r>
      <w:proofErr w:type="gramEnd"/>
      <w:r w:rsidRPr="00BD6E35">
        <w:rPr>
          <w:rFonts w:ascii="Times New Roman" w:hAnsi="Times New Roman" w:cs="Times New Roman"/>
          <w:color w:val="000000"/>
          <w:sz w:val="28"/>
        </w:rPr>
        <w:t>а- Дону</w:t>
      </w:r>
    </w:p>
    <w:p w:rsidR="00D0233B" w:rsidRPr="00447430" w:rsidRDefault="00D0233B" w:rsidP="00D0233B">
      <w:pPr>
        <w:spacing w:after="0" w:line="408" w:lineRule="exact"/>
        <w:ind w:left="120"/>
        <w:jc w:val="center"/>
        <w:rPr>
          <w:rFonts w:ascii="Times New Roman" w:hAnsi="Times New Roman" w:cs="Times New Roman"/>
        </w:rPr>
      </w:pPr>
      <w:r w:rsidRPr="00447430">
        <w:rPr>
          <w:rFonts w:ascii="Times New Roman" w:hAnsi="Times New Roman" w:cs="Times New Roman"/>
          <w:color w:val="000000"/>
          <w:sz w:val="28"/>
        </w:rPr>
        <w:t>«Школа № 91 имени Шолохова Михаила Александровича»</w:t>
      </w:r>
    </w:p>
    <w:p w:rsidR="003E3CC7" w:rsidRDefault="003E3CC7" w:rsidP="003E3CC7">
      <w:pPr>
        <w:spacing w:after="0"/>
        <w:rPr>
          <w:rFonts w:ascii="Times New Roman" w:hAnsi="Times New Roman" w:cs="Times New Roman"/>
        </w:rPr>
      </w:pPr>
    </w:p>
    <w:p w:rsidR="00D0233B" w:rsidRDefault="00D0233B" w:rsidP="003E3CC7">
      <w:pPr>
        <w:spacing w:after="0"/>
        <w:rPr>
          <w:rFonts w:ascii="Times New Roman" w:hAnsi="Times New Roman" w:cs="Times New Roman"/>
        </w:rPr>
      </w:pPr>
    </w:p>
    <w:p w:rsidR="00D0233B" w:rsidRPr="00BD6E35" w:rsidRDefault="00D0233B" w:rsidP="003E3CC7">
      <w:pPr>
        <w:spacing w:after="0"/>
        <w:rPr>
          <w:rFonts w:ascii="Times New Roman" w:hAnsi="Times New Roman" w:cs="Times New Roman"/>
        </w:rPr>
      </w:pPr>
    </w:p>
    <w:p w:rsidR="003E3CC7" w:rsidRPr="00BD6E35" w:rsidRDefault="003E3CC7" w:rsidP="003E3CC7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3114"/>
        <w:gridCol w:w="3115"/>
        <w:gridCol w:w="3115"/>
      </w:tblGrid>
      <w:tr w:rsidR="003E3CC7" w:rsidRPr="00BD6E35" w:rsidTr="000006BD">
        <w:tc>
          <w:tcPr>
            <w:tcW w:w="3114" w:type="dxa"/>
            <w:shd w:val="clear" w:color="auto" w:fill="auto"/>
          </w:tcPr>
          <w:p w:rsidR="003E3CC7" w:rsidRPr="00BD6E35" w:rsidRDefault="00D0233B" w:rsidP="000006BD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3E3CC7" w:rsidRPr="00BD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РАССМОТРЕННО</w:t>
            </w:r>
          </w:p>
          <w:p w:rsidR="00D0233B" w:rsidRDefault="00D0233B" w:rsidP="00D0233B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1D7A5F" w:rsidRPr="00BD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педагогическо</w:t>
            </w:r>
            <w:r w:rsidR="003E3CC7" w:rsidRPr="00BD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</w:p>
          <w:p w:rsidR="003E3CC7" w:rsidRPr="00D0233B" w:rsidRDefault="00D0233B" w:rsidP="001D7A5F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proofErr w:type="gramStart"/>
            <w:r w:rsidR="003E3CC7" w:rsidRPr="00BD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</w:t>
            </w:r>
            <w:r w:rsidR="00EE072E" w:rsidRPr="00BD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proofErr w:type="gramEnd"/>
            <w:r w:rsidR="00FE5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</w:t>
            </w:r>
          </w:p>
          <w:p w:rsidR="00EE072E" w:rsidRPr="00FE5668" w:rsidRDefault="00D0233B" w:rsidP="00EE072E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3E3CC7" w:rsidRPr="00BD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r w:rsidR="00EE072E" w:rsidRPr="00BD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E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3CC7" w:rsidRPr="00BD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FE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  <w:r w:rsidR="00FE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22_</w:t>
            </w:r>
          </w:p>
          <w:p w:rsidR="003E3CC7" w:rsidRPr="00FE5668" w:rsidRDefault="00D0233B" w:rsidP="00EE072E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EE072E" w:rsidRPr="00BD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E3CC7" w:rsidRPr="00BD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FE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</w:t>
            </w:r>
            <w:r w:rsidR="00FE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29.08.2024г._</w:t>
            </w:r>
          </w:p>
          <w:p w:rsidR="003E3CC7" w:rsidRPr="00BD6E35" w:rsidRDefault="003E3CC7" w:rsidP="000006BD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3E3CC7" w:rsidRPr="00BD6E35" w:rsidRDefault="00D0233B" w:rsidP="000006BD">
            <w:pPr>
              <w:widowControl w:val="0"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3E3CC7" w:rsidRPr="00BD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3E3CC7" w:rsidRPr="00BD6E35" w:rsidRDefault="00D0233B" w:rsidP="000006BD">
            <w:pPr>
              <w:widowControl w:val="0"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E3CC7" w:rsidRPr="00BD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</w:t>
            </w:r>
            <w:r w:rsidR="00EE072E" w:rsidRPr="00BD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E3CC7" w:rsidRPr="00BD6E35" w:rsidRDefault="00D0233B" w:rsidP="00EE072E">
            <w:pPr>
              <w:widowControl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E3CC7" w:rsidRPr="00BD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  <w:r w:rsidR="00EE072E" w:rsidRPr="00BD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Ионина</w:t>
            </w:r>
            <w:proofErr w:type="spellEnd"/>
            <w:r w:rsidR="00EE072E" w:rsidRPr="00BD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С.Ю</w:t>
            </w:r>
            <w:r w:rsidR="003E3CC7" w:rsidRPr="00BD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E3CC7" w:rsidRPr="00FE5668" w:rsidRDefault="00D0233B" w:rsidP="00FE566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E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 № _</w:t>
            </w:r>
            <w:r w:rsidR="00FE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8__</w:t>
            </w:r>
            <w:r w:rsidR="00EE072E" w:rsidRPr="00BD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3CC7" w:rsidRPr="00BD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E5668" w:rsidRPr="00FE5668" w:rsidRDefault="00D0233B" w:rsidP="00FE5668">
            <w:pPr>
              <w:widowControl w:val="0"/>
              <w:spacing w:after="12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E5668" w:rsidRPr="00BD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FE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</w:t>
            </w:r>
            <w:r w:rsidR="00FE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29.08.2024г._</w:t>
            </w:r>
          </w:p>
          <w:p w:rsidR="003E3CC7" w:rsidRPr="00BD6E35" w:rsidRDefault="003E3CC7" w:rsidP="000006BD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3E3CC7" w:rsidRPr="00BD6E35" w:rsidRDefault="00D0233B" w:rsidP="000006BD">
            <w:pPr>
              <w:widowControl w:val="0"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3E3CC7" w:rsidRPr="00BD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3E3CC7" w:rsidRPr="00BD6E35" w:rsidRDefault="00D0233B" w:rsidP="000006BD">
            <w:pPr>
              <w:widowControl w:val="0"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3E3CC7" w:rsidRPr="00BD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школы.</w:t>
            </w:r>
          </w:p>
          <w:p w:rsidR="003E3CC7" w:rsidRPr="00BD6E35" w:rsidRDefault="00D0233B" w:rsidP="00EE072E">
            <w:pPr>
              <w:widowControl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  <w:r w:rsidR="00EE072E" w:rsidRPr="00BD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М.П.</w:t>
            </w:r>
            <w:r w:rsidR="003E3CC7" w:rsidRPr="00BD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Глебездина</w:t>
            </w:r>
            <w:proofErr w:type="spellEnd"/>
          </w:p>
          <w:p w:rsidR="00EE072E" w:rsidRPr="00FE5668" w:rsidRDefault="00D0233B" w:rsidP="000006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8B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3CC7" w:rsidRPr="00BD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</w:t>
            </w:r>
            <w:r w:rsidR="00FE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</w:t>
            </w:r>
            <w:r w:rsidR="00FE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492__</w:t>
            </w:r>
          </w:p>
          <w:p w:rsidR="003E3CC7" w:rsidRPr="00BD6E35" w:rsidRDefault="00D0233B" w:rsidP="000006B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8B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EE072E" w:rsidRPr="00BD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E3CC7" w:rsidRPr="00BD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E072E" w:rsidRPr="00BD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E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E5668" w:rsidRPr="00FE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_30.08.2024г.</w:t>
            </w:r>
            <w:r w:rsidR="00FE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__</w:t>
            </w:r>
          </w:p>
          <w:p w:rsidR="003E3CC7" w:rsidRPr="00BD6E35" w:rsidRDefault="003E3CC7" w:rsidP="000006BD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E3CC7" w:rsidRPr="00BD6E35" w:rsidRDefault="003E3CC7" w:rsidP="003E3CC7">
      <w:pPr>
        <w:spacing w:after="0"/>
        <w:ind w:left="120"/>
        <w:rPr>
          <w:rFonts w:ascii="Times New Roman" w:hAnsi="Times New Roman" w:cs="Times New Roman"/>
        </w:rPr>
      </w:pPr>
    </w:p>
    <w:p w:rsidR="003E3CC7" w:rsidRPr="00BD6E35" w:rsidRDefault="003E3CC7" w:rsidP="003E3CC7">
      <w:pPr>
        <w:spacing w:after="0"/>
        <w:ind w:left="120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>‌</w:t>
      </w:r>
    </w:p>
    <w:p w:rsidR="003E3CC7" w:rsidRPr="00BD6E35" w:rsidRDefault="003E3CC7" w:rsidP="003E3CC7">
      <w:pPr>
        <w:spacing w:after="0"/>
        <w:rPr>
          <w:rFonts w:ascii="Times New Roman" w:hAnsi="Times New Roman" w:cs="Times New Roman"/>
        </w:rPr>
      </w:pPr>
    </w:p>
    <w:p w:rsidR="00FE5668" w:rsidRDefault="00FE5668" w:rsidP="003E3CC7">
      <w:pPr>
        <w:spacing w:after="0" w:line="408" w:lineRule="exact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3E3CC7" w:rsidRPr="00BD6E35" w:rsidRDefault="003E3CC7" w:rsidP="003E3CC7">
      <w:pPr>
        <w:spacing w:after="0" w:line="408" w:lineRule="exact"/>
        <w:ind w:left="120"/>
        <w:jc w:val="center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b/>
          <w:color w:val="000000"/>
          <w:sz w:val="28"/>
        </w:rPr>
        <w:t>РАБОЧАЯ ПРОГРАММА</w:t>
      </w:r>
    </w:p>
    <w:p w:rsidR="003E3CC7" w:rsidRPr="00BD6E35" w:rsidRDefault="003E3CC7" w:rsidP="003E3CC7">
      <w:pPr>
        <w:spacing w:after="0" w:line="408" w:lineRule="exact"/>
        <w:ind w:left="120"/>
        <w:jc w:val="center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(ID </w:t>
      </w:r>
      <w:r w:rsidRPr="00BD6E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2938193</w:t>
      </w:r>
      <w:r w:rsidRPr="00BD6E35">
        <w:rPr>
          <w:rFonts w:ascii="Times New Roman" w:hAnsi="Times New Roman" w:cs="Times New Roman"/>
          <w:color w:val="000000"/>
          <w:sz w:val="28"/>
        </w:rPr>
        <w:t>)</w:t>
      </w:r>
    </w:p>
    <w:p w:rsidR="003E3CC7" w:rsidRPr="00BD6E35" w:rsidRDefault="003E3CC7" w:rsidP="003E3CC7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3E3CC7" w:rsidRPr="00BD6E35" w:rsidRDefault="003E3CC7" w:rsidP="003E3CC7">
      <w:pPr>
        <w:spacing w:after="0" w:line="408" w:lineRule="exact"/>
        <w:ind w:left="120"/>
        <w:jc w:val="center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b/>
          <w:color w:val="000000"/>
          <w:sz w:val="28"/>
        </w:rPr>
        <w:t>учебного предмета «Окружающий мир»</w:t>
      </w:r>
    </w:p>
    <w:p w:rsidR="003E3CC7" w:rsidRPr="00BD6E35" w:rsidRDefault="003E3CC7" w:rsidP="003E3CC7">
      <w:pPr>
        <w:spacing w:after="0" w:line="408" w:lineRule="exact"/>
        <w:ind w:left="120"/>
        <w:jc w:val="center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для обучающихся 1  классов </w:t>
      </w:r>
    </w:p>
    <w:p w:rsidR="003E3CC7" w:rsidRPr="00BD6E35" w:rsidRDefault="003E3CC7" w:rsidP="003E3CC7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3E3CC7" w:rsidRPr="00BD6E35" w:rsidRDefault="003E3CC7" w:rsidP="003E3CC7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3E3CC7" w:rsidRPr="00BD6E35" w:rsidRDefault="003E3CC7" w:rsidP="003E3CC7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3E3CC7" w:rsidRPr="00BD6E35" w:rsidRDefault="003E3CC7" w:rsidP="003E3CC7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3E3CC7" w:rsidRPr="00BD6E35" w:rsidRDefault="003E3CC7" w:rsidP="003E3CC7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3E3CC7" w:rsidRPr="00BD6E35" w:rsidRDefault="003E3CC7" w:rsidP="003E3CC7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3E3CC7" w:rsidRPr="00BD6E35" w:rsidRDefault="003E3CC7" w:rsidP="003E3CC7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3E3CC7" w:rsidRPr="00BD6E35" w:rsidRDefault="003E3CC7" w:rsidP="003E3CC7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3E3CC7" w:rsidRPr="00BD6E35" w:rsidRDefault="003E3CC7" w:rsidP="003E3CC7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3E3CC7" w:rsidRPr="00BD6E35" w:rsidRDefault="003E3CC7" w:rsidP="003E3CC7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3E3CC7" w:rsidRPr="00BD6E35" w:rsidRDefault="003E3CC7" w:rsidP="003E3CC7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3E3CC7" w:rsidRPr="00BD6E35" w:rsidRDefault="003E3CC7" w:rsidP="003E3CC7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FE5668" w:rsidRDefault="003E3CC7" w:rsidP="003E3CC7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8"/>
        </w:rPr>
      </w:pPr>
      <w:r w:rsidRPr="00BD6E35">
        <w:rPr>
          <w:rFonts w:ascii="Times New Roman" w:hAnsi="Times New Roman" w:cs="Times New Roman"/>
          <w:color w:val="000000"/>
          <w:sz w:val="28"/>
        </w:rPr>
        <w:t>​</w:t>
      </w:r>
      <w:bookmarkStart w:id="0" w:name="8c3056e5-3310-4ab5-8149-431321fcd2e5"/>
    </w:p>
    <w:p w:rsidR="003E3CC7" w:rsidRPr="00BD6E35" w:rsidRDefault="003E3CC7" w:rsidP="003E3CC7">
      <w:pPr>
        <w:spacing w:after="0"/>
        <w:ind w:left="120"/>
        <w:jc w:val="center"/>
        <w:rPr>
          <w:rFonts w:ascii="Times New Roman" w:hAnsi="Times New Roman" w:cs="Times New Roman"/>
        </w:rPr>
        <w:sectPr w:rsidR="003E3CC7" w:rsidRPr="00BD6E35" w:rsidSect="00FE5668">
          <w:pgSz w:w="11906" w:h="16383"/>
          <w:pgMar w:top="720" w:right="720" w:bottom="720" w:left="720" w:header="720" w:footer="720" w:gutter="0"/>
          <w:cols w:space="720"/>
          <w:docGrid w:linePitch="299" w:charSpace="4096"/>
        </w:sectPr>
      </w:pPr>
      <w:r w:rsidRPr="00BD6E35">
        <w:rPr>
          <w:rFonts w:ascii="Times New Roman" w:hAnsi="Times New Roman" w:cs="Times New Roman"/>
          <w:b/>
          <w:color w:val="000000"/>
          <w:sz w:val="28"/>
        </w:rPr>
        <w:t>г.</w:t>
      </w:r>
      <w:r w:rsidRPr="00BD6E35">
        <w:rPr>
          <w:rFonts w:ascii="Times New Roman" w:hAnsi="Times New Roman" w:cs="Times New Roman"/>
          <w:color w:val="000000"/>
          <w:sz w:val="28"/>
        </w:rPr>
        <w:t xml:space="preserve"> </w:t>
      </w:r>
      <w:r w:rsidRPr="00BD6E35">
        <w:rPr>
          <w:rFonts w:ascii="Times New Roman" w:hAnsi="Times New Roman" w:cs="Times New Roman"/>
          <w:b/>
          <w:color w:val="000000"/>
          <w:sz w:val="28"/>
        </w:rPr>
        <w:t>Ростов - на - Дону</w:t>
      </w:r>
      <w:bookmarkEnd w:id="0"/>
      <w:r w:rsidRPr="00BD6E35">
        <w:rPr>
          <w:rFonts w:ascii="Times New Roman" w:hAnsi="Times New Roman" w:cs="Times New Roman"/>
          <w:b/>
          <w:color w:val="000000"/>
          <w:sz w:val="28"/>
        </w:rPr>
        <w:t xml:space="preserve">‌ </w:t>
      </w:r>
      <w:bookmarkStart w:id="1" w:name="0896ba0f-9440-428b-b990-6bdd731fd219"/>
      <w:r w:rsidRPr="00BD6E35">
        <w:rPr>
          <w:rFonts w:ascii="Times New Roman" w:hAnsi="Times New Roman" w:cs="Times New Roman"/>
          <w:b/>
          <w:color w:val="000000"/>
          <w:sz w:val="28"/>
        </w:rPr>
        <w:t>2024г.</w:t>
      </w:r>
      <w:bookmarkEnd w:id="1"/>
      <w:r w:rsidRPr="00BD6E35">
        <w:rPr>
          <w:rFonts w:ascii="Times New Roman" w:hAnsi="Times New Roman" w:cs="Times New Roman"/>
          <w:b/>
          <w:color w:val="000000"/>
          <w:sz w:val="28"/>
        </w:rPr>
        <w:t>‌</w:t>
      </w:r>
      <w:r w:rsidRPr="00BD6E35">
        <w:rPr>
          <w:rFonts w:ascii="Times New Roman" w:hAnsi="Times New Roman" w:cs="Times New Roman"/>
          <w:color w:val="000000"/>
          <w:sz w:val="28"/>
        </w:rPr>
        <w:t>​</w:t>
      </w:r>
    </w:p>
    <w:p w:rsidR="003E3CC7" w:rsidRPr="00BD6E35" w:rsidRDefault="003E3CC7" w:rsidP="003E3CC7">
      <w:pPr>
        <w:spacing w:after="0" w:line="264" w:lineRule="exact"/>
        <w:ind w:left="120"/>
        <w:jc w:val="center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:rsidR="003E3CC7" w:rsidRPr="00BD6E35" w:rsidRDefault="003E3CC7" w:rsidP="003E3CC7">
      <w:pPr>
        <w:spacing w:after="0" w:line="264" w:lineRule="exact"/>
        <w:ind w:left="120"/>
        <w:jc w:val="both"/>
        <w:rPr>
          <w:rFonts w:ascii="Times New Roman" w:hAnsi="Times New Roman" w:cs="Times New Roman"/>
        </w:rPr>
      </w:pPr>
    </w:p>
    <w:p w:rsidR="003E3CC7" w:rsidRPr="00BD6E35" w:rsidRDefault="003E3CC7" w:rsidP="003E3CC7">
      <w:pPr>
        <w:spacing w:after="0" w:line="264" w:lineRule="exact"/>
        <w:ind w:firstLine="600"/>
        <w:jc w:val="both"/>
        <w:rPr>
          <w:rFonts w:ascii="Times New Roman" w:hAnsi="Times New Roman" w:cs="Times New Roman"/>
        </w:rPr>
      </w:pPr>
      <w:proofErr w:type="gramStart"/>
      <w:r w:rsidRPr="00BD6E35">
        <w:rPr>
          <w:rFonts w:ascii="Times New Roman" w:hAnsi="Times New Roman" w:cs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3E3CC7" w:rsidRPr="00BD6E35" w:rsidRDefault="003E3CC7" w:rsidP="003E3CC7">
      <w:pPr>
        <w:spacing w:after="0" w:line="264" w:lineRule="exact"/>
        <w:ind w:firstLine="600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3E3CC7" w:rsidRPr="00BD6E35" w:rsidRDefault="003E3CC7" w:rsidP="003E3CC7">
      <w:pPr>
        <w:spacing w:after="0" w:line="264" w:lineRule="exact"/>
        <w:ind w:left="120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3E3CC7" w:rsidRPr="00BD6E35" w:rsidRDefault="003E3CC7" w:rsidP="003E3CC7">
      <w:pPr>
        <w:spacing w:after="0" w:line="264" w:lineRule="exact"/>
        <w:ind w:left="120"/>
        <w:jc w:val="center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b/>
          <w:color w:val="000000"/>
          <w:sz w:val="28"/>
        </w:rPr>
        <w:t>ОБЩАЯ ХАРАКТЕРИСТИКА ПРЕДМЕТА</w:t>
      </w:r>
    </w:p>
    <w:p w:rsidR="003E3CC7" w:rsidRPr="00BD6E35" w:rsidRDefault="003E3CC7" w:rsidP="003E3CC7">
      <w:pPr>
        <w:spacing w:after="0" w:line="264" w:lineRule="exact"/>
        <w:ind w:left="120"/>
        <w:jc w:val="both"/>
        <w:rPr>
          <w:rFonts w:ascii="Times New Roman" w:hAnsi="Times New Roman" w:cs="Times New Roman"/>
        </w:rPr>
      </w:pPr>
    </w:p>
    <w:p w:rsidR="003E3CC7" w:rsidRPr="00BD6E35" w:rsidRDefault="003E3CC7" w:rsidP="003E3CC7">
      <w:pPr>
        <w:spacing w:after="0" w:line="264" w:lineRule="exact"/>
        <w:ind w:firstLine="600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3E3CC7" w:rsidRPr="00BD6E35" w:rsidRDefault="003E3CC7" w:rsidP="003E3CC7">
      <w:pPr>
        <w:spacing w:after="0" w:line="264" w:lineRule="exact"/>
        <w:ind w:firstLine="600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Планируемые результаты программы по окружающему миру включают личностные, </w:t>
      </w:r>
      <w:proofErr w:type="spellStart"/>
      <w:r w:rsidRPr="00BD6E35">
        <w:rPr>
          <w:rFonts w:ascii="Times New Roman" w:hAnsi="Times New Roman" w:cs="Times New Roman"/>
          <w:color w:val="000000"/>
          <w:sz w:val="28"/>
        </w:rPr>
        <w:t>метапредметные</w:t>
      </w:r>
      <w:proofErr w:type="spellEnd"/>
      <w:r w:rsidRPr="00BD6E35">
        <w:rPr>
          <w:rFonts w:ascii="Times New Roman" w:hAnsi="Times New Roman" w:cs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E3CC7" w:rsidRPr="00BD6E35" w:rsidRDefault="003E3CC7" w:rsidP="003E3CC7">
      <w:pPr>
        <w:spacing w:after="0" w:line="264" w:lineRule="exact"/>
        <w:ind w:firstLine="600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3E3CC7" w:rsidRPr="00BD6E35" w:rsidRDefault="003E3CC7" w:rsidP="003E3CC7">
      <w:pPr>
        <w:spacing w:after="0" w:line="264" w:lineRule="exact"/>
        <w:ind w:left="120"/>
        <w:jc w:val="both"/>
        <w:rPr>
          <w:rFonts w:ascii="Times New Roman" w:hAnsi="Times New Roman" w:cs="Times New Roman"/>
        </w:rPr>
      </w:pPr>
    </w:p>
    <w:p w:rsidR="003E3CC7" w:rsidRPr="00BD6E35" w:rsidRDefault="003E3CC7" w:rsidP="003E3CC7">
      <w:pPr>
        <w:spacing w:after="0" w:line="264" w:lineRule="exact"/>
        <w:ind w:left="120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b/>
          <w:color w:val="000000"/>
          <w:sz w:val="28"/>
        </w:rPr>
        <w:t>ЦЕЛИ ИЗУЧЕНИЯ ПРЕДМЕТА</w:t>
      </w:r>
    </w:p>
    <w:p w:rsidR="003E3CC7" w:rsidRPr="00BD6E35" w:rsidRDefault="003E3CC7" w:rsidP="003E3CC7">
      <w:pPr>
        <w:spacing w:after="0" w:line="264" w:lineRule="exact"/>
        <w:ind w:left="120"/>
        <w:jc w:val="both"/>
        <w:rPr>
          <w:rFonts w:ascii="Times New Roman" w:hAnsi="Times New Roman" w:cs="Times New Roman"/>
        </w:rPr>
      </w:pPr>
    </w:p>
    <w:p w:rsidR="003E3CC7" w:rsidRPr="00BD6E35" w:rsidRDefault="003E3CC7" w:rsidP="003E3CC7">
      <w:pPr>
        <w:spacing w:after="0" w:line="264" w:lineRule="exact"/>
        <w:ind w:firstLine="600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3E3CC7" w:rsidRPr="00BD6E35" w:rsidRDefault="003E3CC7" w:rsidP="003E3CC7">
      <w:pPr>
        <w:numPr>
          <w:ilvl w:val="0"/>
          <w:numId w:val="1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BD6E35">
        <w:rPr>
          <w:rFonts w:ascii="Times New Roman" w:hAnsi="Times New Roman" w:cs="Times New Roman"/>
          <w:color w:val="000000"/>
          <w:sz w:val="28"/>
        </w:rPr>
        <w:t>естественно-научных</w:t>
      </w:r>
      <w:proofErr w:type="spellEnd"/>
      <w:proofErr w:type="gramEnd"/>
      <w:r w:rsidRPr="00BD6E35">
        <w:rPr>
          <w:rFonts w:ascii="Times New Roman" w:hAnsi="Times New Roman" w:cs="Times New Roman"/>
          <w:color w:val="000000"/>
          <w:sz w:val="28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3E3CC7" w:rsidRPr="00BD6E35" w:rsidRDefault="003E3CC7" w:rsidP="003E3CC7">
      <w:pPr>
        <w:numPr>
          <w:ilvl w:val="0"/>
          <w:numId w:val="1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3E3CC7" w:rsidRPr="00BD6E35" w:rsidRDefault="003E3CC7" w:rsidP="003E3CC7">
      <w:pPr>
        <w:numPr>
          <w:ilvl w:val="0"/>
          <w:numId w:val="1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3E3CC7" w:rsidRPr="00BD6E35" w:rsidRDefault="003E3CC7" w:rsidP="003E3CC7">
      <w:pPr>
        <w:numPr>
          <w:ilvl w:val="0"/>
          <w:numId w:val="1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3E3CC7" w:rsidRPr="00BD6E35" w:rsidRDefault="003E3CC7" w:rsidP="003E3CC7">
      <w:pPr>
        <w:numPr>
          <w:ilvl w:val="0"/>
          <w:numId w:val="1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3E3CC7" w:rsidRPr="00BD6E35" w:rsidRDefault="003E3CC7" w:rsidP="003E3CC7">
      <w:pPr>
        <w:numPr>
          <w:ilvl w:val="0"/>
          <w:numId w:val="1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освоение </w:t>
      </w:r>
      <w:proofErr w:type="gramStart"/>
      <w:r w:rsidRPr="00BD6E35">
        <w:rPr>
          <w:rFonts w:ascii="Times New Roman" w:hAnsi="Times New Roman" w:cs="Times New Roman"/>
          <w:color w:val="000000"/>
          <w:sz w:val="28"/>
        </w:rPr>
        <w:t>обучающимися</w:t>
      </w:r>
      <w:proofErr w:type="gramEnd"/>
      <w:r w:rsidRPr="00BD6E35">
        <w:rPr>
          <w:rFonts w:ascii="Times New Roman" w:hAnsi="Times New Roman" w:cs="Times New Roman"/>
          <w:color w:val="000000"/>
          <w:sz w:val="28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3E3CC7" w:rsidRPr="00BD6E35" w:rsidRDefault="003E3CC7" w:rsidP="003E3CC7">
      <w:pPr>
        <w:numPr>
          <w:ilvl w:val="0"/>
          <w:numId w:val="1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lastRenderedPageBreak/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3E3CC7" w:rsidRPr="00BD6E35" w:rsidRDefault="003E3CC7" w:rsidP="003E3CC7">
      <w:pPr>
        <w:numPr>
          <w:ilvl w:val="0"/>
          <w:numId w:val="1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3E3CC7" w:rsidRPr="00BD6E35" w:rsidRDefault="003E3CC7" w:rsidP="003E3CC7">
      <w:pPr>
        <w:spacing w:after="0" w:line="264" w:lineRule="exact"/>
        <w:ind w:firstLine="600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3E3CC7" w:rsidRPr="00BD6E35" w:rsidRDefault="003E3CC7" w:rsidP="003E3CC7">
      <w:pPr>
        <w:spacing w:after="0" w:line="264" w:lineRule="exact"/>
        <w:ind w:firstLine="600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3E3CC7" w:rsidRPr="00BD6E35" w:rsidRDefault="003E3CC7" w:rsidP="003E3CC7">
      <w:pPr>
        <w:numPr>
          <w:ilvl w:val="0"/>
          <w:numId w:val="2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>раскрытие роли человека в природе и обществе;</w:t>
      </w:r>
    </w:p>
    <w:p w:rsidR="003E3CC7" w:rsidRPr="00BD6E35" w:rsidRDefault="003E3CC7" w:rsidP="003E3CC7">
      <w:pPr>
        <w:numPr>
          <w:ilvl w:val="0"/>
          <w:numId w:val="2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3E3CC7" w:rsidRPr="00BD6E35" w:rsidRDefault="003E3CC7" w:rsidP="003E3CC7">
      <w:pPr>
        <w:spacing w:after="0" w:line="264" w:lineRule="exact"/>
        <w:ind w:left="120"/>
        <w:jc w:val="both"/>
        <w:rPr>
          <w:rFonts w:ascii="Times New Roman" w:hAnsi="Times New Roman" w:cs="Times New Roman"/>
        </w:rPr>
      </w:pPr>
    </w:p>
    <w:p w:rsidR="003E3CC7" w:rsidRPr="00BD6E35" w:rsidRDefault="003E3CC7" w:rsidP="003E3CC7">
      <w:pPr>
        <w:spacing w:after="0" w:line="264" w:lineRule="exact"/>
        <w:ind w:left="120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3E3CC7" w:rsidRPr="00BD6E35" w:rsidRDefault="003E3CC7" w:rsidP="003E3CC7">
      <w:pPr>
        <w:spacing w:after="0" w:line="264" w:lineRule="exact"/>
        <w:ind w:left="120"/>
        <w:jc w:val="both"/>
        <w:rPr>
          <w:rFonts w:ascii="Times New Roman" w:hAnsi="Times New Roman" w:cs="Times New Roman"/>
        </w:rPr>
      </w:pPr>
    </w:p>
    <w:p w:rsidR="00987989" w:rsidRPr="00DE26E1" w:rsidRDefault="00987989" w:rsidP="00987989">
      <w:p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DE26E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начального общего образования,  учебным планом школы и примерными программами предмет «Окружающий мир». Общий объём </w:t>
      </w:r>
      <w:r>
        <w:rPr>
          <w:rFonts w:ascii="Times New Roman" w:eastAsia="Times New Roman" w:hAnsi="Times New Roman" w:cs="Times New Roman"/>
          <w:sz w:val="28"/>
          <w:szCs w:val="28"/>
        </w:rPr>
        <w:t>учебного времени составляет в  1</w:t>
      </w:r>
      <w:r w:rsidRPr="00DE26E1">
        <w:rPr>
          <w:rFonts w:ascii="Times New Roman" w:eastAsia="Times New Roman" w:hAnsi="Times New Roman" w:cs="Times New Roman"/>
          <w:sz w:val="28"/>
          <w:szCs w:val="28"/>
        </w:rPr>
        <w:t xml:space="preserve"> классе - 6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E26E1">
        <w:rPr>
          <w:rFonts w:ascii="Times New Roman" w:eastAsia="Times New Roman" w:hAnsi="Times New Roman" w:cs="Times New Roman"/>
          <w:sz w:val="28"/>
          <w:szCs w:val="28"/>
        </w:rPr>
        <w:t xml:space="preserve"> часов (2 часа в неделю). Действующий в МБОУ «Школа № 91» Учебный план и Календарный учебн</w:t>
      </w:r>
      <w:r>
        <w:rPr>
          <w:rFonts w:ascii="Times New Roman" w:eastAsia="Times New Roman" w:hAnsi="Times New Roman" w:cs="Times New Roman"/>
          <w:sz w:val="28"/>
          <w:szCs w:val="28"/>
        </w:rPr>
        <w:t>ый график предусматривают в 2024</w:t>
      </w:r>
      <w:r w:rsidRPr="00DE26E1">
        <w:rPr>
          <w:rFonts w:ascii="Times New Roman" w:eastAsia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E26E1">
        <w:rPr>
          <w:rFonts w:ascii="Times New Roman" w:eastAsia="Times New Roman" w:hAnsi="Times New Roman" w:cs="Times New Roman"/>
          <w:sz w:val="28"/>
          <w:szCs w:val="28"/>
        </w:rPr>
        <w:t xml:space="preserve"> учебном  году организацию процесса обучения в объёме </w:t>
      </w:r>
      <w:r>
        <w:rPr>
          <w:rFonts w:ascii="Times New Roman" w:eastAsia="Times New Roman" w:hAnsi="Times New Roman" w:cs="Times New Roman"/>
          <w:sz w:val="28"/>
          <w:szCs w:val="28"/>
        </w:rPr>
        <w:t>63</w:t>
      </w:r>
      <w:r w:rsidRPr="00DE26E1">
        <w:rPr>
          <w:rFonts w:ascii="Times New Roman" w:eastAsia="Times New Roman" w:hAnsi="Times New Roman" w:cs="Times New Roman"/>
          <w:sz w:val="28"/>
          <w:szCs w:val="28"/>
        </w:rPr>
        <w:t xml:space="preserve">часов. </w:t>
      </w:r>
    </w:p>
    <w:p w:rsidR="00987989" w:rsidRPr="00DE26E1" w:rsidRDefault="00987989" w:rsidP="00987989">
      <w:p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6E1">
        <w:rPr>
          <w:rFonts w:ascii="Times New Roman" w:eastAsia="Times New Roman" w:hAnsi="Times New Roman" w:cs="Times New Roman"/>
          <w:sz w:val="28"/>
          <w:szCs w:val="28"/>
        </w:rPr>
        <w:t>В том числе для проведения:</w:t>
      </w:r>
    </w:p>
    <w:p w:rsidR="00987989" w:rsidRPr="00DE26E1" w:rsidRDefault="00987989" w:rsidP="00987989">
      <w:p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6E1">
        <w:rPr>
          <w:rFonts w:ascii="Times New Roman" w:eastAsia="Times New Roman" w:hAnsi="Times New Roman" w:cs="Times New Roman"/>
          <w:sz w:val="28"/>
          <w:szCs w:val="28"/>
        </w:rPr>
        <w:t>Контрольных работ –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E26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7989" w:rsidRPr="00DE26E1" w:rsidRDefault="00987989" w:rsidP="00987989">
      <w:p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6E1">
        <w:rPr>
          <w:rFonts w:ascii="Times New Roman" w:eastAsia="Times New Roman" w:hAnsi="Times New Roman" w:cs="Times New Roman"/>
          <w:sz w:val="28"/>
          <w:szCs w:val="28"/>
        </w:rPr>
        <w:t xml:space="preserve">На праздничные дни выпадают уроки: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1.05</w:t>
      </w:r>
      <w:r w:rsidR="00FE5668">
        <w:rPr>
          <w:rFonts w:ascii="Times New Roman" w:eastAsia="Times New Roman" w:hAnsi="Times New Roman" w:cs="Times New Roman"/>
          <w:sz w:val="28"/>
          <w:szCs w:val="28"/>
        </w:rPr>
        <w:t>, 8</w:t>
      </w:r>
      <w:r w:rsidRPr="00DE26E1">
        <w:rPr>
          <w:rFonts w:ascii="Times New Roman" w:eastAsia="Times New Roman" w:hAnsi="Times New Roman" w:cs="Times New Roman"/>
          <w:sz w:val="28"/>
          <w:szCs w:val="28"/>
        </w:rPr>
        <w:t>.05</w:t>
      </w:r>
    </w:p>
    <w:p w:rsidR="00987989" w:rsidRDefault="00987989" w:rsidP="003E3CC7">
      <w:pPr>
        <w:spacing w:after="0" w:line="264" w:lineRule="exact"/>
        <w:ind w:left="120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3E3CC7" w:rsidRPr="00BD6E35" w:rsidRDefault="003E3CC7" w:rsidP="003E3CC7">
      <w:pPr>
        <w:spacing w:after="0" w:line="264" w:lineRule="exact"/>
        <w:ind w:left="120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b/>
          <w:color w:val="000000"/>
          <w:sz w:val="28"/>
        </w:rPr>
        <w:t>СОДЕРЖАНИЕ УЧЕБНОГО ПРЕДМЕТА</w:t>
      </w:r>
    </w:p>
    <w:p w:rsidR="003E3CC7" w:rsidRPr="00BD6E35" w:rsidRDefault="003E3CC7" w:rsidP="003E3CC7">
      <w:pPr>
        <w:spacing w:after="0" w:line="264" w:lineRule="exact"/>
        <w:ind w:left="120"/>
        <w:jc w:val="both"/>
        <w:rPr>
          <w:rFonts w:ascii="Times New Roman" w:hAnsi="Times New Roman" w:cs="Times New Roman"/>
        </w:rPr>
      </w:pPr>
    </w:p>
    <w:p w:rsidR="003E3CC7" w:rsidRPr="00BD6E35" w:rsidRDefault="003E3CC7" w:rsidP="003E3CC7">
      <w:pPr>
        <w:spacing w:after="0" w:line="264" w:lineRule="exact"/>
        <w:ind w:left="120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b/>
          <w:color w:val="000000"/>
          <w:sz w:val="28"/>
        </w:rPr>
        <w:t>1 КЛАСС</w:t>
      </w:r>
    </w:p>
    <w:p w:rsidR="003E3CC7" w:rsidRPr="00BD6E35" w:rsidRDefault="003E3CC7" w:rsidP="003E3CC7">
      <w:pPr>
        <w:spacing w:after="0" w:line="264" w:lineRule="exact"/>
        <w:ind w:firstLine="600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i/>
          <w:color w:val="000000"/>
          <w:sz w:val="28"/>
        </w:rPr>
        <w:t>Человек и общество</w:t>
      </w:r>
    </w:p>
    <w:p w:rsidR="003E3CC7" w:rsidRPr="00BD6E35" w:rsidRDefault="003E3CC7" w:rsidP="003E3CC7">
      <w:pPr>
        <w:spacing w:after="0" w:line="264" w:lineRule="exact"/>
        <w:ind w:firstLine="600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3E3CC7" w:rsidRPr="00BD6E35" w:rsidRDefault="003E3CC7" w:rsidP="003E3CC7">
      <w:pPr>
        <w:spacing w:after="0" w:line="264" w:lineRule="exact"/>
        <w:ind w:firstLine="600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3E3CC7" w:rsidRPr="00BD6E35" w:rsidRDefault="003E3CC7" w:rsidP="003E3CC7">
      <w:pPr>
        <w:spacing w:after="0" w:line="264" w:lineRule="exact"/>
        <w:ind w:firstLine="600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>Режим труда и отдыха.</w:t>
      </w:r>
    </w:p>
    <w:p w:rsidR="003E3CC7" w:rsidRPr="00BD6E35" w:rsidRDefault="003E3CC7" w:rsidP="003E3CC7">
      <w:pPr>
        <w:spacing w:after="0" w:line="264" w:lineRule="exact"/>
        <w:ind w:firstLine="600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3E3CC7" w:rsidRPr="00BD6E35" w:rsidRDefault="003E3CC7" w:rsidP="003E3CC7">
      <w:pPr>
        <w:spacing w:after="0" w:line="264" w:lineRule="exact"/>
        <w:ind w:firstLine="600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lastRenderedPageBreak/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3E3CC7" w:rsidRPr="00BD6E35" w:rsidRDefault="003E3CC7" w:rsidP="003E3CC7">
      <w:pPr>
        <w:spacing w:after="0" w:line="264" w:lineRule="exact"/>
        <w:ind w:firstLine="600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3E3CC7" w:rsidRPr="00BD6E35" w:rsidRDefault="003E3CC7" w:rsidP="003E3CC7">
      <w:pPr>
        <w:spacing w:after="0" w:line="264" w:lineRule="exact"/>
        <w:ind w:firstLine="600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i/>
          <w:color w:val="000000"/>
          <w:sz w:val="28"/>
        </w:rPr>
        <w:t>Человек и природа</w:t>
      </w:r>
    </w:p>
    <w:p w:rsidR="003E3CC7" w:rsidRPr="00BD6E35" w:rsidRDefault="003E3CC7" w:rsidP="003E3CC7">
      <w:pPr>
        <w:spacing w:after="0" w:line="264" w:lineRule="exact"/>
        <w:ind w:firstLine="600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3E3CC7" w:rsidRPr="00BD6E35" w:rsidRDefault="003E3CC7" w:rsidP="003E3CC7">
      <w:pPr>
        <w:spacing w:after="0" w:line="264" w:lineRule="exact"/>
        <w:ind w:firstLine="600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3E3CC7" w:rsidRPr="00BD6E35" w:rsidRDefault="003E3CC7" w:rsidP="003E3CC7">
      <w:pPr>
        <w:spacing w:after="0" w:line="264" w:lineRule="exact"/>
        <w:ind w:firstLine="600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BD6E35">
        <w:rPr>
          <w:rFonts w:ascii="Times New Roman" w:hAnsi="Times New Roman" w:cs="Times New Roman"/>
          <w:color w:val="000000"/>
          <w:sz w:val="28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BD6E35">
        <w:rPr>
          <w:rFonts w:ascii="Times New Roman" w:hAnsi="Times New Roman" w:cs="Times New Roman"/>
          <w:color w:val="000000"/>
          <w:sz w:val="28"/>
        </w:rPr>
        <w:t xml:space="preserve"> Комнатные растения, правила содержания и ухода.</w:t>
      </w:r>
    </w:p>
    <w:p w:rsidR="003E3CC7" w:rsidRPr="00BD6E35" w:rsidRDefault="003E3CC7" w:rsidP="003E3CC7">
      <w:pPr>
        <w:spacing w:after="0" w:line="264" w:lineRule="exact"/>
        <w:ind w:firstLine="600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3E3CC7" w:rsidRPr="00BD6E35" w:rsidRDefault="003E3CC7" w:rsidP="003E3CC7">
      <w:pPr>
        <w:spacing w:after="0" w:line="264" w:lineRule="exact"/>
        <w:ind w:firstLine="600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i/>
          <w:color w:val="000000"/>
          <w:sz w:val="28"/>
        </w:rPr>
        <w:t>Правила безопасной жизнедеятельности</w:t>
      </w:r>
    </w:p>
    <w:p w:rsidR="003E3CC7" w:rsidRPr="00BD6E35" w:rsidRDefault="003E3CC7" w:rsidP="003E3CC7">
      <w:pPr>
        <w:spacing w:after="0" w:line="264" w:lineRule="exact"/>
        <w:ind w:firstLine="600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3E3CC7" w:rsidRPr="00BD6E35" w:rsidRDefault="003E3CC7" w:rsidP="003E3CC7">
      <w:pPr>
        <w:spacing w:after="0" w:line="264" w:lineRule="exact"/>
        <w:ind w:firstLine="600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3E3CC7" w:rsidRPr="00BD6E35" w:rsidRDefault="003E3CC7" w:rsidP="003E3CC7">
      <w:pPr>
        <w:spacing w:after="0" w:line="264" w:lineRule="exact"/>
        <w:ind w:firstLine="600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3E3CC7" w:rsidRPr="00BD6E35" w:rsidRDefault="003E3CC7" w:rsidP="003E3CC7">
      <w:pPr>
        <w:spacing w:after="0" w:line="264" w:lineRule="exact"/>
        <w:ind w:firstLine="600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E3CC7" w:rsidRPr="00BD6E35" w:rsidRDefault="003E3CC7" w:rsidP="003E3CC7">
      <w:pPr>
        <w:spacing w:after="0" w:line="264" w:lineRule="exact"/>
        <w:ind w:firstLine="600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i/>
          <w:color w:val="000000"/>
          <w:sz w:val="28"/>
        </w:rPr>
        <w:t>Базовые логические действия</w:t>
      </w:r>
      <w:r w:rsidRPr="00BD6E35">
        <w:rPr>
          <w:rFonts w:ascii="Times New Roman" w:hAnsi="Times New Roman" w:cs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3E3CC7" w:rsidRPr="00BD6E35" w:rsidRDefault="003E3CC7" w:rsidP="003E3CC7">
      <w:pPr>
        <w:numPr>
          <w:ilvl w:val="0"/>
          <w:numId w:val="3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3E3CC7" w:rsidRPr="00BD6E35" w:rsidRDefault="003E3CC7" w:rsidP="003E3CC7">
      <w:pPr>
        <w:numPr>
          <w:ilvl w:val="0"/>
          <w:numId w:val="3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BD6E35">
        <w:rPr>
          <w:rFonts w:ascii="Times New Roman" w:hAnsi="Times New Roman" w:cs="Times New Roman"/>
          <w:color w:val="000000"/>
          <w:sz w:val="28"/>
        </w:rPr>
        <w:t>изученного</w:t>
      </w:r>
      <w:proofErr w:type="gramEnd"/>
      <w:r w:rsidRPr="00BD6E35">
        <w:rPr>
          <w:rFonts w:ascii="Times New Roman" w:hAnsi="Times New Roman" w:cs="Times New Roman"/>
          <w:color w:val="000000"/>
          <w:sz w:val="28"/>
        </w:rPr>
        <w:t xml:space="preserve">); </w:t>
      </w:r>
    </w:p>
    <w:p w:rsidR="003E3CC7" w:rsidRPr="00BD6E35" w:rsidRDefault="003E3CC7" w:rsidP="003E3CC7">
      <w:pPr>
        <w:numPr>
          <w:ilvl w:val="0"/>
          <w:numId w:val="3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3E3CC7" w:rsidRPr="00BD6E35" w:rsidRDefault="003E3CC7" w:rsidP="003E3CC7">
      <w:pPr>
        <w:spacing w:after="0" w:line="264" w:lineRule="exact"/>
        <w:ind w:firstLine="600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i/>
          <w:color w:val="000000"/>
          <w:sz w:val="28"/>
        </w:rPr>
        <w:t>Работа с информацией</w:t>
      </w:r>
      <w:r w:rsidRPr="00BD6E35">
        <w:rPr>
          <w:rFonts w:ascii="Times New Roman" w:hAnsi="Times New Roman" w:cs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3E3CC7" w:rsidRPr="00BD6E35" w:rsidRDefault="003E3CC7" w:rsidP="003E3CC7">
      <w:pPr>
        <w:numPr>
          <w:ilvl w:val="0"/>
          <w:numId w:val="4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3E3CC7" w:rsidRPr="00BD6E35" w:rsidRDefault="003E3CC7" w:rsidP="003E3CC7">
      <w:pPr>
        <w:numPr>
          <w:ilvl w:val="0"/>
          <w:numId w:val="4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3E3CC7" w:rsidRPr="00BD6E35" w:rsidRDefault="003E3CC7" w:rsidP="003E3CC7">
      <w:pPr>
        <w:spacing w:after="0" w:line="264" w:lineRule="exact"/>
        <w:ind w:firstLine="600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BD6E35">
        <w:rPr>
          <w:rFonts w:ascii="Times New Roman" w:hAnsi="Times New Roman" w:cs="Times New Roman"/>
          <w:color w:val="000000"/>
          <w:sz w:val="28"/>
        </w:rPr>
        <w:t>способствуют формированию умений:</w:t>
      </w:r>
    </w:p>
    <w:p w:rsidR="003E3CC7" w:rsidRPr="00BD6E35" w:rsidRDefault="003E3CC7" w:rsidP="003E3CC7">
      <w:pPr>
        <w:numPr>
          <w:ilvl w:val="0"/>
          <w:numId w:val="5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lastRenderedPageBreak/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BD6E35">
        <w:rPr>
          <w:rFonts w:ascii="Times New Roman" w:hAnsi="Times New Roman" w:cs="Times New Roman"/>
          <w:color w:val="000000"/>
          <w:sz w:val="28"/>
        </w:rPr>
        <w:t>от</w:t>
      </w:r>
      <w:proofErr w:type="gramEnd"/>
      <w:r w:rsidRPr="00BD6E35">
        <w:rPr>
          <w:rFonts w:ascii="Times New Roman" w:hAnsi="Times New Roman" w:cs="Times New Roman"/>
          <w:color w:val="000000"/>
          <w:sz w:val="28"/>
        </w:rPr>
        <w:t xml:space="preserve"> носиться к разным мнениям; </w:t>
      </w:r>
    </w:p>
    <w:p w:rsidR="003E3CC7" w:rsidRPr="00BD6E35" w:rsidRDefault="003E3CC7" w:rsidP="003E3CC7">
      <w:pPr>
        <w:numPr>
          <w:ilvl w:val="0"/>
          <w:numId w:val="5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3E3CC7" w:rsidRPr="00BD6E35" w:rsidRDefault="003E3CC7" w:rsidP="003E3CC7">
      <w:pPr>
        <w:numPr>
          <w:ilvl w:val="0"/>
          <w:numId w:val="5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3E3CC7" w:rsidRPr="00BD6E35" w:rsidRDefault="003E3CC7" w:rsidP="003E3CC7">
      <w:pPr>
        <w:numPr>
          <w:ilvl w:val="0"/>
          <w:numId w:val="5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3E3CC7" w:rsidRPr="00BD6E35" w:rsidRDefault="003E3CC7" w:rsidP="003E3CC7">
      <w:pPr>
        <w:numPr>
          <w:ilvl w:val="0"/>
          <w:numId w:val="5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3E3CC7" w:rsidRPr="00BD6E35" w:rsidRDefault="003E3CC7" w:rsidP="003E3CC7">
      <w:pPr>
        <w:spacing w:after="0" w:line="264" w:lineRule="exact"/>
        <w:ind w:firstLine="600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BD6E35">
        <w:rPr>
          <w:rFonts w:ascii="Times New Roman" w:hAnsi="Times New Roman" w:cs="Times New Roman"/>
          <w:color w:val="000000"/>
          <w:sz w:val="28"/>
        </w:rPr>
        <w:t>способствуют формированию умений:</w:t>
      </w:r>
    </w:p>
    <w:p w:rsidR="003E3CC7" w:rsidRPr="00BD6E35" w:rsidRDefault="003E3CC7" w:rsidP="003E3CC7">
      <w:pPr>
        <w:numPr>
          <w:ilvl w:val="0"/>
          <w:numId w:val="6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3E3CC7" w:rsidRPr="00BD6E35" w:rsidRDefault="003E3CC7" w:rsidP="003E3CC7">
      <w:pPr>
        <w:numPr>
          <w:ilvl w:val="0"/>
          <w:numId w:val="6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3E3CC7" w:rsidRPr="00BD6E35" w:rsidRDefault="003E3CC7" w:rsidP="003E3CC7">
      <w:pPr>
        <w:numPr>
          <w:ilvl w:val="0"/>
          <w:numId w:val="6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BD6E35">
        <w:rPr>
          <w:rFonts w:ascii="Times New Roman" w:hAnsi="Times New Roman" w:cs="Times New Roman"/>
          <w:color w:val="000000"/>
          <w:sz w:val="28"/>
        </w:rPr>
        <w:t>электро</w:t>
      </w:r>
      <w:proofErr w:type="spellEnd"/>
      <w:r w:rsidRPr="00BD6E35">
        <w:rPr>
          <w:rFonts w:ascii="Times New Roman" w:hAnsi="Times New Roman" w:cs="Times New Roman"/>
          <w:color w:val="000000"/>
          <w:sz w:val="28"/>
        </w:rPr>
        <w:t>- и газовыми приборами.</w:t>
      </w:r>
    </w:p>
    <w:p w:rsidR="003E3CC7" w:rsidRPr="00BD6E35" w:rsidRDefault="003E3CC7" w:rsidP="003E3CC7">
      <w:pPr>
        <w:spacing w:after="0" w:line="264" w:lineRule="exact"/>
        <w:ind w:firstLine="600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i/>
          <w:color w:val="000000"/>
          <w:sz w:val="28"/>
        </w:rPr>
        <w:t xml:space="preserve">Совместная деятельность </w:t>
      </w:r>
      <w:r w:rsidRPr="00BD6E35">
        <w:rPr>
          <w:rFonts w:ascii="Times New Roman" w:hAnsi="Times New Roman" w:cs="Times New Roman"/>
          <w:color w:val="000000"/>
          <w:sz w:val="28"/>
        </w:rPr>
        <w:t>способствует формированию умений:</w:t>
      </w:r>
    </w:p>
    <w:p w:rsidR="003E3CC7" w:rsidRPr="00BD6E35" w:rsidRDefault="003E3CC7" w:rsidP="003E3CC7">
      <w:pPr>
        <w:numPr>
          <w:ilvl w:val="0"/>
          <w:numId w:val="7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3E3CC7" w:rsidRDefault="003E3CC7" w:rsidP="003E3CC7">
      <w:pPr>
        <w:spacing w:after="0" w:line="264" w:lineRule="exact"/>
        <w:ind w:left="120"/>
        <w:jc w:val="both"/>
        <w:rPr>
          <w:rFonts w:ascii="Times New Roman" w:hAnsi="Times New Roman" w:cs="Times New Roman"/>
        </w:rPr>
      </w:pPr>
    </w:p>
    <w:p w:rsidR="00DE26E1" w:rsidRDefault="00DE26E1" w:rsidP="003E3CC7">
      <w:pPr>
        <w:spacing w:after="0" w:line="264" w:lineRule="exact"/>
        <w:ind w:left="120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3E3CC7" w:rsidRPr="00BD6E35" w:rsidRDefault="003E3CC7" w:rsidP="003E3CC7">
      <w:pPr>
        <w:spacing w:after="0" w:line="264" w:lineRule="exact"/>
        <w:ind w:left="120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b/>
          <w:color w:val="000000"/>
          <w:sz w:val="28"/>
        </w:rPr>
        <w:t>ПЛАНИРУЕМЫЕ ОБРАЗОВАТЕЛЬНЫЕ РЕЗУЛЬТАТЫ</w:t>
      </w:r>
    </w:p>
    <w:p w:rsidR="003E3CC7" w:rsidRPr="00BD6E35" w:rsidRDefault="003E3CC7" w:rsidP="003E3CC7">
      <w:pPr>
        <w:spacing w:after="0" w:line="264" w:lineRule="exact"/>
        <w:ind w:left="120"/>
        <w:jc w:val="both"/>
        <w:rPr>
          <w:rFonts w:ascii="Times New Roman" w:hAnsi="Times New Roman" w:cs="Times New Roman"/>
          <w:color w:val="000000"/>
          <w:sz w:val="28"/>
        </w:rPr>
      </w:pPr>
    </w:p>
    <w:p w:rsidR="003E3CC7" w:rsidRPr="00BD6E35" w:rsidRDefault="003E3CC7" w:rsidP="003E3CC7">
      <w:pPr>
        <w:spacing w:after="0" w:line="264" w:lineRule="exact"/>
        <w:ind w:firstLine="600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BD6E35">
        <w:rPr>
          <w:rFonts w:ascii="Times New Roman" w:hAnsi="Times New Roman" w:cs="Times New Roman"/>
          <w:color w:val="000000"/>
          <w:sz w:val="28"/>
        </w:rPr>
        <w:t>обучающимися</w:t>
      </w:r>
      <w:proofErr w:type="gramEnd"/>
      <w:r w:rsidRPr="00BD6E35">
        <w:rPr>
          <w:rFonts w:ascii="Times New Roman" w:hAnsi="Times New Roman" w:cs="Times New Roman"/>
          <w:color w:val="000000"/>
          <w:sz w:val="28"/>
        </w:rPr>
        <w:t xml:space="preserve"> личностных, </w:t>
      </w:r>
      <w:proofErr w:type="spellStart"/>
      <w:r w:rsidRPr="00BD6E35">
        <w:rPr>
          <w:rFonts w:ascii="Times New Roman" w:hAnsi="Times New Roman" w:cs="Times New Roman"/>
          <w:color w:val="000000"/>
          <w:sz w:val="28"/>
        </w:rPr>
        <w:t>метапредметных</w:t>
      </w:r>
      <w:proofErr w:type="spellEnd"/>
      <w:r w:rsidRPr="00BD6E35">
        <w:rPr>
          <w:rFonts w:ascii="Times New Roman" w:hAnsi="Times New Roman" w:cs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3E3CC7" w:rsidRPr="00BD6E35" w:rsidRDefault="003E3CC7" w:rsidP="003E3CC7">
      <w:pPr>
        <w:spacing w:after="0"/>
        <w:ind w:left="120"/>
        <w:rPr>
          <w:rFonts w:ascii="Times New Roman" w:hAnsi="Times New Roman" w:cs="Times New Roman"/>
          <w:color w:val="000000"/>
          <w:sz w:val="28"/>
        </w:rPr>
      </w:pPr>
    </w:p>
    <w:p w:rsidR="003E3CC7" w:rsidRPr="00BD6E35" w:rsidRDefault="003E3CC7" w:rsidP="003E3CC7">
      <w:pPr>
        <w:spacing w:after="0"/>
        <w:ind w:left="120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b/>
          <w:color w:val="000000"/>
          <w:sz w:val="28"/>
        </w:rPr>
        <w:t>ЛИЧНОСТНЫЕ РЕЗУЛЬТАТЫ</w:t>
      </w:r>
    </w:p>
    <w:p w:rsidR="003E3CC7" w:rsidRPr="00BD6E35" w:rsidRDefault="003E3CC7" w:rsidP="003E3CC7">
      <w:pPr>
        <w:spacing w:after="0" w:line="264" w:lineRule="exact"/>
        <w:ind w:firstLine="600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BD6E35">
        <w:rPr>
          <w:rFonts w:ascii="Times New Roman" w:hAnsi="Times New Roman" w:cs="Times New Roman"/>
          <w:color w:val="000000"/>
          <w:sz w:val="28"/>
        </w:rPr>
        <w:t>обучающихся</w:t>
      </w:r>
      <w:proofErr w:type="gramEnd"/>
      <w:r w:rsidRPr="00BD6E35">
        <w:rPr>
          <w:rFonts w:ascii="Times New Roman" w:hAnsi="Times New Roman" w:cs="Times New Roman"/>
          <w:color w:val="000000"/>
          <w:sz w:val="28"/>
        </w:rPr>
        <w:t xml:space="preserve"> руководствоваться традиционными российскими </w:t>
      </w:r>
      <w:proofErr w:type="spellStart"/>
      <w:r w:rsidRPr="00BD6E35">
        <w:rPr>
          <w:rFonts w:ascii="Times New Roman" w:hAnsi="Times New Roman" w:cs="Times New Roman"/>
          <w:color w:val="000000"/>
          <w:sz w:val="28"/>
        </w:rPr>
        <w:t>социокультурными</w:t>
      </w:r>
      <w:proofErr w:type="spellEnd"/>
      <w:r w:rsidRPr="00BD6E35">
        <w:rPr>
          <w:rFonts w:ascii="Times New Roman" w:hAnsi="Times New Roman" w:cs="Times New Roman"/>
          <w:color w:val="000000"/>
          <w:sz w:val="28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3E3CC7" w:rsidRPr="00BD6E35" w:rsidRDefault="003E3CC7" w:rsidP="003E3CC7">
      <w:pPr>
        <w:spacing w:after="0" w:line="264" w:lineRule="exact"/>
        <w:ind w:firstLine="600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b/>
          <w:color w:val="000000"/>
          <w:sz w:val="28"/>
        </w:rPr>
        <w:t>Гражданско-патриотического воспитания:</w:t>
      </w:r>
    </w:p>
    <w:p w:rsidR="003E3CC7" w:rsidRPr="00BD6E35" w:rsidRDefault="003E3CC7" w:rsidP="004F5E8D">
      <w:pPr>
        <w:numPr>
          <w:ilvl w:val="0"/>
          <w:numId w:val="8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3E3CC7" w:rsidRPr="00BD6E35" w:rsidRDefault="003E3CC7" w:rsidP="004F5E8D">
      <w:pPr>
        <w:numPr>
          <w:ilvl w:val="0"/>
          <w:numId w:val="8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3E3CC7" w:rsidRPr="00BD6E35" w:rsidRDefault="003E3CC7" w:rsidP="004F5E8D">
      <w:pPr>
        <w:numPr>
          <w:ilvl w:val="0"/>
          <w:numId w:val="8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3E3CC7" w:rsidRPr="00BD6E35" w:rsidRDefault="003E3CC7" w:rsidP="004F5E8D">
      <w:pPr>
        <w:numPr>
          <w:ilvl w:val="0"/>
          <w:numId w:val="8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3E3CC7" w:rsidRPr="00BD6E35" w:rsidRDefault="003E3CC7" w:rsidP="004F5E8D">
      <w:pPr>
        <w:numPr>
          <w:ilvl w:val="0"/>
          <w:numId w:val="8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3E3CC7" w:rsidRPr="00BD6E35" w:rsidRDefault="003E3CC7" w:rsidP="003E3CC7">
      <w:pPr>
        <w:spacing w:after="0" w:line="264" w:lineRule="exact"/>
        <w:ind w:firstLine="600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b/>
          <w:color w:val="000000"/>
          <w:sz w:val="28"/>
        </w:rPr>
        <w:lastRenderedPageBreak/>
        <w:t>Духовно-нравственного воспитания:</w:t>
      </w:r>
    </w:p>
    <w:p w:rsidR="003E3CC7" w:rsidRPr="00BD6E35" w:rsidRDefault="003E3CC7" w:rsidP="004F5E8D">
      <w:pPr>
        <w:numPr>
          <w:ilvl w:val="0"/>
          <w:numId w:val="9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3E3CC7" w:rsidRPr="00BD6E35" w:rsidRDefault="003E3CC7" w:rsidP="004F5E8D">
      <w:pPr>
        <w:numPr>
          <w:ilvl w:val="0"/>
          <w:numId w:val="9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3E3CC7" w:rsidRPr="00BD6E35" w:rsidRDefault="003E3CC7" w:rsidP="004F5E8D">
      <w:pPr>
        <w:numPr>
          <w:ilvl w:val="0"/>
          <w:numId w:val="9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3E3CC7" w:rsidRPr="00BD6E35" w:rsidRDefault="003E3CC7" w:rsidP="003E3CC7">
      <w:pPr>
        <w:spacing w:after="0" w:line="264" w:lineRule="exact"/>
        <w:ind w:firstLine="600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b/>
          <w:color w:val="000000"/>
          <w:sz w:val="28"/>
        </w:rPr>
        <w:t>Эстетического воспитания:</w:t>
      </w:r>
    </w:p>
    <w:p w:rsidR="003E3CC7" w:rsidRPr="00BD6E35" w:rsidRDefault="003E3CC7" w:rsidP="004F5E8D">
      <w:pPr>
        <w:numPr>
          <w:ilvl w:val="0"/>
          <w:numId w:val="10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3E3CC7" w:rsidRPr="00BD6E35" w:rsidRDefault="003E3CC7" w:rsidP="004F5E8D">
      <w:pPr>
        <w:numPr>
          <w:ilvl w:val="0"/>
          <w:numId w:val="10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3E3CC7" w:rsidRPr="00BD6E35" w:rsidRDefault="003E3CC7" w:rsidP="003E3CC7">
      <w:pPr>
        <w:spacing w:after="0" w:line="264" w:lineRule="exact"/>
        <w:ind w:firstLine="600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3E3CC7" w:rsidRPr="00BD6E35" w:rsidRDefault="003E3CC7" w:rsidP="004F5E8D">
      <w:pPr>
        <w:numPr>
          <w:ilvl w:val="0"/>
          <w:numId w:val="11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3E3CC7" w:rsidRPr="00BD6E35" w:rsidRDefault="003E3CC7" w:rsidP="004F5E8D">
      <w:pPr>
        <w:numPr>
          <w:ilvl w:val="0"/>
          <w:numId w:val="11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3E3CC7" w:rsidRPr="00BD6E35" w:rsidRDefault="003E3CC7" w:rsidP="003E3CC7">
      <w:pPr>
        <w:spacing w:after="0" w:line="264" w:lineRule="exact"/>
        <w:ind w:firstLine="600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b/>
          <w:color w:val="000000"/>
          <w:sz w:val="28"/>
        </w:rPr>
        <w:t>Трудового воспитания:</w:t>
      </w:r>
    </w:p>
    <w:p w:rsidR="003E3CC7" w:rsidRPr="00BD6E35" w:rsidRDefault="003E3CC7" w:rsidP="004F5E8D">
      <w:pPr>
        <w:numPr>
          <w:ilvl w:val="0"/>
          <w:numId w:val="12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3E3CC7" w:rsidRPr="00BD6E35" w:rsidRDefault="003E3CC7" w:rsidP="003E3CC7">
      <w:pPr>
        <w:spacing w:after="0" w:line="264" w:lineRule="exact"/>
        <w:ind w:firstLine="600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b/>
          <w:color w:val="000000"/>
          <w:sz w:val="28"/>
        </w:rPr>
        <w:t>Экологического воспитания:</w:t>
      </w:r>
    </w:p>
    <w:p w:rsidR="003E3CC7" w:rsidRPr="00BD6E35" w:rsidRDefault="003E3CC7" w:rsidP="004F5E8D">
      <w:pPr>
        <w:numPr>
          <w:ilvl w:val="0"/>
          <w:numId w:val="13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3E3CC7" w:rsidRPr="00BD6E35" w:rsidRDefault="003E3CC7" w:rsidP="003E3CC7">
      <w:pPr>
        <w:spacing w:after="0" w:line="264" w:lineRule="exact"/>
        <w:ind w:firstLine="600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b/>
          <w:color w:val="000000"/>
          <w:sz w:val="28"/>
        </w:rPr>
        <w:t>Ценности научного познания:</w:t>
      </w:r>
    </w:p>
    <w:p w:rsidR="003E3CC7" w:rsidRPr="00BD6E35" w:rsidRDefault="003E3CC7" w:rsidP="004F5E8D">
      <w:pPr>
        <w:numPr>
          <w:ilvl w:val="0"/>
          <w:numId w:val="14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3E3CC7" w:rsidRPr="00BD6E35" w:rsidRDefault="003E3CC7" w:rsidP="004F5E8D">
      <w:pPr>
        <w:numPr>
          <w:ilvl w:val="0"/>
          <w:numId w:val="14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3E3CC7" w:rsidRPr="00BD6E35" w:rsidRDefault="003E3CC7" w:rsidP="003E3CC7">
      <w:pPr>
        <w:spacing w:after="0"/>
        <w:ind w:left="120"/>
        <w:rPr>
          <w:rFonts w:ascii="Times New Roman" w:hAnsi="Times New Roman" w:cs="Times New Roman"/>
          <w:color w:val="000000"/>
          <w:sz w:val="28"/>
        </w:rPr>
      </w:pPr>
    </w:p>
    <w:p w:rsidR="003E3CC7" w:rsidRPr="00BD6E35" w:rsidRDefault="003E3CC7" w:rsidP="003E3CC7">
      <w:pPr>
        <w:spacing w:after="0"/>
        <w:ind w:left="120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b/>
          <w:color w:val="000000"/>
          <w:sz w:val="28"/>
        </w:rPr>
        <w:t>МЕТАПРЕДМЕТНЫЕ РЕЗУЛЬТАТЫ</w:t>
      </w:r>
    </w:p>
    <w:p w:rsidR="003E3CC7" w:rsidRPr="00BD6E35" w:rsidRDefault="003E3CC7" w:rsidP="003E3CC7">
      <w:pPr>
        <w:spacing w:after="0" w:line="264" w:lineRule="exact"/>
        <w:ind w:firstLine="600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b/>
          <w:color w:val="000000"/>
          <w:sz w:val="28"/>
        </w:rPr>
        <w:t>Познавательные универсальные учебные действия:</w:t>
      </w:r>
    </w:p>
    <w:p w:rsidR="003E3CC7" w:rsidRPr="00BD6E35" w:rsidRDefault="003E3CC7" w:rsidP="003E3CC7">
      <w:pPr>
        <w:spacing w:after="0" w:line="264" w:lineRule="exact"/>
        <w:ind w:firstLine="600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i/>
          <w:color w:val="000000"/>
          <w:sz w:val="28"/>
        </w:rPr>
        <w:t>1) Базовые логические действия:</w:t>
      </w:r>
    </w:p>
    <w:p w:rsidR="003E3CC7" w:rsidRPr="00BD6E35" w:rsidRDefault="003E3CC7" w:rsidP="004F5E8D">
      <w:pPr>
        <w:numPr>
          <w:ilvl w:val="0"/>
          <w:numId w:val="15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3E3CC7" w:rsidRPr="00BD6E35" w:rsidRDefault="003E3CC7" w:rsidP="004F5E8D">
      <w:pPr>
        <w:numPr>
          <w:ilvl w:val="0"/>
          <w:numId w:val="15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3E3CC7" w:rsidRPr="00BD6E35" w:rsidRDefault="003E3CC7" w:rsidP="004F5E8D">
      <w:pPr>
        <w:numPr>
          <w:ilvl w:val="0"/>
          <w:numId w:val="15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3E3CC7" w:rsidRPr="00BD6E35" w:rsidRDefault="003E3CC7" w:rsidP="004F5E8D">
      <w:pPr>
        <w:numPr>
          <w:ilvl w:val="0"/>
          <w:numId w:val="15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3E3CC7" w:rsidRPr="00BD6E35" w:rsidRDefault="003E3CC7" w:rsidP="004F5E8D">
      <w:pPr>
        <w:numPr>
          <w:ilvl w:val="0"/>
          <w:numId w:val="15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3E3CC7" w:rsidRPr="00BD6E35" w:rsidRDefault="003E3CC7" w:rsidP="004F5E8D">
      <w:pPr>
        <w:numPr>
          <w:ilvl w:val="0"/>
          <w:numId w:val="15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3E3CC7" w:rsidRPr="00BD6E35" w:rsidRDefault="003E3CC7" w:rsidP="004F5E8D">
      <w:pPr>
        <w:numPr>
          <w:ilvl w:val="0"/>
          <w:numId w:val="15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3E3CC7" w:rsidRPr="00BD6E35" w:rsidRDefault="003E3CC7" w:rsidP="003E3CC7">
      <w:pPr>
        <w:spacing w:after="0" w:line="264" w:lineRule="exact"/>
        <w:ind w:firstLine="600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i/>
          <w:color w:val="000000"/>
          <w:sz w:val="28"/>
        </w:rPr>
        <w:t>2) Базовые исследовательские действия:</w:t>
      </w:r>
    </w:p>
    <w:p w:rsidR="003E3CC7" w:rsidRPr="00BD6E35" w:rsidRDefault="003E3CC7" w:rsidP="004F5E8D">
      <w:pPr>
        <w:numPr>
          <w:ilvl w:val="0"/>
          <w:numId w:val="16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3E3CC7" w:rsidRPr="00BD6E35" w:rsidRDefault="003E3CC7" w:rsidP="004F5E8D">
      <w:pPr>
        <w:numPr>
          <w:ilvl w:val="0"/>
          <w:numId w:val="16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3E3CC7" w:rsidRPr="00BD6E35" w:rsidRDefault="003E3CC7" w:rsidP="004F5E8D">
      <w:pPr>
        <w:numPr>
          <w:ilvl w:val="0"/>
          <w:numId w:val="16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3E3CC7" w:rsidRPr="00BD6E35" w:rsidRDefault="003E3CC7" w:rsidP="004F5E8D">
      <w:pPr>
        <w:numPr>
          <w:ilvl w:val="0"/>
          <w:numId w:val="16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3E3CC7" w:rsidRPr="00BD6E35" w:rsidRDefault="003E3CC7" w:rsidP="004F5E8D">
      <w:pPr>
        <w:numPr>
          <w:ilvl w:val="0"/>
          <w:numId w:val="16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3E3CC7" w:rsidRPr="00BD6E35" w:rsidRDefault="003E3CC7" w:rsidP="004F5E8D">
      <w:pPr>
        <w:numPr>
          <w:ilvl w:val="0"/>
          <w:numId w:val="16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3E3CC7" w:rsidRPr="00BD6E35" w:rsidRDefault="003E3CC7" w:rsidP="004F5E8D">
      <w:pPr>
        <w:numPr>
          <w:ilvl w:val="0"/>
          <w:numId w:val="16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3E3CC7" w:rsidRPr="00BD6E35" w:rsidRDefault="003E3CC7" w:rsidP="003E3CC7">
      <w:pPr>
        <w:spacing w:after="0" w:line="264" w:lineRule="exact"/>
        <w:ind w:firstLine="600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i/>
          <w:color w:val="000000"/>
          <w:sz w:val="28"/>
        </w:rPr>
        <w:t>3) Работа с информацией:</w:t>
      </w:r>
    </w:p>
    <w:p w:rsidR="003E3CC7" w:rsidRPr="00BD6E35" w:rsidRDefault="003E3CC7" w:rsidP="004F5E8D">
      <w:pPr>
        <w:numPr>
          <w:ilvl w:val="0"/>
          <w:numId w:val="17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3E3CC7" w:rsidRPr="00BD6E35" w:rsidRDefault="003E3CC7" w:rsidP="004F5E8D">
      <w:pPr>
        <w:numPr>
          <w:ilvl w:val="0"/>
          <w:numId w:val="17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3E3CC7" w:rsidRPr="00BD6E35" w:rsidRDefault="003E3CC7" w:rsidP="004F5E8D">
      <w:pPr>
        <w:numPr>
          <w:ilvl w:val="0"/>
          <w:numId w:val="17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3E3CC7" w:rsidRPr="00BD6E35" w:rsidRDefault="003E3CC7" w:rsidP="004F5E8D">
      <w:pPr>
        <w:numPr>
          <w:ilvl w:val="0"/>
          <w:numId w:val="17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3E3CC7" w:rsidRPr="00BD6E35" w:rsidRDefault="003E3CC7" w:rsidP="004F5E8D">
      <w:pPr>
        <w:numPr>
          <w:ilvl w:val="0"/>
          <w:numId w:val="17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 w:rsidR="003E3CC7" w:rsidRPr="00BD6E35" w:rsidRDefault="003E3CC7" w:rsidP="004F5E8D">
      <w:pPr>
        <w:numPr>
          <w:ilvl w:val="0"/>
          <w:numId w:val="17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3E3CC7" w:rsidRPr="00BD6E35" w:rsidRDefault="003E3CC7" w:rsidP="004F5E8D">
      <w:pPr>
        <w:numPr>
          <w:ilvl w:val="0"/>
          <w:numId w:val="17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E3CC7" w:rsidRPr="00BD6E35" w:rsidRDefault="003E3CC7" w:rsidP="004F5E8D">
      <w:pPr>
        <w:numPr>
          <w:ilvl w:val="0"/>
          <w:numId w:val="17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proofErr w:type="gramStart"/>
      <w:r w:rsidRPr="00BD6E35">
        <w:rPr>
          <w:rFonts w:ascii="Times New Roman" w:hAnsi="Times New Roman" w:cs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3E3CC7" w:rsidRPr="00BD6E35" w:rsidRDefault="003E3CC7" w:rsidP="003E3CC7">
      <w:pPr>
        <w:spacing w:after="0" w:line="264" w:lineRule="exact"/>
        <w:ind w:firstLine="600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b/>
          <w:color w:val="000000"/>
          <w:sz w:val="28"/>
        </w:rPr>
        <w:t>Коммуникативные универсальные учебные действия:</w:t>
      </w:r>
    </w:p>
    <w:p w:rsidR="003E3CC7" w:rsidRPr="00BD6E35" w:rsidRDefault="003E3CC7" w:rsidP="004F5E8D">
      <w:pPr>
        <w:numPr>
          <w:ilvl w:val="0"/>
          <w:numId w:val="18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3E3CC7" w:rsidRPr="00BD6E35" w:rsidRDefault="003E3CC7" w:rsidP="004F5E8D">
      <w:pPr>
        <w:numPr>
          <w:ilvl w:val="0"/>
          <w:numId w:val="18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признавать возможность существования разных точек зрения; корректно и </w:t>
      </w:r>
      <w:proofErr w:type="spellStart"/>
      <w:r w:rsidRPr="00BD6E35">
        <w:rPr>
          <w:rFonts w:ascii="Times New Roman" w:hAnsi="Times New Roman" w:cs="Times New Roman"/>
          <w:color w:val="000000"/>
          <w:sz w:val="28"/>
        </w:rPr>
        <w:t>аргументированно</w:t>
      </w:r>
      <w:proofErr w:type="spellEnd"/>
      <w:r w:rsidRPr="00BD6E35">
        <w:rPr>
          <w:rFonts w:ascii="Times New Roman" w:hAnsi="Times New Roman" w:cs="Times New Roman"/>
          <w:color w:val="000000"/>
          <w:sz w:val="28"/>
        </w:rPr>
        <w:t xml:space="preserve"> высказывать своё мнение; приводить доказательства своей правоты; </w:t>
      </w:r>
    </w:p>
    <w:p w:rsidR="003E3CC7" w:rsidRPr="00BD6E35" w:rsidRDefault="003E3CC7" w:rsidP="004F5E8D">
      <w:pPr>
        <w:numPr>
          <w:ilvl w:val="0"/>
          <w:numId w:val="18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3E3CC7" w:rsidRPr="00BD6E35" w:rsidRDefault="003E3CC7" w:rsidP="004F5E8D">
      <w:pPr>
        <w:numPr>
          <w:ilvl w:val="0"/>
          <w:numId w:val="18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lastRenderedPageBreak/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3E3CC7" w:rsidRPr="00BD6E35" w:rsidRDefault="003E3CC7" w:rsidP="004F5E8D">
      <w:pPr>
        <w:numPr>
          <w:ilvl w:val="0"/>
          <w:numId w:val="18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3E3CC7" w:rsidRPr="00BD6E35" w:rsidRDefault="003E3CC7" w:rsidP="004F5E8D">
      <w:pPr>
        <w:numPr>
          <w:ilvl w:val="0"/>
          <w:numId w:val="18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3E3CC7" w:rsidRPr="00BD6E35" w:rsidRDefault="003E3CC7" w:rsidP="004F5E8D">
      <w:pPr>
        <w:numPr>
          <w:ilvl w:val="0"/>
          <w:numId w:val="18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3E3CC7" w:rsidRPr="00BD6E35" w:rsidRDefault="003E3CC7" w:rsidP="004F5E8D">
      <w:pPr>
        <w:numPr>
          <w:ilvl w:val="0"/>
          <w:numId w:val="18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3E3CC7" w:rsidRPr="00BD6E35" w:rsidRDefault="003E3CC7" w:rsidP="003E3CC7">
      <w:pPr>
        <w:spacing w:after="0" w:line="264" w:lineRule="exact"/>
        <w:ind w:firstLine="600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b/>
          <w:color w:val="000000"/>
          <w:sz w:val="28"/>
        </w:rPr>
        <w:t>Регулятивные универсальные учебные действия:</w:t>
      </w:r>
    </w:p>
    <w:p w:rsidR="003E3CC7" w:rsidRPr="00BD6E35" w:rsidRDefault="003E3CC7" w:rsidP="003E3CC7">
      <w:pPr>
        <w:spacing w:after="0" w:line="264" w:lineRule="exact"/>
        <w:ind w:firstLine="600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i/>
          <w:color w:val="000000"/>
          <w:sz w:val="28"/>
        </w:rPr>
        <w:t>1) Самоорганизация:</w:t>
      </w:r>
    </w:p>
    <w:p w:rsidR="003E3CC7" w:rsidRPr="00BD6E35" w:rsidRDefault="003E3CC7" w:rsidP="004F5E8D">
      <w:pPr>
        <w:numPr>
          <w:ilvl w:val="0"/>
          <w:numId w:val="19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3E3CC7" w:rsidRPr="00BD6E35" w:rsidRDefault="003E3CC7" w:rsidP="004F5E8D">
      <w:pPr>
        <w:numPr>
          <w:ilvl w:val="0"/>
          <w:numId w:val="19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3E3CC7" w:rsidRPr="00BD6E35" w:rsidRDefault="003E3CC7" w:rsidP="003E3CC7">
      <w:pPr>
        <w:spacing w:after="0" w:line="264" w:lineRule="exact"/>
        <w:ind w:firstLine="600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i/>
          <w:color w:val="000000"/>
          <w:sz w:val="28"/>
        </w:rPr>
        <w:t>2) Самоконтроль и самооценка:</w:t>
      </w:r>
    </w:p>
    <w:p w:rsidR="003E3CC7" w:rsidRPr="00BD6E35" w:rsidRDefault="003E3CC7" w:rsidP="004F5E8D">
      <w:pPr>
        <w:numPr>
          <w:ilvl w:val="0"/>
          <w:numId w:val="20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3E3CC7" w:rsidRPr="00BD6E35" w:rsidRDefault="003E3CC7" w:rsidP="004F5E8D">
      <w:pPr>
        <w:numPr>
          <w:ilvl w:val="0"/>
          <w:numId w:val="20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3E3CC7" w:rsidRPr="00BD6E35" w:rsidRDefault="003E3CC7" w:rsidP="004F5E8D">
      <w:pPr>
        <w:numPr>
          <w:ilvl w:val="0"/>
          <w:numId w:val="20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 w:rsidR="003E3CC7" w:rsidRPr="00BD6E35" w:rsidRDefault="003E3CC7" w:rsidP="004F5E8D">
      <w:pPr>
        <w:numPr>
          <w:ilvl w:val="0"/>
          <w:numId w:val="20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3E3CC7" w:rsidRPr="00BD6E35" w:rsidRDefault="003E3CC7" w:rsidP="004F5E8D">
      <w:pPr>
        <w:numPr>
          <w:ilvl w:val="0"/>
          <w:numId w:val="20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3E3CC7" w:rsidRPr="00BD6E35" w:rsidRDefault="003E3CC7" w:rsidP="004F5E8D">
      <w:pPr>
        <w:numPr>
          <w:ilvl w:val="0"/>
          <w:numId w:val="20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3E3CC7" w:rsidRPr="00BD6E35" w:rsidRDefault="003E3CC7" w:rsidP="003E3CC7">
      <w:pPr>
        <w:spacing w:after="0" w:line="264" w:lineRule="exact"/>
        <w:ind w:firstLine="600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b/>
          <w:color w:val="000000"/>
          <w:sz w:val="28"/>
        </w:rPr>
        <w:t>Совместная деятельность:</w:t>
      </w:r>
    </w:p>
    <w:p w:rsidR="003E3CC7" w:rsidRPr="00BD6E35" w:rsidRDefault="003E3CC7" w:rsidP="004F5E8D">
      <w:pPr>
        <w:numPr>
          <w:ilvl w:val="0"/>
          <w:numId w:val="21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3E3CC7" w:rsidRPr="00BD6E35" w:rsidRDefault="003E3CC7" w:rsidP="004F5E8D">
      <w:pPr>
        <w:numPr>
          <w:ilvl w:val="0"/>
          <w:numId w:val="21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3E3CC7" w:rsidRPr="00BD6E35" w:rsidRDefault="003E3CC7" w:rsidP="004F5E8D">
      <w:pPr>
        <w:numPr>
          <w:ilvl w:val="0"/>
          <w:numId w:val="21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3E3CC7" w:rsidRPr="00BD6E35" w:rsidRDefault="003E3CC7" w:rsidP="004F5E8D">
      <w:pPr>
        <w:numPr>
          <w:ilvl w:val="0"/>
          <w:numId w:val="21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3E3CC7" w:rsidRPr="00BD6E35" w:rsidRDefault="003E3CC7" w:rsidP="004F5E8D">
      <w:pPr>
        <w:numPr>
          <w:ilvl w:val="0"/>
          <w:numId w:val="21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ответственно выполнять свою часть работы. </w:t>
      </w:r>
    </w:p>
    <w:p w:rsidR="003E3CC7" w:rsidRPr="00BD6E35" w:rsidRDefault="003E3CC7" w:rsidP="003E3CC7">
      <w:pPr>
        <w:spacing w:after="0"/>
        <w:ind w:left="120"/>
        <w:rPr>
          <w:rFonts w:ascii="Times New Roman" w:hAnsi="Times New Roman" w:cs="Times New Roman"/>
          <w:color w:val="000000"/>
          <w:sz w:val="28"/>
        </w:rPr>
      </w:pPr>
    </w:p>
    <w:p w:rsidR="003E3CC7" w:rsidRPr="00BD6E35" w:rsidRDefault="003E3CC7" w:rsidP="003E3CC7">
      <w:pPr>
        <w:spacing w:after="0"/>
        <w:ind w:left="120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b/>
          <w:color w:val="000000"/>
          <w:sz w:val="28"/>
        </w:rPr>
        <w:t>ПРЕДМЕТНЫЕ РЕЗУЛЬТАТЫ</w:t>
      </w:r>
    </w:p>
    <w:p w:rsidR="003E3CC7" w:rsidRPr="00BD6E35" w:rsidRDefault="003E3CC7" w:rsidP="003E3CC7">
      <w:pPr>
        <w:spacing w:after="0"/>
        <w:ind w:left="120"/>
        <w:rPr>
          <w:rFonts w:ascii="Times New Roman" w:hAnsi="Times New Roman" w:cs="Times New Roman"/>
          <w:color w:val="000000"/>
          <w:sz w:val="28"/>
        </w:rPr>
      </w:pPr>
    </w:p>
    <w:p w:rsidR="003E3CC7" w:rsidRPr="00BD6E35" w:rsidRDefault="003E3CC7" w:rsidP="003E3CC7">
      <w:pPr>
        <w:spacing w:after="0" w:line="264" w:lineRule="exact"/>
        <w:ind w:left="120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b/>
          <w:color w:val="000000"/>
          <w:sz w:val="28"/>
        </w:rPr>
        <w:t>1 КЛАСС</w:t>
      </w:r>
    </w:p>
    <w:p w:rsidR="003E3CC7" w:rsidRPr="00BD6E35" w:rsidRDefault="003E3CC7" w:rsidP="003E3CC7">
      <w:pPr>
        <w:spacing w:after="0" w:line="264" w:lineRule="exact"/>
        <w:ind w:firstLine="600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К концу обучения в </w:t>
      </w:r>
      <w:r w:rsidRPr="00BD6E35">
        <w:rPr>
          <w:rFonts w:ascii="Times New Roman" w:hAnsi="Times New Roman" w:cs="Times New Roman"/>
          <w:b/>
          <w:color w:val="000000"/>
          <w:sz w:val="28"/>
        </w:rPr>
        <w:t xml:space="preserve">1 классе </w:t>
      </w:r>
      <w:proofErr w:type="gramStart"/>
      <w:r w:rsidRPr="00BD6E35">
        <w:rPr>
          <w:rFonts w:ascii="Times New Roman" w:hAnsi="Times New Roman" w:cs="Times New Roman"/>
          <w:color w:val="000000"/>
          <w:sz w:val="28"/>
        </w:rPr>
        <w:t>обучающийся</w:t>
      </w:r>
      <w:proofErr w:type="gramEnd"/>
      <w:r w:rsidRPr="00BD6E35">
        <w:rPr>
          <w:rFonts w:ascii="Times New Roman" w:hAnsi="Times New Roman" w:cs="Times New Roman"/>
          <w:color w:val="000000"/>
          <w:sz w:val="28"/>
        </w:rPr>
        <w:t xml:space="preserve"> научится:</w:t>
      </w:r>
    </w:p>
    <w:p w:rsidR="003E3CC7" w:rsidRPr="00BD6E35" w:rsidRDefault="003E3CC7" w:rsidP="004F5E8D">
      <w:pPr>
        <w:numPr>
          <w:ilvl w:val="0"/>
          <w:numId w:val="22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lastRenderedPageBreak/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3E3CC7" w:rsidRPr="00BD6E35" w:rsidRDefault="003E3CC7" w:rsidP="004F5E8D">
      <w:pPr>
        <w:numPr>
          <w:ilvl w:val="0"/>
          <w:numId w:val="22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3E3CC7" w:rsidRPr="00BD6E35" w:rsidRDefault="003E3CC7" w:rsidP="004F5E8D">
      <w:pPr>
        <w:numPr>
          <w:ilvl w:val="0"/>
          <w:numId w:val="22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3E3CC7" w:rsidRPr="00BD6E35" w:rsidRDefault="003E3CC7" w:rsidP="004F5E8D">
      <w:pPr>
        <w:numPr>
          <w:ilvl w:val="0"/>
          <w:numId w:val="22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proofErr w:type="gramStart"/>
      <w:r w:rsidRPr="00BD6E35">
        <w:rPr>
          <w:rFonts w:ascii="Times New Roman" w:hAnsi="Times New Roman" w:cs="Times New Roman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3E3CC7" w:rsidRPr="00BD6E35" w:rsidRDefault="003E3CC7" w:rsidP="004F5E8D">
      <w:pPr>
        <w:numPr>
          <w:ilvl w:val="0"/>
          <w:numId w:val="22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3E3CC7" w:rsidRPr="00BD6E35" w:rsidRDefault="003E3CC7" w:rsidP="004F5E8D">
      <w:pPr>
        <w:numPr>
          <w:ilvl w:val="0"/>
          <w:numId w:val="22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3E3CC7" w:rsidRPr="00BD6E35" w:rsidRDefault="003E3CC7" w:rsidP="004F5E8D">
      <w:pPr>
        <w:numPr>
          <w:ilvl w:val="0"/>
          <w:numId w:val="22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3E3CC7" w:rsidRPr="00BD6E35" w:rsidRDefault="003E3CC7" w:rsidP="004F5E8D">
      <w:pPr>
        <w:numPr>
          <w:ilvl w:val="0"/>
          <w:numId w:val="22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3E3CC7" w:rsidRPr="00BD6E35" w:rsidRDefault="003E3CC7" w:rsidP="004F5E8D">
      <w:pPr>
        <w:numPr>
          <w:ilvl w:val="0"/>
          <w:numId w:val="22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3E3CC7" w:rsidRPr="00BD6E35" w:rsidRDefault="003E3CC7" w:rsidP="004F5E8D">
      <w:pPr>
        <w:numPr>
          <w:ilvl w:val="0"/>
          <w:numId w:val="22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3E3CC7" w:rsidRPr="00BD6E35" w:rsidRDefault="003E3CC7" w:rsidP="004F5E8D">
      <w:pPr>
        <w:numPr>
          <w:ilvl w:val="0"/>
          <w:numId w:val="22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3E3CC7" w:rsidRPr="00BD6E35" w:rsidRDefault="003E3CC7" w:rsidP="004F5E8D">
      <w:pPr>
        <w:numPr>
          <w:ilvl w:val="0"/>
          <w:numId w:val="22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соблюдать правила здорового питания и личной гигиены; </w:t>
      </w:r>
    </w:p>
    <w:p w:rsidR="003E3CC7" w:rsidRPr="00BD6E35" w:rsidRDefault="003E3CC7" w:rsidP="004F5E8D">
      <w:pPr>
        <w:numPr>
          <w:ilvl w:val="0"/>
          <w:numId w:val="22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3E3CC7" w:rsidRPr="00BD6E35" w:rsidRDefault="003E3CC7" w:rsidP="004F5E8D">
      <w:pPr>
        <w:numPr>
          <w:ilvl w:val="0"/>
          <w:numId w:val="22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3E3CC7" w:rsidRPr="00BD6E35" w:rsidRDefault="003E3CC7" w:rsidP="004F5E8D">
      <w:pPr>
        <w:numPr>
          <w:ilvl w:val="0"/>
          <w:numId w:val="22"/>
        </w:numPr>
        <w:suppressAutoHyphens/>
        <w:spacing w:after="0" w:line="264" w:lineRule="exact"/>
        <w:jc w:val="both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3E3CC7" w:rsidRPr="00BD6E35" w:rsidRDefault="003E3CC7" w:rsidP="003E3CC7">
      <w:pPr>
        <w:spacing w:after="0" w:line="264" w:lineRule="exact"/>
        <w:ind w:left="120"/>
        <w:jc w:val="both"/>
        <w:rPr>
          <w:rFonts w:ascii="Times New Roman" w:hAnsi="Times New Roman" w:cs="Times New Roman"/>
          <w:color w:val="000000"/>
          <w:sz w:val="28"/>
        </w:rPr>
      </w:pPr>
    </w:p>
    <w:p w:rsidR="003E3CC7" w:rsidRPr="00BD6E35" w:rsidRDefault="003E3CC7" w:rsidP="003E3CC7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3E3CC7" w:rsidRPr="00BD6E35" w:rsidRDefault="003E3CC7" w:rsidP="003E3CC7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3E3CC7" w:rsidRPr="00BD6E35" w:rsidRDefault="003E3CC7" w:rsidP="00BD6E3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BD6E35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3E3CC7" w:rsidRPr="00BD6E35" w:rsidRDefault="003E3CC7" w:rsidP="00BD6E3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BD6E35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tbl>
      <w:tblPr>
        <w:tblW w:w="0" w:type="auto"/>
        <w:tblInd w:w="-8" w:type="dxa"/>
        <w:tblLayout w:type="fixed"/>
        <w:tblCellMar>
          <w:top w:w="50" w:type="dxa"/>
          <w:left w:w="100" w:type="dxa"/>
        </w:tblCellMar>
        <w:tblLook w:val="0000"/>
      </w:tblPr>
      <w:tblGrid>
        <w:gridCol w:w="728"/>
        <w:gridCol w:w="2561"/>
        <w:gridCol w:w="221"/>
        <w:gridCol w:w="1201"/>
        <w:gridCol w:w="2455"/>
        <w:gridCol w:w="2581"/>
        <w:gridCol w:w="3848"/>
      </w:tblGrid>
      <w:tr w:rsidR="003E3CC7" w:rsidRPr="00BD6E35" w:rsidTr="00BD6E35">
        <w:trPr>
          <w:trHeight w:val="144"/>
        </w:trPr>
        <w:tc>
          <w:tcPr>
            <w:tcW w:w="72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BD6E35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6E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D6E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D6E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BD6E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  <w:p w:rsidR="003E3CC7" w:rsidRPr="00BD6E35" w:rsidRDefault="003E3CC7" w:rsidP="00BD6E35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BD6E35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6E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3E3CC7" w:rsidRPr="00BD6E35" w:rsidRDefault="003E3CC7" w:rsidP="00BD6E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BD6E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84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BD6E35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6E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3E3CC7" w:rsidRPr="00BD6E35" w:rsidRDefault="003E3CC7" w:rsidP="00BD6E35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3CC7" w:rsidRPr="00BD6E35" w:rsidTr="00BD6E35">
        <w:trPr>
          <w:trHeight w:val="144"/>
        </w:trPr>
        <w:tc>
          <w:tcPr>
            <w:tcW w:w="728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3E3CC7" w:rsidRPr="00BD6E35" w:rsidRDefault="003E3CC7" w:rsidP="00BD6E3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3E3CC7" w:rsidRPr="00BD6E35" w:rsidRDefault="003E3CC7" w:rsidP="00BD6E3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BD6E35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6E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3E3CC7" w:rsidRPr="00BD6E35" w:rsidRDefault="003E3CC7" w:rsidP="00BD6E35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BD6E35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6E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3E3CC7" w:rsidRPr="00BD6E35" w:rsidRDefault="003E3CC7" w:rsidP="00BD6E35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BD6E35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6E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3E3CC7" w:rsidRPr="00BD6E35" w:rsidRDefault="003E3CC7" w:rsidP="00BD6E35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8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3E3CC7" w:rsidRPr="00BD6E35" w:rsidRDefault="003E3CC7" w:rsidP="00BD6E3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3CC7" w:rsidRPr="00BD6E35" w:rsidTr="00BD6E35">
        <w:trPr>
          <w:trHeight w:val="144"/>
        </w:trPr>
        <w:tc>
          <w:tcPr>
            <w:tcW w:w="1359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BD6E35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6E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BD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E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3E3CC7" w:rsidRPr="00BD6E35" w:rsidTr="00BD6E35">
        <w:trPr>
          <w:trHeight w:val="144"/>
        </w:trPr>
        <w:tc>
          <w:tcPr>
            <w:tcW w:w="7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BD6E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BD6E35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Школа. Школьная жизнь.</w:t>
            </w:r>
          </w:p>
        </w:tc>
        <w:tc>
          <w:tcPr>
            <w:tcW w:w="14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BD6E35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BD6E35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BD6E35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3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3E3CC7" w:rsidRPr="00BD6E35" w:rsidRDefault="003E3CC7" w:rsidP="00BD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6" w:history="1">
              <w:r w:rsidRPr="00BD6E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3E3CC7" w:rsidRPr="00BD6E35" w:rsidTr="00BD6E35">
        <w:trPr>
          <w:trHeight w:val="144"/>
        </w:trPr>
        <w:tc>
          <w:tcPr>
            <w:tcW w:w="7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BD6E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BD6E35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Семья. Взаимоотношения и взаимопомощь в семье.</w:t>
            </w:r>
          </w:p>
        </w:tc>
        <w:tc>
          <w:tcPr>
            <w:tcW w:w="14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BD6E35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BD6E35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BD6E35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3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3E3CC7" w:rsidRPr="00BD6E35" w:rsidRDefault="003E3CC7" w:rsidP="00BD6E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7" w:history="1">
              <w:r w:rsidRPr="00BD6E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3E3CC7" w:rsidRPr="00BD6E35" w:rsidTr="00BD6E35">
        <w:trPr>
          <w:trHeight w:val="144"/>
        </w:trPr>
        <w:tc>
          <w:tcPr>
            <w:tcW w:w="7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BD6E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BD6E35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- наша Родина.</w:t>
            </w:r>
          </w:p>
        </w:tc>
        <w:tc>
          <w:tcPr>
            <w:tcW w:w="14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BD6E35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2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BD6E35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BD6E35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3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3E3CC7" w:rsidRPr="00BD6E35" w:rsidRDefault="003E3CC7" w:rsidP="00BD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8" w:history="1">
              <w:r w:rsidRPr="00BD6E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3E3CC7" w:rsidRPr="00BD6E35" w:rsidTr="00BD6E35">
        <w:trPr>
          <w:trHeight w:val="144"/>
        </w:trPr>
        <w:tc>
          <w:tcPr>
            <w:tcW w:w="32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BD6E35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BD6E35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</w:t>
            </w:r>
          </w:p>
        </w:tc>
        <w:tc>
          <w:tcPr>
            <w:tcW w:w="888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BD6E3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3CC7" w:rsidRPr="00BD6E35" w:rsidTr="00BD6E35">
        <w:trPr>
          <w:trHeight w:val="144"/>
        </w:trPr>
        <w:tc>
          <w:tcPr>
            <w:tcW w:w="1359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BD6E35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6E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BD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E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3E3CC7" w:rsidRPr="00BD6E35" w:rsidTr="00BD6E35">
        <w:trPr>
          <w:trHeight w:val="144"/>
        </w:trPr>
        <w:tc>
          <w:tcPr>
            <w:tcW w:w="7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BD6E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7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BD6E35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2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BD6E35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2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BD6E35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BD6E35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3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3E3CC7" w:rsidRPr="00BD6E35" w:rsidRDefault="003E3CC7" w:rsidP="00BD6E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9" w:history="1">
              <w:r w:rsidRPr="00BD6E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3E3CC7" w:rsidRPr="00BD6E35" w:rsidTr="00BD6E35">
        <w:trPr>
          <w:trHeight w:val="144"/>
        </w:trPr>
        <w:tc>
          <w:tcPr>
            <w:tcW w:w="7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BD6E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7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BD6E35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Растительный мир. Растения ближайшего окружения.</w:t>
            </w:r>
          </w:p>
        </w:tc>
        <w:tc>
          <w:tcPr>
            <w:tcW w:w="12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BD6E35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2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BD6E35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BD6E35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3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3E3CC7" w:rsidRPr="00BD6E35" w:rsidRDefault="003E3CC7" w:rsidP="00BD6E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0" w:history="1">
              <w:r w:rsidRPr="00BD6E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3E3CC7" w:rsidRPr="00BD6E35" w:rsidTr="00BD6E35">
        <w:trPr>
          <w:trHeight w:val="144"/>
        </w:trPr>
        <w:tc>
          <w:tcPr>
            <w:tcW w:w="7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BD6E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7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BD6E35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животных. Разные группы </w:t>
            </w:r>
            <w:proofErr w:type="spellStart"/>
            <w:r w:rsidRPr="00BD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житвотных</w:t>
            </w:r>
            <w:proofErr w:type="spellEnd"/>
            <w:r w:rsidRPr="00BD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BD6E35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</w:t>
            </w:r>
          </w:p>
        </w:tc>
        <w:tc>
          <w:tcPr>
            <w:tcW w:w="2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BD6E35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BD6E35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3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3E3CC7" w:rsidRPr="00BD6E35" w:rsidRDefault="003E3CC7" w:rsidP="00BD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1" w:history="1">
              <w:r w:rsidRPr="00BD6E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3E3CC7" w:rsidRPr="00BD6E35" w:rsidTr="00BD6E35">
        <w:trPr>
          <w:trHeight w:val="144"/>
        </w:trPr>
        <w:tc>
          <w:tcPr>
            <w:tcW w:w="351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BD6E35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BD6E35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</w:t>
            </w:r>
          </w:p>
        </w:tc>
        <w:tc>
          <w:tcPr>
            <w:tcW w:w="888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BD6E3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3CC7" w:rsidRPr="00BD6E35" w:rsidTr="00BD6E35">
        <w:trPr>
          <w:trHeight w:val="144"/>
        </w:trPr>
        <w:tc>
          <w:tcPr>
            <w:tcW w:w="1359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BD6E35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6E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BD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E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3E3CC7" w:rsidRPr="00BD6E35" w:rsidTr="00BD6E35">
        <w:trPr>
          <w:trHeight w:val="144"/>
        </w:trPr>
        <w:tc>
          <w:tcPr>
            <w:tcW w:w="7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BD6E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BD6E35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дня школьника.</w:t>
            </w:r>
          </w:p>
        </w:tc>
        <w:tc>
          <w:tcPr>
            <w:tcW w:w="14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BD6E35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BD6E35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BD6E35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3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3E3CC7" w:rsidRPr="00BD6E35" w:rsidRDefault="003E3CC7" w:rsidP="00BD6E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2" w:history="1">
              <w:r w:rsidRPr="00BD6E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3E3CC7" w:rsidRPr="00BD6E35" w:rsidTr="00BD6E35">
        <w:trPr>
          <w:trHeight w:val="144"/>
        </w:trPr>
        <w:tc>
          <w:tcPr>
            <w:tcW w:w="7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BD6E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BD6E35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4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BD6E35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2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BD6E35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BD6E35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3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3E3CC7" w:rsidRPr="00BD6E35" w:rsidRDefault="003E3CC7" w:rsidP="00BD6E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3" w:history="1">
              <w:r w:rsidRPr="00BD6E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3E3CC7" w:rsidRPr="00BD6E35" w:rsidTr="00BD6E35">
        <w:trPr>
          <w:trHeight w:val="144"/>
        </w:trPr>
        <w:tc>
          <w:tcPr>
            <w:tcW w:w="32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BD6E35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BD6E35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888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BD6E3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3CC7" w:rsidRPr="00BD6E35" w:rsidTr="00BD6E35">
        <w:trPr>
          <w:trHeight w:val="144"/>
        </w:trPr>
        <w:tc>
          <w:tcPr>
            <w:tcW w:w="32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BD6E35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4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BD6E35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BD6E35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BD6E35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3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BD6E35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3CC7" w:rsidRPr="00BD6E35" w:rsidTr="00BD6E35">
        <w:trPr>
          <w:trHeight w:val="144"/>
        </w:trPr>
        <w:tc>
          <w:tcPr>
            <w:tcW w:w="32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BD6E35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BD6E35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="00BD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BD6E35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BD6E35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3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BD6E3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E3CC7" w:rsidRPr="00BD6E35" w:rsidRDefault="003E3CC7" w:rsidP="003E3CC7">
      <w:pPr>
        <w:rPr>
          <w:rFonts w:ascii="Times New Roman" w:hAnsi="Times New Roman" w:cs="Times New Roman"/>
          <w:sz w:val="24"/>
          <w:szCs w:val="24"/>
        </w:rPr>
        <w:sectPr w:rsidR="003E3CC7" w:rsidRPr="00BD6E35" w:rsidSect="00BD6E35">
          <w:pgSz w:w="16383" w:h="11906" w:orient="landscape"/>
          <w:pgMar w:top="720" w:right="720" w:bottom="720" w:left="720" w:header="720" w:footer="720" w:gutter="0"/>
          <w:cols w:space="720"/>
          <w:docGrid w:linePitch="299" w:charSpace="4096"/>
        </w:sectPr>
      </w:pPr>
    </w:p>
    <w:p w:rsidR="003E3CC7" w:rsidRPr="00BD6E35" w:rsidRDefault="003E3CC7" w:rsidP="001D7A5F">
      <w:pPr>
        <w:spacing w:after="0"/>
        <w:ind w:left="120"/>
        <w:jc w:val="center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b/>
          <w:color w:val="000000"/>
          <w:sz w:val="28"/>
        </w:rPr>
        <w:lastRenderedPageBreak/>
        <w:t>ПОУРОЧНОЕ ПЛАНИРОВАНИЕ</w:t>
      </w:r>
    </w:p>
    <w:p w:rsidR="003E3CC7" w:rsidRPr="00BD6E35" w:rsidRDefault="003E3CC7" w:rsidP="001D7A5F">
      <w:pPr>
        <w:spacing w:after="0"/>
        <w:ind w:left="120"/>
        <w:jc w:val="center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b/>
          <w:color w:val="000000"/>
          <w:sz w:val="28"/>
        </w:rPr>
        <w:t>1 КЛАСС</w:t>
      </w:r>
    </w:p>
    <w:tbl>
      <w:tblPr>
        <w:tblW w:w="14000" w:type="dxa"/>
        <w:tblInd w:w="-8" w:type="dxa"/>
        <w:tblLayout w:type="fixed"/>
        <w:tblCellMar>
          <w:top w:w="50" w:type="dxa"/>
          <w:left w:w="100" w:type="dxa"/>
        </w:tblCellMar>
        <w:tblLook w:val="0000"/>
      </w:tblPr>
      <w:tblGrid>
        <w:gridCol w:w="735"/>
        <w:gridCol w:w="4760"/>
        <w:gridCol w:w="992"/>
        <w:gridCol w:w="1418"/>
        <w:gridCol w:w="1417"/>
        <w:gridCol w:w="1559"/>
        <w:gridCol w:w="3119"/>
      </w:tblGrid>
      <w:tr w:rsidR="003E3CC7" w:rsidRPr="00BD6E35" w:rsidTr="000006BD">
        <w:trPr>
          <w:trHeight w:val="144"/>
        </w:trPr>
        <w:tc>
          <w:tcPr>
            <w:tcW w:w="73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 w:rsidRPr="00BD6E35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 w:rsidRPr="00BD6E35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 w:rsidRPr="00BD6E35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476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382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311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3E3CC7" w:rsidRPr="00BD6E35" w:rsidTr="001D7A5F">
        <w:trPr>
          <w:trHeight w:val="830"/>
        </w:trPr>
        <w:tc>
          <w:tcPr>
            <w:tcW w:w="73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3E3CC7" w:rsidRPr="00BD6E35" w:rsidRDefault="003E3CC7" w:rsidP="001D7A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76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3E3CC7" w:rsidRPr="00BD6E35" w:rsidRDefault="003E3CC7" w:rsidP="001D7A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</w:p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 работы</w:t>
            </w:r>
          </w:p>
          <w:p w:rsidR="003E3CC7" w:rsidRPr="00BD6E35" w:rsidRDefault="003E3CC7" w:rsidP="001D7A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 работы</w:t>
            </w:r>
          </w:p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3E3CC7" w:rsidRPr="00BD6E35" w:rsidRDefault="003E3CC7" w:rsidP="001D7A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3E3CC7" w:rsidRPr="00BD6E35" w:rsidRDefault="003E3CC7" w:rsidP="001D7A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E3CC7" w:rsidRPr="00BD6E35" w:rsidTr="000006BD">
        <w:trPr>
          <w:trHeight w:val="144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0006BD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03</w:t>
            </w:r>
            <w:r w:rsidR="003E3CC7" w:rsidRPr="00BD6E35">
              <w:rPr>
                <w:rFonts w:ascii="Times New Roman" w:hAnsi="Times New Roman" w:cs="Times New Roman"/>
                <w:color w:val="000000"/>
                <w:sz w:val="24"/>
              </w:rPr>
              <w:t>.09.202</w:t>
            </w:r>
            <w:r w:rsidR="001957D4" w:rsidRPr="00BD6E35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3E3CC7" w:rsidRPr="00BD6E35" w:rsidRDefault="003E3CC7" w:rsidP="001D7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</w:rPr>
              <w:t xml:space="preserve">Российская электронная школа </w:t>
            </w:r>
            <w:hyperlink r:id="rId14" w:history="1">
              <w:r w:rsidRPr="00BD6E35">
                <w:rPr>
                  <w:rStyle w:val="a4"/>
                  <w:rFonts w:ascii="Times New Roman" w:hAnsi="Times New Roman" w:cs="Times New Roman"/>
                </w:rPr>
                <w:t>https://resh.edu.ru/subject/43/1/</w:t>
              </w:r>
            </w:hyperlink>
          </w:p>
        </w:tc>
      </w:tr>
      <w:tr w:rsidR="003E3CC7" w:rsidRPr="00BD6E35" w:rsidTr="000006BD">
        <w:trPr>
          <w:trHeight w:val="144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0006BD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05</w:t>
            </w:r>
            <w:r w:rsidR="003E3CC7" w:rsidRPr="00BD6E35">
              <w:rPr>
                <w:rFonts w:ascii="Times New Roman" w:hAnsi="Times New Roman" w:cs="Times New Roman"/>
                <w:color w:val="000000"/>
                <w:sz w:val="24"/>
              </w:rPr>
              <w:t>.09.202</w:t>
            </w:r>
            <w:r w:rsidR="001957D4" w:rsidRPr="00BD6E35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3E3CC7" w:rsidRPr="00BD6E35" w:rsidRDefault="003E3CC7" w:rsidP="001D7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</w:rPr>
              <w:t xml:space="preserve">Российская электронная школа </w:t>
            </w:r>
            <w:hyperlink r:id="rId15" w:history="1">
              <w:r w:rsidRPr="00BD6E35">
                <w:rPr>
                  <w:rStyle w:val="a4"/>
                  <w:rFonts w:ascii="Times New Roman" w:hAnsi="Times New Roman" w:cs="Times New Roman"/>
                </w:rPr>
                <w:t>https://resh.edu.ru/subject/43/1/</w:t>
              </w:r>
            </w:hyperlink>
          </w:p>
        </w:tc>
      </w:tr>
      <w:tr w:rsidR="003E3CC7" w:rsidRPr="00BD6E35" w:rsidTr="000006BD">
        <w:trPr>
          <w:trHeight w:val="144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0006BD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10</w:t>
            </w:r>
            <w:r w:rsidR="003E3CC7" w:rsidRPr="00BD6E35">
              <w:rPr>
                <w:rFonts w:ascii="Times New Roman" w:hAnsi="Times New Roman" w:cs="Times New Roman"/>
                <w:color w:val="000000"/>
                <w:sz w:val="24"/>
              </w:rPr>
              <w:t>.09.202</w:t>
            </w:r>
            <w:r w:rsidR="001957D4" w:rsidRPr="00BD6E35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3E3CC7" w:rsidRPr="00BD6E35" w:rsidRDefault="003E3CC7" w:rsidP="001D7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</w:rPr>
              <w:t xml:space="preserve">Российская электронная школа </w:t>
            </w:r>
            <w:hyperlink r:id="rId16" w:history="1">
              <w:r w:rsidRPr="00BD6E35">
                <w:rPr>
                  <w:rStyle w:val="a4"/>
                  <w:rFonts w:ascii="Times New Roman" w:hAnsi="Times New Roman" w:cs="Times New Roman"/>
                </w:rPr>
                <w:t>https://resh.edu.ru/subject/43/1/</w:t>
              </w:r>
            </w:hyperlink>
          </w:p>
        </w:tc>
      </w:tr>
      <w:tr w:rsidR="003E3CC7" w:rsidRPr="00BD6E35" w:rsidTr="000006BD">
        <w:trPr>
          <w:trHeight w:val="144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0006BD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12</w:t>
            </w:r>
            <w:r w:rsidR="003E3CC7" w:rsidRPr="00BD6E35">
              <w:rPr>
                <w:rFonts w:ascii="Times New Roman" w:hAnsi="Times New Roman" w:cs="Times New Roman"/>
                <w:color w:val="000000"/>
                <w:sz w:val="24"/>
              </w:rPr>
              <w:t>.09.202</w:t>
            </w:r>
            <w:r w:rsidR="001957D4" w:rsidRPr="00BD6E35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3E3CC7" w:rsidRPr="00BD6E35" w:rsidRDefault="003E3CC7" w:rsidP="001D7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</w:rPr>
              <w:t xml:space="preserve">Российская электронная школа </w:t>
            </w:r>
            <w:hyperlink r:id="rId17" w:history="1">
              <w:r w:rsidRPr="00BD6E35">
                <w:rPr>
                  <w:rStyle w:val="a4"/>
                  <w:rFonts w:ascii="Times New Roman" w:hAnsi="Times New Roman" w:cs="Times New Roman"/>
                </w:rPr>
                <w:t>https://resh.edu.ru/subject/43/1/</w:t>
              </w:r>
            </w:hyperlink>
          </w:p>
        </w:tc>
      </w:tr>
      <w:tr w:rsidR="003E3CC7" w:rsidRPr="00BD6E35" w:rsidTr="000006BD">
        <w:trPr>
          <w:trHeight w:val="144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0006BD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17</w:t>
            </w:r>
            <w:r w:rsidR="003E3CC7" w:rsidRPr="00BD6E35">
              <w:rPr>
                <w:rFonts w:ascii="Times New Roman" w:hAnsi="Times New Roman" w:cs="Times New Roman"/>
                <w:color w:val="000000"/>
                <w:sz w:val="24"/>
              </w:rPr>
              <w:t>.09.202</w:t>
            </w:r>
            <w:r w:rsidR="001957D4" w:rsidRPr="00BD6E35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3E3CC7" w:rsidRPr="00BD6E35" w:rsidRDefault="003E3CC7" w:rsidP="001D7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</w:rPr>
              <w:t xml:space="preserve">Российская электронная школа </w:t>
            </w:r>
            <w:hyperlink r:id="rId18" w:history="1">
              <w:r w:rsidRPr="00BD6E35">
                <w:rPr>
                  <w:rStyle w:val="a4"/>
                  <w:rFonts w:ascii="Times New Roman" w:hAnsi="Times New Roman" w:cs="Times New Roman"/>
                </w:rPr>
                <w:t>https://resh.edu.ru/subject/43/1/</w:t>
              </w:r>
            </w:hyperlink>
          </w:p>
        </w:tc>
      </w:tr>
      <w:tr w:rsidR="003E3CC7" w:rsidRPr="00BD6E35" w:rsidTr="000006BD">
        <w:trPr>
          <w:trHeight w:val="144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0006BD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19</w:t>
            </w:r>
            <w:r w:rsidR="003E3CC7" w:rsidRPr="00BD6E35">
              <w:rPr>
                <w:rFonts w:ascii="Times New Roman" w:hAnsi="Times New Roman" w:cs="Times New Roman"/>
                <w:color w:val="000000"/>
                <w:sz w:val="24"/>
              </w:rPr>
              <w:t>.09.202</w:t>
            </w:r>
            <w:r w:rsidR="001957D4" w:rsidRPr="00BD6E35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3E3CC7" w:rsidRPr="00BD6E35" w:rsidRDefault="003E3CC7" w:rsidP="001D7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</w:rPr>
              <w:t xml:space="preserve">Российская электронная школа </w:t>
            </w:r>
            <w:hyperlink r:id="rId19" w:history="1">
              <w:r w:rsidRPr="00BD6E35">
                <w:rPr>
                  <w:rStyle w:val="a4"/>
                  <w:rFonts w:ascii="Times New Roman" w:hAnsi="Times New Roman" w:cs="Times New Roman"/>
                </w:rPr>
                <w:t>https://resh.edu.ru/subject/43/1/</w:t>
              </w:r>
            </w:hyperlink>
          </w:p>
        </w:tc>
      </w:tr>
      <w:tr w:rsidR="003E3CC7" w:rsidRPr="00BD6E35" w:rsidTr="000006BD">
        <w:trPr>
          <w:trHeight w:val="144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0006BD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24</w:t>
            </w:r>
            <w:r w:rsidR="003E3CC7" w:rsidRPr="00BD6E35">
              <w:rPr>
                <w:rFonts w:ascii="Times New Roman" w:hAnsi="Times New Roman" w:cs="Times New Roman"/>
                <w:color w:val="000000"/>
                <w:sz w:val="24"/>
              </w:rPr>
              <w:t>.09.202</w:t>
            </w:r>
            <w:r w:rsidR="001957D4" w:rsidRPr="00BD6E35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3E3CC7" w:rsidRPr="00BD6E35" w:rsidRDefault="003E3CC7" w:rsidP="001D7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</w:rPr>
              <w:t xml:space="preserve">Российская электронная школа </w:t>
            </w:r>
            <w:hyperlink r:id="rId20" w:history="1">
              <w:r w:rsidRPr="00BD6E35">
                <w:rPr>
                  <w:rStyle w:val="a4"/>
                  <w:rFonts w:ascii="Times New Roman" w:hAnsi="Times New Roman" w:cs="Times New Roman"/>
                </w:rPr>
                <w:t>https://resh.edu.ru/subject/43/1/</w:t>
              </w:r>
            </w:hyperlink>
          </w:p>
        </w:tc>
      </w:tr>
      <w:tr w:rsidR="003E3CC7" w:rsidRPr="00BD6E35" w:rsidTr="000006BD">
        <w:trPr>
          <w:trHeight w:val="144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0006BD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26</w:t>
            </w:r>
            <w:r w:rsidR="003E3CC7" w:rsidRPr="00BD6E35">
              <w:rPr>
                <w:rFonts w:ascii="Times New Roman" w:hAnsi="Times New Roman" w:cs="Times New Roman"/>
                <w:color w:val="000000"/>
                <w:sz w:val="24"/>
              </w:rPr>
              <w:t>.09.202</w:t>
            </w:r>
            <w:r w:rsidR="001957D4" w:rsidRPr="00BD6E35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3E3CC7" w:rsidRPr="00BD6E35" w:rsidRDefault="003E3CC7" w:rsidP="001D7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</w:rPr>
              <w:t xml:space="preserve">Российская электронная школа </w:t>
            </w:r>
            <w:hyperlink r:id="rId21" w:history="1">
              <w:r w:rsidRPr="00BD6E35">
                <w:rPr>
                  <w:rStyle w:val="a4"/>
                  <w:rFonts w:ascii="Times New Roman" w:hAnsi="Times New Roman" w:cs="Times New Roman"/>
                </w:rPr>
                <w:t>https://resh.edu.ru/subject/43/1/</w:t>
              </w:r>
            </w:hyperlink>
          </w:p>
        </w:tc>
      </w:tr>
      <w:tr w:rsidR="003E3CC7" w:rsidRPr="00BD6E35" w:rsidTr="000006BD">
        <w:trPr>
          <w:trHeight w:val="144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0006BD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01</w:t>
            </w:r>
            <w:r w:rsidR="003E3CC7" w:rsidRPr="00BD6E35">
              <w:rPr>
                <w:rFonts w:ascii="Times New Roman" w:hAnsi="Times New Roman" w:cs="Times New Roman"/>
                <w:color w:val="000000"/>
                <w:sz w:val="24"/>
              </w:rPr>
              <w:t>.10.202</w:t>
            </w:r>
            <w:r w:rsidR="001957D4" w:rsidRPr="00BD6E35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3E3CC7" w:rsidRPr="00BD6E35" w:rsidRDefault="003E3CC7" w:rsidP="001D7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</w:rPr>
              <w:t xml:space="preserve">Российская электронная школа </w:t>
            </w:r>
            <w:hyperlink r:id="rId22" w:history="1">
              <w:r w:rsidRPr="00BD6E35">
                <w:rPr>
                  <w:rStyle w:val="a4"/>
                  <w:rFonts w:ascii="Times New Roman" w:hAnsi="Times New Roman" w:cs="Times New Roman"/>
                </w:rPr>
                <w:t>https://resh.edu.ru/subject/43/1/</w:t>
              </w:r>
            </w:hyperlink>
          </w:p>
        </w:tc>
      </w:tr>
      <w:tr w:rsidR="003E3CC7" w:rsidRPr="00BD6E35" w:rsidTr="000006BD">
        <w:trPr>
          <w:trHeight w:val="144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</w:t>
            </w: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название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0006BD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03</w:t>
            </w:r>
            <w:r w:rsidR="003E3CC7" w:rsidRPr="00BD6E35">
              <w:rPr>
                <w:rFonts w:ascii="Times New Roman" w:hAnsi="Times New Roman" w:cs="Times New Roman"/>
                <w:color w:val="000000"/>
                <w:sz w:val="24"/>
              </w:rPr>
              <w:t>.10.202</w:t>
            </w:r>
            <w:r w:rsidR="001957D4" w:rsidRPr="00BD6E35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3E3CC7" w:rsidRPr="00BD6E35" w:rsidRDefault="003E3CC7" w:rsidP="001D7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</w:rPr>
              <w:t xml:space="preserve">Российская электронная школа </w:t>
            </w:r>
            <w:hyperlink r:id="rId23" w:history="1">
              <w:r w:rsidRPr="00BD6E35">
                <w:rPr>
                  <w:rStyle w:val="a4"/>
                  <w:rFonts w:ascii="Times New Roman" w:hAnsi="Times New Roman" w:cs="Times New Roman"/>
                </w:rPr>
                <w:t>https://resh.edu.ru/subject/43/1/</w:t>
              </w:r>
            </w:hyperlink>
          </w:p>
        </w:tc>
      </w:tr>
      <w:tr w:rsidR="003E3CC7" w:rsidRPr="00BD6E35" w:rsidTr="000006BD">
        <w:trPr>
          <w:trHeight w:val="144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0006BD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08</w:t>
            </w:r>
            <w:r w:rsidR="003E3CC7" w:rsidRPr="00BD6E35">
              <w:rPr>
                <w:rFonts w:ascii="Times New Roman" w:hAnsi="Times New Roman" w:cs="Times New Roman"/>
                <w:color w:val="000000"/>
                <w:sz w:val="24"/>
              </w:rPr>
              <w:t>.10.202</w:t>
            </w:r>
            <w:r w:rsidR="001957D4" w:rsidRPr="00BD6E35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3E3CC7" w:rsidRPr="00BD6E35" w:rsidRDefault="003E3CC7" w:rsidP="001D7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</w:rPr>
              <w:t xml:space="preserve">Российская электронная школа </w:t>
            </w:r>
            <w:hyperlink r:id="rId24" w:history="1">
              <w:r w:rsidRPr="00BD6E35">
                <w:rPr>
                  <w:rStyle w:val="a4"/>
                  <w:rFonts w:ascii="Times New Roman" w:hAnsi="Times New Roman" w:cs="Times New Roman"/>
                </w:rPr>
                <w:t>https://resh.edu.ru/subject/43/1/</w:t>
              </w:r>
            </w:hyperlink>
          </w:p>
        </w:tc>
      </w:tr>
      <w:tr w:rsidR="003E3CC7" w:rsidRPr="00BD6E35" w:rsidTr="000006BD">
        <w:trPr>
          <w:trHeight w:val="144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0006BD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10</w:t>
            </w:r>
            <w:r w:rsidR="003E3CC7" w:rsidRPr="00BD6E35">
              <w:rPr>
                <w:rFonts w:ascii="Times New Roman" w:hAnsi="Times New Roman" w:cs="Times New Roman"/>
                <w:color w:val="000000"/>
                <w:sz w:val="24"/>
              </w:rPr>
              <w:t>.10.202</w:t>
            </w:r>
            <w:r w:rsidR="001957D4" w:rsidRPr="00BD6E35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3E3CC7" w:rsidRPr="00BD6E35" w:rsidRDefault="003E3CC7" w:rsidP="001D7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</w:rPr>
              <w:t xml:space="preserve">Российская электронная школа </w:t>
            </w:r>
            <w:hyperlink r:id="rId25" w:history="1">
              <w:r w:rsidRPr="00BD6E35">
                <w:rPr>
                  <w:rStyle w:val="a4"/>
                  <w:rFonts w:ascii="Times New Roman" w:hAnsi="Times New Roman" w:cs="Times New Roman"/>
                </w:rPr>
                <w:t>https://resh.edu.ru/subject/43/1/</w:t>
              </w:r>
            </w:hyperlink>
          </w:p>
        </w:tc>
      </w:tr>
      <w:tr w:rsidR="003E3CC7" w:rsidRPr="00BD6E35" w:rsidTr="000006BD">
        <w:trPr>
          <w:trHeight w:val="144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0006BD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15</w:t>
            </w:r>
            <w:r w:rsidR="003E3CC7" w:rsidRPr="00BD6E35">
              <w:rPr>
                <w:rFonts w:ascii="Times New Roman" w:hAnsi="Times New Roman" w:cs="Times New Roman"/>
                <w:color w:val="000000"/>
                <w:sz w:val="24"/>
              </w:rPr>
              <w:t>.10.202</w:t>
            </w:r>
            <w:r w:rsidR="001957D4" w:rsidRPr="00BD6E35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3E3CC7" w:rsidRPr="00BD6E35" w:rsidRDefault="003E3CC7" w:rsidP="001D7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</w:rPr>
              <w:t xml:space="preserve">Российская электронная школа </w:t>
            </w:r>
            <w:hyperlink r:id="rId26" w:history="1">
              <w:r w:rsidRPr="00BD6E35">
                <w:rPr>
                  <w:rStyle w:val="a4"/>
                  <w:rFonts w:ascii="Times New Roman" w:hAnsi="Times New Roman" w:cs="Times New Roman"/>
                </w:rPr>
                <w:t>https://resh.edu.ru/subject/43/1/</w:t>
              </w:r>
            </w:hyperlink>
          </w:p>
        </w:tc>
      </w:tr>
      <w:tr w:rsidR="003E3CC7" w:rsidRPr="00BD6E35" w:rsidTr="000006BD">
        <w:trPr>
          <w:trHeight w:val="144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0006BD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17</w:t>
            </w:r>
            <w:r w:rsidR="003E3CC7" w:rsidRPr="00BD6E35">
              <w:rPr>
                <w:rFonts w:ascii="Times New Roman" w:hAnsi="Times New Roman" w:cs="Times New Roman"/>
                <w:color w:val="000000"/>
                <w:sz w:val="24"/>
              </w:rPr>
              <w:t>.10.202</w:t>
            </w:r>
            <w:r w:rsidR="001957D4" w:rsidRPr="00BD6E35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3E3CC7" w:rsidRPr="00BD6E35" w:rsidRDefault="003E3CC7" w:rsidP="001D7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</w:rPr>
              <w:t xml:space="preserve">Российская электронная школа </w:t>
            </w:r>
            <w:hyperlink r:id="rId27" w:history="1">
              <w:r w:rsidRPr="00BD6E35">
                <w:rPr>
                  <w:rStyle w:val="a4"/>
                  <w:rFonts w:ascii="Times New Roman" w:hAnsi="Times New Roman" w:cs="Times New Roman"/>
                </w:rPr>
                <w:t>https://resh.edu.ru/subject/43/1/</w:t>
              </w:r>
            </w:hyperlink>
          </w:p>
        </w:tc>
      </w:tr>
      <w:tr w:rsidR="003E3CC7" w:rsidRPr="00BD6E35" w:rsidTr="000006BD">
        <w:trPr>
          <w:trHeight w:val="144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0006BD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22</w:t>
            </w:r>
            <w:r w:rsidR="003E3CC7" w:rsidRPr="00BD6E35">
              <w:rPr>
                <w:rFonts w:ascii="Times New Roman" w:hAnsi="Times New Roman" w:cs="Times New Roman"/>
                <w:color w:val="000000"/>
                <w:sz w:val="24"/>
              </w:rPr>
              <w:t>.10.202</w:t>
            </w:r>
            <w:r w:rsidR="001957D4" w:rsidRPr="00BD6E35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3E3CC7" w:rsidRPr="00BD6E35" w:rsidRDefault="003E3CC7" w:rsidP="001D7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</w:rPr>
              <w:t xml:space="preserve">Российская электронная школа </w:t>
            </w:r>
            <w:hyperlink r:id="rId28" w:history="1">
              <w:r w:rsidRPr="00BD6E35">
                <w:rPr>
                  <w:rStyle w:val="a4"/>
                  <w:rFonts w:ascii="Times New Roman" w:hAnsi="Times New Roman" w:cs="Times New Roman"/>
                </w:rPr>
                <w:t>https://resh.edu.ru/subject/43/1/</w:t>
              </w:r>
            </w:hyperlink>
          </w:p>
        </w:tc>
      </w:tr>
      <w:tr w:rsidR="003E3CC7" w:rsidRPr="00BD6E35" w:rsidTr="000006BD">
        <w:trPr>
          <w:trHeight w:val="144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0006BD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24</w:t>
            </w:r>
            <w:r w:rsidR="003E3CC7" w:rsidRPr="00BD6E35">
              <w:rPr>
                <w:rFonts w:ascii="Times New Roman" w:hAnsi="Times New Roman" w:cs="Times New Roman"/>
                <w:color w:val="000000"/>
                <w:sz w:val="24"/>
              </w:rPr>
              <w:t>.10.202</w:t>
            </w:r>
            <w:r w:rsidR="001957D4" w:rsidRPr="00BD6E35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3E3CC7" w:rsidRPr="00BD6E35" w:rsidRDefault="003E3CC7" w:rsidP="001D7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</w:rPr>
              <w:t xml:space="preserve">Российская электронная школа </w:t>
            </w:r>
            <w:hyperlink r:id="rId29" w:history="1">
              <w:r w:rsidRPr="00BD6E35">
                <w:rPr>
                  <w:rStyle w:val="a4"/>
                  <w:rFonts w:ascii="Times New Roman" w:hAnsi="Times New Roman" w:cs="Times New Roman"/>
                </w:rPr>
                <w:t>https://resh.edu.ru/subject/43/1/</w:t>
              </w:r>
            </w:hyperlink>
          </w:p>
        </w:tc>
      </w:tr>
      <w:tr w:rsidR="003E3CC7" w:rsidRPr="00BD6E35" w:rsidTr="000006BD">
        <w:trPr>
          <w:trHeight w:val="144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Резервный урок. Семейные традиции. Труд и отдых в семье. Финансовая грамотность.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07.11.202</w:t>
            </w:r>
            <w:r w:rsidR="001957D4" w:rsidRPr="00BD6E35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3E3CC7" w:rsidRPr="00BD6E35" w:rsidRDefault="003E3CC7" w:rsidP="001D7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</w:rPr>
              <w:t xml:space="preserve">Российская электронная школа </w:t>
            </w:r>
            <w:hyperlink r:id="rId30" w:history="1">
              <w:r w:rsidRPr="00BD6E35">
                <w:rPr>
                  <w:rStyle w:val="a4"/>
                  <w:rFonts w:ascii="Times New Roman" w:hAnsi="Times New Roman" w:cs="Times New Roman"/>
                </w:rPr>
                <w:t>https://resh.edu.ru/subject/43/1/</w:t>
              </w:r>
            </w:hyperlink>
          </w:p>
        </w:tc>
      </w:tr>
      <w:tr w:rsidR="003E3CC7" w:rsidRPr="00BD6E35" w:rsidTr="000006BD">
        <w:trPr>
          <w:trHeight w:val="144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D50A1A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12</w:t>
            </w:r>
            <w:r w:rsidR="003E3CC7" w:rsidRPr="00BD6E35">
              <w:rPr>
                <w:rFonts w:ascii="Times New Roman" w:hAnsi="Times New Roman" w:cs="Times New Roman"/>
                <w:color w:val="000000"/>
                <w:sz w:val="24"/>
              </w:rPr>
              <w:t>.11.202</w:t>
            </w:r>
            <w:r w:rsidR="001957D4" w:rsidRPr="00BD6E35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3E3CC7" w:rsidRPr="00BD6E35" w:rsidRDefault="003E3CC7" w:rsidP="001D7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</w:rPr>
              <w:t xml:space="preserve">Российская электронная школа </w:t>
            </w:r>
            <w:hyperlink r:id="rId31" w:history="1">
              <w:r w:rsidRPr="00BD6E35">
                <w:rPr>
                  <w:rStyle w:val="a4"/>
                  <w:rFonts w:ascii="Times New Roman" w:hAnsi="Times New Roman" w:cs="Times New Roman"/>
                </w:rPr>
                <w:t>https://resh.edu.ru/subject/43/1/</w:t>
              </w:r>
            </w:hyperlink>
          </w:p>
        </w:tc>
      </w:tr>
      <w:tr w:rsidR="003E3CC7" w:rsidRPr="00BD6E35" w:rsidTr="000006BD">
        <w:trPr>
          <w:trHeight w:val="144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14.11.202</w:t>
            </w:r>
            <w:r w:rsidR="001957D4" w:rsidRPr="00BD6E35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3E3CC7" w:rsidRPr="00BD6E35" w:rsidRDefault="003E3CC7" w:rsidP="001D7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</w:rPr>
              <w:t xml:space="preserve">Российская электронная школа </w:t>
            </w:r>
            <w:hyperlink r:id="rId32" w:history="1">
              <w:r w:rsidRPr="00BD6E35">
                <w:rPr>
                  <w:rStyle w:val="a4"/>
                  <w:rFonts w:ascii="Times New Roman" w:hAnsi="Times New Roman" w:cs="Times New Roman"/>
                </w:rPr>
                <w:t>https://resh.edu.ru/subject/43/1/</w:t>
              </w:r>
            </w:hyperlink>
          </w:p>
        </w:tc>
      </w:tr>
      <w:tr w:rsidR="003E3CC7" w:rsidRPr="00BD6E35" w:rsidTr="000006BD">
        <w:trPr>
          <w:trHeight w:val="144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D50A1A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19</w:t>
            </w:r>
            <w:r w:rsidR="003E3CC7" w:rsidRPr="00BD6E35">
              <w:rPr>
                <w:rFonts w:ascii="Times New Roman" w:hAnsi="Times New Roman" w:cs="Times New Roman"/>
                <w:color w:val="000000"/>
                <w:sz w:val="24"/>
              </w:rPr>
              <w:t>.11.202</w:t>
            </w:r>
            <w:r w:rsidR="001957D4" w:rsidRPr="00BD6E35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3E3CC7" w:rsidRPr="00BD6E35" w:rsidRDefault="003E3CC7" w:rsidP="001D7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</w:rPr>
              <w:t xml:space="preserve">Российская электронная школа </w:t>
            </w:r>
            <w:hyperlink r:id="rId33" w:history="1">
              <w:r w:rsidRPr="00BD6E35">
                <w:rPr>
                  <w:rStyle w:val="a4"/>
                  <w:rFonts w:ascii="Times New Roman" w:hAnsi="Times New Roman" w:cs="Times New Roman"/>
                </w:rPr>
                <w:t>https://resh.edu.ru/subject/43/1/</w:t>
              </w:r>
            </w:hyperlink>
          </w:p>
        </w:tc>
      </w:tr>
      <w:tr w:rsidR="003E3CC7" w:rsidRPr="00BD6E35" w:rsidTr="000006BD">
        <w:trPr>
          <w:trHeight w:val="144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21.11.202</w:t>
            </w:r>
            <w:r w:rsidR="001957D4" w:rsidRPr="00BD6E35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3E3CC7" w:rsidRPr="00BD6E35" w:rsidRDefault="003E3CC7" w:rsidP="001D7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</w:rPr>
              <w:t xml:space="preserve">Российская электронная школа </w:t>
            </w:r>
            <w:hyperlink r:id="rId34" w:history="1">
              <w:r w:rsidRPr="00BD6E35">
                <w:rPr>
                  <w:rStyle w:val="a4"/>
                  <w:rFonts w:ascii="Times New Roman" w:hAnsi="Times New Roman" w:cs="Times New Roman"/>
                </w:rPr>
                <w:t>https://resh.edu.ru/subject/43/1/</w:t>
              </w:r>
            </w:hyperlink>
          </w:p>
        </w:tc>
      </w:tr>
      <w:tr w:rsidR="003E3CC7" w:rsidRPr="00BD6E35" w:rsidTr="000006BD">
        <w:trPr>
          <w:trHeight w:val="144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D50A1A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26</w:t>
            </w:r>
            <w:r w:rsidR="003E3CC7" w:rsidRPr="00BD6E35">
              <w:rPr>
                <w:rFonts w:ascii="Times New Roman" w:hAnsi="Times New Roman" w:cs="Times New Roman"/>
                <w:color w:val="000000"/>
                <w:sz w:val="24"/>
              </w:rPr>
              <w:t>.11.202</w:t>
            </w:r>
            <w:r w:rsidR="001957D4" w:rsidRPr="00BD6E35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3E3CC7" w:rsidRPr="00BD6E35" w:rsidRDefault="003E3CC7" w:rsidP="001D7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</w:rPr>
              <w:t xml:space="preserve">Российская электронная школа </w:t>
            </w:r>
            <w:hyperlink r:id="rId35" w:history="1">
              <w:r w:rsidRPr="00BD6E35">
                <w:rPr>
                  <w:rStyle w:val="a4"/>
                  <w:rFonts w:ascii="Times New Roman" w:hAnsi="Times New Roman" w:cs="Times New Roman"/>
                </w:rPr>
                <w:t>https://resh.edu.ru/subject/43/1/</w:t>
              </w:r>
            </w:hyperlink>
          </w:p>
        </w:tc>
      </w:tr>
      <w:tr w:rsidR="003E3CC7" w:rsidRPr="00BD6E35" w:rsidTr="000006BD">
        <w:trPr>
          <w:trHeight w:val="144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28.11.202</w:t>
            </w:r>
            <w:r w:rsidR="001957D4" w:rsidRPr="00BD6E35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3E3CC7" w:rsidRPr="00BD6E35" w:rsidRDefault="003E3CC7" w:rsidP="001D7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</w:rPr>
              <w:t xml:space="preserve">Российская электронная школа </w:t>
            </w:r>
            <w:hyperlink r:id="rId36" w:history="1">
              <w:r w:rsidRPr="00BD6E35">
                <w:rPr>
                  <w:rStyle w:val="a4"/>
                  <w:rFonts w:ascii="Times New Roman" w:hAnsi="Times New Roman" w:cs="Times New Roman"/>
                </w:rPr>
                <w:t>https://resh.edu.ru/subject/43/1/</w:t>
              </w:r>
            </w:hyperlink>
          </w:p>
        </w:tc>
      </w:tr>
      <w:tr w:rsidR="003E3CC7" w:rsidRPr="00BD6E35" w:rsidTr="000006BD">
        <w:trPr>
          <w:trHeight w:val="144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D50A1A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03</w:t>
            </w:r>
            <w:r w:rsidR="003E3CC7" w:rsidRPr="00BD6E35">
              <w:rPr>
                <w:rFonts w:ascii="Times New Roman" w:hAnsi="Times New Roman" w:cs="Times New Roman"/>
                <w:color w:val="000000"/>
                <w:sz w:val="24"/>
              </w:rPr>
              <w:t>.1</w:t>
            </w: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="003E3CC7" w:rsidRPr="00BD6E35">
              <w:rPr>
                <w:rFonts w:ascii="Times New Roman" w:hAnsi="Times New Roman" w:cs="Times New Roman"/>
                <w:color w:val="000000"/>
                <w:sz w:val="24"/>
              </w:rPr>
              <w:t>.202</w:t>
            </w:r>
            <w:r w:rsidR="001957D4" w:rsidRPr="00BD6E35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3E3CC7" w:rsidRPr="00BD6E35" w:rsidRDefault="003E3CC7" w:rsidP="001D7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</w:rPr>
              <w:t xml:space="preserve">Российская электронная школа </w:t>
            </w:r>
            <w:hyperlink r:id="rId37" w:history="1">
              <w:r w:rsidRPr="00BD6E35">
                <w:rPr>
                  <w:rStyle w:val="a4"/>
                  <w:rFonts w:ascii="Times New Roman" w:hAnsi="Times New Roman" w:cs="Times New Roman"/>
                </w:rPr>
                <w:t>https://resh.edu.ru/subject/43/1/</w:t>
              </w:r>
            </w:hyperlink>
          </w:p>
        </w:tc>
      </w:tr>
      <w:tr w:rsidR="003E3CC7" w:rsidRPr="00BD6E35" w:rsidTr="000006BD">
        <w:trPr>
          <w:trHeight w:val="144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05.12.202</w:t>
            </w:r>
            <w:r w:rsidR="001957D4" w:rsidRPr="00BD6E35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3E3CC7" w:rsidRPr="00BD6E35" w:rsidRDefault="003E3CC7" w:rsidP="001D7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</w:rPr>
              <w:t xml:space="preserve">Российская электронная школа </w:t>
            </w:r>
            <w:hyperlink r:id="rId38" w:history="1">
              <w:r w:rsidRPr="00BD6E35">
                <w:rPr>
                  <w:rStyle w:val="a4"/>
                  <w:rFonts w:ascii="Times New Roman" w:hAnsi="Times New Roman" w:cs="Times New Roman"/>
                </w:rPr>
                <w:t>https://resh.edu.ru/subject/43/1/</w:t>
              </w:r>
            </w:hyperlink>
          </w:p>
        </w:tc>
      </w:tr>
      <w:tr w:rsidR="003E3CC7" w:rsidRPr="00BD6E35" w:rsidTr="000006BD">
        <w:trPr>
          <w:trHeight w:val="144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D50A1A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10</w:t>
            </w:r>
            <w:r w:rsidR="003E3CC7" w:rsidRPr="00BD6E35">
              <w:rPr>
                <w:rFonts w:ascii="Times New Roman" w:hAnsi="Times New Roman" w:cs="Times New Roman"/>
                <w:color w:val="000000"/>
                <w:sz w:val="24"/>
              </w:rPr>
              <w:t>.12.202</w:t>
            </w:r>
            <w:r w:rsidR="001957D4" w:rsidRPr="00BD6E35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3E3CC7" w:rsidRPr="00BD6E35" w:rsidRDefault="003E3CC7" w:rsidP="001D7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</w:rPr>
              <w:t xml:space="preserve">Российская электронная школа </w:t>
            </w:r>
            <w:hyperlink r:id="rId39" w:history="1">
              <w:r w:rsidRPr="00BD6E35">
                <w:rPr>
                  <w:rStyle w:val="a4"/>
                  <w:rFonts w:ascii="Times New Roman" w:hAnsi="Times New Roman" w:cs="Times New Roman"/>
                </w:rPr>
                <w:t>https://resh.edu.ru/subject/43/1/</w:t>
              </w:r>
            </w:hyperlink>
          </w:p>
        </w:tc>
      </w:tr>
      <w:tr w:rsidR="003E3CC7" w:rsidRPr="00BD6E35" w:rsidTr="000006BD">
        <w:trPr>
          <w:trHeight w:val="144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12.12.202</w:t>
            </w:r>
            <w:r w:rsidR="001957D4" w:rsidRPr="00BD6E35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3E3CC7" w:rsidRPr="00BD6E35" w:rsidRDefault="003E3CC7" w:rsidP="001D7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</w:rPr>
              <w:t xml:space="preserve">Российская электронная школа </w:t>
            </w:r>
            <w:hyperlink r:id="rId40" w:history="1">
              <w:r w:rsidRPr="00BD6E35">
                <w:rPr>
                  <w:rStyle w:val="a4"/>
                  <w:rFonts w:ascii="Times New Roman" w:hAnsi="Times New Roman" w:cs="Times New Roman"/>
                </w:rPr>
                <w:t>https://resh.edu.ru/subject/43/1/</w:t>
              </w:r>
            </w:hyperlink>
          </w:p>
        </w:tc>
      </w:tr>
      <w:tr w:rsidR="003E3CC7" w:rsidRPr="00BD6E35" w:rsidTr="000006BD">
        <w:trPr>
          <w:trHeight w:val="144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D50A1A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17</w:t>
            </w:r>
            <w:r w:rsidR="003E3CC7" w:rsidRPr="00BD6E35">
              <w:rPr>
                <w:rFonts w:ascii="Times New Roman" w:hAnsi="Times New Roman" w:cs="Times New Roman"/>
                <w:color w:val="000000"/>
                <w:sz w:val="24"/>
              </w:rPr>
              <w:t>.12.202</w:t>
            </w:r>
            <w:r w:rsidR="001957D4" w:rsidRPr="00BD6E35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3E3CC7" w:rsidRPr="00BD6E35" w:rsidRDefault="003E3CC7" w:rsidP="001D7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</w:rPr>
              <w:t xml:space="preserve">Российская электронная школа </w:t>
            </w:r>
            <w:hyperlink r:id="rId41" w:history="1">
              <w:r w:rsidRPr="00BD6E35">
                <w:rPr>
                  <w:rStyle w:val="a4"/>
                  <w:rFonts w:ascii="Times New Roman" w:hAnsi="Times New Roman" w:cs="Times New Roman"/>
                </w:rPr>
                <w:t>https://resh.edu.ru/subject/43/1/</w:t>
              </w:r>
            </w:hyperlink>
          </w:p>
        </w:tc>
      </w:tr>
      <w:tr w:rsidR="003E3CC7" w:rsidRPr="00BD6E35" w:rsidTr="000006BD">
        <w:trPr>
          <w:trHeight w:val="144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19.12.202</w:t>
            </w:r>
            <w:r w:rsidR="001957D4" w:rsidRPr="00BD6E35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3E3CC7" w:rsidRPr="00BD6E35" w:rsidRDefault="003E3CC7" w:rsidP="001D7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</w:rPr>
              <w:t xml:space="preserve">Российская электронная школа </w:t>
            </w:r>
            <w:hyperlink r:id="rId42" w:history="1">
              <w:r w:rsidRPr="00BD6E35">
                <w:rPr>
                  <w:rStyle w:val="a4"/>
                  <w:rFonts w:ascii="Times New Roman" w:hAnsi="Times New Roman" w:cs="Times New Roman"/>
                </w:rPr>
                <w:t>https://resh.edu.ru/subject/43/1/</w:t>
              </w:r>
            </w:hyperlink>
          </w:p>
        </w:tc>
      </w:tr>
      <w:tr w:rsidR="003E3CC7" w:rsidRPr="00BD6E35" w:rsidTr="000006BD">
        <w:trPr>
          <w:trHeight w:val="144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D50A1A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24</w:t>
            </w:r>
            <w:r w:rsidR="003E3CC7" w:rsidRPr="00BD6E35">
              <w:rPr>
                <w:rFonts w:ascii="Times New Roman" w:hAnsi="Times New Roman" w:cs="Times New Roman"/>
                <w:color w:val="000000"/>
                <w:sz w:val="24"/>
              </w:rPr>
              <w:t>.12.202</w:t>
            </w:r>
            <w:r w:rsidR="001957D4" w:rsidRPr="00BD6E35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3E3CC7" w:rsidRPr="00BD6E35" w:rsidRDefault="003E3CC7" w:rsidP="001D7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</w:rPr>
              <w:t xml:space="preserve">Российская электронная школа </w:t>
            </w:r>
            <w:hyperlink r:id="rId43" w:history="1">
              <w:r w:rsidRPr="00BD6E35">
                <w:rPr>
                  <w:rStyle w:val="a4"/>
                  <w:rFonts w:ascii="Times New Roman" w:hAnsi="Times New Roman" w:cs="Times New Roman"/>
                </w:rPr>
                <w:t>https://resh.edu.ru/subject/43/1/</w:t>
              </w:r>
            </w:hyperlink>
          </w:p>
        </w:tc>
      </w:tr>
      <w:tr w:rsidR="003E3CC7" w:rsidRPr="00BD6E35" w:rsidTr="000006BD">
        <w:trPr>
          <w:trHeight w:val="144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Труд и быт людей в разные времена года</w:t>
            </w:r>
          </w:p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Финансовая грамотность.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26.12.202</w:t>
            </w:r>
            <w:r w:rsidR="001957D4" w:rsidRPr="00BD6E35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3E3CC7" w:rsidRPr="00BD6E35" w:rsidRDefault="003E3CC7" w:rsidP="001D7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</w:rPr>
              <w:t xml:space="preserve">Российская электронная школа </w:t>
            </w:r>
            <w:hyperlink r:id="rId44" w:history="1">
              <w:r w:rsidRPr="00BD6E35">
                <w:rPr>
                  <w:rStyle w:val="a4"/>
                  <w:rFonts w:ascii="Times New Roman" w:hAnsi="Times New Roman" w:cs="Times New Roman"/>
                </w:rPr>
                <w:t>https://resh.edu.ru/subject/43/1/</w:t>
              </w:r>
            </w:hyperlink>
          </w:p>
        </w:tc>
      </w:tr>
      <w:tr w:rsidR="003E3CC7" w:rsidRPr="00BD6E35" w:rsidTr="000006BD">
        <w:trPr>
          <w:trHeight w:val="144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1957D4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09.01</w:t>
            </w:r>
            <w:r w:rsidR="003E3CC7" w:rsidRPr="00BD6E35">
              <w:rPr>
                <w:rFonts w:ascii="Times New Roman" w:hAnsi="Times New Roman" w:cs="Times New Roman"/>
                <w:color w:val="000000"/>
                <w:sz w:val="24"/>
              </w:rPr>
              <w:t>.202</w:t>
            </w: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3E3CC7" w:rsidRPr="00BD6E35" w:rsidRDefault="003E3CC7" w:rsidP="001D7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</w:rPr>
              <w:t xml:space="preserve">Российская электронная школа </w:t>
            </w:r>
            <w:hyperlink r:id="rId45" w:history="1">
              <w:r w:rsidRPr="00BD6E35">
                <w:rPr>
                  <w:rStyle w:val="a4"/>
                  <w:rFonts w:ascii="Times New Roman" w:hAnsi="Times New Roman" w:cs="Times New Roman"/>
                </w:rPr>
                <w:t>https://resh.edu.ru/subject/43/1/</w:t>
              </w:r>
            </w:hyperlink>
          </w:p>
        </w:tc>
      </w:tr>
      <w:tr w:rsidR="003E3CC7" w:rsidRPr="00BD6E35" w:rsidTr="000006BD">
        <w:trPr>
          <w:trHeight w:val="144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1957D4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  <w:r w:rsidR="003E3CC7" w:rsidRPr="00BD6E35">
              <w:rPr>
                <w:rFonts w:ascii="Times New Roman" w:hAnsi="Times New Roman" w:cs="Times New Roman"/>
                <w:color w:val="000000"/>
                <w:sz w:val="24"/>
              </w:rPr>
              <w:t>.01.202</w:t>
            </w: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3E3CC7" w:rsidRPr="00BD6E35" w:rsidRDefault="003E3CC7" w:rsidP="001D7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</w:rPr>
              <w:t xml:space="preserve">Российская электронная школа </w:t>
            </w:r>
            <w:hyperlink r:id="rId46" w:history="1">
              <w:r w:rsidRPr="00BD6E35">
                <w:rPr>
                  <w:rStyle w:val="a4"/>
                  <w:rFonts w:ascii="Times New Roman" w:hAnsi="Times New Roman" w:cs="Times New Roman"/>
                </w:rPr>
                <w:t>https://resh.edu.ru/subject/43/1/</w:t>
              </w:r>
            </w:hyperlink>
          </w:p>
        </w:tc>
      </w:tr>
      <w:tr w:rsidR="003E3CC7" w:rsidRPr="00BD6E35" w:rsidTr="000006BD">
        <w:trPr>
          <w:trHeight w:val="144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Особенности лиственных растений: узнавание, краткое описание. Лиственные </w:t>
            </w: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растения нашего края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1957D4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16</w:t>
            </w:r>
            <w:r w:rsidR="003E3CC7" w:rsidRPr="00BD6E35">
              <w:rPr>
                <w:rFonts w:ascii="Times New Roman" w:hAnsi="Times New Roman" w:cs="Times New Roman"/>
                <w:color w:val="000000"/>
                <w:sz w:val="24"/>
              </w:rPr>
              <w:t>.01.202</w:t>
            </w: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3E3CC7" w:rsidRPr="00BD6E35" w:rsidRDefault="003E3CC7" w:rsidP="001D7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</w:rPr>
              <w:t xml:space="preserve">Российская электронная школа </w:t>
            </w:r>
            <w:hyperlink r:id="rId47" w:history="1">
              <w:r w:rsidRPr="00BD6E35">
                <w:rPr>
                  <w:rStyle w:val="a4"/>
                  <w:rFonts w:ascii="Times New Roman" w:hAnsi="Times New Roman" w:cs="Times New Roman"/>
                </w:rPr>
                <w:t>https://resh.edu.ru/subject/43/1/</w:t>
              </w:r>
            </w:hyperlink>
          </w:p>
        </w:tc>
      </w:tr>
      <w:tr w:rsidR="003E3CC7" w:rsidRPr="00BD6E35" w:rsidTr="000006BD">
        <w:trPr>
          <w:trHeight w:val="144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1957D4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21</w:t>
            </w:r>
            <w:r w:rsidR="003E3CC7" w:rsidRPr="00BD6E35">
              <w:rPr>
                <w:rFonts w:ascii="Times New Roman" w:hAnsi="Times New Roman" w:cs="Times New Roman"/>
                <w:color w:val="000000"/>
                <w:sz w:val="24"/>
              </w:rPr>
              <w:t>.01.202</w:t>
            </w: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3E3CC7" w:rsidRPr="00BD6E35" w:rsidRDefault="003E3CC7" w:rsidP="001D7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</w:rPr>
              <w:t xml:space="preserve">Российская электронная школа </w:t>
            </w:r>
            <w:hyperlink r:id="rId48" w:history="1">
              <w:r w:rsidRPr="00BD6E35">
                <w:rPr>
                  <w:rStyle w:val="a4"/>
                  <w:rFonts w:ascii="Times New Roman" w:hAnsi="Times New Roman" w:cs="Times New Roman"/>
                </w:rPr>
                <w:t>https://resh.edu.ru/subject/43/1/</w:t>
              </w:r>
            </w:hyperlink>
          </w:p>
        </w:tc>
      </w:tr>
      <w:tr w:rsidR="003E3CC7" w:rsidRPr="00BD6E35" w:rsidTr="000006BD">
        <w:trPr>
          <w:trHeight w:val="144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1957D4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23</w:t>
            </w:r>
            <w:r w:rsidR="003E3CC7" w:rsidRPr="00BD6E35">
              <w:rPr>
                <w:rFonts w:ascii="Times New Roman" w:hAnsi="Times New Roman" w:cs="Times New Roman"/>
                <w:color w:val="000000"/>
                <w:sz w:val="24"/>
              </w:rPr>
              <w:t>.01.202</w:t>
            </w: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3E3CC7" w:rsidRPr="00BD6E35" w:rsidRDefault="003E3CC7" w:rsidP="001D7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</w:rPr>
              <w:t xml:space="preserve">Российская электронная школа </w:t>
            </w:r>
            <w:hyperlink r:id="rId49" w:history="1">
              <w:r w:rsidRPr="00BD6E35">
                <w:rPr>
                  <w:rStyle w:val="a4"/>
                  <w:rFonts w:ascii="Times New Roman" w:hAnsi="Times New Roman" w:cs="Times New Roman"/>
                </w:rPr>
                <w:t>https://resh.edu.ru/subject/43/1/</w:t>
              </w:r>
            </w:hyperlink>
          </w:p>
        </w:tc>
      </w:tr>
      <w:tr w:rsidR="003E3CC7" w:rsidRPr="00BD6E35" w:rsidTr="000006BD">
        <w:trPr>
          <w:trHeight w:val="144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4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1957D4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28</w:t>
            </w:r>
            <w:r w:rsidR="003E3CC7" w:rsidRPr="00BD6E35">
              <w:rPr>
                <w:rFonts w:ascii="Times New Roman" w:hAnsi="Times New Roman" w:cs="Times New Roman"/>
                <w:color w:val="000000"/>
                <w:sz w:val="24"/>
              </w:rPr>
              <w:t>.01.202</w:t>
            </w: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3E3CC7" w:rsidRPr="00BD6E35" w:rsidRDefault="003E3CC7" w:rsidP="001D7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</w:rPr>
              <w:t xml:space="preserve">Российская электронная школа </w:t>
            </w:r>
            <w:hyperlink r:id="rId50" w:history="1">
              <w:r w:rsidRPr="00BD6E35">
                <w:rPr>
                  <w:rStyle w:val="a4"/>
                  <w:rFonts w:ascii="Times New Roman" w:hAnsi="Times New Roman" w:cs="Times New Roman"/>
                </w:rPr>
                <w:t>https://resh.edu.ru/subject/43/1/</w:t>
              </w:r>
            </w:hyperlink>
          </w:p>
        </w:tc>
      </w:tr>
      <w:tr w:rsidR="003E3CC7" w:rsidRPr="00BD6E35" w:rsidTr="000006BD">
        <w:trPr>
          <w:trHeight w:val="144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4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1957D4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30</w:t>
            </w:r>
            <w:r w:rsidR="003E3CC7" w:rsidRPr="00BD6E35">
              <w:rPr>
                <w:rFonts w:ascii="Times New Roman" w:hAnsi="Times New Roman" w:cs="Times New Roman"/>
                <w:color w:val="000000"/>
                <w:sz w:val="24"/>
              </w:rPr>
              <w:t>.01.202</w:t>
            </w: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3E3CC7" w:rsidRPr="00BD6E35" w:rsidRDefault="003E3CC7" w:rsidP="001D7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</w:rPr>
              <w:t xml:space="preserve">Российская электронная школа </w:t>
            </w:r>
            <w:hyperlink r:id="rId51" w:history="1">
              <w:r w:rsidRPr="00BD6E35">
                <w:rPr>
                  <w:rStyle w:val="a4"/>
                  <w:rFonts w:ascii="Times New Roman" w:hAnsi="Times New Roman" w:cs="Times New Roman"/>
                </w:rPr>
                <w:t>https://resh.edu.ru/subject/43/1/</w:t>
              </w:r>
            </w:hyperlink>
          </w:p>
        </w:tc>
      </w:tr>
      <w:tr w:rsidR="003E3CC7" w:rsidRPr="00BD6E35" w:rsidTr="000006BD">
        <w:trPr>
          <w:trHeight w:val="144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1957D4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04.02</w:t>
            </w:r>
            <w:r w:rsidR="003E3CC7" w:rsidRPr="00BD6E35">
              <w:rPr>
                <w:rFonts w:ascii="Times New Roman" w:hAnsi="Times New Roman" w:cs="Times New Roman"/>
                <w:color w:val="000000"/>
                <w:sz w:val="24"/>
              </w:rPr>
              <w:t>.202</w:t>
            </w: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3E3CC7" w:rsidRPr="00BD6E35" w:rsidRDefault="003E3CC7" w:rsidP="001D7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</w:rPr>
              <w:t xml:space="preserve">Российская электронная школа </w:t>
            </w:r>
            <w:hyperlink r:id="rId52" w:history="1">
              <w:r w:rsidRPr="00BD6E35">
                <w:rPr>
                  <w:rStyle w:val="a4"/>
                  <w:rFonts w:ascii="Times New Roman" w:hAnsi="Times New Roman" w:cs="Times New Roman"/>
                </w:rPr>
                <w:t>https://resh.edu.ru/subject/43/1/</w:t>
              </w:r>
            </w:hyperlink>
          </w:p>
        </w:tc>
      </w:tr>
      <w:tr w:rsidR="003E3CC7" w:rsidRPr="00BD6E35" w:rsidTr="000006BD">
        <w:trPr>
          <w:trHeight w:val="144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4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1957D4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06</w:t>
            </w:r>
            <w:r w:rsidR="003E3CC7" w:rsidRPr="00BD6E35">
              <w:rPr>
                <w:rFonts w:ascii="Times New Roman" w:hAnsi="Times New Roman" w:cs="Times New Roman"/>
                <w:color w:val="000000"/>
                <w:sz w:val="24"/>
              </w:rPr>
              <w:t>.02.202</w:t>
            </w: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3E3CC7" w:rsidRPr="00BD6E35" w:rsidRDefault="003E3CC7" w:rsidP="001D7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</w:rPr>
              <w:t xml:space="preserve">Российская электронная школа </w:t>
            </w:r>
            <w:hyperlink r:id="rId53" w:history="1">
              <w:r w:rsidRPr="00BD6E35">
                <w:rPr>
                  <w:rStyle w:val="a4"/>
                  <w:rFonts w:ascii="Times New Roman" w:hAnsi="Times New Roman" w:cs="Times New Roman"/>
                </w:rPr>
                <w:t>https://resh.edu.ru/subject/43/1/</w:t>
              </w:r>
            </w:hyperlink>
          </w:p>
        </w:tc>
      </w:tr>
      <w:tr w:rsidR="003E3CC7" w:rsidRPr="00BD6E35" w:rsidTr="000006BD">
        <w:trPr>
          <w:trHeight w:val="144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4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1957D4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18</w:t>
            </w:r>
            <w:r w:rsidR="003E3CC7" w:rsidRPr="00BD6E35">
              <w:rPr>
                <w:rFonts w:ascii="Times New Roman" w:hAnsi="Times New Roman" w:cs="Times New Roman"/>
                <w:color w:val="000000"/>
                <w:sz w:val="24"/>
              </w:rPr>
              <w:t>.02.2024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3E3CC7" w:rsidRPr="00BD6E35" w:rsidRDefault="003E3CC7" w:rsidP="001D7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</w:rPr>
              <w:t xml:space="preserve">Российская электронная школа </w:t>
            </w:r>
            <w:hyperlink r:id="rId54" w:history="1">
              <w:r w:rsidRPr="00BD6E35">
                <w:rPr>
                  <w:rStyle w:val="a4"/>
                  <w:rFonts w:ascii="Times New Roman" w:hAnsi="Times New Roman" w:cs="Times New Roman"/>
                </w:rPr>
                <w:t>https://resh.edu.ru/subject/43/1/</w:t>
              </w:r>
            </w:hyperlink>
          </w:p>
        </w:tc>
      </w:tr>
      <w:tr w:rsidR="003E3CC7" w:rsidRPr="00BD6E35" w:rsidTr="000006BD">
        <w:trPr>
          <w:trHeight w:val="144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4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1957D4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20</w:t>
            </w:r>
            <w:r w:rsidR="003E3CC7" w:rsidRPr="00BD6E35">
              <w:rPr>
                <w:rFonts w:ascii="Times New Roman" w:hAnsi="Times New Roman" w:cs="Times New Roman"/>
                <w:color w:val="000000"/>
                <w:sz w:val="24"/>
              </w:rPr>
              <w:t>.02.202</w:t>
            </w: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3E3CC7" w:rsidRPr="00BD6E35" w:rsidRDefault="003E3CC7" w:rsidP="001D7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</w:rPr>
              <w:t xml:space="preserve">Российская электронная школа </w:t>
            </w:r>
            <w:hyperlink r:id="rId55" w:history="1">
              <w:r w:rsidRPr="00BD6E35">
                <w:rPr>
                  <w:rStyle w:val="a4"/>
                  <w:rFonts w:ascii="Times New Roman" w:hAnsi="Times New Roman" w:cs="Times New Roman"/>
                </w:rPr>
                <w:t>https://resh.edu.ru/subject/43/1/</w:t>
              </w:r>
            </w:hyperlink>
          </w:p>
        </w:tc>
      </w:tr>
      <w:tr w:rsidR="003E3CC7" w:rsidRPr="00BD6E35" w:rsidTr="000006BD">
        <w:trPr>
          <w:trHeight w:val="144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1957D4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25</w:t>
            </w:r>
            <w:r w:rsidR="003E3CC7" w:rsidRPr="00BD6E35">
              <w:rPr>
                <w:rFonts w:ascii="Times New Roman" w:hAnsi="Times New Roman" w:cs="Times New Roman"/>
                <w:color w:val="000000"/>
                <w:sz w:val="24"/>
              </w:rPr>
              <w:t>.02.202</w:t>
            </w: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3E3CC7" w:rsidRPr="00BD6E35" w:rsidRDefault="003E3CC7" w:rsidP="001D7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</w:rPr>
              <w:t xml:space="preserve">Российская электронная школа </w:t>
            </w:r>
            <w:hyperlink r:id="rId56" w:history="1">
              <w:r w:rsidRPr="00BD6E35">
                <w:rPr>
                  <w:rStyle w:val="a4"/>
                  <w:rFonts w:ascii="Times New Roman" w:hAnsi="Times New Roman" w:cs="Times New Roman"/>
                </w:rPr>
                <w:t>https://resh.edu.ru/subject/43/1/</w:t>
              </w:r>
            </w:hyperlink>
          </w:p>
        </w:tc>
      </w:tr>
      <w:tr w:rsidR="003E3CC7" w:rsidRPr="00BD6E35" w:rsidTr="000006BD">
        <w:trPr>
          <w:trHeight w:val="144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1957D4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27</w:t>
            </w:r>
            <w:r w:rsidR="003E3CC7" w:rsidRPr="00BD6E35">
              <w:rPr>
                <w:rFonts w:ascii="Times New Roman" w:hAnsi="Times New Roman" w:cs="Times New Roman"/>
                <w:color w:val="000000"/>
                <w:sz w:val="24"/>
              </w:rPr>
              <w:t>.02.202</w:t>
            </w: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3E3CC7" w:rsidRPr="00BD6E35" w:rsidRDefault="003E3CC7" w:rsidP="001D7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</w:rPr>
              <w:t xml:space="preserve">Российская электронная школа </w:t>
            </w:r>
            <w:hyperlink r:id="rId57" w:history="1">
              <w:r w:rsidRPr="00BD6E35">
                <w:rPr>
                  <w:rStyle w:val="a4"/>
                  <w:rFonts w:ascii="Times New Roman" w:hAnsi="Times New Roman" w:cs="Times New Roman"/>
                </w:rPr>
                <w:t>https://resh.edu.ru/subject/43/1/</w:t>
              </w:r>
            </w:hyperlink>
          </w:p>
        </w:tc>
      </w:tr>
      <w:tr w:rsidR="003E3CC7" w:rsidRPr="00BD6E35" w:rsidTr="000006BD">
        <w:trPr>
          <w:trHeight w:val="144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4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1957D4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04.03</w:t>
            </w:r>
            <w:r w:rsidR="003E3CC7" w:rsidRPr="00BD6E35">
              <w:rPr>
                <w:rFonts w:ascii="Times New Roman" w:hAnsi="Times New Roman" w:cs="Times New Roman"/>
                <w:color w:val="000000"/>
                <w:sz w:val="24"/>
              </w:rPr>
              <w:t>.202</w:t>
            </w: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3E3CC7" w:rsidRPr="00BD6E35" w:rsidRDefault="003E3CC7" w:rsidP="001D7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</w:rPr>
              <w:t xml:space="preserve">Российская электронная школа </w:t>
            </w:r>
            <w:hyperlink r:id="rId58" w:history="1">
              <w:r w:rsidRPr="00BD6E35">
                <w:rPr>
                  <w:rStyle w:val="a4"/>
                  <w:rFonts w:ascii="Times New Roman" w:hAnsi="Times New Roman" w:cs="Times New Roman"/>
                </w:rPr>
                <w:t>https://resh.edu.ru/subject/43/1/</w:t>
              </w:r>
            </w:hyperlink>
          </w:p>
        </w:tc>
      </w:tr>
      <w:tr w:rsidR="003E3CC7" w:rsidRPr="00BD6E35" w:rsidTr="000006BD">
        <w:trPr>
          <w:trHeight w:val="144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4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Мир животных: насекомые (узнавание, </w:t>
            </w: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называние). Главная особенность этой группы животных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1957D4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06.03</w:t>
            </w:r>
            <w:r w:rsidR="003E3CC7" w:rsidRPr="00BD6E35">
              <w:rPr>
                <w:rFonts w:ascii="Times New Roman" w:hAnsi="Times New Roman" w:cs="Times New Roman"/>
                <w:color w:val="000000"/>
                <w:sz w:val="24"/>
              </w:rPr>
              <w:t>.202</w:t>
            </w: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3E3CC7" w:rsidRPr="00BD6E35" w:rsidRDefault="003E3CC7" w:rsidP="001D7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</w:rPr>
              <w:t xml:space="preserve">Российская электронная </w:t>
            </w:r>
            <w:r w:rsidRPr="00BD6E35">
              <w:rPr>
                <w:rFonts w:ascii="Times New Roman" w:hAnsi="Times New Roman" w:cs="Times New Roman"/>
                <w:color w:val="000000"/>
              </w:rPr>
              <w:lastRenderedPageBreak/>
              <w:t xml:space="preserve">школа </w:t>
            </w:r>
            <w:hyperlink r:id="rId59" w:history="1">
              <w:r w:rsidRPr="00BD6E35">
                <w:rPr>
                  <w:rStyle w:val="a4"/>
                  <w:rFonts w:ascii="Times New Roman" w:hAnsi="Times New Roman" w:cs="Times New Roman"/>
                </w:rPr>
                <w:t>https://resh.edu.ru/subject/43/1/</w:t>
              </w:r>
            </w:hyperlink>
          </w:p>
        </w:tc>
      </w:tr>
      <w:tr w:rsidR="003E3CC7" w:rsidRPr="00BD6E35" w:rsidTr="000006BD">
        <w:trPr>
          <w:trHeight w:val="144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F13751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6E3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F5546B" w:rsidRPr="00BD6E35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1957D4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11</w:t>
            </w:r>
            <w:r w:rsidR="003E3CC7" w:rsidRPr="00BD6E35">
              <w:rPr>
                <w:rFonts w:ascii="Times New Roman" w:hAnsi="Times New Roman" w:cs="Times New Roman"/>
                <w:color w:val="000000"/>
                <w:sz w:val="24"/>
              </w:rPr>
              <w:t>.03.202</w:t>
            </w: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3E3CC7" w:rsidRPr="00BD6E35" w:rsidRDefault="003E3CC7" w:rsidP="001D7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</w:rPr>
              <w:t xml:space="preserve">Российская электронная школа </w:t>
            </w:r>
            <w:hyperlink r:id="rId60" w:history="1">
              <w:r w:rsidRPr="00BD6E35">
                <w:rPr>
                  <w:rStyle w:val="a4"/>
                  <w:rFonts w:ascii="Times New Roman" w:hAnsi="Times New Roman" w:cs="Times New Roman"/>
                </w:rPr>
                <w:t>https://resh.edu.ru/subject/43/1/</w:t>
              </w:r>
            </w:hyperlink>
          </w:p>
        </w:tc>
      </w:tr>
      <w:tr w:rsidR="003E3CC7" w:rsidRPr="00BD6E35" w:rsidTr="000006BD">
        <w:trPr>
          <w:trHeight w:val="144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4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1957D4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13</w:t>
            </w:r>
            <w:r w:rsidR="003E3CC7" w:rsidRPr="00BD6E35">
              <w:rPr>
                <w:rFonts w:ascii="Times New Roman" w:hAnsi="Times New Roman" w:cs="Times New Roman"/>
                <w:color w:val="000000"/>
                <w:sz w:val="24"/>
              </w:rPr>
              <w:t>.03.202</w:t>
            </w: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3E3CC7" w:rsidRPr="00BD6E35" w:rsidRDefault="003E3CC7" w:rsidP="001D7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</w:rPr>
              <w:t xml:space="preserve">Российская электронная школа </w:t>
            </w:r>
            <w:hyperlink r:id="rId61" w:history="1">
              <w:r w:rsidRPr="00BD6E35">
                <w:rPr>
                  <w:rStyle w:val="a4"/>
                  <w:rFonts w:ascii="Times New Roman" w:hAnsi="Times New Roman" w:cs="Times New Roman"/>
                </w:rPr>
                <w:t>https://resh.edu.ru/subject/43/1/</w:t>
              </w:r>
            </w:hyperlink>
          </w:p>
        </w:tc>
      </w:tr>
      <w:tr w:rsidR="003E3CC7" w:rsidRPr="00BD6E35" w:rsidTr="000006BD">
        <w:trPr>
          <w:trHeight w:val="144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4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1957D4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18</w:t>
            </w:r>
            <w:r w:rsidR="003E3CC7" w:rsidRPr="00BD6E35">
              <w:rPr>
                <w:rFonts w:ascii="Times New Roman" w:hAnsi="Times New Roman" w:cs="Times New Roman"/>
                <w:color w:val="000000"/>
                <w:sz w:val="24"/>
              </w:rPr>
              <w:t>.03.202</w:t>
            </w: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3E3CC7" w:rsidRPr="00BD6E35" w:rsidRDefault="003E3CC7" w:rsidP="001D7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</w:rPr>
              <w:t xml:space="preserve">Российская электронная школа </w:t>
            </w:r>
            <w:hyperlink r:id="rId62" w:history="1">
              <w:r w:rsidRPr="00BD6E35">
                <w:rPr>
                  <w:rStyle w:val="a4"/>
                  <w:rFonts w:ascii="Times New Roman" w:hAnsi="Times New Roman" w:cs="Times New Roman"/>
                </w:rPr>
                <w:t>https://resh.edu.ru/subject/43/1/</w:t>
              </w:r>
            </w:hyperlink>
          </w:p>
        </w:tc>
      </w:tr>
      <w:tr w:rsidR="003E3CC7" w:rsidRPr="00BD6E35" w:rsidTr="000006BD">
        <w:trPr>
          <w:trHeight w:val="144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4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1957D4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20</w:t>
            </w:r>
            <w:r w:rsidR="003E3CC7" w:rsidRPr="00BD6E35">
              <w:rPr>
                <w:rFonts w:ascii="Times New Roman" w:hAnsi="Times New Roman" w:cs="Times New Roman"/>
                <w:color w:val="000000"/>
                <w:sz w:val="24"/>
              </w:rPr>
              <w:t>.03.202</w:t>
            </w: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3E3CC7" w:rsidRPr="00BD6E35" w:rsidRDefault="003E3CC7" w:rsidP="001D7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</w:rPr>
              <w:t xml:space="preserve">Российская электронная школа </w:t>
            </w:r>
            <w:hyperlink r:id="rId63" w:history="1">
              <w:r w:rsidRPr="00BD6E35">
                <w:rPr>
                  <w:rStyle w:val="a4"/>
                  <w:rFonts w:ascii="Times New Roman" w:hAnsi="Times New Roman" w:cs="Times New Roman"/>
                </w:rPr>
                <w:t>https://resh.edu.ru/subject/43/1/</w:t>
              </w:r>
            </w:hyperlink>
          </w:p>
        </w:tc>
      </w:tr>
      <w:tr w:rsidR="003E3CC7" w:rsidRPr="00BD6E35" w:rsidTr="000006BD">
        <w:trPr>
          <w:trHeight w:val="144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4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5D6DA4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04</w:t>
            </w:r>
            <w:r w:rsidR="003E3CC7" w:rsidRPr="00BD6E35">
              <w:rPr>
                <w:rFonts w:ascii="Times New Roman" w:hAnsi="Times New Roman" w:cs="Times New Roman"/>
                <w:color w:val="000000"/>
                <w:sz w:val="24"/>
              </w:rPr>
              <w:t>.0</w:t>
            </w: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="003E3CC7" w:rsidRPr="00BD6E35">
              <w:rPr>
                <w:rFonts w:ascii="Times New Roman" w:hAnsi="Times New Roman" w:cs="Times New Roman"/>
                <w:color w:val="000000"/>
                <w:sz w:val="24"/>
              </w:rPr>
              <w:t>.202</w:t>
            </w: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3E3CC7" w:rsidRPr="00BD6E35" w:rsidRDefault="003E3CC7" w:rsidP="001D7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</w:rPr>
              <w:t xml:space="preserve">Российская электронная школа </w:t>
            </w:r>
            <w:hyperlink r:id="rId64" w:history="1">
              <w:r w:rsidRPr="00BD6E35">
                <w:rPr>
                  <w:rStyle w:val="a4"/>
                  <w:rFonts w:ascii="Times New Roman" w:hAnsi="Times New Roman" w:cs="Times New Roman"/>
                </w:rPr>
                <w:t>https://resh.edu.ru/subject/43/1/</w:t>
              </w:r>
            </w:hyperlink>
          </w:p>
        </w:tc>
      </w:tr>
      <w:tr w:rsidR="003E3CC7" w:rsidRPr="00BD6E35" w:rsidTr="000006BD">
        <w:trPr>
          <w:trHeight w:val="144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4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5D6DA4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08.04</w:t>
            </w:r>
            <w:r w:rsidR="003E3CC7" w:rsidRPr="00BD6E35">
              <w:rPr>
                <w:rFonts w:ascii="Times New Roman" w:hAnsi="Times New Roman" w:cs="Times New Roman"/>
                <w:color w:val="000000"/>
                <w:sz w:val="24"/>
              </w:rPr>
              <w:t>.202</w:t>
            </w:r>
            <w:r w:rsidR="00F13751" w:rsidRPr="00BD6E35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3E3CC7" w:rsidRPr="00BD6E35" w:rsidRDefault="003E3CC7" w:rsidP="001D7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</w:rPr>
              <w:t xml:space="preserve">Российская электронная школа </w:t>
            </w:r>
            <w:hyperlink r:id="rId65" w:history="1">
              <w:r w:rsidRPr="00BD6E35">
                <w:rPr>
                  <w:rStyle w:val="a4"/>
                  <w:rFonts w:ascii="Times New Roman" w:hAnsi="Times New Roman" w:cs="Times New Roman"/>
                </w:rPr>
                <w:t>https://resh.edu.ru/subject/43/1/</w:t>
              </w:r>
            </w:hyperlink>
          </w:p>
        </w:tc>
      </w:tr>
      <w:tr w:rsidR="003E3CC7" w:rsidRPr="00BD6E35" w:rsidTr="000006BD">
        <w:trPr>
          <w:trHeight w:val="144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4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F13751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10</w:t>
            </w:r>
            <w:r w:rsidR="003E3CC7" w:rsidRPr="00BD6E35">
              <w:rPr>
                <w:rFonts w:ascii="Times New Roman" w:hAnsi="Times New Roman" w:cs="Times New Roman"/>
                <w:color w:val="000000"/>
                <w:sz w:val="24"/>
              </w:rPr>
              <w:t>.04.202</w:t>
            </w: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3E3CC7" w:rsidRPr="00BD6E35" w:rsidRDefault="003E3CC7" w:rsidP="001D7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</w:rPr>
              <w:t xml:space="preserve">Российская электронная школа </w:t>
            </w:r>
            <w:hyperlink r:id="rId66" w:history="1">
              <w:r w:rsidRPr="00BD6E35">
                <w:rPr>
                  <w:rStyle w:val="a4"/>
                  <w:rFonts w:ascii="Times New Roman" w:hAnsi="Times New Roman" w:cs="Times New Roman"/>
                </w:rPr>
                <w:t>https://resh.edu.ru/subject/43/1/</w:t>
              </w:r>
            </w:hyperlink>
          </w:p>
        </w:tc>
      </w:tr>
      <w:tr w:rsidR="003E3CC7" w:rsidRPr="00BD6E35" w:rsidTr="000006BD">
        <w:trPr>
          <w:trHeight w:val="144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4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F13751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15</w:t>
            </w:r>
            <w:r w:rsidR="003E3CC7" w:rsidRPr="00BD6E35">
              <w:rPr>
                <w:rFonts w:ascii="Times New Roman" w:hAnsi="Times New Roman" w:cs="Times New Roman"/>
                <w:color w:val="000000"/>
                <w:sz w:val="24"/>
              </w:rPr>
              <w:t>.04.202</w:t>
            </w: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3E3CC7" w:rsidRPr="00BD6E35" w:rsidRDefault="003E3CC7" w:rsidP="001D7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</w:rPr>
              <w:t xml:space="preserve">Российская электронная школа </w:t>
            </w:r>
            <w:hyperlink r:id="rId67" w:history="1">
              <w:r w:rsidRPr="00BD6E35">
                <w:rPr>
                  <w:rStyle w:val="a4"/>
                  <w:rFonts w:ascii="Times New Roman" w:hAnsi="Times New Roman" w:cs="Times New Roman"/>
                </w:rPr>
                <w:t>https://resh.edu.ru/subject/43/1/</w:t>
              </w:r>
            </w:hyperlink>
          </w:p>
        </w:tc>
      </w:tr>
      <w:tr w:rsidR="003E3CC7" w:rsidRPr="00BD6E35" w:rsidTr="000006BD">
        <w:trPr>
          <w:trHeight w:val="144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4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F13751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17</w:t>
            </w:r>
            <w:r w:rsidR="003E3CC7" w:rsidRPr="00BD6E35">
              <w:rPr>
                <w:rFonts w:ascii="Times New Roman" w:hAnsi="Times New Roman" w:cs="Times New Roman"/>
                <w:color w:val="000000"/>
                <w:sz w:val="24"/>
              </w:rPr>
              <w:t>.04.202</w:t>
            </w: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3E3CC7" w:rsidRPr="00BD6E35" w:rsidRDefault="003E3CC7" w:rsidP="001D7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</w:rPr>
              <w:t xml:space="preserve">Российская электронная школа </w:t>
            </w:r>
            <w:hyperlink r:id="rId68" w:history="1">
              <w:r w:rsidRPr="00BD6E35">
                <w:rPr>
                  <w:rStyle w:val="a4"/>
                  <w:rFonts w:ascii="Times New Roman" w:hAnsi="Times New Roman" w:cs="Times New Roman"/>
                </w:rPr>
                <w:t>https://resh.edu.ru/subject/43/1/</w:t>
              </w:r>
            </w:hyperlink>
          </w:p>
        </w:tc>
      </w:tr>
      <w:tr w:rsidR="003E3CC7" w:rsidRPr="00BD6E35" w:rsidTr="000006BD">
        <w:trPr>
          <w:trHeight w:val="144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4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F13751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22</w:t>
            </w:r>
            <w:r w:rsidR="003E3CC7" w:rsidRPr="00BD6E35">
              <w:rPr>
                <w:rFonts w:ascii="Times New Roman" w:hAnsi="Times New Roman" w:cs="Times New Roman"/>
                <w:color w:val="000000"/>
                <w:sz w:val="24"/>
              </w:rPr>
              <w:t>.04.202</w:t>
            </w: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3E3CC7" w:rsidRPr="00BD6E35" w:rsidRDefault="003E3CC7" w:rsidP="001D7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</w:rPr>
              <w:t xml:space="preserve">Российская электронная школа </w:t>
            </w:r>
            <w:hyperlink r:id="rId69" w:history="1">
              <w:r w:rsidRPr="00BD6E35">
                <w:rPr>
                  <w:rStyle w:val="a4"/>
                  <w:rFonts w:ascii="Times New Roman" w:hAnsi="Times New Roman" w:cs="Times New Roman"/>
                </w:rPr>
                <w:t>https://resh.edu.ru/subject/43/1/</w:t>
              </w:r>
            </w:hyperlink>
          </w:p>
        </w:tc>
      </w:tr>
      <w:tr w:rsidR="003E3CC7" w:rsidRPr="00BD6E35" w:rsidTr="000006BD">
        <w:trPr>
          <w:trHeight w:val="144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4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Резервный урок. Времена года: </w:t>
            </w: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наблюдения за особенностью погоды, жизнью растительного и животного мира лета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F13751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24</w:t>
            </w:r>
            <w:r w:rsidR="003E3CC7" w:rsidRPr="00BD6E35">
              <w:rPr>
                <w:rFonts w:ascii="Times New Roman" w:hAnsi="Times New Roman" w:cs="Times New Roman"/>
                <w:color w:val="000000"/>
                <w:sz w:val="24"/>
              </w:rPr>
              <w:t>.04.202</w:t>
            </w: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3E3CC7" w:rsidRPr="00BD6E35" w:rsidRDefault="003E3CC7" w:rsidP="001D7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</w:rPr>
              <w:t xml:space="preserve">Российская электронная </w:t>
            </w:r>
            <w:r w:rsidRPr="00BD6E35">
              <w:rPr>
                <w:rFonts w:ascii="Times New Roman" w:hAnsi="Times New Roman" w:cs="Times New Roman"/>
                <w:color w:val="000000"/>
              </w:rPr>
              <w:lastRenderedPageBreak/>
              <w:t xml:space="preserve">школа </w:t>
            </w:r>
            <w:hyperlink r:id="rId70" w:history="1">
              <w:r w:rsidRPr="00BD6E35">
                <w:rPr>
                  <w:rStyle w:val="a4"/>
                  <w:rFonts w:ascii="Times New Roman" w:hAnsi="Times New Roman" w:cs="Times New Roman"/>
                </w:rPr>
                <w:t>https://resh.edu.ru/subject/43/1/</w:t>
              </w:r>
            </w:hyperlink>
          </w:p>
        </w:tc>
      </w:tr>
      <w:tr w:rsidR="003E3CC7" w:rsidRPr="00BD6E35" w:rsidTr="000006BD">
        <w:trPr>
          <w:trHeight w:val="144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F13751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29</w:t>
            </w:r>
            <w:r w:rsidR="003E3CC7" w:rsidRPr="00BD6E35">
              <w:rPr>
                <w:rFonts w:ascii="Times New Roman" w:hAnsi="Times New Roman" w:cs="Times New Roman"/>
                <w:color w:val="000000"/>
                <w:sz w:val="24"/>
              </w:rPr>
              <w:t>.04.202</w:t>
            </w: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3E3CC7" w:rsidRPr="00BD6E35" w:rsidRDefault="003E3CC7" w:rsidP="001D7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</w:rPr>
              <w:t xml:space="preserve">Российская электронная школа </w:t>
            </w:r>
            <w:hyperlink r:id="rId71" w:history="1">
              <w:r w:rsidRPr="00BD6E35">
                <w:rPr>
                  <w:rStyle w:val="a4"/>
                  <w:rFonts w:ascii="Times New Roman" w:hAnsi="Times New Roman" w:cs="Times New Roman"/>
                </w:rPr>
                <w:t>https://resh.edu.ru/subject/43/1/</w:t>
              </w:r>
            </w:hyperlink>
          </w:p>
        </w:tc>
      </w:tr>
      <w:tr w:rsidR="003E3CC7" w:rsidRPr="00BD6E35" w:rsidTr="000006BD">
        <w:trPr>
          <w:trHeight w:val="144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4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F13751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06.05</w:t>
            </w:r>
            <w:r w:rsidR="003E3CC7" w:rsidRPr="00BD6E35">
              <w:rPr>
                <w:rFonts w:ascii="Times New Roman" w:hAnsi="Times New Roman" w:cs="Times New Roman"/>
                <w:color w:val="000000"/>
                <w:sz w:val="24"/>
              </w:rPr>
              <w:t>.202</w:t>
            </w: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3E3CC7" w:rsidRPr="00BD6E35" w:rsidRDefault="003E3CC7" w:rsidP="001D7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</w:rPr>
              <w:t xml:space="preserve">Российская электронная школа </w:t>
            </w:r>
            <w:hyperlink r:id="rId72" w:history="1">
              <w:r w:rsidRPr="00BD6E35">
                <w:rPr>
                  <w:rStyle w:val="a4"/>
                  <w:rFonts w:ascii="Times New Roman" w:hAnsi="Times New Roman" w:cs="Times New Roman"/>
                </w:rPr>
                <w:t>https://resh.edu.ru/subject/43/1/</w:t>
              </w:r>
            </w:hyperlink>
          </w:p>
        </w:tc>
      </w:tr>
      <w:tr w:rsidR="003E3CC7" w:rsidRPr="00BD6E35" w:rsidTr="000006BD">
        <w:trPr>
          <w:trHeight w:val="144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4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1D7A5F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13</w:t>
            </w:r>
            <w:r w:rsidR="00F13751" w:rsidRPr="00BD6E35">
              <w:rPr>
                <w:rFonts w:ascii="Times New Roman" w:hAnsi="Times New Roman" w:cs="Times New Roman"/>
                <w:color w:val="000000"/>
                <w:sz w:val="24"/>
              </w:rPr>
              <w:t>.05</w:t>
            </w:r>
            <w:r w:rsidR="003E3CC7" w:rsidRPr="00BD6E35">
              <w:rPr>
                <w:rFonts w:ascii="Times New Roman" w:hAnsi="Times New Roman" w:cs="Times New Roman"/>
                <w:color w:val="000000"/>
                <w:sz w:val="24"/>
              </w:rPr>
              <w:t>.202</w:t>
            </w:r>
            <w:r w:rsidR="00F13751" w:rsidRPr="00BD6E35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3E3CC7" w:rsidRPr="00BD6E35" w:rsidRDefault="003E3CC7" w:rsidP="001D7A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</w:rPr>
              <w:t xml:space="preserve">Российская электронная школа </w:t>
            </w:r>
            <w:hyperlink r:id="rId73" w:history="1">
              <w:r w:rsidRPr="00BD6E35">
                <w:rPr>
                  <w:rStyle w:val="a4"/>
                  <w:rFonts w:ascii="Times New Roman" w:hAnsi="Times New Roman" w:cs="Times New Roman"/>
                </w:rPr>
                <w:t>https://resh.edu.ru/subject/43/1/</w:t>
              </w:r>
            </w:hyperlink>
          </w:p>
        </w:tc>
      </w:tr>
      <w:tr w:rsidR="003E3CC7" w:rsidRPr="00BD6E35" w:rsidTr="000006BD">
        <w:trPr>
          <w:trHeight w:val="144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4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1D7A5F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15</w:t>
            </w:r>
            <w:r w:rsidR="003E3CC7" w:rsidRPr="00BD6E35">
              <w:rPr>
                <w:rFonts w:ascii="Times New Roman" w:hAnsi="Times New Roman" w:cs="Times New Roman"/>
                <w:color w:val="000000"/>
                <w:sz w:val="24"/>
              </w:rPr>
              <w:t>.05.202</w:t>
            </w:r>
            <w:r w:rsidR="00F13751" w:rsidRPr="00BD6E35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3E3CC7" w:rsidRPr="00BD6E35" w:rsidRDefault="003E3CC7" w:rsidP="001D7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</w:rPr>
              <w:t xml:space="preserve">Российская электронная школа </w:t>
            </w:r>
            <w:hyperlink r:id="rId74" w:history="1">
              <w:r w:rsidRPr="00BD6E35">
                <w:rPr>
                  <w:rStyle w:val="a4"/>
                  <w:rFonts w:ascii="Times New Roman" w:hAnsi="Times New Roman" w:cs="Times New Roman"/>
                </w:rPr>
                <w:t>https://resh.edu.ru/subject/43/1/</w:t>
              </w:r>
            </w:hyperlink>
          </w:p>
        </w:tc>
      </w:tr>
      <w:tr w:rsidR="003E3CC7" w:rsidRPr="00BD6E35" w:rsidTr="000006BD">
        <w:trPr>
          <w:trHeight w:val="144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4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1D7A5F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20</w:t>
            </w:r>
            <w:r w:rsidR="003E3CC7" w:rsidRPr="00BD6E35">
              <w:rPr>
                <w:rFonts w:ascii="Times New Roman" w:hAnsi="Times New Roman" w:cs="Times New Roman"/>
                <w:color w:val="000000"/>
                <w:sz w:val="24"/>
              </w:rPr>
              <w:t>.05.202</w:t>
            </w:r>
            <w:r w:rsidR="00F13751" w:rsidRPr="00BD6E35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3E3CC7" w:rsidRPr="00BD6E35" w:rsidRDefault="003E3CC7" w:rsidP="001D7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</w:rPr>
              <w:t xml:space="preserve">Российская электронная школа </w:t>
            </w:r>
            <w:hyperlink r:id="rId75" w:history="1">
              <w:r w:rsidRPr="00BD6E35">
                <w:rPr>
                  <w:rStyle w:val="a4"/>
                  <w:rFonts w:ascii="Times New Roman" w:hAnsi="Times New Roman" w:cs="Times New Roman"/>
                </w:rPr>
                <w:t>https://resh.edu.ru/subject/43/1/</w:t>
              </w:r>
            </w:hyperlink>
          </w:p>
        </w:tc>
      </w:tr>
      <w:tr w:rsidR="003E3CC7" w:rsidRPr="00BD6E35" w:rsidTr="000006BD">
        <w:trPr>
          <w:trHeight w:val="144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4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1D7A5F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22</w:t>
            </w:r>
            <w:r w:rsidR="003E3CC7" w:rsidRPr="00BD6E35">
              <w:rPr>
                <w:rFonts w:ascii="Times New Roman" w:hAnsi="Times New Roman" w:cs="Times New Roman"/>
                <w:color w:val="000000"/>
                <w:sz w:val="24"/>
              </w:rPr>
              <w:t>.05.202</w:t>
            </w:r>
            <w:r w:rsidR="00F13751" w:rsidRPr="00BD6E35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3E3CC7" w:rsidRPr="00BD6E35" w:rsidRDefault="003E3CC7" w:rsidP="001D7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</w:rPr>
              <w:t xml:space="preserve">Российская электронная школа </w:t>
            </w:r>
            <w:hyperlink r:id="rId76" w:history="1">
              <w:r w:rsidRPr="00BD6E35">
                <w:rPr>
                  <w:rStyle w:val="a4"/>
                  <w:rFonts w:ascii="Times New Roman" w:hAnsi="Times New Roman" w:cs="Times New Roman"/>
                </w:rPr>
                <w:t>https://resh.edu.ru/subject/43/1/</w:t>
              </w:r>
            </w:hyperlink>
          </w:p>
        </w:tc>
      </w:tr>
      <w:tr w:rsidR="003E3CC7" w:rsidRPr="00BD6E35" w:rsidTr="000006BD">
        <w:trPr>
          <w:trHeight w:val="144"/>
        </w:trPr>
        <w:tc>
          <w:tcPr>
            <w:tcW w:w="54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6</w:t>
            </w:r>
            <w:r w:rsidR="001D7A5F" w:rsidRPr="00BD6E35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F5546B" w:rsidRPr="00BD6E35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E3CC7" w:rsidRPr="00BD6E35" w:rsidRDefault="003E3CC7" w:rsidP="001D7A5F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3E3CC7" w:rsidRPr="00BD6E35" w:rsidRDefault="003E3CC7" w:rsidP="003E3CC7">
      <w:pPr>
        <w:rPr>
          <w:rFonts w:ascii="Times New Roman" w:hAnsi="Times New Roman" w:cs="Times New Roman"/>
        </w:rPr>
        <w:sectPr w:rsidR="003E3CC7" w:rsidRPr="00BD6E35" w:rsidSect="001D7A5F">
          <w:pgSz w:w="16383" w:h="11906" w:orient="landscape"/>
          <w:pgMar w:top="720" w:right="720" w:bottom="720" w:left="720" w:header="720" w:footer="720" w:gutter="0"/>
          <w:cols w:space="720"/>
          <w:docGrid w:linePitch="299" w:charSpace="4096"/>
        </w:sectPr>
      </w:pPr>
    </w:p>
    <w:p w:rsidR="004F5E8D" w:rsidRPr="00D31503" w:rsidRDefault="004F5E8D" w:rsidP="004F5E8D">
      <w:pPr>
        <w:tabs>
          <w:tab w:val="left" w:pos="525"/>
        </w:tabs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D31503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lastRenderedPageBreak/>
        <w:t>График проведения контрольных работ</w:t>
      </w: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5"/>
        <w:gridCol w:w="1843"/>
        <w:gridCol w:w="3402"/>
        <w:gridCol w:w="4253"/>
      </w:tblGrid>
      <w:tr w:rsidR="004F5E8D" w:rsidRPr="00D31503" w:rsidTr="00C55DFE">
        <w:tc>
          <w:tcPr>
            <w:tcW w:w="1275" w:type="dxa"/>
            <w:shd w:val="clear" w:color="auto" w:fill="auto"/>
          </w:tcPr>
          <w:p w:rsidR="004F5E8D" w:rsidRPr="00D31503" w:rsidRDefault="004F5E8D" w:rsidP="00C55DF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15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 урока</w:t>
            </w:r>
          </w:p>
        </w:tc>
        <w:tc>
          <w:tcPr>
            <w:tcW w:w="1843" w:type="dxa"/>
          </w:tcPr>
          <w:p w:rsidR="004F5E8D" w:rsidRPr="00D31503" w:rsidRDefault="004F5E8D" w:rsidP="00C55DF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15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02" w:type="dxa"/>
            <w:shd w:val="clear" w:color="auto" w:fill="auto"/>
          </w:tcPr>
          <w:p w:rsidR="004F5E8D" w:rsidRPr="00D31503" w:rsidRDefault="004F5E8D" w:rsidP="00C55DF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15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4253" w:type="dxa"/>
            <w:shd w:val="clear" w:color="auto" w:fill="auto"/>
          </w:tcPr>
          <w:p w:rsidR="004F5E8D" w:rsidRPr="00D31503" w:rsidRDefault="004F5E8D" w:rsidP="00C55DF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15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</w:tr>
      <w:tr w:rsidR="004F5E8D" w:rsidRPr="00D31503" w:rsidTr="00C55DFE">
        <w:tc>
          <w:tcPr>
            <w:tcW w:w="1275" w:type="dxa"/>
            <w:shd w:val="clear" w:color="auto" w:fill="auto"/>
          </w:tcPr>
          <w:p w:rsidR="004F5E8D" w:rsidRPr="00D31503" w:rsidRDefault="004F5E8D" w:rsidP="00C55DFE">
            <w:pPr>
              <w:jc w:val="center"/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  <w:t>47</w:t>
            </w:r>
          </w:p>
        </w:tc>
        <w:tc>
          <w:tcPr>
            <w:tcW w:w="1843" w:type="dxa"/>
          </w:tcPr>
          <w:p w:rsidR="004F5E8D" w:rsidRPr="00D31503" w:rsidRDefault="004F5E8D" w:rsidP="00C55D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11.03</w:t>
            </w:r>
          </w:p>
        </w:tc>
        <w:tc>
          <w:tcPr>
            <w:tcW w:w="3402" w:type="dxa"/>
            <w:shd w:val="clear" w:color="auto" w:fill="auto"/>
          </w:tcPr>
          <w:p w:rsidR="004F5E8D" w:rsidRPr="00D31503" w:rsidRDefault="004F5E8D" w:rsidP="00C55D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50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253" w:type="dxa"/>
            <w:shd w:val="clear" w:color="auto" w:fill="auto"/>
          </w:tcPr>
          <w:p w:rsidR="004F5E8D" w:rsidRPr="00D31503" w:rsidRDefault="004F5E8D" w:rsidP="00C55D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 </w:t>
            </w:r>
          </w:p>
        </w:tc>
      </w:tr>
      <w:tr w:rsidR="004F5E8D" w:rsidRPr="00D31503" w:rsidTr="00C55DFE">
        <w:tc>
          <w:tcPr>
            <w:tcW w:w="6520" w:type="dxa"/>
            <w:gridSpan w:val="3"/>
          </w:tcPr>
          <w:p w:rsidR="004F5E8D" w:rsidRPr="00D31503" w:rsidRDefault="004F5E8D" w:rsidP="00C55DF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15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количество</w:t>
            </w:r>
          </w:p>
        </w:tc>
        <w:tc>
          <w:tcPr>
            <w:tcW w:w="4253" w:type="dxa"/>
            <w:shd w:val="clear" w:color="auto" w:fill="auto"/>
          </w:tcPr>
          <w:p w:rsidR="004F5E8D" w:rsidRPr="00D31503" w:rsidRDefault="004F5E8D" w:rsidP="00C55DF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4F5E8D" w:rsidRDefault="004F5E8D" w:rsidP="003E3CC7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4F5E8D" w:rsidRDefault="004F5E8D" w:rsidP="003E3CC7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4F5E8D" w:rsidRDefault="004F5E8D" w:rsidP="003E3CC7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4F5E8D" w:rsidRDefault="004F5E8D" w:rsidP="004F5E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 работа</w:t>
      </w:r>
    </w:p>
    <w:p w:rsidR="004F5E8D" w:rsidRDefault="004F5E8D" w:rsidP="004F5E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 И.__________________________                                                        Класс_______</w:t>
      </w:r>
    </w:p>
    <w:p w:rsidR="004F5E8D" w:rsidRDefault="004F5E8D" w:rsidP="004F5E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E8D" w:rsidRPr="004D2977" w:rsidRDefault="004F5E8D" w:rsidP="004F5E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977">
        <w:rPr>
          <w:rFonts w:ascii="Times New Roman" w:hAnsi="Times New Roman" w:cs="Times New Roman"/>
          <w:b/>
          <w:sz w:val="24"/>
          <w:szCs w:val="24"/>
        </w:rPr>
        <w:t>Вариант  1.</w:t>
      </w:r>
    </w:p>
    <w:p w:rsidR="004F5E8D" w:rsidRPr="00575BC3" w:rsidRDefault="004F5E8D" w:rsidP="004F5E8D">
      <w:pPr>
        <w:rPr>
          <w:rFonts w:ascii="Times New Roman" w:hAnsi="Times New Roman" w:cs="Times New Roman"/>
          <w:sz w:val="24"/>
          <w:szCs w:val="24"/>
        </w:rPr>
      </w:pPr>
      <w:r w:rsidRPr="00575BC3">
        <w:rPr>
          <w:rFonts w:ascii="Times New Roman" w:hAnsi="Times New Roman" w:cs="Times New Roman"/>
          <w:b/>
          <w:sz w:val="24"/>
          <w:szCs w:val="24"/>
        </w:rPr>
        <w:t>А 1</w:t>
      </w:r>
      <w:r w:rsidRPr="00575BC3">
        <w:rPr>
          <w:rFonts w:ascii="Times New Roman" w:hAnsi="Times New Roman" w:cs="Times New Roman"/>
          <w:sz w:val="24"/>
          <w:szCs w:val="24"/>
        </w:rPr>
        <w:t>. Какой  предмет  здесь  лишний?</w:t>
      </w:r>
    </w:p>
    <w:p w:rsidR="004F5E8D" w:rsidRPr="00D268F5" w:rsidRDefault="004F5E8D" w:rsidP="004F5E8D">
      <w:pPr>
        <w:pStyle w:val="af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пылесос             2)   диван               3) холодильник            4)  стиральная  машина</w:t>
      </w:r>
    </w:p>
    <w:p w:rsidR="004F5E8D" w:rsidRPr="00D268F5" w:rsidRDefault="004F5E8D" w:rsidP="004F5E8D">
      <w:pPr>
        <w:rPr>
          <w:rFonts w:ascii="Times New Roman" w:hAnsi="Times New Roman" w:cs="Times New Roman"/>
          <w:sz w:val="24"/>
          <w:szCs w:val="24"/>
        </w:rPr>
      </w:pPr>
      <w:r w:rsidRPr="00D268F5">
        <w:rPr>
          <w:noProof/>
        </w:rPr>
        <w:drawing>
          <wp:inline distT="0" distB="0" distL="0" distR="0">
            <wp:extent cx="877062" cy="676656"/>
            <wp:effectExtent l="19050" t="0" r="0" b="0"/>
            <wp:docPr id="39" name="Рисунок 39" descr="http://www.100.ua/published/publicdata/ITHOLDIN100/attachments/SC/products_pictures/image-19285s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100.ua/published/publicdata/ITHOLDIN100/attachments/SC/products_pictures/image-19285sr.jpg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019" cy="677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</w:t>
      </w:r>
      <w:r w:rsidRPr="00D419A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41324" cy="672569"/>
            <wp:effectExtent l="19050" t="0" r="0" b="0"/>
            <wp:docPr id="54" name="Рисунок 54" descr="http://mudrikon.ru/0cf4f33b4af926ba744dccc2744f969d_1435908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mudrikon.ru/0cf4f33b4af926ba744dccc2744f969d_1435908218.jpg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062" cy="680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</w:t>
      </w:r>
      <w:r w:rsidRPr="00D268F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03910" cy="676656"/>
            <wp:effectExtent l="19050" t="0" r="0" b="0"/>
            <wp:docPr id="29" name="Рисунок 21" descr="http://belka-dom.ru/img/tovar/xolodilnik-atlant-4521080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belka-dom.ru/img/tovar/xolodilnik-atlant-4521080nd.jpg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549" cy="675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</w:t>
      </w:r>
      <w:r w:rsidRPr="00D419A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6438" cy="590763"/>
            <wp:effectExtent l="19050" t="0" r="762" b="0"/>
            <wp:docPr id="1" name="Рисунок 59" descr="https://0.cs-ellpic.yandex.net/market_SCQE9AHB4NakabwhA3hxvw_900x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0.cs-ellpic.yandex.net/market_SCQE9AHB4NakabwhA3hxvw_900x1200.jpg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67" cy="59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E8D" w:rsidRPr="00575BC3" w:rsidRDefault="004F5E8D" w:rsidP="004F5E8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75BC3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575BC3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575BC3">
        <w:rPr>
          <w:rFonts w:ascii="Times New Roman" w:hAnsi="Times New Roman" w:cs="Times New Roman"/>
          <w:b/>
          <w:sz w:val="24"/>
          <w:szCs w:val="24"/>
        </w:rPr>
        <w:t>.</w:t>
      </w:r>
      <w:r w:rsidRPr="00575BC3">
        <w:rPr>
          <w:rFonts w:ascii="Times New Roman" w:hAnsi="Times New Roman" w:cs="Times New Roman"/>
          <w:sz w:val="24"/>
          <w:szCs w:val="24"/>
        </w:rPr>
        <w:t xml:space="preserve"> Назови  столицу  России</w:t>
      </w:r>
      <w:r w:rsidRPr="00575BC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F5E8D" w:rsidRPr="0012040B" w:rsidRDefault="004F5E8D" w:rsidP="004F5E8D">
      <w:pPr>
        <w:pStyle w:val="af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Киев                      2)   Москва                     3)  Париж                  4)   Санкт – Петербург</w:t>
      </w:r>
    </w:p>
    <w:p w:rsidR="004F5E8D" w:rsidRPr="008E37EE" w:rsidRDefault="004F5E8D" w:rsidP="004F5E8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2040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315974" cy="1030546"/>
            <wp:effectExtent l="19050" t="0" r="0" b="0"/>
            <wp:docPr id="89" name="Рисунок 89" descr="http://gazetadaily.ru/wp-content/uploads/2016/07/gazetadaily.ru-4.07.2016-dtAvuEG7U4wLBlae1S7ZT7jo16Rmh8T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gazetadaily.ru/wp-content/uploads/2016/07/gazetadaily.ru-4.07.2016-dtAvuEG7U4wLBlae1S7ZT7jo16Rmh8Tv.jpg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079" cy="1038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Pr="00C22D5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88542" cy="1042416"/>
            <wp:effectExtent l="19050" t="0" r="6858" b="0"/>
            <wp:docPr id="86" name="Рисунок 86" descr="http://lipetsk.ru/upload/iblock/cee/cee71ffde930fae981bd5cd77003c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lipetsk.ru/upload/iblock/cee/cee71ffde930fae981bd5cd77003c839.jpg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583" cy="1048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r w:rsidRPr="008E37E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4941" cy="1039320"/>
            <wp:effectExtent l="19050" t="0" r="8509" b="0"/>
            <wp:docPr id="80" name="Рисунок 80" descr="http://www.morezovet.ru/common/effel_3_480x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ww.morezovet.ru/common/effel_3_480x682.jpg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434" cy="1042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</w:t>
      </w:r>
      <w:r w:rsidRPr="008E37E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80566" cy="987456"/>
            <wp:effectExtent l="19050" t="0" r="5334" b="0"/>
            <wp:docPr id="83" name="Рисунок 83" descr="http://biopsyebe.ru/uploads/images/1/0/0/100_pud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biopsyebe.ru/uploads/images/1/0/0/100_pudov.jpg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552" cy="989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E8D" w:rsidRDefault="004F5E8D" w:rsidP="004F5E8D">
      <w:pPr>
        <w:rPr>
          <w:rFonts w:ascii="Times New Roman" w:hAnsi="Times New Roman" w:cs="Times New Roman"/>
          <w:sz w:val="24"/>
          <w:szCs w:val="24"/>
        </w:rPr>
      </w:pPr>
      <w:r w:rsidRPr="00575BC3">
        <w:rPr>
          <w:rFonts w:ascii="Times New Roman" w:hAnsi="Times New Roman" w:cs="Times New Roman"/>
          <w:b/>
          <w:sz w:val="24"/>
          <w:szCs w:val="24"/>
        </w:rPr>
        <w:t>А3</w:t>
      </w:r>
      <w:r>
        <w:rPr>
          <w:rFonts w:ascii="Times New Roman" w:hAnsi="Times New Roman" w:cs="Times New Roman"/>
          <w:sz w:val="24"/>
          <w:szCs w:val="24"/>
        </w:rPr>
        <w:t>. Какой  знак  указывает, где  можно  переходить  дорогу?</w:t>
      </w:r>
    </w:p>
    <w:p w:rsidR="004F5E8D" w:rsidRDefault="004F5E8D" w:rsidP="004F5E8D">
      <w:pPr>
        <w:pStyle w:val="af4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2)                                3)                                     4)</w:t>
      </w:r>
    </w:p>
    <w:p w:rsidR="004F5E8D" w:rsidRPr="004D2977" w:rsidRDefault="004F5E8D" w:rsidP="004F5E8D">
      <w:pPr>
        <w:rPr>
          <w:rFonts w:ascii="Times New Roman" w:hAnsi="Times New Roman" w:cs="Times New Roman"/>
          <w:sz w:val="24"/>
          <w:szCs w:val="24"/>
        </w:rPr>
      </w:pPr>
      <w:r w:rsidRPr="004D2977">
        <w:rPr>
          <w:noProof/>
        </w:rPr>
        <w:drawing>
          <wp:inline distT="0" distB="0" distL="0" distR="0">
            <wp:extent cx="786130" cy="786130"/>
            <wp:effectExtent l="19050" t="0" r="0" b="0"/>
            <wp:docPr id="9" name="Рисунок 13" descr="http://www.autocrimea.info/images/znaki/5_19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autocrimea.info/images/znaki/5_19_2.gif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786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</w:t>
      </w:r>
      <w:r w:rsidRPr="004D2977">
        <w:rPr>
          <w:noProof/>
        </w:rPr>
        <w:drawing>
          <wp:inline distT="0" distB="0" distL="0" distR="0">
            <wp:extent cx="892674" cy="841248"/>
            <wp:effectExtent l="19050" t="0" r="2676" b="0"/>
            <wp:docPr id="11" name="Рисунок 10" descr="http://www.playing-field.ru/img/2015/052208/2155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laying-field.ru/img/2015/052208/2155052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514" cy="847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</w:t>
      </w:r>
      <w:r w:rsidRPr="004D2977">
        <w:rPr>
          <w:noProof/>
        </w:rPr>
        <w:drawing>
          <wp:inline distT="0" distB="0" distL="0" distR="0">
            <wp:extent cx="749808" cy="749808"/>
            <wp:effectExtent l="19050" t="0" r="0" b="0"/>
            <wp:docPr id="14" name="Рисунок 19" descr="http://lexres-vshdo.ucoz.ru/Now_left/dor_sign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lexres-vshdo.ucoz.ru/Now_left/dor_sign_3.jpg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470" cy="74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</w:t>
      </w:r>
      <w:r w:rsidRPr="004D2977">
        <w:rPr>
          <w:noProof/>
        </w:rPr>
        <w:drawing>
          <wp:inline distT="0" distB="0" distL="0" distR="0">
            <wp:extent cx="538734" cy="718433"/>
            <wp:effectExtent l="19050" t="0" r="0" b="0"/>
            <wp:docPr id="22" name="Рисунок 31" descr="http://maminsite.com/school.files/school18/livez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maminsite.com/school.files/school18/livezone.jpg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63" cy="719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E8D" w:rsidRDefault="004F5E8D" w:rsidP="004F5E8D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4F5E8D" w:rsidRDefault="004F5E8D" w:rsidP="004F5E8D">
      <w:pPr>
        <w:rPr>
          <w:rFonts w:ascii="Times New Roman" w:hAnsi="Times New Roman" w:cs="Times New Roman"/>
          <w:sz w:val="24"/>
          <w:szCs w:val="24"/>
        </w:rPr>
      </w:pPr>
      <w:r w:rsidRPr="00575BC3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575BC3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575BC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От  какого  предмета  в  доме  можно  получить  ожог?</w:t>
      </w:r>
    </w:p>
    <w:p w:rsidR="004F5E8D" w:rsidRPr="00D268F5" w:rsidRDefault="004F5E8D" w:rsidP="004F5E8D">
      <w:pPr>
        <w:pStyle w:val="af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утюга          2)  от  холодильника           3) от  пылесоса              4) от  телевизора</w:t>
      </w:r>
    </w:p>
    <w:p w:rsidR="004F5E8D" w:rsidRPr="00D268F5" w:rsidRDefault="004F5E8D" w:rsidP="004F5E8D">
      <w:pPr>
        <w:ind w:left="240"/>
        <w:rPr>
          <w:rFonts w:ascii="Times New Roman" w:hAnsi="Times New Roman" w:cs="Times New Roman"/>
          <w:sz w:val="24"/>
          <w:szCs w:val="24"/>
        </w:rPr>
      </w:pPr>
      <w:r w:rsidRPr="00D268F5">
        <w:rPr>
          <w:noProof/>
        </w:rPr>
        <w:drawing>
          <wp:inline distT="0" distB="0" distL="0" distR="0">
            <wp:extent cx="685038" cy="547433"/>
            <wp:effectExtent l="19050" t="0" r="762" b="0"/>
            <wp:docPr id="30" name="Рисунок 18" descr="http://brest.e-mogilev.by/allpics/18320_1.jpg.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brest.e-mogilev.by/allpics/18320_1.jpg.preview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15" cy="55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</w:t>
      </w:r>
      <w:r w:rsidRPr="00D268F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03909" cy="548640"/>
            <wp:effectExtent l="19050" t="0" r="0" b="0"/>
            <wp:docPr id="32" name="Рисунок 21" descr="http://belka-dom.ru/img/tovar/xolodilnik-atlant-4521080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belka-dom.ru/img/tovar/xolodilnik-atlant-4521080nd.jpg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549" cy="547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</w:t>
      </w:r>
      <w:r w:rsidRPr="00D268F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77062" cy="630936"/>
            <wp:effectExtent l="19050" t="0" r="0" b="0"/>
            <wp:docPr id="33" name="Рисунок 39" descr="http://www.100.ua/published/publicdata/ITHOLDIN100/attachments/SC/products_pictures/image-19285s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100.ua/published/publicdata/ITHOLDIN100/attachments/SC/products_pictures/image-19285sr.jpg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019" cy="631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</w:t>
      </w:r>
      <w:r w:rsidRPr="00D268F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2376" cy="487426"/>
            <wp:effectExtent l="19050" t="0" r="1524" b="0"/>
            <wp:docPr id="34" name="Рисунок 24" descr="https://im3-tub-ru.yandex.net/i?id=250e89a6aa63f75b832dc98f82edf3b3&amp;n=33&amp;h=215&amp;w=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im3-tub-ru.yandex.net/i?id=250e89a6aa63f75b832dc98f82edf3b3&amp;n=33&amp;h=215&amp;w=319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588" cy="487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E8D" w:rsidRDefault="004F5E8D" w:rsidP="004F5E8D">
      <w:pPr>
        <w:rPr>
          <w:rFonts w:ascii="Times New Roman" w:hAnsi="Times New Roman" w:cs="Times New Roman"/>
          <w:sz w:val="24"/>
          <w:szCs w:val="24"/>
        </w:rPr>
      </w:pPr>
      <w:r w:rsidRPr="00575BC3">
        <w:rPr>
          <w:rFonts w:ascii="Times New Roman" w:hAnsi="Times New Roman" w:cs="Times New Roman"/>
          <w:b/>
          <w:sz w:val="24"/>
          <w:szCs w:val="24"/>
        </w:rPr>
        <w:t>А5.</w:t>
      </w:r>
      <w:r>
        <w:rPr>
          <w:rFonts w:ascii="Times New Roman" w:hAnsi="Times New Roman" w:cs="Times New Roman"/>
          <w:sz w:val="24"/>
          <w:szCs w:val="24"/>
        </w:rPr>
        <w:t xml:space="preserve">  Кто не  является  членом  семьи?</w:t>
      </w:r>
    </w:p>
    <w:p w:rsidR="004F5E8D" w:rsidRDefault="004F5E8D" w:rsidP="004F5E8D">
      <w:pPr>
        <w:pStyle w:val="af4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                  2) сестра                 3) сосед                          4)  папа</w:t>
      </w:r>
    </w:p>
    <w:p w:rsidR="004F5E8D" w:rsidRDefault="004F5E8D" w:rsidP="004F5E8D">
      <w:pPr>
        <w:rPr>
          <w:rFonts w:ascii="Times New Roman" w:hAnsi="Times New Roman" w:cs="Times New Roman"/>
          <w:sz w:val="24"/>
          <w:szCs w:val="24"/>
        </w:rPr>
      </w:pPr>
      <w:r w:rsidRPr="00575BC3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575BC3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. Каким  цветом  на  карте  обозначаются  водоёмы?</w:t>
      </w:r>
    </w:p>
    <w:p w:rsidR="004F5E8D" w:rsidRDefault="004F5E8D" w:rsidP="004F5E8D">
      <w:pPr>
        <w:pStyle w:val="af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зелёным                2) синим             3)  жёлтым                     4) белым</w:t>
      </w:r>
    </w:p>
    <w:p w:rsidR="004F5E8D" w:rsidRDefault="004F5E8D" w:rsidP="004F5E8D">
      <w:pPr>
        <w:rPr>
          <w:rFonts w:ascii="Times New Roman" w:hAnsi="Times New Roman" w:cs="Times New Roman"/>
          <w:b/>
          <w:sz w:val="24"/>
          <w:szCs w:val="24"/>
        </w:rPr>
      </w:pPr>
    </w:p>
    <w:p w:rsidR="004F5E8D" w:rsidRDefault="004F5E8D" w:rsidP="004F5E8D">
      <w:pPr>
        <w:rPr>
          <w:rFonts w:ascii="Times New Roman" w:hAnsi="Times New Roman" w:cs="Times New Roman"/>
          <w:b/>
          <w:sz w:val="24"/>
          <w:szCs w:val="24"/>
        </w:rPr>
      </w:pPr>
    </w:p>
    <w:p w:rsidR="004F5E8D" w:rsidRDefault="004F5E8D" w:rsidP="004F5E8D">
      <w:pPr>
        <w:rPr>
          <w:rFonts w:ascii="Times New Roman" w:hAnsi="Times New Roman" w:cs="Times New Roman"/>
          <w:b/>
          <w:sz w:val="24"/>
          <w:szCs w:val="24"/>
        </w:rPr>
      </w:pPr>
    </w:p>
    <w:p w:rsidR="004F5E8D" w:rsidRDefault="004F5E8D" w:rsidP="004F5E8D">
      <w:pPr>
        <w:rPr>
          <w:rFonts w:ascii="Times New Roman" w:hAnsi="Times New Roman" w:cs="Times New Roman"/>
          <w:b/>
          <w:sz w:val="24"/>
          <w:szCs w:val="24"/>
        </w:rPr>
      </w:pPr>
    </w:p>
    <w:p w:rsidR="004F5E8D" w:rsidRDefault="004F5E8D" w:rsidP="004F5E8D">
      <w:pPr>
        <w:rPr>
          <w:rFonts w:ascii="Times New Roman" w:hAnsi="Times New Roman" w:cs="Times New Roman"/>
          <w:sz w:val="24"/>
          <w:szCs w:val="24"/>
        </w:rPr>
      </w:pPr>
      <w:r w:rsidRPr="00575BC3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575BC3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>. В  каком  случае  растение  может  погибнуть?</w:t>
      </w:r>
    </w:p>
    <w:p w:rsidR="004F5E8D" w:rsidRDefault="004F5E8D" w:rsidP="004F5E8D">
      <w:pPr>
        <w:pStyle w:val="af4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2)                               3)                                          4)</w:t>
      </w:r>
    </w:p>
    <w:p w:rsidR="004F5E8D" w:rsidRPr="004D2977" w:rsidRDefault="004F5E8D" w:rsidP="004F5E8D">
      <w:pPr>
        <w:rPr>
          <w:rFonts w:ascii="Times New Roman" w:hAnsi="Times New Roman" w:cs="Times New Roman"/>
          <w:sz w:val="24"/>
          <w:szCs w:val="24"/>
        </w:rPr>
      </w:pPr>
      <w:r w:rsidRPr="004D2977">
        <w:rPr>
          <w:noProof/>
        </w:rPr>
        <w:drawing>
          <wp:inline distT="0" distB="0" distL="0" distR="0">
            <wp:extent cx="1014222" cy="737215"/>
            <wp:effectExtent l="19050" t="0" r="0" b="0"/>
            <wp:docPr id="28" name="Рисунок 34" descr="http://myhauze.ru/wp-content/posts/2012-06/1341062501_1-.-cve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myhauze.ru/wp-content/posts/2012-06/1341062501_1-.-cvety.jpg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796" cy="739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</w:t>
      </w:r>
      <w:r w:rsidRPr="004D297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87374" cy="728569"/>
            <wp:effectExtent l="19050" t="0" r="0" b="0"/>
            <wp:docPr id="37" name="Рисунок 37" descr="http://uyutnydom2.ru/wp-content/uploads/2015/11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uyutnydom2.ru/wp-content/uploads/2015/11/1.jpg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623" cy="728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 w:rsidRPr="004D297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83059" cy="722376"/>
            <wp:effectExtent l="19050" t="0" r="2791" b="0"/>
            <wp:docPr id="40" name="Рисунок 40" descr="http://www.furnishhome.ru/articles/745/745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furnishhome.ru/articles/745/745_3.jpg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061" cy="723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</w:t>
      </w:r>
      <w:r w:rsidRPr="004D297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40486" cy="613338"/>
            <wp:effectExtent l="19050" t="0" r="0" b="0"/>
            <wp:docPr id="43" name="Рисунок 43" descr="http://cs624817.vk.me/v624817870/33541/JtpkxcyPg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cs624817.vk.me/v624817870/33541/JtpkxcyPgss.jpg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786" cy="61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E8D" w:rsidRDefault="004F5E8D" w:rsidP="004F5E8D">
      <w:pPr>
        <w:rPr>
          <w:rFonts w:ascii="Times New Roman" w:hAnsi="Times New Roman" w:cs="Times New Roman"/>
          <w:sz w:val="24"/>
          <w:szCs w:val="24"/>
        </w:rPr>
      </w:pPr>
      <w:r w:rsidRPr="00575BC3">
        <w:rPr>
          <w:rFonts w:ascii="Times New Roman" w:hAnsi="Times New Roman" w:cs="Times New Roman"/>
          <w:b/>
          <w:sz w:val="24"/>
          <w:szCs w:val="24"/>
        </w:rPr>
        <w:t>А8</w:t>
      </w:r>
      <w:r>
        <w:rPr>
          <w:rFonts w:ascii="Times New Roman" w:hAnsi="Times New Roman" w:cs="Times New Roman"/>
          <w:sz w:val="24"/>
          <w:szCs w:val="24"/>
        </w:rPr>
        <w:t>. Какого  цвета  лёд?</w:t>
      </w:r>
    </w:p>
    <w:p w:rsidR="004F5E8D" w:rsidRDefault="004F5E8D" w:rsidP="004F5E8D">
      <w:pPr>
        <w:pStyle w:val="af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белый                  2) серый                  3) бесцветный                4) зелёный</w:t>
      </w:r>
    </w:p>
    <w:p w:rsidR="004F5E8D" w:rsidRDefault="004F5E8D" w:rsidP="004F5E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Какое  животное здесь лишнее  по  типу  питания?</w:t>
      </w:r>
    </w:p>
    <w:p w:rsidR="004F5E8D" w:rsidRDefault="004F5E8D" w:rsidP="004F5E8D">
      <w:pPr>
        <w:pStyle w:val="af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лиса                                2) волк                    3) лось                                   4) тигр </w:t>
      </w:r>
    </w:p>
    <w:p w:rsidR="004F5E8D" w:rsidRPr="000256F9" w:rsidRDefault="004F5E8D" w:rsidP="004F5E8D">
      <w:pPr>
        <w:ind w:left="18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036776" cy="689351"/>
            <wp:effectExtent l="19050" t="0" r="0" b="0"/>
            <wp:docPr id="15" name="Рисунок 15" descr="http://kp.by/share/i/12/8266342/wr-720.sh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kp.by/share/i/12/8266342/wr-720.sh-18.jpg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374" cy="693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</w:t>
      </w:r>
      <w:r>
        <w:rPr>
          <w:noProof/>
        </w:rPr>
        <w:drawing>
          <wp:inline distT="0" distB="0" distL="0" distR="0">
            <wp:extent cx="730758" cy="730758"/>
            <wp:effectExtent l="19050" t="0" r="0" b="0"/>
            <wp:docPr id="10" name="Рисунок 10" descr="https://im3-tub-ru.yandex.net/i?id=ad2bb54d95ba1f75ee7a96bc2e07a6bd&amp;n=33&amp;h=215&amp;w=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3-tub-ru.yandex.net/i?id=ad2bb54d95ba1f75ee7a96bc2e07a6bd&amp;n=33&amp;h=215&amp;w=215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77" cy="731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</w:t>
      </w:r>
      <w:r>
        <w:rPr>
          <w:noProof/>
        </w:rPr>
        <w:drawing>
          <wp:inline distT="0" distB="0" distL="0" distR="0">
            <wp:extent cx="886968" cy="886968"/>
            <wp:effectExtent l="19050" t="0" r="8382" b="0"/>
            <wp:docPr id="3" name="Рисунок 3" descr="https://im0-tub-ru.yandex.net/i?id=c32db4d3b763a71da9717aef7e54e992&amp;n=33&amp;h=215&amp;w=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c32db4d3b763a71da9717aef7e54e992&amp;n=33&amp;h=215&amp;w=215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951" cy="887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</w:t>
      </w:r>
      <w:r>
        <w:rPr>
          <w:noProof/>
        </w:rPr>
        <w:drawing>
          <wp:inline distT="0" distB="0" distL="0" distR="0">
            <wp:extent cx="1094728" cy="713232"/>
            <wp:effectExtent l="19050" t="0" r="0" b="0"/>
            <wp:docPr id="18" name="Рисунок 18" descr="https://im1-tub-ru.yandex.net/i?id=ed9899dbf44030243a683d0a5bb6e5d9&amp;n=33&amp;h=215&amp;w=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m1-tub-ru.yandex.net/i?id=ed9899dbf44030243a683d0a5bb6e5d9&amp;n=33&amp;h=215&amp;w=330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524" cy="713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E8D" w:rsidRDefault="004F5E8D" w:rsidP="004F5E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F7D45">
        <w:rPr>
          <w:rFonts w:ascii="Times New Roman" w:hAnsi="Times New Roman" w:cs="Times New Roman"/>
          <w:sz w:val="24"/>
          <w:szCs w:val="24"/>
        </w:rPr>
        <w:t>Какая  птица  не  появится</w:t>
      </w:r>
      <w:r>
        <w:rPr>
          <w:rFonts w:ascii="Times New Roman" w:hAnsi="Times New Roman" w:cs="Times New Roman"/>
          <w:sz w:val="24"/>
          <w:szCs w:val="24"/>
        </w:rPr>
        <w:t xml:space="preserve">  зимой  у  кормушки?</w:t>
      </w:r>
    </w:p>
    <w:p w:rsidR="004F5E8D" w:rsidRPr="00D268F5" w:rsidRDefault="004F5E8D" w:rsidP="004F5E8D">
      <w:pPr>
        <w:pStyle w:val="af4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F7D45">
        <w:rPr>
          <w:rFonts w:ascii="Times New Roman" w:hAnsi="Times New Roman" w:cs="Times New Roman"/>
          <w:sz w:val="24"/>
          <w:szCs w:val="24"/>
        </w:rPr>
        <w:t xml:space="preserve">орона                </w:t>
      </w:r>
      <w:r>
        <w:rPr>
          <w:rFonts w:ascii="Times New Roman" w:hAnsi="Times New Roman" w:cs="Times New Roman"/>
          <w:sz w:val="24"/>
          <w:szCs w:val="24"/>
        </w:rPr>
        <w:t>2)  синица                      3) воробей                     4) ласточка</w:t>
      </w:r>
    </w:p>
    <w:p w:rsidR="004F5E8D" w:rsidRPr="00D419AE" w:rsidRDefault="004F5E8D" w:rsidP="004F5E8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19AE">
        <w:rPr>
          <w:noProof/>
        </w:rPr>
        <w:lastRenderedPageBreak/>
        <w:drawing>
          <wp:inline distT="0" distB="0" distL="0" distR="0">
            <wp:extent cx="895350" cy="656715"/>
            <wp:effectExtent l="19050" t="0" r="0" b="0"/>
            <wp:docPr id="62" name="Рисунок 62" descr="http://www.hunt.ru/published/publicdata/NOUTSUMKHUNT/attachments/SC/products_pictures/1_52550cb5b44d352550cb5b4511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hunt.ru/published/publicdata/NOUTSUMKHUNT/attachments/SC/products_pictures/1_52550cb5b44d352550cb5b4511_enl.jpg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657" cy="660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</w:t>
      </w:r>
      <w:r w:rsidRPr="00D419A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09468" cy="621792"/>
            <wp:effectExtent l="19050" t="0" r="182" b="0"/>
            <wp:docPr id="65" name="Рисунок 65" descr="http://www.images.lesyadraw.ru/2014/09/kak_narisovat_sinicu_karandashom_poetap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images.lesyadraw.ru/2014/09/kak_narisovat_sinicu_karandashom_poetapno.jpg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12" cy="623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</w:t>
      </w:r>
      <w:r w:rsidRPr="00D268F5">
        <w:rPr>
          <w:noProof/>
        </w:rPr>
        <w:drawing>
          <wp:inline distT="0" distB="0" distL="0" distR="0">
            <wp:extent cx="935386" cy="621792"/>
            <wp:effectExtent l="19050" t="0" r="0" b="0"/>
            <wp:docPr id="35" name="Рисунок 4" descr="https://im3-tub-ru.yandex.net/i?id=570ec1fccf0fbcc0c26bf784698cda49&amp;n=33&amp;h=215&amp;w=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3-tub-ru.yandex.net/i?id=570ec1fccf0fbcc0c26bf784698cda49&amp;n=33&amp;h=215&amp;w=323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502" cy="621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</w:t>
      </w:r>
      <w:r w:rsidRPr="00D268F5">
        <w:rPr>
          <w:noProof/>
        </w:rPr>
        <w:drawing>
          <wp:inline distT="0" distB="0" distL="0" distR="0">
            <wp:extent cx="831342" cy="522285"/>
            <wp:effectExtent l="19050" t="0" r="6858" b="0"/>
            <wp:docPr id="36" name="Рисунок 7" descr="http://www.images.lesyadraw.ru/2014/03/kak_narisovat_lastochku_karandash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mages.lesyadraw.ru/2014/03/kak_narisovat_lastochku_karandashom.jpg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449" cy="522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E8D" w:rsidRPr="00FF7D45" w:rsidRDefault="004F5E8D" w:rsidP="004F5E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Что необходимо  животным  для  жизни</w:t>
      </w:r>
      <w:r w:rsidRPr="00FF7D45">
        <w:rPr>
          <w:rFonts w:ascii="Times New Roman" w:hAnsi="Times New Roman" w:cs="Times New Roman"/>
          <w:sz w:val="24"/>
          <w:szCs w:val="24"/>
        </w:rPr>
        <w:t>?</w:t>
      </w:r>
    </w:p>
    <w:p w:rsidR="004F5E8D" w:rsidRDefault="004F5E8D" w:rsidP="004F5E8D">
      <w:pPr>
        <w:pStyle w:val="af4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питание               2) вода                         3) лес              4) воздух</w:t>
      </w:r>
    </w:p>
    <w:p w:rsidR="004F5E8D" w:rsidRDefault="004F5E8D" w:rsidP="004F5E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  ты можешь  сберечь  воду?</w:t>
      </w:r>
    </w:p>
    <w:p w:rsidR="004F5E8D" w:rsidRDefault="004F5E8D" w:rsidP="004F5E8D">
      <w:pPr>
        <w:pStyle w:val="af4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закрывать  кран                             3)  не  выбрасывать  мусор  в  реку</w:t>
      </w:r>
    </w:p>
    <w:p w:rsidR="004F5E8D" w:rsidRPr="00900F50" w:rsidRDefault="004F5E8D" w:rsidP="004F5E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</w:t>
      </w:r>
      <w:r w:rsidRPr="00900F50">
        <w:rPr>
          <w:rFonts w:ascii="Times New Roman" w:hAnsi="Times New Roman" w:cs="Times New Roman"/>
          <w:sz w:val="24"/>
          <w:szCs w:val="24"/>
        </w:rPr>
        <w:t xml:space="preserve">)  реже  мыть  руки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4)  не  купаться  в  реке</w:t>
      </w:r>
    </w:p>
    <w:p w:rsidR="004F5E8D" w:rsidRDefault="004F5E8D" w:rsidP="004F5E8D">
      <w:pPr>
        <w:rPr>
          <w:rFonts w:ascii="Times New Roman" w:hAnsi="Times New Roman" w:cs="Times New Roman"/>
          <w:sz w:val="24"/>
          <w:szCs w:val="24"/>
        </w:rPr>
      </w:pPr>
    </w:p>
    <w:p w:rsidR="004F5E8D" w:rsidRDefault="004F5E8D" w:rsidP="004F5E8D">
      <w:pPr>
        <w:rPr>
          <w:rFonts w:ascii="Times New Roman" w:hAnsi="Times New Roman" w:cs="Times New Roman"/>
          <w:sz w:val="24"/>
          <w:szCs w:val="24"/>
        </w:rPr>
      </w:pPr>
    </w:p>
    <w:p w:rsidR="004F5E8D" w:rsidRDefault="004F5E8D" w:rsidP="004F5E8D">
      <w:pPr>
        <w:rPr>
          <w:rFonts w:ascii="Times New Roman" w:hAnsi="Times New Roman" w:cs="Times New Roman"/>
          <w:sz w:val="24"/>
          <w:szCs w:val="24"/>
        </w:rPr>
      </w:pPr>
    </w:p>
    <w:p w:rsidR="004F5E8D" w:rsidRDefault="004F5E8D" w:rsidP="004F5E8D">
      <w:pPr>
        <w:rPr>
          <w:rFonts w:ascii="Times New Roman" w:hAnsi="Times New Roman" w:cs="Times New Roman"/>
          <w:sz w:val="24"/>
          <w:szCs w:val="24"/>
        </w:rPr>
      </w:pPr>
    </w:p>
    <w:p w:rsidR="004F5E8D" w:rsidRPr="002D1399" w:rsidRDefault="004F5E8D" w:rsidP="004F5E8D">
      <w:pPr>
        <w:rPr>
          <w:rFonts w:ascii="Times New Roman" w:hAnsi="Times New Roman" w:cs="Times New Roman"/>
          <w:sz w:val="24"/>
          <w:szCs w:val="24"/>
        </w:rPr>
      </w:pPr>
    </w:p>
    <w:p w:rsidR="004F5E8D" w:rsidRPr="00AF00DF" w:rsidRDefault="004F5E8D" w:rsidP="004F5E8D">
      <w:pPr>
        <w:rPr>
          <w:rFonts w:ascii="Times New Roman" w:hAnsi="Times New Roman" w:cs="Times New Roman"/>
          <w:sz w:val="24"/>
          <w:szCs w:val="24"/>
        </w:rPr>
      </w:pPr>
    </w:p>
    <w:p w:rsidR="004F5E8D" w:rsidRPr="00AF00DF" w:rsidRDefault="004F5E8D" w:rsidP="004F5E8D">
      <w:pPr>
        <w:rPr>
          <w:rFonts w:ascii="Times New Roman" w:hAnsi="Times New Roman" w:cs="Times New Roman"/>
          <w:sz w:val="24"/>
          <w:szCs w:val="24"/>
        </w:rPr>
      </w:pPr>
    </w:p>
    <w:p w:rsidR="004F5E8D" w:rsidRPr="00AF00DF" w:rsidRDefault="004F5E8D" w:rsidP="004F5E8D">
      <w:pPr>
        <w:rPr>
          <w:rFonts w:ascii="Times New Roman" w:hAnsi="Times New Roman" w:cs="Times New Roman"/>
          <w:sz w:val="24"/>
          <w:szCs w:val="24"/>
        </w:rPr>
      </w:pPr>
    </w:p>
    <w:p w:rsidR="004F5E8D" w:rsidRPr="00AF00DF" w:rsidRDefault="004F5E8D" w:rsidP="004F5E8D">
      <w:pPr>
        <w:rPr>
          <w:rFonts w:ascii="Times New Roman" w:hAnsi="Times New Roman" w:cs="Times New Roman"/>
          <w:sz w:val="24"/>
          <w:szCs w:val="24"/>
        </w:rPr>
      </w:pPr>
    </w:p>
    <w:p w:rsidR="004F5E8D" w:rsidRPr="00AF00DF" w:rsidRDefault="004F5E8D" w:rsidP="004F5E8D">
      <w:pPr>
        <w:rPr>
          <w:rFonts w:ascii="Times New Roman" w:hAnsi="Times New Roman" w:cs="Times New Roman"/>
          <w:sz w:val="24"/>
          <w:szCs w:val="24"/>
        </w:rPr>
      </w:pPr>
    </w:p>
    <w:p w:rsidR="004F5E8D" w:rsidRPr="00AF00DF" w:rsidRDefault="004F5E8D" w:rsidP="004F5E8D">
      <w:pPr>
        <w:rPr>
          <w:rFonts w:ascii="Times New Roman" w:hAnsi="Times New Roman" w:cs="Times New Roman"/>
          <w:sz w:val="24"/>
          <w:szCs w:val="24"/>
        </w:rPr>
      </w:pPr>
    </w:p>
    <w:p w:rsidR="004F5E8D" w:rsidRDefault="004F5E8D" w:rsidP="004F5E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 работа</w:t>
      </w:r>
    </w:p>
    <w:p w:rsidR="004F5E8D" w:rsidRDefault="004F5E8D" w:rsidP="004F5E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 И.__________________________                                                        Класс_______</w:t>
      </w:r>
    </w:p>
    <w:p w:rsidR="004F5E8D" w:rsidRPr="00AF00DF" w:rsidRDefault="004F5E8D" w:rsidP="004F5E8D">
      <w:pPr>
        <w:rPr>
          <w:rFonts w:ascii="Times New Roman" w:hAnsi="Times New Roman" w:cs="Times New Roman"/>
          <w:sz w:val="24"/>
          <w:szCs w:val="24"/>
        </w:rPr>
      </w:pPr>
    </w:p>
    <w:p w:rsidR="004F5E8D" w:rsidRPr="00637F2C" w:rsidRDefault="004F5E8D" w:rsidP="004F5E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F2C">
        <w:rPr>
          <w:rFonts w:ascii="Times New Roman" w:hAnsi="Times New Roman" w:cs="Times New Roman"/>
          <w:b/>
          <w:sz w:val="24"/>
          <w:szCs w:val="24"/>
        </w:rPr>
        <w:t>Вариант  2.</w:t>
      </w:r>
    </w:p>
    <w:p w:rsidR="004F5E8D" w:rsidRDefault="004F5E8D" w:rsidP="004F5E8D">
      <w:pPr>
        <w:rPr>
          <w:rFonts w:ascii="Times New Roman" w:hAnsi="Times New Roman" w:cs="Times New Roman"/>
          <w:sz w:val="24"/>
          <w:szCs w:val="24"/>
        </w:rPr>
      </w:pPr>
      <w:r w:rsidRPr="00575BC3">
        <w:rPr>
          <w:rFonts w:ascii="Times New Roman" w:hAnsi="Times New Roman" w:cs="Times New Roman"/>
          <w:b/>
          <w:sz w:val="24"/>
          <w:szCs w:val="24"/>
        </w:rPr>
        <w:t>А 1.</w:t>
      </w:r>
      <w:r>
        <w:rPr>
          <w:rFonts w:ascii="Times New Roman" w:hAnsi="Times New Roman" w:cs="Times New Roman"/>
          <w:sz w:val="24"/>
          <w:szCs w:val="24"/>
        </w:rPr>
        <w:t xml:space="preserve"> Какой  предмет  здесь  лишний?</w:t>
      </w:r>
    </w:p>
    <w:p w:rsidR="004F5E8D" w:rsidRDefault="004F5E8D" w:rsidP="004F5E8D">
      <w:pPr>
        <w:pStyle w:val="af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чайник                   2)   сковорода               3)   стул                      4)  кастрюля</w:t>
      </w:r>
    </w:p>
    <w:p w:rsidR="004F5E8D" w:rsidRPr="00132198" w:rsidRDefault="004F5E8D" w:rsidP="004F5E8D">
      <w:pPr>
        <w:pStyle w:val="af4"/>
        <w:rPr>
          <w:rFonts w:ascii="Times New Roman" w:hAnsi="Times New Roman" w:cs="Times New Roman"/>
          <w:sz w:val="24"/>
          <w:szCs w:val="24"/>
        </w:rPr>
      </w:pPr>
      <w:r w:rsidRPr="001321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8190" cy="488275"/>
            <wp:effectExtent l="19050" t="0" r="3810" b="0"/>
            <wp:docPr id="21" name="Рисунок 29" descr="http://azbyka.ru/forum/data/attachments/0/556-87469670b3331ac2fa09075872894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azbyka.ru/forum/data/attachments/0/556-87469670b3331ac2fa09075872894575.jpg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00" cy="49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</w:t>
      </w:r>
      <w:r w:rsidRPr="008D09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95934" cy="512064"/>
            <wp:effectExtent l="19050" t="0" r="0" b="0"/>
            <wp:docPr id="24" name="Рисунок 32" descr="http://graaltd.ru/img/products/000005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graaltd.ru/img/products/000005869.jpg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78" cy="512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</w:t>
      </w:r>
      <w:r w:rsidRPr="008D09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0446" cy="738004"/>
            <wp:effectExtent l="19050" t="0" r="0" b="0"/>
            <wp:docPr id="25" name="Рисунок 35" descr="https://im3-tub-ru.yandex.net/i?id=f4359d3c0a3af7f0ede9a7677d2f215a&amp;n=33&amp;h=215&amp;w=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im3-tub-ru.yandex.net/i?id=f4359d3c0a3af7f0ede9a7677d2f215a&amp;n=33&amp;h=215&amp;w=152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22" cy="739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</w:t>
      </w:r>
      <w:r w:rsidRPr="008D09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68502" cy="626522"/>
            <wp:effectExtent l="19050" t="0" r="3048" b="0"/>
            <wp:docPr id="27" name="Рисунок 38" descr="http://2.bp.blogspot.com/_u5K7x9Wjifk/TTq-h_Ka2cI/AAAAAAAAAAo/UDvLwlrKxHQ/s1600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2.bp.blogspot.com/_u5K7x9Wjifk/TTq-h_Ka2cI/AAAAAAAAAAo/UDvLwlrKxHQ/s1600/2.jpg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687" cy="626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E8D" w:rsidRDefault="004F5E8D" w:rsidP="004F5E8D">
      <w:pPr>
        <w:rPr>
          <w:rFonts w:ascii="Times New Roman" w:hAnsi="Times New Roman" w:cs="Times New Roman"/>
          <w:sz w:val="24"/>
          <w:szCs w:val="24"/>
        </w:rPr>
      </w:pPr>
      <w:r w:rsidRPr="00575BC3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575BC3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575BC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 не  является  символом  страны?</w:t>
      </w:r>
    </w:p>
    <w:p w:rsidR="004F5E8D" w:rsidRPr="00474D89" w:rsidRDefault="004F5E8D" w:rsidP="004F5E8D">
      <w:pPr>
        <w:pStyle w:val="af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DC7C00">
        <w:rPr>
          <w:rFonts w:ascii="Times New Roman" w:hAnsi="Times New Roman" w:cs="Times New Roman"/>
          <w:sz w:val="24"/>
          <w:szCs w:val="24"/>
        </w:rPr>
        <w:t xml:space="preserve">герб                2)   флаг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C7C00">
        <w:rPr>
          <w:rFonts w:ascii="Times New Roman" w:hAnsi="Times New Roman" w:cs="Times New Roman"/>
          <w:sz w:val="24"/>
          <w:szCs w:val="24"/>
        </w:rPr>
        <w:t xml:space="preserve">3)президентский  дворец                 4) гимн </w:t>
      </w:r>
    </w:p>
    <w:p w:rsidR="004F5E8D" w:rsidRPr="00977FA5" w:rsidRDefault="004F5E8D" w:rsidP="004F5E8D">
      <w:pPr>
        <w:ind w:left="300"/>
        <w:rPr>
          <w:rFonts w:ascii="Times New Roman" w:hAnsi="Times New Roman" w:cs="Times New Roman"/>
          <w:sz w:val="24"/>
          <w:szCs w:val="24"/>
          <w:lang w:val="en-US"/>
        </w:rPr>
      </w:pPr>
      <w:r w:rsidRPr="00474D89">
        <w:rPr>
          <w:noProof/>
        </w:rPr>
        <w:drawing>
          <wp:inline distT="0" distB="0" distL="0" distR="0">
            <wp:extent cx="708172" cy="859536"/>
            <wp:effectExtent l="19050" t="0" r="0" b="0"/>
            <wp:docPr id="41" name="Рисунок 6" descr="http://img1.liveinternet.ru/images/attach/c/2/67/849/67849623_oryoll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1.liveinternet.ru/images/attach/c/2/67/849/67849623_oryoll_2.JPG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352" cy="860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 w:rsidRPr="00977FA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9358" cy="767749"/>
            <wp:effectExtent l="19050" t="0" r="0" b="0"/>
            <wp:docPr id="42" name="Рисунок 9" descr="http://am.cdnmob.org/pic/v2/gallery/preview/flagi-fon-16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am.cdnmob.org/pic/v2/gallery/preview/flagi-fon-16015.jpg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201" cy="764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</w:t>
      </w:r>
      <w:r w:rsidRPr="00977FA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2416" cy="780935"/>
            <wp:effectExtent l="19050" t="0" r="5334" b="0"/>
            <wp:docPr id="44" name="Рисунок 15" descr="https://prv2.lori-images.net/prezidentskii-dvorets-v-kremle-moskva-0012806106-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rv2.lori-images.net/prezidentskii-dvorets-v-kremle-moskva-0012806106-preview.jpg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324" cy="784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</w:t>
      </w:r>
      <w:r w:rsidRPr="00977FA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75349" cy="859536"/>
            <wp:effectExtent l="19050" t="0" r="5701" b="0"/>
            <wp:docPr id="45" name="Рисунок 12" descr="http://ifruzer.ru/uploads/images/g/i/m/gimn_ross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fruzer.ru/uploads/images/g/i/m/gimn_rossii.jpg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890" cy="86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E8D" w:rsidRDefault="004F5E8D" w:rsidP="004F5E8D">
      <w:pPr>
        <w:rPr>
          <w:rFonts w:ascii="Times New Roman" w:hAnsi="Times New Roman" w:cs="Times New Roman"/>
          <w:sz w:val="24"/>
          <w:szCs w:val="24"/>
        </w:rPr>
      </w:pPr>
      <w:r w:rsidRPr="00575BC3">
        <w:rPr>
          <w:rFonts w:ascii="Times New Roman" w:hAnsi="Times New Roman" w:cs="Times New Roman"/>
          <w:b/>
          <w:sz w:val="24"/>
          <w:szCs w:val="24"/>
        </w:rPr>
        <w:t>А3.</w:t>
      </w:r>
      <w:r>
        <w:rPr>
          <w:rFonts w:ascii="Times New Roman" w:hAnsi="Times New Roman" w:cs="Times New Roman"/>
          <w:sz w:val="24"/>
          <w:szCs w:val="24"/>
        </w:rPr>
        <w:t xml:space="preserve"> Чего  ребёнку  не  надо  делать  самому?</w:t>
      </w:r>
    </w:p>
    <w:p w:rsidR="004F5E8D" w:rsidRPr="00637F2C" w:rsidRDefault="004F5E8D" w:rsidP="004F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637F2C">
        <w:rPr>
          <w:rFonts w:ascii="Times New Roman" w:hAnsi="Times New Roman" w:cs="Times New Roman"/>
          <w:sz w:val="24"/>
          <w:szCs w:val="24"/>
        </w:rPr>
        <w:t xml:space="preserve">открывать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37F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37F2C">
        <w:rPr>
          <w:rFonts w:ascii="Times New Roman" w:hAnsi="Times New Roman" w:cs="Times New Roman"/>
          <w:sz w:val="24"/>
          <w:szCs w:val="24"/>
        </w:rPr>
        <w:t xml:space="preserve">2) мыть  посуду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37F2C">
        <w:rPr>
          <w:rFonts w:ascii="Times New Roman" w:hAnsi="Times New Roman" w:cs="Times New Roman"/>
          <w:sz w:val="24"/>
          <w:szCs w:val="24"/>
        </w:rPr>
        <w:t xml:space="preserve">3) протирать  пыль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37F2C">
        <w:rPr>
          <w:rFonts w:ascii="Times New Roman" w:hAnsi="Times New Roman" w:cs="Times New Roman"/>
          <w:sz w:val="24"/>
          <w:szCs w:val="24"/>
        </w:rPr>
        <w:t xml:space="preserve">4)  ремонтировать  </w:t>
      </w:r>
    </w:p>
    <w:p w:rsidR="004F5E8D" w:rsidRPr="00977FA5" w:rsidRDefault="004F5E8D" w:rsidP="004F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977FA5">
        <w:rPr>
          <w:rFonts w:ascii="Times New Roman" w:hAnsi="Times New Roman" w:cs="Times New Roman"/>
          <w:sz w:val="24"/>
          <w:szCs w:val="24"/>
        </w:rPr>
        <w:t>олодильник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977FA5">
        <w:rPr>
          <w:rFonts w:ascii="Times New Roman" w:hAnsi="Times New Roman" w:cs="Times New Roman"/>
          <w:sz w:val="24"/>
          <w:szCs w:val="24"/>
        </w:rPr>
        <w:t>телевизор</w:t>
      </w:r>
    </w:p>
    <w:p w:rsidR="004F5E8D" w:rsidRPr="004F5E8D" w:rsidRDefault="004F5E8D" w:rsidP="004F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E8D" w:rsidRPr="004F5E8D" w:rsidRDefault="004F5E8D" w:rsidP="004F5E8D">
      <w:pPr>
        <w:rPr>
          <w:rFonts w:ascii="Times New Roman" w:hAnsi="Times New Roman" w:cs="Times New Roman"/>
          <w:sz w:val="24"/>
          <w:szCs w:val="24"/>
        </w:rPr>
      </w:pPr>
      <w:r w:rsidRPr="00474D8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133094" cy="905256"/>
            <wp:effectExtent l="19050" t="0" r="0" b="0"/>
            <wp:docPr id="68" name="Рисунок 68" descr="http://expirience.ru/wp-content/uploads/2012/01/kak-chistit-zuby-rebenku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expirience.ru/wp-content/uploads/2012/01/kak-chistit-zuby-rebenku-3.jpeg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415" cy="90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74D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45335" cy="896112"/>
            <wp:effectExtent l="19050" t="0" r="7215" b="0"/>
            <wp:docPr id="71" name="Рисунок 71" descr="http://cs622324.vk.me/v622324202/47106/jBkMhCuGM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cs622324.vk.me/v622324202/47106/jBkMhCuGMiI.jpg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278" cy="899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 w:rsidRPr="00474D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15390" cy="822726"/>
            <wp:effectExtent l="19050" t="0" r="3810" b="0"/>
            <wp:docPr id="74" name="Рисунок 74" descr="http://giznyata.ru/wp-content/uploads/2012/03/201203211331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giznyata.ru/wp-content/uploads/2012/03/201203211331391.jpg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331" cy="824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  <w:r w:rsidRPr="00474D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87958" cy="998283"/>
            <wp:effectExtent l="19050" t="0" r="0" b="0"/>
            <wp:docPr id="38" name="Рисунок 77" descr="https://59.img.avito.st/640x480/2628522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59.img.avito.st/640x480/2628522959.jpg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299" cy="998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E8D" w:rsidRDefault="004F5E8D" w:rsidP="004F5E8D">
      <w:pPr>
        <w:rPr>
          <w:rFonts w:ascii="Times New Roman" w:hAnsi="Times New Roman" w:cs="Times New Roman"/>
          <w:sz w:val="24"/>
          <w:szCs w:val="24"/>
        </w:rPr>
      </w:pPr>
      <w:r w:rsidRPr="00575BC3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575BC3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. Какой  знак  указывает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,, </w:t>
      </w:r>
      <w:proofErr w:type="gramEnd"/>
      <w:r>
        <w:rPr>
          <w:rFonts w:ascii="Times New Roman" w:hAnsi="Times New Roman" w:cs="Times New Roman"/>
          <w:sz w:val="24"/>
          <w:szCs w:val="24"/>
        </w:rPr>
        <w:t>где  подземный  переход?</w:t>
      </w:r>
    </w:p>
    <w:p w:rsidR="004F5E8D" w:rsidRDefault="004F5E8D" w:rsidP="004F5E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</w:t>
      </w:r>
      <w:r w:rsidRPr="004D2977"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D2977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3)                                4)</w:t>
      </w:r>
    </w:p>
    <w:p w:rsidR="004F5E8D" w:rsidRPr="004D2977" w:rsidRDefault="004F5E8D" w:rsidP="004F5E8D">
      <w:pPr>
        <w:rPr>
          <w:rFonts w:ascii="Times New Roman" w:hAnsi="Times New Roman" w:cs="Times New Roman"/>
          <w:sz w:val="24"/>
          <w:szCs w:val="24"/>
        </w:rPr>
      </w:pPr>
      <w:r w:rsidRPr="004D297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86130" cy="786130"/>
            <wp:effectExtent l="19050" t="0" r="0" b="0"/>
            <wp:docPr id="2" name="Рисунок 13" descr="http://www.autocrimea.info/images/znaki/5_19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autocrimea.info/images/znaki/5_19_2.gif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786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  <w:r w:rsidRPr="004D297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92674" cy="841248"/>
            <wp:effectExtent l="19050" t="0" r="2676" b="0"/>
            <wp:docPr id="4" name="Рисунок 10" descr="http://www.playing-field.ru/img/2015/052208/2155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laying-field.ru/img/2015/052208/2155052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514" cy="847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</w:t>
      </w:r>
      <w:r w:rsidRPr="004D297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9808" cy="749808"/>
            <wp:effectExtent l="19050" t="0" r="0" b="0"/>
            <wp:docPr id="8" name="Рисунок 19" descr="http://lexres-vshdo.ucoz.ru/Now_left/dor_sign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lexres-vshdo.ucoz.ru/Now_left/dor_sign_3.jpg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470" cy="74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</w:t>
      </w:r>
      <w:r w:rsidRPr="004D297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8734" cy="718433"/>
            <wp:effectExtent l="19050" t="0" r="0" b="0"/>
            <wp:docPr id="31" name="Рисунок 31" descr="http://maminsite.com/school.files/school18/livez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maminsite.com/school.files/school18/livezone.jpg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63" cy="719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E8D" w:rsidRDefault="004F5E8D" w:rsidP="004F5E8D">
      <w:pPr>
        <w:rPr>
          <w:rFonts w:ascii="Times New Roman" w:hAnsi="Times New Roman" w:cs="Times New Roman"/>
          <w:sz w:val="24"/>
          <w:szCs w:val="24"/>
        </w:rPr>
      </w:pPr>
      <w:r w:rsidRPr="00575BC3">
        <w:rPr>
          <w:rFonts w:ascii="Times New Roman" w:hAnsi="Times New Roman" w:cs="Times New Roman"/>
          <w:b/>
          <w:sz w:val="24"/>
          <w:szCs w:val="24"/>
        </w:rPr>
        <w:t>А5.</w:t>
      </w:r>
      <w:r>
        <w:rPr>
          <w:rFonts w:ascii="Times New Roman" w:hAnsi="Times New Roman" w:cs="Times New Roman"/>
          <w:sz w:val="24"/>
          <w:szCs w:val="24"/>
        </w:rPr>
        <w:t xml:space="preserve"> Самые близкие  люди – это:</w:t>
      </w:r>
    </w:p>
    <w:p w:rsidR="004F5E8D" w:rsidRDefault="004F5E8D" w:rsidP="004F5E8D">
      <w:pPr>
        <w:pStyle w:val="af4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друзья                        2) одноклассники              3) семья                    4) учителя</w:t>
      </w:r>
    </w:p>
    <w:p w:rsidR="004F5E8D" w:rsidRPr="003631F2" w:rsidRDefault="004F5E8D" w:rsidP="004F5E8D">
      <w:pPr>
        <w:rPr>
          <w:rFonts w:ascii="Times New Roman" w:hAnsi="Times New Roman" w:cs="Times New Roman"/>
          <w:sz w:val="24"/>
          <w:szCs w:val="24"/>
        </w:rPr>
      </w:pPr>
      <w:r w:rsidRPr="00575BC3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575BC3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631F2">
        <w:rPr>
          <w:rFonts w:ascii="Times New Roman" w:hAnsi="Times New Roman" w:cs="Times New Roman"/>
          <w:sz w:val="24"/>
          <w:szCs w:val="24"/>
        </w:rPr>
        <w:t xml:space="preserve">Каким  цветом </w:t>
      </w:r>
      <w:r>
        <w:rPr>
          <w:rFonts w:ascii="Times New Roman" w:hAnsi="Times New Roman" w:cs="Times New Roman"/>
          <w:sz w:val="24"/>
          <w:szCs w:val="24"/>
        </w:rPr>
        <w:t xml:space="preserve"> на  карте  обозначаются  гор</w:t>
      </w:r>
      <w:r w:rsidRPr="003631F2">
        <w:rPr>
          <w:rFonts w:ascii="Times New Roman" w:hAnsi="Times New Roman" w:cs="Times New Roman"/>
          <w:sz w:val="24"/>
          <w:szCs w:val="24"/>
        </w:rPr>
        <w:t>ы?</w:t>
      </w:r>
    </w:p>
    <w:p w:rsidR="004F5E8D" w:rsidRDefault="004F5E8D" w:rsidP="004F5E8D">
      <w:pPr>
        <w:rPr>
          <w:rFonts w:ascii="Times New Roman" w:hAnsi="Times New Roman" w:cs="Times New Roman"/>
          <w:sz w:val="24"/>
          <w:szCs w:val="24"/>
        </w:rPr>
      </w:pPr>
      <w:r w:rsidRPr="003631F2">
        <w:rPr>
          <w:rFonts w:ascii="Times New Roman" w:hAnsi="Times New Roman" w:cs="Times New Roman"/>
          <w:sz w:val="24"/>
          <w:szCs w:val="24"/>
        </w:rPr>
        <w:t>1)</w:t>
      </w:r>
      <w:r w:rsidRPr="003631F2">
        <w:rPr>
          <w:rFonts w:ascii="Times New Roman" w:hAnsi="Times New Roman" w:cs="Times New Roman"/>
          <w:sz w:val="24"/>
          <w:szCs w:val="24"/>
        </w:rPr>
        <w:tab/>
        <w:t>зелёным                2</w:t>
      </w:r>
      <w:r>
        <w:rPr>
          <w:rFonts w:ascii="Times New Roman" w:hAnsi="Times New Roman" w:cs="Times New Roman"/>
          <w:sz w:val="24"/>
          <w:szCs w:val="24"/>
        </w:rPr>
        <w:t>) синим                 3)  коричнев</w:t>
      </w:r>
      <w:r w:rsidRPr="003631F2">
        <w:rPr>
          <w:rFonts w:ascii="Times New Roman" w:hAnsi="Times New Roman" w:cs="Times New Roman"/>
          <w:sz w:val="24"/>
          <w:szCs w:val="24"/>
        </w:rPr>
        <w:t>ым                     4) белым</w:t>
      </w:r>
    </w:p>
    <w:p w:rsidR="004F5E8D" w:rsidRDefault="004F5E8D" w:rsidP="004F5E8D">
      <w:pPr>
        <w:rPr>
          <w:rFonts w:ascii="Times New Roman" w:hAnsi="Times New Roman" w:cs="Times New Roman"/>
          <w:sz w:val="24"/>
          <w:szCs w:val="24"/>
        </w:rPr>
      </w:pPr>
      <w:r w:rsidRPr="00575BC3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575BC3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575BC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 происходит  со  льдом  в  тепле?</w:t>
      </w:r>
    </w:p>
    <w:p w:rsidR="004F5E8D" w:rsidRDefault="004F5E8D" w:rsidP="004F5E8D">
      <w:pPr>
        <w:pStyle w:val="af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превращается  в  снег         2) испаряется             3) тает           4)  станет  твёрдым</w:t>
      </w:r>
    </w:p>
    <w:p w:rsidR="004F5E8D" w:rsidRDefault="004F5E8D" w:rsidP="004F5E8D">
      <w:pPr>
        <w:rPr>
          <w:rFonts w:ascii="Times New Roman" w:hAnsi="Times New Roman" w:cs="Times New Roman"/>
          <w:b/>
          <w:sz w:val="24"/>
          <w:szCs w:val="24"/>
        </w:rPr>
      </w:pPr>
    </w:p>
    <w:p w:rsidR="004F5E8D" w:rsidRDefault="004F5E8D" w:rsidP="004F5E8D">
      <w:pPr>
        <w:rPr>
          <w:rFonts w:ascii="Times New Roman" w:hAnsi="Times New Roman" w:cs="Times New Roman"/>
          <w:b/>
          <w:sz w:val="24"/>
          <w:szCs w:val="24"/>
        </w:rPr>
      </w:pPr>
    </w:p>
    <w:p w:rsidR="004F5E8D" w:rsidRDefault="004F5E8D" w:rsidP="004F5E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75BC3">
        <w:rPr>
          <w:rFonts w:ascii="Times New Roman" w:hAnsi="Times New Roman" w:cs="Times New Roman"/>
          <w:b/>
          <w:sz w:val="24"/>
          <w:szCs w:val="24"/>
        </w:rPr>
        <w:t>А8</w:t>
      </w:r>
      <w:r>
        <w:rPr>
          <w:rFonts w:ascii="Times New Roman" w:hAnsi="Times New Roman" w:cs="Times New Roman"/>
          <w:sz w:val="24"/>
          <w:szCs w:val="24"/>
        </w:rPr>
        <w:t>. Как  называется  упаковка  для  письма?</w:t>
      </w:r>
    </w:p>
    <w:p w:rsidR="004F5E8D" w:rsidRDefault="004F5E8D" w:rsidP="004F5E8D">
      <w:pPr>
        <w:pStyle w:val="af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ящик                   2) конверт                          3) марка                       4) пакет</w:t>
      </w:r>
    </w:p>
    <w:p w:rsidR="004F5E8D" w:rsidRPr="007E3123" w:rsidRDefault="004F5E8D" w:rsidP="004F5E8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849630" cy="846326"/>
            <wp:effectExtent l="19050" t="0" r="7620" b="0"/>
            <wp:docPr id="19" name="Рисунок 17" descr="http://now-static.mynews.io/images/ru-ru/50829776cbbced993f8f1f599bbe39a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now-static.mynews.io/images/ru-ru/50829776cbbced993f8f1f599bbe39ac.JPE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53599" cy="85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</w:t>
      </w:r>
      <w:r>
        <w:rPr>
          <w:noProof/>
        </w:rPr>
        <w:drawing>
          <wp:inline distT="0" distB="0" distL="0" distR="0">
            <wp:extent cx="1005078" cy="723226"/>
            <wp:effectExtent l="19050" t="0" r="4572" b="0"/>
            <wp:docPr id="20" name="Рисунок 20" descr="http://infostart.ru/upload/iblock/52f/NRV_RbHfj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nfostart.ru/upload/iblock/52f/NRV_RbHfj08.jpg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615" cy="723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</w:t>
      </w:r>
      <w:r>
        <w:rPr>
          <w:noProof/>
        </w:rPr>
        <w:drawing>
          <wp:inline distT="0" distB="0" distL="0" distR="0">
            <wp:extent cx="1023366" cy="692694"/>
            <wp:effectExtent l="19050" t="0" r="5334" b="0"/>
            <wp:docPr id="23" name="Рисунок 23" descr="https://im0-tub-ru.yandex.net/i?id=44cd7e5aaaa3a7b268aa1ac9e71abaa5&amp;n=33&amp;h=215&amp;w=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0-tub-ru.yandex.net/i?id=44cd7e5aaaa3a7b268aa1ac9e71abaa5&amp;n=33&amp;h=215&amp;w=318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398" cy="693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</w:t>
      </w:r>
      <w:r>
        <w:rPr>
          <w:noProof/>
        </w:rPr>
        <w:drawing>
          <wp:inline distT="0" distB="0" distL="0" distR="0">
            <wp:extent cx="749046" cy="749046"/>
            <wp:effectExtent l="19050" t="0" r="0" b="0"/>
            <wp:docPr id="26" name="Рисунок 26" descr="http://data2.lact.ru/f1/s/59/467/image/1654/395/thumb_db628946b15024a31e668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data2.lact.ru/f1/s/59/467/image/1654/395/thumb_db628946b15024a31e6689d.jpg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546" cy="749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E8D" w:rsidRDefault="004F5E8D" w:rsidP="004F5E8D">
      <w:pPr>
        <w:rPr>
          <w:rFonts w:ascii="Times New Roman" w:hAnsi="Times New Roman" w:cs="Times New Roman"/>
          <w:sz w:val="24"/>
          <w:szCs w:val="24"/>
        </w:rPr>
      </w:pPr>
      <w:r w:rsidRPr="00FF7D45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FF7D45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FF7D45">
        <w:rPr>
          <w:rFonts w:ascii="Times New Roman" w:hAnsi="Times New Roman" w:cs="Times New Roman"/>
          <w:b/>
          <w:sz w:val="24"/>
          <w:szCs w:val="24"/>
        </w:rPr>
        <w:t>.</w:t>
      </w:r>
      <w:r w:rsidRPr="00FF7D45">
        <w:rPr>
          <w:rFonts w:ascii="Times New Roman" w:hAnsi="Times New Roman" w:cs="Times New Roman"/>
          <w:sz w:val="24"/>
          <w:szCs w:val="24"/>
        </w:rPr>
        <w:t xml:space="preserve"> Какое  животное здесь лишнее  по  типу  питания?</w:t>
      </w:r>
    </w:p>
    <w:p w:rsidR="004F5E8D" w:rsidRPr="004012CC" w:rsidRDefault="004F5E8D" w:rsidP="004F5E8D">
      <w:pPr>
        <w:pStyle w:val="af4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лось                           2) заяц                     3) волк                             4)   кабан</w:t>
      </w:r>
    </w:p>
    <w:p w:rsidR="004F5E8D" w:rsidRPr="004012CC" w:rsidRDefault="004F5E8D" w:rsidP="004F5E8D">
      <w:pPr>
        <w:rPr>
          <w:rFonts w:ascii="Times New Roman" w:hAnsi="Times New Roman" w:cs="Times New Roman"/>
          <w:b/>
          <w:sz w:val="24"/>
          <w:szCs w:val="24"/>
        </w:rPr>
      </w:pPr>
      <w:r w:rsidRPr="004012C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886968" cy="886968"/>
            <wp:effectExtent l="19050" t="0" r="8382" b="0"/>
            <wp:docPr id="5" name="Рисунок 3" descr="https://im0-tub-ru.yandex.net/i?id=c32db4d3b763a71da9717aef7e54e992&amp;n=33&amp;h=215&amp;w=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c32db4d3b763a71da9717aef7e54e992&amp;n=33&amp;h=215&amp;w=215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951" cy="887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4012C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54366" cy="813816"/>
            <wp:effectExtent l="19050" t="0" r="0" b="0"/>
            <wp:docPr id="6" name="Рисунок 22" descr="https://im1-tub-ru.yandex.net/i?id=d9cb1452ee050108471423edf0edca62&amp;n=33&amp;h=215&amp;w=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m1-tub-ru.yandex.net/i?id=d9cb1452ee050108471423edf0edca62&amp;n=33&amp;h=215&amp;w=220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81" cy="81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</w:t>
      </w:r>
      <w:r w:rsidRPr="004012C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30758" cy="730758"/>
            <wp:effectExtent l="19050" t="0" r="0" b="0"/>
            <wp:docPr id="7" name="Рисунок 10" descr="https://im3-tub-ru.yandex.net/i?id=ad2bb54d95ba1f75ee7a96bc2e07a6bd&amp;n=33&amp;h=215&amp;w=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3-tub-ru.yandex.net/i?id=ad2bb54d95ba1f75ee7a96bc2e07a6bd&amp;n=33&amp;h=215&amp;w=215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77" cy="731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</w:t>
      </w:r>
      <w:r>
        <w:rPr>
          <w:noProof/>
        </w:rPr>
        <w:drawing>
          <wp:inline distT="0" distB="0" distL="0" distR="0">
            <wp:extent cx="1009777" cy="668006"/>
            <wp:effectExtent l="19050" t="0" r="0" b="0"/>
            <wp:docPr id="12" name="Рисунок 1" descr="https://im2-tub-ru.yandex.net/i?id=685327fb448269520db538854ccddbd4&amp;n=33&amp;h=215&amp;w=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2-tub-ru.yandex.net/i?id=685327fb448269520db538854ccddbd4&amp;n=33&amp;h=215&amp;w=325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19" cy="666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E8D" w:rsidRDefault="004F5E8D" w:rsidP="004F5E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Какая  птица  не  улетает  на  юг?</w:t>
      </w:r>
    </w:p>
    <w:p w:rsidR="004F5E8D" w:rsidRDefault="004F5E8D" w:rsidP="004F5E8D">
      <w:pPr>
        <w:pStyle w:val="af4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воробей                    2) ласточка             3) аист                      4) скворец</w:t>
      </w:r>
    </w:p>
    <w:p w:rsidR="004F5E8D" w:rsidRPr="00FB2A59" w:rsidRDefault="004F5E8D" w:rsidP="004F5E8D">
      <w:pPr>
        <w:ind w:left="120"/>
        <w:rPr>
          <w:rFonts w:ascii="Times New Roman" w:hAnsi="Times New Roman" w:cs="Times New Roman"/>
          <w:sz w:val="24"/>
          <w:szCs w:val="24"/>
        </w:rPr>
      </w:pPr>
      <w:r w:rsidRPr="00FB2A59">
        <w:rPr>
          <w:noProof/>
        </w:rPr>
        <w:drawing>
          <wp:inline distT="0" distB="0" distL="0" distR="0">
            <wp:extent cx="935386" cy="621792"/>
            <wp:effectExtent l="19050" t="0" r="0" b="0"/>
            <wp:docPr id="13" name="Рисунок 4" descr="https://im3-tub-ru.yandex.net/i?id=570ec1fccf0fbcc0c26bf784698cda49&amp;n=33&amp;h=215&amp;w=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3-tub-ru.yandex.net/i?id=570ec1fccf0fbcc0c26bf784698cda49&amp;n=33&amp;h=215&amp;w=323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502" cy="621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B2A5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31342" cy="522285"/>
            <wp:effectExtent l="19050" t="0" r="6858" b="0"/>
            <wp:docPr id="16" name="Рисунок 7" descr="http://www.images.lesyadraw.ru/2014/03/kak_narisovat_lastochku_karandash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mages.lesyadraw.ru/2014/03/kak_narisovat_lastochku_karandashom.jpg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449" cy="522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831B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8734" cy="758934"/>
            <wp:effectExtent l="19050" t="0" r="0" b="0"/>
            <wp:docPr id="17" name="Рисунок 11" descr="https://im3-tub-ru.yandex.net/i?id=1e35bcf4adeefd3f5a94cfb25a795076&amp;n=33&amp;h=215&amp;w=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3-tub-ru.yandex.net/i?id=1e35bcf4adeefd3f5a94cfb25a795076&amp;n=33&amp;h=215&amp;w=153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94" cy="758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831B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13638" cy="632472"/>
            <wp:effectExtent l="19050" t="0" r="762" b="0"/>
            <wp:docPr id="46" name="Рисунок 14" descr="http://l-userpic.livejournal.com/116645640/45948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l-userpic.livejournal.com/116645640/45948967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485" cy="633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E8D" w:rsidRDefault="004F5E8D" w:rsidP="004F5E8D">
      <w:pPr>
        <w:pStyle w:val="af4"/>
        <w:ind w:left="480"/>
        <w:rPr>
          <w:rFonts w:ascii="Times New Roman" w:hAnsi="Times New Roman" w:cs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45pt;height:23.45pt"/>
        </w:pict>
      </w:r>
    </w:p>
    <w:p w:rsidR="004F5E8D" w:rsidRPr="00900F50" w:rsidRDefault="004F5E8D" w:rsidP="004F5E8D">
      <w:pPr>
        <w:rPr>
          <w:rFonts w:ascii="Times New Roman" w:hAnsi="Times New Roman" w:cs="Times New Roman"/>
          <w:sz w:val="24"/>
          <w:szCs w:val="24"/>
        </w:rPr>
      </w:pPr>
      <w:r w:rsidRPr="00900F50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900F50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900F50">
        <w:rPr>
          <w:rFonts w:ascii="Times New Roman" w:hAnsi="Times New Roman" w:cs="Times New Roman"/>
          <w:b/>
          <w:sz w:val="24"/>
          <w:szCs w:val="24"/>
        </w:rPr>
        <w:t>.</w:t>
      </w:r>
      <w:r w:rsidRPr="00900F50">
        <w:rPr>
          <w:rFonts w:ascii="Times New Roman" w:hAnsi="Times New Roman" w:cs="Times New Roman"/>
          <w:sz w:val="24"/>
          <w:szCs w:val="24"/>
        </w:rPr>
        <w:t xml:space="preserve"> Какие  признаки  растения  говорят  о  том, что  оно  живое?</w:t>
      </w:r>
    </w:p>
    <w:p w:rsidR="004F5E8D" w:rsidRDefault="004F5E8D" w:rsidP="004F5E8D">
      <w:pPr>
        <w:pStyle w:val="af4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00F50">
        <w:rPr>
          <w:rFonts w:ascii="Times New Roman" w:hAnsi="Times New Roman" w:cs="Times New Roman"/>
          <w:sz w:val="24"/>
          <w:szCs w:val="24"/>
        </w:rPr>
        <w:t>ост               2) дыхание                         3) гнётся              4) размножение</w:t>
      </w:r>
    </w:p>
    <w:p w:rsidR="004F5E8D" w:rsidRDefault="004F5E8D" w:rsidP="004F5E8D">
      <w:pPr>
        <w:rPr>
          <w:rFonts w:ascii="Times New Roman" w:hAnsi="Times New Roman" w:cs="Times New Roman"/>
          <w:sz w:val="24"/>
          <w:szCs w:val="24"/>
        </w:rPr>
      </w:pPr>
      <w:r w:rsidRPr="00900F50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900F50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900F50">
        <w:rPr>
          <w:rFonts w:ascii="Times New Roman" w:hAnsi="Times New Roman" w:cs="Times New Roman"/>
          <w:b/>
          <w:sz w:val="24"/>
          <w:szCs w:val="24"/>
        </w:rPr>
        <w:t>.</w:t>
      </w:r>
      <w:r w:rsidRPr="00900F50">
        <w:rPr>
          <w:rFonts w:ascii="Times New Roman" w:hAnsi="Times New Roman" w:cs="Times New Roman"/>
          <w:sz w:val="24"/>
          <w:szCs w:val="24"/>
        </w:rPr>
        <w:t>Для  чего  электричество  в  доме?</w:t>
      </w:r>
    </w:p>
    <w:p w:rsidR="004F5E8D" w:rsidRDefault="004F5E8D" w:rsidP="004F5E8D">
      <w:pPr>
        <w:pStyle w:val="af4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792A37">
        <w:rPr>
          <w:rFonts w:ascii="Times New Roman" w:hAnsi="Times New Roman" w:cs="Times New Roman"/>
          <w:sz w:val="24"/>
          <w:szCs w:val="24"/>
        </w:rPr>
        <w:lastRenderedPageBreak/>
        <w:t>для  освещения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3</w:t>
      </w:r>
      <w:r w:rsidRPr="00792A37">
        <w:rPr>
          <w:rFonts w:ascii="Times New Roman" w:hAnsi="Times New Roman" w:cs="Times New Roman"/>
          <w:sz w:val="24"/>
          <w:szCs w:val="24"/>
        </w:rPr>
        <w:t xml:space="preserve">)  для приготовления  пищи </w:t>
      </w:r>
    </w:p>
    <w:p w:rsidR="004F5E8D" w:rsidRPr="00792A37" w:rsidRDefault="004F5E8D" w:rsidP="004F5E8D">
      <w:pPr>
        <w:pStyle w:val="af4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 красоты                           4)  для  работы  компьютера</w:t>
      </w:r>
    </w:p>
    <w:p w:rsidR="004F5E8D" w:rsidRPr="00792A37" w:rsidRDefault="004F5E8D" w:rsidP="004F5E8D">
      <w:pPr>
        <w:rPr>
          <w:rFonts w:ascii="Times New Roman" w:hAnsi="Times New Roman" w:cs="Times New Roman"/>
          <w:sz w:val="24"/>
          <w:szCs w:val="24"/>
        </w:rPr>
      </w:pPr>
    </w:p>
    <w:p w:rsidR="004F5E8D" w:rsidRDefault="004F5E8D" w:rsidP="004F5E8D">
      <w:pPr>
        <w:rPr>
          <w:rFonts w:ascii="Times New Roman" w:hAnsi="Times New Roman" w:cs="Times New Roman"/>
          <w:sz w:val="24"/>
          <w:szCs w:val="24"/>
        </w:rPr>
      </w:pPr>
    </w:p>
    <w:p w:rsidR="004F5E8D" w:rsidRDefault="004F5E8D" w:rsidP="004F5E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Ключи  к  контрольной работе  </w:t>
      </w:r>
    </w:p>
    <w:tbl>
      <w:tblPr>
        <w:tblStyle w:val="af5"/>
        <w:tblW w:w="0" w:type="auto"/>
        <w:tblInd w:w="-5" w:type="dxa"/>
        <w:tblLayout w:type="fixed"/>
        <w:tblLook w:val="04A0"/>
      </w:tblPr>
      <w:tblGrid>
        <w:gridCol w:w="1701"/>
        <w:gridCol w:w="567"/>
        <w:gridCol w:w="623"/>
        <w:gridCol w:w="653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</w:tblGrid>
      <w:tr w:rsidR="004F5E8D" w:rsidTr="00C55DFE">
        <w:tc>
          <w:tcPr>
            <w:tcW w:w="1701" w:type="dxa"/>
            <w:tcBorders>
              <w:tl2br w:val="single" w:sz="4" w:space="0" w:color="auto"/>
            </w:tcBorders>
          </w:tcPr>
          <w:p w:rsidR="004F5E8D" w:rsidRPr="00120593" w:rsidRDefault="004F5E8D" w:rsidP="00C55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593">
              <w:rPr>
                <w:rFonts w:ascii="Times New Roman" w:hAnsi="Times New Roman" w:cs="Times New Roman"/>
                <w:sz w:val="20"/>
                <w:szCs w:val="20"/>
              </w:rPr>
              <w:t xml:space="preserve"> № задания</w:t>
            </w:r>
          </w:p>
          <w:p w:rsidR="004F5E8D" w:rsidRDefault="004F5E8D" w:rsidP="00C5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593">
              <w:rPr>
                <w:rFonts w:ascii="Times New Roman" w:hAnsi="Times New Roman" w:cs="Times New Roman"/>
                <w:sz w:val="20"/>
                <w:szCs w:val="20"/>
              </w:rPr>
              <w:t>ответы</w:t>
            </w:r>
          </w:p>
        </w:tc>
        <w:tc>
          <w:tcPr>
            <w:tcW w:w="567" w:type="dxa"/>
          </w:tcPr>
          <w:p w:rsidR="004F5E8D" w:rsidRPr="00120593" w:rsidRDefault="004F5E8D" w:rsidP="00C55DFE">
            <w:pPr>
              <w:rPr>
                <w:rFonts w:ascii="Times New Roman" w:hAnsi="Times New Roman" w:cs="Times New Roman"/>
              </w:rPr>
            </w:pPr>
            <w:r w:rsidRPr="00120593">
              <w:rPr>
                <w:rFonts w:ascii="Times New Roman" w:hAnsi="Times New Roman" w:cs="Times New Roman"/>
              </w:rPr>
              <w:t>А</w:t>
            </w:r>
            <w:proofErr w:type="gramStart"/>
            <w:r w:rsidRPr="00120593">
              <w:rPr>
                <w:rFonts w:ascii="Times New Roman" w:hAnsi="Times New Roman" w:cs="Times New Roman"/>
              </w:rPr>
              <w:t>1</w:t>
            </w:r>
            <w:proofErr w:type="gramEnd"/>
            <w:r w:rsidRPr="001205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" w:type="dxa"/>
          </w:tcPr>
          <w:p w:rsidR="004F5E8D" w:rsidRPr="00120593" w:rsidRDefault="004F5E8D" w:rsidP="00C55DFE">
            <w:pPr>
              <w:rPr>
                <w:rFonts w:ascii="Times New Roman" w:hAnsi="Times New Roman" w:cs="Times New Roman"/>
              </w:rPr>
            </w:pPr>
            <w:r w:rsidRPr="00120593">
              <w:rPr>
                <w:rFonts w:ascii="Times New Roman" w:hAnsi="Times New Roman" w:cs="Times New Roman"/>
              </w:rPr>
              <w:t>А</w:t>
            </w:r>
            <w:proofErr w:type="gramStart"/>
            <w:r w:rsidRPr="00120593">
              <w:rPr>
                <w:rFonts w:ascii="Times New Roman" w:hAnsi="Times New Roman" w:cs="Times New Roman"/>
              </w:rPr>
              <w:t>2</w:t>
            </w:r>
            <w:proofErr w:type="gramEnd"/>
            <w:r w:rsidRPr="001205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4F5E8D" w:rsidRPr="00120593" w:rsidRDefault="004F5E8D" w:rsidP="00C55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А3.</w:t>
            </w:r>
          </w:p>
        </w:tc>
        <w:tc>
          <w:tcPr>
            <w:tcW w:w="567" w:type="dxa"/>
          </w:tcPr>
          <w:p w:rsidR="004F5E8D" w:rsidRPr="00120593" w:rsidRDefault="004F5E8D" w:rsidP="00C55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4F5E8D" w:rsidRPr="00120593" w:rsidRDefault="004F5E8D" w:rsidP="00C55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А5.</w:t>
            </w:r>
          </w:p>
        </w:tc>
        <w:tc>
          <w:tcPr>
            <w:tcW w:w="567" w:type="dxa"/>
          </w:tcPr>
          <w:p w:rsidR="004F5E8D" w:rsidRPr="00120593" w:rsidRDefault="004F5E8D" w:rsidP="00C55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4F5E8D" w:rsidRPr="00120593" w:rsidRDefault="004F5E8D" w:rsidP="00C55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4F5E8D" w:rsidRPr="00120593" w:rsidRDefault="004F5E8D" w:rsidP="00C55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А8.</w:t>
            </w:r>
          </w:p>
        </w:tc>
        <w:tc>
          <w:tcPr>
            <w:tcW w:w="567" w:type="dxa"/>
          </w:tcPr>
          <w:p w:rsidR="004F5E8D" w:rsidRPr="00120593" w:rsidRDefault="004F5E8D" w:rsidP="00C55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4F5E8D" w:rsidRDefault="004F5E8D" w:rsidP="00C55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F5E8D" w:rsidRDefault="004F5E8D" w:rsidP="00C55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F5E8D" w:rsidRDefault="004F5E8D" w:rsidP="00C55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F5E8D" w:rsidTr="00C55DFE">
        <w:tc>
          <w:tcPr>
            <w:tcW w:w="1701" w:type="dxa"/>
          </w:tcPr>
          <w:p w:rsidR="004F5E8D" w:rsidRPr="00120593" w:rsidRDefault="004F5E8D" w:rsidP="00C55DFE">
            <w:pPr>
              <w:rPr>
                <w:rFonts w:ascii="Times New Roman" w:hAnsi="Times New Roman" w:cs="Times New Roman"/>
              </w:rPr>
            </w:pPr>
            <w:r w:rsidRPr="00120593">
              <w:rPr>
                <w:rFonts w:ascii="Times New Roman" w:hAnsi="Times New Roman" w:cs="Times New Roman"/>
              </w:rPr>
              <w:t>Вариант 1.</w:t>
            </w:r>
          </w:p>
        </w:tc>
        <w:tc>
          <w:tcPr>
            <w:tcW w:w="567" w:type="dxa"/>
          </w:tcPr>
          <w:p w:rsidR="004F5E8D" w:rsidRPr="00120593" w:rsidRDefault="004F5E8D" w:rsidP="00C55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" w:type="dxa"/>
          </w:tcPr>
          <w:p w:rsidR="004F5E8D" w:rsidRPr="00120593" w:rsidRDefault="004F5E8D" w:rsidP="00C55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</w:tcBorders>
          </w:tcPr>
          <w:p w:rsidR="004F5E8D" w:rsidRPr="00120593" w:rsidRDefault="004F5E8D" w:rsidP="00C55D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5E8D" w:rsidRPr="00120593" w:rsidRDefault="004F5E8D" w:rsidP="00C55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F5E8D" w:rsidRPr="00120593" w:rsidRDefault="004F5E8D" w:rsidP="00C55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F5E8D" w:rsidRPr="00120593" w:rsidRDefault="004F5E8D" w:rsidP="00C55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F5E8D" w:rsidRPr="00120593" w:rsidRDefault="004F5E8D" w:rsidP="00C55D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5E8D" w:rsidRPr="00120593" w:rsidRDefault="004F5E8D" w:rsidP="00C55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F5E8D" w:rsidRPr="00120593" w:rsidRDefault="004F5E8D" w:rsidP="00C55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F5E8D" w:rsidRPr="00120593" w:rsidRDefault="004F5E8D" w:rsidP="00C55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4F5E8D" w:rsidRPr="00120593" w:rsidRDefault="004F5E8D" w:rsidP="00C55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1,2,4</w:t>
            </w:r>
          </w:p>
        </w:tc>
        <w:tc>
          <w:tcPr>
            <w:tcW w:w="709" w:type="dxa"/>
          </w:tcPr>
          <w:p w:rsidR="004F5E8D" w:rsidRPr="00120593" w:rsidRDefault="004F5E8D" w:rsidP="00C55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</w:tr>
      <w:tr w:rsidR="004F5E8D" w:rsidTr="00C55DFE">
        <w:tc>
          <w:tcPr>
            <w:tcW w:w="1701" w:type="dxa"/>
          </w:tcPr>
          <w:p w:rsidR="004F5E8D" w:rsidRPr="00120593" w:rsidRDefault="004F5E8D" w:rsidP="00C55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2.</w:t>
            </w:r>
          </w:p>
        </w:tc>
        <w:tc>
          <w:tcPr>
            <w:tcW w:w="567" w:type="dxa"/>
          </w:tcPr>
          <w:p w:rsidR="004F5E8D" w:rsidRPr="00120593" w:rsidRDefault="004F5E8D" w:rsidP="00C55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" w:type="dxa"/>
          </w:tcPr>
          <w:p w:rsidR="004F5E8D" w:rsidRPr="00120593" w:rsidRDefault="004F5E8D" w:rsidP="00C55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3" w:type="dxa"/>
          </w:tcPr>
          <w:p w:rsidR="004F5E8D" w:rsidRPr="00120593" w:rsidRDefault="004F5E8D" w:rsidP="00C55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4F5E8D" w:rsidRPr="00120593" w:rsidRDefault="004F5E8D" w:rsidP="00C55D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5E8D" w:rsidRPr="00120593" w:rsidRDefault="004F5E8D" w:rsidP="00C55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F5E8D" w:rsidRPr="00120593" w:rsidRDefault="004F5E8D" w:rsidP="00C55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F5E8D" w:rsidRPr="00120593" w:rsidRDefault="004F5E8D" w:rsidP="00C55D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5E8D" w:rsidRPr="00120593" w:rsidRDefault="004F5E8D" w:rsidP="00C55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F5E8D" w:rsidRPr="00120593" w:rsidRDefault="004F5E8D" w:rsidP="00C55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F5E8D" w:rsidRPr="00120593" w:rsidRDefault="004F5E8D" w:rsidP="00C55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4F5E8D" w:rsidRPr="00120593" w:rsidRDefault="004F5E8D" w:rsidP="00C55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1,2,4</w:t>
            </w:r>
          </w:p>
        </w:tc>
        <w:tc>
          <w:tcPr>
            <w:tcW w:w="709" w:type="dxa"/>
          </w:tcPr>
          <w:p w:rsidR="004F5E8D" w:rsidRPr="00120593" w:rsidRDefault="004F5E8D" w:rsidP="00C55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1,2,3</w:t>
            </w:r>
          </w:p>
        </w:tc>
      </w:tr>
    </w:tbl>
    <w:p w:rsidR="004F5E8D" w:rsidRPr="00F02311" w:rsidRDefault="004F5E8D" w:rsidP="004F5E8D">
      <w:pPr>
        <w:rPr>
          <w:rFonts w:ascii="Times New Roman" w:hAnsi="Times New Roman" w:cs="Times New Roman"/>
          <w:sz w:val="24"/>
          <w:szCs w:val="24"/>
        </w:rPr>
      </w:pPr>
    </w:p>
    <w:p w:rsidR="004F5E8D" w:rsidRDefault="004F5E8D" w:rsidP="004F5E8D"/>
    <w:p w:rsidR="004F5E8D" w:rsidRDefault="004F5E8D" w:rsidP="003E3CC7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4F5E8D" w:rsidRDefault="004F5E8D" w:rsidP="003E3CC7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4F5E8D" w:rsidRDefault="004F5E8D" w:rsidP="003E3CC7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4F5E8D" w:rsidRDefault="004F5E8D" w:rsidP="003E3CC7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4F5E8D" w:rsidRDefault="004F5E8D" w:rsidP="003E3CC7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4F5E8D" w:rsidRDefault="004F5E8D" w:rsidP="003E3CC7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4F5E8D" w:rsidRDefault="004F5E8D" w:rsidP="003E3CC7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4F5E8D" w:rsidRDefault="004F5E8D" w:rsidP="003E3CC7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4F5E8D" w:rsidRDefault="004F5E8D" w:rsidP="003E3CC7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4F5E8D" w:rsidRDefault="004F5E8D" w:rsidP="003E3CC7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4F5E8D" w:rsidRDefault="004F5E8D" w:rsidP="003E3CC7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4F5E8D" w:rsidRDefault="004F5E8D" w:rsidP="003E3CC7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3E3CC7" w:rsidRPr="00BD6E35" w:rsidRDefault="003E3CC7" w:rsidP="003E3CC7">
      <w:pPr>
        <w:spacing w:after="0"/>
        <w:ind w:left="120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E3CC7" w:rsidRPr="00BD6E35" w:rsidRDefault="003E3CC7" w:rsidP="00BD6E35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3E3CC7" w:rsidRPr="00BD6E35" w:rsidRDefault="003E3CC7" w:rsidP="00BD6E35">
      <w:pPr>
        <w:pStyle w:val="af3"/>
        <w:spacing w:before="0" w:beforeAutospacing="0" w:after="0" w:line="240" w:lineRule="auto"/>
        <w:ind w:left="119"/>
      </w:pPr>
      <w:r w:rsidRPr="00BD6E35">
        <w:t>​‌‌​</w:t>
      </w:r>
      <w:r w:rsidRPr="00BD6E35">
        <w:rPr>
          <w:color w:val="000000"/>
          <w:sz w:val="28"/>
          <w:szCs w:val="28"/>
        </w:rPr>
        <w:t>Окружающий мир (в 2 частях), 1 класс/ Плешаков А.А., Акционерное общество «Издательство «Просвещение»‌​</w:t>
      </w:r>
    </w:p>
    <w:p w:rsidR="003E3CC7" w:rsidRPr="00BD6E35" w:rsidRDefault="003E3CC7" w:rsidP="00BD6E35">
      <w:pPr>
        <w:pStyle w:val="af3"/>
        <w:spacing w:after="0" w:line="240" w:lineRule="auto"/>
        <w:ind w:left="119"/>
      </w:pPr>
      <w:r w:rsidRPr="00BD6E35">
        <w:rPr>
          <w:b/>
          <w:bCs/>
          <w:color w:val="000000"/>
          <w:sz w:val="28"/>
          <w:szCs w:val="28"/>
        </w:rPr>
        <w:t>МЕТОДИЧЕСКИЕ МАТЕРИАЛЫ ДЛЯ УЧИТЕЛЯ</w:t>
      </w:r>
    </w:p>
    <w:p w:rsidR="003E3CC7" w:rsidRPr="00BD6E35" w:rsidRDefault="003E3CC7" w:rsidP="00BD6E35">
      <w:pPr>
        <w:pStyle w:val="af3"/>
        <w:spacing w:before="0" w:beforeAutospacing="0" w:after="0" w:line="240" w:lineRule="auto"/>
        <w:ind w:left="119"/>
      </w:pPr>
      <w:bookmarkStart w:id="2" w:name="95f05c12-f0c4-4d54-885b-c56ae9683aa1"/>
      <w:bookmarkEnd w:id="2"/>
      <w:r w:rsidRPr="00BD6E35">
        <w:rPr>
          <w:color w:val="000000"/>
        </w:rPr>
        <w:t>​‌</w:t>
      </w:r>
      <w:r w:rsidRPr="00BD6E35">
        <w:rPr>
          <w:color w:val="000000"/>
          <w:sz w:val="28"/>
          <w:szCs w:val="28"/>
        </w:rPr>
        <w:t>Поурочное планирование для начальной школы. Окружающий мир. Программа «Школа России» 1 класс‌​</w:t>
      </w:r>
    </w:p>
    <w:p w:rsidR="003E3CC7" w:rsidRPr="00BD6E35" w:rsidRDefault="003E3CC7" w:rsidP="00BD6E35">
      <w:pPr>
        <w:pStyle w:val="af3"/>
        <w:spacing w:after="0" w:line="240" w:lineRule="auto"/>
        <w:ind w:left="119"/>
      </w:pPr>
      <w:r w:rsidRPr="00BD6E35">
        <w:rPr>
          <w:b/>
          <w:bC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3E3CC7" w:rsidRPr="00BD6E35" w:rsidRDefault="003E3CC7" w:rsidP="00BD6E35">
      <w:pPr>
        <w:pStyle w:val="af3"/>
        <w:spacing w:before="0" w:beforeAutospacing="0" w:after="0" w:line="240" w:lineRule="auto"/>
        <w:ind w:left="119"/>
      </w:pPr>
      <w:bookmarkStart w:id="3" w:name="e2202d81-27be-4f22-aeb6-9d447e67c650"/>
      <w:bookmarkEnd w:id="3"/>
      <w:r w:rsidRPr="00BD6E35">
        <w:rPr>
          <w:color w:val="000000"/>
        </w:rPr>
        <w:t>​</w:t>
      </w:r>
      <w:r w:rsidRPr="00BD6E35">
        <w:rPr>
          <w:color w:val="333333"/>
        </w:rPr>
        <w:t>​‌</w:t>
      </w:r>
      <w:r w:rsidRPr="00BD6E35">
        <w:rPr>
          <w:color w:val="000000"/>
          <w:sz w:val="28"/>
          <w:szCs w:val="28"/>
        </w:rPr>
        <w:t>УМК «Школа России» Электронное приложение к учебнику «Окружающий мир», 1-4 класс, авт. А.А. Плешаков.</w:t>
      </w:r>
      <w:r w:rsidRPr="00BD6E35">
        <w:rPr>
          <w:sz w:val="28"/>
          <w:szCs w:val="28"/>
        </w:rPr>
        <w:br/>
      </w:r>
      <w:r w:rsidRPr="00BD6E35">
        <w:rPr>
          <w:color w:val="000000"/>
          <w:sz w:val="28"/>
          <w:szCs w:val="28"/>
        </w:rPr>
        <w:t xml:space="preserve">Российская электронная школа </w:t>
      </w:r>
      <w:hyperlink r:id="rId125" w:history="1">
        <w:r w:rsidRPr="00BD6E35">
          <w:rPr>
            <w:rStyle w:val="a4"/>
            <w:rFonts w:eastAsia="font185"/>
            <w:sz w:val="28"/>
            <w:szCs w:val="28"/>
          </w:rPr>
          <w:t>https://resh.edu.ru/subject/43/1/</w:t>
        </w:r>
      </w:hyperlink>
      <w:r w:rsidRPr="00BD6E35">
        <w:rPr>
          <w:color w:val="000000"/>
          <w:sz w:val="28"/>
          <w:szCs w:val="28"/>
        </w:rPr>
        <w:t xml:space="preserve"> </w:t>
      </w:r>
    </w:p>
    <w:p w:rsidR="003E3CC7" w:rsidRPr="00BD6E35" w:rsidRDefault="003E3CC7" w:rsidP="003E3CC7">
      <w:pPr>
        <w:spacing w:after="0" w:line="480" w:lineRule="exact"/>
        <w:ind w:left="120"/>
        <w:rPr>
          <w:rFonts w:ascii="Times New Roman" w:hAnsi="Times New Roman" w:cs="Times New Roman"/>
        </w:rPr>
      </w:pPr>
    </w:p>
    <w:p w:rsidR="006F2FF5" w:rsidRDefault="006F2FF5">
      <w:pPr>
        <w:rPr>
          <w:rFonts w:ascii="Times New Roman" w:hAnsi="Times New Roman" w:cs="Times New Roman"/>
        </w:rPr>
      </w:pPr>
    </w:p>
    <w:p w:rsidR="00BD6E35" w:rsidRDefault="00BD6E35">
      <w:pPr>
        <w:rPr>
          <w:rFonts w:ascii="Times New Roman" w:hAnsi="Times New Roman" w:cs="Times New Roman"/>
        </w:rPr>
      </w:pPr>
    </w:p>
    <w:p w:rsidR="00BD6E35" w:rsidRDefault="00BD6E35">
      <w:pPr>
        <w:rPr>
          <w:rFonts w:ascii="Times New Roman" w:hAnsi="Times New Roman" w:cs="Times New Roman"/>
        </w:rPr>
      </w:pPr>
    </w:p>
    <w:p w:rsidR="00BD6E35" w:rsidRDefault="00BD6E35">
      <w:pPr>
        <w:rPr>
          <w:rFonts w:ascii="Times New Roman" w:hAnsi="Times New Roman" w:cs="Times New Roman"/>
        </w:rPr>
      </w:pPr>
    </w:p>
    <w:p w:rsidR="00BD6E35" w:rsidRDefault="00BD6E35">
      <w:pPr>
        <w:rPr>
          <w:rFonts w:ascii="Times New Roman" w:hAnsi="Times New Roman" w:cs="Times New Roman"/>
        </w:rPr>
      </w:pPr>
    </w:p>
    <w:p w:rsidR="00BD6E35" w:rsidRDefault="00BD6E35">
      <w:pPr>
        <w:rPr>
          <w:rFonts w:ascii="Times New Roman" w:hAnsi="Times New Roman" w:cs="Times New Roman"/>
        </w:rPr>
      </w:pPr>
    </w:p>
    <w:p w:rsidR="00BD6E35" w:rsidRPr="00BD6E35" w:rsidRDefault="00BD6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Программу  разработала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Т.П.</w:t>
      </w:r>
    </w:p>
    <w:sectPr w:rsidR="00BD6E35" w:rsidRPr="00BD6E35" w:rsidSect="00A11991">
      <w:pgSz w:w="16383" w:h="11906" w:orient="landscape"/>
      <w:pgMar w:top="1440" w:right="1440" w:bottom="1440" w:left="1440" w:header="720" w:footer="720" w:gutter="0"/>
      <w:cols w:space="72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185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Num12"/>
    <w:lvl w:ilvl="0">
      <w:start w:val="2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/>
        <w:b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/>
        <w:b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Num17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/>
        <w:b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/>
        <w:b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/>
        <w:b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/>
        <w:b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/>
        <w:b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/>
        <w:b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7"/>
    <w:multiLevelType w:val="multilevel"/>
    <w:tmpl w:val="00000017"/>
    <w:name w:val="WWNum23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/>
        <w:b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8"/>
    <w:multiLevelType w:val="multilevel"/>
    <w:tmpl w:val="00000018"/>
    <w:name w:val="WWNum2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/>
        <w:b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9"/>
    <w:multiLevelType w:val="multilevel"/>
    <w:tmpl w:val="00000019"/>
    <w:name w:val="WWNum25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/>
        <w:b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multilevel"/>
    <w:tmpl w:val="0000001A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/>
        <w:b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B"/>
    <w:multiLevelType w:val="multilevel"/>
    <w:tmpl w:val="0000001B"/>
    <w:name w:val="WWNum27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/>
        <w:b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C"/>
    <w:multiLevelType w:val="multilevel"/>
    <w:tmpl w:val="0000001C"/>
    <w:name w:val="WWNum2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/>
        <w:b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D"/>
    <w:multiLevelType w:val="multilevel"/>
    <w:tmpl w:val="0000001D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/>
        <w:b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E"/>
    <w:multiLevelType w:val="multilevel"/>
    <w:tmpl w:val="0000001E"/>
    <w:name w:val="WWNum3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/>
        <w:b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C972856"/>
    <w:multiLevelType w:val="hybridMultilevel"/>
    <w:tmpl w:val="EF88D95C"/>
    <w:lvl w:ilvl="0" w:tplc="A268EA44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>
    <w:nsid w:val="0F734EF6"/>
    <w:multiLevelType w:val="hybridMultilevel"/>
    <w:tmpl w:val="DBE473FE"/>
    <w:lvl w:ilvl="0" w:tplc="DBAE33A6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>
    <w:nsid w:val="0F8C0EE0"/>
    <w:multiLevelType w:val="hybridMultilevel"/>
    <w:tmpl w:val="3252D1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30F6430"/>
    <w:multiLevelType w:val="hybridMultilevel"/>
    <w:tmpl w:val="D68EC444"/>
    <w:lvl w:ilvl="0" w:tplc="5C82663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>
    <w:nsid w:val="1415231F"/>
    <w:multiLevelType w:val="hybridMultilevel"/>
    <w:tmpl w:val="1AE06F9C"/>
    <w:lvl w:ilvl="0" w:tplc="9C6202B4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5">
    <w:nsid w:val="1A143233"/>
    <w:multiLevelType w:val="hybridMultilevel"/>
    <w:tmpl w:val="A2C6050E"/>
    <w:lvl w:ilvl="0" w:tplc="4FC0002A">
      <w:start w:val="1"/>
      <w:numFmt w:val="decimal"/>
      <w:lvlText w:val="%1)"/>
      <w:lvlJc w:val="left"/>
      <w:pPr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6">
    <w:nsid w:val="23AA6CC1"/>
    <w:multiLevelType w:val="hybridMultilevel"/>
    <w:tmpl w:val="5F84CDCC"/>
    <w:lvl w:ilvl="0" w:tplc="0078322E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7">
    <w:nsid w:val="36132CD2"/>
    <w:multiLevelType w:val="hybridMultilevel"/>
    <w:tmpl w:val="7FEE2C50"/>
    <w:lvl w:ilvl="0" w:tplc="37DE88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8">
    <w:nsid w:val="37AF7A85"/>
    <w:multiLevelType w:val="hybridMultilevel"/>
    <w:tmpl w:val="B5C83922"/>
    <w:lvl w:ilvl="0" w:tplc="5738632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9">
    <w:nsid w:val="3FA9678A"/>
    <w:multiLevelType w:val="hybridMultilevel"/>
    <w:tmpl w:val="2AB47F48"/>
    <w:lvl w:ilvl="0" w:tplc="31A8493E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0">
    <w:nsid w:val="5CE21AB6"/>
    <w:multiLevelType w:val="hybridMultilevel"/>
    <w:tmpl w:val="4CDA9C3E"/>
    <w:lvl w:ilvl="0" w:tplc="2168E824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1">
    <w:nsid w:val="5FD7092B"/>
    <w:multiLevelType w:val="hybridMultilevel"/>
    <w:tmpl w:val="D89ECB22"/>
    <w:lvl w:ilvl="0" w:tplc="2AC6729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2">
    <w:nsid w:val="646A13D2"/>
    <w:multiLevelType w:val="hybridMultilevel"/>
    <w:tmpl w:val="8A9AC8DC"/>
    <w:lvl w:ilvl="0" w:tplc="2D6845F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3">
    <w:nsid w:val="6B224F8E"/>
    <w:multiLevelType w:val="hybridMultilevel"/>
    <w:tmpl w:val="1A7C837C"/>
    <w:lvl w:ilvl="0" w:tplc="248EA9F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>
    <w:nsid w:val="6B2670BC"/>
    <w:multiLevelType w:val="hybridMultilevel"/>
    <w:tmpl w:val="3252D1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31771F"/>
    <w:multiLevelType w:val="hybridMultilevel"/>
    <w:tmpl w:val="EA42998A"/>
    <w:lvl w:ilvl="0" w:tplc="5CC6799C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6">
    <w:nsid w:val="6F0B54E2"/>
    <w:multiLevelType w:val="hybridMultilevel"/>
    <w:tmpl w:val="1C58BE9C"/>
    <w:lvl w:ilvl="0" w:tplc="B7C0B980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7">
    <w:nsid w:val="71FC20B8"/>
    <w:multiLevelType w:val="hybridMultilevel"/>
    <w:tmpl w:val="064CDB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2D64538"/>
    <w:multiLevelType w:val="hybridMultilevel"/>
    <w:tmpl w:val="83D4D13C"/>
    <w:lvl w:ilvl="0" w:tplc="D4E2580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9">
    <w:nsid w:val="7A59772E"/>
    <w:multiLevelType w:val="hybridMultilevel"/>
    <w:tmpl w:val="B120B912"/>
    <w:lvl w:ilvl="0" w:tplc="E924C88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0">
    <w:nsid w:val="7B9857F7"/>
    <w:multiLevelType w:val="hybridMultilevel"/>
    <w:tmpl w:val="C12E96B4"/>
    <w:lvl w:ilvl="0" w:tplc="A776C360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</w:num>
  <w:num w:numId="9">
    <w:abstractNumId w:val="15"/>
  </w:num>
  <w:num w:numId="10">
    <w:abstractNumId w:val="16"/>
  </w:num>
  <w:num w:numId="11">
    <w:abstractNumId w:val="17"/>
  </w:num>
  <w:num w:numId="12">
    <w:abstractNumId w:val="18"/>
  </w:num>
  <w:num w:numId="13">
    <w:abstractNumId w:val="19"/>
  </w:num>
  <w:num w:numId="14">
    <w:abstractNumId w:val="20"/>
  </w:num>
  <w:num w:numId="15">
    <w:abstractNumId w:val="21"/>
  </w:num>
  <w:num w:numId="16">
    <w:abstractNumId w:val="22"/>
  </w:num>
  <w:num w:numId="17">
    <w:abstractNumId w:val="23"/>
  </w:num>
  <w:num w:numId="18">
    <w:abstractNumId w:val="24"/>
  </w:num>
  <w:num w:numId="19">
    <w:abstractNumId w:val="25"/>
  </w:num>
  <w:num w:numId="20">
    <w:abstractNumId w:val="26"/>
  </w:num>
  <w:num w:numId="21">
    <w:abstractNumId w:val="27"/>
  </w:num>
  <w:num w:numId="22">
    <w:abstractNumId w:val="28"/>
  </w:num>
  <w:num w:numId="23">
    <w:abstractNumId w:val="44"/>
  </w:num>
  <w:num w:numId="24">
    <w:abstractNumId w:val="33"/>
  </w:num>
  <w:num w:numId="25">
    <w:abstractNumId w:val="32"/>
  </w:num>
  <w:num w:numId="26">
    <w:abstractNumId w:val="47"/>
  </w:num>
  <w:num w:numId="27">
    <w:abstractNumId w:val="34"/>
  </w:num>
  <w:num w:numId="28">
    <w:abstractNumId w:val="49"/>
  </w:num>
  <w:num w:numId="29">
    <w:abstractNumId w:val="41"/>
  </w:num>
  <w:num w:numId="30">
    <w:abstractNumId w:val="37"/>
  </w:num>
  <w:num w:numId="31">
    <w:abstractNumId w:val="46"/>
  </w:num>
  <w:num w:numId="32">
    <w:abstractNumId w:val="30"/>
  </w:num>
  <w:num w:numId="33">
    <w:abstractNumId w:val="43"/>
  </w:num>
  <w:num w:numId="34">
    <w:abstractNumId w:val="45"/>
  </w:num>
  <w:num w:numId="35">
    <w:abstractNumId w:val="48"/>
  </w:num>
  <w:num w:numId="36">
    <w:abstractNumId w:val="36"/>
  </w:num>
  <w:num w:numId="37">
    <w:abstractNumId w:val="42"/>
  </w:num>
  <w:num w:numId="38">
    <w:abstractNumId w:val="39"/>
  </w:num>
  <w:num w:numId="39">
    <w:abstractNumId w:val="50"/>
  </w:num>
  <w:num w:numId="40">
    <w:abstractNumId w:val="31"/>
  </w:num>
  <w:num w:numId="41">
    <w:abstractNumId w:val="38"/>
  </w:num>
  <w:num w:numId="42">
    <w:abstractNumId w:val="35"/>
  </w:num>
  <w:num w:numId="43">
    <w:abstractNumId w:val="40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3E3CC7"/>
    <w:rsid w:val="000006BD"/>
    <w:rsid w:val="000C1DE9"/>
    <w:rsid w:val="000E1735"/>
    <w:rsid w:val="001957D4"/>
    <w:rsid w:val="001D7A5F"/>
    <w:rsid w:val="003E3CC7"/>
    <w:rsid w:val="004F5E8D"/>
    <w:rsid w:val="005D6DA4"/>
    <w:rsid w:val="006F2FF5"/>
    <w:rsid w:val="00863D67"/>
    <w:rsid w:val="008B6548"/>
    <w:rsid w:val="00987989"/>
    <w:rsid w:val="009B3CA0"/>
    <w:rsid w:val="00A11991"/>
    <w:rsid w:val="00BD6E35"/>
    <w:rsid w:val="00D0233B"/>
    <w:rsid w:val="00D50A1A"/>
    <w:rsid w:val="00DE26E1"/>
    <w:rsid w:val="00EE072E"/>
    <w:rsid w:val="00F13751"/>
    <w:rsid w:val="00F5546B"/>
    <w:rsid w:val="00FE5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91"/>
  </w:style>
  <w:style w:type="paragraph" w:styleId="1">
    <w:name w:val="heading 1"/>
    <w:basedOn w:val="a"/>
    <w:next w:val="a"/>
    <w:link w:val="10"/>
    <w:qFormat/>
    <w:rsid w:val="003E3CC7"/>
    <w:pPr>
      <w:keepNext/>
      <w:keepLines/>
      <w:suppressAutoHyphens/>
      <w:spacing w:before="480"/>
      <w:outlineLvl w:val="0"/>
    </w:pPr>
    <w:rPr>
      <w:rFonts w:ascii="font185" w:eastAsia="font185" w:hAnsi="font185" w:cs="font185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qFormat/>
    <w:rsid w:val="003E3CC7"/>
    <w:pPr>
      <w:keepNext/>
      <w:keepLines/>
      <w:suppressAutoHyphens/>
      <w:spacing w:before="200"/>
      <w:outlineLvl w:val="1"/>
    </w:pPr>
    <w:rPr>
      <w:rFonts w:ascii="font185" w:eastAsia="font185" w:hAnsi="font185" w:cs="font185"/>
      <w:b/>
      <w:bCs/>
      <w:color w:val="4F81BD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qFormat/>
    <w:rsid w:val="003E3CC7"/>
    <w:pPr>
      <w:keepNext/>
      <w:keepLines/>
      <w:suppressAutoHyphens/>
      <w:spacing w:before="200"/>
      <w:outlineLvl w:val="2"/>
    </w:pPr>
    <w:rPr>
      <w:rFonts w:ascii="font185" w:eastAsia="font185" w:hAnsi="font185" w:cs="font185"/>
      <w:b/>
      <w:bCs/>
      <w:color w:val="4F81BD"/>
      <w:lang w:val="en-US" w:eastAsia="en-US"/>
    </w:rPr>
  </w:style>
  <w:style w:type="paragraph" w:styleId="4">
    <w:name w:val="heading 4"/>
    <w:basedOn w:val="a"/>
    <w:next w:val="a"/>
    <w:link w:val="40"/>
    <w:qFormat/>
    <w:rsid w:val="003E3CC7"/>
    <w:pPr>
      <w:keepNext/>
      <w:keepLines/>
      <w:suppressAutoHyphens/>
      <w:spacing w:before="200"/>
      <w:outlineLvl w:val="3"/>
    </w:pPr>
    <w:rPr>
      <w:rFonts w:ascii="font185" w:eastAsia="font185" w:hAnsi="font185" w:cs="font185"/>
      <w:b/>
      <w:bCs/>
      <w:i/>
      <w:iCs/>
      <w:color w:val="4F81BD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CC7"/>
    <w:rPr>
      <w:rFonts w:ascii="font185" w:eastAsia="font185" w:hAnsi="font185" w:cs="font185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rsid w:val="003E3CC7"/>
    <w:rPr>
      <w:rFonts w:ascii="font185" w:eastAsia="font185" w:hAnsi="font185" w:cs="font185"/>
      <w:b/>
      <w:bCs/>
      <w:color w:val="4F81BD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rsid w:val="003E3CC7"/>
    <w:rPr>
      <w:rFonts w:ascii="font185" w:eastAsia="font185" w:hAnsi="font185" w:cs="font185"/>
      <w:b/>
      <w:bCs/>
      <w:color w:val="4F81BD"/>
      <w:lang w:val="en-US" w:eastAsia="en-US"/>
    </w:rPr>
  </w:style>
  <w:style w:type="character" w:customStyle="1" w:styleId="40">
    <w:name w:val="Заголовок 4 Знак"/>
    <w:basedOn w:val="a0"/>
    <w:link w:val="4"/>
    <w:rsid w:val="003E3CC7"/>
    <w:rPr>
      <w:rFonts w:ascii="font185" w:eastAsia="font185" w:hAnsi="font185" w:cs="font185"/>
      <w:b/>
      <w:bCs/>
      <w:i/>
      <w:iCs/>
      <w:color w:val="4F81BD"/>
      <w:lang w:val="en-US" w:eastAsia="en-US"/>
    </w:rPr>
  </w:style>
  <w:style w:type="character" w:customStyle="1" w:styleId="11">
    <w:name w:val="Основной шрифт абзаца1"/>
    <w:rsid w:val="003E3CC7"/>
  </w:style>
  <w:style w:type="character" w:customStyle="1" w:styleId="HeaderChar">
    <w:name w:val="Header Char"/>
    <w:basedOn w:val="11"/>
    <w:rsid w:val="003E3CC7"/>
  </w:style>
  <w:style w:type="character" w:customStyle="1" w:styleId="Heading1Char">
    <w:name w:val="Heading 1 Char"/>
    <w:basedOn w:val="11"/>
    <w:rsid w:val="003E3CC7"/>
    <w:rPr>
      <w:rFonts w:ascii="font185" w:eastAsia="font185" w:hAnsi="font185" w:cs="font185"/>
      <w:b/>
      <w:bCs/>
      <w:color w:val="365F91"/>
      <w:sz w:val="28"/>
      <w:szCs w:val="28"/>
    </w:rPr>
  </w:style>
  <w:style w:type="character" w:customStyle="1" w:styleId="Heading2Char">
    <w:name w:val="Heading 2 Char"/>
    <w:basedOn w:val="11"/>
    <w:rsid w:val="003E3CC7"/>
    <w:rPr>
      <w:rFonts w:ascii="font185" w:eastAsia="font185" w:hAnsi="font185" w:cs="font185"/>
      <w:b/>
      <w:bCs/>
      <w:color w:val="4F81BD"/>
      <w:sz w:val="26"/>
      <w:szCs w:val="26"/>
    </w:rPr>
  </w:style>
  <w:style w:type="character" w:customStyle="1" w:styleId="Heading3Char">
    <w:name w:val="Heading 3 Char"/>
    <w:basedOn w:val="11"/>
    <w:rsid w:val="003E3CC7"/>
    <w:rPr>
      <w:rFonts w:ascii="font185" w:eastAsia="font185" w:hAnsi="font185" w:cs="font185"/>
      <w:b/>
      <w:bCs/>
      <w:color w:val="4F81BD"/>
    </w:rPr>
  </w:style>
  <w:style w:type="character" w:customStyle="1" w:styleId="Heading4Char">
    <w:name w:val="Heading 4 Char"/>
    <w:basedOn w:val="11"/>
    <w:rsid w:val="003E3CC7"/>
    <w:rPr>
      <w:rFonts w:ascii="font185" w:eastAsia="font185" w:hAnsi="font185" w:cs="font185"/>
      <w:b/>
      <w:bCs/>
      <w:i/>
      <w:iCs/>
      <w:color w:val="4F81BD"/>
    </w:rPr>
  </w:style>
  <w:style w:type="character" w:customStyle="1" w:styleId="SubtitleChar">
    <w:name w:val="Subtitle Char"/>
    <w:basedOn w:val="11"/>
    <w:rsid w:val="003E3CC7"/>
    <w:rPr>
      <w:rFonts w:ascii="font185" w:eastAsia="font185" w:hAnsi="font185" w:cs="font185"/>
      <w:i/>
      <w:iCs/>
      <w:color w:val="4F81BD"/>
      <w:spacing w:val="15"/>
      <w:sz w:val="24"/>
      <w:szCs w:val="24"/>
    </w:rPr>
  </w:style>
  <w:style w:type="character" w:customStyle="1" w:styleId="TitleChar">
    <w:name w:val="Title Char"/>
    <w:basedOn w:val="11"/>
    <w:rsid w:val="003E3CC7"/>
    <w:rPr>
      <w:rFonts w:ascii="font185" w:eastAsia="font185" w:hAnsi="font185" w:cs="font185"/>
      <w:color w:val="17365D"/>
      <w:spacing w:val="5"/>
      <w:kern w:val="1"/>
      <w:sz w:val="52"/>
      <w:szCs w:val="52"/>
    </w:rPr>
  </w:style>
  <w:style w:type="character" w:styleId="a3">
    <w:name w:val="Emphasis"/>
    <w:basedOn w:val="11"/>
    <w:qFormat/>
    <w:rsid w:val="003E3CC7"/>
    <w:rPr>
      <w:i/>
      <w:iCs/>
    </w:rPr>
  </w:style>
  <w:style w:type="character" w:styleId="a4">
    <w:name w:val="Hyperlink"/>
    <w:basedOn w:val="11"/>
    <w:rsid w:val="003E3CC7"/>
    <w:rPr>
      <w:color w:val="0000FF"/>
      <w:u w:val="single"/>
    </w:rPr>
  </w:style>
  <w:style w:type="character" w:customStyle="1" w:styleId="ListLabel1">
    <w:name w:val="ListLabel 1"/>
    <w:rsid w:val="003E3CC7"/>
    <w:rPr>
      <w:rFonts w:cs="Symbol"/>
    </w:rPr>
  </w:style>
  <w:style w:type="character" w:customStyle="1" w:styleId="ListLabel2">
    <w:name w:val="ListLabel 2"/>
    <w:rsid w:val="003E3CC7"/>
    <w:rPr>
      <w:rFonts w:cs="Symbol"/>
    </w:rPr>
  </w:style>
  <w:style w:type="character" w:customStyle="1" w:styleId="ListLabel3">
    <w:name w:val="ListLabel 3"/>
    <w:rsid w:val="003E3CC7"/>
    <w:rPr>
      <w:rFonts w:cs="Symbol"/>
    </w:rPr>
  </w:style>
  <w:style w:type="character" w:customStyle="1" w:styleId="ListLabel4">
    <w:name w:val="ListLabel 4"/>
    <w:rsid w:val="003E3CC7"/>
    <w:rPr>
      <w:rFonts w:cs="Symbol"/>
    </w:rPr>
  </w:style>
  <w:style w:type="character" w:customStyle="1" w:styleId="ListLabel5">
    <w:name w:val="ListLabel 5"/>
    <w:rsid w:val="003E3CC7"/>
    <w:rPr>
      <w:rFonts w:cs="Symbol"/>
    </w:rPr>
  </w:style>
  <w:style w:type="character" w:customStyle="1" w:styleId="ListLabel6">
    <w:name w:val="ListLabel 6"/>
    <w:rsid w:val="003E3CC7"/>
    <w:rPr>
      <w:rFonts w:cs="Symbol"/>
    </w:rPr>
  </w:style>
  <w:style w:type="character" w:customStyle="1" w:styleId="ListLabel7">
    <w:name w:val="ListLabel 7"/>
    <w:rsid w:val="003E3CC7"/>
    <w:rPr>
      <w:rFonts w:cs="Symbol"/>
    </w:rPr>
  </w:style>
  <w:style w:type="character" w:customStyle="1" w:styleId="ListLabel8">
    <w:name w:val="ListLabel 8"/>
    <w:rsid w:val="003E3CC7"/>
    <w:rPr>
      <w:rFonts w:cs="Symbol"/>
    </w:rPr>
  </w:style>
  <w:style w:type="character" w:customStyle="1" w:styleId="ListLabel9">
    <w:name w:val="ListLabel 9"/>
    <w:rsid w:val="003E3CC7"/>
    <w:rPr>
      <w:rFonts w:cs="Symbol"/>
    </w:rPr>
  </w:style>
  <w:style w:type="character" w:customStyle="1" w:styleId="ListLabel10">
    <w:name w:val="ListLabel 10"/>
    <w:rsid w:val="003E3CC7"/>
    <w:rPr>
      <w:rFonts w:cs="Symbol"/>
    </w:rPr>
  </w:style>
  <w:style w:type="character" w:customStyle="1" w:styleId="ListLabel11">
    <w:name w:val="ListLabel 11"/>
    <w:rsid w:val="003E3CC7"/>
    <w:rPr>
      <w:rFonts w:cs="Symbol"/>
    </w:rPr>
  </w:style>
  <w:style w:type="character" w:customStyle="1" w:styleId="ListLabel12">
    <w:name w:val="ListLabel 12"/>
    <w:rsid w:val="003E3CC7"/>
    <w:rPr>
      <w:rFonts w:cs="Symbol"/>
    </w:rPr>
  </w:style>
  <w:style w:type="character" w:customStyle="1" w:styleId="ListLabel13">
    <w:name w:val="ListLabel 13"/>
    <w:rsid w:val="003E3CC7"/>
    <w:rPr>
      <w:rFonts w:ascii="Times New Roman" w:hAnsi="Times New Roman" w:cs="Symbol"/>
      <w:b w:val="0"/>
      <w:sz w:val="28"/>
    </w:rPr>
  </w:style>
  <w:style w:type="character" w:customStyle="1" w:styleId="ListLabel14">
    <w:name w:val="ListLabel 14"/>
    <w:rsid w:val="003E3CC7"/>
    <w:rPr>
      <w:rFonts w:ascii="Times New Roman" w:hAnsi="Times New Roman" w:cs="Symbol"/>
      <w:b w:val="0"/>
      <w:sz w:val="28"/>
    </w:rPr>
  </w:style>
  <w:style w:type="character" w:customStyle="1" w:styleId="ListLabel15">
    <w:name w:val="ListLabel 15"/>
    <w:rsid w:val="003E3CC7"/>
    <w:rPr>
      <w:rFonts w:ascii="Times New Roman" w:hAnsi="Times New Roman" w:cs="Symbol"/>
      <w:b w:val="0"/>
      <w:sz w:val="28"/>
    </w:rPr>
  </w:style>
  <w:style w:type="character" w:customStyle="1" w:styleId="ListLabel16">
    <w:name w:val="ListLabel 16"/>
    <w:rsid w:val="003E3CC7"/>
    <w:rPr>
      <w:rFonts w:ascii="Times New Roman" w:hAnsi="Times New Roman" w:cs="Symbol"/>
      <w:b w:val="0"/>
      <w:sz w:val="28"/>
    </w:rPr>
  </w:style>
  <w:style w:type="character" w:customStyle="1" w:styleId="ListLabel17">
    <w:name w:val="ListLabel 17"/>
    <w:rsid w:val="003E3CC7"/>
    <w:rPr>
      <w:rFonts w:ascii="Times New Roman" w:hAnsi="Times New Roman" w:cs="Symbol"/>
      <w:b w:val="0"/>
      <w:sz w:val="28"/>
    </w:rPr>
  </w:style>
  <w:style w:type="character" w:customStyle="1" w:styleId="ListLabel18">
    <w:name w:val="ListLabel 18"/>
    <w:rsid w:val="003E3CC7"/>
    <w:rPr>
      <w:rFonts w:ascii="Times New Roman" w:hAnsi="Times New Roman" w:cs="Symbol"/>
      <w:b w:val="0"/>
      <w:sz w:val="28"/>
    </w:rPr>
  </w:style>
  <w:style w:type="character" w:customStyle="1" w:styleId="ListLabel19">
    <w:name w:val="ListLabel 19"/>
    <w:rsid w:val="003E3CC7"/>
    <w:rPr>
      <w:rFonts w:ascii="Times New Roman" w:hAnsi="Times New Roman" w:cs="Symbol"/>
      <w:b w:val="0"/>
      <w:sz w:val="28"/>
    </w:rPr>
  </w:style>
  <w:style w:type="character" w:customStyle="1" w:styleId="ListLabel20">
    <w:name w:val="ListLabel 20"/>
    <w:rsid w:val="003E3CC7"/>
    <w:rPr>
      <w:rFonts w:ascii="Times New Roman" w:hAnsi="Times New Roman" w:cs="Symbol"/>
      <w:b w:val="0"/>
      <w:sz w:val="28"/>
    </w:rPr>
  </w:style>
  <w:style w:type="character" w:customStyle="1" w:styleId="ListLabel21">
    <w:name w:val="ListLabel 21"/>
    <w:rsid w:val="003E3CC7"/>
    <w:rPr>
      <w:rFonts w:ascii="Times New Roman" w:hAnsi="Times New Roman" w:cs="Symbol"/>
      <w:b w:val="0"/>
      <w:sz w:val="28"/>
    </w:rPr>
  </w:style>
  <w:style w:type="character" w:customStyle="1" w:styleId="ListLabel22">
    <w:name w:val="ListLabel 22"/>
    <w:rsid w:val="003E3CC7"/>
    <w:rPr>
      <w:rFonts w:ascii="Times New Roman" w:hAnsi="Times New Roman" w:cs="Symbol"/>
      <w:b w:val="0"/>
      <w:sz w:val="28"/>
    </w:rPr>
  </w:style>
  <w:style w:type="character" w:customStyle="1" w:styleId="ListLabel23">
    <w:name w:val="ListLabel 23"/>
    <w:rsid w:val="003E3CC7"/>
    <w:rPr>
      <w:rFonts w:ascii="Times New Roman" w:hAnsi="Times New Roman" w:cs="Symbol"/>
      <w:b w:val="0"/>
      <w:sz w:val="28"/>
    </w:rPr>
  </w:style>
  <w:style w:type="character" w:customStyle="1" w:styleId="ListLabel24">
    <w:name w:val="ListLabel 24"/>
    <w:rsid w:val="003E3CC7"/>
    <w:rPr>
      <w:rFonts w:ascii="Times New Roman" w:hAnsi="Times New Roman" w:cs="Symbol"/>
      <w:b w:val="0"/>
      <w:sz w:val="28"/>
    </w:rPr>
  </w:style>
  <w:style w:type="character" w:customStyle="1" w:styleId="ListLabel25">
    <w:name w:val="ListLabel 25"/>
    <w:rsid w:val="003E3CC7"/>
    <w:rPr>
      <w:rFonts w:ascii="Times New Roman" w:hAnsi="Times New Roman" w:cs="Symbol"/>
      <w:b w:val="0"/>
      <w:sz w:val="28"/>
    </w:rPr>
  </w:style>
  <w:style w:type="character" w:customStyle="1" w:styleId="ListLabel26">
    <w:name w:val="ListLabel 26"/>
    <w:rsid w:val="003E3CC7"/>
    <w:rPr>
      <w:rFonts w:ascii="Times New Roman" w:hAnsi="Times New Roman" w:cs="Symbol"/>
      <w:b w:val="0"/>
      <w:sz w:val="28"/>
    </w:rPr>
  </w:style>
  <w:style w:type="character" w:customStyle="1" w:styleId="ListLabel27">
    <w:name w:val="ListLabel 27"/>
    <w:rsid w:val="003E3CC7"/>
    <w:rPr>
      <w:rFonts w:ascii="Times New Roman" w:hAnsi="Times New Roman" w:cs="Symbol"/>
      <w:b w:val="0"/>
      <w:sz w:val="28"/>
    </w:rPr>
  </w:style>
  <w:style w:type="character" w:customStyle="1" w:styleId="ListLabel28">
    <w:name w:val="ListLabel 28"/>
    <w:rsid w:val="003E3CC7"/>
    <w:rPr>
      <w:rFonts w:ascii="Times New Roman" w:hAnsi="Times New Roman" w:cs="Symbol"/>
      <w:b w:val="0"/>
      <w:sz w:val="28"/>
    </w:rPr>
  </w:style>
  <w:style w:type="paragraph" w:customStyle="1" w:styleId="a5">
    <w:name w:val="Заголовок"/>
    <w:basedOn w:val="a"/>
    <w:next w:val="a6"/>
    <w:rsid w:val="003E3CC7"/>
    <w:pPr>
      <w:keepNext/>
      <w:suppressAutoHyphens/>
      <w:spacing w:before="240" w:after="120"/>
    </w:pPr>
    <w:rPr>
      <w:rFonts w:ascii="Liberation Sans" w:eastAsia="Microsoft YaHei" w:hAnsi="Liberation Sans" w:cs="Lucida Sans"/>
      <w:color w:val="00000A"/>
      <w:sz w:val="28"/>
      <w:szCs w:val="28"/>
      <w:lang w:val="en-US" w:eastAsia="en-US"/>
    </w:rPr>
  </w:style>
  <w:style w:type="paragraph" w:styleId="a6">
    <w:name w:val="Body Text"/>
    <w:basedOn w:val="a"/>
    <w:link w:val="a7"/>
    <w:rsid w:val="003E3CC7"/>
    <w:pPr>
      <w:suppressAutoHyphens/>
      <w:spacing w:after="140"/>
    </w:pPr>
    <w:rPr>
      <w:rFonts w:ascii="font185" w:eastAsia="font185" w:hAnsi="font185" w:cs="font185"/>
      <w:color w:val="00000A"/>
      <w:lang w:val="en-US" w:eastAsia="en-US"/>
    </w:rPr>
  </w:style>
  <w:style w:type="character" w:customStyle="1" w:styleId="a7">
    <w:name w:val="Основной текст Знак"/>
    <w:basedOn w:val="a0"/>
    <w:link w:val="a6"/>
    <w:rsid w:val="003E3CC7"/>
    <w:rPr>
      <w:rFonts w:ascii="font185" w:eastAsia="font185" w:hAnsi="font185" w:cs="font185"/>
      <w:color w:val="00000A"/>
      <w:lang w:val="en-US" w:eastAsia="en-US"/>
    </w:rPr>
  </w:style>
  <w:style w:type="paragraph" w:styleId="a8">
    <w:name w:val="List"/>
    <w:basedOn w:val="a6"/>
    <w:rsid w:val="003E3CC7"/>
    <w:rPr>
      <w:rFonts w:cs="Lucida Sans"/>
    </w:rPr>
  </w:style>
  <w:style w:type="paragraph" w:styleId="a9">
    <w:name w:val="caption"/>
    <w:basedOn w:val="a"/>
    <w:qFormat/>
    <w:rsid w:val="003E3CC7"/>
    <w:pPr>
      <w:suppressLineNumbers/>
      <w:suppressAutoHyphens/>
      <w:spacing w:before="120" w:after="120"/>
    </w:pPr>
    <w:rPr>
      <w:rFonts w:ascii="font185" w:eastAsia="font185" w:hAnsi="font185" w:cs="Lucida Sans"/>
      <w:i/>
      <w:iCs/>
      <w:color w:val="00000A"/>
      <w:sz w:val="24"/>
      <w:szCs w:val="24"/>
      <w:lang w:val="en-US" w:eastAsia="en-US"/>
    </w:rPr>
  </w:style>
  <w:style w:type="paragraph" w:customStyle="1" w:styleId="12">
    <w:name w:val="Указатель1"/>
    <w:basedOn w:val="a"/>
    <w:rsid w:val="003E3CC7"/>
    <w:pPr>
      <w:suppressLineNumbers/>
      <w:suppressAutoHyphens/>
    </w:pPr>
    <w:rPr>
      <w:rFonts w:ascii="font185" w:eastAsia="font185" w:hAnsi="font185" w:cs="Lucida Sans"/>
      <w:color w:val="00000A"/>
      <w:lang w:val="en-US" w:eastAsia="en-US"/>
    </w:rPr>
  </w:style>
  <w:style w:type="paragraph" w:customStyle="1" w:styleId="aa">
    <w:name w:val="Верхний и нижний колонтитулы"/>
    <w:basedOn w:val="a"/>
    <w:rsid w:val="003E3CC7"/>
    <w:pPr>
      <w:suppressAutoHyphens/>
    </w:pPr>
    <w:rPr>
      <w:rFonts w:ascii="font185" w:eastAsia="font185" w:hAnsi="font185" w:cs="font185"/>
      <w:color w:val="00000A"/>
      <w:lang w:val="en-US" w:eastAsia="en-US"/>
    </w:rPr>
  </w:style>
  <w:style w:type="paragraph" w:styleId="ab">
    <w:name w:val="header"/>
    <w:basedOn w:val="a"/>
    <w:link w:val="ac"/>
    <w:rsid w:val="003E3CC7"/>
    <w:pPr>
      <w:tabs>
        <w:tab w:val="center" w:pos="4680"/>
        <w:tab w:val="right" w:pos="9360"/>
      </w:tabs>
      <w:suppressAutoHyphens/>
    </w:pPr>
    <w:rPr>
      <w:rFonts w:ascii="font185" w:eastAsia="font185" w:hAnsi="font185" w:cs="font185"/>
      <w:color w:val="00000A"/>
      <w:lang w:val="en-US" w:eastAsia="en-US"/>
    </w:rPr>
  </w:style>
  <w:style w:type="character" w:customStyle="1" w:styleId="ac">
    <w:name w:val="Верхний колонтитул Знак"/>
    <w:basedOn w:val="a0"/>
    <w:link w:val="ab"/>
    <w:rsid w:val="003E3CC7"/>
    <w:rPr>
      <w:rFonts w:ascii="font185" w:eastAsia="font185" w:hAnsi="font185" w:cs="font185"/>
      <w:color w:val="00000A"/>
      <w:lang w:val="en-US" w:eastAsia="en-US"/>
    </w:rPr>
  </w:style>
  <w:style w:type="paragraph" w:customStyle="1" w:styleId="13">
    <w:name w:val="Обычный отступ1"/>
    <w:basedOn w:val="a"/>
    <w:rsid w:val="003E3CC7"/>
    <w:pPr>
      <w:suppressAutoHyphens/>
      <w:ind w:left="720"/>
    </w:pPr>
    <w:rPr>
      <w:rFonts w:ascii="font185" w:eastAsia="font185" w:hAnsi="font185" w:cs="font185"/>
      <w:color w:val="00000A"/>
      <w:lang w:val="en-US" w:eastAsia="en-US"/>
    </w:rPr>
  </w:style>
  <w:style w:type="paragraph" w:styleId="ad">
    <w:name w:val="Subtitle"/>
    <w:basedOn w:val="a"/>
    <w:next w:val="a"/>
    <w:link w:val="ae"/>
    <w:qFormat/>
    <w:rsid w:val="003E3CC7"/>
    <w:pPr>
      <w:suppressAutoHyphens/>
      <w:ind w:left="86"/>
    </w:pPr>
    <w:rPr>
      <w:rFonts w:ascii="font185" w:eastAsia="font185" w:hAnsi="font185" w:cs="font185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ae">
    <w:name w:val="Подзаголовок Знак"/>
    <w:basedOn w:val="a0"/>
    <w:link w:val="ad"/>
    <w:rsid w:val="003E3CC7"/>
    <w:rPr>
      <w:rFonts w:ascii="font185" w:eastAsia="font185" w:hAnsi="font185" w:cs="font185"/>
      <w:i/>
      <w:iCs/>
      <w:color w:val="4F81BD"/>
      <w:spacing w:val="15"/>
      <w:sz w:val="24"/>
      <w:szCs w:val="24"/>
      <w:lang w:val="en-US" w:eastAsia="en-US"/>
    </w:rPr>
  </w:style>
  <w:style w:type="paragraph" w:styleId="af">
    <w:name w:val="Title"/>
    <w:basedOn w:val="a"/>
    <w:next w:val="a"/>
    <w:link w:val="af0"/>
    <w:qFormat/>
    <w:rsid w:val="003E3CC7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uppressAutoHyphens/>
      <w:spacing w:after="300"/>
      <w:contextualSpacing/>
    </w:pPr>
    <w:rPr>
      <w:rFonts w:ascii="font185" w:eastAsia="font185" w:hAnsi="font185" w:cs="font185"/>
      <w:color w:val="17365D"/>
      <w:spacing w:val="5"/>
      <w:kern w:val="1"/>
      <w:sz w:val="52"/>
      <w:szCs w:val="52"/>
      <w:lang w:val="en-US" w:eastAsia="en-US"/>
    </w:rPr>
  </w:style>
  <w:style w:type="character" w:customStyle="1" w:styleId="af0">
    <w:name w:val="Название Знак"/>
    <w:basedOn w:val="a0"/>
    <w:link w:val="af"/>
    <w:rsid w:val="003E3CC7"/>
    <w:rPr>
      <w:rFonts w:ascii="font185" w:eastAsia="font185" w:hAnsi="font185" w:cs="font185"/>
      <w:color w:val="17365D"/>
      <w:spacing w:val="5"/>
      <w:kern w:val="1"/>
      <w:sz w:val="52"/>
      <w:szCs w:val="52"/>
      <w:lang w:val="en-US" w:eastAsia="en-US"/>
    </w:rPr>
  </w:style>
  <w:style w:type="paragraph" w:customStyle="1" w:styleId="14">
    <w:name w:val="Название объекта1"/>
    <w:basedOn w:val="a"/>
    <w:next w:val="a"/>
    <w:rsid w:val="003E3CC7"/>
    <w:pPr>
      <w:suppressAutoHyphens/>
      <w:spacing w:line="240" w:lineRule="auto"/>
    </w:pPr>
    <w:rPr>
      <w:rFonts w:ascii="font185" w:eastAsia="font185" w:hAnsi="font185" w:cs="font185"/>
      <w:b/>
      <w:bCs/>
      <w:color w:val="4F81BD"/>
      <w:sz w:val="18"/>
      <w:szCs w:val="18"/>
      <w:lang w:val="en-US" w:eastAsia="en-US"/>
    </w:rPr>
  </w:style>
  <w:style w:type="paragraph" w:customStyle="1" w:styleId="af1">
    <w:name w:val="Содержимое таблицы"/>
    <w:basedOn w:val="a"/>
    <w:rsid w:val="003E3CC7"/>
    <w:pPr>
      <w:widowControl w:val="0"/>
      <w:suppressLineNumbers/>
      <w:suppressAutoHyphens/>
    </w:pPr>
    <w:rPr>
      <w:rFonts w:ascii="font185" w:eastAsia="font185" w:hAnsi="font185" w:cs="font185"/>
      <w:color w:val="00000A"/>
      <w:lang w:val="en-US" w:eastAsia="en-US"/>
    </w:rPr>
  </w:style>
  <w:style w:type="paragraph" w:customStyle="1" w:styleId="af2">
    <w:name w:val="Заголовок таблицы"/>
    <w:basedOn w:val="af1"/>
    <w:rsid w:val="003E3CC7"/>
    <w:pPr>
      <w:jc w:val="center"/>
    </w:pPr>
    <w:rPr>
      <w:b/>
      <w:bCs/>
    </w:rPr>
  </w:style>
  <w:style w:type="paragraph" w:styleId="af3">
    <w:name w:val="Normal (Web)"/>
    <w:basedOn w:val="a"/>
    <w:rsid w:val="003E3CC7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4F5E8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f5">
    <w:name w:val="Table Grid"/>
    <w:basedOn w:val="a1"/>
    <w:uiPriority w:val="39"/>
    <w:rsid w:val="004F5E8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4F5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5E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43/1/" TargetMode="External"/><Relationship Id="rId117" Type="http://schemas.openxmlformats.org/officeDocument/2006/relationships/image" Target="media/image41.jpeg"/><Relationship Id="rId21" Type="http://schemas.openxmlformats.org/officeDocument/2006/relationships/hyperlink" Target="https://resh.edu.ru/subject/43/1/" TargetMode="External"/><Relationship Id="rId42" Type="http://schemas.openxmlformats.org/officeDocument/2006/relationships/hyperlink" Target="https://resh.edu.ru/subject/43/1/" TargetMode="External"/><Relationship Id="rId47" Type="http://schemas.openxmlformats.org/officeDocument/2006/relationships/hyperlink" Target="https://resh.edu.ru/subject/43/1/" TargetMode="External"/><Relationship Id="rId63" Type="http://schemas.openxmlformats.org/officeDocument/2006/relationships/hyperlink" Target="https://resh.edu.ru/subject/43/1/" TargetMode="External"/><Relationship Id="rId68" Type="http://schemas.openxmlformats.org/officeDocument/2006/relationships/hyperlink" Target="https://resh.edu.ru/subject/43/1/" TargetMode="External"/><Relationship Id="rId84" Type="http://schemas.openxmlformats.org/officeDocument/2006/relationships/image" Target="media/image8.jpeg"/><Relationship Id="rId89" Type="http://schemas.openxmlformats.org/officeDocument/2006/relationships/image" Target="media/image13.jpeg"/><Relationship Id="rId112" Type="http://schemas.openxmlformats.org/officeDocument/2006/relationships/image" Target="media/image36.jpeg"/><Relationship Id="rId16" Type="http://schemas.openxmlformats.org/officeDocument/2006/relationships/hyperlink" Target="https://resh.edu.ru/subject/43/1/" TargetMode="External"/><Relationship Id="rId107" Type="http://schemas.openxmlformats.org/officeDocument/2006/relationships/image" Target="media/image31.jpeg"/><Relationship Id="rId11" Type="http://schemas.openxmlformats.org/officeDocument/2006/relationships/hyperlink" Target="https://resh.edu.ru/subject/43/1/" TargetMode="External"/><Relationship Id="rId32" Type="http://schemas.openxmlformats.org/officeDocument/2006/relationships/hyperlink" Target="https://resh.edu.ru/subject/43/1/" TargetMode="External"/><Relationship Id="rId37" Type="http://schemas.openxmlformats.org/officeDocument/2006/relationships/hyperlink" Target="https://resh.edu.ru/subject/43/1/" TargetMode="External"/><Relationship Id="rId53" Type="http://schemas.openxmlformats.org/officeDocument/2006/relationships/hyperlink" Target="https://resh.edu.ru/subject/43/1/" TargetMode="External"/><Relationship Id="rId58" Type="http://schemas.openxmlformats.org/officeDocument/2006/relationships/hyperlink" Target="https://resh.edu.ru/subject/43/1/" TargetMode="External"/><Relationship Id="rId74" Type="http://schemas.openxmlformats.org/officeDocument/2006/relationships/hyperlink" Target="https://resh.edu.ru/subject/43/1/" TargetMode="External"/><Relationship Id="rId79" Type="http://schemas.openxmlformats.org/officeDocument/2006/relationships/image" Target="media/image3.jpeg"/><Relationship Id="rId102" Type="http://schemas.openxmlformats.org/officeDocument/2006/relationships/image" Target="media/image26.jpeg"/><Relationship Id="rId123" Type="http://schemas.openxmlformats.org/officeDocument/2006/relationships/image" Target="media/image47.jpeg"/><Relationship Id="rId5" Type="http://schemas.openxmlformats.org/officeDocument/2006/relationships/webSettings" Target="webSettings.xml"/><Relationship Id="rId90" Type="http://schemas.openxmlformats.org/officeDocument/2006/relationships/image" Target="media/image14.jpeg"/><Relationship Id="rId95" Type="http://schemas.openxmlformats.org/officeDocument/2006/relationships/image" Target="media/image19.jpeg"/><Relationship Id="rId19" Type="http://schemas.openxmlformats.org/officeDocument/2006/relationships/hyperlink" Target="https://resh.edu.ru/subject/43/1/" TargetMode="External"/><Relationship Id="rId14" Type="http://schemas.openxmlformats.org/officeDocument/2006/relationships/hyperlink" Target="https://resh.edu.ru/subject/43/1/" TargetMode="External"/><Relationship Id="rId22" Type="http://schemas.openxmlformats.org/officeDocument/2006/relationships/hyperlink" Target="https://resh.edu.ru/subject/43/1/" TargetMode="External"/><Relationship Id="rId27" Type="http://schemas.openxmlformats.org/officeDocument/2006/relationships/hyperlink" Target="https://resh.edu.ru/subject/43/1/" TargetMode="External"/><Relationship Id="rId30" Type="http://schemas.openxmlformats.org/officeDocument/2006/relationships/hyperlink" Target="https://resh.edu.ru/subject/43/1/" TargetMode="External"/><Relationship Id="rId35" Type="http://schemas.openxmlformats.org/officeDocument/2006/relationships/hyperlink" Target="https://resh.edu.ru/subject/43/1/" TargetMode="External"/><Relationship Id="rId43" Type="http://schemas.openxmlformats.org/officeDocument/2006/relationships/hyperlink" Target="https://resh.edu.ru/subject/43/1/" TargetMode="External"/><Relationship Id="rId48" Type="http://schemas.openxmlformats.org/officeDocument/2006/relationships/hyperlink" Target="https://resh.edu.ru/subject/43/1/" TargetMode="External"/><Relationship Id="rId56" Type="http://schemas.openxmlformats.org/officeDocument/2006/relationships/hyperlink" Target="https://resh.edu.ru/subject/43/1/" TargetMode="External"/><Relationship Id="rId64" Type="http://schemas.openxmlformats.org/officeDocument/2006/relationships/hyperlink" Target="https://resh.edu.ru/subject/43/1/" TargetMode="External"/><Relationship Id="rId69" Type="http://schemas.openxmlformats.org/officeDocument/2006/relationships/hyperlink" Target="https://resh.edu.ru/subject/43/1/" TargetMode="External"/><Relationship Id="rId77" Type="http://schemas.openxmlformats.org/officeDocument/2006/relationships/image" Target="media/image1.jpeg"/><Relationship Id="rId100" Type="http://schemas.openxmlformats.org/officeDocument/2006/relationships/image" Target="media/image24.jpeg"/><Relationship Id="rId105" Type="http://schemas.openxmlformats.org/officeDocument/2006/relationships/image" Target="media/image29.jpeg"/><Relationship Id="rId113" Type="http://schemas.openxmlformats.org/officeDocument/2006/relationships/image" Target="media/image37.jpeg"/><Relationship Id="rId118" Type="http://schemas.openxmlformats.org/officeDocument/2006/relationships/image" Target="media/image42.jpeg"/><Relationship Id="rId126" Type="http://schemas.openxmlformats.org/officeDocument/2006/relationships/fontTable" Target="fontTable.xml"/><Relationship Id="rId8" Type="http://schemas.openxmlformats.org/officeDocument/2006/relationships/hyperlink" Target="https://resh.edu.ru/subject/43/1/" TargetMode="External"/><Relationship Id="rId51" Type="http://schemas.openxmlformats.org/officeDocument/2006/relationships/hyperlink" Target="https://resh.edu.ru/subject/43/1/" TargetMode="External"/><Relationship Id="rId72" Type="http://schemas.openxmlformats.org/officeDocument/2006/relationships/hyperlink" Target="https://resh.edu.ru/subject/43/1/" TargetMode="External"/><Relationship Id="rId80" Type="http://schemas.openxmlformats.org/officeDocument/2006/relationships/image" Target="media/image4.jpeg"/><Relationship Id="rId85" Type="http://schemas.openxmlformats.org/officeDocument/2006/relationships/image" Target="media/image9.gif"/><Relationship Id="rId93" Type="http://schemas.openxmlformats.org/officeDocument/2006/relationships/image" Target="media/image17.jpeg"/><Relationship Id="rId98" Type="http://schemas.openxmlformats.org/officeDocument/2006/relationships/image" Target="media/image22.jpeg"/><Relationship Id="rId121" Type="http://schemas.openxmlformats.org/officeDocument/2006/relationships/image" Target="media/image45.jpeg"/><Relationship Id="rId3" Type="http://schemas.openxmlformats.org/officeDocument/2006/relationships/styles" Target="styles.xml"/><Relationship Id="rId12" Type="http://schemas.openxmlformats.org/officeDocument/2006/relationships/hyperlink" Target="https://resh.edu.ru/subject/43/1/" TargetMode="External"/><Relationship Id="rId17" Type="http://schemas.openxmlformats.org/officeDocument/2006/relationships/hyperlink" Target="https://resh.edu.ru/subject/43/1/" TargetMode="External"/><Relationship Id="rId25" Type="http://schemas.openxmlformats.org/officeDocument/2006/relationships/hyperlink" Target="https://resh.edu.ru/subject/43/1/" TargetMode="External"/><Relationship Id="rId33" Type="http://schemas.openxmlformats.org/officeDocument/2006/relationships/hyperlink" Target="https://resh.edu.ru/subject/43/1/" TargetMode="External"/><Relationship Id="rId38" Type="http://schemas.openxmlformats.org/officeDocument/2006/relationships/hyperlink" Target="https://resh.edu.ru/subject/43/1/" TargetMode="External"/><Relationship Id="rId46" Type="http://schemas.openxmlformats.org/officeDocument/2006/relationships/hyperlink" Target="https://resh.edu.ru/subject/43/1/" TargetMode="External"/><Relationship Id="rId59" Type="http://schemas.openxmlformats.org/officeDocument/2006/relationships/hyperlink" Target="https://resh.edu.ru/subject/43/1/" TargetMode="External"/><Relationship Id="rId67" Type="http://schemas.openxmlformats.org/officeDocument/2006/relationships/hyperlink" Target="https://resh.edu.ru/subject/43/1/" TargetMode="External"/><Relationship Id="rId103" Type="http://schemas.openxmlformats.org/officeDocument/2006/relationships/image" Target="media/image27.jpeg"/><Relationship Id="rId108" Type="http://schemas.openxmlformats.org/officeDocument/2006/relationships/image" Target="media/image32.jpeg"/><Relationship Id="rId116" Type="http://schemas.openxmlformats.org/officeDocument/2006/relationships/image" Target="media/image40.jpeg"/><Relationship Id="rId124" Type="http://schemas.openxmlformats.org/officeDocument/2006/relationships/image" Target="media/image48.jpeg"/><Relationship Id="rId20" Type="http://schemas.openxmlformats.org/officeDocument/2006/relationships/hyperlink" Target="https://resh.edu.ru/subject/43/1/" TargetMode="External"/><Relationship Id="rId41" Type="http://schemas.openxmlformats.org/officeDocument/2006/relationships/hyperlink" Target="https://resh.edu.ru/subject/43/1/" TargetMode="External"/><Relationship Id="rId54" Type="http://schemas.openxmlformats.org/officeDocument/2006/relationships/hyperlink" Target="https://resh.edu.ru/subject/43/1/" TargetMode="External"/><Relationship Id="rId62" Type="http://schemas.openxmlformats.org/officeDocument/2006/relationships/hyperlink" Target="https://resh.edu.ru/subject/43/1/" TargetMode="External"/><Relationship Id="rId70" Type="http://schemas.openxmlformats.org/officeDocument/2006/relationships/hyperlink" Target="https://resh.edu.ru/subject/43/1/" TargetMode="External"/><Relationship Id="rId75" Type="http://schemas.openxmlformats.org/officeDocument/2006/relationships/hyperlink" Target="https://resh.edu.ru/subject/43/1/" TargetMode="External"/><Relationship Id="rId83" Type="http://schemas.openxmlformats.org/officeDocument/2006/relationships/image" Target="media/image7.jpeg"/><Relationship Id="rId88" Type="http://schemas.openxmlformats.org/officeDocument/2006/relationships/image" Target="media/image12.jpeg"/><Relationship Id="rId91" Type="http://schemas.openxmlformats.org/officeDocument/2006/relationships/image" Target="media/image15.jpeg"/><Relationship Id="rId96" Type="http://schemas.openxmlformats.org/officeDocument/2006/relationships/image" Target="media/image20.jpeg"/><Relationship Id="rId111" Type="http://schemas.openxmlformats.org/officeDocument/2006/relationships/image" Target="media/image35.jpeg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43/1/" TargetMode="External"/><Relationship Id="rId15" Type="http://schemas.openxmlformats.org/officeDocument/2006/relationships/hyperlink" Target="https://resh.edu.ru/subject/43/1/" TargetMode="External"/><Relationship Id="rId23" Type="http://schemas.openxmlformats.org/officeDocument/2006/relationships/hyperlink" Target="https://resh.edu.ru/subject/43/1/" TargetMode="External"/><Relationship Id="rId28" Type="http://schemas.openxmlformats.org/officeDocument/2006/relationships/hyperlink" Target="https://resh.edu.ru/subject/43/1/" TargetMode="External"/><Relationship Id="rId36" Type="http://schemas.openxmlformats.org/officeDocument/2006/relationships/hyperlink" Target="https://resh.edu.ru/subject/43/1/" TargetMode="External"/><Relationship Id="rId49" Type="http://schemas.openxmlformats.org/officeDocument/2006/relationships/hyperlink" Target="https://resh.edu.ru/subject/43/1/" TargetMode="External"/><Relationship Id="rId57" Type="http://schemas.openxmlformats.org/officeDocument/2006/relationships/hyperlink" Target="https://resh.edu.ru/subject/43/1/" TargetMode="External"/><Relationship Id="rId106" Type="http://schemas.openxmlformats.org/officeDocument/2006/relationships/image" Target="media/image30.jpeg"/><Relationship Id="rId114" Type="http://schemas.openxmlformats.org/officeDocument/2006/relationships/image" Target="media/image38.jpeg"/><Relationship Id="rId119" Type="http://schemas.openxmlformats.org/officeDocument/2006/relationships/image" Target="media/image43.jpeg"/><Relationship Id="rId127" Type="http://schemas.openxmlformats.org/officeDocument/2006/relationships/theme" Target="theme/theme1.xml"/><Relationship Id="rId10" Type="http://schemas.openxmlformats.org/officeDocument/2006/relationships/hyperlink" Target="https://resh.edu.ru/subject/43/1/" TargetMode="External"/><Relationship Id="rId31" Type="http://schemas.openxmlformats.org/officeDocument/2006/relationships/hyperlink" Target="https://resh.edu.ru/subject/43/1/" TargetMode="External"/><Relationship Id="rId44" Type="http://schemas.openxmlformats.org/officeDocument/2006/relationships/hyperlink" Target="https://resh.edu.ru/subject/43/1/" TargetMode="External"/><Relationship Id="rId52" Type="http://schemas.openxmlformats.org/officeDocument/2006/relationships/hyperlink" Target="https://resh.edu.ru/subject/43/1/" TargetMode="External"/><Relationship Id="rId60" Type="http://schemas.openxmlformats.org/officeDocument/2006/relationships/hyperlink" Target="https://resh.edu.ru/subject/43/1/" TargetMode="External"/><Relationship Id="rId65" Type="http://schemas.openxmlformats.org/officeDocument/2006/relationships/hyperlink" Target="https://resh.edu.ru/subject/43/1/" TargetMode="External"/><Relationship Id="rId73" Type="http://schemas.openxmlformats.org/officeDocument/2006/relationships/hyperlink" Target="https://resh.edu.ru/subject/43/1/" TargetMode="External"/><Relationship Id="rId78" Type="http://schemas.openxmlformats.org/officeDocument/2006/relationships/image" Target="media/image2.jpeg"/><Relationship Id="rId81" Type="http://schemas.openxmlformats.org/officeDocument/2006/relationships/image" Target="media/image5.jpeg"/><Relationship Id="rId86" Type="http://schemas.openxmlformats.org/officeDocument/2006/relationships/image" Target="media/image10.jpeg"/><Relationship Id="rId94" Type="http://schemas.openxmlformats.org/officeDocument/2006/relationships/image" Target="media/image18.jpeg"/><Relationship Id="rId99" Type="http://schemas.openxmlformats.org/officeDocument/2006/relationships/image" Target="media/image23.jpeg"/><Relationship Id="rId101" Type="http://schemas.openxmlformats.org/officeDocument/2006/relationships/image" Target="media/image25.jpeg"/><Relationship Id="rId122" Type="http://schemas.openxmlformats.org/officeDocument/2006/relationships/image" Target="media/image46.jpeg"/><Relationship Id="rId4" Type="http://schemas.openxmlformats.org/officeDocument/2006/relationships/settings" Target="settings.xml"/><Relationship Id="rId9" Type="http://schemas.openxmlformats.org/officeDocument/2006/relationships/hyperlink" Target="https://resh.edu.ru/subject/43/1/" TargetMode="External"/><Relationship Id="rId13" Type="http://schemas.openxmlformats.org/officeDocument/2006/relationships/hyperlink" Target="https://resh.edu.ru/subject/43/1/" TargetMode="External"/><Relationship Id="rId18" Type="http://schemas.openxmlformats.org/officeDocument/2006/relationships/hyperlink" Target="https://resh.edu.ru/subject/43/1/" TargetMode="External"/><Relationship Id="rId39" Type="http://schemas.openxmlformats.org/officeDocument/2006/relationships/hyperlink" Target="https://resh.edu.ru/subject/43/1/" TargetMode="External"/><Relationship Id="rId109" Type="http://schemas.openxmlformats.org/officeDocument/2006/relationships/image" Target="media/image33.jpeg"/><Relationship Id="rId34" Type="http://schemas.openxmlformats.org/officeDocument/2006/relationships/hyperlink" Target="https://resh.edu.ru/subject/43/1/" TargetMode="External"/><Relationship Id="rId50" Type="http://schemas.openxmlformats.org/officeDocument/2006/relationships/hyperlink" Target="https://resh.edu.ru/subject/43/1/" TargetMode="External"/><Relationship Id="rId55" Type="http://schemas.openxmlformats.org/officeDocument/2006/relationships/hyperlink" Target="https://resh.edu.ru/subject/43/1/" TargetMode="External"/><Relationship Id="rId76" Type="http://schemas.openxmlformats.org/officeDocument/2006/relationships/hyperlink" Target="https://resh.edu.ru/subject/43/1/" TargetMode="External"/><Relationship Id="rId97" Type="http://schemas.openxmlformats.org/officeDocument/2006/relationships/image" Target="media/image21.jpeg"/><Relationship Id="rId104" Type="http://schemas.openxmlformats.org/officeDocument/2006/relationships/image" Target="media/image28.jpeg"/><Relationship Id="rId120" Type="http://schemas.openxmlformats.org/officeDocument/2006/relationships/image" Target="media/image44.jpeg"/><Relationship Id="rId125" Type="http://schemas.openxmlformats.org/officeDocument/2006/relationships/hyperlink" Target="https://resh.edu.ru/subject/43/1/" TargetMode="External"/><Relationship Id="rId7" Type="http://schemas.openxmlformats.org/officeDocument/2006/relationships/hyperlink" Target="https://resh.edu.ru/subject/43/1/" TargetMode="External"/><Relationship Id="rId71" Type="http://schemas.openxmlformats.org/officeDocument/2006/relationships/hyperlink" Target="https://resh.edu.ru/subject/43/1/" TargetMode="External"/><Relationship Id="rId92" Type="http://schemas.openxmlformats.org/officeDocument/2006/relationships/image" Target="media/image16.jpeg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43/1/" TargetMode="External"/><Relationship Id="rId24" Type="http://schemas.openxmlformats.org/officeDocument/2006/relationships/hyperlink" Target="https://resh.edu.ru/subject/43/1/" TargetMode="External"/><Relationship Id="rId40" Type="http://schemas.openxmlformats.org/officeDocument/2006/relationships/hyperlink" Target="https://resh.edu.ru/subject/43/1/" TargetMode="External"/><Relationship Id="rId45" Type="http://schemas.openxmlformats.org/officeDocument/2006/relationships/hyperlink" Target="https://resh.edu.ru/subject/43/1/" TargetMode="External"/><Relationship Id="rId66" Type="http://schemas.openxmlformats.org/officeDocument/2006/relationships/hyperlink" Target="https://resh.edu.ru/subject/43/1/" TargetMode="External"/><Relationship Id="rId87" Type="http://schemas.openxmlformats.org/officeDocument/2006/relationships/image" Target="media/image11.jpeg"/><Relationship Id="rId110" Type="http://schemas.openxmlformats.org/officeDocument/2006/relationships/image" Target="media/image34.jpeg"/><Relationship Id="rId115" Type="http://schemas.openxmlformats.org/officeDocument/2006/relationships/image" Target="media/image39.jpeg"/><Relationship Id="rId61" Type="http://schemas.openxmlformats.org/officeDocument/2006/relationships/hyperlink" Target="https://resh.edu.ru/subject/43/1/" TargetMode="External"/><Relationship Id="rId82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FF556-FD6A-4CC3-BC52-B6C0B58EA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25</Pages>
  <Words>6230</Words>
  <Characters>35511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2024-10-31T06:32:00Z</cp:lastPrinted>
  <dcterms:created xsi:type="dcterms:W3CDTF">2024-10-28T12:00:00Z</dcterms:created>
  <dcterms:modified xsi:type="dcterms:W3CDTF">2024-10-31T06:44:00Z</dcterms:modified>
</cp:coreProperties>
</file>