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B9E0F" w14:textId="77777777" w:rsidR="00584314" w:rsidRDefault="00584314">
      <w:pPr>
        <w:jc w:val="center"/>
        <w:rPr>
          <w:rStyle w:val="a3"/>
        </w:rPr>
      </w:pPr>
    </w:p>
    <w:p w14:paraId="74CB6044" w14:textId="77777777" w:rsidR="00584314" w:rsidRDefault="00584314">
      <w:pPr>
        <w:jc w:val="center"/>
        <w:rPr>
          <w:rStyle w:val="a3"/>
        </w:rPr>
      </w:pPr>
    </w:p>
    <w:p w14:paraId="39390119" w14:textId="77777777" w:rsidR="00584314" w:rsidRDefault="00584314">
      <w:pPr>
        <w:jc w:val="center"/>
        <w:rPr>
          <w:rStyle w:val="a3"/>
        </w:rPr>
      </w:pPr>
    </w:p>
    <w:p w14:paraId="5AEBE13D" w14:textId="77777777" w:rsidR="00944643" w:rsidRDefault="00FC72CA">
      <w:pPr>
        <w:jc w:val="center"/>
        <w:rPr>
          <w:rFonts w:ascii="Times New Roman" w:hAnsi="Times New Roman"/>
          <w:sz w:val="28"/>
          <w:szCs w:val="28"/>
          <w:lang w:eastAsia="ru-RU"/>
        </w:rPr>
      </w:pPr>
      <w:r>
        <w:rPr>
          <w:rFonts w:ascii="Times New Roman" w:hAnsi="Times New Roman"/>
          <w:sz w:val="28"/>
          <w:szCs w:val="28"/>
          <w:lang w:eastAsia="ru-RU"/>
        </w:rPr>
        <w:t>муниципальное бюджетное общеобразовательное учреждение</w:t>
      </w:r>
    </w:p>
    <w:p w14:paraId="262CD41A" w14:textId="77777777" w:rsidR="00944643" w:rsidRDefault="00FC72CA">
      <w:pPr>
        <w:jc w:val="center"/>
        <w:rPr>
          <w:rFonts w:ascii="Times New Roman" w:hAnsi="Times New Roman"/>
          <w:sz w:val="28"/>
          <w:szCs w:val="28"/>
          <w:lang w:eastAsia="ru-RU"/>
        </w:rPr>
      </w:pPr>
      <w:r>
        <w:rPr>
          <w:rFonts w:ascii="Times New Roman" w:hAnsi="Times New Roman"/>
          <w:sz w:val="28"/>
          <w:szCs w:val="28"/>
          <w:lang w:eastAsia="ru-RU"/>
        </w:rPr>
        <w:t xml:space="preserve">города </w:t>
      </w:r>
      <w:proofErr w:type="spellStart"/>
      <w:r>
        <w:rPr>
          <w:rFonts w:ascii="Times New Roman" w:hAnsi="Times New Roman"/>
          <w:sz w:val="28"/>
          <w:szCs w:val="28"/>
          <w:lang w:eastAsia="ru-RU"/>
        </w:rPr>
        <w:t>Ростова</w:t>
      </w:r>
      <w:proofErr w:type="spellEnd"/>
      <w:r>
        <w:rPr>
          <w:rFonts w:ascii="Times New Roman" w:hAnsi="Times New Roman"/>
          <w:sz w:val="28"/>
          <w:szCs w:val="28"/>
          <w:lang w:eastAsia="ru-RU"/>
        </w:rPr>
        <w:t xml:space="preserve">-на-Дону «Школа №91 </w:t>
      </w:r>
    </w:p>
    <w:p w14:paraId="20D1B55A" w14:textId="77777777" w:rsidR="00944643" w:rsidRDefault="00FC72CA">
      <w:pPr>
        <w:spacing w:line="100" w:lineRule="atLeast"/>
        <w:jc w:val="center"/>
        <w:rPr>
          <w:rFonts w:ascii="Times New Roman" w:hAnsi="Times New Roman"/>
          <w:sz w:val="28"/>
          <w:szCs w:val="28"/>
        </w:rPr>
      </w:pPr>
      <w:r>
        <w:rPr>
          <w:rFonts w:ascii="Times New Roman" w:hAnsi="Times New Roman"/>
          <w:sz w:val="28"/>
          <w:szCs w:val="28"/>
          <w:lang w:eastAsia="ru-RU"/>
        </w:rPr>
        <w:t>имени Шолохова Михаила Александровича»</w:t>
      </w:r>
    </w:p>
    <w:p w14:paraId="2826F13F" w14:textId="77777777" w:rsidR="00944643" w:rsidRDefault="00944643">
      <w:pPr>
        <w:spacing w:line="100" w:lineRule="atLeast"/>
        <w:jc w:val="both"/>
        <w:rPr>
          <w:rFonts w:ascii="Times New Roman" w:hAnsi="Times New Roman"/>
          <w:sz w:val="28"/>
          <w:szCs w:val="28"/>
        </w:rPr>
      </w:pPr>
    </w:p>
    <w:p w14:paraId="7901D686" w14:textId="77777777" w:rsidR="00944643" w:rsidRDefault="008F753C" w:rsidP="008F753C">
      <w:pPr>
        <w:spacing w:line="100" w:lineRule="atLeast"/>
        <w:rPr>
          <w:rFonts w:ascii="Times New Roman" w:hAnsi="Times New Roman"/>
          <w:sz w:val="28"/>
          <w:szCs w:val="28"/>
        </w:rPr>
      </w:pPr>
      <w:r>
        <w:rPr>
          <w:rFonts w:ascii="Times New Roman" w:hAnsi="Times New Roman"/>
          <w:sz w:val="28"/>
          <w:szCs w:val="28"/>
        </w:rPr>
        <w:t xml:space="preserve">                                        </w:t>
      </w:r>
      <w:r w:rsidR="00FC72CA">
        <w:rPr>
          <w:rFonts w:ascii="Times New Roman" w:hAnsi="Times New Roman"/>
          <w:sz w:val="28"/>
          <w:szCs w:val="28"/>
        </w:rPr>
        <w:t>УТВЕРЖДАЮ</w:t>
      </w:r>
    </w:p>
    <w:p w14:paraId="568FCE4F" w14:textId="77777777" w:rsidR="008F753C" w:rsidRDefault="008F753C" w:rsidP="008F753C">
      <w:pPr>
        <w:spacing w:line="100" w:lineRule="atLeast"/>
        <w:rPr>
          <w:rFonts w:ascii="Times New Roman" w:hAnsi="Times New Roman"/>
          <w:sz w:val="28"/>
          <w:szCs w:val="28"/>
        </w:rPr>
      </w:pPr>
      <w:r>
        <w:rPr>
          <w:rFonts w:ascii="Times New Roman" w:hAnsi="Times New Roman"/>
          <w:sz w:val="28"/>
          <w:szCs w:val="28"/>
        </w:rPr>
        <w:t xml:space="preserve">                                      </w:t>
      </w:r>
      <w:r w:rsidR="00FC72CA">
        <w:rPr>
          <w:rFonts w:ascii="Times New Roman" w:hAnsi="Times New Roman"/>
          <w:sz w:val="28"/>
          <w:szCs w:val="28"/>
        </w:rPr>
        <w:t>Директор МБОУ «Школа № 91»</w:t>
      </w:r>
    </w:p>
    <w:p w14:paraId="65EAA1CF" w14:textId="77777777" w:rsidR="00944643" w:rsidRDefault="008F753C" w:rsidP="008F753C">
      <w:pPr>
        <w:spacing w:line="100" w:lineRule="atLeast"/>
        <w:rPr>
          <w:rFonts w:ascii="Times New Roman" w:hAnsi="Times New Roman"/>
          <w:sz w:val="28"/>
          <w:szCs w:val="28"/>
        </w:rPr>
      </w:pPr>
      <w:r>
        <w:rPr>
          <w:rFonts w:ascii="Times New Roman" w:hAnsi="Times New Roman"/>
          <w:sz w:val="28"/>
          <w:szCs w:val="28"/>
        </w:rPr>
        <w:t xml:space="preserve">                                        </w:t>
      </w:r>
      <w:r w:rsidR="00FC72CA">
        <w:rPr>
          <w:rFonts w:ascii="Times New Roman" w:hAnsi="Times New Roman"/>
          <w:sz w:val="28"/>
          <w:szCs w:val="28"/>
        </w:rPr>
        <w:t xml:space="preserve">_______    М. П. </w:t>
      </w:r>
      <w:proofErr w:type="spellStart"/>
      <w:r w:rsidR="00FC72CA">
        <w:rPr>
          <w:rFonts w:ascii="Times New Roman" w:hAnsi="Times New Roman"/>
          <w:sz w:val="28"/>
          <w:szCs w:val="28"/>
        </w:rPr>
        <w:t>Глебездина</w:t>
      </w:r>
      <w:proofErr w:type="spellEnd"/>
    </w:p>
    <w:p w14:paraId="754E7EBA" w14:textId="611336BF" w:rsidR="00944643" w:rsidRDefault="008F753C">
      <w:pPr>
        <w:spacing w:line="100" w:lineRule="atLeast"/>
        <w:ind w:firstLineChars="1900" w:firstLine="5320"/>
        <w:rPr>
          <w:rFonts w:ascii="Times New Roman" w:hAnsi="Times New Roman"/>
          <w:sz w:val="28"/>
          <w:szCs w:val="28"/>
        </w:rPr>
      </w:pPr>
      <w:r>
        <w:rPr>
          <w:rFonts w:ascii="Times New Roman" w:hAnsi="Times New Roman"/>
          <w:color w:val="000000"/>
          <w:sz w:val="28"/>
          <w:szCs w:val="28"/>
        </w:rPr>
        <w:t>Приказ № 407 от 30.08.202</w:t>
      </w:r>
      <w:r w:rsidR="00A46A6A">
        <w:rPr>
          <w:rFonts w:ascii="Times New Roman" w:hAnsi="Times New Roman"/>
          <w:color w:val="000000"/>
          <w:sz w:val="28"/>
          <w:szCs w:val="28"/>
        </w:rPr>
        <w:t>4</w:t>
      </w:r>
      <w:r>
        <w:rPr>
          <w:rFonts w:ascii="Times New Roman" w:hAnsi="Times New Roman"/>
          <w:color w:val="000000"/>
          <w:sz w:val="28"/>
          <w:szCs w:val="28"/>
        </w:rPr>
        <w:t xml:space="preserve"> г.</w:t>
      </w:r>
    </w:p>
    <w:p w14:paraId="5F60A16D" w14:textId="77777777" w:rsidR="00944643" w:rsidRDefault="00944643" w:rsidP="008F753C">
      <w:pPr>
        <w:spacing w:line="100" w:lineRule="atLeast"/>
        <w:rPr>
          <w:rFonts w:ascii="Times New Roman" w:hAnsi="Times New Roman"/>
          <w:sz w:val="28"/>
          <w:szCs w:val="28"/>
        </w:rPr>
      </w:pPr>
    </w:p>
    <w:p w14:paraId="191DB62E" w14:textId="77777777" w:rsidR="00944643" w:rsidRDefault="00FC72CA">
      <w:pPr>
        <w:spacing w:line="100" w:lineRule="atLeast"/>
        <w:jc w:val="center"/>
        <w:rPr>
          <w:rFonts w:ascii="Times New Roman" w:hAnsi="Times New Roman"/>
          <w:sz w:val="28"/>
          <w:szCs w:val="28"/>
        </w:rPr>
      </w:pPr>
      <w:r>
        <w:rPr>
          <w:rFonts w:ascii="Times New Roman" w:hAnsi="Times New Roman"/>
          <w:sz w:val="28"/>
          <w:szCs w:val="28"/>
        </w:rPr>
        <w:t>РАБОЧАЯ ПРОГРАММА</w:t>
      </w:r>
    </w:p>
    <w:p w14:paraId="23E2C58D" w14:textId="77777777" w:rsidR="00944643" w:rsidRDefault="00FC72CA">
      <w:pPr>
        <w:spacing w:line="100" w:lineRule="atLeast"/>
        <w:jc w:val="both"/>
        <w:rPr>
          <w:rFonts w:ascii="Times New Roman" w:hAnsi="Times New Roman"/>
          <w:sz w:val="28"/>
          <w:szCs w:val="28"/>
        </w:rPr>
      </w:pPr>
      <w:proofErr w:type="gramStart"/>
      <w:r>
        <w:rPr>
          <w:rFonts w:ascii="Times New Roman" w:hAnsi="Times New Roman"/>
          <w:sz w:val="28"/>
          <w:szCs w:val="28"/>
        </w:rPr>
        <w:t xml:space="preserve">Предмет:   </w:t>
      </w:r>
      <w:proofErr w:type="gramEnd"/>
      <w:r>
        <w:rPr>
          <w:rFonts w:ascii="Times New Roman" w:hAnsi="Times New Roman"/>
          <w:sz w:val="28"/>
          <w:szCs w:val="28"/>
        </w:rPr>
        <w:t xml:space="preserve">                     «английский язык»</w:t>
      </w:r>
    </w:p>
    <w:p w14:paraId="4DC16699" w14:textId="5073D8BE" w:rsidR="00944643" w:rsidRPr="00843A00" w:rsidRDefault="00FC72CA">
      <w:pPr>
        <w:spacing w:line="100" w:lineRule="atLeast"/>
        <w:jc w:val="both"/>
        <w:rPr>
          <w:rFonts w:ascii="Times New Roman" w:hAnsi="Times New Roman"/>
          <w:sz w:val="28"/>
          <w:szCs w:val="28"/>
        </w:rPr>
      </w:pPr>
      <w:proofErr w:type="gramStart"/>
      <w:r>
        <w:rPr>
          <w:rFonts w:ascii="Times New Roman" w:hAnsi="Times New Roman"/>
          <w:sz w:val="28"/>
          <w:szCs w:val="28"/>
        </w:rPr>
        <w:t xml:space="preserve">Класс:   </w:t>
      </w:r>
      <w:proofErr w:type="gramEnd"/>
      <w:r>
        <w:rPr>
          <w:rFonts w:ascii="Times New Roman" w:hAnsi="Times New Roman"/>
          <w:sz w:val="28"/>
          <w:szCs w:val="28"/>
        </w:rPr>
        <w:t xml:space="preserve">                        9 «</w:t>
      </w:r>
      <w:r w:rsidR="00062D35">
        <w:rPr>
          <w:rFonts w:ascii="Times New Roman" w:hAnsi="Times New Roman"/>
          <w:sz w:val="28"/>
          <w:szCs w:val="28"/>
        </w:rPr>
        <w:t>В</w:t>
      </w:r>
      <w:r>
        <w:rPr>
          <w:rFonts w:ascii="Times New Roman" w:hAnsi="Times New Roman"/>
          <w:sz w:val="28"/>
          <w:szCs w:val="28"/>
        </w:rPr>
        <w:t>»</w:t>
      </w:r>
    </w:p>
    <w:p w14:paraId="0F89D427" w14:textId="77777777" w:rsidR="00944643" w:rsidRDefault="00FC72CA">
      <w:pPr>
        <w:spacing w:line="100" w:lineRule="atLeast"/>
        <w:jc w:val="both"/>
        <w:rPr>
          <w:rFonts w:ascii="Times New Roman" w:hAnsi="Times New Roman"/>
          <w:sz w:val="28"/>
          <w:szCs w:val="28"/>
        </w:rPr>
      </w:pPr>
      <w:r>
        <w:rPr>
          <w:rFonts w:ascii="Times New Roman" w:hAnsi="Times New Roman"/>
          <w:sz w:val="28"/>
          <w:szCs w:val="28"/>
        </w:rPr>
        <w:t xml:space="preserve">Предметная </w:t>
      </w:r>
      <w:proofErr w:type="gramStart"/>
      <w:r>
        <w:rPr>
          <w:rFonts w:ascii="Times New Roman" w:hAnsi="Times New Roman"/>
          <w:sz w:val="28"/>
          <w:szCs w:val="28"/>
        </w:rPr>
        <w:t xml:space="preserve">область:   </w:t>
      </w:r>
      <w:proofErr w:type="gramEnd"/>
      <w:r>
        <w:rPr>
          <w:rFonts w:ascii="Times New Roman" w:hAnsi="Times New Roman"/>
          <w:sz w:val="28"/>
          <w:szCs w:val="28"/>
        </w:rPr>
        <w:t xml:space="preserve">           филология</w:t>
      </w:r>
    </w:p>
    <w:p w14:paraId="359C841B" w14:textId="3D8BAB71" w:rsidR="00944643" w:rsidRDefault="00FC72CA">
      <w:pPr>
        <w:spacing w:line="100" w:lineRule="atLeast"/>
        <w:jc w:val="both"/>
        <w:rPr>
          <w:rFonts w:ascii="Times New Roman" w:hAnsi="Times New Roman"/>
          <w:sz w:val="28"/>
          <w:szCs w:val="28"/>
        </w:rPr>
      </w:pPr>
      <w:r>
        <w:rPr>
          <w:rFonts w:ascii="Times New Roman" w:hAnsi="Times New Roman"/>
          <w:sz w:val="28"/>
          <w:szCs w:val="28"/>
        </w:rPr>
        <w:t>Учеб</w:t>
      </w:r>
      <w:r w:rsidR="008F753C">
        <w:rPr>
          <w:rFonts w:ascii="Times New Roman" w:hAnsi="Times New Roman"/>
          <w:sz w:val="28"/>
          <w:szCs w:val="28"/>
        </w:rPr>
        <w:t xml:space="preserve">ный </w:t>
      </w:r>
      <w:proofErr w:type="gramStart"/>
      <w:r w:rsidR="008F753C">
        <w:rPr>
          <w:rFonts w:ascii="Times New Roman" w:hAnsi="Times New Roman"/>
          <w:sz w:val="28"/>
          <w:szCs w:val="28"/>
        </w:rPr>
        <w:t xml:space="preserve">год:   </w:t>
      </w:r>
      <w:proofErr w:type="gramEnd"/>
      <w:r w:rsidR="008F753C">
        <w:rPr>
          <w:rFonts w:ascii="Times New Roman" w:hAnsi="Times New Roman"/>
          <w:sz w:val="28"/>
          <w:szCs w:val="28"/>
        </w:rPr>
        <w:t xml:space="preserve">                 20</w:t>
      </w:r>
      <w:r w:rsidR="00A46A6A">
        <w:rPr>
          <w:rFonts w:ascii="Times New Roman" w:hAnsi="Times New Roman"/>
          <w:sz w:val="28"/>
          <w:szCs w:val="28"/>
        </w:rPr>
        <w:t>24</w:t>
      </w:r>
      <w:r w:rsidR="008F753C">
        <w:rPr>
          <w:rFonts w:ascii="Times New Roman" w:hAnsi="Times New Roman"/>
          <w:sz w:val="28"/>
          <w:szCs w:val="28"/>
        </w:rPr>
        <w:t>-202</w:t>
      </w:r>
      <w:r w:rsidR="00A46A6A">
        <w:rPr>
          <w:rFonts w:ascii="Times New Roman" w:hAnsi="Times New Roman"/>
          <w:sz w:val="28"/>
          <w:szCs w:val="28"/>
        </w:rPr>
        <w:t>5</w:t>
      </w:r>
      <w:r>
        <w:rPr>
          <w:rFonts w:ascii="Times New Roman" w:hAnsi="Times New Roman"/>
          <w:sz w:val="28"/>
          <w:szCs w:val="28"/>
        </w:rPr>
        <w:t xml:space="preserve"> учебный год</w:t>
      </w:r>
    </w:p>
    <w:p w14:paraId="5084D287" w14:textId="0E93A196" w:rsidR="00944643" w:rsidRDefault="00FC72CA">
      <w:pPr>
        <w:spacing w:line="100" w:lineRule="atLeast"/>
        <w:jc w:val="both"/>
        <w:rPr>
          <w:rFonts w:ascii="Times New Roman" w:hAnsi="Times New Roman"/>
          <w:sz w:val="28"/>
          <w:szCs w:val="28"/>
        </w:rPr>
      </w:pPr>
      <w:proofErr w:type="gramStart"/>
      <w:r>
        <w:rPr>
          <w:rFonts w:ascii="Times New Roman" w:hAnsi="Times New Roman"/>
          <w:sz w:val="28"/>
          <w:szCs w:val="28"/>
        </w:rPr>
        <w:t xml:space="preserve">Учитель:   </w:t>
      </w:r>
      <w:proofErr w:type="gramEnd"/>
      <w:r>
        <w:rPr>
          <w:rFonts w:ascii="Times New Roman" w:hAnsi="Times New Roman"/>
          <w:sz w:val="28"/>
          <w:szCs w:val="28"/>
        </w:rPr>
        <w:t xml:space="preserve">                     </w:t>
      </w:r>
      <w:r w:rsidR="00A46A6A">
        <w:rPr>
          <w:rFonts w:ascii="Times New Roman" w:hAnsi="Times New Roman"/>
          <w:sz w:val="28"/>
          <w:szCs w:val="28"/>
        </w:rPr>
        <w:t>Богданова Анна Ге</w:t>
      </w:r>
      <w:r w:rsidR="00B01F9C">
        <w:rPr>
          <w:rFonts w:ascii="Times New Roman" w:hAnsi="Times New Roman"/>
          <w:sz w:val="28"/>
          <w:szCs w:val="28"/>
        </w:rPr>
        <w:t>о</w:t>
      </w:r>
      <w:r w:rsidR="00A46A6A">
        <w:rPr>
          <w:rFonts w:ascii="Times New Roman" w:hAnsi="Times New Roman"/>
          <w:sz w:val="28"/>
          <w:szCs w:val="28"/>
        </w:rPr>
        <w:t>ргиевна</w:t>
      </w:r>
    </w:p>
    <w:p w14:paraId="128D7344" w14:textId="77777777" w:rsidR="00944643" w:rsidRDefault="00944643">
      <w:pPr>
        <w:spacing w:line="100" w:lineRule="atLeast"/>
        <w:jc w:val="both"/>
        <w:rPr>
          <w:rFonts w:ascii="Times New Roman" w:hAnsi="Times New Roman"/>
          <w:sz w:val="28"/>
          <w:szCs w:val="28"/>
        </w:rPr>
      </w:pPr>
    </w:p>
    <w:p w14:paraId="578BB298" w14:textId="77777777" w:rsidR="00944643" w:rsidRDefault="00944643">
      <w:pPr>
        <w:spacing w:line="100" w:lineRule="atLeast"/>
        <w:jc w:val="both"/>
        <w:rPr>
          <w:rFonts w:ascii="Times New Roman" w:hAnsi="Times New Roman"/>
          <w:sz w:val="28"/>
          <w:szCs w:val="28"/>
        </w:rPr>
      </w:pPr>
    </w:p>
    <w:p w14:paraId="254F6895" w14:textId="77777777" w:rsidR="00944643" w:rsidRDefault="00FC72CA">
      <w:pPr>
        <w:spacing w:line="100" w:lineRule="atLeast"/>
        <w:jc w:val="both"/>
        <w:rPr>
          <w:rFonts w:ascii="Times New Roman" w:hAnsi="Times New Roman"/>
          <w:sz w:val="28"/>
          <w:szCs w:val="28"/>
        </w:rPr>
      </w:pPr>
      <w:r>
        <w:rPr>
          <w:rFonts w:ascii="Times New Roman" w:hAnsi="Times New Roman"/>
          <w:sz w:val="28"/>
          <w:szCs w:val="28"/>
        </w:rPr>
        <w:t>РАССМОТРЕНА И РЕКОМЕНДОВАНА К УТВЕРЖДЕНИЮ</w:t>
      </w:r>
    </w:p>
    <w:p w14:paraId="726BDD2A" w14:textId="6FBE35ED" w:rsidR="00944643" w:rsidRDefault="00FC72CA">
      <w:pPr>
        <w:spacing w:line="100" w:lineRule="atLeast"/>
        <w:jc w:val="both"/>
        <w:rPr>
          <w:rFonts w:ascii="Times New Roman" w:eastAsia="Times New Roman" w:hAnsi="Times New Roman"/>
          <w:color w:val="000000"/>
          <w:kern w:val="2"/>
          <w:sz w:val="28"/>
          <w:szCs w:val="28"/>
        </w:rPr>
      </w:pPr>
      <w:r>
        <w:rPr>
          <w:rFonts w:ascii="Times New Roman" w:hAnsi="Times New Roman"/>
          <w:color w:val="000000"/>
          <w:sz w:val="28"/>
          <w:szCs w:val="28"/>
        </w:rPr>
        <w:lastRenderedPageBreak/>
        <w:t xml:space="preserve">Председатель МО________ И. </w:t>
      </w:r>
      <w:proofErr w:type="spellStart"/>
      <w:proofErr w:type="gramStart"/>
      <w:r>
        <w:rPr>
          <w:rFonts w:ascii="Times New Roman" w:hAnsi="Times New Roman"/>
          <w:color w:val="000000"/>
          <w:sz w:val="28"/>
          <w:szCs w:val="28"/>
        </w:rPr>
        <w:t>В.Катаг</w:t>
      </w:r>
      <w:r w:rsidR="008F753C">
        <w:rPr>
          <w:rFonts w:ascii="Times New Roman" w:hAnsi="Times New Roman"/>
          <w:color w:val="000000"/>
          <w:sz w:val="28"/>
          <w:szCs w:val="28"/>
        </w:rPr>
        <w:t>арова</w:t>
      </w:r>
      <w:proofErr w:type="spellEnd"/>
      <w:r w:rsidR="008F753C">
        <w:rPr>
          <w:rFonts w:ascii="Times New Roman" w:hAnsi="Times New Roman"/>
          <w:color w:val="000000"/>
          <w:sz w:val="28"/>
          <w:szCs w:val="28"/>
        </w:rPr>
        <w:t xml:space="preserve">  протокол</w:t>
      </w:r>
      <w:proofErr w:type="gramEnd"/>
      <w:r w:rsidR="008F753C">
        <w:rPr>
          <w:rFonts w:ascii="Times New Roman" w:hAnsi="Times New Roman"/>
          <w:color w:val="000000"/>
          <w:sz w:val="28"/>
          <w:szCs w:val="28"/>
        </w:rPr>
        <w:t xml:space="preserve"> №</w:t>
      </w:r>
      <w:r w:rsidR="00A46A6A">
        <w:rPr>
          <w:rFonts w:ascii="Times New Roman" w:hAnsi="Times New Roman"/>
          <w:color w:val="000000"/>
          <w:sz w:val="28"/>
          <w:szCs w:val="28"/>
        </w:rPr>
        <w:t>22</w:t>
      </w:r>
      <w:r w:rsidR="008F753C">
        <w:rPr>
          <w:rFonts w:ascii="Times New Roman" w:hAnsi="Times New Roman"/>
          <w:color w:val="000000"/>
          <w:sz w:val="28"/>
          <w:szCs w:val="28"/>
        </w:rPr>
        <w:t xml:space="preserve"> от 30.08.202</w:t>
      </w:r>
      <w:r w:rsidR="00A46A6A">
        <w:rPr>
          <w:rFonts w:ascii="Times New Roman" w:hAnsi="Times New Roman"/>
          <w:color w:val="000000"/>
          <w:sz w:val="28"/>
          <w:szCs w:val="28"/>
        </w:rPr>
        <w:t>4</w:t>
      </w:r>
      <w:r>
        <w:rPr>
          <w:rFonts w:ascii="Times New Roman" w:hAnsi="Times New Roman"/>
          <w:color w:val="000000"/>
          <w:sz w:val="28"/>
          <w:szCs w:val="28"/>
        </w:rPr>
        <w:t xml:space="preserve"> г.</w:t>
      </w:r>
    </w:p>
    <w:p w14:paraId="2F108793" w14:textId="77777777" w:rsidR="00944643" w:rsidRDefault="00944643">
      <w:pPr>
        <w:spacing w:line="100" w:lineRule="atLeast"/>
        <w:jc w:val="both"/>
        <w:rPr>
          <w:rFonts w:ascii="Times New Roman" w:hAnsi="Times New Roman"/>
          <w:color w:val="000000"/>
          <w:sz w:val="28"/>
          <w:szCs w:val="28"/>
        </w:rPr>
      </w:pPr>
    </w:p>
    <w:p w14:paraId="282DDADC" w14:textId="6316B4BC" w:rsidR="00944643" w:rsidRDefault="00FC72CA">
      <w:pPr>
        <w:spacing w:line="100" w:lineRule="atLeast"/>
        <w:jc w:val="both"/>
        <w:rPr>
          <w:rFonts w:ascii="Times New Roman" w:hAnsi="Times New Roman"/>
          <w:color w:val="000000"/>
          <w:sz w:val="28"/>
          <w:szCs w:val="28"/>
        </w:rPr>
      </w:pPr>
      <w:r>
        <w:rPr>
          <w:rFonts w:ascii="Times New Roman" w:hAnsi="Times New Roman"/>
          <w:color w:val="000000"/>
          <w:sz w:val="28"/>
          <w:szCs w:val="28"/>
        </w:rPr>
        <w:t xml:space="preserve">Председатель МС ________ </w:t>
      </w:r>
      <w:proofErr w:type="spellStart"/>
      <w:r>
        <w:rPr>
          <w:rFonts w:ascii="Times New Roman" w:hAnsi="Times New Roman"/>
          <w:color w:val="000000"/>
          <w:sz w:val="28"/>
          <w:szCs w:val="28"/>
        </w:rPr>
        <w:t>Е.В.Скреб</w:t>
      </w:r>
      <w:r w:rsidR="008F753C">
        <w:rPr>
          <w:rFonts w:ascii="Times New Roman" w:hAnsi="Times New Roman"/>
          <w:color w:val="000000"/>
          <w:sz w:val="28"/>
          <w:szCs w:val="28"/>
        </w:rPr>
        <w:t>кова</w:t>
      </w:r>
      <w:proofErr w:type="spellEnd"/>
      <w:r w:rsidR="008F753C">
        <w:rPr>
          <w:rFonts w:ascii="Times New Roman" w:hAnsi="Times New Roman"/>
          <w:color w:val="000000"/>
          <w:sz w:val="28"/>
          <w:szCs w:val="28"/>
        </w:rPr>
        <w:t xml:space="preserve">   протокол №</w:t>
      </w:r>
      <w:r w:rsidR="00A46A6A">
        <w:rPr>
          <w:rFonts w:ascii="Times New Roman" w:hAnsi="Times New Roman"/>
          <w:color w:val="000000"/>
          <w:sz w:val="28"/>
          <w:szCs w:val="28"/>
        </w:rPr>
        <w:t>22</w:t>
      </w:r>
      <w:r w:rsidR="008F753C">
        <w:rPr>
          <w:rFonts w:ascii="Times New Roman" w:hAnsi="Times New Roman"/>
          <w:color w:val="000000"/>
          <w:sz w:val="28"/>
          <w:szCs w:val="28"/>
        </w:rPr>
        <w:t xml:space="preserve"> от 30.08.202</w:t>
      </w:r>
      <w:r w:rsidR="00A46A6A">
        <w:rPr>
          <w:rFonts w:ascii="Times New Roman" w:hAnsi="Times New Roman"/>
          <w:color w:val="000000"/>
          <w:sz w:val="28"/>
          <w:szCs w:val="28"/>
        </w:rPr>
        <w:t>4</w:t>
      </w:r>
      <w:r>
        <w:rPr>
          <w:rFonts w:ascii="Times New Roman" w:hAnsi="Times New Roman"/>
          <w:color w:val="000000"/>
          <w:sz w:val="28"/>
          <w:szCs w:val="28"/>
        </w:rPr>
        <w:t xml:space="preserve"> г.</w:t>
      </w:r>
    </w:p>
    <w:p w14:paraId="0231F634" w14:textId="77777777" w:rsidR="00944643" w:rsidRDefault="00FC72CA">
      <w:pPr>
        <w:spacing w:after="0" w:line="240" w:lineRule="auto"/>
        <w:jc w:val="both"/>
        <w:rPr>
          <w:rFonts w:ascii="Times New Roman" w:hAnsi="Times New Roman"/>
          <w:b/>
          <w:sz w:val="24"/>
          <w:szCs w:val="24"/>
        </w:rPr>
      </w:pPr>
      <w:r>
        <w:rPr>
          <w:rFonts w:ascii="Times New Roman" w:hAnsi="Times New Roman"/>
          <w:b/>
          <w:sz w:val="24"/>
          <w:szCs w:val="24"/>
        </w:rPr>
        <w:t>Нормативные документы:</w:t>
      </w:r>
    </w:p>
    <w:p w14:paraId="51BED8EB" w14:textId="77777777" w:rsidR="00944643" w:rsidRDefault="00944643">
      <w:pPr>
        <w:pStyle w:val="10"/>
        <w:ind w:left="360"/>
        <w:rPr>
          <w:rFonts w:ascii="Times New Roman" w:hAnsi="Times New Roman" w:cs="Times New Roman"/>
          <w:sz w:val="24"/>
          <w:szCs w:val="24"/>
        </w:rPr>
      </w:pPr>
    </w:p>
    <w:p w14:paraId="219499C6" w14:textId="77777777" w:rsidR="00944643" w:rsidRDefault="00FC72CA">
      <w:pPr>
        <w:pStyle w:val="10"/>
        <w:ind w:left="360"/>
        <w:jc w:val="both"/>
        <w:rPr>
          <w:rFonts w:ascii="Times New Roman" w:hAnsi="Times New Roman" w:cs="Times New Roman"/>
          <w:b/>
          <w:sz w:val="24"/>
          <w:szCs w:val="24"/>
        </w:rPr>
      </w:pPr>
      <w:r>
        <w:rPr>
          <w:rFonts w:ascii="Times New Roman" w:hAnsi="Times New Roman" w:cs="Times New Roman"/>
          <w:b/>
          <w:sz w:val="24"/>
          <w:szCs w:val="24"/>
        </w:rPr>
        <w:t xml:space="preserve">Законы: </w:t>
      </w:r>
    </w:p>
    <w:p w14:paraId="5CDC08B6"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федеральный закон от 29.12.2012 № 273-ФЗ «Об образовании в Российской Федерации» (ред. от 03.08.2018);</w:t>
      </w:r>
    </w:p>
    <w:p w14:paraId="00470869"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федеральный закон от 01.12.2007 № 309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(ред. от 23.07.2013);</w:t>
      </w:r>
    </w:p>
    <w:p w14:paraId="401A52E6"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областной закон от 14.11.2013 № 26-ЗС «Об образовании в Ростовской области» (в ред. от 29.12.2016).</w:t>
      </w:r>
    </w:p>
    <w:p w14:paraId="4CEB2895" w14:textId="77777777" w:rsidR="00944643" w:rsidRDefault="00FC72CA">
      <w:pPr>
        <w:pStyle w:val="10"/>
        <w:ind w:left="360"/>
        <w:jc w:val="both"/>
        <w:rPr>
          <w:rFonts w:ascii="Times New Roman" w:hAnsi="Times New Roman" w:cs="Times New Roman"/>
          <w:b/>
          <w:sz w:val="24"/>
          <w:szCs w:val="24"/>
        </w:rPr>
      </w:pPr>
      <w:r>
        <w:rPr>
          <w:rFonts w:ascii="Times New Roman" w:hAnsi="Times New Roman" w:cs="Times New Roman"/>
          <w:b/>
          <w:sz w:val="24"/>
          <w:szCs w:val="24"/>
        </w:rPr>
        <w:t>Постановления:</w:t>
      </w:r>
    </w:p>
    <w:p w14:paraId="7480BAFC"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от 24.11.2015),</w:t>
      </w:r>
    </w:p>
    <w:p w14:paraId="0992541B"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РФ от 30.06.2020 №16 «Об утверждении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w:t>
      </w:r>
      <w:r>
        <w:rPr>
          <w:rFonts w:ascii="Times New Roman" w:hAnsi="Times New Roman" w:cs="Times New Roman"/>
          <w:sz w:val="24"/>
          <w:szCs w:val="24"/>
          <w:lang w:val="en-US"/>
        </w:rPr>
        <w:t>f</w:t>
      </w:r>
      <w:proofErr w:type="gramStart"/>
      <w:r>
        <w:rPr>
          <w:rFonts w:ascii="Times New Roman" w:hAnsi="Times New Roman" w:cs="Times New Roman"/>
          <w:sz w:val="24"/>
          <w:szCs w:val="24"/>
        </w:rPr>
        <w:t>вирусной  инфекции</w:t>
      </w:r>
      <w:proofErr w:type="gramEnd"/>
      <w:r>
        <w:rPr>
          <w:rFonts w:ascii="Times New Roman" w:hAnsi="Times New Roman" w:cs="Times New Roman"/>
          <w:sz w:val="24"/>
          <w:szCs w:val="24"/>
        </w:rPr>
        <w:t xml:space="preserve"> (СО</w:t>
      </w:r>
      <w:r>
        <w:rPr>
          <w:rFonts w:ascii="Times New Roman" w:hAnsi="Times New Roman" w:cs="Times New Roman"/>
          <w:sz w:val="24"/>
          <w:szCs w:val="24"/>
          <w:lang w:val="en-US"/>
        </w:rPr>
        <w:t>VID</w:t>
      </w:r>
      <w:r>
        <w:rPr>
          <w:rFonts w:ascii="Times New Roman" w:hAnsi="Times New Roman" w:cs="Times New Roman"/>
          <w:sz w:val="24"/>
          <w:szCs w:val="24"/>
        </w:rPr>
        <w:t>-19)»( зарегистрировано № 58824 от 03.07.2020).</w:t>
      </w:r>
    </w:p>
    <w:p w14:paraId="4DB13B57" w14:textId="77777777" w:rsidR="00944643" w:rsidRDefault="00FC72CA">
      <w:pPr>
        <w:pStyle w:val="10"/>
        <w:ind w:left="360"/>
        <w:jc w:val="both"/>
        <w:rPr>
          <w:rFonts w:ascii="Times New Roman" w:hAnsi="Times New Roman" w:cs="Times New Roman"/>
          <w:b/>
          <w:sz w:val="24"/>
          <w:szCs w:val="24"/>
        </w:rPr>
      </w:pPr>
      <w:r>
        <w:rPr>
          <w:rFonts w:ascii="Times New Roman" w:hAnsi="Times New Roman" w:cs="Times New Roman"/>
          <w:b/>
          <w:sz w:val="24"/>
          <w:szCs w:val="24"/>
        </w:rPr>
        <w:t>Приказы:</w:t>
      </w:r>
    </w:p>
    <w:p w14:paraId="233E66E7"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xml:space="preserve">- приказ Министерства образования и науки </w:t>
      </w:r>
      <w:proofErr w:type="gramStart"/>
      <w:r>
        <w:rPr>
          <w:rFonts w:ascii="Times New Roman" w:hAnsi="Times New Roman" w:cs="Times New Roman"/>
          <w:sz w:val="24"/>
          <w:szCs w:val="24"/>
        </w:rPr>
        <w:t>РФ  от</w:t>
      </w:r>
      <w:proofErr w:type="gramEnd"/>
      <w:r>
        <w:rPr>
          <w:rFonts w:ascii="Times New Roman" w:hAnsi="Times New Roman" w:cs="Times New Roman"/>
          <w:sz w:val="24"/>
          <w:szCs w:val="24"/>
        </w:rPr>
        <w:t xml:space="preserve"> 17.12.2010 № 1897 «Об утверждении и введении в действие федерального государственного образовательного стандарта основного общего образования» (в ред. приказа от 31.12.2015);</w:t>
      </w:r>
    </w:p>
    <w:p w14:paraId="2BFE6DC8" w14:textId="77777777" w:rsidR="00944643" w:rsidRDefault="00FC72CA">
      <w:pPr>
        <w:pStyle w:val="1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hyperlink r:id="rId9" w:anchor="text" w:history="1">
        <w:r>
          <w:rPr>
            <w:rStyle w:val="a3"/>
            <w:rFonts w:ascii="Times New Roman" w:hAnsi="Times New Roman"/>
            <w:color w:val="000000"/>
            <w:sz w:val="24"/>
            <w:szCs w:val="24"/>
            <w:u w:val="none"/>
          </w:rPr>
          <w:t>приказ Министерства образования и науки РФ от 29 декабря 2014 г. N 1644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hyperlink>
    </w:p>
    <w:p w14:paraId="5AC65E88"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приказ Министерства образования и науки РФ от 31.12.2015 № 1577 «О внесении изменений в федеральный государственный образовательный </w:t>
      </w:r>
      <w:proofErr w:type="gramStart"/>
      <w:r>
        <w:rPr>
          <w:rFonts w:ascii="Times New Roman" w:hAnsi="Times New Roman" w:cs="Times New Roman"/>
          <w:sz w:val="24"/>
          <w:szCs w:val="24"/>
        </w:rPr>
        <w:t>стандарт  основного</w:t>
      </w:r>
      <w:proofErr w:type="gramEnd"/>
      <w:r>
        <w:rPr>
          <w:rFonts w:ascii="Times New Roman" w:hAnsi="Times New Roman" w:cs="Times New Roman"/>
          <w:sz w:val="24"/>
          <w:szCs w:val="24"/>
        </w:rPr>
        <w:t xml:space="preserve"> общего образования, утвержденный приказом Министерства образования и науки Российской Федерации от 17.12.2010 № 1897»;</w:t>
      </w:r>
    </w:p>
    <w:p w14:paraId="07256F30"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17.07.2015);</w:t>
      </w:r>
    </w:p>
    <w:p w14:paraId="42272781" w14:textId="77777777" w:rsidR="00944643" w:rsidRDefault="00FC72CA">
      <w:pPr>
        <w:pStyle w:val="10"/>
        <w:ind w:left="360"/>
        <w:jc w:val="both"/>
        <w:rPr>
          <w:rFonts w:ascii="Arial" w:hAnsi="Arial" w:cs="Arial"/>
          <w:color w:val="333333"/>
          <w:sz w:val="27"/>
          <w:szCs w:val="27"/>
          <w:shd w:val="clear" w:color="auto" w:fill="FFFFFF"/>
        </w:rPr>
      </w:pPr>
      <w:r>
        <w:rPr>
          <w:rFonts w:ascii="Times New Roman" w:hAnsi="Times New Roman" w:cs="Times New Roman"/>
          <w:sz w:val="24"/>
          <w:szCs w:val="24"/>
        </w:rPr>
        <w:t>-- приказ Министерства образования и науки РФ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rFonts w:ascii="Arial" w:hAnsi="Arial" w:cs="Arial"/>
          <w:color w:val="333333"/>
          <w:sz w:val="27"/>
          <w:szCs w:val="27"/>
          <w:shd w:val="clear" w:color="auto" w:fill="FFFFFF"/>
        </w:rPr>
        <w:t xml:space="preserve"> </w:t>
      </w:r>
    </w:p>
    <w:p w14:paraId="73235A00"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xml:space="preserve">- приказ Министерства образования и науки РФ от 23.12.2020 № 766  «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w:t>
      </w:r>
      <w:r>
        <w:rPr>
          <w:rFonts w:ascii="Times New Roman" w:hAnsi="Times New Roman" w:cs="Times New Roman"/>
          <w:sz w:val="24"/>
          <w:szCs w:val="24"/>
        </w:rPr>
        <w:lastRenderedPageBreak/>
        <w:t>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2020г. № 254»</w:t>
      </w:r>
    </w:p>
    <w:p w14:paraId="2E409F8C"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от 09.04.2015);</w:t>
      </w:r>
    </w:p>
    <w:p w14:paraId="003586EB"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20859CAC"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xml:space="preserve">- приказ Министерства образования и науки РФ от </w:t>
      </w:r>
      <w:r>
        <w:rPr>
          <w:rFonts w:ascii="Times New Roman" w:hAnsi="Times New Roman" w:cs="Times New Roman"/>
          <w:bCs/>
          <w:sz w:val="24"/>
          <w:szCs w:val="24"/>
        </w:rPr>
        <w:t>18.07.2016 № 870 «Об утверждении порядка формирования федерального перечня учебников, рекомендуемых к использованию при реализации имеющ</w:t>
      </w:r>
      <w:r>
        <w:rPr>
          <w:rFonts w:ascii="Times New Roman" w:hAnsi="Times New Roman" w:cs="Times New Roman"/>
          <w:sz w:val="24"/>
          <w:szCs w:val="24"/>
        </w:rPr>
        <w:t>их государственную аккредитацию образовательных программ начального общего, основного общего, среднего общего образования» (в ред. от 29.05.2017);</w:t>
      </w:r>
    </w:p>
    <w:p w14:paraId="40D827E9"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 утверждённый приказом Министерства просвещения Российской Федерации от 20 мая 2020 № 254»(регистрационный номер № 62645 от 02 марта 2021 г.)</w:t>
      </w:r>
    </w:p>
    <w:p w14:paraId="3F7FEB10"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2969A15A"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545FB9AF" w14:textId="77777777" w:rsidR="00944643" w:rsidRDefault="00FC72CA">
      <w:pPr>
        <w:pStyle w:val="10"/>
        <w:ind w:left="360"/>
        <w:jc w:val="both"/>
        <w:rPr>
          <w:rFonts w:ascii="Times New Roman" w:hAnsi="Times New Roman" w:cs="Times New Roman"/>
          <w:b/>
          <w:sz w:val="24"/>
          <w:szCs w:val="24"/>
        </w:rPr>
      </w:pPr>
      <w:r>
        <w:rPr>
          <w:rFonts w:ascii="Times New Roman" w:hAnsi="Times New Roman" w:cs="Times New Roman"/>
          <w:b/>
          <w:sz w:val="24"/>
          <w:szCs w:val="24"/>
        </w:rPr>
        <w:t>Письма:</w:t>
      </w:r>
    </w:p>
    <w:p w14:paraId="77634D0E"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29.04.2014 № 08-548 «О федеральном перечне учебников»;</w:t>
      </w:r>
    </w:p>
    <w:p w14:paraId="3790142A"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02.02.2015 № НТ-136/08 «О федеральном перечне учебников»;</w:t>
      </w:r>
    </w:p>
    <w:p w14:paraId="2D624F53"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18.06.2015 № НТ-670/08 «О направлении методических рекомендаций»;</w:t>
      </w:r>
    </w:p>
    <w:p w14:paraId="2F89E23E"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28.10.2015 № 08-1786 «О рабочих программах учебных предметов»;</w:t>
      </w:r>
    </w:p>
    <w:p w14:paraId="57B93C1D"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18.03.2016 № НТ-393/08 «Об обеспечении учебными изданиями (учебниками и учебными пособиями);</w:t>
      </w:r>
    </w:p>
    <w:p w14:paraId="78440B55"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14:paraId="6573C42C"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19.01.2018 № 08-96 «О методических рекомендациях»;</w:t>
      </w:r>
    </w:p>
    <w:p w14:paraId="2539B569"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16.05.2018 № 08-1211 «Об использовании учебников и учебных пособий в образовательной деятельности»;</w:t>
      </w:r>
    </w:p>
    <w:p w14:paraId="31F1466D"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Минобразования Ростовской области от 09.08.2016 № 24/4.1-5872 «О примерной структуре рабочих программ учителя»;</w:t>
      </w:r>
    </w:p>
    <w:p w14:paraId="10278FCE"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Минобразования Ростовской области от 31.05.2019 №24/4.1-7171 «О направлении рекомендаций».</w:t>
      </w:r>
    </w:p>
    <w:p w14:paraId="58C47AE5" w14:textId="77777777" w:rsidR="00944643" w:rsidRDefault="00FC72CA">
      <w:pPr>
        <w:pStyle w:val="10"/>
        <w:ind w:left="360"/>
        <w:jc w:val="both"/>
        <w:rPr>
          <w:rFonts w:ascii="Times New Roman" w:hAnsi="Times New Roman" w:cs="Times New Roman"/>
          <w:b/>
          <w:lang w:eastAsia="en-US"/>
        </w:rPr>
      </w:pPr>
      <w:r>
        <w:rPr>
          <w:rFonts w:ascii="Times New Roman" w:hAnsi="Times New Roman" w:cs="Times New Roman"/>
          <w:b/>
        </w:rPr>
        <w:t>Программы:</w:t>
      </w:r>
    </w:p>
    <w:p w14:paraId="04AB91B7" w14:textId="77777777" w:rsidR="00944643" w:rsidRDefault="00FC72CA">
      <w:pPr>
        <w:ind w:firstLine="426"/>
        <w:jc w:val="both"/>
        <w:rPr>
          <w:rFonts w:ascii="Times New Roman" w:hAnsi="Times New Roman"/>
        </w:rPr>
      </w:pPr>
      <w:r>
        <w:rPr>
          <w:rFonts w:ascii="Times New Roman" w:hAnsi="Times New Roman"/>
        </w:rPr>
        <w:t xml:space="preserve"> Примерная рабочая программа по английскому языку для общеобразовательных учреждений, 5-11 классы; сост. О. Подоляко, Ю. </w:t>
      </w:r>
      <w:proofErr w:type="gramStart"/>
      <w:r>
        <w:rPr>
          <w:rFonts w:ascii="Times New Roman" w:hAnsi="Times New Roman"/>
        </w:rPr>
        <w:t>Ваулина :Москва</w:t>
      </w:r>
      <w:proofErr w:type="gramEnd"/>
      <w:r>
        <w:rPr>
          <w:rFonts w:ascii="Times New Roman" w:hAnsi="Times New Roman"/>
        </w:rPr>
        <w:t xml:space="preserve">  «Просвещение», 2019 </w:t>
      </w:r>
    </w:p>
    <w:p w14:paraId="4501C9E2" w14:textId="77777777" w:rsidR="00944643" w:rsidRDefault="00FC72CA">
      <w:pPr>
        <w:ind w:firstLine="426"/>
        <w:jc w:val="both"/>
        <w:rPr>
          <w:rFonts w:ascii="Times New Roman" w:hAnsi="Times New Roman"/>
          <w:b/>
        </w:rPr>
      </w:pPr>
      <w:r>
        <w:rPr>
          <w:rFonts w:ascii="Times New Roman" w:hAnsi="Times New Roman"/>
          <w:b/>
        </w:rPr>
        <w:lastRenderedPageBreak/>
        <w:t>Учебник:</w:t>
      </w:r>
    </w:p>
    <w:p w14:paraId="70AAC9FA" w14:textId="2D5834E1" w:rsidR="00944643" w:rsidRDefault="00FC72CA">
      <w:pPr>
        <w:ind w:firstLine="426"/>
        <w:jc w:val="both"/>
        <w:rPr>
          <w:rFonts w:ascii="Times New Roman" w:hAnsi="Times New Roman"/>
        </w:rPr>
      </w:pPr>
      <w:r>
        <w:rPr>
          <w:rFonts w:ascii="Times New Roman" w:hAnsi="Times New Roman"/>
        </w:rPr>
        <w:t xml:space="preserve"> Ю. Ваулина, </w:t>
      </w:r>
      <w:proofErr w:type="spellStart"/>
      <w:r>
        <w:rPr>
          <w:rFonts w:ascii="Times New Roman" w:hAnsi="Times New Roman"/>
        </w:rPr>
        <w:t>Д.Дули</w:t>
      </w:r>
      <w:proofErr w:type="spellEnd"/>
      <w:r>
        <w:rPr>
          <w:rFonts w:ascii="Times New Roman" w:hAnsi="Times New Roman"/>
        </w:rPr>
        <w:t xml:space="preserve">, О. </w:t>
      </w:r>
      <w:proofErr w:type="gramStart"/>
      <w:r>
        <w:rPr>
          <w:rFonts w:ascii="Times New Roman" w:hAnsi="Times New Roman"/>
        </w:rPr>
        <w:t>Подоляко  Английский</w:t>
      </w:r>
      <w:proofErr w:type="gramEnd"/>
      <w:r>
        <w:rPr>
          <w:rFonts w:ascii="Times New Roman" w:hAnsi="Times New Roman"/>
        </w:rPr>
        <w:t xml:space="preserve"> язык. 9 </w:t>
      </w:r>
      <w:proofErr w:type="gramStart"/>
      <w:r>
        <w:rPr>
          <w:rFonts w:ascii="Times New Roman" w:hAnsi="Times New Roman"/>
        </w:rPr>
        <w:t>класс,  М.</w:t>
      </w:r>
      <w:proofErr w:type="gramEnd"/>
      <w:r>
        <w:rPr>
          <w:rFonts w:ascii="Times New Roman" w:hAnsi="Times New Roman"/>
        </w:rPr>
        <w:t xml:space="preserve"> «Просвещение», 20</w:t>
      </w:r>
      <w:r w:rsidR="00A46A6A">
        <w:rPr>
          <w:rFonts w:ascii="Times New Roman" w:hAnsi="Times New Roman"/>
        </w:rPr>
        <w:t>21</w:t>
      </w:r>
      <w:r>
        <w:rPr>
          <w:rFonts w:ascii="Times New Roman" w:hAnsi="Times New Roman"/>
        </w:rPr>
        <w:t xml:space="preserve">  </w:t>
      </w:r>
    </w:p>
    <w:p w14:paraId="631364B8" w14:textId="77777777" w:rsidR="00944643" w:rsidRDefault="00944643" w:rsidP="008F753C">
      <w:pPr>
        <w:jc w:val="both"/>
        <w:rPr>
          <w:rFonts w:ascii="Times New Roman" w:hAnsi="Times New Roman"/>
        </w:rPr>
      </w:pPr>
    </w:p>
    <w:p w14:paraId="7A0BCC12" w14:textId="77777777" w:rsidR="00944643" w:rsidRDefault="00FC72CA">
      <w:pPr>
        <w:suppressAutoHyphens/>
        <w:autoSpaceDE w:val="0"/>
        <w:spacing w:after="0" w:line="240" w:lineRule="auto"/>
        <w:jc w:val="center"/>
        <w:rPr>
          <w:rFonts w:ascii="Times New Roman" w:hAnsi="Times New Roman" w:cs="Calibri"/>
          <w:b/>
          <w:color w:val="000000"/>
          <w:sz w:val="24"/>
          <w:szCs w:val="24"/>
          <w:lang w:eastAsia="ar-SA"/>
        </w:rPr>
      </w:pPr>
      <w:r>
        <w:rPr>
          <w:rFonts w:ascii="Times New Roman" w:hAnsi="Times New Roman" w:cs="Calibri"/>
          <w:b/>
          <w:color w:val="000000"/>
          <w:sz w:val="24"/>
          <w:szCs w:val="24"/>
          <w:lang w:eastAsia="ar-SA"/>
        </w:rPr>
        <w:t>ПОЯСНИТЕЛЬНАЯ ЗАПИСКА.</w:t>
      </w:r>
    </w:p>
    <w:p w14:paraId="31A0B797"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p>
    <w:p w14:paraId="7DAFE8CE"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rPr>
      </w:pPr>
      <w:r>
        <w:rPr>
          <w:rFonts w:ascii="Times New Roman" w:hAnsi="Times New Roman"/>
          <w:b/>
          <w:bCs/>
          <w:color w:val="000000"/>
          <w:sz w:val="24"/>
          <w:szCs w:val="24"/>
          <w:lang w:eastAsia="ar-SA"/>
        </w:rPr>
        <w:t xml:space="preserve">    Цели и задачи курса</w:t>
      </w:r>
    </w:p>
    <w:p w14:paraId="60831594"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rPr>
      </w:pPr>
      <w:r>
        <w:rPr>
          <w:rFonts w:ascii="Times New Roman" w:hAnsi="Times New Roman"/>
          <w:sz w:val="24"/>
          <w:szCs w:val="24"/>
        </w:rPr>
        <w:t xml:space="preserve">В системе предметов МБОУ «Школа № 91» предмет «Английский язык» в 9 классе реализует следующие </w:t>
      </w:r>
      <w:r>
        <w:rPr>
          <w:rFonts w:ascii="Times New Roman" w:hAnsi="Times New Roman"/>
          <w:b/>
          <w:i/>
          <w:sz w:val="24"/>
          <w:szCs w:val="24"/>
          <w:u w:val="single"/>
        </w:rPr>
        <w:t>цели</w:t>
      </w:r>
      <w:r>
        <w:rPr>
          <w:rFonts w:ascii="Times New Roman" w:hAnsi="Times New Roman"/>
          <w:sz w:val="24"/>
          <w:szCs w:val="24"/>
        </w:rPr>
        <w:t>:</w:t>
      </w:r>
    </w:p>
    <w:p w14:paraId="1FDFBA97"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rPr>
      </w:pPr>
      <w:r>
        <w:rPr>
          <w:rFonts w:ascii="Times New Roman" w:hAnsi="Times New Roman"/>
          <w:b/>
          <w:bCs/>
          <w:color w:val="000000"/>
          <w:sz w:val="24"/>
          <w:szCs w:val="24"/>
          <w:lang w:eastAsia="ar-SA"/>
        </w:rPr>
        <w:t xml:space="preserve">развитие </w:t>
      </w:r>
      <w:r>
        <w:rPr>
          <w:rFonts w:ascii="Times New Roman" w:hAnsi="Times New Roman"/>
          <w:color w:val="000000"/>
          <w:sz w:val="24"/>
          <w:szCs w:val="24"/>
          <w:lang w:eastAsia="ar-SA"/>
        </w:rPr>
        <w:t xml:space="preserve">иноязычной </w:t>
      </w:r>
      <w:r>
        <w:rPr>
          <w:rFonts w:ascii="Times New Roman" w:hAnsi="Times New Roman"/>
          <w:b/>
          <w:bCs/>
          <w:color w:val="000000"/>
          <w:sz w:val="24"/>
          <w:szCs w:val="24"/>
          <w:lang w:eastAsia="ar-SA"/>
        </w:rPr>
        <w:t xml:space="preserve">коммуникативной компетенции </w:t>
      </w:r>
      <w:r>
        <w:rPr>
          <w:rFonts w:ascii="Times New Roman" w:hAnsi="Times New Roman"/>
          <w:color w:val="000000"/>
          <w:sz w:val="24"/>
          <w:szCs w:val="24"/>
          <w:lang w:eastAsia="ar-SA"/>
        </w:rPr>
        <w:t xml:space="preserve">в совокупности ее составляющих – речевой, языковой, социокультурной, компенсаторной, учебно-познавательной: </w:t>
      </w:r>
    </w:p>
    <w:p w14:paraId="6505F4F1"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речевая компетенция </w:t>
      </w:r>
      <w:r>
        <w:rPr>
          <w:rFonts w:ascii="Times New Roman" w:hAnsi="Times New Roman"/>
          <w:color w:val="000000"/>
          <w:sz w:val="24"/>
          <w:szCs w:val="24"/>
          <w:lang w:eastAsia="ar-SA"/>
        </w:rPr>
        <w:t xml:space="preserve">– развитие коммуникативных умений в четырех основных видах речевой деятельности (говорении, аудировании, чтении, письме); </w:t>
      </w:r>
    </w:p>
    <w:p w14:paraId="3092A355"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языковая компетенция </w:t>
      </w:r>
      <w:r>
        <w:rPr>
          <w:rFonts w:ascii="Times New Roman" w:hAnsi="Times New Roman"/>
          <w:color w:val="000000"/>
          <w:sz w:val="24"/>
          <w:szCs w:val="24"/>
          <w:lang w:eastAsia="ar-SA"/>
        </w:rPr>
        <w:t xml:space="preserve">–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w:t>
      </w:r>
    </w:p>
    <w:p w14:paraId="0490CF4C"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социокультурная компетенция </w:t>
      </w:r>
      <w:r>
        <w:rPr>
          <w:rFonts w:ascii="Times New Roman" w:hAnsi="Times New Roman"/>
          <w:color w:val="000000"/>
          <w:sz w:val="24"/>
          <w:szCs w:val="24"/>
          <w:lang w:eastAsia="ar-SA"/>
        </w:rPr>
        <w:t xml:space="preserve">–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 </w:t>
      </w:r>
    </w:p>
    <w:p w14:paraId="426D3ACD"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компенсаторная компетенция – </w:t>
      </w:r>
      <w:r>
        <w:rPr>
          <w:rFonts w:ascii="Times New Roman" w:hAnsi="Times New Roman"/>
          <w:color w:val="000000"/>
          <w:sz w:val="24"/>
          <w:szCs w:val="24"/>
          <w:lang w:eastAsia="ar-SA"/>
        </w:rPr>
        <w:t xml:space="preserve">развитие умений выходить из положения в условиях дефицита языковых средств при получении и передаче информации; </w:t>
      </w:r>
    </w:p>
    <w:p w14:paraId="73759A0B"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учебно-познавательная компетенция </w:t>
      </w:r>
      <w:r>
        <w:rPr>
          <w:rFonts w:ascii="Times New Roman" w:hAnsi="Times New Roman"/>
          <w:color w:val="000000"/>
          <w:sz w:val="24"/>
          <w:szCs w:val="24"/>
          <w:lang w:eastAsia="ar-SA"/>
        </w:rPr>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14:paraId="01A39475"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развитие и воспитание у </w:t>
      </w:r>
      <w:r>
        <w:rPr>
          <w:rFonts w:ascii="Times New Roman" w:hAnsi="Times New Roman"/>
          <w:color w:val="000000"/>
          <w:sz w:val="24"/>
          <w:szCs w:val="24"/>
          <w:lang w:eastAsia="ar-SA"/>
        </w:rPr>
        <w:t>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14:paraId="7B82F4BD"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p>
    <w:p w14:paraId="69F3E541" w14:textId="77777777" w:rsidR="00944643" w:rsidRDefault="00FC72CA">
      <w:pPr>
        <w:suppressAutoHyphens/>
        <w:autoSpaceDE w:val="0"/>
        <w:spacing w:after="0" w:line="360" w:lineRule="auto"/>
        <w:ind w:left="360"/>
        <w:rPr>
          <w:rFonts w:ascii="Times New Roman" w:hAnsi="Times New Roman"/>
          <w:color w:val="000000"/>
          <w:sz w:val="24"/>
          <w:szCs w:val="24"/>
          <w:lang w:eastAsia="ar-SA"/>
        </w:rPr>
      </w:pPr>
      <w:r>
        <w:rPr>
          <w:rFonts w:ascii="Times New Roman" w:hAnsi="Times New Roman"/>
          <w:color w:val="000000"/>
          <w:sz w:val="24"/>
          <w:szCs w:val="24"/>
          <w:lang w:eastAsia="ar-SA"/>
        </w:rPr>
        <w:t xml:space="preserve">Основными </w:t>
      </w:r>
      <w:r>
        <w:rPr>
          <w:rFonts w:ascii="Times New Roman" w:hAnsi="Times New Roman"/>
          <w:b/>
          <w:bCs/>
          <w:color w:val="000000"/>
          <w:sz w:val="24"/>
          <w:szCs w:val="24"/>
          <w:lang w:eastAsia="ar-SA"/>
        </w:rPr>
        <w:t xml:space="preserve">задачами </w:t>
      </w:r>
      <w:r>
        <w:rPr>
          <w:rFonts w:ascii="Times New Roman" w:hAnsi="Times New Roman"/>
          <w:color w:val="000000"/>
          <w:sz w:val="24"/>
          <w:szCs w:val="24"/>
          <w:lang w:eastAsia="ar-SA"/>
        </w:rPr>
        <w:t xml:space="preserve">реализации содержания обучения являются: </w:t>
      </w:r>
    </w:p>
    <w:p w14:paraId="4CAED7E3" w14:textId="77777777" w:rsidR="00944643" w:rsidRDefault="00FC72CA">
      <w:pPr>
        <w:suppressAutoHyphens/>
        <w:autoSpaceDE w:val="0"/>
        <w:spacing w:after="0" w:line="360" w:lineRule="auto"/>
        <w:ind w:left="1080" w:hanging="360"/>
        <w:rPr>
          <w:rFonts w:ascii="Times New Roman" w:hAnsi="Times New Roman"/>
          <w:color w:val="000000"/>
          <w:sz w:val="24"/>
          <w:szCs w:val="24"/>
          <w:lang w:eastAsia="ar-SA"/>
        </w:rPr>
      </w:pPr>
      <w:r>
        <w:rPr>
          <w:rFonts w:ascii="Times New Roman" w:hAnsi="Times New Roman"/>
          <w:color w:val="000000"/>
          <w:sz w:val="24"/>
          <w:szCs w:val="24"/>
          <w:lang w:eastAsia="ar-SA"/>
        </w:rPr>
        <w:t xml:space="preserve"> _ формирование и развитие коммуникативных умений в основных видах речевой деятельности; </w:t>
      </w:r>
    </w:p>
    <w:p w14:paraId="6A9D012B" w14:textId="77777777" w:rsidR="00944643" w:rsidRDefault="00FC72CA">
      <w:pPr>
        <w:suppressAutoHyphens/>
        <w:autoSpaceDE w:val="0"/>
        <w:spacing w:after="0" w:line="360" w:lineRule="auto"/>
        <w:ind w:left="1080" w:hanging="360"/>
        <w:rPr>
          <w:rFonts w:ascii="Times New Roman" w:hAnsi="Times New Roman"/>
          <w:color w:val="000000"/>
          <w:sz w:val="24"/>
          <w:szCs w:val="24"/>
          <w:lang w:eastAsia="ar-SA"/>
        </w:rPr>
      </w:pPr>
      <w:r>
        <w:rPr>
          <w:rFonts w:ascii="Times New Roman" w:hAnsi="Times New Roman"/>
          <w:color w:val="000000"/>
          <w:sz w:val="24"/>
          <w:szCs w:val="24"/>
          <w:lang w:eastAsia="ar-SA"/>
        </w:rPr>
        <w:t xml:space="preserve"> _ формирование и развитие языковых навыков; </w:t>
      </w:r>
    </w:p>
    <w:p w14:paraId="2442C96E" w14:textId="77777777" w:rsidR="00944643" w:rsidRDefault="00FC72CA">
      <w:pPr>
        <w:suppressAutoHyphens/>
        <w:autoSpaceDE w:val="0"/>
        <w:spacing w:after="0" w:line="360" w:lineRule="auto"/>
        <w:ind w:left="1080" w:hanging="360"/>
        <w:rPr>
          <w:rFonts w:ascii="Times New Roman" w:hAnsi="Times New Roman"/>
          <w:color w:val="000000"/>
          <w:sz w:val="24"/>
          <w:szCs w:val="24"/>
          <w:lang w:eastAsia="ar-SA"/>
        </w:rPr>
      </w:pPr>
      <w:r>
        <w:rPr>
          <w:rFonts w:ascii="Times New Roman" w:hAnsi="Times New Roman"/>
          <w:color w:val="000000"/>
          <w:sz w:val="24"/>
          <w:szCs w:val="24"/>
          <w:lang w:eastAsia="ar-SA"/>
        </w:rPr>
        <w:t xml:space="preserve"> _ формирование и развитие социокультурных умений и навыков.</w:t>
      </w:r>
    </w:p>
    <w:p w14:paraId="31364FA3" w14:textId="77777777" w:rsidR="00944643" w:rsidRDefault="00FC72CA">
      <w:pPr>
        <w:rPr>
          <w:rFonts w:ascii="Times New Roman" w:hAnsi="Times New Roman"/>
          <w:b/>
          <w:sz w:val="24"/>
          <w:szCs w:val="24"/>
        </w:rPr>
      </w:pPr>
      <w:proofErr w:type="gramStart"/>
      <w:r>
        <w:rPr>
          <w:rFonts w:ascii="Times New Roman" w:eastAsia="Cambria" w:hAnsi="Times New Roman"/>
          <w:b/>
          <w:sz w:val="24"/>
          <w:szCs w:val="24"/>
          <w:lang w:eastAsia="ru-RU"/>
        </w:rPr>
        <w:t xml:space="preserve">Результаты </w:t>
      </w:r>
      <w:r>
        <w:rPr>
          <w:rFonts w:ascii="Times New Roman" w:hAnsi="Times New Roman"/>
          <w:b/>
          <w:sz w:val="24"/>
          <w:szCs w:val="24"/>
        </w:rPr>
        <w:t xml:space="preserve"> изучения</w:t>
      </w:r>
      <w:proofErr w:type="gramEnd"/>
      <w:r>
        <w:rPr>
          <w:rFonts w:ascii="Times New Roman" w:hAnsi="Times New Roman"/>
          <w:b/>
          <w:sz w:val="24"/>
          <w:szCs w:val="24"/>
        </w:rPr>
        <w:t xml:space="preserve"> предмета «Английский язык»</w:t>
      </w:r>
    </w:p>
    <w:p w14:paraId="0B99EF6B" w14:textId="77777777" w:rsidR="00944643" w:rsidRDefault="00FC72CA">
      <w:pPr>
        <w:tabs>
          <w:tab w:val="left" w:pos="0"/>
        </w:tabs>
        <w:suppressAutoHyphens/>
        <w:autoSpaceDE w:val="0"/>
        <w:autoSpaceDN w:val="0"/>
        <w:adjustRightInd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lastRenderedPageBreak/>
        <w:t xml:space="preserve">Данная программа обеспечивает формирование личностных, метапредметных и предметных результатов. </w:t>
      </w:r>
    </w:p>
    <w:p w14:paraId="2B828F20" w14:textId="77777777" w:rsidR="00944643" w:rsidRDefault="00FC72CA">
      <w:pPr>
        <w:tabs>
          <w:tab w:val="left" w:pos="3148"/>
        </w:tabs>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  Личностными результатами </w:t>
      </w:r>
      <w:r>
        <w:rPr>
          <w:rFonts w:ascii="Times New Roman" w:eastAsia="Cambria" w:hAnsi="Times New Roman"/>
          <w:sz w:val="24"/>
          <w:szCs w:val="24"/>
          <w:lang w:eastAsia="ru-RU"/>
        </w:rPr>
        <w:t>являются:</w:t>
      </w:r>
    </w:p>
    <w:p w14:paraId="4AB97B64"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воспитание российской гражданской </w:t>
      </w:r>
      <w:proofErr w:type="gramStart"/>
      <w:r>
        <w:rPr>
          <w:rFonts w:ascii="Times New Roman" w:eastAsia="Cambria" w:hAnsi="Times New Roman"/>
          <w:sz w:val="24"/>
          <w:szCs w:val="24"/>
          <w:lang w:eastAsia="ru-RU"/>
        </w:rPr>
        <w:t>идентичности:  патриотизма</w:t>
      </w:r>
      <w:proofErr w:type="gramEnd"/>
      <w:r>
        <w:rPr>
          <w:rFonts w:ascii="Times New Roman" w:eastAsia="Cambria" w:hAnsi="Times New Roman"/>
          <w:sz w:val="24"/>
          <w:szCs w:val="24"/>
          <w:lang w:eastAsia="ru-RU"/>
        </w:rPr>
        <w:t xml:space="preserve">,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w:t>
      </w:r>
    </w:p>
    <w:p w14:paraId="48BF9115" w14:textId="77777777" w:rsidR="00944643" w:rsidRDefault="00FC72CA">
      <w:pPr>
        <w:tabs>
          <w:tab w:val="left" w:pos="993"/>
        </w:tabs>
        <w:suppressAutoHyphens/>
        <w:autoSpaceDE w:val="0"/>
        <w:spacing w:after="0" w:line="240" w:lineRule="auto"/>
        <w:ind w:left="397"/>
        <w:jc w:val="both"/>
        <w:rPr>
          <w:rFonts w:ascii="Times New Roman" w:eastAsia="Cambria" w:hAnsi="Times New Roman"/>
          <w:sz w:val="24"/>
          <w:szCs w:val="24"/>
          <w:lang w:eastAsia="ru-RU"/>
        </w:rPr>
      </w:pPr>
      <w:r>
        <w:rPr>
          <w:rFonts w:ascii="Times New Roman" w:eastAsia="Cambria" w:hAnsi="Times New Roman"/>
          <w:sz w:val="24"/>
          <w:szCs w:val="24"/>
          <w:lang w:eastAsia="ru-RU"/>
        </w:rPr>
        <w:t>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
    <w:p w14:paraId="782D9FBA"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14:paraId="09559F41"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4CB3DAE"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14:paraId="740A1779"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proofErr w:type="gramStart"/>
      <w:r>
        <w:rPr>
          <w:rFonts w:ascii="Times New Roman" w:eastAsia="Cambria" w:hAnsi="Times New Roman"/>
          <w:sz w:val="24"/>
          <w:szCs w:val="24"/>
          <w:lang w:eastAsia="ru-RU"/>
        </w:rPr>
        <w:t>и  общественной</w:t>
      </w:r>
      <w:proofErr w:type="gramEnd"/>
      <w:r>
        <w:rPr>
          <w:rFonts w:ascii="Times New Roman" w:eastAsia="Cambria" w:hAnsi="Times New Roman"/>
          <w:sz w:val="24"/>
          <w:szCs w:val="24"/>
          <w:lang w:eastAsia="ru-RU"/>
        </w:rPr>
        <w:t xml:space="preserve"> жизни в пределах возрастных компетенций с учётом региональных, этнокультурных, социальных и экономических особенностей; </w:t>
      </w:r>
    </w:p>
    <w:p w14:paraId="42335FF0"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47F45214"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формирование коммуникативной компетентности в общении </w:t>
      </w:r>
      <w:proofErr w:type="gramStart"/>
      <w:r>
        <w:rPr>
          <w:rFonts w:ascii="Times New Roman" w:eastAsia="Cambria" w:hAnsi="Times New Roman"/>
          <w:sz w:val="24"/>
          <w:szCs w:val="24"/>
          <w:lang w:eastAsia="ru-RU"/>
        </w:rPr>
        <w:t>и  сотрудничестве</w:t>
      </w:r>
      <w:proofErr w:type="gramEnd"/>
      <w:r>
        <w:rPr>
          <w:rFonts w:ascii="Times New Roman" w:eastAsia="Cambria" w:hAnsi="Times New Roman"/>
          <w:sz w:val="24"/>
          <w:szCs w:val="24"/>
          <w:lang w:eastAsia="ru-RU"/>
        </w:rPr>
        <w:t xml:space="preserve">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14:paraId="02FDA595"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формирование </w:t>
      </w:r>
      <w:proofErr w:type="gramStart"/>
      <w:r>
        <w:rPr>
          <w:rFonts w:ascii="Times New Roman" w:eastAsia="Cambria" w:hAnsi="Times New Roman"/>
          <w:sz w:val="24"/>
          <w:szCs w:val="24"/>
          <w:lang w:eastAsia="ru-RU"/>
        </w:rPr>
        <w:t>ценности  здорового</w:t>
      </w:r>
      <w:proofErr w:type="gramEnd"/>
      <w:r>
        <w:rPr>
          <w:rFonts w:ascii="Times New Roman" w:eastAsia="Cambria" w:hAnsi="Times New Roman"/>
          <w:sz w:val="24"/>
          <w:szCs w:val="24"/>
          <w:lang w:eastAsia="ru-RU"/>
        </w:rPr>
        <w:t xml:space="preserve">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14:paraId="57C5F036"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14:paraId="5F9D3277"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CA5F0D3" w14:textId="77777777" w:rsidR="00944643" w:rsidRDefault="00FC72CA">
      <w:pPr>
        <w:numPr>
          <w:ilvl w:val="0"/>
          <w:numId w:val="1"/>
        </w:numPr>
        <w:tabs>
          <w:tab w:val="left" w:pos="1080"/>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развитие эстетического сознания через освоение художественного наследия народов России и </w:t>
      </w:r>
      <w:proofErr w:type="gramStart"/>
      <w:r>
        <w:rPr>
          <w:rFonts w:ascii="Times New Roman" w:eastAsia="Cambria" w:hAnsi="Times New Roman"/>
          <w:sz w:val="24"/>
          <w:szCs w:val="24"/>
          <w:lang w:eastAsia="ru-RU"/>
        </w:rPr>
        <w:t>мира,  творческой</w:t>
      </w:r>
      <w:proofErr w:type="gramEnd"/>
      <w:r>
        <w:rPr>
          <w:rFonts w:ascii="Times New Roman" w:eastAsia="Cambria" w:hAnsi="Times New Roman"/>
          <w:sz w:val="24"/>
          <w:szCs w:val="24"/>
          <w:lang w:eastAsia="ru-RU"/>
        </w:rPr>
        <w:t xml:space="preserve"> деятельности эстетического характера;</w:t>
      </w:r>
    </w:p>
    <w:p w14:paraId="75149036"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формирование мотивации изучения иностранных языков и стремления к самосовершенствованию в образовательной области «Иностранный язык»;</w:t>
      </w:r>
    </w:p>
    <w:p w14:paraId="30ED6559"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осознание возможностей самореализации средствами иностранного языка;</w:t>
      </w:r>
    </w:p>
    <w:p w14:paraId="1E55D962"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стремление к совершенствованию речевой культуры в целом;</w:t>
      </w:r>
    </w:p>
    <w:p w14:paraId="5E81341B"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формирование коммуникативной компетенции в межкультурной и межэтнической коммуникации;</w:t>
      </w:r>
    </w:p>
    <w:p w14:paraId="1DB8CFCB"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таких качеств, как воля, целеустремлённость, креативность, инициативность, эмпатия, трудолюбие, дисциплинированность;</w:t>
      </w:r>
    </w:p>
    <w:p w14:paraId="56086C5F"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формирование общекультурной и этнической идентичности как составляющих гражданской идентичности личности;</w:t>
      </w:r>
    </w:p>
    <w:p w14:paraId="1C32593F"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lastRenderedPageBreak/>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14:paraId="52968C78"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готовность отстаивать национальные и общечеловеческие (гуманистические, демократические) ценности, свою гражданскую позицию;</w:t>
      </w:r>
    </w:p>
    <w:p w14:paraId="7497B57A"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14:paraId="7B19FA02" w14:textId="77777777" w:rsidR="00944643" w:rsidRDefault="00FC72CA">
      <w:pPr>
        <w:shd w:val="clear" w:color="auto" w:fill="FFFFFF"/>
        <w:suppressAutoHyphens/>
        <w:spacing w:after="0" w:line="240" w:lineRule="auto"/>
        <w:jc w:val="both"/>
        <w:rPr>
          <w:rFonts w:ascii="Times New Roman" w:eastAsia="Cambria" w:hAnsi="Times New Roman"/>
          <w:sz w:val="24"/>
          <w:szCs w:val="24"/>
          <w:lang w:eastAsia="ru-RU"/>
        </w:rPr>
      </w:pPr>
      <w:r>
        <w:rPr>
          <w:rFonts w:ascii="Times New Roman" w:eastAsia="Cambria" w:hAnsi="Times New Roman"/>
          <w:b/>
          <w:bCs/>
          <w:sz w:val="24"/>
          <w:szCs w:val="24"/>
          <w:lang w:eastAsia="ru-RU"/>
        </w:rPr>
        <w:t xml:space="preserve">Метапредметными </w:t>
      </w:r>
      <w:r>
        <w:rPr>
          <w:rFonts w:ascii="Times New Roman" w:eastAsia="Cambria" w:hAnsi="Times New Roman"/>
          <w:sz w:val="24"/>
          <w:szCs w:val="24"/>
          <w:lang w:eastAsia="ru-RU"/>
        </w:rPr>
        <w:t>результатами являются:</w:t>
      </w:r>
    </w:p>
    <w:p w14:paraId="2E992620"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14:paraId="445855CB"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умение самостоятельно планировать альтернативные </w:t>
      </w:r>
      <w:proofErr w:type="gramStart"/>
      <w:r>
        <w:rPr>
          <w:rFonts w:ascii="Times New Roman" w:eastAsia="Cambria" w:hAnsi="Times New Roman"/>
          <w:sz w:val="24"/>
          <w:szCs w:val="24"/>
          <w:lang w:eastAsia="ru-RU"/>
        </w:rPr>
        <w:t>пути  достижения</w:t>
      </w:r>
      <w:proofErr w:type="gramEnd"/>
      <w:r>
        <w:rPr>
          <w:rFonts w:ascii="Times New Roman" w:eastAsia="Cambria" w:hAnsi="Times New Roman"/>
          <w:sz w:val="24"/>
          <w:szCs w:val="24"/>
          <w:lang w:eastAsia="ru-RU"/>
        </w:rPr>
        <w:t xml:space="preserve"> целей,  осознанно выбирать  наиболее эффективные способы решения учебных и познавательных задач;</w:t>
      </w:r>
    </w:p>
    <w:p w14:paraId="0BE0211E"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w:t>
      </w:r>
      <w:proofErr w:type="gramStart"/>
      <w:r>
        <w:rPr>
          <w:rFonts w:ascii="Times New Roman" w:eastAsia="Cambria" w:hAnsi="Times New Roman"/>
          <w:sz w:val="24"/>
          <w:szCs w:val="24"/>
          <w:lang w:eastAsia="ru-RU"/>
        </w:rPr>
        <w:t>способы  действий</w:t>
      </w:r>
      <w:proofErr w:type="gramEnd"/>
      <w:r>
        <w:rPr>
          <w:rFonts w:ascii="Times New Roman" w:eastAsia="Cambria" w:hAnsi="Times New Roman"/>
          <w:sz w:val="24"/>
          <w:szCs w:val="24"/>
          <w:lang w:eastAsia="ru-RU"/>
        </w:rPr>
        <w:t xml:space="preserve"> в рамках предложенных условий и требований, корректировать свои действия в соответствии с изменяющейся ситуацией; </w:t>
      </w:r>
    </w:p>
    <w:p w14:paraId="3063439B"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умение оценивать правильность выполнения учебной </w:t>
      </w:r>
      <w:proofErr w:type="gramStart"/>
      <w:r>
        <w:rPr>
          <w:rFonts w:ascii="Times New Roman" w:eastAsia="Cambria" w:hAnsi="Times New Roman"/>
          <w:sz w:val="24"/>
          <w:szCs w:val="24"/>
          <w:lang w:eastAsia="ru-RU"/>
        </w:rPr>
        <w:t>задачи,  собственные</w:t>
      </w:r>
      <w:proofErr w:type="gramEnd"/>
      <w:r>
        <w:rPr>
          <w:rFonts w:ascii="Times New Roman" w:eastAsia="Cambria" w:hAnsi="Times New Roman"/>
          <w:sz w:val="24"/>
          <w:szCs w:val="24"/>
          <w:lang w:eastAsia="ru-RU"/>
        </w:rPr>
        <w:t xml:space="preserve"> возможности её решения;</w:t>
      </w:r>
    </w:p>
    <w:p w14:paraId="6B2564A0"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14:paraId="14924DBB"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осознанное владение логическими действиями определения понятий, обобщения, установления аналогий и классификации на </w:t>
      </w:r>
      <w:proofErr w:type="gramStart"/>
      <w:r>
        <w:rPr>
          <w:rFonts w:ascii="Times New Roman" w:eastAsia="Cambria" w:hAnsi="Times New Roman"/>
          <w:sz w:val="24"/>
          <w:szCs w:val="24"/>
          <w:lang w:eastAsia="ru-RU"/>
        </w:rPr>
        <w:t>основе  самостоятельного</w:t>
      </w:r>
      <w:proofErr w:type="gramEnd"/>
      <w:r>
        <w:rPr>
          <w:rFonts w:ascii="Times New Roman" w:eastAsia="Cambria" w:hAnsi="Times New Roman"/>
          <w:sz w:val="24"/>
          <w:szCs w:val="24"/>
          <w:lang w:eastAsia="ru-RU"/>
        </w:rPr>
        <w:t xml:space="preserve"> выбора оснований и критериев, установления </w:t>
      </w:r>
      <w:proofErr w:type="spellStart"/>
      <w:r>
        <w:rPr>
          <w:rFonts w:ascii="Times New Roman" w:eastAsia="Cambria" w:hAnsi="Times New Roman"/>
          <w:sz w:val="24"/>
          <w:szCs w:val="24"/>
          <w:lang w:eastAsia="ru-RU"/>
        </w:rPr>
        <w:t>родо</w:t>
      </w:r>
      <w:proofErr w:type="spellEnd"/>
      <w:r>
        <w:rPr>
          <w:rFonts w:ascii="Times New Roman" w:eastAsia="Cambria" w:hAnsi="Times New Roman"/>
          <w:sz w:val="24"/>
          <w:szCs w:val="24"/>
          <w:lang w:eastAsia="ru-RU"/>
        </w:rPr>
        <w:t xml:space="preserve">-видовых связей; </w:t>
      </w:r>
    </w:p>
    <w:p w14:paraId="4BBCBF4C"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умение устанавливать причинно-следственные связи, </w:t>
      </w:r>
      <w:proofErr w:type="gramStart"/>
      <w:r>
        <w:rPr>
          <w:rFonts w:ascii="Times New Roman" w:eastAsia="Cambria" w:hAnsi="Times New Roman"/>
          <w:sz w:val="24"/>
          <w:szCs w:val="24"/>
          <w:lang w:eastAsia="ru-RU"/>
        </w:rPr>
        <w:t>строить  логическое</w:t>
      </w:r>
      <w:proofErr w:type="gramEnd"/>
      <w:r>
        <w:rPr>
          <w:rFonts w:ascii="Times New Roman" w:eastAsia="Cambria" w:hAnsi="Times New Roman"/>
          <w:sz w:val="24"/>
          <w:szCs w:val="24"/>
          <w:lang w:eastAsia="ru-RU"/>
        </w:rPr>
        <w:t xml:space="preserve"> рассуждение, умозаключение (индуктивное, дедуктивное  и по аналогии) и выводы;</w:t>
      </w:r>
    </w:p>
    <w:p w14:paraId="2303A193"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14:paraId="5D5A4B82"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у</w:t>
      </w:r>
      <w:r>
        <w:rPr>
          <w:rFonts w:ascii="Times New Roman" w:eastAsia="Cambria" w:hAnsi="Times New Roman"/>
          <w:b/>
          <w:bCs/>
          <w:sz w:val="24"/>
          <w:szCs w:val="24"/>
          <w:lang w:eastAsia="ru-RU"/>
        </w:rPr>
        <w:t xml:space="preserve">мение </w:t>
      </w:r>
      <w:proofErr w:type="gramStart"/>
      <w:r>
        <w:rPr>
          <w:rFonts w:ascii="Times New Roman" w:eastAsia="Cambria" w:hAnsi="Times New Roman"/>
          <w:sz w:val="24"/>
          <w:szCs w:val="24"/>
          <w:lang w:eastAsia="ru-RU"/>
        </w:rPr>
        <w:t>организовывать  учебное</w:t>
      </w:r>
      <w:proofErr w:type="gramEnd"/>
      <w:r>
        <w:rPr>
          <w:rFonts w:ascii="Times New Roman" w:eastAsia="Cambria" w:hAnsi="Times New Roman"/>
          <w:sz w:val="24"/>
          <w:szCs w:val="24"/>
          <w:lang w:eastAsia="ru-RU"/>
        </w:rPr>
        <w:t xml:space="preserve"> сотрудничество и совместную деятельность с учителем и сверстниками;   работать</w:t>
      </w:r>
      <w:r>
        <w:rPr>
          <w:rFonts w:ascii="Times New Roman" w:eastAsia="Cambria" w:hAnsi="Times New Roman"/>
          <w:b/>
          <w:bCs/>
          <w:sz w:val="24"/>
          <w:szCs w:val="24"/>
          <w:lang w:eastAsia="ru-RU"/>
        </w:rPr>
        <w:t xml:space="preserve"> индивидуально и в группе: </w:t>
      </w:r>
      <w:r>
        <w:rPr>
          <w:rFonts w:ascii="Times New Roman" w:eastAsia="Cambria" w:hAnsi="Times New Roman"/>
          <w:sz w:val="24"/>
          <w:szCs w:val="24"/>
          <w:lang w:eastAsia="ru-RU"/>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6C0FA286"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w:t>
      </w:r>
      <w:proofErr w:type="gramStart"/>
      <w:r>
        <w:rPr>
          <w:rFonts w:ascii="Times New Roman" w:eastAsia="Cambria" w:hAnsi="Times New Roman"/>
          <w:sz w:val="24"/>
          <w:szCs w:val="24"/>
          <w:lang w:eastAsia="ru-RU"/>
        </w:rPr>
        <w:t>деятельности;  владение</w:t>
      </w:r>
      <w:proofErr w:type="gramEnd"/>
      <w:r>
        <w:rPr>
          <w:rFonts w:ascii="Times New Roman" w:eastAsia="Cambria" w:hAnsi="Times New Roman"/>
          <w:sz w:val="24"/>
          <w:szCs w:val="24"/>
          <w:lang w:eastAsia="ru-RU"/>
        </w:rPr>
        <w:t xml:space="preserve"> устной и письменной речью, монологической контекстной речью; </w:t>
      </w:r>
    </w:p>
    <w:p w14:paraId="2EDAE8E4" w14:textId="77777777" w:rsidR="00944643" w:rsidRDefault="00FC72CA">
      <w:pPr>
        <w:numPr>
          <w:ilvl w:val="0"/>
          <w:numId w:val="2"/>
        </w:num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и развитие компетентности в области использования информационно-коммуникационных технологий (далее ИКТ– компетенции);</w:t>
      </w:r>
    </w:p>
    <w:p w14:paraId="1F253032" w14:textId="77777777" w:rsidR="00944643" w:rsidRDefault="00FC72CA">
      <w:pPr>
        <w:numPr>
          <w:ilvl w:val="0"/>
          <w:numId w:val="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умения планировать своё речевое и неречевое поведение;</w:t>
      </w:r>
    </w:p>
    <w:p w14:paraId="70B6BEEF" w14:textId="77777777" w:rsidR="00944643" w:rsidRDefault="00FC72CA">
      <w:pPr>
        <w:numPr>
          <w:ilvl w:val="0"/>
          <w:numId w:val="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коммуникативной компетенции, включая умение взаимодействовать с окружающими, выполняя разные социальные роли;</w:t>
      </w:r>
    </w:p>
    <w:p w14:paraId="2DC7CFAF" w14:textId="77777777" w:rsidR="00944643" w:rsidRDefault="00FC72CA">
      <w:pPr>
        <w:numPr>
          <w:ilvl w:val="0"/>
          <w:numId w:val="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14:paraId="657745F6" w14:textId="77777777" w:rsidR="00944643" w:rsidRDefault="00FC72CA">
      <w:pPr>
        <w:numPr>
          <w:ilvl w:val="0"/>
          <w:numId w:val="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14:paraId="2BC3E2F5" w14:textId="77777777" w:rsidR="00944643" w:rsidRDefault="00FC72CA">
      <w:pPr>
        <w:numPr>
          <w:ilvl w:val="0"/>
          <w:numId w:val="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14:paraId="14E69CC2" w14:textId="77777777" w:rsidR="00944643" w:rsidRDefault="00FC72CA">
      <w:pPr>
        <w:shd w:val="clear" w:color="auto" w:fill="FFFFFF"/>
        <w:suppressAutoHyphens/>
        <w:spacing w:after="0" w:line="240" w:lineRule="auto"/>
        <w:jc w:val="both"/>
        <w:rPr>
          <w:rFonts w:ascii="Times New Roman" w:eastAsia="Cambria" w:hAnsi="Times New Roman"/>
          <w:sz w:val="24"/>
          <w:szCs w:val="24"/>
          <w:lang w:eastAsia="ru-RU"/>
        </w:rPr>
      </w:pPr>
      <w:r>
        <w:rPr>
          <w:rFonts w:ascii="Times New Roman" w:eastAsia="Cambria" w:hAnsi="Times New Roman"/>
          <w:b/>
          <w:bCs/>
          <w:sz w:val="24"/>
          <w:szCs w:val="24"/>
          <w:lang w:eastAsia="ru-RU"/>
        </w:rPr>
        <w:lastRenderedPageBreak/>
        <w:t xml:space="preserve">Предметными результатами </w:t>
      </w:r>
      <w:r>
        <w:rPr>
          <w:rFonts w:ascii="Times New Roman" w:eastAsia="Cambria" w:hAnsi="Times New Roman"/>
          <w:sz w:val="24"/>
          <w:szCs w:val="24"/>
          <w:lang w:eastAsia="ru-RU"/>
        </w:rPr>
        <w:t xml:space="preserve">являются: </w:t>
      </w:r>
    </w:p>
    <w:p w14:paraId="6E188A74" w14:textId="77777777" w:rsidR="00944643" w:rsidRDefault="00FC72CA">
      <w:pPr>
        <w:shd w:val="clear" w:color="auto" w:fill="FFFFFF"/>
        <w:suppressAutoHyphens/>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А. В коммуникативной сфере (т.е. владении иностранным языком как средством общения):</w:t>
      </w:r>
    </w:p>
    <w:p w14:paraId="3E846506" w14:textId="77777777" w:rsidR="00944643" w:rsidRDefault="00FC72CA">
      <w:pPr>
        <w:shd w:val="clear" w:color="auto" w:fill="FFFFFF"/>
        <w:suppressAutoHyphens/>
        <w:spacing w:after="0" w:line="240" w:lineRule="auto"/>
        <w:jc w:val="both"/>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Речевая компетенция в следующих видах речевой деятельности:</w:t>
      </w:r>
    </w:p>
    <w:p w14:paraId="78246BC5" w14:textId="77777777" w:rsidR="00944643" w:rsidRDefault="00FC72CA">
      <w:pPr>
        <w:shd w:val="clear" w:color="auto" w:fill="FFFFFF"/>
        <w:suppressAutoHyphens/>
        <w:spacing w:after="0" w:line="240" w:lineRule="auto"/>
        <w:jc w:val="both"/>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В говорении:</w:t>
      </w:r>
    </w:p>
    <w:p w14:paraId="2847678B" w14:textId="77777777" w:rsidR="00944643" w:rsidRDefault="00FC72CA">
      <w:pPr>
        <w:numPr>
          <w:ilvl w:val="0"/>
          <w:numId w:val="3"/>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14:paraId="565C0674" w14:textId="77777777" w:rsidR="00944643" w:rsidRDefault="00FC72CA">
      <w:pPr>
        <w:numPr>
          <w:ilvl w:val="0"/>
          <w:numId w:val="3"/>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14:paraId="23706A82" w14:textId="77777777" w:rsidR="00944643" w:rsidRDefault="00FC72CA">
      <w:pPr>
        <w:numPr>
          <w:ilvl w:val="0"/>
          <w:numId w:val="3"/>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рассказывать о себе, своей семье, друзьях, своих интересах и планах на будущее;</w:t>
      </w:r>
    </w:p>
    <w:p w14:paraId="2AB2B2F4" w14:textId="77777777" w:rsidR="00944643" w:rsidRDefault="00FC72CA">
      <w:pPr>
        <w:numPr>
          <w:ilvl w:val="0"/>
          <w:numId w:val="3"/>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сообщать краткие сведения о своём городе/селе, о своей стране и странах изучаемого языка;</w:t>
      </w:r>
    </w:p>
    <w:p w14:paraId="2487F72F" w14:textId="77777777" w:rsidR="00944643" w:rsidRDefault="00FC72CA">
      <w:pPr>
        <w:numPr>
          <w:ilvl w:val="0"/>
          <w:numId w:val="3"/>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14:paraId="0F2296ED" w14:textId="77777777" w:rsidR="00944643" w:rsidRDefault="00FC72CA">
      <w:pPr>
        <w:shd w:val="clear" w:color="auto" w:fill="FFFFFF"/>
        <w:suppressAutoHyphens/>
        <w:spacing w:after="0" w:line="240" w:lineRule="auto"/>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В аудировании:</w:t>
      </w:r>
    </w:p>
    <w:p w14:paraId="3D04B533" w14:textId="77777777" w:rsidR="00944643" w:rsidRDefault="00FC72CA">
      <w:pPr>
        <w:numPr>
          <w:ilvl w:val="0"/>
          <w:numId w:val="4"/>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воспринимать на слух и полностью понимать речь учителя, одноклассников;</w:t>
      </w:r>
    </w:p>
    <w:p w14:paraId="78A83AB8" w14:textId="77777777" w:rsidR="00944643" w:rsidRDefault="00FC72CA">
      <w:pPr>
        <w:numPr>
          <w:ilvl w:val="0"/>
          <w:numId w:val="4"/>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14:paraId="68E192D6" w14:textId="77777777" w:rsidR="00944643" w:rsidRDefault="00FC72CA">
      <w:pPr>
        <w:numPr>
          <w:ilvl w:val="0"/>
          <w:numId w:val="4"/>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14:paraId="30CB0E75" w14:textId="77777777" w:rsidR="00944643" w:rsidRDefault="00FC72CA">
      <w:pPr>
        <w:shd w:val="clear" w:color="auto" w:fill="FFFFFF"/>
        <w:suppressAutoHyphens/>
        <w:spacing w:after="0" w:line="240" w:lineRule="auto"/>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В чтении:</w:t>
      </w:r>
    </w:p>
    <w:p w14:paraId="78F67BDD" w14:textId="77777777" w:rsidR="00944643" w:rsidRDefault="00FC72CA">
      <w:pPr>
        <w:numPr>
          <w:ilvl w:val="0"/>
          <w:numId w:val="5"/>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читать аутентичные тексты разных жанров и стилей преимущественно с пониманием основного содержания;</w:t>
      </w:r>
    </w:p>
    <w:p w14:paraId="22FAB390" w14:textId="77777777" w:rsidR="00944643" w:rsidRDefault="00FC72CA">
      <w:pPr>
        <w:numPr>
          <w:ilvl w:val="0"/>
          <w:numId w:val="5"/>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читать несложные аутентичные тексты разных жанров и </w:t>
      </w:r>
      <w:proofErr w:type="gramStart"/>
      <w:r>
        <w:rPr>
          <w:rFonts w:ascii="Times New Roman" w:eastAsia="Cambria" w:hAnsi="Times New Roman"/>
          <w:sz w:val="24"/>
          <w:szCs w:val="24"/>
          <w:lang w:eastAsia="ru-RU"/>
        </w:rPr>
        <w:t>стилей  с</w:t>
      </w:r>
      <w:proofErr w:type="gramEnd"/>
      <w:r>
        <w:rPr>
          <w:rFonts w:ascii="Times New Roman" w:eastAsia="Cambria" w:hAnsi="Times New Roman"/>
          <w:sz w:val="24"/>
          <w:szCs w:val="24"/>
          <w:lang w:eastAsia="ru-RU"/>
        </w:rPr>
        <w:t xml:space="preserve">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14:paraId="06C772E8" w14:textId="77777777" w:rsidR="00944643" w:rsidRDefault="00FC72CA">
      <w:pPr>
        <w:numPr>
          <w:ilvl w:val="0"/>
          <w:numId w:val="5"/>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читать аутентичные тексты с выборочным пониманием значимой/нужной/интересующей информации.</w:t>
      </w:r>
    </w:p>
    <w:p w14:paraId="2C8FEEB9" w14:textId="77777777" w:rsidR="00944643" w:rsidRDefault="00FC72CA">
      <w:pPr>
        <w:shd w:val="clear" w:color="auto" w:fill="FFFFFF"/>
        <w:suppressAutoHyphens/>
        <w:spacing w:after="0" w:line="240" w:lineRule="auto"/>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В письменной речи:</w:t>
      </w:r>
    </w:p>
    <w:p w14:paraId="28C5EAC7" w14:textId="77777777" w:rsidR="00944643" w:rsidRDefault="00FC72CA">
      <w:pPr>
        <w:numPr>
          <w:ilvl w:val="0"/>
          <w:numId w:val="6"/>
        </w:numPr>
        <w:shd w:val="clear" w:color="auto" w:fill="FFFFFF"/>
        <w:suppressAutoHyphens/>
        <w:spacing w:after="0" w:line="240" w:lineRule="auto"/>
        <w:contextualSpacing/>
        <w:rPr>
          <w:rFonts w:ascii="Times New Roman" w:eastAsia="Cambria" w:hAnsi="Times New Roman"/>
          <w:sz w:val="24"/>
          <w:szCs w:val="24"/>
          <w:lang w:eastAsia="ru-RU"/>
        </w:rPr>
      </w:pPr>
      <w:r>
        <w:rPr>
          <w:rFonts w:ascii="Times New Roman" w:eastAsia="Cambria" w:hAnsi="Times New Roman"/>
          <w:sz w:val="24"/>
          <w:szCs w:val="24"/>
          <w:lang w:eastAsia="ru-RU"/>
        </w:rPr>
        <w:t>заполнять анкеты и формуляры;</w:t>
      </w:r>
    </w:p>
    <w:p w14:paraId="4BCC9747" w14:textId="77777777" w:rsidR="00944643" w:rsidRDefault="00FC72CA">
      <w:pPr>
        <w:numPr>
          <w:ilvl w:val="0"/>
          <w:numId w:val="6"/>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14:paraId="02D46779" w14:textId="77777777" w:rsidR="00944643" w:rsidRDefault="00FC72CA">
      <w:pPr>
        <w:numPr>
          <w:ilvl w:val="0"/>
          <w:numId w:val="6"/>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составлять план, тезисы устного или письменного сообщения; кратко излагать результаты проектной деятельности.</w:t>
      </w:r>
    </w:p>
    <w:p w14:paraId="299236EB" w14:textId="77777777" w:rsidR="00944643" w:rsidRDefault="00FC72CA">
      <w:pPr>
        <w:shd w:val="clear" w:color="auto" w:fill="FFFFFF"/>
        <w:suppressAutoHyphens/>
        <w:spacing w:after="0" w:line="240" w:lineRule="auto"/>
        <w:outlineLvl w:val="0"/>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Языковая компетенция:</w:t>
      </w:r>
    </w:p>
    <w:p w14:paraId="6951A46C" w14:textId="77777777" w:rsidR="00944643" w:rsidRDefault="00FC72CA">
      <w:pPr>
        <w:numPr>
          <w:ilvl w:val="0"/>
          <w:numId w:val="7"/>
        </w:numPr>
        <w:shd w:val="clear" w:color="auto" w:fill="FFFFFF"/>
        <w:suppressAutoHyphens/>
        <w:spacing w:after="0" w:line="240" w:lineRule="auto"/>
        <w:contextualSpacing/>
        <w:rPr>
          <w:rFonts w:ascii="Times New Roman" w:eastAsia="Cambria" w:hAnsi="Times New Roman"/>
          <w:sz w:val="24"/>
          <w:szCs w:val="24"/>
          <w:lang w:eastAsia="ru-RU"/>
        </w:rPr>
      </w:pPr>
      <w:r>
        <w:rPr>
          <w:rFonts w:ascii="Times New Roman" w:eastAsia="Cambria" w:hAnsi="Times New Roman"/>
          <w:sz w:val="24"/>
          <w:szCs w:val="24"/>
          <w:lang w:eastAsia="ru-RU"/>
        </w:rPr>
        <w:t>применение правил написания слов, изученных в основной школе;</w:t>
      </w:r>
    </w:p>
    <w:p w14:paraId="7C1DA5E9"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адекватное произношение и различение на слух всех звуков иностранного языка; соблюдение правильного ударения в словах и фразах;</w:t>
      </w:r>
    </w:p>
    <w:p w14:paraId="1872E451"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14:paraId="0AADB6E5"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распознавание и употребление в речи основных значений изученных лексических единиц (слов, словосочетаний, реплик-клише речевого этикета);</w:t>
      </w:r>
    </w:p>
    <w:p w14:paraId="454E1CE6"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lastRenderedPageBreak/>
        <w:t>знание основных способов словообразования (аффиксации, словосложения, конверсии);</w:t>
      </w:r>
    </w:p>
    <w:p w14:paraId="60B775C0"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понимание и использование явлений многозначности слов иностранного языка: синонимии, антонимии и лексической сочетаемости;</w:t>
      </w:r>
    </w:p>
    <w:p w14:paraId="792D2A8D"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распознавание и употребление в речи основных морфологических форм и синтаксических конструкций изучаемого языка; </w:t>
      </w:r>
    </w:p>
    <w:p w14:paraId="54C66153"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знание признаков изученных грамматических явлений (</w:t>
      </w:r>
      <w:proofErr w:type="spellStart"/>
      <w:proofErr w:type="gramStart"/>
      <w:r>
        <w:rPr>
          <w:rFonts w:ascii="Times New Roman" w:eastAsia="Cambria" w:hAnsi="Times New Roman"/>
          <w:sz w:val="24"/>
          <w:szCs w:val="24"/>
          <w:lang w:eastAsia="ru-RU"/>
        </w:rPr>
        <w:t>видо</w:t>
      </w:r>
      <w:proofErr w:type="spellEnd"/>
      <w:r>
        <w:rPr>
          <w:rFonts w:ascii="Times New Roman" w:eastAsia="Cambria" w:hAnsi="Times New Roman"/>
          <w:sz w:val="24"/>
          <w:szCs w:val="24"/>
          <w:lang w:eastAsia="ru-RU"/>
        </w:rPr>
        <w:t>-временных</w:t>
      </w:r>
      <w:proofErr w:type="gramEnd"/>
      <w:r>
        <w:rPr>
          <w:rFonts w:ascii="Times New Roman" w:eastAsia="Cambria" w:hAnsi="Times New Roman"/>
          <w:sz w:val="24"/>
          <w:szCs w:val="24"/>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5990A1F7"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знание основных различий систем иностранного и русского/родного языков.</w:t>
      </w:r>
    </w:p>
    <w:p w14:paraId="1CA26164" w14:textId="77777777" w:rsidR="00944643" w:rsidRDefault="00944643">
      <w:pPr>
        <w:shd w:val="clear" w:color="auto" w:fill="FFFFFF"/>
        <w:suppressAutoHyphens/>
        <w:spacing w:after="0" w:line="240" w:lineRule="auto"/>
        <w:ind w:left="587"/>
        <w:contextualSpacing/>
        <w:jc w:val="both"/>
        <w:rPr>
          <w:rFonts w:ascii="Times New Roman" w:eastAsia="Cambria" w:hAnsi="Times New Roman"/>
          <w:sz w:val="24"/>
          <w:szCs w:val="24"/>
          <w:lang w:eastAsia="ru-RU"/>
        </w:rPr>
      </w:pPr>
    </w:p>
    <w:p w14:paraId="1C7EF8F2" w14:textId="77777777" w:rsidR="00944643" w:rsidRDefault="00FC72CA">
      <w:pPr>
        <w:shd w:val="clear" w:color="auto" w:fill="FFFFFF"/>
        <w:suppressAutoHyphens/>
        <w:spacing w:after="0" w:line="240" w:lineRule="auto"/>
        <w:outlineLvl w:val="0"/>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Социокультурная компетенция:</w:t>
      </w:r>
    </w:p>
    <w:p w14:paraId="4E21178E"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14:paraId="669192E7"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14:paraId="79BD8C78"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14:paraId="77C2CEA7"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знакомство с образцами художественной, публицистической и научно-популярной литературы;</w:t>
      </w:r>
    </w:p>
    <w:p w14:paraId="077ECEA3"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14:paraId="26CA0155"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представление о сходстве и различиях в традициях своей страны и стран изучаемого языка;</w:t>
      </w:r>
    </w:p>
    <w:p w14:paraId="2EA1E39C"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понимание роли владения иностранными языками в современном мире.</w:t>
      </w:r>
    </w:p>
    <w:p w14:paraId="13A5A753" w14:textId="77777777" w:rsidR="00944643" w:rsidRDefault="00944643">
      <w:pPr>
        <w:shd w:val="clear" w:color="auto" w:fill="FFFFFF"/>
        <w:suppressAutoHyphens/>
        <w:spacing w:after="0" w:line="240" w:lineRule="auto"/>
        <w:ind w:left="587"/>
        <w:contextualSpacing/>
        <w:jc w:val="both"/>
        <w:rPr>
          <w:rFonts w:ascii="Times New Roman" w:eastAsia="Cambria" w:hAnsi="Times New Roman"/>
          <w:sz w:val="24"/>
          <w:szCs w:val="24"/>
          <w:lang w:eastAsia="ru-RU"/>
        </w:rPr>
      </w:pPr>
    </w:p>
    <w:p w14:paraId="5510D1D9" w14:textId="77777777" w:rsidR="00944643" w:rsidRDefault="00FC72CA">
      <w:pPr>
        <w:shd w:val="clear" w:color="auto" w:fill="FFFFFF"/>
        <w:suppressAutoHyphens/>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u w:val="single"/>
          <w:lang w:eastAsia="ru-RU"/>
        </w:rPr>
        <w:t xml:space="preserve">Компенсаторная компетенция </w:t>
      </w:r>
      <w:r>
        <w:rPr>
          <w:rFonts w:ascii="Times New Roman" w:eastAsia="Cambria" w:hAnsi="Times New Roman"/>
          <w:sz w:val="24"/>
          <w:szCs w:val="24"/>
          <w:lang w:eastAsia="ru-RU"/>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14:paraId="014F629A" w14:textId="77777777" w:rsidR="00944643" w:rsidRDefault="00FC72CA">
      <w:pPr>
        <w:shd w:val="clear" w:color="auto" w:fill="FFFFFF"/>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Б. </w:t>
      </w:r>
      <w:r>
        <w:rPr>
          <w:rFonts w:ascii="Times New Roman" w:eastAsia="Cambria" w:hAnsi="Times New Roman"/>
          <w:sz w:val="24"/>
          <w:szCs w:val="24"/>
          <w:lang w:eastAsia="ru-RU"/>
        </w:rPr>
        <w:t>В познавательной сфере:</w:t>
      </w:r>
    </w:p>
    <w:p w14:paraId="5D866F95"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14:paraId="09738578"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14:paraId="2FD3FF79"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14:paraId="72FC853E"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готовность и умение осуществлять индивидуальную и совместную проектную работу;</w:t>
      </w:r>
    </w:p>
    <w:p w14:paraId="5C9095E1"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31D2CA68"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владение способами и приёмами дальнейшего самостоятельного изучения иностранных языков.</w:t>
      </w:r>
    </w:p>
    <w:p w14:paraId="7EABC04F" w14:textId="77777777" w:rsidR="00944643" w:rsidRDefault="00FC72CA">
      <w:pPr>
        <w:shd w:val="clear" w:color="auto" w:fill="FFFFFF"/>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В. </w:t>
      </w:r>
      <w:r>
        <w:rPr>
          <w:rFonts w:ascii="Times New Roman" w:eastAsia="Cambria" w:hAnsi="Times New Roman"/>
          <w:sz w:val="24"/>
          <w:szCs w:val="24"/>
          <w:lang w:eastAsia="ru-RU"/>
        </w:rPr>
        <w:t>В ценностно-ориентационной сфере:</w:t>
      </w:r>
    </w:p>
    <w:p w14:paraId="1DFD904F" w14:textId="77777777" w:rsidR="00944643" w:rsidRDefault="00FC72CA">
      <w:pPr>
        <w:numPr>
          <w:ilvl w:val="0"/>
          <w:numId w:val="10"/>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представление о языке как средстве выражения чувств, эмоций, основе культуры мышления;</w:t>
      </w:r>
    </w:p>
    <w:p w14:paraId="2395F90C" w14:textId="77777777" w:rsidR="00944643" w:rsidRDefault="00FC72CA">
      <w:pPr>
        <w:numPr>
          <w:ilvl w:val="0"/>
          <w:numId w:val="10"/>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lastRenderedPageBreak/>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14:paraId="4B800CBD" w14:textId="77777777" w:rsidR="00944643" w:rsidRDefault="00FC72CA">
      <w:pPr>
        <w:numPr>
          <w:ilvl w:val="0"/>
          <w:numId w:val="10"/>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представление о целостном </w:t>
      </w:r>
      <w:proofErr w:type="spellStart"/>
      <w:r>
        <w:rPr>
          <w:rFonts w:ascii="Times New Roman" w:eastAsia="Cambria" w:hAnsi="Times New Roman"/>
          <w:sz w:val="24"/>
          <w:szCs w:val="24"/>
          <w:lang w:eastAsia="ru-RU"/>
        </w:rPr>
        <w:t>полиязычном</w:t>
      </w:r>
      <w:proofErr w:type="spellEnd"/>
      <w:r>
        <w:rPr>
          <w:rFonts w:ascii="Times New Roman" w:eastAsia="Cambria" w:hAnsi="Times New Roman"/>
          <w:sz w:val="24"/>
          <w:szCs w:val="24"/>
          <w:lang w:eastAsia="ru-RU"/>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14:paraId="0A757E2A" w14:textId="77777777" w:rsidR="00944643" w:rsidRDefault="00FC72CA">
      <w:pPr>
        <w:numPr>
          <w:ilvl w:val="0"/>
          <w:numId w:val="10"/>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14:paraId="5875BA05" w14:textId="77777777" w:rsidR="00944643" w:rsidRDefault="00FC72CA">
      <w:pPr>
        <w:shd w:val="clear" w:color="auto" w:fill="FFFFFF"/>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Г. </w:t>
      </w:r>
      <w:r>
        <w:rPr>
          <w:rFonts w:ascii="Times New Roman" w:eastAsia="Cambria" w:hAnsi="Times New Roman"/>
          <w:sz w:val="24"/>
          <w:szCs w:val="24"/>
          <w:lang w:eastAsia="ru-RU"/>
        </w:rPr>
        <w:t>В эстетической сфере:</w:t>
      </w:r>
    </w:p>
    <w:p w14:paraId="376E2477" w14:textId="77777777" w:rsidR="00944643" w:rsidRDefault="00FC72CA">
      <w:pPr>
        <w:numPr>
          <w:ilvl w:val="0"/>
          <w:numId w:val="11"/>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владение элементарными средствами выражения чувств и эмоций на иностранном языке;</w:t>
      </w:r>
    </w:p>
    <w:p w14:paraId="1779AA1F" w14:textId="77777777" w:rsidR="00944643" w:rsidRDefault="00FC72CA">
      <w:pPr>
        <w:numPr>
          <w:ilvl w:val="0"/>
          <w:numId w:val="11"/>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стремление к знакомству с образцами художественного творчества на иностранном языке и средствами иностранного языка;</w:t>
      </w:r>
    </w:p>
    <w:p w14:paraId="31802647" w14:textId="77777777" w:rsidR="00944643" w:rsidRDefault="00FC72CA">
      <w:pPr>
        <w:numPr>
          <w:ilvl w:val="0"/>
          <w:numId w:val="11"/>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чувства прекрасного в процессе обсуждения современных тенденций в живописи, музыке, литературе.</w:t>
      </w:r>
    </w:p>
    <w:p w14:paraId="1C49426B" w14:textId="77777777" w:rsidR="00944643" w:rsidRDefault="00FC72CA">
      <w:pPr>
        <w:shd w:val="clear" w:color="auto" w:fill="FFFFFF"/>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Д. </w:t>
      </w:r>
      <w:r>
        <w:rPr>
          <w:rFonts w:ascii="Times New Roman" w:eastAsia="Cambria" w:hAnsi="Times New Roman"/>
          <w:sz w:val="24"/>
          <w:szCs w:val="24"/>
          <w:lang w:eastAsia="ru-RU"/>
        </w:rPr>
        <w:t>В трудовой сфере:</w:t>
      </w:r>
    </w:p>
    <w:p w14:paraId="4185C76E" w14:textId="77777777" w:rsidR="00944643" w:rsidRDefault="00FC72CA">
      <w:pPr>
        <w:numPr>
          <w:ilvl w:val="0"/>
          <w:numId w:val="1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рационально планировать свой учебный труд;</w:t>
      </w:r>
    </w:p>
    <w:p w14:paraId="4440A885" w14:textId="77777777" w:rsidR="00944643" w:rsidRDefault="00FC72CA">
      <w:pPr>
        <w:numPr>
          <w:ilvl w:val="0"/>
          <w:numId w:val="12"/>
        </w:numPr>
        <w:shd w:val="clear" w:color="auto" w:fill="FFFFFF"/>
        <w:suppressAutoHyphens/>
        <w:spacing w:after="0" w:line="240" w:lineRule="auto"/>
        <w:contextualSpacing/>
        <w:rPr>
          <w:rFonts w:ascii="Times New Roman" w:eastAsia="Cambria" w:hAnsi="Times New Roman"/>
          <w:sz w:val="24"/>
          <w:szCs w:val="24"/>
          <w:lang w:eastAsia="ru-RU"/>
        </w:rPr>
      </w:pPr>
      <w:r>
        <w:rPr>
          <w:rFonts w:ascii="Times New Roman" w:eastAsia="Cambria" w:hAnsi="Times New Roman"/>
          <w:sz w:val="24"/>
          <w:szCs w:val="24"/>
          <w:lang w:eastAsia="ru-RU"/>
        </w:rPr>
        <w:t>умение работать в соответствии с намеченным планом.</w:t>
      </w:r>
    </w:p>
    <w:p w14:paraId="7F8DBCD2" w14:textId="77777777" w:rsidR="00944643" w:rsidRDefault="00FC72CA">
      <w:pPr>
        <w:shd w:val="clear" w:color="auto" w:fill="FFFFFF"/>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Е. </w:t>
      </w:r>
      <w:r>
        <w:rPr>
          <w:rFonts w:ascii="Times New Roman" w:eastAsia="Cambria" w:hAnsi="Times New Roman"/>
          <w:sz w:val="24"/>
          <w:szCs w:val="24"/>
          <w:lang w:eastAsia="ru-RU"/>
        </w:rPr>
        <w:t>В физической сфере:</w:t>
      </w:r>
    </w:p>
    <w:p w14:paraId="7B91C191" w14:textId="77777777" w:rsidR="00944643" w:rsidRDefault="00FC72CA">
      <w:pPr>
        <w:shd w:val="clear" w:color="auto" w:fill="FFFFFF"/>
        <w:ind w:firstLine="710"/>
        <w:jc w:val="both"/>
        <w:rPr>
          <w:rFonts w:ascii="Times New Roman" w:eastAsia="Cambria" w:hAnsi="Times New Roman"/>
          <w:sz w:val="24"/>
          <w:szCs w:val="24"/>
          <w:lang w:eastAsia="ru-RU"/>
        </w:rPr>
      </w:pPr>
      <w:r>
        <w:rPr>
          <w:rFonts w:ascii="Times New Roman" w:eastAsia="Cambria" w:hAnsi="Times New Roman"/>
          <w:sz w:val="24"/>
          <w:szCs w:val="24"/>
          <w:lang w:eastAsia="ru-RU"/>
        </w:rPr>
        <w:t>стремление вести здоровый образ жизни (режим труда и отдыха, питание, спорт, фитнес).</w:t>
      </w:r>
    </w:p>
    <w:p w14:paraId="21BBCC7E" w14:textId="77777777" w:rsidR="00944643" w:rsidRDefault="00FC72CA">
      <w:pPr>
        <w:rPr>
          <w:rFonts w:ascii="Times New Roman" w:hAnsi="Times New Roman"/>
          <w:b/>
          <w:bCs/>
          <w:i/>
          <w:sz w:val="24"/>
          <w:szCs w:val="24"/>
        </w:rPr>
      </w:pPr>
      <w:r>
        <w:rPr>
          <w:rFonts w:ascii="Times New Roman" w:hAnsi="Times New Roman"/>
          <w:b/>
          <w:bCs/>
          <w:sz w:val="24"/>
          <w:szCs w:val="24"/>
        </w:rPr>
        <w:t>Требования к подготовке</w:t>
      </w:r>
    </w:p>
    <w:p w14:paraId="3CA0B825" w14:textId="77777777" w:rsidR="00944643" w:rsidRDefault="00FC72CA">
      <w:pPr>
        <w:pStyle w:val="a9"/>
        <w:spacing w:after="200" w:line="276" w:lineRule="auto"/>
        <w:ind w:left="227"/>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В ходе реализации учебной программы </w:t>
      </w:r>
      <w:proofErr w:type="gramStart"/>
      <w:r>
        <w:rPr>
          <w:rFonts w:ascii="Times New Roman" w:hAnsi="Times New Roman" w:cs="Times New Roman"/>
          <w:b/>
          <w:bCs/>
          <w:sz w:val="24"/>
          <w:szCs w:val="24"/>
          <w:lang w:eastAsia="ar-SA"/>
        </w:rPr>
        <w:t>обучающиеся  получает</w:t>
      </w:r>
      <w:proofErr w:type="gramEnd"/>
      <w:r>
        <w:rPr>
          <w:rFonts w:ascii="Times New Roman" w:hAnsi="Times New Roman" w:cs="Times New Roman"/>
          <w:b/>
          <w:bCs/>
          <w:sz w:val="24"/>
          <w:szCs w:val="24"/>
          <w:lang w:eastAsia="ar-SA"/>
        </w:rPr>
        <w:t xml:space="preserve"> возможность научиться и овладеть  следующими  умениями</w:t>
      </w:r>
    </w:p>
    <w:p w14:paraId="7CC52A05" w14:textId="77777777" w:rsidR="00944643" w:rsidRDefault="00FC72CA">
      <w:pPr>
        <w:pStyle w:val="a9"/>
        <w:spacing w:after="200" w:line="276" w:lineRule="auto"/>
        <w:ind w:left="227"/>
        <w:rPr>
          <w:rFonts w:ascii="Times New Roman" w:hAnsi="Times New Roman" w:cs="Times New Roman"/>
          <w:b/>
          <w:bCs/>
          <w:sz w:val="24"/>
          <w:szCs w:val="24"/>
          <w:lang w:eastAsia="ar-SA"/>
        </w:rPr>
      </w:pPr>
      <w:r>
        <w:rPr>
          <w:rFonts w:ascii="Times New Roman" w:hAnsi="Times New Roman" w:cs="Times New Roman"/>
          <w:b/>
          <w:bCs/>
          <w:sz w:val="24"/>
          <w:szCs w:val="24"/>
          <w:lang w:eastAsia="ar-SA"/>
        </w:rPr>
        <w:t>Аудирование</w:t>
      </w:r>
    </w:p>
    <w:p w14:paraId="32EA0611" w14:textId="77777777" w:rsidR="00944643" w:rsidRDefault="00FC72CA">
      <w:pPr>
        <w:pStyle w:val="a9"/>
        <w:spacing w:after="200" w:line="276" w:lineRule="auto"/>
        <w:ind w:left="227"/>
        <w:rPr>
          <w:rFonts w:ascii="Times New Roman" w:hAnsi="Times New Roman" w:cs="Times New Roman"/>
          <w:bCs/>
          <w:sz w:val="24"/>
          <w:szCs w:val="24"/>
          <w:lang w:eastAsia="ar-SA"/>
        </w:rPr>
      </w:pPr>
      <w:r>
        <w:rPr>
          <w:rFonts w:ascii="Times New Roman" w:hAnsi="Times New Roman" w:cs="Times New Roman"/>
          <w:bCs/>
          <w:sz w:val="24"/>
          <w:szCs w:val="24"/>
          <w:lang w:eastAsia="ar-SA"/>
        </w:rPr>
        <w:t>Ученик научится:</w:t>
      </w:r>
    </w:p>
    <w:p w14:paraId="56F78494"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14:paraId="70A609C3"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2CD1828A"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выделять основную мысль в воспринимаемом на слух тексте;</w:t>
      </w:r>
    </w:p>
    <w:p w14:paraId="7C89B5FB"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отделять в тексте, воспринимаемом на слух, главные факты от второстепенных;</w:t>
      </w:r>
    </w:p>
    <w:p w14:paraId="4A1753D2"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использовать контекстуальную или языковую догадку при восприятии на слух текстов, содержащих незнакомые слова;</w:t>
      </w:r>
    </w:p>
    <w:p w14:paraId="7BF78005" w14:textId="77777777" w:rsidR="00944643" w:rsidRDefault="00FC72CA">
      <w:pPr>
        <w:pStyle w:val="a9"/>
        <w:numPr>
          <w:ilvl w:val="0"/>
          <w:numId w:val="13"/>
        </w:numPr>
        <w:spacing w:after="200" w:line="276" w:lineRule="auto"/>
        <w:rPr>
          <w:rFonts w:ascii="Times New Roman" w:hAnsi="Times New Roman" w:cs="Times New Roman"/>
          <w:b/>
          <w:bCs/>
          <w:sz w:val="24"/>
          <w:szCs w:val="24"/>
          <w:lang w:eastAsia="ar-SA"/>
        </w:rPr>
      </w:pPr>
      <w:r>
        <w:rPr>
          <w:rFonts w:ascii="Times New Roman" w:hAnsi="Times New Roman" w:cs="Times New Roman"/>
          <w:bCs/>
          <w:sz w:val="24"/>
          <w:szCs w:val="24"/>
          <w:lang w:eastAsia="ar-SA"/>
        </w:rPr>
        <w:t>• игнорировать незнакомые языковые явления, несущественные для понимания основного содержания воспринимаемого на слух текста.</w:t>
      </w:r>
    </w:p>
    <w:p w14:paraId="60F72CC3" w14:textId="77777777" w:rsidR="00944643" w:rsidRDefault="00FC72CA">
      <w:pPr>
        <w:pStyle w:val="a9"/>
        <w:spacing w:after="200" w:line="276" w:lineRule="auto"/>
        <w:ind w:left="227"/>
        <w:rPr>
          <w:rFonts w:ascii="Times New Roman" w:hAnsi="Times New Roman" w:cs="Times New Roman"/>
          <w:b/>
          <w:bCs/>
          <w:sz w:val="24"/>
          <w:szCs w:val="24"/>
          <w:lang w:eastAsia="ar-SA"/>
        </w:rPr>
      </w:pPr>
      <w:r>
        <w:rPr>
          <w:rFonts w:ascii="Times New Roman" w:hAnsi="Times New Roman" w:cs="Times New Roman"/>
          <w:b/>
          <w:bCs/>
          <w:sz w:val="24"/>
          <w:szCs w:val="24"/>
          <w:lang w:eastAsia="ar-SA"/>
        </w:rPr>
        <w:t>Письменная речь</w:t>
      </w:r>
    </w:p>
    <w:p w14:paraId="057D12E1" w14:textId="77777777" w:rsidR="00944643" w:rsidRDefault="00FC72CA">
      <w:pPr>
        <w:pStyle w:val="a9"/>
        <w:spacing w:after="200" w:line="276" w:lineRule="auto"/>
        <w:ind w:left="227"/>
        <w:rPr>
          <w:rFonts w:ascii="Times New Roman" w:hAnsi="Times New Roman" w:cs="Times New Roman"/>
          <w:bCs/>
          <w:sz w:val="24"/>
          <w:szCs w:val="24"/>
          <w:lang w:eastAsia="ar-SA"/>
        </w:rPr>
      </w:pPr>
      <w:r>
        <w:rPr>
          <w:rFonts w:ascii="Times New Roman" w:hAnsi="Times New Roman" w:cs="Times New Roman"/>
          <w:bCs/>
          <w:sz w:val="24"/>
          <w:szCs w:val="24"/>
          <w:lang w:eastAsia="ar-SA"/>
        </w:rPr>
        <w:t>Ученик научится:</w:t>
      </w:r>
    </w:p>
    <w:p w14:paraId="2A49F3A4"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заполнять анкеты и формуляры в соответствии с нормами, принятыми в стране изучаемого языка;</w:t>
      </w:r>
    </w:p>
    <w:p w14:paraId="7214B35E"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писать личное письмо в ответ на письмо-стимул с употреблением формул речевого этикета, принятых в стране изучаемого языка.</w:t>
      </w:r>
    </w:p>
    <w:p w14:paraId="1F32005B"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Выпускник получит возможность научиться:</w:t>
      </w:r>
    </w:p>
    <w:p w14:paraId="5C44696A"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делать краткие выписки из текста с целью их использования в собственных устных высказываниях;</w:t>
      </w:r>
    </w:p>
    <w:p w14:paraId="478CF6DA"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lastRenderedPageBreak/>
        <w:t>• составлять план/тезисы устного или письменного сообщения;</w:t>
      </w:r>
    </w:p>
    <w:p w14:paraId="05E6DFE4"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кратко излагать в письменном виде результаты своей проектной деятельности;</w:t>
      </w:r>
    </w:p>
    <w:p w14:paraId="0527E761"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писать небольшие письменные высказывания с опорой на образец.</w:t>
      </w:r>
    </w:p>
    <w:p w14:paraId="66E41488" w14:textId="77777777" w:rsidR="00944643" w:rsidRDefault="00FC72CA">
      <w:pPr>
        <w:pStyle w:val="a9"/>
        <w:spacing w:after="200" w:line="276" w:lineRule="auto"/>
        <w:ind w:left="227"/>
        <w:rPr>
          <w:rFonts w:ascii="Times New Roman" w:hAnsi="Times New Roman" w:cs="Times New Roman"/>
          <w:b/>
          <w:bCs/>
          <w:sz w:val="24"/>
          <w:szCs w:val="24"/>
          <w:lang w:eastAsia="ar-SA"/>
        </w:rPr>
      </w:pPr>
      <w:r>
        <w:rPr>
          <w:rFonts w:ascii="Times New Roman" w:hAnsi="Times New Roman" w:cs="Times New Roman"/>
          <w:b/>
          <w:bCs/>
          <w:sz w:val="24"/>
          <w:szCs w:val="24"/>
          <w:lang w:eastAsia="ar-SA"/>
        </w:rPr>
        <w:t>Языковая компетентность</w:t>
      </w:r>
      <w:r>
        <w:rPr>
          <w:rFonts w:ascii="Times New Roman" w:hAnsi="Times New Roman" w:cs="Times New Roman"/>
          <w:bCs/>
          <w:sz w:val="24"/>
          <w:szCs w:val="24"/>
          <w:lang w:eastAsia="ar-SA"/>
        </w:rPr>
        <w:t xml:space="preserve"> (владение языковыми средствами)</w:t>
      </w:r>
    </w:p>
    <w:p w14:paraId="56F48A42" w14:textId="77777777" w:rsidR="00944643" w:rsidRDefault="00FC72CA">
      <w:pPr>
        <w:pStyle w:val="a9"/>
        <w:spacing w:after="200" w:line="276" w:lineRule="auto"/>
        <w:ind w:left="227"/>
        <w:rPr>
          <w:rFonts w:ascii="Times New Roman" w:hAnsi="Times New Roman" w:cs="Times New Roman"/>
          <w:bCs/>
          <w:sz w:val="24"/>
          <w:szCs w:val="24"/>
          <w:lang w:eastAsia="ar-SA"/>
        </w:rPr>
      </w:pPr>
      <w:r>
        <w:rPr>
          <w:rFonts w:ascii="Times New Roman" w:hAnsi="Times New Roman" w:cs="Times New Roman"/>
          <w:b/>
          <w:bCs/>
          <w:sz w:val="24"/>
          <w:szCs w:val="24"/>
          <w:lang w:eastAsia="ar-SA"/>
        </w:rPr>
        <w:t>Фонетическая сторона речи</w:t>
      </w:r>
    </w:p>
    <w:p w14:paraId="7E68F28B" w14:textId="77777777" w:rsidR="00944643" w:rsidRDefault="00FC72CA">
      <w:pPr>
        <w:pStyle w:val="a9"/>
        <w:spacing w:after="200" w:line="276" w:lineRule="auto"/>
        <w:ind w:left="227"/>
        <w:rPr>
          <w:rFonts w:ascii="Times New Roman" w:hAnsi="Times New Roman" w:cs="Times New Roman"/>
          <w:bCs/>
          <w:sz w:val="22"/>
          <w:szCs w:val="22"/>
          <w:lang w:eastAsia="ar-SA"/>
        </w:rPr>
      </w:pPr>
      <w:r>
        <w:rPr>
          <w:rFonts w:ascii="Times New Roman" w:hAnsi="Times New Roman" w:cs="Times New Roman"/>
          <w:bCs/>
          <w:sz w:val="22"/>
          <w:szCs w:val="22"/>
          <w:lang w:eastAsia="ar-SA"/>
        </w:rPr>
        <w:t>Ученик научится:</w:t>
      </w:r>
    </w:p>
    <w:p w14:paraId="1B2DC645"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различать на слух и адекватно, без фонематических ошибок, ведущих к сбою коммуникации, произносить все звуки английского языка;</w:t>
      </w:r>
    </w:p>
    <w:p w14:paraId="461BFDA3"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соблюдать правильное ударение в изученных словах;</w:t>
      </w:r>
    </w:p>
    <w:p w14:paraId="3ADE3560"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различать коммуникативные типы предложения по интонации;</w:t>
      </w:r>
    </w:p>
    <w:p w14:paraId="79B27193"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14:paraId="4DBBFC1A"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Выпускник получит возможность научиться:</w:t>
      </w:r>
    </w:p>
    <w:p w14:paraId="3FC35A45"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выражать модальные значения, чувства и эмоции с помощью интонации;</w:t>
      </w:r>
    </w:p>
    <w:p w14:paraId="446AE754" w14:textId="77777777" w:rsidR="00944643" w:rsidRDefault="00FC72CA">
      <w:pPr>
        <w:pStyle w:val="a9"/>
        <w:numPr>
          <w:ilvl w:val="0"/>
          <w:numId w:val="13"/>
        </w:numPr>
        <w:spacing w:after="200" w:line="276" w:lineRule="auto"/>
        <w:rPr>
          <w:rFonts w:ascii="Times New Roman" w:hAnsi="Times New Roman" w:cs="Times New Roman"/>
          <w:b/>
          <w:bCs/>
          <w:sz w:val="22"/>
          <w:szCs w:val="22"/>
          <w:lang w:eastAsia="ar-SA"/>
        </w:rPr>
      </w:pPr>
      <w:r>
        <w:rPr>
          <w:rFonts w:ascii="Times New Roman" w:hAnsi="Times New Roman" w:cs="Times New Roman"/>
          <w:bCs/>
          <w:sz w:val="22"/>
          <w:szCs w:val="22"/>
          <w:lang w:eastAsia="ar-SA"/>
        </w:rPr>
        <w:t>• различать на слух британские и американские варианты английского языка.</w:t>
      </w:r>
    </w:p>
    <w:p w14:paraId="54394852" w14:textId="77777777" w:rsidR="00944643" w:rsidRDefault="00FC72CA">
      <w:pPr>
        <w:pStyle w:val="a9"/>
        <w:spacing w:after="200" w:line="276" w:lineRule="auto"/>
        <w:ind w:left="227"/>
        <w:rPr>
          <w:rFonts w:ascii="Times New Roman" w:hAnsi="Times New Roman" w:cs="Times New Roman"/>
          <w:bCs/>
          <w:sz w:val="22"/>
          <w:szCs w:val="22"/>
          <w:lang w:eastAsia="ar-SA"/>
        </w:rPr>
      </w:pPr>
      <w:r>
        <w:rPr>
          <w:rFonts w:ascii="Times New Roman" w:hAnsi="Times New Roman" w:cs="Times New Roman"/>
          <w:b/>
          <w:bCs/>
          <w:sz w:val="22"/>
          <w:szCs w:val="22"/>
          <w:lang w:eastAsia="ar-SA"/>
        </w:rPr>
        <w:t>Орфография</w:t>
      </w:r>
    </w:p>
    <w:p w14:paraId="34986495" w14:textId="77777777" w:rsidR="00944643" w:rsidRDefault="00FC72CA">
      <w:pPr>
        <w:pStyle w:val="a9"/>
        <w:spacing w:after="200" w:line="276" w:lineRule="auto"/>
        <w:ind w:left="227"/>
        <w:rPr>
          <w:rFonts w:ascii="Times New Roman" w:hAnsi="Times New Roman" w:cs="Times New Roman"/>
          <w:bCs/>
          <w:sz w:val="22"/>
          <w:szCs w:val="22"/>
          <w:lang w:eastAsia="ar-SA"/>
        </w:rPr>
      </w:pPr>
      <w:r>
        <w:rPr>
          <w:rFonts w:ascii="Times New Roman" w:hAnsi="Times New Roman" w:cs="Times New Roman"/>
          <w:bCs/>
          <w:sz w:val="22"/>
          <w:szCs w:val="22"/>
          <w:lang w:eastAsia="ar-SA"/>
        </w:rPr>
        <w:t>Ученик научится правильно писать изученные слова.</w:t>
      </w:r>
    </w:p>
    <w:p w14:paraId="55576618" w14:textId="77777777" w:rsidR="00944643" w:rsidRDefault="00FC72CA">
      <w:pPr>
        <w:pStyle w:val="a9"/>
        <w:numPr>
          <w:ilvl w:val="0"/>
          <w:numId w:val="13"/>
        </w:numPr>
        <w:spacing w:after="200" w:line="276" w:lineRule="auto"/>
        <w:rPr>
          <w:rFonts w:ascii="Times New Roman" w:hAnsi="Times New Roman" w:cs="Times New Roman"/>
          <w:b/>
          <w:bCs/>
          <w:sz w:val="22"/>
          <w:szCs w:val="22"/>
          <w:lang w:eastAsia="ar-SA"/>
        </w:rPr>
      </w:pPr>
      <w:r>
        <w:rPr>
          <w:rFonts w:ascii="Times New Roman" w:hAnsi="Times New Roman" w:cs="Times New Roman"/>
          <w:bCs/>
          <w:sz w:val="22"/>
          <w:szCs w:val="22"/>
          <w:lang w:eastAsia="ar-SA"/>
        </w:rPr>
        <w:t>Ученик получит возможность научиться сравнивать и анализировать буквосочетания английского языка и их транскрипцию.</w:t>
      </w:r>
    </w:p>
    <w:p w14:paraId="14F488E1" w14:textId="77777777" w:rsidR="00944643" w:rsidRDefault="00FC72CA">
      <w:pPr>
        <w:pStyle w:val="a9"/>
        <w:spacing w:after="200" w:line="276" w:lineRule="auto"/>
        <w:ind w:left="227"/>
        <w:rPr>
          <w:rFonts w:ascii="Times New Roman" w:hAnsi="Times New Roman" w:cs="Times New Roman"/>
          <w:bCs/>
          <w:sz w:val="22"/>
          <w:szCs w:val="22"/>
          <w:lang w:eastAsia="ar-SA"/>
        </w:rPr>
      </w:pPr>
      <w:r>
        <w:rPr>
          <w:rFonts w:ascii="Times New Roman" w:hAnsi="Times New Roman" w:cs="Times New Roman"/>
          <w:b/>
          <w:bCs/>
          <w:sz w:val="22"/>
          <w:szCs w:val="22"/>
          <w:lang w:eastAsia="ar-SA"/>
        </w:rPr>
        <w:t>Лексическая сторона речи</w:t>
      </w:r>
    </w:p>
    <w:p w14:paraId="0433D145" w14:textId="77777777" w:rsidR="00944643" w:rsidRDefault="00FC72CA">
      <w:pPr>
        <w:pStyle w:val="a9"/>
        <w:spacing w:after="200" w:line="276" w:lineRule="auto"/>
        <w:ind w:left="227"/>
        <w:rPr>
          <w:rFonts w:ascii="Times New Roman" w:hAnsi="Times New Roman" w:cs="Times New Roman"/>
          <w:bCs/>
          <w:sz w:val="22"/>
          <w:szCs w:val="22"/>
          <w:lang w:eastAsia="ar-SA"/>
        </w:rPr>
      </w:pPr>
      <w:r>
        <w:rPr>
          <w:rFonts w:ascii="Times New Roman" w:hAnsi="Times New Roman" w:cs="Times New Roman"/>
          <w:bCs/>
          <w:sz w:val="22"/>
          <w:szCs w:val="22"/>
          <w:lang w:eastAsia="ar-SA"/>
        </w:rPr>
        <w:t>Ученик научится:</w:t>
      </w:r>
    </w:p>
    <w:p w14:paraId="52EFFA04"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5B573CE6"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3CC82E67"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соблюдать существующие в английском языке нормы лексической сочетаемости;</w:t>
      </w:r>
    </w:p>
    <w:p w14:paraId="66A90001"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14:paraId="7C72175A"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Ученик получит возможность научиться:</w:t>
      </w:r>
    </w:p>
    <w:p w14:paraId="3FF6D49A"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употреблять в речи в нескольких значениях многозначные слова, изученные в пределах тематики основной школы;</w:t>
      </w:r>
    </w:p>
    <w:p w14:paraId="7B46E9FD"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находить различия между явлениями синонимии и антонимии;</w:t>
      </w:r>
    </w:p>
    <w:p w14:paraId="6A8B8B24"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распознавать принадлежность слов к частям речи по определённым признакам (артиклям, аффиксам и др.);</w:t>
      </w:r>
    </w:p>
    <w:p w14:paraId="0665C437"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xml:space="preserve">•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r>
        <w:rPr>
          <w:rFonts w:ascii="Times New Roman" w:hAnsi="Times New Roman" w:cs="Times New Roman"/>
          <w:bCs/>
          <w:color w:val="000000"/>
          <w:sz w:val="24"/>
          <w:szCs w:val="24"/>
        </w:rPr>
        <w:t>Выпускник сможет использовать приобретенные знания и коммуникативные умения в практической деятельности и повседневной жизни для:</w:t>
      </w:r>
    </w:p>
    <w:p w14:paraId="0925272F" w14:textId="77777777" w:rsidR="00944643" w:rsidRDefault="00FC72CA">
      <w:pPr>
        <w:pStyle w:val="a9"/>
        <w:numPr>
          <w:ilvl w:val="0"/>
          <w:numId w:val="13"/>
        </w:num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-социальной адаптации, достижения взаимопонимания в процессе устного и письменного общения с носителями иностранного языка;</w:t>
      </w:r>
    </w:p>
    <w:p w14:paraId="715CE833" w14:textId="77777777" w:rsidR="00944643" w:rsidRDefault="00FC72CA">
      <w:pPr>
        <w:pStyle w:val="a9"/>
        <w:numPr>
          <w:ilvl w:val="0"/>
          <w:numId w:val="13"/>
        </w:num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-осознания места и роли родного и изучаемого иностранного языка </w:t>
      </w:r>
      <w:proofErr w:type="gramStart"/>
      <w:r>
        <w:rPr>
          <w:rFonts w:ascii="Times New Roman" w:hAnsi="Times New Roman" w:cs="Times New Roman"/>
          <w:color w:val="000000"/>
          <w:sz w:val="24"/>
          <w:szCs w:val="24"/>
        </w:rPr>
        <w:t>в поли</w:t>
      </w:r>
      <w:proofErr w:type="gramEnd"/>
      <w:r>
        <w:rPr>
          <w:rFonts w:ascii="Times New Roman" w:hAnsi="Times New Roman" w:cs="Times New Roman"/>
          <w:color w:val="000000"/>
          <w:sz w:val="24"/>
          <w:szCs w:val="24"/>
        </w:rPr>
        <w:t>-язычном мире;</w:t>
      </w:r>
    </w:p>
    <w:p w14:paraId="1444DA3A" w14:textId="77777777" w:rsidR="00944643" w:rsidRDefault="00FC72CA">
      <w:pPr>
        <w:pStyle w:val="a9"/>
        <w:numPr>
          <w:ilvl w:val="0"/>
          <w:numId w:val="13"/>
        </w:num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-приобщения к ценностям мировой культуры;</w:t>
      </w:r>
    </w:p>
    <w:p w14:paraId="3074938D" w14:textId="77777777" w:rsidR="00944643" w:rsidRPr="008F753C" w:rsidRDefault="00FC72CA">
      <w:pPr>
        <w:pStyle w:val="a9"/>
        <w:numPr>
          <w:ilvl w:val="0"/>
          <w:numId w:val="13"/>
        </w:numPr>
        <w:suppressAutoHyphens/>
        <w:rPr>
          <w:rFonts w:ascii="Times New Roman" w:eastAsia="Cambria" w:hAnsi="Times New Roman" w:cs="Times New Roman"/>
          <w:sz w:val="24"/>
          <w:szCs w:val="24"/>
        </w:rPr>
      </w:pPr>
      <w:r>
        <w:rPr>
          <w:rFonts w:ascii="Times New Roman" w:hAnsi="Times New Roman" w:cs="Times New Roman"/>
          <w:color w:val="000000"/>
          <w:sz w:val="24"/>
          <w:szCs w:val="24"/>
        </w:rPr>
        <w:t>-ознакомления представителей англоязычных стран с социокультурными особенностями своей страны (в пределах изученной тематики)</w:t>
      </w:r>
    </w:p>
    <w:p w14:paraId="034D4FB5" w14:textId="77777777" w:rsidR="008F753C" w:rsidRDefault="008F753C">
      <w:pPr>
        <w:pStyle w:val="a9"/>
        <w:numPr>
          <w:ilvl w:val="0"/>
          <w:numId w:val="13"/>
        </w:numPr>
        <w:suppressAutoHyphens/>
        <w:rPr>
          <w:rFonts w:ascii="Times New Roman" w:eastAsia="Cambria" w:hAnsi="Times New Roman" w:cs="Times New Roman"/>
          <w:sz w:val="24"/>
          <w:szCs w:val="24"/>
        </w:rPr>
      </w:pPr>
    </w:p>
    <w:p w14:paraId="47F7912B" w14:textId="77777777" w:rsidR="00944643" w:rsidRDefault="00944643">
      <w:pPr>
        <w:pStyle w:val="a9"/>
        <w:suppressAutoHyphens/>
        <w:ind w:left="0"/>
        <w:rPr>
          <w:rFonts w:ascii="Times New Roman" w:eastAsia="Cambria" w:hAnsi="Times New Roman" w:cs="Times New Roman"/>
          <w:sz w:val="24"/>
          <w:szCs w:val="24"/>
        </w:rPr>
      </w:pPr>
    </w:p>
    <w:p w14:paraId="7F890439" w14:textId="77777777" w:rsidR="00944643" w:rsidRDefault="00FC72CA">
      <w:p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Место учебного предмета в учебном плане</w:t>
      </w:r>
    </w:p>
    <w:p w14:paraId="4673FB3D" w14:textId="77777777" w:rsidR="00944643" w:rsidRDefault="00FC72C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Pr>
          <w:rFonts w:ascii="Times New Roman" w:hAnsi="Times New Roman"/>
          <w:sz w:val="24"/>
          <w:szCs w:val="24"/>
        </w:rPr>
        <w:t xml:space="preserve">  В соответствии с Федеральным государственным образовательным стандартом основного общего образования, Учебным планом школы и примерными программами (основного общего образования) предмет «Английский язык» изучается со 2 по 11 класс. Общий объем учебного времени составляет в 9 классе 34 учебные недели т.е. 102 часа (3 часа в неделю). Действующие в МБОУ «Школа №91» Учебный план и Календарный учебн</w:t>
      </w:r>
      <w:r w:rsidR="008F753C">
        <w:rPr>
          <w:rFonts w:ascii="Times New Roman" w:hAnsi="Times New Roman"/>
          <w:sz w:val="24"/>
          <w:szCs w:val="24"/>
        </w:rPr>
        <w:t>ый график предусматривают в 2023-2024</w:t>
      </w:r>
      <w:r>
        <w:rPr>
          <w:rFonts w:ascii="Times New Roman" w:hAnsi="Times New Roman"/>
          <w:sz w:val="24"/>
          <w:szCs w:val="24"/>
        </w:rPr>
        <w:t xml:space="preserve"> учебном году организацию процесса обучения в объеме -99 часов.  Выпадают уроки на праздничные дни 23.02, 08.03, 08.05. </w:t>
      </w:r>
    </w:p>
    <w:p w14:paraId="6A7A28CD" w14:textId="77777777" w:rsidR="00944643" w:rsidRDefault="00FC72CA">
      <w:pPr>
        <w:rPr>
          <w:rFonts w:ascii="Times New Roman" w:eastAsia="DejaVu Sans" w:hAnsi="Times New Roman"/>
          <w:b/>
          <w:sz w:val="24"/>
          <w:szCs w:val="24"/>
          <w:lang w:eastAsia="hi-IN" w:bidi="hi-IN"/>
        </w:rPr>
      </w:pPr>
      <w:r>
        <w:rPr>
          <w:rFonts w:ascii="Times New Roman" w:eastAsia="DejaVu Sans" w:hAnsi="Times New Roman"/>
          <w:b/>
          <w:sz w:val="24"/>
          <w:szCs w:val="24"/>
          <w:lang w:eastAsia="hi-IN" w:bidi="hi-IN"/>
        </w:rPr>
        <w:t xml:space="preserve">                   Формы и методы обучения</w:t>
      </w:r>
    </w:p>
    <w:p w14:paraId="6B7C31E9" w14:textId="77777777" w:rsidR="00944643" w:rsidRDefault="00FC72CA">
      <w:pPr>
        <w:suppressAutoHyphens/>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обеспечения освоения обучающимися данной программы по английскому языку, наиболее оптимальными педагогическими технологиями являются:</w:t>
      </w:r>
    </w:p>
    <w:p w14:paraId="1693B800"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 технология коммуникативного обучения, </w:t>
      </w:r>
    </w:p>
    <w:p w14:paraId="3C069152"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технология грамматически – ориентированного обучения, </w:t>
      </w:r>
    </w:p>
    <w:p w14:paraId="6301CEE7"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проектная технология, </w:t>
      </w:r>
    </w:p>
    <w:p w14:paraId="576B6522"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технология личностно – ориентированного обучения, </w:t>
      </w:r>
    </w:p>
    <w:p w14:paraId="4E13B4CC"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технология проблемного обучения, </w:t>
      </w:r>
    </w:p>
    <w:p w14:paraId="650BE214"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информационно – коммуникационные технологии</w:t>
      </w:r>
    </w:p>
    <w:p w14:paraId="13ED0FA8"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видео технология, </w:t>
      </w:r>
    </w:p>
    <w:p w14:paraId="087E5336" w14:textId="77777777" w:rsidR="00944643" w:rsidRDefault="00FC72CA">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Данные технологии обучения являются здоровье-сберегающими, так как они основаны на возрастных особенностях познавательной деятельности детей, обучении на оптимальном уровне трудности, вариативности методов и форм обучения, оптимальном сочетании двигательных и статических нагрузок, использовании наглядности, сочетании различных форм предоставления информации, создании эмоционально благоприятной атмосферы, формировании мотивации к учебе, культивировании у учащихся знаний по вопросам здоровья. Активное обучение, интерактивное взаимодействие – основные принципы </w:t>
      </w:r>
      <w:proofErr w:type="gramStart"/>
      <w:r>
        <w:rPr>
          <w:rFonts w:ascii="Times New Roman" w:eastAsia="Times New Roman" w:hAnsi="Times New Roman"/>
          <w:color w:val="000000"/>
          <w:sz w:val="24"/>
          <w:szCs w:val="24"/>
          <w:lang w:eastAsia="ru-RU"/>
        </w:rPr>
        <w:t>здоровье-сберегающего</w:t>
      </w:r>
      <w:proofErr w:type="gramEnd"/>
      <w:r>
        <w:rPr>
          <w:rFonts w:ascii="Times New Roman" w:eastAsia="Times New Roman" w:hAnsi="Times New Roman"/>
          <w:color w:val="000000"/>
          <w:sz w:val="24"/>
          <w:szCs w:val="24"/>
          <w:lang w:eastAsia="ru-RU"/>
        </w:rPr>
        <w:t xml:space="preserve"> обучения.</w:t>
      </w:r>
    </w:p>
    <w:p w14:paraId="714AF46A" w14:textId="77777777" w:rsidR="00944643" w:rsidRDefault="00FC72CA">
      <w:pPr>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целях овладения обучающимися элементарным уровнем коммуникативной компетенции наиболее оптимальными методами обучения английскому языку считаются:</w:t>
      </w:r>
    </w:p>
    <w:p w14:paraId="638F7061" w14:textId="77777777" w:rsidR="00944643" w:rsidRDefault="00FC72CA">
      <w:pPr>
        <w:numPr>
          <w:ilvl w:val="0"/>
          <w:numId w:val="14"/>
        </w:numPr>
        <w:spacing w:after="0" w:line="240" w:lineRule="auto"/>
        <w:ind w:left="3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Комбинирование объяснительно-иллюстративного метода (беседа, рассказ, демонстрация (в том числе на цифровых носителях), упражнения, работа с книгой: учебником, словарем, справочником) </w:t>
      </w:r>
      <w:proofErr w:type="gramStart"/>
      <w:r>
        <w:rPr>
          <w:rFonts w:ascii="Times New Roman" w:eastAsia="Times New Roman" w:hAnsi="Times New Roman"/>
          <w:color w:val="000000"/>
          <w:sz w:val="24"/>
          <w:szCs w:val="24"/>
          <w:lang w:eastAsia="ru-RU"/>
        </w:rPr>
        <w:t>и  частично</w:t>
      </w:r>
      <w:proofErr w:type="gramEnd"/>
      <w:r>
        <w:rPr>
          <w:rFonts w:ascii="Times New Roman" w:eastAsia="Times New Roman" w:hAnsi="Times New Roman"/>
          <w:color w:val="000000"/>
          <w:sz w:val="24"/>
          <w:szCs w:val="24"/>
          <w:lang w:eastAsia="ru-RU"/>
        </w:rPr>
        <w:t>-поискового метода обучения;</w:t>
      </w:r>
    </w:p>
    <w:p w14:paraId="10D72C68" w14:textId="77777777" w:rsidR="00944643" w:rsidRDefault="00944643">
      <w:pPr>
        <w:spacing w:after="0" w:line="240" w:lineRule="auto"/>
        <w:ind w:left="360"/>
        <w:jc w:val="both"/>
        <w:rPr>
          <w:rFonts w:ascii="Times New Roman" w:eastAsia="Times New Roman" w:hAnsi="Times New Roman"/>
          <w:color w:val="000000"/>
          <w:sz w:val="24"/>
          <w:szCs w:val="24"/>
          <w:lang w:eastAsia="ru-RU"/>
        </w:rPr>
      </w:pPr>
    </w:p>
    <w:p w14:paraId="29CF4C3A" w14:textId="77777777" w:rsidR="00944643" w:rsidRDefault="00FC72CA">
      <w:pPr>
        <w:numPr>
          <w:ilvl w:val="0"/>
          <w:numId w:val="14"/>
        </w:numPr>
        <w:spacing w:after="0" w:line="240" w:lineRule="auto"/>
        <w:ind w:left="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комбинирование словесного и наглядного метода обучения (демонстрация плакатов, схем, таблиц, диаграмм, моделей (в том числе на цифровых носителях), использование технических средств, просмотр видеоуроков, прослушивание </w:t>
      </w:r>
      <w:proofErr w:type="spellStart"/>
      <w:r>
        <w:rPr>
          <w:rFonts w:ascii="Times New Roman" w:eastAsia="Times New Roman" w:hAnsi="Times New Roman"/>
          <w:color w:val="000000"/>
          <w:sz w:val="24"/>
          <w:szCs w:val="24"/>
          <w:lang w:eastAsia="ru-RU"/>
        </w:rPr>
        <w:t>аудиоупражнений</w:t>
      </w:r>
      <w:proofErr w:type="spellEnd"/>
      <w:r>
        <w:rPr>
          <w:rFonts w:ascii="Times New Roman" w:eastAsia="Times New Roman" w:hAnsi="Times New Roman"/>
          <w:color w:val="000000"/>
          <w:sz w:val="24"/>
          <w:szCs w:val="24"/>
          <w:lang w:eastAsia="ru-RU"/>
        </w:rPr>
        <w:t>);</w:t>
      </w:r>
    </w:p>
    <w:p w14:paraId="10AC1AA0" w14:textId="77777777" w:rsidR="00944643" w:rsidRDefault="00FC72CA">
      <w:pPr>
        <w:numPr>
          <w:ilvl w:val="0"/>
          <w:numId w:val="14"/>
        </w:numPr>
        <w:spacing w:after="0" w:line="240" w:lineRule="auto"/>
        <w:ind w:left="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использование сюжетных игр;</w:t>
      </w:r>
    </w:p>
    <w:p w14:paraId="35861F87" w14:textId="77777777" w:rsidR="00944643" w:rsidRDefault="00FC72CA">
      <w:pPr>
        <w:numPr>
          <w:ilvl w:val="0"/>
          <w:numId w:val="14"/>
        </w:numPr>
        <w:spacing w:after="0" w:line="240" w:lineRule="auto"/>
        <w:ind w:left="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комбинирование репродуктивного и продуктивного методов применения изученного материала обучающимися на разных этапах изучения английского языка;</w:t>
      </w:r>
    </w:p>
    <w:p w14:paraId="757448BE" w14:textId="77777777" w:rsidR="00944643" w:rsidRDefault="00FC72CA">
      <w:pPr>
        <w:numPr>
          <w:ilvl w:val="0"/>
          <w:numId w:val="14"/>
        </w:numPr>
        <w:spacing w:after="0" w:line="240" w:lineRule="auto"/>
        <w:ind w:left="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метод проектов для выполнения проектных работ;</w:t>
      </w:r>
    </w:p>
    <w:p w14:paraId="0917A4E7" w14:textId="77777777" w:rsidR="00944643" w:rsidRDefault="00FC72CA">
      <w:pPr>
        <w:numPr>
          <w:ilvl w:val="0"/>
          <w:numId w:val="14"/>
        </w:numPr>
        <w:spacing w:after="0" w:line="240" w:lineRule="auto"/>
        <w:ind w:left="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исследовательский метод для самостоятельной работы со словарем</w:t>
      </w:r>
    </w:p>
    <w:p w14:paraId="6B1DD967" w14:textId="77777777" w:rsidR="00944643" w:rsidRDefault="00FC72CA">
      <w:pPr>
        <w:spacing w:after="0" w:line="240" w:lineRule="auto"/>
        <w:ind w:left="360"/>
        <w:rPr>
          <w:rFonts w:ascii="Times New Roman" w:hAnsi="Times New Roman"/>
          <w:sz w:val="24"/>
          <w:szCs w:val="24"/>
        </w:rPr>
      </w:pPr>
      <w:r>
        <w:rPr>
          <w:rFonts w:ascii="Times New Roman" w:hAnsi="Times New Roman"/>
          <w:sz w:val="24"/>
          <w:szCs w:val="24"/>
        </w:rPr>
        <w:t xml:space="preserve">В данном курсе реализуются основные методические принципы коммуникативного иноязычного образования: </w:t>
      </w:r>
    </w:p>
    <w:p w14:paraId="732A3A0D" w14:textId="77777777" w:rsidR="00944643" w:rsidRDefault="00944643">
      <w:pPr>
        <w:spacing w:after="0" w:line="240" w:lineRule="auto"/>
        <w:ind w:left="360"/>
        <w:rPr>
          <w:rFonts w:ascii="Times New Roman" w:eastAsia="Times New Roman" w:hAnsi="Times New Roman"/>
          <w:color w:val="000000"/>
          <w:sz w:val="24"/>
          <w:szCs w:val="24"/>
          <w:lang w:eastAsia="ru-RU"/>
        </w:rPr>
      </w:pPr>
    </w:p>
    <w:p w14:paraId="36020BD2"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овладения иноязычной культурой через общение;</w:t>
      </w:r>
    </w:p>
    <w:p w14:paraId="078C3DF3"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комплексности;</w:t>
      </w:r>
    </w:p>
    <w:p w14:paraId="2A3151C5"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 xml:space="preserve">принцип </w:t>
      </w:r>
      <w:proofErr w:type="spellStart"/>
      <w:proofErr w:type="gramStart"/>
      <w:r>
        <w:rPr>
          <w:rFonts w:ascii="Times New Roman" w:hAnsi="Times New Roman" w:cs="Times New Roman"/>
          <w:sz w:val="24"/>
          <w:szCs w:val="24"/>
        </w:rPr>
        <w:t>рече</w:t>
      </w:r>
      <w:proofErr w:type="spellEnd"/>
      <w:r>
        <w:rPr>
          <w:rFonts w:ascii="Times New Roman" w:hAnsi="Times New Roman" w:cs="Times New Roman"/>
          <w:sz w:val="24"/>
          <w:szCs w:val="24"/>
        </w:rPr>
        <w:t>-мыслительной</w:t>
      </w:r>
      <w:proofErr w:type="gramEnd"/>
      <w:r>
        <w:rPr>
          <w:rFonts w:ascii="Times New Roman" w:hAnsi="Times New Roman" w:cs="Times New Roman"/>
          <w:sz w:val="24"/>
          <w:szCs w:val="24"/>
        </w:rPr>
        <w:t xml:space="preserve"> активности и самостоятельности</w:t>
      </w:r>
    </w:p>
    <w:p w14:paraId="411AB8C6"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индивидуализации процесса образования;</w:t>
      </w:r>
    </w:p>
    <w:p w14:paraId="392F6556"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функциональности;</w:t>
      </w:r>
    </w:p>
    <w:p w14:paraId="6A4F732D"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ситуативности</w:t>
      </w:r>
    </w:p>
    <w:p w14:paraId="05026483"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новизны.</w:t>
      </w:r>
    </w:p>
    <w:p w14:paraId="47D69CED" w14:textId="77777777" w:rsidR="00944643" w:rsidRDefault="00FC72CA">
      <w:pPr>
        <w:rPr>
          <w:rFonts w:ascii="Times New Roman" w:eastAsia="DejaVu Sans" w:hAnsi="Times New Roman"/>
          <w:sz w:val="24"/>
          <w:szCs w:val="24"/>
          <w:lang w:eastAsia="hi-IN" w:bidi="hi-IN"/>
        </w:rPr>
      </w:pPr>
      <w:r>
        <w:rPr>
          <w:rFonts w:ascii="Times New Roman" w:eastAsia="DejaVu Sans" w:hAnsi="Times New Roman"/>
          <w:sz w:val="24"/>
          <w:szCs w:val="24"/>
          <w:u w:val="single"/>
          <w:lang w:eastAsia="hi-IN" w:bidi="hi-IN"/>
        </w:rPr>
        <w:t>Коммуникативный метод</w:t>
      </w:r>
      <w:r>
        <w:rPr>
          <w:rFonts w:ascii="Times New Roman" w:eastAsia="DejaVu Sans" w:hAnsi="Times New Roman"/>
          <w:sz w:val="24"/>
          <w:szCs w:val="24"/>
          <w:lang w:eastAsia="hi-IN" w:bidi="hi-IN"/>
        </w:rPr>
        <w:t xml:space="preserve"> обучения английскому языку основан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реальной коммуникации.</w:t>
      </w:r>
    </w:p>
    <w:p w14:paraId="0F4F17CD" w14:textId="77777777" w:rsidR="00944643" w:rsidRDefault="00FC72CA">
      <w:pPr>
        <w:jc w:val="both"/>
        <w:rPr>
          <w:rFonts w:ascii="Times New Roman" w:eastAsia="DejaVu Sans" w:hAnsi="Times New Roman"/>
          <w:sz w:val="24"/>
          <w:szCs w:val="24"/>
          <w:lang w:eastAsia="hi-IN" w:bidi="hi-IN"/>
        </w:rPr>
      </w:pPr>
      <w:proofErr w:type="spellStart"/>
      <w:r>
        <w:rPr>
          <w:rFonts w:ascii="Times New Roman" w:eastAsia="DejaVu Sans" w:hAnsi="Times New Roman"/>
          <w:sz w:val="24"/>
          <w:szCs w:val="24"/>
          <w:u w:val="single"/>
          <w:lang w:eastAsia="hi-IN" w:bidi="hi-IN"/>
        </w:rPr>
        <w:t>Лингвосоциокультурный</w:t>
      </w:r>
      <w:proofErr w:type="spellEnd"/>
      <w:r>
        <w:rPr>
          <w:rFonts w:ascii="Times New Roman" w:eastAsia="DejaVu Sans" w:hAnsi="Times New Roman"/>
          <w:sz w:val="24"/>
          <w:szCs w:val="24"/>
          <w:u w:val="single"/>
          <w:lang w:eastAsia="hi-IN" w:bidi="hi-IN"/>
        </w:rPr>
        <w:t xml:space="preserve"> метод</w:t>
      </w:r>
      <w:r>
        <w:rPr>
          <w:rFonts w:ascii="Times New Roman" w:eastAsia="DejaVu Sans" w:hAnsi="Times New Roman"/>
          <w:sz w:val="24"/>
          <w:szCs w:val="24"/>
          <w:lang w:eastAsia="hi-IN" w:bidi="hi-IN"/>
        </w:rPr>
        <w:t xml:space="preserve"> объединяет языковые структуры с внеязыковыми факторами, что способствует облегчению понимания собеседника и формированию восприятия на интуитивном уровне.</w:t>
      </w:r>
    </w:p>
    <w:p w14:paraId="6850D5EF" w14:textId="77777777" w:rsidR="00944643" w:rsidRDefault="00FC72CA">
      <w:pPr>
        <w:jc w:val="both"/>
        <w:rPr>
          <w:rFonts w:ascii="Times New Roman" w:eastAsia="DejaVu Sans" w:hAnsi="Times New Roman"/>
          <w:sz w:val="24"/>
          <w:szCs w:val="24"/>
          <w:lang w:eastAsia="hi-IN" w:bidi="hi-IN"/>
        </w:rPr>
      </w:pPr>
      <w:r>
        <w:rPr>
          <w:rFonts w:ascii="Times New Roman" w:eastAsia="DejaVu Sans" w:hAnsi="Times New Roman"/>
          <w:sz w:val="24"/>
          <w:szCs w:val="24"/>
          <w:u w:val="single"/>
          <w:lang w:eastAsia="hi-IN" w:bidi="hi-IN"/>
        </w:rPr>
        <w:t>Целостный метод</w:t>
      </w:r>
      <w:r>
        <w:rPr>
          <w:rFonts w:ascii="Times New Roman" w:eastAsia="DejaVu Sans" w:hAnsi="Times New Roman"/>
          <w:sz w:val="24"/>
          <w:szCs w:val="24"/>
          <w:lang w:eastAsia="hi-IN" w:bidi="hi-IN"/>
        </w:rPr>
        <w:t xml:space="preserve"> согласуется с интегративным обучением, что позволяет пользоваться языком как целостной системой.</w:t>
      </w:r>
    </w:p>
    <w:p w14:paraId="002C1017" w14:textId="77777777" w:rsidR="00944643" w:rsidRDefault="00FC72CA">
      <w:pPr>
        <w:jc w:val="both"/>
        <w:rPr>
          <w:rFonts w:ascii="Times New Roman" w:eastAsia="DejaVu Sans" w:hAnsi="Times New Roman"/>
          <w:sz w:val="24"/>
          <w:szCs w:val="24"/>
          <w:lang w:eastAsia="hi-IN" w:bidi="hi-IN"/>
        </w:rPr>
      </w:pPr>
      <w:r>
        <w:rPr>
          <w:rFonts w:ascii="Times New Roman" w:eastAsia="DejaVu Sans" w:hAnsi="Times New Roman"/>
          <w:sz w:val="24"/>
          <w:szCs w:val="24"/>
          <w:u w:val="single"/>
          <w:lang w:eastAsia="hi-IN" w:bidi="hi-IN"/>
        </w:rPr>
        <w:t>Использование наглядности</w:t>
      </w:r>
      <w:r>
        <w:rPr>
          <w:rFonts w:ascii="Times New Roman" w:eastAsia="DejaVu Sans" w:hAnsi="Times New Roman"/>
          <w:sz w:val="24"/>
          <w:szCs w:val="24"/>
          <w:lang w:eastAsia="hi-IN" w:bidi="hi-IN"/>
        </w:rPr>
        <w:t xml:space="preserve"> позволяет облегчить понимание, запоминание и применение материала.</w:t>
      </w:r>
    </w:p>
    <w:p w14:paraId="3571E2CD" w14:textId="77777777" w:rsidR="00944643" w:rsidRDefault="00FC72CA">
      <w:pPr>
        <w:jc w:val="both"/>
        <w:rPr>
          <w:rFonts w:ascii="Times New Roman" w:eastAsia="DejaVu Sans" w:hAnsi="Times New Roman"/>
          <w:sz w:val="24"/>
          <w:szCs w:val="24"/>
          <w:lang w:eastAsia="hi-IN" w:bidi="hi-IN"/>
        </w:rPr>
      </w:pPr>
      <w:proofErr w:type="spellStart"/>
      <w:r>
        <w:rPr>
          <w:rFonts w:ascii="Times New Roman" w:eastAsia="DejaVu Sans" w:hAnsi="Times New Roman"/>
          <w:sz w:val="24"/>
          <w:szCs w:val="24"/>
          <w:u w:val="single"/>
          <w:lang w:eastAsia="hi-IN" w:bidi="hi-IN"/>
        </w:rPr>
        <w:t>Стратегопедия</w:t>
      </w:r>
      <w:proofErr w:type="spellEnd"/>
      <w:r>
        <w:rPr>
          <w:rFonts w:ascii="Times New Roman" w:eastAsia="DejaVu Sans" w:hAnsi="Times New Roman"/>
          <w:sz w:val="24"/>
          <w:szCs w:val="24"/>
          <w:u w:val="single"/>
          <w:lang w:eastAsia="hi-IN" w:bidi="hi-IN"/>
        </w:rPr>
        <w:t xml:space="preserve"> </w:t>
      </w:r>
      <w:r>
        <w:rPr>
          <w:rFonts w:ascii="Times New Roman" w:eastAsia="DejaVu Sans" w:hAnsi="Times New Roman"/>
          <w:sz w:val="24"/>
          <w:szCs w:val="24"/>
          <w:lang w:eastAsia="hi-IN" w:bidi="hi-IN"/>
        </w:rPr>
        <w:t>направлена на овладение учащимися стратегией выполнения различных типов заданий.</w:t>
      </w:r>
    </w:p>
    <w:p w14:paraId="6D169EE6" w14:textId="77777777" w:rsidR="00944643" w:rsidRDefault="00FC72CA">
      <w:pPr>
        <w:jc w:val="both"/>
        <w:rPr>
          <w:rFonts w:ascii="Times New Roman" w:eastAsia="DejaVu Sans" w:hAnsi="Times New Roman"/>
          <w:sz w:val="24"/>
          <w:szCs w:val="24"/>
          <w:lang w:eastAsia="hi-IN" w:bidi="hi-IN"/>
        </w:rPr>
      </w:pPr>
      <w:r>
        <w:rPr>
          <w:rFonts w:ascii="Times New Roman" w:eastAsia="DejaVu Sans" w:hAnsi="Times New Roman"/>
          <w:sz w:val="24"/>
          <w:szCs w:val="24"/>
          <w:u w:val="single"/>
          <w:lang w:eastAsia="hi-IN" w:bidi="hi-IN"/>
        </w:rPr>
        <w:t>Метод полного функционального реагирования</w:t>
      </w:r>
      <w:r>
        <w:rPr>
          <w:rFonts w:ascii="Times New Roman" w:eastAsia="DejaVu Sans" w:hAnsi="Times New Roman"/>
          <w:sz w:val="24"/>
          <w:szCs w:val="24"/>
          <w:lang w:eastAsia="hi-IN" w:bidi="hi-IN"/>
        </w:rPr>
        <w:t xml:space="preserve"> реализует функциональный подход к обучению ИЯ.</w:t>
      </w:r>
    </w:p>
    <w:p w14:paraId="17DAD046" w14:textId="77777777" w:rsidR="00944643" w:rsidRDefault="00FC72CA">
      <w:pPr>
        <w:jc w:val="both"/>
        <w:rPr>
          <w:rFonts w:ascii="Times New Roman" w:eastAsia="DejaVu Sans" w:hAnsi="Times New Roman"/>
          <w:sz w:val="24"/>
          <w:szCs w:val="24"/>
          <w:lang w:eastAsia="hi-IN" w:bidi="hi-IN"/>
        </w:rPr>
      </w:pPr>
      <w:proofErr w:type="spellStart"/>
      <w:r>
        <w:rPr>
          <w:rFonts w:ascii="Times New Roman" w:eastAsia="DejaVu Sans" w:hAnsi="Times New Roman"/>
          <w:sz w:val="24"/>
          <w:szCs w:val="24"/>
          <w:u w:val="single"/>
          <w:lang w:eastAsia="hi-IN" w:bidi="hi-IN"/>
        </w:rPr>
        <w:t>Контекстуализм</w:t>
      </w:r>
      <w:proofErr w:type="spellEnd"/>
      <w:r>
        <w:rPr>
          <w:rFonts w:ascii="Times New Roman" w:eastAsia="DejaVu Sans" w:hAnsi="Times New Roman"/>
          <w:sz w:val="24"/>
          <w:szCs w:val="24"/>
          <w:u w:val="single"/>
          <w:lang w:eastAsia="hi-IN" w:bidi="hi-IN"/>
        </w:rPr>
        <w:t xml:space="preserve"> </w:t>
      </w:r>
      <w:r>
        <w:rPr>
          <w:rFonts w:ascii="Times New Roman" w:eastAsia="DejaVu Sans" w:hAnsi="Times New Roman"/>
          <w:sz w:val="24"/>
          <w:szCs w:val="24"/>
          <w:lang w:eastAsia="hi-IN" w:bidi="hi-IN"/>
        </w:rPr>
        <w:t xml:space="preserve">направлен на овладение значением (то есть определенным содержанием по конкретной теме, отвечающей потребностям и </w:t>
      </w:r>
    </w:p>
    <w:p w14:paraId="4074C481" w14:textId="77777777" w:rsidR="00944643" w:rsidRDefault="00FC72CA">
      <w:pPr>
        <w:jc w:val="both"/>
        <w:rPr>
          <w:rFonts w:ascii="Times New Roman" w:eastAsia="DejaVu Sans" w:hAnsi="Times New Roman"/>
          <w:sz w:val="24"/>
          <w:szCs w:val="24"/>
          <w:lang w:eastAsia="hi-IN" w:bidi="hi-IN"/>
        </w:rPr>
      </w:pPr>
      <w:r>
        <w:rPr>
          <w:rFonts w:ascii="Times New Roman" w:eastAsia="DejaVu Sans" w:hAnsi="Times New Roman"/>
          <w:sz w:val="24"/>
          <w:szCs w:val="24"/>
          <w:lang w:eastAsia="hi-IN" w:bidi="hi-IN"/>
        </w:rPr>
        <w:t>интересам обучающихся и обеспечивающих оптимальное развитие коммуникативной компетенции на ИЯ).</w:t>
      </w:r>
    </w:p>
    <w:p w14:paraId="5AA34FBF" w14:textId="77777777" w:rsidR="00944643" w:rsidRDefault="00FC72CA">
      <w:pPr>
        <w:jc w:val="both"/>
        <w:rPr>
          <w:rFonts w:ascii="Times New Roman" w:eastAsia="DejaVu Sans" w:hAnsi="Times New Roman"/>
          <w:sz w:val="24"/>
          <w:szCs w:val="24"/>
          <w:lang w:eastAsia="hi-IN" w:bidi="hi-IN"/>
        </w:rPr>
      </w:pPr>
      <w:proofErr w:type="gramStart"/>
      <w:r>
        <w:rPr>
          <w:rFonts w:ascii="Times New Roman" w:eastAsia="DejaVu Sans" w:hAnsi="Times New Roman"/>
          <w:sz w:val="24"/>
          <w:szCs w:val="24"/>
          <w:u w:val="single"/>
          <w:lang w:eastAsia="hi-IN" w:bidi="hi-IN"/>
        </w:rPr>
        <w:t xml:space="preserve">Принцип  </w:t>
      </w:r>
      <w:proofErr w:type="spellStart"/>
      <w:r>
        <w:rPr>
          <w:rFonts w:ascii="Times New Roman" w:eastAsia="DejaVu Sans" w:hAnsi="Times New Roman"/>
          <w:sz w:val="24"/>
          <w:szCs w:val="24"/>
          <w:u w:val="single"/>
          <w:lang w:eastAsia="hi-IN" w:bidi="hi-IN"/>
        </w:rPr>
        <w:t>рекурентности</w:t>
      </w:r>
      <w:proofErr w:type="spellEnd"/>
      <w:proofErr w:type="gramEnd"/>
      <w:r>
        <w:rPr>
          <w:rFonts w:ascii="Times New Roman" w:eastAsia="DejaVu Sans" w:hAnsi="Times New Roman"/>
          <w:sz w:val="24"/>
          <w:szCs w:val="24"/>
          <w:lang w:eastAsia="hi-IN" w:bidi="hi-IN"/>
        </w:rPr>
        <w:t xml:space="preserve"> обеспечивает лучшее запоминание программного материала. </w:t>
      </w:r>
    </w:p>
    <w:p w14:paraId="463725C8" w14:textId="77777777" w:rsidR="00944643" w:rsidRDefault="00FC72CA">
      <w:pPr>
        <w:jc w:val="both"/>
        <w:rPr>
          <w:rFonts w:ascii="Times New Roman" w:hAnsi="Times New Roman"/>
          <w:sz w:val="24"/>
          <w:szCs w:val="24"/>
        </w:rPr>
      </w:pPr>
      <w:r>
        <w:rPr>
          <w:rFonts w:ascii="Times New Roman" w:eastAsia="Andale Sans UI" w:hAnsi="Times New Roman"/>
          <w:kern w:val="1"/>
          <w:sz w:val="24"/>
          <w:szCs w:val="24"/>
        </w:rPr>
        <w:lastRenderedPageBreak/>
        <w:t xml:space="preserve">   </w:t>
      </w:r>
      <w:r>
        <w:rPr>
          <w:rFonts w:ascii="Times New Roman" w:hAnsi="Times New Roman"/>
          <w:sz w:val="24"/>
          <w:szCs w:val="24"/>
        </w:rPr>
        <w:t>Данный курс использует образовательную технологию, в основе которой лежит действенный механизм ее реализации, а именно подлинно гуманистическое общение, что и делает процесс иноязычного образования эффективным.</w:t>
      </w:r>
    </w:p>
    <w:p w14:paraId="4CB149DD" w14:textId="77777777" w:rsidR="00944643" w:rsidRDefault="00FC72CA">
      <w:pPr>
        <w:jc w:val="both"/>
        <w:rPr>
          <w:rFonts w:ascii="Times New Roman" w:hAnsi="Times New Roman"/>
          <w:sz w:val="24"/>
          <w:szCs w:val="24"/>
        </w:rPr>
      </w:pPr>
      <w:r>
        <w:rPr>
          <w:rFonts w:ascii="Times New Roman" w:hAnsi="Times New Roman"/>
          <w:sz w:val="24"/>
          <w:szCs w:val="24"/>
        </w:rPr>
        <w:t xml:space="preserve"> Фактически процесс иноязычного образования является моделью процесса общения, в котором учитель и ученик выступают как личностно равные речевые партнёры. Такое общение служит каналом познания, средством развития, инструментом воспитания и средой учения. Оно обеспечивает рождение личностного смысла деятельности ученика, поскольку построено на диалоге, в котором всё спроецировано на его личность, удовлетворяет его интересы, построено на уважении к его личности, внимании к ней, на желании сотрудничать и помочь в овладении иноязычной культурой, культурой умственного труда, умения учиться. Всё это и закладывает основы реального диалога культур. </w:t>
      </w:r>
      <w:r>
        <w:rPr>
          <w:rFonts w:ascii="Times New Roman" w:eastAsia="Times New Roman" w:hAnsi="Times New Roman"/>
          <w:color w:val="000000"/>
          <w:sz w:val="24"/>
          <w:szCs w:val="24"/>
          <w:lang w:eastAsia="ru-RU"/>
        </w:rPr>
        <w:t>Формами организации образовательного процесса являются: творческая деятельность; исследовательские проекты; публичные презентации;</w:t>
      </w:r>
      <w:r w:rsidRPr="00FC72C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самостоятельная деятельность; практическая деятельность (составление диалогов, драматизация диалогов, монологов, ролевые игры и т.д.)</w:t>
      </w:r>
      <w:r w:rsidRPr="00FC72CA">
        <w:rPr>
          <w:rFonts w:ascii="Times New Roman" w:eastAsia="Times New Roman" w:hAnsi="Times New Roman"/>
          <w:color w:val="000000"/>
          <w:sz w:val="24"/>
          <w:szCs w:val="24"/>
          <w:lang w:eastAsia="ru-RU"/>
        </w:rPr>
        <w:t xml:space="preserve"> </w:t>
      </w:r>
      <w:r>
        <w:rPr>
          <w:rFonts w:ascii="Times New Roman" w:eastAsia="DejaVu Sans" w:hAnsi="Times New Roman"/>
          <w:sz w:val="24"/>
          <w:szCs w:val="24"/>
          <w:lang w:eastAsia="hi-IN" w:bidi="hi-IN"/>
        </w:rPr>
        <w:t>Используется фронтальная, групповая, индивидуальная работа, работа в динамических и статических парах, самостоятельная работа</w:t>
      </w:r>
    </w:p>
    <w:p w14:paraId="486B85D1" w14:textId="77777777" w:rsidR="00944643" w:rsidRDefault="00FC72CA">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rPr>
          <w:rFonts w:ascii="Times New Roman" w:hAnsi="Times New Roman"/>
          <w:b/>
          <w:i/>
          <w:sz w:val="24"/>
          <w:szCs w:val="24"/>
        </w:rPr>
      </w:pPr>
      <w:r>
        <w:rPr>
          <w:rFonts w:ascii="Times New Roman" w:hAnsi="Times New Roman"/>
          <w:b/>
          <w:color w:val="000000"/>
          <w:sz w:val="24"/>
          <w:szCs w:val="24"/>
        </w:rPr>
        <w:t xml:space="preserve">                      Ц</w:t>
      </w:r>
      <w:r>
        <w:rPr>
          <w:rFonts w:ascii="Times New Roman" w:hAnsi="Times New Roman"/>
          <w:b/>
          <w:sz w:val="24"/>
          <w:szCs w:val="24"/>
        </w:rPr>
        <w:t>енностные ориентиры</w:t>
      </w:r>
    </w:p>
    <w:p w14:paraId="5FF9774B"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sz w:val="24"/>
          <w:szCs w:val="24"/>
        </w:rPr>
      </w:pPr>
      <w:r>
        <w:rPr>
          <w:rFonts w:ascii="Times New Roman" w:hAnsi="Times New Roman"/>
          <w:sz w:val="24"/>
          <w:szCs w:val="24"/>
        </w:rPr>
        <w:t>Одним из результатов обучения английскому языку является осмысление и интериоризация (присвоение) обучающимися системы ценностей.</w:t>
      </w:r>
    </w:p>
    <w:p w14:paraId="00626652"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sz w:val="24"/>
          <w:szCs w:val="24"/>
        </w:rPr>
      </w:pPr>
      <w:r>
        <w:rPr>
          <w:rFonts w:ascii="Times New Roman" w:hAnsi="Times New Roman"/>
          <w:sz w:val="24"/>
          <w:szCs w:val="24"/>
        </w:rPr>
        <w:t xml:space="preserve"> Ценность добра – означает направленность человека на развитие и сохранение жизни, через сострадание и милосердие как проявление</w:t>
      </w:r>
    </w:p>
    <w:p w14:paraId="59FC04BF"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sz w:val="24"/>
          <w:szCs w:val="24"/>
        </w:rPr>
      </w:pPr>
      <w:r>
        <w:rPr>
          <w:rFonts w:ascii="Times New Roman" w:hAnsi="Times New Roman"/>
          <w:sz w:val="24"/>
          <w:szCs w:val="24"/>
        </w:rPr>
        <w:t xml:space="preserve">высшей человеческой способности – любви. Призыв «Спешите делать добро» становится определенным жизненным правилом организации </w:t>
      </w:r>
    </w:p>
    <w:p w14:paraId="344EECA1"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sz w:val="24"/>
          <w:szCs w:val="24"/>
        </w:rPr>
      </w:pPr>
      <w:r>
        <w:rPr>
          <w:rFonts w:ascii="Times New Roman" w:hAnsi="Times New Roman"/>
          <w:sz w:val="24"/>
          <w:szCs w:val="24"/>
        </w:rPr>
        <w:t>социальных отношений, которое противостоит тенденции насилия, разрушения, зла.</w:t>
      </w:r>
      <w:r>
        <w:rPr>
          <w:rFonts w:ascii="Times New Roman" w:hAnsi="Times New Roman"/>
          <w:bCs/>
          <w:sz w:val="24"/>
          <w:szCs w:val="24"/>
        </w:rPr>
        <w:t xml:space="preserve"> Добро</w:t>
      </w:r>
      <w:r>
        <w:rPr>
          <w:rFonts w:ascii="Times New Roman" w:hAnsi="Times New Roman"/>
          <w:sz w:val="24"/>
          <w:szCs w:val="24"/>
        </w:rPr>
        <w:t xml:space="preserve"> в широком смысле: положительная ценность вообще, благо. В этом значении словом «добро» обозначается как то, что имеет, с точки зрения отдельного человека или группы, положительное значение в соотнесении с неким стандартом, да и сам этот стандарт. В обычной речи слово «добро» употребляется для обозначения самых разных благ.                                                                                                                                                                                                                                                        В словаре </w:t>
      </w:r>
      <w:proofErr w:type="spellStart"/>
      <w:r>
        <w:rPr>
          <w:rFonts w:ascii="Times New Roman" w:hAnsi="Times New Roman"/>
          <w:sz w:val="24"/>
          <w:szCs w:val="24"/>
        </w:rPr>
        <w:t>В.Даля</w:t>
      </w:r>
      <w:proofErr w:type="spellEnd"/>
      <w:r>
        <w:rPr>
          <w:rFonts w:ascii="Times New Roman" w:hAnsi="Times New Roman"/>
          <w:sz w:val="24"/>
          <w:szCs w:val="24"/>
        </w:rPr>
        <w:t xml:space="preserve"> «добро» определяется сначала как характеристика материальных благ, и свойство «добрый» также относится, прежде </w:t>
      </w:r>
      <w:proofErr w:type="gramStart"/>
      <w:r>
        <w:rPr>
          <w:rFonts w:ascii="Times New Roman" w:hAnsi="Times New Roman"/>
          <w:sz w:val="24"/>
          <w:szCs w:val="24"/>
        </w:rPr>
        <w:t>всего,  к</w:t>
      </w:r>
      <w:proofErr w:type="gramEnd"/>
      <w:r>
        <w:rPr>
          <w:rFonts w:ascii="Times New Roman" w:hAnsi="Times New Roman"/>
          <w:sz w:val="24"/>
          <w:szCs w:val="24"/>
        </w:rPr>
        <w:t xml:space="preserve"> вещи, скоту и потом только к человеку; как характеристика человека «добрый» сначала разъясняется как деловое качество, а потом – как моральное. С развитием ценностного сознания происходит понимание смысловых различий в употреблении слова «добро». Самым важным при этом было различение добра в относительном и абсолютном смысле. «Доброе» в одном случае – это хорошее, т.е. приятное и полезное, а значит ценное ради чего-то другого, ценное для данного индивида, в сложившихся обстоятельствах и т.д., а в другом – есть выражение добра, т.е. ценного самого по себе и не служащего средством ради иной цели. Добро в этом втором абсолютном значении – моральное, этическое понятие: оно выражает положительное значение явлений или событий в их отношении к высшей ценности – к идеалу.</w:t>
      </w:r>
    </w:p>
    <w:p w14:paraId="52D8AB2A" w14:textId="77777777" w:rsidR="00944643" w:rsidRDefault="00FC72CA">
      <w:pPr>
        <w:ind w:firstLine="709"/>
        <w:jc w:val="both"/>
        <w:rPr>
          <w:rFonts w:ascii="Times New Roman" w:hAnsi="Times New Roman"/>
          <w:sz w:val="24"/>
          <w:szCs w:val="24"/>
        </w:rPr>
      </w:pPr>
      <w:r>
        <w:rPr>
          <w:rFonts w:ascii="Times New Roman" w:hAnsi="Times New Roman"/>
          <w:sz w:val="24"/>
          <w:szCs w:val="24"/>
        </w:rPr>
        <w:t xml:space="preserve">  - Ценность общения –   есть условие формирования и существования человека. Филогенез человечества и онтогенез каждого человека в отдельности подтверждают, что формирование человека невозможно без общения, выступающего «уникальным условием человеческого бытия» (К. Ясперс).   Общение есть способ самовыражения человеческого Я: человеческая сущность проявляется лишь в общении, которое дает возможность человеку выявить все грани своей личности, сделать их значимыми для других, самоутвердиться в собственной ценности. «Дефицит» общения порождает различные комплексы, сомнения, делает жизнь неполноценной. Общение — основное средство коммуникации, что проявляется в информативном характере общения, благодаря которому в процессе общения передаются накопленные знания и, тем самым, осуществляется </w:t>
      </w:r>
      <w:r>
        <w:rPr>
          <w:rFonts w:ascii="Times New Roman" w:hAnsi="Times New Roman"/>
          <w:sz w:val="24"/>
          <w:szCs w:val="24"/>
        </w:rPr>
        <w:lastRenderedPageBreak/>
        <w:t xml:space="preserve">социальное наследование. Одновременно коммуникативность общения проявляется и в генерировании новых идей, что выявляет его творческий характер, и в обмене идеями, что обусловливает </w:t>
      </w:r>
      <w:proofErr w:type="spellStart"/>
      <w:r>
        <w:rPr>
          <w:rFonts w:ascii="Times New Roman" w:hAnsi="Times New Roman"/>
          <w:sz w:val="24"/>
          <w:szCs w:val="24"/>
        </w:rPr>
        <w:t>праксеологическую</w:t>
      </w:r>
      <w:proofErr w:type="spellEnd"/>
      <w:r>
        <w:rPr>
          <w:rFonts w:ascii="Times New Roman" w:hAnsi="Times New Roman"/>
          <w:sz w:val="24"/>
          <w:szCs w:val="24"/>
        </w:rPr>
        <w:t xml:space="preserve"> ценность общения. Общение выступает основным средством управления людьми. В настоящее время эта функция используется целенаправленно как средство манипуляции сознанием и действиями людей, причем как в негативном, так и в позитивном плане, что явственно прослеживается как в публичных сферах – в экономике и политике, так и в сфере личных взаимоотношений. Общение есть жизненная потребность и условие человеческого счастья. Эта функция наиболее значима для самоощущения индивида, ибо она раскрывает интимный характер общения, выступающего внутренней, зачастую неосознаваемой потребностью каждого человека, скрытым мотивом его действий и поступков. </w:t>
      </w:r>
    </w:p>
    <w:p w14:paraId="5D2B3975"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Times New Roman" w:hAnsi="Times New Roman"/>
          <w:sz w:val="24"/>
          <w:szCs w:val="24"/>
        </w:rPr>
      </w:pPr>
      <w:r>
        <w:rPr>
          <w:rFonts w:ascii="Times New Roman" w:hAnsi="Times New Roman"/>
          <w:sz w:val="24"/>
          <w:szCs w:val="24"/>
        </w:rPr>
        <w:t xml:space="preserve">  - Ценность красоты и гармонии -</w:t>
      </w:r>
      <w:r>
        <w:rPr>
          <w:rFonts w:ascii="Times New Roman" w:hAnsi="Times New Roman"/>
          <w:b/>
          <w:bCs/>
          <w:sz w:val="24"/>
          <w:szCs w:val="24"/>
        </w:rPr>
        <w:t xml:space="preserve"> </w:t>
      </w:r>
      <w:r>
        <w:rPr>
          <w:rFonts w:ascii="Times New Roman" w:hAnsi="Times New Roman"/>
          <w:sz w:val="24"/>
          <w:szCs w:val="24"/>
        </w:rPr>
        <w:t xml:space="preserve">лежит в основе эстетического воспитания через приобщение человека к разным видам искусства. Это ценность совершенства, гармонизации, привидения в соответствие с идеалом, стремление к нему – «Красота спасет мир».  </w:t>
      </w:r>
    </w:p>
    <w:p w14:paraId="5E48171E"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Times New Roman" w:hAnsi="Times New Roman"/>
          <w:sz w:val="24"/>
          <w:szCs w:val="24"/>
        </w:rPr>
      </w:pPr>
      <w:r>
        <w:rPr>
          <w:rFonts w:ascii="Times New Roman" w:hAnsi="Times New Roman"/>
          <w:sz w:val="24"/>
          <w:szCs w:val="24"/>
        </w:rPr>
        <w:t xml:space="preserve"> -  Ценность истины </w:t>
      </w:r>
      <w:proofErr w:type="gramStart"/>
      <w:r>
        <w:rPr>
          <w:rFonts w:ascii="Times New Roman" w:hAnsi="Times New Roman"/>
          <w:sz w:val="24"/>
          <w:szCs w:val="24"/>
        </w:rPr>
        <w:t>- это</w:t>
      </w:r>
      <w:proofErr w:type="gramEnd"/>
      <w:r>
        <w:rPr>
          <w:rFonts w:ascii="Times New Roman" w:hAnsi="Times New Roman"/>
          <w:sz w:val="24"/>
          <w:szCs w:val="24"/>
        </w:rPr>
        <w:t xml:space="preserve"> ценность научного познания, разума, понимания сущности бытия, мироздания. Ценность проникновения в суть явлений, понимания закономерностей, лежащих в основе природных и социальных явлений. Формирование приоритетности знания, ценности познания, установления истины является одной из важных задач образования. Ценность истины - величайшая социальная и личная ценность. Она ускоренна в жизни общества, играя в нем важную социальную и нравственно-психологическую роль. Ценность истины всегда неизмеримо велика, а время ее только увеличивает. Великие истины гуманизма, принципы социальной справедливости оплачены кровью многих из тех, для кого искание правды и защита интересов народов составляли смысл существования, кто сделал нас просвещеннее, умнее, культурнее, раскрыл истинный путь к счастью и прогрессу.</w:t>
      </w:r>
      <w:r>
        <w:rPr>
          <w:rFonts w:ascii="Times New Roman" w:hAnsi="Times New Roman"/>
          <w:b/>
          <w:bCs/>
          <w:color w:val="FFFFCC"/>
          <w:sz w:val="24"/>
          <w:szCs w:val="24"/>
        </w:rPr>
        <w:t xml:space="preserve"> </w:t>
      </w:r>
    </w:p>
    <w:p w14:paraId="0EABBD08" w14:textId="77777777" w:rsidR="00944643" w:rsidRDefault="00FC72CA">
      <w:pPr>
        <w:pStyle w:val="c4c12"/>
        <w:shd w:val="clear" w:color="auto" w:fill="FFFFFF"/>
        <w:spacing w:before="0" w:after="0"/>
        <w:ind w:firstLine="709"/>
        <w:jc w:val="both"/>
      </w:pPr>
      <w:r>
        <w:t xml:space="preserve">- Ценность семьи - </w:t>
      </w:r>
      <w:r>
        <w:rPr>
          <w:rStyle w:val="c7"/>
        </w:rPr>
        <w:t>как</w:t>
      </w:r>
      <w:r>
        <w:rPr>
          <w:rStyle w:val="c7c21"/>
        </w:rPr>
        <w:t> </w:t>
      </w:r>
      <w:r>
        <w:rPr>
          <w:rStyle w:val="c7"/>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r>
        <w:t xml:space="preserve">Семья служит моделью </w:t>
      </w:r>
      <w:proofErr w:type="gramStart"/>
      <w:r>
        <w:t>этих отношений</w:t>
      </w:r>
      <w:proofErr w:type="gramEnd"/>
      <w:r>
        <w:t xml:space="preserve"> и сама целенаправленно формирует их, организуя и направляя познавательную творческую активность ребенка в предметных, сюжетных и ролевых играх. Семья создает атмосферу свободного творческого развития ребенка. В семье формируется отношение человека к себе: его самооценка на основе оценки взрослых. Именно семье принадлежит ведущая роль в формировании духовно-нравственных ценностей детей, их воспитания и развития. Семья является основой любого государства (что само по себе имеет абсолютную ценность), главным и ведущим условием сохранения и поддержания духовной истории народа; традиций, национальной безопасности. Постепенно восстанавливается и наращивается дидактическая система семьи, и соответственно возрастает роль семейного воспитания в образовании ребенка. В системе духовно-нравственных воздействий современной школы все большее внимание уделяется использованию традиционных культурных ценностей, воспитанию ценностей гражданственности, высокого достоинства и ответственности служения человека на общественном поприще в тесной связи с их духовным осмыслением; формированию национального самосознания. Семейные духовно-нравственные ценности – это мировоззренческие представления и нравственные установки, основанные на понимании института семьи, отношений людей в семье, ответственного брачного и семейного поведения индивида в традиционной духовно-нравственной культуре народов России, обеспечивающие культурное и демографическое воспроизводство народов России, российского общества и государства. Сегодня важным становится вопрос о научно обоснованной стратегии поиска концептов, средств и механизмов, позволяющих задействовать весь комплекс воспитательных установок и ценностно-личностных ориентаций на подготовку растущего поколения к созданию семьи, выполнению роли ответственных родителей и формированию семейных духовно-нравственных ценностей.</w:t>
      </w:r>
    </w:p>
    <w:p w14:paraId="6D7F9B4B"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Times New Roman" w:hAnsi="Times New Roman"/>
          <w:sz w:val="24"/>
          <w:szCs w:val="24"/>
        </w:rPr>
      </w:pPr>
      <w:r>
        <w:rPr>
          <w:rFonts w:ascii="Times New Roman" w:hAnsi="Times New Roman"/>
          <w:sz w:val="24"/>
          <w:szCs w:val="24"/>
        </w:rPr>
        <w:lastRenderedPageBreak/>
        <w:t xml:space="preserve">  - Ценность труда и творчества </w:t>
      </w:r>
      <w:proofErr w:type="gramStart"/>
      <w:r>
        <w:rPr>
          <w:rFonts w:ascii="Times New Roman" w:hAnsi="Times New Roman"/>
          <w:sz w:val="24"/>
          <w:szCs w:val="24"/>
        </w:rPr>
        <w:t xml:space="preserve">-  </w:t>
      </w:r>
      <w:r>
        <w:rPr>
          <w:rFonts w:ascii="Times New Roman" w:hAnsi="Times New Roman"/>
          <w:bCs/>
          <w:sz w:val="24"/>
          <w:szCs w:val="24"/>
        </w:rPr>
        <w:t>о</w:t>
      </w:r>
      <w:r>
        <w:rPr>
          <w:rFonts w:ascii="Times New Roman" w:hAnsi="Times New Roman"/>
          <w:sz w:val="24"/>
          <w:szCs w:val="24"/>
        </w:rPr>
        <w:t>дно</w:t>
      </w:r>
      <w:proofErr w:type="gramEnd"/>
      <w:r>
        <w:rPr>
          <w:rFonts w:ascii="Times New Roman" w:hAnsi="Times New Roman"/>
          <w:sz w:val="24"/>
          <w:szCs w:val="24"/>
        </w:rPr>
        <w:t xml:space="preserve"> из основных правил воспитания трудолюбия - стимулирование и поощрение труда ребенка. Овладевая трудовыми действиями сначала в игре, а затем в учебной деятельности, учебном труде, ребенок учится разграничивать цель, средства, результат труда. В процессе учебной деятельности у ребенка развиваются такие качества, как организованность, ответственность, целеустремленность, самостоятельность.</w:t>
      </w:r>
    </w:p>
    <w:p w14:paraId="53757FB6"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Times New Roman" w:hAnsi="Times New Roman"/>
          <w:sz w:val="24"/>
          <w:szCs w:val="24"/>
        </w:rPr>
      </w:pPr>
      <w:r>
        <w:rPr>
          <w:rFonts w:ascii="Times New Roman" w:hAnsi="Times New Roman"/>
          <w:sz w:val="24"/>
          <w:szCs w:val="24"/>
        </w:rPr>
        <w:t xml:space="preserve">- Ценность гражданственности и патриотизма - </w:t>
      </w:r>
      <w:r>
        <w:rPr>
          <w:rFonts w:ascii="Times New Roman" w:hAnsi="Times New Roman"/>
          <w:color w:val="000000"/>
          <w:sz w:val="24"/>
          <w:szCs w:val="24"/>
        </w:rPr>
        <w:t xml:space="preserve">есть осознание человеком себя как члена общества, народа, представителя страны и государства. Воспитание гражданственности означает привитие человеку с самых ранних лет жизни интереса к истории своей страны и отстаивание прав, предоставляемых Конституцией. Формируемое с ранних лет в семье чувство гражданственности и патриотизма человека целенаправленно развивается образовательной средой, всей системой гуманитарных учебных дисциплин и внешкольной, внеаудиторной работой. </w:t>
      </w:r>
      <w:r>
        <w:rPr>
          <w:rFonts w:ascii="Times New Roman" w:hAnsi="Times New Roman"/>
          <w:sz w:val="24"/>
          <w:szCs w:val="24"/>
        </w:rPr>
        <w:t xml:space="preserve">Ценность гражданственности и патриотизма </w:t>
      </w:r>
      <w:r>
        <w:rPr>
          <w:rStyle w:val="c7"/>
          <w:rFonts w:ascii="Times New Roman" w:hAnsi="Times New Roman"/>
          <w:sz w:val="24"/>
          <w:szCs w:val="24"/>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14:paraId="5DB13F82" w14:textId="77777777" w:rsidR="00944643" w:rsidRDefault="00FC72CA">
      <w:pPr>
        <w:pStyle w:val="c4c12"/>
        <w:shd w:val="clear" w:color="auto" w:fill="FFFFFF"/>
        <w:spacing w:before="0" w:after="0"/>
        <w:ind w:firstLine="709"/>
        <w:jc w:val="both"/>
        <w:rPr>
          <w:bCs/>
          <w:color w:val="000000"/>
        </w:rPr>
      </w:pPr>
      <w:r>
        <w:t xml:space="preserve">Ценность человечества - </w:t>
      </w:r>
      <w:r>
        <w:rPr>
          <w:rStyle w:val="c7"/>
        </w:rPr>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14:paraId="73DE489F" w14:textId="77777777" w:rsidR="00944643" w:rsidRDefault="00FC72CA">
      <w:pPr>
        <w:ind w:firstLine="709"/>
        <w:jc w:val="both"/>
        <w:rPr>
          <w:rFonts w:ascii="Times New Roman" w:hAnsi="Times New Roman"/>
          <w:color w:val="000000"/>
          <w:sz w:val="24"/>
          <w:szCs w:val="24"/>
        </w:rPr>
      </w:pPr>
      <w:r>
        <w:rPr>
          <w:rFonts w:ascii="Times New Roman" w:hAnsi="Times New Roman"/>
          <w:bCs/>
          <w:color w:val="000000"/>
          <w:sz w:val="24"/>
          <w:szCs w:val="24"/>
        </w:rPr>
        <w:t>- Ценность свободы и прав человека -</w:t>
      </w:r>
      <w:r>
        <w:rPr>
          <w:rFonts w:ascii="Times New Roman" w:hAnsi="Times New Roman"/>
          <w:color w:val="000000"/>
          <w:sz w:val="24"/>
          <w:szCs w:val="24"/>
        </w:rPr>
        <w:t xml:space="preserve"> основывается на понимании цели воспитания свободы. У человека есть свобода выбора, свобода действия в рамках закона, свобода вероисповедания, свобода определения жизненного пути – свобода быть самим собой. Уважение другого как человека, который свободен, быть самим собой, есть уважение самого себя. Права и свободы человека, зафиксированные в Конституции России, являются предметом целенаправленного правового воспитания в школе.</w:t>
      </w:r>
    </w:p>
    <w:p w14:paraId="3194F945" w14:textId="77777777" w:rsidR="00944643" w:rsidRDefault="00FC72CA">
      <w:pPr>
        <w:ind w:firstLine="709"/>
        <w:jc w:val="both"/>
        <w:rPr>
          <w:rFonts w:ascii="Times New Roman" w:hAnsi="Times New Roman"/>
          <w:sz w:val="24"/>
          <w:szCs w:val="24"/>
        </w:rPr>
      </w:pPr>
      <w:r>
        <w:rPr>
          <w:rFonts w:ascii="Times New Roman" w:hAnsi="Times New Roman"/>
          <w:bCs/>
          <w:color w:val="000000"/>
          <w:sz w:val="24"/>
          <w:szCs w:val="24"/>
        </w:rPr>
        <w:t xml:space="preserve">- Ценности жизни </w:t>
      </w:r>
      <w:r>
        <w:rPr>
          <w:rFonts w:ascii="Times New Roman" w:hAnsi="Times New Roman"/>
          <w:color w:val="000000"/>
          <w:sz w:val="24"/>
          <w:szCs w:val="24"/>
        </w:rPr>
        <w:t>означает отношение человека к мирозданию, Земле, природе, другим людям как носителям бытия, признание человеческой жизни как величайшей ценности. Ценность лежит также в основе подлинного экологического сознания.</w:t>
      </w:r>
    </w:p>
    <w:p w14:paraId="3B2B8922" w14:textId="77777777" w:rsidR="00944643" w:rsidRDefault="00FC72CA">
      <w:pPr>
        <w:ind w:firstLine="709"/>
        <w:jc w:val="both"/>
        <w:rPr>
          <w:rFonts w:ascii="Times New Roman" w:hAnsi="Times New Roman"/>
          <w:sz w:val="24"/>
          <w:szCs w:val="24"/>
        </w:rPr>
      </w:pPr>
      <w:r>
        <w:rPr>
          <w:rFonts w:ascii="Times New Roman" w:hAnsi="Times New Roman"/>
          <w:sz w:val="24"/>
          <w:szCs w:val="24"/>
        </w:rPr>
        <w:t xml:space="preserve">- Ценность опоры на традиции. Многонациональный характер нашей страны предполагает, что при наличии общих для всех россиян ценностей имеет место разница менталитетов, обычаев и традиций. Поэтому построение системы воспитания невозможно без учета национальных традиций народа, к которому принадлежит ученик. </w:t>
      </w:r>
    </w:p>
    <w:p w14:paraId="1038B89E" w14:textId="77777777" w:rsidR="00944643" w:rsidRDefault="00FC72CA">
      <w:pPr>
        <w:ind w:firstLine="709"/>
        <w:jc w:val="both"/>
        <w:rPr>
          <w:rStyle w:val="c7c21"/>
          <w:rFonts w:ascii="Times New Roman" w:hAnsi="Times New Roman"/>
          <w:sz w:val="24"/>
          <w:szCs w:val="24"/>
        </w:rPr>
      </w:pPr>
      <w:r>
        <w:rPr>
          <w:rFonts w:ascii="Times New Roman" w:hAnsi="Times New Roman"/>
          <w:sz w:val="24"/>
          <w:szCs w:val="24"/>
        </w:rPr>
        <w:t>- Ценность мира - как общего дома для всех жителей Земли; как мирового сообщества, представленного разными национальностями; как принципа жизни на Земле. Ценность человеческой жизни – как возможность проявлять, реализовывать человечность, положительные качества и добродетели, все ценности.  Ценность любви к Родине, народу – как проявления духовной зрелости человека, выражающемся в осознанном желании служить Отечеству.</w:t>
      </w:r>
    </w:p>
    <w:p w14:paraId="6B0F4203" w14:textId="77777777" w:rsidR="00944643" w:rsidRPr="00D80964" w:rsidRDefault="00FC72CA" w:rsidP="00D80964">
      <w:pPr>
        <w:pStyle w:val="a6"/>
        <w:ind w:firstLine="709"/>
        <w:jc w:val="both"/>
        <w:rPr>
          <w:rFonts w:cs="Times New Roman"/>
          <w:lang w:val="ru-RU"/>
        </w:rPr>
      </w:pPr>
      <w:r>
        <w:rPr>
          <w:rStyle w:val="c7c21"/>
          <w:rFonts w:cs="Times New Roman"/>
          <w:lang w:val="ru-RU"/>
        </w:rPr>
        <w:t>- Ценность человека</w:t>
      </w:r>
      <w:r>
        <w:rPr>
          <w:rStyle w:val="c7"/>
          <w:rFonts w:cs="Times New Roman"/>
        </w:rPr>
        <w:t> </w:t>
      </w:r>
      <w:r>
        <w:rPr>
          <w:rStyle w:val="c7"/>
          <w:rFonts w:cs="Times New Roman"/>
          <w:lang w:val="ru-RU"/>
        </w:rPr>
        <w:t xml:space="preserve">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w:t>
      </w:r>
    </w:p>
    <w:p w14:paraId="43646B45" w14:textId="77777777" w:rsidR="00944643" w:rsidRDefault="00944643">
      <w:pPr>
        <w:suppressAutoHyphens/>
        <w:autoSpaceDE w:val="0"/>
        <w:spacing w:after="0" w:line="240" w:lineRule="auto"/>
        <w:rPr>
          <w:rFonts w:ascii="Times New Roman" w:hAnsi="Times New Roman"/>
          <w:color w:val="000000"/>
          <w:sz w:val="24"/>
          <w:szCs w:val="24"/>
          <w:lang w:eastAsia="ar-SA"/>
        </w:rPr>
      </w:pPr>
    </w:p>
    <w:p w14:paraId="7E740B68" w14:textId="77777777" w:rsidR="00944643" w:rsidRDefault="00FC72C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360"/>
        <w:jc w:val="center"/>
        <w:rPr>
          <w:rFonts w:ascii="Times New Roman" w:hAnsi="Times New Roman"/>
          <w:b/>
          <w:kern w:val="2"/>
          <w:sz w:val="24"/>
          <w:szCs w:val="24"/>
        </w:rPr>
      </w:pPr>
      <w:r>
        <w:rPr>
          <w:rFonts w:ascii="Times New Roman" w:hAnsi="Times New Roman"/>
          <w:b/>
          <w:kern w:val="2"/>
          <w:sz w:val="24"/>
          <w:szCs w:val="24"/>
        </w:rPr>
        <w:t>Содержание предмета, планируемые результаты</w:t>
      </w:r>
    </w:p>
    <w:tbl>
      <w:tblPr>
        <w:tblW w:w="501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1594"/>
        <w:gridCol w:w="2531"/>
        <w:gridCol w:w="1026"/>
        <w:gridCol w:w="2014"/>
        <w:gridCol w:w="1444"/>
        <w:gridCol w:w="1457"/>
        <w:gridCol w:w="1692"/>
        <w:gridCol w:w="1243"/>
        <w:gridCol w:w="1893"/>
      </w:tblGrid>
      <w:tr w:rsidR="00944643" w14:paraId="3815B02C" w14:textId="77777777">
        <w:tc>
          <w:tcPr>
            <w:tcW w:w="327" w:type="pct"/>
            <w:vMerge w:val="restart"/>
          </w:tcPr>
          <w:p w14:paraId="44E690B6" w14:textId="77777777" w:rsidR="00944643" w:rsidRDefault="00FC72CA">
            <w:pP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lastRenderedPageBreak/>
              <w:t>раздела</w:t>
            </w:r>
          </w:p>
        </w:tc>
        <w:tc>
          <w:tcPr>
            <w:tcW w:w="500" w:type="pct"/>
            <w:vMerge w:val="restart"/>
          </w:tcPr>
          <w:p w14:paraId="5C4A80BD" w14:textId="77777777" w:rsidR="00944643" w:rsidRDefault="00FC72CA">
            <w:pPr>
              <w:rPr>
                <w:rFonts w:ascii="Times New Roman" w:hAnsi="Times New Roman"/>
                <w:b/>
                <w:sz w:val="24"/>
                <w:szCs w:val="24"/>
              </w:rPr>
            </w:pPr>
            <w:r>
              <w:rPr>
                <w:rFonts w:ascii="Times New Roman" w:hAnsi="Times New Roman"/>
                <w:b/>
                <w:sz w:val="24"/>
                <w:szCs w:val="24"/>
              </w:rPr>
              <w:lastRenderedPageBreak/>
              <w:t xml:space="preserve">Название </w:t>
            </w:r>
            <w:r>
              <w:rPr>
                <w:rFonts w:ascii="Times New Roman" w:hAnsi="Times New Roman"/>
                <w:b/>
                <w:sz w:val="24"/>
                <w:szCs w:val="24"/>
              </w:rPr>
              <w:lastRenderedPageBreak/>
              <w:t>раздела</w:t>
            </w:r>
          </w:p>
        </w:tc>
        <w:tc>
          <w:tcPr>
            <w:tcW w:w="794" w:type="pct"/>
            <w:vMerge w:val="restart"/>
          </w:tcPr>
          <w:p w14:paraId="3139BEB5" w14:textId="77777777" w:rsidR="00944643" w:rsidRDefault="00FC72CA">
            <w:pPr>
              <w:rPr>
                <w:rFonts w:ascii="Times New Roman" w:hAnsi="Times New Roman"/>
                <w:b/>
                <w:sz w:val="24"/>
                <w:szCs w:val="24"/>
              </w:rPr>
            </w:pPr>
            <w:r>
              <w:rPr>
                <w:rFonts w:ascii="Times New Roman" w:hAnsi="Times New Roman"/>
                <w:b/>
                <w:sz w:val="24"/>
                <w:szCs w:val="24"/>
              </w:rPr>
              <w:lastRenderedPageBreak/>
              <w:t xml:space="preserve">Цели и </w:t>
            </w:r>
            <w:proofErr w:type="gramStart"/>
            <w:r>
              <w:rPr>
                <w:rFonts w:ascii="Times New Roman" w:hAnsi="Times New Roman"/>
                <w:b/>
                <w:sz w:val="24"/>
                <w:szCs w:val="24"/>
              </w:rPr>
              <w:t xml:space="preserve">задачи  </w:t>
            </w:r>
            <w:r>
              <w:rPr>
                <w:rFonts w:ascii="Times New Roman" w:hAnsi="Times New Roman"/>
                <w:b/>
                <w:sz w:val="24"/>
                <w:szCs w:val="24"/>
              </w:rPr>
              <w:lastRenderedPageBreak/>
              <w:t>раздела</w:t>
            </w:r>
            <w:proofErr w:type="gramEnd"/>
          </w:p>
        </w:tc>
        <w:tc>
          <w:tcPr>
            <w:tcW w:w="322" w:type="pct"/>
            <w:vMerge w:val="restart"/>
          </w:tcPr>
          <w:p w14:paraId="0F55FCC0" w14:textId="77777777" w:rsidR="00944643" w:rsidRDefault="00FC72CA">
            <w:pPr>
              <w:rPr>
                <w:rFonts w:ascii="Times New Roman" w:hAnsi="Times New Roman"/>
                <w:b/>
                <w:sz w:val="24"/>
                <w:szCs w:val="24"/>
              </w:rPr>
            </w:pPr>
            <w:r>
              <w:rPr>
                <w:rFonts w:ascii="Times New Roman" w:hAnsi="Times New Roman"/>
                <w:b/>
                <w:sz w:val="24"/>
                <w:szCs w:val="24"/>
              </w:rPr>
              <w:lastRenderedPageBreak/>
              <w:t>Количе</w:t>
            </w:r>
            <w:r>
              <w:rPr>
                <w:rFonts w:ascii="Times New Roman" w:hAnsi="Times New Roman"/>
                <w:b/>
                <w:sz w:val="24"/>
                <w:szCs w:val="24"/>
              </w:rPr>
              <w:lastRenderedPageBreak/>
              <w:t>ство часов</w:t>
            </w:r>
          </w:p>
        </w:tc>
        <w:tc>
          <w:tcPr>
            <w:tcW w:w="632" w:type="pct"/>
            <w:vMerge w:val="restart"/>
          </w:tcPr>
          <w:p w14:paraId="70CE00CD" w14:textId="77777777" w:rsidR="00944643" w:rsidRDefault="00FC72CA">
            <w:pPr>
              <w:rPr>
                <w:rFonts w:ascii="Times New Roman" w:hAnsi="Times New Roman"/>
                <w:b/>
                <w:sz w:val="24"/>
                <w:szCs w:val="24"/>
              </w:rPr>
            </w:pPr>
            <w:r>
              <w:rPr>
                <w:rFonts w:ascii="Times New Roman" w:hAnsi="Times New Roman"/>
                <w:b/>
                <w:sz w:val="24"/>
                <w:szCs w:val="24"/>
              </w:rPr>
              <w:lastRenderedPageBreak/>
              <w:t>Характеристик</w:t>
            </w:r>
            <w:r>
              <w:rPr>
                <w:rFonts w:ascii="Times New Roman" w:hAnsi="Times New Roman"/>
                <w:b/>
                <w:sz w:val="24"/>
                <w:szCs w:val="24"/>
              </w:rPr>
              <w:lastRenderedPageBreak/>
              <w:t>а содержательных линий</w:t>
            </w:r>
          </w:p>
        </w:tc>
        <w:tc>
          <w:tcPr>
            <w:tcW w:w="910" w:type="pct"/>
            <w:gridSpan w:val="2"/>
          </w:tcPr>
          <w:p w14:paraId="2A01BB60" w14:textId="77777777" w:rsidR="00944643" w:rsidRDefault="00FC72CA">
            <w:pPr>
              <w:rPr>
                <w:rFonts w:ascii="Times New Roman" w:hAnsi="Times New Roman"/>
                <w:b/>
                <w:sz w:val="24"/>
                <w:szCs w:val="24"/>
              </w:rPr>
            </w:pPr>
            <w:r>
              <w:rPr>
                <w:rFonts w:ascii="Times New Roman" w:hAnsi="Times New Roman"/>
                <w:b/>
                <w:sz w:val="24"/>
                <w:szCs w:val="24"/>
              </w:rPr>
              <w:lastRenderedPageBreak/>
              <w:t xml:space="preserve">Планируемый </w:t>
            </w:r>
            <w:r>
              <w:rPr>
                <w:rFonts w:ascii="Times New Roman" w:hAnsi="Times New Roman"/>
                <w:b/>
                <w:sz w:val="24"/>
                <w:szCs w:val="24"/>
              </w:rPr>
              <w:lastRenderedPageBreak/>
              <w:t>результат</w:t>
            </w:r>
          </w:p>
        </w:tc>
        <w:tc>
          <w:tcPr>
            <w:tcW w:w="921" w:type="pct"/>
            <w:gridSpan w:val="2"/>
          </w:tcPr>
          <w:p w14:paraId="1F7E11F1" w14:textId="77777777" w:rsidR="00944643" w:rsidRDefault="00FC72CA">
            <w:pPr>
              <w:rPr>
                <w:rFonts w:ascii="Times New Roman" w:hAnsi="Times New Roman"/>
                <w:b/>
                <w:sz w:val="24"/>
                <w:szCs w:val="24"/>
              </w:rPr>
            </w:pPr>
            <w:r>
              <w:rPr>
                <w:rFonts w:ascii="Times New Roman" w:hAnsi="Times New Roman"/>
                <w:b/>
                <w:sz w:val="24"/>
                <w:szCs w:val="24"/>
              </w:rPr>
              <w:lastRenderedPageBreak/>
              <w:t>Оценка результатов</w:t>
            </w:r>
          </w:p>
        </w:tc>
        <w:tc>
          <w:tcPr>
            <w:tcW w:w="594" w:type="pct"/>
            <w:vMerge w:val="restart"/>
          </w:tcPr>
          <w:p w14:paraId="428309A4" w14:textId="77777777" w:rsidR="00944643" w:rsidRDefault="00FC72CA">
            <w:pPr>
              <w:rPr>
                <w:rFonts w:ascii="Times New Roman" w:hAnsi="Times New Roman"/>
                <w:b/>
                <w:sz w:val="24"/>
                <w:szCs w:val="24"/>
              </w:rPr>
            </w:pPr>
            <w:r>
              <w:rPr>
                <w:rFonts w:ascii="Times New Roman" w:hAnsi="Times New Roman"/>
                <w:b/>
                <w:sz w:val="24"/>
                <w:szCs w:val="24"/>
              </w:rPr>
              <w:t>Контрольно-из</w:t>
            </w:r>
            <w:r>
              <w:rPr>
                <w:rFonts w:ascii="Times New Roman" w:hAnsi="Times New Roman"/>
                <w:b/>
                <w:sz w:val="24"/>
                <w:szCs w:val="24"/>
              </w:rPr>
              <w:lastRenderedPageBreak/>
              <w:t>мерительные материалы</w:t>
            </w:r>
          </w:p>
        </w:tc>
      </w:tr>
      <w:tr w:rsidR="00944643" w14:paraId="2A23D64D" w14:textId="77777777">
        <w:tc>
          <w:tcPr>
            <w:tcW w:w="327" w:type="pct"/>
            <w:vMerge/>
          </w:tcPr>
          <w:p w14:paraId="3314486C" w14:textId="77777777" w:rsidR="00944643" w:rsidRDefault="00944643">
            <w:pPr>
              <w:rPr>
                <w:rFonts w:ascii="Times New Roman" w:hAnsi="Times New Roman"/>
                <w:sz w:val="24"/>
                <w:szCs w:val="24"/>
              </w:rPr>
            </w:pPr>
          </w:p>
        </w:tc>
        <w:tc>
          <w:tcPr>
            <w:tcW w:w="500" w:type="pct"/>
            <w:vMerge/>
          </w:tcPr>
          <w:p w14:paraId="2C2B392B" w14:textId="77777777" w:rsidR="00944643" w:rsidRDefault="00944643">
            <w:pPr>
              <w:rPr>
                <w:rFonts w:ascii="Times New Roman" w:hAnsi="Times New Roman"/>
                <w:sz w:val="24"/>
                <w:szCs w:val="24"/>
              </w:rPr>
            </w:pPr>
          </w:p>
        </w:tc>
        <w:tc>
          <w:tcPr>
            <w:tcW w:w="794" w:type="pct"/>
            <w:vMerge/>
          </w:tcPr>
          <w:p w14:paraId="113CE99C" w14:textId="77777777" w:rsidR="00944643" w:rsidRDefault="00944643">
            <w:pPr>
              <w:rPr>
                <w:rFonts w:ascii="Times New Roman" w:hAnsi="Times New Roman"/>
                <w:sz w:val="24"/>
                <w:szCs w:val="24"/>
              </w:rPr>
            </w:pPr>
          </w:p>
        </w:tc>
        <w:tc>
          <w:tcPr>
            <w:tcW w:w="322" w:type="pct"/>
            <w:vMerge/>
          </w:tcPr>
          <w:p w14:paraId="68DAC7FB" w14:textId="77777777" w:rsidR="00944643" w:rsidRDefault="00944643">
            <w:pPr>
              <w:rPr>
                <w:rFonts w:ascii="Times New Roman" w:hAnsi="Times New Roman"/>
                <w:sz w:val="24"/>
                <w:szCs w:val="24"/>
              </w:rPr>
            </w:pPr>
          </w:p>
        </w:tc>
        <w:tc>
          <w:tcPr>
            <w:tcW w:w="632" w:type="pct"/>
            <w:vMerge/>
          </w:tcPr>
          <w:p w14:paraId="2C36DEDF" w14:textId="77777777" w:rsidR="00944643" w:rsidRDefault="00944643">
            <w:pPr>
              <w:rPr>
                <w:rFonts w:ascii="Times New Roman" w:hAnsi="Times New Roman"/>
                <w:sz w:val="24"/>
                <w:szCs w:val="24"/>
              </w:rPr>
            </w:pPr>
          </w:p>
        </w:tc>
        <w:tc>
          <w:tcPr>
            <w:tcW w:w="453" w:type="pct"/>
          </w:tcPr>
          <w:p w14:paraId="5010E00F" w14:textId="77777777" w:rsidR="00944643" w:rsidRDefault="00FC72CA">
            <w:pPr>
              <w:rPr>
                <w:rFonts w:ascii="Times New Roman" w:hAnsi="Times New Roman"/>
                <w:b/>
                <w:sz w:val="24"/>
                <w:szCs w:val="24"/>
              </w:rPr>
            </w:pPr>
            <w:r>
              <w:rPr>
                <w:rFonts w:ascii="Times New Roman" w:hAnsi="Times New Roman"/>
                <w:b/>
                <w:sz w:val="24"/>
                <w:szCs w:val="24"/>
              </w:rPr>
              <w:t>Базовый уровень</w:t>
            </w:r>
          </w:p>
        </w:tc>
        <w:tc>
          <w:tcPr>
            <w:tcW w:w="457" w:type="pct"/>
          </w:tcPr>
          <w:p w14:paraId="3270917E" w14:textId="77777777" w:rsidR="00944643" w:rsidRDefault="00FC72CA">
            <w:pPr>
              <w:rPr>
                <w:rFonts w:ascii="Times New Roman" w:hAnsi="Times New Roman"/>
                <w:b/>
                <w:sz w:val="24"/>
                <w:szCs w:val="24"/>
              </w:rPr>
            </w:pPr>
            <w:r>
              <w:rPr>
                <w:rFonts w:ascii="Times New Roman" w:hAnsi="Times New Roman"/>
                <w:b/>
                <w:sz w:val="24"/>
                <w:szCs w:val="24"/>
              </w:rPr>
              <w:t>Повышенный уровень</w:t>
            </w:r>
          </w:p>
        </w:tc>
        <w:tc>
          <w:tcPr>
            <w:tcW w:w="531" w:type="pct"/>
          </w:tcPr>
          <w:p w14:paraId="238A53C9" w14:textId="77777777" w:rsidR="00944643" w:rsidRDefault="00FC72CA">
            <w:pPr>
              <w:rPr>
                <w:rFonts w:ascii="Times New Roman" w:hAnsi="Times New Roman"/>
                <w:b/>
                <w:sz w:val="24"/>
                <w:szCs w:val="24"/>
              </w:rPr>
            </w:pPr>
            <w:r>
              <w:rPr>
                <w:rFonts w:ascii="Times New Roman" w:hAnsi="Times New Roman"/>
                <w:b/>
                <w:sz w:val="24"/>
                <w:szCs w:val="24"/>
              </w:rPr>
              <w:t>Форма контроля</w:t>
            </w:r>
          </w:p>
        </w:tc>
        <w:tc>
          <w:tcPr>
            <w:tcW w:w="390" w:type="pct"/>
          </w:tcPr>
          <w:p w14:paraId="0CBD04AA" w14:textId="77777777" w:rsidR="00944643" w:rsidRDefault="00FC72CA">
            <w:pPr>
              <w:rPr>
                <w:rFonts w:ascii="Times New Roman" w:hAnsi="Times New Roman"/>
                <w:b/>
                <w:sz w:val="24"/>
                <w:szCs w:val="24"/>
              </w:rPr>
            </w:pPr>
            <w:r>
              <w:rPr>
                <w:rFonts w:ascii="Times New Roman" w:hAnsi="Times New Roman"/>
                <w:b/>
                <w:sz w:val="24"/>
                <w:szCs w:val="24"/>
              </w:rPr>
              <w:t>Вид контроля</w:t>
            </w:r>
          </w:p>
        </w:tc>
        <w:tc>
          <w:tcPr>
            <w:tcW w:w="594" w:type="pct"/>
            <w:vMerge/>
          </w:tcPr>
          <w:p w14:paraId="4A689B8A" w14:textId="77777777" w:rsidR="00944643" w:rsidRDefault="00944643">
            <w:pPr>
              <w:rPr>
                <w:rFonts w:ascii="Times New Roman" w:hAnsi="Times New Roman"/>
                <w:sz w:val="24"/>
                <w:szCs w:val="24"/>
              </w:rPr>
            </w:pPr>
          </w:p>
        </w:tc>
      </w:tr>
      <w:tr w:rsidR="00944643" w14:paraId="64BA1B2E" w14:textId="77777777">
        <w:tc>
          <w:tcPr>
            <w:tcW w:w="327" w:type="pct"/>
          </w:tcPr>
          <w:p w14:paraId="3BE1014B" w14:textId="77777777" w:rsidR="00944643" w:rsidRDefault="00FC72CA">
            <w:pPr>
              <w:rPr>
                <w:rFonts w:ascii="Times New Roman" w:hAnsi="Times New Roman"/>
              </w:rPr>
            </w:pPr>
            <w:r>
              <w:rPr>
                <w:rFonts w:ascii="Times New Roman" w:hAnsi="Times New Roman"/>
              </w:rPr>
              <w:t>1</w:t>
            </w:r>
          </w:p>
        </w:tc>
        <w:tc>
          <w:tcPr>
            <w:tcW w:w="500" w:type="pct"/>
          </w:tcPr>
          <w:p w14:paraId="41FB725D" w14:textId="77777777" w:rsidR="00944643" w:rsidRDefault="00FC72CA">
            <w:pPr>
              <w:rPr>
                <w:rFonts w:ascii="Times New Roman" w:hAnsi="Times New Roman"/>
              </w:rPr>
            </w:pPr>
            <w:r>
              <w:rPr>
                <w:rFonts w:ascii="Times New Roman" w:hAnsi="Times New Roman"/>
              </w:rPr>
              <w:t xml:space="preserve">Вводный модуль </w:t>
            </w:r>
          </w:p>
        </w:tc>
        <w:tc>
          <w:tcPr>
            <w:tcW w:w="794" w:type="pct"/>
          </w:tcPr>
          <w:p w14:paraId="665F24A3" w14:textId="77777777" w:rsidR="00944643" w:rsidRDefault="00FC72CA">
            <w:pPr>
              <w:rPr>
                <w:rFonts w:ascii="Times New Roman" w:hAnsi="Times New Roman"/>
              </w:rPr>
            </w:pPr>
            <w:r>
              <w:rPr>
                <w:rFonts w:ascii="Times New Roman" w:hAnsi="Times New Roman"/>
              </w:rPr>
              <w:t>Изучить стандартные ситуации общения (знакомство, самопрезентация, решение разногласий).</w:t>
            </w:r>
          </w:p>
          <w:p w14:paraId="6B0D6CA9" w14:textId="77777777" w:rsidR="00944643" w:rsidRDefault="00944643">
            <w:pPr>
              <w:rPr>
                <w:rFonts w:ascii="Times New Roman" w:hAnsi="Times New Roman"/>
              </w:rPr>
            </w:pPr>
          </w:p>
        </w:tc>
        <w:tc>
          <w:tcPr>
            <w:tcW w:w="322" w:type="pct"/>
          </w:tcPr>
          <w:p w14:paraId="7D0E7B5D" w14:textId="77777777" w:rsidR="00944643" w:rsidRDefault="00FC72CA">
            <w:pPr>
              <w:rPr>
                <w:rFonts w:ascii="Times New Roman" w:hAnsi="Times New Roman"/>
              </w:rPr>
            </w:pPr>
            <w:r>
              <w:rPr>
                <w:rFonts w:ascii="Times New Roman" w:hAnsi="Times New Roman"/>
              </w:rPr>
              <w:t>2</w:t>
            </w:r>
          </w:p>
        </w:tc>
        <w:tc>
          <w:tcPr>
            <w:tcW w:w="632" w:type="pct"/>
          </w:tcPr>
          <w:p w14:paraId="2F9F9540" w14:textId="77777777" w:rsidR="00944643" w:rsidRDefault="00FC72CA">
            <w:pPr>
              <w:rPr>
                <w:rFonts w:ascii="Times New Roman" w:hAnsi="Times New Roman"/>
              </w:rPr>
            </w:pPr>
            <w:r>
              <w:rPr>
                <w:rFonts w:ascii="Times New Roman" w:hAnsi="Times New Roman"/>
              </w:rPr>
              <w:t>Повторение пройденного материала. Мои каникулы.</w:t>
            </w:r>
          </w:p>
          <w:p w14:paraId="182D7279" w14:textId="77777777" w:rsidR="00944643" w:rsidRDefault="00944643">
            <w:pPr>
              <w:rPr>
                <w:rFonts w:ascii="Times New Roman" w:hAnsi="Times New Roman"/>
              </w:rPr>
            </w:pPr>
          </w:p>
        </w:tc>
        <w:tc>
          <w:tcPr>
            <w:tcW w:w="453" w:type="pct"/>
          </w:tcPr>
          <w:p w14:paraId="228D449B" w14:textId="77777777" w:rsidR="00944643" w:rsidRDefault="00FC72CA">
            <w:pPr>
              <w:rPr>
                <w:rFonts w:ascii="Times New Roman" w:hAnsi="Times New Roman"/>
              </w:rPr>
            </w:pPr>
            <w:r>
              <w:rPr>
                <w:rFonts w:ascii="Times New Roman" w:hAnsi="Times New Roman"/>
              </w:rPr>
              <w:t>Оценивают прочитанную информацию и выражают своё мнение о способах поведения и решения конфликтов</w:t>
            </w:r>
          </w:p>
        </w:tc>
        <w:tc>
          <w:tcPr>
            <w:tcW w:w="457" w:type="pct"/>
          </w:tcPr>
          <w:p w14:paraId="208DAE13" w14:textId="77777777" w:rsidR="00944643" w:rsidRDefault="00FC72CA">
            <w:pPr>
              <w:rPr>
                <w:rFonts w:ascii="Times New Roman" w:hAnsi="Times New Roman"/>
              </w:rPr>
            </w:pPr>
            <w:r>
              <w:rPr>
                <w:rFonts w:ascii="Times New Roman" w:hAnsi="Times New Roman"/>
              </w:rPr>
              <w:t>Употребляют в речи изученные лексические единицы и грамматические конструкции.</w:t>
            </w:r>
          </w:p>
        </w:tc>
        <w:tc>
          <w:tcPr>
            <w:tcW w:w="531" w:type="pct"/>
          </w:tcPr>
          <w:p w14:paraId="765BD87B" w14:textId="77777777" w:rsidR="00944643" w:rsidRDefault="00FC72CA">
            <w:pPr>
              <w:rPr>
                <w:rFonts w:ascii="Times New Roman" w:hAnsi="Times New Roman"/>
              </w:rPr>
            </w:pPr>
            <w:r>
              <w:rPr>
                <w:rFonts w:ascii="Times New Roman" w:hAnsi="Times New Roman"/>
              </w:rPr>
              <w:t>Индивидуальный опрос. Фронтальный опрос. Понятийный диктант. Индивидуальное тестирование. Творческие задания</w:t>
            </w:r>
          </w:p>
        </w:tc>
        <w:tc>
          <w:tcPr>
            <w:tcW w:w="390" w:type="pct"/>
          </w:tcPr>
          <w:p w14:paraId="3C8CCEC2" w14:textId="77777777" w:rsidR="00944643" w:rsidRDefault="00FC72CA">
            <w:pPr>
              <w:rPr>
                <w:rFonts w:ascii="Times New Roman" w:hAnsi="Times New Roman"/>
              </w:rPr>
            </w:pPr>
            <w:r>
              <w:rPr>
                <w:rFonts w:ascii="Times New Roman" w:hAnsi="Times New Roman"/>
              </w:rPr>
              <w:t>Вводный. Текущий</w:t>
            </w:r>
          </w:p>
        </w:tc>
        <w:tc>
          <w:tcPr>
            <w:tcW w:w="594" w:type="pct"/>
          </w:tcPr>
          <w:p w14:paraId="00E4CDDC" w14:textId="77777777" w:rsidR="00944643" w:rsidRDefault="00944643">
            <w:pPr>
              <w:rPr>
                <w:rFonts w:ascii="Times New Roman" w:hAnsi="Times New Roman"/>
              </w:rPr>
            </w:pPr>
          </w:p>
        </w:tc>
      </w:tr>
      <w:tr w:rsidR="00944643" w14:paraId="4242D0CF" w14:textId="77777777">
        <w:tc>
          <w:tcPr>
            <w:tcW w:w="327" w:type="pct"/>
          </w:tcPr>
          <w:p w14:paraId="52B19EA2" w14:textId="77777777" w:rsidR="00944643" w:rsidRDefault="00FC72CA">
            <w:pPr>
              <w:rPr>
                <w:rFonts w:ascii="Times New Roman" w:hAnsi="Times New Roman"/>
              </w:rPr>
            </w:pPr>
            <w:r>
              <w:rPr>
                <w:rFonts w:ascii="Times New Roman" w:hAnsi="Times New Roman"/>
              </w:rPr>
              <w:t>2</w:t>
            </w:r>
          </w:p>
        </w:tc>
        <w:tc>
          <w:tcPr>
            <w:tcW w:w="500" w:type="pct"/>
          </w:tcPr>
          <w:p w14:paraId="031F99E0" w14:textId="77777777" w:rsidR="00944643" w:rsidRDefault="00FC72CA">
            <w:pPr>
              <w:rPr>
                <w:rFonts w:ascii="Times New Roman" w:hAnsi="Times New Roman"/>
              </w:rPr>
            </w:pPr>
            <w:r>
              <w:rPr>
                <w:rFonts w:ascii="Times New Roman" w:hAnsi="Times New Roman"/>
              </w:rPr>
              <w:t>Праздники</w:t>
            </w:r>
          </w:p>
        </w:tc>
        <w:tc>
          <w:tcPr>
            <w:tcW w:w="794" w:type="pct"/>
          </w:tcPr>
          <w:p w14:paraId="6E5EE4DD" w14:textId="77777777" w:rsidR="00944643" w:rsidRDefault="00FC72CA">
            <w:pPr>
              <w:rPr>
                <w:rFonts w:ascii="Times New Roman" w:hAnsi="Times New Roman"/>
              </w:rPr>
            </w:pPr>
            <w:r>
              <w:rPr>
                <w:rFonts w:ascii="Times New Roman" w:hAnsi="Times New Roman"/>
              </w:rPr>
              <w:t>Уметь:</w:t>
            </w:r>
          </w:p>
          <w:p w14:paraId="497EDEDC" w14:textId="77777777" w:rsidR="00944643" w:rsidRDefault="00FC72CA">
            <w:pPr>
              <w:rPr>
                <w:rFonts w:ascii="Times New Roman" w:hAnsi="Times New Roman"/>
              </w:rPr>
            </w:pPr>
            <w:r>
              <w:rPr>
                <w:rFonts w:ascii="Times New Roman" w:hAnsi="Times New Roman"/>
              </w:rPr>
              <w:t>Беседовать и писать о праздниках, особых случаях, торжествах, беседовать о знаменательных датах и культурных событиях, составить 2-х минутный разговор – 1)диалог-расспрос, 2) диалог-обмен мнениями, 3)</w:t>
            </w:r>
            <w:proofErr w:type="spellStart"/>
            <w:r>
              <w:rPr>
                <w:rFonts w:ascii="Times New Roman" w:hAnsi="Times New Roman"/>
              </w:rPr>
              <w:t>микродиалог</w:t>
            </w:r>
            <w:proofErr w:type="spellEnd"/>
            <w:r>
              <w:rPr>
                <w:rFonts w:ascii="Times New Roman" w:hAnsi="Times New Roman"/>
              </w:rPr>
              <w:t xml:space="preserve"> этикетного характера, 4) монолог личного аргументированного отношения к прочитанному.</w:t>
            </w:r>
          </w:p>
          <w:p w14:paraId="23386FF8" w14:textId="77777777" w:rsidR="00944643" w:rsidRDefault="00FC72CA">
            <w:pPr>
              <w:rPr>
                <w:rFonts w:ascii="Times New Roman" w:hAnsi="Times New Roman"/>
              </w:rPr>
            </w:pPr>
            <w:r>
              <w:rPr>
                <w:rFonts w:ascii="Times New Roman" w:hAnsi="Times New Roman"/>
              </w:rPr>
              <w:lastRenderedPageBreak/>
              <w:t>Знать:</w:t>
            </w:r>
          </w:p>
          <w:p w14:paraId="472C52F6" w14:textId="77777777" w:rsidR="00944643" w:rsidRDefault="00FC72CA">
            <w:pPr>
              <w:rPr>
                <w:rFonts w:ascii="Times New Roman" w:hAnsi="Times New Roman"/>
              </w:rPr>
            </w:pPr>
            <w:r>
              <w:rPr>
                <w:rFonts w:ascii="Times New Roman" w:hAnsi="Times New Roman"/>
              </w:rPr>
              <w:t>Словообразовательные суффиксы причастия (I, II). Случаи употребления в речи фразового глагола “</w:t>
            </w:r>
            <w:proofErr w:type="spellStart"/>
            <w:r>
              <w:rPr>
                <w:rFonts w:ascii="Times New Roman" w:hAnsi="Times New Roman"/>
              </w:rPr>
              <w:t>turn</w:t>
            </w:r>
            <w:proofErr w:type="spellEnd"/>
            <w:r>
              <w:rPr>
                <w:rFonts w:ascii="Times New Roman" w:hAnsi="Times New Roman"/>
              </w:rPr>
              <w:t xml:space="preserve">” с послелогами. Правила образования и случаи употребления в речи грамматических времен Present Simple, Present Continuous, Present Perfect, Present Perfect Continuous. </w:t>
            </w:r>
          </w:p>
        </w:tc>
        <w:tc>
          <w:tcPr>
            <w:tcW w:w="322" w:type="pct"/>
          </w:tcPr>
          <w:p w14:paraId="0A77875B" w14:textId="77777777" w:rsidR="00944643" w:rsidRDefault="00FC72CA">
            <w:pPr>
              <w:rPr>
                <w:rFonts w:ascii="Times New Roman" w:hAnsi="Times New Roman"/>
              </w:rPr>
            </w:pPr>
            <w:r>
              <w:rPr>
                <w:rFonts w:ascii="Times New Roman" w:hAnsi="Times New Roman"/>
              </w:rPr>
              <w:lastRenderedPageBreak/>
              <w:t>12</w:t>
            </w:r>
          </w:p>
        </w:tc>
        <w:tc>
          <w:tcPr>
            <w:tcW w:w="632" w:type="pct"/>
          </w:tcPr>
          <w:p w14:paraId="26905553" w14:textId="77777777" w:rsidR="00944643" w:rsidRDefault="00FC72CA">
            <w:pPr>
              <w:rPr>
                <w:rFonts w:ascii="Times New Roman" w:hAnsi="Times New Roman"/>
              </w:rPr>
            </w:pPr>
            <w:r>
              <w:rPr>
                <w:rFonts w:ascii="Times New Roman" w:hAnsi="Times New Roman"/>
              </w:rPr>
              <w:t xml:space="preserve">Праздники и празднования, </w:t>
            </w:r>
          </w:p>
          <w:p w14:paraId="0A260B86" w14:textId="77777777" w:rsidR="00944643" w:rsidRDefault="00FC72CA">
            <w:pPr>
              <w:rPr>
                <w:rFonts w:ascii="Times New Roman" w:hAnsi="Times New Roman"/>
              </w:rPr>
            </w:pPr>
            <w:r>
              <w:rPr>
                <w:rFonts w:ascii="Times New Roman" w:hAnsi="Times New Roman"/>
              </w:rPr>
              <w:t>приметы и предрассудки, особые случаи, торжества, историческая память, поминовение. </w:t>
            </w:r>
          </w:p>
          <w:p w14:paraId="7094DA42" w14:textId="77777777" w:rsidR="00944643" w:rsidRDefault="00944643">
            <w:pPr>
              <w:rPr>
                <w:rFonts w:ascii="Times New Roman" w:hAnsi="Times New Roman"/>
              </w:rPr>
            </w:pPr>
          </w:p>
        </w:tc>
        <w:tc>
          <w:tcPr>
            <w:tcW w:w="453" w:type="pct"/>
          </w:tcPr>
          <w:p w14:paraId="19861A3A" w14:textId="77777777" w:rsidR="00944643" w:rsidRDefault="00FC72CA">
            <w:pPr>
              <w:rPr>
                <w:rFonts w:ascii="Times New Roman" w:hAnsi="Times New Roman"/>
              </w:rPr>
            </w:pPr>
            <w:r>
              <w:rPr>
                <w:rFonts w:ascii="Times New Roman" w:hAnsi="Times New Roman"/>
              </w:rPr>
              <w:t>Выражать озабоченно</w:t>
            </w:r>
          </w:p>
          <w:p w14:paraId="48A8ED79" w14:textId="77777777" w:rsidR="00944643" w:rsidRDefault="00FC72CA">
            <w:pPr>
              <w:rPr>
                <w:rFonts w:ascii="Times New Roman" w:hAnsi="Times New Roman"/>
              </w:rPr>
            </w:pPr>
            <w:proofErr w:type="spellStart"/>
            <w:r>
              <w:rPr>
                <w:rFonts w:ascii="Times New Roman" w:hAnsi="Times New Roman"/>
              </w:rPr>
              <w:t>сть</w:t>
            </w:r>
            <w:proofErr w:type="spellEnd"/>
            <w:r>
              <w:rPr>
                <w:rFonts w:ascii="Times New Roman" w:hAnsi="Times New Roman"/>
              </w:rPr>
              <w:t xml:space="preserve"> и обеспокоенность, сострадание, восхищение. Составлять письмо описательного характера о праздниках. Представить проект «День Победы».</w:t>
            </w:r>
          </w:p>
        </w:tc>
        <w:tc>
          <w:tcPr>
            <w:tcW w:w="457" w:type="pct"/>
          </w:tcPr>
          <w:p w14:paraId="13AB22F6" w14:textId="77777777" w:rsidR="00944643" w:rsidRDefault="00FC72CA">
            <w:pPr>
              <w:rPr>
                <w:rFonts w:ascii="Times New Roman" w:hAnsi="Times New Roman"/>
              </w:rPr>
            </w:pPr>
            <w:r>
              <w:rPr>
                <w:rFonts w:ascii="Times New Roman" w:hAnsi="Times New Roman"/>
              </w:rPr>
              <w:t xml:space="preserve">Употребление </w:t>
            </w:r>
          </w:p>
          <w:p w14:paraId="2768EF57" w14:textId="77777777" w:rsidR="00944643" w:rsidRDefault="00FC72CA">
            <w:pPr>
              <w:rPr>
                <w:rFonts w:ascii="Times New Roman" w:hAnsi="Times New Roman"/>
              </w:rPr>
            </w:pPr>
            <w:r>
              <w:rPr>
                <w:rFonts w:ascii="Times New Roman" w:hAnsi="Times New Roman"/>
              </w:rPr>
              <w:t>идиоматических выражений, связанных со словом “</w:t>
            </w:r>
            <w:proofErr w:type="spellStart"/>
            <w:r>
              <w:rPr>
                <w:rFonts w:ascii="Times New Roman" w:hAnsi="Times New Roman"/>
              </w:rPr>
              <w:t>cake</w:t>
            </w:r>
            <w:proofErr w:type="spellEnd"/>
            <w:r>
              <w:rPr>
                <w:rFonts w:ascii="Times New Roman" w:hAnsi="Times New Roman"/>
              </w:rPr>
              <w:t>”. Употребление предлогов.</w:t>
            </w:r>
          </w:p>
        </w:tc>
        <w:tc>
          <w:tcPr>
            <w:tcW w:w="531" w:type="pct"/>
          </w:tcPr>
          <w:p w14:paraId="7FB2AA61" w14:textId="77777777" w:rsidR="00944643" w:rsidRDefault="00FC72CA">
            <w:pPr>
              <w:rPr>
                <w:rFonts w:ascii="Times New Roman" w:hAnsi="Times New Roman"/>
              </w:rPr>
            </w:pPr>
            <w:r>
              <w:rPr>
                <w:rFonts w:ascii="Times New Roman" w:hAnsi="Times New Roman"/>
              </w:rPr>
              <w:t xml:space="preserve">Индивидуальный опрос. </w:t>
            </w:r>
          </w:p>
          <w:p w14:paraId="043F39E9" w14:textId="77777777" w:rsidR="00944643" w:rsidRDefault="00FC72CA">
            <w:pPr>
              <w:rPr>
                <w:rFonts w:ascii="Times New Roman" w:hAnsi="Times New Roman"/>
              </w:rPr>
            </w:pPr>
            <w:r>
              <w:rPr>
                <w:rFonts w:ascii="Times New Roman" w:hAnsi="Times New Roman"/>
              </w:rPr>
              <w:t>Фронтальный опрос. Понятийный диктант. Индивидуальное тестирование. Творческие задания</w:t>
            </w:r>
          </w:p>
        </w:tc>
        <w:tc>
          <w:tcPr>
            <w:tcW w:w="390" w:type="pct"/>
          </w:tcPr>
          <w:p w14:paraId="089D5E10" w14:textId="77777777" w:rsidR="00944643" w:rsidRDefault="00FC72CA">
            <w:pPr>
              <w:rPr>
                <w:rFonts w:ascii="Times New Roman" w:hAnsi="Times New Roman"/>
              </w:rPr>
            </w:pPr>
            <w:r>
              <w:rPr>
                <w:rFonts w:ascii="Times New Roman" w:hAnsi="Times New Roman"/>
              </w:rPr>
              <w:t xml:space="preserve">Тематический. </w:t>
            </w:r>
          </w:p>
          <w:p w14:paraId="182E4B0E" w14:textId="77777777" w:rsidR="00944643" w:rsidRDefault="00FC72CA">
            <w:pPr>
              <w:rPr>
                <w:rFonts w:ascii="Times New Roman" w:hAnsi="Times New Roman"/>
              </w:rPr>
            </w:pPr>
            <w:r>
              <w:rPr>
                <w:rFonts w:ascii="Times New Roman" w:hAnsi="Times New Roman"/>
              </w:rPr>
              <w:t>Текущий</w:t>
            </w:r>
          </w:p>
        </w:tc>
        <w:tc>
          <w:tcPr>
            <w:tcW w:w="594" w:type="pct"/>
          </w:tcPr>
          <w:p w14:paraId="43021740" w14:textId="77777777" w:rsidR="00944643" w:rsidRDefault="00FC72CA">
            <w:pPr>
              <w:rPr>
                <w:rFonts w:ascii="Times New Roman" w:hAnsi="Times New Roman"/>
              </w:rPr>
            </w:pPr>
            <w:r>
              <w:rPr>
                <w:rFonts w:ascii="Times New Roman" w:hAnsi="Times New Roman"/>
              </w:rPr>
              <w:t>Контрольная работа</w:t>
            </w:r>
          </w:p>
        </w:tc>
      </w:tr>
      <w:tr w:rsidR="00944643" w14:paraId="2E86408F" w14:textId="77777777">
        <w:tc>
          <w:tcPr>
            <w:tcW w:w="327" w:type="pct"/>
          </w:tcPr>
          <w:p w14:paraId="185177E2" w14:textId="77777777" w:rsidR="00944643" w:rsidRDefault="00FC72CA">
            <w:pPr>
              <w:rPr>
                <w:rFonts w:ascii="Times New Roman" w:hAnsi="Times New Roman"/>
              </w:rPr>
            </w:pPr>
            <w:r>
              <w:rPr>
                <w:rFonts w:ascii="Times New Roman" w:hAnsi="Times New Roman"/>
              </w:rPr>
              <w:t>3</w:t>
            </w:r>
          </w:p>
        </w:tc>
        <w:tc>
          <w:tcPr>
            <w:tcW w:w="500" w:type="pct"/>
          </w:tcPr>
          <w:p w14:paraId="0870D50C" w14:textId="77777777" w:rsidR="00944643" w:rsidRDefault="00FC72CA">
            <w:pPr>
              <w:rPr>
                <w:rFonts w:ascii="Times New Roman" w:hAnsi="Times New Roman"/>
              </w:rPr>
            </w:pPr>
            <w:r>
              <w:rPr>
                <w:rFonts w:ascii="Times New Roman" w:hAnsi="Times New Roman"/>
              </w:rPr>
              <w:t>Образ жизни и среда обитания</w:t>
            </w:r>
          </w:p>
        </w:tc>
        <w:tc>
          <w:tcPr>
            <w:tcW w:w="794" w:type="pct"/>
          </w:tcPr>
          <w:p w14:paraId="6BA9ECD2" w14:textId="77777777" w:rsidR="00944643" w:rsidRDefault="00FC72CA">
            <w:pPr>
              <w:rPr>
                <w:rFonts w:ascii="Times New Roman" w:hAnsi="Times New Roman"/>
              </w:rPr>
            </w:pPr>
            <w:r>
              <w:rPr>
                <w:rFonts w:ascii="Times New Roman" w:hAnsi="Times New Roman"/>
              </w:rPr>
              <w:t>Уметь:</w:t>
            </w:r>
          </w:p>
          <w:p w14:paraId="70EF2EB8" w14:textId="77777777" w:rsidR="00944643" w:rsidRDefault="00FC72CA">
            <w:pPr>
              <w:rPr>
                <w:rFonts w:ascii="Times New Roman" w:hAnsi="Times New Roman"/>
              </w:rPr>
            </w:pPr>
            <w:r>
              <w:rPr>
                <w:rFonts w:ascii="Times New Roman" w:hAnsi="Times New Roman"/>
              </w:rPr>
              <w:t>Беседовать и писать по теме «Жизнь/Образ жизни и среда обитания». Выражать неодобрение, порицание, извинение. Составлять письмо личного характера, электронное письмо, письмо с элементами рассуждения. </w:t>
            </w:r>
          </w:p>
          <w:p w14:paraId="22E0418E" w14:textId="77777777" w:rsidR="00944643" w:rsidRDefault="00FC72CA">
            <w:pPr>
              <w:rPr>
                <w:rFonts w:ascii="Times New Roman" w:hAnsi="Times New Roman"/>
              </w:rPr>
            </w:pPr>
            <w:r>
              <w:rPr>
                <w:rFonts w:ascii="Times New Roman" w:hAnsi="Times New Roman"/>
              </w:rPr>
              <w:t>Знать:</w:t>
            </w:r>
          </w:p>
          <w:p w14:paraId="103FB00B" w14:textId="77777777" w:rsidR="00944643" w:rsidRDefault="00FC72CA">
            <w:pPr>
              <w:rPr>
                <w:rFonts w:ascii="Times New Roman" w:hAnsi="Times New Roman"/>
              </w:rPr>
            </w:pPr>
            <w:r>
              <w:rPr>
                <w:rFonts w:ascii="Times New Roman" w:hAnsi="Times New Roman"/>
              </w:rPr>
              <w:t>Случаи употребления в речи идиоматических выражений со словом “</w:t>
            </w:r>
            <w:proofErr w:type="spellStart"/>
            <w:r>
              <w:rPr>
                <w:rFonts w:ascii="Times New Roman" w:hAnsi="Times New Roman"/>
              </w:rPr>
              <w:t>house</w:t>
            </w:r>
            <w:proofErr w:type="spellEnd"/>
            <w:r>
              <w:rPr>
                <w:rFonts w:ascii="Times New Roman" w:hAnsi="Times New Roman"/>
              </w:rPr>
              <w:t xml:space="preserve">”. Употребление предлогов. Словообразование существительных от </w:t>
            </w:r>
            <w:r>
              <w:rPr>
                <w:rFonts w:ascii="Times New Roman" w:hAnsi="Times New Roman"/>
              </w:rPr>
              <w:lastRenderedPageBreak/>
              <w:t>прилагательных.</w:t>
            </w:r>
          </w:p>
        </w:tc>
        <w:tc>
          <w:tcPr>
            <w:tcW w:w="322" w:type="pct"/>
          </w:tcPr>
          <w:p w14:paraId="76514619" w14:textId="77777777" w:rsidR="00944643" w:rsidRDefault="00FC72CA">
            <w:pPr>
              <w:rPr>
                <w:rFonts w:ascii="Times New Roman" w:hAnsi="Times New Roman"/>
              </w:rPr>
            </w:pPr>
            <w:r>
              <w:rPr>
                <w:rFonts w:ascii="Times New Roman" w:hAnsi="Times New Roman"/>
              </w:rPr>
              <w:lastRenderedPageBreak/>
              <w:t>13</w:t>
            </w:r>
          </w:p>
        </w:tc>
        <w:tc>
          <w:tcPr>
            <w:tcW w:w="632" w:type="pct"/>
          </w:tcPr>
          <w:p w14:paraId="26FB1E73" w14:textId="77777777" w:rsidR="00944643" w:rsidRDefault="00FC72CA">
            <w:pPr>
              <w:rPr>
                <w:rFonts w:ascii="Times New Roman" w:hAnsi="Times New Roman"/>
              </w:rPr>
            </w:pPr>
            <w:r>
              <w:rPr>
                <w:rFonts w:ascii="Times New Roman" w:hAnsi="Times New Roman"/>
              </w:rPr>
              <w:t>Жизнь/Образ жизни и среда обитания, жилище, город/деревня, работа по дому, родственные связи, отношения в семье, бытовые насекомые, соседи, правительство, фауна, исчезающие виды животных. </w:t>
            </w:r>
          </w:p>
          <w:p w14:paraId="0ACBF4E0" w14:textId="77777777" w:rsidR="00944643" w:rsidRDefault="00944643">
            <w:pPr>
              <w:rPr>
                <w:rFonts w:ascii="Times New Roman" w:hAnsi="Times New Roman"/>
              </w:rPr>
            </w:pPr>
          </w:p>
        </w:tc>
        <w:tc>
          <w:tcPr>
            <w:tcW w:w="453" w:type="pct"/>
          </w:tcPr>
          <w:p w14:paraId="4D7DF9B6" w14:textId="77777777" w:rsidR="00944643" w:rsidRDefault="00FC72CA">
            <w:pPr>
              <w:rPr>
                <w:rFonts w:ascii="Times New Roman" w:hAnsi="Times New Roman"/>
              </w:rPr>
            </w:pPr>
            <w:r>
              <w:rPr>
                <w:rFonts w:ascii="Times New Roman" w:hAnsi="Times New Roman"/>
              </w:rPr>
              <w:t>Написать</w:t>
            </w:r>
            <w:r>
              <w:rPr>
                <w:rFonts w:ascii="Times New Roman" w:hAnsi="Times New Roman"/>
                <w:lang w:val="en-US"/>
              </w:rPr>
              <w:t xml:space="preserve"> </w:t>
            </w:r>
            <w:r>
              <w:rPr>
                <w:rFonts w:ascii="Times New Roman" w:hAnsi="Times New Roman"/>
              </w:rPr>
              <w:t>брошюру</w:t>
            </w:r>
            <w:r>
              <w:rPr>
                <w:rFonts w:ascii="Times New Roman" w:hAnsi="Times New Roman"/>
                <w:lang w:val="en-US"/>
              </w:rPr>
              <w:t xml:space="preserve"> «Life on Earth with gravity». </w:t>
            </w:r>
            <w:r>
              <w:rPr>
                <w:rFonts w:ascii="Times New Roman" w:hAnsi="Times New Roman"/>
              </w:rPr>
              <w:t>Представить проект «Животные в опасности».</w:t>
            </w:r>
          </w:p>
        </w:tc>
        <w:tc>
          <w:tcPr>
            <w:tcW w:w="457" w:type="pct"/>
          </w:tcPr>
          <w:p w14:paraId="74E187C4" w14:textId="77777777" w:rsidR="00944643" w:rsidRDefault="00FC72CA">
            <w:pPr>
              <w:rPr>
                <w:rFonts w:ascii="Times New Roman" w:hAnsi="Times New Roman"/>
              </w:rPr>
            </w:pPr>
            <w:r>
              <w:rPr>
                <w:rFonts w:ascii="Times New Roman" w:hAnsi="Times New Roman"/>
              </w:rPr>
              <w:t>Использовать фразовый глагол “</w:t>
            </w:r>
            <w:proofErr w:type="spellStart"/>
            <w:r>
              <w:rPr>
                <w:rFonts w:ascii="Times New Roman" w:hAnsi="Times New Roman"/>
              </w:rPr>
              <w:t>cake</w:t>
            </w:r>
            <w:proofErr w:type="spellEnd"/>
            <w:r>
              <w:rPr>
                <w:rFonts w:ascii="Times New Roman" w:hAnsi="Times New Roman"/>
              </w:rPr>
              <w:t>”. Инфинитив/-</w:t>
            </w:r>
            <w:proofErr w:type="spellStart"/>
            <w:r>
              <w:rPr>
                <w:rFonts w:ascii="Times New Roman" w:hAnsi="Times New Roman"/>
              </w:rPr>
              <w:t>ing</w:t>
            </w:r>
            <w:proofErr w:type="spellEnd"/>
            <w:r>
              <w:rPr>
                <w:rFonts w:ascii="Times New Roman" w:hAnsi="Times New Roman"/>
              </w:rPr>
              <w:t> формы. </w:t>
            </w:r>
            <w:proofErr w:type="spellStart"/>
            <w:r>
              <w:rPr>
                <w:rFonts w:ascii="Times New Roman" w:hAnsi="Times New Roman"/>
              </w:rPr>
              <w:t>Too</w:t>
            </w:r>
            <w:proofErr w:type="spellEnd"/>
            <w:r>
              <w:rPr>
                <w:rFonts w:ascii="Times New Roman" w:hAnsi="Times New Roman"/>
              </w:rPr>
              <w:t>, </w:t>
            </w:r>
            <w:proofErr w:type="spellStart"/>
            <w:r>
              <w:rPr>
                <w:rFonts w:ascii="Times New Roman" w:hAnsi="Times New Roman"/>
              </w:rPr>
              <w:t>enough</w:t>
            </w:r>
            <w:proofErr w:type="spellEnd"/>
            <w:r>
              <w:rPr>
                <w:rFonts w:ascii="Times New Roman" w:hAnsi="Times New Roman"/>
              </w:rPr>
              <w:t>. Прямые и косвенные вопросы.</w:t>
            </w:r>
          </w:p>
        </w:tc>
        <w:tc>
          <w:tcPr>
            <w:tcW w:w="531" w:type="pct"/>
          </w:tcPr>
          <w:p w14:paraId="0B226371" w14:textId="77777777" w:rsidR="00944643" w:rsidRDefault="00FC72CA">
            <w:pPr>
              <w:rPr>
                <w:rFonts w:ascii="Times New Roman" w:hAnsi="Times New Roman"/>
              </w:rPr>
            </w:pPr>
            <w:r>
              <w:rPr>
                <w:rFonts w:ascii="Times New Roman" w:hAnsi="Times New Roman"/>
              </w:rPr>
              <w:t>Индивидуальный опрос. Фронтальный опрос. Понятийный диктант. Индивидуальное тестирование. Творческие задания</w:t>
            </w:r>
          </w:p>
        </w:tc>
        <w:tc>
          <w:tcPr>
            <w:tcW w:w="390" w:type="pct"/>
          </w:tcPr>
          <w:p w14:paraId="414D95A1" w14:textId="77777777" w:rsidR="00944643" w:rsidRDefault="00FC72CA">
            <w:pPr>
              <w:rPr>
                <w:rFonts w:ascii="Times New Roman" w:hAnsi="Times New Roman"/>
              </w:rPr>
            </w:pPr>
            <w:r>
              <w:rPr>
                <w:rFonts w:ascii="Times New Roman" w:hAnsi="Times New Roman"/>
              </w:rPr>
              <w:t>Тематический. Текущий</w:t>
            </w:r>
          </w:p>
        </w:tc>
        <w:tc>
          <w:tcPr>
            <w:tcW w:w="594" w:type="pct"/>
          </w:tcPr>
          <w:p w14:paraId="58722870" w14:textId="77777777" w:rsidR="00944643" w:rsidRDefault="00944643">
            <w:pPr>
              <w:rPr>
                <w:rFonts w:ascii="Times New Roman" w:hAnsi="Times New Roman"/>
              </w:rPr>
            </w:pPr>
          </w:p>
        </w:tc>
      </w:tr>
      <w:tr w:rsidR="00944643" w14:paraId="777BCF11" w14:textId="77777777">
        <w:tc>
          <w:tcPr>
            <w:tcW w:w="327" w:type="pct"/>
          </w:tcPr>
          <w:p w14:paraId="6F6768B1" w14:textId="77777777" w:rsidR="00944643" w:rsidRDefault="00FC72CA">
            <w:pPr>
              <w:rPr>
                <w:rFonts w:ascii="Times New Roman" w:hAnsi="Times New Roman"/>
              </w:rPr>
            </w:pPr>
            <w:r>
              <w:rPr>
                <w:rFonts w:ascii="Times New Roman" w:hAnsi="Times New Roman"/>
              </w:rPr>
              <w:t>4</w:t>
            </w:r>
          </w:p>
        </w:tc>
        <w:tc>
          <w:tcPr>
            <w:tcW w:w="500" w:type="pct"/>
          </w:tcPr>
          <w:p w14:paraId="6D2837B9" w14:textId="77777777" w:rsidR="00944643" w:rsidRDefault="00FC72CA">
            <w:pPr>
              <w:rPr>
                <w:rFonts w:ascii="Times New Roman" w:hAnsi="Times New Roman"/>
              </w:rPr>
            </w:pPr>
            <w:r>
              <w:rPr>
                <w:rFonts w:ascii="Times New Roman" w:hAnsi="Times New Roman"/>
              </w:rPr>
              <w:t>Очевидное - невероятно</w:t>
            </w:r>
          </w:p>
        </w:tc>
        <w:tc>
          <w:tcPr>
            <w:tcW w:w="794" w:type="pct"/>
          </w:tcPr>
          <w:p w14:paraId="3AEEA3ED" w14:textId="77777777" w:rsidR="00944643" w:rsidRDefault="00FC72CA">
            <w:pPr>
              <w:rPr>
                <w:rFonts w:ascii="Times New Roman" w:hAnsi="Times New Roman"/>
              </w:rPr>
            </w:pPr>
            <w:r>
              <w:rPr>
                <w:rFonts w:ascii="Times New Roman" w:hAnsi="Times New Roman"/>
              </w:rPr>
              <w:t>Уметь:</w:t>
            </w:r>
          </w:p>
          <w:p w14:paraId="70138E57" w14:textId="77777777" w:rsidR="00944643" w:rsidRDefault="00FC72CA">
            <w:pPr>
              <w:rPr>
                <w:rFonts w:ascii="Times New Roman" w:hAnsi="Times New Roman"/>
              </w:rPr>
            </w:pPr>
            <w:r>
              <w:rPr>
                <w:rFonts w:ascii="Times New Roman" w:hAnsi="Times New Roman"/>
              </w:rPr>
              <w:t xml:space="preserve">Беседовать и писать по теме загадочные существа, замки с привидениями, стили в живописи; строить </w:t>
            </w:r>
            <w:proofErr w:type="spellStart"/>
            <w:r>
              <w:rPr>
                <w:rFonts w:ascii="Times New Roman" w:hAnsi="Times New Roman"/>
              </w:rPr>
              <w:t>микровысказывания</w:t>
            </w:r>
            <w:proofErr w:type="spellEnd"/>
            <w:r>
              <w:rPr>
                <w:rFonts w:ascii="Times New Roman" w:hAnsi="Times New Roman"/>
              </w:rPr>
              <w:t xml:space="preserve"> на основе прочитанного, комбинированный диалог. </w:t>
            </w:r>
          </w:p>
          <w:p w14:paraId="3948983E" w14:textId="77777777" w:rsidR="00944643" w:rsidRDefault="00FC72CA">
            <w:pPr>
              <w:rPr>
                <w:rFonts w:ascii="Times New Roman" w:hAnsi="Times New Roman"/>
                <w:lang w:val="en-US"/>
              </w:rPr>
            </w:pPr>
            <w:r>
              <w:rPr>
                <w:rFonts w:ascii="Times New Roman" w:hAnsi="Times New Roman"/>
              </w:rPr>
              <w:t>Знать</w:t>
            </w:r>
            <w:r>
              <w:rPr>
                <w:rFonts w:ascii="Times New Roman" w:hAnsi="Times New Roman"/>
                <w:lang w:val="en-US"/>
              </w:rPr>
              <w:t>:</w:t>
            </w:r>
          </w:p>
          <w:p w14:paraId="31054716" w14:textId="77777777" w:rsidR="00944643" w:rsidRDefault="00FC72CA">
            <w:pPr>
              <w:rPr>
                <w:rFonts w:ascii="Times New Roman" w:hAnsi="Times New Roman"/>
                <w:lang w:val="en-US"/>
              </w:rPr>
            </w:pPr>
            <w:r>
              <w:rPr>
                <w:rFonts w:ascii="Times New Roman" w:hAnsi="Times New Roman"/>
              </w:rPr>
              <w:t>Случаи</w:t>
            </w:r>
            <w:r>
              <w:rPr>
                <w:rFonts w:ascii="Times New Roman" w:hAnsi="Times New Roman"/>
                <w:lang w:val="en-US"/>
              </w:rPr>
              <w:t xml:space="preserve"> </w:t>
            </w:r>
            <w:r>
              <w:rPr>
                <w:rFonts w:ascii="Times New Roman" w:hAnsi="Times New Roman"/>
              </w:rPr>
              <w:t>употребления</w:t>
            </w:r>
            <w:r>
              <w:rPr>
                <w:rFonts w:ascii="Times New Roman" w:hAnsi="Times New Roman"/>
                <w:lang w:val="en-US"/>
              </w:rPr>
              <w:t> Past tenses (Past Continuous, Past Perfect, Past Perfect Continuous), used to; would/must/can’t/may </w:t>
            </w:r>
            <w:r>
              <w:rPr>
                <w:rFonts w:ascii="Times New Roman" w:hAnsi="Times New Roman"/>
              </w:rPr>
              <w:t>при</w:t>
            </w:r>
            <w:r>
              <w:rPr>
                <w:rFonts w:ascii="Times New Roman" w:hAnsi="Times New Roman"/>
                <w:lang w:val="en-US"/>
              </w:rPr>
              <w:t xml:space="preserve"> </w:t>
            </w:r>
            <w:r>
              <w:rPr>
                <w:rFonts w:ascii="Times New Roman" w:hAnsi="Times New Roman"/>
              </w:rPr>
              <w:t>выражении</w:t>
            </w:r>
            <w:r>
              <w:rPr>
                <w:rFonts w:ascii="Times New Roman" w:hAnsi="Times New Roman"/>
                <w:lang w:val="en-US"/>
              </w:rPr>
              <w:t xml:space="preserve"> </w:t>
            </w:r>
            <w:r>
              <w:rPr>
                <w:rFonts w:ascii="Times New Roman" w:hAnsi="Times New Roman"/>
              </w:rPr>
              <w:t>предположений</w:t>
            </w:r>
            <w:r>
              <w:rPr>
                <w:rFonts w:ascii="Times New Roman" w:hAnsi="Times New Roman"/>
                <w:lang w:val="en-US"/>
              </w:rPr>
              <w:t>. </w:t>
            </w:r>
          </w:p>
        </w:tc>
        <w:tc>
          <w:tcPr>
            <w:tcW w:w="322" w:type="pct"/>
          </w:tcPr>
          <w:p w14:paraId="3284D230" w14:textId="77777777" w:rsidR="00944643" w:rsidRDefault="00FC72CA">
            <w:pPr>
              <w:rPr>
                <w:rFonts w:ascii="Times New Roman" w:hAnsi="Times New Roman"/>
              </w:rPr>
            </w:pPr>
            <w:r>
              <w:rPr>
                <w:rFonts w:ascii="Times New Roman" w:hAnsi="Times New Roman"/>
              </w:rPr>
              <w:t>11</w:t>
            </w:r>
          </w:p>
        </w:tc>
        <w:tc>
          <w:tcPr>
            <w:tcW w:w="632" w:type="pct"/>
          </w:tcPr>
          <w:p w14:paraId="2C8041F2" w14:textId="77777777" w:rsidR="00944643" w:rsidRDefault="00FC72CA">
            <w:pPr>
              <w:rPr>
                <w:rFonts w:ascii="Times New Roman" w:hAnsi="Times New Roman"/>
              </w:rPr>
            </w:pPr>
            <w:r>
              <w:rPr>
                <w:rFonts w:ascii="Times New Roman" w:hAnsi="Times New Roman"/>
              </w:rPr>
              <w:t>Очевидное, невероятное, загадочные существа, чудовища, сны, кошмары, совпадения, оптические иллюзии, сознание, рассказы, замки с привидениями, геометрические фигуры, стили в живописи, описание картины.</w:t>
            </w:r>
          </w:p>
          <w:p w14:paraId="4F6EB7D5" w14:textId="77777777" w:rsidR="00944643" w:rsidRDefault="00944643">
            <w:pPr>
              <w:rPr>
                <w:rFonts w:ascii="Times New Roman" w:hAnsi="Times New Roman"/>
              </w:rPr>
            </w:pPr>
          </w:p>
        </w:tc>
        <w:tc>
          <w:tcPr>
            <w:tcW w:w="453" w:type="pct"/>
          </w:tcPr>
          <w:p w14:paraId="658F34D4" w14:textId="77777777" w:rsidR="00944643" w:rsidRDefault="00FC72CA">
            <w:pPr>
              <w:rPr>
                <w:rFonts w:ascii="Times New Roman" w:hAnsi="Times New Roman"/>
              </w:rPr>
            </w:pPr>
            <w:r>
              <w:rPr>
                <w:rFonts w:ascii="Times New Roman" w:hAnsi="Times New Roman"/>
              </w:rPr>
              <w:t>Выражать личное аргументированное отношение к прочитанному; рассуждать и размышлять.</w:t>
            </w:r>
          </w:p>
        </w:tc>
        <w:tc>
          <w:tcPr>
            <w:tcW w:w="457" w:type="pct"/>
          </w:tcPr>
          <w:p w14:paraId="41EA89AC" w14:textId="77777777" w:rsidR="00944643" w:rsidRDefault="00FC72CA">
            <w:pPr>
              <w:rPr>
                <w:rFonts w:ascii="Times New Roman" w:hAnsi="Times New Roman"/>
              </w:rPr>
            </w:pPr>
            <w:r>
              <w:rPr>
                <w:rFonts w:ascii="Times New Roman" w:hAnsi="Times New Roman"/>
              </w:rPr>
              <w:t> Писать электронное письмо. Подготовить проект «Известное здание в России».</w:t>
            </w:r>
          </w:p>
        </w:tc>
        <w:tc>
          <w:tcPr>
            <w:tcW w:w="531" w:type="pct"/>
          </w:tcPr>
          <w:p w14:paraId="5DB07176" w14:textId="77777777" w:rsidR="00944643" w:rsidRDefault="00FC72CA">
            <w:pPr>
              <w:rPr>
                <w:rFonts w:ascii="Times New Roman" w:hAnsi="Times New Roman"/>
              </w:rPr>
            </w:pPr>
            <w:r>
              <w:rPr>
                <w:rFonts w:ascii="Times New Roman" w:hAnsi="Times New Roman"/>
              </w:rPr>
              <w:t>Индивидуальный опрос. Фронтальный опрос. Понятийный диктант. Индивидуальное тестирование. Творческие задания</w:t>
            </w:r>
          </w:p>
        </w:tc>
        <w:tc>
          <w:tcPr>
            <w:tcW w:w="390" w:type="pct"/>
          </w:tcPr>
          <w:p w14:paraId="54FD9DDF" w14:textId="77777777" w:rsidR="00944643" w:rsidRDefault="00FC72CA">
            <w:pPr>
              <w:rPr>
                <w:rFonts w:ascii="Times New Roman" w:hAnsi="Times New Roman"/>
              </w:rPr>
            </w:pPr>
            <w:r>
              <w:rPr>
                <w:rFonts w:ascii="Times New Roman" w:hAnsi="Times New Roman"/>
              </w:rPr>
              <w:t>Тематический. Текущий</w:t>
            </w:r>
          </w:p>
        </w:tc>
        <w:tc>
          <w:tcPr>
            <w:tcW w:w="594" w:type="pct"/>
          </w:tcPr>
          <w:p w14:paraId="209E6455" w14:textId="77777777" w:rsidR="00944643" w:rsidRDefault="00944643">
            <w:pPr>
              <w:rPr>
                <w:rFonts w:ascii="Times New Roman" w:hAnsi="Times New Roman"/>
              </w:rPr>
            </w:pPr>
          </w:p>
        </w:tc>
      </w:tr>
      <w:tr w:rsidR="00944643" w14:paraId="44126E84" w14:textId="77777777">
        <w:tc>
          <w:tcPr>
            <w:tcW w:w="327" w:type="pct"/>
          </w:tcPr>
          <w:p w14:paraId="63C3B63C" w14:textId="77777777" w:rsidR="00944643" w:rsidRDefault="00FC72CA">
            <w:pPr>
              <w:rPr>
                <w:rFonts w:ascii="Times New Roman" w:hAnsi="Times New Roman"/>
              </w:rPr>
            </w:pPr>
            <w:r>
              <w:rPr>
                <w:rFonts w:ascii="Times New Roman" w:hAnsi="Times New Roman"/>
              </w:rPr>
              <w:t>5</w:t>
            </w:r>
          </w:p>
        </w:tc>
        <w:tc>
          <w:tcPr>
            <w:tcW w:w="500" w:type="pct"/>
          </w:tcPr>
          <w:p w14:paraId="66330DC3" w14:textId="77777777" w:rsidR="00944643" w:rsidRDefault="00FC72CA">
            <w:pPr>
              <w:rPr>
                <w:rFonts w:ascii="Times New Roman" w:hAnsi="Times New Roman"/>
              </w:rPr>
            </w:pPr>
            <w:r>
              <w:rPr>
                <w:rFonts w:ascii="Times New Roman" w:hAnsi="Times New Roman"/>
              </w:rPr>
              <w:t>Современные технологии</w:t>
            </w:r>
          </w:p>
        </w:tc>
        <w:tc>
          <w:tcPr>
            <w:tcW w:w="794" w:type="pct"/>
          </w:tcPr>
          <w:p w14:paraId="4FA3D63E" w14:textId="77777777" w:rsidR="00944643" w:rsidRDefault="00FC72CA">
            <w:pPr>
              <w:rPr>
                <w:rFonts w:ascii="Times New Roman" w:hAnsi="Times New Roman"/>
              </w:rPr>
            </w:pPr>
            <w:r>
              <w:rPr>
                <w:rFonts w:ascii="Times New Roman" w:hAnsi="Times New Roman"/>
              </w:rPr>
              <w:t>Уметь:</w:t>
            </w:r>
          </w:p>
          <w:p w14:paraId="5B5EF1A6" w14:textId="77777777" w:rsidR="00944643" w:rsidRDefault="00FC72CA">
            <w:pPr>
              <w:rPr>
                <w:rFonts w:ascii="Times New Roman" w:hAnsi="Times New Roman"/>
              </w:rPr>
            </w:pPr>
            <w:r>
              <w:rPr>
                <w:rFonts w:ascii="Times New Roman" w:hAnsi="Times New Roman"/>
              </w:rPr>
              <w:t>Строить комбинированный диалог по заданной ситуации на основе прочитанного, диалог-расспрос. Строить монологические высказывания с элементами описания.</w:t>
            </w:r>
          </w:p>
          <w:p w14:paraId="64694113" w14:textId="77777777" w:rsidR="00944643" w:rsidRDefault="00FC72CA">
            <w:pPr>
              <w:rPr>
                <w:rFonts w:ascii="Times New Roman" w:hAnsi="Times New Roman"/>
              </w:rPr>
            </w:pPr>
            <w:r>
              <w:rPr>
                <w:rFonts w:ascii="Times New Roman" w:hAnsi="Times New Roman"/>
              </w:rPr>
              <w:t>Знать:</w:t>
            </w:r>
          </w:p>
          <w:p w14:paraId="34F25297" w14:textId="77777777" w:rsidR="00944643" w:rsidRDefault="00FC72CA">
            <w:pPr>
              <w:rPr>
                <w:rFonts w:ascii="Times New Roman" w:hAnsi="Times New Roman"/>
              </w:rPr>
            </w:pPr>
            <w:r>
              <w:rPr>
                <w:rFonts w:ascii="Times New Roman" w:hAnsi="Times New Roman"/>
              </w:rPr>
              <w:lastRenderedPageBreak/>
              <w:t>Способы выражения будущего времени. Случаи образования существительных от глаголов. Случаи употребления в речи фразового глагола “</w:t>
            </w:r>
            <w:proofErr w:type="spellStart"/>
            <w:r>
              <w:rPr>
                <w:rFonts w:ascii="Times New Roman" w:hAnsi="Times New Roman"/>
              </w:rPr>
              <w:t>break</w:t>
            </w:r>
            <w:proofErr w:type="spellEnd"/>
            <w:r>
              <w:rPr>
                <w:rFonts w:ascii="Times New Roman" w:hAnsi="Times New Roman"/>
              </w:rPr>
              <w:t>” с послелогами. </w:t>
            </w:r>
          </w:p>
        </w:tc>
        <w:tc>
          <w:tcPr>
            <w:tcW w:w="322" w:type="pct"/>
          </w:tcPr>
          <w:p w14:paraId="4F5738C8" w14:textId="77777777" w:rsidR="00944643" w:rsidRDefault="00FC72CA">
            <w:pPr>
              <w:rPr>
                <w:rFonts w:ascii="Times New Roman" w:hAnsi="Times New Roman"/>
              </w:rPr>
            </w:pPr>
            <w:r>
              <w:rPr>
                <w:rFonts w:ascii="Times New Roman" w:hAnsi="Times New Roman"/>
              </w:rPr>
              <w:lastRenderedPageBreak/>
              <w:t>11</w:t>
            </w:r>
          </w:p>
        </w:tc>
        <w:tc>
          <w:tcPr>
            <w:tcW w:w="632" w:type="pct"/>
          </w:tcPr>
          <w:p w14:paraId="602A26E6" w14:textId="77777777" w:rsidR="00944643" w:rsidRDefault="00FC72CA">
            <w:pPr>
              <w:rPr>
                <w:rFonts w:ascii="Times New Roman" w:hAnsi="Times New Roman"/>
              </w:rPr>
            </w:pPr>
            <w:r>
              <w:rPr>
                <w:rFonts w:ascii="Times New Roman" w:hAnsi="Times New Roman"/>
              </w:rPr>
              <w:t>Современные технологии, компьютерные технологии, проблемы с PC, Интернет, подростки и высокие технологии. </w:t>
            </w:r>
          </w:p>
          <w:p w14:paraId="4C232204" w14:textId="77777777" w:rsidR="00944643" w:rsidRDefault="00944643">
            <w:pPr>
              <w:rPr>
                <w:rFonts w:ascii="Times New Roman" w:hAnsi="Times New Roman"/>
              </w:rPr>
            </w:pPr>
          </w:p>
        </w:tc>
        <w:tc>
          <w:tcPr>
            <w:tcW w:w="453" w:type="pct"/>
          </w:tcPr>
          <w:p w14:paraId="7ADCD2D5" w14:textId="77777777" w:rsidR="00944643" w:rsidRDefault="00FC72CA">
            <w:pPr>
              <w:rPr>
                <w:rFonts w:ascii="Times New Roman" w:hAnsi="Times New Roman"/>
              </w:rPr>
            </w:pPr>
            <w:r>
              <w:rPr>
                <w:rFonts w:ascii="Times New Roman" w:hAnsi="Times New Roman"/>
              </w:rPr>
              <w:t>Предлагать решения проблемы, отвечать. Составлять письменные высказывания с изложением разных позиций (</w:t>
            </w:r>
            <w:proofErr w:type="spellStart"/>
            <w:r>
              <w:rPr>
                <w:rFonts w:ascii="Times New Roman" w:hAnsi="Times New Roman"/>
              </w:rPr>
              <w:t>opinion</w:t>
            </w:r>
            <w:proofErr w:type="spellEnd"/>
            <w:r>
              <w:rPr>
                <w:rFonts w:ascii="Times New Roman" w:hAnsi="Times New Roman"/>
              </w:rPr>
              <w:t> </w:t>
            </w:r>
            <w:proofErr w:type="spellStart"/>
            <w:r>
              <w:rPr>
                <w:rFonts w:ascii="Times New Roman" w:hAnsi="Times New Roman"/>
              </w:rPr>
              <w:t>essay</w:t>
            </w:r>
            <w:proofErr w:type="spellEnd"/>
            <w:r>
              <w:rPr>
                <w:rFonts w:ascii="Times New Roman" w:hAnsi="Times New Roman"/>
              </w:rPr>
              <w:t>).</w:t>
            </w:r>
          </w:p>
        </w:tc>
        <w:tc>
          <w:tcPr>
            <w:tcW w:w="457" w:type="pct"/>
          </w:tcPr>
          <w:p w14:paraId="04913E5A" w14:textId="77777777" w:rsidR="00944643" w:rsidRDefault="00FC72CA">
            <w:pPr>
              <w:rPr>
                <w:rFonts w:ascii="Times New Roman" w:hAnsi="Times New Roman"/>
              </w:rPr>
            </w:pPr>
            <w:r>
              <w:rPr>
                <w:rFonts w:ascii="Times New Roman" w:hAnsi="Times New Roman"/>
              </w:rPr>
              <w:t>Употребление идиоматических выражений, связанных с технологиями. Употребление предлогов.</w:t>
            </w:r>
          </w:p>
        </w:tc>
        <w:tc>
          <w:tcPr>
            <w:tcW w:w="531" w:type="pct"/>
          </w:tcPr>
          <w:p w14:paraId="5311B7AB" w14:textId="77777777" w:rsidR="00944643" w:rsidRDefault="00FC72CA">
            <w:pPr>
              <w:rPr>
                <w:rFonts w:ascii="Times New Roman" w:hAnsi="Times New Roman"/>
              </w:rPr>
            </w:pPr>
            <w:r>
              <w:rPr>
                <w:rFonts w:ascii="Times New Roman" w:hAnsi="Times New Roman"/>
              </w:rPr>
              <w:t>Индивидуальный опрос. Фронтальный опрос. Понятийный диктант. Индивидуальное тестирование. Творческие задания</w:t>
            </w:r>
          </w:p>
        </w:tc>
        <w:tc>
          <w:tcPr>
            <w:tcW w:w="390" w:type="pct"/>
          </w:tcPr>
          <w:p w14:paraId="69C00511" w14:textId="77777777" w:rsidR="00944643" w:rsidRDefault="00FC72CA">
            <w:pPr>
              <w:rPr>
                <w:rFonts w:ascii="Times New Roman" w:hAnsi="Times New Roman"/>
              </w:rPr>
            </w:pPr>
            <w:r>
              <w:rPr>
                <w:rFonts w:ascii="Times New Roman" w:hAnsi="Times New Roman"/>
              </w:rPr>
              <w:t>Тематический. Текущий</w:t>
            </w:r>
          </w:p>
        </w:tc>
        <w:tc>
          <w:tcPr>
            <w:tcW w:w="594" w:type="pct"/>
          </w:tcPr>
          <w:p w14:paraId="068F573D" w14:textId="77777777" w:rsidR="00944643" w:rsidRDefault="00FC72CA">
            <w:pPr>
              <w:rPr>
                <w:rFonts w:ascii="Times New Roman" w:hAnsi="Times New Roman"/>
              </w:rPr>
            </w:pPr>
            <w:r>
              <w:rPr>
                <w:rFonts w:ascii="Times New Roman" w:hAnsi="Times New Roman"/>
              </w:rPr>
              <w:t>Контрольная работа</w:t>
            </w:r>
          </w:p>
        </w:tc>
      </w:tr>
      <w:tr w:rsidR="00944643" w14:paraId="5421C88A" w14:textId="77777777">
        <w:tc>
          <w:tcPr>
            <w:tcW w:w="327" w:type="pct"/>
          </w:tcPr>
          <w:p w14:paraId="12269001" w14:textId="77777777" w:rsidR="00944643" w:rsidRDefault="00FC72CA">
            <w:pPr>
              <w:rPr>
                <w:rFonts w:ascii="Times New Roman" w:hAnsi="Times New Roman"/>
              </w:rPr>
            </w:pPr>
            <w:r>
              <w:rPr>
                <w:rFonts w:ascii="Times New Roman" w:hAnsi="Times New Roman"/>
              </w:rPr>
              <w:t>6</w:t>
            </w:r>
          </w:p>
        </w:tc>
        <w:tc>
          <w:tcPr>
            <w:tcW w:w="500" w:type="pct"/>
          </w:tcPr>
          <w:p w14:paraId="6C6F25DE" w14:textId="77777777" w:rsidR="00944643" w:rsidRDefault="00FC72CA">
            <w:pPr>
              <w:rPr>
                <w:rFonts w:ascii="Times New Roman" w:hAnsi="Times New Roman"/>
              </w:rPr>
            </w:pPr>
            <w:r>
              <w:rPr>
                <w:rFonts w:ascii="Times New Roman" w:hAnsi="Times New Roman"/>
              </w:rPr>
              <w:t>Литература и искусство</w:t>
            </w:r>
          </w:p>
        </w:tc>
        <w:tc>
          <w:tcPr>
            <w:tcW w:w="794" w:type="pct"/>
          </w:tcPr>
          <w:p w14:paraId="7F0C95A1" w14:textId="77777777" w:rsidR="00944643" w:rsidRDefault="00FC72CA">
            <w:pPr>
              <w:rPr>
                <w:rFonts w:ascii="Times New Roman" w:hAnsi="Times New Roman"/>
              </w:rPr>
            </w:pPr>
            <w:r>
              <w:rPr>
                <w:rFonts w:ascii="Times New Roman" w:hAnsi="Times New Roman"/>
              </w:rPr>
              <w:t>Уметь:</w:t>
            </w:r>
          </w:p>
          <w:p w14:paraId="20D5358E" w14:textId="77777777" w:rsidR="00944643" w:rsidRDefault="00FC72CA">
            <w:pPr>
              <w:rPr>
                <w:rFonts w:ascii="Times New Roman" w:hAnsi="Times New Roman"/>
              </w:rPr>
            </w:pPr>
            <w:r>
              <w:rPr>
                <w:rFonts w:ascii="Times New Roman" w:hAnsi="Times New Roman"/>
              </w:rPr>
              <w:t>Строить комбинированный диалог на основе прочитанного, диалог – обмен высказываниями, высказывание на основе прочитанного, обсуждение прочитанного с аргументацией своего мнения, монолог-описание. Выражать мнение, рекомендации. </w:t>
            </w:r>
          </w:p>
          <w:p w14:paraId="2E744A00" w14:textId="77777777" w:rsidR="00944643" w:rsidRDefault="00FC72CA">
            <w:pPr>
              <w:rPr>
                <w:rFonts w:ascii="Times New Roman" w:hAnsi="Times New Roman"/>
              </w:rPr>
            </w:pPr>
            <w:r>
              <w:rPr>
                <w:rFonts w:ascii="Times New Roman" w:hAnsi="Times New Roman"/>
              </w:rPr>
              <w:t>Знать:</w:t>
            </w:r>
          </w:p>
          <w:p w14:paraId="3E47AB6E" w14:textId="77777777" w:rsidR="00944643" w:rsidRDefault="00FC72CA">
            <w:pPr>
              <w:rPr>
                <w:rFonts w:ascii="Times New Roman" w:hAnsi="Times New Roman"/>
              </w:rPr>
            </w:pPr>
            <w:r>
              <w:rPr>
                <w:rFonts w:ascii="Times New Roman" w:hAnsi="Times New Roman"/>
              </w:rPr>
              <w:t>Случаи употребления в речи временных форм глагола, степеней сравнения прилагательных и наречий, наречий меры и степени, (</w:t>
            </w:r>
            <w:proofErr w:type="spellStart"/>
            <w:r>
              <w:rPr>
                <w:rFonts w:ascii="Times New Roman" w:hAnsi="Times New Roman"/>
              </w:rPr>
              <w:t>Would</w:t>
            </w:r>
            <w:proofErr w:type="spellEnd"/>
            <w:r>
              <w:rPr>
                <w:rFonts w:ascii="Times New Roman" w:hAnsi="Times New Roman"/>
              </w:rPr>
              <w:t>) </w:t>
            </w:r>
            <w:proofErr w:type="spellStart"/>
            <w:r>
              <w:rPr>
                <w:rFonts w:ascii="Times New Roman" w:hAnsi="Times New Roman"/>
              </w:rPr>
              <w:t>prefer</w:t>
            </w:r>
            <w:proofErr w:type="spellEnd"/>
            <w:r>
              <w:rPr>
                <w:rFonts w:ascii="Times New Roman" w:hAnsi="Times New Roman"/>
              </w:rPr>
              <w:t>/</w:t>
            </w:r>
            <w:proofErr w:type="spellStart"/>
            <w:r>
              <w:rPr>
                <w:rFonts w:ascii="Times New Roman" w:hAnsi="Times New Roman"/>
              </w:rPr>
              <w:t>would</w:t>
            </w:r>
            <w:proofErr w:type="spellEnd"/>
            <w:r>
              <w:rPr>
                <w:rFonts w:ascii="Times New Roman" w:hAnsi="Times New Roman"/>
              </w:rPr>
              <w:t> </w:t>
            </w:r>
            <w:proofErr w:type="spellStart"/>
            <w:r>
              <w:rPr>
                <w:rFonts w:ascii="Times New Roman" w:hAnsi="Times New Roman"/>
              </w:rPr>
              <w:t>rather</w:t>
            </w:r>
            <w:proofErr w:type="spellEnd"/>
            <w:r>
              <w:rPr>
                <w:rFonts w:ascii="Times New Roman" w:hAnsi="Times New Roman"/>
              </w:rPr>
              <w:t>/</w:t>
            </w:r>
            <w:proofErr w:type="spellStart"/>
            <w:r>
              <w:rPr>
                <w:rFonts w:ascii="Times New Roman" w:hAnsi="Times New Roman"/>
              </w:rPr>
              <w:t>sooner</w:t>
            </w:r>
            <w:proofErr w:type="spellEnd"/>
            <w:r>
              <w:rPr>
                <w:rFonts w:ascii="Times New Roman" w:hAnsi="Times New Roman"/>
              </w:rPr>
              <w:t xml:space="preserve">. Словообразование: </w:t>
            </w:r>
            <w:r>
              <w:rPr>
                <w:rFonts w:ascii="Times New Roman" w:hAnsi="Times New Roman"/>
              </w:rPr>
              <w:lastRenderedPageBreak/>
              <w:t>глаголы с приставками.</w:t>
            </w:r>
          </w:p>
        </w:tc>
        <w:tc>
          <w:tcPr>
            <w:tcW w:w="322" w:type="pct"/>
          </w:tcPr>
          <w:p w14:paraId="5E887519" w14:textId="77777777" w:rsidR="00944643" w:rsidRDefault="00FC72CA">
            <w:pPr>
              <w:rPr>
                <w:rFonts w:ascii="Times New Roman" w:hAnsi="Times New Roman"/>
              </w:rPr>
            </w:pPr>
            <w:r>
              <w:rPr>
                <w:rFonts w:ascii="Times New Roman" w:hAnsi="Times New Roman"/>
              </w:rPr>
              <w:lastRenderedPageBreak/>
              <w:t>11</w:t>
            </w:r>
          </w:p>
        </w:tc>
        <w:tc>
          <w:tcPr>
            <w:tcW w:w="632" w:type="pct"/>
          </w:tcPr>
          <w:p w14:paraId="34012DA1" w14:textId="77777777" w:rsidR="00944643" w:rsidRDefault="00FC72CA">
            <w:pPr>
              <w:rPr>
                <w:rFonts w:ascii="Times New Roman" w:hAnsi="Times New Roman"/>
              </w:rPr>
            </w:pPr>
            <w:r>
              <w:rPr>
                <w:rFonts w:ascii="Times New Roman" w:hAnsi="Times New Roman"/>
              </w:rPr>
              <w:t>Виды искусства, профессии в искусстве, стили в музыке, вкусы и предпочтения, классическая музыка, кино, книги, драматургия.</w:t>
            </w:r>
          </w:p>
          <w:p w14:paraId="2C404265" w14:textId="77777777" w:rsidR="00944643" w:rsidRDefault="00944643">
            <w:pPr>
              <w:rPr>
                <w:rFonts w:ascii="Times New Roman" w:hAnsi="Times New Roman"/>
              </w:rPr>
            </w:pPr>
          </w:p>
        </w:tc>
        <w:tc>
          <w:tcPr>
            <w:tcW w:w="453" w:type="pct"/>
          </w:tcPr>
          <w:p w14:paraId="383FEC6A" w14:textId="77777777" w:rsidR="00944643" w:rsidRDefault="00FC72CA">
            <w:pPr>
              <w:rPr>
                <w:rFonts w:ascii="Times New Roman" w:hAnsi="Times New Roman"/>
              </w:rPr>
            </w:pPr>
            <w:r>
              <w:rPr>
                <w:rFonts w:ascii="Times New Roman" w:hAnsi="Times New Roman"/>
              </w:rPr>
              <w:t>Составлять письменное высказывание с элементами рассуждения, краткий пересказ текста. </w:t>
            </w:r>
          </w:p>
        </w:tc>
        <w:tc>
          <w:tcPr>
            <w:tcW w:w="457" w:type="pct"/>
          </w:tcPr>
          <w:p w14:paraId="075D828A" w14:textId="77777777" w:rsidR="00944643" w:rsidRDefault="00FC72CA">
            <w:pPr>
              <w:rPr>
                <w:rFonts w:ascii="Times New Roman" w:hAnsi="Times New Roman"/>
              </w:rPr>
            </w:pPr>
            <w:r>
              <w:rPr>
                <w:rFonts w:ascii="Times New Roman" w:hAnsi="Times New Roman"/>
              </w:rPr>
              <w:t>Написать отзыв на книгу. Представить проект «О жизни и творчестве Шекспира»</w:t>
            </w:r>
          </w:p>
        </w:tc>
        <w:tc>
          <w:tcPr>
            <w:tcW w:w="531" w:type="pct"/>
          </w:tcPr>
          <w:p w14:paraId="2965AE6B" w14:textId="77777777" w:rsidR="00944643" w:rsidRDefault="00FC72CA">
            <w:pPr>
              <w:rPr>
                <w:rFonts w:ascii="Times New Roman" w:hAnsi="Times New Roman"/>
              </w:rPr>
            </w:pPr>
            <w:r>
              <w:rPr>
                <w:rFonts w:ascii="Times New Roman" w:hAnsi="Times New Roman"/>
              </w:rPr>
              <w:t>Индивидуальный опрос. Фронтальный опрос. Понятийный диктант. Индивидуальное тестирование. Творческие задания</w:t>
            </w:r>
          </w:p>
        </w:tc>
        <w:tc>
          <w:tcPr>
            <w:tcW w:w="390" w:type="pct"/>
          </w:tcPr>
          <w:p w14:paraId="3CE100E2" w14:textId="77777777" w:rsidR="00944643" w:rsidRDefault="00FC72CA">
            <w:pPr>
              <w:rPr>
                <w:rFonts w:ascii="Times New Roman" w:hAnsi="Times New Roman"/>
              </w:rPr>
            </w:pPr>
            <w:r>
              <w:rPr>
                <w:rFonts w:ascii="Times New Roman" w:hAnsi="Times New Roman"/>
              </w:rPr>
              <w:t>Тематический. Текущий</w:t>
            </w:r>
          </w:p>
        </w:tc>
        <w:tc>
          <w:tcPr>
            <w:tcW w:w="594" w:type="pct"/>
          </w:tcPr>
          <w:p w14:paraId="1EEBB8EB" w14:textId="77777777" w:rsidR="00944643" w:rsidRDefault="00944643">
            <w:pPr>
              <w:rPr>
                <w:rFonts w:ascii="Times New Roman" w:hAnsi="Times New Roman"/>
              </w:rPr>
            </w:pPr>
          </w:p>
        </w:tc>
      </w:tr>
      <w:tr w:rsidR="00944643" w14:paraId="0F4E4585" w14:textId="77777777">
        <w:tc>
          <w:tcPr>
            <w:tcW w:w="327" w:type="pct"/>
          </w:tcPr>
          <w:p w14:paraId="2F1746AD" w14:textId="77777777" w:rsidR="00944643" w:rsidRDefault="00FC72CA">
            <w:pPr>
              <w:rPr>
                <w:rFonts w:ascii="Times New Roman" w:hAnsi="Times New Roman"/>
              </w:rPr>
            </w:pPr>
            <w:r>
              <w:rPr>
                <w:rFonts w:ascii="Times New Roman" w:hAnsi="Times New Roman"/>
              </w:rPr>
              <w:t>7</w:t>
            </w:r>
          </w:p>
        </w:tc>
        <w:tc>
          <w:tcPr>
            <w:tcW w:w="500" w:type="pct"/>
          </w:tcPr>
          <w:p w14:paraId="2AFF2DF2" w14:textId="77777777" w:rsidR="00944643" w:rsidRDefault="00FC72CA">
            <w:pPr>
              <w:rPr>
                <w:rFonts w:ascii="Times New Roman" w:hAnsi="Times New Roman"/>
              </w:rPr>
            </w:pPr>
            <w:r>
              <w:rPr>
                <w:rFonts w:ascii="Times New Roman" w:hAnsi="Times New Roman"/>
              </w:rPr>
              <w:t>Город и горожане</w:t>
            </w:r>
          </w:p>
        </w:tc>
        <w:tc>
          <w:tcPr>
            <w:tcW w:w="794" w:type="pct"/>
          </w:tcPr>
          <w:p w14:paraId="1A926140" w14:textId="77777777" w:rsidR="00944643" w:rsidRDefault="00FC72CA">
            <w:pPr>
              <w:rPr>
                <w:rFonts w:ascii="Times New Roman" w:hAnsi="Times New Roman"/>
              </w:rPr>
            </w:pPr>
            <w:r>
              <w:rPr>
                <w:rFonts w:ascii="Times New Roman" w:hAnsi="Times New Roman"/>
              </w:rPr>
              <w:t>Уметь:</w:t>
            </w:r>
          </w:p>
          <w:p w14:paraId="7CA9A0E6" w14:textId="77777777" w:rsidR="00944643" w:rsidRDefault="00FC72CA">
            <w:pPr>
              <w:rPr>
                <w:rFonts w:ascii="Times New Roman" w:hAnsi="Times New Roman"/>
              </w:rPr>
            </w:pPr>
            <w:r>
              <w:rPr>
                <w:rFonts w:ascii="Times New Roman" w:hAnsi="Times New Roman"/>
              </w:rPr>
              <w:t>Строить диалог – побуждение к действию на основе прочитанного, комбинированный диалог по ситуации «Как пройти?», «В городе», диалог-расспрос, монолог личного аргументированного мнения к прочитанному. </w:t>
            </w:r>
          </w:p>
          <w:p w14:paraId="128E90CB" w14:textId="77777777" w:rsidR="00944643" w:rsidRDefault="00FC72CA">
            <w:pPr>
              <w:rPr>
                <w:rFonts w:ascii="Times New Roman" w:hAnsi="Times New Roman"/>
              </w:rPr>
            </w:pPr>
            <w:r>
              <w:rPr>
                <w:rFonts w:ascii="Times New Roman" w:hAnsi="Times New Roman"/>
              </w:rPr>
              <w:t>Знать:</w:t>
            </w:r>
          </w:p>
          <w:p w14:paraId="02556B54" w14:textId="77777777" w:rsidR="00944643" w:rsidRDefault="00FC72CA">
            <w:pPr>
              <w:rPr>
                <w:rFonts w:ascii="Times New Roman" w:hAnsi="Times New Roman"/>
              </w:rPr>
            </w:pPr>
            <w:r>
              <w:rPr>
                <w:rFonts w:ascii="Times New Roman" w:hAnsi="Times New Roman"/>
              </w:rPr>
              <w:t>Случаи употребления в речи временных форм глагола, страдательного залога, каузативной формы, местоимений с –</w:t>
            </w:r>
            <w:proofErr w:type="spellStart"/>
            <w:r>
              <w:rPr>
                <w:rFonts w:ascii="Times New Roman" w:hAnsi="Times New Roman"/>
              </w:rPr>
              <w:t>ever</w:t>
            </w:r>
            <w:proofErr w:type="spellEnd"/>
            <w:r>
              <w:rPr>
                <w:rFonts w:ascii="Times New Roman" w:hAnsi="Times New Roman"/>
              </w:rPr>
              <w:t>, предлогов, возвратных местоимений, идиоматических выражений, связанных с –</w:t>
            </w:r>
            <w:proofErr w:type="spellStart"/>
            <w:r>
              <w:rPr>
                <w:rFonts w:ascii="Times New Roman" w:hAnsi="Times New Roman"/>
              </w:rPr>
              <w:t>self</w:t>
            </w:r>
            <w:proofErr w:type="spellEnd"/>
            <w:r>
              <w:rPr>
                <w:rFonts w:ascii="Times New Roman" w:hAnsi="Times New Roman"/>
              </w:rPr>
              <w:t>, прилагательных э эмоционально-оценочным значением, фразового глагола “</w:t>
            </w:r>
            <w:proofErr w:type="spellStart"/>
            <w:r>
              <w:rPr>
                <w:rFonts w:ascii="Times New Roman" w:hAnsi="Times New Roman"/>
              </w:rPr>
              <w:t>check</w:t>
            </w:r>
            <w:proofErr w:type="spellEnd"/>
            <w:r>
              <w:rPr>
                <w:rFonts w:ascii="Times New Roman" w:hAnsi="Times New Roman"/>
              </w:rPr>
              <w:t>”. </w:t>
            </w:r>
          </w:p>
        </w:tc>
        <w:tc>
          <w:tcPr>
            <w:tcW w:w="322" w:type="pct"/>
          </w:tcPr>
          <w:p w14:paraId="2203361B" w14:textId="77777777" w:rsidR="00944643" w:rsidRDefault="00FC72CA">
            <w:pPr>
              <w:rPr>
                <w:rFonts w:ascii="Times New Roman" w:hAnsi="Times New Roman"/>
              </w:rPr>
            </w:pPr>
            <w:r>
              <w:rPr>
                <w:rFonts w:ascii="Times New Roman" w:hAnsi="Times New Roman"/>
              </w:rPr>
              <w:t>11</w:t>
            </w:r>
          </w:p>
        </w:tc>
        <w:tc>
          <w:tcPr>
            <w:tcW w:w="632" w:type="pct"/>
          </w:tcPr>
          <w:p w14:paraId="703F7350" w14:textId="77777777" w:rsidR="00944643" w:rsidRDefault="00FC72CA">
            <w:pPr>
              <w:rPr>
                <w:rFonts w:ascii="Times New Roman" w:hAnsi="Times New Roman"/>
              </w:rPr>
            </w:pPr>
            <w:r>
              <w:rPr>
                <w:rFonts w:ascii="Times New Roman" w:hAnsi="Times New Roman"/>
              </w:rPr>
              <w:t>Люди в городе, животные, помощь животным, карта города, дорожное движение, дорожные знаки, памятники архитектуры в опасности, услуги населению, транспорт и экология. </w:t>
            </w:r>
          </w:p>
          <w:p w14:paraId="4D37BC2C" w14:textId="77777777" w:rsidR="00944643" w:rsidRDefault="00944643">
            <w:pPr>
              <w:rPr>
                <w:rFonts w:ascii="Times New Roman" w:hAnsi="Times New Roman"/>
              </w:rPr>
            </w:pPr>
          </w:p>
        </w:tc>
        <w:tc>
          <w:tcPr>
            <w:tcW w:w="453" w:type="pct"/>
          </w:tcPr>
          <w:p w14:paraId="6E3AC46A" w14:textId="77777777" w:rsidR="00944643" w:rsidRDefault="00FC72CA">
            <w:pPr>
              <w:rPr>
                <w:rFonts w:ascii="Times New Roman" w:hAnsi="Times New Roman"/>
              </w:rPr>
            </w:pPr>
            <w:r>
              <w:rPr>
                <w:rFonts w:ascii="Times New Roman" w:hAnsi="Times New Roman"/>
              </w:rPr>
              <w:t>Составлять электронное письмо к другу о волонтерской работе, о впечатлениях от поездки, буклет об одном из российских городов, сочинение об истории московского Кремля.</w:t>
            </w:r>
          </w:p>
        </w:tc>
        <w:tc>
          <w:tcPr>
            <w:tcW w:w="457" w:type="pct"/>
          </w:tcPr>
          <w:p w14:paraId="5F8E0DF1" w14:textId="77777777" w:rsidR="00944643" w:rsidRDefault="00FC72CA">
            <w:pPr>
              <w:rPr>
                <w:rFonts w:ascii="Times New Roman" w:hAnsi="Times New Roman"/>
              </w:rPr>
            </w:pPr>
            <w:r>
              <w:rPr>
                <w:rFonts w:ascii="Times New Roman" w:hAnsi="Times New Roman"/>
              </w:rPr>
              <w:t>Составлять диалог по ситуации «Как пройти?»</w:t>
            </w:r>
          </w:p>
        </w:tc>
        <w:tc>
          <w:tcPr>
            <w:tcW w:w="531" w:type="pct"/>
          </w:tcPr>
          <w:p w14:paraId="67B9C511" w14:textId="77777777" w:rsidR="00944643" w:rsidRDefault="00FC72CA">
            <w:pPr>
              <w:rPr>
                <w:rFonts w:ascii="Times New Roman" w:hAnsi="Times New Roman"/>
              </w:rPr>
            </w:pPr>
            <w:r>
              <w:rPr>
                <w:rFonts w:ascii="Times New Roman" w:hAnsi="Times New Roman"/>
              </w:rPr>
              <w:t>Индивидуальный опрос. Фронтальный опрос. Понятийный диктант. Индивидуальное тестирование. Творческие задания</w:t>
            </w:r>
          </w:p>
        </w:tc>
        <w:tc>
          <w:tcPr>
            <w:tcW w:w="390" w:type="pct"/>
          </w:tcPr>
          <w:p w14:paraId="5CCA1A4E" w14:textId="77777777" w:rsidR="00944643" w:rsidRDefault="00FC72CA">
            <w:pPr>
              <w:rPr>
                <w:rFonts w:ascii="Times New Roman" w:hAnsi="Times New Roman"/>
              </w:rPr>
            </w:pPr>
            <w:r>
              <w:rPr>
                <w:rFonts w:ascii="Times New Roman" w:hAnsi="Times New Roman"/>
              </w:rPr>
              <w:t>Тематический. Текущий</w:t>
            </w:r>
          </w:p>
        </w:tc>
        <w:tc>
          <w:tcPr>
            <w:tcW w:w="594" w:type="pct"/>
          </w:tcPr>
          <w:p w14:paraId="50600936" w14:textId="77777777" w:rsidR="00944643" w:rsidRDefault="00944643">
            <w:pPr>
              <w:rPr>
                <w:rFonts w:ascii="Times New Roman" w:hAnsi="Times New Roman"/>
              </w:rPr>
            </w:pPr>
          </w:p>
        </w:tc>
      </w:tr>
      <w:tr w:rsidR="00944643" w14:paraId="48FE4A0F" w14:textId="77777777">
        <w:tc>
          <w:tcPr>
            <w:tcW w:w="327" w:type="pct"/>
          </w:tcPr>
          <w:p w14:paraId="48CDBE2E" w14:textId="77777777" w:rsidR="00944643" w:rsidRDefault="00FC72CA">
            <w:pPr>
              <w:rPr>
                <w:rFonts w:ascii="Times New Roman" w:hAnsi="Times New Roman"/>
              </w:rPr>
            </w:pPr>
            <w:r>
              <w:rPr>
                <w:rFonts w:ascii="Times New Roman" w:hAnsi="Times New Roman"/>
              </w:rPr>
              <w:t>8</w:t>
            </w:r>
          </w:p>
        </w:tc>
        <w:tc>
          <w:tcPr>
            <w:tcW w:w="500" w:type="pct"/>
          </w:tcPr>
          <w:p w14:paraId="1805D3C3" w14:textId="77777777" w:rsidR="00944643" w:rsidRDefault="00FC72CA">
            <w:pPr>
              <w:rPr>
                <w:rFonts w:ascii="Times New Roman" w:hAnsi="Times New Roman"/>
              </w:rPr>
            </w:pPr>
            <w:r>
              <w:rPr>
                <w:rFonts w:ascii="Times New Roman" w:hAnsi="Times New Roman"/>
              </w:rPr>
              <w:t xml:space="preserve">Проблемы личной </w:t>
            </w:r>
            <w:r>
              <w:rPr>
                <w:rFonts w:ascii="Times New Roman" w:hAnsi="Times New Roman"/>
              </w:rPr>
              <w:lastRenderedPageBreak/>
              <w:t>безопасности</w:t>
            </w:r>
          </w:p>
        </w:tc>
        <w:tc>
          <w:tcPr>
            <w:tcW w:w="794" w:type="pct"/>
          </w:tcPr>
          <w:p w14:paraId="3299ACA4" w14:textId="77777777" w:rsidR="00944643" w:rsidRDefault="00FC72CA">
            <w:pPr>
              <w:rPr>
                <w:rFonts w:ascii="Times New Roman" w:hAnsi="Times New Roman"/>
              </w:rPr>
            </w:pPr>
            <w:r>
              <w:rPr>
                <w:rFonts w:ascii="Times New Roman" w:hAnsi="Times New Roman"/>
              </w:rPr>
              <w:lastRenderedPageBreak/>
              <w:t>Уметь:</w:t>
            </w:r>
          </w:p>
          <w:p w14:paraId="4C80F063" w14:textId="77777777" w:rsidR="00944643" w:rsidRDefault="00FC72CA">
            <w:pPr>
              <w:rPr>
                <w:rFonts w:ascii="Times New Roman" w:hAnsi="Times New Roman"/>
              </w:rPr>
            </w:pPr>
            <w:r>
              <w:rPr>
                <w:rFonts w:ascii="Times New Roman" w:hAnsi="Times New Roman"/>
              </w:rPr>
              <w:t xml:space="preserve">Строить </w:t>
            </w:r>
            <w:r>
              <w:rPr>
                <w:rFonts w:ascii="Times New Roman" w:hAnsi="Times New Roman"/>
              </w:rPr>
              <w:lastRenderedPageBreak/>
              <w:t xml:space="preserve">диалог-расспрос, комбинированный диалог на основе прочитанного, </w:t>
            </w:r>
            <w:proofErr w:type="spellStart"/>
            <w:r>
              <w:rPr>
                <w:rFonts w:ascii="Times New Roman" w:hAnsi="Times New Roman"/>
              </w:rPr>
              <w:t>микродиалог</w:t>
            </w:r>
            <w:proofErr w:type="spellEnd"/>
            <w:r>
              <w:rPr>
                <w:rFonts w:ascii="Times New Roman" w:hAnsi="Times New Roman"/>
              </w:rPr>
              <w:t xml:space="preserve"> с использованием активного грамматического материала, краткий пересказ текста с использованием выписок по плану.</w:t>
            </w:r>
          </w:p>
          <w:p w14:paraId="0992D385" w14:textId="77777777" w:rsidR="00944643" w:rsidRDefault="00FC72CA">
            <w:pPr>
              <w:rPr>
                <w:rFonts w:ascii="Times New Roman" w:hAnsi="Times New Roman"/>
              </w:rPr>
            </w:pPr>
            <w:r>
              <w:rPr>
                <w:rFonts w:ascii="Times New Roman" w:hAnsi="Times New Roman"/>
              </w:rPr>
              <w:t>Знать:</w:t>
            </w:r>
          </w:p>
          <w:p w14:paraId="60C948B7" w14:textId="77777777" w:rsidR="00944643" w:rsidRDefault="00FC72CA">
            <w:pPr>
              <w:rPr>
                <w:rFonts w:ascii="Times New Roman" w:hAnsi="Times New Roman"/>
              </w:rPr>
            </w:pPr>
            <w:r>
              <w:rPr>
                <w:rFonts w:ascii="Times New Roman" w:hAnsi="Times New Roman"/>
              </w:rPr>
              <w:t>Случаи употребления в речи придаточных предложений условия, модальных глаголов, идиоматических выражений, связанных с описанием эмоционального состояния, связок, выражений просьбы, мнения, сожаления, пожелания по телефону, фразового глагола “</w:t>
            </w:r>
            <w:proofErr w:type="spellStart"/>
            <w:r>
              <w:rPr>
                <w:rFonts w:ascii="Times New Roman" w:hAnsi="Times New Roman"/>
              </w:rPr>
              <w:t>keep</w:t>
            </w:r>
            <w:proofErr w:type="spellEnd"/>
            <w:r>
              <w:rPr>
                <w:rFonts w:ascii="Times New Roman" w:hAnsi="Times New Roman"/>
              </w:rPr>
              <w:t>”.</w:t>
            </w:r>
          </w:p>
        </w:tc>
        <w:tc>
          <w:tcPr>
            <w:tcW w:w="322" w:type="pct"/>
          </w:tcPr>
          <w:p w14:paraId="24F7858D" w14:textId="77777777" w:rsidR="00944643" w:rsidRDefault="00FC72CA">
            <w:pPr>
              <w:rPr>
                <w:rFonts w:ascii="Times New Roman" w:hAnsi="Times New Roman"/>
              </w:rPr>
            </w:pPr>
            <w:r>
              <w:rPr>
                <w:rFonts w:ascii="Times New Roman" w:hAnsi="Times New Roman"/>
              </w:rPr>
              <w:lastRenderedPageBreak/>
              <w:t>11</w:t>
            </w:r>
          </w:p>
        </w:tc>
        <w:tc>
          <w:tcPr>
            <w:tcW w:w="632" w:type="pct"/>
          </w:tcPr>
          <w:p w14:paraId="46CB295F" w14:textId="77777777" w:rsidR="00944643" w:rsidRDefault="00FC72CA">
            <w:pPr>
              <w:rPr>
                <w:rFonts w:ascii="Times New Roman" w:hAnsi="Times New Roman"/>
              </w:rPr>
            </w:pPr>
            <w:r>
              <w:rPr>
                <w:rFonts w:ascii="Times New Roman" w:hAnsi="Times New Roman"/>
              </w:rPr>
              <w:t xml:space="preserve">Эмоциональное состояние, страхи, фобии, служба </w:t>
            </w:r>
            <w:r>
              <w:rPr>
                <w:rFonts w:ascii="Times New Roman" w:hAnsi="Times New Roman"/>
              </w:rPr>
              <w:lastRenderedPageBreak/>
              <w:t>экстренной помощи, привычки, питание, здоровье, польза и вред компьютерных игр, опасные животные, решения проблем – телефон доверия, личная безопасность и самооборона. </w:t>
            </w:r>
          </w:p>
          <w:p w14:paraId="7AFEEF5C" w14:textId="77777777" w:rsidR="00944643" w:rsidRDefault="00944643">
            <w:pPr>
              <w:rPr>
                <w:rFonts w:ascii="Times New Roman" w:hAnsi="Times New Roman"/>
              </w:rPr>
            </w:pPr>
          </w:p>
        </w:tc>
        <w:tc>
          <w:tcPr>
            <w:tcW w:w="453" w:type="pct"/>
          </w:tcPr>
          <w:p w14:paraId="21319210" w14:textId="77777777" w:rsidR="00944643" w:rsidRDefault="00FC72CA">
            <w:pPr>
              <w:rPr>
                <w:rFonts w:ascii="Times New Roman" w:hAnsi="Times New Roman"/>
              </w:rPr>
            </w:pPr>
            <w:r>
              <w:rPr>
                <w:rFonts w:ascii="Times New Roman" w:hAnsi="Times New Roman"/>
              </w:rPr>
              <w:lastRenderedPageBreak/>
              <w:t xml:space="preserve">Выражать просьбу, мнение, </w:t>
            </w:r>
            <w:r>
              <w:rPr>
                <w:rFonts w:ascii="Times New Roman" w:hAnsi="Times New Roman"/>
              </w:rPr>
              <w:lastRenderedPageBreak/>
              <w:t>сожаление, пожелание по телефону.</w:t>
            </w:r>
          </w:p>
        </w:tc>
        <w:tc>
          <w:tcPr>
            <w:tcW w:w="457" w:type="pct"/>
          </w:tcPr>
          <w:p w14:paraId="05BD2A2F" w14:textId="77777777" w:rsidR="00944643" w:rsidRDefault="00FC72CA">
            <w:pPr>
              <w:rPr>
                <w:rFonts w:ascii="Times New Roman" w:hAnsi="Times New Roman"/>
              </w:rPr>
            </w:pPr>
            <w:r>
              <w:rPr>
                <w:rFonts w:ascii="Times New Roman" w:hAnsi="Times New Roman"/>
              </w:rPr>
              <w:lastRenderedPageBreak/>
              <w:t xml:space="preserve">Составлять письменное краткое </w:t>
            </w:r>
            <w:r>
              <w:rPr>
                <w:rFonts w:ascii="Times New Roman" w:hAnsi="Times New Roman"/>
              </w:rPr>
              <w:lastRenderedPageBreak/>
              <w:t>изложение текста, сочинение рассуждение «Жестокие виды спорта: за и против», делать выписки из текста для описания, письменное высказывание об одном из диких животных, обитающем в России.</w:t>
            </w:r>
          </w:p>
        </w:tc>
        <w:tc>
          <w:tcPr>
            <w:tcW w:w="531" w:type="pct"/>
          </w:tcPr>
          <w:p w14:paraId="450813A8" w14:textId="77777777" w:rsidR="00944643" w:rsidRDefault="00FC72CA">
            <w:pPr>
              <w:rPr>
                <w:rFonts w:ascii="Times New Roman" w:hAnsi="Times New Roman"/>
              </w:rPr>
            </w:pPr>
            <w:r>
              <w:rPr>
                <w:rFonts w:ascii="Times New Roman" w:hAnsi="Times New Roman"/>
              </w:rPr>
              <w:lastRenderedPageBreak/>
              <w:t xml:space="preserve">Индивидуальный опрос. Фронтальный </w:t>
            </w:r>
            <w:r>
              <w:rPr>
                <w:rFonts w:ascii="Times New Roman" w:hAnsi="Times New Roman"/>
              </w:rPr>
              <w:lastRenderedPageBreak/>
              <w:t>опрос. Понятийный диктант. Индивидуальное тестирование. Творческие задания</w:t>
            </w:r>
          </w:p>
        </w:tc>
        <w:tc>
          <w:tcPr>
            <w:tcW w:w="390" w:type="pct"/>
          </w:tcPr>
          <w:p w14:paraId="61E6F1EA" w14:textId="77777777" w:rsidR="00944643" w:rsidRDefault="00FC72CA">
            <w:pPr>
              <w:rPr>
                <w:rFonts w:ascii="Times New Roman" w:hAnsi="Times New Roman"/>
              </w:rPr>
            </w:pPr>
            <w:r>
              <w:rPr>
                <w:rFonts w:ascii="Times New Roman" w:hAnsi="Times New Roman"/>
              </w:rPr>
              <w:lastRenderedPageBreak/>
              <w:t xml:space="preserve">Тематический. </w:t>
            </w:r>
            <w:r>
              <w:rPr>
                <w:rFonts w:ascii="Times New Roman" w:hAnsi="Times New Roman"/>
              </w:rPr>
              <w:lastRenderedPageBreak/>
              <w:t>Текущий</w:t>
            </w:r>
          </w:p>
        </w:tc>
        <w:tc>
          <w:tcPr>
            <w:tcW w:w="594" w:type="pct"/>
          </w:tcPr>
          <w:p w14:paraId="73DB8EB2" w14:textId="77777777" w:rsidR="00944643" w:rsidRDefault="00FC72CA">
            <w:pPr>
              <w:rPr>
                <w:rFonts w:ascii="Times New Roman" w:hAnsi="Times New Roman"/>
              </w:rPr>
            </w:pPr>
            <w:r>
              <w:rPr>
                <w:rFonts w:ascii="Times New Roman" w:hAnsi="Times New Roman"/>
              </w:rPr>
              <w:lastRenderedPageBreak/>
              <w:t>Контрольная работа</w:t>
            </w:r>
          </w:p>
        </w:tc>
      </w:tr>
      <w:tr w:rsidR="00944643" w14:paraId="7156244E" w14:textId="77777777">
        <w:tc>
          <w:tcPr>
            <w:tcW w:w="327" w:type="pct"/>
          </w:tcPr>
          <w:p w14:paraId="5E6C03FA" w14:textId="77777777" w:rsidR="00944643" w:rsidRDefault="00FC72CA">
            <w:pPr>
              <w:rPr>
                <w:rFonts w:ascii="Times New Roman" w:hAnsi="Times New Roman"/>
              </w:rPr>
            </w:pPr>
            <w:r>
              <w:rPr>
                <w:rFonts w:ascii="Times New Roman" w:hAnsi="Times New Roman"/>
              </w:rPr>
              <w:t>9</w:t>
            </w:r>
          </w:p>
        </w:tc>
        <w:tc>
          <w:tcPr>
            <w:tcW w:w="500" w:type="pct"/>
          </w:tcPr>
          <w:p w14:paraId="70E1888D" w14:textId="77777777" w:rsidR="00944643" w:rsidRDefault="00FC72CA">
            <w:pPr>
              <w:rPr>
                <w:rFonts w:ascii="Times New Roman" w:hAnsi="Times New Roman"/>
              </w:rPr>
            </w:pPr>
            <w:r>
              <w:rPr>
                <w:rFonts w:ascii="Times New Roman" w:hAnsi="Times New Roman"/>
              </w:rPr>
              <w:t>Трудности</w:t>
            </w:r>
          </w:p>
        </w:tc>
        <w:tc>
          <w:tcPr>
            <w:tcW w:w="794" w:type="pct"/>
          </w:tcPr>
          <w:p w14:paraId="1740774C" w14:textId="77777777" w:rsidR="00944643" w:rsidRDefault="00FC72CA">
            <w:pPr>
              <w:rPr>
                <w:rFonts w:ascii="Times New Roman" w:hAnsi="Times New Roman"/>
              </w:rPr>
            </w:pPr>
            <w:r>
              <w:rPr>
                <w:rFonts w:ascii="Times New Roman" w:hAnsi="Times New Roman"/>
              </w:rPr>
              <w:t>Уметь:</w:t>
            </w:r>
          </w:p>
          <w:p w14:paraId="1F2D4BA5" w14:textId="77777777" w:rsidR="00944643" w:rsidRDefault="00FC72CA">
            <w:pPr>
              <w:rPr>
                <w:rFonts w:ascii="Times New Roman" w:hAnsi="Times New Roman"/>
              </w:rPr>
            </w:pPr>
            <w:r>
              <w:rPr>
                <w:rFonts w:ascii="Times New Roman" w:hAnsi="Times New Roman"/>
              </w:rPr>
              <w:t xml:space="preserve">Строить диалог-расспрос с использованием активной лексики, комбинированный диалог на основе </w:t>
            </w:r>
            <w:r>
              <w:rPr>
                <w:rFonts w:ascii="Times New Roman" w:hAnsi="Times New Roman"/>
              </w:rPr>
              <w:lastRenderedPageBreak/>
              <w:t>прочитанного с переносом на личный опыт, высказывания на основе прочитанного с опорой на выписки из текста, изложение содержание текста-диалога в косвенной речи. выражать личное аргументированное отношение.</w:t>
            </w:r>
          </w:p>
          <w:p w14:paraId="27BBB2CA" w14:textId="77777777" w:rsidR="00944643" w:rsidRDefault="00FC72CA">
            <w:pPr>
              <w:rPr>
                <w:rFonts w:ascii="Times New Roman" w:hAnsi="Times New Roman"/>
              </w:rPr>
            </w:pPr>
            <w:r>
              <w:rPr>
                <w:rFonts w:ascii="Times New Roman" w:hAnsi="Times New Roman"/>
              </w:rPr>
              <w:t>Знать:</w:t>
            </w:r>
          </w:p>
          <w:p w14:paraId="66C6AB8C" w14:textId="77777777" w:rsidR="00944643" w:rsidRDefault="00FC72CA">
            <w:pPr>
              <w:rPr>
                <w:rFonts w:ascii="Times New Roman" w:hAnsi="Times New Roman"/>
              </w:rPr>
            </w:pPr>
            <w:r>
              <w:rPr>
                <w:rFonts w:ascii="Times New Roman" w:hAnsi="Times New Roman"/>
              </w:rPr>
              <w:t>Случаи употребления в речи косвенной речи, местоимений, предлогов, антонимов, разделительных вопросов, идиоматических выражений, фразового глагола “</w:t>
            </w:r>
            <w:proofErr w:type="spellStart"/>
            <w:r>
              <w:rPr>
                <w:rFonts w:ascii="Times New Roman" w:hAnsi="Times New Roman"/>
              </w:rPr>
              <w:t>carry</w:t>
            </w:r>
            <w:proofErr w:type="spellEnd"/>
            <w:r>
              <w:rPr>
                <w:rFonts w:ascii="Times New Roman" w:hAnsi="Times New Roman"/>
              </w:rPr>
              <w:t>”. </w:t>
            </w:r>
          </w:p>
        </w:tc>
        <w:tc>
          <w:tcPr>
            <w:tcW w:w="322" w:type="pct"/>
          </w:tcPr>
          <w:p w14:paraId="6EB01497" w14:textId="77777777" w:rsidR="00944643" w:rsidRDefault="00FC72CA">
            <w:pPr>
              <w:rPr>
                <w:rFonts w:ascii="Times New Roman" w:hAnsi="Times New Roman"/>
              </w:rPr>
            </w:pPr>
            <w:r>
              <w:rPr>
                <w:rFonts w:ascii="Times New Roman" w:hAnsi="Times New Roman"/>
              </w:rPr>
              <w:lastRenderedPageBreak/>
              <w:t>12</w:t>
            </w:r>
          </w:p>
        </w:tc>
        <w:tc>
          <w:tcPr>
            <w:tcW w:w="632" w:type="pct"/>
          </w:tcPr>
          <w:p w14:paraId="7412D2EC" w14:textId="77777777" w:rsidR="00944643" w:rsidRDefault="00FC72CA">
            <w:pPr>
              <w:rPr>
                <w:rFonts w:ascii="Times New Roman" w:hAnsi="Times New Roman"/>
              </w:rPr>
            </w:pPr>
            <w:r>
              <w:rPr>
                <w:rFonts w:ascii="Times New Roman" w:hAnsi="Times New Roman"/>
              </w:rPr>
              <w:t xml:space="preserve">Сила духа, самоопределение, части тела, повреждения, риски, правила выживания, туризм, заявление о приеме на </w:t>
            </w:r>
            <w:r>
              <w:rPr>
                <w:rFonts w:ascii="Times New Roman" w:hAnsi="Times New Roman"/>
              </w:rPr>
              <w:lastRenderedPageBreak/>
              <w:t>работу, биография, органы чувств, экология.</w:t>
            </w:r>
          </w:p>
          <w:p w14:paraId="1132A17F" w14:textId="77777777" w:rsidR="00944643" w:rsidRDefault="00944643">
            <w:pPr>
              <w:rPr>
                <w:rFonts w:ascii="Times New Roman" w:hAnsi="Times New Roman"/>
              </w:rPr>
            </w:pPr>
          </w:p>
        </w:tc>
        <w:tc>
          <w:tcPr>
            <w:tcW w:w="453" w:type="pct"/>
          </w:tcPr>
          <w:p w14:paraId="5E6A3F0E" w14:textId="77777777" w:rsidR="00944643" w:rsidRDefault="00FC72CA">
            <w:pPr>
              <w:rPr>
                <w:rFonts w:ascii="Times New Roman" w:hAnsi="Times New Roman"/>
              </w:rPr>
            </w:pPr>
            <w:r>
              <w:rPr>
                <w:rFonts w:ascii="Times New Roman" w:hAnsi="Times New Roman"/>
              </w:rPr>
              <w:lastRenderedPageBreak/>
              <w:t xml:space="preserve">Составлять электронное письмо другу с использованием косвенной речи, </w:t>
            </w:r>
            <w:r>
              <w:rPr>
                <w:rFonts w:ascii="Times New Roman" w:hAnsi="Times New Roman"/>
              </w:rPr>
              <w:lastRenderedPageBreak/>
              <w:t>заполнять анкеты для приема на работу, письменно кратко излагать содержание текста, текст для журнала о своем герое. </w:t>
            </w:r>
          </w:p>
        </w:tc>
        <w:tc>
          <w:tcPr>
            <w:tcW w:w="457" w:type="pct"/>
          </w:tcPr>
          <w:p w14:paraId="2D01E596" w14:textId="77777777" w:rsidR="00944643" w:rsidRDefault="00FC72CA">
            <w:pPr>
              <w:rPr>
                <w:rFonts w:ascii="Times New Roman" w:hAnsi="Times New Roman"/>
              </w:rPr>
            </w:pPr>
            <w:r>
              <w:rPr>
                <w:rFonts w:ascii="Times New Roman" w:hAnsi="Times New Roman"/>
              </w:rPr>
              <w:lastRenderedPageBreak/>
              <w:t xml:space="preserve">Выражать взаимодействие, одобрение, неодобрение. Представить проект «О </w:t>
            </w:r>
            <w:r>
              <w:rPr>
                <w:rFonts w:ascii="Times New Roman" w:hAnsi="Times New Roman"/>
              </w:rPr>
              <w:lastRenderedPageBreak/>
              <w:t>жизни известного человека».</w:t>
            </w:r>
          </w:p>
        </w:tc>
        <w:tc>
          <w:tcPr>
            <w:tcW w:w="531" w:type="pct"/>
          </w:tcPr>
          <w:p w14:paraId="3CD17BBE" w14:textId="77777777" w:rsidR="00944643" w:rsidRDefault="00FC72CA">
            <w:pPr>
              <w:rPr>
                <w:rFonts w:ascii="Times New Roman" w:hAnsi="Times New Roman"/>
              </w:rPr>
            </w:pPr>
            <w:r>
              <w:rPr>
                <w:rFonts w:ascii="Times New Roman" w:hAnsi="Times New Roman"/>
              </w:rPr>
              <w:lastRenderedPageBreak/>
              <w:t xml:space="preserve">Индивидуальный опрос. Фронтальный опрос. Понятийный диктант. Индивидуальное </w:t>
            </w:r>
            <w:r>
              <w:rPr>
                <w:rFonts w:ascii="Times New Roman" w:hAnsi="Times New Roman"/>
              </w:rPr>
              <w:lastRenderedPageBreak/>
              <w:t>тестирование. Творческие задания</w:t>
            </w:r>
          </w:p>
        </w:tc>
        <w:tc>
          <w:tcPr>
            <w:tcW w:w="390" w:type="pct"/>
          </w:tcPr>
          <w:p w14:paraId="4B84F01B" w14:textId="77777777" w:rsidR="00944643" w:rsidRDefault="00FC72CA">
            <w:pPr>
              <w:rPr>
                <w:rFonts w:ascii="Times New Roman" w:hAnsi="Times New Roman"/>
              </w:rPr>
            </w:pPr>
            <w:r>
              <w:rPr>
                <w:rFonts w:ascii="Times New Roman" w:hAnsi="Times New Roman"/>
              </w:rPr>
              <w:lastRenderedPageBreak/>
              <w:t>Тематический. Текущий</w:t>
            </w:r>
          </w:p>
        </w:tc>
        <w:tc>
          <w:tcPr>
            <w:tcW w:w="594" w:type="pct"/>
          </w:tcPr>
          <w:p w14:paraId="45FC0B9B" w14:textId="77777777" w:rsidR="00944643" w:rsidRDefault="00944643">
            <w:pPr>
              <w:rPr>
                <w:rFonts w:ascii="Times New Roman" w:hAnsi="Times New Roman"/>
              </w:rPr>
            </w:pPr>
          </w:p>
        </w:tc>
      </w:tr>
      <w:tr w:rsidR="00944643" w14:paraId="1440AB58" w14:textId="77777777">
        <w:tc>
          <w:tcPr>
            <w:tcW w:w="327" w:type="pct"/>
          </w:tcPr>
          <w:p w14:paraId="10BBACDD" w14:textId="77777777" w:rsidR="00944643" w:rsidRDefault="00FC72CA">
            <w:pPr>
              <w:rPr>
                <w:rFonts w:ascii="Times New Roman" w:hAnsi="Times New Roman"/>
              </w:rPr>
            </w:pPr>
            <w:r>
              <w:rPr>
                <w:rFonts w:ascii="Times New Roman" w:hAnsi="Times New Roman"/>
              </w:rPr>
              <w:t>10</w:t>
            </w:r>
          </w:p>
        </w:tc>
        <w:tc>
          <w:tcPr>
            <w:tcW w:w="500" w:type="pct"/>
          </w:tcPr>
          <w:p w14:paraId="0AE35CC0" w14:textId="77777777" w:rsidR="00944643" w:rsidRDefault="00FC72CA">
            <w:pPr>
              <w:rPr>
                <w:rFonts w:ascii="Times New Roman" w:hAnsi="Times New Roman"/>
              </w:rPr>
            </w:pPr>
            <w:r>
              <w:rPr>
                <w:rFonts w:ascii="Times New Roman" w:hAnsi="Times New Roman"/>
              </w:rPr>
              <w:t>Обобщение знаний</w:t>
            </w:r>
          </w:p>
        </w:tc>
        <w:tc>
          <w:tcPr>
            <w:tcW w:w="794" w:type="pct"/>
          </w:tcPr>
          <w:p w14:paraId="4F69E9A5" w14:textId="77777777" w:rsidR="00944643" w:rsidRDefault="00FC72CA">
            <w:pPr>
              <w:rPr>
                <w:rFonts w:ascii="Times New Roman" w:hAnsi="Times New Roman"/>
              </w:rPr>
            </w:pPr>
            <w:r>
              <w:rPr>
                <w:rFonts w:ascii="Times New Roman" w:hAnsi="Times New Roman"/>
              </w:rPr>
              <w:t>Систематизировать знания, анализировать изученное, приводить примеры, используя изученные фразы.</w:t>
            </w:r>
          </w:p>
        </w:tc>
        <w:tc>
          <w:tcPr>
            <w:tcW w:w="322" w:type="pct"/>
          </w:tcPr>
          <w:p w14:paraId="2D354C1D" w14:textId="77777777" w:rsidR="00944643" w:rsidRDefault="00FC72CA">
            <w:pPr>
              <w:rPr>
                <w:rFonts w:ascii="Times New Roman" w:hAnsi="Times New Roman"/>
              </w:rPr>
            </w:pPr>
            <w:r>
              <w:rPr>
                <w:rFonts w:ascii="Times New Roman" w:hAnsi="Times New Roman"/>
              </w:rPr>
              <w:t>5</w:t>
            </w:r>
          </w:p>
        </w:tc>
        <w:tc>
          <w:tcPr>
            <w:tcW w:w="632" w:type="pct"/>
          </w:tcPr>
          <w:p w14:paraId="70B5C0F6" w14:textId="77777777" w:rsidR="00944643" w:rsidRDefault="00FC72CA">
            <w:pPr>
              <w:rPr>
                <w:rFonts w:ascii="Times New Roman" w:hAnsi="Times New Roman"/>
              </w:rPr>
            </w:pPr>
            <w:r>
              <w:rPr>
                <w:rFonts w:ascii="Times New Roman" w:hAnsi="Times New Roman"/>
              </w:rPr>
              <w:t>Итоговый урок. Контрольная работа. Повторение и обобщение пройденного. Повторение изученного материала за год. Обобщающий урок «Что узнали, чему научились?»</w:t>
            </w:r>
          </w:p>
        </w:tc>
        <w:tc>
          <w:tcPr>
            <w:tcW w:w="453" w:type="pct"/>
          </w:tcPr>
          <w:p w14:paraId="07B881B3" w14:textId="77777777" w:rsidR="00944643" w:rsidRDefault="00944643">
            <w:pPr>
              <w:rPr>
                <w:rFonts w:ascii="Times New Roman" w:hAnsi="Times New Roman"/>
              </w:rPr>
            </w:pPr>
          </w:p>
        </w:tc>
        <w:tc>
          <w:tcPr>
            <w:tcW w:w="457" w:type="pct"/>
          </w:tcPr>
          <w:p w14:paraId="4C546BE5" w14:textId="77777777" w:rsidR="00944643" w:rsidRDefault="00944643">
            <w:pPr>
              <w:rPr>
                <w:rFonts w:ascii="Times New Roman" w:hAnsi="Times New Roman"/>
              </w:rPr>
            </w:pPr>
          </w:p>
        </w:tc>
        <w:tc>
          <w:tcPr>
            <w:tcW w:w="531" w:type="pct"/>
          </w:tcPr>
          <w:p w14:paraId="5DBC0F0D" w14:textId="77777777" w:rsidR="00944643" w:rsidRDefault="00FC72CA">
            <w:pPr>
              <w:rPr>
                <w:rFonts w:ascii="Times New Roman" w:hAnsi="Times New Roman"/>
              </w:rPr>
            </w:pPr>
            <w:r>
              <w:rPr>
                <w:rFonts w:ascii="Times New Roman" w:hAnsi="Times New Roman"/>
              </w:rPr>
              <w:t xml:space="preserve">Выборочный </w:t>
            </w:r>
            <w:proofErr w:type="gramStart"/>
            <w:r>
              <w:rPr>
                <w:rFonts w:ascii="Times New Roman" w:hAnsi="Times New Roman"/>
              </w:rPr>
              <w:t>опрос,  фронтальный</w:t>
            </w:r>
            <w:proofErr w:type="gramEnd"/>
            <w:r>
              <w:rPr>
                <w:rFonts w:ascii="Times New Roman" w:hAnsi="Times New Roman"/>
              </w:rPr>
              <w:t>, индивидуальный опрос.</w:t>
            </w:r>
          </w:p>
        </w:tc>
        <w:tc>
          <w:tcPr>
            <w:tcW w:w="390" w:type="pct"/>
          </w:tcPr>
          <w:p w14:paraId="129A3DEB" w14:textId="77777777" w:rsidR="00944643" w:rsidRDefault="00FC72CA">
            <w:pPr>
              <w:rPr>
                <w:rFonts w:ascii="Times New Roman" w:hAnsi="Times New Roman"/>
              </w:rPr>
            </w:pPr>
            <w:r>
              <w:rPr>
                <w:rFonts w:ascii="Times New Roman" w:hAnsi="Times New Roman"/>
              </w:rPr>
              <w:t>Итоговый.</w:t>
            </w:r>
          </w:p>
        </w:tc>
        <w:tc>
          <w:tcPr>
            <w:tcW w:w="594" w:type="pct"/>
          </w:tcPr>
          <w:p w14:paraId="42460BD4" w14:textId="77777777" w:rsidR="00944643" w:rsidRDefault="00FC72CA">
            <w:pPr>
              <w:rPr>
                <w:rFonts w:ascii="Times New Roman" w:hAnsi="Times New Roman"/>
              </w:rPr>
            </w:pPr>
            <w:r>
              <w:rPr>
                <w:rFonts w:ascii="Times New Roman" w:hAnsi="Times New Roman"/>
              </w:rPr>
              <w:t>Контрольная работа</w:t>
            </w:r>
          </w:p>
        </w:tc>
      </w:tr>
    </w:tbl>
    <w:p w14:paraId="0FFA14F4" w14:textId="77777777" w:rsidR="00944643" w:rsidRDefault="00944643">
      <w:pPr>
        <w:suppressAutoHyphens/>
        <w:autoSpaceDE w:val="0"/>
        <w:spacing w:after="0" w:line="240" w:lineRule="auto"/>
        <w:rPr>
          <w:rFonts w:ascii="Times New Roman" w:hAnsi="Times New Roman"/>
          <w:color w:val="000000"/>
          <w:lang w:eastAsia="ar-SA"/>
        </w:rPr>
      </w:pPr>
    </w:p>
    <w:p w14:paraId="0802A125" w14:textId="77777777" w:rsidR="00944643" w:rsidRDefault="00FC72CA">
      <w:pPr>
        <w:rPr>
          <w:rFonts w:ascii="Times New Roman" w:eastAsia="Times New Roman" w:hAnsi="Times New Roman"/>
          <w:b/>
          <w:sz w:val="24"/>
          <w:szCs w:val="24"/>
          <w:lang w:eastAsia="hi-IN" w:bidi="hi-IN"/>
        </w:rPr>
      </w:pPr>
      <w:r>
        <w:rPr>
          <w:rFonts w:ascii="Times New Roman" w:eastAsia="Times New Roman" w:hAnsi="Times New Roman"/>
          <w:b/>
          <w:sz w:val="24"/>
          <w:szCs w:val="24"/>
          <w:lang w:eastAsia="hi-IN" w:bidi="hi-IN"/>
        </w:rPr>
        <w:t>Система оценок по предмету</w:t>
      </w:r>
    </w:p>
    <w:p w14:paraId="67ECCD60" w14:textId="77777777" w:rsidR="00944643" w:rsidRDefault="00FC72CA">
      <w:pPr>
        <w:rPr>
          <w:rFonts w:ascii="Times New Roman" w:hAnsi="Times New Roman"/>
          <w:sz w:val="24"/>
          <w:szCs w:val="24"/>
        </w:rPr>
      </w:pPr>
      <w:r>
        <w:rPr>
          <w:rFonts w:ascii="Times New Roman" w:eastAsia="Times New Roman" w:hAnsi="Times New Roman"/>
          <w:b/>
          <w:i/>
          <w:sz w:val="24"/>
          <w:szCs w:val="24"/>
          <w:lang w:eastAsia="hi-IN" w:bidi="hi-IN"/>
        </w:rPr>
        <w:t xml:space="preserve"> </w:t>
      </w:r>
      <w:r>
        <w:rPr>
          <w:rFonts w:ascii="Times New Roman" w:hAnsi="Times New Roman"/>
          <w:sz w:val="24"/>
          <w:szCs w:val="24"/>
        </w:rPr>
        <w:t>Результаты обучающихся оцениваются по пятибалльной шкале.</w:t>
      </w:r>
    </w:p>
    <w:p w14:paraId="028FB9EA" w14:textId="77777777" w:rsidR="00944643" w:rsidRDefault="00FC72CA">
      <w:pPr>
        <w:shd w:val="clear" w:color="auto" w:fill="FFFFFF"/>
        <w:autoSpaceDN w:val="0"/>
        <w:jc w:val="both"/>
        <w:textAlignment w:val="baseline"/>
        <w:rPr>
          <w:rFonts w:ascii="Times New Roman" w:eastAsia="Lucida Sans Unicode" w:hAnsi="Times New Roman"/>
          <w:i/>
          <w:kern w:val="3"/>
          <w:sz w:val="24"/>
          <w:szCs w:val="24"/>
          <w:lang w:eastAsia="zh-CN" w:bidi="hi-IN"/>
        </w:rPr>
      </w:pPr>
      <w:r>
        <w:rPr>
          <w:rFonts w:ascii="Times New Roman" w:eastAsia="Lucida Sans Unicode" w:hAnsi="Times New Roman"/>
          <w:i/>
          <w:kern w:val="3"/>
          <w:sz w:val="24"/>
          <w:szCs w:val="24"/>
          <w:lang w:eastAsia="zh-CN" w:bidi="hi-IN"/>
        </w:rPr>
        <w:t>Оценка знаний учащихся.</w:t>
      </w:r>
    </w:p>
    <w:p w14:paraId="5EDBF7E9"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 Отметка «5» — ответ полный, правильный, отражающий основ ной материал курса; правильно раскрыто содержание понятии, ответ самостоятельный, с опорой на ранее приобретенные знания и дополнительные сведения.</w:t>
      </w:r>
    </w:p>
    <w:p w14:paraId="37C27E70"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«4» — ответ удовлетворяет ранее названным требованиям, он полный, правильный; есть неточности, легко исправляемые по дополнительным вопросам учителя.</w:t>
      </w:r>
    </w:p>
    <w:p w14:paraId="3B796288"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«3» — ответ правильный, ученик в основном понимает материал, но нечетко определяет понятия и закономерности; затрудняется в самостоятельном объяснении взаимосвязей, непоследовательно излагает материал, допускает ошибки в использовании.</w:t>
      </w:r>
    </w:p>
    <w:p w14:paraId="3AC5DF10"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«2» — ответ неправильный; не раскрыто основное содержание учебного материала, не даются ответы на вспомогательные вопросы учителя, грубые ошибки в определении понятий.</w:t>
      </w:r>
    </w:p>
    <w:p w14:paraId="540B329E"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«1» — ответ отсутствует.</w:t>
      </w:r>
    </w:p>
    <w:p w14:paraId="4CA1AE04" w14:textId="77777777" w:rsidR="00944643" w:rsidRDefault="00FC72CA">
      <w:pPr>
        <w:shd w:val="clear" w:color="auto" w:fill="FFFFFF"/>
        <w:autoSpaceDN w:val="0"/>
        <w:jc w:val="both"/>
        <w:textAlignment w:val="baseline"/>
        <w:rPr>
          <w:rFonts w:ascii="Times New Roman" w:eastAsia="Lucida Sans Unicode" w:hAnsi="Times New Roman"/>
          <w:i/>
          <w:kern w:val="3"/>
          <w:sz w:val="24"/>
          <w:szCs w:val="24"/>
          <w:lang w:eastAsia="zh-CN" w:bidi="hi-IN"/>
        </w:rPr>
      </w:pPr>
      <w:r>
        <w:rPr>
          <w:rFonts w:ascii="Times New Roman" w:eastAsia="Lucida Sans Unicode" w:hAnsi="Times New Roman"/>
          <w:i/>
          <w:kern w:val="3"/>
          <w:sz w:val="24"/>
          <w:szCs w:val="24"/>
          <w:lang w:eastAsia="zh-CN" w:bidi="hi-IN"/>
        </w:rPr>
        <w:t>Оценка практических умений учащихся.</w:t>
      </w:r>
    </w:p>
    <w:p w14:paraId="719DA864"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«5» — правильный и полный отбор источников знаний, рациональное их использование в определенной последовательности; соблюдение логики в описании, самостоятельное выполнение и формулировка выводов на основе практической деятельности; аккуратное оформление результатов работы.</w:t>
      </w:r>
    </w:p>
    <w:p w14:paraId="4851F578"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«4» — правильный и полный отбор источников знаний; допускаются неточности в оформлении результатов.</w:t>
      </w:r>
    </w:p>
    <w:p w14:paraId="0B42E13A"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«3» — правильное использование основных источников</w:t>
      </w:r>
    </w:p>
    <w:p w14:paraId="1FC71F60"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знаний, допускаются неточности в формулировке выводов; не аккуратное оформление результатов.</w:t>
      </w:r>
    </w:p>
    <w:p w14:paraId="350B6D48"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«2»- неумение отбирать и использовать основные источники</w:t>
      </w:r>
    </w:p>
    <w:p w14:paraId="126C40F8"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знаний, допускаются существенные ошибки в выполнении заданий и оформление результатов.</w:t>
      </w:r>
    </w:p>
    <w:p w14:paraId="5E052D74"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«1»- полное неумение использовать источники знаний.</w:t>
      </w:r>
    </w:p>
    <w:p w14:paraId="07ADA04C" w14:textId="77777777" w:rsidR="00944643" w:rsidRDefault="00FC72CA">
      <w:pPr>
        <w:shd w:val="clear" w:color="auto" w:fill="FFFFFF"/>
        <w:autoSpaceDN w:val="0"/>
        <w:jc w:val="both"/>
        <w:textAlignment w:val="baseline"/>
        <w:rPr>
          <w:rFonts w:ascii="Times New Roman" w:eastAsia="Lucida Sans Unicode" w:hAnsi="Times New Roman"/>
          <w:i/>
          <w:kern w:val="3"/>
          <w:sz w:val="24"/>
          <w:szCs w:val="24"/>
          <w:lang w:eastAsia="zh-CN" w:bidi="hi-IN"/>
        </w:rPr>
      </w:pPr>
      <w:r>
        <w:rPr>
          <w:rFonts w:ascii="Times New Roman" w:eastAsia="Lucida Sans Unicode" w:hAnsi="Times New Roman"/>
          <w:i/>
          <w:kern w:val="3"/>
          <w:sz w:val="24"/>
          <w:szCs w:val="24"/>
          <w:lang w:eastAsia="zh-CN" w:bidi="hi-IN"/>
        </w:rPr>
        <w:t>Тестовые задания и контрольные работы целесообразно использовать на обобщающих уроках, в конце изучения темы.</w:t>
      </w:r>
    </w:p>
    <w:p w14:paraId="2AEB3F54"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«5» - ставится, если выполнено 70% и более.</w:t>
      </w:r>
    </w:p>
    <w:p w14:paraId="1DE94A71"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lastRenderedPageBreak/>
        <w:t>Отметка «4»- ставится, если выполнено 50-70%.</w:t>
      </w:r>
    </w:p>
    <w:p w14:paraId="19D98B1F"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 xml:space="preserve">Отметка «3» - ставится, если выполнено35-50%.                   </w:t>
      </w:r>
    </w:p>
    <w:p w14:paraId="49BAF555" w14:textId="77777777" w:rsidR="00944643" w:rsidRDefault="00FC72CA">
      <w:pPr>
        <w:shd w:val="clear" w:color="auto" w:fill="FFFFFF"/>
        <w:autoSpaceDN w:val="0"/>
        <w:jc w:val="both"/>
        <w:textAlignment w:val="baseline"/>
        <w:rPr>
          <w:rFonts w:ascii="Times New Roman" w:eastAsia="DejaVu Sans" w:hAnsi="Times New Roman"/>
          <w:sz w:val="24"/>
          <w:szCs w:val="24"/>
          <w:lang w:eastAsia="hi-IN" w:bidi="hi-IN"/>
        </w:rPr>
      </w:pPr>
      <w:r>
        <w:rPr>
          <w:rFonts w:ascii="Times New Roman" w:eastAsia="DejaVu Sans" w:hAnsi="Times New Roman"/>
          <w:sz w:val="24"/>
          <w:szCs w:val="24"/>
          <w:lang w:eastAsia="hi-IN" w:bidi="hi-IN"/>
        </w:rPr>
        <w:t>Отметка «2» - ставится, если выполнено мене 1/3</w:t>
      </w:r>
    </w:p>
    <w:p w14:paraId="6939F23E"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3072EE47"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618549AF"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34B76BAA"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48DA467B"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2EC3F2C4"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29D1D789"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14C582BE"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3758E3C1"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1C98BE5A"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52B03339"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2DD52A7F"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644AB6F4"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07FFECDF"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1E0E1B47"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13D3EA3A"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3CE07822"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23FCF246" w14:textId="77777777" w:rsidR="00B56FB8" w:rsidRDefault="00B56FB8">
      <w:pPr>
        <w:shd w:val="clear" w:color="auto" w:fill="FFFFFF"/>
        <w:autoSpaceDN w:val="0"/>
        <w:jc w:val="both"/>
        <w:textAlignment w:val="baseline"/>
        <w:rPr>
          <w:rFonts w:ascii="Times New Roman" w:eastAsia="DejaVu Sans" w:hAnsi="Times New Roman"/>
          <w:sz w:val="24"/>
          <w:szCs w:val="24"/>
          <w:lang w:eastAsia="hi-IN" w:bidi="hi-IN"/>
        </w:rPr>
      </w:pPr>
    </w:p>
    <w:p w14:paraId="733C39B9" w14:textId="77777777" w:rsidR="00B56FB8" w:rsidRDefault="00B56FB8">
      <w:pPr>
        <w:shd w:val="clear" w:color="auto" w:fill="FFFFFF"/>
        <w:autoSpaceDN w:val="0"/>
        <w:jc w:val="both"/>
        <w:textAlignment w:val="baseline"/>
        <w:rPr>
          <w:rFonts w:ascii="Times New Roman" w:hAnsi="Times New Roman"/>
          <w:color w:val="000000"/>
          <w:lang w:eastAsia="ar-SA"/>
        </w:rPr>
      </w:pPr>
    </w:p>
    <w:p w14:paraId="2462AC40" w14:textId="77777777" w:rsidR="00944643" w:rsidRDefault="00944643">
      <w:pPr>
        <w:suppressAutoHyphens/>
        <w:autoSpaceDE w:val="0"/>
        <w:spacing w:after="0" w:line="240" w:lineRule="auto"/>
        <w:rPr>
          <w:rFonts w:ascii="Times New Roman" w:hAnsi="Times New Roman"/>
          <w:color w:val="000000"/>
          <w:lang w:eastAsia="ar-SA"/>
        </w:rPr>
      </w:pPr>
    </w:p>
    <w:p w14:paraId="4F2DC44C" w14:textId="772C61E1" w:rsidR="00944643" w:rsidRDefault="00FC72CA">
      <w:pPr>
        <w:widowControl w:val="0"/>
        <w:suppressAutoHyphens/>
        <w:spacing w:after="0" w:line="240" w:lineRule="auto"/>
        <w:ind w:right="-525"/>
        <w:textAlignment w:val="baseline"/>
        <w:rPr>
          <w:rFonts w:ascii="Times New Roman" w:eastAsia="Lucida Sans Unicode" w:hAnsi="Times New Roman"/>
          <w:b/>
          <w:bCs/>
          <w:kern w:val="1"/>
          <w:sz w:val="24"/>
          <w:szCs w:val="24"/>
          <w:lang w:eastAsia="hi-IN" w:bidi="hi-IN"/>
        </w:rPr>
      </w:pPr>
      <w:r>
        <w:rPr>
          <w:rFonts w:ascii="Times New Roman" w:eastAsia="Lucida Sans Unicode" w:hAnsi="Times New Roman"/>
          <w:b/>
          <w:bCs/>
          <w:kern w:val="1"/>
          <w:sz w:val="24"/>
          <w:szCs w:val="24"/>
          <w:lang w:eastAsia="hi-IN" w:bidi="hi-IN"/>
        </w:rPr>
        <w:t xml:space="preserve">                                </w:t>
      </w:r>
      <w:r w:rsidR="00B56FB8">
        <w:rPr>
          <w:rFonts w:ascii="Times New Roman" w:eastAsia="Lucida Sans Unicode" w:hAnsi="Times New Roman"/>
          <w:b/>
          <w:bCs/>
          <w:kern w:val="1"/>
          <w:sz w:val="24"/>
          <w:szCs w:val="24"/>
          <w:lang w:eastAsia="hi-IN" w:bidi="hi-IN"/>
        </w:rPr>
        <w:t>К</w:t>
      </w:r>
      <w:r>
        <w:rPr>
          <w:rFonts w:ascii="Times New Roman" w:eastAsia="Lucida Sans Unicode" w:hAnsi="Times New Roman"/>
          <w:b/>
          <w:bCs/>
          <w:kern w:val="1"/>
          <w:sz w:val="24"/>
          <w:szCs w:val="24"/>
          <w:lang w:eastAsia="hi-IN" w:bidi="hi-IN"/>
        </w:rPr>
        <w:t>алендарно-тематич</w:t>
      </w:r>
      <w:r w:rsidR="008F753C">
        <w:rPr>
          <w:rFonts w:ascii="Times New Roman" w:eastAsia="Lucida Sans Unicode" w:hAnsi="Times New Roman"/>
          <w:b/>
          <w:bCs/>
          <w:kern w:val="1"/>
          <w:sz w:val="24"/>
          <w:szCs w:val="24"/>
          <w:lang w:eastAsia="hi-IN" w:bidi="hi-IN"/>
        </w:rPr>
        <w:t xml:space="preserve">еское </w:t>
      </w:r>
      <w:proofErr w:type="gramStart"/>
      <w:r w:rsidR="008F753C">
        <w:rPr>
          <w:rFonts w:ascii="Times New Roman" w:eastAsia="Lucida Sans Unicode" w:hAnsi="Times New Roman"/>
          <w:b/>
          <w:bCs/>
          <w:kern w:val="1"/>
          <w:sz w:val="24"/>
          <w:szCs w:val="24"/>
          <w:lang w:eastAsia="hi-IN" w:bidi="hi-IN"/>
        </w:rPr>
        <w:t>планирование  9</w:t>
      </w:r>
      <w:proofErr w:type="gramEnd"/>
      <w:r w:rsidR="008F753C">
        <w:rPr>
          <w:rFonts w:ascii="Times New Roman" w:eastAsia="Lucida Sans Unicode" w:hAnsi="Times New Roman"/>
          <w:b/>
          <w:bCs/>
          <w:kern w:val="1"/>
          <w:sz w:val="24"/>
          <w:szCs w:val="24"/>
          <w:lang w:eastAsia="hi-IN" w:bidi="hi-IN"/>
        </w:rPr>
        <w:t xml:space="preserve"> </w:t>
      </w:r>
      <w:r w:rsidR="00A46A6A">
        <w:rPr>
          <w:rFonts w:ascii="Times New Roman" w:eastAsia="Lucida Sans Unicode" w:hAnsi="Times New Roman"/>
          <w:b/>
          <w:bCs/>
          <w:kern w:val="1"/>
          <w:sz w:val="24"/>
          <w:szCs w:val="24"/>
          <w:lang w:eastAsia="hi-IN" w:bidi="hi-IN"/>
        </w:rPr>
        <w:t>«</w:t>
      </w:r>
      <w:proofErr w:type="spellStart"/>
      <w:r w:rsidR="00062D35">
        <w:rPr>
          <w:rFonts w:ascii="Times New Roman" w:eastAsia="Lucida Sans Unicode" w:hAnsi="Times New Roman"/>
          <w:b/>
          <w:bCs/>
          <w:kern w:val="1"/>
          <w:sz w:val="24"/>
          <w:szCs w:val="24"/>
          <w:lang w:eastAsia="hi-IN" w:bidi="hi-IN"/>
        </w:rPr>
        <w:t>В</w:t>
      </w:r>
      <w:r w:rsidR="00A46A6A">
        <w:rPr>
          <w:rFonts w:ascii="Times New Roman" w:eastAsia="Lucida Sans Unicode" w:hAnsi="Times New Roman"/>
          <w:b/>
          <w:bCs/>
          <w:kern w:val="1"/>
          <w:sz w:val="24"/>
          <w:szCs w:val="24"/>
          <w:lang w:eastAsia="hi-IN" w:bidi="hi-IN"/>
        </w:rPr>
        <w:t>»</w:t>
      </w:r>
      <w:r w:rsidR="008F753C">
        <w:rPr>
          <w:rFonts w:ascii="Times New Roman" w:eastAsia="Lucida Sans Unicode" w:hAnsi="Times New Roman"/>
          <w:b/>
          <w:bCs/>
          <w:kern w:val="1"/>
          <w:sz w:val="24"/>
          <w:szCs w:val="24"/>
          <w:lang w:eastAsia="hi-IN" w:bidi="hi-IN"/>
        </w:rPr>
        <w:t>класс</w:t>
      </w:r>
      <w:proofErr w:type="spellEnd"/>
      <w:r w:rsidR="008F753C">
        <w:rPr>
          <w:rFonts w:ascii="Times New Roman" w:eastAsia="Lucida Sans Unicode" w:hAnsi="Times New Roman"/>
          <w:b/>
          <w:bCs/>
          <w:kern w:val="1"/>
          <w:sz w:val="24"/>
          <w:szCs w:val="24"/>
          <w:lang w:eastAsia="hi-IN" w:bidi="hi-IN"/>
        </w:rPr>
        <w:t xml:space="preserve"> 202</w:t>
      </w:r>
      <w:r w:rsidR="00A46A6A">
        <w:rPr>
          <w:rFonts w:ascii="Times New Roman" w:eastAsia="Lucida Sans Unicode" w:hAnsi="Times New Roman"/>
          <w:b/>
          <w:bCs/>
          <w:kern w:val="1"/>
          <w:sz w:val="24"/>
          <w:szCs w:val="24"/>
          <w:lang w:eastAsia="hi-IN" w:bidi="hi-IN"/>
        </w:rPr>
        <w:t>4</w:t>
      </w:r>
      <w:r w:rsidR="008F753C">
        <w:rPr>
          <w:rFonts w:ascii="Times New Roman" w:eastAsia="Lucida Sans Unicode" w:hAnsi="Times New Roman"/>
          <w:b/>
          <w:bCs/>
          <w:kern w:val="1"/>
          <w:sz w:val="24"/>
          <w:szCs w:val="24"/>
          <w:lang w:eastAsia="hi-IN" w:bidi="hi-IN"/>
        </w:rPr>
        <w:t>-202</w:t>
      </w:r>
      <w:r w:rsidR="00A46A6A">
        <w:rPr>
          <w:rFonts w:ascii="Times New Roman" w:eastAsia="Lucida Sans Unicode" w:hAnsi="Times New Roman"/>
          <w:b/>
          <w:bCs/>
          <w:kern w:val="1"/>
          <w:sz w:val="24"/>
          <w:szCs w:val="24"/>
          <w:lang w:eastAsia="hi-IN" w:bidi="hi-IN"/>
        </w:rPr>
        <w:t>5</w:t>
      </w:r>
      <w:r>
        <w:rPr>
          <w:rFonts w:ascii="Times New Roman" w:eastAsia="Lucida Sans Unicode" w:hAnsi="Times New Roman"/>
          <w:b/>
          <w:bCs/>
          <w:kern w:val="1"/>
          <w:sz w:val="24"/>
          <w:szCs w:val="24"/>
          <w:lang w:eastAsia="hi-IN" w:bidi="hi-IN"/>
        </w:rPr>
        <w:t xml:space="preserve"> уч.</w:t>
      </w:r>
      <w:r w:rsidR="00D80964">
        <w:rPr>
          <w:rFonts w:ascii="Times New Roman" w:eastAsia="Lucida Sans Unicode" w:hAnsi="Times New Roman"/>
          <w:b/>
          <w:bCs/>
          <w:kern w:val="1"/>
          <w:sz w:val="24"/>
          <w:szCs w:val="24"/>
          <w:lang w:eastAsia="hi-IN" w:bidi="hi-IN"/>
        </w:rPr>
        <w:t xml:space="preserve"> </w:t>
      </w:r>
      <w:r>
        <w:rPr>
          <w:rFonts w:ascii="Times New Roman" w:eastAsia="Lucida Sans Unicode" w:hAnsi="Times New Roman"/>
          <w:b/>
          <w:bCs/>
          <w:kern w:val="1"/>
          <w:sz w:val="24"/>
          <w:szCs w:val="24"/>
          <w:lang w:eastAsia="hi-IN" w:bidi="hi-IN"/>
        </w:rPr>
        <w:t>год</w:t>
      </w:r>
    </w:p>
    <w:p w14:paraId="29D0708D" w14:textId="77777777" w:rsidR="00944643" w:rsidRDefault="00944643">
      <w:pPr>
        <w:widowControl w:val="0"/>
        <w:suppressAutoHyphens/>
        <w:spacing w:after="0" w:line="240" w:lineRule="auto"/>
        <w:ind w:right="-525"/>
        <w:textAlignment w:val="baseline"/>
        <w:rPr>
          <w:rFonts w:ascii="Times New Roman" w:eastAsia="Lucida Sans Unicode" w:hAnsi="Times New Roman"/>
          <w:b/>
          <w:bCs/>
          <w:kern w:val="1"/>
          <w:sz w:val="24"/>
          <w:szCs w:val="24"/>
          <w:lang w:eastAsia="hi-IN" w:bidi="hi-IN"/>
        </w:rPr>
      </w:pPr>
    </w:p>
    <w:tbl>
      <w:tblPr>
        <w:tblpPr w:leftFromText="180" w:rightFromText="180" w:vertAnchor="text" w:tblpY="1"/>
        <w:tblOverlap w:val="never"/>
        <w:tblW w:w="14048" w:type="dxa"/>
        <w:tblLayout w:type="fixed"/>
        <w:tblCellMar>
          <w:left w:w="10" w:type="dxa"/>
          <w:right w:w="10" w:type="dxa"/>
        </w:tblCellMar>
        <w:tblLook w:val="04A0" w:firstRow="1" w:lastRow="0" w:firstColumn="1" w:lastColumn="0" w:noHBand="0" w:noVBand="1"/>
      </w:tblPr>
      <w:tblGrid>
        <w:gridCol w:w="434"/>
        <w:gridCol w:w="796"/>
        <w:gridCol w:w="1711"/>
        <w:gridCol w:w="590"/>
        <w:gridCol w:w="3255"/>
        <w:gridCol w:w="990"/>
        <w:gridCol w:w="1448"/>
        <w:gridCol w:w="2812"/>
        <w:gridCol w:w="1125"/>
        <w:gridCol w:w="887"/>
      </w:tblGrid>
      <w:tr w:rsidR="00944643" w14:paraId="2F0FF548" w14:textId="77777777" w:rsidTr="00B01F9C">
        <w:tc>
          <w:tcPr>
            <w:tcW w:w="434" w:type="dxa"/>
            <w:tcBorders>
              <w:top w:val="single" w:sz="0" w:space="0" w:color="000000"/>
              <w:left w:val="single" w:sz="0" w:space="0" w:color="000000"/>
              <w:bottom w:val="single" w:sz="4" w:space="0" w:color="auto"/>
            </w:tcBorders>
          </w:tcPr>
          <w:p w14:paraId="3C7A9C0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 урока</w:t>
            </w:r>
          </w:p>
        </w:tc>
        <w:tc>
          <w:tcPr>
            <w:tcW w:w="796" w:type="dxa"/>
            <w:tcBorders>
              <w:top w:val="single" w:sz="0" w:space="0" w:color="000000"/>
              <w:left w:val="single" w:sz="0" w:space="0" w:color="000000"/>
              <w:bottom w:val="single" w:sz="4" w:space="0" w:color="auto"/>
            </w:tcBorders>
          </w:tcPr>
          <w:p w14:paraId="46BF907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 xml:space="preserve">Дата </w:t>
            </w:r>
          </w:p>
          <w:p w14:paraId="3E16886A"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p>
          <w:p w14:paraId="017C1A29"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p>
        </w:tc>
        <w:tc>
          <w:tcPr>
            <w:tcW w:w="1711" w:type="dxa"/>
            <w:tcBorders>
              <w:top w:val="single" w:sz="0" w:space="0" w:color="000000"/>
              <w:left w:val="single" w:sz="0" w:space="0" w:color="000000"/>
              <w:bottom w:val="single" w:sz="4" w:space="0" w:color="auto"/>
            </w:tcBorders>
          </w:tcPr>
          <w:p w14:paraId="11044D9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Тема урока</w:t>
            </w:r>
          </w:p>
        </w:tc>
        <w:tc>
          <w:tcPr>
            <w:tcW w:w="590" w:type="dxa"/>
            <w:tcBorders>
              <w:top w:val="single" w:sz="0" w:space="0" w:color="000000"/>
              <w:left w:val="single" w:sz="0" w:space="0" w:color="000000"/>
              <w:bottom w:val="single" w:sz="4" w:space="0" w:color="auto"/>
            </w:tcBorders>
          </w:tcPr>
          <w:p w14:paraId="6D218A9F"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Количество часов по теме</w:t>
            </w:r>
          </w:p>
        </w:tc>
        <w:tc>
          <w:tcPr>
            <w:tcW w:w="3255" w:type="dxa"/>
            <w:tcBorders>
              <w:top w:val="single" w:sz="0" w:space="0" w:color="000000"/>
              <w:left w:val="single" w:sz="0" w:space="0" w:color="000000"/>
              <w:bottom w:val="single" w:sz="4" w:space="0" w:color="auto"/>
            </w:tcBorders>
          </w:tcPr>
          <w:p w14:paraId="3ACFE944"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Основные виды учебной деятельности обучающихся</w:t>
            </w:r>
          </w:p>
        </w:tc>
        <w:tc>
          <w:tcPr>
            <w:tcW w:w="990" w:type="dxa"/>
            <w:tcBorders>
              <w:top w:val="single" w:sz="0" w:space="0" w:color="000000"/>
              <w:left w:val="single" w:sz="0" w:space="0" w:color="000000"/>
              <w:bottom w:val="single" w:sz="4" w:space="0" w:color="auto"/>
            </w:tcBorders>
          </w:tcPr>
          <w:p w14:paraId="55349C5C"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 xml:space="preserve">Вид </w:t>
            </w:r>
            <w:proofErr w:type="spellStart"/>
            <w:proofErr w:type="gramStart"/>
            <w:r>
              <w:rPr>
                <w:rFonts w:ascii="Times New Roman" w:eastAsia="Lucida Sans Unicode" w:hAnsi="Times New Roman"/>
                <w:b/>
                <w:kern w:val="1"/>
                <w:sz w:val="20"/>
                <w:szCs w:val="20"/>
                <w:lang w:eastAsia="hi-IN" w:bidi="hi-IN"/>
              </w:rPr>
              <w:t>контроля,тема</w:t>
            </w:r>
            <w:proofErr w:type="spellEnd"/>
            <w:proofErr w:type="gramEnd"/>
            <w:r>
              <w:rPr>
                <w:rFonts w:ascii="Times New Roman" w:eastAsia="Lucida Sans Unicode" w:hAnsi="Times New Roman"/>
                <w:b/>
                <w:kern w:val="1"/>
                <w:sz w:val="20"/>
                <w:szCs w:val="20"/>
                <w:lang w:eastAsia="hi-IN" w:bidi="hi-IN"/>
              </w:rPr>
              <w:t xml:space="preserve"> контроля</w:t>
            </w:r>
          </w:p>
          <w:p w14:paraId="5E5F5A46"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p>
        </w:tc>
        <w:tc>
          <w:tcPr>
            <w:tcW w:w="1448" w:type="dxa"/>
            <w:tcBorders>
              <w:top w:val="single" w:sz="0" w:space="0" w:color="000000"/>
              <w:left w:val="single" w:sz="0" w:space="0" w:color="000000"/>
              <w:bottom w:val="single" w:sz="4" w:space="0" w:color="auto"/>
            </w:tcBorders>
          </w:tcPr>
          <w:p w14:paraId="0B171C01"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Содержание регионального компонента в теме урока</w:t>
            </w:r>
          </w:p>
        </w:tc>
        <w:tc>
          <w:tcPr>
            <w:tcW w:w="2812" w:type="dxa"/>
            <w:tcBorders>
              <w:top w:val="single" w:sz="0" w:space="0" w:color="000000"/>
              <w:left w:val="single" w:sz="0" w:space="0" w:color="000000"/>
              <w:bottom w:val="single" w:sz="4" w:space="0" w:color="auto"/>
            </w:tcBorders>
          </w:tcPr>
          <w:p w14:paraId="109A0D69"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Практико-ориентированная направленность на уроке</w:t>
            </w:r>
          </w:p>
        </w:tc>
        <w:tc>
          <w:tcPr>
            <w:tcW w:w="1125" w:type="dxa"/>
            <w:tcBorders>
              <w:top w:val="single" w:sz="0" w:space="0" w:color="000000"/>
              <w:left w:val="single" w:sz="0" w:space="0" w:color="000000"/>
              <w:bottom w:val="single" w:sz="4" w:space="0" w:color="auto"/>
            </w:tcBorders>
          </w:tcPr>
          <w:p w14:paraId="01012DB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Межпредметные связи</w:t>
            </w:r>
          </w:p>
        </w:tc>
        <w:tc>
          <w:tcPr>
            <w:tcW w:w="887" w:type="dxa"/>
            <w:tcBorders>
              <w:top w:val="single" w:sz="0" w:space="0" w:color="000000"/>
              <w:left w:val="single" w:sz="0" w:space="0" w:color="000000"/>
              <w:bottom w:val="single" w:sz="4" w:space="0" w:color="auto"/>
              <w:right w:val="single" w:sz="0" w:space="0" w:color="000000"/>
            </w:tcBorders>
          </w:tcPr>
          <w:p w14:paraId="2543A4A4"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Домашнее задание</w:t>
            </w:r>
          </w:p>
        </w:tc>
      </w:tr>
      <w:tr w:rsidR="00944643" w14:paraId="25C3CF8C" w14:textId="77777777" w:rsidTr="00B01F9C">
        <w:tc>
          <w:tcPr>
            <w:tcW w:w="434" w:type="dxa"/>
            <w:tcBorders>
              <w:top w:val="single" w:sz="4" w:space="0" w:color="auto"/>
              <w:left w:val="single" w:sz="4" w:space="0" w:color="auto"/>
              <w:bottom w:val="single" w:sz="4" w:space="0" w:color="auto"/>
              <w:right w:val="single" w:sz="4" w:space="0" w:color="auto"/>
            </w:tcBorders>
          </w:tcPr>
          <w:p w14:paraId="1241980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w:t>
            </w:r>
          </w:p>
        </w:tc>
        <w:tc>
          <w:tcPr>
            <w:tcW w:w="796" w:type="dxa"/>
            <w:tcBorders>
              <w:top w:val="single" w:sz="4" w:space="0" w:color="auto"/>
              <w:left w:val="single" w:sz="4" w:space="0" w:color="auto"/>
              <w:bottom w:val="single" w:sz="4" w:space="0" w:color="auto"/>
              <w:right w:val="single" w:sz="4" w:space="0" w:color="auto"/>
            </w:tcBorders>
          </w:tcPr>
          <w:p w14:paraId="7970E2BE" w14:textId="6C4990A6" w:rsidR="00944643" w:rsidRDefault="002E357E"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w:t>
            </w:r>
            <w:r w:rsidR="00FC72CA">
              <w:rPr>
                <w:rFonts w:ascii="Times New Roman" w:eastAsia="Lucida Sans Unicode" w:hAnsi="Times New Roman"/>
                <w:kern w:val="1"/>
                <w:lang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7AB7980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Повторение. Вводный урок</w:t>
            </w:r>
          </w:p>
        </w:tc>
        <w:tc>
          <w:tcPr>
            <w:tcW w:w="590" w:type="dxa"/>
            <w:tcBorders>
              <w:top w:val="single" w:sz="4" w:space="0" w:color="auto"/>
              <w:left w:val="single" w:sz="4" w:space="0" w:color="auto"/>
              <w:bottom w:val="single" w:sz="4" w:space="0" w:color="auto"/>
              <w:right w:val="single" w:sz="4" w:space="0" w:color="auto"/>
            </w:tcBorders>
          </w:tcPr>
          <w:p w14:paraId="7051516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AAE155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заданий дифференцированного типа</w:t>
            </w:r>
          </w:p>
        </w:tc>
        <w:tc>
          <w:tcPr>
            <w:tcW w:w="990" w:type="dxa"/>
            <w:tcBorders>
              <w:top w:val="single" w:sz="4" w:space="0" w:color="auto"/>
              <w:left w:val="single" w:sz="4" w:space="0" w:color="auto"/>
              <w:bottom w:val="single" w:sz="4" w:space="0" w:color="auto"/>
              <w:right w:val="single" w:sz="4" w:space="0" w:color="auto"/>
            </w:tcBorders>
          </w:tcPr>
          <w:p w14:paraId="0376B5B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диагностический</w:t>
            </w:r>
          </w:p>
        </w:tc>
        <w:tc>
          <w:tcPr>
            <w:tcW w:w="1448" w:type="dxa"/>
            <w:tcBorders>
              <w:top w:val="single" w:sz="4" w:space="0" w:color="auto"/>
              <w:left w:val="single" w:sz="4" w:space="0" w:color="auto"/>
              <w:bottom w:val="single" w:sz="4" w:space="0" w:color="auto"/>
              <w:right w:val="single" w:sz="4" w:space="0" w:color="auto"/>
            </w:tcBorders>
          </w:tcPr>
          <w:p w14:paraId="7C258C4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783BAD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Выполнение заданий дифференцированного типа</w:t>
            </w:r>
          </w:p>
        </w:tc>
        <w:tc>
          <w:tcPr>
            <w:tcW w:w="1125" w:type="dxa"/>
            <w:tcBorders>
              <w:top w:val="single" w:sz="4" w:space="0" w:color="auto"/>
              <w:left w:val="single" w:sz="4" w:space="0" w:color="auto"/>
              <w:bottom w:val="single" w:sz="4" w:space="0" w:color="auto"/>
              <w:right w:val="single" w:sz="4" w:space="0" w:color="auto"/>
            </w:tcBorders>
          </w:tcPr>
          <w:p w14:paraId="23A2A5C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1BF0343"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Соч</w:t>
            </w:r>
            <w:r w:rsidR="00D80964">
              <w:rPr>
                <w:rFonts w:ascii="Times New Roman" w:eastAsia="Lucida Sans Unicode" w:hAnsi="Times New Roman"/>
                <w:kern w:val="1"/>
                <w:lang w:eastAsia="hi-IN" w:bidi="hi-IN"/>
              </w:rPr>
              <w:t>инение</w:t>
            </w:r>
          </w:p>
          <w:p w14:paraId="07ECE2C2" w14:textId="77777777" w:rsidR="00944643" w:rsidRDefault="00944643"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p>
        </w:tc>
      </w:tr>
      <w:tr w:rsidR="00944643" w14:paraId="6F05292E" w14:textId="77777777" w:rsidTr="00B01F9C">
        <w:tc>
          <w:tcPr>
            <w:tcW w:w="434" w:type="dxa"/>
            <w:tcBorders>
              <w:top w:val="single" w:sz="4" w:space="0" w:color="auto"/>
              <w:left w:val="single" w:sz="4" w:space="0" w:color="auto"/>
              <w:bottom w:val="single" w:sz="4" w:space="0" w:color="auto"/>
              <w:right w:val="single" w:sz="4" w:space="0" w:color="auto"/>
            </w:tcBorders>
          </w:tcPr>
          <w:p w14:paraId="63FDE1A2"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w:t>
            </w:r>
          </w:p>
        </w:tc>
        <w:tc>
          <w:tcPr>
            <w:tcW w:w="796" w:type="dxa"/>
            <w:tcBorders>
              <w:top w:val="single" w:sz="4" w:space="0" w:color="auto"/>
              <w:left w:val="single" w:sz="4" w:space="0" w:color="auto"/>
              <w:bottom w:val="single" w:sz="4" w:space="0" w:color="auto"/>
              <w:right w:val="single" w:sz="4" w:space="0" w:color="auto"/>
            </w:tcBorders>
          </w:tcPr>
          <w:p w14:paraId="1DC5F166" w14:textId="40232BC7" w:rsidR="00944643" w:rsidRDefault="00062D35" w:rsidP="00BC4F92">
            <w:pPr>
              <w:widowControl w:val="0"/>
              <w:suppressAutoHyphens/>
              <w:spacing w:after="0" w:line="240" w:lineRule="auto"/>
              <w:jc w:val="both"/>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eastAsia="hi-IN" w:bidi="hi-IN"/>
              </w:rPr>
              <w:t>3</w:t>
            </w:r>
            <w:r w:rsidR="00FC72CA">
              <w:rPr>
                <w:rFonts w:ascii="Times New Roman" w:eastAsia="Lucida Sans Unicode" w:hAnsi="Times New Roman"/>
                <w:b/>
                <w:bCs/>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4DCA9EF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Входной контроль.</w:t>
            </w:r>
          </w:p>
        </w:tc>
        <w:tc>
          <w:tcPr>
            <w:tcW w:w="590" w:type="dxa"/>
            <w:tcBorders>
              <w:top w:val="single" w:sz="4" w:space="0" w:color="auto"/>
              <w:left w:val="single" w:sz="4" w:space="0" w:color="auto"/>
              <w:bottom w:val="single" w:sz="4" w:space="0" w:color="auto"/>
              <w:right w:val="single" w:sz="4" w:space="0" w:color="auto"/>
            </w:tcBorders>
          </w:tcPr>
          <w:p w14:paraId="71411317"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8863D6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заданий дифференцированного типа</w:t>
            </w:r>
          </w:p>
        </w:tc>
        <w:tc>
          <w:tcPr>
            <w:tcW w:w="990" w:type="dxa"/>
            <w:tcBorders>
              <w:top w:val="single" w:sz="4" w:space="0" w:color="auto"/>
              <w:left w:val="single" w:sz="4" w:space="0" w:color="auto"/>
              <w:bottom w:val="single" w:sz="4" w:space="0" w:color="auto"/>
              <w:right w:val="single" w:sz="4" w:space="0" w:color="auto"/>
            </w:tcBorders>
          </w:tcPr>
          <w:p w14:paraId="00EDC55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3CB7CA2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71D2510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Выполнение заданий дифференцированного типа</w:t>
            </w:r>
          </w:p>
        </w:tc>
        <w:tc>
          <w:tcPr>
            <w:tcW w:w="1125" w:type="dxa"/>
            <w:tcBorders>
              <w:top w:val="single" w:sz="4" w:space="0" w:color="auto"/>
              <w:left w:val="single" w:sz="4" w:space="0" w:color="auto"/>
              <w:bottom w:val="single" w:sz="4" w:space="0" w:color="auto"/>
              <w:right w:val="single" w:sz="4" w:space="0" w:color="auto"/>
            </w:tcBorders>
          </w:tcPr>
          <w:p w14:paraId="2C7BFE5F"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2BDA413A"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Словарь</w:t>
            </w:r>
          </w:p>
        </w:tc>
      </w:tr>
      <w:tr w:rsidR="00944643" w14:paraId="2631A58E" w14:textId="77777777" w:rsidTr="00B01F9C">
        <w:tc>
          <w:tcPr>
            <w:tcW w:w="434" w:type="dxa"/>
            <w:tcBorders>
              <w:top w:val="single" w:sz="4" w:space="0" w:color="auto"/>
              <w:left w:val="single" w:sz="4" w:space="0" w:color="auto"/>
              <w:bottom w:val="single" w:sz="4" w:space="0" w:color="auto"/>
              <w:right w:val="single" w:sz="4" w:space="0" w:color="auto"/>
            </w:tcBorders>
          </w:tcPr>
          <w:p w14:paraId="3409C51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w:t>
            </w:r>
          </w:p>
        </w:tc>
        <w:tc>
          <w:tcPr>
            <w:tcW w:w="796" w:type="dxa"/>
            <w:tcBorders>
              <w:top w:val="single" w:sz="4" w:space="0" w:color="auto"/>
              <w:left w:val="single" w:sz="4" w:space="0" w:color="auto"/>
              <w:bottom w:val="single" w:sz="4" w:space="0" w:color="auto"/>
              <w:right w:val="single" w:sz="4" w:space="0" w:color="auto"/>
            </w:tcBorders>
          </w:tcPr>
          <w:p w14:paraId="75DBF007" w14:textId="3833B4FB" w:rsidR="00944643" w:rsidRDefault="00062D35" w:rsidP="00BC4F92">
            <w:pPr>
              <w:widowControl w:val="0"/>
              <w:suppressAutoHyphens/>
              <w:spacing w:after="0" w:line="240" w:lineRule="auto"/>
              <w:jc w:val="both"/>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6</w:t>
            </w:r>
            <w:r w:rsidR="00FC72CA">
              <w:rPr>
                <w:rFonts w:ascii="Times New Roman" w:eastAsia="Lucida Sans Unicode" w:hAnsi="Times New Roman"/>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11943E7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Праздники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7F2D5A3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9EB851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Обучение чтению текста с выборочным пониманием нужной информации, устное высказывание на основе прочитанного, учить различать схожие </w:t>
            </w:r>
            <w:proofErr w:type="spellStart"/>
            <w:r>
              <w:rPr>
                <w:rFonts w:ascii="Times New Roman" w:eastAsia="Times New Roman" w:hAnsi="Times New Roman"/>
                <w:color w:val="000000"/>
                <w:kern w:val="1"/>
                <w:lang w:eastAsia="hi-IN" w:bidi="hi-IN"/>
              </w:rPr>
              <w:t>лекс</w:t>
            </w:r>
            <w:proofErr w:type="spellEnd"/>
            <w:r>
              <w:rPr>
                <w:rFonts w:ascii="Times New Roman" w:eastAsia="Times New Roman" w:hAnsi="Times New Roman"/>
                <w:color w:val="000000"/>
                <w:kern w:val="1"/>
                <w:lang w:eastAsia="hi-IN" w:bidi="hi-IN"/>
              </w:rPr>
              <w:t>. Единицы.</w:t>
            </w:r>
          </w:p>
        </w:tc>
        <w:tc>
          <w:tcPr>
            <w:tcW w:w="990" w:type="dxa"/>
            <w:tcBorders>
              <w:top w:val="single" w:sz="4" w:space="0" w:color="auto"/>
              <w:left w:val="single" w:sz="4" w:space="0" w:color="auto"/>
              <w:bottom w:val="single" w:sz="4" w:space="0" w:color="auto"/>
              <w:right w:val="single" w:sz="4" w:space="0" w:color="auto"/>
            </w:tcBorders>
          </w:tcPr>
          <w:p w14:paraId="2B5CABE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1D3C794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Письмо о праздниках в нашей стране.</w:t>
            </w:r>
          </w:p>
        </w:tc>
        <w:tc>
          <w:tcPr>
            <w:tcW w:w="2812" w:type="dxa"/>
            <w:tcBorders>
              <w:top w:val="single" w:sz="4" w:space="0" w:color="auto"/>
              <w:left w:val="single" w:sz="4" w:space="0" w:color="auto"/>
              <w:bottom w:val="single" w:sz="4" w:space="0" w:color="auto"/>
              <w:right w:val="single" w:sz="4" w:space="0" w:color="auto"/>
            </w:tcBorders>
          </w:tcPr>
          <w:p w14:paraId="3404FB3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прогнозировать содержание текста, выделять главную мысль, уметь находить ключевые слова или фразы</w:t>
            </w:r>
          </w:p>
        </w:tc>
        <w:tc>
          <w:tcPr>
            <w:tcW w:w="1125" w:type="dxa"/>
            <w:tcBorders>
              <w:top w:val="single" w:sz="4" w:space="0" w:color="auto"/>
              <w:left w:val="single" w:sz="4" w:space="0" w:color="auto"/>
              <w:bottom w:val="single" w:sz="4" w:space="0" w:color="auto"/>
              <w:right w:val="single" w:sz="4" w:space="0" w:color="auto"/>
            </w:tcBorders>
          </w:tcPr>
          <w:p w14:paraId="3E2590A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422BD25A"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Уч.с.11 у.10</w:t>
            </w:r>
          </w:p>
        </w:tc>
      </w:tr>
      <w:tr w:rsidR="00944643" w14:paraId="4399B5E6" w14:textId="77777777" w:rsidTr="00B01F9C">
        <w:tc>
          <w:tcPr>
            <w:tcW w:w="434" w:type="dxa"/>
            <w:tcBorders>
              <w:top w:val="single" w:sz="4" w:space="0" w:color="auto"/>
              <w:left w:val="single" w:sz="4" w:space="0" w:color="auto"/>
              <w:bottom w:val="single" w:sz="4" w:space="0" w:color="auto"/>
              <w:right w:val="single" w:sz="4" w:space="0" w:color="auto"/>
            </w:tcBorders>
          </w:tcPr>
          <w:p w14:paraId="59A910C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w:t>
            </w:r>
          </w:p>
        </w:tc>
        <w:tc>
          <w:tcPr>
            <w:tcW w:w="796" w:type="dxa"/>
            <w:tcBorders>
              <w:top w:val="single" w:sz="4" w:space="0" w:color="auto"/>
              <w:left w:val="single" w:sz="4" w:space="0" w:color="auto"/>
              <w:bottom w:val="single" w:sz="4" w:space="0" w:color="auto"/>
              <w:right w:val="single" w:sz="4" w:space="0" w:color="auto"/>
            </w:tcBorders>
          </w:tcPr>
          <w:p w14:paraId="45F5741D" w14:textId="0CA4B644" w:rsidR="00944643" w:rsidRDefault="002E357E"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r w:rsidR="00FC72CA">
              <w:rPr>
                <w:rFonts w:ascii="Times New Roman" w:eastAsia="Lucida Sans Unicode" w:hAnsi="Times New Roman"/>
                <w:kern w:val="1"/>
                <w:lang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747463D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3027DB4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413B2B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диалога, составление собственного диалога с использованием новых фраз. Восприятие диалога на слух, драматизация диалога. Аудирование с выборочным пониманием необходимой информации. Идиомы-</w:t>
            </w:r>
          </w:p>
        </w:tc>
        <w:tc>
          <w:tcPr>
            <w:tcW w:w="990" w:type="dxa"/>
            <w:tcBorders>
              <w:top w:val="single" w:sz="4" w:space="0" w:color="auto"/>
              <w:left w:val="single" w:sz="4" w:space="0" w:color="auto"/>
              <w:bottom w:val="single" w:sz="4" w:space="0" w:color="auto"/>
              <w:right w:val="single" w:sz="4" w:space="0" w:color="auto"/>
            </w:tcBorders>
          </w:tcPr>
          <w:p w14:paraId="02BC0FB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3B3B547"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Сообщение о суевериях в нашей стране.</w:t>
            </w:r>
          </w:p>
        </w:tc>
        <w:tc>
          <w:tcPr>
            <w:tcW w:w="2812" w:type="dxa"/>
            <w:tcBorders>
              <w:top w:val="single" w:sz="4" w:space="0" w:color="auto"/>
              <w:left w:val="single" w:sz="4" w:space="0" w:color="auto"/>
              <w:bottom w:val="single" w:sz="4" w:space="0" w:color="auto"/>
              <w:right w:val="single" w:sz="4" w:space="0" w:color="auto"/>
            </w:tcBorders>
          </w:tcPr>
          <w:p w14:paraId="203E177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вести диалог по предложенной ситуации, развитие навыков устной речи, аудирования. Понимание и умение использовать идиомы в речи, развитие образного мышления.</w:t>
            </w:r>
          </w:p>
        </w:tc>
        <w:tc>
          <w:tcPr>
            <w:tcW w:w="1125" w:type="dxa"/>
            <w:tcBorders>
              <w:top w:val="single" w:sz="4" w:space="0" w:color="auto"/>
              <w:left w:val="single" w:sz="4" w:space="0" w:color="auto"/>
              <w:bottom w:val="single" w:sz="4" w:space="0" w:color="auto"/>
              <w:right w:val="single" w:sz="4" w:space="0" w:color="auto"/>
            </w:tcBorders>
          </w:tcPr>
          <w:p w14:paraId="09165928"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9671B93" w14:textId="77777777" w:rsidR="00944643" w:rsidRDefault="00944643" w:rsidP="00BC4F92">
            <w:pPr>
              <w:widowControl w:val="0"/>
              <w:suppressAutoHyphens/>
              <w:snapToGrid w:val="0"/>
              <w:spacing w:after="0" w:line="240" w:lineRule="auto"/>
              <w:ind w:left="884" w:right="1770"/>
              <w:jc w:val="both"/>
              <w:textAlignment w:val="baseline"/>
              <w:rPr>
                <w:rFonts w:ascii="Times New Roman" w:eastAsia="Lucida Sans Unicode" w:hAnsi="Times New Roman"/>
                <w:kern w:val="1"/>
                <w:lang w:eastAsia="hi-IN" w:bidi="hi-IN"/>
              </w:rPr>
            </w:pPr>
          </w:p>
        </w:tc>
      </w:tr>
      <w:tr w:rsidR="00944643" w14:paraId="202CF412" w14:textId="77777777" w:rsidTr="00B01F9C">
        <w:trPr>
          <w:trHeight w:val="698"/>
        </w:trPr>
        <w:tc>
          <w:tcPr>
            <w:tcW w:w="434" w:type="dxa"/>
            <w:tcBorders>
              <w:top w:val="single" w:sz="4" w:space="0" w:color="auto"/>
              <w:left w:val="single" w:sz="4" w:space="0" w:color="auto"/>
              <w:bottom w:val="single" w:sz="4" w:space="0" w:color="auto"/>
              <w:right w:val="single" w:sz="4" w:space="0" w:color="auto"/>
            </w:tcBorders>
          </w:tcPr>
          <w:p w14:paraId="7AE41277"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5</w:t>
            </w:r>
          </w:p>
        </w:tc>
        <w:tc>
          <w:tcPr>
            <w:tcW w:w="796" w:type="dxa"/>
            <w:tcBorders>
              <w:top w:val="single" w:sz="4" w:space="0" w:color="auto"/>
              <w:left w:val="single" w:sz="4" w:space="0" w:color="auto"/>
              <w:bottom w:val="single" w:sz="4" w:space="0" w:color="auto"/>
              <w:right w:val="single" w:sz="4" w:space="0" w:color="auto"/>
            </w:tcBorders>
          </w:tcPr>
          <w:p w14:paraId="1AA55E3D" w14:textId="0EBAD2B2"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062D35">
              <w:rPr>
                <w:rFonts w:ascii="Times New Roman" w:eastAsia="Lucida Sans Unicode" w:hAnsi="Times New Roman"/>
                <w:kern w:val="1"/>
                <w:lang w:eastAsia="hi-IN" w:bidi="hi-IN"/>
              </w:rPr>
              <w:t>0</w:t>
            </w:r>
            <w:r>
              <w:rPr>
                <w:rFonts w:ascii="Times New Roman" w:eastAsia="Lucida Sans Unicode" w:hAnsi="Times New Roman"/>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551CF92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Настоящие времена глагола.</w:t>
            </w:r>
            <w:r>
              <w:rPr>
                <w:rFonts w:ascii="Times New Roman" w:eastAsia="Times New Roman" w:hAnsi="Times New Roman"/>
                <w:color w:val="000000"/>
                <w:kern w:val="1"/>
                <w:lang w:eastAsia="hi-IN" w:bidi="hi-IN"/>
              </w:rPr>
              <w:br/>
            </w:r>
          </w:p>
        </w:tc>
        <w:tc>
          <w:tcPr>
            <w:tcW w:w="590" w:type="dxa"/>
            <w:tcBorders>
              <w:top w:val="single" w:sz="4" w:space="0" w:color="auto"/>
              <w:left w:val="single" w:sz="4" w:space="0" w:color="auto"/>
              <w:bottom w:val="single" w:sz="4" w:space="0" w:color="auto"/>
              <w:right w:val="single" w:sz="4" w:space="0" w:color="auto"/>
            </w:tcBorders>
          </w:tcPr>
          <w:p w14:paraId="538EAFA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3F5376B"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Формирование употребления в речи настоящих видовременных форм глагола: наст. простое /длительное/завершенное/завершено-длит.</w:t>
            </w:r>
          </w:p>
        </w:tc>
        <w:tc>
          <w:tcPr>
            <w:tcW w:w="990" w:type="dxa"/>
            <w:tcBorders>
              <w:top w:val="single" w:sz="4" w:space="0" w:color="auto"/>
              <w:left w:val="single" w:sz="4" w:space="0" w:color="auto"/>
              <w:bottom w:val="single" w:sz="4" w:space="0" w:color="auto"/>
              <w:right w:val="single" w:sz="4" w:space="0" w:color="auto"/>
            </w:tcBorders>
          </w:tcPr>
          <w:p w14:paraId="115BBB9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 </w:t>
            </w:r>
          </w:p>
        </w:tc>
        <w:tc>
          <w:tcPr>
            <w:tcW w:w="1448" w:type="dxa"/>
            <w:tcBorders>
              <w:top w:val="single" w:sz="4" w:space="0" w:color="auto"/>
              <w:left w:val="single" w:sz="4" w:space="0" w:color="auto"/>
              <w:bottom w:val="single" w:sz="4" w:space="0" w:color="auto"/>
              <w:right w:val="single" w:sz="4" w:space="0" w:color="auto"/>
            </w:tcBorders>
          </w:tcPr>
          <w:p w14:paraId="07397BA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348CA8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Уметь распознавать и употреблять по теме устойчивые словосочетания </w:t>
            </w:r>
          </w:p>
        </w:tc>
        <w:tc>
          <w:tcPr>
            <w:tcW w:w="1125" w:type="dxa"/>
            <w:tcBorders>
              <w:top w:val="single" w:sz="4" w:space="0" w:color="auto"/>
              <w:left w:val="single" w:sz="4" w:space="0" w:color="auto"/>
              <w:bottom w:val="single" w:sz="4" w:space="0" w:color="auto"/>
              <w:right w:val="single" w:sz="4" w:space="0" w:color="auto"/>
            </w:tcBorders>
          </w:tcPr>
          <w:p w14:paraId="5A8E33E5"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C69C16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Уч.с.13 у10</w:t>
            </w:r>
          </w:p>
        </w:tc>
      </w:tr>
      <w:tr w:rsidR="00944643" w14:paraId="25137816" w14:textId="77777777" w:rsidTr="00B01F9C">
        <w:trPr>
          <w:trHeight w:val="455"/>
        </w:trPr>
        <w:tc>
          <w:tcPr>
            <w:tcW w:w="434" w:type="dxa"/>
            <w:tcBorders>
              <w:top w:val="single" w:sz="4" w:space="0" w:color="auto"/>
              <w:left w:val="single" w:sz="4" w:space="0" w:color="auto"/>
              <w:bottom w:val="single" w:sz="4" w:space="0" w:color="auto"/>
              <w:right w:val="single" w:sz="4" w:space="0" w:color="auto"/>
            </w:tcBorders>
          </w:tcPr>
          <w:p w14:paraId="779C08B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6</w:t>
            </w:r>
          </w:p>
        </w:tc>
        <w:tc>
          <w:tcPr>
            <w:tcW w:w="796" w:type="dxa"/>
            <w:tcBorders>
              <w:top w:val="single" w:sz="4" w:space="0" w:color="auto"/>
              <w:left w:val="single" w:sz="4" w:space="0" w:color="auto"/>
              <w:bottom w:val="single" w:sz="4" w:space="0" w:color="auto"/>
              <w:right w:val="single" w:sz="4" w:space="0" w:color="auto"/>
            </w:tcBorders>
          </w:tcPr>
          <w:p w14:paraId="38082F53" w14:textId="7EABFDFA"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062D35">
              <w:rPr>
                <w:rFonts w:ascii="Times New Roman" w:eastAsia="Lucida Sans Unicode" w:hAnsi="Times New Roman"/>
                <w:kern w:val="1"/>
                <w:lang w:eastAsia="hi-IN" w:bidi="hi-IN"/>
              </w:rPr>
              <w:t>3</w:t>
            </w:r>
            <w:r>
              <w:rPr>
                <w:rFonts w:ascii="Times New Roman" w:eastAsia="Lucida Sans Unicode" w:hAnsi="Times New Roman"/>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2D0C55F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Лексика и устная речь</w:t>
            </w:r>
          </w:p>
        </w:tc>
        <w:tc>
          <w:tcPr>
            <w:tcW w:w="590" w:type="dxa"/>
            <w:tcBorders>
              <w:top w:val="single" w:sz="4" w:space="0" w:color="auto"/>
              <w:left w:val="single" w:sz="4" w:space="0" w:color="auto"/>
              <w:bottom w:val="single" w:sz="4" w:space="0" w:color="auto"/>
              <w:right w:val="single" w:sz="4" w:space="0" w:color="auto"/>
            </w:tcBorders>
          </w:tcPr>
          <w:p w14:paraId="4D4A1A1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ED83495"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 xml:space="preserve">Анализ способов образования сложносочиненных и сложноподчиненных </w:t>
            </w:r>
            <w:proofErr w:type="spellStart"/>
            <w:r>
              <w:rPr>
                <w:rFonts w:ascii="Times New Roman" w:eastAsia="Times New Roman" w:hAnsi="Times New Roman"/>
                <w:color w:val="000000"/>
                <w:kern w:val="1"/>
                <w:lang w:eastAsia="hi-IN" w:bidi="hi-IN"/>
              </w:rPr>
              <w:t>предлож</w:t>
            </w:r>
            <w:proofErr w:type="spellEnd"/>
            <w:r>
              <w:rPr>
                <w:rFonts w:ascii="Times New Roman" w:eastAsia="Times New Roman" w:hAnsi="Times New Roman"/>
                <w:color w:val="000000"/>
                <w:kern w:val="1"/>
                <w:lang w:eastAsia="hi-IN" w:bidi="hi-IN"/>
              </w:rPr>
              <w:t xml:space="preserve">-й. Чтение с </w:t>
            </w:r>
            <w:proofErr w:type="spellStart"/>
            <w:r>
              <w:rPr>
                <w:rFonts w:ascii="Times New Roman" w:eastAsia="Times New Roman" w:hAnsi="Times New Roman"/>
                <w:color w:val="000000"/>
                <w:kern w:val="1"/>
                <w:lang w:eastAsia="hi-IN" w:bidi="hi-IN"/>
              </w:rPr>
              <w:t>извл</w:t>
            </w:r>
            <w:proofErr w:type="spellEnd"/>
            <w:r>
              <w:rPr>
                <w:rFonts w:ascii="Times New Roman" w:eastAsia="Times New Roman" w:hAnsi="Times New Roman"/>
                <w:color w:val="000000"/>
                <w:kern w:val="1"/>
                <w:lang w:eastAsia="hi-IN" w:bidi="hi-IN"/>
              </w:rPr>
              <w:t>. основной информации. Краткое высказывание о фактах и событиях с использование идиом</w:t>
            </w:r>
          </w:p>
          <w:p w14:paraId="3766098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lastRenderedPageBreak/>
              <w:t>.</w:t>
            </w:r>
          </w:p>
        </w:tc>
        <w:tc>
          <w:tcPr>
            <w:tcW w:w="990" w:type="dxa"/>
            <w:tcBorders>
              <w:top w:val="single" w:sz="4" w:space="0" w:color="auto"/>
              <w:left w:val="single" w:sz="4" w:space="0" w:color="auto"/>
              <w:bottom w:val="single" w:sz="4" w:space="0" w:color="auto"/>
              <w:right w:val="single" w:sz="4" w:space="0" w:color="auto"/>
            </w:tcBorders>
          </w:tcPr>
          <w:p w14:paraId="6087576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текущий</w:t>
            </w:r>
          </w:p>
        </w:tc>
        <w:tc>
          <w:tcPr>
            <w:tcW w:w="1448" w:type="dxa"/>
            <w:tcBorders>
              <w:top w:val="single" w:sz="4" w:space="0" w:color="auto"/>
              <w:left w:val="single" w:sz="4" w:space="0" w:color="auto"/>
              <w:bottom w:val="single" w:sz="4" w:space="0" w:color="auto"/>
              <w:right w:val="single" w:sz="4" w:space="0" w:color="auto"/>
            </w:tcBorders>
          </w:tcPr>
          <w:p w14:paraId="433002F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23EDEE8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Умение распознавать и использовать в речи настоящие видовременные формы глагола: </w:t>
            </w:r>
            <w:proofErr w:type="spellStart"/>
            <w:r>
              <w:rPr>
                <w:rFonts w:ascii="Times New Roman" w:eastAsia="Times New Roman" w:hAnsi="Times New Roman"/>
                <w:color w:val="000000"/>
                <w:kern w:val="1"/>
                <w:lang w:eastAsia="hi-IN" w:bidi="hi-IN"/>
              </w:rPr>
              <w:t>Present</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tenses</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P.Simple</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P.Continuous</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P.Perfeсt</w:t>
            </w:r>
            <w:proofErr w:type="spellEnd"/>
            <w:r>
              <w:rPr>
                <w:rFonts w:ascii="Times New Roman" w:eastAsia="Times New Roman" w:hAnsi="Times New Roman"/>
                <w:color w:val="000000"/>
                <w:kern w:val="1"/>
                <w:lang w:eastAsia="hi-IN" w:bidi="hi-IN"/>
              </w:rPr>
              <w:t xml:space="preserve">, P. </w:t>
            </w:r>
            <w:proofErr w:type="spellStart"/>
            <w:r>
              <w:rPr>
                <w:rFonts w:ascii="Times New Roman" w:eastAsia="Times New Roman" w:hAnsi="Times New Roman"/>
                <w:color w:val="000000"/>
                <w:kern w:val="1"/>
                <w:lang w:eastAsia="hi-IN" w:bidi="hi-IN"/>
              </w:rPr>
              <w:t>Perfeсt</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Continuous</w:t>
            </w:r>
            <w:proofErr w:type="spellEnd"/>
          </w:p>
        </w:tc>
        <w:tc>
          <w:tcPr>
            <w:tcW w:w="1125" w:type="dxa"/>
            <w:tcBorders>
              <w:top w:val="single" w:sz="4" w:space="0" w:color="auto"/>
              <w:left w:val="single" w:sz="4" w:space="0" w:color="auto"/>
              <w:bottom w:val="single" w:sz="4" w:space="0" w:color="auto"/>
              <w:right w:val="single" w:sz="4" w:space="0" w:color="auto"/>
            </w:tcBorders>
          </w:tcPr>
          <w:p w14:paraId="79E4B17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55792F2B"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w:t>
            </w:r>
            <w:proofErr w:type="gramStart"/>
            <w:r>
              <w:rPr>
                <w:rFonts w:ascii="Times New Roman" w:eastAsia="Lucida Sans Unicode" w:hAnsi="Times New Roman"/>
                <w:kern w:val="1"/>
                <w:lang w:eastAsia="hi-IN" w:bidi="hi-IN"/>
              </w:rPr>
              <w:t>15  у.</w:t>
            </w:r>
            <w:proofErr w:type="gramEnd"/>
            <w:r>
              <w:rPr>
                <w:rFonts w:ascii="Times New Roman" w:eastAsia="Lucida Sans Unicode" w:hAnsi="Times New Roman"/>
                <w:kern w:val="1"/>
                <w:lang w:eastAsia="hi-IN" w:bidi="hi-IN"/>
              </w:rPr>
              <w:t>9</w:t>
            </w:r>
          </w:p>
        </w:tc>
      </w:tr>
      <w:tr w:rsidR="00944643" w14:paraId="12313A8D" w14:textId="77777777" w:rsidTr="00B01F9C">
        <w:tc>
          <w:tcPr>
            <w:tcW w:w="434" w:type="dxa"/>
            <w:tcBorders>
              <w:top w:val="single" w:sz="4" w:space="0" w:color="auto"/>
              <w:left w:val="single" w:sz="4" w:space="0" w:color="auto"/>
              <w:bottom w:val="single" w:sz="4" w:space="0" w:color="auto"/>
              <w:right w:val="single" w:sz="4" w:space="0" w:color="auto"/>
            </w:tcBorders>
          </w:tcPr>
          <w:p w14:paraId="76F2BA4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7</w:t>
            </w:r>
          </w:p>
        </w:tc>
        <w:tc>
          <w:tcPr>
            <w:tcW w:w="796" w:type="dxa"/>
            <w:tcBorders>
              <w:top w:val="single" w:sz="4" w:space="0" w:color="auto"/>
              <w:left w:val="single" w:sz="4" w:space="0" w:color="auto"/>
              <w:bottom w:val="single" w:sz="4" w:space="0" w:color="auto"/>
              <w:right w:val="single" w:sz="4" w:space="0" w:color="auto"/>
            </w:tcBorders>
          </w:tcPr>
          <w:p w14:paraId="58E24C21" w14:textId="772A3BAD"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E357E">
              <w:rPr>
                <w:rFonts w:ascii="Times New Roman" w:eastAsia="Lucida Sans Unicode" w:hAnsi="Times New Roman"/>
                <w:kern w:val="1"/>
                <w:lang w:eastAsia="hi-IN" w:bidi="hi-IN"/>
              </w:rPr>
              <w:t>6</w:t>
            </w:r>
            <w:r>
              <w:rPr>
                <w:rFonts w:ascii="Times New Roman" w:eastAsia="Lucida Sans Unicode" w:hAnsi="Times New Roman"/>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7C8F695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Статья в журнал. Письмо. </w:t>
            </w:r>
          </w:p>
        </w:tc>
        <w:tc>
          <w:tcPr>
            <w:tcW w:w="590" w:type="dxa"/>
            <w:tcBorders>
              <w:top w:val="single" w:sz="4" w:space="0" w:color="auto"/>
              <w:left w:val="single" w:sz="4" w:space="0" w:color="auto"/>
              <w:bottom w:val="single" w:sz="4" w:space="0" w:color="auto"/>
              <w:right w:val="single" w:sz="4" w:space="0" w:color="auto"/>
            </w:tcBorders>
          </w:tcPr>
          <w:p w14:paraId="24C87F1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p w14:paraId="3AC0DC4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3CFE68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Развитие умения писать короткую статью, описывать события по образцу.</w:t>
            </w:r>
          </w:p>
        </w:tc>
        <w:tc>
          <w:tcPr>
            <w:tcW w:w="990" w:type="dxa"/>
            <w:tcBorders>
              <w:top w:val="single" w:sz="4" w:space="0" w:color="auto"/>
              <w:left w:val="single" w:sz="4" w:space="0" w:color="auto"/>
              <w:bottom w:val="single" w:sz="4" w:space="0" w:color="auto"/>
              <w:right w:val="single" w:sz="4" w:space="0" w:color="auto"/>
            </w:tcBorders>
          </w:tcPr>
          <w:p w14:paraId="29CC05F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130C9EC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Письмо.</w:t>
            </w:r>
          </w:p>
        </w:tc>
        <w:tc>
          <w:tcPr>
            <w:tcW w:w="2812" w:type="dxa"/>
            <w:tcBorders>
              <w:top w:val="single" w:sz="4" w:space="0" w:color="auto"/>
              <w:left w:val="single" w:sz="4" w:space="0" w:color="auto"/>
              <w:bottom w:val="single" w:sz="4" w:space="0" w:color="auto"/>
              <w:right w:val="single" w:sz="4" w:space="0" w:color="auto"/>
            </w:tcBorders>
          </w:tcPr>
          <w:p w14:paraId="66351DC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написать статью по образцу, знать лексику </w:t>
            </w:r>
            <w:proofErr w:type="spellStart"/>
            <w:r>
              <w:rPr>
                <w:rFonts w:ascii="Times New Roman" w:eastAsia="Times New Roman" w:hAnsi="Times New Roman"/>
                <w:color w:val="000000"/>
                <w:kern w:val="1"/>
                <w:lang w:eastAsia="hi-IN" w:bidi="hi-IN"/>
              </w:rPr>
              <w:t>неофиц</w:t>
            </w:r>
            <w:proofErr w:type="spellEnd"/>
            <w:r>
              <w:rPr>
                <w:rFonts w:ascii="Times New Roman" w:eastAsia="Times New Roman" w:hAnsi="Times New Roman"/>
                <w:color w:val="000000"/>
                <w:kern w:val="1"/>
                <w:lang w:eastAsia="hi-IN" w:bidi="hi-IN"/>
              </w:rPr>
              <w:t>. стиля.</w:t>
            </w:r>
          </w:p>
        </w:tc>
        <w:tc>
          <w:tcPr>
            <w:tcW w:w="1125" w:type="dxa"/>
            <w:tcBorders>
              <w:top w:val="single" w:sz="4" w:space="0" w:color="auto"/>
              <w:left w:val="single" w:sz="4" w:space="0" w:color="auto"/>
              <w:bottom w:val="single" w:sz="4" w:space="0" w:color="auto"/>
              <w:right w:val="single" w:sz="4" w:space="0" w:color="auto"/>
            </w:tcBorders>
          </w:tcPr>
          <w:p w14:paraId="1EC4261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5F5650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Уч.с.3 журнал</w:t>
            </w:r>
          </w:p>
        </w:tc>
      </w:tr>
      <w:tr w:rsidR="00944643" w14:paraId="0871B15B" w14:textId="77777777" w:rsidTr="00B01F9C">
        <w:tc>
          <w:tcPr>
            <w:tcW w:w="434" w:type="dxa"/>
            <w:tcBorders>
              <w:top w:val="single" w:sz="4" w:space="0" w:color="auto"/>
              <w:left w:val="single" w:sz="4" w:space="0" w:color="auto"/>
              <w:bottom w:val="single" w:sz="4" w:space="0" w:color="auto"/>
              <w:right w:val="single" w:sz="4" w:space="0" w:color="auto"/>
            </w:tcBorders>
          </w:tcPr>
          <w:p w14:paraId="059FDC83"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8</w:t>
            </w:r>
          </w:p>
        </w:tc>
        <w:tc>
          <w:tcPr>
            <w:tcW w:w="796" w:type="dxa"/>
            <w:tcBorders>
              <w:top w:val="single" w:sz="4" w:space="0" w:color="auto"/>
              <w:left w:val="single" w:sz="4" w:space="0" w:color="auto"/>
              <w:bottom w:val="single" w:sz="4" w:space="0" w:color="auto"/>
              <w:right w:val="single" w:sz="4" w:space="0" w:color="auto"/>
            </w:tcBorders>
          </w:tcPr>
          <w:p w14:paraId="60DB4449" w14:textId="2A72884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w:t>
            </w:r>
            <w:r w:rsidR="00062D35">
              <w:rPr>
                <w:rFonts w:ascii="Times New Roman" w:eastAsia="Lucida Sans Unicode" w:hAnsi="Times New Roman"/>
                <w:kern w:val="1"/>
                <w:lang w:eastAsia="hi-IN" w:bidi="hi-IN"/>
              </w:rPr>
              <w:t>7</w:t>
            </w:r>
            <w:r>
              <w:rPr>
                <w:rFonts w:ascii="Times New Roman" w:eastAsia="Lucida Sans Unicode" w:hAnsi="Times New Roman"/>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56D7954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Словообразование. Причастия.</w:t>
            </w:r>
          </w:p>
        </w:tc>
        <w:tc>
          <w:tcPr>
            <w:tcW w:w="590" w:type="dxa"/>
            <w:tcBorders>
              <w:top w:val="single" w:sz="4" w:space="0" w:color="auto"/>
              <w:left w:val="single" w:sz="4" w:space="0" w:color="auto"/>
              <w:bottom w:val="single" w:sz="4" w:space="0" w:color="auto"/>
              <w:right w:val="single" w:sz="4" w:space="0" w:color="auto"/>
            </w:tcBorders>
          </w:tcPr>
          <w:p w14:paraId="2786F986"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01F41A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Анализ способов словообразования, значений фр. гл. '</w:t>
            </w:r>
            <w:proofErr w:type="spellStart"/>
            <w:r>
              <w:rPr>
                <w:rFonts w:ascii="Times New Roman" w:eastAsia="Times New Roman" w:hAnsi="Times New Roman"/>
                <w:color w:val="000000"/>
                <w:kern w:val="1"/>
                <w:lang w:eastAsia="hi-IN" w:bidi="hi-IN"/>
              </w:rPr>
              <w:t>turn</w:t>
            </w:r>
            <w:proofErr w:type="spellEnd"/>
            <w:r>
              <w:rPr>
                <w:rFonts w:ascii="Times New Roman" w:eastAsia="Times New Roman" w:hAnsi="Times New Roman"/>
                <w:color w:val="000000"/>
                <w:kern w:val="1"/>
                <w:lang w:eastAsia="hi-IN" w:bidi="hi-IN"/>
              </w:rPr>
              <w:t>' и зависимых предлогов. Овладение способами словообразования, глаголами с предлогами. Выполнение тренировочных упражнений.</w:t>
            </w:r>
          </w:p>
        </w:tc>
        <w:tc>
          <w:tcPr>
            <w:tcW w:w="990" w:type="dxa"/>
            <w:tcBorders>
              <w:top w:val="single" w:sz="4" w:space="0" w:color="auto"/>
              <w:left w:val="single" w:sz="4" w:space="0" w:color="auto"/>
              <w:bottom w:val="single" w:sz="4" w:space="0" w:color="auto"/>
              <w:right w:val="single" w:sz="4" w:space="0" w:color="auto"/>
            </w:tcBorders>
          </w:tcPr>
          <w:p w14:paraId="4A26717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3FDAEAB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C6B87E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Знать признаки и </w:t>
            </w:r>
            <w:proofErr w:type="gramStart"/>
            <w:r>
              <w:rPr>
                <w:rFonts w:ascii="Times New Roman" w:eastAsia="Times New Roman" w:hAnsi="Times New Roman"/>
                <w:color w:val="000000"/>
                <w:kern w:val="1"/>
                <w:lang w:eastAsia="hi-IN" w:bidi="hi-IN"/>
              </w:rPr>
              <w:t>уметь распознавать</w:t>
            </w:r>
            <w:proofErr w:type="gramEnd"/>
            <w:r>
              <w:rPr>
                <w:rFonts w:ascii="Times New Roman" w:eastAsia="Times New Roman" w:hAnsi="Times New Roman"/>
                <w:color w:val="000000"/>
                <w:kern w:val="1"/>
                <w:lang w:eastAsia="hi-IN" w:bidi="hi-IN"/>
              </w:rPr>
              <w:t xml:space="preserve"> и употреблять в речи фразовый глагол '</w:t>
            </w:r>
            <w:proofErr w:type="spellStart"/>
            <w:r>
              <w:rPr>
                <w:rFonts w:ascii="Times New Roman" w:eastAsia="Times New Roman" w:hAnsi="Times New Roman"/>
                <w:color w:val="000000"/>
                <w:kern w:val="1"/>
                <w:lang w:eastAsia="hi-IN" w:bidi="hi-IN"/>
              </w:rPr>
              <w:t>turn</w:t>
            </w:r>
            <w:proofErr w:type="spellEnd"/>
            <w:r>
              <w:rPr>
                <w:rFonts w:ascii="Times New Roman" w:eastAsia="Times New Roman" w:hAnsi="Times New Roman"/>
                <w:color w:val="000000"/>
                <w:kern w:val="1"/>
                <w:lang w:eastAsia="hi-IN" w:bidi="hi-IN"/>
              </w:rPr>
              <w:t>' и зависимых предлогов. Овладение способами словообразования.</w:t>
            </w:r>
          </w:p>
        </w:tc>
        <w:tc>
          <w:tcPr>
            <w:tcW w:w="1125" w:type="dxa"/>
            <w:tcBorders>
              <w:top w:val="single" w:sz="4" w:space="0" w:color="auto"/>
              <w:left w:val="single" w:sz="4" w:space="0" w:color="auto"/>
              <w:bottom w:val="single" w:sz="4" w:space="0" w:color="auto"/>
              <w:right w:val="single" w:sz="4" w:space="0" w:color="auto"/>
            </w:tcBorders>
          </w:tcPr>
          <w:p w14:paraId="544AB5A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1280C6E"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Уч.с.17 у.10</w:t>
            </w:r>
          </w:p>
        </w:tc>
      </w:tr>
      <w:tr w:rsidR="00944643" w14:paraId="554364BC" w14:textId="77777777" w:rsidTr="00B01F9C">
        <w:trPr>
          <w:trHeight w:val="668"/>
        </w:trPr>
        <w:tc>
          <w:tcPr>
            <w:tcW w:w="434" w:type="dxa"/>
            <w:tcBorders>
              <w:top w:val="single" w:sz="4" w:space="0" w:color="auto"/>
              <w:left w:val="single" w:sz="4" w:space="0" w:color="auto"/>
              <w:bottom w:val="single" w:sz="4" w:space="0" w:color="auto"/>
              <w:right w:val="single" w:sz="4" w:space="0" w:color="auto"/>
            </w:tcBorders>
          </w:tcPr>
          <w:p w14:paraId="0CAD97E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p>
        </w:tc>
        <w:tc>
          <w:tcPr>
            <w:tcW w:w="796" w:type="dxa"/>
            <w:tcBorders>
              <w:top w:val="single" w:sz="4" w:space="0" w:color="auto"/>
              <w:left w:val="single" w:sz="4" w:space="0" w:color="auto"/>
              <w:bottom w:val="single" w:sz="4" w:space="0" w:color="auto"/>
              <w:right w:val="single" w:sz="4" w:space="0" w:color="auto"/>
            </w:tcBorders>
          </w:tcPr>
          <w:p w14:paraId="7AAA047C" w14:textId="29311171" w:rsidR="00944643" w:rsidRDefault="00062D35"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20</w:t>
            </w:r>
            <w:r w:rsidR="00FC72CA">
              <w:rPr>
                <w:rFonts w:ascii="Times New Roman" w:eastAsia="Lucida Sans Unicode" w:hAnsi="Times New Roman"/>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677AFB6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Культуроведение.</w:t>
            </w:r>
          </w:p>
        </w:tc>
        <w:tc>
          <w:tcPr>
            <w:tcW w:w="590" w:type="dxa"/>
            <w:tcBorders>
              <w:top w:val="single" w:sz="4" w:space="0" w:color="auto"/>
              <w:left w:val="single" w:sz="4" w:space="0" w:color="auto"/>
              <w:bottom w:val="single" w:sz="4" w:space="0" w:color="auto"/>
              <w:right w:val="single" w:sz="4" w:space="0" w:color="auto"/>
            </w:tcBorders>
          </w:tcPr>
          <w:p w14:paraId="740AE5F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1264A17"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извлечением нужной информации, использование языковой догадки. Написание короткой статьи в журнал (проект).</w:t>
            </w:r>
          </w:p>
        </w:tc>
        <w:tc>
          <w:tcPr>
            <w:tcW w:w="990" w:type="dxa"/>
            <w:tcBorders>
              <w:top w:val="single" w:sz="4" w:space="0" w:color="auto"/>
              <w:left w:val="single" w:sz="4" w:space="0" w:color="auto"/>
              <w:bottom w:val="single" w:sz="4" w:space="0" w:color="auto"/>
              <w:right w:val="single" w:sz="4" w:space="0" w:color="auto"/>
            </w:tcBorders>
          </w:tcPr>
          <w:p w14:paraId="14F5484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20E258D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Статья в школьный журнал о Дне Города.</w:t>
            </w:r>
          </w:p>
        </w:tc>
        <w:tc>
          <w:tcPr>
            <w:tcW w:w="2812" w:type="dxa"/>
            <w:tcBorders>
              <w:top w:val="single" w:sz="4" w:space="0" w:color="auto"/>
              <w:left w:val="single" w:sz="4" w:space="0" w:color="auto"/>
              <w:bottom w:val="single" w:sz="4" w:space="0" w:color="auto"/>
              <w:right w:val="single" w:sz="4" w:space="0" w:color="auto"/>
            </w:tcBorders>
          </w:tcPr>
          <w:p w14:paraId="2676AE1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реалии Соединенных штатов и своей страны, уметь представлять родную страну и ее культуру.</w:t>
            </w:r>
          </w:p>
        </w:tc>
        <w:tc>
          <w:tcPr>
            <w:tcW w:w="1125" w:type="dxa"/>
            <w:tcBorders>
              <w:top w:val="single" w:sz="4" w:space="0" w:color="auto"/>
              <w:left w:val="single" w:sz="4" w:space="0" w:color="auto"/>
              <w:bottom w:val="single" w:sz="4" w:space="0" w:color="auto"/>
              <w:right w:val="single" w:sz="4" w:space="0" w:color="auto"/>
            </w:tcBorders>
          </w:tcPr>
          <w:p w14:paraId="32013924"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73F9E7E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Уч.с.19 у.8</w:t>
            </w:r>
          </w:p>
        </w:tc>
      </w:tr>
      <w:tr w:rsidR="00944643" w14:paraId="566F78C2" w14:textId="77777777" w:rsidTr="00B01F9C">
        <w:tc>
          <w:tcPr>
            <w:tcW w:w="434" w:type="dxa"/>
            <w:tcBorders>
              <w:top w:val="single" w:sz="4" w:space="0" w:color="auto"/>
              <w:left w:val="single" w:sz="4" w:space="0" w:color="auto"/>
              <w:bottom w:val="single" w:sz="4" w:space="0" w:color="auto"/>
              <w:right w:val="single" w:sz="4" w:space="0" w:color="auto"/>
            </w:tcBorders>
          </w:tcPr>
          <w:p w14:paraId="157C610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10</w:t>
            </w:r>
          </w:p>
        </w:tc>
        <w:tc>
          <w:tcPr>
            <w:tcW w:w="796" w:type="dxa"/>
            <w:tcBorders>
              <w:top w:val="single" w:sz="4" w:space="0" w:color="auto"/>
              <w:left w:val="single" w:sz="4" w:space="0" w:color="auto"/>
              <w:bottom w:val="single" w:sz="4" w:space="0" w:color="auto"/>
              <w:right w:val="single" w:sz="4" w:space="0" w:color="auto"/>
            </w:tcBorders>
          </w:tcPr>
          <w:p w14:paraId="5FA3367D" w14:textId="725074DA"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2E357E">
              <w:rPr>
                <w:rFonts w:ascii="Times New Roman" w:eastAsia="Lucida Sans Unicode" w:hAnsi="Times New Roman"/>
                <w:kern w:val="1"/>
                <w:lang w:eastAsia="hi-IN" w:bidi="hi-IN"/>
              </w:rPr>
              <w:t>3</w:t>
            </w:r>
            <w:r>
              <w:rPr>
                <w:rFonts w:ascii="Times New Roman" w:eastAsia="Lucida Sans Unicode" w:hAnsi="Times New Roman"/>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136E374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День Памяти в Великобритании.</w:t>
            </w:r>
          </w:p>
        </w:tc>
        <w:tc>
          <w:tcPr>
            <w:tcW w:w="590" w:type="dxa"/>
            <w:tcBorders>
              <w:top w:val="single" w:sz="4" w:space="0" w:color="auto"/>
              <w:left w:val="single" w:sz="4" w:space="0" w:color="auto"/>
              <w:bottom w:val="single" w:sz="4" w:space="0" w:color="auto"/>
              <w:right w:val="single" w:sz="4" w:space="0" w:color="auto"/>
            </w:tcBorders>
          </w:tcPr>
          <w:p w14:paraId="064C28F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2CB603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3F3726C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41D853E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Проект День Победы.</w:t>
            </w:r>
          </w:p>
        </w:tc>
        <w:tc>
          <w:tcPr>
            <w:tcW w:w="2812" w:type="dxa"/>
            <w:tcBorders>
              <w:top w:val="single" w:sz="4" w:space="0" w:color="auto"/>
              <w:left w:val="single" w:sz="4" w:space="0" w:color="auto"/>
              <w:bottom w:val="single" w:sz="4" w:space="0" w:color="auto"/>
              <w:right w:val="single" w:sz="4" w:space="0" w:color="auto"/>
            </w:tcBorders>
          </w:tcPr>
          <w:p w14:paraId="2316843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1125" w:type="dxa"/>
            <w:tcBorders>
              <w:top w:val="single" w:sz="4" w:space="0" w:color="auto"/>
              <w:left w:val="single" w:sz="4" w:space="0" w:color="auto"/>
              <w:bottom w:val="single" w:sz="4" w:space="0" w:color="auto"/>
              <w:right w:val="single" w:sz="4" w:space="0" w:color="auto"/>
            </w:tcBorders>
          </w:tcPr>
          <w:p w14:paraId="31DA91D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История.</w:t>
            </w:r>
          </w:p>
        </w:tc>
        <w:tc>
          <w:tcPr>
            <w:tcW w:w="887" w:type="dxa"/>
            <w:tcBorders>
              <w:top w:val="single" w:sz="4" w:space="0" w:color="auto"/>
              <w:left w:val="single" w:sz="4" w:space="0" w:color="auto"/>
              <w:bottom w:val="single" w:sz="4" w:space="0" w:color="auto"/>
              <w:right w:val="single" w:sz="4" w:space="0" w:color="auto"/>
            </w:tcBorders>
          </w:tcPr>
          <w:p w14:paraId="29199B81"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proofErr w:type="spellStart"/>
            <w:proofErr w:type="gramStart"/>
            <w:r>
              <w:rPr>
                <w:rFonts w:ascii="Times New Roman" w:eastAsia="Lucida Sans Unicode" w:hAnsi="Times New Roman"/>
                <w:kern w:val="1"/>
                <w:lang w:eastAsia="hi-IN" w:bidi="hi-IN"/>
              </w:rPr>
              <w:t>Кн.для</w:t>
            </w:r>
            <w:proofErr w:type="spellEnd"/>
            <w:proofErr w:type="gramEnd"/>
            <w:r>
              <w:rPr>
                <w:rFonts w:ascii="Times New Roman" w:eastAsia="Lucida Sans Unicode" w:hAnsi="Times New Roman"/>
                <w:kern w:val="1"/>
                <w:lang w:eastAsia="hi-IN" w:bidi="hi-IN"/>
              </w:rPr>
              <w:t xml:space="preserve"> </w:t>
            </w:r>
            <w:proofErr w:type="spellStart"/>
            <w:r>
              <w:rPr>
                <w:rFonts w:ascii="Times New Roman" w:eastAsia="Lucida Sans Unicode" w:hAnsi="Times New Roman"/>
                <w:kern w:val="1"/>
                <w:lang w:eastAsia="hi-IN" w:bidi="hi-IN"/>
              </w:rPr>
              <w:t>чт.гл.герои</w:t>
            </w:r>
            <w:proofErr w:type="spellEnd"/>
          </w:p>
        </w:tc>
      </w:tr>
      <w:tr w:rsidR="00944643" w14:paraId="7A19A36C" w14:textId="77777777" w:rsidTr="00B01F9C">
        <w:tc>
          <w:tcPr>
            <w:tcW w:w="434" w:type="dxa"/>
            <w:tcBorders>
              <w:top w:val="single" w:sz="4" w:space="0" w:color="auto"/>
              <w:left w:val="single" w:sz="4" w:space="0" w:color="auto"/>
              <w:bottom w:val="single" w:sz="4" w:space="0" w:color="auto"/>
              <w:right w:val="single" w:sz="4" w:space="0" w:color="auto"/>
            </w:tcBorders>
          </w:tcPr>
          <w:p w14:paraId="0D787C9A"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11</w:t>
            </w:r>
          </w:p>
        </w:tc>
        <w:tc>
          <w:tcPr>
            <w:tcW w:w="796" w:type="dxa"/>
            <w:tcBorders>
              <w:top w:val="single" w:sz="4" w:space="0" w:color="auto"/>
              <w:left w:val="single" w:sz="4" w:space="0" w:color="auto"/>
              <w:bottom w:val="single" w:sz="4" w:space="0" w:color="auto"/>
              <w:right w:val="single" w:sz="4" w:space="0" w:color="auto"/>
            </w:tcBorders>
          </w:tcPr>
          <w:p w14:paraId="6250D66B" w14:textId="20AA1EAB"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062D35">
              <w:rPr>
                <w:rFonts w:ascii="Times New Roman" w:eastAsia="Lucida Sans Unicode" w:hAnsi="Times New Roman"/>
                <w:kern w:val="1"/>
                <w:lang w:eastAsia="hi-IN" w:bidi="hi-IN"/>
              </w:rPr>
              <w:t>4</w:t>
            </w:r>
            <w:r>
              <w:rPr>
                <w:rFonts w:ascii="Times New Roman" w:eastAsia="Lucida Sans Unicode" w:hAnsi="Times New Roman"/>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523EA2B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Проверь себя.</w:t>
            </w:r>
          </w:p>
        </w:tc>
        <w:tc>
          <w:tcPr>
            <w:tcW w:w="590" w:type="dxa"/>
            <w:tcBorders>
              <w:top w:val="single" w:sz="4" w:space="0" w:color="auto"/>
              <w:left w:val="single" w:sz="4" w:space="0" w:color="auto"/>
              <w:bottom w:val="single" w:sz="4" w:space="0" w:color="auto"/>
              <w:right w:val="single" w:sz="4" w:space="0" w:color="auto"/>
            </w:tcBorders>
          </w:tcPr>
          <w:p w14:paraId="47F5D44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CDE44D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тренировочных упражнений, тестов.</w:t>
            </w:r>
          </w:p>
        </w:tc>
        <w:tc>
          <w:tcPr>
            <w:tcW w:w="990" w:type="dxa"/>
            <w:tcBorders>
              <w:top w:val="single" w:sz="4" w:space="0" w:color="auto"/>
              <w:left w:val="single" w:sz="4" w:space="0" w:color="auto"/>
              <w:bottom w:val="single" w:sz="4" w:space="0" w:color="auto"/>
              <w:right w:val="single" w:sz="4" w:space="0" w:color="auto"/>
            </w:tcBorders>
          </w:tcPr>
          <w:p w14:paraId="360304A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2CD5744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3D973F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spellStart"/>
            <w:r>
              <w:rPr>
                <w:rFonts w:ascii="Times New Roman" w:eastAsia="Times New Roman" w:hAnsi="Times New Roman"/>
                <w:color w:val="000000"/>
                <w:kern w:val="1"/>
                <w:lang w:eastAsia="hi-IN" w:bidi="hi-IN"/>
              </w:rPr>
              <w:t>Cамокоррекция</w:t>
            </w:r>
            <w:proofErr w:type="spellEnd"/>
            <w:r>
              <w:rPr>
                <w:rFonts w:ascii="Times New Roman" w:eastAsia="Times New Roman" w:hAnsi="Times New Roman"/>
                <w:color w:val="000000"/>
                <w:kern w:val="1"/>
                <w:lang w:eastAsia="hi-IN" w:bidi="hi-IN"/>
              </w:rPr>
              <w:t>, рефлексия по материалу и освоению речевых умений - подготовка к тесту</w:t>
            </w:r>
          </w:p>
        </w:tc>
        <w:tc>
          <w:tcPr>
            <w:tcW w:w="1125" w:type="dxa"/>
            <w:tcBorders>
              <w:top w:val="single" w:sz="4" w:space="0" w:color="auto"/>
              <w:left w:val="single" w:sz="4" w:space="0" w:color="auto"/>
              <w:bottom w:val="single" w:sz="4" w:space="0" w:color="auto"/>
              <w:right w:val="single" w:sz="4" w:space="0" w:color="auto"/>
            </w:tcBorders>
          </w:tcPr>
          <w:p w14:paraId="1842DE3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852C34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словарь</w:t>
            </w:r>
          </w:p>
        </w:tc>
      </w:tr>
      <w:tr w:rsidR="00944643" w14:paraId="11DF45E7" w14:textId="77777777" w:rsidTr="00B01F9C">
        <w:tc>
          <w:tcPr>
            <w:tcW w:w="434" w:type="dxa"/>
            <w:tcBorders>
              <w:top w:val="single" w:sz="4" w:space="0" w:color="auto"/>
              <w:left w:val="single" w:sz="4" w:space="0" w:color="auto"/>
              <w:bottom w:val="single" w:sz="4" w:space="0" w:color="auto"/>
              <w:right w:val="single" w:sz="4" w:space="0" w:color="auto"/>
            </w:tcBorders>
          </w:tcPr>
          <w:p w14:paraId="449F6E61"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12</w:t>
            </w:r>
          </w:p>
        </w:tc>
        <w:tc>
          <w:tcPr>
            <w:tcW w:w="796" w:type="dxa"/>
            <w:tcBorders>
              <w:top w:val="single" w:sz="4" w:space="0" w:color="auto"/>
              <w:left w:val="single" w:sz="4" w:space="0" w:color="auto"/>
              <w:bottom w:val="single" w:sz="4" w:space="0" w:color="auto"/>
              <w:right w:val="single" w:sz="4" w:space="0" w:color="auto"/>
            </w:tcBorders>
          </w:tcPr>
          <w:p w14:paraId="335A5ABA" w14:textId="4E06A0CD" w:rsidR="00944643" w:rsidRDefault="00062D35"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eastAsia="hi-IN" w:bidi="hi-IN"/>
              </w:rPr>
              <w:t>27</w:t>
            </w:r>
            <w:r w:rsidR="00FC72CA">
              <w:rPr>
                <w:rFonts w:ascii="Times New Roman" w:eastAsia="Lucida Sans Unicode" w:hAnsi="Times New Roman"/>
                <w:b/>
                <w:bCs/>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2C57631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Лексико-грамматический тест.</w:t>
            </w:r>
          </w:p>
        </w:tc>
        <w:tc>
          <w:tcPr>
            <w:tcW w:w="590" w:type="dxa"/>
            <w:tcBorders>
              <w:top w:val="single" w:sz="4" w:space="0" w:color="auto"/>
              <w:left w:val="single" w:sz="4" w:space="0" w:color="auto"/>
              <w:bottom w:val="single" w:sz="4" w:space="0" w:color="auto"/>
              <w:right w:val="single" w:sz="4" w:space="0" w:color="auto"/>
            </w:tcBorders>
          </w:tcPr>
          <w:p w14:paraId="2F815B2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0937D7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990" w:type="dxa"/>
            <w:tcBorders>
              <w:top w:val="single" w:sz="4" w:space="0" w:color="auto"/>
              <w:left w:val="single" w:sz="4" w:space="0" w:color="auto"/>
              <w:bottom w:val="single" w:sz="4" w:space="0" w:color="auto"/>
              <w:right w:val="single" w:sz="4" w:space="0" w:color="auto"/>
            </w:tcBorders>
          </w:tcPr>
          <w:p w14:paraId="0540962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19CCDC7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63327E9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1125" w:type="dxa"/>
            <w:tcBorders>
              <w:top w:val="single" w:sz="4" w:space="0" w:color="auto"/>
              <w:left w:val="single" w:sz="4" w:space="0" w:color="auto"/>
              <w:bottom w:val="single" w:sz="4" w:space="0" w:color="auto"/>
              <w:right w:val="single" w:sz="4" w:space="0" w:color="auto"/>
            </w:tcBorders>
          </w:tcPr>
          <w:p w14:paraId="232F845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0F5698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Главы 1</w:t>
            </w:r>
          </w:p>
        </w:tc>
      </w:tr>
      <w:tr w:rsidR="00944643" w14:paraId="1B8FFDA0" w14:textId="77777777" w:rsidTr="00B01F9C">
        <w:tc>
          <w:tcPr>
            <w:tcW w:w="434" w:type="dxa"/>
            <w:tcBorders>
              <w:top w:val="single" w:sz="4" w:space="0" w:color="auto"/>
              <w:left w:val="single" w:sz="4" w:space="0" w:color="auto"/>
              <w:bottom w:val="single" w:sz="4" w:space="0" w:color="auto"/>
              <w:right w:val="single" w:sz="4" w:space="0" w:color="auto"/>
            </w:tcBorders>
          </w:tcPr>
          <w:p w14:paraId="3D89762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13</w:t>
            </w:r>
          </w:p>
        </w:tc>
        <w:tc>
          <w:tcPr>
            <w:tcW w:w="796" w:type="dxa"/>
            <w:tcBorders>
              <w:top w:val="single" w:sz="4" w:space="0" w:color="auto"/>
              <w:left w:val="single" w:sz="4" w:space="0" w:color="auto"/>
              <w:bottom w:val="single" w:sz="4" w:space="0" w:color="auto"/>
              <w:right w:val="single" w:sz="4" w:space="0" w:color="auto"/>
            </w:tcBorders>
          </w:tcPr>
          <w:p w14:paraId="5D876C38" w14:textId="0FAB8559" w:rsidR="00944643" w:rsidRDefault="002E357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30</w:t>
            </w:r>
            <w:r w:rsidR="00FC72CA">
              <w:rPr>
                <w:rFonts w:ascii="Times New Roman" w:eastAsia="Lucida Sans Unicode" w:hAnsi="Times New Roman"/>
                <w:kern w:val="1"/>
                <w:lang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2F4F925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1AACC51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1125F91"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kern w:val="1"/>
                <w:lang w:eastAsia="hi-IN" w:bidi="hi-IN"/>
              </w:rPr>
              <w:t xml:space="preserve"> Анализ и коррекция допущенных ошибок</w:t>
            </w:r>
          </w:p>
        </w:tc>
        <w:tc>
          <w:tcPr>
            <w:tcW w:w="990" w:type="dxa"/>
            <w:tcBorders>
              <w:top w:val="single" w:sz="4" w:space="0" w:color="auto"/>
              <w:left w:val="single" w:sz="4" w:space="0" w:color="auto"/>
              <w:bottom w:val="single" w:sz="4" w:space="0" w:color="auto"/>
              <w:right w:val="single" w:sz="4" w:space="0" w:color="auto"/>
            </w:tcBorders>
          </w:tcPr>
          <w:p w14:paraId="68E937C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r>
              <w:rPr>
                <w:rFonts w:ascii="Times New Roman" w:eastAsia="Times New Roman" w:hAnsi="Times New Roman"/>
                <w:color w:val="000000"/>
                <w:kern w:val="1"/>
                <w:lang w:eastAsia="hi-IN" w:bidi="hi-IN"/>
              </w:rPr>
              <w:t> </w:t>
            </w:r>
          </w:p>
        </w:tc>
        <w:tc>
          <w:tcPr>
            <w:tcW w:w="1448" w:type="dxa"/>
            <w:tcBorders>
              <w:top w:val="single" w:sz="4" w:space="0" w:color="auto"/>
              <w:left w:val="single" w:sz="4" w:space="0" w:color="auto"/>
              <w:bottom w:val="single" w:sz="4" w:space="0" w:color="auto"/>
              <w:right w:val="single" w:sz="4" w:space="0" w:color="auto"/>
            </w:tcBorders>
          </w:tcPr>
          <w:p w14:paraId="560EDD0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3427E2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1125" w:type="dxa"/>
            <w:tcBorders>
              <w:top w:val="single" w:sz="4" w:space="0" w:color="auto"/>
              <w:left w:val="single" w:sz="4" w:space="0" w:color="auto"/>
              <w:bottom w:val="single" w:sz="4" w:space="0" w:color="auto"/>
              <w:right w:val="single" w:sz="4" w:space="0" w:color="auto"/>
            </w:tcBorders>
          </w:tcPr>
          <w:p w14:paraId="78EDAC5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0F9D5E8"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proofErr w:type="gramStart"/>
            <w:r>
              <w:rPr>
                <w:rFonts w:ascii="Times New Roman" w:eastAsia="Lucida Sans Unicode" w:hAnsi="Times New Roman"/>
                <w:kern w:val="1"/>
                <w:lang w:eastAsia="hi-IN" w:bidi="hi-IN"/>
              </w:rPr>
              <w:t>Уч.с</w:t>
            </w:r>
            <w:proofErr w:type="gramEnd"/>
            <w:r>
              <w:rPr>
                <w:rFonts w:ascii="Times New Roman" w:eastAsia="Lucida Sans Unicode" w:hAnsi="Times New Roman"/>
                <w:kern w:val="1"/>
                <w:lang w:eastAsia="hi-IN" w:bidi="hi-IN"/>
              </w:rPr>
              <w:t>21у.6</w:t>
            </w:r>
          </w:p>
        </w:tc>
      </w:tr>
      <w:tr w:rsidR="00944643" w14:paraId="27F8E48F" w14:textId="77777777" w:rsidTr="00B01F9C">
        <w:tc>
          <w:tcPr>
            <w:tcW w:w="434" w:type="dxa"/>
            <w:tcBorders>
              <w:top w:val="single" w:sz="4" w:space="0" w:color="auto"/>
              <w:left w:val="single" w:sz="4" w:space="0" w:color="auto"/>
              <w:bottom w:val="single" w:sz="4" w:space="0" w:color="auto"/>
              <w:right w:val="single" w:sz="4" w:space="0" w:color="auto"/>
            </w:tcBorders>
          </w:tcPr>
          <w:p w14:paraId="7E019C84"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14</w:t>
            </w:r>
          </w:p>
        </w:tc>
        <w:tc>
          <w:tcPr>
            <w:tcW w:w="796" w:type="dxa"/>
            <w:tcBorders>
              <w:top w:val="single" w:sz="4" w:space="0" w:color="auto"/>
              <w:left w:val="single" w:sz="4" w:space="0" w:color="auto"/>
              <w:bottom w:val="single" w:sz="4" w:space="0" w:color="auto"/>
              <w:right w:val="single" w:sz="4" w:space="0" w:color="auto"/>
            </w:tcBorders>
          </w:tcPr>
          <w:p w14:paraId="1EDE7967" w14:textId="794594B9" w:rsidR="00944643" w:rsidRDefault="00062D35"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w:t>
            </w:r>
            <w:r w:rsidR="00FC72CA">
              <w:rPr>
                <w:rFonts w:ascii="Times New Roman" w:eastAsia="Lucida Sans Unicode" w:hAnsi="Times New Roman"/>
                <w:kern w:val="1"/>
                <w:lang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57E42B3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Журнал </w:t>
            </w:r>
            <w:proofErr w:type="spellStart"/>
            <w:r>
              <w:rPr>
                <w:rFonts w:ascii="Times New Roman" w:eastAsia="Times New Roman" w:hAnsi="Times New Roman"/>
                <w:color w:val="000000"/>
                <w:kern w:val="1"/>
                <w:lang w:eastAsia="hi-IN" w:bidi="hi-IN"/>
              </w:rPr>
              <w:t>Спотлайт</w:t>
            </w:r>
            <w:proofErr w:type="spellEnd"/>
            <w:r>
              <w:rPr>
                <w:rFonts w:ascii="Times New Roman" w:eastAsia="Times New Roman" w:hAnsi="Times New Roman"/>
                <w:color w:val="000000"/>
                <w:kern w:val="1"/>
                <w:lang w:eastAsia="hi-IN" w:bidi="hi-IN"/>
              </w:rPr>
              <w:t xml:space="preserve"> в России.</w:t>
            </w:r>
          </w:p>
        </w:tc>
        <w:tc>
          <w:tcPr>
            <w:tcW w:w="590" w:type="dxa"/>
            <w:tcBorders>
              <w:top w:val="single" w:sz="4" w:space="0" w:color="auto"/>
              <w:left w:val="single" w:sz="4" w:space="0" w:color="auto"/>
              <w:bottom w:val="single" w:sz="4" w:space="0" w:color="auto"/>
              <w:right w:val="single" w:sz="4" w:space="0" w:color="auto"/>
            </w:tcBorders>
          </w:tcPr>
          <w:p w14:paraId="675B1C7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D61187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00F46F6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3C6200D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6C7ADE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1125" w:type="dxa"/>
            <w:tcBorders>
              <w:top w:val="single" w:sz="4" w:space="0" w:color="auto"/>
              <w:left w:val="single" w:sz="4" w:space="0" w:color="auto"/>
              <w:bottom w:val="single" w:sz="4" w:space="0" w:color="auto"/>
              <w:right w:val="single" w:sz="4" w:space="0" w:color="auto"/>
            </w:tcBorders>
          </w:tcPr>
          <w:p w14:paraId="056620E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A09E091"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Уч.с.23 у.6</w:t>
            </w:r>
          </w:p>
        </w:tc>
      </w:tr>
      <w:tr w:rsidR="00944643" w14:paraId="08C1CDDB" w14:textId="77777777" w:rsidTr="00B01F9C">
        <w:tc>
          <w:tcPr>
            <w:tcW w:w="434" w:type="dxa"/>
            <w:tcBorders>
              <w:top w:val="single" w:sz="4" w:space="0" w:color="auto"/>
              <w:left w:val="single" w:sz="4" w:space="0" w:color="auto"/>
              <w:bottom w:val="single" w:sz="4" w:space="0" w:color="auto"/>
              <w:right w:val="single" w:sz="4" w:space="0" w:color="auto"/>
            </w:tcBorders>
          </w:tcPr>
          <w:p w14:paraId="1264F92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15</w:t>
            </w:r>
          </w:p>
        </w:tc>
        <w:tc>
          <w:tcPr>
            <w:tcW w:w="796" w:type="dxa"/>
            <w:tcBorders>
              <w:top w:val="single" w:sz="4" w:space="0" w:color="auto"/>
              <w:left w:val="single" w:sz="4" w:space="0" w:color="auto"/>
              <w:bottom w:val="single" w:sz="4" w:space="0" w:color="auto"/>
              <w:right w:val="single" w:sz="4" w:space="0" w:color="auto"/>
            </w:tcBorders>
          </w:tcPr>
          <w:p w14:paraId="46B7E1CE" w14:textId="044ECD66" w:rsidR="00944643" w:rsidRDefault="00062D35"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4</w:t>
            </w:r>
            <w:r w:rsidR="00FC72CA">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175E66F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Жизнь в космосе.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1BA1D8D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B099823"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Прогнозирование содержания текста; чтение с пониманием основного содержания текста. Высказывание на основе прочитанного, описание работы космонавта с </w:t>
            </w:r>
            <w:proofErr w:type="spellStart"/>
            <w:r>
              <w:rPr>
                <w:rFonts w:ascii="Times New Roman" w:eastAsia="Times New Roman" w:hAnsi="Times New Roman"/>
                <w:color w:val="000000"/>
                <w:kern w:val="1"/>
                <w:lang w:eastAsia="hi-IN" w:bidi="hi-IN"/>
              </w:rPr>
              <w:t>опорн</w:t>
            </w:r>
            <w:proofErr w:type="spellEnd"/>
            <w:r>
              <w:rPr>
                <w:rFonts w:ascii="Times New Roman" w:eastAsia="Times New Roman" w:hAnsi="Times New Roman"/>
                <w:color w:val="000000"/>
                <w:kern w:val="1"/>
                <w:lang w:eastAsia="hi-IN" w:bidi="hi-IN"/>
              </w:rPr>
              <w:t>. ЛЕ</w:t>
            </w:r>
          </w:p>
        </w:tc>
        <w:tc>
          <w:tcPr>
            <w:tcW w:w="990" w:type="dxa"/>
            <w:tcBorders>
              <w:top w:val="single" w:sz="4" w:space="0" w:color="auto"/>
              <w:left w:val="single" w:sz="4" w:space="0" w:color="auto"/>
              <w:bottom w:val="single" w:sz="4" w:space="0" w:color="auto"/>
              <w:right w:val="single" w:sz="4" w:space="0" w:color="auto"/>
            </w:tcBorders>
          </w:tcPr>
          <w:p w14:paraId="2A1E483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6C6179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Брошюра о первом космонавте.</w:t>
            </w:r>
          </w:p>
        </w:tc>
        <w:tc>
          <w:tcPr>
            <w:tcW w:w="2812" w:type="dxa"/>
            <w:tcBorders>
              <w:top w:val="single" w:sz="4" w:space="0" w:color="auto"/>
              <w:left w:val="single" w:sz="4" w:space="0" w:color="auto"/>
              <w:bottom w:val="single" w:sz="4" w:space="0" w:color="auto"/>
              <w:right w:val="single" w:sz="4" w:space="0" w:color="auto"/>
            </w:tcBorders>
          </w:tcPr>
          <w:p w14:paraId="5884B88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понимать несложные тексты, оценивать полученную информацию, выражать своё мнение. </w:t>
            </w:r>
          </w:p>
        </w:tc>
        <w:tc>
          <w:tcPr>
            <w:tcW w:w="1125" w:type="dxa"/>
            <w:tcBorders>
              <w:top w:val="single" w:sz="4" w:space="0" w:color="auto"/>
              <w:left w:val="single" w:sz="4" w:space="0" w:color="auto"/>
              <w:bottom w:val="single" w:sz="4" w:space="0" w:color="auto"/>
              <w:right w:val="single" w:sz="4" w:space="0" w:color="auto"/>
            </w:tcBorders>
          </w:tcPr>
          <w:p w14:paraId="76A6F7D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E7FD2AA"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Уч.с.27у.9</w:t>
            </w:r>
          </w:p>
        </w:tc>
      </w:tr>
      <w:tr w:rsidR="00944643" w14:paraId="57464ECA" w14:textId="77777777" w:rsidTr="00B01F9C">
        <w:tc>
          <w:tcPr>
            <w:tcW w:w="434" w:type="dxa"/>
            <w:tcBorders>
              <w:top w:val="single" w:sz="4" w:space="0" w:color="auto"/>
              <w:left w:val="single" w:sz="4" w:space="0" w:color="auto"/>
              <w:bottom w:val="single" w:sz="4" w:space="0" w:color="auto"/>
              <w:right w:val="single" w:sz="4" w:space="0" w:color="auto"/>
            </w:tcBorders>
          </w:tcPr>
          <w:p w14:paraId="0E02F50C"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16</w:t>
            </w:r>
          </w:p>
        </w:tc>
        <w:tc>
          <w:tcPr>
            <w:tcW w:w="796" w:type="dxa"/>
            <w:tcBorders>
              <w:top w:val="single" w:sz="4" w:space="0" w:color="auto"/>
              <w:left w:val="single" w:sz="4" w:space="0" w:color="auto"/>
              <w:bottom w:val="single" w:sz="4" w:space="0" w:color="auto"/>
              <w:right w:val="single" w:sz="4" w:space="0" w:color="auto"/>
            </w:tcBorders>
          </w:tcPr>
          <w:p w14:paraId="227F8076" w14:textId="6F20217A" w:rsidR="00944643" w:rsidRDefault="002E357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7</w:t>
            </w:r>
            <w:r w:rsidR="00FC72CA">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1070041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w:t>
            </w:r>
            <w:proofErr w:type="gramStart"/>
            <w:r>
              <w:rPr>
                <w:rFonts w:ascii="Times New Roman" w:eastAsia="Times New Roman" w:hAnsi="Times New Roman"/>
                <w:color w:val="000000"/>
                <w:kern w:val="1"/>
                <w:lang w:eastAsia="hi-IN" w:bidi="hi-IN"/>
              </w:rPr>
              <w:t xml:space="preserve">Семья  </w:t>
            </w:r>
            <w:r>
              <w:rPr>
                <w:rFonts w:ascii="Times New Roman" w:eastAsia="Times New Roman" w:hAnsi="Times New Roman"/>
                <w:color w:val="000000"/>
                <w:kern w:val="1"/>
                <w:lang w:eastAsia="hi-IN" w:bidi="hi-IN"/>
              </w:rPr>
              <w:lastRenderedPageBreak/>
              <w:t>Аудирование</w:t>
            </w:r>
            <w:proofErr w:type="gramEnd"/>
            <w:r>
              <w:rPr>
                <w:rFonts w:ascii="Times New Roman" w:eastAsia="Times New Roman" w:hAnsi="Times New Roman"/>
                <w:color w:val="000000"/>
                <w:kern w:val="1"/>
                <w:lang w:eastAsia="hi-IN" w:bidi="hi-IN"/>
              </w:rPr>
              <w:t xml:space="preserve"> и  устная речь</w:t>
            </w:r>
          </w:p>
        </w:tc>
        <w:tc>
          <w:tcPr>
            <w:tcW w:w="590" w:type="dxa"/>
            <w:tcBorders>
              <w:top w:val="single" w:sz="4" w:space="0" w:color="auto"/>
              <w:left w:val="single" w:sz="4" w:space="0" w:color="auto"/>
              <w:bottom w:val="single" w:sz="4" w:space="0" w:color="auto"/>
              <w:right w:val="single" w:sz="4" w:space="0" w:color="auto"/>
            </w:tcBorders>
          </w:tcPr>
          <w:p w14:paraId="3458A17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lastRenderedPageBreak/>
              <w:t>1</w:t>
            </w:r>
          </w:p>
        </w:tc>
        <w:tc>
          <w:tcPr>
            <w:tcW w:w="3255" w:type="dxa"/>
            <w:tcBorders>
              <w:top w:val="single" w:sz="4" w:space="0" w:color="auto"/>
              <w:left w:val="single" w:sz="4" w:space="0" w:color="auto"/>
              <w:bottom w:val="single" w:sz="4" w:space="0" w:color="auto"/>
              <w:right w:val="single" w:sz="4" w:space="0" w:color="auto"/>
            </w:tcBorders>
          </w:tcPr>
          <w:p w14:paraId="47365EC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 Восприятие текста на слух, </w:t>
            </w:r>
            <w:r>
              <w:rPr>
                <w:rFonts w:ascii="Times New Roman" w:eastAsia="Times New Roman" w:hAnsi="Times New Roman"/>
                <w:color w:val="000000"/>
                <w:kern w:val="1"/>
                <w:lang w:eastAsia="hi-IN" w:bidi="hi-IN"/>
              </w:rPr>
              <w:lastRenderedPageBreak/>
              <w:t>драматизация диалога. Аудирование с выборочным пониманием необходимой информации.</w:t>
            </w:r>
          </w:p>
        </w:tc>
        <w:tc>
          <w:tcPr>
            <w:tcW w:w="990" w:type="dxa"/>
            <w:tcBorders>
              <w:top w:val="single" w:sz="4" w:space="0" w:color="auto"/>
              <w:left w:val="single" w:sz="4" w:space="0" w:color="auto"/>
              <w:bottom w:val="single" w:sz="4" w:space="0" w:color="auto"/>
              <w:right w:val="single" w:sz="4" w:space="0" w:color="auto"/>
            </w:tcBorders>
          </w:tcPr>
          <w:p w14:paraId="0BDE629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текущий</w:t>
            </w:r>
          </w:p>
        </w:tc>
        <w:tc>
          <w:tcPr>
            <w:tcW w:w="1448" w:type="dxa"/>
            <w:tcBorders>
              <w:top w:val="single" w:sz="4" w:space="0" w:color="auto"/>
              <w:left w:val="single" w:sz="4" w:space="0" w:color="auto"/>
              <w:bottom w:val="single" w:sz="4" w:space="0" w:color="auto"/>
              <w:right w:val="single" w:sz="4" w:space="0" w:color="auto"/>
            </w:tcBorders>
          </w:tcPr>
          <w:p w14:paraId="6D78149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32BABC5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Знать правильное чтение и </w:t>
            </w:r>
            <w:r>
              <w:rPr>
                <w:rFonts w:ascii="Times New Roman" w:eastAsia="Times New Roman" w:hAnsi="Times New Roman"/>
                <w:color w:val="000000"/>
                <w:kern w:val="1"/>
                <w:lang w:eastAsia="hi-IN" w:bidi="hi-IN"/>
              </w:rPr>
              <w:lastRenderedPageBreak/>
              <w:t>написание новых слов, их применение. Уметь вести диалог-обмен мнениями.</w:t>
            </w:r>
          </w:p>
        </w:tc>
        <w:tc>
          <w:tcPr>
            <w:tcW w:w="1125" w:type="dxa"/>
            <w:tcBorders>
              <w:top w:val="single" w:sz="4" w:space="0" w:color="auto"/>
              <w:left w:val="single" w:sz="4" w:space="0" w:color="auto"/>
              <w:bottom w:val="single" w:sz="4" w:space="0" w:color="auto"/>
              <w:right w:val="single" w:sz="4" w:space="0" w:color="auto"/>
            </w:tcBorders>
          </w:tcPr>
          <w:p w14:paraId="40D96858"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F84DE0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Уч.с.29 </w:t>
            </w:r>
            <w:r>
              <w:rPr>
                <w:rFonts w:ascii="Times New Roman" w:eastAsia="Lucida Sans Unicode" w:hAnsi="Times New Roman"/>
                <w:kern w:val="1"/>
                <w:lang w:eastAsia="hi-IN" w:bidi="hi-IN"/>
              </w:rPr>
              <w:lastRenderedPageBreak/>
              <w:t>у.9</w:t>
            </w:r>
          </w:p>
        </w:tc>
      </w:tr>
      <w:tr w:rsidR="00944643" w14:paraId="2A1B7125" w14:textId="77777777" w:rsidTr="00B01F9C">
        <w:trPr>
          <w:trHeight w:val="735"/>
        </w:trPr>
        <w:tc>
          <w:tcPr>
            <w:tcW w:w="434" w:type="dxa"/>
            <w:tcBorders>
              <w:top w:val="single" w:sz="4" w:space="0" w:color="auto"/>
              <w:left w:val="single" w:sz="4" w:space="0" w:color="auto"/>
              <w:bottom w:val="single" w:sz="4" w:space="0" w:color="auto"/>
              <w:right w:val="single" w:sz="4" w:space="0" w:color="auto"/>
            </w:tcBorders>
          </w:tcPr>
          <w:p w14:paraId="3F4987A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17</w:t>
            </w:r>
          </w:p>
        </w:tc>
        <w:tc>
          <w:tcPr>
            <w:tcW w:w="796" w:type="dxa"/>
            <w:tcBorders>
              <w:top w:val="single" w:sz="4" w:space="0" w:color="auto"/>
              <w:left w:val="single" w:sz="4" w:space="0" w:color="auto"/>
              <w:bottom w:val="single" w:sz="4" w:space="0" w:color="auto"/>
              <w:right w:val="single" w:sz="4" w:space="0" w:color="auto"/>
            </w:tcBorders>
          </w:tcPr>
          <w:p w14:paraId="02E5FD92" w14:textId="1D227D22" w:rsidR="00944643" w:rsidRDefault="00062D35"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8</w:t>
            </w:r>
            <w:r w:rsidR="00843A00">
              <w:rPr>
                <w:rFonts w:ascii="Times New Roman" w:eastAsia="Lucida Sans Unicode" w:hAnsi="Times New Roman"/>
                <w:kern w:val="1"/>
                <w:lang w:eastAsia="hi-IN" w:bidi="hi-IN"/>
              </w:rPr>
              <w:t>.</w:t>
            </w:r>
            <w:r w:rsidR="00FC72CA">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4C3D6CB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Аудирование и говорение.</w:t>
            </w:r>
          </w:p>
        </w:tc>
        <w:tc>
          <w:tcPr>
            <w:tcW w:w="590" w:type="dxa"/>
            <w:tcBorders>
              <w:top w:val="single" w:sz="4" w:space="0" w:color="auto"/>
              <w:left w:val="single" w:sz="4" w:space="0" w:color="auto"/>
              <w:bottom w:val="single" w:sz="4" w:space="0" w:color="auto"/>
              <w:right w:val="single" w:sz="4" w:space="0" w:color="auto"/>
            </w:tcBorders>
          </w:tcPr>
          <w:p w14:paraId="6B811F9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3A5FD0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Чтение диалога, подстановка пропущенных фраз</w:t>
            </w:r>
          </w:p>
        </w:tc>
        <w:tc>
          <w:tcPr>
            <w:tcW w:w="990" w:type="dxa"/>
            <w:tcBorders>
              <w:top w:val="single" w:sz="4" w:space="0" w:color="auto"/>
              <w:left w:val="single" w:sz="4" w:space="0" w:color="auto"/>
              <w:bottom w:val="single" w:sz="4" w:space="0" w:color="auto"/>
              <w:right w:val="single" w:sz="4" w:space="0" w:color="auto"/>
            </w:tcBorders>
          </w:tcPr>
          <w:p w14:paraId="21E81A0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03C6D3E"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0937BB6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определять тему, содержание текста, выделять основную мысль.</w:t>
            </w:r>
          </w:p>
        </w:tc>
        <w:tc>
          <w:tcPr>
            <w:tcW w:w="1125" w:type="dxa"/>
            <w:tcBorders>
              <w:top w:val="single" w:sz="4" w:space="0" w:color="auto"/>
              <w:left w:val="single" w:sz="4" w:space="0" w:color="auto"/>
              <w:bottom w:val="single" w:sz="4" w:space="0" w:color="auto"/>
              <w:right w:val="single" w:sz="4" w:space="0" w:color="auto"/>
            </w:tcBorders>
          </w:tcPr>
          <w:p w14:paraId="3A1DADD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FA222B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Уч.с.4 журнал</w:t>
            </w:r>
          </w:p>
        </w:tc>
      </w:tr>
      <w:tr w:rsidR="00944643" w14:paraId="3F2D6770" w14:textId="77777777" w:rsidTr="00B01F9C">
        <w:tc>
          <w:tcPr>
            <w:tcW w:w="434" w:type="dxa"/>
            <w:tcBorders>
              <w:top w:val="single" w:sz="4" w:space="0" w:color="auto"/>
              <w:left w:val="single" w:sz="4" w:space="0" w:color="auto"/>
              <w:bottom w:val="single" w:sz="4" w:space="0" w:color="auto"/>
              <w:right w:val="single" w:sz="4" w:space="0" w:color="auto"/>
            </w:tcBorders>
          </w:tcPr>
          <w:p w14:paraId="79D07307"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18</w:t>
            </w:r>
          </w:p>
        </w:tc>
        <w:tc>
          <w:tcPr>
            <w:tcW w:w="796" w:type="dxa"/>
            <w:tcBorders>
              <w:top w:val="single" w:sz="4" w:space="0" w:color="auto"/>
              <w:left w:val="single" w:sz="4" w:space="0" w:color="auto"/>
              <w:bottom w:val="single" w:sz="4" w:space="0" w:color="auto"/>
              <w:right w:val="single" w:sz="4" w:space="0" w:color="auto"/>
            </w:tcBorders>
          </w:tcPr>
          <w:p w14:paraId="4CD9C489" w14:textId="310DD910"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w:t>
            </w:r>
            <w:r w:rsidR="00062D35">
              <w:rPr>
                <w:rFonts w:ascii="Times New Roman" w:eastAsia="Lucida Sans Unicode" w:hAnsi="Times New Roman"/>
                <w:kern w:val="1"/>
                <w:lang w:eastAsia="hi-IN" w:bidi="hi-IN"/>
              </w:rPr>
              <w:t>1</w:t>
            </w:r>
            <w:r>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5955924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Неличные формы глагола</w:t>
            </w:r>
          </w:p>
        </w:tc>
        <w:tc>
          <w:tcPr>
            <w:tcW w:w="590" w:type="dxa"/>
            <w:tcBorders>
              <w:top w:val="single" w:sz="4" w:space="0" w:color="auto"/>
              <w:left w:val="single" w:sz="4" w:space="0" w:color="auto"/>
              <w:bottom w:val="single" w:sz="4" w:space="0" w:color="auto"/>
              <w:right w:val="single" w:sz="4" w:space="0" w:color="auto"/>
            </w:tcBorders>
          </w:tcPr>
          <w:p w14:paraId="42DAD90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0C4FD2B"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 Диалоги этикетного </w:t>
            </w:r>
            <w:proofErr w:type="spellStart"/>
            <w:proofErr w:type="gramStart"/>
            <w:r>
              <w:rPr>
                <w:rFonts w:ascii="Times New Roman" w:eastAsia="Times New Roman" w:hAnsi="Times New Roman"/>
                <w:color w:val="000000"/>
                <w:kern w:val="1"/>
                <w:lang w:eastAsia="hi-IN" w:bidi="hi-IN"/>
              </w:rPr>
              <w:t>характера..</w:t>
            </w:r>
            <w:proofErr w:type="gramEnd"/>
            <w:r>
              <w:rPr>
                <w:rFonts w:ascii="Times New Roman" w:eastAsia="Times New Roman" w:hAnsi="Times New Roman"/>
                <w:color w:val="000000"/>
                <w:kern w:val="1"/>
                <w:lang w:eastAsia="hi-IN" w:bidi="hi-IN"/>
              </w:rPr>
              <w:t>Анализ</w:t>
            </w:r>
            <w:proofErr w:type="spellEnd"/>
            <w:r>
              <w:rPr>
                <w:rFonts w:ascii="Times New Roman" w:eastAsia="Times New Roman" w:hAnsi="Times New Roman"/>
                <w:color w:val="000000"/>
                <w:kern w:val="1"/>
                <w:lang w:eastAsia="hi-IN" w:bidi="hi-IN"/>
              </w:rPr>
              <w:t xml:space="preserve"> употребления в речи неличных форм глагола (инфинитив, герундий) Выполнение грамматических упражнений.</w:t>
            </w:r>
          </w:p>
        </w:tc>
        <w:tc>
          <w:tcPr>
            <w:tcW w:w="990" w:type="dxa"/>
            <w:tcBorders>
              <w:top w:val="single" w:sz="4" w:space="0" w:color="auto"/>
              <w:left w:val="single" w:sz="4" w:space="0" w:color="auto"/>
              <w:bottom w:val="single" w:sz="4" w:space="0" w:color="auto"/>
              <w:right w:val="single" w:sz="4" w:space="0" w:color="auto"/>
            </w:tcBorders>
          </w:tcPr>
          <w:p w14:paraId="00313EB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7C4032D1"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5EA868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Знать признаки и уметь распознавать, употреблять в речи неличные формы глагола </w:t>
            </w:r>
            <w:proofErr w:type="spellStart"/>
            <w:r>
              <w:rPr>
                <w:rFonts w:ascii="Times New Roman" w:eastAsia="Times New Roman" w:hAnsi="Times New Roman"/>
                <w:color w:val="000000"/>
                <w:kern w:val="1"/>
                <w:lang w:eastAsia="hi-IN" w:bidi="hi-IN"/>
              </w:rPr>
              <w:t>Infinitive+ing</w:t>
            </w:r>
            <w:proofErr w:type="spellEnd"/>
            <w:r>
              <w:rPr>
                <w:rFonts w:ascii="Times New Roman" w:eastAsia="Times New Roman" w:hAnsi="Times New Roman"/>
                <w:color w:val="000000"/>
                <w:kern w:val="1"/>
                <w:lang w:eastAsia="hi-IN" w:bidi="hi-IN"/>
              </w:rPr>
              <w:t>/</w:t>
            </w:r>
            <w:proofErr w:type="spellStart"/>
            <w:proofErr w:type="gramStart"/>
            <w:r>
              <w:rPr>
                <w:rFonts w:ascii="Times New Roman" w:eastAsia="Times New Roman" w:hAnsi="Times New Roman"/>
                <w:color w:val="000000"/>
                <w:kern w:val="1"/>
                <w:lang w:eastAsia="hi-IN" w:bidi="hi-IN"/>
              </w:rPr>
              <w:t>to</w:t>
            </w:r>
            <w:proofErr w:type="spellEnd"/>
            <w:r>
              <w:rPr>
                <w:rFonts w:ascii="Times New Roman" w:eastAsia="Times New Roman" w:hAnsi="Times New Roman"/>
                <w:color w:val="000000"/>
                <w:kern w:val="1"/>
                <w:lang w:eastAsia="hi-IN" w:bidi="hi-IN"/>
              </w:rPr>
              <w:t>(</w:t>
            </w:r>
            <w:proofErr w:type="gramEnd"/>
            <w:r>
              <w:rPr>
                <w:rFonts w:ascii="Times New Roman" w:eastAsia="Times New Roman" w:hAnsi="Times New Roman"/>
                <w:color w:val="000000"/>
                <w:kern w:val="1"/>
                <w:lang w:eastAsia="hi-IN" w:bidi="hi-IN"/>
              </w:rPr>
              <w:t>инфинитив, герундий).</w:t>
            </w:r>
          </w:p>
        </w:tc>
        <w:tc>
          <w:tcPr>
            <w:tcW w:w="1125" w:type="dxa"/>
            <w:tcBorders>
              <w:top w:val="single" w:sz="4" w:space="0" w:color="auto"/>
              <w:left w:val="single" w:sz="4" w:space="0" w:color="auto"/>
              <w:bottom w:val="single" w:sz="4" w:space="0" w:color="auto"/>
              <w:right w:val="single" w:sz="4" w:space="0" w:color="auto"/>
            </w:tcBorders>
          </w:tcPr>
          <w:p w14:paraId="51386C1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C96C5C1"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Проект </w:t>
            </w:r>
          </w:p>
        </w:tc>
      </w:tr>
      <w:tr w:rsidR="00944643" w14:paraId="6C0BB257" w14:textId="77777777" w:rsidTr="00B01F9C">
        <w:tc>
          <w:tcPr>
            <w:tcW w:w="434" w:type="dxa"/>
            <w:tcBorders>
              <w:top w:val="single" w:sz="4" w:space="0" w:color="auto"/>
              <w:left w:val="single" w:sz="4" w:space="0" w:color="auto"/>
              <w:bottom w:val="single" w:sz="4" w:space="0" w:color="auto"/>
              <w:right w:val="single" w:sz="4" w:space="0" w:color="auto"/>
            </w:tcBorders>
          </w:tcPr>
          <w:p w14:paraId="4BE603EF"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19</w:t>
            </w:r>
          </w:p>
        </w:tc>
        <w:tc>
          <w:tcPr>
            <w:tcW w:w="796" w:type="dxa"/>
            <w:tcBorders>
              <w:top w:val="single" w:sz="4" w:space="0" w:color="auto"/>
              <w:left w:val="single" w:sz="4" w:space="0" w:color="auto"/>
              <w:bottom w:val="single" w:sz="4" w:space="0" w:color="auto"/>
              <w:right w:val="single" w:sz="4" w:space="0" w:color="auto"/>
            </w:tcBorders>
          </w:tcPr>
          <w:p w14:paraId="5231D645" w14:textId="141259B8"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w:t>
            </w:r>
            <w:r w:rsidR="002E357E">
              <w:rPr>
                <w:rFonts w:ascii="Times New Roman" w:eastAsia="Lucida Sans Unicode" w:hAnsi="Times New Roman"/>
                <w:kern w:val="1"/>
                <w:lang w:eastAsia="hi-IN" w:bidi="hi-IN"/>
              </w:rPr>
              <w:t>4</w:t>
            </w:r>
            <w:r>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5CF5E4D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Города и деревни. Лексика.</w:t>
            </w:r>
          </w:p>
        </w:tc>
        <w:tc>
          <w:tcPr>
            <w:tcW w:w="590" w:type="dxa"/>
            <w:tcBorders>
              <w:top w:val="single" w:sz="4" w:space="0" w:color="auto"/>
              <w:left w:val="single" w:sz="4" w:space="0" w:color="auto"/>
              <w:bottom w:val="single" w:sz="4" w:space="0" w:color="auto"/>
              <w:right w:val="single" w:sz="4" w:space="0" w:color="auto"/>
            </w:tcBorders>
          </w:tcPr>
          <w:p w14:paraId="6059DD4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28AFBA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ответы на вопросы по прочитанному. Обсуждение порядка написания письма, используемой лексики, поиск ключевых слов. Написание письма неофициального стиля по плану с опорой на образец.</w:t>
            </w:r>
          </w:p>
        </w:tc>
        <w:tc>
          <w:tcPr>
            <w:tcW w:w="990" w:type="dxa"/>
            <w:tcBorders>
              <w:top w:val="single" w:sz="4" w:space="0" w:color="auto"/>
              <w:left w:val="single" w:sz="4" w:space="0" w:color="auto"/>
              <w:bottom w:val="single" w:sz="4" w:space="0" w:color="auto"/>
              <w:right w:val="single" w:sz="4" w:space="0" w:color="auto"/>
            </w:tcBorders>
          </w:tcPr>
          <w:p w14:paraId="58E62AF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110AF6D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Письмо о семье.</w:t>
            </w:r>
          </w:p>
        </w:tc>
        <w:tc>
          <w:tcPr>
            <w:tcW w:w="2812" w:type="dxa"/>
            <w:tcBorders>
              <w:top w:val="single" w:sz="4" w:space="0" w:color="auto"/>
              <w:left w:val="single" w:sz="4" w:space="0" w:color="auto"/>
              <w:bottom w:val="single" w:sz="4" w:space="0" w:color="auto"/>
              <w:right w:val="single" w:sz="4" w:space="0" w:color="auto"/>
            </w:tcBorders>
          </w:tcPr>
          <w:p w14:paraId="6CAB3C1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находить ключевые слова в задании. Знать порядок прилагательных и уметь употреблять их в речи в правильном порядке.</w:t>
            </w:r>
          </w:p>
        </w:tc>
        <w:tc>
          <w:tcPr>
            <w:tcW w:w="1125" w:type="dxa"/>
            <w:tcBorders>
              <w:top w:val="single" w:sz="4" w:space="0" w:color="auto"/>
              <w:left w:val="single" w:sz="4" w:space="0" w:color="auto"/>
              <w:bottom w:val="single" w:sz="4" w:space="0" w:color="auto"/>
              <w:right w:val="single" w:sz="4" w:space="0" w:color="auto"/>
            </w:tcBorders>
          </w:tcPr>
          <w:p w14:paraId="002C1BF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color w:val="404040"/>
                <w:kern w:val="1"/>
                <w:lang w:eastAsia="hi-IN" w:bidi="hi-IN"/>
              </w:rPr>
            </w:pPr>
            <w:r>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373A7B39"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proofErr w:type="gramStart"/>
            <w:r>
              <w:rPr>
                <w:rFonts w:ascii="Times New Roman" w:eastAsia="Lucida Sans Unicode" w:hAnsi="Times New Roman"/>
                <w:color w:val="404040"/>
                <w:kern w:val="1"/>
                <w:lang w:eastAsia="hi-IN" w:bidi="hi-IN"/>
              </w:rPr>
              <w:t>Уч.с</w:t>
            </w:r>
            <w:proofErr w:type="gramEnd"/>
            <w:r>
              <w:rPr>
                <w:rFonts w:ascii="Times New Roman" w:eastAsia="Lucida Sans Unicode" w:hAnsi="Times New Roman"/>
                <w:color w:val="404040"/>
                <w:kern w:val="1"/>
                <w:lang w:eastAsia="hi-IN" w:bidi="hi-IN"/>
              </w:rPr>
              <w:t>33у.8</w:t>
            </w:r>
          </w:p>
          <w:p w14:paraId="59960A08" w14:textId="77777777" w:rsidR="00944643" w:rsidRDefault="00944643"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p>
        </w:tc>
      </w:tr>
      <w:tr w:rsidR="00944643" w14:paraId="7A8E9406" w14:textId="77777777" w:rsidTr="00B01F9C">
        <w:tc>
          <w:tcPr>
            <w:tcW w:w="434" w:type="dxa"/>
            <w:tcBorders>
              <w:top w:val="single" w:sz="4" w:space="0" w:color="auto"/>
              <w:left w:val="single" w:sz="4" w:space="0" w:color="auto"/>
              <w:bottom w:val="single" w:sz="4" w:space="0" w:color="auto"/>
              <w:right w:val="single" w:sz="4" w:space="0" w:color="auto"/>
            </w:tcBorders>
          </w:tcPr>
          <w:p w14:paraId="17C5A0D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20</w:t>
            </w:r>
          </w:p>
        </w:tc>
        <w:tc>
          <w:tcPr>
            <w:tcW w:w="796" w:type="dxa"/>
            <w:tcBorders>
              <w:top w:val="single" w:sz="4" w:space="0" w:color="auto"/>
              <w:left w:val="single" w:sz="4" w:space="0" w:color="auto"/>
              <w:bottom w:val="single" w:sz="4" w:space="0" w:color="auto"/>
              <w:right w:val="single" w:sz="4" w:space="0" w:color="auto"/>
            </w:tcBorders>
          </w:tcPr>
          <w:p w14:paraId="13B89EBE" w14:textId="57745875"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062D35">
              <w:rPr>
                <w:rFonts w:ascii="Times New Roman" w:eastAsia="Lucida Sans Unicode" w:hAnsi="Times New Roman"/>
                <w:kern w:val="1"/>
                <w:lang w:eastAsia="hi-IN" w:bidi="hi-IN"/>
              </w:rPr>
              <w:t>5</w:t>
            </w:r>
            <w:r>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2CAEA6C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Личное, электронное письмо.</w:t>
            </w:r>
          </w:p>
        </w:tc>
        <w:tc>
          <w:tcPr>
            <w:tcW w:w="590" w:type="dxa"/>
            <w:tcBorders>
              <w:top w:val="single" w:sz="4" w:space="0" w:color="auto"/>
              <w:left w:val="single" w:sz="4" w:space="0" w:color="auto"/>
              <w:bottom w:val="single" w:sz="4" w:space="0" w:color="auto"/>
              <w:right w:val="single" w:sz="4" w:space="0" w:color="auto"/>
            </w:tcBorders>
          </w:tcPr>
          <w:p w14:paraId="4342072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7182BB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Анализ значений фразового глагола ' </w:t>
            </w:r>
            <w:proofErr w:type="spellStart"/>
            <w:r>
              <w:rPr>
                <w:rFonts w:ascii="Times New Roman" w:eastAsia="Times New Roman" w:hAnsi="Times New Roman"/>
                <w:color w:val="000000"/>
                <w:kern w:val="1"/>
                <w:lang w:eastAsia="hi-IN" w:bidi="hi-IN"/>
              </w:rPr>
              <w:t>make</w:t>
            </w:r>
            <w:proofErr w:type="spellEnd"/>
            <w:r>
              <w:rPr>
                <w:rFonts w:ascii="Times New Roman" w:eastAsia="Times New Roman" w:hAnsi="Times New Roman"/>
                <w:color w:val="000000"/>
                <w:kern w:val="1"/>
                <w:lang w:eastAsia="hi-IN" w:bidi="hi-IN"/>
              </w:rPr>
              <w:t xml:space="preserve"> ', способов словообразования имен существительных от имен прилагательных.</w:t>
            </w:r>
          </w:p>
        </w:tc>
        <w:tc>
          <w:tcPr>
            <w:tcW w:w="990" w:type="dxa"/>
            <w:tcBorders>
              <w:top w:val="single" w:sz="4" w:space="0" w:color="auto"/>
              <w:left w:val="single" w:sz="4" w:space="0" w:color="auto"/>
              <w:bottom w:val="single" w:sz="4" w:space="0" w:color="auto"/>
              <w:right w:val="single" w:sz="4" w:space="0" w:color="auto"/>
            </w:tcBorders>
          </w:tcPr>
          <w:p w14:paraId="5552FF0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C0F663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25D0692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образовывать фразовые глаголы, словообразование имен существительных </w:t>
            </w:r>
          </w:p>
        </w:tc>
        <w:tc>
          <w:tcPr>
            <w:tcW w:w="1125" w:type="dxa"/>
            <w:tcBorders>
              <w:top w:val="single" w:sz="4" w:space="0" w:color="auto"/>
              <w:left w:val="single" w:sz="4" w:space="0" w:color="auto"/>
              <w:bottom w:val="single" w:sz="4" w:space="0" w:color="auto"/>
              <w:right w:val="single" w:sz="4" w:space="0" w:color="auto"/>
            </w:tcBorders>
          </w:tcPr>
          <w:p w14:paraId="475EC0AE"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9129FF1"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Главы 2</w:t>
            </w:r>
          </w:p>
        </w:tc>
      </w:tr>
      <w:tr w:rsidR="00944643" w14:paraId="5B7CA677" w14:textId="77777777" w:rsidTr="00B01F9C">
        <w:tc>
          <w:tcPr>
            <w:tcW w:w="434" w:type="dxa"/>
            <w:tcBorders>
              <w:top w:val="single" w:sz="4" w:space="0" w:color="auto"/>
              <w:left w:val="single" w:sz="4" w:space="0" w:color="auto"/>
              <w:bottom w:val="single" w:sz="4" w:space="0" w:color="auto"/>
              <w:right w:val="single" w:sz="4" w:space="0" w:color="auto"/>
            </w:tcBorders>
          </w:tcPr>
          <w:p w14:paraId="4AD1A237"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21</w:t>
            </w:r>
          </w:p>
        </w:tc>
        <w:tc>
          <w:tcPr>
            <w:tcW w:w="796" w:type="dxa"/>
            <w:tcBorders>
              <w:top w:val="single" w:sz="4" w:space="0" w:color="auto"/>
              <w:left w:val="single" w:sz="4" w:space="0" w:color="auto"/>
              <w:bottom w:val="single" w:sz="4" w:space="0" w:color="auto"/>
              <w:right w:val="single" w:sz="4" w:space="0" w:color="auto"/>
            </w:tcBorders>
          </w:tcPr>
          <w:p w14:paraId="6748F185" w14:textId="336780F2"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062D35">
              <w:rPr>
                <w:rFonts w:ascii="Times New Roman" w:eastAsia="Lucida Sans Unicode" w:hAnsi="Times New Roman"/>
                <w:kern w:val="1"/>
                <w:lang w:eastAsia="hi-IN" w:bidi="hi-IN"/>
              </w:rPr>
              <w:t>8</w:t>
            </w:r>
            <w:r>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7466577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Словообразование. Фразовые глаголы.</w:t>
            </w:r>
          </w:p>
        </w:tc>
        <w:tc>
          <w:tcPr>
            <w:tcW w:w="590" w:type="dxa"/>
            <w:tcBorders>
              <w:top w:val="single" w:sz="4" w:space="0" w:color="auto"/>
              <w:left w:val="single" w:sz="4" w:space="0" w:color="auto"/>
              <w:bottom w:val="single" w:sz="4" w:space="0" w:color="auto"/>
              <w:right w:val="single" w:sz="4" w:space="0" w:color="auto"/>
            </w:tcBorders>
          </w:tcPr>
          <w:p w14:paraId="1536CD3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26AC3F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Чтение с извлечением нужной информации, работа со словарём, высказывание на основе прочитанного. </w:t>
            </w:r>
          </w:p>
        </w:tc>
        <w:tc>
          <w:tcPr>
            <w:tcW w:w="990" w:type="dxa"/>
            <w:tcBorders>
              <w:top w:val="single" w:sz="4" w:space="0" w:color="auto"/>
              <w:left w:val="single" w:sz="4" w:space="0" w:color="auto"/>
              <w:bottom w:val="single" w:sz="4" w:space="0" w:color="auto"/>
              <w:right w:val="single" w:sz="4" w:space="0" w:color="auto"/>
            </w:tcBorders>
          </w:tcPr>
          <w:p w14:paraId="04ECBB8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8E36AB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proofErr w:type="spellStart"/>
            <w:r>
              <w:rPr>
                <w:rFonts w:ascii="Times New Roman" w:eastAsia="Lucida Sans Unicode" w:hAnsi="Times New Roman"/>
                <w:kern w:val="1"/>
                <w:lang w:eastAsia="hi-IN" w:bidi="hi-IN"/>
              </w:rPr>
              <w:t>Сообщени</w:t>
            </w:r>
            <w:proofErr w:type="spellEnd"/>
            <w:r>
              <w:rPr>
                <w:rFonts w:ascii="Times New Roman" w:eastAsia="Lucida Sans Unicode" w:hAnsi="Times New Roman"/>
                <w:kern w:val="1"/>
                <w:lang w:eastAsia="hi-IN" w:bidi="hi-IN"/>
              </w:rPr>
              <w:t xml:space="preserve"> Знаменитые дома России.</w:t>
            </w:r>
          </w:p>
        </w:tc>
        <w:tc>
          <w:tcPr>
            <w:tcW w:w="2812" w:type="dxa"/>
            <w:tcBorders>
              <w:top w:val="single" w:sz="4" w:space="0" w:color="auto"/>
              <w:left w:val="single" w:sz="4" w:space="0" w:color="auto"/>
              <w:bottom w:val="single" w:sz="4" w:space="0" w:color="auto"/>
              <w:right w:val="single" w:sz="4" w:space="0" w:color="auto"/>
            </w:tcBorders>
          </w:tcPr>
          <w:p w14:paraId="1780955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выбирать главные факты из текста, применять </w:t>
            </w:r>
            <w:proofErr w:type="spellStart"/>
            <w:r>
              <w:rPr>
                <w:rFonts w:ascii="Times New Roman" w:eastAsia="Times New Roman" w:hAnsi="Times New Roman"/>
                <w:color w:val="000000"/>
                <w:kern w:val="1"/>
                <w:lang w:eastAsia="hi-IN" w:bidi="hi-IN"/>
              </w:rPr>
              <w:t>лекс</w:t>
            </w:r>
            <w:proofErr w:type="spellEnd"/>
            <w:r>
              <w:rPr>
                <w:rFonts w:ascii="Times New Roman" w:eastAsia="Times New Roman" w:hAnsi="Times New Roman"/>
                <w:color w:val="000000"/>
                <w:kern w:val="1"/>
                <w:lang w:eastAsia="hi-IN" w:bidi="hi-IN"/>
              </w:rPr>
              <w:t>-грамм. знания в работе с иноязычным текстом.</w:t>
            </w:r>
          </w:p>
        </w:tc>
        <w:tc>
          <w:tcPr>
            <w:tcW w:w="1125" w:type="dxa"/>
            <w:tcBorders>
              <w:top w:val="single" w:sz="4" w:space="0" w:color="auto"/>
              <w:left w:val="single" w:sz="4" w:space="0" w:color="auto"/>
              <w:bottom w:val="single" w:sz="4" w:space="0" w:color="auto"/>
              <w:right w:val="single" w:sz="4" w:space="0" w:color="auto"/>
            </w:tcBorders>
          </w:tcPr>
          <w:p w14:paraId="3AEDF54F"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55E8B53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словарь</w:t>
            </w:r>
          </w:p>
        </w:tc>
      </w:tr>
      <w:tr w:rsidR="00944643" w14:paraId="57772A7F" w14:textId="77777777" w:rsidTr="00B01F9C">
        <w:tc>
          <w:tcPr>
            <w:tcW w:w="434" w:type="dxa"/>
            <w:tcBorders>
              <w:top w:val="single" w:sz="4" w:space="0" w:color="auto"/>
              <w:left w:val="single" w:sz="4" w:space="0" w:color="auto"/>
              <w:bottom w:val="single" w:sz="4" w:space="0" w:color="auto"/>
              <w:right w:val="single" w:sz="4" w:space="0" w:color="auto"/>
            </w:tcBorders>
          </w:tcPr>
          <w:p w14:paraId="580B18D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22</w:t>
            </w:r>
          </w:p>
        </w:tc>
        <w:tc>
          <w:tcPr>
            <w:tcW w:w="796" w:type="dxa"/>
            <w:tcBorders>
              <w:top w:val="single" w:sz="4" w:space="0" w:color="auto"/>
              <w:left w:val="single" w:sz="4" w:space="0" w:color="auto"/>
              <w:bottom w:val="single" w:sz="4" w:space="0" w:color="auto"/>
              <w:right w:val="single" w:sz="4" w:space="0" w:color="auto"/>
            </w:tcBorders>
          </w:tcPr>
          <w:p w14:paraId="3CC5DD3B" w14:textId="3A744437"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w:t>
            </w:r>
            <w:r w:rsidR="002E357E">
              <w:rPr>
                <w:rFonts w:ascii="Times New Roman" w:eastAsia="Lucida Sans Unicode" w:hAnsi="Times New Roman"/>
                <w:kern w:val="1"/>
                <w:lang w:eastAsia="hi-IN" w:bidi="hi-IN"/>
              </w:rPr>
              <w:t>1</w:t>
            </w:r>
            <w:r>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0DC4FF7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Проверь себя.</w:t>
            </w:r>
          </w:p>
        </w:tc>
        <w:tc>
          <w:tcPr>
            <w:tcW w:w="590" w:type="dxa"/>
            <w:tcBorders>
              <w:top w:val="single" w:sz="4" w:space="0" w:color="auto"/>
              <w:left w:val="single" w:sz="4" w:space="0" w:color="auto"/>
              <w:bottom w:val="single" w:sz="4" w:space="0" w:color="auto"/>
              <w:right w:val="single" w:sz="4" w:space="0" w:color="auto"/>
            </w:tcBorders>
          </w:tcPr>
          <w:p w14:paraId="5988782D"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377464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извлечением нужной информации, с полным пониманием прочитанного,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71D06CF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63F0D84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w:t>
            </w:r>
          </w:p>
        </w:tc>
        <w:tc>
          <w:tcPr>
            <w:tcW w:w="2812" w:type="dxa"/>
            <w:tcBorders>
              <w:top w:val="single" w:sz="4" w:space="0" w:color="auto"/>
              <w:left w:val="single" w:sz="4" w:space="0" w:color="auto"/>
              <w:bottom w:val="single" w:sz="4" w:space="0" w:color="auto"/>
              <w:right w:val="single" w:sz="4" w:space="0" w:color="auto"/>
            </w:tcBorders>
          </w:tcPr>
          <w:p w14:paraId="29A7185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понимать несложные тексты в зависимости от коммуникативной задачи</w:t>
            </w:r>
          </w:p>
        </w:tc>
        <w:tc>
          <w:tcPr>
            <w:tcW w:w="1125" w:type="dxa"/>
            <w:tcBorders>
              <w:top w:val="single" w:sz="4" w:space="0" w:color="auto"/>
              <w:left w:val="single" w:sz="4" w:space="0" w:color="auto"/>
              <w:bottom w:val="single" w:sz="4" w:space="0" w:color="auto"/>
              <w:right w:val="single" w:sz="4" w:space="0" w:color="auto"/>
            </w:tcBorders>
          </w:tcPr>
          <w:p w14:paraId="0A5E23B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Анатомия.</w:t>
            </w:r>
          </w:p>
        </w:tc>
        <w:tc>
          <w:tcPr>
            <w:tcW w:w="887" w:type="dxa"/>
            <w:tcBorders>
              <w:top w:val="single" w:sz="4" w:space="0" w:color="auto"/>
              <w:left w:val="single" w:sz="4" w:space="0" w:color="auto"/>
              <w:bottom w:val="single" w:sz="4" w:space="0" w:color="auto"/>
              <w:right w:val="single" w:sz="4" w:space="0" w:color="auto"/>
            </w:tcBorders>
          </w:tcPr>
          <w:p w14:paraId="588DEAD7"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Уч.с.35 у.6</w:t>
            </w:r>
          </w:p>
        </w:tc>
      </w:tr>
      <w:tr w:rsidR="00944643" w14:paraId="03B467FB" w14:textId="77777777" w:rsidTr="00B01F9C">
        <w:tc>
          <w:tcPr>
            <w:tcW w:w="434" w:type="dxa"/>
            <w:tcBorders>
              <w:top w:val="single" w:sz="4" w:space="0" w:color="auto"/>
              <w:left w:val="single" w:sz="4" w:space="0" w:color="auto"/>
              <w:bottom w:val="single" w:sz="4" w:space="0" w:color="auto"/>
              <w:right w:val="single" w:sz="4" w:space="0" w:color="auto"/>
            </w:tcBorders>
          </w:tcPr>
          <w:p w14:paraId="11A635A9"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23</w:t>
            </w:r>
          </w:p>
        </w:tc>
        <w:tc>
          <w:tcPr>
            <w:tcW w:w="796" w:type="dxa"/>
            <w:tcBorders>
              <w:top w:val="single" w:sz="4" w:space="0" w:color="auto"/>
              <w:left w:val="single" w:sz="4" w:space="0" w:color="auto"/>
              <w:bottom w:val="single" w:sz="4" w:space="0" w:color="auto"/>
              <w:right w:val="single" w:sz="4" w:space="0" w:color="auto"/>
            </w:tcBorders>
          </w:tcPr>
          <w:p w14:paraId="306560F9" w14:textId="0B608ECF"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val="en-US" w:eastAsia="hi-IN" w:bidi="hi-IN"/>
              </w:rPr>
              <w:t>2</w:t>
            </w:r>
            <w:r w:rsidR="00062D35">
              <w:rPr>
                <w:rFonts w:ascii="Times New Roman" w:eastAsia="Lucida Sans Unicode" w:hAnsi="Times New Roman"/>
                <w:b/>
                <w:bCs/>
                <w:kern w:val="1"/>
                <w:lang w:eastAsia="hi-IN" w:bidi="hi-IN"/>
              </w:rPr>
              <w:t>2</w:t>
            </w:r>
            <w:r>
              <w:rPr>
                <w:rFonts w:ascii="Times New Roman" w:eastAsia="Lucida Sans Unicode" w:hAnsi="Times New Roman"/>
                <w:b/>
                <w:bCs/>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3C45FC5C" w14:textId="77777777"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Times New Roman" w:hAnsi="Times New Roman"/>
                <w:b/>
                <w:bCs/>
                <w:color w:val="000000"/>
                <w:kern w:val="1"/>
                <w:lang w:eastAsia="hi-IN" w:bidi="hi-IN"/>
              </w:rPr>
              <w:t>Контрольная работа.</w:t>
            </w:r>
          </w:p>
        </w:tc>
        <w:tc>
          <w:tcPr>
            <w:tcW w:w="590" w:type="dxa"/>
            <w:tcBorders>
              <w:top w:val="single" w:sz="4" w:space="0" w:color="auto"/>
              <w:left w:val="single" w:sz="4" w:space="0" w:color="auto"/>
              <w:bottom w:val="single" w:sz="4" w:space="0" w:color="auto"/>
              <w:right w:val="single" w:sz="4" w:space="0" w:color="auto"/>
            </w:tcBorders>
          </w:tcPr>
          <w:p w14:paraId="63EF2F5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9F7CEE1"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Выполнение тренировочных </w:t>
            </w:r>
            <w:proofErr w:type="gramStart"/>
            <w:r>
              <w:rPr>
                <w:rFonts w:ascii="Times New Roman" w:eastAsia="Times New Roman" w:hAnsi="Times New Roman"/>
                <w:color w:val="000000"/>
                <w:kern w:val="1"/>
                <w:lang w:eastAsia="hi-IN" w:bidi="hi-IN"/>
              </w:rPr>
              <w:t xml:space="preserve">упражнений, </w:t>
            </w:r>
            <w:r>
              <w:rPr>
                <w:rFonts w:ascii="Times New Roman" w:eastAsia="Times New Roman" w:hAnsi="Times New Roman"/>
                <w:color w:val="000000"/>
                <w:kern w:val="1"/>
                <w:vertAlign w:val="superscript"/>
                <w:lang w:eastAsia="hi-IN" w:bidi="hi-IN"/>
              </w:rPr>
              <w:t xml:space="preserve"> </w:t>
            </w:r>
            <w:r>
              <w:rPr>
                <w:rFonts w:ascii="Times New Roman" w:eastAsia="Times New Roman" w:hAnsi="Times New Roman"/>
                <w:color w:val="000000"/>
                <w:kern w:val="1"/>
                <w:lang w:eastAsia="hi-IN" w:bidi="hi-IN"/>
              </w:rPr>
              <w:t>тестов</w:t>
            </w:r>
            <w:proofErr w:type="gramEnd"/>
            <w:r>
              <w:rPr>
                <w:rFonts w:ascii="Times New Roman" w:eastAsia="Times New Roman" w:hAnsi="Times New Roman"/>
                <w:color w:val="000000"/>
                <w:kern w:val="1"/>
                <w:lang w:eastAsia="hi-IN" w:bidi="hi-IN"/>
              </w:rPr>
              <w:t xml:space="preserve">. Проверочная работа по главе 2. </w:t>
            </w:r>
          </w:p>
        </w:tc>
        <w:tc>
          <w:tcPr>
            <w:tcW w:w="990" w:type="dxa"/>
            <w:tcBorders>
              <w:top w:val="single" w:sz="4" w:space="0" w:color="auto"/>
              <w:left w:val="single" w:sz="4" w:space="0" w:color="auto"/>
              <w:bottom w:val="single" w:sz="4" w:space="0" w:color="auto"/>
              <w:right w:val="single" w:sz="4" w:space="0" w:color="auto"/>
            </w:tcBorders>
          </w:tcPr>
          <w:p w14:paraId="62C8895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424AD01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B1EB0C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Самокоррекция, рефлексия по материалу и освоению речевых умений </w:t>
            </w:r>
          </w:p>
        </w:tc>
        <w:tc>
          <w:tcPr>
            <w:tcW w:w="1125" w:type="dxa"/>
            <w:tcBorders>
              <w:top w:val="single" w:sz="4" w:space="0" w:color="auto"/>
              <w:left w:val="single" w:sz="4" w:space="0" w:color="auto"/>
              <w:bottom w:val="single" w:sz="4" w:space="0" w:color="auto"/>
              <w:right w:val="single" w:sz="4" w:space="0" w:color="auto"/>
            </w:tcBorders>
          </w:tcPr>
          <w:p w14:paraId="73702CF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178D5F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Уч.с.37 у.9</w:t>
            </w:r>
          </w:p>
        </w:tc>
      </w:tr>
      <w:tr w:rsidR="00944643" w14:paraId="7D2E7717" w14:textId="77777777" w:rsidTr="00B01F9C">
        <w:tc>
          <w:tcPr>
            <w:tcW w:w="434" w:type="dxa"/>
            <w:tcBorders>
              <w:top w:val="single" w:sz="4" w:space="0" w:color="auto"/>
              <w:left w:val="single" w:sz="4" w:space="0" w:color="auto"/>
              <w:bottom w:val="single" w:sz="4" w:space="0" w:color="auto"/>
              <w:right w:val="single" w:sz="4" w:space="0" w:color="auto"/>
            </w:tcBorders>
          </w:tcPr>
          <w:p w14:paraId="3B05AB1A"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24</w:t>
            </w:r>
          </w:p>
        </w:tc>
        <w:tc>
          <w:tcPr>
            <w:tcW w:w="796" w:type="dxa"/>
            <w:tcBorders>
              <w:top w:val="single" w:sz="4" w:space="0" w:color="auto"/>
              <w:left w:val="single" w:sz="4" w:space="0" w:color="auto"/>
              <w:bottom w:val="single" w:sz="4" w:space="0" w:color="auto"/>
              <w:right w:val="single" w:sz="4" w:space="0" w:color="auto"/>
            </w:tcBorders>
          </w:tcPr>
          <w:p w14:paraId="6381D0A5" w14:textId="1EF8ABCD"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062D35">
              <w:rPr>
                <w:rFonts w:ascii="Times New Roman" w:eastAsia="Lucida Sans Unicode" w:hAnsi="Times New Roman"/>
                <w:kern w:val="1"/>
                <w:lang w:eastAsia="hi-IN" w:bidi="hi-IN"/>
              </w:rPr>
              <w:t>5</w:t>
            </w:r>
            <w:r>
              <w:rPr>
                <w:rFonts w:ascii="Times New Roman" w:eastAsia="Lucida Sans Unicode" w:hAnsi="Times New Roman"/>
                <w:kern w:val="1"/>
                <w:lang w:eastAsia="hi-IN" w:bidi="hi-IN"/>
              </w:rPr>
              <w:t>.</w:t>
            </w:r>
            <w:r>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062E3FBC"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Работа над ошибками</w:t>
            </w:r>
          </w:p>
          <w:p w14:paraId="374FB117" w14:textId="77777777" w:rsidR="00944643" w:rsidRDefault="00944643" w:rsidP="00BC4F92">
            <w:pPr>
              <w:widowControl w:val="0"/>
              <w:suppressAutoHyphens/>
              <w:spacing w:after="0" w:line="240" w:lineRule="auto"/>
              <w:textAlignment w:val="baseline"/>
              <w:rPr>
                <w:rFonts w:ascii="Times New Roman" w:eastAsia="Lucida Sans Unicode" w:hAnsi="Times New Roman"/>
                <w:kern w:val="1"/>
                <w:lang w:eastAsia="hi-IN" w:bidi="hi-IN"/>
              </w:rPr>
            </w:pPr>
          </w:p>
        </w:tc>
        <w:tc>
          <w:tcPr>
            <w:tcW w:w="590" w:type="dxa"/>
            <w:tcBorders>
              <w:top w:val="single" w:sz="4" w:space="0" w:color="auto"/>
              <w:left w:val="single" w:sz="4" w:space="0" w:color="auto"/>
              <w:bottom w:val="single" w:sz="4" w:space="0" w:color="auto"/>
              <w:right w:val="single" w:sz="4" w:space="0" w:color="auto"/>
            </w:tcBorders>
          </w:tcPr>
          <w:p w14:paraId="0749962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lastRenderedPageBreak/>
              <w:t>1</w:t>
            </w:r>
          </w:p>
        </w:tc>
        <w:tc>
          <w:tcPr>
            <w:tcW w:w="3255" w:type="dxa"/>
            <w:tcBorders>
              <w:top w:val="single" w:sz="4" w:space="0" w:color="auto"/>
              <w:left w:val="single" w:sz="4" w:space="0" w:color="auto"/>
              <w:bottom w:val="single" w:sz="4" w:space="0" w:color="auto"/>
              <w:right w:val="single" w:sz="4" w:space="0" w:color="auto"/>
            </w:tcBorders>
          </w:tcPr>
          <w:p w14:paraId="2D110A2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Проверочная работа по </w:t>
            </w:r>
            <w:proofErr w:type="spellStart"/>
            <w:proofErr w:type="gramStart"/>
            <w:r>
              <w:rPr>
                <w:rFonts w:ascii="Times New Roman" w:eastAsia="Times New Roman" w:hAnsi="Times New Roman"/>
                <w:color w:val="000000"/>
                <w:kern w:val="1"/>
                <w:lang w:eastAsia="hi-IN" w:bidi="hi-IN"/>
              </w:rPr>
              <w:t>теме.</w:t>
            </w:r>
            <w:r>
              <w:rPr>
                <w:rFonts w:ascii="Times New Roman" w:eastAsia="Times New Roman" w:hAnsi="Times New Roman"/>
                <w:bCs/>
                <w:color w:val="000000"/>
                <w:kern w:val="1"/>
                <w:lang w:eastAsia="hi-IN" w:bidi="hi-IN"/>
              </w:rPr>
              <w:t>Анализ</w:t>
            </w:r>
            <w:proofErr w:type="spellEnd"/>
            <w:proofErr w:type="gramEnd"/>
            <w:r>
              <w:rPr>
                <w:rFonts w:ascii="Times New Roman" w:eastAsia="Times New Roman" w:hAnsi="Times New Roman"/>
                <w:bCs/>
                <w:color w:val="000000"/>
                <w:kern w:val="1"/>
                <w:lang w:eastAsia="hi-IN" w:bidi="hi-IN"/>
              </w:rPr>
              <w:t xml:space="preserve"> и коррекция ошибок</w:t>
            </w:r>
          </w:p>
        </w:tc>
        <w:tc>
          <w:tcPr>
            <w:tcW w:w="990" w:type="dxa"/>
            <w:tcBorders>
              <w:top w:val="single" w:sz="4" w:space="0" w:color="auto"/>
              <w:left w:val="single" w:sz="4" w:space="0" w:color="auto"/>
              <w:bottom w:val="single" w:sz="4" w:space="0" w:color="auto"/>
              <w:right w:val="single" w:sz="4" w:space="0" w:color="auto"/>
            </w:tcBorders>
          </w:tcPr>
          <w:p w14:paraId="01BEC99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F497144"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0F8B006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1125" w:type="dxa"/>
            <w:tcBorders>
              <w:top w:val="single" w:sz="4" w:space="0" w:color="auto"/>
              <w:left w:val="single" w:sz="4" w:space="0" w:color="auto"/>
              <w:bottom w:val="single" w:sz="4" w:space="0" w:color="auto"/>
              <w:right w:val="single" w:sz="4" w:space="0" w:color="auto"/>
            </w:tcBorders>
          </w:tcPr>
          <w:p w14:paraId="629AE02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A955017"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Уч.с.39 у.7</w:t>
            </w:r>
          </w:p>
        </w:tc>
      </w:tr>
      <w:tr w:rsidR="00944643" w14:paraId="234287F4" w14:textId="77777777" w:rsidTr="00B01F9C">
        <w:tc>
          <w:tcPr>
            <w:tcW w:w="434" w:type="dxa"/>
            <w:tcBorders>
              <w:top w:val="single" w:sz="4" w:space="0" w:color="auto"/>
              <w:left w:val="single" w:sz="4" w:space="0" w:color="auto"/>
              <w:bottom w:val="single" w:sz="4" w:space="0" w:color="auto"/>
              <w:right w:val="single" w:sz="4" w:space="0" w:color="auto"/>
            </w:tcBorders>
          </w:tcPr>
          <w:p w14:paraId="7A9BAD6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25</w:t>
            </w:r>
          </w:p>
        </w:tc>
        <w:tc>
          <w:tcPr>
            <w:tcW w:w="796" w:type="dxa"/>
            <w:tcBorders>
              <w:top w:val="single" w:sz="4" w:space="0" w:color="auto"/>
              <w:left w:val="single" w:sz="4" w:space="0" w:color="auto"/>
              <w:bottom w:val="single" w:sz="4" w:space="0" w:color="auto"/>
              <w:right w:val="single" w:sz="4" w:space="0" w:color="auto"/>
            </w:tcBorders>
          </w:tcPr>
          <w:p w14:paraId="415858F4" w14:textId="6A33887B" w:rsidR="00944643" w:rsidRPr="0081293E" w:rsidRDefault="00062D35"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eastAsia="hi-IN" w:bidi="hi-IN"/>
              </w:rPr>
              <w:t>8</w:t>
            </w:r>
            <w:r w:rsidR="0081293E">
              <w:rPr>
                <w:rFonts w:ascii="Times New Roman" w:eastAsia="Lucida Sans Unicode" w:hAnsi="Times New Roman"/>
                <w:b/>
                <w:bCs/>
                <w:kern w:val="1"/>
                <w:lang w:val="en-US"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7559715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Журнал </w:t>
            </w:r>
            <w:proofErr w:type="spellStart"/>
            <w:r>
              <w:rPr>
                <w:rFonts w:ascii="Times New Roman" w:eastAsia="Times New Roman" w:hAnsi="Times New Roman"/>
                <w:color w:val="000000"/>
                <w:kern w:val="1"/>
                <w:lang w:eastAsia="hi-IN" w:bidi="hi-IN"/>
              </w:rPr>
              <w:t>Спотлайт</w:t>
            </w:r>
            <w:proofErr w:type="spellEnd"/>
            <w:r>
              <w:rPr>
                <w:rFonts w:ascii="Times New Roman" w:eastAsia="Times New Roman" w:hAnsi="Times New Roman"/>
                <w:color w:val="000000"/>
                <w:kern w:val="1"/>
                <w:lang w:eastAsia="hi-IN" w:bidi="hi-IN"/>
              </w:rPr>
              <w:t xml:space="preserve"> в России.</w:t>
            </w:r>
          </w:p>
        </w:tc>
        <w:tc>
          <w:tcPr>
            <w:tcW w:w="590" w:type="dxa"/>
            <w:tcBorders>
              <w:top w:val="single" w:sz="4" w:space="0" w:color="auto"/>
              <w:left w:val="single" w:sz="4" w:space="0" w:color="auto"/>
              <w:bottom w:val="single" w:sz="4" w:space="0" w:color="auto"/>
              <w:right w:val="single" w:sz="4" w:space="0" w:color="auto"/>
            </w:tcBorders>
          </w:tcPr>
          <w:p w14:paraId="035D00C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1F294C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roofErr w:type="gramStart"/>
            <w:r>
              <w:rPr>
                <w:rFonts w:ascii="Times New Roman" w:eastAsia="Times New Roman" w:hAnsi="Times New Roman"/>
                <w:color w:val="000000"/>
                <w:kern w:val="1"/>
                <w:lang w:eastAsia="hi-IN" w:bidi="hi-IN"/>
              </w:rPr>
              <w:t>Обобщение ,систематизация</w:t>
            </w:r>
            <w:proofErr w:type="gramEnd"/>
            <w:r>
              <w:rPr>
                <w:rFonts w:ascii="Times New Roman" w:eastAsia="Times New Roman" w:hAnsi="Times New Roman"/>
                <w:color w:val="000000"/>
                <w:kern w:val="1"/>
                <w:lang w:eastAsia="hi-IN" w:bidi="hi-IN"/>
              </w:rPr>
              <w:t>, контроль знаний.</w:t>
            </w:r>
          </w:p>
        </w:tc>
        <w:tc>
          <w:tcPr>
            <w:tcW w:w="990" w:type="dxa"/>
            <w:tcBorders>
              <w:top w:val="single" w:sz="4" w:space="0" w:color="auto"/>
              <w:left w:val="single" w:sz="4" w:space="0" w:color="auto"/>
              <w:bottom w:val="single" w:sz="4" w:space="0" w:color="auto"/>
              <w:right w:val="single" w:sz="4" w:space="0" w:color="auto"/>
            </w:tcBorders>
          </w:tcPr>
          <w:p w14:paraId="7243482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диагностический</w:t>
            </w:r>
          </w:p>
        </w:tc>
        <w:tc>
          <w:tcPr>
            <w:tcW w:w="1448" w:type="dxa"/>
            <w:tcBorders>
              <w:top w:val="single" w:sz="4" w:space="0" w:color="auto"/>
              <w:left w:val="single" w:sz="4" w:space="0" w:color="auto"/>
              <w:bottom w:val="single" w:sz="4" w:space="0" w:color="auto"/>
              <w:right w:val="single" w:sz="4" w:space="0" w:color="auto"/>
            </w:tcBorders>
          </w:tcPr>
          <w:p w14:paraId="1A33C52E"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F20346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1125" w:type="dxa"/>
            <w:tcBorders>
              <w:top w:val="single" w:sz="4" w:space="0" w:color="auto"/>
              <w:left w:val="single" w:sz="4" w:space="0" w:color="auto"/>
              <w:bottom w:val="single" w:sz="4" w:space="0" w:color="auto"/>
              <w:right w:val="single" w:sz="4" w:space="0" w:color="auto"/>
            </w:tcBorders>
          </w:tcPr>
          <w:p w14:paraId="218814B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7C8F5F28"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Уч.с.5 журнал</w:t>
            </w:r>
          </w:p>
        </w:tc>
      </w:tr>
      <w:tr w:rsidR="00944643" w14:paraId="66919704" w14:textId="77777777" w:rsidTr="00B01F9C">
        <w:tc>
          <w:tcPr>
            <w:tcW w:w="434" w:type="dxa"/>
            <w:tcBorders>
              <w:top w:val="single" w:sz="4" w:space="0" w:color="auto"/>
              <w:left w:val="single" w:sz="4" w:space="0" w:color="auto"/>
              <w:bottom w:val="single" w:sz="4" w:space="0" w:color="auto"/>
              <w:right w:val="single" w:sz="4" w:space="0" w:color="auto"/>
            </w:tcBorders>
          </w:tcPr>
          <w:p w14:paraId="4A667062"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lang w:eastAsia="hi-IN" w:bidi="hi-IN"/>
              </w:rPr>
            </w:pPr>
            <w:r>
              <w:rPr>
                <w:rFonts w:ascii="Times New Roman" w:eastAsia="Lucida Sans Unicode" w:hAnsi="Times New Roman"/>
                <w:b/>
                <w:kern w:val="1"/>
                <w:lang w:eastAsia="hi-IN" w:bidi="hi-IN"/>
              </w:rPr>
              <w:t>26</w:t>
            </w:r>
          </w:p>
        </w:tc>
        <w:tc>
          <w:tcPr>
            <w:tcW w:w="796" w:type="dxa"/>
            <w:tcBorders>
              <w:top w:val="single" w:sz="4" w:space="0" w:color="auto"/>
              <w:left w:val="single" w:sz="4" w:space="0" w:color="auto"/>
              <w:bottom w:val="single" w:sz="4" w:space="0" w:color="auto"/>
              <w:right w:val="single" w:sz="4" w:space="0" w:color="auto"/>
            </w:tcBorders>
          </w:tcPr>
          <w:p w14:paraId="56F24A26" w14:textId="572C2B56" w:rsidR="00944643" w:rsidRDefault="00062D35" w:rsidP="00BC4F92">
            <w:pPr>
              <w:widowControl w:val="0"/>
              <w:suppressAutoHyphens/>
              <w:spacing w:after="0" w:line="240" w:lineRule="auto"/>
              <w:textAlignment w:val="baseline"/>
              <w:rPr>
                <w:rFonts w:ascii="Times New Roman" w:eastAsia="Lucida Sans Unicode" w:hAnsi="Times New Roman"/>
                <w:bCs/>
                <w:kern w:val="1"/>
                <w:lang w:eastAsia="hi-IN" w:bidi="hi-IN"/>
              </w:rPr>
            </w:pPr>
            <w:r>
              <w:rPr>
                <w:rFonts w:ascii="Times New Roman" w:eastAsia="Lucida Sans Unicode" w:hAnsi="Times New Roman"/>
                <w:bCs/>
                <w:kern w:val="1"/>
                <w:lang w:eastAsia="hi-IN" w:bidi="hi-IN"/>
              </w:rPr>
              <w:t>11</w:t>
            </w:r>
            <w:r w:rsidR="00FC72CA">
              <w:rPr>
                <w:rFonts w:ascii="Times New Roman" w:eastAsia="Lucida Sans Unicode" w:hAnsi="Times New Roman"/>
                <w:bCs/>
                <w:kern w:val="1"/>
                <w:lang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281378E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0E11513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965800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55ED463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0AAC66C2"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2EED6BA" w14:textId="77777777" w:rsidR="00944643" w:rsidRDefault="00FC72CA" w:rsidP="00BC4F92">
            <w:pPr>
              <w:widowControl w:val="0"/>
              <w:suppressAutoHyphens/>
              <w:snapToGrid w:val="0"/>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читать с различными стратегиями в зависимости от коммуникативной задачи.</w:t>
            </w:r>
          </w:p>
        </w:tc>
        <w:tc>
          <w:tcPr>
            <w:tcW w:w="1125" w:type="dxa"/>
            <w:tcBorders>
              <w:top w:val="single" w:sz="4" w:space="0" w:color="auto"/>
              <w:left w:val="single" w:sz="4" w:space="0" w:color="auto"/>
              <w:bottom w:val="single" w:sz="4" w:space="0" w:color="auto"/>
              <w:right w:val="single" w:sz="4" w:space="0" w:color="auto"/>
            </w:tcBorders>
          </w:tcPr>
          <w:p w14:paraId="6FB0648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D0D6968" w14:textId="77777777" w:rsidR="00944643" w:rsidRDefault="00944643"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p>
        </w:tc>
      </w:tr>
      <w:tr w:rsidR="00944643" w14:paraId="6BE03B6E" w14:textId="77777777" w:rsidTr="00B01F9C">
        <w:tc>
          <w:tcPr>
            <w:tcW w:w="434" w:type="dxa"/>
            <w:tcBorders>
              <w:top w:val="single" w:sz="4" w:space="0" w:color="auto"/>
              <w:left w:val="single" w:sz="4" w:space="0" w:color="auto"/>
              <w:bottom w:val="single" w:sz="4" w:space="0" w:color="auto"/>
              <w:right w:val="single" w:sz="4" w:space="0" w:color="auto"/>
            </w:tcBorders>
          </w:tcPr>
          <w:p w14:paraId="7A5B654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27</w:t>
            </w:r>
          </w:p>
        </w:tc>
        <w:tc>
          <w:tcPr>
            <w:tcW w:w="796" w:type="dxa"/>
            <w:tcBorders>
              <w:top w:val="single" w:sz="4" w:space="0" w:color="auto"/>
              <w:left w:val="single" w:sz="4" w:space="0" w:color="auto"/>
              <w:bottom w:val="single" w:sz="4" w:space="0" w:color="auto"/>
              <w:right w:val="single" w:sz="4" w:space="0" w:color="auto"/>
            </w:tcBorders>
          </w:tcPr>
          <w:p w14:paraId="1F49DD38" w14:textId="6AA4AF14" w:rsidR="00944643" w:rsidRDefault="0081293E"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val="en-US" w:eastAsia="hi-IN" w:bidi="hi-IN"/>
              </w:rPr>
              <w:t>1</w:t>
            </w:r>
            <w:r w:rsidR="00062D35">
              <w:rPr>
                <w:rFonts w:ascii="Times New Roman" w:eastAsia="Lucida Sans Unicode" w:hAnsi="Times New Roman"/>
                <w:kern w:val="1"/>
                <w:lang w:eastAsia="hi-IN" w:bidi="hi-IN"/>
              </w:rPr>
              <w:t>2</w:t>
            </w:r>
            <w:r w:rsidR="00FC72CA">
              <w:rPr>
                <w:rFonts w:ascii="Times New Roman" w:eastAsia="Lucida Sans Unicode" w:hAnsi="Times New Roman"/>
                <w:kern w:val="1"/>
                <w:lang w:val="en-US"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6FB8614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Проект «Среда обитания. Ростовская область».</w:t>
            </w:r>
          </w:p>
        </w:tc>
        <w:tc>
          <w:tcPr>
            <w:tcW w:w="590" w:type="dxa"/>
            <w:tcBorders>
              <w:top w:val="single" w:sz="4" w:space="0" w:color="auto"/>
              <w:left w:val="single" w:sz="4" w:space="0" w:color="auto"/>
              <w:bottom w:val="single" w:sz="4" w:space="0" w:color="auto"/>
              <w:right w:val="single" w:sz="4" w:space="0" w:color="auto"/>
            </w:tcBorders>
          </w:tcPr>
          <w:p w14:paraId="0F78693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968171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Прогнозирование содержания текста; поисковое, изучающее чтение, выполнение задания на множественный выбор, работа со словарем, сообщение в связи с прочитанным, выражение своего отношения к прочитанному.</w:t>
            </w:r>
          </w:p>
        </w:tc>
        <w:tc>
          <w:tcPr>
            <w:tcW w:w="990" w:type="dxa"/>
            <w:tcBorders>
              <w:top w:val="single" w:sz="4" w:space="0" w:color="auto"/>
              <w:left w:val="single" w:sz="4" w:space="0" w:color="auto"/>
              <w:bottom w:val="single" w:sz="4" w:space="0" w:color="auto"/>
              <w:right w:val="single" w:sz="4" w:space="0" w:color="auto"/>
            </w:tcBorders>
          </w:tcPr>
          <w:p w14:paraId="494B10E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5FD4E45B" w14:textId="77777777" w:rsidR="00944643" w:rsidRDefault="00FC72CA" w:rsidP="00BC4F92">
            <w:pPr>
              <w:widowControl w:val="0"/>
              <w:suppressLineNumbers/>
              <w:suppressAutoHyphens/>
              <w:snapToGrid w:val="0"/>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Проект Животные Ростовской области</w:t>
            </w:r>
          </w:p>
        </w:tc>
        <w:tc>
          <w:tcPr>
            <w:tcW w:w="2812" w:type="dxa"/>
            <w:tcBorders>
              <w:top w:val="single" w:sz="4" w:space="0" w:color="auto"/>
              <w:left w:val="single" w:sz="4" w:space="0" w:color="auto"/>
              <w:bottom w:val="single" w:sz="4" w:space="0" w:color="auto"/>
              <w:right w:val="single" w:sz="4" w:space="0" w:color="auto"/>
            </w:tcBorders>
          </w:tcPr>
          <w:p w14:paraId="054960D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Распознавать и употреблять наиболее устойчивые словосочетания. Учить вести диалог-расспрос.</w:t>
            </w:r>
          </w:p>
        </w:tc>
        <w:tc>
          <w:tcPr>
            <w:tcW w:w="1125" w:type="dxa"/>
            <w:tcBorders>
              <w:top w:val="single" w:sz="4" w:space="0" w:color="auto"/>
              <w:left w:val="single" w:sz="4" w:space="0" w:color="auto"/>
              <w:bottom w:val="single" w:sz="4" w:space="0" w:color="auto"/>
              <w:right w:val="single" w:sz="4" w:space="0" w:color="auto"/>
            </w:tcBorders>
          </w:tcPr>
          <w:p w14:paraId="6B159DAE"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74EFA2C"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Уч.с.47 у.11</w:t>
            </w:r>
          </w:p>
        </w:tc>
      </w:tr>
      <w:tr w:rsidR="00944643" w14:paraId="17AA0322" w14:textId="77777777" w:rsidTr="00B01F9C">
        <w:tc>
          <w:tcPr>
            <w:tcW w:w="434" w:type="dxa"/>
            <w:tcBorders>
              <w:top w:val="single" w:sz="4" w:space="0" w:color="auto"/>
              <w:left w:val="single" w:sz="4" w:space="0" w:color="auto"/>
              <w:bottom w:val="single" w:sz="4" w:space="0" w:color="auto"/>
              <w:right w:val="single" w:sz="4" w:space="0" w:color="auto"/>
            </w:tcBorders>
          </w:tcPr>
          <w:p w14:paraId="1454D5D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28</w:t>
            </w:r>
          </w:p>
        </w:tc>
        <w:tc>
          <w:tcPr>
            <w:tcW w:w="796" w:type="dxa"/>
            <w:tcBorders>
              <w:top w:val="single" w:sz="4" w:space="0" w:color="auto"/>
              <w:left w:val="single" w:sz="4" w:space="0" w:color="auto"/>
              <w:bottom w:val="single" w:sz="4" w:space="0" w:color="auto"/>
              <w:right w:val="single" w:sz="4" w:space="0" w:color="auto"/>
            </w:tcBorders>
          </w:tcPr>
          <w:p w14:paraId="159B40F1" w14:textId="2E2F7AF6" w:rsidR="00944643" w:rsidRDefault="0081293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062D35">
              <w:rPr>
                <w:rFonts w:ascii="Times New Roman" w:eastAsia="Lucida Sans Unicode" w:hAnsi="Times New Roman"/>
                <w:kern w:val="1"/>
                <w:lang w:eastAsia="hi-IN" w:bidi="hi-IN"/>
              </w:rPr>
              <w:t>5</w:t>
            </w:r>
            <w:r w:rsidR="00FC72CA">
              <w:rPr>
                <w:rFonts w:ascii="Times New Roman" w:eastAsia="Lucida Sans Unicode" w:hAnsi="Times New Roman"/>
                <w:kern w:val="1"/>
                <w:lang w:val="en-US"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00170FC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i/>
                <w:iCs/>
                <w:color w:val="000000"/>
                <w:kern w:val="1"/>
                <w:lang w:eastAsia="hi-IN" w:bidi="hi-IN"/>
              </w:rPr>
              <w:t>В поисках Несси</w:t>
            </w:r>
            <w:r>
              <w:rPr>
                <w:rFonts w:ascii="Times New Roman" w:eastAsia="Times New Roman" w:hAnsi="Times New Roman"/>
                <w:color w:val="000000"/>
                <w:kern w:val="1"/>
                <w:lang w:eastAsia="hi-IN" w:bidi="hi-IN"/>
              </w:rPr>
              <w:t xml:space="preserve">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0FC42D6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40F0E3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Чтение диалога, подстановка пропущенных фраз. Восприятие текста на слух, драматизация диалога. Аудирование с выборочным пониманием </w:t>
            </w:r>
            <w:proofErr w:type="spellStart"/>
            <w:r>
              <w:rPr>
                <w:rFonts w:ascii="Times New Roman" w:eastAsia="Times New Roman" w:hAnsi="Times New Roman"/>
                <w:color w:val="000000"/>
                <w:kern w:val="1"/>
                <w:lang w:eastAsia="hi-IN" w:bidi="hi-IN"/>
              </w:rPr>
              <w:t>необх</w:t>
            </w:r>
            <w:proofErr w:type="spellEnd"/>
            <w:r>
              <w:rPr>
                <w:rFonts w:ascii="Times New Roman" w:eastAsia="Times New Roman" w:hAnsi="Times New Roman"/>
                <w:color w:val="000000"/>
                <w:kern w:val="1"/>
                <w:lang w:eastAsia="hi-IN" w:bidi="hi-IN"/>
              </w:rPr>
              <w:t>. информации.</w:t>
            </w:r>
          </w:p>
        </w:tc>
        <w:tc>
          <w:tcPr>
            <w:tcW w:w="990" w:type="dxa"/>
            <w:tcBorders>
              <w:top w:val="single" w:sz="4" w:space="0" w:color="auto"/>
              <w:left w:val="single" w:sz="4" w:space="0" w:color="auto"/>
              <w:bottom w:val="single" w:sz="4" w:space="0" w:color="auto"/>
              <w:right w:val="single" w:sz="4" w:space="0" w:color="auto"/>
            </w:tcBorders>
          </w:tcPr>
          <w:p w14:paraId="00A1C2F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58C099B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6FD5556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вести диалог-обмен мнениями по предложенной ситуации, развитие устной речи, аудирования</w:t>
            </w:r>
          </w:p>
        </w:tc>
        <w:tc>
          <w:tcPr>
            <w:tcW w:w="1125" w:type="dxa"/>
            <w:tcBorders>
              <w:top w:val="single" w:sz="4" w:space="0" w:color="auto"/>
              <w:left w:val="single" w:sz="4" w:space="0" w:color="auto"/>
              <w:bottom w:val="single" w:sz="4" w:space="0" w:color="auto"/>
              <w:right w:val="single" w:sz="4" w:space="0" w:color="auto"/>
            </w:tcBorders>
          </w:tcPr>
          <w:p w14:paraId="663AFD0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009EBDC"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Уч.с.49 у.8</w:t>
            </w:r>
          </w:p>
        </w:tc>
      </w:tr>
      <w:tr w:rsidR="00944643" w14:paraId="14E8B2D9" w14:textId="77777777" w:rsidTr="00B01F9C">
        <w:tc>
          <w:tcPr>
            <w:tcW w:w="434" w:type="dxa"/>
            <w:tcBorders>
              <w:top w:val="single" w:sz="4" w:space="0" w:color="auto"/>
              <w:left w:val="single" w:sz="4" w:space="0" w:color="auto"/>
              <w:bottom w:val="single" w:sz="4" w:space="0" w:color="auto"/>
              <w:right w:val="single" w:sz="4" w:space="0" w:color="auto"/>
            </w:tcBorders>
          </w:tcPr>
          <w:p w14:paraId="7046E945"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29</w:t>
            </w:r>
          </w:p>
        </w:tc>
        <w:tc>
          <w:tcPr>
            <w:tcW w:w="796" w:type="dxa"/>
            <w:tcBorders>
              <w:top w:val="single" w:sz="4" w:space="0" w:color="auto"/>
              <w:left w:val="single" w:sz="4" w:space="0" w:color="auto"/>
              <w:bottom w:val="single" w:sz="4" w:space="0" w:color="auto"/>
              <w:right w:val="single" w:sz="4" w:space="0" w:color="auto"/>
            </w:tcBorders>
          </w:tcPr>
          <w:p w14:paraId="6B6FF338" w14:textId="31905FFB"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062D35">
              <w:rPr>
                <w:rFonts w:ascii="Times New Roman" w:eastAsia="Lucida Sans Unicode" w:hAnsi="Times New Roman"/>
                <w:kern w:val="1"/>
                <w:lang w:eastAsia="hi-IN" w:bidi="hi-IN"/>
              </w:rPr>
              <w:t>8</w:t>
            </w:r>
            <w:r>
              <w:rPr>
                <w:rFonts w:ascii="Times New Roman" w:eastAsia="Lucida Sans Unicode" w:hAnsi="Times New Roman"/>
                <w:kern w:val="1"/>
                <w:lang w:val="en-US"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40D29C6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6AC745B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9CAEBC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Сравнительный анализ прош. </w:t>
            </w:r>
            <w:proofErr w:type="spellStart"/>
            <w:r>
              <w:rPr>
                <w:rFonts w:ascii="Times New Roman" w:eastAsia="Times New Roman" w:hAnsi="Times New Roman"/>
                <w:color w:val="000000"/>
                <w:kern w:val="1"/>
                <w:lang w:eastAsia="hi-IN" w:bidi="hi-IN"/>
              </w:rPr>
              <w:t>видо</w:t>
            </w:r>
            <w:proofErr w:type="spellEnd"/>
            <w:r>
              <w:rPr>
                <w:rFonts w:ascii="Times New Roman" w:eastAsia="Times New Roman" w:hAnsi="Times New Roman"/>
                <w:color w:val="000000"/>
                <w:kern w:val="1"/>
                <w:lang w:eastAsia="hi-IN" w:bidi="hi-IN"/>
              </w:rPr>
              <w:t>-врем. форм глагола. Выполнение грамматических упражнений, составление рассказа с использованием глаголов в прош. Временах</w:t>
            </w:r>
            <w:r>
              <w:rPr>
                <w:rFonts w:ascii="Times New Roman" w:eastAsia="Times New Roman" w:hAnsi="Times New Roman"/>
                <w:color w:val="000000"/>
                <w:kern w:val="1"/>
                <w:lang w:val="en-US" w:eastAsia="hi-IN" w:bidi="hi-IN"/>
              </w:rPr>
              <w:t xml:space="preserve">  </w:t>
            </w:r>
          </w:p>
        </w:tc>
        <w:tc>
          <w:tcPr>
            <w:tcW w:w="990" w:type="dxa"/>
            <w:tcBorders>
              <w:top w:val="single" w:sz="4" w:space="0" w:color="auto"/>
              <w:left w:val="single" w:sz="4" w:space="0" w:color="auto"/>
              <w:bottom w:val="single" w:sz="4" w:space="0" w:color="auto"/>
              <w:right w:val="single" w:sz="4" w:space="0" w:color="auto"/>
            </w:tcBorders>
          </w:tcPr>
          <w:p w14:paraId="78C3164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F3A0FB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val="en-US" w:eastAsia="hi-IN" w:bidi="hi-IN"/>
              </w:rPr>
            </w:pPr>
          </w:p>
        </w:tc>
        <w:tc>
          <w:tcPr>
            <w:tcW w:w="2812" w:type="dxa"/>
            <w:tcBorders>
              <w:top w:val="single" w:sz="4" w:space="0" w:color="auto"/>
              <w:left w:val="single" w:sz="4" w:space="0" w:color="auto"/>
              <w:bottom w:val="single" w:sz="4" w:space="0" w:color="auto"/>
              <w:right w:val="single" w:sz="4" w:space="0" w:color="auto"/>
            </w:tcBorders>
          </w:tcPr>
          <w:p w14:paraId="217A81D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распознавать и употреблять в речи глаголы в прошедших временах. Уметь употреблять конструкции </w:t>
            </w:r>
            <w:proofErr w:type="spellStart"/>
            <w:r>
              <w:rPr>
                <w:rFonts w:ascii="Times New Roman" w:eastAsia="Times New Roman" w:hAnsi="Times New Roman"/>
                <w:color w:val="000000"/>
                <w:kern w:val="1"/>
                <w:lang w:eastAsia="hi-IN" w:bidi="hi-IN"/>
              </w:rPr>
              <w:t>used</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to</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would</w:t>
            </w:r>
            <w:proofErr w:type="spellEnd"/>
            <w:r>
              <w:rPr>
                <w:rFonts w:ascii="Times New Roman" w:eastAsia="Times New Roman" w:hAnsi="Times New Roman"/>
                <w:color w:val="000000"/>
                <w:kern w:val="1"/>
                <w:lang w:eastAsia="hi-IN" w:bidi="hi-IN"/>
              </w:rPr>
              <w:t>.</w:t>
            </w:r>
          </w:p>
        </w:tc>
        <w:tc>
          <w:tcPr>
            <w:tcW w:w="1125" w:type="dxa"/>
            <w:tcBorders>
              <w:top w:val="single" w:sz="4" w:space="0" w:color="auto"/>
              <w:left w:val="single" w:sz="4" w:space="0" w:color="auto"/>
              <w:bottom w:val="single" w:sz="4" w:space="0" w:color="auto"/>
              <w:right w:val="single" w:sz="4" w:space="0" w:color="auto"/>
            </w:tcBorders>
          </w:tcPr>
          <w:p w14:paraId="73D37675"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w:t>
            </w:r>
          </w:p>
        </w:tc>
        <w:tc>
          <w:tcPr>
            <w:tcW w:w="887" w:type="dxa"/>
            <w:tcBorders>
              <w:top w:val="single" w:sz="4" w:space="0" w:color="auto"/>
              <w:left w:val="single" w:sz="4" w:space="0" w:color="auto"/>
              <w:bottom w:val="single" w:sz="4" w:space="0" w:color="auto"/>
              <w:right w:val="single" w:sz="4" w:space="0" w:color="auto"/>
            </w:tcBorders>
          </w:tcPr>
          <w:p w14:paraId="12745B8C"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Главы 3</w:t>
            </w:r>
          </w:p>
        </w:tc>
      </w:tr>
      <w:tr w:rsidR="00944643" w14:paraId="5FF6BA5C" w14:textId="77777777" w:rsidTr="00B01F9C">
        <w:tc>
          <w:tcPr>
            <w:tcW w:w="434" w:type="dxa"/>
            <w:tcBorders>
              <w:top w:val="single" w:sz="4" w:space="0" w:color="auto"/>
              <w:left w:val="single" w:sz="4" w:space="0" w:color="auto"/>
              <w:bottom w:val="single" w:sz="4" w:space="0" w:color="auto"/>
              <w:right w:val="single" w:sz="4" w:space="0" w:color="auto"/>
            </w:tcBorders>
          </w:tcPr>
          <w:p w14:paraId="3E21F005"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30</w:t>
            </w:r>
          </w:p>
        </w:tc>
        <w:tc>
          <w:tcPr>
            <w:tcW w:w="796" w:type="dxa"/>
            <w:tcBorders>
              <w:top w:val="single" w:sz="4" w:space="0" w:color="auto"/>
              <w:left w:val="single" w:sz="4" w:space="0" w:color="auto"/>
              <w:bottom w:val="single" w:sz="4" w:space="0" w:color="auto"/>
              <w:right w:val="single" w:sz="4" w:space="0" w:color="auto"/>
            </w:tcBorders>
          </w:tcPr>
          <w:p w14:paraId="3701CAB5" w14:textId="5B5C8BEB"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062D35">
              <w:rPr>
                <w:rFonts w:ascii="Times New Roman" w:eastAsia="Lucida Sans Unicode" w:hAnsi="Times New Roman"/>
                <w:kern w:val="1"/>
                <w:lang w:eastAsia="hi-IN" w:bidi="hi-IN"/>
              </w:rPr>
              <w:t>9</w:t>
            </w:r>
            <w:r>
              <w:rPr>
                <w:rFonts w:ascii="Times New Roman" w:eastAsia="Lucida Sans Unicode" w:hAnsi="Times New Roman"/>
                <w:kern w:val="1"/>
                <w:lang w:val="en-US"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5ACA41E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Прошедшее время глагола.</w:t>
            </w:r>
          </w:p>
        </w:tc>
        <w:tc>
          <w:tcPr>
            <w:tcW w:w="590" w:type="dxa"/>
            <w:tcBorders>
              <w:top w:val="single" w:sz="4" w:space="0" w:color="auto"/>
              <w:left w:val="single" w:sz="4" w:space="0" w:color="auto"/>
              <w:bottom w:val="single" w:sz="4" w:space="0" w:color="auto"/>
              <w:right w:val="single" w:sz="4" w:space="0" w:color="auto"/>
            </w:tcBorders>
          </w:tcPr>
          <w:p w14:paraId="1C4EB44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265CEB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roofErr w:type="gramStart"/>
            <w:r>
              <w:rPr>
                <w:rFonts w:ascii="Times New Roman" w:eastAsia="Times New Roman" w:hAnsi="Times New Roman"/>
                <w:color w:val="000000"/>
                <w:kern w:val="1"/>
                <w:lang w:eastAsia="hi-IN" w:bidi="hi-IN"/>
              </w:rPr>
              <w:t>Прогнозирование  содержания</w:t>
            </w:r>
            <w:proofErr w:type="gramEnd"/>
            <w:r>
              <w:rPr>
                <w:rFonts w:ascii="Times New Roman" w:eastAsia="Times New Roman" w:hAnsi="Times New Roman"/>
                <w:color w:val="000000"/>
                <w:kern w:val="1"/>
                <w:lang w:eastAsia="hi-IN" w:bidi="hi-IN"/>
              </w:rPr>
              <w:t xml:space="preserve"> текста, поисков. и изучающее чтение, выполнение задания множественный выбор. Анализ употребления ЛЕ. Восприятие текста на слух с извлечением нужной информации. Высказывание на основе прочитанного.</w:t>
            </w:r>
          </w:p>
        </w:tc>
        <w:tc>
          <w:tcPr>
            <w:tcW w:w="990" w:type="dxa"/>
            <w:tcBorders>
              <w:top w:val="single" w:sz="4" w:space="0" w:color="auto"/>
              <w:left w:val="single" w:sz="4" w:space="0" w:color="auto"/>
              <w:bottom w:val="single" w:sz="4" w:space="0" w:color="auto"/>
              <w:right w:val="single" w:sz="4" w:space="0" w:color="auto"/>
            </w:tcBorders>
          </w:tcPr>
          <w:p w14:paraId="66B8500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47E2AE3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E42BBD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Полно и точно понимать содержание текста при чтении, с выбором нужной информации при восприятии текста на слух. Уметь делать сообщение в связи с прочитанным</w:t>
            </w:r>
          </w:p>
        </w:tc>
        <w:tc>
          <w:tcPr>
            <w:tcW w:w="1125" w:type="dxa"/>
            <w:tcBorders>
              <w:top w:val="single" w:sz="4" w:space="0" w:color="auto"/>
              <w:left w:val="single" w:sz="4" w:space="0" w:color="auto"/>
              <w:bottom w:val="single" w:sz="4" w:space="0" w:color="auto"/>
              <w:right w:val="single" w:sz="4" w:space="0" w:color="auto"/>
            </w:tcBorders>
          </w:tcPr>
          <w:p w14:paraId="412C051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0CCE840"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словарь</w:t>
            </w:r>
          </w:p>
        </w:tc>
      </w:tr>
      <w:tr w:rsidR="00944643" w14:paraId="49037F11"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175856D5"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lastRenderedPageBreak/>
              <w:t>31</w:t>
            </w:r>
          </w:p>
        </w:tc>
        <w:tc>
          <w:tcPr>
            <w:tcW w:w="796" w:type="dxa"/>
            <w:tcBorders>
              <w:top w:val="single" w:sz="4" w:space="0" w:color="auto"/>
              <w:left w:val="single" w:sz="4" w:space="0" w:color="auto"/>
              <w:bottom w:val="single" w:sz="4" w:space="0" w:color="auto"/>
              <w:right w:val="single" w:sz="4" w:space="0" w:color="auto"/>
            </w:tcBorders>
          </w:tcPr>
          <w:p w14:paraId="3307E313" w14:textId="6569CA79" w:rsidR="00944643" w:rsidRDefault="0081293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062D35">
              <w:rPr>
                <w:rFonts w:ascii="Times New Roman" w:eastAsia="Lucida Sans Unicode" w:hAnsi="Times New Roman"/>
                <w:kern w:val="1"/>
                <w:lang w:eastAsia="hi-IN" w:bidi="hi-IN"/>
              </w:rPr>
              <w:t>2</w:t>
            </w:r>
            <w:r w:rsidR="00FC72CA">
              <w:rPr>
                <w:rFonts w:ascii="Times New Roman" w:eastAsia="Lucida Sans Unicode" w:hAnsi="Times New Roman"/>
                <w:kern w:val="1"/>
                <w:lang w:val="en-US"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509F247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w:t>
            </w:r>
            <w:proofErr w:type="gramStart"/>
            <w:r>
              <w:rPr>
                <w:rFonts w:ascii="Times New Roman" w:eastAsia="Times New Roman" w:hAnsi="Times New Roman"/>
                <w:color w:val="000000"/>
                <w:kern w:val="1"/>
                <w:lang w:eastAsia="hi-IN" w:bidi="hi-IN"/>
              </w:rPr>
              <w:t>Иллюзии  Лексика</w:t>
            </w:r>
            <w:proofErr w:type="gramEnd"/>
            <w:r>
              <w:rPr>
                <w:rFonts w:ascii="Times New Roman" w:eastAsia="Times New Roman" w:hAnsi="Times New Roman"/>
                <w:color w:val="000000"/>
                <w:kern w:val="1"/>
                <w:lang w:eastAsia="hi-IN" w:bidi="hi-IN"/>
              </w:rPr>
              <w:t xml:space="preserve"> и устная речь</w:t>
            </w:r>
          </w:p>
        </w:tc>
        <w:tc>
          <w:tcPr>
            <w:tcW w:w="590" w:type="dxa"/>
            <w:tcBorders>
              <w:top w:val="single" w:sz="4" w:space="0" w:color="auto"/>
              <w:left w:val="single" w:sz="4" w:space="0" w:color="auto"/>
              <w:bottom w:val="single" w:sz="4" w:space="0" w:color="auto"/>
              <w:right w:val="single" w:sz="4" w:space="0" w:color="auto"/>
            </w:tcBorders>
          </w:tcPr>
          <w:p w14:paraId="0447F8C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81EA4B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Выражение последовательности событий в сложноподчиненных предложениях</w:t>
            </w:r>
            <w:r>
              <w:rPr>
                <w:rFonts w:ascii="Times New Roman" w:eastAsia="Times New Roman" w:hAnsi="Times New Roman"/>
                <w:i/>
                <w:iCs/>
                <w:color w:val="000000"/>
                <w:kern w:val="1"/>
                <w:lang w:eastAsia="hi-IN" w:bidi="hi-IN"/>
              </w:rPr>
              <w:t xml:space="preserve"> (</w:t>
            </w:r>
            <w:proofErr w:type="spellStart"/>
            <w:r>
              <w:rPr>
                <w:rFonts w:ascii="Times New Roman" w:eastAsia="Times New Roman" w:hAnsi="Times New Roman"/>
                <w:i/>
                <w:iCs/>
                <w:color w:val="000000"/>
                <w:kern w:val="1"/>
                <w:lang w:eastAsia="hi-IN" w:bidi="hi-IN"/>
              </w:rPr>
              <w:t>when</w:t>
            </w:r>
            <w:proofErr w:type="spellEnd"/>
            <w:r>
              <w:rPr>
                <w:rFonts w:ascii="Times New Roman" w:eastAsia="Times New Roman" w:hAnsi="Times New Roman"/>
                <w:i/>
                <w:iCs/>
                <w:color w:val="000000"/>
                <w:kern w:val="1"/>
                <w:lang w:eastAsia="hi-IN" w:bidi="hi-IN"/>
              </w:rPr>
              <w:t xml:space="preserve">, </w:t>
            </w:r>
            <w:proofErr w:type="spellStart"/>
            <w:r>
              <w:rPr>
                <w:rFonts w:ascii="Times New Roman" w:eastAsia="Times New Roman" w:hAnsi="Times New Roman"/>
                <w:i/>
                <w:iCs/>
                <w:color w:val="000000"/>
                <w:kern w:val="1"/>
                <w:lang w:eastAsia="hi-IN" w:bidi="hi-IN"/>
              </w:rPr>
              <w:t>while</w:t>
            </w:r>
            <w:proofErr w:type="spellEnd"/>
            <w:r>
              <w:rPr>
                <w:rFonts w:ascii="Times New Roman" w:eastAsia="Times New Roman" w:hAnsi="Times New Roman"/>
                <w:i/>
                <w:iCs/>
                <w:color w:val="000000"/>
                <w:kern w:val="1"/>
                <w:lang w:eastAsia="hi-IN" w:bidi="hi-IN"/>
              </w:rPr>
              <w:t xml:space="preserve">, </w:t>
            </w:r>
            <w:proofErr w:type="spellStart"/>
            <w:r>
              <w:rPr>
                <w:rFonts w:ascii="Times New Roman" w:eastAsia="Times New Roman" w:hAnsi="Times New Roman"/>
                <w:i/>
                <w:iCs/>
                <w:color w:val="000000"/>
                <w:kern w:val="1"/>
                <w:lang w:eastAsia="hi-IN" w:bidi="hi-IN"/>
              </w:rPr>
              <w:t>as</w:t>
            </w:r>
            <w:proofErr w:type="spellEnd"/>
            <w:r>
              <w:rPr>
                <w:rFonts w:ascii="Times New Roman" w:eastAsia="Times New Roman" w:hAnsi="Times New Roman"/>
                <w:i/>
                <w:iCs/>
                <w:color w:val="000000"/>
                <w:kern w:val="1"/>
                <w:lang w:eastAsia="hi-IN" w:bidi="hi-IN"/>
              </w:rPr>
              <w:t xml:space="preserve"> </w:t>
            </w:r>
            <w:proofErr w:type="spellStart"/>
            <w:r>
              <w:rPr>
                <w:rFonts w:ascii="Times New Roman" w:eastAsia="Times New Roman" w:hAnsi="Times New Roman"/>
                <w:i/>
                <w:iCs/>
                <w:color w:val="000000"/>
                <w:kern w:val="1"/>
                <w:lang w:eastAsia="hi-IN" w:bidi="hi-IN"/>
              </w:rPr>
              <w:t>soon</w:t>
            </w:r>
            <w:proofErr w:type="spellEnd"/>
            <w:r>
              <w:rPr>
                <w:rFonts w:ascii="Times New Roman" w:eastAsia="Times New Roman" w:hAnsi="Times New Roman"/>
                <w:i/>
                <w:iCs/>
                <w:color w:val="000000"/>
                <w:kern w:val="1"/>
                <w:lang w:eastAsia="hi-IN" w:bidi="hi-IN"/>
              </w:rPr>
              <w:t xml:space="preserve"> </w:t>
            </w:r>
            <w:proofErr w:type="spellStart"/>
            <w:r>
              <w:rPr>
                <w:rFonts w:ascii="Times New Roman" w:eastAsia="Times New Roman" w:hAnsi="Times New Roman"/>
                <w:i/>
                <w:iCs/>
                <w:color w:val="000000"/>
                <w:kern w:val="1"/>
                <w:lang w:eastAsia="hi-IN" w:bidi="hi-IN"/>
              </w:rPr>
              <w:t>as</w:t>
            </w:r>
            <w:proofErr w:type="spellEnd"/>
            <w:r>
              <w:rPr>
                <w:rFonts w:ascii="Times New Roman" w:eastAsia="Times New Roman" w:hAnsi="Times New Roman"/>
                <w:i/>
                <w:iCs/>
                <w:color w:val="000000"/>
                <w:kern w:val="1"/>
                <w:lang w:eastAsia="hi-IN" w:bidi="hi-IN"/>
              </w:rPr>
              <w:t xml:space="preserve">, </w:t>
            </w:r>
            <w:proofErr w:type="spellStart"/>
            <w:r>
              <w:rPr>
                <w:rFonts w:ascii="Times New Roman" w:eastAsia="Times New Roman" w:hAnsi="Times New Roman"/>
                <w:i/>
                <w:iCs/>
                <w:color w:val="000000"/>
                <w:kern w:val="1"/>
                <w:lang w:eastAsia="hi-IN" w:bidi="hi-IN"/>
              </w:rPr>
              <w:t>before</w:t>
            </w:r>
            <w:proofErr w:type="spellEnd"/>
            <w:r>
              <w:rPr>
                <w:rFonts w:ascii="Times New Roman" w:eastAsia="Times New Roman" w:hAnsi="Times New Roman"/>
                <w:i/>
                <w:iCs/>
                <w:color w:val="000000"/>
                <w:kern w:val="1"/>
                <w:lang w:eastAsia="hi-IN" w:bidi="hi-IN"/>
              </w:rPr>
              <w:t>).</w:t>
            </w:r>
            <w:r>
              <w:rPr>
                <w:rFonts w:ascii="Times New Roman" w:eastAsia="Times New Roman" w:hAnsi="Times New Roman"/>
                <w:color w:val="000000"/>
                <w:kern w:val="1"/>
                <w:lang w:eastAsia="hi-IN" w:bidi="hi-IN"/>
              </w:rPr>
              <w:t xml:space="preserve"> Обсуждение порядка написания рассказа, анализ употребления прилагательных и наречий в описаниях. Гр.: слова-связки.</w:t>
            </w:r>
          </w:p>
        </w:tc>
        <w:tc>
          <w:tcPr>
            <w:tcW w:w="990" w:type="dxa"/>
            <w:tcBorders>
              <w:top w:val="single" w:sz="4" w:space="0" w:color="auto"/>
              <w:left w:val="single" w:sz="4" w:space="0" w:color="auto"/>
              <w:bottom w:val="single" w:sz="4" w:space="0" w:color="auto"/>
              <w:right w:val="single" w:sz="4" w:space="0" w:color="auto"/>
            </w:tcBorders>
          </w:tcPr>
          <w:p w14:paraId="2AA18E1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12D5F0F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348AD67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написать историю по плану (120- 180-слов).</w:t>
            </w:r>
          </w:p>
        </w:tc>
        <w:tc>
          <w:tcPr>
            <w:tcW w:w="1125" w:type="dxa"/>
            <w:tcBorders>
              <w:top w:val="single" w:sz="4" w:space="0" w:color="auto"/>
              <w:left w:val="single" w:sz="4" w:space="0" w:color="auto"/>
              <w:bottom w:val="single" w:sz="4" w:space="0" w:color="auto"/>
              <w:right w:val="single" w:sz="4" w:space="0" w:color="auto"/>
            </w:tcBorders>
          </w:tcPr>
          <w:p w14:paraId="4D51F0F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B96F360"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Уч.с.51 у.8</w:t>
            </w:r>
          </w:p>
        </w:tc>
      </w:tr>
      <w:tr w:rsidR="00944643" w14:paraId="1FBDA780"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262E9D2C"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32</w:t>
            </w:r>
          </w:p>
        </w:tc>
        <w:tc>
          <w:tcPr>
            <w:tcW w:w="796" w:type="dxa"/>
            <w:tcBorders>
              <w:top w:val="single" w:sz="4" w:space="0" w:color="auto"/>
              <w:left w:val="single" w:sz="4" w:space="0" w:color="auto"/>
              <w:bottom w:val="single" w:sz="4" w:space="0" w:color="auto"/>
              <w:right w:val="single" w:sz="4" w:space="0" w:color="auto"/>
            </w:tcBorders>
          </w:tcPr>
          <w:p w14:paraId="65506D56" w14:textId="7F75A60D"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w:t>
            </w:r>
            <w:r w:rsidR="00062D35">
              <w:rPr>
                <w:rFonts w:ascii="Times New Roman" w:eastAsia="Lucida Sans Unicode" w:hAnsi="Times New Roman"/>
                <w:kern w:val="1"/>
                <w:lang w:eastAsia="hi-IN" w:bidi="hi-IN"/>
              </w:rPr>
              <w:t>5</w:t>
            </w:r>
            <w:r>
              <w:rPr>
                <w:rFonts w:ascii="Times New Roman" w:eastAsia="Lucida Sans Unicode" w:hAnsi="Times New Roman"/>
                <w:kern w:val="1"/>
                <w:lang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597F599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Рассказы, письмо</w:t>
            </w:r>
          </w:p>
        </w:tc>
        <w:tc>
          <w:tcPr>
            <w:tcW w:w="590" w:type="dxa"/>
            <w:tcBorders>
              <w:top w:val="single" w:sz="4" w:space="0" w:color="auto"/>
              <w:left w:val="single" w:sz="4" w:space="0" w:color="auto"/>
              <w:bottom w:val="single" w:sz="4" w:space="0" w:color="auto"/>
              <w:right w:val="single" w:sz="4" w:space="0" w:color="auto"/>
            </w:tcBorders>
          </w:tcPr>
          <w:p w14:paraId="059D4F3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EF5153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Анализ способов словообразования глаголов от существительных, значений фразового глагола '</w:t>
            </w:r>
            <w:proofErr w:type="spellStart"/>
            <w:r>
              <w:rPr>
                <w:rFonts w:ascii="Times New Roman" w:eastAsia="Times New Roman" w:hAnsi="Times New Roman"/>
                <w:color w:val="000000"/>
                <w:kern w:val="1"/>
                <w:lang w:eastAsia="hi-IN" w:bidi="hi-IN"/>
              </w:rPr>
              <w:t>come</w:t>
            </w:r>
            <w:proofErr w:type="spellEnd"/>
            <w:r>
              <w:rPr>
                <w:rFonts w:ascii="Times New Roman" w:eastAsia="Times New Roman" w:hAnsi="Times New Roman"/>
                <w:color w:val="000000"/>
                <w:kern w:val="1"/>
                <w:lang w:eastAsia="hi-IN" w:bidi="hi-IN"/>
              </w:rPr>
              <w:t xml:space="preserve"> ', трудноразличимых слов, </w:t>
            </w:r>
            <w:proofErr w:type="spellStart"/>
            <w:r>
              <w:rPr>
                <w:rFonts w:ascii="Times New Roman" w:eastAsia="Times New Roman" w:hAnsi="Times New Roman"/>
                <w:color w:val="000000"/>
                <w:kern w:val="1"/>
                <w:lang w:eastAsia="hi-IN" w:bidi="hi-IN"/>
              </w:rPr>
              <w:t>видо</w:t>
            </w:r>
            <w:proofErr w:type="spellEnd"/>
            <w:r>
              <w:rPr>
                <w:rFonts w:ascii="Times New Roman" w:eastAsia="Times New Roman" w:hAnsi="Times New Roman"/>
                <w:color w:val="000000"/>
                <w:kern w:val="1"/>
                <w:lang w:eastAsia="hi-IN" w:bidi="hi-IN"/>
              </w:rPr>
              <w:t>-врем. форм глагола. Выполнение тренировочных упражнений.</w:t>
            </w:r>
          </w:p>
        </w:tc>
        <w:tc>
          <w:tcPr>
            <w:tcW w:w="990" w:type="dxa"/>
            <w:tcBorders>
              <w:top w:val="single" w:sz="4" w:space="0" w:color="auto"/>
              <w:left w:val="single" w:sz="4" w:space="0" w:color="auto"/>
              <w:bottom w:val="single" w:sz="4" w:space="0" w:color="auto"/>
              <w:right w:val="single" w:sz="4" w:space="0" w:color="auto"/>
            </w:tcBorders>
          </w:tcPr>
          <w:p w14:paraId="1B3C0B8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993934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D853AE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признаки, уметь распознавать и употреблять в речи глагольные формы в прошедшем времени, фр. глаголы и ЛЕ.</w:t>
            </w:r>
          </w:p>
        </w:tc>
        <w:tc>
          <w:tcPr>
            <w:tcW w:w="1125" w:type="dxa"/>
            <w:tcBorders>
              <w:top w:val="single" w:sz="4" w:space="0" w:color="auto"/>
              <w:left w:val="single" w:sz="4" w:space="0" w:color="auto"/>
              <w:bottom w:val="single" w:sz="4" w:space="0" w:color="auto"/>
              <w:right w:val="single" w:sz="4" w:space="0" w:color="auto"/>
            </w:tcBorders>
          </w:tcPr>
          <w:p w14:paraId="5B323172"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2F9FC7B8"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Уч.с.53у.5</w:t>
            </w:r>
          </w:p>
        </w:tc>
      </w:tr>
      <w:tr w:rsidR="00944643" w14:paraId="1E22DD79"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49CFA22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33</w:t>
            </w:r>
          </w:p>
        </w:tc>
        <w:tc>
          <w:tcPr>
            <w:tcW w:w="796" w:type="dxa"/>
            <w:tcBorders>
              <w:top w:val="single" w:sz="4" w:space="0" w:color="auto"/>
              <w:left w:val="single" w:sz="4" w:space="0" w:color="auto"/>
              <w:bottom w:val="single" w:sz="4" w:space="0" w:color="auto"/>
              <w:right w:val="single" w:sz="4" w:space="0" w:color="auto"/>
            </w:tcBorders>
          </w:tcPr>
          <w:p w14:paraId="3D8D9FE5" w14:textId="72C7BB33"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062D35">
              <w:rPr>
                <w:rFonts w:ascii="Times New Roman" w:eastAsia="Lucida Sans Unicode" w:hAnsi="Times New Roman"/>
                <w:kern w:val="1"/>
                <w:lang w:eastAsia="hi-IN" w:bidi="hi-IN"/>
              </w:rPr>
              <w:t>6</w:t>
            </w:r>
            <w:r>
              <w:rPr>
                <w:rFonts w:ascii="Times New Roman" w:eastAsia="Lucida Sans Unicode" w:hAnsi="Times New Roman"/>
                <w:kern w:val="1"/>
                <w:lang w:val="en-US"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7D3BDE3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Словообразование прилагательных</w:t>
            </w:r>
          </w:p>
        </w:tc>
        <w:tc>
          <w:tcPr>
            <w:tcW w:w="590" w:type="dxa"/>
            <w:tcBorders>
              <w:top w:val="single" w:sz="4" w:space="0" w:color="auto"/>
              <w:left w:val="single" w:sz="4" w:space="0" w:color="auto"/>
              <w:bottom w:val="single" w:sz="4" w:space="0" w:color="auto"/>
              <w:right w:val="single" w:sz="4" w:space="0" w:color="auto"/>
            </w:tcBorders>
          </w:tcPr>
          <w:p w14:paraId="7CC8F5DD"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48D124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извлечением нужной информации, выполнение задания на словообразование, работа со словарем, используя языковую догадку. Написание короткого сообщения об известных замках нашей страны.</w:t>
            </w:r>
          </w:p>
        </w:tc>
        <w:tc>
          <w:tcPr>
            <w:tcW w:w="990" w:type="dxa"/>
            <w:tcBorders>
              <w:top w:val="single" w:sz="4" w:space="0" w:color="auto"/>
              <w:left w:val="single" w:sz="4" w:space="0" w:color="auto"/>
              <w:bottom w:val="single" w:sz="4" w:space="0" w:color="auto"/>
              <w:right w:val="single" w:sz="4" w:space="0" w:color="auto"/>
            </w:tcBorders>
          </w:tcPr>
          <w:p w14:paraId="7303E6E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77BEA22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675EC76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значение новых слов, способов словообразования сложносочиненных прилагательных, уметь составлять рассказ с опорой на прочитанное.</w:t>
            </w:r>
          </w:p>
        </w:tc>
        <w:tc>
          <w:tcPr>
            <w:tcW w:w="1125" w:type="dxa"/>
            <w:tcBorders>
              <w:top w:val="single" w:sz="4" w:space="0" w:color="auto"/>
              <w:left w:val="single" w:sz="4" w:space="0" w:color="auto"/>
              <w:bottom w:val="single" w:sz="4" w:space="0" w:color="auto"/>
              <w:right w:val="single" w:sz="4" w:space="0" w:color="auto"/>
            </w:tcBorders>
          </w:tcPr>
          <w:p w14:paraId="3A144DD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7FA7337"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Уч.с.55 у.6</w:t>
            </w:r>
          </w:p>
        </w:tc>
      </w:tr>
      <w:tr w:rsidR="00944643" w14:paraId="50A8E604"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3A97324A"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34</w:t>
            </w:r>
          </w:p>
        </w:tc>
        <w:tc>
          <w:tcPr>
            <w:tcW w:w="796" w:type="dxa"/>
            <w:tcBorders>
              <w:top w:val="single" w:sz="4" w:space="0" w:color="auto"/>
              <w:left w:val="single" w:sz="4" w:space="0" w:color="auto"/>
              <w:bottom w:val="single" w:sz="4" w:space="0" w:color="auto"/>
              <w:right w:val="single" w:sz="4" w:space="0" w:color="auto"/>
            </w:tcBorders>
          </w:tcPr>
          <w:p w14:paraId="557117B9" w14:textId="1B1D9BE4"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062D35">
              <w:rPr>
                <w:rFonts w:ascii="Times New Roman" w:eastAsia="Lucida Sans Unicode" w:hAnsi="Times New Roman"/>
                <w:kern w:val="1"/>
                <w:lang w:eastAsia="hi-IN" w:bidi="hi-IN"/>
              </w:rPr>
              <w:t>9</w:t>
            </w:r>
            <w:r>
              <w:rPr>
                <w:rFonts w:ascii="Times New Roman" w:eastAsia="Lucida Sans Unicode" w:hAnsi="Times New Roman"/>
                <w:kern w:val="1"/>
                <w:lang w:val="en-US"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6EA8020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3E63918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CD1C12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установление логической последовательности основных событий текста, высказывание в связи с прочитанным. Проектная работа (по выбору уч-ся)</w:t>
            </w:r>
          </w:p>
        </w:tc>
        <w:tc>
          <w:tcPr>
            <w:tcW w:w="990" w:type="dxa"/>
            <w:tcBorders>
              <w:top w:val="single" w:sz="4" w:space="0" w:color="auto"/>
              <w:left w:val="single" w:sz="4" w:space="0" w:color="auto"/>
              <w:bottom w:val="single" w:sz="4" w:space="0" w:color="auto"/>
              <w:right w:val="single" w:sz="4" w:space="0" w:color="auto"/>
            </w:tcBorders>
          </w:tcPr>
          <w:p w14:paraId="65ECC7D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47BB83E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Реферат Стили в живописи.</w:t>
            </w:r>
          </w:p>
        </w:tc>
        <w:tc>
          <w:tcPr>
            <w:tcW w:w="2812" w:type="dxa"/>
            <w:tcBorders>
              <w:top w:val="single" w:sz="4" w:space="0" w:color="auto"/>
              <w:left w:val="single" w:sz="4" w:space="0" w:color="auto"/>
              <w:bottom w:val="single" w:sz="4" w:space="0" w:color="auto"/>
              <w:right w:val="single" w:sz="4" w:space="0" w:color="auto"/>
            </w:tcBorders>
          </w:tcPr>
          <w:p w14:paraId="7FC03E5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читать текст с полным пониманием, устанавливать логическую последовательность основных событий текста, высказывание в связи с прочитанным. Проектная работа (по выбору уч-ся)</w:t>
            </w:r>
          </w:p>
        </w:tc>
        <w:tc>
          <w:tcPr>
            <w:tcW w:w="1125" w:type="dxa"/>
            <w:tcBorders>
              <w:top w:val="single" w:sz="4" w:space="0" w:color="auto"/>
              <w:left w:val="single" w:sz="4" w:space="0" w:color="auto"/>
              <w:bottom w:val="single" w:sz="4" w:space="0" w:color="auto"/>
              <w:right w:val="single" w:sz="4" w:space="0" w:color="auto"/>
            </w:tcBorders>
          </w:tcPr>
          <w:p w14:paraId="0D244808"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43EC05D7"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Уч.с.59 у.8</w:t>
            </w:r>
          </w:p>
        </w:tc>
      </w:tr>
      <w:tr w:rsidR="00944643" w14:paraId="6B0687EE" w14:textId="77777777" w:rsidTr="00B01F9C">
        <w:trPr>
          <w:trHeight w:val="1047"/>
        </w:trPr>
        <w:tc>
          <w:tcPr>
            <w:tcW w:w="434" w:type="dxa"/>
            <w:tcBorders>
              <w:top w:val="single" w:sz="4" w:space="0" w:color="auto"/>
              <w:left w:val="single" w:sz="4" w:space="0" w:color="auto"/>
              <w:bottom w:val="single" w:sz="4" w:space="0" w:color="auto"/>
              <w:right w:val="single" w:sz="4" w:space="0" w:color="auto"/>
            </w:tcBorders>
          </w:tcPr>
          <w:p w14:paraId="7A8D0A4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35</w:t>
            </w:r>
          </w:p>
        </w:tc>
        <w:tc>
          <w:tcPr>
            <w:tcW w:w="796" w:type="dxa"/>
            <w:tcBorders>
              <w:top w:val="single" w:sz="4" w:space="0" w:color="auto"/>
              <w:left w:val="single" w:sz="4" w:space="0" w:color="auto"/>
              <w:bottom w:val="single" w:sz="4" w:space="0" w:color="auto"/>
              <w:right w:val="single" w:sz="4" w:space="0" w:color="auto"/>
            </w:tcBorders>
          </w:tcPr>
          <w:p w14:paraId="0FD05C67" w14:textId="5C42001E" w:rsidR="00944643" w:rsidRPr="00843A00" w:rsidRDefault="00062D35"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2.12</w:t>
            </w:r>
          </w:p>
        </w:tc>
        <w:tc>
          <w:tcPr>
            <w:tcW w:w="1711" w:type="dxa"/>
            <w:tcBorders>
              <w:top w:val="single" w:sz="4" w:space="0" w:color="auto"/>
              <w:left w:val="single" w:sz="4" w:space="0" w:color="auto"/>
              <w:bottom w:val="single" w:sz="4" w:space="0" w:color="auto"/>
              <w:right w:val="single" w:sz="4" w:space="0" w:color="auto"/>
            </w:tcBorders>
          </w:tcPr>
          <w:p w14:paraId="477592C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Проверь себя. </w:t>
            </w:r>
          </w:p>
        </w:tc>
        <w:tc>
          <w:tcPr>
            <w:tcW w:w="590" w:type="dxa"/>
            <w:tcBorders>
              <w:top w:val="single" w:sz="4" w:space="0" w:color="auto"/>
              <w:left w:val="single" w:sz="4" w:space="0" w:color="auto"/>
              <w:bottom w:val="single" w:sz="4" w:space="0" w:color="auto"/>
              <w:right w:val="single" w:sz="4" w:space="0" w:color="auto"/>
            </w:tcBorders>
          </w:tcPr>
          <w:p w14:paraId="048D322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7C951F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тренировочных упражнений, тестов. Проверочная работа по главе 3. Работа над ошибками.</w:t>
            </w:r>
          </w:p>
        </w:tc>
        <w:tc>
          <w:tcPr>
            <w:tcW w:w="990" w:type="dxa"/>
            <w:tcBorders>
              <w:top w:val="single" w:sz="4" w:space="0" w:color="auto"/>
              <w:left w:val="single" w:sz="4" w:space="0" w:color="auto"/>
              <w:bottom w:val="single" w:sz="4" w:space="0" w:color="auto"/>
              <w:right w:val="single" w:sz="4" w:space="0" w:color="auto"/>
            </w:tcBorders>
          </w:tcPr>
          <w:p w14:paraId="415B389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397D9D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38D022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spellStart"/>
            <w:r>
              <w:rPr>
                <w:rFonts w:ascii="Times New Roman" w:eastAsia="Times New Roman" w:hAnsi="Times New Roman"/>
                <w:color w:val="000000"/>
                <w:kern w:val="1"/>
                <w:lang w:eastAsia="hi-IN" w:bidi="hi-IN"/>
              </w:rPr>
              <w:t>Cамокоррекция</w:t>
            </w:r>
            <w:proofErr w:type="spellEnd"/>
            <w:r>
              <w:rPr>
                <w:rFonts w:ascii="Times New Roman" w:eastAsia="Times New Roman" w:hAnsi="Times New Roman"/>
                <w:color w:val="000000"/>
                <w:kern w:val="1"/>
                <w:lang w:eastAsia="hi-IN" w:bidi="hi-IN"/>
              </w:rPr>
              <w:t>, рефлексия по материалу и освоению речевых умений - подготовка к тесту</w:t>
            </w:r>
          </w:p>
        </w:tc>
        <w:tc>
          <w:tcPr>
            <w:tcW w:w="1125" w:type="dxa"/>
            <w:tcBorders>
              <w:top w:val="single" w:sz="4" w:space="0" w:color="auto"/>
              <w:left w:val="single" w:sz="4" w:space="0" w:color="auto"/>
              <w:bottom w:val="single" w:sz="4" w:space="0" w:color="auto"/>
              <w:right w:val="single" w:sz="4" w:space="0" w:color="auto"/>
            </w:tcBorders>
          </w:tcPr>
          <w:p w14:paraId="639814A4"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C5CB131"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w:t>
            </w:r>
            <w:proofErr w:type="gramStart"/>
            <w:r>
              <w:rPr>
                <w:rFonts w:ascii="Times New Roman" w:eastAsia="Lucida Sans Unicode" w:hAnsi="Times New Roman"/>
                <w:kern w:val="1"/>
                <w:lang w:eastAsia="hi-IN" w:bidi="hi-IN"/>
              </w:rPr>
              <w:t>63  у.</w:t>
            </w:r>
            <w:proofErr w:type="gramEnd"/>
            <w:r>
              <w:rPr>
                <w:rFonts w:ascii="Times New Roman" w:eastAsia="Lucida Sans Unicode" w:hAnsi="Times New Roman"/>
                <w:kern w:val="1"/>
                <w:lang w:eastAsia="hi-IN" w:bidi="hi-IN"/>
              </w:rPr>
              <w:t>9</w:t>
            </w:r>
          </w:p>
        </w:tc>
      </w:tr>
      <w:tr w:rsidR="00944643" w14:paraId="4C55EF25" w14:textId="77777777" w:rsidTr="00B01F9C">
        <w:trPr>
          <w:trHeight w:val="501"/>
        </w:trPr>
        <w:tc>
          <w:tcPr>
            <w:tcW w:w="434" w:type="dxa"/>
            <w:tcBorders>
              <w:top w:val="single" w:sz="4" w:space="0" w:color="auto"/>
              <w:left w:val="single" w:sz="4" w:space="0" w:color="auto"/>
              <w:bottom w:val="single" w:sz="4" w:space="0" w:color="auto"/>
              <w:right w:val="single" w:sz="4" w:space="0" w:color="auto"/>
            </w:tcBorders>
          </w:tcPr>
          <w:p w14:paraId="74999B3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36</w:t>
            </w:r>
          </w:p>
        </w:tc>
        <w:tc>
          <w:tcPr>
            <w:tcW w:w="796" w:type="dxa"/>
            <w:tcBorders>
              <w:top w:val="single" w:sz="4" w:space="0" w:color="auto"/>
              <w:left w:val="single" w:sz="4" w:space="0" w:color="auto"/>
              <w:bottom w:val="single" w:sz="4" w:space="0" w:color="auto"/>
              <w:right w:val="single" w:sz="4" w:space="0" w:color="auto"/>
            </w:tcBorders>
          </w:tcPr>
          <w:p w14:paraId="43E45A3B" w14:textId="31490EF1" w:rsidR="00944643" w:rsidRPr="0081293E" w:rsidRDefault="00062D35"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eastAsia="hi-IN" w:bidi="hi-IN"/>
              </w:rPr>
              <w:t>3</w:t>
            </w:r>
            <w:r w:rsidR="0081293E">
              <w:rPr>
                <w:rFonts w:ascii="Times New Roman" w:eastAsia="Lucida Sans Unicode" w:hAnsi="Times New Roman"/>
                <w:b/>
                <w:bCs/>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2A666DC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Лексико-грамматический тест.</w:t>
            </w:r>
          </w:p>
        </w:tc>
        <w:tc>
          <w:tcPr>
            <w:tcW w:w="590" w:type="dxa"/>
            <w:tcBorders>
              <w:top w:val="single" w:sz="4" w:space="0" w:color="auto"/>
              <w:left w:val="single" w:sz="4" w:space="0" w:color="auto"/>
              <w:bottom w:val="single" w:sz="4" w:space="0" w:color="auto"/>
              <w:right w:val="single" w:sz="4" w:space="0" w:color="auto"/>
            </w:tcBorders>
          </w:tcPr>
          <w:p w14:paraId="368DB3F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53F158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Проверочная работа по главе 1</w:t>
            </w:r>
          </w:p>
        </w:tc>
        <w:tc>
          <w:tcPr>
            <w:tcW w:w="990" w:type="dxa"/>
            <w:tcBorders>
              <w:top w:val="single" w:sz="4" w:space="0" w:color="auto"/>
              <w:left w:val="single" w:sz="4" w:space="0" w:color="auto"/>
              <w:bottom w:val="single" w:sz="4" w:space="0" w:color="auto"/>
              <w:right w:val="single" w:sz="4" w:space="0" w:color="auto"/>
            </w:tcBorders>
          </w:tcPr>
          <w:p w14:paraId="1029B85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2B924C8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268DDBB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главе 1.</w:t>
            </w:r>
          </w:p>
        </w:tc>
        <w:tc>
          <w:tcPr>
            <w:tcW w:w="1125" w:type="dxa"/>
            <w:tcBorders>
              <w:top w:val="single" w:sz="4" w:space="0" w:color="auto"/>
              <w:left w:val="single" w:sz="4" w:space="0" w:color="auto"/>
              <w:bottom w:val="single" w:sz="4" w:space="0" w:color="auto"/>
              <w:right w:val="single" w:sz="4" w:space="0" w:color="auto"/>
            </w:tcBorders>
          </w:tcPr>
          <w:p w14:paraId="2B32AFB5"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28B7D6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Уч.с.6 журнал</w:t>
            </w:r>
          </w:p>
        </w:tc>
      </w:tr>
      <w:tr w:rsidR="00944643" w14:paraId="1F1D7D02" w14:textId="77777777" w:rsidTr="00B01F9C">
        <w:trPr>
          <w:trHeight w:val="595"/>
        </w:trPr>
        <w:tc>
          <w:tcPr>
            <w:tcW w:w="434" w:type="dxa"/>
            <w:tcBorders>
              <w:top w:val="single" w:sz="4" w:space="0" w:color="auto"/>
              <w:left w:val="single" w:sz="4" w:space="0" w:color="auto"/>
              <w:bottom w:val="single" w:sz="4" w:space="0" w:color="auto"/>
              <w:right w:val="single" w:sz="4" w:space="0" w:color="auto"/>
            </w:tcBorders>
          </w:tcPr>
          <w:p w14:paraId="17C4306A"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37</w:t>
            </w:r>
          </w:p>
        </w:tc>
        <w:tc>
          <w:tcPr>
            <w:tcW w:w="796" w:type="dxa"/>
            <w:tcBorders>
              <w:top w:val="single" w:sz="4" w:space="0" w:color="auto"/>
              <w:left w:val="single" w:sz="4" w:space="0" w:color="auto"/>
              <w:bottom w:val="single" w:sz="4" w:space="0" w:color="auto"/>
              <w:right w:val="single" w:sz="4" w:space="0" w:color="auto"/>
            </w:tcBorders>
          </w:tcPr>
          <w:p w14:paraId="5C822168" w14:textId="50257655" w:rsidR="00944643" w:rsidRDefault="00062D35"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6</w:t>
            </w:r>
            <w:r w:rsidR="0081293E">
              <w:rPr>
                <w:rFonts w:ascii="Times New Roman" w:eastAsia="Lucida Sans Unicode" w:hAnsi="Times New Roman"/>
                <w:kern w:val="1"/>
                <w:lang w:val="en-US" w:eastAsia="hi-IN" w:bidi="hi-IN"/>
              </w:rPr>
              <w:t>.</w:t>
            </w:r>
            <w:r w:rsidR="00FC72CA">
              <w:rPr>
                <w:rFonts w:ascii="Times New Roman" w:eastAsia="Lucida Sans Unicode" w:hAnsi="Times New Roman"/>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074876E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0205AFB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F32E3B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kern w:val="1"/>
                <w:lang w:eastAsia="hi-IN" w:bidi="hi-IN"/>
              </w:rPr>
              <w:t xml:space="preserve"> Анализ и коррекция допущенных ошибок</w:t>
            </w:r>
          </w:p>
        </w:tc>
        <w:tc>
          <w:tcPr>
            <w:tcW w:w="990" w:type="dxa"/>
            <w:tcBorders>
              <w:top w:val="single" w:sz="4" w:space="0" w:color="auto"/>
              <w:left w:val="single" w:sz="4" w:space="0" w:color="auto"/>
              <w:bottom w:val="single" w:sz="4" w:space="0" w:color="auto"/>
              <w:right w:val="single" w:sz="4" w:space="0" w:color="auto"/>
            </w:tcBorders>
          </w:tcPr>
          <w:p w14:paraId="4E577E7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r>
              <w:rPr>
                <w:rFonts w:ascii="Times New Roman" w:eastAsia="Times New Roman" w:hAnsi="Times New Roman"/>
                <w:color w:val="000000"/>
                <w:kern w:val="1"/>
                <w:lang w:eastAsia="hi-IN" w:bidi="hi-IN"/>
              </w:rPr>
              <w:t> </w:t>
            </w:r>
          </w:p>
        </w:tc>
        <w:tc>
          <w:tcPr>
            <w:tcW w:w="1448" w:type="dxa"/>
            <w:tcBorders>
              <w:top w:val="single" w:sz="4" w:space="0" w:color="auto"/>
              <w:left w:val="single" w:sz="4" w:space="0" w:color="auto"/>
              <w:bottom w:val="single" w:sz="4" w:space="0" w:color="auto"/>
              <w:right w:val="single" w:sz="4" w:space="0" w:color="auto"/>
            </w:tcBorders>
          </w:tcPr>
          <w:p w14:paraId="0D9C4E1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06B8EAF"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Работа над ошибками</w:t>
            </w:r>
          </w:p>
        </w:tc>
        <w:tc>
          <w:tcPr>
            <w:tcW w:w="1125" w:type="dxa"/>
            <w:tcBorders>
              <w:top w:val="single" w:sz="4" w:space="0" w:color="auto"/>
              <w:left w:val="single" w:sz="4" w:space="0" w:color="auto"/>
              <w:bottom w:val="single" w:sz="4" w:space="0" w:color="auto"/>
              <w:right w:val="single" w:sz="4" w:space="0" w:color="auto"/>
            </w:tcBorders>
          </w:tcPr>
          <w:p w14:paraId="794DA55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32CDE02A"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Уч.с.65 у.8</w:t>
            </w:r>
          </w:p>
        </w:tc>
      </w:tr>
      <w:tr w:rsidR="00944643" w14:paraId="264EACBA" w14:textId="77777777" w:rsidTr="00B01F9C">
        <w:trPr>
          <w:trHeight w:val="1029"/>
        </w:trPr>
        <w:tc>
          <w:tcPr>
            <w:tcW w:w="434" w:type="dxa"/>
            <w:tcBorders>
              <w:top w:val="single" w:sz="4" w:space="0" w:color="auto"/>
              <w:left w:val="single" w:sz="4" w:space="0" w:color="auto"/>
              <w:bottom w:val="single" w:sz="4" w:space="0" w:color="auto"/>
              <w:right w:val="single" w:sz="4" w:space="0" w:color="auto"/>
            </w:tcBorders>
          </w:tcPr>
          <w:p w14:paraId="49516FB9"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lastRenderedPageBreak/>
              <w:t>38</w:t>
            </w:r>
          </w:p>
        </w:tc>
        <w:tc>
          <w:tcPr>
            <w:tcW w:w="796" w:type="dxa"/>
            <w:tcBorders>
              <w:top w:val="single" w:sz="4" w:space="0" w:color="auto"/>
              <w:left w:val="single" w:sz="4" w:space="0" w:color="auto"/>
              <w:bottom w:val="single" w:sz="4" w:space="0" w:color="auto"/>
              <w:right w:val="single" w:sz="4" w:space="0" w:color="auto"/>
            </w:tcBorders>
          </w:tcPr>
          <w:p w14:paraId="5437D64F" w14:textId="60FFF457" w:rsidR="00944643" w:rsidRDefault="00062D35"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9</w:t>
            </w:r>
            <w:r w:rsidR="00FC72CA">
              <w:rPr>
                <w:rFonts w:ascii="Times New Roman" w:eastAsia="Lucida Sans Unicode" w:hAnsi="Times New Roman"/>
                <w:kern w:val="1"/>
                <w:lang w:eastAsia="hi-IN" w:bidi="hi-IN"/>
              </w:rPr>
              <w:t>.</w:t>
            </w:r>
            <w:r w:rsidR="00FC72CA">
              <w:rPr>
                <w:rFonts w:ascii="Times New Roman" w:eastAsia="Lucida Sans Unicode" w:hAnsi="Times New Roman"/>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7D25873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Журнал </w:t>
            </w:r>
            <w:proofErr w:type="spellStart"/>
            <w:r>
              <w:rPr>
                <w:rFonts w:ascii="Times New Roman" w:eastAsia="Times New Roman" w:hAnsi="Times New Roman"/>
                <w:color w:val="000000"/>
                <w:kern w:val="1"/>
                <w:lang w:eastAsia="hi-IN" w:bidi="hi-IN"/>
              </w:rPr>
              <w:t>Спотлайт</w:t>
            </w:r>
            <w:proofErr w:type="spellEnd"/>
            <w:r>
              <w:rPr>
                <w:rFonts w:ascii="Times New Roman" w:eastAsia="Times New Roman" w:hAnsi="Times New Roman"/>
                <w:color w:val="000000"/>
                <w:kern w:val="1"/>
                <w:lang w:eastAsia="hi-IN" w:bidi="hi-IN"/>
              </w:rPr>
              <w:t xml:space="preserve"> в России.</w:t>
            </w:r>
          </w:p>
        </w:tc>
        <w:tc>
          <w:tcPr>
            <w:tcW w:w="590" w:type="dxa"/>
            <w:tcBorders>
              <w:top w:val="single" w:sz="4" w:space="0" w:color="auto"/>
              <w:left w:val="single" w:sz="4" w:space="0" w:color="auto"/>
              <w:bottom w:val="single" w:sz="4" w:space="0" w:color="auto"/>
              <w:right w:val="single" w:sz="4" w:space="0" w:color="auto"/>
            </w:tcBorders>
          </w:tcPr>
          <w:p w14:paraId="23C02B4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E484F5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571826E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549845A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70B4EF2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1125" w:type="dxa"/>
            <w:tcBorders>
              <w:top w:val="single" w:sz="4" w:space="0" w:color="auto"/>
              <w:left w:val="single" w:sz="4" w:space="0" w:color="auto"/>
              <w:bottom w:val="single" w:sz="4" w:space="0" w:color="auto"/>
              <w:right w:val="single" w:sz="4" w:space="0" w:color="auto"/>
            </w:tcBorders>
          </w:tcPr>
          <w:p w14:paraId="6848BDE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49AA5369"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Уч.с.67 у.7</w:t>
            </w:r>
          </w:p>
        </w:tc>
      </w:tr>
      <w:tr w:rsidR="00944643" w14:paraId="578A96EC"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33451D49"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39</w:t>
            </w:r>
          </w:p>
        </w:tc>
        <w:tc>
          <w:tcPr>
            <w:tcW w:w="796" w:type="dxa"/>
            <w:tcBorders>
              <w:top w:val="single" w:sz="4" w:space="0" w:color="auto"/>
              <w:left w:val="single" w:sz="4" w:space="0" w:color="auto"/>
              <w:bottom w:val="single" w:sz="4" w:space="0" w:color="auto"/>
              <w:right w:val="single" w:sz="4" w:space="0" w:color="auto"/>
            </w:tcBorders>
          </w:tcPr>
          <w:p w14:paraId="7D813875" w14:textId="7235DE7A" w:rsidR="00944643" w:rsidRDefault="00062D35"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10</w:t>
            </w:r>
            <w:r w:rsidR="00FC72CA">
              <w:rPr>
                <w:rFonts w:ascii="Times New Roman" w:eastAsia="Lucida Sans Unicode" w:hAnsi="Times New Roman"/>
                <w:kern w:val="1"/>
                <w:lang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615FD08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gramStart"/>
            <w:r>
              <w:rPr>
                <w:rFonts w:ascii="Times New Roman" w:eastAsia="Times New Roman" w:hAnsi="Times New Roman"/>
                <w:color w:val="000000"/>
                <w:kern w:val="1"/>
                <w:lang w:eastAsia="hi-IN" w:bidi="hi-IN"/>
              </w:rPr>
              <w:t>Технологии..</w:t>
            </w:r>
            <w:proofErr w:type="gramEnd"/>
            <w:r>
              <w:rPr>
                <w:rFonts w:ascii="Times New Roman" w:eastAsia="Times New Roman" w:hAnsi="Times New Roman"/>
                <w:color w:val="000000"/>
                <w:kern w:val="1"/>
                <w:lang w:eastAsia="hi-IN" w:bidi="hi-IN"/>
              </w:rPr>
              <w:t xml:space="preserve">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33CF6D7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7A6237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диалога, восприятие текста на слух, драматизация диалога. Аудирование с выборочным пониманием необходимой информации. Описание компьютерных частей по картинкам</w:t>
            </w:r>
          </w:p>
        </w:tc>
        <w:tc>
          <w:tcPr>
            <w:tcW w:w="990" w:type="dxa"/>
            <w:tcBorders>
              <w:top w:val="single" w:sz="4" w:space="0" w:color="auto"/>
              <w:left w:val="single" w:sz="4" w:space="0" w:color="auto"/>
              <w:bottom w:val="single" w:sz="4" w:space="0" w:color="auto"/>
              <w:right w:val="single" w:sz="4" w:space="0" w:color="auto"/>
            </w:tcBorders>
          </w:tcPr>
          <w:p w14:paraId="7BABC53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7BA2DF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0C824C2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правила чтения и написания новых слов, их применение. Воспринимать текст на слух, уметь выбирать нужную информацию.</w:t>
            </w:r>
          </w:p>
        </w:tc>
        <w:tc>
          <w:tcPr>
            <w:tcW w:w="1125" w:type="dxa"/>
            <w:tcBorders>
              <w:top w:val="single" w:sz="4" w:space="0" w:color="auto"/>
              <w:left w:val="single" w:sz="4" w:space="0" w:color="auto"/>
              <w:bottom w:val="single" w:sz="4" w:space="0" w:color="auto"/>
              <w:right w:val="single" w:sz="4" w:space="0" w:color="auto"/>
            </w:tcBorders>
          </w:tcPr>
          <w:p w14:paraId="7DB02B7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A80500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Главы 4</w:t>
            </w:r>
          </w:p>
        </w:tc>
      </w:tr>
      <w:tr w:rsidR="00944643" w14:paraId="154F4D1E"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7ACCC40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40</w:t>
            </w:r>
          </w:p>
        </w:tc>
        <w:tc>
          <w:tcPr>
            <w:tcW w:w="796" w:type="dxa"/>
            <w:tcBorders>
              <w:top w:val="single" w:sz="4" w:space="0" w:color="auto"/>
              <w:left w:val="single" w:sz="4" w:space="0" w:color="auto"/>
              <w:bottom w:val="single" w:sz="4" w:space="0" w:color="auto"/>
              <w:right w:val="single" w:sz="4" w:space="0" w:color="auto"/>
            </w:tcBorders>
          </w:tcPr>
          <w:p w14:paraId="1C89611E" w14:textId="2C84E642" w:rsidR="00944643" w:rsidRDefault="0081293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062D35">
              <w:rPr>
                <w:rFonts w:ascii="Times New Roman" w:eastAsia="Lucida Sans Unicode" w:hAnsi="Times New Roman"/>
                <w:kern w:val="1"/>
                <w:lang w:eastAsia="hi-IN" w:bidi="hi-IN"/>
              </w:rPr>
              <w:t>3</w:t>
            </w:r>
            <w:r w:rsidR="00FC72CA">
              <w:rPr>
                <w:rFonts w:ascii="Times New Roman" w:eastAsia="Lucida Sans Unicode" w:hAnsi="Times New Roman"/>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5D5F794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32BBF67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FEB78D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Сравнительный анализ видовременных форм глагола для выражения событий в будущем, </w:t>
            </w:r>
            <w:proofErr w:type="spellStart"/>
            <w:r>
              <w:rPr>
                <w:rFonts w:ascii="Times New Roman" w:eastAsia="Times New Roman" w:hAnsi="Times New Roman"/>
                <w:color w:val="000000"/>
                <w:kern w:val="1"/>
                <w:lang w:eastAsia="hi-IN" w:bidi="hi-IN"/>
              </w:rPr>
              <w:t>be</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going</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to</w:t>
            </w:r>
            <w:proofErr w:type="spellEnd"/>
            <w:r>
              <w:rPr>
                <w:rFonts w:ascii="Times New Roman" w:eastAsia="Times New Roman" w:hAnsi="Times New Roman"/>
                <w:color w:val="000000"/>
                <w:kern w:val="1"/>
                <w:lang w:eastAsia="hi-IN" w:bidi="hi-IN"/>
              </w:rPr>
              <w:t xml:space="preserve">, условные </w:t>
            </w:r>
            <w:proofErr w:type="gramStart"/>
            <w:r>
              <w:rPr>
                <w:rFonts w:ascii="Times New Roman" w:eastAsia="Times New Roman" w:hAnsi="Times New Roman"/>
                <w:color w:val="000000"/>
                <w:kern w:val="1"/>
                <w:lang w:eastAsia="hi-IN" w:bidi="hi-IN"/>
              </w:rPr>
              <w:t>придаточные ,</w:t>
            </w:r>
            <w:proofErr w:type="gramEnd"/>
            <w:r>
              <w:rPr>
                <w:rFonts w:ascii="Times New Roman" w:eastAsia="Times New Roman" w:hAnsi="Times New Roman"/>
                <w:color w:val="000000"/>
                <w:kern w:val="1"/>
                <w:lang w:eastAsia="hi-IN" w:bidi="hi-IN"/>
              </w:rPr>
              <w:t xml:space="preserve"> употребление в речи видовременных форм глагола для выражения событий в будущем, </w:t>
            </w:r>
            <w:proofErr w:type="spellStart"/>
            <w:r>
              <w:rPr>
                <w:rFonts w:ascii="Times New Roman" w:eastAsia="Times New Roman" w:hAnsi="Times New Roman"/>
                <w:color w:val="000000"/>
                <w:kern w:val="1"/>
                <w:lang w:eastAsia="hi-IN" w:bidi="hi-IN"/>
              </w:rPr>
              <w:t>be</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going</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to</w:t>
            </w:r>
            <w:proofErr w:type="spellEnd"/>
          </w:p>
        </w:tc>
        <w:tc>
          <w:tcPr>
            <w:tcW w:w="990" w:type="dxa"/>
            <w:tcBorders>
              <w:top w:val="single" w:sz="4" w:space="0" w:color="auto"/>
              <w:left w:val="single" w:sz="4" w:space="0" w:color="auto"/>
              <w:bottom w:val="single" w:sz="4" w:space="0" w:color="auto"/>
              <w:right w:val="single" w:sz="4" w:space="0" w:color="auto"/>
            </w:tcBorders>
          </w:tcPr>
          <w:p w14:paraId="3786C33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47FCE8C8"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C7B108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gramStart"/>
            <w:r>
              <w:rPr>
                <w:rFonts w:ascii="Times New Roman" w:eastAsia="Times New Roman" w:hAnsi="Times New Roman"/>
                <w:color w:val="000000"/>
                <w:kern w:val="1"/>
                <w:lang w:eastAsia="hi-IN" w:bidi="hi-IN"/>
              </w:rPr>
              <w:t>Знать  и</w:t>
            </w:r>
            <w:proofErr w:type="gramEnd"/>
            <w:r>
              <w:rPr>
                <w:rFonts w:ascii="Times New Roman" w:eastAsia="Times New Roman" w:hAnsi="Times New Roman"/>
                <w:color w:val="000000"/>
                <w:kern w:val="1"/>
                <w:lang w:eastAsia="hi-IN" w:bidi="hi-IN"/>
              </w:rPr>
              <w:t xml:space="preserve"> уметь распознавать и употреблять в речи будущих видовременных форм глаголов, способов выражения событий в будущем, условные придаточные предложения.</w:t>
            </w:r>
          </w:p>
        </w:tc>
        <w:tc>
          <w:tcPr>
            <w:tcW w:w="1125" w:type="dxa"/>
            <w:tcBorders>
              <w:top w:val="single" w:sz="4" w:space="0" w:color="auto"/>
              <w:left w:val="single" w:sz="4" w:space="0" w:color="auto"/>
              <w:bottom w:val="single" w:sz="4" w:space="0" w:color="auto"/>
              <w:right w:val="single" w:sz="4" w:space="0" w:color="auto"/>
            </w:tcBorders>
          </w:tcPr>
          <w:p w14:paraId="2835FD0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A381A2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Уч.с.69 у.5</w:t>
            </w:r>
          </w:p>
        </w:tc>
      </w:tr>
      <w:tr w:rsidR="00944643" w14:paraId="77A00BC9"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1E4E254F"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41</w:t>
            </w:r>
          </w:p>
        </w:tc>
        <w:tc>
          <w:tcPr>
            <w:tcW w:w="796" w:type="dxa"/>
            <w:tcBorders>
              <w:top w:val="single" w:sz="4" w:space="0" w:color="auto"/>
              <w:left w:val="single" w:sz="4" w:space="0" w:color="auto"/>
              <w:bottom w:val="single" w:sz="4" w:space="0" w:color="auto"/>
              <w:right w:val="single" w:sz="4" w:space="0" w:color="auto"/>
            </w:tcBorders>
          </w:tcPr>
          <w:p w14:paraId="36F9FE06" w14:textId="7ACF2EB2" w:rsidR="00944643" w:rsidRDefault="00843A00"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w:t>
            </w:r>
            <w:r w:rsidR="00062D35">
              <w:rPr>
                <w:rFonts w:ascii="Times New Roman" w:eastAsia="Lucida Sans Unicode" w:hAnsi="Times New Roman"/>
                <w:kern w:val="1"/>
                <w:lang w:eastAsia="hi-IN" w:bidi="hi-IN"/>
              </w:rPr>
              <w:t>6</w:t>
            </w:r>
            <w:r w:rsidR="00FC72CA">
              <w:rPr>
                <w:rFonts w:ascii="Times New Roman" w:eastAsia="Lucida Sans Unicode" w:hAnsi="Times New Roman"/>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2F92FA1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Будущие времена. Условные придаточные </w:t>
            </w:r>
          </w:p>
        </w:tc>
        <w:tc>
          <w:tcPr>
            <w:tcW w:w="590" w:type="dxa"/>
            <w:tcBorders>
              <w:top w:val="single" w:sz="4" w:space="0" w:color="auto"/>
              <w:left w:val="single" w:sz="4" w:space="0" w:color="auto"/>
              <w:bottom w:val="single" w:sz="4" w:space="0" w:color="auto"/>
              <w:right w:val="single" w:sz="4" w:space="0" w:color="auto"/>
            </w:tcBorders>
          </w:tcPr>
          <w:p w14:paraId="3491B40D"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4B5332F"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Анализ способов образования степеней сравнения прилагательных. Аудирование с </w:t>
            </w:r>
            <w:proofErr w:type="gramStart"/>
            <w:r>
              <w:rPr>
                <w:rFonts w:ascii="Times New Roman" w:eastAsia="Times New Roman" w:hAnsi="Times New Roman"/>
                <w:color w:val="000000"/>
                <w:kern w:val="1"/>
                <w:lang w:eastAsia="hi-IN" w:bidi="hi-IN"/>
              </w:rPr>
              <w:t>извлечением  основной</w:t>
            </w:r>
            <w:proofErr w:type="gramEnd"/>
            <w:r>
              <w:rPr>
                <w:rFonts w:ascii="Times New Roman" w:eastAsia="Times New Roman" w:hAnsi="Times New Roman"/>
                <w:color w:val="000000"/>
                <w:kern w:val="1"/>
                <w:lang w:eastAsia="hi-IN" w:bidi="hi-IN"/>
              </w:rPr>
              <w:t xml:space="preserve"> информации. Краткое высказывание о фактах и событиях с использование идиом.</w:t>
            </w:r>
          </w:p>
        </w:tc>
        <w:tc>
          <w:tcPr>
            <w:tcW w:w="990" w:type="dxa"/>
            <w:tcBorders>
              <w:top w:val="single" w:sz="4" w:space="0" w:color="auto"/>
              <w:left w:val="single" w:sz="4" w:space="0" w:color="auto"/>
              <w:bottom w:val="single" w:sz="4" w:space="0" w:color="auto"/>
              <w:right w:val="single" w:sz="4" w:space="0" w:color="auto"/>
            </w:tcBorders>
          </w:tcPr>
          <w:p w14:paraId="4679717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3C02781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5C6A58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употреблять в речи идиомы</w:t>
            </w:r>
          </w:p>
        </w:tc>
        <w:tc>
          <w:tcPr>
            <w:tcW w:w="1125" w:type="dxa"/>
            <w:tcBorders>
              <w:top w:val="single" w:sz="4" w:space="0" w:color="auto"/>
              <w:left w:val="single" w:sz="4" w:space="0" w:color="auto"/>
              <w:bottom w:val="single" w:sz="4" w:space="0" w:color="auto"/>
              <w:right w:val="single" w:sz="4" w:space="0" w:color="auto"/>
            </w:tcBorders>
          </w:tcPr>
          <w:p w14:paraId="70C8562C"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509ED00B"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Уч.с.71 у.6</w:t>
            </w:r>
          </w:p>
        </w:tc>
      </w:tr>
      <w:tr w:rsidR="00944643" w14:paraId="607FAF63" w14:textId="77777777" w:rsidTr="00B01F9C">
        <w:trPr>
          <w:trHeight w:val="501"/>
        </w:trPr>
        <w:tc>
          <w:tcPr>
            <w:tcW w:w="434" w:type="dxa"/>
            <w:tcBorders>
              <w:top w:val="single" w:sz="4" w:space="0" w:color="auto"/>
              <w:left w:val="single" w:sz="4" w:space="0" w:color="auto"/>
              <w:bottom w:val="single" w:sz="4" w:space="0" w:color="auto"/>
              <w:right w:val="single" w:sz="4" w:space="0" w:color="auto"/>
            </w:tcBorders>
          </w:tcPr>
          <w:p w14:paraId="51F11D6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42</w:t>
            </w:r>
          </w:p>
        </w:tc>
        <w:tc>
          <w:tcPr>
            <w:tcW w:w="796" w:type="dxa"/>
            <w:tcBorders>
              <w:top w:val="single" w:sz="4" w:space="0" w:color="auto"/>
              <w:left w:val="single" w:sz="4" w:space="0" w:color="auto"/>
              <w:bottom w:val="single" w:sz="4" w:space="0" w:color="auto"/>
              <w:right w:val="single" w:sz="4" w:space="0" w:color="auto"/>
            </w:tcBorders>
          </w:tcPr>
          <w:p w14:paraId="2A01A3CE" w14:textId="0D903515"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062D35">
              <w:rPr>
                <w:rFonts w:ascii="Times New Roman" w:eastAsia="Lucida Sans Unicode" w:hAnsi="Times New Roman"/>
                <w:kern w:val="1"/>
                <w:lang w:eastAsia="hi-IN" w:bidi="hi-IN"/>
              </w:rPr>
              <w:t>7</w:t>
            </w:r>
            <w:r>
              <w:rPr>
                <w:rFonts w:ascii="Times New Roman" w:eastAsia="Lucida Sans Unicode" w:hAnsi="Times New Roman"/>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1BF5CFD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Интернет. Лексика и устная речь</w:t>
            </w:r>
          </w:p>
        </w:tc>
        <w:tc>
          <w:tcPr>
            <w:tcW w:w="590" w:type="dxa"/>
            <w:tcBorders>
              <w:top w:val="single" w:sz="4" w:space="0" w:color="auto"/>
              <w:left w:val="single" w:sz="4" w:space="0" w:color="auto"/>
              <w:bottom w:val="single" w:sz="4" w:space="0" w:color="auto"/>
              <w:right w:val="single" w:sz="4" w:space="0" w:color="auto"/>
            </w:tcBorders>
          </w:tcPr>
          <w:p w14:paraId="4032E87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C0DA92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соотнесение типов открыток и фраз. Анализ офиц. /неофициального стилей. Написание коротких поздравлений, выражение пожеланий.</w:t>
            </w:r>
          </w:p>
        </w:tc>
        <w:tc>
          <w:tcPr>
            <w:tcW w:w="990" w:type="dxa"/>
            <w:tcBorders>
              <w:top w:val="single" w:sz="4" w:space="0" w:color="auto"/>
              <w:left w:val="single" w:sz="4" w:space="0" w:color="auto"/>
              <w:bottom w:val="single" w:sz="4" w:space="0" w:color="auto"/>
              <w:right w:val="single" w:sz="4" w:space="0" w:color="auto"/>
            </w:tcBorders>
          </w:tcPr>
          <w:p w14:paraId="331FEBC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AA60A3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7EE1B0C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писать сочинение формата «Ваше мнение» по плану, по образцу, используя материал изучаемой темы.</w:t>
            </w:r>
          </w:p>
        </w:tc>
        <w:tc>
          <w:tcPr>
            <w:tcW w:w="1125" w:type="dxa"/>
            <w:tcBorders>
              <w:top w:val="single" w:sz="4" w:space="0" w:color="auto"/>
              <w:left w:val="single" w:sz="4" w:space="0" w:color="auto"/>
              <w:bottom w:val="single" w:sz="4" w:space="0" w:color="auto"/>
              <w:right w:val="single" w:sz="4" w:space="0" w:color="auto"/>
            </w:tcBorders>
          </w:tcPr>
          <w:p w14:paraId="3348686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BD9758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Уч.с.75 у.9</w:t>
            </w:r>
          </w:p>
        </w:tc>
      </w:tr>
      <w:tr w:rsidR="00944643" w14:paraId="5F60E244"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1D784AE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43</w:t>
            </w:r>
          </w:p>
        </w:tc>
        <w:tc>
          <w:tcPr>
            <w:tcW w:w="796" w:type="dxa"/>
            <w:tcBorders>
              <w:top w:val="single" w:sz="4" w:space="0" w:color="auto"/>
              <w:left w:val="single" w:sz="4" w:space="0" w:color="auto"/>
              <w:bottom w:val="single" w:sz="4" w:space="0" w:color="auto"/>
              <w:right w:val="single" w:sz="4" w:space="0" w:color="auto"/>
            </w:tcBorders>
          </w:tcPr>
          <w:p w14:paraId="2ADE1C8B" w14:textId="14B26CE1" w:rsidR="00944643" w:rsidRDefault="00062D35"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20</w:t>
            </w:r>
            <w:r w:rsidR="00FC72CA">
              <w:rPr>
                <w:rFonts w:ascii="Times New Roman" w:eastAsia="Lucida Sans Unicode" w:hAnsi="Times New Roman"/>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25F9C2C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Эссе-мнение.</w:t>
            </w:r>
          </w:p>
        </w:tc>
        <w:tc>
          <w:tcPr>
            <w:tcW w:w="590" w:type="dxa"/>
            <w:tcBorders>
              <w:top w:val="single" w:sz="4" w:space="0" w:color="auto"/>
              <w:left w:val="single" w:sz="4" w:space="0" w:color="auto"/>
              <w:bottom w:val="single" w:sz="4" w:space="0" w:color="auto"/>
              <w:right w:val="single" w:sz="4" w:space="0" w:color="auto"/>
            </w:tcBorders>
          </w:tcPr>
          <w:p w14:paraId="79B34F8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EFE96B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Словообразование существительных от глаголов. Анализ способов словообразования, значений фразового глагола ' </w:t>
            </w:r>
            <w:proofErr w:type="spellStart"/>
            <w:r>
              <w:rPr>
                <w:rFonts w:ascii="Times New Roman" w:eastAsia="Times New Roman" w:hAnsi="Times New Roman"/>
                <w:color w:val="000000"/>
                <w:kern w:val="1"/>
                <w:lang w:eastAsia="hi-IN" w:bidi="hi-IN"/>
              </w:rPr>
              <w:t>break</w:t>
            </w:r>
            <w:proofErr w:type="spellEnd"/>
            <w:r>
              <w:rPr>
                <w:rFonts w:ascii="Times New Roman" w:eastAsia="Times New Roman" w:hAnsi="Times New Roman"/>
                <w:color w:val="000000"/>
                <w:kern w:val="1"/>
                <w:lang w:eastAsia="hi-IN" w:bidi="hi-IN"/>
              </w:rPr>
              <w:t xml:space="preserve">' и зависимых предлогов. </w:t>
            </w:r>
          </w:p>
        </w:tc>
        <w:tc>
          <w:tcPr>
            <w:tcW w:w="990" w:type="dxa"/>
            <w:tcBorders>
              <w:top w:val="single" w:sz="4" w:space="0" w:color="auto"/>
              <w:left w:val="single" w:sz="4" w:space="0" w:color="auto"/>
              <w:bottom w:val="single" w:sz="4" w:space="0" w:color="auto"/>
              <w:right w:val="single" w:sz="4" w:space="0" w:color="auto"/>
            </w:tcBorders>
          </w:tcPr>
          <w:p w14:paraId="37E94FB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CA2DEFE" w14:textId="77777777" w:rsidR="00944643" w:rsidRDefault="00FC72CA" w:rsidP="00BC4F92">
            <w:pPr>
              <w:widowControl w:val="0"/>
              <w:suppressLineNumbers/>
              <w:suppressAutoHyphens/>
              <w:snapToGrid w:val="0"/>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Письмо Мой любимый гаджет.</w:t>
            </w:r>
          </w:p>
        </w:tc>
        <w:tc>
          <w:tcPr>
            <w:tcW w:w="2812" w:type="dxa"/>
            <w:tcBorders>
              <w:top w:val="single" w:sz="4" w:space="0" w:color="auto"/>
              <w:left w:val="single" w:sz="4" w:space="0" w:color="auto"/>
              <w:bottom w:val="single" w:sz="4" w:space="0" w:color="auto"/>
              <w:right w:val="single" w:sz="4" w:space="0" w:color="auto"/>
            </w:tcBorders>
          </w:tcPr>
          <w:p w14:paraId="5F5177C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и уметь употреблять фразовые глаголы, предлоги.</w:t>
            </w:r>
          </w:p>
        </w:tc>
        <w:tc>
          <w:tcPr>
            <w:tcW w:w="1125" w:type="dxa"/>
            <w:tcBorders>
              <w:top w:val="single" w:sz="4" w:space="0" w:color="auto"/>
              <w:left w:val="single" w:sz="4" w:space="0" w:color="auto"/>
              <w:bottom w:val="single" w:sz="4" w:space="0" w:color="auto"/>
              <w:right w:val="single" w:sz="4" w:space="0" w:color="auto"/>
            </w:tcBorders>
          </w:tcPr>
          <w:p w14:paraId="536C443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B82AE2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Уч.с.77 у8</w:t>
            </w:r>
          </w:p>
        </w:tc>
      </w:tr>
      <w:tr w:rsidR="00944643" w14:paraId="476AAA52"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22D53687"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lastRenderedPageBreak/>
              <w:t>44</w:t>
            </w:r>
          </w:p>
        </w:tc>
        <w:tc>
          <w:tcPr>
            <w:tcW w:w="796" w:type="dxa"/>
            <w:tcBorders>
              <w:top w:val="single" w:sz="4" w:space="0" w:color="auto"/>
              <w:left w:val="single" w:sz="4" w:space="0" w:color="auto"/>
              <w:bottom w:val="single" w:sz="4" w:space="0" w:color="auto"/>
              <w:right w:val="single" w:sz="4" w:space="0" w:color="auto"/>
            </w:tcBorders>
          </w:tcPr>
          <w:p w14:paraId="68999B21" w14:textId="01F56B88" w:rsidR="00944643" w:rsidRDefault="00062D35"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23</w:t>
            </w:r>
            <w:r w:rsidR="00FC72CA">
              <w:rPr>
                <w:rFonts w:ascii="Times New Roman" w:eastAsia="Lucida Sans Unicode" w:hAnsi="Times New Roman"/>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67E122C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Словообразование существительных.</w:t>
            </w:r>
          </w:p>
        </w:tc>
        <w:tc>
          <w:tcPr>
            <w:tcW w:w="590" w:type="dxa"/>
            <w:tcBorders>
              <w:top w:val="single" w:sz="4" w:space="0" w:color="auto"/>
              <w:left w:val="single" w:sz="4" w:space="0" w:color="auto"/>
              <w:bottom w:val="single" w:sz="4" w:space="0" w:color="auto"/>
              <w:right w:val="single" w:sz="4" w:space="0" w:color="auto"/>
            </w:tcBorders>
          </w:tcPr>
          <w:p w14:paraId="42FFBAF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7B4F9B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извлечением нужной информации, использование языковой догадки. Написание короткой статьи в журнал (проект).</w:t>
            </w:r>
          </w:p>
        </w:tc>
        <w:tc>
          <w:tcPr>
            <w:tcW w:w="990" w:type="dxa"/>
            <w:tcBorders>
              <w:top w:val="single" w:sz="4" w:space="0" w:color="auto"/>
              <w:left w:val="single" w:sz="4" w:space="0" w:color="auto"/>
              <w:bottom w:val="single" w:sz="4" w:space="0" w:color="auto"/>
              <w:right w:val="single" w:sz="4" w:space="0" w:color="auto"/>
            </w:tcBorders>
          </w:tcPr>
          <w:p w14:paraId="24DD973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3FFAEE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62E52F5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Иметь представление о социокультурном портрете Соединенного Королевства. Уметь представлять родную страну и ее культуру.</w:t>
            </w:r>
          </w:p>
        </w:tc>
        <w:tc>
          <w:tcPr>
            <w:tcW w:w="1125" w:type="dxa"/>
            <w:tcBorders>
              <w:top w:val="single" w:sz="4" w:space="0" w:color="auto"/>
              <w:left w:val="single" w:sz="4" w:space="0" w:color="auto"/>
              <w:bottom w:val="single" w:sz="4" w:space="0" w:color="auto"/>
              <w:right w:val="single" w:sz="4" w:space="0" w:color="auto"/>
            </w:tcBorders>
          </w:tcPr>
          <w:p w14:paraId="0D567753"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492C66A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Уч.с.79 у.7</w:t>
            </w:r>
          </w:p>
        </w:tc>
      </w:tr>
      <w:tr w:rsidR="00944643" w14:paraId="07CAAD52" w14:textId="77777777" w:rsidTr="00B01F9C">
        <w:trPr>
          <w:trHeight w:val="1055"/>
        </w:trPr>
        <w:tc>
          <w:tcPr>
            <w:tcW w:w="434" w:type="dxa"/>
            <w:tcBorders>
              <w:top w:val="single" w:sz="4" w:space="0" w:color="auto"/>
              <w:left w:val="single" w:sz="4" w:space="0" w:color="auto"/>
              <w:bottom w:val="single" w:sz="4" w:space="0" w:color="auto"/>
              <w:right w:val="single" w:sz="4" w:space="0" w:color="auto"/>
            </w:tcBorders>
          </w:tcPr>
          <w:p w14:paraId="6214F895"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45</w:t>
            </w:r>
          </w:p>
        </w:tc>
        <w:tc>
          <w:tcPr>
            <w:tcW w:w="796" w:type="dxa"/>
            <w:tcBorders>
              <w:top w:val="single" w:sz="4" w:space="0" w:color="auto"/>
              <w:left w:val="single" w:sz="4" w:space="0" w:color="auto"/>
              <w:bottom w:val="single" w:sz="4" w:space="0" w:color="auto"/>
              <w:right w:val="single" w:sz="4" w:space="0" w:color="auto"/>
            </w:tcBorders>
          </w:tcPr>
          <w:p w14:paraId="59916270" w14:textId="3760BF5F" w:rsidR="00944643" w:rsidRDefault="00062D35"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24</w:t>
            </w:r>
            <w:r w:rsidR="00FC72CA">
              <w:rPr>
                <w:rFonts w:ascii="Times New Roman" w:eastAsia="Lucida Sans Unicode" w:hAnsi="Times New Roman"/>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397A5B9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Проверь себя. </w:t>
            </w:r>
          </w:p>
        </w:tc>
        <w:tc>
          <w:tcPr>
            <w:tcW w:w="590" w:type="dxa"/>
            <w:tcBorders>
              <w:top w:val="single" w:sz="4" w:space="0" w:color="auto"/>
              <w:left w:val="single" w:sz="4" w:space="0" w:color="auto"/>
              <w:bottom w:val="single" w:sz="4" w:space="0" w:color="auto"/>
              <w:right w:val="single" w:sz="4" w:space="0" w:color="auto"/>
            </w:tcBorders>
          </w:tcPr>
          <w:p w14:paraId="2619C30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55C667F"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04D4E66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76972C0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2081982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читать с различными стратегиями в зависимости от коммуникативной задачи.</w:t>
            </w:r>
          </w:p>
        </w:tc>
        <w:tc>
          <w:tcPr>
            <w:tcW w:w="1125" w:type="dxa"/>
            <w:tcBorders>
              <w:top w:val="single" w:sz="4" w:space="0" w:color="auto"/>
              <w:left w:val="single" w:sz="4" w:space="0" w:color="auto"/>
              <w:bottom w:val="single" w:sz="4" w:space="0" w:color="auto"/>
              <w:right w:val="single" w:sz="4" w:space="0" w:color="auto"/>
            </w:tcBorders>
          </w:tcPr>
          <w:p w14:paraId="26B7219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История.</w:t>
            </w:r>
          </w:p>
        </w:tc>
        <w:tc>
          <w:tcPr>
            <w:tcW w:w="887" w:type="dxa"/>
            <w:tcBorders>
              <w:top w:val="single" w:sz="4" w:space="0" w:color="auto"/>
              <w:left w:val="single" w:sz="4" w:space="0" w:color="auto"/>
              <w:bottom w:val="single" w:sz="4" w:space="0" w:color="auto"/>
              <w:right w:val="single" w:sz="4" w:space="0" w:color="auto"/>
            </w:tcBorders>
          </w:tcPr>
          <w:p w14:paraId="5A910070"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Уч.с.81 у.10</w:t>
            </w:r>
          </w:p>
        </w:tc>
      </w:tr>
      <w:tr w:rsidR="00944643" w14:paraId="4BA6A6AF"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0567D419"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46</w:t>
            </w:r>
          </w:p>
        </w:tc>
        <w:tc>
          <w:tcPr>
            <w:tcW w:w="796" w:type="dxa"/>
            <w:tcBorders>
              <w:top w:val="single" w:sz="4" w:space="0" w:color="auto"/>
              <w:left w:val="single" w:sz="4" w:space="0" w:color="auto"/>
              <w:bottom w:val="single" w:sz="4" w:space="0" w:color="auto"/>
              <w:right w:val="single" w:sz="4" w:space="0" w:color="auto"/>
            </w:tcBorders>
          </w:tcPr>
          <w:p w14:paraId="7B40641F" w14:textId="00681A53" w:rsidR="00944643" w:rsidRDefault="00062D35"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eastAsia="hi-IN" w:bidi="hi-IN"/>
              </w:rPr>
              <w:t>27</w:t>
            </w:r>
            <w:r w:rsidR="00FC72CA">
              <w:rPr>
                <w:rFonts w:ascii="Times New Roman" w:eastAsia="Lucida Sans Unicode" w:hAnsi="Times New Roman"/>
                <w:b/>
                <w:bCs/>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704DFD6F" w14:textId="77777777"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Times New Roman" w:hAnsi="Times New Roman"/>
                <w:b/>
                <w:bCs/>
                <w:color w:val="000000"/>
                <w:kern w:val="1"/>
                <w:lang w:eastAsia="hi-IN" w:bidi="hi-IN"/>
              </w:rPr>
              <w:t>Контрольная работа</w:t>
            </w:r>
          </w:p>
        </w:tc>
        <w:tc>
          <w:tcPr>
            <w:tcW w:w="590" w:type="dxa"/>
            <w:tcBorders>
              <w:top w:val="single" w:sz="4" w:space="0" w:color="auto"/>
              <w:left w:val="single" w:sz="4" w:space="0" w:color="auto"/>
              <w:bottom w:val="single" w:sz="4" w:space="0" w:color="auto"/>
              <w:right w:val="single" w:sz="4" w:space="0" w:color="auto"/>
            </w:tcBorders>
          </w:tcPr>
          <w:p w14:paraId="7B00750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B97329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527C8D9E"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F51BA2C"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w:t>
            </w:r>
          </w:p>
        </w:tc>
        <w:tc>
          <w:tcPr>
            <w:tcW w:w="2812" w:type="dxa"/>
            <w:tcBorders>
              <w:top w:val="single" w:sz="4" w:space="0" w:color="auto"/>
              <w:left w:val="single" w:sz="4" w:space="0" w:color="auto"/>
              <w:bottom w:val="single" w:sz="4" w:space="0" w:color="auto"/>
              <w:right w:val="single" w:sz="4" w:space="0" w:color="auto"/>
            </w:tcBorders>
          </w:tcPr>
          <w:p w14:paraId="4D5FE04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читать с различными стратегиями в зависимости от коммуникативной задачи</w:t>
            </w:r>
          </w:p>
        </w:tc>
        <w:tc>
          <w:tcPr>
            <w:tcW w:w="1125" w:type="dxa"/>
            <w:tcBorders>
              <w:top w:val="single" w:sz="4" w:space="0" w:color="auto"/>
              <w:left w:val="single" w:sz="4" w:space="0" w:color="auto"/>
              <w:bottom w:val="single" w:sz="4" w:space="0" w:color="auto"/>
              <w:right w:val="single" w:sz="4" w:space="0" w:color="auto"/>
            </w:tcBorders>
          </w:tcPr>
          <w:p w14:paraId="722D049F"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Экология.</w:t>
            </w:r>
          </w:p>
        </w:tc>
        <w:tc>
          <w:tcPr>
            <w:tcW w:w="887" w:type="dxa"/>
            <w:tcBorders>
              <w:top w:val="single" w:sz="4" w:space="0" w:color="auto"/>
              <w:left w:val="single" w:sz="4" w:space="0" w:color="auto"/>
              <w:bottom w:val="single" w:sz="4" w:space="0" w:color="auto"/>
              <w:right w:val="single" w:sz="4" w:space="0" w:color="auto"/>
            </w:tcBorders>
          </w:tcPr>
          <w:p w14:paraId="4417445E"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Уч.с.7 журнал</w:t>
            </w:r>
          </w:p>
        </w:tc>
      </w:tr>
      <w:tr w:rsidR="00FB1911" w14:paraId="76B9663D"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60AF8DC0" w14:textId="5DD9F81D" w:rsidR="00FB1911" w:rsidRDefault="00FB1911"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47</w:t>
            </w:r>
          </w:p>
        </w:tc>
        <w:tc>
          <w:tcPr>
            <w:tcW w:w="796" w:type="dxa"/>
            <w:tcBorders>
              <w:top w:val="single" w:sz="4" w:space="0" w:color="auto"/>
              <w:left w:val="single" w:sz="4" w:space="0" w:color="auto"/>
              <w:bottom w:val="single" w:sz="4" w:space="0" w:color="auto"/>
              <w:right w:val="single" w:sz="4" w:space="0" w:color="auto"/>
            </w:tcBorders>
          </w:tcPr>
          <w:p w14:paraId="49DDE600" w14:textId="3A079CFB" w:rsidR="00FB1911" w:rsidRDefault="00FB1911"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28.12</w:t>
            </w:r>
          </w:p>
        </w:tc>
        <w:tc>
          <w:tcPr>
            <w:tcW w:w="1711" w:type="dxa"/>
            <w:tcBorders>
              <w:top w:val="single" w:sz="4" w:space="0" w:color="auto"/>
              <w:left w:val="single" w:sz="4" w:space="0" w:color="auto"/>
              <w:bottom w:val="single" w:sz="4" w:space="0" w:color="auto"/>
              <w:right w:val="single" w:sz="4" w:space="0" w:color="auto"/>
            </w:tcBorders>
          </w:tcPr>
          <w:p w14:paraId="60CD7360" w14:textId="176DB645" w:rsidR="00FB1911" w:rsidRDefault="00FB1911" w:rsidP="00BC4F92">
            <w:pPr>
              <w:widowControl w:val="0"/>
              <w:suppressAutoHyphens/>
              <w:spacing w:after="0" w:line="240" w:lineRule="auto"/>
              <w:textAlignment w:val="baseline"/>
              <w:rPr>
                <w:rFonts w:ascii="Times New Roman" w:eastAsia="Times New Roman" w:hAnsi="Times New Roman"/>
                <w:b/>
                <w:bCs/>
                <w:color w:val="000000"/>
                <w:kern w:val="1"/>
                <w:lang w:eastAsia="hi-IN" w:bidi="hi-IN"/>
              </w:rPr>
            </w:pPr>
            <w:r w:rsidRPr="00FB1911">
              <w:rPr>
                <w:rFonts w:ascii="Times New Roman" w:eastAsia="Times New Roman" w:hAnsi="Times New Roman"/>
                <w:b/>
                <w:bCs/>
                <w:color w:val="000000"/>
                <w:kern w:val="1"/>
                <w:lang w:eastAsia="hi-IN" w:bidi="hi-IN"/>
              </w:rPr>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44D020DC" w14:textId="77777777" w:rsidR="00FB1911" w:rsidRDefault="00FB1911"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3255" w:type="dxa"/>
            <w:tcBorders>
              <w:top w:val="single" w:sz="4" w:space="0" w:color="auto"/>
              <w:left w:val="single" w:sz="4" w:space="0" w:color="auto"/>
              <w:bottom w:val="single" w:sz="4" w:space="0" w:color="auto"/>
              <w:right w:val="single" w:sz="4" w:space="0" w:color="auto"/>
            </w:tcBorders>
          </w:tcPr>
          <w:p w14:paraId="7F8982D7" w14:textId="1FC9E528" w:rsidR="00FB1911" w:rsidRDefault="00FB1911"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Разбор допущенных ошибок. Выполнение тренировочных упражнений</w:t>
            </w:r>
          </w:p>
        </w:tc>
        <w:tc>
          <w:tcPr>
            <w:tcW w:w="990" w:type="dxa"/>
            <w:tcBorders>
              <w:top w:val="single" w:sz="4" w:space="0" w:color="auto"/>
              <w:left w:val="single" w:sz="4" w:space="0" w:color="auto"/>
              <w:bottom w:val="single" w:sz="4" w:space="0" w:color="auto"/>
              <w:right w:val="single" w:sz="4" w:space="0" w:color="auto"/>
            </w:tcBorders>
          </w:tcPr>
          <w:p w14:paraId="596D7A06" w14:textId="05E6C286" w:rsidR="00FB1911" w:rsidRDefault="00FB1911"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57EF2533" w14:textId="77777777" w:rsidR="00FB1911" w:rsidRDefault="00FB1911"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0C72FA62" w14:textId="670A5385" w:rsidR="00FB1911" w:rsidRDefault="00FB1911"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Уметь находить ошибки и их исправлять</w:t>
            </w:r>
          </w:p>
        </w:tc>
        <w:tc>
          <w:tcPr>
            <w:tcW w:w="1125" w:type="dxa"/>
            <w:tcBorders>
              <w:top w:val="single" w:sz="4" w:space="0" w:color="auto"/>
              <w:left w:val="single" w:sz="4" w:space="0" w:color="auto"/>
              <w:bottom w:val="single" w:sz="4" w:space="0" w:color="auto"/>
              <w:right w:val="single" w:sz="4" w:space="0" w:color="auto"/>
            </w:tcBorders>
          </w:tcPr>
          <w:p w14:paraId="31FC47D0" w14:textId="77777777" w:rsidR="00FB1911" w:rsidRDefault="00FB1911"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65BB19B" w14:textId="44AEE855" w:rsidR="00FB1911" w:rsidRDefault="00FB1911"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FB1911">
              <w:rPr>
                <w:rFonts w:ascii="Times New Roman" w:eastAsia="Lucida Sans Unicode" w:hAnsi="Times New Roman"/>
                <w:kern w:val="1"/>
                <w:lang w:eastAsia="hi-IN" w:bidi="hi-IN"/>
              </w:rPr>
              <w:t>Уч.с.83 у.7</w:t>
            </w:r>
          </w:p>
        </w:tc>
      </w:tr>
      <w:tr w:rsidR="00944643" w14:paraId="40A3AD7F" w14:textId="77777777" w:rsidTr="00B01F9C">
        <w:trPr>
          <w:trHeight w:val="469"/>
        </w:trPr>
        <w:tc>
          <w:tcPr>
            <w:tcW w:w="434" w:type="dxa"/>
            <w:tcBorders>
              <w:top w:val="single" w:sz="4" w:space="0" w:color="auto"/>
              <w:left w:val="single" w:sz="4" w:space="0" w:color="auto"/>
              <w:bottom w:val="single" w:sz="4" w:space="0" w:color="auto"/>
              <w:right w:val="single" w:sz="4" w:space="0" w:color="auto"/>
            </w:tcBorders>
          </w:tcPr>
          <w:p w14:paraId="53556DED" w14:textId="4C1A69E0"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w:t>
            </w:r>
            <w:r w:rsidR="00FB1911">
              <w:rPr>
                <w:rFonts w:ascii="Times New Roman" w:eastAsia="Lucida Sans Unicode" w:hAnsi="Times New Roman"/>
                <w:kern w:val="1"/>
                <w:lang w:eastAsia="hi-IN" w:bidi="hi-IN"/>
              </w:rPr>
              <w:t>8</w:t>
            </w:r>
          </w:p>
        </w:tc>
        <w:tc>
          <w:tcPr>
            <w:tcW w:w="796" w:type="dxa"/>
            <w:tcBorders>
              <w:top w:val="single" w:sz="4" w:space="0" w:color="auto"/>
              <w:left w:val="single" w:sz="4" w:space="0" w:color="auto"/>
              <w:bottom w:val="single" w:sz="4" w:space="0" w:color="auto"/>
              <w:right w:val="single" w:sz="4" w:space="0" w:color="auto"/>
            </w:tcBorders>
          </w:tcPr>
          <w:p w14:paraId="0F66FB96" w14:textId="1AD4F88E" w:rsidR="00944643" w:rsidRPr="00843A00" w:rsidRDefault="00062D35"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10.01</w:t>
            </w:r>
          </w:p>
        </w:tc>
        <w:tc>
          <w:tcPr>
            <w:tcW w:w="1711" w:type="dxa"/>
            <w:tcBorders>
              <w:top w:val="single" w:sz="4" w:space="0" w:color="auto"/>
              <w:left w:val="single" w:sz="4" w:space="0" w:color="auto"/>
              <w:bottom w:val="single" w:sz="4" w:space="0" w:color="auto"/>
              <w:right w:val="single" w:sz="4" w:space="0" w:color="auto"/>
            </w:tcBorders>
          </w:tcPr>
          <w:p w14:paraId="2A226123" w14:textId="77777777" w:rsidR="00FB1911" w:rsidRPr="00FB1911" w:rsidRDefault="00FB1911" w:rsidP="00FB1911">
            <w:pPr>
              <w:widowControl w:val="0"/>
              <w:suppressAutoHyphens/>
              <w:spacing w:after="0" w:line="240" w:lineRule="auto"/>
              <w:textAlignment w:val="baseline"/>
              <w:rPr>
                <w:rFonts w:ascii="Times New Roman" w:eastAsia="Lucida Sans Unicode" w:hAnsi="Times New Roman"/>
                <w:kern w:val="1"/>
                <w:lang w:eastAsia="hi-IN" w:bidi="hi-IN"/>
              </w:rPr>
            </w:pPr>
            <w:r w:rsidRPr="00FB1911">
              <w:rPr>
                <w:rFonts w:ascii="Times New Roman" w:eastAsia="Lucida Sans Unicode" w:hAnsi="Times New Roman"/>
                <w:kern w:val="1"/>
                <w:lang w:eastAsia="hi-IN" w:bidi="hi-IN"/>
              </w:rPr>
              <w:t xml:space="preserve">Проект </w:t>
            </w:r>
          </w:p>
          <w:p w14:paraId="7CCE5ED6" w14:textId="03F546B9" w:rsidR="00944643" w:rsidRDefault="00FB1911" w:rsidP="00FB1911">
            <w:pPr>
              <w:widowControl w:val="0"/>
              <w:suppressAutoHyphens/>
              <w:spacing w:after="0" w:line="240" w:lineRule="auto"/>
              <w:textAlignment w:val="baseline"/>
              <w:rPr>
                <w:rFonts w:ascii="Times New Roman" w:eastAsia="Lucida Sans Unicode" w:hAnsi="Times New Roman"/>
                <w:kern w:val="1"/>
                <w:lang w:eastAsia="hi-IN" w:bidi="hi-IN"/>
              </w:rPr>
            </w:pPr>
            <w:r w:rsidRPr="00FB1911">
              <w:rPr>
                <w:rFonts w:ascii="Times New Roman" w:eastAsia="Lucida Sans Unicode" w:hAnsi="Times New Roman"/>
                <w:kern w:val="1"/>
                <w:lang w:eastAsia="hi-IN" w:bidi="hi-IN"/>
              </w:rPr>
              <w:t>«Твой сайт»</w:t>
            </w:r>
          </w:p>
        </w:tc>
        <w:tc>
          <w:tcPr>
            <w:tcW w:w="590" w:type="dxa"/>
            <w:tcBorders>
              <w:top w:val="single" w:sz="4" w:space="0" w:color="auto"/>
              <w:left w:val="single" w:sz="4" w:space="0" w:color="auto"/>
              <w:bottom w:val="single" w:sz="4" w:space="0" w:color="auto"/>
              <w:right w:val="single" w:sz="4" w:space="0" w:color="auto"/>
            </w:tcBorders>
          </w:tcPr>
          <w:p w14:paraId="1419448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866FAF0" w14:textId="47AB5BDA" w:rsidR="00944643" w:rsidRDefault="00FB1911"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FB1911">
              <w:rPr>
                <w:rFonts w:ascii="Times New Roman" w:eastAsia="Times New Roman" w:hAnsi="Times New Roman"/>
                <w:bCs/>
                <w:color w:val="000000"/>
                <w:kern w:val="1"/>
                <w:lang w:eastAsia="hi-IN" w:bidi="hi-IN"/>
              </w:rPr>
              <w:t>чтение с пониманием основного содержания текста. Сообщение в связи с прочитанным текстом</w:t>
            </w:r>
          </w:p>
        </w:tc>
        <w:tc>
          <w:tcPr>
            <w:tcW w:w="990" w:type="dxa"/>
            <w:tcBorders>
              <w:top w:val="single" w:sz="4" w:space="0" w:color="auto"/>
              <w:left w:val="single" w:sz="4" w:space="0" w:color="auto"/>
              <w:bottom w:val="single" w:sz="4" w:space="0" w:color="auto"/>
              <w:right w:val="single" w:sz="4" w:space="0" w:color="auto"/>
            </w:tcBorders>
          </w:tcPr>
          <w:p w14:paraId="11B5816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7B316F4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3286FF77" w14:textId="157DDF69" w:rsidR="00944643" w:rsidRDefault="00FB1911"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w:t>
            </w:r>
            <w:r>
              <w:t xml:space="preserve"> </w:t>
            </w:r>
            <w:r w:rsidRPr="00FB1911">
              <w:rPr>
                <w:rFonts w:ascii="Times New Roman" w:eastAsia="Times New Roman" w:hAnsi="Times New Roman"/>
                <w:color w:val="000000"/>
                <w:kern w:val="1"/>
                <w:lang w:eastAsia="hi-IN" w:bidi="hi-IN"/>
              </w:rPr>
              <w:t>содержание</w:t>
            </w:r>
            <w:r>
              <w:rPr>
                <w:rFonts w:ascii="Times New Roman" w:eastAsia="Times New Roman" w:hAnsi="Times New Roman"/>
                <w:color w:val="000000"/>
                <w:kern w:val="1"/>
                <w:lang w:eastAsia="hi-IN" w:bidi="hi-IN"/>
              </w:rPr>
              <w:t xml:space="preserve">м </w:t>
            </w:r>
            <w:r w:rsidRPr="00FB1911">
              <w:rPr>
                <w:rFonts w:ascii="Times New Roman" w:eastAsia="Times New Roman" w:hAnsi="Times New Roman"/>
                <w:color w:val="000000"/>
                <w:kern w:val="1"/>
                <w:lang w:eastAsia="hi-IN" w:bidi="hi-IN"/>
              </w:rPr>
              <w:t>текста, выдел</w:t>
            </w:r>
            <w:r>
              <w:rPr>
                <w:rFonts w:ascii="Times New Roman" w:eastAsia="Times New Roman" w:hAnsi="Times New Roman"/>
                <w:color w:val="000000"/>
                <w:kern w:val="1"/>
                <w:lang w:eastAsia="hi-IN" w:bidi="hi-IN"/>
              </w:rPr>
              <w:t>ением</w:t>
            </w:r>
            <w:r w:rsidRPr="00FB1911">
              <w:rPr>
                <w:rFonts w:ascii="Times New Roman" w:eastAsia="Times New Roman" w:hAnsi="Times New Roman"/>
                <w:color w:val="000000"/>
                <w:kern w:val="1"/>
                <w:lang w:eastAsia="hi-IN" w:bidi="hi-IN"/>
              </w:rPr>
              <w:t xml:space="preserve"> главн</w:t>
            </w:r>
            <w:r>
              <w:rPr>
                <w:rFonts w:ascii="Times New Roman" w:eastAsia="Times New Roman" w:hAnsi="Times New Roman"/>
                <w:color w:val="000000"/>
                <w:kern w:val="1"/>
                <w:lang w:eastAsia="hi-IN" w:bidi="hi-IN"/>
              </w:rPr>
              <w:t>ой</w:t>
            </w:r>
            <w:r w:rsidRPr="00FB1911">
              <w:rPr>
                <w:rFonts w:ascii="Times New Roman" w:eastAsia="Times New Roman" w:hAnsi="Times New Roman"/>
                <w:color w:val="000000"/>
                <w:kern w:val="1"/>
                <w:lang w:eastAsia="hi-IN" w:bidi="hi-IN"/>
              </w:rPr>
              <w:t xml:space="preserve"> мысл</w:t>
            </w:r>
            <w:r>
              <w:rPr>
                <w:rFonts w:ascii="Times New Roman" w:eastAsia="Times New Roman" w:hAnsi="Times New Roman"/>
                <w:color w:val="000000"/>
                <w:kern w:val="1"/>
                <w:lang w:eastAsia="hi-IN" w:bidi="hi-IN"/>
              </w:rPr>
              <w:t>и</w:t>
            </w:r>
            <w:r w:rsidRPr="00FB1911">
              <w:rPr>
                <w:rFonts w:ascii="Times New Roman" w:eastAsia="Times New Roman" w:hAnsi="Times New Roman"/>
                <w:color w:val="000000"/>
                <w:kern w:val="1"/>
                <w:lang w:eastAsia="hi-IN" w:bidi="hi-IN"/>
              </w:rPr>
              <w:t>, уме</w:t>
            </w:r>
            <w:r>
              <w:rPr>
                <w:rFonts w:ascii="Times New Roman" w:eastAsia="Times New Roman" w:hAnsi="Times New Roman"/>
                <w:color w:val="000000"/>
                <w:kern w:val="1"/>
                <w:lang w:eastAsia="hi-IN" w:bidi="hi-IN"/>
              </w:rPr>
              <w:t>ние</w:t>
            </w:r>
            <w:r w:rsidRPr="00FB1911">
              <w:rPr>
                <w:rFonts w:ascii="Times New Roman" w:eastAsia="Times New Roman" w:hAnsi="Times New Roman"/>
                <w:color w:val="000000"/>
                <w:kern w:val="1"/>
                <w:lang w:eastAsia="hi-IN" w:bidi="hi-IN"/>
              </w:rPr>
              <w:t xml:space="preserve"> находить ключевые слова или фразы</w:t>
            </w:r>
          </w:p>
        </w:tc>
        <w:tc>
          <w:tcPr>
            <w:tcW w:w="1125" w:type="dxa"/>
            <w:tcBorders>
              <w:top w:val="single" w:sz="4" w:space="0" w:color="auto"/>
              <w:left w:val="single" w:sz="4" w:space="0" w:color="auto"/>
              <w:bottom w:val="single" w:sz="4" w:space="0" w:color="auto"/>
              <w:right w:val="single" w:sz="4" w:space="0" w:color="auto"/>
            </w:tcBorders>
          </w:tcPr>
          <w:p w14:paraId="000337B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67C7BBD" w14:textId="557FE8BF" w:rsidR="00944643" w:rsidRDefault="00FB1911"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 С 84 у5</w:t>
            </w:r>
          </w:p>
        </w:tc>
      </w:tr>
      <w:tr w:rsidR="00944643" w14:paraId="5CA14BEE" w14:textId="77777777" w:rsidTr="00B01F9C">
        <w:trPr>
          <w:trHeight w:val="927"/>
        </w:trPr>
        <w:tc>
          <w:tcPr>
            <w:tcW w:w="434" w:type="dxa"/>
            <w:tcBorders>
              <w:top w:val="single" w:sz="4" w:space="0" w:color="auto"/>
              <w:left w:val="single" w:sz="4" w:space="0" w:color="auto"/>
              <w:bottom w:val="single" w:sz="4" w:space="0" w:color="auto"/>
              <w:right w:val="single" w:sz="4" w:space="0" w:color="auto"/>
            </w:tcBorders>
          </w:tcPr>
          <w:p w14:paraId="6243AC67" w14:textId="78D2C018" w:rsidR="00944643" w:rsidRDefault="00FC72CA" w:rsidP="00BC4F92">
            <w:pPr>
              <w:widowControl w:val="0"/>
              <w:suppressAutoHyphens/>
              <w:spacing w:after="0" w:line="240" w:lineRule="auto"/>
              <w:textAlignment w:val="baseline"/>
              <w:rPr>
                <w:rFonts w:ascii="Times New Roman" w:eastAsia="Lucida Sans Unicode" w:hAnsi="Times New Roman"/>
                <w:b/>
                <w:kern w:val="1"/>
                <w:lang w:eastAsia="hi-IN" w:bidi="hi-IN"/>
              </w:rPr>
            </w:pPr>
            <w:r>
              <w:rPr>
                <w:rFonts w:ascii="Times New Roman" w:eastAsia="Times New Roman" w:hAnsi="Times New Roman"/>
                <w:b/>
                <w:color w:val="000000"/>
                <w:kern w:val="1"/>
                <w:lang w:eastAsia="hi-IN" w:bidi="hi-IN"/>
              </w:rPr>
              <w:t>4</w:t>
            </w:r>
            <w:r w:rsidR="00FB1911">
              <w:rPr>
                <w:rFonts w:ascii="Times New Roman" w:eastAsia="Times New Roman" w:hAnsi="Times New Roman"/>
                <w:b/>
                <w:color w:val="000000"/>
                <w:kern w:val="1"/>
                <w:lang w:eastAsia="hi-IN" w:bidi="hi-IN"/>
              </w:rPr>
              <w:t>9</w:t>
            </w:r>
            <w:r>
              <w:rPr>
                <w:rFonts w:ascii="Times New Roman" w:eastAsia="Times New Roman" w:hAnsi="Times New Roman"/>
                <w:b/>
                <w:color w:val="000000"/>
                <w:kern w:val="1"/>
                <w:lang w:eastAsia="hi-IN" w:bidi="hi-IN"/>
              </w:rPr>
              <w:br/>
            </w:r>
          </w:p>
        </w:tc>
        <w:tc>
          <w:tcPr>
            <w:tcW w:w="796" w:type="dxa"/>
            <w:tcBorders>
              <w:top w:val="single" w:sz="4" w:space="0" w:color="auto"/>
              <w:left w:val="single" w:sz="4" w:space="0" w:color="auto"/>
              <w:bottom w:val="single" w:sz="4" w:space="0" w:color="auto"/>
              <w:right w:val="single" w:sz="4" w:space="0" w:color="auto"/>
            </w:tcBorders>
          </w:tcPr>
          <w:p w14:paraId="5939C3AF" w14:textId="3419ABBA" w:rsidR="00944643" w:rsidRPr="004D1773" w:rsidRDefault="00062D35" w:rsidP="00BC4F92">
            <w:pPr>
              <w:widowControl w:val="0"/>
              <w:suppressAutoHyphens/>
              <w:spacing w:after="0" w:line="240" w:lineRule="auto"/>
              <w:textAlignment w:val="baseline"/>
              <w:rPr>
                <w:rFonts w:ascii="Times New Roman" w:eastAsia="Lucida Sans Unicode" w:hAnsi="Times New Roman"/>
                <w:b/>
                <w:kern w:val="1"/>
                <w:lang w:val="en-US" w:eastAsia="hi-IN" w:bidi="hi-IN"/>
              </w:rPr>
            </w:pPr>
            <w:r>
              <w:rPr>
                <w:rFonts w:ascii="Times New Roman" w:eastAsia="Lucida Sans Unicode" w:hAnsi="Times New Roman"/>
                <w:b/>
                <w:kern w:val="1"/>
                <w:lang w:eastAsia="hi-IN" w:bidi="hi-IN"/>
              </w:rPr>
              <w:t>13</w:t>
            </w:r>
            <w:r w:rsidR="004D1773">
              <w:rPr>
                <w:rFonts w:ascii="Times New Roman" w:eastAsia="Lucida Sans Unicode" w:hAnsi="Times New Roman"/>
                <w:b/>
                <w:kern w:val="1"/>
                <w:lang w:val="en-US"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1814E95E"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 xml:space="preserve">Проект </w:t>
            </w:r>
          </w:p>
          <w:p w14:paraId="754977F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«Твой сайт»</w:t>
            </w:r>
          </w:p>
        </w:tc>
        <w:tc>
          <w:tcPr>
            <w:tcW w:w="590" w:type="dxa"/>
            <w:tcBorders>
              <w:top w:val="single" w:sz="4" w:space="0" w:color="auto"/>
              <w:left w:val="single" w:sz="4" w:space="0" w:color="auto"/>
              <w:bottom w:val="single" w:sz="4" w:space="0" w:color="auto"/>
              <w:right w:val="single" w:sz="4" w:space="0" w:color="auto"/>
            </w:tcBorders>
          </w:tcPr>
          <w:p w14:paraId="1E8D11A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4EA3CE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Прогнозирование содержания текста; чтение с пониманием основного содержания текста. Сообщение в связи с прочитанным текстом, выражение своего отношения к прочитанному.</w:t>
            </w:r>
          </w:p>
        </w:tc>
        <w:tc>
          <w:tcPr>
            <w:tcW w:w="990" w:type="dxa"/>
            <w:tcBorders>
              <w:top w:val="single" w:sz="4" w:space="0" w:color="auto"/>
              <w:left w:val="single" w:sz="4" w:space="0" w:color="auto"/>
              <w:bottom w:val="single" w:sz="4" w:space="0" w:color="auto"/>
              <w:right w:val="single" w:sz="4" w:space="0" w:color="auto"/>
            </w:tcBorders>
          </w:tcPr>
          <w:p w14:paraId="492F6DF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3B99925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0D8FDAA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прогнозировать содержание текста, выделять главную мысль, уметь находить ключевые слова или фразы</w:t>
            </w:r>
          </w:p>
        </w:tc>
        <w:tc>
          <w:tcPr>
            <w:tcW w:w="1125" w:type="dxa"/>
            <w:tcBorders>
              <w:top w:val="single" w:sz="4" w:space="0" w:color="auto"/>
              <w:left w:val="single" w:sz="4" w:space="0" w:color="auto"/>
              <w:bottom w:val="single" w:sz="4" w:space="0" w:color="auto"/>
              <w:right w:val="single" w:sz="4" w:space="0" w:color="auto"/>
            </w:tcBorders>
          </w:tcPr>
          <w:p w14:paraId="62C3808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12752D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Уч.с.87 у.6</w:t>
            </w:r>
          </w:p>
        </w:tc>
      </w:tr>
      <w:tr w:rsidR="00944643" w14:paraId="1FBC115B"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32EADD27" w14:textId="55160AFC"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Times New Roman" w:hAnsi="Times New Roman"/>
                <w:b/>
                <w:bCs/>
                <w:color w:val="000000"/>
                <w:kern w:val="1"/>
                <w:lang w:eastAsia="hi-IN" w:bidi="hi-IN"/>
              </w:rPr>
              <w:t> </w:t>
            </w:r>
            <w:r w:rsidR="00FB1911">
              <w:rPr>
                <w:rFonts w:ascii="Times New Roman" w:eastAsia="Times New Roman" w:hAnsi="Times New Roman"/>
                <w:b/>
                <w:bCs/>
                <w:color w:val="000000"/>
                <w:kern w:val="1"/>
                <w:lang w:eastAsia="hi-IN" w:bidi="hi-IN"/>
              </w:rPr>
              <w:t>50</w:t>
            </w:r>
          </w:p>
        </w:tc>
        <w:tc>
          <w:tcPr>
            <w:tcW w:w="796" w:type="dxa"/>
            <w:tcBorders>
              <w:top w:val="single" w:sz="4" w:space="0" w:color="auto"/>
              <w:left w:val="single" w:sz="4" w:space="0" w:color="auto"/>
              <w:bottom w:val="single" w:sz="4" w:space="0" w:color="auto"/>
              <w:right w:val="single" w:sz="4" w:space="0" w:color="auto"/>
            </w:tcBorders>
          </w:tcPr>
          <w:p w14:paraId="7732F17D" w14:textId="7093D60D" w:rsidR="00944643" w:rsidRDefault="004D1773"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val="en-US" w:eastAsia="hi-IN" w:bidi="hi-IN"/>
              </w:rPr>
              <w:t>1</w:t>
            </w:r>
            <w:r w:rsidR="00062D35">
              <w:rPr>
                <w:rFonts w:ascii="Times New Roman" w:eastAsia="Lucida Sans Unicode" w:hAnsi="Times New Roman"/>
                <w:kern w:val="1"/>
                <w:lang w:eastAsia="hi-IN" w:bidi="hi-IN"/>
              </w:rPr>
              <w:t>4</w:t>
            </w:r>
            <w:r w:rsidR="00FC72CA">
              <w:rPr>
                <w:rFonts w:ascii="Times New Roman" w:eastAsia="Lucida Sans Unicode" w:hAnsi="Times New Roman"/>
                <w:kern w:val="1"/>
                <w:lang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78673DD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Защита проектов.</w:t>
            </w:r>
          </w:p>
        </w:tc>
        <w:tc>
          <w:tcPr>
            <w:tcW w:w="590" w:type="dxa"/>
            <w:tcBorders>
              <w:top w:val="single" w:sz="4" w:space="0" w:color="auto"/>
              <w:left w:val="single" w:sz="4" w:space="0" w:color="auto"/>
              <w:bottom w:val="single" w:sz="4" w:space="0" w:color="auto"/>
              <w:right w:val="single" w:sz="4" w:space="0" w:color="auto"/>
            </w:tcBorders>
          </w:tcPr>
          <w:p w14:paraId="2BBB936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612C8D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Описание своих любимых музыкальных композиций при помощи новой лексики. Использование в речи смысловой интонации.</w:t>
            </w:r>
          </w:p>
        </w:tc>
        <w:tc>
          <w:tcPr>
            <w:tcW w:w="990" w:type="dxa"/>
            <w:tcBorders>
              <w:top w:val="single" w:sz="4" w:space="0" w:color="auto"/>
              <w:left w:val="single" w:sz="4" w:space="0" w:color="auto"/>
              <w:bottom w:val="single" w:sz="4" w:space="0" w:color="auto"/>
              <w:right w:val="single" w:sz="4" w:space="0" w:color="auto"/>
            </w:tcBorders>
          </w:tcPr>
          <w:p w14:paraId="29AF7B3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4C1756D5"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366AFF6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вести диалог по предложенной ситуации, развитие навыков устной речи, аудирования. Уметь использовать в речи смысловую интонацию.</w:t>
            </w:r>
          </w:p>
        </w:tc>
        <w:tc>
          <w:tcPr>
            <w:tcW w:w="1125" w:type="dxa"/>
            <w:tcBorders>
              <w:top w:val="single" w:sz="4" w:space="0" w:color="auto"/>
              <w:left w:val="single" w:sz="4" w:space="0" w:color="auto"/>
              <w:bottom w:val="single" w:sz="4" w:space="0" w:color="auto"/>
              <w:right w:val="single" w:sz="4" w:space="0" w:color="auto"/>
            </w:tcBorders>
          </w:tcPr>
          <w:p w14:paraId="41D4B39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7FB536C"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Уч.с.91 у.6</w:t>
            </w:r>
          </w:p>
        </w:tc>
      </w:tr>
      <w:tr w:rsidR="00944643" w14:paraId="71131823"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0CF28F9A" w14:textId="0A1AA38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5</w:t>
            </w:r>
            <w:r w:rsidR="00FB1911">
              <w:rPr>
                <w:rFonts w:ascii="Times New Roman" w:eastAsia="Times New Roman" w:hAnsi="Times New Roman"/>
                <w:bCs/>
                <w:color w:val="000000"/>
                <w:kern w:val="1"/>
                <w:lang w:eastAsia="hi-IN" w:bidi="hi-IN"/>
              </w:rPr>
              <w:t>1</w:t>
            </w:r>
            <w:r>
              <w:rPr>
                <w:rFonts w:ascii="Times New Roman" w:eastAsia="Times New Roman" w:hAnsi="Times New Roman"/>
                <w:bCs/>
                <w:color w:val="000000"/>
                <w:kern w:val="1"/>
                <w:lang w:eastAsia="hi-IN" w:bidi="hi-IN"/>
              </w:rPr>
              <w:br/>
            </w:r>
          </w:p>
        </w:tc>
        <w:tc>
          <w:tcPr>
            <w:tcW w:w="796" w:type="dxa"/>
            <w:tcBorders>
              <w:top w:val="single" w:sz="4" w:space="0" w:color="auto"/>
              <w:left w:val="single" w:sz="4" w:space="0" w:color="auto"/>
              <w:bottom w:val="single" w:sz="4" w:space="0" w:color="auto"/>
              <w:right w:val="single" w:sz="4" w:space="0" w:color="auto"/>
            </w:tcBorders>
          </w:tcPr>
          <w:p w14:paraId="507BBB9F" w14:textId="5AEEA205"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062D35">
              <w:rPr>
                <w:rFonts w:ascii="Times New Roman" w:eastAsia="Lucida Sans Unicode" w:hAnsi="Times New Roman"/>
                <w:kern w:val="1"/>
                <w:lang w:eastAsia="hi-IN" w:bidi="hi-IN"/>
              </w:rPr>
              <w:t>7</w:t>
            </w:r>
            <w:r>
              <w:rPr>
                <w:rFonts w:ascii="Times New Roman" w:eastAsia="Lucida Sans Unicode" w:hAnsi="Times New Roman"/>
                <w:kern w:val="1"/>
                <w:lang w:val="en-US"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35D990D7"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Это искусство?</w:t>
            </w:r>
          </w:p>
          <w:p w14:paraId="769645E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Чтение и лексика.</w:t>
            </w:r>
          </w:p>
        </w:tc>
        <w:tc>
          <w:tcPr>
            <w:tcW w:w="590" w:type="dxa"/>
            <w:tcBorders>
              <w:top w:val="single" w:sz="4" w:space="0" w:color="auto"/>
              <w:left w:val="single" w:sz="4" w:space="0" w:color="auto"/>
              <w:bottom w:val="single" w:sz="4" w:space="0" w:color="auto"/>
              <w:right w:val="single" w:sz="4" w:space="0" w:color="auto"/>
            </w:tcBorders>
          </w:tcPr>
          <w:p w14:paraId="7E0542F3"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AE66AC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Формирование грамматических навыков. Сравнительная, превосходная степени, качеств</w:t>
            </w:r>
            <w:proofErr w:type="gramStart"/>
            <w:r>
              <w:rPr>
                <w:rFonts w:ascii="Times New Roman" w:eastAsia="Times New Roman" w:hAnsi="Times New Roman"/>
                <w:color w:val="000000"/>
                <w:kern w:val="1"/>
                <w:lang w:eastAsia="hi-IN" w:bidi="hi-IN"/>
              </w:rPr>
              <w:t>.</w:t>
            </w:r>
            <w:proofErr w:type="gramEnd"/>
            <w:r>
              <w:rPr>
                <w:rFonts w:ascii="Times New Roman" w:eastAsia="Times New Roman" w:hAnsi="Times New Roman"/>
                <w:color w:val="000000"/>
                <w:kern w:val="1"/>
                <w:lang w:eastAsia="hi-IN" w:bidi="hi-IN"/>
              </w:rPr>
              <w:t xml:space="preserve"> и относит. прилагательные.</w:t>
            </w:r>
          </w:p>
        </w:tc>
        <w:tc>
          <w:tcPr>
            <w:tcW w:w="990" w:type="dxa"/>
            <w:tcBorders>
              <w:top w:val="single" w:sz="4" w:space="0" w:color="auto"/>
              <w:left w:val="single" w:sz="4" w:space="0" w:color="auto"/>
              <w:bottom w:val="single" w:sz="4" w:space="0" w:color="auto"/>
              <w:right w:val="single" w:sz="4" w:space="0" w:color="auto"/>
            </w:tcBorders>
          </w:tcPr>
          <w:p w14:paraId="649B0991"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2ACADF23"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3DF04E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Знание признаков и навыки распознавания и употребления в речи степеней сравнения прилагательных.</w:t>
            </w:r>
          </w:p>
        </w:tc>
        <w:tc>
          <w:tcPr>
            <w:tcW w:w="1125" w:type="dxa"/>
            <w:tcBorders>
              <w:top w:val="single" w:sz="4" w:space="0" w:color="auto"/>
              <w:left w:val="single" w:sz="4" w:space="0" w:color="auto"/>
              <w:bottom w:val="single" w:sz="4" w:space="0" w:color="auto"/>
              <w:right w:val="single" w:sz="4" w:space="0" w:color="auto"/>
            </w:tcBorders>
          </w:tcPr>
          <w:p w14:paraId="5DCCCF5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53A1A6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Уч.с.93 у.8</w:t>
            </w:r>
          </w:p>
        </w:tc>
      </w:tr>
      <w:tr w:rsidR="00944643" w14:paraId="7E15B2AB"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0491DE32" w14:textId="10220BB0"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FB1911">
              <w:rPr>
                <w:rFonts w:ascii="Times New Roman" w:eastAsia="Times New Roman" w:hAnsi="Times New Roman"/>
                <w:bCs/>
                <w:color w:val="000000"/>
                <w:kern w:val="1"/>
                <w:lang w:eastAsia="hi-IN" w:bidi="hi-IN"/>
              </w:rPr>
              <w:t>2</w:t>
            </w:r>
          </w:p>
        </w:tc>
        <w:tc>
          <w:tcPr>
            <w:tcW w:w="796" w:type="dxa"/>
            <w:tcBorders>
              <w:top w:val="single" w:sz="4" w:space="0" w:color="auto"/>
              <w:left w:val="single" w:sz="4" w:space="0" w:color="auto"/>
              <w:bottom w:val="single" w:sz="4" w:space="0" w:color="auto"/>
              <w:right w:val="single" w:sz="4" w:space="0" w:color="auto"/>
            </w:tcBorders>
          </w:tcPr>
          <w:p w14:paraId="6B05D1CB" w14:textId="33E9EAC7" w:rsidR="00944643" w:rsidRDefault="00062D35"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20</w:t>
            </w:r>
            <w:r w:rsidR="00FC72CA">
              <w:rPr>
                <w:rFonts w:ascii="Times New Roman" w:eastAsia="Lucida Sans Unicode" w:hAnsi="Times New Roman"/>
                <w:kern w:val="1"/>
                <w:lang w:val="en-US"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594E4A5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Диалогическая речь</w:t>
            </w:r>
          </w:p>
        </w:tc>
        <w:tc>
          <w:tcPr>
            <w:tcW w:w="590" w:type="dxa"/>
            <w:tcBorders>
              <w:top w:val="single" w:sz="4" w:space="0" w:color="auto"/>
              <w:left w:val="single" w:sz="4" w:space="0" w:color="auto"/>
              <w:bottom w:val="single" w:sz="4" w:space="0" w:color="auto"/>
              <w:right w:val="single" w:sz="4" w:space="0" w:color="auto"/>
            </w:tcBorders>
          </w:tcPr>
          <w:p w14:paraId="2B86AD2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8AE21F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Анализ способов образования степеней сравнения прилагательных. Аудирование с </w:t>
            </w:r>
            <w:proofErr w:type="gramStart"/>
            <w:r>
              <w:rPr>
                <w:rFonts w:ascii="Times New Roman" w:eastAsia="Times New Roman" w:hAnsi="Times New Roman"/>
                <w:color w:val="000000"/>
                <w:kern w:val="1"/>
                <w:lang w:eastAsia="hi-IN" w:bidi="hi-IN"/>
              </w:rPr>
              <w:t>извлечением  основной</w:t>
            </w:r>
            <w:proofErr w:type="gramEnd"/>
            <w:r>
              <w:rPr>
                <w:rFonts w:ascii="Times New Roman" w:eastAsia="Times New Roman" w:hAnsi="Times New Roman"/>
                <w:color w:val="000000"/>
                <w:kern w:val="1"/>
                <w:lang w:eastAsia="hi-IN" w:bidi="hi-IN"/>
              </w:rPr>
              <w:t xml:space="preserve">  информации. Краткое высказывание о фактах и событиях с использование идиом.</w:t>
            </w:r>
          </w:p>
        </w:tc>
        <w:tc>
          <w:tcPr>
            <w:tcW w:w="990" w:type="dxa"/>
            <w:tcBorders>
              <w:top w:val="single" w:sz="4" w:space="0" w:color="auto"/>
              <w:left w:val="single" w:sz="4" w:space="0" w:color="auto"/>
              <w:bottom w:val="single" w:sz="4" w:space="0" w:color="auto"/>
              <w:right w:val="single" w:sz="4" w:space="0" w:color="auto"/>
            </w:tcBorders>
          </w:tcPr>
          <w:p w14:paraId="7B5AB8C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270A521"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67BCB3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Знать способы </w:t>
            </w:r>
            <w:proofErr w:type="gramStart"/>
            <w:r>
              <w:rPr>
                <w:rFonts w:ascii="Times New Roman" w:eastAsia="Times New Roman" w:hAnsi="Times New Roman"/>
                <w:color w:val="000000"/>
                <w:kern w:val="1"/>
                <w:lang w:eastAsia="hi-IN" w:bidi="hi-IN"/>
              </w:rPr>
              <w:t>словообразования  прилагательных</w:t>
            </w:r>
            <w:proofErr w:type="gramEnd"/>
            <w:r>
              <w:rPr>
                <w:rFonts w:ascii="Times New Roman" w:eastAsia="Times New Roman" w:hAnsi="Times New Roman"/>
                <w:color w:val="000000"/>
                <w:kern w:val="1"/>
                <w:lang w:eastAsia="hi-IN" w:bidi="hi-IN"/>
              </w:rPr>
              <w:t xml:space="preserve">., наречий и употреблять их в речи. Уметь описывать людей, используя степ. сравнения. Конструкции </w:t>
            </w:r>
            <w:proofErr w:type="spellStart"/>
            <w:r>
              <w:rPr>
                <w:rFonts w:ascii="Times New Roman" w:eastAsia="Times New Roman" w:hAnsi="Times New Roman"/>
                <w:color w:val="000000"/>
                <w:kern w:val="1"/>
                <w:lang w:eastAsia="hi-IN" w:bidi="hi-IN"/>
              </w:rPr>
              <w:t>Would</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prefer</w:t>
            </w:r>
            <w:proofErr w:type="spellEnd"/>
            <w:r>
              <w:rPr>
                <w:rFonts w:ascii="Times New Roman" w:eastAsia="Times New Roman" w:hAnsi="Times New Roman"/>
                <w:color w:val="000000"/>
                <w:kern w:val="1"/>
                <w:lang w:eastAsia="hi-IN" w:bidi="hi-IN"/>
              </w:rPr>
              <w:t xml:space="preserve"> / </w:t>
            </w:r>
            <w:proofErr w:type="spellStart"/>
            <w:r>
              <w:rPr>
                <w:rFonts w:ascii="Times New Roman" w:eastAsia="Times New Roman" w:hAnsi="Times New Roman"/>
                <w:color w:val="000000"/>
                <w:kern w:val="1"/>
                <w:lang w:eastAsia="hi-IN" w:bidi="hi-IN"/>
              </w:rPr>
              <w:t>would</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rather</w:t>
            </w:r>
            <w:proofErr w:type="spellEnd"/>
            <w:r>
              <w:rPr>
                <w:rFonts w:ascii="Times New Roman" w:eastAsia="Times New Roman" w:hAnsi="Times New Roman"/>
                <w:color w:val="000000"/>
                <w:kern w:val="1"/>
                <w:lang w:eastAsia="hi-IN" w:bidi="hi-IN"/>
              </w:rPr>
              <w:t>/</w:t>
            </w:r>
            <w:proofErr w:type="spellStart"/>
            <w:r>
              <w:rPr>
                <w:rFonts w:ascii="Times New Roman" w:eastAsia="Times New Roman" w:hAnsi="Times New Roman"/>
                <w:color w:val="000000"/>
                <w:kern w:val="1"/>
                <w:lang w:eastAsia="hi-IN" w:bidi="hi-IN"/>
              </w:rPr>
              <w:t>sooner</w:t>
            </w:r>
            <w:proofErr w:type="spellEnd"/>
            <w:r>
              <w:rPr>
                <w:rFonts w:ascii="Times New Roman" w:eastAsia="Times New Roman" w:hAnsi="Times New Roman"/>
                <w:color w:val="000000"/>
                <w:kern w:val="1"/>
                <w:lang w:eastAsia="hi-IN" w:bidi="hi-IN"/>
              </w:rPr>
              <w:t>?</w:t>
            </w:r>
          </w:p>
        </w:tc>
        <w:tc>
          <w:tcPr>
            <w:tcW w:w="1125" w:type="dxa"/>
            <w:tcBorders>
              <w:top w:val="single" w:sz="4" w:space="0" w:color="auto"/>
              <w:left w:val="single" w:sz="4" w:space="0" w:color="auto"/>
              <w:bottom w:val="single" w:sz="4" w:space="0" w:color="auto"/>
              <w:right w:val="single" w:sz="4" w:space="0" w:color="auto"/>
            </w:tcBorders>
          </w:tcPr>
          <w:p w14:paraId="262FC9D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25FBE56"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Уч.с.95 у.8</w:t>
            </w:r>
          </w:p>
        </w:tc>
      </w:tr>
      <w:tr w:rsidR="00944643" w14:paraId="356C60C9"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21744AA0" w14:textId="4A55B783"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FB1911">
              <w:rPr>
                <w:rFonts w:ascii="Times New Roman" w:eastAsia="Times New Roman" w:hAnsi="Times New Roman"/>
                <w:bCs/>
                <w:color w:val="000000"/>
                <w:kern w:val="1"/>
                <w:lang w:eastAsia="hi-IN" w:bidi="hi-IN"/>
              </w:rPr>
              <w:t>3</w:t>
            </w:r>
          </w:p>
        </w:tc>
        <w:tc>
          <w:tcPr>
            <w:tcW w:w="796" w:type="dxa"/>
            <w:tcBorders>
              <w:top w:val="single" w:sz="4" w:space="0" w:color="auto"/>
              <w:left w:val="single" w:sz="4" w:space="0" w:color="auto"/>
              <w:bottom w:val="single" w:sz="4" w:space="0" w:color="auto"/>
              <w:right w:val="single" w:sz="4" w:space="0" w:color="auto"/>
            </w:tcBorders>
          </w:tcPr>
          <w:p w14:paraId="055FA363" w14:textId="59EF7B3D"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062D35">
              <w:rPr>
                <w:rFonts w:ascii="Times New Roman" w:eastAsia="Lucida Sans Unicode" w:hAnsi="Times New Roman"/>
                <w:kern w:val="1"/>
                <w:lang w:eastAsia="hi-IN" w:bidi="hi-IN"/>
              </w:rPr>
              <w:t>1</w:t>
            </w:r>
            <w:r w:rsidR="00FC72CA">
              <w:rPr>
                <w:rFonts w:ascii="Times New Roman" w:eastAsia="Lucida Sans Unicode" w:hAnsi="Times New Roman"/>
                <w:kern w:val="1"/>
                <w:lang w:val="en-US"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410BB67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Степени сравнения прилагательных.</w:t>
            </w:r>
          </w:p>
        </w:tc>
        <w:tc>
          <w:tcPr>
            <w:tcW w:w="590" w:type="dxa"/>
            <w:tcBorders>
              <w:top w:val="single" w:sz="4" w:space="0" w:color="auto"/>
              <w:left w:val="single" w:sz="4" w:space="0" w:color="auto"/>
              <w:bottom w:val="single" w:sz="4" w:space="0" w:color="auto"/>
              <w:right w:val="single" w:sz="4" w:space="0" w:color="auto"/>
            </w:tcBorders>
          </w:tcPr>
          <w:p w14:paraId="796431E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3DC0F2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написание электронного письма. Анализ письма неофициального стиля. Описание, рецензия на любимые книгу/фильм.</w:t>
            </w:r>
          </w:p>
        </w:tc>
        <w:tc>
          <w:tcPr>
            <w:tcW w:w="990" w:type="dxa"/>
            <w:tcBorders>
              <w:top w:val="single" w:sz="4" w:space="0" w:color="auto"/>
              <w:left w:val="single" w:sz="4" w:space="0" w:color="auto"/>
              <w:bottom w:val="single" w:sz="4" w:space="0" w:color="auto"/>
              <w:right w:val="single" w:sz="4" w:space="0" w:color="auto"/>
            </w:tcBorders>
          </w:tcPr>
          <w:p w14:paraId="7C3D9AD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269FDE0"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Рецензия на любимую книгу.</w:t>
            </w:r>
          </w:p>
        </w:tc>
        <w:tc>
          <w:tcPr>
            <w:tcW w:w="2812" w:type="dxa"/>
            <w:tcBorders>
              <w:top w:val="single" w:sz="4" w:space="0" w:color="auto"/>
              <w:left w:val="single" w:sz="4" w:space="0" w:color="auto"/>
              <w:bottom w:val="single" w:sz="4" w:space="0" w:color="auto"/>
              <w:right w:val="single" w:sz="4" w:space="0" w:color="auto"/>
            </w:tcBorders>
          </w:tcPr>
          <w:p w14:paraId="173D573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написать рецензию на книгу / фильм, знать лексику неофициального стиля.</w:t>
            </w:r>
          </w:p>
        </w:tc>
        <w:tc>
          <w:tcPr>
            <w:tcW w:w="1125" w:type="dxa"/>
            <w:tcBorders>
              <w:top w:val="single" w:sz="4" w:space="0" w:color="auto"/>
              <w:left w:val="single" w:sz="4" w:space="0" w:color="auto"/>
              <w:bottom w:val="single" w:sz="4" w:space="0" w:color="auto"/>
              <w:right w:val="single" w:sz="4" w:space="0" w:color="auto"/>
            </w:tcBorders>
          </w:tcPr>
          <w:p w14:paraId="27478E7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7F31D2AE"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Уч.с.97 у.12</w:t>
            </w:r>
          </w:p>
        </w:tc>
      </w:tr>
      <w:tr w:rsidR="00944643" w14:paraId="64309A6C"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19C9D75D" w14:textId="75D3144B"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FB1911">
              <w:rPr>
                <w:rFonts w:ascii="Times New Roman" w:eastAsia="Times New Roman" w:hAnsi="Times New Roman"/>
                <w:bCs/>
                <w:color w:val="000000"/>
                <w:kern w:val="1"/>
                <w:lang w:eastAsia="hi-IN" w:bidi="hi-IN"/>
              </w:rPr>
              <w:t>4</w:t>
            </w:r>
          </w:p>
        </w:tc>
        <w:tc>
          <w:tcPr>
            <w:tcW w:w="796" w:type="dxa"/>
            <w:tcBorders>
              <w:top w:val="single" w:sz="4" w:space="0" w:color="auto"/>
              <w:left w:val="single" w:sz="4" w:space="0" w:color="auto"/>
              <w:bottom w:val="single" w:sz="4" w:space="0" w:color="auto"/>
              <w:right w:val="single" w:sz="4" w:space="0" w:color="auto"/>
            </w:tcBorders>
          </w:tcPr>
          <w:p w14:paraId="6F57C42D" w14:textId="65A8C9C4" w:rsidR="00944643" w:rsidRDefault="00843A00"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w:t>
            </w:r>
            <w:r w:rsidR="00062D35">
              <w:rPr>
                <w:rFonts w:ascii="Times New Roman" w:eastAsia="Lucida Sans Unicode" w:hAnsi="Times New Roman"/>
                <w:kern w:val="1"/>
                <w:lang w:eastAsia="hi-IN" w:bidi="hi-IN"/>
              </w:rPr>
              <w:t>4</w:t>
            </w:r>
            <w:r w:rsidR="00FC72CA">
              <w:rPr>
                <w:rFonts w:ascii="Times New Roman" w:eastAsia="Lucida Sans Unicode" w:hAnsi="Times New Roman"/>
                <w:kern w:val="1"/>
                <w:lang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150DF7C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spellStart"/>
            <w:r>
              <w:rPr>
                <w:rFonts w:ascii="Times New Roman" w:eastAsia="Times New Roman" w:hAnsi="Times New Roman"/>
                <w:color w:val="000000"/>
                <w:kern w:val="1"/>
                <w:lang w:eastAsia="hi-IN" w:bidi="hi-IN"/>
              </w:rPr>
              <w:t>Боливуд</w:t>
            </w:r>
            <w:proofErr w:type="spellEnd"/>
            <w:r>
              <w:rPr>
                <w:rFonts w:ascii="Times New Roman" w:eastAsia="Times New Roman" w:hAnsi="Times New Roman"/>
                <w:color w:val="000000"/>
                <w:kern w:val="1"/>
                <w:lang w:eastAsia="hi-IN" w:bidi="hi-IN"/>
              </w:rPr>
              <w:t xml:space="preserve"> 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53E813E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950EAC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Анализ способов словообразования, значений фразового глагола '</w:t>
            </w:r>
            <w:proofErr w:type="spellStart"/>
            <w:r>
              <w:rPr>
                <w:rFonts w:ascii="Times New Roman" w:eastAsia="Times New Roman" w:hAnsi="Times New Roman"/>
                <w:color w:val="000000"/>
                <w:kern w:val="1"/>
                <w:lang w:eastAsia="hi-IN" w:bidi="hi-IN"/>
              </w:rPr>
              <w:t>get</w:t>
            </w:r>
            <w:proofErr w:type="spellEnd"/>
            <w:r>
              <w:rPr>
                <w:rFonts w:ascii="Times New Roman" w:eastAsia="Times New Roman" w:hAnsi="Times New Roman"/>
                <w:color w:val="000000"/>
                <w:kern w:val="1"/>
                <w:lang w:eastAsia="hi-IN" w:bidi="hi-IN"/>
              </w:rPr>
              <w:t xml:space="preserve">' и зависимых предлогов. </w:t>
            </w:r>
          </w:p>
        </w:tc>
        <w:tc>
          <w:tcPr>
            <w:tcW w:w="990" w:type="dxa"/>
            <w:tcBorders>
              <w:top w:val="single" w:sz="4" w:space="0" w:color="auto"/>
              <w:left w:val="single" w:sz="4" w:space="0" w:color="auto"/>
              <w:bottom w:val="single" w:sz="4" w:space="0" w:color="auto"/>
              <w:right w:val="single" w:sz="4" w:space="0" w:color="auto"/>
            </w:tcBorders>
          </w:tcPr>
          <w:p w14:paraId="004C7871"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10B542D9"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4D2305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Знать признаки и </w:t>
            </w:r>
            <w:proofErr w:type="gramStart"/>
            <w:r>
              <w:rPr>
                <w:rFonts w:ascii="Times New Roman" w:eastAsia="Times New Roman" w:hAnsi="Times New Roman"/>
                <w:color w:val="000000"/>
                <w:kern w:val="1"/>
                <w:lang w:eastAsia="hi-IN" w:bidi="hi-IN"/>
              </w:rPr>
              <w:t>уметь распознавать</w:t>
            </w:r>
            <w:proofErr w:type="gramEnd"/>
            <w:r>
              <w:rPr>
                <w:rFonts w:ascii="Times New Roman" w:eastAsia="Times New Roman" w:hAnsi="Times New Roman"/>
                <w:color w:val="000000"/>
                <w:kern w:val="1"/>
                <w:lang w:eastAsia="hi-IN" w:bidi="hi-IN"/>
              </w:rPr>
              <w:t xml:space="preserve"> и употреблять в речи глаголы, образованные при помощи префиксов.</w:t>
            </w:r>
          </w:p>
        </w:tc>
        <w:tc>
          <w:tcPr>
            <w:tcW w:w="1125" w:type="dxa"/>
            <w:tcBorders>
              <w:top w:val="single" w:sz="4" w:space="0" w:color="auto"/>
              <w:left w:val="single" w:sz="4" w:space="0" w:color="auto"/>
              <w:bottom w:val="single" w:sz="4" w:space="0" w:color="auto"/>
              <w:right w:val="single" w:sz="4" w:space="0" w:color="auto"/>
            </w:tcBorders>
          </w:tcPr>
          <w:p w14:paraId="5E96241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40F3CDF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Уч.с.99 у.9</w:t>
            </w:r>
          </w:p>
        </w:tc>
      </w:tr>
      <w:tr w:rsidR="00944643" w14:paraId="428E25C7"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37A11573" w14:textId="5189FE50"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FB1911">
              <w:rPr>
                <w:rFonts w:ascii="Times New Roman" w:eastAsia="Times New Roman" w:hAnsi="Times New Roman"/>
                <w:bCs/>
                <w:color w:val="000000"/>
                <w:kern w:val="1"/>
                <w:lang w:eastAsia="hi-IN" w:bidi="hi-IN"/>
              </w:rPr>
              <w:t>5</w:t>
            </w:r>
          </w:p>
        </w:tc>
        <w:tc>
          <w:tcPr>
            <w:tcW w:w="796" w:type="dxa"/>
            <w:tcBorders>
              <w:top w:val="single" w:sz="4" w:space="0" w:color="auto"/>
              <w:left w:val="single" w:sz="4" w:space="0" w:color="auto"/>
              <w:bottom w:val="single" w:sz="4" w:space="0" w:color="auto"/>
              <w:right w:val="single" w:sz="4" w:space="0" w:color="auto"/>
            </w:tcBorders>
          </w:tcPr>
          <w:p w14:paraId="39C0AC0D" w14:textId="795EF259" w:rsidR="00944643" w:rsidRDefault="00062D35"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27</w:t>
            </w:r>
            <w:r w:rsidR="00FC72CA">
              <w:rPr>
                <w:rFonts w:ascii="Times New Roman" w:eastAsia="Lucida Sans Unicode" w:hAnsi="Times New Roman"/>
                <w:kern w:val="1"/>
                <w:lang w:val="en-US"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2F954F4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Рецензия на книгу/фильм.</w:t>
            </w:r>
          </w:p>
        </w:tc>
        <w:tc>
          <w:tcPr>
            <w:tcW w:w="590" w:type="dxa"/>
            <w:tcBorders>
              <w:top w:val="single" w:sz="4" w:space="0" w:color="auto"/>
              <w:left w:val="single" w:sz="4" w:space="0" w:color="auto"/>
              <w:bottom w:val="single" w:sz="4" w:space="0" w:color="auto"/>
              <w:right w:val="single" w:sz="4" w:space="0" w:color="auto"/>
            </w:tcBorders>
          </w:tcPr>
          <w:p w14:paraId="0E10425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p w14:paraId="20CE101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C4C58A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извлечением нужной информации, использование языковой догадки. Написание короткой статьи в журнал (проект).</w:t>
            </w:r>
          </w:p>
        </w:tc>
        <w:tc>
          <w:tcPr>
            <w:tcW w:w="990" w:type="dxa"/>
            <w:tcBorders>
              <w:top w:val="single" w:sz="4" w:space="0" w:color="auto"/>
              <w:left w:val="single" w:sz="4" w:space="0" w:color="auto"/>
              <w:bottom w:val="single" w:sz="4" w:space="0" w:color="auto"/>
              <w:right w:val="single" w:sz="4" w:space="0" w:color="auto"/>
            </w:tcBorders>
          </w:tcPr>
          <w:p w14:paraId="37F2337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1AD67E5"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477AC35"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 xml:space="preserve">Знать реалии </w:t>
            </w:r>
            <w:proofErr w:type="gramStart"/>
            <w:r>
              <w:rPr>
                <w:rFonts w:ascii="Times New Roman" w:eastAsia="Times New Roman" w:hAnsi="Times New Roman"/>
                <w:color w:val="000000"/>
                <w:kern w:val="1"/>
                <w:lang w:eastAsia="hi-IN" w:bidi="hi-IN"/>
              </w:rPr>
              <w:t>страны  Британии</w:t>
            </w:r>
            <w:proofErr w:type="gramEnd"/>
            <w:r>
              <w:rPr>
                <w:rFonts w:ascii="Times New Roman" w:eastAsia="Times New Roman" w:hAnsi="Times New Roman"/>
                <w:color w:val="000000"/>
                <w:kern w:val="1"/>
                <w:lang w:eastAsia="hi-IN" w:bidi="hi-IN"/>
              </w:rPr>
              <w:t xml:space="preserve"> и своей страны, уметь представлять родную страну и ее культуру</w:t>
            </w:r>
          </w:p>
        </w:tc>
        <w:tc>
          <w:tcPr>
            <w:tcW w:w="1125" w:type="dxa"/>
            <w:tcBorders>
              <w:top w:val="single" w:sz="4" w:space="0" w:color="auto"/>
              <w:left w:val="single" w:sz="4" w:space="0" w:color="auto"/>
              <w:bottom w:val="single" w:sz="4" w:space="0" w:color="auto"/>
              <w:right w:val="single" w:sz="4" w:space="0" w:color="auto"/>
            </w:tcBorders>
          </w:tcPr>
          <w:p w14:paraId="0E165C4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0ADFB0CC"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Уч.с.101 у.5</w:t>
            </w:r>
          </w:p>
        </w:tc>
      </w:tr>
      <w:tr w:rsidR="00944643" w14:paraId="44596E08"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624C0873" w14:textId="0BAF31E5"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FB1911">
              <w:rPr>
                <w:rFonts w:ascii="Times New Roman" w:eastAsia="Times New Roman" w:hAnsi="Times New Roman"/>
                <w:bCs/>
                <w:color w:val="000000"/>
                <w:kern w:val="1"/>
                <w:lang w:eastAsia="hi-IN" w:bidi="hi-IN"/>
              </w:rPr>
              <w:t>6</w:t>
            </w:r>
          </w:p>
        </w:tc>
        <w:tc>
          <w:tcPr>
            <w:tcW w:w="796" w:type="dxa"/>
            <w:tcBorders>
              <w:top w:val="single" w:sz="4" w:space="0" w:color="auto"/>
              <w:left w:val="single" w:sz="4" w:space="0" w:color="auto"/>
              <w:bottom w:val="single" w:sz="4" w:space="0" w:color="auto"/>
              <w:right w:val="single" w:sz="4" w:space="0" w:color="auto"/>
            </w:tcBorders>
          </w:tcPr>
          <w:p w14:paraId="19ED16B8" w14:textId="4BF218DE"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062D35">
              <w:rPr>
                <w:rFonts w:ascii="Times New Roman" w:eastAsia="Lucida Sans Unicode" w:hAnsi="Times New Roman"/>
                <w:kern w:val="1"/>
                <w:lang w:eastAsia="hi-IN" w:bidi="hi-IN"/>
              </w:rPr>
              <w:t>8</w:t>
            </w:r>
            <w:r>
              <w:rPr>
                <w:rFonts w:ascii="Times New Roman" w:eastAsia="Lucida Sans Unicode" w:hAnsi="Times New Roman"/>
                <w:kern w:val="1"/>
                <w:lang w:val="en-US"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378D5CB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Словообразование глаголов.</w:t>
            </w:r>
          </w:p>
        </w:tc>
        <w:tc>
          <w:tcPr>
            <w:tcW w:w="590" w:type="dxa"/>
            <w:tcBorders>
              <w:top w:val="single" w:sz="4" w:space="0" w:color="auto"/>
              <w:left w:val="single" w:sz="4" w:space="0" w:color="auto"/>
              <w:bottom w:val="single" w:sz="4" w:space="0" w:color="auto"/>
              <w:right w:val="single" w:sz="4" w:space="0" w:color="auto"/>
            </w:tcBorders>
          </w:tcPr>
          <w:p w14:paraId="452BE54D"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008939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Аудирование с выборочным пониманием необходимой информации, драматизация диалога.</w:t>
            </w:r>
          </w:p>
        </w:tc>
        <w:tc>
          <w:tcPr>
            <w:tcW w:w="990" w:type="dxa"/>
            <w:tcBorders>
              <w:top w:val="single" w:sz="4" w:space="0" w:color="auto"/>
              <w:left w:val="single" w:sz="4" w:space="0" w:color="auto"/>
              <w:bottom w:val="single" w:sz="4" w:space="0" w:color="auto"/>
              <w:right w:val="single" w:sz="4" w:space="0" w:color="auto"/>
            </w:tcBorders>
          </w:tcPr>
          <w:p w14:paraId="2413C34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253855F0"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Библиотека моих родителей.</w:t>
            </w:r>
          </w:p>
        </w:tc>
        <w:tc>
          <w:tcPr>
            <w:tcW w:w="2812" w:type="dxa"/>
            <w:tcBorders>
              <w:top w:val="single" w:sz="4" w:space="0" w:color="auto"/>
              <w:left w:val="single" w:sz="4" w:space="0" w:color="auto"/>
              <w:bottom w:val="single" w:sz="4" w:space="0" w:color="auto"/>
              <w:right w:val="single" w:sz="4" w:space="0" w:color="auto"/>
            </w:tcBorders>
          </w:tcPr>
          <w:p w14:paraId="7D45A06A"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 Уметь на слух воспроизвести и драматизировать диалог.</w:t>
            </w:r>
          </w:p>
        </w:tc>
        <w:tc>
          <w:tcPr>
            <w:tcW w:w="1125" w:type="dxa"/>
            <w:tcBorders>
              <w:top w:val="single" w:sz="4" w:space="0" w:color="auto"/>
              <w:left w:val="single" w:sz="4" w:space="0" w:color="auto"/>
              <w:bottom w:val="single" w:sz="4" w:space="0" w:color="auto"/>
              <w:right w:val="single" w:sz="4" w:space="0" w:color="auto"/>
            </w:tcBorders>
          </w:tcPr>
          <w:p w14:paraId="7328069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61924B23"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Уч.с.103 у.7</w:t>
            </w:r>
          </w:p>
        </w:tc>
      </w:tr>
      <w:tr w:rsidR="00944643" w14:paraId="3842C839"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35DF0D76" w14:textId="0828C353"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FB1911">
              <w:rPr>
                <w:rFonts w:ascii="Times New Roman" w:eastAsia="Times New Roman" w:hAnsi="Times New Roman"/>
                <w:bCs/>
                <w:color w:val="000000"/>
                <w:kern w:val="1"/>
                <w:lang w:eastAsia="hi-IN" w:bidi="hi-IN"/>
              </w:rPr>
              <w:t>7</w:t>
            </w:r>
          </w:p>
        </w:tc>
        <w:tc>
          <w:tcPr>
            <w:tcW w:w="796" w:type="dxa"/>
            <w:tcBorders>
              <w:top w:val="single" w:sz="4" w:space="0" w:color="auto"/>
              <w:left w:val="single" w:sz="4" w:space="0" w:color="auto"/>
              <w:bottom w:val="single" w:sz="4" w:space="0" w:color="auto"/>
              <w:right w:val="single" w:sz="4" w:space="0" w:color="auto"/>
            </w:tcBorders>
          </w:tcPr>
          <w:p w14:paraId="49143891" w14:textId="663CCD92" w:rsidR="00944643" w:rsidRDefault="00062D35"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31</w:t>
            </w:r>
            <w:r w:rsidR="00FC72CA">
              <w:rPr>
                <w:rFonts w:ascii="Times New Roman" w:eastAsia="Lucida Sans Unicode" w:hAnsi="Times New Roman"/>
                <w:kern w:val="1"/>
                <w:lang w:val="en-US"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27CADE3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2CBB4E5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8B8B36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тренировочных упражнений, тестов Проверочная работа по главе 5. Работа над ошибками.</w:t>
            </w:r>
          </w:p>
        </w:tc>
        <w:tc>
          <w:tcPr>
            <w:tcW w:w="990" w:type="dxa"/>
            <w:tcBorders>
              <w:top w:val="single" w:sz="4" w:space="0" w:color="auto"/>
              <w:left w:val="single" w:sz="4" w:space="0" w:color="auto"/>
              <w:bottom w:val="single" w:sz="4" w:space="0" w:color="auto"/>
              <w:right w:val="single" w:sz="4" w:space="0" w:color="auto"/>
            </w:tcBorders>
          </w:tcPr>
          <w:p w14:paraId="50C72373"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02A7D2FD"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7B55F01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spellStart"/>
            <w:r>
              <w:rPr>
                <w:rFonts w:ascii="Times New Roman" w:eastAsia="Times New Roman" w:hAnsi="Times New Roman"/>
                <w:color w:val="000000"/>
                <w:kern w:val="1"/>
                <w:lang w:eastAsia="hi-IN" w:bidi="hi-IN"/>
              </w:rPr>
              <w:t>Cамокоррекция</w:t>
            </w:r>
            <w:proofErr w:type="spellEnd"/>
            <w:r>
              <w:rPr>
                <w:rFonts w:ascii="Times New Roman" w:eastAsia="Times New Roman" w:hAnsi="Times New Roman"/>
                <w:color w:val="000000"/>
                <w:kern w:val="1"/>
                <w:lang w:eastAsia="hi-IN" w:bidi="hi-IN"/>
              </w:rPr>
              <w:t>, рефлексия по материалу и освоению речевых умений - подготовка к тесту</w:t>
            </w:r>
          </w:p>
        </w:tc>
        <w:tc>
          <w:tcPr>
            <w:tcW w:w="1125" w:type="dxa"/>
            <w:tcBorders>
              <w:top w:val="single" w:sz="4" w:space="0" w:color="auto"/>
              <w:left w:val="single" w:sz="4" w:space="0" w:color="auto"/>
              <w:bottom w:val="single" w:sz="4" w:space="0" w:color="auto"/>
              <w:right w:val="single" w:sz="4" w:space="0" w:color="auto"/>
            </w:tcBorders>
          </w:tcPr>
          <w:p w14:paraId="2AE803A4"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21E06300"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Уч.с.107 у.10</w:t>
            </w:r>
          </w:p>
        </w:tc>
      </w:tr>
      <w:tr w:rsidR="00944643" w14:paraId="4247EB68" w14:textId="77777777" w:rsidTr="00B01F9C">
        <w:trPr>
          <w:trHeight w:val="353"/>
        </w:trPr>
        <w:tc>
          <w:tcPr>
            <w:tcW w:w="434" w:type="dxa"/>
            <w:tcBorders>
              <w:top w:val="single" w:sz="4" w:space="0" w:color="auto"/>
              <w:left w:val="single" w:sz="4" w:space="0" w:color="auto"/>
              <w:bottom w:val="single" w:sz="4" w:space="0" w:color="auto"/>
              <w:right w:val="single" w:sz="4" w:space="0" w:color="auto"/>
            </w:tcBorders>
          </w:tcPr>
          <w:p w14:paraId="750808A6" w14:textId="29FDF4D8"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FB1911">
              <w:rPr>
                <w:rFonts w:ascii="Times New Roman" w:eastAsia="Times New Roman" w:hAnsi="Times New Roman"/>
                <w:bCs/>
                <w:color w:val="000000"/>
                <w:kern w:val="1"/>
                <w:lang w:eastAsia="hi-IN" w:bidi="hi-IN"/>
              </w:rPr>
              <w:t>8</w:t>
            </w:r>
          </w:p>
        </w:tc>
        <w:tc>
          <w:tcPr>
            <w:tcW w:w="796" w:type="dxa"/>
            <w:tcBorders>
              <w:top w:val="single" w:sz="4" w:space="0" w:color="auto"/>
              <w:left w:val="single" w:sz="4" w:space="0" w:color="auto"/>
              <w:bottom w:val="single" w:sz="4" w:space="0" w:color="auto"/>
              <w:right w:val="single" w:sz="4" w:space="0" w:color="auto"/>
            </w:tcBorders>
          </w:tcPr>
          <w:p w14:paraId="5040AF41" w14:textId="00BE518A" w:rsidR="00944643" w:rsidRPr="00843A00" w:rsidRDefault="00062D35"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3.02</w:t>
            </w:r>
          </w:p>
        </w:tc>
        <w:tc>
          <w:tcPr>
            <w:tcW w:w="1711" w:type="dxa"/>
            <w:tcBorders>
              <w:top w:val="single" w:sz="4" w:space="0" w:color="auto"/>
              <w:left w:val="single" w:sz="4" w:space="0" w:color="auto"/>
              <w:bottom w:val="single" w:sz="4" w:space="0" w:color="auto"/>
              <w:right w:val="single" w:sz="4" w:space="0" w:color="auto"/>
            </w:tcBorders>
          </w:tcPr>
          <w:p w14:paraId="5C9040A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Проверь себя. </w:t>
            </w:r>
          </w:p>
        </w:tc>
        <w:tc>
          <w:tcPr>
            <w:tcW w:w="590" w:type="dxa"/>
            <w:tcBorders>
              <w:top w:val="single" w:sz="4" w:space="0" w:color="auto"/>
              <w:left w:val="single" w:sz="4" w:space="0" w:color="auto"/>
              <w:bottom w:val="single" w:sz="4" w:space="0" w:color="auto"/>
              <w:right w:val="single" w:sz="4" w:space="0" w:color="auto"/>
            </w:tcBorders>
          </w:tcPr>
          <w:p w14:paraId="250C4F8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453F59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990" w:type="dxa"/>
            <w:tcBorders>
              <w:top w:val="single" w:sz="4" w:space="0" w:color="auto"/>
              <w:left w:val="single" w:sz="4" w:space="0" w:color="auto"/>
              <w:bottom w:val="single" w:sz="4" w:space="0" w:color="auto"/>
              <w:right w:val="single" w:sz="4" w:space="0" w:color="auto"/>
            </w:tcBorders>
          </w:tcPr>
          <w:p w14:paraId="04016BE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4594A8A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7315CEB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1125" w:type="dxa"/>
            <w:tcBorders>
              <w:top w:val="single" w:sz="4" w:space="0" w:color="auto"/>
              <w:left w:val="single" w:sz="4" w:space="0" w:color="auto"/>
              <w:bottom w:val="single" w:sz="4" w:space="0" w:color="auto"/>
              <w:right w:val="single" w:sz="4" w:space="0" w:color="auto"/>
            </w:tcBorders>
          </w:tcPr>
          <w:p w14:paraId="26A79B4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6FD663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Уч.с.109 у.9</w:t>
            </w:r>
          </w:p>
        </w:tc>
      </w:tr>
      <w:tr w:rsidR="00944643" w14:paraId="2E374F23" w14:textId="77777777" w:rsidTr="00B01F9C">
        <w:trPr>
          <w:trHeight w:val="588"/>
        </w:trPr>
        <w:tc>
          <w:tcPr>
            <w:tcW w:w="434" w:type="dxa"/>
            <w:tcBorders>
              <w:top w:val="single" w:sz="4" w:space="0" w:color="auto"/>
              <w:left w:val="single" w:sz="4" w:space="0" w:color="auto"/>
              <w:bottom w:val="single" w:sz="4" w:space="0" w:color="auto"/>
              <w:right w:val="single" w:sz="4" w:space="0" w:color="auto"/>
            </w:tcBorders>
          </w:tcPr>
          <w:p w14:paraId="5C1EC5ED" w14:textId="317B7E9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5</w:t>
            </w:r>
            <w:r w:rsidR="00FB1911">
              <w:rPr>
                <w:rFonts w:ascii="Times New Roman" w:eastAsia="Times New Roman" w:hAnsi="Times New Roman"/>
                <w:bCs/>
                <w:color w:val="000000"/>
                <w:kern w:val="1"/>
                <w:lang w:eastAsia="hi-IN" w:bidi="hi-IN"/>
              </w:rPr>
              <w:t>9</w:t>
            </w:r>
          </w:p>
        </w:tc>
        <w:tc>
          <w:tcPr>
            <w:tcW w:w="796" w:type="dxa"/>
            <w:tcBorders>
              <w:top w:val="single" w:sz="4" w:space="0" w:color="auto"/>
              <w:left w:val="single" w:sz="4" w:space="0" w:color="auto"/>
              <w:bottom w:val="single" w:sz="4" w:space="0" w:color="auto"/>
              <w:right w:val="single" w:sz="4" w:space="0" w:color="auto"/>
            </w:tcBorders>
          </w:tcPr>
          <w:p w14:paraId="239C0A70" w14:textId="71694265" w:rsidR="00944643" w:rsidRPr="00843A00" w:rsidRDefault="00062D35"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4</w:t>
            </w:r>
            <w:r w:rsidR="004D1773">
              <w:rPr>
                <w:rFonts w:ascii="Times New Roman" w:eastAsia="Lucida Sans Unicode" w:hAnsi="Times New Roman"/>
                <w:b/>
                <w:bCs/>
                <w:kern w:val="1"/>
                <w:lang w:val="en-US" w:eastAsia="hi-IN" w:bidi="hi-IN"/>
              </w:rPr>
              <w:t>.</w:t>
            </w:r>
            <w:r w:rsidR="00843A00">
              <w:rPr>
                <w:rFonts w:ascii="Times New Roman" w:eastAsia="Lucida Sans Unicode" w:hAnsi="Times New Roman"/>
                <w:b/>
                <w:bCs/>
                <w:kern w:val="1"/>
                <w:lang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34492F6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Лексико-грамматический тест.</w:t>
            </w:r>
          </w:p>
        </w:tc>
        <w:tc>
          <w:tcPr>
            <w:tcW w:w="590" w:type="dxa"/>
            <w:tcBorders>
              <w:top w:val="single" w:sz="4" w:space="0" w:color="auto"/>
              <w:left w:val="single" w:sz="4" w:space="0" w:color="auto"/>
              <w:bottom w:val="single" w:sz="4" w:space="0" w:color="auto"/>
              <w:right w:val="single" w:sz="4" w:space="0" w:color="auto"/>
            </w:tcBorders>
          </w:tcPr>
          <w:p w14:paraId="76AC252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51B60B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kern w:val="1"/>
                <w:lang w:eastAsia="hi-IN" w:bidi="hi-IN"/>
              </w:rPr>
              <w:t>Анализ и коррекция допущенных ошибок</w:t>
            </w:r>
          </w:p>
        </w:tc>
        <w:tc>
          <w:tcPr>
            <w:tcW w:w="990" w:type="dxa"/>
            <w:tcBorders>
              <w:top w:val="single" w:sz="4" w:space="0" w:color="auto"/>
              <w:left w:val="single" w:sz="4" w:space="0" w:color="auto"/>
              <w:bottom w:val="single" w:sz="4" w:space="0" w:color="auto"/>
              <w:right w:val="single" w:sz="4" w:space="0" w:color="auto"/>
            </w:tcBorders>
          </w:tcPr>
          <w:p w14:paraId="4659B12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r>
              <w:rPr>
                <w:rFonts w:ascii="Times New Roman" w:eastAsia="Times New Roman" w:hAnsi="Times New Roman"/>
                <w:color w:val="000000"/>
                <w:kern w:val="1"/>
                <w:lang w:eastAsia="hi-IN" w:bidi="hi-IN"/>
              </w:rPr>
              <w:t> </w:t>
            </w:r>
          </w:p>
        </w:tc>
        <w:tc>
          <w:tcPr>
            <w:tcW w:w="1448" w:type="dxa"/>
            <w:tcBorders>
              <w:top w:val="single" w:sz="4" w:space="0" w:color="auto"/>
              <w:left w:val="single" w:sz="4" w:space="0" w:color="auto"/>
              <w:bottom w:val="single" w:sz="4" w:space="0" w:color="auto"/>
              <w:right w:val="single" w:sz="4" w:space="0" w:color="auto"/>
            </w:tcBorders>
          </w:tcPr>
          <w:p w14:paraId="79ED33B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BE6404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1125" w:type="dxa"/>
            <w:tcBorders>
              <w:top w:val="single" w:sz="4" w:space="0" w:color="auto"/>
              <w:left w:val="single" w:sz="4" w:space="0" w:color="auto"/>
              <w:bottom w:val="single" w:sz="4" w:space="0" w:color="auto"/>
              <w:right w:val="single" w:sz="4" w:space="0" w:color="auto"/>
            </w:tcBorders>
          </w:tcPr>
          <w:p w14:paraId="6B3C0E2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9F7B067"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Главы 6</w:t>
            </w:r>
          </w:p>
        </w:tc>
      </w:tr>
      <w:tr w:rsidR="00944643" w14:paraId="6CC17C34" w14:textId="77777777" w:rsidTr="00B01F9C">
        <w:trPr>
          <w:trHeight w:val="1023"/>
        </w:trPr>
        <w:tc>
          <w:tcPr>
            <w:tcW w:w="434" w:type="dxa"/>
            <w:tcBorders>
              <w:top w:val="single" w:sz="4" w:space="0" w:color="auto"/>
              <w:left w:val="single" w:sz="4" w:space="0" w:color="auto"/>
              <w:bottom w:val="single" w:sz="4" w:space="0" w:color="auto"/>
              <w:right w:val="single" w:sz="4" w:space="0" w:color="auto"/>
            </w:tcBorders>
          </w:tcPr>
          <w:p w14:paraId="1AE3C4F6" w14:textId="6CC34888" w:rsidR="00944643" w:rsidRDefault="00FB1911"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60</w:t>
            </w:r>
            <w:r w:rsidR="00FC72CA">
              <w:rPr>
                <w:rFonts w:ascii="Times New Roman" w:eastAsia="Times New Roman" w:hAnsi="Times New Roman"/>
                <w:color w:val="000000"/>
                <w:kern w:val="1"/>
                <w:lang w:eastAsia="hi-IN" w:bidi="hi-IN"/>
              </w:rPr>
              <w:t> </w:t>
            </w:r>
          </w:p>
        </w:tc>
        <w:tc>
          <w:tcPr>
            <w:tcW w:w="796" w:type="dxa"/>
            <w:tcBorders>
              <w:top w:val="single" w:sz="4" w:space="0" w:color="auto"/>
              <w:left w:val="single" w:sz="4" w:space="0" w:color="auto"/>
              <w:bottom w:val="single" w:sz="4" w:space="0" w:color="auto"/>
              <w:right w:val="single" w:sz="4" w:space="0" w:color="auto"/>
            </w:tcBorders>
          </w:tcPr>
          <w:p w14:paraId="2F07E3A4" w14:textId="1D10CA3D" w:rsidR="00944643" w:rsidRDefault="00062D35"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7</w:t>
            </w:r>
            <w:r w:rsidR="00FC72CA">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5CB4CEF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1F75938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CA99727"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1118AFB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7B193BA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2130091"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1125" w:type="dxa"/>
            <w:tcBorders>
              <w:top w:val="single" w:sz="4" w:space="0" w:color="auto"/>
              <w:left w:val="single" w:sz="4" w:space="0" w:color="auto"/>
              <w:bottom w:val="single" w:sz="4" w:space="0" w:color="auto"/>
              <w:right w:val="single" w:sz="4" w:space="0" w:color="auto"/>
            </w:tcBorders>
          </w:tcPr>
          <w:p w14:paraId="7E096E73"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Литература</w:t>
            </w:r>
            <w:r>
              <w:rPr>
                <w:rFonts w:ascii="Times New Roman" w:eastAsia="Lucida Sans Unicode" w:hAnsi="Times New Roman"/>
                <w:kern w:val="1"/>
                <w:lang w:eastAsia="hi-IN" w:bidi="hi-IN"/>
              </w:rPr>
              <w:t>.</w:t>
            </w:r>
          </w:p>
        </w:tc>
        <w:tc>
          <w:tcPr>
            <w:tcW w:w="887" w:type="dxa"/>
            <w:tcBorders>
              <w:top w:val="single" w:sz="4" w:space="0" w:color="auto"/>
              <w:left w:val="single" w:sz="4" w:space="0" w:color="auto"/>
              <w:bottom w:val="single" w:sz="4" w:space="0" w:color="auto"/>
              <w:right w:val="single" w:sz="4" w:space="0" w:color="auto"/>
            </w:tcBorders>
          </w:tcPr>
          <w:p w14:paraId="4ADF1F5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Уч.с.111 у.11</w:t>
            </w:r>
          </w:p>
        </w:tc>
      </w:tr>
      <w:tr w:rsidR="00944643" w14:paraId="26F7D704"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55C6DAEA" w14:textId="3046441D"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FB1911">
              <w:rPr>
                <w:rFonts w:ascii="Times New Roman" w:eastAsia="Times New Roman" w:hAnsi="Times New Roman"/>
                <w:bCs/>
                <w:color w:val="000000"/>
                <w:kern w:val="1"/>
                <w:lang w:eastAsia="hi-IN" w:bidi="hi-IN"/>
              </w:rPr>
              <w:t>1</w:t>
            </w:r>
          </w:p>
        </w:tc>
        <w:tc>
          <w:tcPr>
            <w:tcW w:w="796" w:type="dxa"/>
            <w:tcBorders>
              <w:top w:val="single" w:sz="4" w:space="0" w:color="auto"/>
              <w:left w:val="single" w:sz="4" w:space="0" w:color="auto"/>
              <w:bottom w:val="single" w:sz="4" w:space="0" w:color="auto"/>
              <w:right w:val="single" w:sz="4" w:space="0" w:color="auto"/>
            </w:tcBorders>
          </w:tcPr>
          <w:p w14:paraId="48C91EF2" w14:textId="0C7081ED" w:rsidR="00944643" w:rsidRDefault="00062D35"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10</w:t>
            </w:r>
            <w:r w:rsidR="00FC72CA">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66B4FEE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Журнал </w:t>
            </w:r>
            <w:proofErr w:type="spellStart"/>
            <w:r>
              <w:rPr>
                <w:rFonts w:ascii="Times New Roman" w:eastAsia="Times New Roman" w:hAnsi="Times New Roman"/>
                <w:color w:val="000000"/>
                <w:kern w:val="1"/>
                <w:lang w:eastAsia="hi-IN" w:bidi="hi-IN"/>
              </w:rPr>
              <w:t>Спотлайт</w:t>
            </w:r>
            <w:proofErr w:type="spellEnd"/>
            <w:r>
              <w:rPr>
                <w:rFonts w:ascii="Times New Roman" w:eastAsia="Times New Roman" w:hAnsi="Times New Roman"/>
                <w:color w:val="000000"/>
                <w:kern w:val="1"/>
                <w:lang w:eastAsia="hi-IN" w:bidi="hi-IN"/>
              </w:rPr>
              <w:t xml:space="preserve"> в России.</w:t>
            </w:r>
          </w:p>
        </w:tc>
        <w:tc>
          <w:tcPr>
            <w:tcW w:w="590" w:type="dxa"/>
            <w:tcBorders>
              <w:top w:val="single" w:sz="4" w:space="0" w:color="auto"/>
              <w:left w:val="single" w:sz="4" w:space="0" w:color="auto"/>
              <w:bottom w:val="single" w:sz="4" w:space="0" w:color="auto"/>
              <w:right w:val="single" w:sz="4" w:space="0" w:color="auto"/>
            </w:tcBorders>
          </w:tcPr>
          <w:p w14:paraId="48A2FD3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FD81984"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 xml:space="preserve">Прогнозирование содержания текста; чтение с пониманием основного содержания текста. Высказывание на основе прочитанного, описание благотворительных фондов по вопросам и </w:t>
            </w:r>
            <w:proofErr w:type="spellStart"/>
            <w:r>
              <w:rPr>
                <w:rFonts w:ascii="Times New Roman" w:eastAsia="Times New Roman" w:hAnsi="Times New Roman"/>
                <w:color w:val="000000"/>
                <w:kern w:val="1"/>
                <w:lang w:eastAsia="hi-IN" w:bidi="hi-IN"/>
              </w:rPr>
              <w:t>опорнным</w:t>
            </w:r>
            <w:proofErr w:type="spellEnd"/>
            <w:r>
              <w:rPr>
                <w:rFonts w:ascii="Times New Roman" w:eastAsia="Times New Roman" w:hAnsi="Times New Roman"/>
                <w:color w:val="000000"/>
                <w:kern w:val="1"/>
                <w:lang w:eastAsia="hi-IN" w:bidi="hi-IN"/>
              </w:rPr>
              <w:t xml:space="preserve"> записям. ЛЕ</w:t>
            </w:r>
          </w:p>
          <w:p w14:paraId="1057B931" w14:textId="77777777" w:rsidR="00944643" w:rsidRDefault="00944643"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
        </w:tc>
        <w:tc>
          <w:tcPr>
            <w:tcW w:w="990" w:type="dxa"/>
            <w:tcBorders>
              <w:top w:val="single" w:sz="4" w:space="0" w:color="auto"/>
              <w:left w:val="single" w:sz="4" w:space="0" w:color="auto"/>
              <w:bottom w:val="single" w:sz="4" w:space="0" w:color="auto"/>
              <w:right w:val="single" w:sz="4" w:space="0" w:color="auto"/>
            </w:tcBorders>
          </w:tcPr>
          <w:p w14:paraId="1068574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DE92DC4"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58D6C0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понимать несложные тексты, оценивать полученную информацию, выражать своё мнение. Уметь делать выписки из текста, составить рассказ на основе прочитанного.</w:t>
            </w:r>
          </w:p>
        </w:tc>
        <w:tc>
          <w:tcPr>
            <w:tcW w:w="1125" w:type="dxa"/>
            <w:tcBorders>
              <w:top w:val="single" w:sz="4" w:space="0" w:color="auto"/>
              <w:left w:val="single" w:sz="4" w:space="0" w:color="auto"/>
              <w:bottom w:val="single" w:sz="4" w:space="0" w:color="auto"/>
              <w:right w:val="single" w:sz="4" w:space="0" w:color="auto"/>
            </w:tcBorders>
          </w:tcPr>
          <w:p w14:paraId="5D77233C"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3E8F9FF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Уч.с.113 у.8</w:t>
            </w:r>
          </w:p>
        </w:tc>
      </w:tr>
      <w:tr w:rsidR="00944643" w14:paraId="114C4244" w14:textId="77777777" w:rsidTr="00B01F9C">
        <w:trPr>
          <w:trHeight w:val="785"/>
        </w:trPr>
        <w:tc>
          <w:tcPr>
            <w:tcW w:w="434" w:type="dxa"/>
            <w:tcBorders>
              <w:top w:val="single" w:sz="4" w:space="0" w:color="auto"/>
              <w:left w:val="single" w:sz="4" w:space="0" w:color="auto"/>
              <w:bottom w:val="single" w:sz="4" w:space="0" w:color="auto"/>
              <w:right w:val="single" w:sz="4" w:space="0" w:color="auto"/>
            </w:tcBorders>
          </w:tcPr>
          <w:p w14:paraId="0D006E9A" w14:textId="7DC48978"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FB1911">
              <w:rPr>
                <w:rFonts w:ascii="Times New Roman" w:eastAsia="Times New Roman" w:hAnsi="Times New Roman"/>
                <w:bCs/>
                <w:color w:val="000000"/>
                <w:kern w:val="1"/>
                <w:lang w:eastAsia="hi-IN" w:bidi="hi-IN"/>
              </w:rPr>
              <w:t>2</w:t>
            </w:r>
          </w:p>
        </w:tc>
        <w:tc>
          <w:tcPr>
            <w:tcW w:w="796" w:type="dxa"/>
            <w:tcBorders>
              <w:top w:val="single" w:sz="4" w:space="0" w:color="auto"/>
              <w:left w:val="single" w:sz="4" w:space="0" w:color="auto"/>
              <w:bottom w:val="single" w:sz="4" w:space="0" w:color="auto"/>
              <w:right w:val="single" w:sz="4" w:space="0" w:color="auto"/>
            </w:tcBorders>
          </w:tcPr>
          <w:p w14:paraId="649FBB9F" w14:textId="348312AC" w:rsidR="00944643" w:rsidRDefault="002809E2"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w:t>
            </w:r>
            <w:r w:rsidR="00062D35">
              <w:rPr>
                <w:rFonts w:ascii="Times New Roman" w:eastAsia="Lucida Sans Unicode" w:hAnsi="Times New Roman"/>
                <w:kern w:val="1"/>
                <w:lang w:eastAsia="hi-IN" w:bidi="hi-IN"/>
              </w:rPr>
              <w:t>1</w:t>
            </w:r>
            <w:r w:rsidR="00FC72CA">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5EEDAD0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Благотворительность.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5F13154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A24C9D7"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w:t>
            </w:r>
          </w:p>
          <w:p w14:paraId="70603703" w14:textId="77777777" w:rsidR="00944643" w:rsidRDefault="00944643"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
        </w:tc>
        <w:tc>
          <w:tcPr>
            <w:tcW w:w="990" w:type="dxa"/>
            <w:tcBorders>
              <w:top w:val="single" w:sz="4" w:space="0" w:color="auto"/>
              <w:left w:val="single" w:sz="4" w:space="0" w:color="auto"/>
              <w:bottom w:val="single" w:sz="4" w:space="0" w:color="auto"/>
              <w:right w:val="single" w:sz="4" w:space="0" w:color="auto"/>
            </w:tcBorders>
          </w:tcPr>
          <w:p w14:paraId="362B5C4F"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38812408"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D501ED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правильное чтение и написание новых слов, их применение. Уметь вести диалог - запрос информации, описывать картинки.</w:t>
            </w:r>
          </w:p>
        </w:tc>
        <w:tc>
          <w:tcPr>
            <w:tcW w:w="1125" w:type="dxa"/>
            <w:tcBorders>
              <w:top w:val="single" w:sz="4" w:space="0" w:color="auto"/>
              <w:left w:val="single" w:sz="4" w:space="0" w:color="auto"/>
              <w:bottom w:val="single" w:sz="4" w:space="0" w:color="auto"/>
              <w:right w:val="single" w:sz="4" w:space="0" w:color="auto"/>
            </w:tcBorders>
          </w:tcPr>
          <w:p w14:paraId="15BD344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68BEE93"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Уч.с.115 у.8</w:t>
            </w:r>
          </w:p>
        </w:tc>
      </w:tr>
      <w:tr w:rsidR="00944643" w14:paraId="2F4E387A"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3596DB68" w14:textId="1FFD6E72"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FB1911">
              <w:rPr>
                <w:rFonts w:ascii="Times New Roman" w:eastAsia="Times New Roman" w:hAnsi="Times New Roman"/>
                <w:bCs/>
                <w:color w:val="000000"/>
                <w:kern w:val="1"/>
                <w:lang w:eastAsia="hi-IN" w:bidi="hi-IN"/>
              </w:rPr>
              <w:t>3</w:t>
            </w:r>
          </w:p>
        </w:tc>
        <w:tc>
          <w:tcPr>
            <w:tcW w:w="796" w:type="dxa"/>
            <w:tcBorders>
              <w:top w:val="single" w:sz="4" w:space="0" w:color="auto"/>
              <w:left w:val="single" w:sz="4" w:space="0" w:color="auto"/>
              <w:bottom w:val="single" w:sz="4" w:space="0" w:color="auto"/>
              <w:right w:val="single" w:sz="4" w:space="0" w:color="auto"/>
            </w:tcBorders>
          </w:tcPr>
          <w:p w14:paraId="776C012A" w14:textId="20AA289D"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062D35">
              <w:rPr>
                <w:rFonts w:ascii="Times New Roman" w:eastAsia="Lucida Sans Unicode" w:hAnsi="Times New Roman"/>
                <w:kern w:val="1"/>
                <w:lang w:eastAsia="hi-IN" w:bidi="hi-IN"/>
              </w:rPr>
              <w:t>4</w:t>
            </w:r>
            <w:r w:rsidR="00FC72CA">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0575A70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Уличное движение.  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0D95EB0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B65139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Сравнительный анализ образования видовременных форм глаголов в страдательном залоге. </w:t>
            </w:r>
          </w:p>
        </w:tc>
        <w:tc>
          <w:tcPr>
            <w:tcW w:w="990" w:type="dxa"/>
            <w:tcBorders>
              <w:top w:val="single" w:sz="4" w:space="0" w:color="auto"/>
              <w:left w:val="single" w:sz="4" w:space="0" w:color="auto"/>
              <w:bottom w:val="single" w:sz="4" w:space="0" w:color="auto"/>
              <w:right w:val="single" w:sz="4" w:space="0" w:color="auto"/>
            </w:tcBorders>
          </w:tcPr>
          <w:p w14:paraId="7FADC20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47FA5506"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699C9B0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признаки и уметь распознавать, употреблять в речи видовременных форм глаголов в пассивном залоге.</w:t>
            </w:r>
          </w:p>
        </w:tc>
        <w:tc>
          <w:tcPr>
            <w:tcW w:w="1125" w:type="dxa"/>
            <w:tcBorders>
              <w:top w:val="single" w:sz="4" w:space="0" w:color="auto"/>
              <w:left w:val="single" w:sz="4" w:space="0" w:color="auto"/>
              <w:bottom w:val="single" w:sz="4" w:space="0" w:color="auto"/>
              <w:right w:val="single" w:sz="4" w:space="0" w:color="auto"/>
            </w:tcBorders>
          </w:tcPr>
          <w:p w14:paraId="37F418D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2A69938C"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Уч.с.117 у.6</w:t>
            </w:r>
          </w:p>
        </w:tc>
      </w:tr>
      <w:tr w:rsidR="00944643" w14:paraId="08FCD352"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66D97942" w14:textId="2C68F0EA"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FB1911">
              <w:rPr>
                <w:rFonts w:ascii="Times New Roman" w:eastAsia="Times New Roman" w:hAnsi="Times New Roman"/>
                <w:bCs/>
                <w:color w:val="000000"/>
                <w:kern w:val="1"/>
                <w:lang w:eastAsia="hi-IN" w:bidi="hi-IN"/>
              </w:rPr>
              <w:t>4</w:t>
            </w:r>
          </w:p>
        </w:tc>
        <w:tc>
          <w:tcPr>
            <w:tcW w:w="796" w:type="dxa"/>
            <w:tcBorders>
              <w:top w:val="single" w:sz="4" w:space="0" w:color="auto"/>
              <w:left w:val="single" w:sz="4" w:space="0" w:color="auto"/>
              <w:bottom w:val="single" w:sz="4" w:space="0" w:color="auto"/>
              <w:right w:val="single" w:sz="4" w:space="0" w:color="auto"/>
            </w:tcBorders>
          </w:tcPr>
          <w:p w14:paraId="400DCA1E" w14:textId="7D3AAC97"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543878">
              <w:rPr>
                <w:rFonts w:ascii="Times New Roman" w:eastAsia="Lucida Sans Unicode" w:hAnsi="Times New Roman"/>
                <w:kern w:val="1"/>
                <w:lang w:eastAsia="hi-IN" w:bidi="hi-IN"/>
              </w:rPr>
              <w:t>7</w:t>
            </w:r>
            <w:r w:rsidR="00FC72CA">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6C0FC56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Страдательный залог.</w:t>
            </w:r>
          </w:p>
        </w:tc>
        <w:tc>
          <w:tcPr>
            <w:tcW w:w="590" w:type="dxa"/>
            <w:tcBorders>
              <w:top w:val="single" w:sz="4" w:space="0" w:color="auto"/>
              <w:left w:val="single" w:sz="4" w:space="0" w:color="auto"/>
              <w:bottom w:val="single" w:sz="4" w:space="0" w:color="auto"/>
              <w:right w:val="single" w:sz="4" w:space="0" w:color="auto"/>
            </w:tcBorders>
          </w:tcPr>
          <w:p w14:paraId="3413E3F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A1D70B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Анализ употребления возвратных местоимений, имеющих форму единственного или </w:t>
            </w:r>
            <w:proofErr w:type="spellStart"/>
            <w:r>
              <w:rPr>
                <w:rFonts w:ascii="Times New Roman" w:eastAsia="Times New Roman" w:hAnsi="Times New Roman"/>
                <w:color w:val="000000"/>
                <w:kern w:val="1"/>
                <w:lang w:eastAsia="hi-IN" w:bidi="hi-IN"/>
              </w:rPr>
              <w:t>множ</w:t>
            </w:r>
            <w:proofErr w:type="spellEnd"/>
            <w:r>
              <w:rPr>
                <w:rFonts w:ascii="Times New Roman" w:eastAsia="Times New Roman" w:hAnsi="Times New Roman"/>
                <w:color w:val="000000"/>
                <w:kern w:val="1"/>
                <w:lang w:eastAsia="hi-IN" w:bidi="hi-IN"/>
              </w:rPr>
              <w:t>. числа; употребление идиом с префиксом «</w:t>
            </w:r>
            <w:proofErr w:type="spellStart"/>
            <w:r>
              <w:rPr>
                <w:rFonts w:ascii="Times New Roman" w:eastAsia="Times New Roman" w:hAnsi="Times New Roman"/>
                <w:color w:val="000000"/>
                <w:kern w:val="1"/>
                <w:lang w:eastAsia="hi-IN" w:bidi="hi-IN"/>
              </w:rPr>
              <w:t>self</w:t>
            </w:r>
            <w:proofErr w:type="spellEnd"/>
          </w:p>
        </w:tc>
        <w:tc>
          <w:tcPr>
            <w:tcW w:w="990" w:type="dxa"/>
            <w:tcBorders>
              <w:top w:val="single" w:sz="4" w:space="0" w:color="auto"/>
              <w:left w:val="single" w:sz="4" w:space="0" w:color="auto"/>
              <w:bottom w:val="single" w:sz="4" w:space="0" w:color="auto"/>
              <w:right w:val="single" w:sz="4" w:space="0" w:color="auto"/>
            </w:tcBorders>
          </w:tcPr>
          <w:p w14:paraId="567B061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48A5448C"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07437E7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определять тему, содержание текста, выделять основную мысль, делать выписки из текста. </w:t>
            </w:r>
          </w:p>
        </w:tc>
        <w:tc>
          <w:tcPr>
            <w:tcW w:w="1125" w:type="dxa"/>
            <w:tcBorders>
              <w:top w:val="single" w:sz="4" w:space="0" w:color="auto"/>
              <w:left w:val="single" w:sz="4" w:space="0" w:color="auto"/>
              <w:bottom w:val="single" w:sz="4" w:space="0" w:color="auto"/>
              <w:right w:val="single" w:sz="4" w:space="0" w:color="auto"/>
            </w:tcBorders>
          </w:tcPr>
          <w:p w14:paraId="43563E6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EA55D6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Уч.с.119 у.7</w:t>
            </w:r>
          </w:p>
        </w:tc>
      </w:tr>
      <w:tr w:rsidR="00944643" w14:paraId="3584926D"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6643AC48" w14:textId="7C53B1A0"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FB1911">
              <w:rPr>
                <w:rFonts w:ascii="Times New Roman" w:eastAsia="Times New Roman" w:hAnsi="Times New Roman"/>
                <w:bCs/>
                <w:color w:val="000000"/>
                <w:kern w:val="1"/>
                <w:lang w:eastAsia="hi-IN" w:bidi="hi-IN"/>
              </w:rPr>
              <w:t>5</w:t>
            </w:r>
          </w:p>
        </w:tc>
        <w:tc>
          <w:tcPr>
            <w:tcW w:w="796" w:type="dxa"/>
            <w:tcBorders>
              <w:top w:val="single" w:sz="4" w:space="0" w:color="auto"/>
              <w:left w:val="single" w:sz="4" w:space="0" w:color="auto"/>
              <w:bottom w:val="single" w:sz="4" w:space="0" w:color="auto"/>
              <w:right w:val="single" w:sz="4" w:space="0" w:color="auto"/>
            </w:tcBorders>
          </w:tcPr>
          <w:p w14:paraId="4D352889" w14:textId="3AC5453F"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543878">
              <w:rPr>
                <w:rFonts w:ascii="Times New Roman" w:eastAsia="Lucida Sans Unicode" w:hAnsi="Times New Roman"/>
                <w:kern w:val="1"/>
                <w:lang w:eastAsia="hi-IN" w:bidi="hi-IN"/>
              </w:rPr>
              <w:t>8</w:t>
            </w:r>
            <w:r>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0B60FC9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Общественные услуги.</w:t>
            </w:r>
            <w:r>
              <w:rPr>
                <w:rFonts w:ascii="Times New Roman" w:eastAsia="Times New Roman" w:hAnsi="Times New Roman"/>
                <w:color w:val="000000"/>
                <w:kern w:val="1"/>
                <w:lang w:eastAsia="hi-IN" w:bidi="hi-IN"/>
              </w:rPr>
              <w:br/>
              <w:t>Лексика и устная речь</w:t>
            </w:r>
          </w:p>
        </w:tc>
        <w:tc>
          <w:tcPr>
            <w:tcW w:w="590" w:type="dxa"/>
            <w:tcBorders>
              <w:top w:val="single" w:sz="4" w:space="0" w:color="auto"/>
              <w:left w:val="single" w:sz="4" w:space="0" w:color="auto"/>
              <w:bottom w:val="single" w:sz="4" w:space="0" w:color="auto"/>
              <w:right w:val="single" w:sz="4" w:space="0" w:color="auto"/>
            </w:tcBorders>
          </w:tcPr>
          <w:p w14:paraId="22C616A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45ECAB3"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Чтение, ответы на вопросы по прочитанному. Обсуждение порядка написания письма, используемой лексики, поиск ключевых слов.</w:t>
            </w:r>
          </w:p>
          <w:p w14:paraId="6392EEF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 </w:t>
            </w:r>
          </w:p>
        </w:tc>
        <w:tc>
          <w:tcPr>
            <w:tcW w:w="990" w:type="dxa"/>
            <w:tcBorders>
              <w:top w:val="single" w:sz="4" w:space="0" w:color="auto"/>
              <w:left w:val="single" w:sz="4" w:space="0" w:color="auto"/>
              <w:bottom w:val="single" w:sz="4" w:space="0" w:color="auto"/>
              <w:right w:val="single" w:sz="4" w:space="0" w:color="auto"/>
            </w:tcBorders>
          </w:tcPr>
          <w:p w14:paraId="16E5A36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2BAE9C3"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7A67F8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писать Электронное письмо по образцу, используя материал изучаемой темы</w:t>
            </w:r>
          </w:p>
        </w:tc>
        <w:tc>
          <w:tcPr>
            <w:tcW w:w="1125" w:type="dxa"/>
            <w:tcBorders>
              <w:top w:val="single" w:sz="4" w:space="0" w:color="auto"/>
              <w:left w:val="single" w:sz="4" w:space="0" w:color="auto"/>
              <w:bottom w:val="single" w:sz="4" w:space="0" w:color="auto"/>
              <w:right w:val="single" w:sz="4" w:space="0" w:color="auto"/>
            </w:tcBorders>
          </w:tcPr>
          <w:p w14:paraId="297860C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0A24816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Уч.с.123 у.7</w:t>
            </w:r>
          </w:p>
        </w:tc>
      </w:tr>
      <w:tr w:rsidR="00944643" w14:paraId="7CC139DC"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39F222CF" w14:textId="6BE1A96E"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6</w:t>
            </w:r>
            <w:r w:rsidR="00FB1911">
              <w:rPr>
                <w:rFonts w:ascii="Times New Roman" w:eastAsia="Times New Roman" w:hAnsi="Times New Roman"/>
                <w:bCs/>
                <w:color w:val="000000"/>
                <w:kern w:val="1"/>
                <w:lang w:eastAsia="hi-IN" w:bidi="hi-IN"/>
              </w:rPr>
              <w:t>6</w:t>
            </w:r>
          </w:p>
        </w:tc>
        <w:tc>
          <w:tcPr>
            <w:tcW w:w="796" w:type="dxa"/>
            <w:tcBorders>
              <w:top w:val="single" w:sz="4" w:space="0" w:color="auto"/>
              <w:left w:val="single" w:sz="4" w:space="0" w:color="auto"/>
              <w:bottom w:val="single" w:sz="4" w:space="0" w:color="auto"/>
              <w:right w:val="single" w:sz="4" w:space="0" w:color="auto"/>
            </w:tcBorders>
          </w:tcPr>
          <w:p w14:paraId="192E366B" w14:textId="08A30E1C" w:rsidR="00944643" w:rsidRDefault="00543878"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21</w:t>
            </w:r>
            <w:r w:rsidR="00FC72CA">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1CEA6AD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Электронное письмо.</w:t>
            </w:r>
          </w:p>
        </w:tc>
        <w:tc>
          <w:tcPr>
            <w:tcW w:w="590" w:type="dxa"/>
            <w:tcBorders>
              <w:top w:val="single" w:sz="4" w:space="0" w:color="auto"/>
              <w:left w:val="single" w:sz="4" w:space="0" w:color="auto"/>
              <w:bottom w:val="single" w:sz="4" w:space="0" w:color="auto"/>
              <w:right w:val="single" w:sz="4" w:space="0" w:color="auto"/>
            </w:tcBorders>
          </w:tcPr>
          <w:p w14:paraId="68113D8D"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87331B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Анализ значений фразового глагола '</w:t>
            </w:r>
            <w:proofErr w:type="spellStart"/>
            <w:r>
              <w:rPr>
                <w:rFonts w:ascii="Times New Roman" w:eastAsia="Times New Roman" w:hAnsi="Times New Roman"/>
                <w:color w:val="000000"/>
                <w:kern w:val="1"/>
                <w:lang w:eastAsia="hi-IN" w:bidi="hi-IN"/>
              </w:rPr>
              <w:t>check</w:t>
            </w:r>
            <w:proofErr w:type="spellEnd"/>
            <w:r>
              <w:rPr>
                <w:rFonts w:ascii="Times New Roman" w:eastAsia="Times New Roman" w:hAnsi="Times New Roman"/>
                <w:color w:val="000000"/>
                <w:kern w:val="1"/>
                <w:lang w:eastAsia="hi-IN" w:bidi="hi-IN"/>
              </w:rPr>
              <w:t>', способов словообразования (абстрактные существительные) глаголов с предлогами. Выполнение тренировочных упражнений.</w:t>
            </w:r>
          </w:p>
        </w:tc>
        <w:tc>
          <w:tcPr>
            <w:tcW w:w="990" w:type="dxa"/>
            <w:tcBorders>
              <w:top w:val="single" w:sz="4" w:space="0" w:color="auto"/>
              <w:left w:val="single" w:sz="4" w:space="0" w:color="auto"/>
              <w:bottom w:val="single" w:sz="4" w:space="0" w:color="auto"/>
              <w:right w:val="single" w:sz="4" w:space="0" w:color="auto"/>
            </w:tcBorders>
          </w:tcPr>
          <w:p w14:paraId="764673F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7DAF58A"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760A74E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образовывать существительные, распознавать и употреблять в речи. фразовые глаголы, глаголы с предлогами.</w:t>
            </w:r>
          </w:p>
        </w:tc>
        <w:tc>
          <w:tcPr>
            <w:tcW w:w="1125" w:type="dxa"/>
            <w:tcBorders>
              <w:top w:val="single" w:sz="4" w:space="0" w:color="auto"/>
              <w:left w:val="single" w:sz="4" w:space="0" w:color="auto"/>
              <w:bottom w:val="single" w:sz="4" w:space="0" w:color="auto"/>
              <w:right w:val="single" w:sz="4" w:space="0" w:color="auto"/>
            </w:tcBorders>
          </w:tcPr>
          <w:p w14:paraId="0A332CC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84A12D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Уч.с.125 у.11</w:t>
            </w:r>
          </w:p>
        </w:tc>
      </w:tr>
      <w:tr w:rsidR="00944643" w14:paraId="6E7F3F27"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1BD5ADE0" w14:textId="3A2C79B1"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FB1911">
              <w:rPr>
                <w:rFonts w:ascii="Times New Roman" w:eastAsia="Times New Roman" w:hAnsi="Times New Roman"/>
                <w:bCs/>
                <w:color w:val="000000"/>
                <w:kern w:val="1"/>
                <w:lang w:eastAsia="hi-IN" w:bidi="hi-IN"/>
              </w:rPr>
              <w:t>7</w:t>
            </w:r>
          </w:p>
        </w:tc>
        <w:tc>
          <w:tcPr>
            <w:tcW w:w="796" w:type="dxa"/>
            <w:tcBorders>
              <w:top w:val="single" w:sz="4" w:space="0" w:color="auto"/>
              <w:left w:val="single" w:sz="4" w:space="0" w:color="auto"/>
              <w:bottom w:val="single" w:sz="4" w:space="0" w:color="auto"/>
              <w:right w:val="single" w:sz="4" w:space="0" w:color="auto"/>
            </w:tcBorders>
          </w:tcPr>
          <w:p w14:paraId="6F7C3513" w14:textId="0B165E56"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543878">
              <w:rPr>
                <w:rFonts w:ascii="Times New Roman" w:eastAsia="Lucida Sans Unicode" w:hAnsi="Times New Roman"/>
                <w:kern w:val="1"/>
                <w:lang w:eastAsia="hi-IN" w:bidi="hi-IN"/>
              </w:rPr>
              <w:t>4</w:t>
            </w:r>
            <w:r w:rsidR="00FC72CA">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0B0D1DC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Фразовые глаголы. Предлоги.</w:t>
            </w:r>
          </w:p>
        </w:tc>
        <w:tc>
          <w:tcPr>
            <w:tcW w:w="590" w:type="dxa"/>
            <w:tcBorders>
              <w:top w:val="single" w:sz="4" w:space="0" w:color="auto"/>
              <w:left w:val="single" w:sz="4" w:space="0" w:color="auto"/>
              <w:bottom w:val="single" w:sz="4" w:space="0" w:color="auto"/>
              <w:right w:val="single" w:sz="4" w:space="0" w:color="auto"/>
            </w:tcBorders>
          </w:tcPr>
          <w:p w14:paraId="113C2926"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C033FB7"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Чтение с извлечением нужной информации, работа со словарём, высказывание на основе прочитанного. Написание короткой статьи в журнал.</w:t>
            </w:r>
          </w:p>
          <w:p w14:paraId="33B03010" w14:textId="77777777" w:rsidR="00944643" w:rsidRDefault="00944643"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
        </w:tc>
        <w:tc>
          <w:tcPr>
            <w:tcW w:w="990" w:type="dxa"/>
            <w:tcBorders>
              <w:top w:val="single" w:sz="4" w:space="0" w:color="auto"/>
              <w:left w:val="single" w:sz="4" w:space="0" w:color="auto"/>
              <w:bottom w:val="single" w:sz="4" w:space="0" w:color="auto"/>
              <w:right w:val="single" w:sz="4" w:space="0" w:color="auto"/>
            </w:tcBorders>
          </w:tcPr>
          <w:p w14:paraId="0930B4D3"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2C95C26B"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 xml:space="preserve">Брошюра о </w:t>
            </w:r>
            <w:proofErr w:type="spellStart"/>
            <w:r>
              <w:rPr>
                <w:rFonts w:ascii="Times New Roman" w:eastAsia="Times New Roman" w:hAnsi="Times New Roman"/>
                <w:bCs/>
                <w:color w:val="000000"/>
                <w:kern w:val="1"/>
                <w:lang w:eastAsia="hi-IN" w:bidi="hi-IN"/>
              </w:rPr>
              <w:t>Ростове</w:t>
            </w:r>
            <w:proofErr w:type="spellEnd"/>
            <w:r>
              <w:rPr>
                <w:rFonts w:ascii="Times New Roman" w:eastAsia="Times New Roman" w:hAnsi="Times New Roman"/>
                <w:bCs/>
                <w:color w:val="000000"/>
                <w:kern w:val="1"/>
                <w:lang w:eastAsia="hi-IN" w:bidi="hi-IN"/>
              </w:rPr>
              <w:t>.</w:t>
            </w:r>
          </w:p>
        </w:tc>
        <w:tc>
          <w:tcPr>
            <w:tcW w:w="2812" w:type="dxa"/>
            <w:tcBorders>
              <w:top w:val="single" w:sz="4" w:space="0" w:color="auto"/>
              <w:left w:val="single" w:sz="4" w:space="0" w:color="auto"/>
              <w:bottom w:val="single" w:sz="4" w:space="0" w:color="auto"/>
              <w:right w:val="single" w:sz="4" w:space="0" w:color="auto"/>
            </w:tcBorders>
          </w:tcPr>
          <w:p w14:paraId="08504C7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выбирать главные факты из текста, применять </w:t>
            </w:r>
            <w:proofErr w:type="spellStart"/>
            <w:r>
              <w:rPr>
                <w:rFonts w:ascii="Times New Roman" w:eastAsia="Times New Roman" w:hAnsi="Times New Roman"/>
                <w:color w:val="000000"/>
                <w:kern w:val="1"/>
                <w:lang w:eastAsia="hi-IN" w:bidi="hi-IN"/>
              </w:rPr>
              <w:t>лекс</w:t>
            </w:r>
            <w:proofErr w:type="spellEnd"/>
            <w:r>
              <w:rPr>
                <w:rFonts w:ascii="Times New Roman" w:eastAsia="Times New Roman" w:hAnsi="Times New Roman"/>
                <w:color w:val="000000"/>
                <w:kern w:val="1"/>
                <w:lang w:eastAsia="hi-IN" w:bidi="hi-IN"/>
              </w:rPr>
              <w:t>-грамм. знания в работе с иноязычным текстом.</w:t>
            </w:r>
          </w:p>
        </w:tc>
        <w:tc>
          <w:tcPr>
            <w:tcW w:w="1125" w:type="dxa"/>
            <w:tcBorders>
              <w:top w:val="single" w:sz="4" w:space="0" w:color="auto"/>
              <w:left w:val="single" w:sz="4" w:space="0" w:color="auto"/>
              <w:bottom w:val="single" w:sz="4" w:space="0" w:color="auto"/>
              <w:right w:val="single" w:sz="4" w:space="0" w:color="auto"/>
            </w:tcBorders>
          </w:tcPr>
          <w:p w14:paraId="0B91BFD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179F37F"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Уч.с.127 у.9</w:t>
            </w:r>
          </w:p>
        </w:tc>
      </w:tr>
      <w:tr w:rsidR="00944643" w14:paraId="3A6BBD59"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22A6AA4A" w14:textId="1A0B35D0"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FB1911">
              <w:rPr>
                <w:rFonts w:ascii="Times New Roman" w:eastAsia="Times New Roman" w:hAnsi="Times New Roman"/>
                <w:bCs/>
                <w:color w:val="000000"/>
                <w:kern w:val="1"/>
                <w:lang w:eastAsia="hi-IN" w:bidi="hi-IN"/>
              </w:rPr>
              <w:t>8</w:t>
            </w:r>
          </w:p>
        </w:tc>
        <w:tc>
          <w:tcPr>
            <w:tcW w:w="796" w:type="dxa"/>
            <w:tcBorders>
              <w:top w:val="single" w:sz="4" w:space="0" w:color="auto"/>
              <w:left w:val="single" w:sz="4" w:space="0" w:color="auto"/>
              <w:bottom w:val="single" w:sz="4" w:space="0" w:color="auto"/>
              <w:right w:val="single" w:sz="4" w:space="0" w:color="auto"/>
            </w:tcBorders>
          </w:tcPr>
          <w:p w14:paraId="6EDF9ABE" w14:textId="1BD597B0"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543878">
              <w:rPr>
                <w:rFonts w:ascii="Times New Roman" w:eastAsia="Lucida Sans Unicode" w:hAnsi="Times New Roman"/>
                <w:kern w:val="1"/>
                <w:lang w:eastAsia="hi-IN" w:bidi="hi-IN"/>
              </w:rPr>
              <w:t>5</w:t>
            </w:r>
            <w:r w:rsidR="00FC72CA">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13405E4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276D184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F48C012"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Чтение текста с извлечением нужной информации, с полным пониманием прочитанного, высказывание в связи с прочитанным.</w:t>
            </w:r>
          </w:p>
          <w:p w14:paraId="44FD4470" w14:textId="77777777" w:rsidR="00944643" w:rsidRDefault="00944643"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
        </w:tc>
        <w:tc>
          <w:tcPr>
            <w:tcW w:w="990" w:type="dxa"/>
            <w:tcBorders>
              <w:top w:val="single" w:sz="4" w:space="0" w:color="auto"/>
              <w:left w:val="single" w:sz="4" w:space="0" w:color="auto"/>
              <w:bottom w:val="single" w:sz="4" w:space="0" w:color="auto"/>
              <w:right w:val="single" w:sz="4" w:space="0" w:color="auto"/>
            </w:tcBorders>
          </w:tcPr>
          <w:p w14:paraId="4337449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3A5049A0"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35254C0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понимать несложные тексты в зависимости от </w:t>
            </w:r>
            <w:proofErr w:type="spellStart"/>
            <w:r>
              <w:rPr>
                <w:rFonts w:ascii="Times New Roman" w:eastAsia="Times New Roman" w:hAnsi="Times New Roman"/>
                <w:color w:val="000000"/>
                <w:kern w:val="1"/>
                <w:lang w:eastAsia="hi-IN" w:bidi="hi-IN"/>
              </w:rPr>
              <w:t>коммуник</w:t>
            </w:r>
            <w:proofErr w:type="spellEnd"/>
            <w:r>
              <w:rPr>
                <w:rFonts w:ascii="Times New Roman" w:eastAsia="Times New Roman" w:hAnsi="Times New Roman"/>
                <w:color w:val="000000"/>
                <w:kern w:val="1"/>
                <w:lang w:eastAsia="hi-IN" w:bidi="hi-IN"/>
              </w:rPr>
              <w:t>. задачи, вести диалог- побуждение к действию.</w:t>
            </w:r>
          </w:p>
        </w:tc>
        <w:tc>
          <w:tcPr>
            <w:tcW w:w="1125" w:type="dxa"/>
            <w:tcBorders>
              <w:top w:val="single" w:sz="4" w:space="0" w:color="auto"/>
              <w:left w:val="single" w:sz="4" w:space="0" w:color="auto"/>
              <w:bottom w:val="single" w:sz="4" w:space="0" w:color="auto"/>
              <w:right w:val="single" w:sz="4" w:space="0" w:color="auto"/>
            </w:tcBorders>
          </w:tcPr>
          <w:p w14:paraId="72E183C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08932B9"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Уч.с.129 у.8</w:t>
            </w:r>
          </w:p>
        </w:tc>
      </w:tr>
      <w:tr w:rsidR="00944643" w14:paraId="658507A6"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524BC683" w14:textId="4330B858"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FB1911">
              <w:rPr>
                <w:rFonts w:ascii="Times New Roman" w:eastAsia="Times New Roman" w:hAnsi="Times New Roman"/>
                <w:bCs/>
                <w:color w:val="000000"/>
                <w:kern w:val="1"/>
                <w:lang w:eastAsia="hi-IN" w:bidi="hi-IN"/>
              </w:rPr>
              <w:t>9</w:t>
            </w:r>
          </w:p>
        </w:tc>
        <w:tc>
          <w:tcPr>
            <w:tcW w:w="796" w:type="dxa"/>
            <w:tcBorders>
              <w:top w:val="single" w:sz="4" w:space="0" w:color="auto"/>
              <w:left w:val="single" w:sz="4" w:space="0" w:color="auto"/>
              <w:bottom w:val="single" w:sz="4" w:space="0" w:color="auto"/>
              <w:right w:val="single" w:sz="4" w:space="0" w:color="auto"/>
            </w:tcBorders>
          </w:tcPr>
          <w:p w14:paraId="400B7EDC" w14:textId="7B6B91DD"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w:t>
            </w:r>
            <w:r w:rsidR="00543878">
              <w:rPr>
                <w:rFonts w:ascii="Times New Roman" w:eastAsia="Lucida Sans Unicode" w:hAnsi="Times New Roman"/>
                <w:kern w:val="1"/>
                <w:lang w:eastAsia="hi-IN" w:bidi="hi-IN"/>
              </w:rPr>
              <w:t>8</w:t>
            </w:r>
            <w:r>
              <w:rPr>
                <w:rFonts w:ascii="Times New Roman" w:eastAsia="Lucida Sans Unicode" w:hAnsi="Times New Roman"/>
                <w:kern w:val="1"/>
                <w:lang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140E8DA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Проверь себя. </w:t>
            </w:r>
          </w:p>
        </w:tc>
        <w:tc>
          <w:tcPr>
            <w:tcW w:w="590" w:type="dxa"/>
            <w:tcBorders>
              <w:top w:val="single" w:sz="4" w:space="0" w:color="auto"/>
              <w:left w:val="single" w:sz="4" w:space="0" w:color="auto"/>
              <w:bottom w:val="single" w:sz="4" w:space="0" w:color="auto"/>
              <w:right w:val="single" w:sz="4" w:space="0" w:color="auto"/>
            </w:tcBorders>
          </w:tcPr>
          <w:p w14:paraId="0D5CD6F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DAFD4B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тренировочных упражнений, тестов. Проверочная работа по главе 6. Контрольная работа по главам 5-6. Работа над ошибками. Резервный урок.</w:t>
            </w:r>
          </w:p>
        </w:tc>
        <w:tc>
          <w:tcPr>
            <w:tcW w:w="990" w:type="dxa"/>
            <w:tcBorders>
              <w:top w:val="single" w:sz="4" w:space="0" w:color="auto"/>
              <w:left w:val="single" w:sz="4" w:space="0" w:color="auto"/>
              <w:bottom w:val="single" w:sz="4" w:space="0" w:color="auto"/>
              <w:right w:val="single" w:sz="4" w:space="0" w:color="auto"/>
            </w:tcBorders>
          </w:tcPr>
          <w:p w14:paraId="1D813F0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025C1716"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21EE602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Самокоррекция, рефлексия по материалу и освоению речевых умений - подготовка к тесту</w:t>
            </w:r>
          </w:p>
        </w:tc>
        <w:tc>
          <w:tcPr>
            <w:tcW w:w="1125" w:type="dxa"/>
            <w:tcBorders>
              <w:top w:val="single" w:sz="4" w:space="0" w:color="auto"/>
              <w:left w:val="single" w:sz="4" w:space="0" w:color="auto"/>
              <w:bottom w:val="single" w:sz="4" w:space="0" w:color="auto"/>
              <w:right w:val="single" w:sz="4" w:space="0" w:color="auto"/>
            </w:tcBorders>
          </w:tcPr>
          <w:p w14:paraId="50EBF57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733B3CA"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Главы 7</w:t>
            </w:r>
          </w:p>
        </w:tc>
      </w:tr>
      <w:tr w:rsidR="00944643" w14:paraId="03B42AE4" w14:textId="77777777" w:rsidTr="00B01F9C">
        <w:trPr>
          <w:trHeight w:val="566"/>
        </w:trPr>
        <w:tc>
          <w:tcPr>
            <w:tcW w:w="434" w:type="dxa"/>
            <w:tcBorders>
              <w:top w:val="single" w:sz="4" w:space="0" w:color="auto"/>
              <w:left w:val="single" w:sz="4" w:space="0" w:color="auto"/>
              <w:bottom w:val="single" w:sz="4" w:space="0" w:color="auto"/>
              <w:right w:val="single" w:sz="4" w:space="0" w:color="auto"/>
            </w:tcBorders>
          </w:tcPr>
          <w:p w14:paraId="3B835F25" w14:textId="23D16735"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w:t>
            </w:r>
            <w:r w:rsidR="00FB1911">
              <w:rPr>
                <w:rFonts w:ascii="Times New Roman" w:eastAsia="Times New Roman" w:hAnsi="Times New Roman"/>
                <w:color w:val="000000"/>
                <w:kern w:val="1"/>
                <w:lang w:eastAsia="hi-IN" w:bidi="hi-IN"/>
              </w:rPr>
              <w:t>70</w:t>
            </w:r>
          </w:p>
        </w:tc>
        <w:tc>
          <w:tcPr>
            <w:tcW w:w="796" w:type="dxa"/>
            <w:tcBorders>
              <w:top w:val="single" w:sz="4" w:space="0" w:color="auto"/>
              <w:left w:val="single" w:sz="4" w:space="0" w:color="auto"/>
              <w:bottom w:val="single" w:sz="4" w:space="0" w:color="auto"/>
              <w:right w:val="single" w:sz="4" w:space="0" w:color="auto"/>
            </w:tcBorders>
          </w:tcPr>
          <w:p w14:paraId="39E5E13D" w14:textId="46658C93" w:rsidR="00944643" w:rsidRPr="002809E2" w:rsidRDefault="00543878"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3.03</w:t>
            </w:r>
          </w:p>
        </w:tc>
        <w:tc>
          <w:tcPr>
            <w:tcW w:w="1711" w:type="dxa"/>
            <w:tcBorders>
              <w:top w:val="single" w:sz="4" w:space="0" w:color="auto"/>
              <w:left w:val="single" w:sz="4" w:space="0" w:color="auto"/>
              <w:bottom w:val="single" w:sz="4" w:space="0" w:color="auto"/>
              <w:right w:val="single" w:sz="4" w:space="0" w:color="auto"/>
            </w:tcBorders>
          </w:tcPr>
          <w:p w14:paraId="42FEAFFC" w14:textId="77777777"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Times New Roman" w:hAnsi="Times New Roman"/>
                <w:b/>
                <w:bCs/>
                <w:color w:val="000000"/>
                <w:kern w:val="1"/>
                <w:lang w:eastAsia="hi-IN" w:bidi="hi-IN"/>
              </w:rPr>
              <w:t>Контрольная работа.</w:t>
            </w:r>
          </w:p>
        </w:tc>
        <w:tc>
          <w:tcPr>
            <w:tcW w:w="590" w:type="dxa"/>
            <w:tcBorders>
              <w:top w:val="single" w:sz="4" w:space="0" w:color="auto"/>
              <w:left w:val="single" w:sz="4" w:space="0" w:color="auto"/>
              <w:bottom w:val="single" w:sz="4" w:space="0" w:color="auto"/>
              <w:right w:val="single" w:sz="4" w:space="0" w:color="auto"/>
            </w:tcBorders>
          </w:tcPr>
          <w:p w14:paraId="3FB233A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27591F3"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990" w:type="dxa"/>
            <w:tcBorders>
              <w:top w:val="single" w:sz="4" w:space="0" w:color="auto"/>
              <w:left w:val="single" w:sz="4" w:space="0" w:color="auto"/>
              <w:bottom w:val="single" w:sz="4" w:space="0" w:color="auto"/>
              <w:right w:val="single" w:sz="4" w:space="0" w:color="auto"/>
            </w:tcBorders>
          </w:tcPr>
          <w:p w14:paraId="636CD4C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12C4E74"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7BCAA8C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1125" w:type="dxa"/>
            <w:tcBorders>
              <w:top w:val="single" w:sz="4" w:space="0" w:color="auto"/>
              <w:left w:val="single" w:sz="4" w:space="0" w:color="auto"/>
              <w:bottom w:val="single" w:sz="4" w:space="0" w:color="auto"/>
              <w:right w:val="single" w:sz="4" w:space="0" w:color="auto"/>
            </w:tcBorders>
          </w:tcPr>
          <w:p w14:paraId="28B8F48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A8A38DC"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Уч.с.131 у.6</w:t>
            </w:r>
          </w:p>
        </w:tc>
      </w:tr>
      <w:tr w:rsidR="00944643" w14:paraId="5193A94B" w14:textId="77777777" w:rsidTr="00B01F9C">
        <w:trPr>
          <w:trHeight w:val="542"/>
        </w:trPr>
        <w:tc>
          <w:tcPr>
            <w:tcW w:w="434" w:type="dxa"/>
            <w:tcBorders>
              <w:top w:val="single" w:sz="4" w:space="0" w:color="auto"/>
              <w:left w:val="single" w:sz="4" w:space="0" w:color="auto"/>
              <w:bottom w:val="single" w:sz="4" w:space="0" w:color="auto"/>
              <w:right w:val="single" w:sz="4" w:space="0" w:color="auto"/>
            </w:tcBorders>
          </w:tcPr>
          <w:p w14:paraId="31DE0D93" w14:textId="16F34263"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w:t>
            </w:r>
            <w:r w:rsidR="00FB1911">
              <w:rPr>
                <w:rFonts w:ascii="Times New Roman" w:eastAsia="Times New Roman" w:hAnsi="Times New Roman"/>
                <w:bCs/>
                <w:color w:val="000000"/>
                <w:kern w:val="1"/>
                <w:lang w:eastAsia="hi-IN" w:bidi="hi-IN"/>
              </w:rPr>
              <w:t>1</w:t>
            </w:r>
          </w:p>
        </w:tc>
        <w:tc>
          <w:tcPr>
            <w:tcW w:w="796" w:type="dxa"/>
            <w:tcBorders>
              <w:top w:val="single" w:sz="4" w:space="0" w:color="auto"/>
              <w:left w:val="single" w:sz="4" w:space="0" w:color="auto"/>
              <w:bottom w:val="single" w:sz="4" w:space="0" w:color="auto"/>
              <w:right w:val="single" w:sz="4" w:space="0" w:color="auto"/>
            </w:tcBorders>
          </w:tcPr>
          <w:p w14:paraId="2EBB8257" w14:textId="5894AA4B" w:rsidR="00944643" w:rsidRPr="003C36EA" w:rsidRDefault="00543878"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w:t>
            </w:r>
            <w:r w:rsidR="003C36EA">
              <w:rPr>
                <w:rFonts w:ascii="Times New Roman" w:eastAsia="Lucida Sans Unicode" w:hAnsi="Times New Roman"/>
                <w:kern w:val="1"/>
                <w:lang w:val="en-US" w:eastAsia="hi-IN" w:bidi="hi-IN"/>
              </w:rPr>
              <w:t>.0</w:t>
            </w:r>
            <w:r w:rsidR="003C36EA">
              <w:rPr>
                <w:rFonts w:ascii="Times New Roman" w:eastAsia="Lucida Sans Unicode" w:hAnsi="Times New Roman"/>
                <w:kern w:val="1"/>
                <w:lang w:eastAsia="hi-IN" w:bidi="hi-IN"/>
              </w:rPr>
              <w:t>3</w:t>
            </w:r>
          </w:p>
        </w:tc>
        <w:tc>
          <w:tcPr>
            <w:tcW w:w="1711" w:type="dxa"/>
            <w:tcBorders>
              <w:top w:val="single" w:sz="4" w:space="0" w:color="auto"/>
              <w:left w:val="single" w:sz="4" w:space="0" w:color="auto"/>
              <w:bottom w:val="single" w:sz="4" w:space="0" w:color="auto"/>
              <w:right w:val="single" w:sz="4" w:space="0" w:color="auto"/>
            </w:tcBorders>
          </w:tcPr>
          <w:p w14:paraId="6A84177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68847A6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D59BE21"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kern w:val="1"/>
                <w:lang w:eastAsia="hi-IN" w:bidi="hi-IN"/>
              </w:rPr>
              <w:t>Анализ и коррекция допущенных ошибок</w:t>
            </w:r>
          </w:p>
        </w:tc>
        <w:tc>
          <w:tcPr>
            <w:tcW w:w="990" w:type="dxa"/>
            <w:tcBorders>
              <w:top w:val="single" w:sz="4" w:space="0" w:color="auto"/>
              <w:left w:val="single" w:sz="4" w:space="0" w:color="auto"/>
              <w:bottom w:val="single" w:sz="4" w:space="0" w:color="auto"/>
              <w:right w:val="single" w:sz="4" w:space="0" w:color="auto"/>
            </w:tcBorders>
          </w:tcPr>
          <w:p w14:paraId="36DFCE9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r>
              <w:rPr>
                <w:rFonts w:ascii="Times New Roman" w:eastAsia="Times New Roman" w:hAnsi="Times New Roman"/>
                <w:color w:val="000000"/>
                <w:kern w:val="1"/>
                <w:lang w:eastAsia="hi-IN" w:bidi="hi-IN"/>
              </w:rPr>
              <w:t> </w:t>
            </w:r>
          </w:p>
        </w:tc>
        <w:tc>
          <w:tcPr>
            <w:tcW w:w="1448" w:type="dxa"/>
            <w:tcBorders>
              <w:top w:val="single" w:sz="4" w:space="0" w:color="auto"/>
              <w:left w:val="single" w:sz="4" w:space="0" w:color="auto"/>
              <w:bottom w:val="single" w:sz="4" w:space="0" w:color="auto"/>
              <w:right w:val="single" w:sz="4" w:space="0" w:color="auto"/>
            </w:tcBorders>
          </w:tcPr>
          <w:p w14:paraId="4305E94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4D2070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1125" w:type="dxa"/>
            <w:tcBorders>
              <w:top w:val="single" w:sz="4" w:space="0" w:color="auto"/>
              <w:left w:val="single" w:sz="4" w:space="0" w:color="auto"/>
              <w:bottom w:val="single" w:sz="4" w:space="0" w:color="auto"/>
              <w:right w:val="single" w:sz="4" w:space="0" w:color="auto"/>
            </w:tcBorders>
          </w:tcPr>
          <w:p w14:paraId="18647C0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1F6BBE8"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Уч.с.133 у.6</w:t>
            </w:r>
          </w:p>
        </w:tc>
      </w:tr>
      <w:tr w:rsidR="00944643" w14:paraId="743D8AEF" w14:textId="77777777" w:rsidTr="00B01F9C">
        <w:trPr>
          <w:trHeight w:val="1068"/>
        </w:trPr>
        <w:tc>
          <w:tcPr>
            <w:tcW w:w="434" w:type="dxa"/>
            <w:tcBorders>
              <w:top w:val="single" w:sz="4" w:space="0" w:color="auto"/>
              <w:left w:val="single" w:sz="4" w:space="0" w:color="auto"/>
              <w:bottom w:val="single" w:sz="4" w:space="0" w:color="auto"/>
              <w:right w:val="single" w:sz="4" w:space="0" w:color="auto"/>
            </w:tcBorders>
          </w:tcPr>
          <w:p w14:paraId="28D27F4F" w14:textId="68831150"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br/>
              <w:t>7</w:t>
            </w:r>
            <w:r w:rsidR="00FB1911">
              <w:rPr>
                <w:rFonts w:ascii="Times New Roman" w:eastAsia="Times New Roman" w:hAnsi="Times New Roman"/>
                <w:bCs/>
                <w:color w:val="000000"/>
                <w:kern w:val="1"/>
                <w:lang w:eastAsia="hi-IN" w:bidi="hi-IN"/>
              </w:rPr>
              <w:t>2</w:t>
            </w:r>
          </w:p>
        </w:tc>
        <w:tc>
          <w:tcPr>
            <w:tcW w:w="796" w:type="dxa"/>
            <w:tcBorders>
              <w:top w:val="single" w:sz="4" w:space="0" w:color="auto"/>
              <w:left w:val="single" w:sz="4" w:space="0" w:color="auto"/>
              <w:bottom w:val="single" w:sz="4" w:space="0" w:color="auto"/>
              <w:right w:val="single" w:sz="4" w:space="0" w:color="auto"/>
            </w:tcBorders>
          </w:tcPr>
          <w:p w14:paraId="2E6AC41B" w14:textId="2E2A87FD" w:rsidR="00944643" w:rsidRDefault="00543878"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7</w:t>
            </w:r>
            <w:r w:rsidR="00FC72CA">
              <w:rPr>
                <w:rFonts w:ascii="Times New Roman" w:eastAsia="Lucida Sans Unicode" w:hAnsi="Times New Roman"/>
                <w:kern w:val="1"/>
                <w:lang w:val="en-US" w:eastAsia="hi-IN" w:bidi="hi-IN"/>
              </w:rPr>
              <w:t>.03</w:t>
            </w:r>
          </w:p>
        </w:tc>
        <w:tc>
          <w:tcPr>
            <w:tcW w:w="1711" w:type="dxa"/>
            <w:tcBorders>
              <w:top w:val="single" w:sz="4" w:space="0" w:color="auto"/>
              <w:left w:val="single" w:sz="4" w:space="0" w:color="auto"/>
              <w:bottom w:val="single" w:sz="4" w:space="0" w:color="auto"/>
              <w:right w:val="single" w:sz="4" w:space="0" w:color="auto"/>
            </w:tcBorders>
          </w:tcPr>
          <w:p w14:paraId="50F2017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Журнал </w:t>
            </w:r>
            <w:proofErr w:type="spellStart"/>
            <w:r>
              <w:rPr>
                <w:rFonts w:ascii="Times New Roman" w:eastAsia="Times New Roman" w:hAnsi="Times New Roman"/>
                <w:color w:val="000000"/>
                <w:kern w:val="1"/>
                <w:lang w:eastAsia="hi-IN" w:bidi="hi-IN"/>
              </w:rPr>
              <w:t>Спотлайт</w:t>
            </w:r>
            <w:proofErr w:type="spellEnd"/>
            <w:r>
              <w:rPr>
                <w:rFonts w:ascii="Times New Roman" w:eastAsia="Times New Roman" w:hAnsi="Times New Roman"/>
                <w:color w:val="000000"/>
                <w:kern w:val="1"/>
                <w:lang w:eastAsia="hi-IN" w:bidi="hi-IN"/>
              </w:rPr>
              <w:t xml:space="preserve"> в России.</w:t>
            </w:r>
          </w:p>
        </w:tc>
        <w:tc>
          <w:tcPr>
            <w:tcW w:w="590" w:type="dxa"/>
            <w:tcBorders>
              <w:top w:val="single" w:sz="4" w:space="0" w:color="auto"/>
              <w:left w:val="single" w:sz="4" w:space="0" w:color="auto"/>
              <w:bottom w:val="single" w:sz="4" w:space="0" w:color="auto"/>
              <w:right w:val="single" w:sz="4" w:space="0" w:color="auto"/>
            </w:tcBorders>
          </w:tcPr>
          <w:p w14:paraId="6F2E50B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EDCA38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517A3A7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59230CC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30AE04B0"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1125" w:type="dxa"/>
            <w:tcBorders>
              <w:top w:val="single" w:sz="4" w:space="0" w:color="auto"/>
              <w:left w:val="single" w:sz="4" w:space="0" w:color="auto"/>
              <w:bottom w:val="single" w:sz="4" w:space="0" w:color="auto"/>
              <w:right w:val="single" w:sz="4" w:space="0" w:color="auto"/>
            </w:tcBorders>
          </w:tcPr>
          <w:p w14:paraId="1EF697FA"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Литература</w:t>
            </w:r>
            <w:r>
              <w:rPr>
                <w:rFonts w:ascii="Times New Roman" w:eastAsia="Lucida Sans Unicode" w:hAnsi="Times New Roman"/>
                <w:kern w:val="1"/>
                <w:lang w:eastAsia="hi-IN" w:bidi="hi-IN"/>
              </w:rPr>
              <w:t>.</w:t>
            </w:r>
          </w:p>
        </w:tc>
        <w:tc>
          <w:tcPr>
            <w:tcW w:w="887" w:type="dxa"/>
            <w:tcBorders>
              <w:top w:val="single" w:sz="4" w:space="0" w:color="auto"/>
              <w:left w:val="single" w:sz="4" w:space="0" w:color="auto"/>
              <w:bottom w:val="single" w:sz="4" w:space="0" w:color="auto"/>
              <w:right w:val="single" w:sz="4" w:space="0" w:color="auto"/>
            </w:tcBorders>
          </w:tcPr>
          <w:p w14:paraId="75310299"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Уч.с.135 у.7</w:t>
            </w:r>
          </w:p>
        </w:tc>
      </w:tr>
      <w:tr w:rsidR="00944643" w14:paraId="29D7577C"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7807EDA1" w14:textId="24EA2108"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w:t>
            </w:r>
            <w:r w:rsidR="00FB1911">
              <w:rPr>
                <w:rFonts w:ascii="Times New Roman" w:eastAsia="Times New Roman" w:hAnsi="Times New Roman"/>
                <w:bCs/>
                <w:color w:val="000000"/>
                <w:kern w:val="1"/>
                <w:lang w:eastAsia="hi-IN" w:bidi="hi-IN"/>
              </w:rPr>
              <w:t>3</w:t>
            </w:r>
          </w:p>
        </w:tc>
        <w:tc>
          <w:tcPr>
            <w:tcW w:w="796" w:type="dxa"/>
            <w:tcBorders>
              <w:top w:val="single" w:sz="4" w:space="0" w:color="auto"/>
              <w:left w:val="single" w:sz="4" w:space="0" w:color="auto"/>
              <w:bottom w:val="single" w:sz="4" w:space="0" w:color="auto"/>
              <w:right w:val="single" w:sz="4" w:space="0" w:color="auto"/>
            </w:tcBorders>
          </w:tcPr>
          <w:p w14:paraId="63342E99" w14:textId="33D8036E" w:rsidR="00944643" w:rsidRDefault="00543878"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10</w:t>
            </w:r>
            <w:r w:rsidR="00FC72CA">
              <w:rPr>
                <w:rFonts w:ascii="Times New Roman" w:eastAsia="Lucida Sans Unicode" w:hAnsi="Times New Roman"/>
                <w:kern w:val="1"/>
                <w:lang w:val="en-US" w:eastAsia="hi-IN" w:bidi="hi-IN"/>
              </w:rPr>
              <w:t>.03</w:t>
            </w:r>
          </w:p>
        </w:tc>
        <w:tc>
          <w:tcPr>
            <w:tcW w:w="1711" w:type="dxa"/>
            <w:tcBorders>
              <w:top w:val="single" w:sz="4" w:space="0" w:color="auto"/>
              <w:left w:val="single" w:sz="4" w:space="0" w:color="auto"/>
              <w:bottom w:val="single" w:sz="4" w:space="0" w:color="auto"/>
              <w:right w:val="single" w:sz="4" w:space="0" w:color="auto"/>
            </w:tcBorders>
          </w:tcPr>
          <w:p w14:paraId="63ECA03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Страхи и фобии.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07CA2DE7"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24FAFF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Прогнозирование содержания текста; поисковое, изучающее чтение, выполнение задания на множественный выбор, работа со словарем, сообщение в связи с прочитанным, выражение своего отношения к прочитанному.</w:t>
            </w:r>
          </w:p>
        </w:tc>
        <w:tc>
          <w:tcPr>
            <w:tcW w:w="990" w:type="dxa"/>
            <w:tcBorders>
              <w:top w:val="single" w:sz="4" w:space="0" w:color="auto"/>
              <w:left w:val="single" w:sz="4" w:space="0" w:color="auto"/>
              <w:bottom w:val="single" w:sz="4" w:space="0" w:color="auto"/>
              <w:right w:val="single" w:sz="4" w:space="0" w:color="auto"/>
            </w:tcBorders>
          </w:tcPr>
          <w:p w14:paraId="761D6CCA"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1E38315"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w:t>
            </w:r>
          </w:p>
        </w:tc>
        <w:tc>
          <w:tcPr>
            <w:tcW w:w="2812" w:type="dxa"/>
            <w:tcBorders>
              <w:top w:val="single" w:sz="4" w:space="0" w:color="auto"/>
              <w:left w:val="single" w:sz="4" w:space="0" w:color="auto"/>
              <w:bottom w:val="single" w:sz="4" w:space="0" w:color="auto"/>
              <w:right w:val="single" w:sz="4" w:space="0" w:color="auto"/>
            </w:tcBorders>
          </w:tcPr>
          <w:p w14:paraId="7028A6A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читать с различными стратегиями в зависимости от коммуникативной задачи. Распознавать и употреблять наиболее устойчивые словосочетания. Учить вести диалог-расспрос</w:t>
            </w:r>
          </w:p>
        </w:tc>
        <w:tc>
          <w:tcPr>
            <w:tcW w:w="1125" w:type="dxa"/>
            <w:tcBorders>
              <w:top w:val="single" w:sz="4" w:space="0" w:color="auto"/>
              <w:left w:val="single" w:sz="4" w:space="0" w:color="auto"/>
              <w:bottom w:val="single" w:sz="4" w:space="0" w:color="auto"/>
              <w:right w:val="single" w:sz="4" w:space="0" w:color="auto"/>
            </w:tcBorders>
          </w:tcPr>
          <w:p w14:paraId="628E2F54"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3BAA1A1"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Уч.с.79 у.8</w:t>
            </w:r>
          </w:p>
        </w:tc>
      </w:tr>
      <w:tr w:rsidR="00944643" w14:paraId="6D9775AF"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4543FA27" w14:textId="769C3FD4"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7</w:t>
            </w:r>
            <w:r w:rsidR="00FB1911">
              <w:rPr>
                <w:rFonts w:ascii="Times New Roman" w:eastAsia="Times New Roman" w:hAnsi="Times New Roman"/>
                <w:bCs/>
                <w:color w:val="000000"/>
                <w:kern w:val="1"/>
                <w:lang w:eastAsia="hi-IN" w:bidi="hi-IN"/>
              </w:rPr>
              <w:t>4</w:t>
            </w:r>
          </w:p>
        </w:tc>
        <w:tc>
          <w:tcPr>
            <w:tcW w:w="796" w:type="dxa"/>
            <w:tcBorders>
              <w:top w:val="single" w:sz="4" w:space="0" w:color="auto"/>
              <w:left w:val="single" w:sz="4" w:space="0" w:color="auto"/>
              <w:bottom w:val="single" w:sz="4" w:space="0" w:color="auto"/>
              <w:right w:val="single" w:sz="4" w:space="0" w:color="auto"/>
            </w:tcBorders>
          </w:tcPr>
          <w:p w14:paraId="5BE0764B" w14:textId="37992002"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543878">
              <w:rPr>
                <w:rFonts w:ascii="Times New Roman" w:eastAsia="Lucida Sans Unicode" w:hAnsi="Times New Roman"/>
                <w:kern w:val="1"/>
                <w:lang w:eastAsia="hi-IN" w:bidi="hi-IN"/>
              </w:rPr>
              <w:t>1</w:t>
            </w:r>
            <w:r w:rsidR="00FC72CA">
              <w:rPr>
                <w:rFonts w:ascii="Times New Roman" w:eastAsia="Lucida Sans Unicode" w:hAnsi="Times New Roman"/>
                <w:kern w:val="1"/>
                <w:lang w:val="en-US" w:eastAsia="hi-IN" w:bidi="hi-IN"/>
              </w:rPr>
              <w:t>.03</w:t>
            </w:r>
          </w:p>
        </w:tc>
        <w:tc>
          <w:tcPr>
            <w:tcW w:w="1711" w:type="dxa"/>
            <w:tcBorders>
              <w:top w:val="single" w:sz="4" w:space="0" w:color="auto"/>
              <w:left w:val="single" w:sz="4" w:space="0" w:color="auto"/>
              <w:bottom w:val="single" w:sz="4" w:space="0" w:color="auto"/>
              <w:right w:val="single" w:sz="4" w:space="0" w:color="auto"/>
            </w:tcBorders>
          </w:tcPr>
          <w:p w14:paraId="4D270A11"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Служба безопасности.</w:t>
            </w:r>
          </w:p>
          <w:p w14:paraId="6DB9FA7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12CA0A8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C02EDE1"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w:t>
            </w:r>
          </w:p>
        </w:tc>
        <w:tc>
          <w:tcPr>
            <w:tcW w:w="990" w:type="dxa"/>
            <w:tcBorders>
              <w:top w:val="single" w:sz="4" w:space="0" w:color="auto"/>
              <w:left w:val="single" w:sz="4" w:space="0" w:color="auto"/>
              <w:bottom w:val="single" w:sz="4" w:space="0" w:color="auto"/>
              <w:right w:val="single" w:sz="4" w:space="0" w:color="auto"/>
            </w:tcBorders>
          </w:tcPr>
          <w:p w14:paraId="476CAED9"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2F7C9A11"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A2F52D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вести диалог- обмен мнениями по предложенной ситуации, развитие устной речи, уметь применять в речи смысловое ударение слов, использовать правильную речевую интонацию.</w:t>
            </w:r>
          </w:p>
        </w:tc>
        <w:tc>
          <w:tcPr>
            <w:tcW w:w="1125" w:type="dxa"/>
            <w:tcBorders>
              <w:top w:val="single" w:sz="4" w:space="0" w:color="auto"/>
              <w:left w:val="single" w:sz="4" w:space="0" w:color="auto"/>
              <w:bottom w:val="single" w:sz="4" w:space="0" w:color="auto"/>
              <w:right w:val="single" w:sz="4" w:space="0" w:color="auto"/>
            </w:tcBorders>
          </w:tcPr>
          <w:p w14:paraId="648A0C0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EFD1190"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Уч.с.80 у.7</w:t>
            </w:r>
          </w:p>
        </w:tc>
      </w:tr>
      <w:tr w:rsidR="00944643" w14:paraId="73B13F0A"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668AB980" w14:textId="19F872FD"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w:t>
            </w:r>
            <w:r w:rsidR="00FB1911">
              <w:rPr>
                <w:rFonts w:ascii="Times New Roman" w:eastAsia="Times New Roman" w:hAnsi="Times New Roman"/>
                <w:bCs/>
                <w:color w:val="000000"/>
                <w:kern w:val="1"/>
                <w:lang w:eastAsia="hi-IN" w:bidi="hi-IN"/>
              </w:rPr>
              <w:t>5</w:t>
            </w:r>
          </w:p>
        </w:tc>
        <w:tc>
          <w:tcPr>
            <w:tcW w:w="796" w:type="dxa"/>
            <w:tcBorders>
              <w:top w:val="single" w:sz="4" w:space="0" w:color="auto"/>
              <w:left w:val="single" w:sz="4" w:space="0" w:color="auto"/>
              <w:bottom w:val="single" w:sz="4" w:space="0" w:color="auto"/>
              <w:right w:val="single" w:sz="4" w:space="0" w:color="auto"/>
            </w:tcBorders>
          </w:tcPr>
          <w:p w14:paraId="72FB584F" w14:textId="763F3C28"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543878">
              <w:rPr>
                <w:rFonts w:ascii="Times New Roman" w:eastAsia="Lucida Sans Unicode" w:hAnsi="Times New Roman"/>
                <w:kern w:val="1"/>
                <w:lang w:eastAsia="hi-IN" w:bidi="hi-IN"/>
              </w:rPr>
              <w:t>4</w:t>
            </w:r>
            <w:r>
              <w:rPr>
                <w:rFonts w:ascii="Times New Roman" w:eastAsia="Lucida Sans Unicode" w:hAnsi="Times New Roman"/>
                <w:kern w:val="1"/>
                <w:lang w:val="en-US" w:eastAsia="hi-IN" w:bidi="hi-IN"/>
              </w:rPr>
              <w:t>.03</w:t>
            </w:r>
          </w:p>
        </w:tc>
        <w:tc>
          <w:tcPr>
            <w:tcW w:w="1711" w:type="dxa"/>
            <w:tcBorders>
              <w:top w:val="single" w:sz="4" w:space="0" w:color="auto"/>
              <w:left w:val="single" w:sz="4" w:space="0" w:color="auto"/>
              <w:bottom w:val="single" w:sz="4" w:space="0" w:color="auto"/>
              <w:right w:val="single" w:sz="4" w:space="0" w:color="auto"/>
            </w:tcBorders>
          </w:tcPr>
          <w:p w14:paraId="2F77D5B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Условные придаточные предложение</w:t>
            </w:r>
          </w:p>
        </w:tc>
        <w:tc>
          <w:tcPr>
            <w:tcW w:w="590" w:type="dxa"/>
            <w:tcBorders>
              <w:top w:val="single" w:sz="4" w:space="0" w:color="auto"/>
              <w:left w:val="single" w:sz="4" w:space="0" w:color="auto"/>
              <w:bottom w:val="single" w:sz="4" w:space="0" w:color="auto"/>
              <w:right w:val="single" w:sz="4" w:space="0" w:color="auto"/>
            </w:tcBorders>
          </w:tcPr>
          <w:p w14:paraId="234ED9F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30CEF0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Сравнительный анализ условных придаточных предложений реального и нереального типа. Конструкция</w:t>
            </w:r>
            <w:r>
              <w:rPr>
                <w:rFonts w:ascii="Times New Roman" w:eastAsia="Times New Roman" w:hAnsi="Times New Roman"/>
                <w:i/>
                <w:iCs/>
                <w:color w:val="000000"/>
                <w:kern w:val="1"/>
                <w:lang w:eastAsia="hi-IN" w:bidi="hi-IN"/>
              </w:rPr>
              <w:t xml:space="preserve"> I </w:t>
            </w:r>
            <w:proofErr w:type="spellStart"/>
            <w:r>
              <w:rPr>
                <w:rFonts w:ascii="Times New Roman" w:eastAsia="Times New Roman" w:hAnsi="Times New Roman"/>
                <w:i/>
                <w:iCs/>
                <w:color w:val="000000"/>
                <w:kern w:val="1"/>
                <w:lang w:eastAsia="hi-IN" w:bidi="hi-IN"/>
              </w:rPr>
              <w:t>wish</w:t>
            </w:r>
            <w:proofErr w:type="spellEnd"/>
            <w:r>
              <w:rPr>
                <w:rFonts w:ascii="Times New Roman" w:eastAsia="Times New Roman" w:hAnsi="Times New Roman"/>
                <w:i/>
                <w:iCs/>
                <w:color w:val="000000"/>
                <w:kern w:val="1"/>
                <w:lang w:eastAsia="hi-IN" w:bidi="hi-IN"/>
              </w:rPr>
              <w:t xml:space="preserve"> /</w:t>
            </w:r>
            <w:proofErr w:type="spellStart"/>
            <w:r>
              <w:rPr>
                <w:rFonts w:ascii="Times New Roman" w:eastAsia="Times New Roman" w:hAnsi="Times New Roman"/>
                <w:i/>
                <w:iCs/>
                <w:color w:val="000000"/>
                <w:kern w:val="1"/>
                <w:lang w:eastAsia="hi-IN" w:bidi="hi-IN"/>
              </w:rPr>
              <w:t>If</w:t>
            </w:r>
            <w:proofErr w:type="spellEnd"/>
            <w:r>
              <w:rPr>
                <w:rFonts w:ascii="Times New Roman" w:eastAsia="Times New Roman" w:hAnsi="Times New Roman"/>
                <w:i/>
                <w:iCs/>
                <w:color w:val="000000"/>
                <w:kern w:val="1"/>
                <w:lang w:eastAsia="hi-IN" w:bidi="hi-IN"/>
              </w:rPr>
              <w:t xml:space="preserve"> </w:t>
            </w:r>
            <w:proofErr w:type="spellStart"/>
            <w:proofErr w:type="gramStart"/>
            <w:r>
              <w:rPr>
                <w:rFonts w:ascii="Times New Roman" w:eastAsia="Times New Roman" w:hAnsi="Times New Roman"/>
                <w:i/>
                <w:iCs/>
                <w:color w:val="000000"/>
                <w:kern w:val="1"/>
                <w:lang w:eastAsia="hi-IN" w:bidi="hi-IN"/>
              </w:rPr>
              <w:t>only</w:t>
            </w:r>
            <w:proofErr w:type="spellEnd"/>
            <w:r>
              <w:rPr>
                <w:rFonts w:ascii="Times New Roman" w:eastAsia="Times New Roman" w:hAnsi="Times New Roman"/>
                <w:i/>
                <w:iCs/>
                <w:color w:val="000000"/>
                <w:kern w:val="1"/>
                <w:lang w:eastAsia="hi-IN" w:bidi="hi-IN"/>
              </w:rPr>
              <w:t>..</w:t>
            </w:r>
            <w:proofErr w:type="gramEnd"/>
            <w:r>
              <w:rPr>
                <w:rFonts w:ascii="Times New Roman" w:eastAsia="Times New Roman" w:hAnsi="Times New Roman"/>
                <w:color w:val="000000"/>
                <w:kern w:val="1"/>
                <w:lang w:eastAsia="hi-IN" w:bidi="hi-IN"/>
              </w:rPr>
              <w:t xml:space="preserve"> Выполнение грамматических упражнений.</w:t>
            </w:r>
          </w:p>
        </w:tc>
        <w:tc>
          <w:tcPr>
            <w:tcW w:w="990" w:type="dxa"/>
            <w:tcBorders>
              <w:top w:val="single" w:sz="4" w:space="0" w:color="auto"/>
              <w:left w:val="single" w:sz="4" w:space="0" w:color="auto"/>
              <w:bottom w:val="single" w:sz="4" w:space="0" w:color="auto"/>
              <w:right w:val="single" w:sz="4" w:space="0" w:color="auto"/>
            </w:tcBorders>
          </w:tcPr>
          <w:p w14:paraId="423B145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F885945"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CD59C1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распознавать и употреблять в речи условные придаточные предложения реального и нереального типа.</w:t>
            </w:r>
          </w:p>
        </w:tc>
        <w:tc>
          <w:tcPr>
            <w:tcW w:w="1125" w:type="dxa"/>
            <w:tcBorders>
              <w:top w:val="single" w:sz="4" w:space="0" w:color="auto"/>
              <w:left w:val="single" w:sz="4" w:space="0" w:color="auto"/>
              <w:bottom w:val="single" w:sz="4" w:space="0" w:color="auto"/>
              <w:right w:val="single" w:sz="4" w:space="0" w:color="auto"/>
            </w:tcBorders>
          </w:tcPr>
          <w:p w14:paraId="09D1C0C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4EDC4789"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Уч.с.81 у.5</w:t>
            </w:r>
          </w:p>
        </w:tc>
      </w:tr>
      <w:tr w:rsidR="00944643" w14:paraId="29E77787"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71CC4E87" w14:textId="61BFA7D4"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w:t>
            </w:r>
            <w:r w:rsidR="00FB1911">
              <w:rPr>
                <w:rFonts w:ascii="Times New Roman" w:eastAsia="Times New Roman" w:hAnsi="Times New Roman"/>
                <w:bCs/>
                <w:color w:val="000000"/>
                <w:kern w:val="1"/>
                <w:lang w:eastAsia="hi-IN" w:bidi="hi-IN"/>
              </w:rPr>
              <w:t>6</w:t>
            </w:r>
          </w:p>
        </w:tc>
        <w:tc>
          <w:tcPr>
            <w:tcW w:w="796" w:type="dxa"/>
            <w:tcBorders>
              <w:top w:val="single" w:sz="4" w:space="0" w:color="auto"/>
              <w:left w:val="single" w:sz="4" w:space="0" w:color="auto"/>
              <w:bottom w:val="single" w:sz="4" w:space="0" w:color="auto"/>
              <w:right w:val="single" w:sz="4" w:space="0" w:color="auto"/>
            </w:tcBorders>
          </w:tcPr>
          <w:p w14:paraId="45ED8076" w14:textId="0ACA01AC"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543878">
              <w:rPr>
                <w:rFonts w:ascii="Times New Roman" w:eastAsia="Lucida Sans Unicode" w:hAnsi="Times New Roman"/>
                <w:kern w:val="1"/>
                <w:lang w:eastAsia="hi-IN" w:bidi="hi-IN"/>
              </w:rPr>
              <w:t>7</w:t>
            </w:r>
            <w:r>
              <w:rPr>
                <w:rFonts w:ascii="Times New Roman" w:eastAsia="Lucida Sans Unicode" w:hAnsi="Times New Roman"/>
                <w:kern w:val="1"/>
                <w:lang w:val="en-US" w:eastAsia="hi-IN" w:bidi="hi-IN"/>
              </w:rPr>
              <w:t>.03</w:t>
            </w:r>
          </w:p>
        </w:tc>
        <w:tc>
          <w:tcPr>
            <w:tcW w:w="1711" w:type="dxa"/>
            <w:tcBorders>
              <w:top w:val="single" w:sz="4" w:space="0" w:color="auto"/>
              <w:left w:val="single" w:sz="4" w:space="0" w:color="auto"/>
              <w:bottom w:val="single" w:sz="4" w:space="0" w:color="auto"/>
              <w:right w:val="single" w:sz="4" w:space="0" w:color="auto"/>
            </w:tcBorders>
          </w:tcPr>
          <w:p w14:paraId="43660C9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Привычки, Лексика и устная речь</w:t>
            </w:r>
          </w:p>
        </w:tc>
        <w:tc>
          <w:tcPr>
            <w:tcW w:w="590" w:type="dxa"/>
            <w:tcBorders>
              <w:top w:val="single" w:sz="4" w:space="0" w:color="auto"/>
              <w:left w:val="single" w:sz="4" w:space="0" w:color="auto"/>
              <w:bottom w:val="single" w:sz="4" w:space="0" w:color="auto"/>
              <w:right w:val="single" w:sz="4" w:space="0" w:color="auto"/>
            </w:tcBorders>
          </w:tcPr>
          <w:p w14:paraId="3CFE52B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3B7864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Выполнение задания на заполнение пропусков в тексте (множественный выбор). Анализ употребления ЛЕ. Восприятие текста на слух с извлечением нужной </w:t>
            </w:r>
            <w:proofErr w:type="gramStart"/>
            <w:r>
              <w:rPr>
                <w:rFonts w:ascii="Times New Roman" w:eastAsia="Times New Roman" w:hAnsi="Times New Roman"/>
                <w:color w:val="000000"/>
                <w:kern w:val="1"/>
                <w:lang w:eastAsia="hi-IN" w:bidi="hi-IN"/>
              </w:rPr>
              <w:t>информации..</w:t>
            </w:r>
            <w:proofErr w:type="gramEnd"/>
          </w:p>
        </w:tc>
        <w:tc>
          <w:tcPr>
            <w:tcW w:w="990" w:type="dxa"/>
            <w:tcBorders>
              <w:top w:val="single" w:sz="4" w:space="0" w:color="auto"/>
              <w:left w:val="single" w:sz="4" w:space="0" w:color="auto"/>
              <w:bottom w:val="single" w:sz="4" w:space="0" w:color="auto"/>
              <w:right w:val="single" w:sz="4" w:space="0" w:color="auto"/>
            </w:tcBorders>
          </w:tcPr>
          <w:p w14:paraId="32A819A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75EDFCA7"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60287B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Полно и точно понимать содержание текста при чтении, с выбором нужной информации при восприятии текста на слух. Уметь делать сообщение в связи с прочитанным.</w:t>
            </w:r>
          </w:p>
        </w:tc>
        <w:tc>
          <w:tcPr>
            <w:tcW w:w="1125" w:type="dxa"/>
            <w:tcBorders>
              <w:top w:val="single" w:sz="4" w:space="0" w:color="auto"/>
              <w:left w:val="single" w:sz="4" w:space="0" w:color="auto"/>
              <w:bottom w:val="single" w:sz="4" w:space="0" w:color="auto"/>
              <w:right w:val="single" w:sz="4" w:space="0" w:color="auto"/>
            </w:tcBorders>
          </w:tcPr>
          <w:p w14:paraId="6A1CFA1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4B39EFE"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Уч.с.10 журнал</w:t>
            </w:r>
          </w:p>
        </w:tc>
      </w:tr>
      <w:tr w:rsidR="00944643" w14:paraId="429C1982"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2FE13642" w14:textId="731A4B84"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w:t>
            </w:r>
            <w:r w:rsidR="00FB1911">
              <w:rPr>
                <w:rFonts w:ascii="Times New Roman" w:eastAsia="Times New Roman" w:hAnsi="Times New Roman"/>
                <w:bCs/>
                <w:color w:val="000000"/>
                <w:kern w:val="1"/>
                <w:lang w:eastAsia="hi-IN" w:bidi="hi-IN"/>
              </w:rPr>
              <w:t>7</w:t>
            </w:r>
          </w:p>
        </w:tc>
        <w:tc>
          <w:tcPr>
            <w:tcW w:w="796" w:type="dxa"/>
            <w:tcBorders>
              <w:top w:val="single" w:sz="4" w:space="0" w:color="auto"/>
              <w:left w:val="single" w:sz="4" w:space="0" w:color="auto"/>
              <w:bottom w:val="single" w:sz="4" w:space="0" w:color="auto"/>
              <w:right w:val="single" w:sz="4" w:space="0" w:color="auto"/>
            </w:tcBorders>
          </w:tcPr>
          <w:p w14:paraId="6DEB4F00" w14:textId="090EE651"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543878">
              <w:rPr>
                <w:rFonts w:ascii="Times New Roman" w:eastAsia="Lucida Sans Unicode" w:hAnsi="Times New Roman"/>
                <w:kern w:val="1"/>
                <w:lang w:eastAsia="hi-IN" w:bidi="hi-IN"/>
              </w:rPr>
              <w:t>8</w:t>
            </w:r>
            <w:r>
              <w:rPr>
                <w:rFonts w:ascii="Times New Roman" w:eastAsia="Lucida Sans Unicode" w:hAnsi="Times New Roman"/>
                <w:kern w:val="1"/>
                <w:lang w:val="en-US" w:eastAsia="hi-IN" w:bidi="hi-IN"/>
              </w:rPr>
              <w:t>.03</w:t>
            </w:r>
          </w:p>
        </w:tc>
        <w:tc>
          <w:tcPr>
            <w:tcW w:w="1711" w:type="dxa"/>
            <w:tcBorders>
              <w:top w:val="single" w:sz="4" w:space="0" w:color="auto"/>
              <w:left w:val="single" w:sz="4" w:space="0" w:color="auto"/>
              <w:bottom w:val="single" w:sz="4" w:space="0" w:color="auto"/>
              <w:right w:val="single" w:sz="4" w:space="0" w:color="auto"/>
            </w:tcBorders>
          </w:tcPr>
          <w:p w14:paraId="7742A8B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За-против эссе.</w:t>
            </w:r>
          </w:p>
        </w:tc>
        <w:tc>
          <w:tcPr>
            <w:tcW w:w="590" w:type="dxa"/>
            <w:tcBorders>
              <w:top w:val="single" w:sz="4" w:space="0" w:color="auto"/>
              <w:left w:val="single" w:sz="4" w:space="0" w:color="auto"/>
              <w:bottom w:val="single" w:sz="4" w:space="0" w:color="auto"/>
              <w:right w:val="single" w:sz="4" w:space="0" w:color="auto"/>
            </w:tcBorders>
          </w:tcPr>
          <w:p w14:paraId="534F35B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0CD9BF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Обсуждение порядка написания письма «за» и «против», анализ употребления прилагательных и наречий в описаниях. Выражение последовательности событий в сложноподчиненных предложениях</w:t>
            </w:r>
            <w:r>
              <w:rPr>
                <w:rFonts w:ascii="Times New Roman" w:eastAsia="Times New Roman" w:hAnsi="Times New Roman"/>
                <w:i/>
                <w:iCs/>
                <w:color w:val="000000"/>
                <w:kern w:val="1"/>
                <w:lang w:eastAsia="hi-IN" w:bidi="hi-IN"/>
              </w:rPr>
              <w:t xml:space="preserve"> </w:t>
            </w:r>
          </w:p>
        </w:tc>
        <w:tc>
          <w:tcPr>
            <w:tcW w:w="990" w:type="dxa"/>
            <w:tcBorders>
              <w:top w:val="single" w:sz="4" w:space="0" w:color="auto"/>
              <w:left w:val="single" w:sz="4" w:space="0" w:color="auto"/>
              <w:bottom w:val="single" w:sz="4" w:space="0" w:color="auto"/>
              <w:right w:val="single" w:sz="4" w:space="0" w:color="auto"/>
            </w:tcBorders>
          </w:tcPr>
          <w:p w14:paraId="0AE4C8F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5FF7A97"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proofErr w:type="gramStart"/>
            <w:r>
              <w:rPr>
                <w:rFonts w:ascii="Times New Roman" w:eastAsia="Times New Roman" w:hAnsi="Times New Roman"/>
                <w:bCs/>
                <w:color w:val="000000"/>
                <w:kern w:val="1"/>
                <w:lang w:eastAsia="hi-IN" w:bidi="hi-IN"/>
              </w:rPr>
              <w:t>Эссе</w:t>
            </w:r>
            <w:proofErr w:type="gramEnd"/>
            <w:r>
              <w:rPr>
                <w:rFonts w:ascii="Times New Roman" w:eastAsia="Times New Roman" w:hAnsi="Times New Roman"/>
                <w:bCs/>
                <w:color w:val="000000"/>
                <w:kern w:val="1"/>
                <w:lang w:eastAsia="hi-IN" w:bidi="hi-IN"/>
              </w:rPr>
              <w:t xml:space="preserve"> Защити себя.</w:t>
            </w:r>
          </w:p>
        </w:tc>
        <w:tc>
          <w:tcPr>
            <w:tcW w:w="2812" w:type="dxa"/>
            <w:tcBorders>
              <w:top w:val="single" w:sz="4" w:space="0" w:color="auto"/>
              <w:left w:val="single" w:sz="4" w:space="0" w:color="auto"/>
              <w:bottom w:val="single" w:sz="4" w:space="0" w:color="auto"/>
              <w:right w:val="single" w:sz="4" w:space="0" w:color="auto"/>
            </w:tcBorders>
          </w:tcPr>
          <w:p w14:paraId="350E9CD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признаки, уметь распознавать и употреблять в речи глагольные формы в прошедшем времени, фр. глаголы и ЛЕ.</w:t>
            </w:r>
          </w:p>
        </w:tc>
        <w:tc>
          <w:tcPr>
            <w:tcW w:w="1125" w:type="dxa"/>
            <w:tcBorders>
              <w:top w:val="single" w:sz="4" w:space="0" w:color="auto"/>
              <w:left w:val="single" w:sz="4" w:space="0" w:color="auto"/>
              <w:bottom w:val="single" w:sz="4" w:space="0" w:color="auto"/>
              <w:right w:val="single" w:sz="4" w:space="0" w:color="auto"/>
            </w:tcBorders>
          </w:tcPr>
          <w:p w14:paraId="0CA2CCF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5C9E5E7F"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Уч.с.82 у.3</w:t>
            </w:r>
          </w:p>
        </w:tc>
      </w:tr>
      <w:tr w:rsidR="00944643" w14:paraId="61E74F72"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798B753A" w14:textId="1B8997E0"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w:t>
            </w:r>
            <w:r w:rsidR="00FB1911">
              <w:rPr>
                <w:rFonts w:ascii="Times New Roman" w:eastAsia="Times New Roman" w:hAnsi="Times New Roman"/>
                <w:bCs/>
                <w:color w:val="000000"/>
                <w:kern w:val="1"/>
                <w:lang w:eastAsia="hi-IN" w:bidi="hi-IN"/>
              </w:rPr>
              <w:t>8</w:t>
            </w:r>
          </w:p>
        </w:tc>
        <w:tc>
          <w:tcPr>
            <w:tcW w:w="796" w:type="dxa"/>
            <w:tcBorders>
              <w:top w:val="single" w:sz="4" w:space="0" w:color="auto"/>
              <w:left w:val="single" w:sz="4" w:space="0" w:color="auto"/>
              <w:bottom w:val="single" w:sz="4" w:space="0" w:color="auto"/>
              <w:right w:val="single" w:sz="4" w:space="0" w:color="auto"/>
            </w:tcBorders>
          </w:tcPr>
          <w:p w14:paraId="761D2C93" w14:textId="35B7C11A" w:rsidR="00944643" w:rsidRDefault="00543878"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21</w:t>
            </w:r>
            <w:r w:rsidR="00FC72CA">
              <w:rPr>
                <w:rFonts w:ascii="Times New Roman" w:eastAsia="Lucida Sans Unicode" w:hAnsi="Times New Roman"/>
                <w:kern w:val="1"/>
                <w:lang w:val="en-US" w:eastAsia="hi-IN" w:bidi="hi-IN"/>
              </w:rPr>
              <w:t>.03</w:t>
            </w:r>
          </w:p>
        </w:tc>
        <w:tc>
          <w:tcPr>
            <w:tcW w:w="1711" w:type="dxa"/>
            <w:tcBorders>
              <w:top w:val="single" w:sz="4" w:space="0" w:color="auto"/>
              <w:left w:val="single" w:sz="4" w:space="0" w:color="auto"/>
              <w:bottom w:val="single" w:sz="4" w:space="0" w:color="auto"/>
              <w:right w:val="single" w:sz="4" w:space="0" w:color="auto"/>
            </w:tcBorders>
          </w:tcPr>
          <w:p w14:paraId="5844030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Предлоги. Словообразование.</w:t>
            </w:r>
          </w:p>
        </w:tc>
        <w:tc>
          <w:tcPr>
            <w:tcW w:w="590" w:type="dxa"/>
            <w:tcBorders>
              <w:top w:val="single" w:sz="4" w:space="0" w:color="auto"/>
              <w:left w:val="single" w:sz="4" w:space="0" w:color="auto"/>
              <w:bottom w:val="single" w:sz="4" w:space="0" w:color="auto"/>
              <w:right w:val="single" w:sz="4" w:space="0" w:color="auto"/>
            </w:tcBorders>
          </w:tcPr>
          <w:p w14:paraId="44342417"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F59615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Анализ способов словообразования глаголов от существительных/ прилагательных, значений фразового глагола '</w:t>
            </w:r>
            <w:proofErr w:type="spellStart"/>
            <w:r>
              <w:rPr>
                <w:rFonts w:ascii="Times New Roman" w:eastAsia="Times New Roman" w:hAnsi="Times New Roman"/>
                <w:color w:val="000000"/>
                <w:kern w:val="1"/>
                <w:lang w:eastAsia="hi-IN" w:bidi="hi-IN"/>
              </w:rPr>
              <w:t>keep</w:t>
            </w:r>
            <w:proofErr w:type="spellEnd"/>
            <w:r>
              <w:rPr>
                <w:rFonts w:ascii="Times New Roman" w:eastAsia="Times New Roman" w:hAnsi="Times New Roman"/>
                <w:color w:val="000000"/>
                <w:kern w:val="1"/>
                <w:lang w:eastAsia="hi-IN" w:bidi="hi-IN"/>
              </w:rPr>
              <w:t xml:space="preserve"> '. Выполнение тренировочных упражнений.</w:t>
            </w:r>
          </w:p>
        </w:tc>
        <w:tc>
          <w:tcPr>
            <w:tcW w:w="990" w:type="dxa"/>
            <w:tcBorders>
              <w:top w:val="single" w:sz="4" w:space="0" w:color="auto"/>
              <w:left w:val="single" w:sz="4" w:space="0" w:color="auto"/>
              <w:bottom w:val="single" w:sz="4" w:space="0" w:color="auto"/>
              <w:right w:val="single" w:sz="4" w:space="0" w:color="auto"/>
            </w:tcBorders>
          </w:tcPr>
          <w:p w14:paraId="42F74DE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2474327E"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8C1DF9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признаки, уметь распознавать и употреблять в речи глагольные формы, фр. глаголы и ЛЕ.</w:t>
            </w:r>
          </w:p>
        </w:tc>
        <w:tc>
          <w:tcPr>
            <w:tcW w:w="1125" w:type="dxa"/>
            <w:tcBorders>
              <w:top w:val="single" w:sz="4" w:space="0" w:color="auto"/>
              <w:left w:val="single" w:sz="4" w:space="0" w:color="auto"/>
              <w:bottom w:val="single" w:sz="4" w:space="0" w:color="auto"/>
              <w:right w:val="single" w:sz="4" w:space="0" w:color="auto"/>
            </w:tcBorders>
          </w:tcPr>
          <w:p w14:paraId="60AC940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7B8A6E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Уч.с.83 у.4</w:t>
            </w:r>
          </w:p>
        </w:tc>
      </w:tr>
      <w:tr w:rsidR="00944643" w14:paraId="63627D8E"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01DFA15C" w14:textId="35C79DAB" w:rsidR="00944643" w:rsidRDefault="00FC72CA" w:rsidP="00BC4F92">
            <w:pPr>
              <w:widowControl w:val="0"/>
              <w:suppressAutoHyphens/>
              <w:spacing w:after="0" w:line="240" w:lineRule="auto"/>
              <w:textAlignment w:val="baseline"/>
              <w:rPr>
                <w:rFonts w:ascii="Times New Roman" w:eastAsia="Lucida Sans Unicode" w:hAnsi="Times New Roman"/>
                <w:b/>
                <w:kern w:val="1"/>
                <w:lang w:eastAsia="hi-IN" w:bidi="hi-IN"/>
              </w:rPr>
            </w:pPr>
            <w:r>
              <w:rPr>
                <w:rFonts w:ascii="Times New Roman" w:eastAsia="Times New Roman" w:hAnsi="Times New Roman"/>
                <w:b/>
                <w:color w:val="000000"/>
                <w:kern w:val="1"/>
                <w:lang w:eastAsia="hi-IN" w:bidi="hi-IN"/>
              </w:rPr>
              <w:t>7</w:t>
            </w:r>
            <w:r w:rsidR="00FB1911">
              <w:rPr>
                <w:rFonts w:ascii="Times New Roman" w:eastAsia="Times New Roman" w:hAnsi="Times New Roman"/>
                <w:b/>
                <w:color w:val="000000"/>
                <w:kern w:val="1"/>
                <w:lang w:eastAsia="hi-IN" w:bidi="hi-IN"/>
              </w:rPr>
              <w:t>9</w:t>
            </w:r>
          </w:p>
        </w:tc>
        <w:tc>
          <w:tcPr>
            <w:tcW w:w="796" w:type="dxa"/>
            <w:tcBorders>
              <w:top w:val="single" w:sz="4" w:space="0" w:color="auto"/>
              <w:left w:val="single" w:sz="4" w:space="0" w:color="auto"/>
              <w:bottom w:val="single" w:sz="4" w:space="0" w:color="auto"/>
              <w:right w:val="single" w:sz="4" w:space="0" w:color="auto"/>
            </w:tcBorders>
          </w:tcPr>
          <w:p w14:paraId="7B3DEAD5" w14:textId="5CE32F4E" w:rsidR="00944643" w:rsidRDefault="00543878" w:rsidP="00BC4F92">
            <w:pPr>
              <w:widowControl w:val="0"/>
              <w:suppressAutoHyphens/>
              <w:spacing w:after="0" w:line="240" w:lineRule="auto"/>
              <w:textAlignment w:val="baseline"/>
              <w:rPr>
                <w:rFonts w:ascii="Times New Roman" w:eastAsia="Lucida Sans Unicode" w:hAnsi="Times New Roman"/>
                <w:b/>
                <w:kern w:val="1"/>
                <w:lang w:eastAsia="hi-IN" w:bidi="hi-IN"/>
              </w:rPr>
            </w:pPr>
            <w:r>
              <w:rPr>
                <w:rFonts w:ascii="Times New Roman" w:eastAsia="Lucida Sans Unicode" w:hAnsi="Times New Roman"/>
                <w:b/>
                <w:kern w:val="1"/>
                <w:lang w:eastAsia="hi-IN" w:bidi="hi-IN"/>
              </w:rPr>
              <w:t>4.04</w:t>
            </w:r>
          </w:p>
        </w:tc>
        <w:tc>
          <w:tcPr>
            <w:tcW w:w="1711" w:type="dxa"/>
            <w:tcBorders>
              <w:top w:val="single" w:sz="4" w:space="0" w:color="auto"/>
              <w:left w:val="single" w:sz="4" w:space="0" w:color="auto"/>
              <w:bottom w:val="single" w:sz="4" w:space="0" w:color="auto"/>
              <w:right w:val="single" w:sz="4" w:space="0" w:color="auto"/>
            </w:tcBorders>
          </w:tcPr>
          <w:p w14:paraId="1166F83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364D837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6B84CA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Чтение текста с извлечением нужной информации, выполнение задания на словообразование, работа со словарем, используя языковую догадку. Короткое сообщение о диких животных </w:t>
            </w:r>
            <w:r>
              <w:rPr>
                <w:rFonts w:ascii="Times New Roman" w:eastAsia="Times New Roman" w:hAnsi="Times New Roman"/>
                <w:color w:val="000000"/>
                <w:kern w:val="1"/>
                <w:lang w:eastAsia="hi-IN" w:bidi="hi-IN"/>
              </w:rPr>
              <w:lastRenderedPageBreak/>
              <w:t>нашей страны.</w:t>
            </w:r>
          </w:p>
        </w:tc>
        <w:tc>
          <w:tcPr>
            <w:tcW w:w="990" w:type="dxa"/>
            <w:tcBorders>
              <w:top w:val="single" w:sz="4" w:space="0" w:color="auto"/>
              <w:left w:val="single" w:sz="4" w:space="0" w:color="auto"/>
              <w:bottom w:val="single" w:sz="4" w:space="0" w:color="auto"/>
              <w:right w:val="single" w:sz="4" w:space="0" w:color="auto"/>
            </w:tcBorders>
          </w:tcPr>
          <w:p w14:paraId="7760C0B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lastRenderedPageBreak/>
              <w:t>текущий</w:t>
            </w:r>
          </w:p>
        </w:tc>
        <w:tc>
          <w:tcPr>
            <w:tcW w:w="1448" w:type="dxa"/>
            <w:tcBorders>
              <w:top w:val="single" w:sz="4" w:space="0" w:color="auto"/>
              <w:left w:val="single" w:sz="4" w:space="0" w:color="auto"/>
              <w:bottom w:val="single" w:sz="4" w:space="0" w:color="auto"/>
              <w:right w:val="single" w:sz="4" w:space="0" w:color="auto"/>
            </w:tcBorders>
          </w:tcPr>
          <w:p w14:paraId="55CEDCFD"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Проект Животные из Красной книги.</w:t>
            </w:r>
          </w:p>
        </w:tc>
        <w:tc>
          <w:tcPr>
            <w:tcW w:w="2812" w:type="dxa"/>
            <w:tcBorders>
              <w:top w:val="single" w:sz="4" w:space="0" w:color="auto"/>
              <w:left w:val="single" w:sz="4" w:space="0" w:color="auto"/>
              <w:bottom w:val="single" w:sz="4" w:space="0" w:color="auto"/>
              <w:right w:val="single" w:sz="4" w:space="0" w:color="auto"/>
            </w:tcBorders>
          </w:tcPr>
          <w:p w14:paraId="7C00B6F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значение новых слов, способов словообразования глаголов от существительных, уметь составлять рассказ с опорой на прочитанное.</w:t>
            </w:r>
          </w:p>
        </w:tc>
        <w:tc>
          <w:tcPr>
            <w:tcW w:w="1125" w:type="dxa"/>
            <w:tcBorders>
              <w:top w:val="single" w:sz="4" w:space="0" w:color="auto"/>
              <w:left w:val="single" w:sz="4" w:space="0" w:color="auto"/>
              <w:bottom w:val="single" w:sz="4" w:space="0" w:color="auto"/>
              <w:right w:val="single" w:sz="4" w:space="0" w:color="auto"/>
            </w:tcBorders>
          </w:tcPr>
          <w:p w14:paraId="42771E0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EC70046" w14:textId="77777777" w:rsidR="00944643" w:rsidRDefault="00743E1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 Уч.с.85 у.4</w:t>
            </w:r>
          </w:p>
        </w:tc>
      </w:tr>
      <w:tr w:rsidR="00944643" w14:paraId="699EB132"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5477A1CD" w14:textId="64D7FB3C" w:rsidR="00944643" w:rsidRDefault="00FB1911"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80</w:t>
            </w:r>
            <w:r w:rsidR="00FC72CA">
              <w:rPr>
                <w:rFonts w:ascii="Times New Roman" w:eastAsia="Times New Roman" w:hAnsi="Times New Roman"/>
                <w:color w:val="000000"/>
                <w:kern w:val="1"/>
                <w:lang w:eastAsia="hi-IN" w:bidi="hi-IN"/>
              </w:rPr>
              <w:t> </w:t>
            </w:r>
          </w:p>
        </w:tc>
        <w:tc>
          <w:tcPr>
            <w:tcW w:w="796" w:type="dxa"/>
            <w:tcBorders>
              <w:top w:val="single" w:sz="4" w:space="0" w:color="auto"/>
              <w:left w:val="single" w:sz="4" w:space="0" w:color="auto"/>
              <w:bottom w:val="single" w:sz="4" w:space="0" w:color="auto"/>
              <w:right w:val="single" w:sz="4" w:space="0" w:color="auto"/>
            </w:tcBorders>
          </w:tcPr>
          <w:p w14:paraId="0C8720EC" w14:textId="4FD1C16D" w:rsidR="00944643" w:rsidRDefault="00543878"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7</w:t>
            </w:r>
            <w:r w:rsidR="00FC72CA">
              <w:rPr>
                <w:rFonts w:ascii="Times New Roman" w:eastAsia="Lucida Sans Unicode" w:hAnsi="Times New Roman"/>
                <w:kern w:val="1"/>
                <w:lang w:eastAsia="hi-IN" w:bidi="hi-IN"/>
              </w:rPr>
              <w:t>.</w:t>
            </w:r>
            <w:r w:rsidR="00FC72CA">
              <w:rPr>
                <w:rFonts w:ascii="Times New Roman" w:eastAsia="Lucida Sans Unicode" w:hAnsi="Times New Roman"/>
                <w:kern w:val="1"/>
                <w:lang w:val="en-US"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3706C35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Журнал </w:t>
            </w:r>
            <w:proofErr w:type="spellStart"/>
            <w:r>
              <w:rPr>
                <w:rFonts w:ascii="Times New Roman" w:eastAsia="Times New Roman" w:hAnsi="Times New Roman"/>
                <w:color w:val="000000"/>
                <w:kern w:val="1"/>
                <w:lang w:eastAsia="hi-IN" w:bidi="hi-IN"/>
              </w:rPr>
              <w:t>Спотлайт</w:t>
            </w:r>
            <w:proofErr w:type="spellEnd"/>
            <w:r>
              <w:rPr>
                <w:rFonts w:ascii="Times New Roman" w:eastAsia="Times New Roman" w:hAnsi="Times New Roman"/>
                <w:color w:val="000000"/>
                <w:kern w:val="1"/>
                <w:lang w:eastAsia="hi-IN" w:bidi="hi-IN"/>
              </w:rPr>
              <w:t xml:space="preserve"> в России.</w:t>
            </w:r>
          </w:p>
        </w:tc>
        <w:tc>
          <w:tcPr>
            <w:tcW w:w="590" w:type="dxa"/>
            <w:tcBorders>
              <w:top w:val="single" w:sz="4" w:space="0" w:color="auto"/>
              <w:left w:val="single" w:sz="4" w:space="0" w:color="auto"/>
              <w:bottom w:val="single" w:sz="4" w:space="0" w:color="auto"/>
              <w:right w:val="single" w:sz="4" w:space="0" w:color="auto"/>
            </w:tcBorders>
          </w:tcPr>
          <w:p w14:paraId="1980D6F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EC4A7CF"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Поисковое и изучающее чтение. Высказывания на основе прочитанного. Заметка в международный журнал. </w:t>
            </w:r>
          </w:p>
        </w:tc>
        <w:tc>
          <w:tcPr>
            <w:tcW w:w="990" w:type="dxa"/>
            <w:tcBorders>
              <w:top w:val="single" w:sz="4" w:space="0" w:color="auto"/>
              <w:left w:val="single" w:sz="4" w:space="0" w:color="auto"/>
              <w:bottom w:val="single" w:sz="4" w:space="0" w:color="auto"/>
              <w:right w:val="single" w:sz="4" w:space="0" w:color="auto"/>
            </w:tcBorders>
          </w:tcPr>
          <w:p w14:paraId="5966B2B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53E34D3B"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216AB1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Знакомство с реалиями стран изучаемого языка. Проектная работа (по выбору уч-ся)</w:t>
            </w:r>
          </w:p>
        </w:tc>
        <w:tc>
          <w:tcPr>
            <w:tcW w:w="1125" w:type="dxa"/>
            <w:tcBorders>
              <w:top w:val="single" w:sz="4" w:space="0" w:color="auto"/>
              <w:left w:val="single" w:sz="4" w:space="0" w:color="auto"/>
              <w:bottom w:val="single" w:sz="4" w:space="0" w:color="auto"/>
              <w:right w:val="single" w:sz="4" w:space="0" w:color="auto"/>
            </w:tcBorders>
          </w:tcPr>
          <w:p w14:paraId="4AAEAFA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2A9678A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словарь</w:t>
            </w:r>
          </w:p>
        </w:tc>
      </w:tr>
      <w:tr w:rsidR="00944643" w14:paraId="4A1AD435" w14:textId="77777777" w:rsidTr="00B01F9C">
        <w:trPr>
          <w:trHeight w:val="916"/>
        </w:trPr>
        <w:tc>
          <w:tcPr>
            <w:tcW w:w="434" w:type="dxa"/>
            <w:tcBorders>
              <w:top w:val="single" w:sz="4" w:space="0" w:color="auto"/>
              <w:left w:val="single" w:sz="4" w:space="0" w:color="auto"/>
              <w:bottom w:val="single" w:sz="4" w:space="0" w:color="auto"/>
              <w:right w:val="single" w:sz="4" w:space="0" w:color="auto"/>
            </w:tcBorders>
          </w:tcPr>
          <w:p w14:paraId="0800BCE9" w14:textId="49FD609B"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FB1911">
              <w:rPr>
                <w:rFonts w:ascii="Times New Roman" w:eastAsia="Times New Roman" w:hAnsi="Times New Roman"/>
                <w:bCs/>
                <w:color w:val="000000"/>
                <w:kern w:val="1"/>
                <w:lang w:eastAsia="hi-IN" w:bidi="hi-IN"/>
              </w:rPr>
              <w:t>1</w:t>
            </w:r>
          </w:p>
        </w:tc>
        <w:tc>
          <w:tcPr>
            <w:tcW w:w="796" w:type="dxa"/>
            <w:tcBorders>
              <w:top w:val="single" w:sz="4" w:space="0" w:color="auto"/>
              <w:left w:val="single" w:sz="4" w:space="0" w:color="auto"/>
              <w:bottom w:val="single" w:sz="4" w:space="0" w:color="auto"/>
              <w:right w:val="single" w:sz="4" w:space="0" w:color="auto"/>
            </w:tcBorders>
          </w:tcPr>
          <w:p w14:paraId="1F5BDFC8" w14:textId="4FB4184C" w:rsidR="00944643" w:rsidRDefault="00543878"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8</w:t>
            </w:r>
            <w:r w:rsidR="00FC72CA">
              <w:rPr>
                <w:rFonts w:ascii="Times New Roman" w:eastAsia="Lucida Sans Unicode" w:hAnsi="Times New Roman"/>
                <w:kern w:val="1"/>
                <w:lang w:val="en-US"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22A4CAC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Проверь себя. </w:t>
            </w:r>
          </w:p>
        </w:tc>
        <w:tc>
          <w:tcPr>
            <w:tcW w:w="590" w:type="dxa"/>
            <w:tcBorders>
              <w:top w:val="single" w:sz="4" w:space="0" w:color="auto"/>
              <w:left w:val="single" w:sz="4" w:space="0" w:color="auto"/>
              <w:bottom w:val="single" w:sz="4" w:space="0" w:color="auto"/>
              <w:right w:val="single" w:sz="4" w:space="0" w:color="auto"/>
            </w:tcBorders>
          </w:tcPr>
          <w:p w14:paraId="27042D4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64ACA3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тренировочных упражнений, тестов</w:t>
            </w:r>
          </w:p>
        </w:tc>
        <w:tc>
          <w:tcPr>
            <w:tcW w:w="990" w:type="dxa"/>
            <w:tcBorders>
              <w:top w:val="single" w:sz="4" w:space="0" w:color="auto"/>
              <w:left w:val="single" w:sz="4" w:space="0" w:color="auto"/>
              <w:bottom w:val="single" w:sz="4" w:space="0" w:color="auto"/>
              <w:right w:val="single" w:sz="4" w:space="0" w:color="auto"/>
            </w:tcBorders>
          </w:tcPr>
          <w:p w14:paraId="5E3CD21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5E54669D"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66F17FF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Самокоррекция, рефлексия по материалу и освоению речевых умений - подготовка к тесту</w:t>
            </w:r>
          </w:p>
        </w:tc>
        <w:tc>
          <w:tcPr>
            <w:tcW w:w="1125" w:type="dxa"/>
            <w:tcBorders>
              <w:top w:val="single" w:sz="4" w:space="0" w:color="auto"/>
              <w:left w:val="single" w:sz="4" w:space="0" w:color="auto"/>
              <w:bottom w:val="single" w:sz="4" w:space="0" w:color="auto"/>
              <w:right w:val="single" w:sz="4" w:space="0" w:color="auto"/>
            </w:tcBorders>
          </w:tcPr>
          <w:p w14:paraId="59C6BB8F"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81649D2" w14:textId="77777777" w:rsidR="00944643" w:rsidRDefault="00743E1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Уч.с.85 у.7</w:t>
            </w:r>
          </w:p>
        </w:tc>
      </w:tr>
      <w:tr w:rsidR="00944643" w14:paraId="2FAB0FF4" w14:textId="77777777" w:rsidTr="00B01F9C">
        <w:trPr>
          <w:trHeight w:val="526"/>
        </w:trPr>
        <w:tc>
          <w:tcPr>
            <w:tcW w:w="434" w:type="dxa"/>
            <w:tcBorders>
              <w:top w:val="single" w:sz="4" w:space="0" w:color="auto"/>
              <w:left w:val="single" w:sz="4" w:space="0" w:color="auto"/>
              <w:bottom w:val="single" w:sz="4" w:space="0" w:color="auto"/>
              <w:right w:val="single" w:sz="4" w:space="0" w:color="auto"/>
            </w:tcBorders>
          </w:tcPr>
          <w:p w14:paraId="024BC3B5" w14:textId="186FE889"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FB1911">
              <w:rPr>
                <w:rFonts w:ascii="Times New Roman" w:eastAsia="Times New Roman" w:hAnsi="Times New Roman"/>
                <w:bCs/>
                <w:color w:val="000000"/>
                <w:kern w:val="1"/>
                <w:lang w:eastAsia="hi-IN" w:bidi="hi-IN"/>
              </w:rPr>
              <w:t>2</w:t>
            </w:r>
          </w:p>
        </w:tc>
        <w:tc>
          <w:tcPr>
            <w:tcW w:w="796" w:type="dxa"/>
            <w:tcBorders>
              <w:top w:val="single" w:sz="4" w:space="0" w:color="auto"/>
              <w:left w:val="single" w:sz="4" w:space="0" w:color="auto"/>
              <w:bottom w:val="single" w:sz="4" w:space="0" w:color="auto"/>
              <w:right w:val="single" w:sz="4" w:space="0" w:color="auto"/>
            </w:tcBorders>
          </w:tcPr>
          <w:p w14:paraId="2F9FB10D" w14:textId="60BD2799" w:rsidR="00944643" w:rsidRDefault="00543878"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11</w:t>
            </w:r>
            <w:r w:rsidR="00FC72CA">
              <w:rPr>
                <w:rFonts w:ascii="Times New Roman" w:eastAsia="Lucida Sans Unicode" w:hAnsi="Times New Roman"/>
                <w:b/>
                <w:bCs/>
                <w:kern w:val="1"/>
                <w:lang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1C57FF5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590" w:type="dxa"/>
            <w:tcBorders>
              <w:top w:val="single" w:sz="4" w:space="0" w:color="auto"/>
              <w:left w:val="single" w:sz="4" w:space="0" w:color="auto"/>
              <w:bottom w:val="single" w:sz="4" w:space="0" w:color="auto"/>
              <w:right w:val="single" w:sz="4" w:space="0" w:color="auto"/>
            </w:tcBorders>
          </w:tcPr>
          <w:p w14:paraId="76EB7F4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37DA18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990" w:type="dxa"/>
            <w:tcBorders>
              <w:top w:val="single" w:sz="4" w:space="0" w:color="auto"/>
              <w:left w:val="single" w:sz="4" w:space="0" w:color="auto"/>
              <w:bottom w:val="single" w:sz="4" w:space="0" w:color="auto"/>
              <w:right w:val="single" w:sz="4" w:space="0" w:color="auto"/>
            </w:tcBorders>
          </w:tcPr>
          <w:p w14:paraId="45A9910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152D981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131002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1125" w:type="dxa"/>
            <w:tcBorders>
              <w:top w:val="single" w:sz="4" w:space="0" w:color="auto"/>
              <w:left w:val="single" w:sz="4" w:space="0" w:color="auto"/>
              <w:bottom w:val="single" w:sz="4" w:space="0" w:color="auto"/>
              <w:right w:val="single" w:sz="4" w:space="0" w:color="auto"/>
            </w:tcBorders>
          </w:tcPr>
          <w:p w14:paraId="1FDEADEF"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CC3694A"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Уч.с.87 у.9</w:t>
            </w:r>
          </w:p>
        </w:tc>
      </w:tr>
      <w:tr w:rsidR="00944643" w14:paraId="075C12D5" w14:textId="77777777" w:rsidTr="00B01F9C">
        <w:trPr>
          <w:trHeight w:val="607"/>
        </w:trPr>
        <w:tc>
          <w:tcPr>
            <w:tcW w:w="434" w:type="dxa"/>
            <w:tcBorders>
              <w:top w:val="single" w:sz="4" w:space="0" w:color="auto"/>
              <w:left w:val="single" w:sz="4" w:space="0" w:color="auto"/>
              <w:bottom w:val="single" w:sz="4" w:space="0" w:color="auto"/>
              <w:right w:val="single" w:sz="4" w:space="0" w:color="auto"/>
            </w:tcBorders>
          </w:tcPr>
          <w:p w14:paraId="508FD5D6" w14:textId="4EB32FA8"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FB1911">
              <w:rPr>
                <w:rFonts w:ascii="Times New Roman" w:eastAsia="Times New Roman" w:hAnsi="Times New Roman"/>
                <w:bCs/>
                <w:color w:val="000000"/>
                <w:kern w:val="1"/>
                <w:lang w:eastAsia="hi-IN" w:bidi="hi-IN"/>
              </w:rPr>
              <w:t>3</w:t>
            </w:r>
          </w:p>
        </w:tc>
        <w:tc>
          <w:tcPr>
            <w:tcW w:w="796" w:type="dxa"/>
            <w:tcBorders>
              <w:top w:val="single" w:sz="4" w:space="0" w:color="auto"/>
              <w:left w:val="single" w:sz="4" w:space="0" w:color="auto"/>
              <w:bottom w:val="single" w:sz="4" w:space="0" w:color="auto"/>
              <w:right w:val="single" w:sz="4" w:space="0" w:color="auto"/>
            </w:tcBorders>
          </w:tcPr>
          <w:p w14:paraId="390B568C" w14:textId="1F87ACF6" w:rsidR="00944643" w:rsidRDefault="00543878"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14</w:t>
            </w:r>
            <w:r w:rsidR="00FC72CA">
              <w:rPr>
                <w:rFonts w:ascii="Times New Roman" w:eastAsia="Lucida Sans Unicode" w:hAnsi="Times New Roman"/>
                <w:kern w:val="1"/>
                <w:lang w:val="en-US"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0304109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4DFDB25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8AECD7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kern w:val="1"/>
                <w:lang w:eastAsia="hi-IN" w:bidi="hi-IN"/>
              </w:rPr>
              <w:t xml:space="preserve"> </w:t>
            </w:r>
            <w:r>
              <w:rPr>
                <w:rFonts w:ascii="Times New Roman" w:eastAsia="Times New Roman" w:hAnsi="Times New Roman"/>
                <w:color w:val="000000"/>
                <w:kern w:val="1"/>
                <w:lang w:eastAsia="hi-IN" w:bidi="hi-IN"/>
              </w:rPr>
              <w:t xml:space="preserve">Анализ и коррекция допущенных ошибок </w:t>
            </w:r>
          </w:p>
        </w:tc>
        <w:tc>
          <w:tcPr>
            <w:tcW w:w="990" w:type="dxa"/>
            <w:tcBorders>
              <w:top w:val="single" w:sz="4" w:space="0" w:color="auto"/>
              <w:left w:val="single" w:sz="4" w:space="0" w:color="auto"/>
              <w:bottom w:val="single" w:sz="4" w:space="0" w:color="auto"/>
              <w:right w:val="single" w:sz="4" w:space="0" w:color="auto"/>
            </w:tcBorders>
          </w:tcPr>
          <w:p w14:paraId="050DC26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r>
              <w:rPr>
                <w:rFonts w:ascii="Times New Roman" w:eastAsia="Times New Roman" w:hAnsi="Times New Roman"/>
                <w:color w:val="000000"/>
                <w:kern w:val="1"/>
                <w:lang w:eastAsia="hi-IN" w:bidi="hi-IN"/>
              </w:rPr>
              <w:t> </w:t>
            </w:r>
          </w:p>
        </w:tc>
        <w:tc>
          <w:tcPr>
            <w:tcW w:w="1448" w:type="dxa"/>
            <w:tcBorders>
              <w:top w:val="single" w:sz="4" w:space="0" w:color="auto"/>
              <w:left w:val="single" w:sz="4" w:space="0" w:color="auto"/>
              <w:bottom w:val="single" w:sz="4" w:space="0" w:color="auto"/>
              <w:right w:val="single" w:sz="4" w:space="0" w:color="auto"/>
            </w:tcBorders>
          </w:tcPr>
          <w:p w14:paraId="7BE881C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21C863C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1125" w:type="dxa"/>
            <w:tcBorders>
              <w:top w:val="single" w:sz="4" w:space="0" w:color="auto"/>
              <w:left w:val="single" w:sz="4" w:space="0" w:color="auto"/>
              <w:bottom w:val="single" w:sz="4" w:space="0" w:color="auto"/>
              <w:right w:val="single" w:sz="4" w:space="0" w:color="auto"/>
            </w:tcBorders>
          </w:tcPr>
          <w:p w14:paraId="1FA875B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CB92F66"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Уч.с.89 у.11</w:t>
            </w:r>
          </w:p>
        </w:tc>
      </w:tr>
      <w:tr w:rsidR="00944643" w14:paraId="2EF989C4" w14:textId="77777777" w:rsidTr="00B01F9C">
        <w:trPr>
          <w:trHeight w:val="1014"/>
        </w:trPr>
        <w:tc>
          <w:tcPr>
            <w:tcW w:w="434" w:type="dxa"/>
            <w:tcBorders>
              <w:top w:val="single" w:sz="4" w:space="0" w:color="auto"/>
              <w:left w:val="single" w:sz="4" w:space="0" w:color="auto"/>
              <w:bottom w:val="single" w:sz="4" w:space="0" w:color="auto"/>
              <w:right w:val="single" w:sz="4" w:space="0" w:color="auto"/>
            </w:tcBorders>
          </w:tcPr>
          <w:p w14:paraId="724B2063" w14:textId="4353858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FB1911">
              <w:rPr>
                <w:rFonts w:ascii="Times New Roman" w:eastAsia="Times New Roman" w:hAnsi="Times New Roman"/>
                <w:bCs/>
                <w:color w:val="000000"/>
                <w:kern w:val="1"/>
                <w:lang w:eastAsia="hi-IN" w:bidi="hi-IN"/>
              </w:rPr>
              <w:t>4</w:t>
            </w:r>
          </w:p>
        </w:tc>
        <w:tc>
          <w:tcPr>
            <w:tcW w:w="796" w:type="dxa"/>
            <w:tcBorders>
              <w:top w:val="single" w:sz="4" w:space="0" w:color="auto"/>
              <w:left w:val="single" w:sz="4" w:space="0" w:color="auto"/>
              <w:bottom w:val="single" w:sz="4" w:space="0" w:color="auto"/>
              <w:right w:val="single" w:sz="4" w:space="0" w:color="auto"/>
            </w:tcBorders>
          </w:tcPr>
          <w:p w14:paraId="472659D8" w14:textId="1B54DB00"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543878">
              <w:rPr>
                <w:rFonts w:ascii="Times New Roman" w:eastAsia="Lucida Sans Unicode" w:hAnsi="Times New Roman"/>
                <w:kern w:val="1"/>
                <w:lang w:eastAsia="hi-IN" w:bidi="hi-IN"/>
              </w:rPr>
              <w:t>5</w:t>
            </w:r>
            <w:r>
              <w:rPr>
                <w:rFonts w:ascii="Times New Roman" w:eastAsia="Lucida Sans Unicode" w:hAnsi="Times New Roman"/>
                <w:kern w:val="1"/>
                <w:lang w:val="en-US"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2551924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Никогда не сдавайся!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456498D6"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F481FAF"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4CF4638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569AFB8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2B10AF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1125" w:type="dxa"/>
            <w:tcBorders>
              <w:top w:val="single" w:sz="4" w:space="0" w:color="auto"/>
              <w:left w:val="single" w:sz="4" w:space="0" w:color="auto"/>
              <w:bottom w:val="single" w:sz="4" w:space="0" w:color="auto"/>
              <w:right w:val="single" w:sz="4" w:space="0" w:color="auto"/>
            </w:tcBorders>
          </w:tcPr>
          <w:p w14:paraId="2CFE8F28"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CC6BAD0"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Уч.с.90 у.5</w:t>
            </w:r>
          </w:p>
        </w:tc>
      </w:tr>
      <w:tr w:rsidR="00944643" w14:paraId="616FC4D7"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3626F3A1" w14:textId="1F4E6805"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FB1911">
              <w:rPr>
                <w:rFonts w:ascii="Times New Roman" w:eastAsia="Times New Roman" w:hAnsi="Times New Roman"/>
                <w:bCs/>
                <w:color w:val="000000"/>
                <w:kern w:val="1"/>
                <w:lang w:eastAsia="hi-IN" w:bidi="hi-IN"/>
              </w:rPr>
              <w:t>5</w:t>
            </w:r>
          </w:p>
        </w:tc>
        <w:tc>
          <w:tcPr>
            <w:tcW w:w="796" w:type="dxa"/>
            <w:tcBorders>
              <w:top w:val="single" w:sz="4" w:space="0" w:color="auto"/>
              <w:left w:val="single" w:sz="4" w:space="0" w:color="auto"/>
              <w:bottom w:val="single" w:sz="4" w:space="0" w:color="auto"/>
              <w:right w:val="single" w:sz="4" w:space="0" w:color="auto"/>
            </w:tcBorders>
          </w:tcPr>
          <w:p w14:paraId="0F5D2FA6" w14:textId="529448DF"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543878">
              <w:rPr>
                <w:rFonts w:ascii="Times New Roman" w:eastAsia="Lucida Sans Unicode" w:hAnsi="Times New Roman"/>
                <w:kern w:val="1"/>
                <w:lang w:eastAsia="hi-IN" w:bidi="hi-IN"/>
              </w:rPr>
              <w:t>8</w:t>
            </w:r>
            <w:r>
              <w:rPr>
                <w:rFonts w:ascii="Times New Roman" w:eastAsia="Lucida Sans Unicode" w:hAnsi="Times New Roman"/>
                <w:kern w:val="1"/>
                <w:lang w:val="en-US"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04F9A3B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Идти на риск. 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780A3DA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BEB3263"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Поисковое и изучающее чтение, устное сообщение на основе прочитанного. Написание короткого сообщения для международного молодежного журнала о любимом виде спорта. Анализ использования синонимов, антонимов.</w:t>
            </w:r>
          </w:p>
          <w:p w14:paraId="48F8E531" w14:textId="77777777" w:rsidR="00944643" w:rsidRDefault="00944643"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
        </w:tc>
        <w:tc>
          <w:tcPr>
            <w:tcW w:w="990" w:type="dxa"/>
            <w:tcBorders>
              <w:top w:val="single" w:sz="4" w:space="0" w:color="auto"/>
              <w:left w:val="single" w:sz="4" w:space="0" w:color="auto"/>
              <w:bottom w:val="single" w:sz="4" w:space="0" w:color="auto"/>
              <w:right w:val="single" w:sz="4" w:space="0" w:color="auto"/>
            </w:tcBorders>
          </w:tcPr>
          <w:p w14:paraId="0F7D71DB"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5A8584FF"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F4C0B7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читать с различными стратегиями в зависимости от коммуникативной задачи. Уметь выделять ключевые слова и фразы.</w:t>
            </w:r>
          </w:p>
        </w:tc>
        <w:tc>
          <w:tcPr>
            <w:tcW w:w="1125" w:type="dxa"/>
            <w:tcBorders>
              <w:top w:val="single" w:sz="4" w:space="0" w:color="auto"/>
              <w:left w:val="single" w:sz="4" w:space="0" w:color="auto"/>
              <w:bottom w:val="single" w:sz="4" w:space="0" w:color="auto"/>
              <w:right w:val="single" w:sz="4" w:space="0" w:color="auto"/>
            </w:tcBorders>
          </w:tcPr>
          <w:p w14:paraId="335FE1F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06C9A80"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Уч.с.91 у.5</w:t>
            </w:r>
          </w:p>
        </w:tc>
      </w:tr>
      <w:tr w:rsidR="00944643" w14:paraId="365B5A9C"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17DF499F" w14:textId="7D6FFD66"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FB1911">
              <w:rPr>
                <w:rFonts w:ascii="Times New Roman" w:eastAsia="Times New Roman" w:hAnsi="Times New Roman"/>
                <w:bCs/>
                <w:color w:val="000000"/>
                <w:kern w:val="1"/>
                <w:lang w:eastAsia="hi-IN" w:bidi="hi-IN"/>
              </w:rPr>
              <w:t>6</w:t>
            </w:r>
          </w:p>
        </w:tc>
        <w:tc>
          <w:tcPr>
            <w:tcW w:w="796" w:type="dxa"/>
            <w:tcBorders>
              <w:top w:val="single" w:sz="4" w:space="0" w:color="auto"/>
              <w:left w:val="single" w:sz="4" w:space="0" w:color="auto"/>
              <w:bottom w:val="single" w:sz="4" w:space="0" w:color="auto"/>
              <w:right w:val="single" w:sz="4" w:space="0" w:color="auto"/>
            </w:tcBorders>
          </w:tcPr>
          <w:p w14:paraId="6C180BB6" w14:textId="696B91E7" w:rsidR="00944643" w:rsidRDefault="00543878"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21</w:t>
            </w:r>
            <w:r w:rsidR="00FC72CA">
              <w:rPr>
                <w:rFonts w:ascii="Times New Roman" w:eastAsia="Lucida Sans Unicode" w:hAnsi="Times New Roman"/>
                <w:kern w:val="1"/>
                <w:lang w:val="en-US"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718632B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w:t>
            </w:r>
            <w:proofErr w:type="gramStart"/>
            <w:r>
              <w:rPr>
                <w:rFonts w:ascii="Times New Roman" w:eastAsia="Times New Roman" w:hAnsi="Times New Roman"/>
                <w:color w:val="000000"/>
                <w:kern w:val="1"/>
                <w:lang w:eastAsia="hi-IN" w:bidi="hi-IN"/>
              </w:rPr>
              <w:t>Косвенная  речь</w:t>
            </w:r>
            <w:proofErr w:type="gramEnd"/>
          </w:p>
        </w:tc>
        <w:tc>
          <w:tcPr>
            <w:tcW w:w="590" w:type="dxa"/>
            <w:tcBorders>
              <w:top w:val="single" w:sz="4" w:space="0" w:color="auto"/>
              <w:left w:val="single" w:sz="4" w:space="0" w:color="auto"/>
              <w:bottom w:val="single" w:sz="4" w:space="0" w:color="auto"/>
              <w:right w:val="single" w:sz="4" w:space="0" w:color="auto"/>
            </w:tcBorders>
          </w:tcPr>
          <w:p w14:paraId="44554C9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768CF52"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Уметь читать с различными стратегиями в зависимости от коммуникативной задачи. Уметь выделять ключевые слова и фразы. Использование лексики по теме, фраз повседневного обихода «одобрение /неодобрение»</w:t>
            </w:r>
          </w:p>
          <w:p w14:paraId="2AE63DAE" w14:textId="77777777" w:rsidR="00944643" w:rsidRDefault="00944643"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
        </w:tc>
        <w:tc>
          <w:tcPr>
            <w:tcW w:w="990" w:type="dxa"/>
            <w:tcBorders>
              <w:top w:val="single" w:sz="4" w:space="0" w:color="auto"/>
              <w:left w:val="single" w:sz="4" w:space="0" w:color="auto"/>
              <w:bottom w:val="single" w:sz="4" w:space="0" w:color="auto"/>
              <w:right w:val="single" w:sz="4" w:space="0" w:color="auto"/>
            </w:tcBorders>
          </w:tcPr>
          <w:p w14:paraId="5DD8FB39"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82AB0B1"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8C9613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воспринимать текст на слух, уметь выбирать нужную информацию. Расспрашивать собеседника и отвечать на его вопросы, высказывая свое мнение.</w:t>
            </w:r>
          </w:p>
        </w:tc>
        <w:tc>
          <w:tcPr>
            <w:tcW w:w="1125" w:type="dxa"/>
            <w:tcBorders>
              <w:top w:val="single" w:sz="4" w:space="0" w:color="auto"/>
              <w:left w:val="single" w:sz="4" w:space="0" w:color="auto"/>
              <w:bottom w:val="single" w:sz="4" w:space="0" w:color="auto"/>
              <w:right w:val="single" w:sz="4" w:space="0" w:color="auto"/>
            </w:tcBorders>
          </w:tcPr>
          <w:p w14:paraId="70A3A943"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51A15C36"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Уч.с.11 журнал</w:t>
            </w:r>
          </w:p>
        </w:tc>
      </w:tr>
      <w:tr w:rsidR="00944643" w14:paraId="3D3E2235"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69AFE817" w14:textId="12603CF4"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8</w:t>
            </w:r>
            <w:r w:rsidR="00FB1911">
              <w:rPr>
                <w:rFonts w:ascii="Times New Roman" w:eastAsia="Times New Roman" w:hAnsi="Times New Roman"/>
                <w:bCs/>
                <w:color w:val="000000"/>
                <w:kern w:val="1"/>
                <w:lang w:eastAsia="hi-IN" w:bidi="hi-IN"/>
              </w:rPr>
              <w:t>7</w:t>
            </w:r>
          </w:p>
        </w:tc>
        <w:tc>
          <w:tcPr>
            <w:tcW w:w="796" w:type="dxa"/>
            <w:tcBorders>
              <w:top w:val="single" w:sz="4" w:space="0" w:color="auto"/>
              <w:left w:val="single" w:sz="4" w:space="0" w:color="auto"/>
              <w:bottom w:val="single" w:sz="4" w:space="0" w:color="auto"/>
              <w:right w:val="single" w:sz="4" w:space="0" w:color="auto"/>
            </w:tcBorders>
          </w:tcPr>
          <w:p w14:paraId="1C6796E5" w14:textId="3F25EB22" w:rsidR="00944643" w:rsidRDefault="00543878"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22</w:t>
            </w:r>
            <w:r w:rsidR="00FC72CA">
              <w:rPr>
                <w:rFonts w:ascii="Times New Roman" w:eastAsia="Lucida Sans Unicode" w:hAnsi="Times New Roman"/>
                <w:kern w:val="1"/>
                <w:lang w:val="en-US"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4D148F2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Выживание. Лексика и устная речь</w:t>
            </w:r>
          </w:p>
        </w:tc>
        <w:tc>
          <w:tcPr>
            <w:tcW w:w="590" w:type="dxa"/>
            <w:tcBorders>
              <w:top w:val="single" w:sz="4" w:space="0" w:color="auto"/>
              <w:left w:val="single" w:sz="4" w:space="0" w:color="auto"/>
              <w:bottom w:val="single" w:sz="4" w:space="0" w:color="auto"/>
              <w:right w:val="single" w:sz="4" w:space="0" w:color="auto"/>
            </w:tcBorders>
          </w:tcPr>
          <w:p w14:paraId="28C5B63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3EB77E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Сравнительный анализ употребления распознавания и понимания видовременных форм глаголов в прямой и косвенной речи, вопросит. предложения в косвенной </w:t>
            </w:r>
            <w:proofErr w:type="gramStart"/>
            <w:r>
              <w:rPr>
                <w:rFonts w:ascii="Times New Roman" w:eastAsia="Times New Roman" w:hAnsi="Times New Roman"/>
                <w:color w:val="000000"/>
                <w:kern w:val="1"/>
                <w:lang w:eastAsia="hi-IN" w:bidi="hi-IN"/>
              </w:rPr>
              <w:t>речи..</w:t>
            </w:r>
            <w:proofErr w:type="gramEnd"/>
          </w:p>
        </w:tc>
        <w:tc>
          <w:tcPr>
            <w:tcW w:w="990" w:type="dxa"/>
            <w:tcBorders>
              <w:top w:val="single" w:sz="4" w:space="0" w:color="auto"/>
              <w:left w:val="single" w:sz="4" w:space="0" w:color="auto"/>
              <w:bottom w:val="single" w:sz="4" w:space="0" w:color="auto"/>
              <w:right w:val="single" w:sz="4" w:space="0" w:color="auto"/>
            </w:tcBorders>
          </w:tcPr>
          <w:p w14:paraId="3B62B2C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547247ED"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3F3E26B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средства и способы выражения Видовременных форм глаголов в прямой и косвенной речи.</w:t>
            </w:r>
          </w:p>
        </w:tc>
        <w:tc>
          <w:tcPr>
            <w:tcW w:w="1125" w:type="dxa"/>
            <w:tcBorders>
              <w:top w:val="single" w:sz="4" w:space="0" w:color="auto"/>
              <w:left w:val="single" w:sz="4" w:space="0" w:color="auto"/>
              <w:bottom w:val="single" w:sz="4" w:space="0" w:color="auto"/>
              <w:right w:val="single" w:sz="4" w:space="0" w:color="auto"/>
            </w:tcBorders>
          </w:tcPr>
          <w:p w14:paraId="4E5F14B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0AB7898"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Уч.с.92 у.3</w:t>
            </w:r>
          </w:p>
        </w:tc>
      </w:tr>
      <w:tr w:rsidR="00944643" w14:paraId="0CC19E37"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13B30D92" w14:textId="0C7C62F5"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FB1911">
              <w:rPr>
                <w:rFonts w:ascii="Times New Roman" w:eastAsia="Times New Roman" w:hAnsi="Times New Roman"/>
                <w:bCs/>
                <w:color w:val="000000"/>
                <w:kern w:val="1"/>
                <w:lang w:eastAsia="hi-IN" w:bidi="hi-IN"/>
              </w:rPr>
              <w:t>8</w:t>
            </w:r>
          </w:p>
        </w:tc>
        <w:tc>
          <w:tcPr>
            <w:tcW w:w="796" w:type="dxa"/>
            <w:tcBorders>
              <w:top w:val="single" w:sz="4" w:space="0" w:color="auto"/>
              <w:left w:val="single" w:sz="4" w:space="0" w:color="auto"/>
              <w:bottom w:val="single" w:sz="4" w:space="0" w:color="auto"/>
              <w:right w:val="single" w:sz="4" w:space="0" w:color="auto"/>
            </w:tcBorders>
          </w:tcPr>
          <w:p w14:paraId="571C43FF" w14:textId="00B8AE46"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w:t>
            </w:r>
            <w:r w:rsidR="00543878">
              <w:rPr>
                <w:rFonts w:ascii="Times New Roman" w:eastAsia="Lucida Sans Unicode" w:hAnsi="Times New Roman"/>
                <w:kern w:val="1"/>
                <w:lang w:eastAsia="hi-IN" w:bidi="hi-IN"/>
              </w:rPr>
              <w:t>5</w:t>
            </w:r>
            <w:r>
              <w:rPr>
                <w:rFonts w:ascii="Times New Roman" w:eastAsia="Lucida Sans Unicode" w:hAnsi="Times New Roman"/>
                <w:kern w:val="1"/>
                <w:lang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7269830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Письмо - заявление.</w:t>
            </w:r>
          </w:p>
        </w:tc>
        <w:tc>
          <w:tcPr>
            <w:tcW w:w="590" w:type="dxa"/>
            <w:tcBorders>
              <w:top w:val="single" w:sz="4" w:space="0" w:color="auto"/>
              <w:left w:val="single" w:sz="4" w:space="0" w:color="auto"/>
              <w:bottom w:val="single" w:sz="4" w:space="0" w:color="auto"/>
              <w:right w:val="single" w:sz="4" w:space="0" w:color="auto"/>
            </w:tcBorders>
          </w:tcPr>
          <w:p w14:paraId="54D55566"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73A159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Поисковое и изучающее чтение. Обсуждение на основе прочитанного, аудирование с пониманием основного содержания</w:t>
            </w:r>
          </w:p>
        </w:tc>
        <w:tc>
          <w:tcPr>
            <w:tcW w:w="990" w:type="dxa"/>
            <w:tcBorders>
              <w:top w:val="single" w:sz="4" w:space="0" w:color="auto"/>
              <w:left w:val="single" w:sz="4" w:space="0" w:color="auto"/>
              <w:bottom w:val="single" w:sz="4" w:space="0" w:color="auto"/>
              <w:right w:val="single" w:sz="4" w:space="0" w:color="auto"/>
            </w:tcBorders>
          </w:tcPr>
          <w:p w14:paraId="2A5A9B5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71064ADE"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97326E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вести диалог этикетного характера, знать и распознавать новые ЛЕ, уметь употреблять их в речи</w:t>
            </w:r>
          </w:p>
        </w:tc>
        <w:tc>
          <w:tcPr>
            <w:tcW w:w="1125" w:type="dxa"/>
            <w:tcBorders>
              <w:top w:val="single" w:sz="4" w:space="0" w:color="auto"/>
              <w:left w:val="single" w:sz="4" w:space="0" w:color="auto"/>
              <w:bottom w:val="single" w:sz="4" w:space="0" w:color="auto"/>
              <w:right w:val="single" w:sz="4" w:space="0" w:color="auto"/>
            </w:tcBorders>
          </w:tcPr>
          <w:p w14:paraId="71A92AB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1D969EF"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Уч.с.93 у.4</w:t>
            </w:r>
          </w:p>
        </w:tc>
      </w:tr>
      <w:tr w:rsidR="00944643" w14:paraId="28B6C385" w14:textId="77777777" w:rsidTr="00B01F9C">
        <w:trPr>
          <w:trHeight w:val="822"/>
        </w:trPr>
        <w:tc>
          <w:tcPr>
            <w:tcW w:w="434" w:type="dxa"/>
            <w:tcBorders>
              <w:top w:val="single" w:sz="4" w:space="0" w:color="auto"/>
              <w:left w:val="single" w:sz="4" w:space="0" w:color="auto"/>
              <w:bottom w:val="single" w:sz="4" w:space="0" w:color="auto"/>
              <w:right w:val="single" w:sz="4" w:space="0" w:color="auto"/>
            </w:tcBorders>
          </w:tcPr>
          <w:p w14:paraId="7ADF53C9" w14:textId="140DBA9F"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FB1911">
              <w:rPr>
                <w:rFonts w:ascii="Times New Roman" w:eastAsia="Times New Roman" w:hAnsi="Times New Roman"/>
                <w:bCs/>
                <w:color w:val="000000"/>
                <w:kern w:val="1"/>
                <w:lang w:eastAsia="hi-IN" w:bidi="hi-IN"/>
              </w:rPr>
              <w:t>9</w:t>
            </w:r>
          </w:p>
        </w:tc>
        <w:tc>
          <w:tcPr>
            <w:tcW w:w="796" w:type="dxa"/>
            <w:tcBorders>
              <w:top w:val="single" w:sz="4" w:space="0" w:color="auto"/>
              <w:left w:val="single" w:sz="4" w:space="0" w:color="auto"/>
              <w:bottom w:val="single" w:sz="4" w:space="0" w:color="auto"/>
              <w:right w:val="single" w:sz="4" w:space="0" w:color="auto"/>
            </w:tcBorders>
          </w:tcPr>
          <w:p w14:paraId="649E3281" w14:textId="1DC87440"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w:t>
            </w:r>
            <w:r w:rsidR="00543878">
              <w:rPr>
                <w:rFonts w:ascii="Times New Roman" w:eastAsia="Lucida Sans Unicode" w:hAnsi="Times New Roman"/>
                <w:kern w:val="1"/>
                <w:lang w:eastAsia="hi-IN" w:bidi="hi-IN"/>
              </w:rPr>
              <w:t>8</w:t>
            </w:r>
            <w:r>
              <w:rPr>
                <w:rFonts w:ascii="Times New Roman" w:eastAsia="Lucida Sans Unicode" w:hAnsi="Times New Roman"/>
                <w:kern w:val="1"/>
                <w:lang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2404708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Синонимы. Словообразование.</w:t>
            </w:r>
          </w:p>
        </w:tc>
        <w:tc>
          <w:tcPr>
            <w:tcW w:w="590" w:type="dxa"/>
            <w:tcBorders>
              <w:top w:val="single" w:sz="4" w:space="0" w:color="auto"/>
              <w:left w:val="single" w:sz="4" w:space="0" w:color="auto"/>
              <w:bottom w:val="single" w:sz="4" w:space="0" w:color="auto"/>
              <w:right w:val="single" w:sz="4" w:space="0" w:color="auto"/>
            </w:tcBorders>
          </w:tcPr>
          <w:p w14:paraId="595DD9F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07E9F7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Ознакомительное и изучающее чтение, обсуждение структуры сочинения- рассуждения</w:t>
            </w:r>
          </w:p>
        </w:tc>
        <w:tc>
          <w:tcPr>
            <w:tcW w:w="990" w:type="dxa"/>
            <w:tcBorders>
              <w:top w:val="single" w:sz="4" w:space="0" w:color="auto"/>
              <w:left w:val="single" w:sz="4" w:space="0" w:color="auto"/>
              <w:bottom w:val="single" w:sz="4" w:space="0" w:color="auto"/>
              <w:right w:val="single" w:sz="4" w:space="0" w:color="auto"/>
            </w:tcBorders>
          </w:tcPr>
          <w:p w14:paraId="14B7379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53DCACFE"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3E56B6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писать письмо о приеме на работу по образцу, </w:t>
            </w:r>
          </w:p>
        </w:tc>
        <w:tc>
          <w:tcPr>
            <w:tcW w:w="1125" w:type="dxa"/>
            <w:tcBorders>
              <w:top w:val="single" w:sz="4" w:space="0" w:color="auto"/>
              <w:left w:val="single" w:sz="4" w:space="0" w:color="auto"/>
              <w:bottom w:val="single" w:sz="4" w:space="0" w:color="auto"/>
              <w:right w:val="single" w:sz="4" w:space="0" w:color="auto"/>
            </w:tcBorders>
          </w:tcPr>
          <w:p w14:paraId="2355DF0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305ADC00" w14:textId="77777777" w:rsidR="00944643" w:rsidRDefault="006C04C2"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Уч.с.93 у.7</w:t>
            </w:r>
          </w:p>
        </w:tc>
      </w:tr>
      <w:tr w:rsidR="00944643" w14:paraId="00E057BE"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06777ECA" w14:textId="682E5120" w:rsidR="00944643" w:rsidRDefault="00FB1911"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90</w:t>
            </w:r>
          </w:p>
        </w:tc>
        <w:tc>
          <w:tcPr>
            <w:tcW w:w="796" w:type="dxa"/>
            <w:tcBorders>
              <w:top w:val="single" w:sz="4" w:space="0" w:color="auto"/>
              <w:left w:val="single" w:sz="4" w:space="0" w:color="auto"/>
              <w:bottom w:val="single" w:sz="4" w:space="0" w:color="auto"/>
              <w:right w:val="single" w:sz="4" w:space="0" w:color="auto"/>
            </w:tcBorders>
          </w:tcPr>
          <w:p w14:paraId="3147CB13" w14:textId="31FED0CC"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543878">
              <w:rPr>
                <w:rFonts w:ascii="Times New Roman" w:eastAsia="Lucida Sans Unicode" w:hAnsi="Times New Roman"/>
                <w:kern w:val="1"/>
                <w:lang w:eastAsia="hi-IN" w:bidi="hi-IN"/>
              </w:rPr>
              <w:t>9</w:t>
            </w:r>
            <w:r>
              <w:rPr>
                <w:rFonts w:ascii="Times New Roman" w:eastAsia="Lucida Sans Unicode" w:hAnsi="Times New Roman"/>
                <w:kern w:val="1"/>
                <w:lang w:val="en-US"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2A465A8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680B3FC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29AE6F3"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Поисковое и изучающее чтение, высказывания на основе прочитанного, Заметка в международный журнал </w:t>
            </w:r>
          </w:p>
        </w:tc>
        <w:tc>
          <w:tcPr>
            <w:tcW w:w="990" w:type="dxa"/>
            <w:tcBorders>
              <w:top w:val="single" w:sz="4" w:space="0" w:color="auto"/>
              <w:left w:val="single" w:sz="4" w:space="0" w:color="auto"/>
              <w:bottom w:val="single" w:sz="4" w:space="0" w:color="auto"/>
              <w:right w:val="single" w:sz="4" w:space="0" w:color="auto"/>
            </w:tcBorders>
          </w:tcPr>
          <w:p w14:paraId="5B9AC57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5B95D06D"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D69C4E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и уметь употреблять фр. глаголы, предлоги. Написать сообщение, опираясь на диалог, используя косвенную речь.</w:t>
            </w:r>
          </w:p>
        </w:tc>
        <w:tc>
          <w:tcPr>
            <w:tcW w:w="1125" w:type="dxa"/>
            <w:tcBorders>
              <w:top w:val="single" w:sz="4" w:space="0" w:color="auto"/>
              <w:left w:val="single" w:sz="4" w:space="0" w:color="auto"/>
              <w:bottom w:val="single" w:sz="4" w:space="0" w:color="auto"/>
              <w:right w:val="single" w:sz="4" w:space="0" w:color="auto"/>
            </w:tcBorders>
          </w:tcPr>
          <w:p w14:paraId="7DB3D3E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6D5BDD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словарь</w:t>
            </w:r>
          </w:p>
        </w:tc>
      </w:tr>
      <w:tr w:rsidR="00944643" w14:paraId="5E5B9474" w14:textId="77777777" w:rsidTr="00B01F9C">
        <w:trPr>
          <w:trHeight w:val="785"/>
        </w:trPr>
        <w:tc>
          <w:tcPr>
            <w:tcW w:w="434" w:type="dxa"/>
            <w:tcBorders>
              <w:top w:val="single" w:sz="4" w:space="0" w:color="auto"/>
              <w:left w:val="single" w:sz="4" w:space="0" w:color="auto"/>
              <w:bottom w:val="single" w:sz="4" w:space="0" w:color="auto"/>
              <w:right w:val="single" w:sz="4" w:space="0" w:color="auto"/>
            </w:tcBorders>
          </w:tcPr>
          <w:p w14:paraId="3992D2E4" w14:textId="00C4FC24"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9</w:t>
            </w:r>
            <w:r w:rsidR="00FB1911">
              <w:rPr>
                <w:rFonts w:ascii="Times New Roman" w:eastAsia="Times New Roman" w:hAnsi="Times New Roman"/>
                <w:bCs/>
                <w:color w:val="000000"/>
                <w:kern w:val="1"/>
                <w:lang w:eastAsia="hi-IN" w:bidi="hi-IN"/>
              </w:rPr>
              <w:t>1</w:t>
            </w:r>
          </w:p>
        </w:tc>
        <w:tc>
          <w:tcPr>
            <w:tcW w:w="796" w:type="dxa"/>
            <w:tcBorders>
              <w:top w:val="single" w:sz="4" w:space="0" w:color="auto"/>
              <w:left w:val="single" w:sz="4" w:space="0" w:color="auto"/>
              <w:bottom w:val="single" w:sz="4" w:space="0" w:color="auto"/>
              <w:right w:val="single" w:sz="4" w:space="0" w:color="auto"/>
            </w:tcBorders>
          </w:tcPr>
          <w:p w14:paraId="50B13784" w14:textId="2EB6F970" w:rsidR="00944643" w:rsidRPr="002809E2" w:rsidRDefault="00543878"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5.05</w:t>
            </w:r>
          </w:p>
        </w:tc>
        <w:tc>
          <w:tcPr>
            <w:tcW w:w="1711" w:type="dxa"/>
            <w:tcBorders>
              <w:top w:val="single" w:sz="4" w:space="0" w:color="auto"/>
              <w:left w:val="single" w:sz="4" w:space="0" w:color="auto"/>
              <w:bottom w:val="single" w:sz="4" w:space="0" w:color="auto"/>
              <w:right w:val="single" w:sz="4" w:space="0" w:color="auto"/>
            </w:tcBorders>
          </w:tcPr>
          <w:p w14:paraId="39AB9B3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Журнал </w:t>
            </w:r>
            <w:proofErr w:type="spellStart"/>
            <w:r>
              <w:rPr>
                <w:rFonts w:ascii="Times New Roman" w:eastAsia="Times New Roman" w:hAnsi="Times New Roman"/>
                <w:color w:val="000000"/>
                <w:kern w:val="1"/>
                <w:lang w:eastAsia="hi-IN" w:bidi="hi-IN"/>
              </w:rPr>
              <w:t>Спотлайт</w:t>
            </w:r>
            <w:proofErr w:type="spellEnd"/>
            <w:r>
              <w:rPr>
                <w:rFonts w:ascii="Times New Roman" w:eastAsia="Times New Roman" w:hAnsi="Times New Roman"/>
                <w:color w:val="000000"/>
                <w:kern w:val="1"/>
                <w:lang w:eastAsia="hi-IN" w:bidi="hi-IN"/>
              </w:rPr>
              <w:t xml:space="preserve"> в России</w:t>
            </w:r>
          </w:p>
        </w:tc>
        <w:tc>
          <w:tcPr>
            <w:tcW w:w="590" w:type="dxa"/>
            <w:tcBorders>
              <w:top w:val="single" w:sz="4" w:space="0" w:color="auto"/>
              <w:left w:val="single" w:sz="4" w:space="0" w:color="auto"/>
              <w:bottom w:val="single" w:sz="4" w:space="0" w:color="auto"/>
              <w:right w:val="single" w:sz="4" w:space="0" w:color="auto"/>
            </w:tcBorders>
          </w:tcPr>
          <w:p w14:paraId="076E8C23"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702D78F"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Чтение текста с извлечением нужной информации, выполнение задания на словообразование, работа со словарём. Короткое сообщение об известных людях нашей страны.</w:t>
            </w:r>
          </w:p>
          <w:p w14:paraId="03144F50" w14:textId="77777777" w:rsidR="00944643" w:rsidRDefault="00944643"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
        </w:tc>
        <w:tc>
          <w:tcPr>
            <w:tcW w:w="990" w:type="dxa"/>
            <w:tcBorders>
              <w:top w:val="single" w:sz="4" w:space="0" w:color="auto"/>
              <w:left w:val="single" w:sz="4" w:space="0" w:color="auto"/>
              <w:bottom w:val="single" w:sz="4" w:space="0" w:color="auto"/>
              <w:right w:val="single" w:sz="4" w:space="0" w:color="auto"/>
            </w:tcBorders>
          </w:tcPr>
          <w:p w14:paraId="3D3352A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74F7B3E7"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DBD9BD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передавать основное содержание прочитанного с опорой на текст.</w:t>
            </w:r>
          </w:p>
        </w:tc>
        <w:tc>
          <w:tcPr>
            <w:tcW w:w="1125" w:type="dxa"/>
            <w:tcBorders>
              <w:top w:val="single" w:sz="4" w:space="0" w:color="auto"/>
              <w:left w:val="single" w:sz="4" w:space="0" w:color="auto"/>
              <w:bottom w:val="single" w:sz="4" w:space="0" w:color="auto"/>
              <w:right w:val="single" w:sz="4" w:space="0" w:color="auto"/>
            </w:tcBorders>
          </w:tcPr>
          <w:p w14:paraId="4E0FF80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5ABAAA4" w14:textId="77777777" w:rsidR="006C04C2" w:rsidRDefault="006C04C2"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Уч.с.95</w:t>
            </w:r>
          </w:p>
          <w:p w14:paraId="35BE3DF4" w14:textId="77777777" w:rsidR="00944643" w:rsidRDefault="006C04C2"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у.4</w:t>
            </w:r>
          </w:p>
        </w:tc>
      </w:tr>
      <w:tr w:rsidR="00944643" w14:paraId="2AF1D8DA"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7A5B05AC" w14:textId="2DE662A8"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9</w:t>
            </w:r>
            <w:r w:rsidR="00FB1911">
              <w:rPr>
                <w:rFonts w:ascii="Times New Roman" w:eastAsia="Times New Roman" w:hAnsi="Times New Roman"/>
                <w:bCs/>
                <w:color w:val="000000"/>
                <w:kern w:val="1"/>
                <w:lang w:eastAsia="hi-IN" w:bidi="hi-IN"/>
              </w:rPr>
              <w:t>2</w:t>
            </w:r>
          </w:p>
        </w:tc>
        <w:tc>
          <w:tcPr>
            <w:tcW w:w="796" w:type="dxa"/>
            <w:tcBorders>
              <w:top w:val="single" w:sz="4" w:space="0" w:color="auto"/>
              <w:left w:val="single" w:sz="4" w:space="0" w:color="auto"/>
              <w:bottom w:val="single" w:sz="4" w:space="0" w:color="auto"/>
              <w:right w:val="single" w:sz="4" w:space="0" w:color="auto"/>
            </w:tcBorders>
          </w:tcPr>
          <w:p w14:paraId="10F58808" w14:textId="6A6CAB8B" w:rsidR="00944643" w:rsidRPr="002809E2" w:rsidRDefault="00543878"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6.05</w:t>
            </w:r>
          </w:p>
        </w:tc>
        <w:tc>
          <w:tcPr>
            <w:tcW w:w="1711" w:type="dxa"/>
            <w:tcBorders>
              <w:top w:val="single" w:sz="4" w:space="0" w:color="auto"/>
              <w:left w:val="single" w:sz="4" w:space="0" w:color="auto"/>
              <w:bottom w:val="single" w:sz="4" w:space="0" w:color="auto"/>
              <w:right w:val="single" w:sz="4" w:space="0" w:color="auto"/>
            </w:tcBorders>
          </w:tcPr>
          <w:p w14:paraId="367047C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Проверь себя.</w:t>
            </w:r>
          </w:p>
        </w:tc>
        <w:tc>
          <w:tcPr>
            <w:tcW w:w="590" w:type="dxa"/>
            <w:tcBorders>
              <w:top w:val="single" w:sz="4" w:space="0" w:color="auto"/>
              <w:left w:val="single" w:sz="4" w:space="0" w:color="auto"/>
              <w:bottom w:val="single" w:sz="4" w:space="0" w:color="auto"/>
              <w:right w:val="single" w:sz="4" w:space="0" w:color="auto"/>
            </w:tcBorders>
          </w:tcPr>
          <w:p w14:paraId="0C7EE2A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ACA0B70"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990" w:type="dxa"/>
            <w:tcBorders>
              <w:top w:val="single" w:sz="4" w:space="0" w:color="auto"/>
              <w:left w:val="single" w:sz="4" w:space="0" w:color="auto"/>
              <w:bottom w:val="single" w:sz="4" w:space="0" w:color="auto"/>
              <w:right w:val="single" w:sz="4" w:space="0" w:color="auto"/>
            </w:tcBorders>
          </w:tcPr>
          <w:p w14:paraId="3425C1A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2783B23C"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02597DF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spellStart"/>
            <w:r>
              <w:rPr>
                <w:rFonts w:ascii="Times New Roman" w:eastAsia="Times New Roman" w:hAnsi="Times New Roman"/>
                <w:color w:val="000000"/>
                <w:kern w:val="1"/>
                <w:lang w:eastAsia="hi-IN" w:bidi="hi-IN"/>
              </w:rPr>
              <w:t>Cамокоррекция</w:t>
            </w:r>
            <w:proofErr w:type="spellEnd"/>
            <w:r>
              <w:rPr>
                <w:rFonts w:ascii="Times New Roman" w:eastAsia="Times New Roman" w:hAnsi="Times New Roman"/>
                <w:color w:val="000000"/>
                <w:kern w:val="1"/>
                <w:lang w:eastAsia="hi-IN" w:bidi="hi-IN"/>
              </w:rPr>
              <w:t>, рефлексия по материалу и освоению речевых умений - подготовка к тесту</w:t>
            </w:r>
          </w:p>
        </w:tc>
        <w:tc>
          <w:tcPr>
            <w:tcW w:w="1125" w:type="dxa"/>
            <w:tcBorders>
              <w:top w:val="single" w:sz="4" w:space="0" w:color="auto"/>
              <w:left w:val="single" w:sz="4" w:space="0" w:color="auto"/>
              <w:bottom w:val="single" w:sz="4" w:space="0" w:color="auto"/>
              <w:right w:val="single" w:sz="4" w:space="0" w:color="auto"/>
            </w:tcBorders>
          </w:tcPr>
          <w:p w14:paraId="3E42423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EF36838"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Уч.с.97 у.10</w:t>
            </w:r>
          </w:p>
        </w:tc>
      </w:tr>
      <w:tr w:rsidR="00944643" w14:paraId="1995D833" w14:textId="77777777" w:rsidTr="00B01F9C">
        <w:trPr>
          <w:trHeight w:val="1103"/>
        </w:trPr>
        <w:tc>
          <w:tcPr>
            <w:tcW w:w="434" w:type="dxa"/>
            <w:tcBorders>
              <w:top w:val="single" w:sz="4" w:space="0" w:color="auto"/>
              <w:left w:val="single" w:sz="4" w:space="0" w:color="auto"/>
              <w:bottom w:val="single" w:sz="4" w:space="0" w:color="auto"/>
              <w:right w:val="single" w:sz="4" w:space="0" w:color="auto"/>
            </w:tcBorders>
          </w:tcPr>
          <w:p w14:paraId="1B18F8FE" w14:textId="58214F26"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r w:rsidR="00FB1911">
              <w:rPr>
                <w:rFonts w:ascii="Times New Roman" w:eastAsia="Lucida Sans Unicode" w:hAnsi="Times New Roman"/>
                <w:kern w:val="1"/>
                <w:lang w:eastAsia="hi-IN" w:bidi="hi-IN"/>
              </w:rPr>
              <w:t>3</w:t>
            </w:r>
          </w:p>
        </w:tc>
        <w:tc>
          <w:tcPr>
            <w:tcW w:w="796" w:type="dxa"/>
            <w:tcBorders>
              <w:top w:val="single" w:sz="4" w:space="0" w:color="auto"/>
              <w:left w:val="single" w:sz="4" w:space="0" w:color="auto"/>
              <w:bottom w:val="single" w:sz="4" w:space="0" w:color="auto"/>
              <w:right w:val="single" w:sz="4" w:space="0" w:color="auto"/>
            </w:tcBorders>
          </w:tcPr>
          <w:p w14:paraId="2814DAED" w14:textId="0E1EC360" w:rsidR="00944643" w:rsidRDefault="00543878"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12</w:t>
            </w:r>
            <w:r w:rsidR="00FC72CA">
              <w:rPr>
                <w:rFonts w:ascii="Times New Roman" w:eastAsia="Lucida Sans Unicode" w:hAnsi="Times New Roman"/>
                <w:kern w:val="1"/>
                <w:lang w:val="en-US" w:eastAsia="hi-IN" w:bidi="hi-IN"/>
              </w:rPr>
              <w:t>.05</w:t>
            </w:r>
          </w:p>
        </w:tc>
        <w:tc>
          <w:tcPr>
            <w:tcW w:w="1711" w:type="dxa"/>
            <w:tcBorders>
              <w:top w:val="single" w:sz="4" w:space="0" w:color="auto"/>
              <w:left w:val="single" w:sz="4" w:space="0" w:color="auto"/>
              <w:bottom w:val="single" w:sz="4" w:space="0" w:color="auto"/>
              <w:right w:val="single" w:sz="4" w:space="0" w:color="auto"/>
            </w:tcBorders>
          </w:tcPr>
          <w:p w14:paraId="431F87D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gramStart"/>
            <w:r>
              <w:rPr>
                <w:rFonts w:ascii="Times New Roman" w:eastAsia="Times New Roman" w:hAnsi="Times New Roman"/>
                <w:color w:val="000000"/>
                <w:kern w:val="1"/>
                <w:lang w:eastAsia="hi-IN" w:bidi="hi-IN"/>
              </w:rPr>
              <w:t>.</w:t>
            </w:r>
            <w:r>
              <w:rPr>
                <w:rFonts w:ascii="Times New Roman" w:eastAsia="Times New Roman" w:hAnsi="Times New Roman"/>
                <w:bCs/>
                <w:color w:val="000000"/>
                <w:kern w:val="1"/>
                <w:lang w:eastAsia="hi-IN" w:bidi="hi-IN"/>
              </w:rPr>
              <w:t>Повторение</w:t>
            </w:r>
            <w:proofErr w:type="gramEnd"/>
            <w:r>
              <w:rPr>
                <w:rFonts w:ascii="Times New Roman" w:eastAsia="Times New Roman" w:hAnsi="Times New Roman"/>
                <w:bCs/>
                <w:color w:val="000000"/>
                <w:kern w:val="1"/>
                <w:lang w:eastAsia="hi-IN" w:bidi="hi-IN"/>
              </w:rPr>
              <w:t xml:space="preserve"> лексико-грамматического материала.</w:t>
            </w:r>
          </w:p>
        </w:tc>
        <w:tc>
          <w:tcPr>
            <w:tcW w:w="590" w:type="dxa"/>
            <w:tcBorders>
              <w:top w:val="single" w:sz="4" w:space="0" w:color="auto"/>
              <w:left w:val="single" w:sz="4" w:space="0" w:color="auto"/>
              <w:bottom w:val="single" w:sz="4" w:space="0" w:color="auto"/>
              <w:right w:val="single" w:sz="4" w:space="0" w:color="auto"/>
            </w:tcBorders>
          </w:tcPr>
          <w:p w14:paraId="2BAB49D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53C141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Выполнение тренировочных упражнений, тестов.</w:t>
            </w:r>
          </w:p>
        </w:tc>
        <w:tc>
          <w:tcPr>
            <w:tcW w:w="990" w:type="dxa"/>
            <w:tcBorders>
              <w:top w:val="single" w:sz="4" w:space="0" w:color="auto"/>
              <w:left w:val="single" w:sz="4" w:space="0" w:color="auto"/>
              <w:bottom w:val="single" w:sz="4" w:space="0" w:color="auto"/>
              <w:right w:val="single" w:sz="4" w:space="0" w:color="auto"/>
            </w:tcBorders>
          </w:tcPr>
          <w:p w14:paraId="4CDCB563"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Итоговый контроль.</w:t>
            </w:r>
          </w:p>
        </w:tc>
        <w:tc>
          <w:tcPr>
            <w:tcW w:w="1448" w:type="dxa"/>
            <w:tcBorders>
              <w:top w:val="single" w:sz="4" w:space="0" w:color="auto"/>
              <w:left w:val="single" w:sz="4" w:space="0" w:color="auto"/>
              <w:bottom w:val="single" w:sz="4" w:space="0" w:color="auto"/>
              <w:right w:val="single" w:sz="4" w:space="0" w:color="auto"/>
            </w:tcBorders>
          </w:tcPr>
          <w:p w14:paraId="4A2785C9"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69443C4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1125" w:type="dxa"/>
            <w:tcBorders>
              <w:top w:val="single" w:sz="4" w:space="0" w:color="auto"/>
              <w:left w:val="single" w:sz="4" w:space="0" w:color="auto"/>
              <w:bottom w:val="single" w:sz="4" w:space="0" w:color="auto"/>
              <w:right w:val="single" w:sz="4" w:space="0" w:color="auto"/>
            </w:tcBorders>
          </w:tcPr>
          <w:p w14:paraId="79CA060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6551866"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Уч.с.99 у.10</w:t>
            </w:r>
          </w:p>
        </w:tc>
      </w:tr>
      <w:tr w:rsidR="00944643" w14:paraId="55C5B607" w14:textId="77777777" w:rsidTr="00B01F9C">
        <w:trPr>
          <w:trHeight w:val="597"/>
        </w:trPr>
        <w:tc>
          <w:tcPr>
            <w:tcW w:w="434" w:type="dxa"/>
            <w:tcBorders>
              <w:top w:val="single" w:sz="4" w:space="0" w:color="auto"/>
              <w:left w:val="single" w:sz="4" w:space="0" w:color="auto"/>
              <w:bottom w:val="single" w:sz="4" w:space="0" w:color="auto"/>
              <w:right w:val="single" w:sz="4" w:space="0" w:color="auto"/>
            </w:tcBorders>
          </w:tcPr>
          <w:p w14:paraId="2493D985" w14:textId="6CAA89DA"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r w:rsidR="00FB1911">
              <w:rPr>
                <w:rFonts w:ascii="Times New Roman" w:eastAsia="Lucida Sans Unicode" w:hAnsi="Times New Roman"/>
                <w:kern w:val="1"/>
                <w:lang w:eastAsia="hi-IN" w:bidi="hi-IN"/>
              </w:rPr>
              <w:t>4</w:t>
            </w:r>
          </w:p>
        </w:tc>
        <w:tc>
          <w:tcPr>
            <w:tcW w:w="796" w:type="dxa"/>
            <w:tcBorders>
              <w:top w:val="single" w:sz="4" w:space="0" w:color="auto"/>
              <w:left w:val="single" w:sz="4" w:space="0" w:color="auto"/>
              <w:bottom w:val="single" w:sz="4" w:space="0" w:color="auto"/>
              <w:right w:val="single" w:sz="4" w:space="0" w:color="auto"/>
            </w:tcBorders>
          </w:tcPr>
          <w:p w14:paraId="570C979C" w14:textId="2E82F555" w:rsidR="00944643" w:rsidRDefault="00543878"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hAnsi="Times New Roman"/>
                <w:sz w:val="20"/>
                <w:szCs w:val="20"/>
              </w:rPr>
              <w:t>13</w:t>
            </w:r>
            <w:r w:rsidR="00FC72CA">
              <w:rPr>
                <w:rFonts w:ascii="Times New Roman" w:hAnsi="Times New Roman"/>
                <w:sz w:val="20"/>
                <w:szCs w:val="20"/>
              </w:rPr>
              <w:t>.05</w:t>
            </w:r>
          </w:p>
        </w:tc>
        <w:tc>
          <w:tcPr>
            <w:tcW w:w="1711" w:type="dxa"/>
            <w:tcBorders>
              <w:top w:val="single" w:sz="4" w:space="0" w:color="auto"/>
              <w:left w:val="single" w:sz="4" w:space="0" w:color="auto"/>
              <w:bottom w:val="single" w:sz="4" w:space="0" w:color="auto"/>
              <w:right w:val="single" w:sz="4" w:space="0" w:color="auto"/>
            </w:tcBorders>
          </w:tcPr>
          <w:p w14:paraId="192122C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Повторение лексико-грамматического материала.</w:t>
            </w:r>
          </w:p>
        </w:tc>
        <w:tc>
          <w:tcPr>
            <w:tcW w:w="590" w:type="dxa"/>
            <w:tcBorders>
              <w:top w:val="single" w:sz="4" w:space="0" w:color="auto"/>
              <w:left w:val="single" w:sz="4" w:space="0" w:color="auto"/>
              <w:bottom w:val="single" w:sz="4" w:space="0" w:color="auto"/>
              <w:right w:val="single" w:sz="4" w:space="0" w:color="auto"/>
            </w:tcBorders>
          </w:tcPr>
          <w:p w14:paraId="273FDD5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81C5E6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w:t>
            </w:r>
            <w:r>
              <w:rPr>
                <w:rFonts w:ascii="Times New Roman" w:eastAsia="Times New Roman" w:hAnsi="Times New Roman"/>
                <w:kern w:val="1"/>
                <w:lang w:eastAsia="hi-IN" w:bidi="hi-IN"/>
              </w:rPr>
              <w:t xml:space="preserve"> Анализ и коррекция допущенных ошибок</w:t>
            </w:r>
          </w:p>
        </w:tc>
        <w:tc>
          <w:tcPr>
            <w:tcW w:w="990" w:type="dxa"/>
            <w:tcBorders>
              <w:top w:val="single" w:sz="4" w:space="0" w:color="auto"/>
              <w:left w:val="single" w:sz="4" w:space="0" w:color="auto"/>
              <w:bottom w:val="single" w:sz="4" w:space="0" w:color="auto"/>
              <w:right w:val="single" w:sz="4" w:space="0" w:color="auto"/>
            </w:tcBorders>
          </w:tcPr>
          <w:p w14:paraId="535D730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43137BF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D8755B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spellStart"/>
            <w:r>
              <w:rPr>
                <w:rFonts w:ascii="Times New Roman" w:eastAsia="Times New Roman" w:hAnsi="Times New Roman"/>
                <w:color w:val="000000"/>
                <w:kern w:val="1"/>
                <w:lang w:eastAsia="hi-IN" w:bidi="hi-IN"/>
              </w:rPr>
              <w:t>Cамокоррекция</w:t>
            </w:r>
            <w:proofErr w:type="spellEnd"/>
            <w:r>
              <w:rPr>
                <w:rFonts w:ascii="Times New Roman" w:eastAsia="Times New Roman" w:hAnsi="Times New Roman"/>
                <w:color w:val="000000"/>
                <w:kern w:val="1"/>
                <w:lang w:eastAsia="hi-IN" w:bidi="hi-IN"/>
              </w:rPr>
              <w:t>, рефлексия по материалу и освоению речевых умений</w:t>
            </w:r>
          </w:p>
        </w:tc>
        <w:tc>
          <w:tcPr>
            <w:tcW w:w="1125" w:type="dxa"/>
            <w:tcBorders>
              <w:top w:val="single" w:sz="4" w:space="0" w:color="auto"/>
              <w:left w:val="single" w:sz="4" w:space="0" w:color="auto"/>
              <w:bottom w:val="single" w:sz="4" w:space="0" w:color="auto"/>
              <w:right w:val="single" w:sz="4" w:space="0" w:color="auto"/>
            </w:tcBorders>
          </w:tcPr>
          <w:p w14:paraId="2BF06D6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41A0ED8B"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Уч.с.100 у.5</w:t>
            </w:r>
          </w:p>
        </w:tc>
      </w:tr>
      <w:tr w:rsidR="00944643" w14:paraId="3CCE727C" w14:textId="77777777" w:rsidTr="00B01F9C">
        <w:trPr>
          <w:trHeight w:val="606"/>
        </w:trPr>
        <w:tc>
          <w:tcPr>
            <w:tcW w:w="434" w:type="dxa"/>
            <w:tcBorders>
              <w:top w:val="single" w:sz="4" w:space="0" w:color="auto"/>
              <w:left w:val="single" w:sz="4" w:space="0" w:color="auto"/>
              <w:bottom w:val="single" w:sz="4" w:space="0" w:color="auto"/>
              <w:right w:val="single" w:sz="4" w:space="0" w:color="auto"/>
            </w:tcBorders>
          </w:tcPr>
          <w:p w14:paraId="1CE4FDCA" w14:textId="2F7F2911"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lastRenderedPageBreak/>
              <w:t>9</w:t>
            </w:r>
            <w:r w:rsidR="00FB1911">
              <w:rPr>
                <w:rFonts w:ascii="Times New Roman" w:eastAsia="Lucida Sans Unicode" w:hAnsi="Times New Roman"/>
                <w:kern w:val="1"/>
                <w:lang w:eastAsia="hi-IN" w:bidi="hi-IN"/>
              </w:rPr>
              <w:t>5</w:t>
            </w:r>
          </w:p>
        </w:tc>
        <w:tc>
          <w:tcPr>
            <w:tcW w:w="796" w:type="dxa"/>
            <w:tcBorders>
              <w:top w:val="single" w:sz="4" w:space="0" w:color="auto"/>
              <w:left w:val="single" w:sz="4" w:space="0" w:color="auto"/>
              <w:bottom w:val="single" w:sz="4" w:space="0" w:color="auto"/>
              <w:right w:val="single" w:sz="4" w:space="0" w:color="auto"/>
            </w:tcBorders>
          </w:tcPr>
          <w:p w14:paraId="17E900A8" w14:textId="3BDBDD01" w:rsidR="00944643" w:rsidRDefault="002809E2"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w:t>
            </w:r>
            <w:r w:rsidR="00543878">
              <w:rPr>
                <w:rFonts w:ascii="Times New Roman" w:eastAsia="Lucida Sans Unicode" w:hAnsi="Times New Roman"/>
                <w:kern w:val="1"/>
                <w:lang w:eastAsia="hi-IN" w:bidi="hi-IN"/>
              </w:rPr>
              <w:t>6</w:t>
            </w:r>
            <w:r w:rsidR="00FC72CA">
              <w:rPr>
                <w:rFonts w:ascii="Times New Roman" w:eastAsia="Lucida Sans Unicode" w:hAnsi="Times New Roman"/>
                <w:kern w:val="1"/>
                <w:lang w:val="en-US" w:eastAsia="hi-IN" w:bidi="hi-IN"/>
              </w:rPr>
              <w:t>.05</w:t>
            </w:r>
          </w:p>
        </w:tc>
        <w:tc>
          <w:tcPr>
            <w:tcW w:w="1711" w:type="dxa"/>
            <w:tcBorders>
              <w:top w:val="single" w:sz="4" w:space="0" w:color="auto"/>
              <w:left w:val="single" w:sz="4" w:space="0" w:color="auto"/>
              <w:bottom w:val="single" w:sz="4" w:space="0" w:color="auto"/>
              <w:right w:val="single" w:sz="4" w:space="0" w:color="auto"/>
            </w:tcBorders>
          </w:tcPr>
          <w:p w14:paraId="60CAF17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Повторение лексико-грамматического материала.</w:t>
            </w:r>
          </w:p>
        </w:tc>
        <w:tc>
          <w:tcPr>
            <w:tcW w:w="590" w:type="dxa"/>
            <w:tcBorders>
              <w:top w:val="single" w:sz="4" w:space="0" w:color="auto"/>
              <w:left w:val="single" w:sz="4" w:space="0" w:color="auto"/>
              <w:bottom w:val="single" w:sz="4" w:space="0" w:color="auto"/>
              <w:right w:val="single" w:sz="4" w:space="0" w:color="auto"/>
            </w:tcBorders>
          </w:tcPr>
          <w:p w14:paraId="649D4FA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Times New Roman"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206483D" w14:textId="77777777" w:rsidR="00944643" w:rsidRDefault="00944643"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
        </w:tc>
        <w:tc>
          <w:tcPr>
            <w:tcW w:w="990" w:type="dxa"/>
            <w:tcBorders>
              <w:top w:val="single" w:sz="4" w:space="0" w:color="auto"/>
              <w:left w:val="single" w:sz="4" w:space="0" w:color="auto"/>
              <w:bottom w:val="single" w:sz="4" w:space="0" w:color="auto"/>
              <w:right w:val="single" w:sz="4" w:space="0" w:color="auto"/>
            </w:tcBorders>
          </w:tcPr>
          <w:p w14:paraId="460DFBF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w:t>
            </w: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2188083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7AB06D3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делать сообщение</w:t>
            </w:r>
          </w:p>
        </w:tc>
        <w:tc>
          <w:tcPr>
            <w:tcW w:w="1125" w:type="dxa"/>
            <w:tcBorders>
              <w:top w:val="single" w:sz="4" w:space="0" w:color="auto"/>
              <w:left w:val="single" w:sz="4" w:space="0" w:color="auto"/>
              <w:bottom w:val="single" w:sz="4" w:space="0" w:color="auto"/>
              <w:right w:val="single" w:sz="4" w:space="0" w:color="auto"/>
            </w:tcBorders>
          </w:tcPr>
          <w:p w14:paraId="5D5AB025"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B245B4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Уч.с.101 у.5</w:t>
            </w:r>
          </w:p>
        </w:tc>
      </w:tr>
      <w:tr w:rsidR="00944643" w14:paraId="74A34FD8" w14:textId="77777777" w:rsidTr="00B01F9C">
        <w:trPr>
          <w:trHeight w:val="1013"/>
        </w:trPr>
        <w:tc>
          <w:tcPr>
            <w:tcW w:w="434" w:type="dxa"/>
            <w:tcBorders>
              <w:top w:val="single" w:sz="4" w:space="0" w:color="auto"/>
              <w:left w:val="single" w:sz="4" w:space="0" w:color="auto"/>
              <w:bottom w:val="single" w:sz="4" w:space="0" w:color="auto"/>
              <w:right w:val="single" w:sz="4" w:space="0" w:color="auto"/>
            </w:tcBorders>
          </w:tcPr>
          <w:p w14:paraId="570AC1CF" w14:textId="77E93808"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r w:rsidR="00FB1911">
              <w:rPr>
                <w:rFonts w:ascii="Times New Roman" w:eastAsia="Lucida Sans Unicode" w:hAnsi="Times New Roman"/>
                <w:kern w:val="1"/>
                <w:lang w:eastAsia="hi-IN" w:bidi="hi-IN"/>
              </w:rPr>
              <w:t>6</w:t>
            </w:r>
          </w:p>
        </w:tc>
        <w:tc>
          <w:tcPr>
            <w:tcW w:w="796" w:type="dxa"/>
            <w:tcBorders>
              <w:top w:val="single" w:sz="4" w:space="0" w:color="auto"/>
              <w:left w:val="single" w:sz="4" w:space="0" w:color="auto"/>
              <w:bottom w:val="single" w:sz="4" w:space="0" w:color="auto"/>
              <w:right w:val="single" w:sz="4" w:space="0" w:color="auto"/>
            </w:tcBorders>
          </w:tcPr>
          <w:p w14:paraId="52B9F5F8" w14:textId="28716CDD" w:rsidR="00944643" w:rsidRDefault="00543878"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eastAsia="hi-IN" w:bidi="hi-IN"/>
              </w:rPr>
              <w:t>19</w:t>
            </w:r>
            <w:r w:rsidR="00FC72CA">
              <w:rPr>
                <w:rFonts w:ascii="Times New Roman" w:eastAsia="Lucida Sans Unicode" w:hAnsi="Times New Roman"/>
                <w:b/>
                <w:bCs/>
                <w:kern w:val="1"/>
                <w:lang w:eastAsia="hi-IN" w:bidi="hi-IN"/>
              </w:rPr>
              <w:t>.05</w:t>
            </w:r>
          </w:p>
        </w:tc>
        <w:tc>
          <w:tcPr>
            <w:tcW w:w="1711" w:type="dxa"/>
            <w:tcBorders>
              <w:top w:val="single" w:sz="4" w:space="0" w:color="auto"/>
              <w:left w:val="single" w:sz="4" w:space="0" w:color="auto"/>
              <w:bottom w:val="single" w:sz="4" w:space="0" w:color="auto"/>
              <w:right w:val="single" w:sz="4" w:space="0" w:color="auto"/>
            </w:tcBorders>
          </w:tcPr>
          <w:p w14:paraId="431E07C8" w14:textId="77777777"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Times New Roman" w:hAnsi="Times New Roman"/>
                <w:b/>
                <w:bCs/>
                <w:color w:val="000000"/>
                <w:kern w:val="1"/>
                <w:lang w:eastAsia="hi-IN" w:bidi="hi-IN"/>
              </w:rPr>
              <w:t>Контрольная работа</w:t>
            </w:r>
          </w:p>
        </w:tc>
        <w:tc>
          <w:tcPr>
            <w:tcW w:w="590" w:type="dxa"/>
            <w:tcBorders>
              <w:top w:val="single" w:sz="4" w:space="0" w:color="auto"/>
              <w:left w:val="single" w:sz="4" w:space="0" w:color="auto"/>
              <w:bottom w:val="single" w:sz="4" w:space="0" w:color="auto"/>
              <w:right w:val="single" w:sz="4" w:space="0" w:color="auto"/>
            </w:tcBorders>
          </w:tcPr>
          <w:p w14:paraId="721D519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9CF975F"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kern w:val="1"/>
                <w:lang w:eastAsia="hi-IN" w:bidi="hi-IN"/>
              </w:rPr>
              <w:t xml:space="preserve"> </w:t>
            </w:r>
            <w:r>
              <w:rPr>
                <w:rFonts w:ascii="Times New Roman" w:eastAsia="Lucida Sans Unicode" w:hAnsi="Times New Roman"/>
                <w:kern w:val="1"/>
                <w:lang w:eastAsia="hi-IN" w:bidi="hi-IN"/>
              </w:rPr>
              <w:t>Итоговая контрольная работа</w:t>
            </w:r>
          </w:p>
        </w:tc>
        <w:tc>
          <w:tcPr>
            <w:tcW w:w="990" w:type="dxa"/>
            <w:tcBorders>
              <w:top w:val="single" w:sz="4" w:space="0" w:color="auto"/>
              <w:left w:val="single" w:sz="4" w:space="0" w:color="auto"/>
              <w:bottom w:val="single" w:sz="4" w:space="0" w:color="auto"/>
              <w:right w:val="single" w:sz="4" w:space="0" w:color="auto"/>
            </w:tcBorders>
          </w:tcPr>
          <w:p w14:paraId="5BEEF40C" w14:textId="77777777" w:rsidR="00944643" w:rsidRDefault="00FC72CA" w:rsidP="00BC4F92">
            <w:pPr>
              <w:widowControl w:val="0"/>
              <w:shd w:val="clear" w:color="auto" w:fill="FFFFFF"/>
              <w:suppressAutoHyphens/>
              <w:spacing w:after="0" w:line="269" w:lineRule="exact"/>
              <w:ind w:right="182"/>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 xml:space="preserve">          тематический й</w:t>
            </w:r>
          </w:p>
        </w:tc>
        <w:tc>
          <w:tcPr>
            <w:tcW w:w="1448" w:type="dxa"/>
            <w:tcBorders>
              <w:top w:val="single" w:sz="4" w:space="0" w:color="auto"/>
              <w:left w:val="single" w:sz="4" w:space="0" w:color="auto"/>
              <w:bottom w:val="single" w:sz="4" w:space="0" w:color="auto"/>
              <w:right w:val="single" w:sz="4" w:space="0" w:color="auto"/>
            </w:tcBorders>
          </w:tcPr>
          <w:p w14:paraId="791556B5"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2AC629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вести диалог по предложенной ситуации, развитие навыков устной речи, аудирования. </w:t>
            </w:r>
          </w:p>
        </w:tc>
        <w:tc>
          <w:tcPr>
            <w:tcW w:w="1125" w:type="dxa"/>
            <w:tcBorders>
              <w:top w:val="single" w:sz="4" w:space="0" w:color="auto"/>
              <w:left w:val="single" w:sz="4" w:space="0" w:color="auto"/>
              <w:bottom w:val="single" w:sz="4" w:space="0" w:color="auto"/>
              <w:right w:val="single" w:sz="4" w:space="0" w:color="auto"/>
            </w:tcBorders>
          </w:tcPr>
          <w:p w14:paraId="6A4F89B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863B85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Составить диалог</w:t>
            </w:r>
          </w:p>
        </w:tc>
      </w:tr>
      <w:tr w:rsidR="00944643" w14:paraId="5956C07A" w14:textId="77777777" w:rsidTr="00B01F9C">
        <w:trPr>
          <w:trHeight w:val="760"/>
        </w:trPr>
        <w:tc>
          <w:tcPr>
            <w:tcW w:w="434" w:type="dxa"/>
            <w:tcBorders>
              <w:top w:val="single" w:sz="4" w:space="0" w:color="auto"/>
              <w:left w:val="single" w:sz="4" w:space="0" w:color="auto"/>
              <w:bottom w:val="single" w:sz="4" w:space="0" w:color="auto"/>
              <w:right w:val="single" w:sz="4" w:space="0" w:color="auto"/>
            </w:tcBorders>
          </w:tcPr>
          <w:p w14:paraId="383B0FCC" w14:textId="27F59AD9"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r w:rsidR="00FB1911">
              <w:rPr>
                <w:rFonts w:ascii="Times New Roman" w:eastAsia="Lucida Sans Unicode" w:hAnsi="Times New Roman"/>
                <w:kern w:val="1"/>
                <w:lang w:eastAsia="hi-IN" w:bidi="hi-IN"/>
              </w:rPr>
              <w:t>7</w:t>
            </w:r>
          </w:p>
        </w:tc>
        <w:tc>
          <w:tcPr>
            <w:tcW w:w="796" w:type="dxa"/>
            <w:tcBorders>
              <w:top w:val="single" w:sz="4" w:space="0" w:color="auto"/>
              <w:left w:val="single" w:sz="4" w:space="0" w:color="auto"/>
              <w:bottom w:val="single" w:sz="4" w:space="0" w:color="auto"/>
              <w:right w:val="single" w:sz="4" w:space="0" w:color="auto"/>
            </w:tcBorders>
          </w:tcPr>
          <w:p w14:paraId="4CD9E88A" w14:textId="4279FF58" w:rsidR="00944643" w:rsidRDefault="00543878" w:rsidP="00BC4F92">
            <w:pPr>
              <w:widowControl w:val="0"/>
              <w:suppressAutoHyphens/>
              <w:snapToGrid w:val="0"/>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20</w:t>
            </w:r>
            <w:r w:rsidR="00FC72CA">
              <w:rPr>
                <w:rFonts w:ascii="Times New Roman" w:eastAsia="Lucida Sans Unicode" w:hAnsi="Times New Roman"/>
                <w:kern w:val="1"/>
                <w:lang w:eastAsia="hi-IN" w:bidi="hi-IN"/>
              </w:rPr>
              <w:t>.05</w:t>
            </w:r>
          </w:p>
        </w:tc>
        <w:tc>
          <w:tcPr>
            <w:tcW w:w="1711" w:type="dxa"/>
            <w:tcBorders>
              <w:top w:val="single" w:sz="4" w:space="0" w:color="auto"/>
              <w:left w:val="single" w:sz="4" w:space="0" w:color="auto"/>
              <w:bottom w:val="single" w:sz="4" w:space="0" w:color="auto"/>
              <w:right w:val="single" w:sz="4" w:space="0" w:color="auto"/>
            </w:tcBorders>
          </w:tcPr>
          <w:p w14:paraId="5EBAD16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Проект «Герой нашего времени»</w:t>
            </w:r>
          </w:p>
        </w:tc>
        <w:tc>
          <w:tcPr>
            <w:tcW w:w="590" w:type="dxa"/>
            <w:tcBorders>
              <w:top w:val="single" w:sz="4" w:space="0" w:color="auto"/>
              <w:left w:val="single" w:sz="4" w:space="0" w:color="auto"/>
              <w:bottom w:val="single" w:sz="4" w:space="0" w:color="auto"/>
              <w:right w:val="single" w:sz="4" w:space="0" w:color="auto"/>
            </w:tcBorders>
          </w:tcPr>
          <w:p w14:paraId="3FFFF2AC"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90D884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kern w:val="1"/>
                <w:lang w:eastAsia="hi-IN" w:bidi="hi-IN"/>
              </w:rPr>
              <w:t>Повторение лексико-грамматического материала, пройденного за год.</w:t>
            </w:r>
          </w:p>
        </w:tc>
        <w:tc>
          <w:tcPr>
            <w:tcW w:w="990" w:type="dxa"/>
            <w:tcBorders>
              <w:top w:val="single" w:sz="4" w:space="0" w:color="auto"/>
              <w:left w:val="single" w:sz="4" w:space="0" w:color="auto"/>
              <w:bottom w:val="single" w:sz="4" w:space="0" w:color="auto"/>
              <w:right w:val="single" w:sz="4" w:space="0" w:color="auto"/>
            </w:tcBorders>
          </w:tcPr>
          <w:p w14:paraId="7732C75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Итоговый</w:t>
            </w:r>
          </w:p>
        </w:tc>
        <w:tc>
          <w:tcPr>
            <w:tcW w:w="1448" w:type="dxa"/>
            <w:tcBorders>
              <w:top w:val="single" w:sz="4" w:space="0" w:color="auto"/>
              <w:left w:val="single" w:sz="4" w:space="0" w:color="auto"/>
              <w:bottom w:val="single" w:sz="4" w:space="0" w:color="auto"/>
              <w:right w:val="single" w:sz="4" w:space="0" w:color="auto"/>
            </w:tcBorders>
          </w:tcPr>
          <w:p w14:paraId="721543FE"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34DE51E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roofErr w:type="spellStart"/>
            <w:r>
              <w:rPr>
                <w:rFonts w:ascii="Times New Roman" w:eastAsia="Times New Roman" w:hAnsi="Times New Roman"/>
                <w:color w:val="000000"/>
                <w:kern w:val="1"/>
                <w:lang w:eastAsia="hi-IN" w:bidi="hi-IN"/>
              </w:rPr>
              <w:t>Cамокоррекция</w:t>
            </w:r>
            <w:proofErr w:type="spellEnd"/>
            <w:r>
              <w:rPr>
                <w:rFonts w:ascii="Times New Roman" w:eastAsia="Times New Roman" w:hAnsi="Times New Roman"/>
                <w:color w:val="000000"/>
                <w:kern w:val="1"/>
                <w:lang w:eastAsia="hi-IN" w:bidi="hi-IN"/>
              </w:rPr>
              <w:t>, рефлексия по материалу и освоению речевых умений</w:t>
            </w:r>
          </w:p>
        </w:tc>
        <w:tc>
          <w:tcPr>
            <w:tcW w:w="1125" w:type="dxa"/>
            <w:tcBorders>
              <w:top w:val="single" w:sz="4" w:space="0" w:color="auto"/>
              <w:left w:val="single" w:sz="4" w:space="0" w:color="auto"/>
              <w:bottom w:val="single" w:sz="4" w:space="0" w:color="auto"/>
              <w:right w:val="single" w:sz="4" w:space="0" w:color="auto"/>
            </w:tcBorders>
          </w:tcPr>
          <w:p w14:paraId="4FF8AA5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w:t>
            </w:r>
          </w:p>
        </w:tc>
        <w:tc>
          <w:tcPr>
            <w:tcW w:w="887" w:type="dxa"/>
            <w:tcBorders>
              <w:top w:val="single" w:sz="4" w:space="0" w:color="auto"/>
              <w:left w:val="single" w:sz="4" w:space="0" w:color="auto"/>
              <w:bottom w:val="single" w:sz="4" w:space="0" w:color="auto"/>
              <w:right w:val="single" w:sz="4" w:space="0" w:color="auto"/>
            </w:tcBorders>
          </w:tcPr>
          <w:p w14:paraId="11AA9D07"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Тесты</w:t>
            </w:r>
          </w:p>
        </w:tc>
      </w:tr>
      <w:tr w:rsidR="00944643" w14:paraId="6E8D1FB3" w14:textId="77777777" w:rsidTr="00B01F9C">
        <w:trPr>
          <w:trHeight w:val="1186"/>
        </w:trPr>
        <w:tc>
          <w:tcPr>
            <w:tcW w:w="434" w:type="dxa"/>
            <w:tcBorders>
              <w:top w:val="single" w:sz="4" w:space="0" w:color="auto"/>
              <w:left w:val="single" w:sz="4" w:space="0" w:color="auto"/>
              <w:bottom w:val="single" w:sz="4" w:space="0" w:color="auto"/>
              <w:right w:val="single" w:sz="4" w:space="0" w:color="auto"/>
            </w:tcBorders>
          </w:tcPr>
          <w:p w14:paraId="7022E53B" w14:textId="4CB963B4" w:rsidR="00944643" w:rsidRDefault="00FC72CA" w:rsidP="00BC4F92">
            <w:pPr>
              <w:widowControl w:val="0"/>
              <w:suppressLineNumbers/>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9</w:t>
            </w:r>
            <w:r w:rsidR="00FB1911">
              <w:rPr>
                <w:rFonts w:ascii="Times New Roman" w:eastAsia="Lucida Sans Unicode" w:hAnsi="Times New Roman"/>
                <w:b/>
                <w:bCs/>
                <w:kern w:val="1"/>
                <w:lang w:eastAsia="hi-IN" w:bidi="hi-IN"/>
              </w:rPr>
              <w:t>8</w:t>
            </w:r>
          </w:p>
        </w:tc>
        <w:tc>
          <w:tcPr>
            <w:tcW w:w="796" w:type="dxa"/>
            <w:tcBorders>
              <w:top w:val="single" w:sz="4" w:space="0" w:color="auto"/>
              <w:left w:val="single" w:sz="4" w:space="0" w:color="auto"/>
              <w:bottom w:val="single" w:sz="4" w:space="0" w:color="auto"/>
              <w:right w:val="single" w:sz="4" w:space="0" w:color="auto"/>
            </w:tcBorders>
          </w:tcPr>
          <w:p w14:paraId="05C0EB45" w14:textId="39131C7E" w:rsidR="00944643" w:rsidRDefault="00543878" w:rsidP="00BC4F92">
            <w:pPr>
              <w:widowControl w:val="0"/>
              <w:suppressAutoHyphens/>
              <w:snapToGrid w:val="0"/>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23</w:t>
            </w:r>
            <w:r w:rsidR="00FC72CA">
              <w:rPr>
                <w:rFonts w:ascii="Times New Roman" w:eastAsia="Lucida Sans Unicode" w:hAnsi="Times New Roman"/>
                <w:b/>
                <w:bCs/>
                <w:kern w:val="1"/>
                <w:lang w:eastAsia="hi-IN" w:bidi="hi-IN"/>
              </w:rPr>
              <w:t>.05</w:t>
            </w:r>
          </w:p>
        </w:tc>
        <w:tc>
          <w:tcPr>
            <w:tcW w:w="1711" w:type="dxa"/>
            <w:tcBorders>
              <w:top w:val="single" w:sz="4" w:space="0" w:color="auto"/>
              <w:left w:val="single" w:sz="4" w:space="0" w:color="auto"/>
              <w:bottom w:val="single" w:sz="4" w:space="0" w:color="auto"/>
              <w:right w:val="single" w:sz="4" w:space="0" w:color="auto"/>
            </w:tcBorders>
          </w:tcPr>
          <w:p w14:paraId="550E59A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Защита проектов.</w:t>
            </w:r>
          </w:p>
        </w:tc>
        <w:tc>
          <w:tcPr>
            <w:tcW w:w="590" w:type="dxa"/>
            <w:tcBorders>
              <w:top w:val="single" w:sz="4" w:space="0" w:color="auto"/>
              <w:left w:val="single" w:sz="4" w:space="0" w:color="auto"/>
              <w:bottom w:val="single" w:sz="4" w:space="0" w:color="auto"/>
              <w:right w:val="single" w:sz="4" w:space="0" w:color="auto"/>
            </w:tcBorders>
          </w:tcPr>
          <w:p w14:paraId="22926696"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576593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тренировочных упражнений, тестов.</w:t>
            </w:r>
          </w:p>
        </w:tc>
        <w:tc>
          <w:tcPr>
            <w:tcW w:w="990" w:type="dxa"/>
            <w:tcBorders>
              <w:top w:val="single" w:sz="4" w:space="0" w:color="auto"/>
              <w:left w:val="single" w:sz="4" w:space="0" w:color="auto"/>
              <w:bottom w:val="single" w:sz="4" w:space="0" w:color="auto"/>
              <w:right w:val="single" w:sz="4" w:space="0" w:color="auto"/>
            </w:tcBorders>
          </w:tcPr>
          <w:p w14:paraId="0848785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Итоговый</w:t>
            </w:r>
          </w:p>
        </w:tc>
        <w:tc>
          <w:tcPr>
            <w:tcW w:w="1448" w:type="dxa"/>
            <w:tcBorders>
              <w:top w:val="single" w:sz="4" w:space="0" w:color="auto"/>
              <w:left w:val="single" w:sz="4" w:space="0" w:color="auto"/>
              <w:bottom w:val="single" w:sz="4" w:space="0" w:color="auto"/>
              <w:right w:val="single" w:sz="4" w:space="0" w:color="auto"/>
            </w:tcBorders>
          </w:tcPr>
          <w:p w14:paraId="5F3D0BF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400568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spellStart"/>
            <w:r>
              <w:rPr>
                <w:rFonts w:ascii="Times New Roman" w:eastAsia="Times New Roman" w:hAnsi="Times New Roman"/>
                <w:color w:val="000000"/>
                <w:kern w:val="1"/>
                <w:lang w:eastAsia="hi-IN" w:bidi="hi-IN"/>
              </w:rPr>
              <w:t>Cамокоррекция</w:t>
            </w:r>
            <w:proofErr w:type="spellEnd"/>
            <w:r>
              <w:rPr>
                <w:rFonts w:ascii="Times New Roman" w:eastAsia="Times New Roman" w:hAnsi="Times New Roman"/>
                <w:color w:val="000000"/>
                <w:kern w:val="1"/>
                <w:lang w:eastAsia="hi-IN" w:bidi="hi-IN"/>
              </w:rPr>
              <w:t>, рефлексия по материалу и освоению речевых умений</w:t>
            </w:r>
          </w:p>
        </w:tc>
        <w:tc>
          <w:tcPr>
            <w:tcW w:w="1125" w:type="dxa"/>
            <w:tcBorders>
              <w:top w:val="single" w:sz="4" w:space="0" w:color="auto"/>
              <w:left w:val="single" w:sz="4" w:space="0" w:color="auto"/>
              <w:bottom w:val="single" w:sz="4" w:space="0" w:color="auto"/>
              <w:right w:val="single" w:sz="4" w:space="0" w:color="auto"/>
            </w:tcBorders>
          </w:tcPr>
          <w:p w14:paraId="5C04261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2635871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 Уч.с.12 журнал</w:t>
            </w:r>
          </w:p>
        </w:tc>
      </w:tr>
      <w:tr w:rsidR="00B56FB8" w14:paraId="60A437E7" w14:textId="77777777" w:rsidTr="00B01F9C">
        <w:trPr>
          <w:trHeight w:val="1186"/>
        </w:trPr>
        <w:tc>
          <w:tcPr>
            <w:tcW w:w="434" w:type="dxa"/>
            <w:tcBorders>
              <w:top w:val="single" w:sz="4" w:space="0" w:color="auto"/>
              <w:left w:val="single" w:sz="4" w:space="0" w:color="auto"/>
              <w:bottom w:val="single" w:sz="4" w:space="0" w:color="auto"/>
              <w:right w:val="single" w:sz="4" w:space="0" w:color="auto"/>
            </w:tcBorders>
          </w:tcPr>
          <w:p w14:paraId="168F6782" w14:textId="2F8D97C7" w:rsidR="00B56FB8" w:rsidRDefault="00B56FB8" w:rsidP="00BC4F92">
            <w:pPr>
              <w:widowControl w:val="0"/>
              <w:suppressLineNumbers/>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99</w:t>
            </w:r>
          </w:p>
        </w:tc>
        <w:tc>
          <w:tcPr>
            <w:tcW w:w="796" w:type="dxa"/>
            <w:tcBorders>
              <w:top w:val="single" w:sz="4" w:space="0" w:color="auto"/>
              <w:left w:val="single" w:sz="4" w:space="0" w:color="auto"/>
              <w:bottom w:val="single" w:sz="4" w:space="0" w:color="auto"/>
              <w:right w:val="single" w:sz="4" w:space="0" w:color="auto"/>
            </w:tcBorders>
          </w:tcPr>
          <w:p w14:paraId="16829BF4" w14:textId="7C04B7E9" w:rsidR="00B56FB8" w:rsidRDefault="00B56FB8" w:rsidP="00BC4F92">
            <w:pPr>
              <w:widowControl w:val="0"/>
              <w:suppressAutoHyphens/>
              <w:snapToGrid w:val="0"/>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26.05</w:t>
            </w:r>
          </w:p>
        </w:tc>
        <w:tc>
          <w:tcPr>
            <w:tcW w:w="1711" w:type="dxa"/>
            <w:tcBorders>
              <w:top w:val="single" w:sz="4" w:space="0" w:color="auto"/>
              <w:left w:val="single" w:sz="4" w:space="0" w:color="auto"/>
              <w:bottom w:val="single" w:sz="4" w:space="0" w:color="auto"/>
              <w:right w:val="single" w:sz="4" w:space="0" w:color="auto"/>
            </w:tcBorders>
          </w:tcPr>
          <w:p w14:paraId="2BA59C2F" w14:textId="2DCAE163" w:rsidR="00B56FB8" w:rsidRDefault="00B56FB8"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Защита проектов</w:t>
            </w:r>
          </w:p>
        </w:tc>
        <w:tc>
          <w:tcPr>
            <w:tcW w:w="590" w:type="dxa"/>
            <w:tcBorders>
              <w:top w:val="single" w:sz="4" w:space="0" w:color="auto"/>
              <w:left w:val="single" w:sz="4" w:space="0" w:color="auto"/>
              <w:bottom w:val="single" w:sz="4" w:space="0" w:color="auto"/>
              <w:right w:val="single" w:sz="4" w:space="0" w:color="auto"/>
            </w:tcBorders>
          </w:tcPr>
          <w:p w14:paraId="0B6587ED" w14:textId="5B356263" w:rsidR="00B56FB8" w:rsidRDefault="00B56FB8"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11C4233" w14:textId="47E26AB9" w:rsidR="00B56FB8" w:rsidRDefault="00B56FB8"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 xml:space="preserve">Повторение. </w:t>
            </w:r>
            <w:r>
              <w:t xml:space="preserve"> </w:t>
            </w:r>
            <w:r w:rsidRPr="00B56FB8">
              <w:rPr>
                <w:rFonts w:ascii="Times New Roman" w:eastAsia="Times New Roman" w:hAnsi="Times New Roman"/>
                <w:color w:val="000000"/>
                <w:kern w:val="1"/>
                <w:lang w:eastAsia="hi-IN" w:bidi="hi-IN"/>
              </w:rPr>
              <w:t>Выполнение тренировочных упражнений, тестов.</w:t>
            </w:r>
          </w:p>
        </w:tc>
        <w:tc>
          <w:tcPr>
            <w:tcW w:w="990" w:type="dxa"/>
            <w:tcBorders>
              <w:top w:val="single" w:sz="4" w:space="0" w:color="auto"/>
              <w:left w:val="single" w:sz="4" w:space="0" w:color="auto"/>
              <w:bottom w:val="single" w:sz="4" w:space="0" w:color="auto"/>
              <w:right w:val="single" w:sz="4" w:space="0" w:color="auto"/>
            </w:tcBorders>
          </w:tcPr>
          <w:p w14:paraId="442473B9" w14:textId="69A4FBD2" w:rsidR="00B56FB8" w:rsidRDefault="00B56FB8"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итоговый</w:t>
            </w:r>
          </w:p>
        </w:tc>
        <w:tc>
          <w:tcPr>
            <w:tcW w:w="1448" w:type="dxa"/>
            <w:tcBorders>
              <w:top w:val="single" w:sz="4" w:space="0" w:color="auto"/>
              <w:left w:val="single" w:sz="4" w:space="0" w:color="auto"/>
              <w:bottom w:val="single" w:sz="4" w:space="0" w:color="auto"/>
              <w:right w:val="single" w:sz="4" w:space="0" w:color="auto"/>
            </w:tcBorders>
          </w:tcPr>
          <w:p w14:paraId="457847D7" w14:textId="77777777" w:rsidR="00B56FB8" w:rsidRDefault="00B56FB8"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3268CF75" w14:textId="04798F13" w:rsidR="00B56FB8" w:rsidRDefault="00B56FB8"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proofErr w:type="spellStart"/>
            <w:r w:rsidRPr="00B56FB8">
              <w:rPr>
                <w:rFonts w:ascii="Times New Roman" w:eastAsia="Times New Roman" w:hAnsi="Times New Roman"/>
                <w:color w:val="000000"/>
                <w:kern w:val="1"/>
                <w:lang w:eastAsia="hi-IN" w:bidi="hi-IN"/>
              </w:rPr>
              <w:t>Cамокоррекция</w:t>
            </w:r>
            <w:proofErr w:type="spellEnd"/>
            <w:r w:rsidRPr="00B56FB8">
              <w:rPr>
                <w:rFonts w:ascii="Times New Roman" w:eastAsia="Times New Roman" w:hAnsi="Times New Roman"/>
                <w:color w:val="000000"/>
                <w:kern w:val="1"/>
                <w:lang w:eastAsia="hi-IN" w:bidi="hi-IN"/>
              </w:rPr>
              <w:t>, рефлексия по материалу и освоению речевых умений</w:t>
            </w:r>
          </w:p>
        </w:tc>
        <w:tc>
          <w:tcPr>
            <w:tcW w:w="1125" w:type="dxa"/>
            <w:tcBorders>
              <w:top w:val="single" w:sz="4" w:space="0" w:color="auto"/>
              <w:left w:val="single" w:sz="4" w:space="0" w:color="auto"/>
              <w:bottom w:val="single" w:sz="4" w:space="0" w:color="auto"/>
              <w:right w:val="single" w:sz="4" w:space="0" w:color="auto"/>
            </w:tcBorders>
          </w:tcPr>
          <w:p w14:paraId="79EB98DD" w14:textId="77777777" w:rsidR="00B56FB8" w:rsidRDefault="00B56FB8"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E543C90" w14:textId="6F2B01D4" w:rsidR="00B56FB8" w:rsidRDefault="00B56FB8"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Без задания</w:t>
            </w:r>
          </w:p>
        </w:tc>
      </w:tr>
    </w:tbl>
    <w:p w14:paraId="3EF369A7" w14:textId="77777777" w:rsidR="00944643" w:rsidRDefault="00BC4F92">
      <w:pPr>
        <w:spacing w:after="240"/>
        <w:rPr>
          <w:rFonts w:eastAsia="Times New Roman"/>
          <w:b/>
          <w:i/>
          <w:sz w:val="24"/>
          <w:szCs w:val="24"/>
          <w:lang w:eastAsia="hi-IN" w:bidi="hi-IN"/>
        </w:rPr>
      </w:pPr>
      <w:r>
        <w:rPr>
          <w:rFonts w:eastAsia="Times New Roman"/>
          <w:b/>
          <w:i/>
          <w:sz w:val="24"/>
          <w:szCs w:val="24"/>
          <w:lang w:eastAsia="hi-IN" w:bidi="hi-IN"/>
        </w:rPr>
        <w:br w:type="textWrapping" w:clear="all"/>
      </w:r>
      <w:r w:rsidR="00FC72CA">
        <w:rPr>
          <w:rFonts w:eastAsia="Times New Roman"/>
          <w:b/>
          <w:i/>
          <w:sz w:val="24"/>
          <w:szCs w:val="24"/>
          <w:lang w:eastAsia="hi-IN" w:bidi="hi-IN"/>
        </w:rPr>
        <w:t xml:space="preserve">                </w:t>
      </w:r>
    </w:p>
    <w:p w14:paraId="1B28FD6B" w14:textId="77777777" w:rsidR="00944643" w:rsidRDefault="00FC72CA" w:rsidP="00FC72CA">
      <w:pPr>
        <w:spacing w:after="240"/>
        <w:ind w:firstLineChars="550" w:firstLine="1325"/>
        <w:rPr>
          <w:rFonts w:ascii="Times New Roman" w:hAnsi="Times New Roman"/>
          <w:b/>
          <w:sz w:val="24"/>
          <w:szCs w:val="24"/>
        </w:rPr>
      </w:pPr>
      <w:r>
        <w:rPr>
          <w:rFonts w:ascii="Times New Roman" w:hAnsi="Times New Roman"/>
          <w:b/>
          <w:sz w:val="24"/>
          <w:szCs w:val="24"/>
        </w:rPr>
        <w:t xml:space="preserve"> График контрольных работ </w:t>
      </w:r>
    </w:p>
    <w:tbl>
      <w:tblPr>
        <w:tblW w:w="0" w:type="auto"/>
        <w:tblInd w:w="846" w:type="dxa"/>
        <w:tblLayout w:type="fixed"/>
        <w:tblLook w:val="04A0" w:firstRow="1" w:lastRow="0" w:firstColumn="1" w:lastColumn="0" w:noHBand="0" w:noVBand="1"/>
      </w:tblPr>
      <w:tblGrid>
        <w:gridCol w:w="992"/>
        <w:gridCol w:w="4111"/>
        <w:gridCol w:w="2126"/>
      </w:tblGrid>
      <w:tr w:rsidR="00944643" w14:paraId="236E3FFB" w14:textId="77777777">
        <w:tc>
          <w:tcPr>
            <w:tcW w:w="992" w:type="dxa"/>
            <w:tcBorders>
              <w:top w:val="single" w:sz="4" w:space="0" w:color="000000"/>
              <w:left w:val="single" w:sz="4" w:space="0" w:color="000000"/>
              <w:bottom w:val="single" w:sz="4" w:space="0" w:color="000000"/>
              <w:right w:val="nil"/>
            </w:tcBorders>
          </w:tcPr>
          <w:p w14:paraId="0E8EABDE" w14:textId="77777777" w:rsidR="00944643" w:rsidRDefault="00FC72CA">
            <w:pPr>
              <w:spacing w:after="240"/>
              <w:ind w:firstLine="284"/>
              <w:jc w:val="center"/>
              <w:rPr>
                <w:rFonts w:ascii="Times New Roman" w:eastAsia="Times New Roman" w:hAnsi="Times New Roman"/>
                <w:b/>
                <w:sz w:val="24"/>
                <w:szCs w:val="24"/>
                <w:lang w:eastAsia="ar-SA"/>
              </w:rPr>
            </w:pPr>
            <w:r>
              <w:rPr>
                <w:rFonts w:ascii="Times New Roman" w:hAnsi="Times New Roman"/>
                <w:b/>
                <w:sz w:val="24"/>
                <w:szCs w:val="24"/>
              </w:rPr>
              <w:t>№ п/п</w:t>
            </w:r>
          </w:p>
        </w:tc>
        <w:tc>
          <w:tcPr>
            <w:tcW w:w="4111" w:type="dxa"/>
            <w:tcBorders>
              <w:top w:val="single" w:sz="4" w:space="0" w:color="000000"/>
              <w:left w:val="single" w:sz="4" w:space="0" w:color="000000"/>
              <w:bottom w:val="single" w:sz="4" w:space="0" w:color="000000"/>
              <w:right w:val="nil"/>
            </w:tcBorders>
          </w:tcPr>
          <w:p w14:paraId="12642DC1" w14:textId="77777777" w:rsidR="00944643" w:rsidRDefault="00FC72CA">
            <w:pPr>
              <w:suppressAutoHyphens/>
              <w:spacing w:after="240" w:line="256" w:lineRule="auto"/>
              <w:ind w:firstLine="284"/>
              <w:jc w:val="center"/>
              <w:rPr>
                <w:rFonts w:ascii="Times New Roman" w:hAnsi="Times New Roman"/>
                <w:b/>
                <w:sz w:val="24"/>
                <w:szCs w:val="24"/>
                <w:lang w:eastAsia="ar-SA"/>
              </w:rPr>
            </w:pPr>
            <w:r>
              <w:rPr>
                <w:rFonts w:ascii="Times New Roman" w:hAnsi="Times New Roman"/>
                <w:b/>
                <w:sz w:val="24"/>
                <w:szCs w:val="24"/>
              </w:rPr>
              <w:t>Изучаемая тема</w:t>
            </w:r>
          </w:p>
        </w:tc>
        <w:tc>
          <w:tcPr>
            <w:tcW w:w="2126" w:type="dxa"/>
            <w:tcBorders>
              <w:top w:val="single" w:sz="4" w:space="0" w:color="000000"/>
              <w:left w:val="single" w:sz="4" w:space="0" w:color="000000"/>
              <w:bottom w:val="single" w:sz="4" w:space="0" w:color="000000"/>
              <w:right w:val="single" w:sz="4" w:space="0" w:color="000000"/>
            </w:tcBorders>
          </w:tcPr>
          <w:p w14:paraId="283C113E" w14:textId="3B3110E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 xml:space="preserve">9 </w:t>
            </w:r>
            <w:r w:rsidR="00543878">
              <w:rPr>
                <w:rFonts w:ascii="Times New Roman" w:hAnsi="Times New Roman"/>
                <w:sz w:val="24"/>
                <w:szCs w:val="24"/>
                <w:lang w:eastAsia="ar-SA"/>
              </w:rPr>
              <w:t>В</w:t>
            </w:r>
          </w:p>
        </w:tc>
      </w:tr>
      <w:tr w:rsidR="00944643" w14:paraId="007DF905" w14:textId="77777777">
        <w:tc>
          <w:tcPr>
            <w:tcW w:w="992" w:type="dxa"/>
            <w:tcBorders>
              <w:top w:val="single" w:sz="4" w:space="0" w:color="000000"/>
              <w:left w:val="single" w:sz="4" w:space="0" w:color="000000"/>
              <w:bottom w:val="single" w:sz="4" w:space="0" w:color="000000"/>
              <w:right w:val="nil"/>
            </w:tcBorders>
          </w:tcPr>
          <w:p w14:paraId="57994C76" w14:textId="7777777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rPr>
              <w:t>1</w:t>
            </w:r>
          </w:p>
        </w:tc>
        <w:tc>
          <w:tcPr>
            <w:tcW w:w="4111" w:type="dxa"/>
            <w:tcBorders>
              <w:top w:val="single" w:sz="4" w:space="0" w:color="000000"/>
              <w:left w:val="single" w:sz="4" w:space="0" w:color="000000"/>
              <w:bottom w:val="single" w:sz="4" w:space="0" w:color="000000"/>
              <w:right w:val="nil"/>
            </w:tcBorders>
          </w:tcPr>
          <w:p w14:paraId="2F172143" w14:textId="77777777" w:rsidR="00944643" w:rsidRDefault="00FC72CA">
            <w:pPr>
              <w:suppressAutoHyphens/>
              <w:spacing w:after="240" w:line="256" w:lineRule="auto"/>
              <w:rPr>
                <w:rFonts w:ascii="Times New Roman" w:hAnsi="Times New Roman"/>
                <w:sz w:val="24"/>
                <w:szCs w:val="24"/>
                <w:lang w:eastAsia="ar-SA"/>
              </w:rPr>
            </w:pPr>
            <w:r>
              <w:rPr>
                <w:rFonts w:ascii="Times New Roman" w:hAnsi="Times New Roman"/>
                <w:sz w:val="24"/>
                <w:szCs w:val="24"/>
                <w:lang w:eastAsia="ar-SA"/>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tcPr>
          <w:p w14:paraId="2563CB60" w14:textId="27CF8184"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2</w:t>
            </w:r>
            <w:r w:rsidR="00543878">
              <w:rPr>
                <w:rFonts w:ascii="Times New Roman" w:hAnsi="Times New Roman"/>
                <w:sz w:val="24"/>
                <w:szCs w:val="24"/>
                <w:lang w:eastAsia="ar-SA"/>
              </w:rPr>
              <w:t>2</w:t>
            </w:r>
            <w:r>
              <w:rPr>
                <w:rFonts w:ascii="Times New Roman" w:hAnsi="Times New Roman"/>
                <w:sz w:val="24"/>
                <w:szCs w:val="24"/>
                <w:lang w:eastAsia="ar-SA"/>
              </w:rPr>
              <w:t>.10</w:t>
            </w:r>
          </w:p>
        </w:tc>
      </w:tr>
      <w:tr w:rsidR="00944643" w14:paraId="44F4B2C5" w14:textId="77777777">
        <w:tc>
          <w:tcPr>
            <w:tcW w:w="992" w:type="dxa"/>
            <w:tcBorders>
              <w:top w:val="nil"/>
              <w:left w:val="single" w:sz="4" w:space="0" w:color="000000"/>
              <w:bottom w:val="single" w:sz="4" w:space="0" w:color="000000"/>
              <w:right w:val="nil"/>
            </w:tcBorders>
          </w:tcPr>
          <w:p w14:paraId="7BC6F1CE" w14:textId="7777777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rPr>
              <w:t>2</w:t>
            </w:r>
          </w:p>
        </w:tc>
        <w:tc>
          <w:tcPr>
            <w:tcW w:w="4111" w:type="dxa"/>
            <w:tcBorders>
              <w:top w:val="nil"/>
              <w:left w:val="single" w:sz="4" w:space="0" w:color="000000"/>
              <w:bottom w:val="single" w:sz="4" w:space="0" w:color="000000"/>
              <w:right w:val="nil"/>
            </w:tcBorders>
          </w:tcPr>
          <w:p w14:paraId="1A37667F" w14:textId="77777777" w:rsidR="00944643" w:rsidRDefault="00FC72CA">
            <w:pPr>
              <w:suppressAutoHyphens/>
              <w:spacing w:after="240" w:line="256" w:lineRule="auto"/>
              <w:rPr>
                <w:rFonts w:ascii="Times New Roman" w:hAnsi="Times New Roman"/>
                <w:sz w:val="24"/>
                <w:szCs w:val="24"/>
                <w:lang w:eastAsia="ar-SA"/>
              </w:rPr>
            </w:pPr>
            <w:r>
              <w:rPr>
                <w:rFonts w:ascii="Times New Roman" w:hAnsi="Times New Roman"/>
                <w:sz w:val="24"/>
                <w:szCs w:val="24"/>
                <w:lang w:eastAsia="ar-SA"/>
              </w:rPr>
              <w:t>Контрольная работа.</w:t>
            </w:r>
          </w:p>
        </w:tc>
        <w:tc>
          <w:tcPr>
            <w:tcW w:w="2126" w:type="dxa"/>
            <w:tcBorders>
              <w:top w:val="nil"/>
              <w:left w:val="single" w:sz="4" w:space="0" w:color="000000"/>
              <w:bottom w:val="single" w:sz="4" w:space="0" w:color="000000"/>
              <w:right w:val="single" w:sz="4" w:space="0" w:color="000000"/>
            </w:tcBorders>
          </w:tcPr>
          <w:p w14:paraId="5A63E27D" w14:textId="49350A50"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2</w:t>
            </w:r>
            <w:r w:rsidR="00543878">
              <w:rPr>
                <w:rFonts w:ascii="Times New Roman" w:hAnsi="Times New Roman"/>
                <w:sz w:val="24"/>
                <w:szCs w:val="24"/>
                <w:lang w:eastAsia="ar-SA"/>
              </w:rPr>
              <w:t>7</w:t>
            </w:r>
            <w:r>
              <w:rPr>
                <w:rFonts w:ascii="Times New Roman" w:hAnsi="Times New Roman"/>
                <w:sz w:val="24"/>
                <w:szCs w:val="24"/>
                <w:lang w:eastAsia="ar-SA"/>
              </w:rPr>
              <w:t>.12</w:t>
            </w:r>
          </w:p>
        </w:tc>
      </w:tr>
      <w:tr w:rsidR="00944643" w14:paraId="1E21AC4B" w14:textId="77777777">
        <w:tc>
          <w:tcPr>
            <w:tcW w:w="992" w:type="dxa"/>
            <w:tcBorders>
              <w:top w:val="single" w:sz="4" w:space="0" w:color="000000"/>
              <w:left w:val="single" w:sz="4" w:space="0" w:color="000000"/>
              <w:bottom w:val="single" w:sz="4" w:space="0" w:color="000000"/>
              <w:right w:val="nil"/>
            </w:tcBorders>
          </w:tcPr>
          <w:p w14:paraId="7A7B15D7" w14:textId="7777777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rPr>
              <w:t>3</w:t>
            </w:r>
          </w:p>
        </w:tc>
        <w:tc>
          <w:tcPr>
            <w:tcW w:w="4111" w:type="dxa"/>
            <w:tcBorders>
              <w:top w:val="single" w:sz="4" w:space="0" w:color="000000"/>
              <w:left w:val="single" w:sz="4" w:space="0" w:color="000000"/>
              <w:bottom w:val="single" w:sz="4" w:space="0" w:color="000000"/>
              <w:right w:val="nil"/>
            </w:tcBorders>
          </w:tcPr>
          <w:p w14:paraId="5F01D6FC" w14:textId="77777777" w:rsidR="00944643" w:rsidRDefault="00FC72CA">
            <w:pPr>
              <w:suppressAutoHyphens/>
              <w:spacing w:after="240" w:line="256" w:lineRule="auto"/>
              <w:rPr>
                <w:rFonts w:ascii="Times New Roman" w:hAnsi="Times New Roman"/>
                <w:sz w:val="24"/>
                <w:szCs w:val="24"/>
                <w:lang w:eastAsia="ar-SA"/>
              </w:rPr>
            </w:pPr>
            <w:r>
              <w:rPr>
                <w:rFonts w:ascii="Times New Roman" w:hAnsi="Times New Roman"/>
                <w:sz w:val="24"/>
                <w:szCs w:val="24"/>
                <w:lang w:eastAsia="ar-SA"/>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tcPr>
          <w:p w14:paraId="64A16161" w14:textId="31E56746" w:rsidR="00944643" w:rsidRPr="00B01F9C" w:rsidRDefault="00543878">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3.03</w:t>
            </w:r>
          </w:p>
        </w:tc>
      </w:tr>
      <w:tr w:rsidR="00944643" w14:paraId="66192C2C" w14:textId="77777777">
        <w:tc>
          <w:tcPr>
            <w:tcW w:w="992" w:type="dxa"/>
            <w:tcBorders>
              <w:top w:val="single" w:sz="4" w:space="0" w:color="000000"/>
              <w:left w:val="single" w:sz="4" w:space="0" w:color="000000"/>
              <w:bottom w:val="single" w:sz="4" w:space="0" w:color="000000"/>
              <w:right w:val="nil"/>
            </w:tcBorders>
          </w:tcPr>
          <w:p w14:paraId="0CDB7BDC" w14:textId="7777777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rPr>
              <w:t>4</w:t>
            </w:r>
          </w:p>
        </w:tc>
        <w:tc>
          <w:tcPr>
            <w:tcW w:w="4111" w:type="dxa"/>
            <w:tcBorders>
              <w:top w:val="single" w:sz="4" w:space="0" w:color="000000"/>
              <w:left w:val="single" w:sz="4" w:space="0" w:color="000000"/>
              <w:bottom w:val="single" w:sz="4" w:space="0" w:color="000000"/>
              <w:right w:val="nil"/>
            </w:tcBorders>
          </w:tcPr>
          <w:p w14:paraId="5B2B6CC1" w14:textId="77777777" w:rsidR="00944643" w:rsidRDefault="00FC72CA">
            <w:pPr>
              <w:suppressAutoHyphens/>
              <w:spacing w:after="240" w:line="256" w:lineRule="auto"/>
              <w:rPr>
                <w:rFonts w:ascii="Times New Roman" w:hAnsi="Times New Roman"/>
                <w:sz w:val="24"/>
                <w:szCs w:val="24"/>
                <w:lang w:eastAsia="ar-SA"/>
              </w:rPr>
            </w:pPr>
            <w:r>
              <w:rPr>
                <w:rFonts w:ascii="Times New Roman" w:hAnsi="Times New Roman"/>
                <w:sz w:val="24"/>
                <w:szCs w:val="24"/>
                <w:lang w:eastAsia="ar-SA"/>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tcPr>
          <w:p w14:paraId="2BF80D0B" w14:textId="78CFDE16"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1</w:t>
            </w:r>
            <w:r w:rsidR="00543878">
              <w:rPr>
                <w:rFonts w:ascii="Times New Roman" w:hAnsi="Times New Roman"/>
                <w:sz w:val="24"/>
                <w:szCs w:val="24"/>
                <w:lang w:eastAsia="ar-SA"/>
              </w:rPr>
              <w:t>9</w:t>
            </w:r>
            <w:r>
              <w:rPr>
                <w:rFonts w:ascii="Times New Roman" w:hAnsi="Times New Roman"/>
                <w:sz w:val="24"/>
                <w:szCs w:val="24"/>
                <w:lang w:eastAsia="ar-SA"/>
              </w:rPr>
              <w:t>.05</w:t>
            </w:r>
          </w:p>
        </w:tc>
      </w:tr>
      <w:tr w:rsidR="00944643" w14:paraId="565BA20C" w14:textId="77777777">
        <w:tc>
          <w:tcPr>
            <w:tcW w:w="992" w:type="dxa"/>
            <w:tcBorders>
              <w:top w:val="single" w:sz="4" w:space="0" w:color="000000"/>
              <w:left w:val="single" w:sz="4" w:space="0" w:color="000000"/>
              <w:bottom w:val="single" w:sz="4" w:space="0" w:color="000000"/>
              <w:right w:val="nil"/>
            </w:tcBorders>
          </w:tcPr>
          <w:p w14:paraId="6EC07144" w14:textId="77777777" w:rsidR="00944643" w:rsidRDefault="00944643">
            <w:pPr>
              <w:suppressAutoHyphens/>
              <w:spacing w:after="240" w:line="256" w:lineRule="auto"/>
              <w:ind w:firstLine="284"/>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nil"/>
            </w:tcBorders>
          </w:tcPr>
          <w:p w14:paraId="67C64360" w14:textId="77777777" w:rsidR="00944643" w:rsidRDefault="00FC72CA">
            <w:pPr>
              <w:suppressAutoHyphens/>
              <w:spacing w:after="240" w:line="256" w:lineRule="auto"/>
              <w:rPr>
                <w:rFonts w:ascii="Times New Roman" w:hAnsi="Times New Roman"/>
                <w:sz w:val="24"/>
                <w:szCs w:val="24"/>
                <w:lang w:eastAsia="ar-SA"/>
              </w:rPr>
            </w:pPr>
            <w:r>
              <w:rPr>
                <w:rFonts w:ascii="Times New Roman" w:hAnsi="Times New Roman"/>
                <w:sz w:val="24"/>
                <w:szCs w:val="24"/>
                <w:lang w:eastAsia="ar-SA"/>
              </w:rPr>
              <w:t>Итого</w:t>
            </w:r>
          </w:p>
        </w:tc>
        <w:tc>
          <w:tcPr>
            <w:tcW w:w="2126" w:type="dxa"/>
            <w:tcBorders>
              <w:top w:val="single" w:sz="4" w:space="0" w:color="000000"/>
              <w:left w:val="single" w:sz="4" w:space="0" w:color="000000"/>
              <w:bottom w:val="single" w:sz="4" w:space="0" w:color="000000"/>
              <w:right w:val="single" w:sz="4" w:space="0" w:color="000000"/>
            </w:tcBorders>
          </w:tcPr>
          <w:p w14:paraId="3C139583" w14:textId="7777777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4</w:t>
            </w:r>
          </w:p>
        </w:tc>
      </w:tr>
    </w:tbl>
    <w:p w14:paraId="14648FF0" w14:textId="77777777" w:rsidR="00944643" w:rsidRDefault="00944643">
      <w:pPr>
        <w:rPr>
          <w:rFonts w:ascii="Times New Roman" w:hAnsi="Times New Roman"/>
          <w:b/>
          <w:bCs/>
        </w:rPr>
      </w:pPr>
    </w:p>
    <w:p w14:paraId="70F29B0A" w14:textId="77777777" w:rsidR="00944643" w:rsidRDefault="00944643">
      <w:pPr>
        <w:rPr>
          <w:rFonts w:ascii="Times New Roman" w:hAnsi="Times New Roman"/>
          <w:b/>
          <w:bCs/>
        </w:rPr>
      </w:pPr>
    </w:p>
    <w:p w14:paraId="62D3753F" w14:textId="77777777" w:rsidR="00B56FB8" w:rsidRDefault="00B56FB8">
      <w:pPr>
        <w:rPr>
          <w:rFonts w:ascii="Times New Roman" w:hAnsi="Times New Roman"/>
          <w:b/>
          <w:bCs/>
        </w:rPr>
      </w:pPr>
    </w:p>
    <w:p w14:paraId="44740FE9" w14:textId="77777777" w:rsidR="00B56FB8" w:rsidRDefault="00B56FB8">
      <w:pPr>
        <w:rPr>
          <w:rFonts w:ascii="Times New Roman" w:hAnsi="Times New Roman"/>
          <w:b/>
          <w:bCs/>
        </w:rPr>
      </w:pPr>
    </w:p>
    <w:p w14:paraId="3287D8ED" w14:textId="77777777" w:rsidR="00B56FB8" w:rsidRDefault="00B56FB8">
      <w:pPr>
        <w:rPr>
          <w:rFonts w:ascii="Times New Roman" w:hAnsi="Times New Roman"/>
          <w:b/>
          <w:bCs/>
        </w:rPr>
      </w:pPr>
    </w:p>
    <w:p w14:paraId="46DF7ECF" w14:textId="77777777" w:rsidR="00B56FB8" w:rsidRDefault="00B56FB8">
      <w:pPr>
        <w:rPr>
          <w:rFonts w:ascii="Times New Roman" w:hAnsi="Times New Roman"/>
          <w:b/>
          <w:bCs/>
        </w:rPr>
      </w:pPr>
    </w:p>
    <w:p w14:paraId="26D72871" w14:textId="77777777" w:rsidR="00B56FB8" w:rsidRDefault="00B56FB8">
      <w:pPr>
        <w:rPr>
          <w:rFonts w:ascii="Times New Roman" w:hAnsi="Times New Roman"/>
          <w:b/>
          <w:bCs/>
        </w:rPr>
      </w:pPr>
    </w:p>
    <w:p w14:paraId="0D4CED5A" w14:textId="77777777" w:rsidR="00B56FB8" w:rsidRDefault="00B56FB8">
      <w:pPr>
        <w:rPr>
          <w:rFonts w:ascii="Times New Roman" w:hAnsi="Times New Roman"/>
          <w:b/>
          <w:bCs/>
        </w:rPr>
      </w:pPr>
    </w:p>
    <w:p w14:paraId="67A85C8C" w14:textId="77777777" w:rsidR="00B56FB8" w:rsidRDefault="00B56FB8">
      <w:pPr>
        <w:rPr>
          <w:rFonts w:ascii="Times New Roman" w:hAnsi="Times New Roman"/>
          <w:b/>
          <w:bCs/>
        </w:rPr>
      </w:pPr>
    </w:p>
    <w:p w14:paraId="547AE5D9" w14:textId="77777777" w:rsidR="00B56FB8" w:rsidRDefault="00B56FB8">
      <w:pPr>
        <w:rPr>
          <w:rFonts w:ascii="Times New Roman" w:hAnsi="Times New Roman"/>
          <w:b/>
          <w:bCs/>
        </w:rPr>
      </w:pPr>
    </w:p>
    <w:p w14:paraId="1FE299A5" w14:textId="77777777" w:rsidR="00B56FB8" w:rsidRDefault="00B56FB8">
      <w:pPr>
        <w:rPr>
          <w:rFonts w:ascii="Times New Roman" w:hAnsi="Times New Roman"/>
          <w:b/>
          <w:bCs/>
        </w:rPr>
      </w:pPr>
    </w:p>
    <w:p w14:paraId="00DF5341" w14:textId="77777777" w:rsidR="00B56FB8" w:rsidRDefault="00B56FB8">
      <w:pPr>
        <w:rPr>
          <w:rFonts w:ascii="Times New Roman" w:hAnsi="Times New Roman"/>
          <w:b/>
          <w:bCs/>
        </w:rPr>
      </w:pPr>
    </w:p>
    <w:p w14:paraId="431E01B8" w14:textId="77777777" w:rsidR="00B56FB8" w:rsidRDefault="00B56FB8">
      <w:pPr>
        <w:rPr>
          <w:rFonts w:ascii="Times New Roman" w:hAnsi="Times New Roman"/>
          <w:b/>
          <w:bCs/>
        </w:rPr>
      </w:pPr>
    </w:p>
    <w:p w14:paraId="113F9F51" w14:textId="77777777" w:rsidR="00B56FB8" w:rsidRDefault="00B56FB8">
      <w:pPr>
        <w:rPr>
          <w:rFonts w:ascii="Times New Roman" w:hAnsi="Times New Roman"/>
          <w:b/>
          <w:bCs/>
        </w:rPr>
      </w:pPr>
    </w:p>
    <w:p w14:paraId="48E2727C" w14:textId="77777777" w:rsidR="00B56FB8" w:rsidRDefault="00B56FB8">
      <w:pPr>
        <w:rPr>
          <w:rFonts w:ascii="Times New Roman" w:hAnsi="Times New Roman"/>
          <w:b/>
          <w:bCs/>
        </w:rPr>
      </w:pPr>
    </w:p>
    <w:p w14:paraId="15989181" w14:textId="77777777" w:rsidR="00B56FB8" w:rsidRDefault="00B56FB8">
      <w:pPr>
        <w:rPr>
          <w:rFonts w:ascii="Times New Roman" w:hAnsi="Times New Roman"/>
          <w:b/>
          <w:bCs/>
        </w:rPr>
      </w:pPr>
    </w:p>
    <w:p w14:paraId="7C81AAC2" w14:textId="77777777" w:rsidR="00B56FB8" w:rsidRDefault="00B56FB8">
      <w:pPr>
        <w:rPr>
          <w:rFonts w:ascii="Times New Roman" w:hAnsi="Times New Roman"/>
          <w:b/>
          <w:bCs/>
        </w:rPr>
      </w:pPr>
    </w:p>
    <w:p w14:paraId="0A88A7AB" w14:textId="77777777" w:rsidR="00B56FB8" w:rsidRDefault="00B56FB8">
      <w:pPr>
        <w:rPr>
          <w:rFonts w:ascii="Times New Roman" w:hAnsi="Times New Roman"/>
          <w:b/>
          <w:bCs/>
        </w:rPr>
      </w:pPr>
    </w:p>
    <w:p w14:paraId="2632B8F5" w14:textId="77777777" w:rsidR="00944643" w:rsidRDefault="00FC72CA">
      <w:pPr>
        <w:pStyle w:val="Standard"/>
        <w:rPr>
          <w:rFonts w:ascii="Times New Roman" w:hAnsi="Times New Roman"/>
          <w:sz w:val="24"/>
          <w:szCs w:val="24"/>
          <w:lang w:val="ru"/>
        </w:rPr>
      </w:pPr>
      <w:r>
        <w:rPr>
          <w:rFonts w:ascii="Times New Roman" w:hAnsi="Times New Roman"/>
          <w:sz w:val="24"/>
          <w:szCs w:val="24"/>
          <w:lang w:val="ru-RU"/>
        </w:rPr>
        <w:t>Контрольная работа 9 класс за 1 четверть</w:t>
      </w:r>
      <w:r>
        <w:rPr>
          <w:rFonts w:ascii="Times New Roman" w:hAnsi="Times New Roman"/>
          <w:sz w:val="24"/>
          <w:szCs w:val="24"/>
          <w:lang w:val="ru"/>
        </w:rPr>
        <w:t xml:space="preserve"> </w:t>
      </w:r>
    </w:p>
    <w:p w14:paraId="02EE5F42" w14:textId="77777777" w:rsidR="00944643" w:rsidRDefault="00FC72CA">
      <w:pPr>
        <w:pStyle w:val="Standard"/>
        <w:rPr>
          <w:sz w:val="24"/>
          <w:szCs w:val="24"/>
          <w:lang w:val="ru-RU"/>
        </w:rPr>
      </w:pPr>
      <w:r>
        <w:rPr>
          <w:rFonts w:ascii="Times New Roman" w:hAnsi="Times New Roman"/>
          <w:sz w:val="24"/>
          <w:szCs w:val="24"/>
          <w:lang w:val="ru-RU"/>
        </w:rPr>
        <w:t>В</w:t>
      </w:r>
      <w:proofErr w:type="spellStart"/>
      <w:r>
        <w:rPr>
          <w:rFonts w:ascii="Times New Roman" w:hAnsi="Times New Roman"/>
          <w:sz w:val="24"/>
          <w:szCs w:val="24"/>
          <w:lang w:val="ru"/>
        </w:rPr>
        <w:t>ариант</w:t>
      </w:r>
      <w:proofErr w:type="spellEnd"/>
      <w:r>
        <w:rPr>
          <w:rFonts w:ascii="Times New Roman" w:hAnsi="Times New Roman"/>
          <w:sz w:val="24"/>
          <w:szCs w:val="24"/>
          <w:lang w:val="ru-RU"/>
        </w:rPr>
        <w:t xml:space="preserve"> 1</w:t>
      </w:r>
    </w:p>
    <w:p w14:paraId="0DC908B3" w14:textId="77777777" w:rsidR="00944643" w:rsidRDefault="00FC72CA">
      <w:pPr>
        <w:pStyle w:val="Standard"/>
        <w:numPr>
          <w:ilvl w:val="0"/>
          <w:numId w:val="16"/>
        </w:numPr>
        <w:rPr>
          <w:rFonts w:ascii="Times New Roman" w:hAnsi="Times New Roman"/>
          <w:sz w:val="24"/>
          <w:szCs w:val="24"/>
        </w:rPr>
      </w:pPr>
      <w:r>
        <w:rPr>
          <w:rFonts w:ascii="Times New Roman" w:hAnsi="Times New Roman"/>
          <w:sz w:val="24"/>
          <w:szCs w:val="24"/>
        </w:rPr>
        <w:t>Give the proper form of the Passive Voice</w:t>
      </w:r>
    </w:p>
    <w:p w14:paraId="745F6476" w14:textId="77777777" w:rsidR="00944643" w:rsidRDefault="00FC72CA">
      <w:pPr>
        <w:pStyle w:val="Standard"/>
        <w:numPr>
          <w:ilvl w:val="0"/>
          <w:numId w:val="17"/>
        </w:numPr>
        <w:rPr>
          <w:rFonts w:ascii="Times New Roman" w:hAnsi="Times New Roman"/>
          <w:sz w:val="24"/>
          <w:szCs w:val="24"/>
        </w:rPr>
      </w:pPr>
      <w:r>
        <w:rPr>
          <w:rFonts w:ascii="Times New Roman" w:hAnsi="Times New Roman"/>
          <w:sz w:val="24"/>
          <w:szCs w:val="24"/>
        </w:rPr>
        <w:t>The computer (use) at that moment. Wait a minute, please.</w:t>
      </w:r>
      <w:r>
        <w:rPr>
          <w:rFonts w:ascii="Times New Roman" w:hAnsi="Times New Roman"/>
          <w:sz w:val="24"/>
          <w:szCs w:val="24"/>
        </w:rPr>
        <w:br/>
        <w:t>a) is being used</w:t>
      </w:r>
      <w:r>
        <w:rPr>
          <w:rFonts w:ascii="Times New Roman" w:hAnsi="Times New Roman"/>
          <w:sz w:val="24"/>
          <w:szCs w:val="24"/>
        </w:rPr>
        <w:tab/>
      </w:r>
      <w:r>
        <w:rPr>
          <w:rFonts w:ascii="Times New Roman" w:hAnsi="Times New Roman"/>
          <w:sz w:val="24"/>
          <w:szCs w:val="24"/>
        </w:rPr>
        <w:tab/>
        <w:t>b) is used</w:t>
      </w:r>
      <w:r>
        <w:rPr>
          <w:rFonts w:ascii="Times New Roman" w:hAnsi="Times New Roman"/>
          <w:sz w:val="24"/>
          <w:szCs w:val="24"/>
        </w:rPr>
        <w:br/>
        <w:t>2. The room usually (clean) by my brother.</w:t>
      </w:r>
      <w:r>
        <w:rPr>
          <w:rFonts w:ascii="Times New Roman" w:hAnsi="Times New Roman"/>
          <w:sz w:val="24"/>
          <w:szCs w:val="24"/>
        </w:rPr>
        <w:br/>
        <w:t>a) is cleaned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is being cleaned</w:t>
      </w:r>
      <w:r>
        <w:rPr>
          <w:rFonts w:ascii="Times New Roman" w:hAnsi="Times New Roman"/>
          <w:sz w:val="24"/>
          <w:szCs w:val="24"/>
        </w:rPr>
        <w:br/>
      </w:r>
      <w:r>
        <w:rPr>
          <w:rFonts w:ascii="Times New Roman" w:hAnsi="Times New Roman"/>
          <w:sz w:val="24"/>
          <w:szCs w:val="24"/>
        </w:rPr>
        <w:lastRenderedPageBreak/>
        <w:t>3. These books and magazines (sell) everywhere.</w:t>
      </w:r>
      <w:r>
        <w:rPr>
          <w:rFonts w:ascii="Times New Roman" w:hAnsi="Times New Roman"/>
          <w:sz w:val="24"/>
          <w:szCs w:val="24"/>
        </w:rPr>
        <w:br/>
        <w:t>a) are being sold</w:t>
      </w:r>
      <w:r>
        <w:rPr>
          <w:rFonts w:ascii="Times New Roman" w:hAnsi="Times New Roman"/>
          <w:sz w:val="24"/>
          <w:szCs w:val="24"/>
        </w:rPr>
        <w:tab/>
      </w:r>
      <w:r>
        <w:rPr>
          <w:rFonts w:ascii="Times New Roman" w:hAnsi="Times New Roman"/>
          <w:sz w:val="24"/>
          <w:szCs w:val="24"/>
        </w:rPr>
        <w:tab/>
        <w:t>b) are sold</w:t>
      </w:r>
      <w:r>
        <w:rPr>
          <w:rFonts w:ascii="Times New Roman" w:hAnsi="Times New Roman"/>
          <w:sz w:val="24"/>
          <w:szCs w:val="24"/>
        </w:rPr>
        <w:br/>
        <w:t>4. Lorries (not make) at this plant</w:t>
      </w:r>
      <w:r>
        <w:rPr>
          <w:rFonts w:ascii="Times New Roman" w:hAnsi="Times New Roman"/>
          <w:sz w:val="24"/>
          <w:szCs w:val="24"/>
        </w:rPr>
        <w:br/>
        <w:t>a) are not made</w:t>
      </w:r>
      <w:r>
        <w:rPr>
          <w:rFonts w:ascii="Times New Roman" w:hAnsi="Times New Roman"/>
          <w:sz w:val="24"/>
          <w:szCs w:val="24"/>
        </w:rPr>
        <w:tab/>
      </w:r>
      <w:r>
        <w:rPr>
          <w:rFonts w:ascii="Times New Roman" w:hAnsi="Times New Roman"/>
          <w:sz w:val="24"/>
          <w:szCs w:val="24"/>
        </w:rPr>
        <w:tab/>
        <w:t>b) are not being made</w:t>
      </w:r>
      <w:r>
        <w:rPr>
          <w:rFonts w:ascii="Times New Roman" w:hAnsi="Times New Roman"/>
          <w:sz w:val="24"/>
          <w:szCs w:val="24"/>
        </w:rPr>
        <w:br/>
        <w:t>5. Wait a minute. Your report (type)</w:t>
      </w:r>
      <w:r>
        <w:rPr>
          <w:rFonts w:ascii="Times New Roman" w:hAnsi="Times New Roman"/>
          <w:sz w:val="24"/>
          <w:szCs w:val="24"/>
        </w:rPr>
        <w:br/>
        <w:t>a) is typed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is being typed</w:t>
      </w:r>
      <w:r>
        <w:rPr>
          <w:rFonts w:ascii="Times New Roman" w:hAnsi="Times New Roman"/>
          <w:sz w:val="24"/>
          <w:szCs w:val="24"/>
        </w:rPr>
        <w:br/>
        <w:t>6. The book (tear) by my cousin. I am sorry about it.</w:t>
      </w:r>
      <w:r>
        <w:rPr>
          <w:rFonts w:ascii="Times New Roman" w:hAnsi="Times New Roman"/>
          <w:sz w:val="24"/>
          <w:szCs w:val="24"/>
        </w:rPr>
        <w:br/>
        <w:t>a) was torn</w:t>
      </w:r>
      <w:r>
        <w:rPr>
          <w:rFonts w:ascii="Times New Roman" w:hAnsi="Times New Roman"/>
          <w:sz w:val="24"/>
          <w:szCs w:val="24"/>
        </w:rPr>
        <w:tab/>
      </w:r>
      <w:r>
        <w:rPr>
          <w:rFonts w:ascii="Times New Roman" w:hAnsi="Times New Roman"/>
          <w:sz w:val="24"/>
          <w:szCs w:val="24"/>
        </w:rPr>
        <w:tab/>
        <w:t>b) was being torn</w:t>
      </w:r>
      <w:r>
        <w:rPr>
          <w:rFonts w:ascii="Times New Roman" w:hAnsi="Times New Roman"/>
          <w:sz w:val="24"/>
          <w:szCs w:val="24"/>
        </w:rPr>
        <w:br/>
        <w:t>7.My room (clean) at the moment I arrived.</w:t>
      </w:r>
      <w:r>
        <w:rPr>
          <w:rFonts w:ascii="Times New Roman" w:hAnsi="Times New Roman"/>
          <w:sz w:val="24"/>
          <w:szCs w:val="24"/>
        </w:rPr>
        <w:br/>
        <w:t>a) was being cleaned</w:t>
      </w:r>
      <w:r>
        <w:rPr>
          <w:rFonts w:ascii="Times New Roman" w:hAnsi="Times New Roman"/>
          <w:sz w:val="24"/>
          <w:szCs w:val="24"/>
        </w:rPr>
        <w:tab/>
      </w:r>
      <w:r>
        <w:rPr>
          <w:rFonts w:ascii="Times New Roman" w:hAnsi="Times New Roman"/>
          <w:sz w:val="24"/>
          <w:szCs w:val="24"/>
        </w:rPr>
        <w:tab/>
        <w:t>b) was cleaned</w:t>
      </w:r>
      <w:r>
        <w:rPr>
          <w:rFonts w:ascii="Times New Roman" w:hAnsi="Times New Roman"/>
          <w:sz w:val="24"/>
          <w:szCs w:val="24"/>
        </w:rPr>
        <w:br/>
        <w:t>8. Two people (arrest) by the police last night.</w:t>
      </w:r>
      <w:r>
        <w:rPr>
          <w:rFonts w:ascii="Times New Roman" w:hAnsi="Times New Roman"/>
          <w:sz w:val="24"/>
          <w:szCs w:val="24"/>
        </w:rPr>
        <w:br/>
        <w:t>a) were arrested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were being arrested</w:t>
      </w:r>
      <w:r>
        <w:rPr>
          <w:rFonts w:ascii="Times New Roman" w:hAnsi="Times New Roman"/>
          <w:sz w:val="24"/>
          <w:szCs w:val="24"/>
        </w:rPr>
        <w:br/>
      </w:r>
    </w:p>
    <w:p w14:paraId="0A9E04DF" w14:textId="77777777" w:rsidR="00944643" w:rsidRDefault="00FC72CA">
      <w:pPr>
        <w:pStyle w:val="Standard"/>
        <w:numPr>
          <w:ilvl w:val="0"/>
          <w:numId w:val="17"/>
        </w:numPr>
        <w:rPr>
          <w:rFonts w:ascii="Times New Roman" w:hAnsi="Times New Roman"/>
          <w:sz w:val="24"/>
          <w:szCs w:val="24"/>
        </w:rPr>
      </w:pPr>
      <w:r>
        <w:rPr>
          <w:rFonts w:ascii="Times New Roman" w:hAnsi="Times New Roman"/>
          <w:sz w:val="24"/>
          <w:szCs w:val="24"/>
        </w:rPr>
        <w:t>Make the sentences passive</w:t>
      </w:r>
      <w:r>
        <w:rPr>
          <w:rFonts w:ascii="Times New Roman" w:hAnsi="Times New Roman"/>
          <w:sz w:val="24"/>
          <w:szCs w:val="24"/>
        </w:rPr>
        <w:br/>
        <w:t xml:space="preserve">1. The Chinese </w:t>
      </w:r>
      <w:proofErr w:type="gramStart"/>
      <w:r>
        <w:rPr>
          <w:rFonts w:ascii="Times New Roman" w:hAnsi="Times New Roman"/>
          <w:sz w:val="24"/>
          <w:szCs w:val="24"/>
        </w:rPr>
        <w:t>invented  the</w:t>
      </w:r>
      <w:proofErr w:type="gramEnd"/>
      <w:r>
        <w:rPr>
          <w:rFonts w:ascii="Times New Roman" w:hAnsi="Times New Roman"/>
          <w:sz w:val="24"/>
          <w:szCs w:val="24"/>
        </w:rPr>
        <w:t xml:space="preserve"> paper.</w:t>
      </w:r>
      <w:r>
        <w:rPr>
          <w:rFonts w:ascii="Times New Roman" w:hAnsi="Times New Roman"/>
          <w:sz w:val="24"/>
          <w:szCs w:val="24"/>
        </w:rPr>
        <w:br/>
        <w:t>2.Mum decorates the kitchen every year.</w:t>
      </w:r>
      <w:r>
        <w:rPr>
          <w:rFonts w:ascii="Times New Roman" w:hAnsi="Times New Roman"/>
          <w:sz w:val="24"/>
          <w:szCs w:val="24"/>
        </w:rPr>
        <w:br/>
        <w:t>3. We have just received his e-mail.</w:t>
      </w:r>
      <w:r>
        <w:rPr>
          <w:rFonts w:ascii="Times New Roman" w:hAnsi="Times New Roman"/>
          <w:sz w:val="24"/>
          <w:szCs w:val="24"/>
        </w:rPr>
        <w:br/>
        <w:t>4. People buy milk at the shops.</w:t>
      </w:r>
      <w:r>
        <w:rPr>
          <w:rFonts w:ascii="Times New Roman" w:hAnsi="Times New Roman"/>
          <w:sz w:val="24"/>
          <w:szCs w:val="24"/>
        </w:rPr>
        <w:br/>
        <w:t>5. The teacher is asking Pete at the moment.</w:t>
      </w:r>
    </w:p>
    <w:p w14:paraId="6B2D982E" w14:textId="77777777" w:rsidR="00944643" w:rsidRDefault="00FC72CA">
      <w:pPr>
        <w:pStyle w:val="Standard"/>
        <w:numPr>
          <w:ilvl w:val="0"/>
          <w:numId w:val="17"/>
        </w:numPr>
        <w:rPr>
          <w:sz w:val="24"/>
          <w:szCs w:val="24"/>
        </w:rPr>
      </w:pPr>
      <w:r>
        <w:rPr>
          <w:rFonts w:ascii="Times New Roman" w:hAnsi="Times New Roman"/>
          <w:sz w:val="24"/>
          <w:szCs w:val="24"/>
        </w:rPr>
        <w:t>Report the following statements</w:t>
      </w:r>
      <w:r>
        <w:rPr>
          <w:rFonts w:ascii="Times New Roman" w:hAnsi="Times New Roman"/>
          <w:sz w:val="24"/>
          <w:szCs w:val="24"/>
        </w:rPr>
        <w:br/>
        <w:t>1. “Switch off the TV”, he said to his sister.</w:t>
      </w:r>
      <w:r>
        <w:rPr>
          <w:rFonts w:ascii="Times New Roman" w:hAnsi="Times New Roman"/>
          <w:sz w:val="24"/>
          <w:szCs w:val="24"/>
        </w:rPr>
        <w:br/>
        <w:t>2. “Are you sorry for what you did?” asked the mother her son.</w:t>
      </w:r>
      <w:r>
        <w:rPr>
          <w:rFonts w:ascii="Times New Roman" w:hAnsi="Times New Roman"/>
          <w:sz w:val="24"/>
          <w:szCs w:val="24"/>
        </w:rPr>
        <w:br/>
        <w:t>3. “Don't touch that switch, Kate,” I said</w:t>
      </w:r>
      <w:r>
        <w:rPr>
          <w:rFonts w:ascii="Times New Roman" w:hAnsi="Times New Roman"/>
          <w:sz w:val="24"/>
          <w:szCs w:val="24"/>
        </w:rPr>
        <w:br/>
        <w:t xml:space="preserve">4. “Where were you last week, </w:t>
      </w:r>
      <w:proofErr w:type="spellStart"/>
      <w:r>
        <w:rPr>
          <w:rFonts w:ascii="Times New Roman" w:hAnsi="Times New Roman"/>
          <w:sz w:val="24"/>
          <w:szCs w:val="24"/>
        </w:rPr>
        <w:t>Mr</w:t>
      </w:r>
      <w:proofErr w:type="spellEnd"/>
      <w:r>
        <w:rPr>
          <w:rFonts w:ascii="Times New Roman" w:hAnsi="Times New Roman"/>
          <w:sz w:val="24"/>
          <w:szCs w:val="24"/>
        </w:rPr>
        <w:t xml:space="preserve"> Black?” Bet asked</w:t>
      </w:r>
      <w:r>
        <w:rPr>
          <w:rFonts w:ascii="Times New Roman" w:hAnsi="Times New Roman"/>
          <w:sz w:val="24"/>
          <w:szCs w:val="24"/>
        </w:rPr>
        <w:br/>
        <w:t>5. Liz said</w:t>
      </w:r>
      <w:proofErr w:type="gramStart"/>
      <w:r>
        <w:rPr>
          <w:rFonts w:ascii="Times New Roman" w:hAnsi="Times New Roman"/>
          <w:sz w:val="24"/>
          <w:szCs w:val="24"/>
        </w:rPr>
        <w:t>: :</w:t>
      </w:r>
      <w:proofErr w:type="gramEnd"/>
      <w:r>
        <w:rPr>
          <w:rFonts w:ascii="Times New Roman" w:hAnsi="Times New Roman"/>
          <w:sz w:val="24"/>
          <w:szCs w:val="24"/>
        </w:rPr>
        <w:t xml:space="preserve"> “Prices will rise this summer”.</w:t>
      </w:r>
    </w:p>
    <w:p w14:paraId="4F340D41" w14:textId="77777777" w:rsidR="00944643" w:rsidRPr="008F753C" w:rsidRDefault="00FC72CA" w:rsidP="008F753C">
      <w:pPr>
        <w:pStyle w:val="Standard"/>
        <w:numPr>
          <w:ilvl w:val="0"/>
          <w:numId w:val="17"/>
        </w:numPr>
        <w:rPr>
          <w:rFonts w:ascii="Times New Roman" w:hAnsi="Times New Roman"/>
          <w:sz w:val="24"/>
          <w:szCs w:val="24"/>
        </w:rPr>
      </w:pPr>
      <w:r>
        <w:rPr>
          <w:rFonts w:ascii="Times New Roman" w:hAnsi="Times New Roman"/>
          <w:sz w:val="24"/>
          <w:szCs w:val="24"/>
        </w:rPr>
        <w:t xml:space="preserve">Your friend from Europe sent you a letter inviting you to join online photography club he is a member of. Write him back to ask more about the club and tell him about your </w:t>
      </w:r>
      <w:proofErr w:type="gramStart"/>
      <w:r>
        <w:rPr>
          <w:rFonts w:ascii="Times New Roman" w:hAnsi="Times New Roman"/>
          <w:sz w:val="24"/>
          <w:szCs w:val="24"/>
        </w:rPr>
        <w:t>recent  pictures</w:t>
      </w:r>
      <w:proofErr w:type="gramEnd"/>
      <w:r>
        <w:rPr>
          <w:rFonts w:ascii="Times New Roman" w:hAnsi="Times New Roman"/>
          <w:sz w:val="24"/>
          <w:szCs w:val="24"/>
        </w:rPr>
        <w:t xml:space="preserve"> of the scenery. (90-100 words)</w:t>
      </w:r>
    </w:p>
    <w:p w14:paraId="1AED49DC" w14:textId="77777777" w:rsidR="00944643" w:rsidRDefault="00FC72CA">
      <w:pPr>
        <w:pStyle w:val="Standard"/>
        <w:rPr>
          <w:sz w:val="24"/>
          <w:szCs w:val="24"/>
          <w:lang w:val="ru"/>
        </w:rPr>
      </w:pPr>
      <w:proofErr w:type="gramStart"/>
      <w:r>
        <w:rPr>
          <w:rFonts w:ascii="Times New Roman" w:hAnsi="Times New Roman"/>
          <w:sz w:val="24"/>
          <w:szCs w:val="24"/>
          <w:lang w:val="ru-RU"/>
        </w:rPr>
        <w:t>В</w:t>
      </w:r>
      <w:proofErr w:type="spellStart"/>
      <w:r>
        <w:rPr>
          <w:rFonts w:ascii="Times New Roman" w:hAnsi="Times New Roman"/>
          <w:sz w:val="24"/>
          <w:szCs w:val="24"/>
          <w:lang w:val="ru"/>
        </w:rPr>
        <w:t>ариант</w:t>
      </w:r>
      <w:proofErr w:type="spellEnd"/>
      <w:r>
        <w:rPr>
          <w:rFonts w:ascii="Times New Roman" w:hAnsi="Times New Roman"/>
          <w:sz w:val="24"/>
          <w:szCs w:val="24"/>
          <w:lang w:val="ru-RU"/>
        </w:rPr>
        <w:t xml:space="preserve">  2</w:t>
      </w:r>
      <w:proofErr w:type="gramEnd"/>
      <w:r>
        <w:rPr>
          <w:rFonts w:ascii="Times New Roman" w:hAnsi="Times New Roman"/>
          <w:sz w:val="24"/>
          <w:szCs w:val="24"/>
        </w:rPr>
        <w:br/>
      </w:r>
    </w:p>
    <w:p w14:paraId="1C374F32" w14:textId="77777777" w:rsidR="00944643" w:rsidRDefault="00FC72CA">
      <w:pPr>
        <w:pStyle w:val="Standard"/>
        <w:rPr>
          <w:rFonts w:ascii="Times New Roman" w:hAnsi="Times New Roman"/>
          <w:sz w:val="24"/>
          <w:szCs w:val="24"/>
        </w:rPr>
      </w:pPr>
      <w:r>
        <w:rPr>
          <w:rFonts w:ascii="Times New Roman" w:hAnsi="Times New Roman"/>
          <w:sz w:val="24"/>
          <w:szCs w:val="24"/>
        </w:rPr>
        <w:lastRenderedPageBreak/>
        <w:t>1. Give the proper form of the Passive Voice</w:t>
      </w:r>
    </w:p>
    <w:p w14:paraId="10E5F594" w14:textId="77777777" w:rsidR="00944643" w:rsidRDefault="00FC72CA">
      <w:pPr>
        <w:pStyle w:val="Standard"/>
        <w:rPr>
          <w:sz w:val="24"/>
          <w:szCs w:val="24"/>
        </w:rPr>
      </w:pPr>
      <w:r>
        <w:rPr>
          <w:rFonts w:ascii="Times New Roman" w:hAnsi="Times New Roman"/>
          <w:sz w:val="24"/>
          <w:szCs w:val="24"/>
        </w:rPr>
        <w:t xml:space="preserve">1. The </w:t>
      </w:r>
      <w:r>
        <w:rPr>
          <w:rFonts w:ascii="Times New Roman" w:hAnsi="Times New Roman"/>
          <w:sz w:val="24"/>
          <w:szCs w:val="24"/>
          <w:lang w:val="ru"/>
        </w:rPr>
        <w:t>с</w:t>
      </w:r>
      <w:proofErr w:type="gramStart"/>
      <w:r>
        <w:rPr>
          <w:rFonts w:ascii="Times New Roman" w:hAnsi="Times New Roman"/>
          <w:sz w:val="24"/>
          <w:szCs w:val="24"/>
        </w:rPr>
        <w:t>all  (</w:t>
      </w:r>
      <w:proofErr w:type="gramEnd"/>
      <w:r>
        <w:rPr>
          <w:rFonts w:ascii="Times New Roman" w:hAnsi="Times New Roman"/>
          <w:sz w:val="24"/>
          <w:szCs w:val="24"/>
        </w:rPr>
        <w:t>to answer) at that moment. Wait a minute, please.</w:t>
      </w:r>
      <w:r>
        <w:rPr>
          <w:rFonts w:ascii="Times New Roman" w:hAnsi="Times New Roman"/>
          <w:sz w:val="24"/>
          <w:szCs w:val="24"/>
        </w:rPr>
        <w:br/>
        <w:t>a) is being answered</w:t>
      </w:r>
      <w:r>
        <w:rPr>
          <w:rFonts w:ascii="Times New Roman" w:hAnsi="Times New Roman"/>
          <w:sz w:val="24"/>
          <w:szCs w:val="24"/>
        </w:rPr>
        <w:tab/>
      </w:r>
      <w:r>
        <w:rPr>
          <w:rFonts w:ascii="Times New Roman" w:hAnsi="Times New Roman"/>
          <w:sz w:val="24"/>
          <w:szCs w:val="24"/>
        </w:rPr>
        <w:tab/>
        <w:t>b) is answered</w:t>
      </w:r>
      <w:r>
        <w:rPr>
          <w:rFonts w:ascii="Times New Roman" w:hAnsi="Times New Roman"/>
          <w:sz w:val="24"/>
          <w:szCs w:val="24"/>
        </w:rPr>
        <w:br/>
        <w:t xml:space="preserve">2. The floor usually (to </w:t>
      </w:r>
      <w:proofErr w:type="gramStart"/>
      <w:r>
        <w:rPr>
          <w:rFonts w:ascii="Times New Roman" w:hAnsi="Times New Roman"/>
          <w:sz w:val="24"/>
          <w:szCs w:val="24"/>
        </w:rPr>
        <w:t>sweep )</w:t>
      </w:r>
      <w:proofErr w:type="gramEnd"/>
      <w:r>
        <w:rPr>
          <w:rFonts w:ascii="Times New Roman" w:hAnsi="Times New Roman"/>
          <w:sz w:val="24"/>
          <w:szCs w:val="24"/>
        </w:rPr>
        <w:t xml:space="preserve"> by my aunt.</w:t>
      </w:r>
      <w:r>
        <w:rPr>
          <w:rFonts w:ascii="Times New Roman" w:hAnsi="Times New Roman"/>
          <w:sz w:val="24"/>
          <w:szCs w:val="24"/>
        </w:rPr>
        <w:br/>
        <w:t>a) is swept</w:t>
      </w:r>
      <w:r>
        <w:rPr>
          <w:rFonts w:ascii="Times New Roman" w:hAnsi="Times New Roman"/>
          <w:sz w:val="24"/>
          <w:szCs w:val="24"/>
        </w:rPr>
        <w:tab/>
      </w:r>
      <w:r>
        <w:rPr>
          <w:rFonts w:ascii="Times New Roman" w:hAnsi="Times New Roman"/>
          <w:sz w:val="24"/>
          <w:szCs w:val="24"/>
        </w:rPr>
        <w:tab/>
        <w:t>b) is being swept</w:t>
      </w:r>
      <w:r>
        <w:rPr>
          <w:rFonts w:ascii="Times New Roman" w:hAnsi="Times New Roman"/>
          <w:sz w:val="24"/>
          <w:szCs w:val="24"/>
        </w:rPr>
        <w:br/>
        <w:t>3. These T-shirts and trainers (sell) everywhere.</w:t>
      </w:r>
      <w:r>
        <w:rPr>
          <w:rFonts w:ascii="Times New Roman" w:hAnsi="Times New Roman"/>
          <w:sz w:val="24"/>
          <w:szCs w:val="24"/>
        </w:rPr>
        <w:br/>
        <w:t>a) are being sold</w:t>
      </w:r>
      <w:r>
        <w:rPr>
          <w:rFonts w:ascii="Times New Roman" w:hAnsi="Times New Roman"/>
          <w:sz w:val="24"/>
          <w:szCs w:val="24"/>
        </w:rPr>
        <w:tab/>
      </w:r>
      <w:r>
        <w:rPr>
          <w:rFonts w:ascii="Times New Roman" w:hAnsi="Times New Roman"/>
          <w:sz w:val="24"/>
          <w:szCs w:val="24"/>
        </w:rPr>
        <w:tab/>
        <w:t>b) are sold</w:t>
      </w:r>
      <w:r>
        <w:rPr>
          <w:rFonts w:ascii="Times New Roman" w:hAnsi="Times New Roman"/>
          <w:sz w:val="24"/>
          <w:szCs w:val="24"/>
        </w:rPr>
        <w:br/>
        <w:t>4. Bottles (not make) of glass</w:t>
      </w:r>
      <w:r>
        <w:rPr>
          <w:rFonts w:ascii="Times New Roman" w:hAnsi="Times New Roman"/>
          <w:sz w:val="24"/>
          <w:szCs w:val="24"/>
        </w:rPr>
        <w:br/>
        <w:t>a) are not made</w:t>
      </w:r>
      <w:r>
        <w:rPr>
          <w:rFonts w:ascii="Times New Roman" w:hAnsi="Times New Roman"/>
          <w:sz w:val="24"/>
          <w:szCs w:val="24"/>
        </w:rPr>
        <w:tab/>
      </w:r>
      <w:r>
        <w:rPr>
          <w:rFonts w:ascii="Times New Roman" w:hAnsi="Times New Roman"/>
          <w:sz w:val="24"/>
          <w:szCs w:val="24"/>
        </w:rPr>
        <w:tab/>
        <w:t>b) are not being made</w:t>
      </w:r>
      <w:r>
        <w:rPr>
          <w:rFonts w:ascii="Times New Roman" w:hAnsi="Times New Roman"/>
          <w:sz w:val="24"/>
          <w:szCs w:val="24"/>
        </w:rPr>
        <w:br/>
        <w:t>5. Wait a minute. Your passport (to check)</w:t>
      </w:r>
      <w:r>
        <w:rPr>
          <w:rFonts w:ascii="Times New Roman" w:hAnsi="Times New Roman"/>
          <w:sz w:val="24"/>
          <w:szCs w:val="24"/>
        </w:rPr>
        <w:br/>
        <w:t>a) is checked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is checked</w:t>
      </w:r>
      <w:r>
        <w:rPr>
          <w:rFonts w:ascii="Times New Roman" w:hAnsi="Times New Roman"/>
          <w:sz w:val="24"/>
          <w:szCs w:val="24"/>
        </w:rPr>
        <w:br/>
        <w:t>6. The book (to write) by Dickens</w:t>
      </w:r>
      <w:r>
        <w:rPr>
          <w:rFonts w:ascii="Times New Roman" w:hAnsi="Times New Roman"/>
          <w:sz w:val="24"/>
          <w:szCs w:val="24"/>
        </w:rPr>
        <w:br/>
        <w:t>a) was written</w:t>
      </w:r>
      <w:r>
        <w:rPr>
          <w:rFonts w:ascii="Times New Roman" w:hAnsi="Times New Roman"/>
          <w:sz w:val="24"/>
          <w:szCs w:val="24"/>
        </w:rPr>
        <w:tab/>
      </w:r>
      <w:r>
        <w:rPr>
          <w:rFonts w:ascii="Times New Roman" w:hAnsi="Times New Roman"/>
          <w:sz w:val="24"/>
          <w:szCs w:val="24"/>
        </w:rPr>
        <w:tab/>
        <w:t>b) was being written</w:t>
      </w:r>
      <w:r>
        <w:rPr>
          <w:rFonts w:ascii="Times New Roman" w:hAnsi="Times New Roman"/>
          <w:sz w:val="24"/>
          <w:szCs w:val="24"/>
        </w:rPr>
        <w:br/>
        <w:t>7.His report (correct) at the moment I entered the classroom.</w:t>
      </w:r>
      <w:r>
        <w:rPr>
          <w:rFonts w:ascii="Times New Roman" w:hAnsi="Times New Roman"/>
          <w:sz w:val="24"/>
          <w:szCs w:val="24"/>
        </w:rPr>
        <w:br/>
        <w:t>a) was being corrected</w:t>
      </w:r>
      <w:r>
        <w:rPr>
          <w:rFonts w:ascii="Times New Roman" w:hAnsi="Times New Roman"/>
          <w:sz w:val="24"/>
          <w:szCs w:val="24"/>
        </w:rPr>
        <w:tab/>
      </w:r>
      <w:r>
        <w:rPr>
          <w:rFonts w:ascii="Times New Roman" w:hAnsi="Times New Roman"/>
          <w:sz w:val="24"/>
          <w:szCs w:val="24"/>
        </w:rPr>
        <w:tab/>
        <w:t>b) was corrected</w:t>
      </w:r>
      <w:r>
        <w:rPr>
          <w:rFonts w:ascii="Times New Roman" w:hAnsi="Times New Roman"/>
          <w:sz w:val="24"/>
          <w:szCs w:val="24"/>
        </w:rPr>
        <w:br/>
        <w:t xml:space="preserve">8. Two songs (to </w:t>
      </w:r>
      <w:proofErr w:type="gramStart"/>
      <w:r>
        <w:rPr>
          <w:rFonts w:ascii="Times New Roman" w:hAnsi="Times New Roman"/>
          <w:sz w:val="24"/>
          <w:szCs w:val="24"/>
        </w:rPr>
        <w:t>sing )</w:t>
      </w:r>
      <w:proofErr w:type="gramEnd"/>
      <w:r>
        <w:rPr>
          <w:rFonts w:ascii="Times New Roman" w:hAnsi="Times New Roman"/>
          <w:sz w:val="24"/>
          <w:szCs w:val="24"/>
        </w:rPr>
        <w:t xml:space="preserve"> at the concert by a famous singer.</w:t>
      </w:r>
      <w:r>
        <w:rPr>
          <w:rFonts w:ascii="Times New Roman" w:hAnsi="Times New Roman"/>
          <w:sz w:val="24"/>
          <w:szCs w:val="24"/>
        </w:rPr>
        <w:br/>
        <w:t>a) were sung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were being sung</w:t>
      </w:r>
      <w:r>
        <w:rPr>
          <w:rFonts w:ascii="Times New Roman" w:hAnsi="Times New Roman"/>
          <w:sz w:val="24"/>
          <w:szCs w:val="24"/>
        </w:rPr>
        <w:br/>
      </w:r>
    </w:p>
    <w:p w14:paraId="610ADC05" w14:textId="77777777" w:rsidR="00944643" w:rsidRDefault="00FC72CA">
      <w:pPr>
        <w:pStyle w:val="Standard"/>
        <w:rPr>
          <w:rFonts w:ascii="Times New Roman" w:hAnsi="Times New Roman"/>
          <w:sz w:val="24"/>
          <w:szCs w:val="24"/>
        </w:rPr>
      </w:pPr>
      <w:r>
        <w:rPr>
          <w:rFonts w:ascii="Times New Roman" w:hAnsi="Times New Roman"/>
          <w:sz w:val="24"/>
          <w:szCs w:val="24"/>
        </w:rPr>
        <w:t>II. Make the sentences passive</w:t>
      </w:r>
      <w:r>
        <w:rPr>
          <w:rFonts w:ascii="Times New Roman" w:hAnsi="Times New Roman"/>
          <w:sz w:val="24"/>
          <w:szCs w:val="24"/>
        </w:rPr>
        <w:br/>
        <w:t>1. Columbus discovered   America</w:t>
      </w:r>
      <w:r>
        <w:rPr>
          <w:rFonts w:ascii="Times New Roman" w:hAnsi="Times New Roman"/>
          <w:sz w:val="24"/>
          <w:szCs w:val="24"/>
        </w:rPr>
        <w:br/>
        <w:t>2. Children write tests every term.</w:t>
      </w:r>
      <w:r>
        <w:rPr>
          <w:rFonts w:ascii="Times New Roman" w:hAnsi="Times New Roman"/>
          <w:sz w:val="24"/>
          <w:szCs w:val="24"/>
        </w:rPr>
        <w:br/>
        <w:t xml:space="preserve">3. </w:t>
      </w:r>
      <w:proofErr w:type="gramStart"/>
      <w:r>
        <w:rPr>
          <w:rFonts w:ascii="Times New Roman" w:hAnsi="Times New Roman"/>
          <w:sz w:val="24"/>
          <w:szCs w:val="24"/>
        </w:rPr>
        <w:t>I  have</w:t>
      </w:r>
      <w:proofErr w:type="gramEnd"/>
      <w:r>
        <w:rPr>
          <w:rFonts w:ascii="Times New Roman" w:hAnsi="Times New Roman"/>
          <w:sz w:val="24"/>
          <w:szCs w:val="24"/>
        </w:rPr>
        <w:t xml:space="preserve"> just answered her call.</w:t>
      </w:r>
      <w:r>
        <w:rPr>
          <w:rFonts w:ascii="Times New Roman" w:hAnsi="Times New Roman"/>
          <w:sz w:val="24"/>
          <w:szCs w:val="24"/>
        </w:rPr>
        <w:br/>
        <w:t>4.   My mother buys cheese at the market.</w:t>
      </w:r>
      <w:r>
        <w:rPr>
          <w:rFonts w:ascii="Times New Roman" w:hAnsi="Times New Roman"/>
          <w:sz w:val="24"/>
          <w:szCs w:val="24"/>
        </w:rPr>
        <w:br/>
        <w:t xml:space="preserve">5.  </w:t>
      </w:r>
      <w:proofErr w:type="gramStart"/>
      <w:r>
        <w:rPr>
          <w:rFonts w:ascii="Times New Roman" w:hAnsi="Times New Roman"/>
          <w:sz w:val="24"/>
          <w:szCs w:val="24"/>
        </w:rPr>
        <w:t>Kate  is</w:t>
      </w:r>
      <w:proofErr w:type="gramEnd"/>
      <w:r>
        <w:rPr>
          <w:rFonts w:ascii="Times New Roman" w:hAnsi="Times New Roman"/>
          <w:sz w:val="24"/>
          <w:szCs w:val="24"/>
        </w:rPr>
        <w:t xml:space="preserve"> translating article at  the moment.</w:t>
      </w:r>
    </w:p>
    <w:p w14:paraId="78A7A0ED" w14:textId="77777777" w:rsidR="00944643" w:rsidRDefault="00FC72CA">
      <w:pPr>
        <w:pStyle w:val="Standard"/>
        <w:numPr>
          <w:ilvl w:val="0"/>
          <w:numId w:val="17"/>
        </w:numPr>
        <w:rPr>
          <w:sz w:val="24"/>
          <w:szCs w:val="24"/>
        </w:rPr>
      </w:pPr>
      <w:r>
        <w:rPr>
          <w:rFonts w:ascii="Times New Roman" w:hAnsi="Times New Roman"/>
          <w:sz w:val="24"/>
          <w:szCs w:val="24"/>
        </w:rPr>
        <w:t>Report the following statements</w:t>
      </w:r>
      <w:r>
        <w:rPr>
          <w:rFonts w:ascii="Times New Roman" w:hAnsi="Times New Roman"/>
          <w:sz w:val="24"/>
          <w:szCs w:val="24"/>
        </w:rPr>
        <w:br/>
        <w:t xml:space="preserve">1. “Close the window”, he </w:t>
      </w:r>
      <w:proofErr w:type="gramStart"/>
      <w:r>
        <w:rPr>
          <w:rFonts w:ascii="Times New Roman" w:hAnsi="Times New Roman"/>
          <w:sz w:val="24"/>
          <w:szCs w:val="24"/>
        </w:rPr>
        <w:t>asked  his</w:t>
      </w:r>
      <w:proofErr w:type="gramEnd"/>
      <w:r>
        <w:rPr>
          <w:rFonts w:ascii="Times New Roman" w:hAnsi="Times New Roman"/>
          <w:sz w:val="24"/>
          <w:szCs w:val="24"/>
        </w:rPr>
        <w:t xml:space="preserve"> sister.</w:t>
      </w:r>
      <w:r>
        <w:rPr>
          <w:rFonts w:ascii="Times New Roman" w:hAnsi="Times New Roman"/>
          <w:sz w:val="24"/>
          <w:szCs w:val="24"/>
        </w:rPr>
        <w:br/>
        <w:t>2. “</w:t>
      </w:r>
      <w:proofErr w:type="gramStart"/>
      <w:r>
        <w:rPr>
          <w:rFonts w:ascii="Times New Roman" w:hAnsi="Times New Roman"/>
          <w:sz w:val="24"/>
          <w:szCs w:val="24"/>
        </w:rPr>
        <w:t>Do  you</w:t>
      </w:r>
      <w:proofErr w:type="gramEnd"/>
      <w:r>
        <w:rPr>
          <w:rFonts w:ascii="Times New Roman" w:hAnsi="Times New Roman"/>
          <w:sz w:val="24"/>
          <w:szCs w:val="24"/>
        </w:rPr>
        <w:t xml:space="preserve"> feel regret for what you did?” asked the mother her son.</w:t>
      </w:r>
      <w:r>
        <w:rPr>
          <w:rFonts w:ascii="Times New Roman" w:hAnsi="Times New Roman"/>
          <w:sz w:val="24"/>
          <w:szCs w:val="24"/>
        </w:rPr>
        <w:br/>
        <w:t xml:space="preserve">3. “Don't touch </w:t>
      </w:r>
      <w:proofErr w:type="gramStart"/>
      <w:r>
        <w:rPr>
          <w:rFonts w:ascii="Times New Roman" w:hAnsi="Times New Roman"/>
          <w:sz w:val="24"/>
          <w:szCs w:val="24"/>
        </w:rPr>
        <w:t>that  button</w:t>
      </w:r>
      <w:proofErr w:type="gramEnd"/>
      <w:r>
        <w:rPr>
          <w:rFonts w:ascii="Times New Roman" w:hAnsi="Times New Roman"/>
          <w:sz w:val="24"/>
          <w:szCs w:val="24"/>
        </w:rPr>
        <w:t>, Jim,” I begged</w:t>
      </w:r>
      <w:r>
        <w:rPr>
          <w:rFonts w:ascii="Times New Roman" w:hAnsi="Times New Roman"/>
          <w:sz w:val="24"/>
          <w:szCs w:val="24"/>
        </w:rPr>
        <w:br/>
        <w:t xml:space="preserve">4. “Where were you yesterday, </w:t>
      </w:r>
      <w:proofErr w:type="spellStart"/>
      <w:r>
        <w:rPr>
          <w:rFonts w:ascii="Times New Roman" w:hAnsi="Times New Roman"/>
          <w:sz w:val="24"/>
          <w:szCs w:val="24"/>
        </w:rPr>
        <w:t>Mrs</w:t>
      </w:r>
      <w:proofErr w:type="spellEnd"/>
      <w:r>
        <w:rPr>
          <w:rFonts w:ascii="Times New Roman" w:hAnsi="Times New Roman"/>
          <w:sz w:val="24"/>
          <w:szCs w:val="24"/>
        </w:rPr>
        <w:t xml:space="preserve"> Smith?”   John asked</w:t>
      </w:r>
      <w:r>
        <w:rPr>
          <w:rFonts w:ascii="Times New Roman" w:hAnsi="Times New Roman"/>
          <w:sz w:val="24"/>
          <w:szCs w:val="24"/>
        </w:rPr>
        <w:br/>
        <w:t>5.  Nick said</w:t>
      </w:r>
      <w:proofErr w:type="gramStart"/>
      <w:r>
        <w:rPr>
          <w:rFonts w:ascii="Times New Roman" w:hAnsi="Times New Roman"/>
          <w:sz w:val="24"/>
          <w:szCs w:val="24"/>
        </w:rPr>
        <w:t>: :</w:t>
      </w:r>
      <w:proofErr w:type="gramEnd"/>
      <w:r>
        <w:rPr>
          <w:rFonts w:ascii="Times New Roman" w:hAnsi="Times New Roman"/>
          <w:sz w:val="24"/>
          <w:szCs w:val="24"/>
        </w:rPr>
        <w:t xml:space="preserve"> “Taxes will rise in January”.</w:t>
      </w:r>
    </w:p>
    <w:p w14:paraId="51D5A0A1" w14:textId="77777777" w:rsidR="00944643" w:rsidRDefault="00FC72CA">
      <w:pPr>
        <w:rPr>
          <w:sz w:val="24"/>
          <w:szCs w:val="24"/>
        </w:rPr>
      </w:pPr>
      <w:r>
        <w:rPr>
          <w:rFonts w:ascii="Times New Roman" w:eastAsia="Times New Roman" w:hAnsi="Times New Roman"/>
          <w:kern w:val="2"/>
          <w:sz w:val="24"/>
          <w:szCs w:val="24"/>
          <w:lang w:val="en-US" w:eastAsia="ru" w:bidi="ar"/>
        </w:rPr>
        <w:lastRenderedPageBreak/>
        <w:t xml:space="preserve">Your friend from Europe sent you a letter inviting you to join online photography club he is a member of. Write him back to ask more about the club and tell him about your </w:t>
      </w:r>
      <w:proofErr w:type="gramStart"/>
      <w:r>
        <w:rPr>
          <w:rFonts w:ascii="Times New Roman" w:eastAsia="Times New Roman" w:hAnsi="Times New Roman"/>
          <w:kern w:val="2"/>
          <w:sz w:val="24"/>
          <w:szCs w:val="24"/>
          <w:lang w:val="en-US" w:eastAsia="ru" w:bidi="ar"/>
        </w:rPr>
        <w:t>recent  pictures</w:t>
      </w:r>
      <w:proofErr w:type="gramEnd"/>
      <w:r>
        <w:rPr>
          <w:rFonts w:ascii="Times New Roman" w:eastAsia="Times New Roman" w:hAnsi="Times New Roman"/>
          <w:kern w:val="2"/>
          <w:sz w:val="24"/>
          <w:szCs w:val="24"/>
          <w:lang w:val="en-US" w:eastAsia="ru" w:bidi="ar"/>
        </w:rPr>
        <w:t xml:space="preserve"> of the scenery. (90-100 words)</w:t>
      </w:r>
    </w:p>
    <w:p w14:paraId="0B801623" w14:textId="77777777" w:rsidR="008F753C" w:rsidRDefault="008F753C" w:rsidP="008F753C">
      <w:pPr>
        <w:autoSpaceDE w:val="0"/>
        <w:autoSpaceDN w:val="0"/>
        <w:adjustRightInd w:val="0"/>
        <w:spacing w:line="360" w:lineRule="auto"/>
        <w:rPr>
          <w:b/>
          <w:bCs/>
          <w:sz w:val="24"/>
          <w:szCs w:val="24"/>
        </w:rPr>
      </w:pPr>
    </w:p>
    <w:p w14:paraId="4BDDE16E" w14:textId="77777777" w:rsidR="00944643" w:rsidRDefault="00FC72CA" w:rsidP="008F753C">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Контрольная работа 9 класс за 2 четверть Вариант 1</w:t>
      </w:r>
    </w:p>
    <w:p w14:paraId="1A1E12F4" w14:textId="77777777" w:rsidR="00944643" w:rsidRDefault="00FC72CA">
      <w:pPr>
        <w:numPr>
          <w:ilvl w:val="0"/>
          <w:numId w:val="18"/>
        </w:num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t xml:space="preserve">Listening (32 </w:t>
      </w:r>
      <w:r>
        <w:rPr>
          <w:rFonts w:ascii="Times New Roman" w:hAnsi="Times New Roman"/>
          <w:b/>
          <w:bCs/>
          <w:sz w:val="24"/>
          <w:szCs w:val="24"/>
        </w:rPr>
        <w:t>балла</w:t>
      </w:r>
      <w:r>
        <w:rPr>
          <w:rFonts w:ascii="Times New Roman" w:hAnsi="Times New Roman"/>
          <w:b/>
          <w:bCs/>
          <w:sz w:val="24"/>
          <w:szCs w:val="24"/>
          <w:lang w:val="en-US"/>
        </w:rPr>
        <w:t>)</w:t>
      </w:r>
    </w:p>
    <w:p w14:paraId="0EC9D3E4" w14:textId="77777777" w:rsidR="00944643" w:rsidRDefault="00FC72CA">
      <w:p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t xml:space="preserve">TASK 1 (10 </w:t>
      </w:r>
      <w:r>
        <w:rPr>
          <w:rFonts w:ascii="Times New Roman" w:hAnsi="Times New Roman"/>
          <w:b/>
          <w:bCs/>
          <w:sz w:val="24"/>
          <w:szCs w:val="24"/>
        </w:rPr>
        <w:t>баллов</w:t>
      </w:r>
      <w:r>
        <w:rPr>
          <w:rFonts w:ascii="Times New Roman" w:hAnsi="Times New Roman"/>
          <w:b/>
          <w:bCs/>
          <w:sz w:val="24"/>
          <w:szCs w:val="24"/>
          <w:lang w:val="en-US"/>
        </w:rPr>
        <w:t>)</w:t>
      </w:r>
    </w:p>
    <w:p w14:paraId="6FD27C9C" w14:textId="77777777" w:rsidR="00944643" w:rsidRDefault="00FC72CA">
      <w:pPr>
        <w:autoSpaceDE w:val="0"/>
        <w:autoSpaceDN w:val="0"/>
        <w:adjustRightInd w:val="0"/>
        <w:spacing w:line="360" w:lineRule="auto"/>
        <w:rPr>
          <w:rFonts w:ascii="Times New Roman" w:hAnsi="Times New Roman"/>
          <w:b/>
          <w:bCs/>
          <w:sz w:val="24"/>
          <w:szCs w:val="24"/>
          <w:lang w:val="en-US"/>
        </w:rPr>
      </w:pPr>
      <w:r>
        <w:rPr>
          <w:rFonts w:ascii="Times New Roman" w:hAnsi="Times New Roman"/>
          <w:b/>
          <w:sz w:val="24"/>
          <w:szCs w:val="24"/>
          <w:lang w:val="en-US"/>
        </w:rPr>
        <w:t xml:space="preserve">You will hear a story about Pet </w:t>
      </w:r>
      <w:proofErr w:type="gramStart"/>
      <w:r>
        <w:rPr>
          <w:rFonts w:ascii="Times New Roman" w:hAnsi="Times New Roman"/>
          <w:b/>
          <w:sz w:val="24"/>
          <w:szCs w:val="24"/>
          <w:lang w:val="en-US"/>
        </w:rPr>
        <w:t>Cafes  -</w:t>
      </w:r>
      <w:proofErr w:type="gramEnd"/>
      <w:r>
        <w:rPr>
          <w:rFonts w:ascii="Times New Roman" w:hAnsi="Times New Roman"/>
          <w:b/>
          <w:sz w:val="24"/>
          <w:szCs w:val="24"/>
          <w:lang w:val="en-US"/>
        </w:rPr>
        <w:t xml:space="preserve"> </w:t>
      </w:r>
      <w:r>
        <w:rPr>
          <w:rFonts w:ascii="Times New Roman" w:hAnsi="Times New Roman"/>
          <w:b/>
          <w:bCs/>
          <w:sz w:val="24"/>
          <w:szCs w:val="24"/>
          <w:lang w:val="en-US"/>
        </w:rPr>
        <w:t xml:space="preserve"> New Restaurant  type</w:t>
      </w:r>
      <w:r>
        <w:rPr>
          <w:rFonts w:ascii="Times New Roman" w:hAnsi="Times New Roman"/>
          <w:b/>
          <w:sz w:val="24"/>
          <w:szCs w:val="24"/>
          <w:lang w:val="en-US"/>
        </w:rPr>
        <w:t xml:space="preserve">. Decide if each sentence </w:t>
      </w:r>
      <w:r>
        <w:rPr>
          <w:rFonts w:ascii="Times New Roman" w:hAnsi="Times New Roman"/>
          <w:b/>
          <w:bCs/>
          <w:sz w:val="24"/>
          <w:szCs w:val="24"/>
          <w:lang w:val="en-US"/>
        </w:rPr>
        <w:t xml:space="preserve">1 – 10 </w:t>
      </w:r>
      <w:r>
        <w:rPr>
          <w:rFonts w:ascii="Times New Roman" w:hAnsi="Times New Roman"/>
          <w:b/>
          <w:sz w:val="24"/>
          <w:szCs w:val="24"/>
          <w:lang w:val="en-US"/>
        </w:rPr>
        <w:t xml:space="preserve">is True, False or Not Stated.  </w:t>
      </w:r>
      <w:r>
        <w:rPr>
          <w:rFonts w:ascii="Times New Roman" w:hAnsi="Times New Roman"/>
          <w:b/>
          <w:bCs/>
          <w:sz w:val="24"/>
          <w:szCs w:val="24"/>
          <w:lang w:val="en-US"/>
        </w:rPr>
        <w:t xml:space="preserve"> </w:t>
      </w:r>
    </w:p>
    <w:p w14:paraId="79036202"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 xml:space="preserve">People can eat at the Pet Cafe. </w:t>
      </w:r>
      <w:r>
        <w:rPr>
          <w:rFonts w:ascii="Times New Roman" w:hAnsi="Times New Roman"/>
          <w:color w:val="000000"/>
        </w:rPr>
        <w:t>___</w:t>
      </w:r>
      <w:r>
        <w:rPr>
          <w:rFonts w:ascii="Times New Roman" w:hAnsi="Times New Roman"/>
          <w:color w:val="000000"/>
          <w:lang w:val="en-US"/>
        </w:rPr>
        <w:t xml:space="preserve"> </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11D3D1F4"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Dogs eat at tables at the Pet Cafe. ___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062A2E6C"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t>Americans are spending less money on pets than they did before. ___</w:t>
      </w:r>
      <w:r>
        <w:rPr>
          <w:rFonts w:ascii="Times New Roman" w:hAnsi="Times New Roman"/>
          <w:b/>
          <w:bCs/>
          <w:lang w:val="en-US"/>
        </w:rPr>
        <w:t xml:space="preserve"> </w:t>
      </w:r>
      <w:r>
        <w:rPr>
          <w:rFonts w:ascii="Times New Roman" w:hAnsi="Times New Roman"/>
          <w:b/>
          <w:bCs/>
        </w:rPr>
        <w:tab/>
      </w:r>
      <w:r>
        <w:rPr>
          <w:rFonts w:ascii="Times New Roman" w:hAnsi="Times New Roman"/>
          <w:b/>
          <w:bCs/>
          <w:lang w:val="en-US"/>
        </w:rPr>
        <w:t>T/ F/ NS</w:t>
      </w:r>
    </w:p>
    <w:p w14:paraId="1B43A23B"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Some hotels allow pets to stay. ___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0CB35F5E"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 xml:space="preserve">Some hotels now rent pet-friendly </w:t>
      </w:r>
      <w:proofErr w:type="gramStart"/>
      <w:r>
        <w:rPr>
          <w:rFonts w:ascii="Times New Roman" w:hAnsi="Times New Roman"/>
          <w:color w:val="000000"/>
          <w:lang w:val="en-US"/>
        </w:rPr>
        <w:t>rooms._</w:t>
      </w:r>
      <w:proofErr w:type="gramEnd"/>
      <w:r>
        <w:rPr>
          <w:rFonts w:ascii="Times New Roman" w:hAnsi="Times New Roman"/>
          <w:color w:val="000000"/>
          <w:lang w:val="en-US"/>
        </w:rPr>
        <w:t>__</w:t>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t>T/ F/ NS</w:t>
      </w:r>
    </w:p>
    <w:p w14:paraId="585E59E3"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t>Everyone thinks that pet restaurants are a good idea. _</w:t>
      </w:r>
      <w:r>
        <w:rPr>
          <w:rFonts w:ascii="Times New Roman" w:hAnsi="Times New Roman"/>
        </w:rPr>
        <w:t>_</w:t>
      </w:r>
      <w:r>
        <w:rPr>
          <w:rFonts w:ascii="Times New Roman" w:hAnsi="Times New Roman"/>
          <w:b/>
          <w:bCs/>
          <w:lang w:val="en-US"/>
        </w:rPr>
        <w:t xml:space="preserve"> </w:t>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t>T/ F/ NS</w:t>
      </w:r>
    </w:p>
    <w:p w14:paraId="36AB30E8"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t xml:space="preserve">There aren't many sit-down pet restaurants like the Pet </w:t>
      </w:r>
      <w:proofErr w:type="gramStart"/>
      <w:r>
        <w:rPr>
          <w:rFonts w:ascii="Times New Roman" w:hAnsi="Times New Roman"/>
          <w:lang w:val="en-US"/>
        </w:rPr>
        <w:t>Cafe._</w:t>
      </w:r>
      <w:proofErr w:type="gramEnd"/>
      <w:r>
        <w:rPr>
          <w:rFonts w:ascii="Times New Roman" w:hAnsi="Times New Roman"/>
          <w:lang w:val="en-US"/>
        </w:rPr>
        <w:t>__</w:t>
      </w:r>
      <w:r>
        <w:rPr>
          <w:rFonts w:ascii="Times New Roman" w:hAnsi="Times New Roman"/>
          <w:b/>
          <w:bCs/>
          <w:lang w:val="en-US"/>
        </w:rPr>
        <w:tab/>
      </w:r>
      <w:r>
        <w:rPr>
          <w:rFonts w:ascii="Times New Roman" w:hAnsi="Times New Roman"/>
          <w:b/>
          <w:bCs/>
          <w:lang w:val="en-US"/>
        </w:rPr>
        <w:tab/>
        <w:t>T/ F/ NS</w:t>
      </w:r>
    </w:p>
    <w:p w14:paraId="60800D25" w14:textId="77777777" w:rsidR="00944643" w:rsidRDefault="00FC72CA">
      <w:pPr>
        <w:pStyle w:val="Default"/>
        <w:numPr>
          <w:ilvl w:val="0"/>
          <w:numId w:val="19"/>
        </w:numPr>
        <w:tabs>
          <w:tab w:val="clear" w:pos="720"/>
          <w:tab w:val="left" w:pos="426"/>
        </w:tabs>
        <w:spacing w:line="360" w:lineRule="auto"/>
        <w:ind w:hanging="578"/>
        <w:rPr>
          <w:lang w:val="en-US"/>
        </w:rPr>
      </w:pPr>
      <w:r>
        <w:rPr>
          <w:lang w:val="en-US"/>
        </w:rPr>
        <w:t xml:space="preserve">Pet cafes serving steak for dogs are less </w:t>
      </w:r>
      <w:proofErr w:type="gramStart"/>
      <w:r>
        <w:rPr>
          <w:lang w:val="en-US"/>
        </w:rPr>
        <w:t>popular</w:t>
      </w:r>
      <w:r>
        <w:rPr>
          <w:bCs/>
          <w:lang w:val="en-US"/>
        </w:rPr>
        <w:t xml:space="preserve"> .</w:t>
      </w:r>
      <w:proofErr w:type="gramEnd"/>
      <w:r>
        <w:rPr>
          <w:bCs/>
          <w:lang w:val="en-US"/>
        </w:rPr>
        <w:t>___</w:t>
      </w:r>
      <w:r>
        <w:rPr>
          <w:b/>
          <w:bCs/>
          <w:lang w:val="en-US"/>
        </w:rPr>
        <w:tab/>
      </w:r>
      <w:r>
        <w:rPr>
          <w:b/>
          <w:bCs/>
          <w:lang w:val="en-US"/>
        </w:rPr>
        <w:tab/>
      </w:r>
      <w:r>
        <w:rPr>
          <w:b/>
          <w:bCs/>
          <w:lang w:val="en-US"/>
        </w:rPr>
        <w:tab/>
      </w:r>
      <w:r>
        <w:rPr>
          <w:b/>
          <w:bCs/>
          <w:lang w:val="en-US"/>
        </w:rPr>
        <w:tab/>
      </w:r>
      <w:r>
        <w:rPr>
          <w:b/>
          <w:bCs/>
          <w:color w:val="auto"/>
          <w:lang w:val="en-US"/>
        </w:rPr>
        <w:t>T/ F/ NS</w:t>
      </w:r>
    </w:p>
    <w:p w14:paraId="2B852E9E"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There are 400 pet restaurants in the United States. _</w:t>
      </w:r>
      <w:r>
        <w:rPr>
          <w:rFonts w:ascii="Times New Roman" w:hAnsi="Times New Roman"/>
          <w:color w:val="000000"/>
        </w:rPr>
        <w:t>_</w:t>
      </w:r>
      <w:r>
        <w:rPr>
          <w:rFonts w:ascii="Times New Roman" w:hAnsi="Times New Roman"/>
          <w:color w:val="000000"/>
          <w:lang w:val="en-US"/>
        </w:rPr>
        <w:t xml:space="preserve">_ </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2F5A25A3"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 xml:space="preserve">Some regular restaurants sell food for </w:t>
      </w:r>
      <w:proofErr w:type="gramStart"/>
      <w:r>
        <w:rPr>
          <w:rFonts w:ascii="Times New Roman" w:hAnsi="Times New Roman"/>
          <w:color w:val="000000"/>
          <w:lang w:val="en-US"/>
        </w:rPr>
        <w:t>pets._</w:t>
      </w:r>
      <w:proofErr w:type="gramEnd"/>
      <w:r>
        <w:rPr>
          <w:rFonts w:ascii="Times New Roman" w:hAnsi="Times New Roman"/>
          <w:color w:val="000000"/>
          <w:lang w:val="en-US"/>
        </w:rPr>
        <w:t>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3062A792" w14:textId="77777777" w:rsidR="00944643" w:rsidRDefault="00944643">
      <w:pPr>
        <w:rPr>
          <w:rFonts w:ascii="Times New Roman" w:hAnsi="Times New Roman"/>
          <w:b/>
          <w:sz w:val="24"/>
          <w:szCs w:val="24"/>
          <w:lang w:val="en-US"/>
        </w:rPr>
      </w:pPr>
    </w:p>
    <w:p w14:paraId="53C35F35" w14:textId="77777777" w:rsidR="00944643" w:rsidRDefault="00FC72CA">
      <w:pPr>
        <w:rPr>
          <w:rFonts w:ascii="Times New Roman" w:hAnsi="Times New Roman"/>
          <w:b/>
          <w:sz w:val="24"/>
          <w:szCs w:val="24"/>
        </w:rPr>
      </w:pPr>
      <w:r>
        <w:rPr>
          <w:rFonts w:ascii="Times New Roman" w:hAnsi="Times New Roman"/>
          <w:b/>
          <w:sz w:val="24"/>
          <w:szCs w:val="24"/>
        </w:rPr>
        <w:t xml:space="preserve">2. </w:t>
      </w:r>
      <w:r>
        <w:rPr>
          <w:rFonts w:ascii="Times New Roman" w:hAnsi="Times New Roman"/>
          <w:b/>
          <w:sz w:val="24"/>
          <w:szCs w:val="24"/>
          <w:lang w:val="en-US"/>
        </w:rPr>
        <w:t>READING</w:t>
      </w:r>
      <w:r>
        <w:rPr>
          <w:rFonts w:ascii="Times New Roman" w:hAnsi="Times New Roman"/>
          <w:b/>
          <w:sz w:val="24"/>
          <w:szCs w:val="24"/>
        </w:rPr>
        <w:t xml:space="preserve"> (15 баллов)</w:t>
      </w:r>
    </w:p>
    <w:p w14:paraId="092865EC" w14:textId="77777777" w:rsidR="00944643" w:rsidRDefault="00944643">
      <w:pPr>
        <w:rPr>
          <w:rFonts w:ascii="Times New Roman" w:hAnsi="Times New Roman"/>
          <w:sz w:val="24"/>
          <w:szCs w:val="24"/>
          <w:lang w:val="en-US"/>
        </w:rPr>
      </w:pPr>
    </w:p>
    <w:p w14:paraId="6DDAD743" w14:textId="77777777" w:rsidR="00944643" w:rsidRDefault="00FC72CA">
      <w:pPr>
        <w:numPr>
          <w:ilvl w:val="1"/>
          <w:numId w:val="20"/>
        </w:numPr>
        <w:jc w:val="both"/>
        <w:rPr>
          <w:rFonts w:ascii="Times New Roman" w:hAnsi="Times New Roman"/>
          <w:b/>
          <w:sz w:val="24"/>
          <w:szCs w:val="24"/>
        </w:rPr>
      </w:pPr>
      <w:r>
        <w:rPr>
          <w:rFonts w:ascii="Times New Roman" w:hAnsi="Times New Roman"/>
          <w:b/>
          <w:sz w:val="24"/>
          <w:szCs w:val="24"/>
        </w:rPr>
        <w:t>Прочитайте тексты и установите соответствие между заголовками 1–8 и текстами А–</w:t>
      </w:r>
      <w:r>
        <w:rPr>
          <w:rFonts w:ascii="Times New Roman" w:hAnsi="Times New Roman"/>
          <w:b/>
          <w:sz w:val="24"/>
          <w:szCs w:val="24"/>
          <w:lang w:val="en-US"/>
        </w:rPr>
        <w:t>G</w:t>
      </w:r>
      <w:r>
        <w:rPr>
          <w:rFonts w:ascii="Times New Roman" w:hAnsi="Times New Roman"/>
          <w:b/>
          <w:sz w:val="24"/>
          <w:szCs w:val="24"/>
        </w:rPr>
        <w:t>. Запишите свои ответы в таблицу. Используйте каждую букву только один раз. В задании есть один лишний заголовок. (7 баллов).</w:t>
      </w:r>
    </w:p>
    <w:p w14:paraId="7F811EF2" w14:textId="77777777" w:rsidR="00944643" w:rsidRDefault="00944643">
      <w:pPr>
        <w:ind w:left="720"/>
        <w:jc w:val="both"/>
        <w:rPr>
          <w:rFonts w:ascii="Times New Roman" w:hAnsi="Times New Roman"/>
          <w:sz w:val="24"/>
          <w:szCs w:val="24"/>
        </w:rPr>
      </w:pPr>
    </w:p>
    <w:p w14:paraId="178D22A0"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lastRenderedPageBreak/>
        <w:t>Combine entertainment and shopping</w:t>
      </w:r>
    </w:p>
    <w:p w14:paraId="1C761F95"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Money is not a problem</w:t>
      </w:r>
    </w:p>
    <w:p w14:paraId="7AA6473B"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Shopping and services</w:t>
      </w:r>
    </w:p>
    <w:p w14:paraId="580793CD"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Fashion for kids</w:t>
      </w:r>
    </w:p>
    <w:p w14:paraId="35BDF292"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Britain’s special offer</w:t>
      </w:r>
    </w:p>
    <w:p w14:paraId="530F8F5F"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Best ways of shopping</w:t>
      </w:r>
    </w:p>
    <w:p w14:paraId="16FC2288"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Art in shopping</w:t>
      </w:r>
    </w:p>
    <w:p w14:paraId="61C567E9"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Eco Shopping</w:t>
      </w:r>
    </w:p>
    <w:p w14:paraId="6D3051CC" w14:textId="77777777" w:rsidR="00944643" w:rsidRDefault="00944643">
      <w:pPr>
        <w:ind w:left="720"/>
        <w:rPr>
          <w:rFonts w:ascii="Times New Roman" w:hAnsi="Times New Roman"/>
          <w:caps/>
          <w:sz w:val="24"/>
          <w:szCs w:val="24"/>
          <w:lang w:val="en-US"/>
        </w:rPr>
      </w:pPr>
    </w:p>
    <w:p w14:paraId="71BEFE7C" w14:textId="77777777" w:rsidR="00944643" w:rsidRDefault="00FC72CA">
      <w:pPr>
        <w:pStyle w:val="a7"/>
        <w:numPr>
          <w:ilvl w:val="0"/>
          <w:numId w:val="22"/>
        </w:numPr>
        <w:tabs>
          <w:tab w:val="clear" w:pos="720"/>
          <w:tab w:val="left" w:pos="0"/>
        </w:tabs>
        <w:spacing w:before="0" w:beforeAutospacing="0" w:after="0" w:afterAutospacing="0"/>
        <w:ind w:left="0" w:firstLine="284"/>
        <w:jc w:val="both"/>
        <w:rPr>
          <w:rFonts w:ascii="Times New Roman" w:hAnsi="Times New Roman"/>
          <w:sz w:val="24"/>
          <w:szCs w:val="24"/>
          <w:lang w:val="en-US"/>
        </w:rPr>
      </w:pPr>
      <w:r>
        <w:rPr>
          <w:rFonts w:ascii="Times New Roman" w:hAnsi="Times New Roman"/>
          <w:sz w:val="24"/>
          <w:szCs w:val="24"/>
          <w:lang w:val="en-US"/>
        </w:rPr>
        <w:t xml:space="preserve">One of London’s most high-profile eco shops, </w:t>
      </w:r>
      <w:hyperlink r:id="rId10" w:history="1">
        <w:r>
          <w:rPr>
            <w:rStyle w:val="a3"/>
            <w:rFonts w:ascii="Times New Roman" w:hAnsi="Times New Roman"/>
            <w:i/>
            <w:sz w:val="24"/>
            <w:szCs w:val="24"/>
            <w:lang w:val="en-US"/>
          </w:rPr>
          <w:t>Eco Age</w:t>
        </w:r>
      </w:hyperlink>
      <w:r>
        <w:rPr>
          <w:rFonts w:ascii="Times New Roman" w:hAnsi="Times New Roman"/>
          <w:sz w:val="24"/>
          <w:szCs w:val="24"/>
          <w:lang w:val="en-US"/>
        </w:rPr>
        <w:t xml:space="preserve"> was set up by siblings Nicola and Livia </w:t>
      </w:r>
      <w:proofErr w:type="spellStart"/>
      <w:r>
        <w:rPr>
          <w:rFonts w:ascii="Times New Roman" w:hAnsi="Times New Roman"/>
          <w:sz w:val="24"/>
          <w:szCs w:val="24"/>
          <w:lang w:val="en-US"/>
        </w:rPr>
        <w:t>Giuggioli</w:t>
      </w:r>
      <w:proofErr w:type="spellEnd"/>
      <w:r>
        <w:rPr>
          <w:rFonts w:ascii="Times New Roman" w:hAnsi="Times New Roman"/>
          <w:sz w:val="24"/>
          <w:szCs w:val="24"/>
          <w:lang w:val="en-US"/>
        </w:rPr>
        <w:t xml:space="preserve"> (Colin Firth’s wife). The shop in Chiswick stocks 1700 eco-friendly, fairly traded, recyclable and durable products including gifts, gadgets, fashion and furniture…</w:t>
      </w:r>
    </w:p>
    <w:p w14:paraId="4735D328"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Department stores are a London </w:t>
      </w:r>
      <w:proofErr w:type="spellStart"/>
      <w:r>
        <w:rPr>
          <w:rFonts w:ascii="Times New Roman" w:hAnsi="Times New Roman"/>
          <w:sz w:val="24"/>
          <w:szCs w:val="24"/>
          <w:lang w:val="en-US"/>
        </w:rPr>
        <w:t>speciality</w:t>
      </w:r>
      <w:proofErr w:type="spellEnd"/>
      <w:r>
        <w:rPr>
          <w:rFonts w:ascii="Times New Roman" w:hAnsi="Times New Roman"/>
          <w:sz w:val="24"/>
          <w:szCs w:val="24"/>
          <w:lang w:val="en-US"/>
        </w:rPr>
        <w:t xml:space="preserve">. From </w:t>
      </w:r>
      <w:r>
        <w:rPr>
          <w:rFonts w:ascii="Times New Roman" w:hAnsi="Times New Roman"/>
          <w:bCs/>
          <w:sz w:val="24"/>
          <w:szCs w:val="24"/>
          <w:lang w:val="en-US"/>
        </w:rPr>
        <w:t>Harrods</w:t>
      </w:r>
      <w:r>
        <w:rPr>
          <w:rFonts w:ascii="Times New Roman" w:hAnsi="Times New Roman"/>
          <w:sz w:val="24"/>
          <w:szCs w:val="24"/>
          <w:lang w:val="en-US"/>
        </w:rPr>
        <w:t xml:space="preserve"> to </w:t>
      </w:r>
      <w:r>
        <w:rPr>
          <w:rFonts w:ascii="Times New Roman" w:hAnsi="Times New Roman"/>
          <w:bCs/>
          <w:sz w:val="24"/>
          <w:szCs w:val="24"/>
          <w:lang w:val="en-US"/>
        </w:rPr>
        <w:t>Harvey Nichols</w:t>
      </w:r>
      <w:r>
        <w:rPr>
          <w:rFonts w:ascii="Times New Roman" w:hAnsi="Times New Roman"/>
          <w:sz w:val="24"/>
          <w:szCs w:val="24"/>
          <w:lang w:val="en-US"/>
        </w:rPr>
        <w:t xml:space="preserve">, </w:t>
      </w:r>
      <w:r>
        <w:rPr>
          <w:rFonts w:ascii="Times New Roman" w:hAnsi="Times New Roman"/>
          <w:bCs/>
          <w:sz w:val="24"/>
          <w:szCs w:val="24"/>
          <w:lang w:val="en-US"/>
        </w:rPr>
        <w:t>Selfridges</w:t>
      </w:r>
      <w:r>
        <w:rPr>
          <w:rFonts w:ascii="Times New Roman" w:hAnsi="Times New Roman"/>
          <w:sz w:val="24"/>
          <w:szCs w:val="24"/>
          <w:lang w:val="en-US"/>
        </w:rPr>
        <w:t xml:space="preserve"> to </w:t>
      </w:r>
      <w:r>
        <w:rPr>
          <w:rFonts w:ascii="Times New Roman" w:hAnsi="Times New Roman"/>
          <w:bCs/>
          <w:sz w:val="24"/>
          <w:szCs w:val="24"/>
          <w:lang w:val="en-US"/>
        </w:rPr>
        <w:t>Liberty</w:t>
      </w:r>
      <w:r>
        <w:rPr>
          <w:rFonts w:ascii="Times New Roman" w:hAnsi="Times New Roman"/>
          <w:sz w:val="24"/>
          <w:szCs w:val="24"/>
          <w:lang w:val="en-US"/>
        </w:rPr>
        <w:t xml:space="preserve">, they are located across the city, stocking everything from footwear to furnishing and clothes to caviar. Most London department stores also have </w:t>
      </w:r>
      <w:r>
        <w:rPr>
          <w:rFonts w:ascii="Times New Roman" w:hAnsi="Times New Roman"/>
          <w:bCs/>
          <w:sz w:val="24"/>
          <w:szCs w:val="24"/>
          <w:lang w:val="en-US"/>
        </w:rPr>
        <w:t>cafés, restaurants</w:t>
      </w:r>
      <w:r>
        <w:rPr>
          <w:rFonts w:ascii="Times New Roman" w:hAnsi="Times New Roman"/>
          <w:sz w:val="24"/>
          <w:szCs w:val="24"/>
          <w:lang w:val="en-US"/>
        </w:rPr>
        <w:t xml:space="preserve"> or </w:t>
      </w:r>
      <w:r>
        <w:rPr>
          <w:rFonts w:ascii="Times New Roman" w:hAnsi="Times New Roman"/>
          <w:bCs/>
          <w:sz w:val="24"/>
          <w:szCs w:val="24"/>
          <w:lang w:val="en-US"/>
        </w:rPr>
        <w:t>bars</w:t>
      </w:r>
      <w:r>
        <w:rPr>
          <w:rFonts w:ascii="Times New Roman" w:hAnsi="Times New Roman"/>
          <w:sz w:val="24"/>
          <w:szCs w:val="24"/>
          <w:lang w:val="en-US"/>
        </w:rPr>
        <w:t xml:space="preserve"> – perfect when you need to recharge your batteries after an extended shopping session. Some even offer you the chance to unwind with a luxurious spa or beauty treatment. You’ll also find extensive cosmetics departments as well as bridal wear in the majority of larger stores.</w:t>
      </w:r>
    </w:p>
    <w:p w14:paraId="76F285F6"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Theatre De La Mode is a dynamic fusion of paper sculpture and fashion. </w:t>
      </w:r>
      <w:r>
        <w:rPr>
          <w:rFonts w:ascii="Times New Roman" w:hAnsi="Times New Roman"/>
          <w:bCs/>
          <w:sz w:val="24"/>
          <w:szCs w:val="24"/>
          <w:lang w:val="en-US"/>
        </w:rPr>
        <w:t>Theatre de la Mode</w:t>
      </w:r>
      <w:r>
        <w:rPr>
          <w:rFonts w:ascii="Times New Roman" w:hAnsi="Times New Roman"/>
          <w:sz w:val="24"/>
          <w:szCs w:val="24"/>
          <w:lang w:val="en-US"/>
        </w:rPr>
        <w:t xml:space="preserve"> has collaborated with paper sculptor Andrew MacGregor to create an exhibition of sculpture, dedicated to the jacket. Later in the week, </w:t>
      </w:r>
      <w:r>
        <w:rPr>
          <w:rFonts w:ascii="Times New Roman" w:hAnsi="Times New Roman"/>
          <w:bCs/>
          <w:sz w:val="24"/>
          <w:szCs w:val="24"/>
          <w:lang w:val="en-US"/>
        </w:rPr>
        <w:t>Melanie Porter’s</w:t>
      </w:r>
      <w:r>
        <w:rPr>
          <w:rFonts w:ascii="Times New Roman" w:hAnsi="Times New Roman"/>
          <w:sz w:val="24"/>
          <w:szCs w:val="24"/>
          <w:lang w:val="en-US"/>
        </w:rPr>
        <w:t xml:space="preserve"> pop-up store will showcase the designer’s stunning new collection of unique, contemporary designed chairs. Sourcing chairs from across the UK at auctions and markets, Porter transforms these pieces of forgotten furniture into beautiful works of art. Porter undertakes everything from the restoration stage to the individual upholstery, producing a one-of-a-kind piece to treasure. </w:t>
      </w:r>
    </w:p>
    <w:p w14:paraId="510A25CD"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There are many London food markets selling specialist and organic foodstuffs.</w:t>
      </w:r>
      <w:r>
        <w:rPr>
          <w:rFonts w:ascii="Times New Roman" w:hAnsi="Times New Roman"/>
          <w:sz w:val="24"/>
          <w:szCs w:val="24"/>
          <w:lang w:val="en-US"/>
        </w:rPr>
        <w:br/>
        <w:t xml:space="preserve">So whether you’re searching for unusual ingredients, or just fancy treating yourself to some home-made delicacies, take a look at some at London’s best food markets. For example, the award-winning </w:t>
      </w:r>
      <w:r>
        <w:rPr>
          <w:rFonts w:ascii="Times New Roman" w:hAnsi="Times New Roman"/>
          <w:i/>
          <w:sz w:val="24"/>
          <w:szCs w:val="24"/>
          <w:lang w:val="en-US"/>
        </w:rPr>
        <w:t>Borough Market</w:t>
      </w:r>
      <w:r>
        <w:rPr>
          <w:rFonts w:ascii="Times New Roman" w:hAnsi="Times New Roman"/>
          <w:sz w:val="24"/>
          <w:szCs w:val="24"/>
          <w:lang w:val="en-US"/>
        </w:rPr>
        <w:t xml:space="preserve"> is one of the largest food markets in the city, spreading under the railway arches at London Bridge. It’s a gourmet’s paradise, offering top quality produce and artisan foods from all over Britain and the continent.</w:t>
      </w:r>
    </w:p>
    <w:p w14:paraId="0D5917FF"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If you want your toddler to look as stylish as Suri Cruise and the Beckham boys, head to </w:t>
      </w:r>
      <w:r>
        <w:rPr>
          <w:rFonts w:ascii="Times New Roman" w:hAnsi="Times New Roman"/>
          <w:bCs/>
          <w:sz w:val="24"/>
          <w:szCs w:val="24"/>
          <w:lang w:val="en-US"/>
        </w:rPr>
        <w:t>Selfridges</w:t>
      </w:r>
      <w:r>
        <w:rPr>
          <w:rFonts w:ascii="Times New Roman" w:hAnsi="Times New Roman"/>
          <w:sz w:val="24"/>
          <w:szCs w:val="24"/>
          <w:lang w:val="en-US"/>
        </w:rPr>
        <w:t xml:space="preserve"> where you can pick up your </w:t>
      </w:r>
      <w:proofErr w:type="spellStart"/>
      <w:r>
        <w:rPr>
          <w:rFonts w:ascii="Times New Roman" w:hAnsi="Times New Roman"/>
          <w:sz w:val="24"/>
          <w:szCs w:val="24"/>
          <w:lang w:val="en-US"/>
        </w:rPr>
        <w:t>favourite</w:t>
      </w:r>
      <w:proofErr w:type="spellEnd"/>
      <w:r>
        <w:rPr>
          <w:rFonts w:ascii="Times New Roman" w:hAnsi="Times New Roman"/>
          <w:sz w:val="24"/>
          <w:szCs w:val="24"/>
          <w:lang w:val="en-US"/>
        </w:rPr>
        <w:t xml:space="preserve"> designer clothes in miniature. </w:t>
      </w:r>
      <w:r>
        <w:rPr>
          <w:rFonts w:ascii="Times New Roman" w:hAnsi="Times New Roman"/>
          <w:i/>
          <w:sz w:val="24"/>
          <w:szCs w:val="24"/>
          <w:lang w:val="en-US"/>
        </w:rPr>
        <w:t>Juicy Couture, Diesel, Ralph Lauren and Calvin Klein</w:t>
      </w:r>
      <w:r>
        <w:rPr>
          <w:rFonts w:ascii="Times New Roman" w:hAnsi="Times New Roman"/>
          <w:sz w:val="24"/>
          <w:szCs w:val="24"/>
          <w:lang w:val="en-US"/>
        </w:rPr>
        <w:t xml:space="preserve"> are just some of the top name brands available for little people in the famous Oxford Street store.</w:t>
      </w:r>
    </w:p>
    <w:p w14:paraId="2DFA420B"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Whether you’re looking to shop, dine, stroll, be entertained or experience some unique heritage, there’s plenty of things to do in London’s </w:t>
      </w:r>
      <w:hyperlink r:id="rId11" w:history="1">
        <w:r>
          <w:rPr>
            <w:rStyle w:val="a3"/>
            <w:rFonts w:ascii="Times New Roman" w:hAnsi="Times New Roman"/>
            <w:sz w:val="24"/>
            <w:szCs w:val="24"/>
            <w:lang w:val="en-US"/>
          </w:rPr>
          <w:t>Covent Garden</w:t>
        </w:r>
      </w:hyperlink>
      <w:r>
        <w:rPr>
          <w:rFonts w:ascii="Times New Roman" w:hAnsi="Times New Roman"/>
          <w:sz w:val="24"/>
          <w:szCs w:val="24"/>
          <w:lang w:val="en-US"/>
        </w:rPr>
        <w:t>. At the heart of Covent Garden is the market with its quirky craft stalls, boutiques and restaurants. The central piazza has a thriving café culture and is buzzing with outlandish street entertainers and fun events all day, every day.</w:t>
      </w:r>
    </w:p>
    <w:p w14:paraId="74C46082" w14:textId="77777777" w:rsidR="00944643" w:rsidRDefault="00FC72CA">
      <w:pPr>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lastRenderedPageBreak/>
        <w:t>London is a great place to shop for the latest fashions, even if you’re on a budget. London’s high streets are packed with fantastic shops where you can bag a cheap bargain. And if you’re after cut-price designer labels, London’s regular sales are well worth a visit. This low-budget brand is massively popular with dedicated followers of fashion. In terms of quality, you get what you pay for but it’s perfect for bargain fashion that you’re only planning to wear a couple of times. You’ll often find designer-inspired pieces appearing on the rails just weeks after their catwalk debut. Stock changes constantly, so if you see something you like, snap it up!</w:t>
      </w:r>
    </w:p>
    <w:p w14:paraId="2CB74421" w14:textId="77777777" w:rsidR="00944643" w:rsidRDefault="00944643">
      <w:pPr>
        <w:ind w:left="284"/>
        <w:jc w:val="both"/>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186"/>
        <w:gridCol w:w="1187"/>
        <w:gridCol w:w="1187"/>
        <w:gridCol w:w="1187"/>
        <w:gridCol w:w="1188"/>
        <w:gridCol w:w="1188"/>
        <w:gridCol w:w="1188"/>
      </w:tblGrid>
      <w:tr w:rsidR="00944643" w14:paraId="5023E189" w14:textId="77777777">
        <w:tc>
          <w:tcPr>
            <w:tcW w:w="1260" w:type="dxa"/>
          </w:tcPr>
          <w:p w14:paraId="0DBD64DB" w14:textId="77777777" w:rsidR="00944643" w:rsidRDefault="00FC72CA">
            <w:pPr>
              <w:rPr>
                <w:rFonts w:ascii="Times New Roman" w:hAnsi="Times New Roman"/>
                <w:sz w:val="24"/>
                <w:szCs w:val="24"/>
              </w:rPr>
            </w:pPr>
            <w:r>
              <w:rPr>
                <w:rFonts w:ascii="Times New Roman" w:hAnsi="Times New Roman"/>
                <w:sz w:val="24"/>
                <w:szCs w:val="24"/>
              </w:rPr>
              <w:t>Тексты</w:t>
            </w:r>
          </w:p>
        </w:tc>
        <w:tc>
          <w:tcPr>
            <w:tcW w:w="1186" w:type="dxa"/>
          </w:tcPr>
          <w:p w14:paraId="35D2E83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A</w:t>
            </w:r>
          </w:p>
        </w:tc>
        <w:tc>
          <w:tcPr>
            <w:tcW w:w="1187" w:type="dxa"/>
          </w:tcPr>
          <w:p w14:paraId="772485A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B</w:t>
            </w:r>
          </w:p>
        </w:tc>
        <w:tc>
          <w:tcPr>
            <w:tcW w:w="1187" w:type="dxa"/>
          </w:tcPr>
          <w:p w14:paraId="4F2991B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C</w:t>
            </w:r>
          </w:p>
        </w:tc>
        <w:tc>
          <w:tcPr>
            <w:tcW w:w="1187" w:type="dxa"/>
          </w:tcPr>
          <w:p w14:paraId="08C919F1"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w:t>
            </w:r>
          </w:p>
        </w:tc>
        <w:tc>
          <w:tcPr>
            <w:tcW w:w="1188" w:type="dxa"/>
          </w:tcPr>
          <w:p w14:paraId="25F4E5F4"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E</w:t>
            </w:r>
          </w:p>
        </w:tc>
        <w:tc>
          <w:tcPr>
            <w:tcW w:w="1188" w:type="dxa"/>
          </w:tcPr>
          <w:p w14:paraId="3F268C58"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F</w:t>
            </w:r>
          </w:p>
        </w:tc>
        <w:tc>
          <w:tcPr>
            <w:tcW w:w="1188" w:type="dxa"/>
          </w:tcPr>
          <w:p w14:paraId="44E2E97B"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G</w:t>
            </w:r>
          </w:p>
        </w:tc>
      </w:tr>
      <w:tr w:rsidR="00944643" w14:paraId="7136CA47" w14:textId="77777777">
        <w:tc>
          <w:tcPr>
            <w:tcW w:w="1260" w:type="dxa"/>
          </w:tcPr>
          <w:p w14:paraId="0B90140C" w14:textId="77777777" w:rsidR="00944643" w:rsidRDefault="00FC72CA">
            <w:pPr>
              <w:rPr>
                <w:rFonts w:ascii="Times New Roman" w:hAnsi="Times New Roman"/>
                <w:sz w:val="24"/>
                <w:szCs w:val="24"/>
              </w:rPr>
            </w:pPr>
            <w:r>
              <w:rPr>
                <w:rFonts w:ascii="Times New Roman" w:hAnsi="Times New Roman"/>
                <w:sz w:val="24"/>
                <w:szCs w:val="24"/>
              </w:rPr>
              <w:t>Заголовки</w:t>
            </w:r>
          </w:p>
        </w:tc>
        <w:tc>
          <w:tcPr>
            <w:tcW w:w="1186" w:type="dxa"/>
          </w:tcPr>
          <w:p w14:paraId="315DCA94" w14:textId="77777777" w:rsidR="00944643" w:rsidRDefault="00944643">
            <w:pPr>
              <w:rPr>
                <w:rFonts w:ascii="Times New Roman" w:hAnsi="Times New Roman"/>
                <w:sz w:val="24"/>
                <w:szCs w:val="24"/>
                <w:lang w:val="en-US"/>
              </w:rPr>
            </w:pPr>
          </w:p>
        </w:tc>
        <w:tc>
          <w:tcPr>
            <w:tcW w:w="1187" w:type="dxa"/>
          </w:tcPr>
          <w:p w14:paraId="76316EC6" w14:textId="77777777" w:rsidR="00944643" w:rsidRDefault="00944643">
            <w:pPr>
              <w:rPr>
                <w:rFonts w:ascii="Times New Roman" w:hAnsi="Times New Roman"/>
                <w:sz w:val="24"/>
                <w:szCs w:val="24"/>
                <w:lang w:val="en-US"/>
              </w:rPr>
            </w:pPr>
          </w:p>
        </w:tc>
        <w:tc>
          <w:tcPr>
            <w:tcW w:w="1187" w:type="dxa"/>
          </w:tcPr>
          <w:p w14:paraId="6173880E" w14:textId="77777777" w:rsidR="00944643" w:rsidRDefault="00944643">
            <w:pPr>
              <w:rPr>
                <w:rFonts w:ascii="Times New Roman" w:hAnsi="Times New Roman"/>
                <w:sz w:val="24"/>
                <w:szCs w:val="24"/>
                <w:lang w:val="en-US"/>
              </w:rPr>
            </w:pPr>
          </w:p>
        </w:tc>
        <w:tc>
          <w:tcPr>
            <w:tcW w:w="1187" w:type="dxa"/>
          </w:tcPr>
          <w:p w14:paraId="2837711B" w14:textId="77777777" w:rsidR="00944643" w:rsidRDefault="00944643">
            <w:pPr>
              <w:rPr>
                <w:rFonts w:ascii="Times New Roman" w:hAnsi="Times New Roman"/>
                <w:sz w:val="24"/>
                <w:szCs w:val="24"/>
                <w:lang w:val="en-US"/>
              </w:rPr>
            </w:pPr>
          </w:p>
        </w:tc>
        <w:tc>
          <w:tcPr>
            <w:tcW w:w="1188" w:type="dxa"/>
          </w:tcPr>
          <w:p w14:paraId="71FAE17C" w14:textId="77777777" w:rsidR="00944643" w:rsidRDefault="00944643">
            <w:pPr>
              <w:rPr>
                <w:rFonts w:ascii="Times New Roman" w:hAnsi="Times New Roman"/>
                <w:sz w:val="24"/>
                <w:szCs w:val="24"/>
                <w:lang w:val="en-US"/>
              </w:rPr>
            </w:pPr>
          </w:p>
        </w:tc>
        <w:tc>
          <w:tcPr>
            <w:tcW w:w="1188" w:type="dxa"/>
          </w:tcPr>
          <w:p w14:paraId="40A95998" w14:textId="77777777" w:rsidR="00944643" w:rsidRDefault="00944643">
            <w:pPr>
              <w:rPr>
                <w:rFonts w:ascii="Times New Roman" w:hAnsi="Times New Roman"/>
                <w:sz w:val="24"/>
                <w:szCs w:val="24"/>
                <w:lang w:val="en-US"/>
              </w:rPr>
            </w:pPr>
          </w:p>
        </w:tc>
        <w:tc>
          <w:tcPr>
            <w:tcW w:w="1188" w:type="dxa"/>
          </w:tcPr>
          <w:p w14:paraId="3BDEE653" w14:textId="77777777" w:rsidR="00944643" w:rsidRDefault="00944643">
            <w:pPr>
              <w:rPr>
                <w:rFonts w:ascii="Times New Roman" w:hAnsi="Times New Roman"/>
                <w:sz w:val="24"/>
                <w:szCs w:val="24"/>
                <w:lang w:val="en-US"/>
              </w:rPr>
            </w:pPr>
          </w:p>
        </w:tc>
      </w:tr>
    </w:tbl>
    <w:p w14:paraId="5DFAF49C" w14:textId="77777777" w:rsidR="00944643" w:rsidRDefault="00944643">
      <w:pPr>
        <w:autoSpaceDE w:val="0"/>
        <w:autoSpaceDN w:val="0"/>
        <w:adjustRightInd w:val="0"/>
        <w:spacing w:line="360" w:lineRule="auto"/>
        <w:ind w:left="360"/>
        <w:rPr>
          <w:rFonts w:ascii="Times New Roman" w:hAnsi="Times New Roman"/>
          <w:b/>
          <w:bCs/>
          <w:sz w:val="24"/>
          <w:szCs w:val="24"/>
        </w:rPr>
      </w:pPr>
    </w:p>
    <w:p w14:paraId="7F86F762" w14:textId="77777777" w:rsidR="00D80964" w:rsidRDefault="00D80964">
      <w:pPr>
        <w:autoSpaceDE w:val="0"/>
        <w:autoSpaceDN w:val="0"/>
        <w:adjustRightInd w:val="0"/>
        <w:spacing w:line="360" w:lineRule="auto"/>
        <w:ind w:left="360"/>
        <w:rPr>
          <w:rFonts w:ascii="Times New Roman" w:hAnsi="Times New Roman"/>
          <w:b/>
          <w:bCs/>
          <w:sz w:val="24"/>
          <w:szCs w:val="24"/>
        </w:rPr>
      </w:pPr>
    </w:p>
    <w:p w14:paraId="77CD6E53" w14:textId="77777777" w:rsidR="00D80964" w:rsidRDefault="00D80964">
      <w:pPr>
        <w:autoSpaceDE w:val="0"/>
        <w:autoSpaceDN w:val="0"/>
        <w:adjustRightInd w:val="0"/>
        <w:spacing w:line="360" w:lineRule="auto"/>
        <w:ind w:left="360"/>
        <w:rPr>
          <w:rFonts w:ascii="Times New Roman" w:hAnsi="Times New Roman"/>
          <w:b/>
          <w:bCs/>
          <w:sz w:val="24"/>
          <w:szCs w:val="24"/>
        </w:rPr>
      </w:pPr>
    </w:p>
    <w:p w14:paraId="1F0E4C95" w14:textId="77777777" w:rsidR="00D80964" w:rsidRDefault="00D80964">
      <w:pPr>
        <w:autoSpaceDE w:val="0"/>
        <w:autoSpaceDN w:val="0"/>
        <w:adjustRightInd w:val="0"/>
        <w:spacing w:line="360" w:lineRule="auto"/>
        <w:ind w:left="360"/>
        <w:rPr>
          <w:rFonts w:ascii="Times New Roman" w:hAnsi="Times New Roman"/>
          <w:b/>
          <w:bCs/>
          <w:sz w:val="24"/>
          <w:szCs w:val="24"/>
        </w:rPr>
      </w:pPr>
    </w:p>
    <w:p w14:paraId="029CAF4C" w14:textId="77777777" w:rsidR="00944643" w:rsidRPr="00D80964" w:rsidRDefault="00FC72CA" w:rsidP="00D80964">
      <w:pPr>
        <w:numPr>
          <w:ilvl w:val="0"/>
          <w:numId w:val="20"/>
        </w:numPr>
        <w:rPr>
          <w:rFonts w:ascii="Times New Roman" w:hAnsi="Times New Roman"/>
          <w:sz w:val="24"/>
          <w:szCs w:val="24"/>
        </w:rPr>
      </w:pPr>
      <w:r>
        <w:rPr>
          <w:rFonts w:ascii="Times New Roman" w:hAnsi="Times New Roman"/>
          <w:b/>
          <w:sz w:val="24"/>
          <w:szCs w:val="24"/>
          <w:lang w:val="en-US"/>
        </w:rPr>
        <w:t>USE OF ENGLISH</w:t>
      </w:r>
      <w:r>
        <w:rPr>
          <w:rFonts w:ascii="Times New Roman" w:hAnsi="Times New Roman"/>
          <w:b/>
          <w:sz w:val="24"/>
          <w:szCs w:val="24"/>
        </w:rPr>
        <w:t xml:space="preserve"> (15 баллов)</w:t>
      </w:r>
    </w:p>
    <w:tbl>
      <w:tblPr>
        <w:tblpPr w:leftFromText="180" w:rightFromText="180" w:vertAnchor="text" w:horzAnchor="margin" w:tblpY="18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701"/>
        <w:gridCol w:w="922"/>
      </w:tblGrid>
      <w:tr w:rsidR="00944643" w14:paraId="7D391316" w14:textId="77777777">
        <w:trPr>
          <w:trHeight w:val="3956"/>
          <w:tblHeader/>
        </w:trPr>
        <w:tc>
          <w:tcPr>
            <w:tcW w:w="7338" w:type="dxa"/>
          </w:tcPr>
          <w:p w14:paraId="4FFDAECE"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lastRenderedPageBreak/>
              <w:t xml:space="preserve">At </w:t>
            </w:r>
            <w:proofErr w:type="spellStart"/>
            <w:r>
              <w:rPr>
                <w:rFonts w:ascii="Times New Roman" w:hAnsi="Times New Roman"/>
                <w:sz w:val="24"/>
                <w:szCs w:val="24"/>
                <w:lang w:val="en-US"/>
              </w:rPr>
              <w:t>Alfies</w:t>
            </w:r>
            <w:proofErr w:type="spellEnd"/>
            <w:r>
              <w:rPr>
                <w:rFonts w:ascii="Times New Roman" w:hAnsi="Times New Roman"/>
                <w:sz w:val="24"/>
                <w:szCs w:val="24"/>
                <w:lang w:val="en-US"/>
              </w:rPr>
              <w:t xml:space="preserve"> Antique Market your gentle hunting often_________ with a genuinely rare piece of furniture. A rambling building of four floors, the indoor market _________ some 75 clued-up sellers providing a various selections of </w:t>
            </w:r>
            <w:proofErr w:type="spellStart"/>
            <w:r>
              <w:rPr>
                <w:rFonts w:ascii="Times New Roman" w:hAnsi="Times New Roman"/>
                <w:sz w:val="24"/>
                <w:szCs w:val="24"/>
                <w:lang w:val="en-US"/>
              </w:rPr>
              <w:t>jewellery</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clothing,   </w:t>
            </w:r>
            <w:proofErr w:type="gramEnd"/>
            <w:r>
              <w:rPr>
                <w:rFonts w:ascii="Times New Roman" w:hAnsi="Times New Roman"/>
                <w:sz w:val="24"/>
                <w:szCs w:val="24"/>
                <w:lang w:val="en-US"/>
              </w:rPr>
              <w:t xml:space="preserve">homeware  and   decorative   items mainly   from   the __________ and   twentieth   centuries. You __________ a fine collection of industrial lighting at Stephen Lazarus on the first floor, good vintage ad posters at Dodo around the corner, and distinctive furniture at </w:t>
            </w:r>
            <w:proofErr w:type="spellStart"/>
            <w:r>
              <w:rPr>
                <w:rFonts w:ascii="Times New Roman" w:hAnsi="Times New Roman"/>
                <w:sz w:val="24"/>
                <w:szCs w:val="24"/>
                <w:lang w:val="en-US"/>
              </w:rPr>
              <w:t>Decoratum</w:t>
            </w:r>
            <w:proofErr w:type="spellEnd"/>
            <w:r>
              <w:rPr>
                <w:rFonts w:ascii="Times New Roman" w:hAnsi="Times New Roman"/>
                <w:sz w:val="24"/>
                <w:szCs w:val="24"/>
                <w:lang w:val="en-US"/>
              </w:rPr>
              <w:t xml:space="preserve"> in the basement. </w:t>
            </w:r>
          </w:p>
          <w:p w14:paraId="5227F785"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t xml:space="preserve">Prices may be a little high if you ________ to a casual browse in Spitalfields, but you can’t beat the place for ________ dedication to unusual and authentic antiques. Another draw ______ a humble rooftop café. It ________ currently in the midst of changing hands for some time but due to reopen on April 3, and which has a seductive terrace that traps the sun and looks peacefully out </w:t>
            </w:r>
            <w:proofErr w:type="gramStart"/>
            <w:r>
              <w:rPr>
                <w:rFonts w:ascii="Times New Roman" w:hAnsi="Times New Roman"/>
                <w:sz w:val="24"/>
                <w:szCs w:val="24"/>
                <w:lang w:val="en-US"/>
              </w:rPr>
              <w:t>over  _</w:t>
            </w:r>
            <w:proofErr w:type="gramEnd"/>
            <w:r>
              <w:rPr>
                <w:rFonts w:ascii="Times New Roman" w:hAnsi="Times New Roman"/>
                <w:sz w:val="24"/>
                <w:szCs w:val="24"/>
                <w:lang w:val="en-US"/>
              </w:rPr>
              <w:t>_______ chimney pots.</w:t>
            </w:r>
          </w:p>
        </w:tc>
        <w:tc>
          <w:tcPr>
            <w:tcW w:w="1701" w:type="dxa"/>
          </w:tcPr>
          <w:p w14:paraId="624F7C43"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REWARD</w:t>
            </w:r>
          </w:p>
          <w:p w14:paraId="1E5EF31A" w14:textId="77777777" w:rsidR="00944643" w:rsidRDefault="00944643">
            <w:pPr>
              <w:jc w:val="center"/>
              <w:rPr>
                <w:rFonts w:ascii="Times New Roman" w:hAnsi="Times New Roman"/>
                <w:sz w:val="24"/>
                <w:szCs w:val="24"/>
                <w:lang w:val="en-US"/>
              </w:rPr>
            </w:pPr>
          </w:p>
          <w:p w14:paraId="3BA10157"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HOUSE</w:t>
            </w:r>
          </w:p>
          <w:p w14:paraId="2ABD38BA" w14:textId="77777777" w:rsidR="00944643" w:rsidRDefault="00944643">
            <w:pPr>
              <w:jc w:val="center"/>
              <w:rPr>
                <w:rFonts w:ascii="Times New Roman" w:hAnsi="Times New Roman"/>
                <w:sz w:val="24"/>
                <w:szCs w:val="24"/>
                <w:lang w:val="en-US"/>
              </w:rPr>
            </w:pPr>
          </w:p>
          <w:p w14:paraId="38361468"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NINETEEN</w:t>
            </w:r>
          </w:p>
          <w:p w14:paraId="0DB9B5A6"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FIND</w:t>
            </w:r>
          </w:p>
          <w:p w14:paraId="287A48F2" w14:textId="77777777" w:rsidR="00944643" w:rsidRPr="00FC72CA" w:rsidRDefault="00944643">
            <w:pPr>
              <w:jc w:val="center"/>
              <w:rPr>
                <w:rFonts w:ascii="Times New Roman" w:hAnsi="Times New Roman"/>
                <w:sz w:val="24"/>
                <w:szCs w:val="24"/>
                <w:lang w:val="en-US"/>
              </w:rPr>
            </w:pPr>
          </w:p>
          <w:p w14:paraId="764D22C2" w14:textId="77777777" w:rsidR="00944643" w:rsidRPr="00FC72CA" w:rsidRDefault="00944643">
            <w:pPr>
              <w:jc w:val="center"/>
              <w:rPr>
                <w:rFonts w:ascii="Times New Roman" w:hAnsi="Times New Roman"/>
                <w:sz w:val="24"/>
                <w:szCs w:val="24"/>
                <w:lang w:val="en-US"/>
              </w:rPr>
            </w:pPr>
          </w:p>
          <w:p w14:paraId="083B6B2F" w14:textId="77777777" w:rsidR="00944643" w:rsidRPr="00FC72CA" w:rsidRDefault="00944643">
            <w:pPr>
              <w:jc w:val="center"/>
              <w:rPr>
                <w:rFonts w:ascii="Times New Roman" w:hAnsi="Times New Roman"/>
                <w:sz w:val="24"/>
                <w:szCs w:val="24"/>
                <w:lang w:val="en-US"/>
              </w:rPr>
            </w:pPr>
          </w:p>
          <w:p w14:paraId="6A8BA38B"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USE</w:t>
            </w:r>
          </w:p>
          <w:p w14:paraId="0A0DF18D"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IT</w:t>
            </w:r>
          </w:p>
          <w:p w14:paraId="53F870D5" w14:textId="77777777" w:rsidR="00944643" w:rsidRDefault="00FC72CA">
            <w:pPr>
              <w:jc w:val="center"/>
              <w:rPr>
                <w:rFonts w:ascii="Times New Roman" w:hAnsi="Times New Roman"/>
                <w:sz w:val="24"/>
                <w:szCs w:val="24"/>
              </w:rPr>
            </w:pPr>
            <w:r>
              <w:rPr>
                <w:rFonts w:ascii="Times New Roman" w:hAnsi="Times New Roman"/>
                <w:sz w:val="24"/>
                <w:szCs w:val="24"/>
                <w:lang w:val="en-US"/>
              </w:rPr>
              <w:t>BE</w:t>
            </w:r>
          </w:p>
          <w:p w14:paraId="7D0D8792"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BE</w:t>
            </w:r>
          </w:p>
          <w:p w14:paraId="0B16F756" w14:textId="77777777" w:rsidR="00944643" w:rsidRDefault="00944643">
            <w:pPr>
              <w:jc w:val="center"/>
              <w:rPr>
                <w:rFonts w:ascii="Times New Roman" w:hAnsi="Times New Roman"/>
                <w:sz w:val="24"/>
                <w:szCs w:val="24"/>
              </w:rPr>
            </w:pPr>
          </w:p>
          <w:p w14:paraId="0B1B4522" w14:textId="77777777" w:rsidR="00944643" w:rsidRDefault="00944643">
            <w:pPr>
              <w:jc w:val="center"/>
              <w:rPr>
                <w:rFonts w:ascii="Times New Roman" w:hAnsi="Times New Roman"/>
                <w:sz w:val="24"/>
                <w:szCs w:val="24"/>
              </w:rPr>
            </w:pPr>
          </w:p>
          <w:p w14:paraId="3037E73E" w14:textId="77777777" w:rsidR="00944643" w:rsidRDefault="00FC72CA">
            <w:pPr>
              <w:jc w:val="center"/>
              <w:rPr>
                <w:rFonts w:ascii="Times New Roman" w:hAnsi="Times New Roman"/>
                <w:sz w:val="24"/>
                <w:szCs w:val="24"/>
              </w:rPr>
            </w:pPr>
            <w:r>
              <w:rPr>
                <w:rFonts w:ascii="Times New Roman" w:hAnsi="Times New Roman"/>
                <w:sz w:val="24"/>
                <w:szCs w:val="24"/>
                <w:lang w:val="en-US"/>
              </w:rPr>
              <w:t>LONDON</w:t>
            </w:r>
          </w:p>
        </w:tc>
        <w:tc>
          <w:tcPr>
            <w:tcW w:w="922" w:type="dxa"/>
          </w:tcPr>
          <w:p w14:paraId="6BAF10B5" w14:textId="77777777" w:rsidR="00944643" w:rsidRDefault="00FC72CA">
            <w:pPr>
              <w:jc w:val="center"/>
              <w:rPr>
                <w:rFonts w:ascii="Times New Roman" w:hAnsi="Times New Roman"/>
                <w:sz w:val="24"/>
                <w:szCs w:val="24"/>
              </w:rPr>
            </w:pPr>
            <w:r>
              <w:rPr>
                <w:rFonts w:ascii="Times New Roman" w:hAnsi="Times New Roman"/>
                <w:sz w:val="24"/>
                <w:szCs w:val="24"/>
              </w:rPr>
              <w:t xml:space="preserve">В 1 </w:t>
            </w:r>
          </w:p>
          <w:p w14:paraId="3620F221" w14:textId="77777777" w:rsidR="00944643" w:rsidRDefault="00944643">
            <w:pPr>
              <w:jc w:val="center"/>
              <w:rPr>
                <w:rFonts w:ascii="Times New Roman" w:hAnsi="Times New Roman"/>
                <w:sz w:val="24"/>
                <w:szCs w:val="24"/>
              </w:rPr>
            </w:pPr>
          </w:p>
          <w:p w14:paraId="28F5B7ED" w14:textId="77777777" w:rsidR="00944643" w:rsidRDefault="00FC72CA">
            <w:pPr>
              <w:jc w:val="center"/>
              <w:rPr>
                <w:rFonts w:ascii="Times New Roman" w:hAnsi="Times New Roman"/>
                <w:sz w:val="24"/>
                <w:szCs w:val="24"/>
              </w:rPr>
            </w:pPr>
            <w:r>
              <w:rPr>
                <w:rFonts w:ascii="Times New Roman" w:hAnsi="Times New Roman"/>
                <w:sz w:val="24"/>
                <w:szCs w:val="24"/>
              </w:rPr>
              <w:t>В 2</w:t>
            </w:r>
          </w:p>
          <w:p w14:paraId="759DD410" w14:textId="77777777" w:rsidR="00944643" w:rsidRDefault="00944643">
            <w:pPr>
              <w:jc w:val="center"/>
              <w:rPr>
                <w:rFonts w:ascii="Times New Roman" w:hAnsi="Times New Roman"/>
                <w:sz w:val="24"/>
                <w:szCs w:val="24"/>
              </w:rPr>
            </w:pPr>
          </w:p>
          <w:p w14:paraId="42DD6944" w14:textId="77777777" w:rsidR="00944643" w:rsidRDefault="00FC72CA">
            <w:pPr>
              <w:jc w:val="center"/>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 xml:space="preserve"> 3</w:t>
            </w:r>
          </w:p>
          <w:p w14:paraId="431C2E7E" w14:textId="77777777" w:rsidR="00944643" w:rsidRDefault="00FC72CA">
            <w:pPr>
              <w:jc w:val="center"/>
              <w:rPr>
                <w:rFonts w:ascii="Times New Roman" w:hAnsi="Times New Roman"/>
                <w:sz w:val="24"/>
                <w:szCs w:val="24"/>
              </w:rPr>
            </w:pPr>
            <w:r>
              <w:rPr>
                <w:rFonts w:ascii="Times New Roman" w:hAnsi="Times New Roman"/>
                <w:sz w:val="24"/>
                <w:szCs w:val="24"/>
              </w:rPr>
              <w:t>В 4</w:t>
            </w:r>
          </w:p>
          <w:p w14:paraId="2B307AFB" w14:textId="77777777" w:rsidR="00944643" w:rsidRDefault="00944643">
            <w:pPr>
              <w:jc w:val="center"/>
              <w:rPr>
                <w:rFonts w:ascii="Times New Roman" w:hAnsi="Times New Roman"/>
                <w:sz w:val="24"/>
                <w:szCs w:val="24"/>
              </w:rPr>
            </w:pPr>
          </w:p>
          <w:p w14:paraId="7DEAB58A" w14:textId="77777777" w:rsidR="00944643" w:rsidRDefault="00944643">
            <w:pPr>
              <w:jc w:val="center"/>
              <w:rPr>
                <w:rFonts w:ascii="Times New Roman" w:hAnsi="Times New Roman"/>
                <w:sz w:val="24"/>
                <w:szCs w:val="24"/>
              </w:rPr>
            </w:pPr>
          </w:p>
          <w:p w14:paraId="30435E7A" w14:textId="77777777" w:rsidR="00944643" w:rsidRDefault="00944643">
            <w:pPr>
              <w:jc w:val="center"/>
              <w:rPr>
                <w:rFonts w:ascii="Times New Roman" w:hAnsi="Times New Roman"/>
                <w:sz w:val="24"/>
                <w:szCs w:val="24"/>
              </w:rPr>
            </w:pPr>
          </w:p>
          <w:p w14:paraId="238C452A" w14:textId="77777777" w:rsidR="00944643" w:rsidRDefault="00FC72CA">
            <w:pPr>
              <w:jc w:val="center"/>
              <w:rPr>
                <w:rFonts w:ascii="Times New Roman" w:hAnsi="Times New Roman"/>
                <w:sz w:val="24"/>
                <w:szCs w:val="24"/>
              </w:rPr>
            </w:pPr>
            <w:r>
              <w:rPr>
                <w:rFonts w:ascii="Times New Roman" w:hAnsi="Times New Roman"/>
                <w:sz w:val="24"/>
                <w:szCs w:val="24"/>
              </w:rPr>
              <w:t>В 5</w:t>
            </w:r>
          </w:p>
          <w:p w14:paraId="574623BD" w14:textId="77777777" w:rsidR="00944643" w:rsidRDefault="00FC72CA">
            <w:pPr>
              <w:jc w:val="center"/>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 xml:space="preserve"> 6</w:t>
            </w:r>
          </w:p>
          <w:p w14:paraId="38D5EE71" w14:textId="77777777" w:rsidR="00944643" w:rsidRDefault="00FC72CA">
            <w:pPr>
              <w:jc w:val="center"/>
              <w:rPr>
                <w:rFonts w:ascii="Times New Roman" w:hAnsi="Times New Roman"/>
                <w:sz w:val="24"/>
                <w:szCs w:val="24"/>
              </w:rPr>
            </w:pPr>
            <w:r>
              <w:rPr>
                <w:rFonts w:ascii="Times New Roman" w:hAnsi="Times New Roman"/>
                <w:sz w:val="24"/>
                <w:szCs w:val="24"/>
              </w:rPr>
              <w:t>В 7</w:t>
            </w:r>
          </w:p>
          <w:p w14:paraId="0229244B" w14:textId="77777777" w:rsidR="00944643" w:rsidRDefault="00FC72CA">
            <w:pPr>
              <w:jc w:val="center"/>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 xml:space="preserve"> 8</w:t>
            </w:r>
          </w:p>
          <w:p w14:paraId="7F621068" w14:textId="77777777" w:rsidR="00944643" w:rsidRDefault="00944643">
            <w:pPr>
              <w:jc w:val="center"/>
              <w:rPr>
                <w:rFonts w:ascii="Times New Roman" w:hAnsi="Times New Roman"/>
                <w:sz w:val="24"/>
                <w:szCs w:val="24"/>
              </w:rPr>
            </w:pPr>
          </w:p>
          <w:p w14:paraId="701C6AB4" w14:textId="77777777" w:rsidR="00944643" w:rsidRDefault="00944643">
            <w:pPr>
              <w:jc w:val="center"/>
              <w:rPr>
                <w:rFonts w:ascii="Times New Roman" w:hAnsi="Times New Roman"/>
                <w:sz w:val="24"/>
                <w:szCs w:val="24"/>
              </w:rPr>
            </w:pPr>
          </w:p>
          <w:p w14:paraId="0D367527" w14:textId="77777777" w:rsidR="00944643" w:rsidRDefault="00FC72CA">
            <w:pPr>
              <w:jc w:val="center"/>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 xml:space="preserve"> 9</w:t>
            </w:r>
          </w:p>
        </w:tc>
      </w:tr>
    </w:tbl>
    <w:p w14:paraId="119E1C7F" w14:textId="77777777" w:rsidR="00944643" w:rsidRPr="00D80964" w:rsidRDefault="00FC72CA" w:rsidP="00D80964">
      <w:pPr>
        <w:jc w:val="both"/>
        <w:rPr>
          <w:rFonts w:ascii="Times New Roman" w:hAnsi="Times New Roman"/>
          <w:b/>
          <w:sz w:val="24"/>
          <w:szCs w:val="24"/>
        </w:rPr>
      </w:pPr>
      <w:r>
        <w:rPr>
          <w:rFonts w:ascii="Times New Roman" w:hAnsi="Times New Roman"/>
          <w:b/>
          <w:sz w:val="24"/>
          <w:szCs w:val="24"/>
        </w:rPr>
        <w:t>Прочитайте приведённый ниже текст. Преобразуйте слова, напечатанные заглавными буквами в конце строк, обозначенных номерами. В 1–В 9 так, чтобы они грамматически соответствовали содержанию текста. Заполните пропуски полученными словами. Каждый пропуск соответствует отдельном</w:t>
      </w:r>
      <w:r w:rsidR="00D80964">
        <w:rPr>
          <w:rFonts w:ascii="Times New Roman" w:hAnsi="Times New Roman"/>
          <w:b/>
          <w:sz w:val="24"/>
          <w:szCs w:val="24"/>
        </w:rPr>
        <w:t>у заданию В 1 - В 9. (9 баллов)</w:t>
      </w:r>
    </w:p>
    <w:p w14:paraId="79B7DE05" w14:textId="77777777" w:rsidR="00944643" w:rsidRDefault="00944643">
      <w:pPr>
        <w:autoSpaceDE w:val="0"/>
        <w:autoSpaceDN w:val="0"/>
        <w:adjustRightInd w:val="0"/>
        <w:spacing w:line="360" w:lineRule="auto"/>
        <w:rPr>
          <w:rFonts w:ascii="Times New Roman" w:hAnsi="Times New Roman"/>
          <w:b/>
          <w:bCs/>
          <w:sz w:val="24"/>
          <w:szCs w:val="24"/>
        </w:rPr>
      </w:pPr>
    </w:p>
    <w:p w14:paraId="1DCD5443" w14:textId="77777777" w:rsidR="00944643" w:rsidRDefault="00944643">
      <w:pPr>
        <w:autoSpaceDE w:val="0"/>
        <w:autoSpaceDN w:val="0"/>
        <w:adjustRightInd w:val="0"/>
        <w:spacing w:line="360" w:lineRule="auto"/>
        <w:rPr>
          <w:rFonts w:ascii="Times New Roman" w:hAnsi="Times New Roman"/>
          <w:b/>
          <w:bCs/>
          <w:sz w:val="24"/>
          <w:szCs w:val="24"/>
        </w:rPr>
      </w:pPr>
    </w:p>
    <w:p w14:paraId="69265E49" w14:textId="77777777" w:rsidR="00944643" w:rsidRDefault="00944643">
      <w:pPr>
        <w:autoSpaceDE w:val="0"/>
        <w:autoSpaceDN w:val="0"/>
        <w:adjustRightInd w:val="0"/>
        <w:spacing w:line="360" w:lineRule="auto"/>
        <w:rPr>
          <w:rFonts w:ascii="Times New Roman" w:hAnsi="Times New Roman"/>
          <w:b/>
          <w:bCs/>
          <w:sz w:val="24"/>
          <w:szCs w:val="24"/>
        </w:rPr>
      </w:pPr>
    </w:p>
    <w:p w14:paraId="7FFC0F73" w14:textId="77777777" w:rsidR="008F753C" w:rsidRDefault="008F753C">
      <w:pPr>
        <w:autoSpaceDE w:val="0"/>
        <w:autoSpaceDN w:val="0"/>
        <w:adjustRightInd w:val="0"/>
        <w:spacing w:line="360" w:lineRule="auto"/>
        <w:rPr>
          <w:rFonts w:ascii="Times New Roman" w:hAnsi="Times New Roman"/>
          <w:b/>
          <w:bCs/>
          <w:sz w:val="24"/>
          <w:szCs w:val="24"/>
        </w:rPr>
      </w:pPr>
    </w:p>
    <w:p w14:paraId="03E9B56D" w14:textId="77777777" w:rsidR="008F753C" w:rsidRDefault="008F753C">
      <w:pPr>
        <w:autoSpaceDE w:val="0"/>
        <w:autoSpaceDN w:val="0"/>
        <w:adjustRightInd w:val="0"/>
        <w:spacing w:line="360" w:lineRule="auto"/>
        <w:rPr>
          <w:rFonts w:ascii="Times New Roman" w:hAnsi="Times New Roman"/>
          <w:b/>
          <w:bCs/>
          <w:sz w:val="24"/>
          <w:szCs w:val="24"/>
        </w:rPr>
      </w:pPr>
    </w:p>
    <w:p w14:paraId="37E1D9CF" w14:textId="77777777" w:rsidR="008F753C" w:rsidRDefault="008F753C">
      <w:pPr>
        <w:autoSpaceDE w:val="0"/>
        <w:autoSpaceDN w:val="0"/>
        <w:adjustRightInd w:val="0"/>
        <w:spacing w:line="360" w:lineRule="auto"/>
        <w:rPr>
          <w:rFonts w:ascii="Times New Roman" w:hAnsi="Times New Roman"/>
          <w:b/>
          <w:bCs/>
          <w:sz w:val="24"/>
          <w:szCs w:val="24"/>
        </w:rPr>
      </w:pPr>
    </w:p>
    <w:p w14:paraId="6E6DB16A" w14:textId="77777777" w:rsidR="008F753C" w:rsidRDefault="008F753C">
      <w:pPr>
        <w:autoSpaceDE w:val="0"/>
        <w:autoSpaceDN w:val="0"/>
        <w:adjustRightInd w:val="0"/>
        <w:spacing w:line="360" w:lineRule="auto"/>
        <w:rPr>
          <w:rFonts w:ascii="Times New Roman" w:hAnsi="Times New Roman"/>
          <w:b/>
          <w:bCs/>
          <w:sz w:val="24"/>
          <w:szCs w:val="24"/>
        </w:rPr>
      </w:pPr>
    </w:p>
    <w:p w14:paraId="013C19D6" w14:textId="77777777" w:rsidR="008F753C" w:rsidRDefault="008F753C">
      <w:pPr>
        <w:autoSpaceDE w:val="0"/>
        <w:autoSpaceDN w:val="0"/>
        <w:adjustRightInd w:val="0"/>
        <w:spacing w:line="360" w:lineRule="auto"/>
        <w:rPr>
          <w:rFonts w:ascii="Times New Roman" w:hAnsi="Times New Roman"/>
          <w:b/>
          <w:bCs/>
          <w:sz w:val="24"/>
          <w:szCs w:val="24"/>
        </w:rPr>
      </w:pPr>
    </w:p>
    <w:p w14:paraId="79B7D0A0" w14:textId="77777777" w:rsidR="008F753C" w:rsidRDefault="008F753C">
      <w:pPr>
        <w:autoSpaceDE w:val="0"/>
        <w:autoSpaceDN w:val="0"/>
        <w:adjustRightInd w:val="0"/>
        <w:spacing w:line="360" w:lineRule="auto"/>
        <w:rPr>
          <w:rFonts w:ascii="Times New Roman" w:hAnsi="Times New Roman"/>
          <w:b/>
          <w:bCs/>
          <w:sz w:val="24"/>
          <w:szCs w:val="24"/>
        </w:rPr>
      </w:pPr>
    </w:p>
    <w:p w14:paraId="1BCB7893" w14:textId="77777777" w:rsidR="008F753C" w:rsidRDefault="008F753C">
      <w:pPr>
        <w:autoSpaceDE w:val="0"/>
        <w:autoSpaceDN w:val="0"/>
        <w:adjustRightInd w:val="0"/>
        <w:spacing w:line="360" w:lineRule="auto"/>
        <w:rPr>
          <w:rFonts w:ascii="Times New Roman" w:hAnsi="Times New Roman"/>
          <w:b/>
          <w:bCs/>
          <w:sz w:val="24"/>
          <w:szCs w:val="24"/>
        </w:rPr>
      </w:pPr>
    </w:p>
    <w:p w14:paraId="67DD5460" w14:textId="77777777" w:rsidR="008F753C" w:rsidRDefault="008F753C">
      <w:pPr>
        <w:autoSpaceDE w:val="0"/>
        <w:autoSpaceDN w:val="0"/>
        <w:adjustRightInd w:val="0"/>
        <w:spacing w:line="360" w:lineRule="auto"/>
        <w:rPr>
          <w:rFonts w:ascii="Times New Roman" w:hAnsi="Times New Roman"/>
          <w:b/>
          <w:bCs/>
          <w:sz w:val="24"/>
          <w:szCs w:val="24"/>
        </w:rPr>
      </w:pPr>
    </w:p>
    <w:p w14:paraId="30FAD0D3" w14:textId="77777777" w:rsidR="008F753C" w:rsidRDefault="008F753C">
      <w:pPr>
        <w:autoSpaceDE w:val="0"/>
        <w:autoSpaceDN w:val="0"/>
        <w:adjustRightInd w:val="0"/>
        <w:spacing w:line="360" w:lineRule="auto"/>
        <w:rPr>
          <w:rFonts w:ascii="Times New Roman" w:hAnsi="Times New Roman"/>
          <w:b/>
          <w:bCs/>
          <w:sz w:val="24"/>
          <w:szCs w:val="24"/>
        </w:rPr>
      </w:pPr>
    </w:p>
    <w:p w14:paraId="212A0259" w14:textId="77777777" w:rsidR="008F753C" w:rsidRDefault="008F753C">
      <w:pPr>
        <w:autoSpaceDE w:val="0"/>
        <w:autoSpaceDN w:val="0"/>
        <w:adjustRightInd w:val="0"/>
        <w:spacing w:line="360" w:lineRule="auto"/>
        <w:rPr>
          <w:rFonts w:ascii="Times New Roman" w:hAnsi="Times New Roman"/>
          <w:b/>
          <w:bCs/>
          <w:sz w:val="24"/>
          <w:szCs w:val="24"/>
        </w:rPr>
      </w:pPr>
    </w:p>
    <w:p w14:paraId="63A8E60C" w14:textId="77777777" w:rsidR="008F753C" w:rsidRDefault="008F753C">
      <w:pPr>
        <w:autoSpaceDE w:val="0"/>
        <w:autoSpaceDN w:val="0"/>
        <w:adjustRightInd w:val="0"/>
        <w:spacing w:line="360" w:lineRule="auto"/>
        <w:rPr>
          <w:rFonts w:ascii="Times New Roman" w:hAnsi="Times New Roman"/>
          <w:b/>
          <w:bCs/>
          <w:sz w:val="24"/>
          <w:szCs w:val="24"/>
        </w:rPr>
      </w:pPr>
    </w:p>
    <w:p w14:paraId="618E52C4" w14:textId="77777777" w:rsidR="00D80964" w:rsidRDefault="00D80964">
      <w:pPr>
        <w:autoSpaceDE w:val="0"/>
        <w:autoSpaceDN w:val="0"/>
        <w:adjustRightInd w:val="0"/>
        <w:spacing w:line="360" w:lineRule="auto"/>
        <w:ind w:left="360"/>
        <w:rPr>
          <w:rFonts w:ascii="Times New Roman" w:hAnsi="Times New Roman"/>
          <w:b/>
          <w:bCs/>
          <w:sz w:val="24"/>
          <w:szCs w:val="24"/>
        </w:rPr>
      </w:pPr>
    </w:p>
    <w:p w14:paraId="2C0A2570" w14:textId="77777777" w:rsidR="00944643" w:rsidRDefault="00FC72CA">
      <w:pPr>
        <w:autoSpaceDE w:val="0"/>
        <w:autoSpaceDN w:val="0"/>
        <w:adjustRightInd w:val="0"/>
        <w:spacing w:line="360" w:lineRule="auto"/>
        <w:ind w:left="360"/>
        <w:rPr>
          <w:rFonts w:ascii="Times New Roman" w:hAnsi="Times New Roman"/>
          <w:b/>
          <w:bCs/>
          <w:sz w:val="24"/>
          <w:szCs w:val="24"/>
        </w:rPr>
      </w:pPr>
      <w:r>
        <w:rPr>
          <w:rFonts w:ascii="Times New Roman" w:hAnsi="Times New Roman"/>
          <w:b/>
          <w:bCs/>
          <w:sz w:val="24"/>
          <w:szCs w:val="24"/>
        </w:rPr>
        <w:t xml:space="preserve">Контрольная работа 9 класс за 2 четверть Вариант </w:t>
      </w:r>
      <w:r>
        <w:rPr>
          <w:b/>
          <w:bCs/>
          <w:sz w:val="24"/>
          <w:szCs w:val="24"/>
        </w:rPr>
        <w:t>2</w:t>
      </w:r>
    </w:p>
    <w:p w14:paraId="1C4AF34F" w14:textId="77777777" w:rsidR="00944643" w:rsidRDefault="00FC72CA">
      <w:pPr>
        <w:numPr>
          <w:ilvl w:val="0"/>
          <w:numId w:val="18"/>
        </w:num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lastRenderedPageBreak/>
        <w:t xml:space="preserve">Listening (32 </w:t>
      </w:r>
      <w:r>
        <w:rPr>
          <w:rFonts w:ascii="Times New Roman" w:hAnsi="Times New Roman"/>
          <w:b/>
          <w:bCs/>
          <w:sz w:val="24"/>
          <w:szCs w:val="24"/>
        </w:rPr>
        <w:t>балла</w:t>
      </w:r>
      <w:r>
        <w:rPr>
          <w:rFonts w:ascii="Times New Roman" w:hAnsi="Times New Roman"/>
          <w:b/>
          <w:bCs/>
          <w:sz w:val="24"/>
          <w:szCs w:val="24"/>
          <w:lang w:val="en-US"/>
        </w:rPr>
        <w:t>)</w:t>
      </w:r>
    </w:p>
    <w:p w14:paraId="0264EB54" w14:textId="77777777" w:rsidR="00944643" w:rsidRDefault="00FC72CA">
      <w:p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t xml:space="preserve">TASK </w:t>
      </w:r>
      <w:r>
        <w:rPr>
          <w:b/>
          <w:bCs/>
          <w:sz w:val="24"/>
          <w:szCs w:val="24"/>
        </w:rPr>
        <w:t>1</w:t>
      </w:r>
      <w:r>
        <w:rPr>
          <w:rFonts w:ascii="Times New Roman" w:hAnsi="Times New Roman"/>
          <w:b/>
          <w:bCs/>
          <w:sz w:val="24"/>
          <w:szCs w:val="24"/>
          <w:lang w:val="en-US"/>
        </w:rPr>
        <w:t xml:space="preserve"> (22 </w:t>
      </w:r>
      <w:r>
        <w:rPr>
          <w:rFonts w:ascii="Times New Roman" w:hAnsi="Times New Roman"/>
          <w:b/>
          <w:bCs/>
          <w:sz w:val="24"/>
          <w:szCs w:val="24"/>
        </w:rPr>
        <w:t>балла</w:t>
      </w:r>
      <w:r>
        <w:rPr>
          <w:rFonts w:ascii="Times New Roman" w:hAnsi="Times New Roman"/>
          <w:b/>
          <w:bCs/>
          <w:sz w:val="24"/>
          <w:szCs w:val="24"/>
          <w:lang w:val="en-US"/>
        </w:rPr>
        <w:t>)</w:t>
      </w:r>
    </w:p>
    <w:p w14:paraId="74A4AFE2" w14:textId="77777777" w:rsidR="00944643" w:rsidRDefault="00FC72CA">
      <w:pPr>
        <w:autoSpaceDE w:val="0"/>
        <w:autoSpaceDN w:val="0"/>
        <w:adjustRightInd w:val="0"/>
        <w:spacing w:line="360" w:lineRule="auto"/>
        <w:rPr>
          <w:rFonts w:ascii="Times New Roman" w:hAnsi="Times New Roman"/>
          <w:b/>
          <w:color w:val="000000"/>
          <w:sz w:val="24"/>
          <w:szCs w:val="24"/>
          <w:lang w:val="en-US"/>
        </w:rPr>
      </w:pPr>
      <w:r>
        <w:rPr>
          <w:rFonts w:ascii="Times New Roman" w:hAnsi="Times New Roman"/>
          <w:b/>
          <w:sz w:val="24"/>
          <w:szCs w:val="24"/>
          <w:lang w:val="en-US"/>
        </w:rPr>
        <w:t>You will hear a story about pets. For each sentence fill in the missing information in the numbered space.</w:t>
      </w:r>
    </w:p>
    <w:p w14:paraId="6CFC5E0C" w14:textId="77777777" w:rsidR="00944643" w:rsidRDefault="00FC72CA">
      <w:pPr>
        <w:pStyle w:val="CM26"/>
        <w:spacing w:line="360" w:lineRule="auto"/>
        <w:jc w:val="center"/>
        <w:rPr>
          <w:b/>
          <w:bCs/>
          <w:color w:val="000000"/>
          <w:lang w:val="en-US"/>
        </w:rPr>
      </w:pPr>
      <w:r>
        <w:rPr>
          <w:b/>
          <w:bCs/>
          <w:color w:val="000000"/>
          <w:lang w:val="en-US"/>
        </w:rPr>
        <w:t>Camp Hideaway</w:t>
      </w:r>
    </w:p>
    <w:p w14:paraId="28B0E753" w14:textId="77777777" w:rsidR="00944643" w:rsidRDefault="00FC72CA">
      <w:pPr>
        <w:pStyle w:val="CM12"/>
        <w:spacing w:line="360" w:lineRule="auto"/>
        <w:rPr>
          <w:color w:val="000000"/>
          <w:lang w:val="en-US"/>
        </w:rPr>
      </w:pPr>
      <w:r>
        <w:rPr>
          <w:color w:val="000000"/>
          <w:lang w:val="en-US"/>
        </w:rPr>
        <w:t xml:space="preserve">Camp Hideaway </w:t>
      </w:r>
      <w:proofErr w:type="gramStart"/>
      <w:r>
        <w:rPr>
          <w:color w:val="000000"/>
          <w:lang w:val="en-US"/>
        </w:rPr>
        <w:t>is  an</w:t>
      </w:r>
      <w:proofErr w:type="gramEnd"/>
      <w:r>
        <w:rPr>
          <w:color w:val="000000"/>
          <w:lang w:val="en-US"/>
        </w:rPr>
        <w:t xml:space="preserve"> all-season camp for your (11)___________. </w:t>
      </w:r>
    </w:p>
    <w:p w14:paraId="25A72376" w14:textId="77777777" w:rsidR="00944643" w:rsidRDefault="00FC72CA">
      <w:pPr>
        <w:pStyle w:val="CM12"/>
        <w:spacing w:line="360" w:lineRule="auto"/>
        <w:rPr>
          <w:color w:val="000000"/>
          <w:lang w:val="en-US"/>
        </w:rPr>
      </w:pPr>
      <w:r>
        <w:rPr>
          <w:color w:val="000000"/>
          <w:lang w:val="en-US"/>
        </w:rPr>
        <w:t>Campers have (</w:t>
      </w:r>
      <w:proofErr w:type="gramStart"/>
      <w:r>
        <w:rPr>
          <w:color w:val="000000"/>
          <w:lang w:val="en-US"/>
        </w:rPr>
        <w:t>12)_</w:t>
      </w:r>
      <w:proofErr w:type="gramEnd"/>
      <w:r>
        <w:rPr>
          <w:color w:val="000000"/>
          <w:lang w:val="en-US"/>
        </w:rPr>
        <w:t>______, and they also have (13)_______________.</w:t>
      </w:r>
    </w:p>
    <w:p w14:paraId="18082436" w14:textId="77777777" w:rsidR="00944643" w:rsidRDefault="00FC72CA">
      <w:pPr>
        <w:pStyle w:val="CM12"/>
        <w:spacing w:line="360" w:lineRule="auto"/>
        <w:rPr>
          <w:color w:val="000000"/>
          <w:lang w:val="en-US"/>
        </w:rPr>
      </w:pPr>
      <w:r>
        <w:rPr>
          <w:color w:val="000000"/>
          <w:lang w:val="en-US"/>
        </w:rPr>
        <w:t xml:space="preserve">Camp Hideaway has indoor heated (14) _________ and a big outdoor area </w:t>
      </w:r>
      <w:proofErr w:type="gramStart"/>
      <w:r>
        <w:rPr>
          <w:color w:val="000000"/>
          <w:lang w:val="en-US"/>
        </w:rPr>
        <w:t>for(</w:t>
      </w:r>
      <w:proofErr w:type="gramEnd"/>
      <w:r>
        <w:rPr>
          <w:color w:val="000000"/>
          <w:lang w:val="en-US"/>
        </w:rPr>
        <w:t>15)___________.</w:t>
      </w:r>
    </w:p>
    <w:p w14:paraId="0B61E3E4" w14:textId="77777777" w:rsidR="00944643" w:rsidRDefault="00FC72CA">
      <w:pPr>
        <w:pStyle w:val="CM12"/>
        <w:spacing w:line="360" w:lineRule="auto"/>
        <w:rPr>
          <w:color w:val="000000"/>
          <w:lang w:val="en-US"/>
        </w:rPr>
      </w:pPr>
      <w:r>
        <w:rPr>
          <w:color w:val="000000"/>
          <w:lang w:val="en-US"/>
        </w:rPr>
        <w:t xml:space="preserve">Camp Hideaway is a high-class place. It's just like summer camp for children! </w:t>
      </w:r>
    </w:p>
    <w:p w14:paraId="4570651D" w14:textId="77777777" w:rsidR="00944643" w:rsidRDefault="00FC72CA">
      <w:pPr>
        <w:pStyle w:val="CM24"/>
        <w:spacing w:line="360" w:lineRule="auto"/>
        <w:rPr>
          <w:color w:val="000000"/>
          <w:lang w:val="en-US"/>
        </w:rPr>
      </w:pPr>
      <w:r>
        <w:rPr>
          <w:lang w:val="en-US"/>
        </w:rPr>
        <w:t>Sparky can go to (16) _______________, sit on the couch.</w:t>
      </w:r>
    </w:p>
    <w:p w14:paraId="03E3E7B9" w14:textId="77777777" w:rsidR="00944643" w:rsidRDefault="00FC72CA">
      <w:pPr>
        <w:pStyle w:val="Default"/>
        <w:spacing w:line="360" w:lineRule="auto"/>
        <w:rPr>
          <w:lang w:val="en-US"/>
        </w:rPr>
      </w:pPr>
      <w:r>
        <w:rPr>
          <w:lang w:val="en-US"/>
        </w:rPr>
        <w:t xml:space="preserve">There is a separate (17) _______________ for dogs or cats that like to be </w:t>
      </w:r>
      <w:proofErr w:type="gramStart"/>
      <w:r>
        <w:rPr>
          <w:lang w:val="en-US"/>
        </w:rPr>
        <w:t>alone .</w:t>
      </w:r>
      <w:proofErr w:type="gramEnd"/>
    </w:p>
    <w:p w14:paraId="593D640B" w14:textId="77777777" w:rsidR="00944643" w:rsidRDefault="00FC72CA">
      <w:pPr>
        <w:pStyle w:val="Default"/>
        <w:spacing w:line="360" w:lineRule="auto"/>
        <w:rPr>
          <w:lang w:val="en-US"/>
        </w:rPr>
      </w:pPr>
      <w:r>
        <w:rPr>
          <w:lang w:val="en-US"/>
        </w:rPr>
        <w:t>To help all the animals relax, there is (18) ______________ 24 hours a day.</w:t>
      </w:r>
    </w:p>
    <w:p w14:paraId="2333F0E9" w14:textId="77777777" w:rsidR="00944643" w:rsidRDefault="00FC72CA">
      <w:pPr>
        <w:pStyle w:val="Default"/>
        <w:spacing w:line="360" w:lineRule="auto"/>
        <w:rPr>
          <w:lang w:val="en-US"/>
        </w:rPr>
      </w:pPr>
      <w:r>
        <w:rPr>
          <w:lang w:val="en-US"/>
        </w:rPr>
        <w:t>Camp Hideaway's (19)   _____________ also follow your pet's (</w:t>
      </w:r>
      <w:proofErr w:type="gramStart"/>
      <w:r>
        <w:rPr>
          <w:lang w:val="en-US"/>
        </w:rPr>
        <w:t>20)_</w:t>
      </w:r>
      <w:proofErr w:type="gramEnd"/>
      <w:r>
        <w:rPr>
          <w:lang w:val="en-US"/>
        </w:rPr>
        <w:t xml:space="preserve">____________. </w:t>
      </w:r>
    </w:p>
    <w:p w14:paraId="1AADD83D" w14:textId="77777777" w:rsidR="00944643" w:rsidRDefault="00FC72CA">
      <w:pPr>
        <w:pStyle w:val="Default"/>
        <w:spacing w:line="360" w:lineRule="auto"/>
        <w:rPr>
          <w:b/>
          <w:bdr w:val="single" w:sz="4" w:space="0" w:color="auto"/>
          <w:lang w:val="en-US"/>
        </w:rPr>
      </w:pPr>
      <w:r>
        <w:rPr>
          <w:lang w:val="en-US"/>
        </w:rPr>
        <w:t xml:space="preserve">You can bring in your pet's own food, (21) _____________________. </w:t>
      </w:r>
    </w:p>
    <w:p w14:paraId="1A4D5B7A" w14:textId="77777777" w:rsidR="00944643" w:rsidRDefault="00FC72CA">
      <w:pPr>
        <w:rPr>
          <w:rFonts w:ascii="Times New Roman" w:hAnsi="Times New Roman"/>
          <w:b/>
          <w:sz w:val="24"/>
          <w:szCs w:val="24"/>
        </w:rPr>
      </w:pPr>
      <w:r>
        <w:rPr>
          <w:rFonts w:ascii="Times New Roman" w:hAnsi="Times New Roman"/>
          <w:b/>
          <w:sz w:val="24"/>
          <w:szCs w:val="24"/>
        </w:rPr>
        <w:t xml:space="preserve">2. </w:t>
      </w:r>
      <w:r>
        <w:rPr>
          <w:rFonts w:ascii="Times New Roman" w:hAnsi="Times New Roman"/>
          <w:b/>
          <w:sz w:val="24"/>
          <w:szCs w:val="24"/>
          <w:lang w:val="en-US"/>
        </w:rPr>
        <w:t>READING</w:t>
      </w:r>
      <w:r>
        <w:rPr>
          <w:rFonts w:ascii="Times New Roman" w:hAnsi="Times New Roman"/>
          <w:b/>
          <w:sz w:val="24"/>
          <w:szCs w:val="24"/>
        </w:rPr>
        <w:t xml:space="preserve"> (15 баллов)</w:t>
      </w:r>
    </w:p>
    <w:p w14:paraId="24BB1D75" w14:textId="77777777" w:rsidR="00944643" w:rsidRPr="00FC72CA" w:rsidRDefault="00944643">
      <w:pPr>
        <w:rPr>
          <w:rFonts w:ascii="Times New Roman" w:hAnsi="Times New Roman"/>
          <w:sz w:val="24"/>
          <w:szCs w:val="24"/>
        </w:rPr>
      </w:pPr>
    </w:p>
    <w:p w14:paraId="3965C594" w14:textId="77777777" w:rsidR="00944643" w:rsidRPr="00D80964" w:rsidRDefault="00FC72CA" w:rsidP="008F753C">
      <w:pPr>
        <w:jc w:val="both"/>
        <w:rPr>
          <w:rFonts w:ascii="Times New Roman" w:hAnsi="Times New Roman"/>
          <w:b/>
          <w:sz w:val="24"/>
          <w:szCs w:val="24"/>
          <w:lang w:val="en-US"/>
        </w:rPr>
      </w:pPr>
      <w:r>
        <w:rPr>
          <w:rFonts w:ascii="Times New Roman" w:hAnsi="Times New Roman"/>
          <w:b/>
          <w:sz w:val="24"/>
          <w:szCs w:val="24"/>
        </w:rPr>
        <w:t>Прочитайте текст. Определите, какие из приведённых утверждений А1–А8 соответствуют содержанию текста (1–</w:t>
      </w:r>
      <w:r>
        <w:rPr>
          <w:rFonts w:ascii="Times New Roman" w:hAnsi="Times New Roman"/>
          <w:b/>
          <w:sz w:val="24"/>
          <w:szCs w:val="24"/>
          <w:lang w:val="en-US"/>
        </w:rPr>
        <w:t>True</w:t>
      </w:r>
      <w:r>
        <w:rPr>
          <w:rFonts w:ascii="Times New Roman" w:hAnsi="Times New Roman"/>
          <w:b/>
          <w:sz w:val="24"/>
          <w:szCs w:val="24"/>
        </w:rPr>
        <w:t>), какие не соответствуют (2–</w:t>
      </w:r>
      <w:r>
        <w:rPr>
          <w:rFonts w:ascii="Times New Roman" w:hAnsi="Times New Roman"/>
          <w:b/>
          <w:sz w:val="24"/>
          <w:szCs w:val="24"/>
          <w:lang w:val="en-US"/>
        </w:rPr>
        <w:t>False</w:t>
      </w:r>
      <w:r>
        <w:rPr>
          <w:rFonts w:ascii="Times New Roman" w:hAnsi="Times New Roman"/>
          <w:b/>
          <w:sz w:val="24"/>
          <w:szCs w:val="24"/>
        </w:rPr>
        <w:t>) и о чём в тексте не сказано, то есть на основания текста нельзя дать ни положительного, ни отрицательного ответа (3–</w:t>
      </w:r>
      <w:r>
        <w:rPr>
          <w:rFonts w:ascii="Times New Roman" w:hAnsi="Times New Roman"/>
          <w:b/>
          <w:sz w:val="24"/>
          <w:szCs w:val="24"/>
          <w:lang w:val="en-US"/>
        </w:rPr>
        <w:t>Not</w:t>
      </w:r>
      <w:r>
        <w:rPr>
          <w:rFonts w:ascii="Times New Roman" w:hAnsi="Times New Roman"/>
          <w:b/>
          <w:sz w:val="24"/>
          <w:szCs w:val="24"/>
        </w:rPr>
        <w:t xml:space="preserve"> </w:t>
      </w:r>
      <w:r>
        <w:rPr>
          <w:rFonts w:ascii="Times New Roman" w:hAnsi="Times New Roman"/>
          <w:b/>
          <w:sz w:val="24"/>
          <w:szCs w:val="24"/>
          <w:lang w:val="en-US"/>
        </w:rPr>
        <w:t>stated</w:t>
      </w:r>
      <w:r>
        <w:rPr>
          <w:rFonts w:ascii="Times New Roman" w:hAnsi="Times New Roman"/>
          <w:b/>
          <w:sz w:val="24"/>
          <w:szCs w:val="24"/>
        </w:rPr>
        <w:t xml:space="preserve">). </w:t>
      </w:r>
      <w:r w:rsidRPr="003C36EA">
        <w:rPr>
          <w:rFonts w:ascii="Times New Roman" w:hAnsi="Times New Roman"/>
          <w:b/>
          <w:sz w:val="24"/>
          <w:szCs w:val="24"/>
          <w:lang w:val="en-US"/>
        </w:rPr>
        <w:t xml:space="preserve">(8 </w:t>
      </w:r>
      <w:r>
        <w:rPr>
          <w:rFonts w:ascii="Times New Roman" w:hAnsi="Times New Roman"/>
          <w:b/>
          <w:sz w:val="24"/>
          <w:szCs w:val="24"/>
        </w:rPr>
        <w:t>баллов</w:t>
      </w:r>
      <w:r w:rsidR="008F753C">
        <w:rPr>
          <w:rFonts w:ascii="Times New Roman" w:hAnsi="Times New Roman"/>
          <w:b/>
          <w:sz w:val="24"/>
          <w:szCs w:val="24"/>
          <w:lang w:val="en-US"/>
        </w:rPr>
        <w:t>)</w:t>
      </w:r>
    </w:p>
    <w:p w14:paraId="1059A1D3" w14:textId="77777777" w:rsidR="00944643" w:rsidRPr="00FC72CA" w:rsidRDefault="00FC72CA">
      <w:pPr>
        <w:pStyle w:val="a7"/>
        <w:spacing w:before="0" w:beforeAutospacing="0" w:after="0" w:afterAutospacing="0"/>
        <w:jc w:val="center"/>
        <w:rPr>
          <w:rFonts w:ascii="Times New Roman" w:hAnsi="Times New Roman"/>
          <w:sz w:val="24"/>
          <w:szCs w:val="24"/>
          <w:lang w:val="en-US"/>
        </w:rPr>
      </w:pPr>
      <w:r>
        <w:rPr>
          <w:rFonts w:ascii="Times New Roman" w:hAnsi="Times New Roman"/>
          <w:sz w:val="24"/>
          <w:szCs w:val="24"/>
          <w:lang w:val="en-US"/>
        </w:rPr>
        <w:t>Interviewing</w:t>
      </w:r>
      <w:r w:rsidRPr="00FC72CA">
        <w:rPr>
          <w:rFonts w:ascii="Times New Roman" w:hAnsi="Times New Roman"/>
          <w:sz w:val="24"/>
          <w:szCs w:val="24"/>
          <w:lang w:val="en-US"/>
        </w:rPr>
        <w:t xml:space="preserve"> </w:t>
      </w:r>
      <w:proofErr w:type="spellStart"/>
      <w:r>
        <w:rPr>
          <w:rFonts w:ascii="Times New Roman" w:hAnsi="Times New Roman"/>
          <w:sz w:val="24"/>
          <w:szCs w:val="24"/>
          <w:lang w:val="en-US"/>
        </w:rPr>
        <w:t>Pilotto</w:t>
      </w:r>
      <w:proofErr w:type="spellEnd"/>
    </w:p>
    <w:p w14:paraId="59A1D412" w14:textId="77777777" w:rsidR="00944643" w:rsidRPr="00FC72CA" w:rsidRDefault="00944643">
      <w:pPr>
        <w:pStyle w:val="a7"/>
        <w:spacing w:before="0" w:beforeAutospacing="0" w:after="0" w:afterAutospacing="0"/>
        <w:jc w:val="center"/>
        <w:rPr>
          <w:rFonts w:ascii="Times New Roman" w:hAnsi="Times New Roman"/>
          <w:sz w:val="24"/>
          <w:szCs w:val="24"/>
          <w:lang w:val="en-US"/>
        </w:rPr>
      </w:pPr>
    </w:p>
    <w:p w14:paraId="3051AE20"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proofErr w:type="spellStart"/>
      <w:r>
        <w:rPr>
          <w:rFonts w:ascii="Times New Roman" w:hAnsi="Times New Roman"/>
          <w:sz w:val="24"/>
          <w:szCs w:val="24"/>
          <w:lang w:val="en-US"/>
        </w:rPr>
        <w:t>Pilotto</w:t>
      </w:r>
      <w:proofErr w:type="spellEnd"/>
      <w:r w:rsidRPr="00FC72CA">
        <w:rPr>
          <w:rFonts w:ascii="Times New Roman" w:hAnsi="Times New Roman"/>
          <w:sz w:val="24"/>
          <w:szCs w:val="24"/>
          <w:lang w:val="en-US"/>
        </w:rPr>
        <w:t xml:space="preserve"> </w:t>
      </w:r>
      <w:r>
        <w:rPr>
          <w:rFonts w:ascii="Times New Roman" w:hAnsi="Times New Roman"/>
          <w:sz w:val="24"/>
          <w:szCs w:val="24"/>
          <w:lang w:val="en-US"/>
        </w:rPr>
        <w:t>and</w:t>
      </w:r>
      <w:r w:rsidRPr="00FC72CA">
        <w:rPr>
          <w:rFonts w:ascii="Times New Roman" w:hAnsi="Times New Roman"/>
          <w:sz w:val="24"/>
          <w:szCs w:val="24"/>
          <w:lang w:val="en-US"/>
        </w:rPr>
        <w:t xml:space="preserve"> </w:t>
      </w:r>
      <w:r>
        <w:rPr>
          <w:rFonts w:ascii="Times New Roman" w:hAnsi="Times New Roman"/>
          <w:sz w:val="24"/>
          <w:szCs w:val="24"/>
          <w:lang w:val="en-US"/>
        </w:rPr>
        <w:t>his</w:t>
      </w:r>
      <w:r w:rsidRPr="00FC72CA">
        <w:rPr>
          <w:rFonts w:ascii="Times New Roman" w:hAnsi="Times New Roman"/>
          <w:sz w:val="24"/>
          <w:szCs w:val="24"/>
          <w:lang w:val="en-US"/>
        </w:rPr>
        <w:t xml:space="preserve"> </w:t>
      </w:r>
      <w:r>
        <w:rPr>
          <w:rFonts w:ascii="Times New Roman" w:hAnsi="Times New Roman"/>
          <w:sz w:val="24"/>
          <w:szCs w:val="24"/>
          <w:lang w:val="en-US"/>
        </w:rPr>
        <w:t>design</w:t>
      </w:r>
      <w:r w:rsidRPr="00FC72CA">
        <w:rPr>
          <w:rFonts w:ascii="Times New Roman" w:hAnsi="Times New Roman"/>
          <w:sz w:val="24"/>
          <w:szCs w:val="24"/>
          <w:lang w:val="en-US"/>
        </w:rPr>
        <w:t xml:space="preserve"> </w:t>
      </w:r>
      <w:r>
        <w:rPr>
          <w:rFonts w:ascii="Times New Roman" w:hAnsi="Times New Roman"/>
          <w:sz w:val="24"/>
          <w:szCs w:val="24"/>
          <w:lang w:val="en-US"/>
        </w:rPr>
        <w:t>partner</w:t>
      </w:r>
      <w:r w:rsidRPr="00FC72CA">
        <w:rPr>
          <w:rFonts w:ascii="Times New Roman" w:hAnsi="Times New Roman"/>
          <w:sz w:val="24"/>
          <w:szCs w:val="24"/>
          <w:lang w:val="en-US"/>
        </w:rPr>
        <w:t xml:space="preserve"> </w:t>
      </w:r>
      <w:r>
        <w:rPr>
          <w:rFonts w:ascii="Times New Roman" w:hAnsi="Times New Roman"/>
          <w:sz w:val="24"/>
          <w:szCs w:val="24"/>
          <w:lang w:val="en-US"/>
        </w:rPr>
        <w:t>Christopher</w:t>
      </w:r>
      <w:r w:rsidRPr="00FC72CA">
        <w:rPr>
          <w:rFonts w:ascii="Times New Roman" w:hAnsi="Times New Roman"/>
          <w:sz w:val="24"/>
          <w:szCs w:val="24"/>
          <w:lang w:val="en-US"/>
        </w:rPr>
        <w:t xml:space="preserve"> </w:t>
      </w:r>
      <w:r>
        <w:rPr>
          <w:rFonts w:ascii="Times New Roman" w:hAnsi="Times New Roman"/>
          <w:sz w:val="24"/>
          <w:szCs w:val="24"/>
          <w:lang w:val="en-US"/>
        </w:rPr>
        <w:t>De</w:t>
      </w:r>
      <w:r w:rsidRPr="00FC72CA">
        <w:rPr>
          <w:rFonts w:ascii="Times New Roman" w:hAnsi="Times New Roman"/>
          <w:sz w:val="24"/>
          <w:szCs w:val="24"/>
          <w:lang w:val="en-US"/>
        </w:rPr>
        <w:t xml:space="preserve"> </w:t>
      </w:r>
      <w:r>
        <w:rPr>
          <w:rFonts w:ascii="Times New Roman" w:hAnsi="Times New Roman"/>
          <w:sz w:val="24"/>
          <w:szCs w:val="24"/>
          <w:lang w:val="en-US"/>
        </w:rPr>
        <w:t>Vos</w:t>
      </w:r>
      <w:r w:rsidRPr="00FC72CA">
        <w:rPr>
          <w:rFonts w:ascii="Times New Roman" w:hAnsi="Times New Roman"/>
          <w:sz w:val="24"/>
          <w:szCs w:val="24"/>
          <w:lang w:val="en-US"/>
        </w:rPr>
        <w:t xml:space="preserve"> </w:t>
      </w:r>
      <w:r>
        <w:rPr>
          <w:rFonts w:ascii="Times New Roman" w:hAnsi="Times New Roman"/>
          <w:sz w:val="24"/>
          <w:szCs w:val="24"/>
          <w:lang w:val="en-US"/>
        </w:rPr>
        <w:t>have</w:t>
      </w:r>
      <w:r w:rsidRPr="00FC72CA">
        <w:rPr>
          <w:rFonts w:ascii="Times New Roman" w:hAnsi="Times New Roman"/>
          <w:sz w:val="24"/>
          <w:szCs w:val="24"/>
          <w:lang w:val="en-US"/>
        </w:rPr>
        <w:t xml:space="preserve"> </w:t>
      </w:r>
      <w:r>
        <w:rPr>
          <w:rFonts w:ascii="Times New Roman" w:hAnsi="Times New Roman"/>
          <w:sz w:val="24"/>
          <w:szCs w:val="24"/>
          <w:lang w:val="en-US"/>
        </w:rPr>
        <w:t>their</w:t>
      </w:r>
      <w:r w:rsidRPr="00FC72CA">
        <w:rPr>
          <w:rFonts w:ascii="Times New Roman" w:hAnsi="Times New Roman"/>
          <w:sz w:val="24"/>
          <w:szCs w:val="24"/>
          <w:lang w:val="en-US"/>
        </w:rPr>
        <w:t xml:space="preserve"> </w:t>
      </w:r>
      <w:r>
        <w:rPr>
          <w:rFonts w:ascii="Times New Roman" w:hAnsi="Times New Roman"/>
          <w:sz w:val="24"/>
          <w:szCs w:val="24"/>
          <w:lang w:val="en-US"/>
        </w:rPr>
        <w:t>own</w:t>
      </w:r>
      <w:r w:rsidRPr="00FC72CA">
        <w:rPr>
          <w:rFonts w:ascii="Times New Roman" w:hAnsi="Times New Roman"/>
          <w:sz w:val="24"/>
          <w:szCs w:val="24"/>
          <w:lang w:val="en-US"/>
        </w:rPr>
        <w:t xml:space="preserve"> </w:t>
      </w:r>
      <w:r>
        <w:rPr>
          <w:rFonts w:ascii="Times New Roman" w:hAnsi="Times New Roman"/>
          <w:sz w:val="24"/>
          <w:szCs w:val="24"/>
          <w:lang w:val="en-US"/>
        </w:rPr>
        <w:t>studio</w:t>
      </w:r>
      <w:r w:rsidRPr="00FC72CA">
        <w:rPr>
          <w:rFonts w:ascii="Times New Roman" w:hAnsi="Times New Roman"/>
          <w:sz w:val="24"/>
          <w:szCs w:val="24"/>
          <w:lang w:val="en-US"/>
        </w:rPr>
        <w:t xml:space="preserve">, </w:t>
      </w:r>
      <w:r>
        <w:rPr>
          <w:rFonts w:ascii="Times New Roman" w:hAnsi="Times New Roman"/>
          <w:sz w:val="24"/>
          <w:szCs w:val="24"/>
          <w:lang w:val="en-US"/>
        </w:rPr>
        <w:t>with</w:t>
      </w:r>
      <w:r w:rsidRPr="00FC72CA">
        <w:rPr>
          <w:rFonts w:ascii="Times New Roman" w:hAnsi="Times New Roman"/>
          <w:sz w:val="24"/>
          <w:szCs w:val="24"/>
          <w:lang w:val="en-US"/>
        </w:rPr>
        <w:t xml:space="preserve"> </w:t>
      </w:r>
      <w:r>
        <w:rPr>
          <w:rFonts w:ascii="Times New Roman" w:hAnsi="Times New Roman"/>
          <w:sz w:val="24"/>
          <w:szCs w:val="24"/>
          <w:lang w:val="en-US"/>
        </w:rPr>
        <w:t>scrupulously</w:t>
      </w:r>
      <w:r w:rsidRPr="00FC72CA">
        <w:rPr>
          <w:rFonts w:ascii="Times New Roman" w:hAnsi="Times New Roman"/>
          <w:sz w:val="24"/>
          <w:szCs w:val="24"/>
          <w:lang w:val="en-US"/>
        </w:rPr>
        <w:t xml:space="preserve"> </w:t>
      </w:r>
      <w:r>
        <w:rPr>
          <w:rFonts w:ascii="Times New Roman" w:hAnsi="Times New Roman"/>
          <w:sz w:val="24"/>
          <w:szCs w:val="24"/>
          <w:lang w:val="en-US"/>
        </w:rPr>
        <w:t>ordered</w:t>
      </w:r>
      <w:r w:rsidRPr="00FC72CA">
        <w:rPr>
          <w:rFonts w:ascii="Times New Roman" w:hAnsi="Times New Roman"/>
          <w:sz w:val="24"/>
          <w:szCs w:val="24"/>
          <w:lang w:val="en-US"/>
        </w:rPr>
        <w:t xml:space="preserve"> </w:t>
      </w:r>
      <w:r>
        <w:rPr>
          <w:rFonts w:ascii="Times New Roman" w:hAnsi="Times New Roman"/>
          <w:sz w:val="24"/>
          <w:szCs w:val="24"/>
          <w:lang w:val="en-US"/>
        </w:rPr>
        <w:t>mood</w:t>
      </w:r>
      <w:r w:rsidRPr="00FC72CA">
        <w:rPr>
          <w:rFonts w:ascii="Times New Roman" w:hAnsi="Times New Roman"/>
          <w:sz w:val="24"/>
          <w:szCs w:val="24"/>
          <w:lang w:val="en-US"/>
        </w:rPr>
        <w:t xml:space="preserve"> </w:t>
      </w:r>
      <w:r>
        <w:rPr>
          <w:rFonts w:ascii="Times New Roman" w:hAnsi="Times New Roman"/>
          <w:sz w:val="24"/>
          <w:szCs w:val="24"/>
          <w:lang w:val="en-US"/>
        </w:rPr>
        <w:t xml:space="preserve">boards of digital computer-aided designs, and wide, high tables with samples spread across them. </w:t>
      </w:r>
    </w:p>
    <w:p w14:paraId="4891D791"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It’s a far away from the </w:t>
      </w:r>
      <w:proofErr w:type="spellStart"/>
      <w:r>
        <w:rPr>
          <w:rFonts w:ascii="Times New Roman" w:hAnsi="Times New Roman"/>
          <w:sz w:val="24"/>
          <w:szCs w:val="24"/>
          <w:lang w:val="en-US"/>
        </w:rPr>
        <w:t>Vyner</w:t>
      </w:r>
      <w:proofErr w:type="spellEnd"/>
      <w:r>
        <w:rPr>
          <w:rFonts w:ascii="Times New Roman" w:hAnsi="Times New Roman"/>
          <w:sz w:val="24"/>
          <w:szCs w:val="24"/>
          <w:lang w:val="en-US"/>
        </w:rPr>
        <w:t xml:space="preserve"> Street cupboard room where I met them five years ago, when they represented a young label singled out by Time Out as one to watch for spring/summer 2007. Back then, half-Austrian, half-Italian </w:t>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and half-Belgian, half-Peruvian De Vos had just secured a first buyer for their </w:t>
      </w:r>
      <w:r>
        <w:rPr>
          <w:rFonts w:ascii="Times New Roman" w:hAnsi="Times New Roman"/>
          <w:sz w:val="24"/>
          <w:szCs w:val="24"/>
          <w:lang w:val="en-US"/>
        </w:rPr>
        <w:lastRenderedPageBreak/>
        <w:t xml:space="preserve">exquisitely printed collection – </w:t>
      </w:r>
      <w:r>
        <w:rPr>
          <w:rFonts w:ascii="Times New Roman" w:hAnsi="Times New Roman"/>
          <w:i/>
          <w:sz w:val="24"/>
          <w:szCs w:val="24"/>
          <w:lang w:val="en-US"/>
        </w:rPr>
        <w:t>Seven</w:t>
      </w:r>
      <w:r>
        <w:rPr>
          <w:rFonts w:ascii="Times New Roman" w:hAnsi="Times New Roman"/>
          <w:sz w:val="24"/>
          <w:szCs w:val="24"/>
          <w:lang w:val="en-US"/>
        </w:rPr>
        <w:t xml:space="preserve">, an adventurous boutique in New York. Now, the brand has more than 30 buyers including </w:t>
      </w:r>
      <w:hyperlink r:id="rId12" w:history="1">
        <w:r>
          <w:rPr>
            <w:rStyle w:val="a3"/>
            <w:rFonts w:ascii="Times New Roman" w:hAnsi="Times New Roman"/>
            <w:sz w:val="24"/>
            <w:szCs w:val="24"/>
            <w:lang w:val="en-US"/>
          </w:rPr>
          <w:t>Liberty</w:t>
        </w:r>
      </w:hyperlink>
      <w:r>
        <w:rPr>
          <w:rFonts w:ascii="Times New Roman" w:hAnsi="Times New Roman"/>
          <w:sz w:val="24"/>
          <w:szCs w:val="24"/>
          <w:lang w:val="en-US"/>
        </w:rPr>
        <w:t xml:space="preserve">, </w:t>
      </w:r>
      <w:hyperlink r:id="rId13" w:history="1">
        <w:r>
          <w:rPr>
            <w:rStyle w:val="a3"/>
            <w:rFonts w:ascii="Times New Roman" w:hAnsi="Times New Roman"/>
            <w:sz w:val="24"/>
            <w:szCs w:val="24"/>
            <w:lang w:val="en-US"/>
          </w:rPr>
          <w:t>Harvey Nichols</w:t>
        </w:r>
      </w:hyperlink>
      <w:r>
        <w:rPr>
          <w:rFonts w:ascii="Times New Roman" w:hAnsi="Times New Roman"/>
          <w:sz w:val="24"/>
          <w:szCs w:val="24"/>
          <w:lang w:val="en-US"/>
        </w:rPr>
        <w:t xml:space="preserve"> and Colette in Paris, and counts Samantha Cameron and Michelle Obama as fans.</w:t>
      </w:r>
    </w:p>
    <w:p w14:paraId="1E07BCA1"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How have you made the transition from the tiny label of five years ago to the global brand you’re managing today?</w:t>
      </w:r>
    </w:p>
    <w:p w14:paraId="29DC35FF"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Peter </w:t>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 lot of that is thanks to the Centre for Fashion Enterprise which supports and incubates young fashion businesses. It gave us security – two years not to worry about rent. It gave us a studio, the use of the sewing machines and facilities. And, very importantly, it also gave us a lot of advice about accounting. As a young designer, you don’t consider the fact that if you sell a lot in a season, that can be the riskiest moment. It can mess you up in January when you have to pay your manufacturers but you haven’t delivered to clients yet. It can all be over if you don’t manage the moment right – that’s what the CFE is there for. Young designers just think: Great, I sold a lot. And not: ‘I’m going to have to pay people a lot of money before anyone pays me.’ </w:t>
      </w:r>
    </w:p>
    <w:p w14:paraId="00103262"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You’ve always shown in London. Do you feel under pressure to go to Paris and get access to a different kind of buyer and exposure?</w:t>
      </w:r>
    </w:p>
    <w:p w14:paraId="08699CAB"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CDV: ‘No. Not </w:t>
      </w:r>
      <w:proofErr w:type="spellStart"/>
      <w:r>
        <w:rPr>
          <w:rFonts w:ascii="Times New Roman" w:hAnsi="Times New Roman"/>
          <w:sz w:val="24"/>
          <w:szCs w:val="24"/>
          <w:lang w:val="en-US"/>
        </w:rPr>
        <w:t>any more</w:t>
      </w:r>
      <w:proofErr w:type="spellEnd"/>
      <w:r>
        <w:rPr>
          <w:rFonts w:ascii="Times New Roman" w:hAnsi="Times New Roman"/>
          <w:sz w:val="24"/>
          <w:szCs w:val="24"/>
          <w:lang w:val="en-US"/>
        </w:rPr>
        <w:t>. We get the buyers here. I think the buyers go to every fashion week and make up their minds while they travel. Then they like to make their orders in Paris at the end of it. Even the London stores do that.</w:t>
      </w:r>
    </w:p>
    <w:p w14:paraId="56ABEF0A"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PP: ‘We are happy in London – the support has been amazing. That’s why London Fashion Week is so incredible – because all these young designers are able to show and start a business, which would be almost impossible in Paris financially. Here, because of the CFE it’s easy. We’ve been through a struggle, but still, we’re managing.’ </w:t>
      </w:r>
    </w:p>
    <w:p w14:paraId="1CFE2C7E"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Do you feel like there’s a kind of uprising in British fashion at the moment?</w:t>
      </w:r>
    </w:p>
    <w:p w14:paraId="5DFDA794"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Both: ‘Totally!’ </w:t>
      </w:r>
    </w:p>
    <w:p w14:paraId="6712AF61"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CDV: ‘I think it’s exciting that people are now staying in London, and keeping it strong. People seem to be coming back. Also, it’s London Fashion Week, but a lot of us are from everywhere.’ </w:t>
      </w:r>
    </w:p>
    <w:p w14:paraId="52DF1B8A"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 xml:space="preserve">Yes, I was going to ask about that. How did a label with a Belgian, Italian, Peruvian and Austrian background come to be seen as British? </w:t>
      </w:r>
    </w:p>
    <w:p w14:paraId="54306E46"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PP: ‘Because we’re here – we’re a London-based label. We started it here right after I graduated.’ </w:t>
      </w:r>
    </w:p>
    <w:p w14:paraId="610357E8"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CDV: ‘We also manufacture a lot in London. Yes, it’s expensive; the things we make here are the expensive, technical pieces. We used to manufacture everything here but now for some of the separates we’re more careful of the cost.’ </w:t>
      </w:r>
    </w:p>
    <w:p w14:paraId="58504F5F" w14:textId="77777777" w:rsidR="00944643" w:rsidRPr="00FC72CA" w:rsidRDefault="00944643">
      <w:pPr>
        <w:pStyle w:val="a7"/>
        <w:spacing w:before="0" w:beforeAutospacing="0" w:after="0" w:afterAutospacing="0"/>
        <w:ind w:firstLine="708"/>
        <w:jc w:val="both"/>
        <w:rPr>
          <w:rFonts w:ascii="Times New Roman" w:hAnsi="Times New Roman"/>
          <w:sz w:val="24"/>
          <w:szCs w:val="24"/>
          <w:lang w:val="en-US"/>
        </w:rPr>
      </w:pPr>
    </w:p>
    <w:p w14:paraId="1C01E587" w14:textId="77777777" w:rsidR="00944643" w:rsidRDefault="00944643">
      <w:pPr>
        <w:pStyle w:val="a7"/>
        <w:spacing w:before="0" w:beforeAutospacing="0" w:after="0" w:afterAutospacing="0"/>
        <w:ind w:firstLine="708"/>
        <w:jc w:val="both"/>
        <w:rPr>
          <w:rFonts w:ascii="Times New Roman" w:hAnsi="Times New Roman"/>
          <w:sz w:val="24"/>
          <w:szCs w:val="24"/>
          <w:lang w:val="en-US"/>
        </w:rPr>
      </w:pPr>
    </w:p>
    <w:p w14:paraId="0FCF22BE"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t>A 1</w:t>
      </w:r>
      <w:r>
        <w:rPr>
          <w:rFonts w:ascii="Times New Roman" w:hAnsi="Times New Roman"/>
          <w:sz w:val="24"/>
          <w:szCs w:val="24"/>
          <w:lang w:val="en-US"/>
        </w:rPr>
        <w:t xml:space="preserve"> </w:t>
      </w:r>
      <w:r>
        <w:rPr>
          <w:rFonts w:ascii="Times New Roman" w:hAnsi="Times New Roman"/>
          <w:sz w:val="24"/>
          <w:szCs w:val="24"/>
          <w:lang w:val="en-US"/>
        </w:rPr>
        <w:tab/>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and Christopher have made a great career for a short time.</w:t>
      </w:r>
    </w:p>
    <w:p w14:paraId="18749D6E"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4CC84699" w14:textId="77777777" w:rsidR="00944643" w:rsidRDefault="00944643">
      <w:pPr>
        <w:tabs>
          <w:tab w:val="left" w:pos="960"/>
        </w:tabs>
        <w:rPr>
          <w:rFonts w:ascii="Times New Roman" w:hAnsi="Times New Roman"/>
          <w:sz w:val="24"/>
          <w:szCs w:val="24"/>
          <w:lang w:val="en-US"/>
        </w:rPr>
      </w:pPr>
    </w:p>
    <w:p w14:paraId="3A4939EB"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t>A 2</w:t>
      </w:r>
      <w:r>
        <w:rPr>
          <w:rFonts w:ascii="Times New Roman" w:hAnsi="Times New Roman"/>
          <w:sz w:val="24"/>
          <w:szCs w:val="24"/>
          <w:lang w:val="en-US"/>
        </w:rPr>
        <w:tab/>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and Christopher have the most famous clients in all countries in the world.</w:t>
      </w:r>
    </w:p>
    <w:p w14:paraId="263FBA26"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75D50C1C" w14:textId="77777777" w:rsidR="00944643" w:rsidRDefault="00944643">
      <w:pPr>
        <w:tabs>
          <w:tab w:val="left" w:pos="960"/>
        </w:tabs>
        <w:rPr>
          <w:rFonts w:ascii="Times New Roman" w:hAnsi="Times New Roman"/>
          <w:sz w:val="24"/>
          <w:szCs w:val="24"/>
          <w:lang w:val="en-US"/>
        </w:rPr>
      </w:pPr>
    </w:p>
    <w:p w14:paraId="093E72E1"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lastRenderedPageBreak/>
        <w:t>A 3</w:t>
      </w:r>
      <w:r>
        <w:rPr>
          <w:rFonts w:ascii="Times New Roman" w:hAnsi="Times New Roman"/>
          <w:sz w:val="24"/>
          <w:szCs w:val="24"/>
          <w:lang w:val="en-US"/>
        </w:rPr>
        <w:tab/>
        <w:t>The designers are very thankful to the CFE for all they’ve done for them.</w:t>
      </w:r>
    </w:p>
    <w:p w14:paraId="3BC9DA03"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49BD6860" w14:textId="77777777" w:rsidR="00944643" w:rsidRDefault="00944643">
      <w:pPr>
        <w:tabs>
          <w:tab w:val="left" w:pos="960"/>
        </w:tabs>
        <w:rPr>
          <w:rFonts w:ascii="Times New Roman" w:hAnsi="Times New Roman"/>
          <w:sz w:val="24"/>
          <w:szCs w:val="24"/>
          <w:lang w:val="en-US"/>
        </w:rPr>
      </w:pPr>
    </w:p>
    <w:p w14:paraId="025A0910" w14:textId="77777777" w:rsidR="00944643" w:rsidRDefault="00FC72CA">
      <w:pPr>
        <w:tabs>
          <w:tab w:val="left" w:pos="180"/>
          <w:tab w:val="left" w:pos="900"/>
          <w:tab w:val="left" w:pos="1080"/>
        </w:tabs>
        <w:rPr>
          <w:rFonts w:ascii="Times New Roman" w:hAnsi="Times New Roman"/>
          <w:sz w:val="24"/>
          <w:szCs w:val="24"/>
          <w:lang w:val="en-US"/>
        </w:rPr>
      </w:pPr>
      <w:r>
        <w:rPr>
          <w:rFonts w:ascii="Times New Roman" w:hAnsi="Times New Roman"/>
          <w:sz w:val="24"/>
          <w:szCs w:val="24"/>
          <w:bdr w:val="single" w:sz="4" w:space="0" w:color="auto"/>
          <w:lang w:val="en-US"/>
        </w:rPr>
        <w:t>A 4</w:t>
      </w:r>
      <w:r>
        <w:rPr>
          <w:rFonts w:ascii="Times New Roman" w:hAnsi="Times New Roman"/>
          <w:sz w:val="24"/>
          <w:szCs w:val="24"/>
          <w:lang w:val="en-US"/>
        </w:rPr>
        <w:t xml:space="preserve">        The designers appreciated the CFE business advice as the most important. </w:t>
      </w:r>
    </w:p>
    <w:p w14:paraId="531A6AA7"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377A5938"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r>
    </w:p>
    <w:p w14:paraId="6BBD8DEF"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5</w:t>
      </w:r>
      <w:r>
        <w:rPr>
          <w:rFonts w:ascii="Times New Roman" w:hAnsi="Times New Roman"/>
          <w:sz w:val="24"/>
          <w:szCs w:val="24"/>
          <w:lang w:val="en-US"/>
        </w:rPr>
        <w:tab/>
        <w:t>First the designers were under pressure away from London fashion market.</w:t>
      </w:r>
    </w:p>
    <w:p w14:paraId="61FB0CCC"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7726DB6D" w14:textId="77777777" w:rsidR="00944643" w:rsidRDefault="00944643">
      <w:pPr>
        <w:tabs>
          <w:tab w:val="left" w:pos="960"/>
        </w:tabs>
        <w:rPr>
          <w:rFonts w:ascii="Times New Roman" w:hAnsi="Times New Roman"/>
          <w:sz w:val="24"/>
          <w:szCs w:val="24"/>
          <w:lang w:val="en-US"/>
        </w:rPr>
      </w:pPr>
    </w:p>
    <w:p w14:paraId="28BCE554"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6</w:t>
      </w:r>
      <w:r>
        <w:rPr>
          <w:rFonts w:ascii="Times New Roman" w:hAnsi="Times New Roman"/>
          <w:sz w:val="24"/>
          <w:szCs w:val="24"/>
          <w:lang w:val="en-US"/>
        </w:rPr>
        <w:tab/>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and his partner think they could have started their business in Paris.</w:t>
      </w:r>
    </w:p>
    <w:p w14:paraId="71B67D63"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00F52FD0" w14:textId="77777777" w:rsidR="00944643" w:rsidRDefault="00944643">
      <w:pPr>
        <w:tabs>
          <w:tab w:val="left" w:pos="960"/>
        </w:tabs>
        <w:rPr>
          <w:rFonts w:ascii="Times New Roman" w:hAnsi="Times New Roman"/>
          <w:sz w:val="24"/>
          <w:szCs w:val="24"/>
          <w:lang w:val="en-US"/>
        </w:rPr>
      </w:pPr>
    </w:p>
    <w:p w14:paraId="5937E0F4"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7</w:t>
      </w:r>
      <w:r>
        <w:rPr>
          <w:rFonts w:ascii="Times New Roman" w:hAnsi="Times New Roman"/>
          <w:sz w:val="24"/>
          <w:szCs w:val="24"/>
          <w:lang w:val="en-US"/>
        </w:rPr>
        <w:tab/>
        <w:t>London is becoming one of the fashion capitals again.</w:t>
      </w:r>
    </w:p>
    <w:p w14:paraId="4FBDD8CB"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4132B51E" w14:textId="77777777" w:rsidR="00944643" w:rsidRDefault="00944643">
      <w:pPr>
        <w:tabs>
          <w:tab w:val="left" w:pos="960"/>
        </w:tabs>
        <w:rPr>
          <w:rFonts w:ascii="Times New Roman" w:hAnsi="Times New Roman"/>
          <w:sz w:val="24"/>
          <w:szCs w:val="24"/>
          <w:lang w:val="en-US"/>
        </w:rPr>
      </w:pPr>
    </w:p>
    <w:p w14:paraId="515B23C7" w14:textId="77777777" w:rsidR="00944643" w:rsidRDefault="00FC72CA">
      <w:pPr>
        <w:tabs>
          <w:tab w:val="left" w:pos="900"/>
        </w:tabs>
        <w:rPr>
          <w:rFonts w:ascii="Times New Roman" w:hAnsi="Times New Roman"/>
          <w:sz w:val="24"/>
          <w:szCs w:val="24"/>
          <w:lang w:val="en-US"/>
        </w:rPr>
      </w:pPr>
      <w:proofErr w:type="gramStart"/>
      <w:r>
        <w:rPr>
          <w:rFonts w:ascii="Times New Roman" w:hAnsi="Times New Roman"/>
          <w:sz w:val="24"/>
          <w:szCs w:val="24"/>
          <w:bdr w:val="single" w:sz="4" w:space="0" w:color="auto"/>
          <w:lang w:val="en-US"/>
        </w:rPr>
        <w:t>A</w:t>
      </w:r>
      <w:proofErr w:type="gramEnd"/>
      <w:r>
        <w:rPr>
          <w:rFonts w:ascii="Times New Roman" w:hAnsi="Times New Roman"/>
          <w:sz w:val="24"/>
          <w:szCs w:val="24"/>
          <w:bdr w:val="single" w:sz="4" w:space="0" w:color="auto"/>
          <w:lang w:val="en-US"/>
        </w:rPr>
        <w:t xml:space="preserve"> 8</w:t>
      </w:r>
      <w:r>
        <w:rPr>
          <w:rFonts w:ascii="Times New Roman" w:hAnsi="Times New Roman"/>
          <w:sz w:val="24"/>
          <w:szCs w:val="24"/>
          <w:lang w:val="en-US"/>
        </w:rPr>
        <w:t xml:space="preserve"> </w:t>
      </w:r>
      <w:r>
        <w:rPr>
          <w:rFonts w:ascii="Times New Roman" w:hAnsi="Times New Roman"/>
          <w:sz w:val="24"/>
          <w:szCs w:val="24"/>
          <w:lang w:val="en-US"/>
        </w:rPr>
        <w:tab/>
        <w:t>The designers have a British brand as they manufacture everything in Britain.</w:t>
      </w:r>
    </w:p>
    <w:p w14:paraId="30786801"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163AB89F" w14:textId="77777777" w:rsidR="00944643" w:rsidRDefault="00944643">
      <w:pPr>
        <w:tabs>
          <w:tab w:val="left" w:pos="900"/>
        </w:tabs>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054"/>
        <w:gridCol w:w="1053"/>
        <w:gridCol w:w="1053"/>
        <w:gridCol w:w="1053"/>
        <w:gridCol w:w="1054"/>
        <w:gridCol w:w="1054"/>
        <w:gridCol w:w="1054"/>
        <w:gridCol w:w="1026"/>
      </w:tblGrid>
      <w:tr w:rsidR="00944643" w14:paraId="4056B5CB" w14:textId="77777777">
        <w:tc>
          <w:tcPr>
            <w:tcW w:w="1611" w:type="dxa"/>
          </w:tcPr>
          <w:p w14:paraId="65C95F76" w14:textId="77777777" w:rsidR="00944643" w:rsidRDefault="00FC72CA">
            <w:pPr>
              <w:rPr>
                <w:rFonts w:ascii="Times New Roman" w:hAnsi="Times New Roman"/>
                <w:sz w:val="24"/>
                <w:szCs w:val="24"/>
              </w:rPr>
            </w:pPr>
            <w:r>
              <w:rPr>
                <w:rFonts w:ascii="Times New Roman" w:hAnsi="Times New Roman"/>
                <w:sz w:val="24"/>
                <w:szCs w:val="24"/>
              </w:rPr>
              <w:t>Утверждения</w:t>
            </w:r>
          </w:p>
        </w:tc>
        <w:tc>
          <w:tcPr>
            <w:tcW w:w="1054" w:type="dxa"/>
          </w:tcPr>
          <w:p w14:paraId="79601871" w14:textId="77777777" w:rsidR="00944643" w:rsidRDefault="00FC72CA">
            <w:pPr>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 xml:space="preserve"> 1</w:t>
            </w:r>
          </w:p>
        </w:tc>
        <w:tc>
          <w:tcPr>
            <w:tcW w:w="1053" w:type="dxa"/>
          </w:tcPr>
          <w:p w14:paraId="76969A70" w14:textId="77777777" w:rsidR="00944643" w:rsidRDefault="00FC72CA">
            <w:pPr>
              <w:rPr>
                <w:rFonts w:ascii="Times New Roman" w:hAnsi="Times New Roman"/>
                <w:sz w:val="24"/>
                <w:szCs w:val="24"/>
              </w:rPr>
            </w:pPr>
            <w:r>
              <w:rPr>
                <w:rFonts w:ascii="Times New Roman" w:hAnsi="Times New Roman"/>
                <w:sz w:val="24"/>
                <w:szCs w:val="24"/>
              </w:rPr>
              <w:t>А 2</w:t>
            </w:r>
          </w:p>
        </w:tc>
        <w:tc>
          <w:tcPr>
            <w:tcW w:w="1053" w:type="dxa"/>
          </w:tcPr>
          <w:p w14:paraId="0AAFB067" w14:textId="77777777" w:rsidR="00944643" w:rsidRDefault="00FC72CA">
            <w:pPr>
              <w:rPr>
                <w:rFonts w:ascii="Times New Roman" w:hAnsi="Times New Roman"/>
                <w:sz w:val="24"/>
                <w:szCs w:val="24"/>
              </w:rPr>
            </w:pPr>
            <w:r>
              <w:rPr>
                <w:rFonts w:ascii="Times New Roman" w:hAnsi="Times New Roman"/>
                <w:sz w:val="24"/>
                <w:szCs w:val="24"/>
              </w:rPr>
              <w:t>А 3</w:t>
            </w:r>
          </w:p>
        </w:tc>
        <w:tc>
          <w:tcPr>
            <w:tcW w:w="1053" w:type="dxa"/>
          </w:tcPr>
          <w:p w14:paraId="110F20AF" w14:textId="77777777" w:rsidR="00944643" w:rsidRDefault="00FC72CA">
            <w:pPr>
              <w:rPr>
                <w:rFonts w:ascii="Times New Roman" w:hAnsi="Times New Roman"/>
                <w:sz w:val="24"/>
                <w:szCs w:val="24"/>
              </w:rPr>
            </w:pPr>
            <w:r>
              <w:rPr>
                <w:rFonts w:ascii="Times New Roman" w:hAnsi="Times New Roman"/>
                <w:sz w:val="24"/>
                <w:szCs w:val="24"/>
              </w:rPr>
              <w:t>А 4</w:t>
            </w:r>
          </w:p>
        </w:tc>
        <w:tc>
          <w:tcPr>
            <w:tcW w:w="1054" w:type="dxa"/>
          </w:tcPr>
          <w:p w14:paraId="0C659512" w14:textId="77777777" w:rsidR="00944643" w:rsidRDefault="00FC72CA">
            <w:pPr>
              <w:rPr>
                <w:rFonts w:ascii="Times New Roman" w:hAnsi="Times New Roman"/>
                <w:sz w:val="24"/>
                <w:szCs w:val="24"/>
              </w:rPr>
            </w:pPr>
            <w:r>
              <w:rPr>
                <w:rFonts w:ascii="Times New Roman" w:hAnsi="Times New Roman"/>
                <w:sz w:val="24"/>
                <w:szCs w:val="24"/>
              </w:rPr>
              <w:t>А 5</w:t>
            </w:r>
          </w:p>
        </w:tc>
        <w:tc>
          <w:tcPr>
            <w:tcW w:w="1054" w:type="dxa"/>
          </w:tcPr>
          <w:p w14:paraId="30148F8F" w14:textId="77777777" w:rsidR="00944643" w:rsidRDefault="00FC72CA">
            <w:pPr>
              <w:rPr>
                <w:rFonts w:ascii="Times New Roman" w:hAnsi="Times New Roman"/>
                <w:sz w:val="24"/>
                <w:szCs w:val="24"/>
              </w:rPr>
            </w:pPr>
            <w:r>
              <w:rPr>
                <w:rFonts w:ascii="Times New Roman" w:hAnsi="Times New Roman"/>
                <w:sz w:val="24"/>
                <w:szCs w:val="24"/>
              </w:rPr>
              <w:t>А 6</w:t>
            </w:r>
          </w:p>
        </w:tc>
        <w:tc>
          <w:tcPr>
            <w:tcW w:w="1054" w:type="dxa"/>
          </w:tcPr>
          <w:p w14:paraId="1FD42762" w14:textId="77777777" w:rsidR="00944643" w:rsidRDefault="00FC72CA">
            <w:pPr>
              <w:rPr>
                <w:rFonts w:ascii="Times New Roman" w:hAnsi="Times New Roman"/>
                <w:sz w:val="24"/>
                <w:szCs w:val="24"/>
              </w:rPr>
            </w:pPr>
            <w:r>
              <w:rPr>
                <w:rFonts w:ascii="Times New Roman" w:hAnsi="Times New Roman"/>
                <w:sz w:val="24"/>
                <w:szCs w:val="24"/>
              </w:rPr>
              <w:t>А 7</w:t>
            </w:r>
          </w:p>
        </w:tc>
        <w:tc>
          <w:tcPr>
            <w:tcW w:w="1026" w:type="dxa"/>
          </w:tcPr>
          <w:p w14:paraId="28F7AA8D" w14:textId="77777777" w:rsidR="00944643" w:rsidRDefault="00FC72CA">
            <w:pPr>
              <w:rPr>
                <w:rFonts w:ascii="Times New Roman" w:hAnsi="Times New Roman"/>
                <w:sz w:val="24"/>
                <w:szCs w:val="24"/>
              </w:rPr>
            </w:pPr>
            <w:r>
              <w:rPr>
                <w:rFonts w:ascii="Times New Roman" w:hAnsi="Times New Roman"/>
                <w:sz w:val="24"/>
                <w:szCs w:val="24"/>
              </w:rPr>
              <w:t>А 8</w:t>
            </w:r>
          </w:p>
        </w:tc>
      </w:tr>
      <w:tr w:rsidR="00944643" w14:paraId="67CD0CF5" w14:textId="77777777">
        <w:trPr>
          <w:trHeight w:val="593"/>
        </w:trPr>
        <w:tc>
          <w:tcPr>
            <w:tcW w:w="1611" w:type="dxa"/>
          </w:tcPr>
          <w:p w14:paraId="59890D07" w14:textId="77777777" w:rsidR="00944643" w:rsidRDefault="00FC72CA">
            <w:pPr>
              <w:rPr>
                <w:rFonts w:ascii="Times New Roman" w:hAnsi="Times New Roman"/>
                <w:sz w:val="24"/>
                <w:szCs w:val="24"/>
              </w:rPr>
            </w:pPr>
            <w:r>
              <w:rPr>
                <w:rFonts w:ascii="Times New Roman" w:hAnsi="Times New Roman"/>
                <w:sz w:val="24"/>
                <w:szCs w:val="24"/>
              </w:rPr>
              <w:t>Соответствия (1, 2 или 3)</w:t>
            </w:r>
          </w:p>
        </w:tc>
        <w:tc>
          <w:tcPr>
            <w:tcW w:w="1054" w:type="dxa"/>
          </w:tcPr>
          <w:p w14:paraId="79C5AF0A" w14:textId="77777777" w:rsidR="00944643" w:rsidRDefault="00944643">
            <w:pPr>
              <w:rPr>
                <w:rFonts w:ascii="Times New Roman" w:hAnsi="Times New Roman"/>
                <w:sz w:val="24"/>
                <w:szCs w:val="24"/>
                <w:lang w:val="en-US"/>
              </w:rPr>
            </w:pPr>
          </w:p>
        </w:tc>
        <w:tc>
          <w:tcPr>
            <w:tcW w:w="1053" w:type="dxa"/>
          </w:tcPr>
          <w:p w14:paraId="2FD9093F" w14:textId="77777777" w:rsidR="00944643" w:rsidRDefault="00944643">
            <w:pPr>
              <w:rPr>
                <w:rFonts w:ascii="Times New Roman" w:hAnsi="Times New Roman"/>
                <w:sz w:val="24"/>
                <w:szCs w:val="24"/>
                <w:lang w:val="en-US"/>
              </w:rPr>
            </w:pPr>
          </w:p>
        </w:tc>
        <w:tc>
          <w:tcPr>
            <w:tcW w:w="1053" w:type="dxa"/>
          </w:tcPr>
          <w:p w14:paraId="34447E0B" w14:textId="77777777" w:rsidR="00944643" w:rsidRDefault="00944643">
            <w:pPr>
              <w:rPr>
                <w:rFonts w:ascii="Times New Roman" w:hAnsi="Times New Roman"/>
                <w:sz w:val="24"/>
                <w:szCs w:val="24"/>
                <w:lang w:val="en-US"/>
              </w:rPr>
            </w:pPr>
          </w:p>
        </w:tc>
        <w:tc>
          <w:tcPr>
            <w:tcW w:w="1053" w:type="dxa"/>
          </w:tcPr>
          <w:p w14:paraId="42A442C3" w14:textId="77777777" w:rsidR="00944643" w:rsidRDefault="00944643">
            <w:pPr>
              <w:rPr>
                <w:rFonts w:ascii="Times New Roman" w:hAnsi="Times New Roman"/>
                <w:sz w:val="24"/>
                <w:szCs w:val="24"/>
                <w:lang w:val="en-US"/>
              </w:rPr>
            </w:pPr>
          </w:p>
        </w:tc>
        <w:tc>
          <w:tcPr>
            <w:tcW w:w="1054" w:type="dxa"/>
          </w:tcPr>
          <w:p w14:paraId="32A219B8" w14:textId="77777777" w:rsidR="00944643" w:rsidRDefault="00944643">
            <w:pPr>
              <w:rPr>
                <w:rFonts w:ascii="Times New Roman" w:hAnsi="Times New Roman"/>
                <w:sz w:val="24"/>
                <w:szCs w:val="24"/>
                <w:lang w:val="en-US"/>
              </w:rPr>
            </w:pPr>
          </w:p>
        </w:tc>
        <w:tc>
          <w:tcPr>
            <w:tcW w:w="1054" w:type="dxa"/>
          </w:tcPr>
          <w:p w14:paraId="0FC16A62" w14:textId="77777777" w:rsidR="00944643" w:rsidRDefault="00944643">
            <w:pPr>
              <w:rPr>
                <w:rFonts w:ascii="Times New Roman" w:hAnsi="Times New Roman"/>
                <w:sz w:val="24"/>
                <w:szCs w:val="24"/>
                <w:lang w:val="en-US"/>
              </w:rPr>
            </w:pPr>
          </w:p>
        </w:tc>
        <w:tc>
          <w:tcPr>
            <w:tcW w:w="1054" w:type="dxa"/>
          </w:tcPr>
          <w:p w14:paraId="0A1AF078" w14:textId="77777777" w:rsidR="00944643" w:rsidRDefault="00944643">
            <w:pPr>
              <w:rPr>
                <w:rFonts w:ascii="Times New Roman" w:hAnsi="Times New Roman"/>
                <w:sz w:val="24"/>
                <w:szCs w:val="24"/>
                <w:lang w:val="en-US"/>
              </w:rPr>
            </w:pPr>
          </w:p>
        </w:tc>
        <w:tc>
          <w:tcPr>
            <w:tcW w:w="1026" w:type="dxa"/>
          </w:tcPr>
          <w:p w14:paraId="4687EE48" w14:textId="77777777" w:rsidR="00944643" w:rsidRDefault="00944643">
            <w:pPr>
              <w:rPr>
                <w:rFonts w:ascii="Times New Roman" w:hAnsi="Times New Roman"/>
                <w:sz w:val="24"/>
                <w:szCs w:val="24"/>
                <w:lang w:val="en-US"/>
              </w:rPr>
            </w:pPr>
          </w:p>
        </w:tc>
      </w:tr>
    </w:tbl>
    <w:p w14:paraId="4076F3D0" w14:textId="77777777" w:rsidR="00944643" w:rsidRDefault="00944643">
      <w:pPr>
        <w:autoSpaceDE w:val="0"/>
        <w:autoSpaceDN w:val="0"/>
        <w:adjustRightInd w:val="0"/>
        <w:spacing w:line="360" w:lineRule="auto"/>
        <w:rPr>
          <w:rFonts w:ascii="Times New Roman" w:hAnsi="Times New Roman"/>
          <w:b/>
          <w:bCs/>
          <w:sz w:val="24"/>
          <w:szCs w:val="24"/>
        </w:rPr>
      </w:pPr>
    </w:p>
    <w:p w14:paraId="2E74401D" w14:textId="77777777" w:rsidR="00944643" w:rsidRDefault="00FC72CA">
      <w:pPr>
        <w:rPr>
          <w:rFonts w:ascii="Times New Roman" w:hAnsi="Times New Roman"/>
          <w:sz w:val="24"/>
          <w:szCs w:val="24"/>
        </w:rPr>
      </w:pPr>
      <w:r>
        <w:rPr>
          <w:b/>
          <w:sz w:val="24"/>
          <w:szCs w:val="24"/>
        </w:rPr>
        <w:lastRenderedPageBreak/>
        <w:t xml:space="preserve">3 </w:t>
      </w:r>
      <w:r>
        <w:rPr>
          <w:rFonts w:ascii="Times New Roman" w:hAnsi="Times New Roman"/>
          <w:b/>
          <w:sz w:val="24"/>
          <w:szCs w:val="24"/>
          <w:lang w:val="en-US"/>
        </w:rPr>
        <w:t>USE OF ENGLISH</w:t>
      </w:r>
      <w:r>
        <w:rPr>
          <w:rFonts w:ascii="Times New Roman" w:hAnsi="Times New Roman"/>
          <w:b/>
          <w:sz w:val="24"/>
          <w:szCs w:val="24"/>
        </w:rPr>
        <w:t xml:space="preserve"> (15 баллов)</w:t>
      </w:r>
    </w:p>
    <w:p w14:paraId="3CCC724D" w14:textId="77777777" w:rsidR="00944643" w:rsidRDefault="00944643">
      <w:pPr>
        <w:ind w:left="720"/>
        <w:jc w:val="both"/>
        <w:rPr>
          <w:rFonts w:ascii="Times New Roman" w:hAnsi="Times New Roman"/>
          <w:sz w:val="24"/>
          <w:szCs w:val="24"/>
        </w:rPr>
      </w:pPr>
    </w:p>
    <w:p w14:paraId="0A49BEAE" w14:textId="77777777" w:rsidR="00944643" w:rsidRDefault="00FC72CA">
      <w:pPr>
        <w:jc w:val="both"/>
        <w:rPr>
          <w:rFonts w:ascii="Times New Roman" w:hAnsi="Times New Roman"/>
          <w:b/>
          <w:sz w:val="24"/>
          <w:szCs w:val="24"/>
          <w:lang w:val="en-US"/>
        </w:rPr>
      </w:pPr>
      <w:r>
        <w:rPr>
          <w:rFonts w:ascii="Times New Roman" w:hAnsi="Times New Roman"/>
          <w:b/>
          <w:sz w:val="24"/>
          <w:szCs w:val="24"/>
        </w:rPr>
        <w:t>Прочитайте приведённый ниже текст. Преобразуйте слова, напечатанные заглавными буквами в конце строк, обозначенных номерами. В 10–В 15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w:t>
      </w:r>
      <w:r>
        <w:rPr>
          <w:rFonts w:ascii="Times New Roman" w:hAnsi="Times New Roman"/>
          <w:b/>
          <w:sz w:val="24"/>
          <w:szCs w:val="24"/>
          <w:lang w:val="en-US"/>
        </w:rPr>
        <w:t xml:space="preserve"> 10 - </w:t>
      </w:r>
      <w:r>
        <w:rPr>
          <w:rFonts w:ascii="Times New Roman" w:hAnsi="Times New Roman"/>
          <w:b/>
          <w:sz w:val="24"/>
          <w:szCs w:val="24"/>
        </w:rPr>
        <w:t>В</w:t>
      </w:r>
      <w:r>
        <w:rPr>
          <w:rFonts w:ascii="Times New Roman" w:hAnsi="Times New Roman"/>
          <w:b/>
          <w:sz w:val="24"/>
          <w:szCs w:val="24"/>
          <w:lang w:val="en-US"/>
        </w:rPr>
        <w:t xml:space="preserve"> 15. </w:t>
      </w:r>
    </w:p>
    <w:p w14:paraId="4A24D05C" w14:textId="77777777" w:rsidR="00944643" w:rsidRDefault="00FC72CA">
      <w:pPr>
        <w:ind w:left="720"/>
        <w:jc w:val="both"/>
        <w:rPr>
          <w:rFonts w:ascii="Times New Roman" w:hAnsi="Times New Roman"/>
          <w:b/>
          <w:sz w:val="24"/>
          <w:szCs w:val="24"/>
          <w:lang w:val="en-US"/>
        </w:rPr>
      </w:pPr>
      <w:r>
        <w:rPr>
          <w:rFonts w:ascii="Times New Roman" w:hAnsi="Times New Roman"/>
          <w:b/>
          <w:sz w:val="24"/>
          <w:szCs w:val="24"/>
          <w:lang w:val="en-US"/>
        </w:rPr>
        <w:t xml:space="preserve">(6 </w:t>
      </w:r>
      <w:r>
        <w:rPr>
          <w:rFonts w:ascii="Times New Roman" w:hAnsi="Times New Roman"/>
          <w:b/>
          <w:sz w:val="24"/>
          <w:szCs w:val="24"/>
        </w:rPr>
        <w:t>баллов</w:t>
      </w:r>
      <w:r>
        <w:rPr>
          <w:rFonts w:ascii="Times New Roman" w:hAnsi="Times New Roman"/>
          <w:b/>
          <w:sz w:val="24"/>
          <w:szCs w:val="24"/>
          <w:lang w:val="en-US"/>
        </w:rPr>
        <w:t>).</w:t>
      </w:r>
    </w:p>
    <w:p w14:paraId="015A2747" w14:textId="77777777" w:rsidR="00944643" w:rsidRDefault="00944643">
      <w:pPr>
        <w:ind w:left="720"/>
        <w:jc w:val="both"/>
        <w:rPr>
          <w:rFonts w:ascii="Times New Roman" w:hAnsi="Times New Roman"/>
          <w:sz w:val="24"/>
          <w:szCs w:val="24"/>
          <w:lang w:val="en-US"/>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1"/>
        <w:gridCol w:w="1488"/>
        <w:gridCol w:w="922"/>
      </w:tblGrid>
      <w:tr w:rsidR="00944643" w14:paraId="44BDD44F" w14:textId="77777777">
        <w:trPr>
          <w:trHeight w:val="2678"/>
          <w:tblHeader/>
        </w:trPr>
        <w:tc>
          <w:tcPr>
            <w:tcW w:w="7551" w:type="dxa"/>
          </w:tcPr>
          <w:p w14:paraId="7AA177B3"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lastRenderedPageBreak/>
              <w:t>Whether you want to pick up a delicious gift for a _______ or birthday present or are hoping to have something shipped to __________ friends or family far away, these New York City shops and restaurants have great options for gift _______, no matter what the season. If you send your friends and family a delicious taste of New York City for any occasion and they’re sure _________ by your gift.</w:t>
            </w:r>
          </w:p>
          <w:p w14:paraId="1F7A14FA"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t>For over 100 years, Barney Greengrass has been pleasing ________ on the Upper West Side with their delicious breakfast and delicatessen offerings. They’ll ship ______ fish, caviar, matzo ball soup and more overnight to ensure it reaches you fresh.</w:t>
            </w:r>
          </w:p>
        </w:tc>
        <w:tc>
          <w:tcPr>
            <w:tcW w:w="1488" w:type="dxa"/>
          </w:tcPr>
          <w:p w14:paraId="29837F15" w14:textId="77777777" w:rsidR="00944643" w:rsidRDefault="00944643">
            <w:pPr>
              <w:jc w:val="center"/>
              <w:rPr>
                <w:rFonts w:ascii="Times New Roman" w:hAnsi="Times New Roman"/>
                <w:sz w:val="24"/>
                <w:szCs w:val="24"/>
                <w:lang w:val="en-US"/>
              </w:rPr>
            </w:pPr>
          </w:p>
          <w:p w14:paraId="34AF0E50" w14:textId="77777777" w:rsidR="00944643" w:rsidRDefault="00944643">
            <w:pPr>
              <w:jc w:val="center"/>
              <w:rPr>
                <w:rFonts w:ascii="Times New Roman" w:hAnsi="Times New Roman"/>
                <w:sz w:val="24"/>
                <w:szCs w:val="24"/>
                <w:lang w:val="en-US"/>
              </w:rPr>
            </w:pPr>
          </w:p>
          <w:p w14:paraId="3AC4EA0E"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HOST</w:t>
            </w:r>
          </w:p>
          <w:p w14:paraId="2F53F081"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DIRECT</w:t>
            </w:r>
          </w:p>
          <w:p w14:paraId="423E6166" w14:textId="77777777" w:rsidR="00944643" w:rsidRDefault="00944643">
            <w:pPr>
              <w:jc w:val="center"/>
              <w:rPr>
                <w:rFonts w:ascii="Times New Roman" w:hAnsi="Times New Roman"/>
                <w:sz w:val="24"/>
                <w:szCs w:val="24"/>
                <w:lang w:val="en-US"/>
              </w:rPr>
            </w:pPr>
          </w:p>
          <w:p w14:paraId="6E2B6C67" w14:textId="77777777" w:rsidR="00944643" w:rsidRDefault="00944643">
            <w:pPr>
              <w:jc w:val="center"/>
              <w:rPr>
                <w:rFonts w:ascii="Times New Roman" w:hAnsi="Times New Roman"/>
                <w:sz w:val="24"/>
                <w:szCs w:val="24"/>
                <w:lang w:val="en-US"/>
              </w:rPr>
            </w:pPr>
          </w:p>
          <w:p w14:paraId="12EAB045"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GIVE</w:t>
            </w:r>
          </w:p>
          <w:p w14:paraId="5078FC7D" w14:textId="77777777" w:rsidR="00944643" w:rsidRDefault="00944643">
            <w:pPr>
              <w:jc w:val="center"/>
              <w:rPr>
                <w:rFonts w:ascii="Times New Roman" w:hAnsi="Times New Roman"/>
                <w:sz w:val="24"/>
                <w:szCs w:val="24"/>
                <w:lang w:val="en-US"/>
              </w:rPr>
            </w:pPr>
          </w:p>
          <w:p w14:paraId="4C7B34CE" w14:textId="77777777" w:rsidR="00944643" w:rsidRDefault="00944643">
            <w:pPr>
              <w:jc w:val="center"/>
              <w:rPr>
                <w:rFonts w:ascii="Times New Roman" w:hAnsi="Times New Roman"/>
                <w:sz w:val="24"/>
                <w:szCs w:val="24"/>
                <w:lang w:val="en-US"/>
              </w:rPr>
            </w:pPr>
          </w:p>
          <w:p w14:paraId="2DA5A42B" w14:textId="77777777" w:rsidR="00944643" w:rsidRDefault="00944643">
            <w:pPr>
              <w:jc w:val="center"/>
              <w:rPr>
                <w:rFonts w:ascii="Times New Roman" w:hAnsi="Times New Roman"/>
                <w:sz w:val="24"/>
                <w:szCs w:val="24"/>
                <w:lang w:val="en-US"/>
              </w:rPr>
            </w:pPr>
          </w:p>
          <w:p w14:paraId="4697DD96"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IMPRESS</w:t>
            </w:r>
          </w:p>
          <w:p w14:paraId="4B1CA6C6" w14:textId="77777777" w:rsidR="00944643" w:rsidRDefault="00944643">
            <w:pPr>
              <w:jc w:val="center"/>
              <w:rPr>
                <w:rFonts w:ascii="Times New Roman" w:hAnsi="Times New Roman"/>
                <w:sz w:val="24"/>
                <w:szCs w:val="24"/>
                <w:lang w:val="en-US"/>
              </w:rPr>
            </w:pPr>
          </w:p>
          <w:p w14:paraId="2536C742" w14:textId="77777777" w:rsidR="00944643" w:rsidRDefault="00944643">
            <w:pPr>
              <w:jc w:val="center"/>
              <w:rPr>
                <w:rFonts w:ascii="Times New Roman" w:hAnsi="Times New Roman"/>
                <w:sz w:val="24"/>
                <w:szCs w:val="24"/>
                <w:lang w:val="en-US"/>
              </w:rPr>
            </w:pPr>
          </w:p>
          <w:p w14:paraId="4186F3D6"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DINE</w:t>
            </w:r>
          </w:p>
          <w:p w14:paraId="71452FCE" w14:textId="77777777" w:rsidR="00944643" w:rsidRPr="00FC72CA" w:rsidRDefault="00944643">
            <w:pPr>
              <w:jc w:val="center"/>
              <w:rPr>
                <w:rFonts w:ascii="Times New Roman" w:hAnsi="Times New Roman"/>
                <w:sz w:val="24"/>
                <w:szCs w:val="24"/>
                <w:lang w:val="en-US"/>
              </w:rPr>
            </w:pPr>
          </w:p>
          <w:p w14:paraId="0647F497" w14:textId="77777777" w:rsidR="00944643" w:rsidRPr="00FC72CA" w:rsidRDefault="00FC72CA">
            <w:pPr>
              <w:jc w:val="center"/>
              <w:rPr>
                <w:rFonts w:ascii="Times New Roman" w:hAnsi="Times New Roman"/>
                <w:sz w:val="24"/>
                <w:szCs w:val="24"/>
                <w:lang w:val="en-US"/>
              </w:rPr>
            </w:pPr>
            <w:r>
              <w:rPr>
                <w:rFonts w:ascii="Times New Roman" w:hAnsi="Times New Roman"/>
                <w:sz w:val="24"/>
                <w:szCs w:val="24"/>
                <w:lang w:val="en-US"/>
              </w:rPr>
              <w:t>SMOKE</w:t>
            </w:r>
          </w:p>
        </w:tc>
        <w:tc>
          <w:tcPr>
            <w:tcW w:w="922" w:type="dxa"/>
          </w:tcPr>
          <w:p w14:paraId="117EF6FC" w14:textId="77777777" w:rsidR="00944643" w:rsidRDefault="00944643">
            <w:pPr>
              <w:jc w:val="center"/>
              <w:rPr>
                <w:rFonts w:ascii="Times New Roman" w:hAnsi="Times New Roman"/>
                <w:sz w:val="24"/>
                <w:szCs w:val="24"/>
                <w:lang w:val="en-US"/>
              </w:rPr>
            </w:pPr>
          </w:p>
          <w:p w14:paraId="4ED5E8E1" w14:textId="77777777" w:rsidR="00944643" w:rsidRDefault="00944643">
            <w:pPr>
              <w:jc w:val="center"/>
              <w:rPr>
                <w:rFonts w:ascii="Times New Roman" w:hAnsi="Times New Roman"/>
                <w:sz w:val="24"/>
                <w:szCs w:val="24"/>
                <w:lang w:val="en-US"/>
              </w:rPr>
            </w:pPr>
          </w:p>
          <w:p w14:paraId="7F53D694" w14:textId="77777777" w:rsidR="00944643" w:rsidRDefault="00FC72CA">
            <w:pPr>
              <w:jc w:val="center"/>
              <w:rPr>
                <w:rFonts w:ascii="Times New Roman" w:hAnsi="Times New Roman"/>
                <w:sz w:val="24"/>
                <w:szCs w:val="24"/>
              </w:rPr>
            </w:pPr>
            <w:r>
              <w:rPr>
                <w:rFonts w:ascii="Times New Roman" w:hAnsi="Times New Roman"/>
                <w:sz w:val="24"/>
                <w:szCs w:val="24"/>
              </w:rPr>
              <w:t>В 10</w:t>
            </w:r>
          </w:p>
          <w:p w14:paraId="4E5BD99C" w14:textId="77777777" w:rsidR="00944643" w:rsidRDefault="00FC72CA">
            <w:pPr>
              <w:jc w:val="center"/>
              <w:rPr>
                <w:rFonts w:ascii="Times New Roman" w:hAnsi="Times New Roman"/>
                <w:sz w:val="24"/>
                <w:szCs w:val="24"/>
              </w:rPr>
            </w:pPr>
            <w:r>
              <w:rPr>
                <w:rFonts w:ascii="Times New Roman" w:hAnsi="Times New Roman"/>
                <w:sz w:val="24"/>
                <w:szCs w:val="24"/>
              </w:rPr>
              <w:t>В 11</w:t>
            </w:r>
          </w:p>
          <w:p w14:paraId="34B81A9A" w14:textId="77777777" w:rsidR="00944643" w:rsidRDefault="00944643">
            <w:pPr>
              <w:jc w:val="center"/>
              <w:rPr>
                <w:rFonts w:ascii="Times New Roman" w:hAnsi="Times New Roman"/>
                <w:sz w:val="24"/>
                <w:szCs w:val="24"/>
              </w:rPr>
            </w:pPr>
          </w:p>
          <w:p w14:paraId="15E15320" w14:textId="77777777" w:rsidR="00944643" w:rsidRDefault="00944643">
            <w:pPr>
              <w:jc w:val="center"/>
              <w:rPr>
                <w:rFonts w:ascii="Times New Roman" w:hAnsi="Times New Roman"/>
                <w:sz w:val="24"/>
                <w:szCs w:val="24"/>
                <w:lang w:val="en-US"/>
              </w:rPr>
            </w:pPr>
          </w:p>
          <w:p w14:paraId="003EA98D" w14:textId="77777777" w:rsidR="00944643" w:rsidRDefault="00FC72CA">
            <w:pPr>
              <w:jc w:val="center"/>
              <w:rPr>
                <w:rFonts w:ascii="Times New Roman" w:hAnsi="Times New Roman"/>
                <w:sz w:val="24"/>
                <w:szCs w:val="24"/>
              </w:rPr>
            </w:pPr>
            <w:r>
              <w:rPr>
                <w:rFonts w:ascii="Times New Roman" w:hAnsi="Times New Roman"/>
                <w:sz w:val="24"/>
                <w:szCs w:val="24"/>
              </w:rPr>
              <w:t>В 12</w:t>
            </w:r>
          </w:p>
          <w:p w14:paraId="7EFB3F2A" w14:textId="77777777" w:rsidR="00944643" w:rsidRDefault="00944643">
            <w:pPr>
              <w:jc w:val="center"/>
              <w:rPr>
                <w:rFonts w:ascii="Times New Roman" w:hAnsi="Times New Roman"/>
                <w:sz w:val="24"/>
                <w:szCs w:val="24"/>
              </w:rPr>
            </w:pPr>
          </w:p>
          <w:p w14:paraId="07B33043" w14:textId="77777777" w:rsidR="00944643" w:rsidRDefault="00944643">
            <w:pPr>
              <w:jc w:val="center"/>
              <w:rPr>
                <w:rFonts w:ascii="Times New Roman" w:hAnsi="Times New Roman"/>
                <w:sz w:val="24"/>
                <w:szCs w:val="24"/>
                <w:lang w:val="en-US"/>
              </w:rPr>
            </w:pPr>
          </w:p>
          <w:p w14:paraId="004F41E7" w14:textId="77777777" w:rsidR="00944643" w:rsidRDefault="00944643">
            <w:pPr>
              <w:jc w:val="center"/>
              <w:rPr>
                <w:rFonts w:ascii="Times New Roman" w:hAnsi="Times New Roman"/>
                <w:sz w:val="24"/>
                <w:szCs w:val="24"/>
                <w:lang w:val="en-US"/>
              </w:rPr>
            </w:pPr>
          </w:p>
          <w:p w14:paraId="7B9FD9EF" w14:textId="77777777" w:rsidR="00944643" w:rsidRDefault="00FC72CA">
            <w:pPr>
              <w:jc w:val="center"/>
              <w:rPr>
                <w:rFonts w:ascii="Times New Roman" w:hAnsi="Times New Roman"/>
                <w:sz w:val="24"/>
                <w:szCs w:val="24"/>
              </w:rPr>
            </w:pPr>
            <w:r>
              <w:rPr>
                <w:rFonts w:ascii="Times New Roman" w:hAnsi="Times New Roman"/>
                <w:sz w:val="24"/>
                <w:szCs w:val="24"/>
              </w:rPr>
              <w:t>В 13</w:t>
            </w:r>
          </w:p>
          <w:p w14:paraId="3E78ADAC" w14:textId="77777777" w:rsidR="00944643" w:rsidRDefault="00944643">
            <w:pPr>
              <w:jc w:val="center"/>
              <w:rPr>
                <w:rFonts w:ascii="Times New Roman" w:hAnsi="Times New Roman"/>
                <w:sz w:val="24"/>
                <w:szCs w:val="24"/>
                <w:lang w:val="en-US"/>
              </w:rPr>
            </w:pPr>
          </w:p>
          <w:p w14:paraId="36AB6D7C" w14:textId="77777777" w:rsidR="00944643" w:rsidRDefault="00944643">
            <w:pPr>
              <w:jc w:val="center"/>
              <w:rPr>
                <w:rFonts w:ascii="Times New Roman" w:hAnsi="Times New Roman"/>
                <w:sz w:val="24"/>
                <w:szCs w:val="24"/>
                <w:lang w:val="en-US"/>
              </w:rPr>
            </w:pPr>
          </w:p>
          <w:p w14:paraId="69940B41" w14:textId="77777777" w:rsidR="00944643" w:rsidRDefault="00FC72CA">
            <w:pPr>
              <w:jc w:val="center"/>
              <w:rPr>
                <w:rFonts w:ascii="Times New Roman" w:hAnsi="Times New Roman"/>
                <w:sz w:val="24"/>
                <w:szCs w:val="24"/>
              </w:rPr>
            </w:pPr>
            <w:r>
              <w:rPr>
                <w:rFonts w:ascii="Times New Roman" w:hAnsi="Times New Roman"/>
                <w:sz w:val="24"/>
                <w:szCs w:val="24"/>
              </w:rPr>
              <w:t>В 14</w:t>
            </w:r>
          </w:p>
          <w:p w14:paraId="6F80BB50" w14:textId="77777777" w:rsidR="00944643" w:rsidRDefault="00944643">
            <w:pPr>
              <w:jc w:val="center"/>
              <w:rPr>
                <w:rFonts w:ascii="Times New Roman" w:hAnsi="Times New Roman"/>
                <w:sz w:val="24"/>
                <w:szCs w:val="24"/>
              </w:rPr>
            </w:pPr>
          </w:p>
          <w:p w14:paraId="389EF22F" w14:textId="77777777" w:rsidR="00944643" w:rsidRDefault="00FC72CA">
            <w:pPr>
              <w:jc w:val="center"/>
              <w:rPr>
                <w:rFonts w:ascii="Times New Roman" w:hAnsi="Times New Roman"/>
                <w:sz w:val="24"/>
                <w:szCs w:val="24"/>
              </w:rPr>
            </w:pPr>
            <w:r>
              <w:rPr>
                <w:rFonts w:ascii="Times New Roman" w:hAnsi="Times New Roman"/>
                <w:sz w:val="24"/>
                <w:szCs w:val="24"/>
              </w:rPr>
              <w:t>В 15</w:t>
            </w:r>
          </w:p>
        </w:tc>
      </w:tr>
    </w:tbl>
    <w:p w14:paraId="4186AF5E" w14:textId="77777777" w:rsidR="00944643" w:rsidRDefault="00944643">
      <w:pPr>
        <w:ind w:left="720"/>
        <w:jc w:val="both"/>
        <w:rPr>
          <w:rFonts w:ascii="Times New Roman" w:hAnsi="Times New Roman"/>
          <w:sz w:val="24"/>
          <w:szCs w:val="24"/>
        </w:rPr>
      </w:pPr>
    </w:p>
    <w:p w14:paraId="67028CBA" w14:textId="77777777" w:rsidR="00944643" w:rsidRDefault="00FC72CA">
      <w:pPr>
        <w:numPr>
          <w:ilvl w:val="0"/>
          <w:numId w:val="20"/>
        </w:numPr>
        <w:rPr>
          <w:rFonts w:ascii="Times New Roman" w:hAnsi="Times New Roman"/>
          <w:b/>
          <w:sz w:val="24"/>
          <w:szCs w:val="24"/>
        </w:rPr>
      </w:pPr>
      <w:r>
        <w:rPr>
          <w:rFonts w:ascii="Times New Roman" w:hAnsi="Times New Roman"/>
          <w:b/>
          <w:sz w:val="24"/>
          <w:szCs w:val="24"/>
          <w:lang w:val="en-US"/>
        </w:rPr>
        <w:t>WRITING</w:t>
      </w:r>
      <w:r>
        <w:rPr>
          <w:rFonts w:ascii="Times New Roman" w:hAnsi="Times New Roman"/>
          <w:b/>
          <w:sz w:val="24"/>
          <w:szCs w:val="24"/>
        </w:rPr>
        <w:t xml:space="preserve"> (20 баллов)</w:t>
      </w:r>
    </w:p>
    <w:p w14:paraId="67DDA4C4" w14:textId="77777777" w:rsidR="00944643" w:rsidRDefault="00944643">
      <w:pPr>
        <w:rPr>
          <w:rFonts w:ascii="Times New Roman" w:hAnsi="Times New Roman"/>
          <w:sz w:val="24"/>
          <w:szCs w:val="24"/>
          <w:lang w:val="en-US"/>
        </w:rPr>
      </w:pPr>
    </w:p>
    <w:p w14:paraId="3D06F44E" w14:textId="77777777" w:rsidR="00944643" w:rsidRDefault="00FC72CA">
      <w:pPr>
        <w:jc w:val="both"/>
        <w:rPr>
          <w:rFonts w:ascii="Times New Roman" w:hAnsi="Times New Roman"/>
          <w:sz w:val="24"/>
          <w:szCs w:val="24"/>
        </w:rPr>
      </w:pPr>
      <w:r>
        <w:rPr>
          <w:rFonts w:ascii="Times New Roman" w:hAnsi="Times New Roman"/>
          <w:sz w:val="24"/>
          <w:szCs w:val="24"/>
        </w:rPr>
        <w:t xml:space="preserve">Обратите внимание также на необходимость соблюдения указанного объёма письма. Письма недостаточного объёма, а также часть текста письма, превышающая требуемый объём – не оцениваются. </w:t>
      </w:r>
    </w:p>
    <w:p w14:paraId="4ED72CE7" w14:textId="77777777" w:rsidR="00944643" w:rsidRDefault="00944643">
      <w:pPr>
        <w:rPr>
          <w:rFonts w:ascii="Times New Roman" w:hAnsi="Times New Roman"/>
          <w:sz w:val="24"/>
          <w:szCs w:val="24"/>
        </w:rPr>
      </w:pPr>
    </w:p>
    <w:p w14:paraId="2FE26838" w14:textId="77777777" w:rsidR="00944643" w:rsidRDefault="00FC72CA">
      <w:pPr>
        <w:rPr>
          <w:rFonts w:ascii="Times New Roman" w:hAnsi="Times New Roman"/>
          <w:sz w:val="24"/>
          <w:szCs w:val="24"/>
          <w:lang w:val="en-US"/>
        </w:rPr>
      </w:pPr>
      <w:r>
        <w:rPr>
          <w:rFonts w:ascii="Times New Roman" w:hAnsi="Times New Roman"/>
          <w:sz w:val="24"/>
          <w:szCs w:val="24"/>
          <w:lang w:val="en-US"/>
        </w:rPr>
        <w:t>You have received a letter from your English-speaking pen friend Marty.</w:t>
      </w:r>
    </w:p>
    <w:p w14:paraId="1BC4FF11" w14:textId="77777777" w:rsidR="00944643" w:rsidRDefault="00944643">
      <w:pPr>
        <w:rPr>
          <w:rFonts w:ascii="Times New Roman" w:hAnsi="Times New Roman"/>
          <w:sz w:val="24"/>
          <w:szCs w:val="24"/>
          <w:lang w:val="en-US"/>
        </w:rPr>
      </w:pPr>
    </w:p>
    <w:p w14:paraId="6F79F708" w14:textId="77777777" w:rsidR="00944643" w:rsidRDefault="00FC72CA">
      <w:pPr>
        <w:rPr>
          <w:rFonts w:ascii="Times New Roman" w:hAnsi="Times New Roman"/>
          <w:sz w:val="24"/>
          <w:szCs w:val="24"/>
          <w:lang w:val="en-US"/>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41FBA623" wp14:editId="6E216C2C">
                <wp:simplePos x="0" y="0"/>
                <wp:positionH relativeFrom="column">
                  <wp:posOffset>19685</wp:posOffset>
                </wp:positionH>
                <wp:positionV relativeFrom="paragraph">
                  <wp:posOffset>41275</wp:posOffset>
                </wp:positionV>
                <wp:extent cx="6038215" cy="1162685"/>
                <wp:effectExtent l="5080" t="4445" r="14605" b="13970"/>
                <wp:wrapNone/>
                <wp:docPr id="1" name="Текстовое поле 1"/>
                <wp:cNvGraphicFramePr/>
                <a:graphic xmlns:a="http://schemas.openxmlformats.org/drawingml/2006/main">
                  <a:graphicData uri="http://schemas.microsoft.com/office/word/2010/wordprocessingShape">
                    <wps:wsp>
                      <wps:cNvSpPr txBox="1"/>
                      <wps:spPr>
                        <a:xfrm>
                          <a:off x="0" y="0"/>
                          <a:ext cx="6038215" cy="11626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8AA8920" w14:textId="77777777" w:rsidR="00364203" w:rsidRDefault="00364203">
                            <w:pPr>
                              <w:rPr>
                                <w:i/>
                                <w:lang w:val="en-US"/>
                              </w:rPr>
                            </w:pPr>
                            <w:r>
                              <w:rPr>
                                <w:i/>
                                <w:lang w:val="en-US"/>
                              </w:rPr>
                              <w:t>…I’ve always had problems with pocket money. It seems it is not enough to enjoy a teenager life full of attractions…</w:t>
                            </w:r>
                          </w:p>
                          <w:p w14:paraId="215B8690" w14:textId="77777777" w:rsidR="00364203" w:rsidRDefault="00364203">
                            <w:pPr>
                              <w:rPr>
                                <w:i/>
                                <w:lang w:val="en-US"/>
                              </w:rPr>
                            </w:pPr>
                          </w:p>
                          <w:p w14:paraId="4F461868" w14:textId="77777777" w:rsidR="00364203" w:rsidRDefault="00364203">
                            <w:pPr>
                              <w:rPr>
                                <w:i/>
                                <w:lang w:val="en-US"/>
                              </w:rPr>
                            </w:pPr>
                            <w:r>
                              <w:rPr>
                                <w:i/>
                                <w:lang w:val="en-US"/>
                              </w:rPr>
                              <w:t>By the way I am having exams this summer. Which is the best way to prepare for the exams? Does anyone help you to revise the material? Are exam results important for you?</w:t>
                            </w:r>
                          </w:p>
                        </w:txbxContent>
                      </wps:txbx>
                      <wps:bodyPr wrap="square" upright="1"/>
                    </wps:wsp>
                  </a:graphicData>
                </a:graphic>
              </wp:anchor>
            </w:drawing>
          </mc:Choice>
          <mc:Fallback>
            <w:pict>
              <v:shapetype w14:anchorId="41FBA623" id="_x0000_t202" coordsize="21600,21600" o:spt="202" path="m,l,21600r21600,l21600,xe">
                <v:stroke joinstyle="miter"/>
                <v:path gradientshapeok="t" o:connecttype="rect"/>
              </v:shapetype>
              <v:shape id="Текстовое поле 1" o:spid="_x0000_s1026" type="#_x0000_t202" style="position:absolute;margin-left:1.55pt;margin-top:3.25pt;width:475.45pt;height:91.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">
                <v:textbox>
                  <w:txbxContent>
                    <w:p w14:paraId="58AA8920" w14:textId="77777777" w:rsidR="00364203" w:rsidRDefault="00364203">
                      <w:pPr>
                        <w:rPr>
                          <w:i/>
                          <w:lang w:val="en-US"/>
                        </w:rPr>
                      </w:pPr>
                      <w:r>
                        <w:rPr>
                          <w:i/>
                          <w:lang w:val="en-US"/>
                        </w:rPr>
                        <w:t>…I’ve always had problems with pocket money. It seems it is not enough to enjoy a teenager life full of attractions…</w:t>
                      </w:r>
                    </w:p>
                    <w:p w14:paraId="215B8690" w14:textId="77777777" w:rsidR="00364203" w:rsidRDefault="00364203">
                      <w:pPr>
                        <w:rPr>
                          <w:i/>
                          <w:lang w:val="en-US"/>
                        </w:rPr>
                      </w:pPr>
                    </w:p>
                    <w:p w14:paraId="4F461868" w14:textId="77777777" w:rsidR="00364203" w:rsidRDefault="00364203">
                      <w:pPr>
                        <w:rPr>
                          <w:i/>
                          <w:lang w:val="en-US"/>
                        </w:rPr>
                      </w:pPr>
                      <w:r>
                        <w:rPr>
                          <w:i/>
                          <w:lang w:val="en-US"/>
                        </w:rPr>
                        <w:t>By the way I am having exams this summer. Which is the best way to prepare for the exams? Does anyone help you to revise the material? Are exam results important for you?</w:t>
                      </w:r>
                    </w:p>
                  </w:txbxContent>
                </v:textbox>
              </v:shape>
            </w:pict>
          </mc:Fallback>
        </mc:AlternateContent>
      </w:r>
    </w:p>
    <w:p w14:paraId="3506CF2A" w14:textId="77777777" w:rsidR="00944643" w:rsidRDefault="00944643">
      <w:pPr>
        <w:rPr>
          <w:rFonts w:ascii="Times New Roman" w:hAnsi="Times New Roman"/>
          <w:sz w:val="24"/>
          <w:szCs w:val="24"/>
          <w:lang w:val="en-US"/>
        </w:rPr>
      </w:pPr>
    </w:p>
    <w:p w14:paraId="61464F67" w14:textId="77777777" w:rsidR="00944643" w:rsidRDefault="00944643">
      <w:pPr>
        <w:rPr>
          <w:rFonts w:ascii="Times New Roman" w:hAnsi="Times New Roman"/>
          <w:sz w:val="24"/>
          <w:szCs w:val="24"/>
          <w:lang w:val="en-US"/>
        </w:rPr>
      </w:pPr>
    </w:p>
    <w:p w14:paraId="616117C1" w14:textId="77777777" w:rsidR="00944643" w:rsidRDefault="00944643">
      <w:pPr>
        <w:rPr>
          <w:rFonts w:ascii="Times New Roman" w:hAnsi="Times New Roman"/>
          <w:sz w:val="24"/>
          <w:szCs w:val="24"/>
          <w:lang w:val="en-US"/>
        </w:rPr>
      </w:pPr>
    </w:p>
    <w:p w14:paraId="64D9322F" w14:textId="77777777" w:rsidR="00944643" w:rsidRDefault="00944643">
      <w:pPr>
        <w:rPr>
          <w:rFonts w:ascii="Times New Roman" w:hAnsi="Times New Roman"/>
          <w:sz w:val="24"/>
          <w:szCs w:val="24"/>
          <w:lang w:val="en-US"/>
        </w:rPr>
      </w:pPr>
    </w:p>
    <w:p w14:paraId="7B672490" w14:textId="77777777" w:rsidR="00944643" w:rsidRDefault="00944643">
      <w:pPr>
        <w:rPr>
          <w:rFonts w:ascii="Times New Roman" w:hAnsi="Times New Roman"/>
          <w:sz w:val="24"/>
          <w:szCs w:val="24"/>
          <w:lang w:val="en-US"/>
        </w:rPr>
      </w:pPr>
    </w:p>
    <w:p w14:paraId="3EF2B34E" w14:textId="77777777" w:rsidR="00944643" w:rsidRDefault="00944643">
      <w:pPr>
        <w:rPr>
          <w:rFonts w:ascii="Times New Roman" w:hAnsi="Times New Roman"/>
          <w:sz w:val="24"/>
          <w:szCs w:val="24"/>
          <w:lang w:val="en-US"/>
        </w:rPr>
      </w:pPr>
    </w:p>
    <w:p w14:paraId="7FD58F13" w14:textId="77777777" w:rsidR="00944643" w:rsidRDefault="00944643">
      <w:pPr>
        <w:rPr>
          <w:rFonts w:ascii="Times New Roman" w:hAnsi="Times New Roman"/>
          <w:sz w:val="24"/>
          <w:szCs w:val="24"/>
          <w:lang w:val="en-US"/>
        </w:rPr>
      </w:pPr>
    </w:p>
    <w:p w14:paraId="3EDEC0A4" w14:textId="77777777" w:rsidR="00944643" w:rsidRDefault="00FC72CA">
      <w:pPr>
        <w:rPr>
          <w:rFonts w:ascii="Times New Roman" w:hAnsi="Times New Roman"/>
          <w:sz w:val="24"/>
          <w:szCs w:val="24"/>
          <w:lang w:val="en-US"/>
        </w:rPr>
      </w:pPr>
      <w:r>
        <w:rPr>
          <w:rFonts w:ascii="Times New Roman" w:hAnsi="Times New Roman"/>
          <w:sz w:val="24"/>
          <w:szCs w:val="24"/>
          <w:lang w:val="en-US"/>
        </w:rPr>
        <w:t xml:space="preserve">White a letter to him and answer his 3 questions. </w:t>
      </w:r>
    </w:p>
    <w:p w14:paraId="02912D6C" w14:textId="77777777" w:rsidR="00944643" w:rsidRDefault="00FC72CA">
      <w:pPr>
        <w:rPr>
          <w:rFonts w:ascii="Times New Roman" w:hAnsi="Times New Roman"/>
          <w:sz w:val="24"/>
          <w:szCs w:val="24"/>
          <w:lang w:val="en-US"/>
        </w:rPr>
      </w:pPr>
      <w:r>
        <w:rPr>
          <w:rFonts w:ascii="Times New Roman" w:hAnsi="Times New Roman"/>
          <w:sz w:val="24"/>
          <w:szCs w:val="24"/>
          <w:lang w:val="en-US"/>
        </w:rPr>
        <w:t>Write 100–120 words. Remember the rules of letter writing.</w:t>
      </w:r>
    </w:p>
    <w:p w14:paraId="1688338C" w14:textId="77777777" w:rsidR="00944643" w:rsidRPr="00FC72CA" w:rsidRDefault="00944643">
      <w:pPr>
        <w:rPr>
          <w:rFonts w:ascii="Times New Roman" w:hAnsi="Times New Roman"/>
          <w:sz w:val="24"/>
          <w:szCs w:val="24"/>
          <w:lang w:val="en-US"/>
        </w:rPr>
      </w:pPr>
    </w:p>
    <w:p w14:paraId="022E34E4" w14:textId="77777777" w:rsidR="00944643" w:rsidRPr="00D80964" w:rsidRDefault="00944643">
      <w:pPr>
        <w:rPr>
          <w:rFonts w:ascii="Times New Roman" w:hAnsi="Times New Roman"/>
          <w:sz w:val="24"/>
          <w:szCs w:val="24"/>
          <w:lang w:val="en-US"/>
        </w:rPr>
      </w:pPr>
    </w:p>
    <w:p w14:paraId="41AFCDB1" w14:textId="77777777" w:rsidR="00944643" w:rsidRPr="00FC72CA" w:rsidRDefault="00944643">
      <w:pPr>
        <w:rPr>
          <w:rFonts w:ascii="Times New Roman" w:hAnsi="Times New Roman"/>
          <w:sz w:val="24"/>
          <w:szCs w:val="24"/>
          <w:lang w:val="en-US"/>
        </w:rPr>
      </w:pPr>
    </w:p>
    <w:p w14:paraId="1072E85B" w14:textId="77777777" w:rsidR="00944643" w:rsidRPr="00FC72CA" w:rsidRDefault="00FC72CA">
      <w:pPr>
        <w:autoSpaceDE w:val="0"/>
        <w:autoSpaceDN w:val="0"/>
        <w:adjustRightInd w:val="0"/>
        <w:spacing w:line="360" w:lineRule="auto"/>
        <w:ind w:left="360"/>
        <w:rPr>
          <w:rFonts w:ascii="Times New Roman" w:hAnsi="Times New Roman"/>
          <w:b/>
          <w:bCs/>
          <w:sz w:val="24"/>
          <w:szCs w:val="24"/>
        </w:rPr>
      </w:pPr>
      <w:r>
        <w:rPr>
          <w:rFonts w:ascii="Times New Roman" w:hAnsi="Times New Roman"/>
          <w:b/>
          <w:bCs/>
          <w:sz w:val="24"/>
          <w:szCs w:val="24"/>
        </w:rPr>
        <w:lastRenderedPageBreak/>
        <w:t xml:space="preserve">Контрольная работа 9 класс за </w:t>
      </w:r>
      <w:r>
        <w:rPr>
          <w:b/>
          <w:bCs/>
          <w:sz w:val="24"/>
          <w:szCs w:val="24"/>
        </w:rPr>
        <w:t>3</w:t>
      </w:r>
      <w:r>
        <w:rPr>
          <w:rFonts w:ascii="Times New Roman" w:hAnsi="Times New Roman"/>
          <w:b/>
          <w:bCs/>
          <w:sz w:val="24"/>
          <w:szCs w:val="24"/>
        </w:rPr>
        <w:t xml:space="preserve"> четверть Вариант </w:t>
      </w:r>
      <w:r>
        <w:rPr>
          <w:b/>
          <w:bCs/>
          <w:sz w:val="24"/>
          <w:szCs w:val="24"/>
        </w:rPr>
        <w:t>1</w:t>
      </w:r>
    </w:p>
    <w:p w14:paraId="2348A880" w14:textId="77777777" w:rsidR="00944643" w:rsidRDefault="00FC72CA">
      <w:p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t>TASK 1</w:t>
      </w:r>
      <w:r w:rsidRPr="00FC72CA">
        <w:rPr>
          <w:rFonts w:ascii="Times New Roman" w:hAnsi="Times New Roman"/>
          <w:b/>
          <w:bCs/>
          <w:sz w:val="24"/>
          <w:szCs w:val="24"/>
          <w:lang w:val="en-US"/>
        </w:rPr>
        <w:t xml:space="preserve"> </w:t>
      </w:r>
      <w:r>
        <w:rPr>
          <w:rFonts w:ascii="Times New Roman" w:hAnsi="Times New Roman"/>
          <w:b/>
          <w:bCs/>
          <w:sz w:val="24"/>
          <w:szCs w:val="24"/>
          <w:lang w:val="en-US"/>
        </w:rPr>
        <w:t xml:space="preserve">Listening (10 </w:t>
      </w:r>
      <w:r>
        <w:rPr>
          <w:rFonts w:ascii="Times New Roman" w:hAnsi="Times New Roman"/>
          <w:b/>
          <w:bCs/>
          <w:sz w:val="24"/>
          <w:szCs w:val="24"/>
        </w:rPr>
        <w:t>баллов</w:t>
      </w:r>
      <w:r>
        <w:rPr>
          <w:rFonts w:ascii="Times New Roman" w:hAnsi="Times New Roman"/>
          <w:b/>
          <w:bCs/>
          <w:sz w:val="24"/>
          <w:szCs w:val="24"/>
          <w:lang w:val="en-US"/>
        </w:rPr>
        <w:t>)</w:t>
      </w:r>
    </w:p>
    <w:p w14:paraId="35750E3E" w14:textId="77777777" w:rsidR="00944643" w:rsidRDefault="00FC72CA">
      <w:pPr>
        <w:autoSpaceDE w:val="0"/>
        <w:autoSpaceDN w:val="0"/>
        <w:adjustRightInd w:val="0"/>
        <w:spacing w:line="360" w:lineRule="auto"/>
        <w:rPr>
          <w:rFonts w:ascii="Times New Roman" w:hAnsi="Times New Roman"/>
          <w:b/>
          <w:sz w:val="24"/>
          <w:szCs w:val="24"/>
          <w:lang w:val="en-US"/>
        </w:rPr>
      </w:pPr>
      <w:r>
        <w:rPr>
          <w:rFonts w:ascii="Times New Roman" w:hAnsi="Times New Roman"/>
          <w:b/>
          <w:sz w:val="24"/>
          <w:szCs w:val="24"/>
          <w:lang w:val="en-US"/>
        </w:rPr>
        <w:t xml:space="preserve">You will hear a story about Pet </w:t>
      </w:r>
      <w:proofErr w:type="gramStart"/>
      <w:r>
        <w:rPr>
          <w:rFonts w:ascii="Times New Roman" w:hAnsi="Times New Roman"/>
          <w:b/>
          <w:sz w:val="24"/>
          <w:szCs w:val="24"/>
          <w:lang w:val="en-US"/>
        </w:rPr>
        <w:t>Cafes  -</w:t>
      </w:r>
      <w:proofErr w:type="gramEnd"/>
      <w:r>
        <w:rPr>
          <w:rFonts w:ascii="Times New Roman" w:hAnsi="Times New Roman"/>
          <w:b/>
          <w:sz w:val="24"/>
          <w:szCs w:val="24"/>
          <w:lang w:val="en-US"/>
        </w:rPr>
        <w:t xml:space="preserve"> </w:t>
      </w:r>
      <w:r>
        <w:rPr>
          <w:rFonts w:ascii="Times New Roman" w:hAnsi="Times New Roman"/>
          <w:b/>
          <w:bCs/>
          <w:sz w:val="24"/>
          <w:szCs w:val="24"/>
          <w:lang w:val="en-US"/>
        </w:rPr>
        <w:t xml:space="preserve"> New Restaurant  type</w:t>
      </w:r>
      <w:r>
        <w:rPr>
          <w:rFonts w:ascii="Times New Roman" w:hAnsi="Times New Roman"/>
          <w:b/>
          <w:sz w:val="24"/>
          <w:szCs w:val="24"/>
          <w:lang w:val="en-US"/>
        </w:rPr>
        <w:t xml:space="preserve">. </w:t>
      </w:r>
    </w:p>
    <w:p w14:paraId="66B02EE5" w14:textId="77777777" w:rsidR="00944643" w:rsidRDefault="00FC72CA">
      <w:pPr>
        <w:autoSpaceDE w:val="0"/>
        <w:autoSpaceDN w:val="0"/>
        <w:adjustRightInd w:val="0"/>
        <w:spacing w:line="360" w:lineRule="auto"/>
        <w:rPr>
          <w:rFonts w:ascii="Times New Roman" w:hAnsi="Times New Roman"/>
          <w:b/>
          <w:bCs/>
          <w:sz w:val="24"/>
          <w:szCs w:val="24"/>
          <w:lang w:val="en-US"/>
        </w:rPr>
      </w:pPr>
      <w:r>
        <w:rPr>
          <w:rFonts w:ascii="Times New Roman" w:hAnsi="Times New Roman"/>
          <w:b/>
          <w:sz w:val="24"/>
          <w:szCs w:val="24"/>
          <w:lang w:val="en-US"/>
        </w:rPr>
        <w:t xml:space="preserve">Decide if each sentence </w:t>
      </w:r>
      <w:r>
        <w:rPr>
          <w:rFonts w:ascii="Times New Roman" w:hAnsi="Times New Roman"/>
          <w:b/>
          <w:bCs/>
          <w:sz w:val="24"/>
          <w:szCs w:val="24"/>
          <w:lang w:val="en-US"/>
        </w:rPr>
        <w:t xml:space="preserve">1 – 10 </w:t>
      </w:r>
      <w:r>
        <w:rPr>
          <w:rFonts w:ascii="Times New Roman" w:hAnsi="Times New Roman"/>
          <w:b/>
          <w:sz w:val="24"/>
          <w:szCs w:val="24"/>
          <w:lang w:val="en-US"/>
        </w:rPr>
        <w:t xml:space="preserve">is True, False or Not Stated.  </w:t>
      </w:r>
      <w:r>
        <w:rPr>
          <w:rFonts w:ascii="Times New Roman" w:hAnsi="Times New Roman"/>
          <w:b/>
          <w:bCs/>
          <w:sz w:val="24"/>
          <w:szCs w:val="24"/>
          <w:lang w:val="en-US"/>
        </w:rPr>
        <w:t xml:space="preserve"> </w:t>
      </w:r>
    </w:p>
    <w:p w14:paraId="1004073F"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 xml:space="preserve">People can eat at the Pet Cafe. </w:t>
      </w:r>
      <w:r>
        <w:rPr>
          <w:rFonts w:ascii="Times New Roman" w:hAnsi="Times New Roman"/>
          <w:color w:val="000000"/>
        </w:rPr>
        <w:t>___</w:t>
      </w:r>
      <w:r>
        <w:rPr>
          <w:rFonts w:ascii="Times New Roman" w:hAnsi="Times New Roman"/>
          <w:color w:val="000000"/>
          <w:lang w:val="en-US"/>
        </w:rPr>
        <w:t xml:space="preserve"> </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0596BFA0"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Dogs eat at tables at the Pet Cafe. ___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03421866"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t>Americans are spending less money on pets than they did before. ___</w:t>
      </w:r>
      <w:r>
        <w:rPr>
          <w:rFonts w:ascii="Times New Roman" w:hAnsi="Times New Roman"/>
          <w:b/>
          <w:bCs/>
          <w:lang w:val="en-US"/>
        </w:rPr>
        <w:t xml:space="preserve"> </w:t>
      </w:r>
      <w:r>
        <w:rPr>
          <w:rFonts w:ascii="Times New Roman" w:hAnsi="Times New Roman"/>
          <w:b/>
          <w:bCs/>
        </w:rPr>
        <w:tab/>
      </w:r>
      <w:r>
        <w:rPr>
          <w:rFonts w:ascii="Times New Roman" w:hAnsi="Times New Roman"/>
          <w:b/>
          <w:bCs/>
          <w:lang w:val="en-US"/>
        </w:rPr>
        <w:t>T/ F/ NS</w:t>
      </w:r>
    </w:p>
    <w:p w14:paraId="19AEA82C"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Some hotels allow pets to stay. ___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5C764C6B"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 xml:space="preserve">Some hotels now rent pet-friendly </w:t>
      </w:r>
      <w:proofErr w:type="gramStart"/>
      <w:r>
        <w:rPr>
          <w:rFonts w:ascii="Times New Roman" w:hAnsi="Times New Roman"/>
          <w:color w:val="000000"/>
          <w:lang w:val="en-US"/>
        </w:rPr>
        <w:t>rooms._</w:t>
      </w:r>
      <w:proofErr w:type="gramEnd"/>
      <w:r>
        <w:rPr>
          <w:rFonts w:ascii="Times New Roman" w:hAnsi="Times New Roman"/>
          <w:color w:val="000000"/>
          <w:lang w:val="en-US"/>
        </w:rPr>
        <w:t>__</w:t>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t>T/ F/ NS</w:t>
      </w:r>
    </w:p>
    <w:p w14:paraId="415E8AB3"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t>Everyone thinks that pet restaurants are a good idea. _</w:t>
      </w:r>
      <w:r>
        <w:rPr>
          <w:rFonts w:ascii="Times New Roman" w:hAnsi="Times New Roman"/>
        </w:rPr>
        <w:t>_</w:t>
      </w:r>
      <w:r>
        <w:rPr>
          <w:rFonts w:ascii="Times New Roman" w:hAnsi="Times New Roman"/>
          <w:b/>
          <w:bCs/>
          <w:lang w:val="en-US"/>
        </w:rPr>
        <w:t xml:space="preserve"> </w:t>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t>T/ F/ NS</w:t>
      </w:r>
    </w:p>
    <w:p w14:paraId="62FBC918"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t xml:space="preserve">There aren't many sit-down pet restaurants like the Pet </w:t>
      </w:r>
      <w:proofErr w:type="gramStart"/>
      <w:r>
        <w:rPr>
          <w:rFonts w:ascii="Times New Roman" w:hAnsi="Times New Roman"/>
          <w:lang w:val="en-US"/>
        </w:rPr>
        <w:t>Cafe._</w:t>
      </w:r>
      <w:proofErr w:type="gramEnd"/>
      <w:r>
        <w:rPr>
          <w:rFonts w:ascii="Times New Roman" w:hAnsi="Times New Roman"/>
          <w:lang w:val="en-US"/>
        </w:rPr>
        <w:t>__</w:t>
      </w:r>
      <w:r>
        <w:rPr>
          <w:rFonts w:ascii="Times New Roman" w:hAnsi="Times New Roman"/>
          <w:b/>
          <w:bCs/>
          <w:lang w:val="en-US"/>
        </w:rPr>
        <w:tab/>
      </w:r>
      <w:r>
        <w:rPr>
          <w:rFonts w:ascii="Times New Roman" w:hAnsi="Times New Roman"/>
          <w:b/>
          <w:bCs/>
          <w:lang w:val="en-US"/>
        </w:rPr>
        <w:tab/>
        <w:t>T/ F/ NS</w:t>
      </w:r>
    </w:p>
    <w:p w14:paraId="705E9647" w14:textId="77777777" w:rsidR="00944643" w:rsidRDefault="00FC72CA">
      <w:pPr>
        <w:pStyle w:val="Default"/>
        <w:numPr>
          <w:ilvl w:val="0"/>
          <w:numId w:val="19"/>
        </w:numPr>
        <w:tabs>
          <w:tab w:val="clear" w:pos="720"/>
          <w:tab w:val="left" w:pos="426"/>
        </w:tabs>
        <w:spacing w:line="360" w:lineRule="auto"/>
        <w:ind w:hanging="578"/>
        <w:rPr>
          <w:lang w:val="en-US"/>
        </w:rPr>
      </w:pPr>
      <w:r>
        <w:rPr>
          <w:lang w:val="en-US"/>
        </w:rPr>
        <w:t xml:space="preserve">Pet cafes serving steak for dogs are less </w:t>
      </w:r>
      <w:proofErr w:type="gramStart"/>
      <w:r>
        <w:rPr>
          <w:lang w:val="en-US"/>
        </w:rPr>
        <w:t>popular</w:t>
      </w:r>
      <w:r>
        <w:rPr>
          <w:bCs/>
          <w:lang w:val="en-US"/>
        </w:rPr>
        <w:t xml:space="preserve"> .</w:t>
      </w:r>
      <w:proofErr w:type="gramEnd"/>
      <w:r>
        <w:rPr>
          <w:bCs/>
          <w:lang w:val="en-US"/>
        </w:rPr>
        <w:t>___</w:t>
      </w:r>
      <w:r>
        <w:rPr>
          <w:b/>
          <w:bCs/>
          <w:lang w:val="en-US"/>
        </w:rPr>
        <w:tab/>
      </w:r>
      <w:r>
        <w:rPr>
          <w:b/>
          <w:bCs/>
          <w:lang w:val="en-US"/>
        </w:rPr>
        <w:tab/>
      </w:r>
      <w:r>
        <w:rPr>
          <w:b/>
          <w:bCs/>
          <w:lang w:val="en-US"/>
        </w:rPr>
        <w:tab/>
      </w:r>
      <w:r>
        <w:rPr>
          <w:b/>
          <w:bCs/>
          <w:lang w:val="en-US"/>
        </w:rPr>
        <w:tab/>
      </w:r>
      <w:r>
        <w:rPr>
          <w:b/>
          <w:bCs/>
          <w:color w:val="auto"/>
          <w:lang w:val="en-US"/>
        </w:rPr>
        <w:t>T/ F/ NS</w:t>
      </w:r>
    </w:p>
    <w:p w14:paraId="77B80598"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There are 400 pet restaurants in the United States. _</w:t>
      </w:r>
      <w:r>
        <w:rPr>
          <w:rFonts w:ascii="Times New Roman" w:hAnsi="Times New Roman"/>
          <w:color w:val="000000"/>
        </w:rPr>
        <w:t>_</w:t>
      </w:r>
      <w:r>
        <w:rPr>
          <w:rFonts w:ascii="Times New Roman" w:hAnsi="Times New Roman"/>
          <w:color w:val="000000"/>
          <w:lang w:val="en-US"/>
        </w:rPr>
        <w:t xml:space="preserve">_ </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69BB9652"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 xml:space="preserve">Some regular restaurants sell food for </w:t>
      </w:r>
      <w:proofErr w:type="gramStart"/>
      <w:r>
        <w:rPr>
          <w:rFonts w:ascii="Times New Roman" w:hAnsi="Times New Roman"/>
          <w:color w:val="000000"/>
          <w:lang w:val="en-US"/>
        </w:rPr>
        <w:t>pets._</w:t>
      </w:r>
      <w:proofErr w:type="gramEnd"/>
      <w:r>
        <w:rPr>
          <w:rFonts w:ascii="Times New Roman" w:hAnsi="Times New Roman"/>
          <w:color w:val="000000"/>
          <w:lang w:val="en-US"/>
        </w:rPr>
        <w:t>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5C82BC9A" w14:textId="77777777" w:rsidR="00944643" w:rsidRDefault="00FC72CA">
      <w:pPr>
        <w:rPr>
          <w:rFonts w:ascii="Times New Roman" w:hAnsi="Times New Roman"/>
          <w:b/>
          <w:sz w:val="24"/>
          <w:szCs w:val="24"/>
        </w:rPr>
      </w:pPr>
      <w:r>
        <w:rPr>
          <w:rFonts w:ascii="Times New Roman" w:hAnsi="Times New Roman"/>
          <w:b/>
          <w:bCs/>
          <w:sz w:val="24"/>
          <w:szCs w:val="24"/>
          <w:lang w:val="en-US"/>
        </w:rPr>
        <w:t>TASK</w:t>
      </w:r>
      <w:r w:rsidRPr="00FC72CA">
        <w:rPr>
          <w:rFonts w:ascii="Times New Roman" w:hAnsi="Times New Roman"/>
          <w:b/>
          <w:bCs/>
          <w:sz w:val="24"/>
          <w:szCs w:val="24"/>
        </w:rPr>
        <w:t xml:space="preserve"> </w:t>
      </w:r>
      <w:r>
        <w:rPr>
          <w:rFonts w:ascii="Times New Roman" w:hAnsi="Times New Roman"/>
          <w:b/>
          <w:sz w:val="24"/>
          <w:szCs w:val="24"/>
        </w:rPr>
        <w:t xml:space="preserve">2. </w:t>
      </w:r>
      <w:r>
        <w:rPr>
          <w:rFonts w:ascii="Times New Roman" w:hAnsi="Times New Roman"/>
          <w:b/>
          <w:sz w:val="24"/>
          <w:szCs w:val="24"/>
          <w:lang w:val="en-US"/>
        </w:rPr>
        <w:t>R</w:t>
      </w:r>
      <w:r>
        <w:rPr>
          <w:b/>
          <w:sz w:val="24"/>
          <w:szCs w:val="24"/>
          <w:lang w:val="en-US"/>
        </w:rPr>
        <w:t>E</w:t>
      </w:r>
      <w:r>
        <w:rPr>
          <w:rFonts w:ascii="Times New Roman" w:hAnsi="Times New Roman"/>
          <w:b/>
          <w:sz w:val="24"/>
          <w:szCs w:val="24"/>
          <w:lang w:val="en-US"/>
        </w:rPr>
        <w:t>ADING</w:t>
      </w:r>
      <w:r>
        <w:rPr>
          <w:rFonts w:ascii="Times New Roman" w:hAnsi="Times New Roman"/>
          <w:b/>
          <w:sz w:val="24"/>
          <w:szCs w:val="24"/>
        </w:rPr>
        <w:t xml:space="preserve"> (15 баллов)</w:t>
      </w:r>
    </w:p>
    <w:p w14:paraId="1E8A409B" w14:textId="77777777" w:rsidR="00944643" w:rsidRPr="00FC72CA" w:rsidRDefault="00944643">
      <w:pPr>
        <w:rPr>
          <w:rFonts w:ascii="Times New Roman" w:hAnsi="Times New Roman"/>
          <w:sz w:val="24"/>
          <w:szCs w:val="24"/>
        </w:rPr>
      </w:pPr>
    </w:p>
    <w:p w14:paraId="38DD39EC" w14:textId="77777777" w:rsidR="00944643" w:rsidRDefault="00FC72CA">
      <w:pPr>
        <w:jc w:val="both"/>
        <w:rPr>
          <w:rFonts w:ascii="Times New Roman" w:hAnsi="Times New Roman"/>
          <w:b/>
          <w:sz w:val="24"/>
          <w:szCs w:val="24"/>
        </w:rPr>
      </w:pPr>
      <w:r>
        <w:rPr>
          <w:rFonts w:ascii="Times New Roman" w:hAnsi="Times New Roman"/>
          <w:b/>
          <w:sz w:val="24"/>
          <w:szCs w:val="24"/>
        </w:rPr>
        <w:t>Прочитайте тексты и установите соответствие между заголовками 1–8 и текстами А–</w:t>
      </w:r>
      <w:r>
        <w:rPr>
          <w:rFonts w:ascii="Times New Roman" w:hAnsi="Times New Roman"/>
          <w:b/>
          <w:sz w:val="24"/>
          <w:szCs w:val="24"/>
          <w:lang w:val="en-US"/>
        </w:rPr>
        <w:t>G</w:t>
      </w:r>
      <w:r>
        <w:rPr>
          <w:rFonts w:ascii="Times New Roman" w:hAnsi="Times New Roman"/>
          <w:b/>
          <w:sz w:val="24"/>
          <w:szCs w:val="24"/>
        </w:rPr>
        <w:t>. Запишите свои ответы в таблицу. Используйте каждую букву только один раз. В задании есть один лишний заголовок. (7 баллов).</w:t>
      </w:r>
    </w:p>
    <w:p w14:paraId="1A03F4BE" w14:textId="77777777" w:rsidR="00944643" w:rsidRDefault="00944643">
      <w:pPr>
        <w:ind w:left="720"/>
        <w:jc w:val="both"/>
        <w:rPr>
          <w:rFonts w:ascii="Times New Roman" w:hAnsi="Times New Roman"/>
          <w:sz w:val="24"/>
          <w:szCs w:val="24"/>
        </w:rPr>
      </w:pPr>
    </w:p>
    <w:p w14:paraId="24D0E6FB"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Combine entertainment and shopping</w:t>
      </w:r>
    </w:p>
    <w:p w14:paraId="7D39E95F"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Money is not a problem</w:t>
      </w:r>
    </w:p>
    <w:p w14:paraId="31BAD893"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Shopping and services</w:t>
      </w:r>
    </w:p>
    <w:p w14:paraId="68134B01"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lastRenderedPageBreak/>
        <w:t>Fashion for kids</w:t>
      </w:r>
    </w:p>
    <w:p w14:paraId="473149C4"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Britain’s special offer</w:t>
      </w:r>
    </w:p>
    <w:p w14:paraId="48E7CD54"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Best ways of shopping</w:t>
      </w:r>
    </w:p>
    <w:p w14:paraId="7FBCE348"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Art in shopping</w:t>
      </w:r>
    </w:p>
    <w:p w14:paraId="0C684436"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Eco Shopping</w:t>
      </w:r>
    </w:p>
    <w:p w14:paraId="170D7342" w14:textId="77777777" w:rsidR="00944643" w:rsidRDefault="00944643">
      <w:pPr>
        <w:ind w:left="720"/>
        <w:rPr>
          <w:rFonts w:ascii="Times New Roman" w:hAnsi="Times New Roman"/>
          <w:caps/>
          <w:sz w:val="24"/>
          <w:szCs w:val="24"/>
          <w:lang w:val="en-US"/>
        </w:rPr>
      </w:pPr>
    </w:p>
    <w:p w14:paraId="7A0B61D2" w14:textId="77777777" w:rsidR="00944643" w:rsidRDefault="00FC72CA">
      <w:pPr>
        <w:pStyle w:val="a7"/>
        <w:numPr>
          <w:ilvl w:val="0"/>
          <w:numId w:val="22"/>
        </w:numPr>
        <w:tabs>
          <w:tab w:val="clear" w:pos="720"/>
          <w:tab w:val="left" w:pos="0"/>
        </w:tabs>
        <w:spacing w:before="0" w:beforeAutospacing="0" w:after="0" w:afterAutospacing="0"/>
        <w:ind w:left="0" w:firstLine="284"/>
        <w:jc w:val="both"/>
        <w:rPr>
          <w:rFonts w:ascii="Times New Roman" w:hAnsi="Times New Roman"/>
          <w:sz w:val="24"/>
          <w:szCs w:val="24"/>
          <w:lang w:val="en-US"/>
        </w:rPr>
      </w:pPr>
      <w:r>
        <w:rPr>
          <w:rFonts w:ascii="Times New Roman" w:hAnsi="Times New Roman"/>
          <w:sz w:val="24"/>
          <w:szCs w:val="24"/>
          <w:lang w:val="en-US"/>
        </w:rPr>
        <w:t xml:space="preserve">One of London’s most high-profile eco shops, </w:t>
      </w:r>
      <w:hyperlink r:id="rId14" w:history="1">
        <w:r>
          <w:rPr>
            <w:rStyle w:val="a3"/>
            <w:rFonts w:ascii="Times New Roman" w:hAnsi="Times New Roman"/>
            <w:i/>
            <w:sz w:val="24"/>
            <w:szCs w:val="24"/>
            <w:lang w:val="en-US"/>
          </w:rPr>
          <w:t>Eco Age</w:t>
        </w:r>
      </w:hyperlink>
      <w:r>
        <w:rPr>
          <w:rFonts w:ascii="Times New Roman" w:hAnsi="Times New Roman"/>
          <w:sz w:val="24"/>
          <w:szCs w:val="24"/>
          <w:lang w:val="en-US"/>
        </w:rPr>
        <w:t xml:space="preserve"> was set up by siblings Nicola and Livia </w:t>
      </w:r>
      <w:proofErr w:type="spellStart"/>
      <w:r>
        <w:rPr>
          <w:rFonts w:ascii="Times New Roman" w:hAnsi="Times New Roman"/>
          <w:sz w:val="24"/>
          <w:szCs w:val="24"/>
          <w:lang w:val="en-US"/>
        </w:rPr>
        <w:t>Giuggioli</w:t>
      </w:r>
      <w:proofErr w:type="spellEnd"/>
      <w:r>
        <w:rPr>
          <w:rFonts w:ascii="Times New Roman" w:hAnsi="Times New Roman"/>
          <w:sz w:val="24"/>
          <w:szCs w:val="24"/>
          <w:lang w:val="en-US"/>
        </w:rPr>
        <w:t xml:space="preserve"> (Colin Firth’s wife). The shop in Chiswick stocks 1700 eco-friendly, fairly traded, recyclable and durable products including gifts, gadgets, fashion and furniture…</w:t>
      </w:r>
    </w:p>
    <w:p w14:paraId="21B4B3FF"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Department stores are a London </w:t>
      </w:r>
      <w:proofErr w:type="spellStart"/>
      <w:r>
        <w:rPr>
          <w:rFonts w:ascii="Times New Roman" w:hAnsi="Times New Roman"/>
          <w:sz w:val="24"/>
          <w:szCs w:val="24"/>
          <w:lang w:val="en-US"/>
        </w:rPr>
        <w:t>speciality</w:t>
      </w:r>
      <w:proofErr w:type="spellEnd"/>
      <w:r>
        <w:rPr>
          <w:rFonts w:ascii="Times New Roman" w:hAnsi="Times New Roman"/>
          <w:sz w:val="24"/>
          <w:szCs w:val="24"/>
          <w:lang w:val="en-US"/>
        </w:rPr>
        <w:t xml:space="preserve">. From </w:t>
      </w:r>
      <w:r>
        <w:rPr>
          <w:rFonts w:ascii="Times New Roman" w:hAnsi="Times New Roman"/>
          <w:bCs/>
          <w:sz w:val="24"/>
          <w:szCs w:val="24"/>
          <w:lang w:val="en-US"/>
        </w:rPr>
        <w:t>Harrods</w:t>
      </w:r>
      <w:r>
        <w:rPr>
          <w:rFonts w:ascii="Times New Roman" w:hAnsi="Times New Roman"/>
          <w:sz w:val="24"/>
          <w:szCs w:val="24"/>
          <w:lang w:val="en-US"/>
        </w:rPr>
        <w:t xml:space="preserve"> to </w:t>
      </w:r>
      <w:r>
        <w:rPr>
          <w:rFonts w:ascii="Times New Roman" w:hAnsi="Times New Roman"/>
          <w:bCs/>
          <w:sz w:val="24"/>
          <w:szCs w:val="24"/>
          <w:lang w:val="en-US"/>
        </w:rPr>
        <w:t>Harvey Nichols</w:t>
      </w:r>
      <w:r>
        <w:rPr>
          <w:rFonts w:ascii="Times New Roman" w:hAnsi="Times New Roman"/>
          <w:sz w:val="24"/>
          <w:szCs w:val="24"/>
          <w:lang w:val="en-US"/>
        </w:rPr>
        <w:t xml:space="preserve">, </w:t>
      </w:r>
      <w:r>
        <w:rPr>
          <w:rFonts w:ascii="Times New Roman" w:hAnsi="Times New Roman"/>
          <w:bCs/>
          <w:sz w:val="24"/>
          <w:szCs w:val="24"/>
          <w:lang w:val="en-US"/>
        </w:rPr>
        <w:t>Selfridges</w:t>
      </w:r>
      <w:r>
        <w:rPr>
          <w:rFonts w:ascii="Times New Roman" w:hAnsi="Times New Roman"/>
          <w:sz w:val="24"/>
          <w:szCs w:val="24"/>
          <w:lang w:val="en-US"/>
        </w:rPr>
        <w:t xml:space="preserve"> to </w:t>
      </w:r>
      <w:r>
        <w:rPr>
          <w:rFonts w:ascii="Times New Roman" w:hAnsi="Times New Roman"/>
          <w:bCs/>
          <w:sz w:val="24"/>
          <w:szCs w:val="24"/>
          <w:lang w:val="en-US"/>
        </w:rPr>
        <w:t>Liberty</w:t>
      </w:r>
      <w:r>
        <w:rPr>
          <w:rFonts w:ascii="Times New Roman" w:hAnsi="Times New Roman"/>
          <w:sz w:val="24"/>
          <w:szCs w:val="24"/>
          <w:lang w:val="en-US"/>
        </w:rPr>
        <w:t xml:space="preserve">, they are located across the city, stocking everything from footwear to furnishing and clothes to caviar. Most London department stores also have </w:t>
      </w:r>
      <w:r>
        <w:rPr>
          <w:rFonts w:ascii="Times New Roman" w:hAnsi="Times New Roman"/>
          <w:bCs/>
          <w:sz w:val="24"/>
          <w:szCs w:val="24"/>
          <w:lang w:val="en-US"/>
        </w:rPr>
        <w:t>cafés, restaurants</w:t>
      </w:r>
      <w:r>
        <w:rPr>
          <w:rFonts w:ascii="Times New Roman" w:hAnsi="Times New Roman"/>
          <w:sz w:val="24"/>
          <w:szCs w:val="24"/>
          <w:lang w:val="en-US"/>
        </w:rPr>
        <w:t xml:space="preserve"> or </w:t>
      </w:r>
      <w:r>
        <w:rPr>
          <w:rFonts w:ascii="Times New Roman" w:hAnsi="Times New Roman"/>
          <w:bCs/>
          <w:sz w:val="24"/>
          <w:szCs w:val="24"/>
          <w:lang w:val="en-US"/>
        </w:rPr>
        <w:t>bars</w:t>
      </w:r>
      <w:r>
        <w:rPr>
          <w:rFonts w:ascii="Times New Roman" w:hAnsi="Times New Roman"/>
          <w:sz w:val="24"/>
          <w:szCs w:val="24"/>
          <w:lang w:val="en-US"/>
        </w:rPr>
        <w:t xml:space="preserve"> – perfect when you need to recharge your batteries after an extended shopping session. Some even offer you the chance to unwind with a luxurious spa or beauty treatment. You’ll also find extensive cosmetics departments as well as bridal wear in the majority of larger stores.</w:t>
      </w:r>
    </w:p>
    <w:p w14:paraId="2C69F71C"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Theatre De La Mode is a dynamic fusion of paper sculpture and fashion. </w:t>
      </w:r>
      <w:r>
        <w:rPr>
          <w:rFonts w:ascii="Times New Roman" w:hAnsi="Times New Roman"/>
          <w:bCs/>
          <w:sz w:val="24"/>
          <w:szCs w:val="24"/>
          <w:lang w:val="en-US"/>
        </w:rPr>
        <w:t>Theatre de la Mode</w:t>
      </w:r>
      <w:r>
        <w:rPr>
          <w:rFonts w:ascii="Times New Roman" w:hAnsi="Times New Roman"/>
          <w:sz w:val="24"/>
          <w:szCs w:val="24"/>
          <w:lang w:val="en-US"/>
        </w:rPr>
        <w:t xml:space="preserve"> has collaborated with paper sculptor Andrew MacGregor to create an exhibition of sculpture, dedicated to the jacket. Later in the week, </w:t>
      </w:r>
      <w:r>
        <w:rPr>
          <w:rFonts w:ascii="Times New Roman" w:hAnsi="Times New Roman"/>
          <w:bCs/>
          <w:sz w:val="24"/>
          <w:szCs w:val="24"/>
          <w:lang w:val="en-US"/>
        </w:rPr>
        <w:t>Melanie Porter’s</w:t>
      </w:r>
      <w:r>
        <w:rPr>
          <w:rFonts w:ascii="Times New Roman" w:hAnsi="Times New Roman"/>
          <w:sz w:val="24"/>
          <w:szCs w:val="24"/>
          <w:lang w:val="en-US"/>
        </w:rPr>
        <w:t xml:space="preserve"> pop-up store will showcase the designer’s stunning new collection of unique, contemporary designed chairs. Sourcing chairs from across the UK at auctions and markets, Porter transforms these pieces of forgotten furniture into beautiful works of art. Porter undertakes everything from the restoration stage to the individual upholstery, producing a one-of-a-kind piece to treasure. </w:t>
      </w:r>
    </w:p>
    <w:p w14:paraId="7839ACDC"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There are many London food markets selling specialist and organic foodstuffs.</w:t>
      </w:r>
      <w:r>
        <w:rPr>
          <w:rFonts w:ascii="Times New Roman" w:hAnsi="Times New Roman"/>
          <w:sz w:val="24"/>
          <w:szCs w:val="24"/>
          <w:lang w:val="en-US"/>
        </w:rPr>
        <w:br/>
        <w:t xml:space="preserve">So whether you’re searching for unusual ingredients, or just fancy treating yourself to some home-made delicacies, take a look at some at London’s best food markets. For example, the award-winning </w:t>
      </w:r>
      <w:r>
        <w:rPr>
          <w:rFonts w:ascii="Times New Roman" w:hAnsi="Times New Roman"/>
          <w:i/>
          <w:sz w:val="24"/>
          <w:szCs w:val="24"/>
          <w:lang w:val="en-US"/>
        </w:rPr>
        <w:t>Borough Market</w:t>
      </w:r>
      <w:r>
        <w:rPr>
          <w:rFonts w:ascii="Times New Roman" w:hAnsi="Times New Roman"/>
          <w:sz w:val="24"/>
          <w:szCs w:val="24"/>
          <w:lang w:val="en-US"/>
        </w:rPr>
        <w:t xml:space="preserve"> is one of the largest food markets in the city, spreading under the railway arches at London Bridge. It’s a gourmet’s paradise, offering top quality produce and artisan foods from all over Britain and the continent.</w:t>
      </w:r>
    </w:p>
    <w:p w14:paraId="57A95CE5"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If you want your toddler to look as stylish as Suri Cruise and the Beckham boys, head to </w:t>
      </w:r>
      <w:r>
        <w:rPr>
          <w:rFonts w:ascii="Times New Roman" w:hAnsi="Times New Roman"/>
          <w:bCs/>
          <w:sz w:val="24"/>
          <w:szCs w:val="24"/>
          <w:lang w:val="en-US"/>
        </w:rPr>
        <w:t>Selfridges</w:t>
      </w:r>
      <w:r>
        <w:rPr>
          <w:rFonts w:ascii="Times New Roman" w:hAnsi="Times New Roman"/>
          <w:sz w:val="24"/>
          <w:szCs w:val="24"/>
          <w:lang w:val="en-US"/>
        </w:rPr>
        <w:t xml:space="preserve"> where you can pick up your </w:t>
      </w:r>
      <w:proofErr w:type="spellStart"/>
      <w:r>
        <w:rPr>
          <w:rFonts w:ascii="Times New Roman" w:hAnsi="Times New Roman"/>
          <w:sz w:val="24"/>
          <w:szCs w:val="24"/>
          <w:lang w:val="en-US"/>
        </w:rPr>
        <w:t>favourite</w:t>
      </w:r>
      <w:proofErr w:type="spellEnd"/>
      <w:r>
        <w:rPr>
          <w:rFonts w:ascii="Times New Roman" w:hAnsi="Times New Roman"/>
          <w:sz w:val="24"/>
          <w:szCs w:val="24"/>
          <w:lang w:val="en-US"/>
        </w:rPr>
        <w:t xml:space="preserve"> designer clothes in miniature. </w:t>
      </w:r>
      <w:r>
        <w:rPr>
          <w:rFonts w:ascii="Times New Roman" w:hAnsi="Times New Roman"/>
          <w:i/>
          <w:sz w:val="24"/>
          <w:szCs w:val="24"/>
          <w:lang w:val="en-US"/>
        </w:rPr>
        <w:t>Juicy Couture, Diesel, Ralph Lauren and Calvin Klein</w:t>
      </w:r>
      <w:r>
        <w:rPr>
          <w:rFonts w:ascii="Times New Roman" w:hAnsi="Times New Roman"/>
          <w:sz w:val="24"/>
          <w:szCs w:val="24"/>
          <w:lang w:val="en-US"/>
        </w:rPr>
        <w:t xml:space="preserve"> are just some of the top name brands available for little people in the famous Oxford Street store.</w:t>
      </w:r>
    </w:p>
    <w:p w14:paraId="175DA977"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Whether you’re looking to shop, dine, stroll, be entertained or experience some unique heritage, there’s plenty of things to do in London’s </w:t>
      </w:r>
      <w:hyperlink r:id="rId15" w:history="1">
        <w:r>
          <w:rPr>
            <w:rStyle w:val="a3"/>
            <w:rFonts w:ascii="Times New Roman" w:hAnsi="Times New Roman"/>
            <w:sz w:val="24"/>
            <w:szCs w:val="24"/>
            <w:lang w:val="en-US"/>
          </w:rPr>
          <w:t>Covent Garden</w:t>
        </w:r>
      </w:hyperlink>
      <w:r>
        <w:rPr>
          <w:rFonts w:ascii="Times New Roman" w:hAnsi="Times New Roman"/>
          <w:sz w:val="24"/>
          <w:szCs w:val="24"/>
          <w:lang w:val="en-US"/>
        </w:rPr>
        <w:t>. At the heart of Covent Garden is the market with its quirky craft stalls, boutiques and restaurants. The central piazza has a thriving café culture and is buzzing with outlandish street entertainers and fun events all day, every day.</w:t>
      </w:r>
    </w:p>
    <w:p w14:paraId="7F3AFFC3" w14:textId="77777777" w:rsidR="00944643" w:rsidRDefault="00FC72CA">
      <w:pPr>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London is a great place to shop for the latest fashions, even if you’re on a budget. London’s high streets are packed with fantastic shops where you can bag a cheap bargain. And if you’re after cut-price designer labels, London’s regular sales are well worth a visit. This low-budget brand is massively popular with dedicated followers of fashion. In terms of quality, you get what you pay for but it’s perfect for bargain fashion that you’re only planning to wear a couple of times. You’ll often find designer-inspired pieces appearing on the rails just weeks after their catwalk debut. Stock changes constantly, so if you see something you like, snap it up!</w:t>
      </w:r>
    </w:p>
    <w:p w14:paraId="1572CB43" w14:textId="77777777" w:rsidR="00944643" w:rsidRDefault="00944643">
      <w:pPr>
        <w:ind w:left="284"/>
        <w:jc w:val="both"/>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186"/>
        <w:gridCol w:w="1187"/>
        <w:gridCol w:w="1187"/>
        <w:gridCol w:w="1187"/>
        <w:gridCol w:w="1188"/>
        <w:gridCol w:w="1188"/>
        <w:gridCol w:w="1188"/>
      </w:tblGrid>
      <w:tr w:rsidR="00944643" w14:paraId="77C6C9A9" w14:textId="77777777">
        <w:tc>
          <w:tcPr>
            <w:tcW w:w="1260" w:type="dxa"/>
          </w:tcPr>
          <w:p w14:paraId="6FEC80B6" w14:textId="77777777" w:rsidR="00944643" w:rsidRDefault="00FC72CA">
            <w:pPr>
              <w:rPr>
                <w:rFonts w:ascii="Times New Roman" w:hAnsi="Times New Roman"/>
                <w:sz w:val="24"/>
                <w:szCs w:val="24"/>
              </w:rPr>
            </w:pPr>
            <w:r>
              <w:rPr>
                <w:rFonts w:ascii="Times New Roman" w:hAnsi="Times New Roman"/>
                <w:sz w:val="24"/>
                <w:szCs w:val="24"/>
              </w:rPr>
              <w:t>Тексты</w:t>
            </w:r>
          </w:p>
        </w:tc>
        <w:tc>
          <w:tcPr>
            <w:tcW w:w="1186" w:type="dxa"/>
          </w:tcPr>
          <w:p w14:paraId="5F12A8D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A</w:t>
            </w:r>
          </w:p>
        </w:tc>
        <w:tc>
          <w:tcPr>
            <w:tcW w:w="1187" w:type="dxa"/>
          </w:tcPr>
          <w:p w14:paraId="69E55C6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B</w:t>
            </w:r>
          </w:p>
        </w:tc>
        <w:tc>
          <w:tcPr>
            <w:tcW w:w="1187" w:type="dxa"/>
          </w:tcPr>
          <w:p w14:paraId="1F17FDF8"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C</w:t>
            </w:r>
          </w:p>
        </w:tc>
        <w:tc>
          <w:tcPr>
            <w:tcW w:w="1187" w:type="dxa"/>
          </w:tcPr>
          <w:p w14:paraId="7676DF4B"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w:t>
            </w:r>
          </w:p>
        </w:tc>
        <w:tc>
          <w:tcPr>
            <w:tcW w:w="1188" w:type="dxa"/>
          </w:tcPr>
          <w:p w14:paraId="49613608"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E</w:t>
            </w:r>
          </w:p>
        </w:tc>
        <w:tc>
          <w:tcPr>
            <w:tcW w:w="1188" w:type="dxa"/>
          </w:tcPr>
          <w:p w14:paraId="3162BF6D"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F</w:t>
            </w:r>
          </w:p>
        </w:tc>
        <w:tc>
          <w:tcPr>
            <w:tcW w:w="1188" w:type="dxa"/>
          </w:tcPr>
          <w:p w14:paraId="34568F5E"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G</w:t>
            </w:r>
          </w:p>
        </w:tc>
      </w:tr>
      <w:tr w:rsidR="00944643" w14:paraId="3C722957" w14:textId="77777777">
        <w:tc>
          <w:tcPr>
            <w:tcW w:w="1260" w:type="dxa"/>
          </w:tcPr>
          <w:p w14:paraId="2033414C" w14:textId="77777777" w:rsidR="00944643" w:rsidRDefault="00FC72CA">
            <w:pPr>
              <w:rPr>
                <w:rFonts w:ascii="Times New Roman" w:hAnsi="Times New Roman"/>
                <w:sz w:val="24"/>
                <w:szCs w:val="24"/>
              </w:rPr>
            </w:pPr>
            <w:r>
              <w:rPr>
                <w:rFonts w:ascii="Times New Roman" w:hAnsi="Times New Roman"/>
                <w:sz w:val="24"/>
                <w:szCs w:val="24"/>
              </w:rPr>
              <w:t>Заголовки</w:t>
            </w:r>
          </w:p>
        </w:tc>
        <w:tc>
          <w:tcPr>
            <w:tcW w:w="1186" w:type="dxa"/>
          </w:tcPr>
          <w:p w14:paraId="695CBF79" w14:textId="77777777" w:rsidR="00944643" w:rsidRDefault="00944643">
            <w:pPr>
              <w:rPr>
                <w:rFonts w:ascii="Times New Roman" w:hAnsi="Times New Roman"/>
                <w:sz w:val="24"/>
                <w:szCs w:val="24"/>
                <w:lang w:val="en-US"/>
              </w:rPr>
            </w:pPr>
          </w:p>
        </w:tc>
        <w:tc>
          <w:tcPr>
            <w:tcW w:w="1187" w:type="dxa"/>
          </w:tcPr>
          <w:p w14:paraId="262A6E02" w14:textId="77777777" w:rsidR="00944643" w:rsidRDefault="00944643">
            <w:pPr>
              <w:rPr>
                <w:rFonts w:ascii="Times New Roman" w:hAnsi="Times New Roman"/>
                <w:sz w:val="24"/>
                <w:szCs w:val="24"/>
                <w:lang w:val="en-US"/>
              </w:rPr>
            </w:pPr>
          </w:p>
        </w:tc>
        <w:tc>
          <w:tcPr>
            <w:tcW w:w="1187" w:type="dxa"/>
          </w:tcPr>
          <w:p w14:paraId="44CB0F87" w14:textId="77777777" w:rsidR="00944643" w:rsidRDefault="00944643">
            <w:pPr>
              <w:rPr>
                <w:rFonts w:ascii="Times New Roman" w:hAnsi="Times New Roman"/>
                <w:sz w:val="24"/>
                <w:szCs w:val="24"/>
                <w:lang w:val="en-US"/>
              </w:rPr>
            </w:pPr>
          </w:p>
        </w:tc>
        <w:tc>
          <w:tcPr>
            <w:tcW w:w="1187" w:type="dxa"/>
          </w:tcPr>
          <w:p w14:paraId="3D1F8EDA" w14:textId="77777777" w:rsidR="00944643" w:rsidRDefault="00944643">
            <w:pPr>
              <w:rPr>
                <w:rFonts w:ascii="Times New Roman" w:hAnsi="Times New Roman"/>
                <w:sz w:val="24"/>
                <w:szCs w:val="24"/>
                <w:lang w:val="en-US"/>
              </w:rPr>
            </w:pPr>
          </w:p>
        </w:tc>
        <w:tc>
          <w:tcPr>
            <w:tcW w:w="1188" w:type="dxa"/>
          </w:tcPr>
          <w:p w14:paraId="7EB80EBE" w14:textId="77777777" w:rsidR="00944643" w:rsidRDefault="00944643">
            <w:pPr>
              <w:rPr>
                <w:rFonts w:ascii="Times New Roman" w:hAnsi="Times New Roman"/>
                <w:sz w:val="24"/>
                <w:szCs w:val="24"/>
                <w:lang w:val="en-US"/>
              </w:rPr>
            </w:pPr>
          </w:p>
        </w:tc>
        <w:tc>
          <w:tcPr>
            <w:tcW w:w="1188" w:type="dxa"/>
          </w:tcPr>
          <w:p w14:paraId="761A8F26" w14:textId="77777777" w:rsidR="00944643" w:rsidRDefault="00944643">
            <w:pPr>
              <w:rPr>
                <w:rFonts w:ascii="Times New Roman" w:hAnsi="Times New Roman"/>
                <w:sz w:val="24"/>
                <w:szCs w:val="24"/>
                <w:lang w:val="en-US"/>
              </w:rPr>
            </w:pPr>
          </w:p>
        </w:tc>
        <w:tc>
          <w:tcPr>
            <w:tcW w:w="1188" w:type="dxa"/>
          </w:tcPr>
          <w:p w14:paraId="73F29605" w14:textId="77777777" w:rsidR="00944643" w:rsidRDefault="00944643">
            <w:pPr>
              <w:rPr>
                <w:rFonts w:ascii="Times New Roman" w:hAnsi="Times New Roman"/>
                <w:sz w:val="24"/>
                <w:szCs w:val="24"/>
                <w:lang w:val="en-US"/>
              </w:rPr>
            </w:pPr>
          </w:p>
        </w:tc>
      </w:tr>
    </w:tbl>
    <w:p w14:paraId="02A8BB43" w14:textId="77777777" w:rsidR="00944643" w:rsidRDefault="00944643">
      <w:pPr>
        <w:autoSpaceDE w:val="0"/>
        <w:autoSpaceDN w:val="0"/>
        <w:adjustRightInd w:val="0"/>
        <w:spacing w:line="360" w:lineRule="auto"/>
        <w:rPr>
          <w:rFonts w:ascii="Times New Roman" w:hAnsi="Times New Roman"/>
          <w:b/>
          <w:bCs/>
          <w:sz w:val="24"/>
          <w:szCs w:val="24"/>
          <w:lang w:val="en-US"/>
        </w:rPr>
      </w:pPr>
    </w:p>
    <w:p w14:paraId="1E24A5DA" w14:textId="77777777" w:rsidR="00944643" w:rsidRPr="00FC72CA" w:rsidRDefault="00FC72CA">
      <w:pPr>
        <w:rPr>
          <w:rFonts w:ascii="Times New Roman" w:hAnsi="Times New Roman"/>
          <w:sz w:val="24"/>
          <w:szCs w:val="24"/>
          <w:lang w:val="en-US"/>
        </w:rPr>
      </w:pPr>
      <w:r>
        <w:rPr>
          <w:b/>
          <w:sz w:val="24"/>
          <w:szCs w:val="24"/>
          <w:lang w:val="en-US"/>
        </w:rPr>
        <w:t xml:space="preserve">Task 3. </w:t>
      </w:r>
      <w:r>
        <w:rPr>
          <w:rFonts w:ascii="Times New Roman" w:hAnsi="Times New Roman"/>
          <w:b/>
          <w:sz w:val="24"/>
          <w:szCs w:val="24"/>
          <w:lang w:val="en-US"/>
        </w:rPr>
        <w:t>USE OF ENGLISH</w:t>
      </w:r>
      <w:r w:rsidRPr="00FC72CA">
        <w:rPr>
          <w:rFonts w:ascii="Times New Roman" w:hAnsi="Times New Roman"/>
          <w:b/>
          <w:sz w:val="24"/>
          <w:szCs w:val="24"/>
          <w:lang w:val="en-US"/>
        </w:rPr>
        <w:t xml:space="preserve"> (15 </w:t>
      </w:r>
      <w:r>
        <w:rPr>
          <w:rFonts w:ascii="Times New Roman" w:hAnsi="Times New Roman"/>
          <w:b/>
          <w:sz w:val="24"/>
          <w:szCs w:val="24"/>
        </w:rPr>
        <w:t>баллов</w:t>
      </w:r>
      <w:r w:rsidRPr="00FC72CA">
        <w:rPr>
          <w:rFonts w:ascii="Times New Roman" w:hAnsi="Times New Roman"/>
          <w:b/>
          <w:sz w:val="24"/>
          <w:szCs w:val="24"/>
          <w:lang w:val="en-US"/>
        </w:rPr>
        <w:t>)</w:t>
      </w:r>
    </w:p>
    <w:p w14:paraId="7EFB4BA0" w14:textId="77777777" w:rsidR="00944643" w:rsidRPr="00FC72CA" w:rsidRDefault="00944643">
      <w:pPr>
        <w:autoSpaceDE w:val="0"/>
        <w:autoSpaceDN w:val="0"/>
        <w:adjustRightInd w:val="0"/>
        <w:spacing w:line="360" w:lineRule="auto"/>
        <w:rPr>
          <w:rFonts w:ascii="Times New Roman" w:hAnsi="Times New Roman"/>
          <w:b/>
          <w:sz w:val="24"/>
          <w:szCs w:val="24"/>
          <w:lang w:val="en-US"/>
        </w:rPr>
      </w:pPr>
    </w:p>
    <w:p w14:paraId="09912925" w14:textId="77777777" w:rsidR="00944643" w:rsidRDefault="00FC72CA">
      <w:pPr>
        <w:autoSpaceDE w:val="0"/>
        <w:autoSpaceDN w:val="0"/>
        <w:adjustRightInd w:val="0"/>
        <w:spacing w:line="360" w:lineRule="auto"/>
        <w:rPr>
          <w:rFonts w:ascii="Times New Roman" w:hAnsi="Times New Roman"/>
          <w:b/>
          <w:bCs/>
          <w:sz w:val="24"/>
          <w:szCs w:val="24"/>
        </w:rPr>
      </w:pPr>
      <w:r>
        <w:rPr>
          <w:rFonts w:ascii="Times New Roman" w:hAnsi="Times New Roman"/>
          <w:b/>
          <w:sz w:val="24"/>
          <w:szCs w:val="24"/>
        </w:rPr>
        <w:t>Прочитайте приведённый ниже текст. Преобразуйте слова, напечатанные заглавными буквами в конце строк, обозначенных номерами. В 1–В 9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 1 - В 9. (9 баллов)</w:t>
      </w:r>
    </w:p>
    <w:p w14:paraId="20E43933" w14:textId="77777777" w:rsidR="00944643" w:rsidRDefault="00FC72CA">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 xml:space="preserve">Контрольная работа 9 класс за </w:t>
      </w:r>
      <w:r w:rsidRPr="00FC72CA">
        <w:rPr>
          <w:b/>
          <w:bCs/>
          <w:sz w:val="24"/>
          <w:szCs w:val="24"/>
        </w:rPr>
        <w:t>3</w:t>
      </w:r>
      <w:r>
        <w:rPr>
          <w:rFonts w:ascii="Times New Roman" w:hAnsi="Times New Roman"/>
          <w:b/>
          <w:bCs/>
          <w:sz w:val="24"/>
          <w:szCs w:val="24"/>
        </w:rPr>
        <w:t xml:space="preserve"> четверть Вариант </w:t>
      </w:r>
      <w:r>
        <w:rPr>
          <w:b/>
          <w:bCs/>
          <w:sz w:val="24"/>
          <w:szCs w:val="24"/>
        </w:rPr>
        <w:t>2</w:t>
      </w:r>
    </w:p>
    <w:p w14:paraId="6E731B50" w14:textId="77777777" w:rsidR="00944643" w:rsidRDefault="00FC72CA">
      <w:pPr>
        <w:autoSpaceDE w:val="0"/>
        <w:autoSpaceDN w:val="0"/>
        <w:adjustRightInd w:val="0"/>
        <w:spacing w:line="360" w:lineRule="auto"/>
        <w:rPr>
          <w:rFonts w:ascii="Times New Roman" w:hAnsi="Times New Roman"/>
          <w:b/>
          <w:bCs/>
          <w:sz w:val="24"/>
          <w:szCs w:val="24"/>
          <w:lang w:val="en-US"/>
        </w:rPr>
      </w:pPr>
      <w:r>
        <w:rPr>
          <w:b/>
          <w:bCs/>
          <w:sz w:val="24"/>
          <w:szCs w:val="24"/>
          <w:lang w:val="en-US"/>
        </w:rPr>
        <w:t xml:space="preserve">Task 3 </w:t>
      </w:r>
      <w:r>
        <w:rPr>
          <w:rFonts w:ascii="Times New Roman" w:hAnsi="Times New Roman"/>
          <w:b/>
          <w:bCs/>
          <w:sz w:val="24"/>
          <w:szCs w:val="24"/>
          <w:lang w:val="en-US"/>
        </w:rPr>
        <w:t xml:space="preserve">Listening (32 </w:t>
      </w:r>
      <w:r>
        <w:rPr>
          <w:rFonts w:ascii="Times New Roman" w:hAnsi="Times New Roman"/>
          <w:b/>
          <w:bCs/>
          <w:sz w:val="24"/>
          <w:szCs w:val="24"/>
        </w:rPr>
        <w:t>балла</w:t>
      </w:r>
      <w:r>
        <w:rPr>
          <w:rFonts w:ascii="Times New Roman" w:hAnsi="Times New Roman"/>
          <w:b/>
          <w:bCs/>
          <w:sz w:val="24"/>
          <w:szCs w:val="24"/>
          <w:lang w:val="en-US"/>
        </w:rPr>
        <w:t>)</w:t>
      </w:r>
    </w:p>
    <w:p w14:paraId="50EBB855" w14:textId="77777777" w:rsidR="00944643" w:rsidRDefault="00FC72CA">
      <w:pPr>
        <w:autoSpaceDE w:val="0"/>
        <w:autoSpaceDN w:val="0"/>
        <w:adjustRightInd w:val="0"/>
        <w:spacing w:line="360" w:lineRule="auto"/>
        <w:rPr>
          <w:rFonts w:ascii="Times New Roman" w:hAnsi="Times New Roman"/>
          <w:b/>
          <w:color w:val="000000"/>
          <w:sz w:val="24"/>
          <w:szCs w:val="24"/>
          <w:lang w:val="en-US"/>
        </w:rPr>
      </w:pPr>
      <w:r>
        <w:rPr>
          <w:rFonts w:ascii="Times New Roman" w:hAnsi="Times New Roman"/>
          <w:b/>
          <w:sz w:val="24"/>
          <w:szCs w:val="24"/>
          <w:lang w:val="en-US"/>
        </w:rPr>
        <w:t>You will hear a story about pets. For each sentence fill in the missing information in the numbered space.</w:t>
      </w:r>
    </w:p>
    <w:p w14:paraId="7E0B80D9" w14:textId="77777777" w:rsidR="00944643" w:rsidRDefault="00FC72CA">
      <w:pPr>
        <w:pStyle w:val="CM26"/>
        <w:spacing w:line="360" w:lineRule="auto"/>
        <w:jc w:val="center"/>
        <w:rPr>
          <w:b/>
          <w:bCs/>
          <w:color w:val="000000"/>
          <w:lang w:val="en-US"/>
        </w:rPr>
      </w:pPr>
      <w:r>
        <w:rPr>
          <w:b/>
          <w:bCs/>
          <w:color w:val="000000"/>
          <w:lang w:val="en-US"/>
        </w:rPr>
        <w:t>Camp Hideaway</w:t>
      </w:r>
    </w:p>
    <w:p w14:paraId="1A5AFB39" w14:textId="77777777" w:rsidR="00944643" w:rsidRDefault="00FC72CA">
      <w:pPr>
        <w:pStyle w:val="CM12"/>
        <w:spacing w:line="360" w:lineRule="auto"/>
        <w:rPr>
          <w:color w:val="000000"/>
          <w:lang w:val="en-US"/>
        </w:rPr>
      </w:pPr>
      <w:r>
        <w:rPr>
          <w:color w:val="000000"/>
          <w:lang w:val="en-US"/>
        </w:rPr>
        <w:t xml:space="preserve">Camp Hideaway </w:t>
      </w:r>
      <w:proofErr w:type="gramStart"/>
      <w:r>
        <w:rPr>
          <w:color w:val="000000"/>
          <w:lang w:val="en-US"/>
        </w:rPr>
        <w:t>is  an</w:t>
      </w:r>
      <w:proofErr w:type="gramEnd"/>
      <w:r>
        <w:rPr>
          <w:color w:val="000000"/>
          <w:lang w:val="en-US"/>
        </w:rPr>
        <w:t xml:space="preserve"> all-season camp for your (11)___________. </w:t>
      </w:r>
    </w:p>
    <w:p w14:paraId="2F646CE2" w14:textId="77777777" w:rsidR="00944643" w:rsidRDefault="00FC72CA">
      <w:pPr>
        <w:pStyle w:val="CM12"/>
        <w:spacing w:line="360" w:lineRule="auto"/>
        <w:rPr>
          <w:color w:val="000000"/>
          <w:lang w:val="en-US"/>
        </w:rPr>
      </w:pPr>
      <w:r>
        <w:rPr>
          <w:color w:val="000000"/>
          <w:lang w:val="en-US"/>
        </w:rPr>
        <w:t>Campers have (</w:t>
      </w:r>
      <w:proofErr w:type="gramStart"/>
      <w:r>
        <w:rPr>
          <w:color w:val="000000"/>
          <w:lang w:val="en-US"/>
        </w:rPr>
        <w:t>12)_</w:t>
      </w:r>
      <w:proofErr w:type="gramEnd"/>
      <w:r>
        <w:rPr>
          <w:color w:val="000000"/>
          <w:lang w:val="en-US"/>
        </w:rPr>
        <w:t>______, and they also have (13)_______________.</w:t>
      </w:r>
    </w:p>
    <w:p w14:paraId="3AB1F644" w14:textId="77777777" w:rsidR="00944643" w:rsidRDefault="00FC72CA">
      <w:pPr>
        <w:pStyle w:val="CM12"/>
        <w:spacing w:line="360" w:lineRule="auto"/>
        <w:rPr>
          <w:color w:val="000000"/>
          <w:lang w:val="en-US"/>
        </w:rPr>
      </w:pPr>
      <w:r>
        <w:rPr>
          <w:color w:val="000000"/>
          <w:lang w:val="en-US"/>
        </w:rPr>
        <w:t xml:space="preserve">Camp Hideaway has indoor heated (14) _________ and a big outdoor area </w:t>
      </w:r>
      <w:proofErr w:type="gramStart"/>
      <w:r>
        <w:rPr>
          <w:color w:val="000000"/>
          <w:lang w:val="en-US"/>
        </w:rPr>
        <w:t>for(</w:t>
      </w:r>
      <w:proofErr w:type="gramEnd"/>
      <w:r>
        <w:rPr>
          <w:color w:val="000000"/>
          <w:lang w:val="en-US"/>
        </w:rPr>
        <w:t>15)___________.</w:t>
      </w:r>
    </w:p>
    <w:p w14:paraId="58415236" w14:textId="77777777" w:rsidR="00944643" w:rsidRDefault="00FC72CA">
      <w:pPr>
        <w:pStyle w:val="CM12"/>
        <w:spacing w:line="360" w:lineRule="auto"/>
        <w:rPr>
          <w:color w:val="000000"/>
          <w:lang w:val="en-US"/>
        </w:rPr>
      </w:pPr>
      <w:r>
        <w:rPr>
          <w:color w:val="000000"/>
          <w:lang w:val="en-US"/>
        </w:rPr>
        <w:t xml:space="preserve">Camp Hideaway is a high-class place. It's just like summer camp for children! </w:t>
      </w:r>
    </w:p>
    <w:p w14:paraId="5CFBD4B5" w14:textId="77777777" w:rsidR="00944643" w:rsidRDefault="00FC72CA">
      <w:pPr>
        <w:pStyle w:val="CM24"/>
        <w:spacing w:line="360" w:lineRule="auto"/>
        <w:rPr>
          <w:color w:val="000000"/>
          <w:lang w:val="en-US"/>
        </w:rPr>
      </w:pPr>
      <w:r>
        <w:rPr>
          <w:lang w:val="en-US"/>
        </w:rPr>
        <w:t>Sparky can go to (16) _______________, sit on the couch.</w:t>
      </w:r>
    </w:p>
    <w:p w14:paraId="441BFD98" w14:textId="77777777" w:rsidR="00944643" w:rsidRDefault="00FC72CA">
      <w:pPr>
        <w:pStyle w:val="Default"/>
        <w:spacing w:line="360" w:lineRule="auto"/>
        <w:rPr>
          <w:lang w:val="en-US"/>
        </w:rPr>
      </w:pPr>
      <w:r>
        <w:rPr>
          <w:lang w:val="en-US"/>
        </w:rPr>
        <w:t xml:space="preserve">There is a separate (17) _______________ for dogs or cats that like to be </w:t>
      </w:r>
      <w:proofErr w:type="gramStart"/>
      <w:r>
        <w:rPr>
          <w:lang w:val="en-US"/>
        </w:rPr>
        <w:t>alone .</w:t>
      </w:r>
      <w:proofErr w:type="gramEnd"/>
    </w:p>
    <w:p w14:paraId="00DC81E5" w14:textId="77777777" w:rsidR="00944643" w:rsidRDefault="00FC72CA">
      <w:pPr>
        <w:pStyle w:val="Default"/>
        <w:spacing w:line="360" w:lineRule="auto"/>
        <w:rPr>
          <w:lang w:val="en-US"/>
        </w:rPr>
      </w:pPr>
      <w:r>
        <w:rPr>
          <w:lang w:val="en-US"/>
        </w:rPr>
        <w:t>To help all the animals relax, there is (18) ______________ 24 hours a day.</w:t>
      </w:r>
    </w:p>
    <w:p w14:paraId="266FE138" w14:textId="77777777" w:rsidR="00944643" w:rsidRDefault="00FC72CA">
      <w:pPr>
        <w:pStyle w:val="Default"/>
        <w:spacing w:line="360" w:lineRule="auto"/>
        <w:rPr>
          <w:lang w:val="en-US"/>
        </w:rPr>
      </w:pPr>
      <w:r>
        <w:rPr>
          <w:lang w:val="en-US"/>
        </w:rPr>
        <w:t>Camp Hideaway's (19)   _____________ also follow your pet's (</w:t>
      </w:r>
      <w:proofErr w:type="gramStart"/>
      <w:r>
        <w:rPr>
          <w:lang w:val="en-US"/>
        </w:rPr>
        <w:t>20)_</w:t>
      </w:r>
      <w:proofErr w:type="gramEnd"/>
      <w:r>
        <w:rPr>
          <w:lang w:val="en-US"/>
        </w:rPr>
        <w:t xml:space="preserve">____________. </w:t>
      </w:r>
    </w:p>
    <w:p w14:paraId="2D1FEF92" w14:textId="77777777" w:rsidR="00944643" w:rsidRDefault="00FC72CA">
      <w:pPr>
        <w:pStyle w:val="Default"/>
        <w:spacing w:line="360" w:lineRule="auto"/>
        <w:rPr>
          <w:b/>
          <w:bdr w:val="single" w:sz="4" w:space="0" w:color="auto"/>
          <w:lang w:val="en-US"/>
        </w:rPr>
      </w:pPr>
      <w:r>
        <w:rPr>
          <w:lang w:val="en-US"/>
        </w:rPr>
        <w:t xml:space="preserve">You can bring in your pet's own food, (21) _____________________. </w:t>
      </w:r>
    </w:p>
    <w:p w14:paraId="3D368B4B" w14:textId="77777777" w:rsidR="00944643" w:rsidRPr="00FC72CA" w:rsidRDefault="00944643">
      <w:pPr>
        <w:rPr>
          <w:rFonts w:ascii="Times New Roman" w:hAnsi="Times New Roman"/>
          <w:b/>
          <w:sz w:val="24"/>
          <w:szCs w:val="24"/>
          <w:lang w:val="en-US"/>
        </w:rPr>
      </w:pPr>
    </w:p>
    <w:p w14:paraId="708A96DF" w14:textId="77777777" w:rsidR="00944643" w:rsidRDefault="00FC72CA">
      <w:pPr>
        <w:rPr>
          <w:rFonts w:ascii="Times New Roman" w:hAnsi="Times New Roman"/>
          <w:b/>
          <w:sz w:val="24"/>
          <w:szCs w:val="24"/>
        </w:rPr>
      </w:pPr>
      <w:r>
        <w:rPr>
          <w:rFonts w:ascii="Times New Roman" w:hAnsi="Times New Roman"/>
          <w:b/>
          <w:sz w:val="24"/>
          <w:szCs w:val="24"/>
        </w:rPr>
        <w:t xml:space="preserve">2. </w:t>
      </w:r>
      <w:r>
        <w:rPr>
          <w:rFonts w:ascii="Times New Roman" w:hAnsi="Times New Roman"/>
          <w:b/>
          <w:sz w:val="24"/>
          <w:szCs w:val="24"/>
          <w:lang w:val="en-US"/>
        </w:rPr>
        <w:t>READING</w:t>
      </w:r>
      <w:r>
        <w:rPr>
          <w:rFonts w:ascii="Times New Roman" w:hAnsi="Times New Roman"/>
          <w:b/>
          <w:sz w:val="24"/>
          <w:szCs w:val="24"/>
        </w:rPr>
        <w:t xml:space="preserve"> (15 баллов)</w:t>
      </w:r>
    </w:p>
    <w:p w14:paraId="0FCACA46" w14:textId="77777777" w:rsidR="00944643" w:rsidRPr="003C36EA" w:rsidRDefault="00FC72CA">
      <w:pPr>
        <w:jc w:val="both"/>
        <w:rPr>
          <w:rFonts w:ascii="Times New Roman" w:hAnsi="Times New Roman"/>
          <w:b/>
          <w:sz w:val="24"/>
          <w:szCs w:val="24"/>
          <w:lang w:val="en-US"/>
        </w:rPr>
      </w:pPr>
      <w:r>
        <w:rPr>
          <w:rFonts w:ascii="Times New Roman" w:hAnsi="Times New Roman"/>
          <w:b/>
          <w:sz w:val="24"/>
          <w:szCs w:val="24"/>
        </w:rPr>
        <w:t>Прочитайте текст. Определите, какие из приведённых утверждений А1–А8 соответствуют содержанию текста (1–</w:t>
      </w:r>
      <w:r>
        <w:rPr>
          <w:rFonts w:ascii="Times New Roman" w:hAnsi="Times New Roman"/>
          <w:b/>
          <w:sz w:val="24"/>
          <w:szCs w:val="24"/>
          <w:lang w:val="en-US"/>
        </w:rPr>
        <w:t>True</w:t>
      </w:r>
      <w:r>
        <w:rPr>
          <w:rFonts w:ascii="Times New Roman" w:hAnsi="Times New Roman"/>
          <w:b/>
          <w:sz w:val="24"/>
          <w:szCs w:val="24"/>
        </w:rPr>
        <w:t>), какие не соответствуют (2–</w:t>
      </w:r>
      <w:r>
        <w:rPr>
          <w:rFonts w:ascii="Times New Roman" w:hAnsi="Times New Roman"/>
          <w:b/>
          <w:sz w:val="24"/>
          <w:szCs w:val="24"/>
          <w:lang w:val="en-US"/>
        </w:rPr>
        <w:t>False</w:t>
      </w:r>
      <w:r>
        <w:rPr>
          <w:rFonts w:ascii="Times New Roman" w:hAnsi="Times New Roman"/>
          <w:b/>
          <w:sz w:val="24"/>
          <w:szCs w:val="24"/>
        </w:rPr>
        <w:t>) и о чём в тексте не сказано, то есть на основания текста нельзя дать ни положительного, ни отрицательного ответа (3–</w:t>
      </w:r>
      <w:r>
        <w:rPr>
          <w:rFonts w:ascii="Times New Roman" w:hAnsi="Times New Roman"/>
          <w:b/>
          <w:sz w:val="24"/>
          <w:szCs w:val="24"/>
          <w:lang w:val="en-US"/>
        </w:rPr>
        <w:t>Not</w:t>
      </w:r>
      <w:r>
        <w:rPr>
          <w:rFonts w:ascii="Times New Roman" w:hAnsi="Times New Roman"/>
          <w:b/>
          <w:sz w:val="24"/>
          <w:szCs w:val="24"/>
        </w:rPr>
        <w:t xml:space="preserve"> </w:t>
      </w:r>
      <w:r>
        <w:rPr>
          <w:rFonts w:ascii="Times New Roman" w:hAnsi="Times New Roman"/>
          <w:b/>
          <w:sz w:val="24"/>
          <w:szCs w:val="24"/>
          <w:lang w:val="en-US"/>
        </w:rPr>
        <w:t>stated</w:t>
      </w:r>
      <w:r>
        <w:rPr>
          <w:rFonts w:ascii="Times New Roman" w:hAnsi="Times New Roman"/>
          <w:b/>
          <w:sz w:val="24"/>
          <w:szCs w:val="24"/>
        </w:rPr>
        <w:t xml:space="preserve">). </w:t>
      </w:r>
      <w:r w:rsidRPr="003C36EA">
        <w:rPr>
          <w:rFonts w:ascii="Times New Roman" w:hAnsi="Times New Roman"/>
          <w:b/>
          <w:sz w:val="24"/>
          <w:szCs w:val="24"/>
          <w:lang w:val="en-US"/>
        </w:rPr>
        <w:t xml:space="preserve">(8 </w:t>
      </w:r>
      <w:r>
        <w:rPr>
          <w:rFonts w:ascii="Times New Roman" w:hAnsi="Times New Roman"/>
          <w:b/>
          <w:sz w:val="24"/>
          <w:szCs w:val="24"/>
        </w:rPr>
        <w:t>баллов</w:t>
      </w:r>
      <w:r w:rsidRPr="003C36EA">
        <w:rPr>
          <w:rFonts w:ascii="Times New Roman" w:hAnsi="Times New Roman"/>
          <w:b/>
          <w:sz w:val="24"/>
          <w:szCs w:val="24"/>
          <w:lang w:val="en-US"/>
        </w:rPr>
        <w:t>).</w:t>
      </w:r>
    </w:p>
    <w:p w14:paraId="71BE8A36" w14:textId="77777777" w:rsidR="00944643" w:rsidRPr="003C36EA" w:rsidRDefault="00944643">
      <w:pPr>
        <w:ind w:left="720"/>
        <w:rPr>
          <w:rFonts w:ascii="Times New Roman" w:hAnsi="Times New Roman"/>
          <w:sz w:val="24"/>
          <w:szCs w:val="24"/>
          <w:lang w:val="en-US"/>
        </w:rPr>
      </w:pPr>
    </w:p>
    <w:p w14:paraId="35C92EF5" w14:textId="77777777" w:rsidR="00944643" w:rsidRPr="00FC72CA" w:rsidRDefault="00FC72CA">
      <w:pPr>
        <w:pStyle w:val="a7"/>
        <w:spacing w:before="0" w:beforeAutospacing="0" w:after="0" w:afterAutospacing="0"/>
        <w:jc w:val="center"/>
        <w:rPr>
          <w:rFonts w:ascii="Times New Roman" w:hAnsi="Times New Roman"/>
          <w:sz w:val="24"/>
          <w:szCs w:val="24"/>
          <w:lang w:val="en-US"/>
        </w:rPr>
      </w:pPr>
      <w:r>
        <w:rPr>
          <w:rFonts w:ascii="Times New Roman" w:hAnsi="Times New Roman"/>
          <w:sz w:val="24"/>
          <w:szCs w:val="24"/>
          <w:lang w:val="en-US"/>
        </w:rPr>
        <w:t>Interviewing</w:t>
      </w:r>
      <w:r w:rsidRPr="00FC72CA">
        <w:rPr>
          <w:rFonts w:ascii="Times New Roman" w:hAnsi="Times New Roman"/>
          <w:sz w:val="24"/>
          <w:szCs w:val="24"/>
          <w:lang w:val="en-US"/>
        </w:rPr>
        <w:t xml:space="preserve"> </w:t>
      </w:r>
      <w:proofErr w:type="spellStart"/>
      <w:r>
        <w:rPr>
          <w:rFonts w:ascii="Times New Roman" w:hAnsi="Times New Roman"/>
          <w:sz w:val="24"/>
          <w:szCs w:val="24"/>
          <w:lang w:val="en-US"/>
        </w:rPr>
        <w:t>Pilotto</w:t>
      </w:r>
      <w:proofErr w:type="spellEnd"/>
    </w:p>
    <w:p w14:paraId="021B31DE" w14:textId="77777777" w:rsidR="00944643" w:rsidRPr="00FC72CA" w:rsidRDefault="00944643">
      <w:pPr>
        <w:pStyle w:val="a7"/>
        <w:spacing w:before="0" w:beforeAutospacing="0" w:after="0" w:afterAutospacing="0"/>
        <w:jc w:val="center"/>
        <w:rPr>
          <w:rFonts w:ascii="Times New Roman" w:hAnsi="Times New Roman"/>
          <w:sz w:val="24"/>
          <w:szCs w:val="24"/>
          <w:lang w:val="en-US"/>
        </w:rPr>
      </w:pPr>
    </w:p>
    <w:p w14:paraId="6854C25A"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proofErr w:type="spellStart"/>
      <w:r>
        <w:rPr>
          <w:rFonts w:ascii="Times New Roman" w:hAnsi="Times New Roman"/>
          <w:sz w:val="24"/>
          <w:szCs w:val="24"/>
          <w:lang w:val="en-US"/>
        </w:rPr>
        <w:t>Pilotto</w:t>
      </w:r>
      <w:proofErr w:type="spellEnd"/>
      <w:r w:rsidRPr="00FC72CA">
        <w:rPr>
          <w:rFonts w:ascii="Times New Roman" w:hAnsi="Times New Roman"/>
          <w:sz w:val="24"/>
          <w:szCs w:val="24"/>
          <w:lang w:val="en-US"/>
        </w:rPr>
        <w:t xml:space="preserve"> </w:t>
      </w:r>
      <w:r>
        <w:rPr>
          <w:rFonts w:ascii="Times New Roman" w:hAnsi="Times New Roman"/>
          <w:sz w:val="24"/>
          <w:szCs w:val="24"/>
          <w:lang w:val="en-US"/>
        </w:rPr>
        <w:t>and</w:t>
      </w:r>
      <w:r w:rsidRPr="00FC72CA">
        <w:rPr>
          <w:rFonts w:ascii="Times New Roman" w:hAnsi="Times New Roman"/>
          <w:sz w:val="24"/>
          <w:szCs w:val="24"/>
          <w:lang w:val="en-US"/>
        </w:rPr>
        <w:t xml:space="preserve"> </w:t>
      </w:r>
      <w:r>
        <w:rPr>
          <w:rFonts w:ascii="Times New Roman" w:hAnsi="Times New Roman"/>
          <w:sz w:val="24"/>
          <w:szCs w:val="24"/>
          <w:lang w:val="en-US"/>
        </w:rPr>
        <w:t>his</w:t>
      </w:r>
      <w:r w:rsidRPr="00FC72CA">
        <w:rPr>
          <w:rFonts w:ascii="Times New Roman" w:hAnsi="Times New Roman"/>
          <w:sz w:val="24"/>
          <w:szCs w:val="24"/>
          <w:lang w:val="en-US"/>
        </w:rPr>
        <w:t xml:space="preserve"> </w:t>
      </w:r>
      <w:r>
        <w:rPr>
          <w:rFonts w:ascii="Times New Roman" w:hAnsi="Times New Roman"/>
          <w:sz w:val="24"/>
          <w:szCs w:val="24"/>
          <w:lang w:val="en-US"/>
        </w:rPr>
        <w:t>design</w:t>
      </w:r>
      <w:r w:rsidRPr="00FC72CA">
        <w:rPr>
          <w:rFonts w:ascii="Times New Roman" w:hAnsi="Times New Roman"/>
          <w:sz w:val="24"/>
          <w:szCs w:val="24"/>
          <w:lang w:val="en-US"/>
        </w:rPr>
        <w:t xml:space="preserve"> </w:t>
      </w:r>
      <w:r>
        <w:rPr>
          <w:rFonts w:ascii="Times New Roman" w:hAnsi="Times New Roman"/>
          <w:sz w:val="24"/>
          <w:szCs w:val="24"/>
          <w:lang w:val="en-US"/>
        </w:rPr>
        <w:t>partner</w:t>
      </w:r>
      <w:r w:rsidRPr="00FC72CA">
        <w:rPr>
          <w:rFonts w:ascii="Times New Roman" w:hAnsi="Times New Roman"/>
          <w:sz w:val="24"/>
          <w:szCs w:val="24"/>
          <w:lang w:val="en-US"/>
        </w:rPr>
        <w:t xml:space="preserve"> </w:t>
      </w:r>
      <w:r>
        <w:rPr>
          <w:rFonts w:ascii="Times New Roman" w:hAnsi="Times New Roman"/>
          <w:sz w:val="24"/>
          <w:szCs w:val="24"/>
          <w:lang w:val="en-US"/>
        </w:rPr>
        <w:t>Christopher</w:t>
      </w:r>
      <w:r w:rsidRPr="00FC72CA">
        <w:rPr>
          <w:rFonts w:ascii="Times New Roman" w:hAnsi="Times New Roman"/>
          <w:sz w:val="24"/>
          <w:szCs w:val="24"/>
          <w:lang w:val="en-US"/>
        </w:rPr>
        <w:t xml:space="preserve"> </w:t>
      </w:r>
      <w:r>
        <w:rPr>
          <w:rFonts w:ascii="Times New Roman" w:hAnsi="Times New Roman"/>
          <w:sz w:val="24"/>
          <w:szCs w:val="24"/>
          <w:lang w:val="en-US"/>
        </w:rPr>
        <w:t>De</w:t>
      </w:r>
      <w:r w:rsidRPr="00FC72CA">
        <w:rPr>
          <w:rFonts w:ascii="Times New Roman" w:hAnsi="Times New Roman"/>
          <w:sz w:val="24"/>
          <w:szCs w:val="24"/>
          <w:lang w:val="en-US"/>
        </w:rPr>
        <w:t xml:space="preserve"> </w:t>
      </w:r>
      <w:r>
        <w:rPr>
          <w:rFonts w:ascii="Times New Roman" w:hAnsi="Times New Roman"/>
          <w:sz w:val="24"/>
          <w:szCs w:val="24"/>
          <w:lang w:val="en-US"/>
        </w:rPr>
        <w:t>Vos</w:t>
      </w:r>
      <w:r w:rsidRPr="00FC72CA">
        <w:rPr>
          <w:rFonts w:ascii="Times New Roman" w:hAnsi="Times New Roman"/>
          <w:sz w:val="24"/>
          <w:szCs w:val="24"/>
          <w:lang w:val="en-US"/>
        </w:rPr>
        <w:t xml:space="preserve"> </w:t>
      </w:r>
      <w:r>
        <w:rPr>
          <w:rFonts w:ascii="Times New Roman" w:hAnsi="Times New Roman"/>
          <w:sz w:val="24"/>
          <w:szCs w:val="24"/>
          <w:lang w:val="en-US"/>
        </w:rPr>
        <w:t>have</w:t>
      </w:r>
      <w:r w:rsidRPr="00FC72CA">
        <w:rPr>
          <w:rFonts w:ascii="Times New Roman" w:hAnsi="Times New Roman"/>
          <w:sz w:val="24"/>
          <w:szCs w:val="24"/>
          <w:lang w:val="en-US"/>
        </w:rPr>
        <w:t xml:space="preserve"> </w:t>
      </w:r>
      <w:r>
        <w:rPr>
          <w:rFonts w:ascii="Times New Roman" w:hAnsi="Times New Roman"/>
          <w:sz w:val="24"/>
          <w:szCs w:val="24"/>
          <w:lang w:val="en-US"/>
        </w:rPr>
        <w:t>their</w:t>
      </w:r>
      <w:r w:rsidRPr="00FC72CA">
        <w:rPr>
          <w:rFonts w:ascii="Times New Roman" w:hAnsi="Times New Roman"/>
          <w:sz w:val="24"/>
          <w:szCs w:val="24"/>
          <w:lang w:val="en-US"/>
        </w:rPr>
        <w:t xml:space="preserve"> </w:t>
      </w:r>
      <w:r>
        <w:rPr>
          <w:rFonts w:ascii="Times New Roman" w:hAnsi="Times New Roman"/>
          <w:sz w:val="24"/>
          <w:szCs w:val="24"/>
          <w:lang w:val="en-US"/>
        </w:rPr>
        <w:t>own</w:t>
      </w:r>
      <w:r w:rsidRPr="00FC72CA">
        <w:rPr>
          <w:rFonts w:ascii="Times New Roman" w:hAnsi="Times New Roman"/>
          <w:sz w:val="24"/>
          <w:szCs w:val="24"/>
          <w:lang w:val="en-US"/>
        </w:rPr>
        <w:t xml:space="preserve"> </w:t>
      </w:r>
      <w:r>
        <w:rPr>
          <w:rFonts w:ascii="Times New Roman" w:hAnsi="Times New Roman"/>
          <w:sz w:val="24"/>
          <w:szCs w:val="24"/>
          <w:lang w:val="en-US"/>
        </w:rPr>
        <w:t>studio</w:t>
      </w:r>
      <w:r w:rsidRPr="00FC72CA">
        <w:rPr>
          <w:rFonts w:ascii="Times New Roman" w:hAnsi="Times New Roman"/>
          <w:sz w:val="24"/>
          <w:szCs w:val="24"/>
          <w:lang w:val="en-US"/>
        </w:rPr>
        <w:t xml:space="preserve">, </w:t>
      </w:r>
      <w:r>
        <w:rPr>
          <w:rFonts w:ascii="Times New Roman" w:hAnsi="Times New Roman"/>
          <w:sz w:val="24"/>
          <w:szCs w:val="24"/>
          <w:lang w:val="en-US"/>
        </w:rPr>
        <w:t>with</w:t>
      </w:r>
      <w:r w:rsidRPr="00FC72CA">
        <w:rPr>
          <w:rFonts w:ascii="Times New Roman" w:hAnsi="Times New Roman"/>
          <w:sz w:val="24"/>
          <w:szCs w:val="24"/>
          <w:lang w:val="en-US"/>
        </w:rPr>
        <w:t xml:space="preserve"> </w:t>
      </w:r>
      <w:r>
        <w:rPr>
          <w:rFonts w:ascii="Times New Roman" w:hAnsi="Times New Roman"/>
          <w:sz w:val="24"/>
          <w:szCs w:val="24"/>
          <w:lang w:val="en-US"/>
        </w:rPr>
        <w:t>scrupulously</w:t>
      </w:r>
      <w:r w:rsidRPr="00FC72CA">
        <w:rPr>
          <w:rFonts w:ascii="Times New Roman" w:hAnsi="Times New Roman"/>
          <w:sz w:val="24"/>
          <w:szCs w:val="24"/>
          <w:lang w:val="en-US"/>
        </w:rPr>
        <w:t xml:space="preserve"> </w:t>
      </w:r>
      <w:r>
        <w:rPr>
          <w:rFonts w:ascii="Times New Roman" w:hAnsi="Times New Roman"/>
          <w:sz w:val="24"/>
          <w:szCs w:val="24"/>
          <w:lang w:val="en-US"/>
        </w:rPr>
        <w:t>ordered</w:t>
      </w:r>
      <w:r w:rsidRPr="00FC72CA">
        <w:rPr>
          <w:rFonts w:ascii="Times New Roman" w:hAnsi="Times New Roman"/>
          <w:sz w:val="24"/>
          <w:szCs w:val="24"/>
          <w:lang w:val="en-US"/>
        </w:rPr>
        <w:t xml:space="preserve"> </w:t>
      </w:r>
      <w:r>
        <w:rPr>
          <w:rFonts w:ascii="Times New Roman" w:hAnsi="Times New Roman"/>
          <w:sz w:val="24"/>
          <w:szCs w:val="24"/>
          <w:lang w:val="en-US"/>
        </w:rPr>
        <w:t>mood</w:t>
      </w:r>
      <w:r w:rsidRPr="00FC72CA">
        <w:rPr>
          <w:rFonts w:ascii="Times New Roman" w:hAnsi="Times New Roman"/>
          <w:sz w:val="24"/>
          <w:szCs w:val="24"/>
          <w:lang w:val="en-US"/>
        </w:rPr>
        <w:t xml:space="preserve"> </w:t>
      </w:r>
      <w:r>
        <w:rPr>
          <w:rFonts w:ascii="Times New Roman" w:hAnsi="Times New Roman"/>
          <w:sz w:val="24"/>
          <w:szCs w:val="24"/>
          <w:lang w:val="en-US"/>
        </w:rPr>
        <w:t xml:space="preserve">boards of digital computer-aided designs, and wide, high tables with samples spread across them. </w:t>
      </w:r>
    </w:p>
    <w:p w14:paraId="16B0D316"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It’s a far away from the </w:t>
      </w:r>
      <w:proofErr w:type="spellStart"/>
      <w:r>
        <w:rPr>
          <w:rFonts w:ascii="Times New Roman" w:hAnsi="Times New Roman"/>
          <w:sz w:val="24"/>
          <w:szCs w:val="24"/>
          <w:lang w:val="en-US"/>
        </w:rPr>
        <w:t>Vyner</w:t>
      </w:r>
      <w:proofErr w:type="spellEnd"/>
      <w:r>
        <w:rPr>
          <w:rFonts w:ascii="Times New Roman" w:hAnsi="Times New Roman"/>
          <w:sz w:val="24"/>
          <w:szCs w:val="24"/>
          <w:lang w:val="en-US"/>
        </w:rPr>
        <w:t xml:space="preserve"> Street cupboard room where I met them five years ago, when they represented a young label singled out by Time Out as one to watch for spring/summer 2007. Back then, half-Austrian, half-Italian </w:t>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and half-Belgian, half-Peruvian De Vos had just secured a first buyer for their exquisitely printed collection – </w:t>
      </w:r>
      <w:r>
        <w:rPr>
          <w:rFonts w:ascii="Times New Roman" w:hAnsi="Times New Roman"/>
          <w:i/>
          <w:sz w:val="24"/>
          <w:szCs w:val="24"/>
          <w:lang w:val="en-US"/>
        </w:rPr>
        <w:t>Seven</w:t>
      </w:r>
      <w:r>
        <w:rPr>
          <w:rFonts w:ascii="Times New Roman" w:hAnsi="Times New Roman"/>
          <w:sz w:val="24"/>
          <w:szCs w:val="24"/>
          <w:lang w:val="en-US"/>
        </w:rPr>
        <w:t xml:space="preserve">, an adventurous boutique in New York. Now, the brand has more than 30 buyers including </w:t>
      </w:r>
      <w:hyperlink r:id="rId16" w:history="1">
        <w:r>
          <w:rPr>
            <w:rStyle w:val="a3"/>
            <w:rFonts w:ascii="Times New Roman" w:hAnsi="Times New Roman"/>
            <w:sz w:val="24"/>
            <w:szCs w:val="24"/>
            <w:lang w:val="en-US"/>
          </w:rPr>
          <w:t>Liberty</w:t>
        </w:r>
      </w:hyperlink>
      <w:r>
        <w:rPr>
          <w:rFonts w:ascii="Times New Roman" w:hAnsi="Times New Roman"/>
          <w:sz w:val="24"/>
          <w:szCs w:val="24"/>
          <w:lang w:val="en-US"/>
        </w:rPr>
        <w:t xml:space="preserve">, </w:t>
      </w:r>
      <w:hyperlink r:id="rId17" w:history="1">
        <w:r>
          <w:rPr>
            <w:rStyle w:val="a3"/>
            <w:rFonts w:ascii="Times New Roman" w:hAnsi="Times New Roman"/>
            <w:sz w:val="24"/>
            <w:szCs w:val="24"/>
            <w:lang w:val="en-US"/>
          </w:rPr>
          <w:t>Harvey Nichols</w:t>
        </w:r>
      </w:hyperlink>
      <w:r>
        <w:rPr>
          <w:rFonts w:ascii="Times New Roman" w:hAnsi="Times New Roman"/>
          <w:sz w:val="24"/>
          <w:szCs w:val="24"/>
          <w:lang w:val="en-US"/>
        </w:rPr>
        <w:t xml:space="preserve"> and Colette in Paris, and counts Samantha Cameron and Michelle Obama as fans.</w:t>
      </w:r>
    </w:p>
    <w:p w14:paraId="189EBC0D"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How have you made the transition from the tiny label of five years ago to the global brand you’re managing today?</w:t>
      </w:r>
    </w:p>
    <w:p w14:paraId="1CA0F606"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Peter </w:t>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 lot of that is thanks to the Centre for Fashion Enterprise which supports and incubates young fashion businesses. It gave us security – two years not to worry about rent. It gave us a studio, the use of the sewing machines and facilities. And, very importantly, it also gave us a lot of advice about accounting. As a young designer, you don’t consider the fact that if you sell a lot in a season, that can be the riskiest moment. It can mess you up in January when you have to pay your manufacturers but you haven’t delivered to clients yet. It can all be over if you don’t manage the moment right – that’s what the CFE is there for. Young designers just think: Great, I sold a lot. And not: ‘I’m going to have to pay people a lot of money before anyone pays me.’ </w:t>
      </w:r>
    </w:p>
    <w:p w14:paraId="660AF99A"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You’ve always shown in London. Do you feel under pressure to go to Paris and get access to a different kind of buyer and exposure?</w:t>
      </w:r>
    </w:p>
    <w:p w14:paraId="4E167657"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CDV: ‘No. Not </w:t>
      </w:r>
      <w:proofErr w:type="spellStart"/>
      <w:r>
        <w:rPr>
          <w:rFonts w:ascii="Times New Roman" w:hAnsi="Times New Roman"/>
          <w:sz w:val="24"/>
          <w:szCs w:val="24"/>
          <w:lang w:val="en-US"/>
        </w:rPr>
        <w:t>any more</w:t>
      </w:r>
      <w:proofErr w:type="spellEnd"/>
      <w:r>
        <w:rPr>
          <w:rFonts w:ascii="Times New Roman" w:hAnsi="Times New Roman"/>
          <w:sz w:val="24"/>
          <w:szCs w:val="24"/>
          <w:lang w:val="en-US"/>
        </w:rPr>
        <w:t>. We get the buyers here. I think the buyers go to every fashion week and make up their minds while they travel. Then they like to make their orders in Paris at the end of it. Even the London stores do that.</w:t>
      </w:r>
    </w:p>
    <w:p w14:paraId="4EC6C8F0"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PP: ‘We are happy in London – the support has been amazing. That’s why London Fashion Week is so incredible – because all these young designers are able to show and start a business, which would be almost impossible in Paris financially. Here, because of the CFE it’s easy. We’ve been through a struggle, but still, we’re managing.’ </w:t>
      </w:r>
    </w:p>
    <w:p w14:paraId="3B177727"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Do you feel like there’s a kind of uprising in British fashion at the moment?</w:t>
      </w:r>
    </w:p>
    <w:p w14:paraId="0E42F674"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Both: ‘Totally!’ </w:t>
      </w:r>
    </w:p>
    <w:p w14:paraId="39F5671B"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CDV: ‘I think it’s exciting that people are now staying in London, and keeping it strong. People seem to be coming back. Also, it’s London Fashion Week, but a lot of us are from everywhere.’ </w:t>
      </w:r>
    </w:p>
    <w:p w14:paraId="16813BAC"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 xml:space="preserve">Yes, I was going to ask about that. How did a label with a Belgian, Italian, Peruvian and Austrian background come to be seen as British? </w:t>
      </w:r>
    </w:p>
    <w:p w14:paraId="76DAE62F"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PP: ‘Because we’re here – we’re a London-based label. We started it here right after I graduated.’ </w:t>
      </w:r>
    </w:p>
    <w:p w14:paraId="46BD9BD3"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lastRenderedPageBreak/>
        <w:t xml:space="preserve">CDV: ‘We also manufacture a lot in London. Yes, it’s expensive; the things we make here are the expensive, technical pieces. We used to manufacture everything here but now for some of the separates we’re more careful of the cost.’ </w:t>
      </w:r>
    </w:p>
    <w:p w14:paraId="730FC624" w14:textId="77777777" w:rsidR="00944643" w:rsidRPr="00FC72CA" w:rsidRDefault="00944643">
      <w:pPr>
        <w:pStyle w:val="a7"/>
        <w:spacing w:before="0" w:beforeAutospacing="0" w:after="0" w:afterAutospacing="0"/>
        <w:ind w:firstLine="708"/>
        <w:jc w:val="both"/>
        <w:rPr>
          <w:rFonts w:ascii="Times New Roman" w:hAnsi="Times New Roman"/>
          <w:sz w:val="24"/>
          <w:szCs w:val="24"/>
          <w:lang w:val="en-US"/>
        </w:rPr>
      </w:pPr>
    </w:p>
    <w:p w14:paraId="3F3140C6" w14:textId="77777777" w:rsidR="00944643" w:rsidRDefault="00944643">
      <w:pPr>
        <w:pStyle w:val="a7"/>
        <w:spacing w:before="0" w:beforeAutospacing="0" w:after="0" w:afterAutospacing="0"/>
        <w:ind w:firstLine="708"/>
        <w:jc w:val="both"/>
        <w:rPr>
          <w:rFonts w:ascii="Times New Roman" w:hAnsi="Times New Roman"/>
          <w:sz w:val="24"/>
          <w:szCs w:val="24"/>
          <w:lang w:val="en-US"/>
        </w:rPr>
      </w:pPr>
    </w:p>
    <w:p w14:paraId="5F8EC2C5"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t>A 1</w:t>
      </w:r>
      <w:r>
        <w:rPr>
          <w:rFonts w:ascii="Times New Roman" w:hAnsi="Times New Roman"/>
          <w:sz w:val="24"/>
          <w:szCs w:val="24"/>
          <w:lang w:val="en-US"/>
        </w:rPr>
        <w:t xml:space="preserve"> </w:t>
      </w:r>
      <w:r>
        <w:rPr>
          <w:rFonts w:ascii="Times New Roman" w:hAnsi="Times New Roman"/>
          <w:sz w:val="24"/>
          <w:szCs w:val="24"/>
          <w:lang w:val="en-US"/>
        </w:rPr>
        <w:tab/>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and Christopher have made a great career for a short time.</w:t>
      </w:r>
    </w:p>
    <w:p w14:paraId="02D2ED6A"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70EAB9EC" w14:textId="77777777" w:rsidR="00944643" w:rsidRDefault="00944643">
      <w:pPr>
        <w:tabs>
          <w:tab w:val="left" w:pos="960"/>
        </w:tabs>
        <w:rPr>
          <w:rFonts w:ascii="Times New Roman" w:hAnsi="Times New Roman"/>
          <w:sz w:val="24"/>
          <w:szCs w:val="24"/>
          <w:lang w:val="en-US"/>
        </w:rPr>
      </w:pPr>
    </w:p>
    <w:p w14:paraId="77EB7856"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t>A 2</w:t>
      </w:r>
      <w:r>
        <w:rPr>
          <w:rFonts w:ascii="Times New Roman" w:hAnsi="Times New Roman"/>
          <w:sz w:val="24"/>
          <w:szCs w:val="24"/>
          <w:lang w:val="en-US"/>
        </w:rPr>
        <w:tab/>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and Christopher have the most famous clients in all countries in the world.</w:t>
      </w:r>
    </w:p>
    <w:p w14:paraId="1F7477DA"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52269C5E" w14:textId="77777777" w:rsidR="00944643" w:rsidRDefault="00944643">
      <w:pPr>
        <w:tabs>
          <w:tab w:val="left" w:pos="960"/>
        </w:tabs>
        <w:rPr>
          <w:rFonts w:ascii="Times New Roman" w:hAnsi="Times New Roman"/>
          <w:sz w:val="24"/>
          <w:szCs w:val="24"/>
          <w:lang w:val="en-US"/>
        </w:rPr>
      </w:pPr>
    </w:p>
    <w:p w14:paraId="2E49A880"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t>A 3</w:t>
      </w:r>
      <w:r>
        <w:rPr>
          <w:rFonts w:ascii="Times New Roman" w:hAnsi="Times New Roman"/>
          <w:sz w:val="24"/>
          <w:szCs w:val="24"/>
          <w:lang w:val="en-US"/>
        </w:rPr>
        <w:tab/>
        <w:t>The designers are very thankful to the CFE for all they’ve done for them.</w:t>
      </w:r>
    </w:p>
    <w:p w14:paraId="5AD214FC"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487BE342" w14:textId="77777777" w:rsidR="00944643" w:rsidRDefault="00944643">
      <w:pPr>
        <w:tabs>
          <w:tab w:val="left" w:pos="960"/>
        </w:tabs>
        <w:rPr>
          <w:rFonts w:ascii="Times New Roman" w:hAnsi="Times New Roman"/>
          <w:sz w:val="24"/>
          <w:szCs w:val="24"/>
          <w:lang w:val="en-US"/>
        </w:rPr>
      </w:pPr>
    </w:p>
    <w:p w14:paraId="53CA4167" w14:textId="77777777" w:rsidR="00944643" w:rsidRDefault="00FC72CA">
      <w:pPr>
        <w:tabs>
          <w:tab w:val="left" w:pos="180"/>
          <w:tab w:val="left" w:pos="900"/>
          <w:tab w:val="left" w:pos="1080"/>
        </w:tabs>
        <w:rPr>
          <w:rFonts w:ascii="Times New Roman" w:hAnsi="Times New Roman"/>
          <w:sz w:val="24"/>
          <w:szCs w:val="24"/>
          <w:lang w:val="en-US"/>
        </w:rPr>
      </w:pPr>
      <w:r>
        <w:rPr>
          <w:rFonts w:ascii="Times New Roman" w:hAnsi="Times New Roman"/>
          <w:sz w:val="24"/>
          <w:szCs w:val="24"/>
          <w:bdr w:val="single" w:sz="4" w:space="0" w:color="auto"/>
          <w:lang w:val="en-US"/>
        </w:rPr>
        <w:t>A 4</w:t>
      </w:r>
      <w:r>
        <w:rPr>
          <w:rFonts w:ascii="Times New Roman" w:hAnsi="Times New Roman"/>
          <w:sz w:val="24"/>
          <w:szCs w:val="24"/>
          <w:lang w:val="en-US"/>
        </w:rPr>
        <w:t xml:space="preserve">        The designers appreciated the CFE business advice as the most important. </w:t>
      </w:r>
    </w:p>
    <w:p w14:paraId="113BF1E0"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43BACF9A"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r>
    </w:p>
    <w:p w14:paraId="70BB2DBF"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5</w:t>
      </w:r>
      <w:r>
        <w:rPr>
          <w:rFonts w:ascii="Times New Roman" w:hAnsi="Times New Roman"/>
          <w:sz w:val="24"/>
          <w:szCs w:val="24"/>
          <w:lang w:val="en-US"/>
        </w:rPr>
        <w:tab/>
        <w:t>First the designers were under pressure away from London fashion market.</w:t>
      </w:r>
    </w:p>
    <w:p w14:paraId="57D6DA51"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68823ED9" w14:textId="77777777" w:rsidR="00944643" w:rsidRDefault="00944643">
      <w:pPr>
        <w:tabs>
          <w:tab w:val="left" w:pos="960"/>
        </w:tabs>
        <w:rPr>
          <w:rFonts w:ascii="Times New Roman" w:hAnsi="Times New Roman"/>
          <w:sz w:val="24"/>
          <w:szCs w:val="24"/>
          <w:lang w:val="en-US"/>
        </w:rPr>
      </w:pPr>
    </w:p>
    <w:p w14:paraId="67B1FA79"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6</w:t>
      </w:r>
      <w:r>
        <w:rPr>
          <w:rFonts w:ascii="Times New Roman" w:hAnsi="Times New Roman"/>
          <w:sz w:val="24"/>
          <w:szCs w:val="24"/>
          <w:lang w:val="en-US"/>
        </w:rPr>
        <w:tab/>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and his partner think they could have started their business in Paris.</w:t>
      </w:r>
    </w:p>
    <w:p w14:paraId="31E2E686"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68B2721A" w14:textId="77777777" w:rsidR="00944643" w:rsidRDefault="00944643">
      <w:pPr>
        <w:tabs>
          <w:tab w:val="left" w:pos="960"/>
        </w:tabs>
        <w:rPr>
          <w:rFonts w:ascii="Times New Roman" w:hAnsi="Times New Roman"/>
          <w:sz w:val="24"/>
          <w:szCs w:val="24"/>
          <w:lang w:val="en-US"/>
        </w:rPr>
      </w:pPr>
    </w:p>
    <w:p w14:paraId="20D03DF7"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7</w:t>
      </w:r>
      <w:r>
        <w:rPr>
          <w:rFonts w:ascii="Times New Roman" w:hAnsi="Times New Roman"/>
          <w:sz w:val="24"/>
          <w:szCs w:val="24"/>
          <w:lang w:val="en-US"/>
        </w:rPr>
        <w:tab/>
        <w:t>London is becoming one of the fashion capitals again.</w:t>
      </w:r>
    </w:p>
    <w:p w14:paraId="6FE6037F"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lastRenderedPageBreak/>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66210603" w14:textId="77777777" w:rsidR="00944643" w:rsidRDefault="00944643">
      <w:pPr>
        <w:tabs>
          <w:tab w:val="left" w:pos="960"/>
        </w:tabs>
        <w:rPr>
          <w:rFonts w:ascii="Times New Roman" w:hAnsi="Times New Roman"/>
          <w:sz w:val="24"/>
          <w:szCs w:val="24"/>
          <w:lang w:val="en-US"/>
        </w:rPr>
      </w:pPr>
    </w:p>
    <w:p w14:paraId="1BF08A11" w14:textId="77777777" w:rsidR="00944643" w:rsidRDefault="00FC72CA">
      <w:pPr>
        <w:tabs>
          <w:tab w:val="left" w:pos="900"/>
        </w:tabs>
        <w:rPr>
          <w:rFonts w:ascii="Times New Roman" w:hAnsi="Times New Roman"/>
          <w:sz w:val="24"/>
          <w:szCs w:val="24"/>
          <w:lang w:val="en-US"/>
        </w:rPr>
      </w:pPr>
      <w:proofErr w:type="gramStart"/>
      <w:r>
        <w:rPr>
          <w:rFonts w:ascii="Times New Roman" w:hAnsi="Times New Roman"/>
          <w:sz w:val="24"/>
          <w:szCs w:val="24"/>
          <w:bdr w:val="single" w:sz="4" w:space="0" w:color="auto"/>
          <w:lang w:val="en-US"/>
        </w:rPr>
        <w:t>A</w:t>
      </w:r>
      <w:proofErr w:type="gramEnd"/>
      <w:r>
        <w:rPr>
          <w:rFonts w:ascii="Times New Roman" w:hAnsi="Times New Roman"/>
          <w:sz w:val="24"/>
          <w:szCs w:val="24"/>
          <w:bdr w:val="single" w:sz="4" w:space="0" w:color="auto"/>
          <w:lang w:val="en-US"/>
        </w:rPr>
        <w:t xml:space="preserve"> 8</w:t>
      </w:r>
      <w:r>
        <w:rPr>
          <w:rFonts w:ascii="Times New Roman" w:hAnsi="Times New Roman"/>
          <w:sz w:val="24"/>
          <w:szCs w:val="24"/>
          <w:lang w:val="en-US"/>
        </w:rPr>
        <w:t xml:space="preserve"> </w:t>
      </w:r>
      <w:r>
        <w:rPr>
          <w:rFonts w:ascii="Times New Roman" w:hAnsi="Times New Roman"/>
          <w:sz w:val="24"/>
          <w:szCs w:val="24"/>
          <w:lang w:val="en-US"/>
        </w:rPr>
        <w:tab/>
        <w:t>The designers have a British brand as they manufacture everything in Britain.</w:t>
      </w:r>
    </w:p>
    <w:p w14:paraId="75ED7402"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318855A8" w14:textId="77777777" w:rsidR="00944643" w:rsidRDefault="00944643">
      <w:pPr>
        <w:tabs>
          <w:tab w:val="left" w:pos="900"/>
        </w:tabs>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054"/>
        <w:gridCol w:w="1053"/>
        <w:gridCol w:w="1053"/>
        <w:gridCol w:w="1053"/>
        <w:gridCol w:w="1054"/>
        <w:gridCol w:w="1054"/>
        <w:gridCol w:w="1054"/>
        <w:gridCol w:w="1026"/>
      </w:tblGrid>
      <w:tr w:rsidR="00944643" w14:paraId="2A226FD8" w14:textId="77777777">
        <w:tc>
          <w:tcPr>
            <w:tcW w:w="1611" w:type="dxa"/>
          </w:tcPr>
          <w:p w14:paraId="564ADB48" w14:textId="77777777" w:rsidR="00944643" w:rsidRDefault="00FC72CA">
            <w:pPr>
              <w:rPr>
                <w:rFonts w:ascii="Times New Roman" w:hAnsi="Times New Roman"/>
                <w:sz w:val="24"/>
                <w:szCs w:val="24"/>
              </w:rPr>
            </w:pPr>
            <w:r>
              <w:rPr>
                <w:rFonts w:ascii="Times New Roman" w:hAnsi="Times New Roman"/>
                <w:sz w:val="24"/>
                <w:szCs w:val="24"/>
              </w:rPr>
              <w:t>Утверждения</w:t>
            </w:r>
          </w:p>
        </w:tc>
        <w:tc>
          <w:tcPr>
            <w:tcW w:w="1054" w:type="dxa"/>
          </w:tcPr>
          <w:p w14:paraId="10CB3D6A" w14:textId="77777777" w:rsidR="00944643" w:rsidRDefault="00FC72CA">
            <w:pPr>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 xml:space="preserve"> 1</w:t>
            </w:r>
          </w:p>
        </w:tc>
        <w:tc>
          <w:tcPr>
            <w:tcW w:w="1053" w:type="dxa"/>
          </w:tcPr>
          <w:p w14:paraId="5FFFC055" w14:textId="77777777" w:rsidR="00944643" w:rsidRDefault="00FC72CA">
            <w:pPr>
              <w:rPr>
                <w:rFonts w:ascii="Times New Roman" w:hAnsi="Times New Roman"/>
                <w:sz w:val="24"/>
                <w:szCs w:val="24"/>
              </w:rPr>
            </w:pPr>
            <w:r>
              <w:rPr>
                <w:rFonts w:ascii="Times New Roman" w:hAnsi="Times New Roman"/>
                <w:sz w:val="24"/>
                <w:szCs w:val="24"/>
              </w:rPr>
              <w:t>А 2</w:t>
            </w:r>
          </w:p>
        </w:tc>
        <w:tc>
          <w:tcPr>
            <w:tcW w:w="1053" w:type="dxa"/>
          </w:tcPr>
          <w:p w14:paraId="718258E3" w14:textId="77777777" w:rsidR="00944643" w:rsidRDefault="00FC72CA">
            <w:pPr>
              <w:rPr>
                <w:rFonts w:ascii="Times New Roman" w:hAnsi="Times New Roman"/>
                <w:sz w:val="24"/>
                <w:szCs w:val="24"/>
              </w:rPr>
            </w:pPr>
            <w:r>
              <w:rPr>
                <w:rFonts w:ascii="Times New Roman" w:hAnsi="Times New Roman"/>
                <w:sz w:val="24"/>
                <w:szCs w:val="24"/>
              </w:rPr>
              <w:t>А 3</w:t>
            </w:r>
          </w:p>
        </w:tc>
        <w:tc>
          <w:tcPr>
            <w:tcW w:w="1053" w:type="dxa"/>
          </w:tcPr>
          <w:p w14:paraId="3098FEC4" w14:textId="77777777" w:rsidR="00944643" w:rsidRDefault="00FC72CA">
            <w:pPr>
              <w:rPr>
                <w:rFonts w:ascii="Times New Roman" w:hAnsi="Times New Roman"/>
                <w:sz w:val="24"/>
                <w:szCs w:val="24"/>
              </w:rPr>
            </w:pPr>
            <w:r>
              <w:rPr>
                <w:rFonts w:ascii="Times New Roman" w:hAnsi="Times New Roman"/>
                <w:sz w:val="24"/>
                <w:szCs w:val="24"/>
              </w:rPr>
              <w:t>А 4</w:t>
            </w:r>
          </w:p>
        </w:tc>
        <w:tc>
          <w:tcPr>
            <w:tcW w:w="1054" w:type="dxa"/>
          </w:tcPr>
          <w:p w14:paraId="78727A3E" w14:textId="77777777" w:rsidR="00944643" w:rsidRDefault="00FC72CA">
            <w:pPr>
              <w:rPr>
                <w:rFonts w:ascii="Times New Roman" w:hAnsi="Times New Roman"/>
                <w:sz w:val="24"/>
                <w:szCs w:val="24"/>
              </w:rPr>
            </w:pPr>
            <w:r>
              <w:rPr>
                <w:rFonts w:ascii="Times New Roman" w:hAnsi="Times New Roman"/>
                <w:sz w:val="24"/>
                <w:szCs w:val="24"/>
              </w:rPr>
              <w:t>А 5</w:t>
            </w:r>
          </w:p>
        </w:tc>
        <w:tc>
          <w:tcPr>
            <w:tcW w:w="1054" w:type="dxa"/>
          </w:tcPr>
          <w:p w14:paraId="5AC8A2F2" w14:textId="77777777" w:rsidR="00944643" w:rsidRDefault="00FC72CA">
            <w:pPr>
              <w:rPr>
                <w:rFonts w:ascii="Times New Roman" w:hAnsi="Times New Roman"/>
                <w:sz w:val="24"/>
                <w:szCs w:val="24"/>
              </w:rPr>
            </w:pPr>
            <w:r>
              <w:rPr>
                <w:rFonts w:ascii="Times New Roman" w:hAnsi="Times New Roman"/>
                <w:sz w:val="24"/>
                <w:szCs w:val="24"/>
              </w:rPr>
              <w:t>А 6</w:t>
            </w:r>
          </w:p>
        </w:tc>
        <w:tc>
          <w:tcPr>
            <w:tcW w:w="1054" w:type="dxa"/>
          </w:tcPr>
          <w:p w14:paraId="5E1FF2A8" w14:textId="77777777" w:rsidR="00944643" w:rsidRDefault="00FC72CA">
            <w:pPr>
              <w:rPr>
                <w:rFonts w:ascii="Times New Roman" w:hAnsi="Times New Roman"/>
                <w:sz w:val="24"/>
                <w:szCs w:val="24"/>
              </w:rPr>
            </w:pPr>
            <w:r>
              <w:rPr>
                <w:rFonts w:ascii="Times New Roman" w:hAnsi="Times New Roman"/>
                <w:sz w:val="24"/>
                <w:szCs w:val="24"/>
              </w:rPr>
              <w:t>А 7</w:t>
            </w:r>
          </w:p>
        </w:tc>
        <w:tc>
          <w:tcPr>
            <w:tcW w:w="1026" w:type="dxa"/>
          </w:tcPr>
          <w:p w14:paraId="0AAD0195" w14:textId="77777777" w:rsidR="00944643" w:rsidRDefault="00FC72CA">
            <w:pPr>
              <w:rPr>
                <w:rFonts w:ascii="Times New Roman" w:hAnsi="Times New Roman"/>
                <w:sz w:val="24"/>
                <w:szCs w:val="24"/>
              </w:rPr>
            </w:pPr>
            <w:r>
              <w:rPr>
                <w:rFonts w:ascii="Times New Roman" w:hAnsi="Times New Roman"/>
                <w:sz w:val="24"/>
                <w:szCs w:val="24"/>
              </w:rPr>
              <w:t>А 8</w:t>
            </w:r>
          </w:p>
        </w:tc>
      </w:tr>
      <w:tr w:rsidR="00944643" w14:paraId="1DFE12B0" w14:textId="77777777">
        <w:trPr>
          <w:trHeight w:val="593"/>
        </w:trPr>
        <w:tc>
          <w:tcPr>
            <w:tcW w:w="1611" w:type="dxa"/>
          </w:tcPr>
          <w:p w14:paraId="06298C96" w14:textId="77777777" w:rsidR="00944643" w:rsidRDefault="00FC72CA">
            <w:pPr>
              <w:rPr>
                <w:rFonts w:ascii="Times New Roman" w:hAnsi="Times New Roman"/>
                <w:sz w:val="24"/>
                <w:szCs w:val="24"/>
              </w:rPr>
            </w:pPr>
            <w:r>
              <w:rPr>
                <w:rFonts w:ascii="Times New Roman" w:hAnsi="Times New Roman"/>
                <w:sz w:val="24"/>
                <w:szCs w:val="24"/>
              </w:rPr>
              <w:t>Соответствия (1, 2 или 3)</w:t>
            </w:r>
          </w:p>
        </w:tc>
        <w:tc>
          <w:tcPr>
            <w:tcW w:w="1054" w:type="dxa"/>
          </w:tcPr>
          <w:p w14:paraId="0303052D" w14:textId="77777777" w:rsidR="00944643" w:rsidRDefault="00944643">
            <w:pPr>
              <w:rPr>
                <w:rFonts w:ascii="Times New Roman" w:hAnsi="Times New Roman"/>
                <w:sz w:val="24"/>
                <w:szCs w:val="24"/>
                <w:lang w:val="en-US"/>
              </w:rPr>
            </w:pPr>
          </w:p>
        </w:tc>
        <w:tc>
          <w:tcPr>
            <w:tcW w:w="1053" w:type="dxa"/>
          </w:tcPr>
          <w:p w14:paraId="25EA490B" w14:textId="77777777" w:rsidR="00944643" w:rsidRDefault="00944643">
            <w:pPr>
              <w:rPr>
                <w:rFonts w:ascii="Times New Roman" w:hAnsi="Times New Roman"/>
                <w:sz w:val="24"/>
                <w:szCs w:val="24"/>
                <w:lang w:val="en-US"/>
              </w:rPr>
            </w:pPr>
          </w:p>
        </w:tc>
        <w:tc>
          <w:tcPr>
            <w:tcW w:w="1053" w:type="dxa"/>
          </w:tcPr>
          <w:p w14:paraId="2800FF98" w14:textId="77777777" w:rsidR="00944643" w:rsidRDefault="00944643">
            <w:pPr>
              <w:rPr>
                <w:rFonts w:ascii="Times New Roman" w:hAnsi="Times New Roman"/>
                <w:sz w:val="24"/>
                <w:szCs w:val="24"/>
                <w:lang w:val="en-US"/>
              </w:rPr>
            </w:pPr>
          </w:p>
        </w:tc>
        <w:tc>
          <w:tcPr>
            <w:tcW w:w="1053" w:type="dxa"/>
          </w:tcPr>
          <w:p w14:paraId="495A3778" w14:textId="77777777" w:rsidR="00944643" w:rsidRDefault="00944643">
            <w:pPr>
              <w:rPr>
                <w:rFonts w:ascii="Times New Roman" w:hAnsi="Times New Roman"/>
                <w:sz w:val="24"/>
                <w:szCs w:val="24"/>
                <w:lang w:val="en-US"/>
              </w:rPr>
            </w:pPr>
          </w:p>
        </w:tc>
        <w:tc>
          <w:tcPr>
            <w:tcW w:w="1054" w:type="dxa"/>
          </w:tcPr>
          <w:p w14:paraId="250EDADA" w14:textId="77777777" w:rsidR="00944643" w:rsidRDefault="00944643">
            <w:pPr>
              <w:rPr>
                <w:rFonts w:ascii="Times New Roman" w:hAnsi="Times New Roman"/>
                <w:sz w:val="24"/>
                <w:szCs w:val="24"/>
                <w:lang w:val="en-US"/>
              </w:rPr>
            </w:pPr>
          </w:p>
        </w:tc>
        <w:tc>
          <w:tcPr>
            <w:tcW w:w="1054" w:type="dxa"/>
          </w:tcPr>
          <w:p w14:paraId="45EE9205" w14:textId="77777777" w:rsidR="00944643" w:rsidRDefault="00944643">
            <w:pPr>
              <w:rPr>
                <w:rFonts w:ascii="Times New Roman" w:hAnsi="Times New Roman"/>
                <w:sz w:val="24"/>
                <w:szCs w:val="24"/>
                <w:lang w:val="en-US"/>
              </w:rPr>
            </w:pPr>
          </w:p>
        </w:tc>
        <w:tc>
          <w:tcPr>
            <w:tcW w:w="1054" w:type="dxa"/>
          </w:tcPr>
          <w:p w14:paraId="6C64A5D3" w14:textId="77777777" w:rsidR="00944643" w:rsidRDefault="00944643">
            <w:pPr>
              <w:rPr>
                <w:rFonts w:ascii="Times New Roman" w:hAnsi="Times New Roman"/>
                <w:sz w:val="24"/>
                <w:szCs w:val="24"/>
                <w:lang w:val="en-US"/>
              </w:rPr>
            </w:pPr>
          </w:p>
        </w:tc>
        <w:tc>
          <w:tcPr>
            <w:tcW w:w="1026" w:type="dxa"/>
          </w:tcPr>
          <w:p w14:paraId="6C3A91F3" w14:textId="77777777" w:rsidR="00944643" w:rsidRDefault="00944643">
            <w:pPr>
              <w:rPr>
                <w:rFonts w:ascii="Times New Roman" w:hAnsi="Times New Roman"/>
                <w:sz w:val="24"/>
                <w:szCs w:val="24"/>
                <w:lang w:val="en-US"/>
              </w:rPr>
            </w:pPr>
          </w:p>
        </w:tc>
      </w:tr>
    </w:tbl>
    <w:p w14:paraId="371FA3B5" w14:textId="77777777" w:rsidR="00944643" w:rsidRDefault="00944643">
      <w:pPr>
        <w:rPr>
          <w:rFonts w:ascii="Times New Roman" w:hAnsi="Times New Roman"/>
          <w:b/>
          <w:sz w:val="24"/>
          <w:szCs w:val="24"/>
        </w:rPr>
      </w:pPr>
    </w:p>
    <w:p w14:paraId="53D83251" w14:textId="77777777" w:rsidR="00944643" w:rsidRDefault="00944643">
      <w:pPr>
        <w:rPr>
          <w:rFonts w:ascii="Times New Roman" w:hAnsi="Times New Roman"/>
          <w:b/>
          <w:sz w:val="24"/>
          <w:szCs w:val="24"/>
        </w:rPr>
      </w:pPr>
    </w:p>
    <w:p w14:paraId="280F25EB" w14:textId="77777777" w:rsidR="00944643" w:rsidRDefault="00FC72CA">
      <w:pPr>
        <w:jc w:val="both"/>
        <w:rPr>
          <w:rFonts w:ascii="Times New Roman" w:hAnsi="Times New Roman"/>
          <w:b/>
          <w:sz w:val="24"/>
          <w:szCs w:val="24"/>
          <w:lang w:val="en-US"/>
        </w:rPr>
      </w:pPr>
      <w:r>
        <w:rPr>
          <w:rFonts w:ascii="Times New Roman" w:hAnsi="Times New Roman"/>
          <w:b/>
          <w:sz w:val="24"/>
          <w:szCs w:val="24"/>
          <w:lang w:val="en-US"/>
        </w:rPr>
        <w:t>Task 3. USE OF ENGLISH</w:t>
      </w:r>
    </w:p>
    <w:p w14:paraId="682E6FB3" w14:textId="77777777" w:rsidR="00944643" w:rsidRDefault="00944643">
      <w:pPr>
        <w:jc w:val="both"/>
        <w:rPr>
          <w:rFonts w:ascii="Times New Roman" w:hAnsi="Times New Roman"/>
          <w:b/>
          <w:sz w:val="24"/>
          <w:szCs w:val="24"/>
          <w:lang w:val="en-US"/>
        </w:rPr>
      </w:pPr>
    </w:p>
    <w:p w14:paraId="5880233B" w14:textId="77777777" w:rsidR="00944643" w:rsidRDefault="00FC72CA">
      <w:pPr>
        <w:jc w:val="both"/>
        <w:rPr>
          <w:rFonts w:ascii="Times New Roman" w:hAnsi="Times New Roman"/>
          <w:b/>
          <w:sz w:val="24"/>
          <w:szCs w:val="24"/>
          <w:lang w:val="en-US"/>
        </w:rPr>
      </w:pPr>
      <w:r>
        <w:rPr>
          <w:rFonts w:ascii="Times New Roman" w:hAnsi="Times New Roman"/>
          <w:b/>
          <w:sz w:val="24"/>
          <w:szCs w:val="24"/>
        </w:rPr>
        <w:t>Прочитайте приведённый ниже текст. Преобразуйте слова, напечатанные заглавными буквами в конце строк, обозначенных номерами. В 10–В 15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w:t>
      </w:r>
      <w:r>
        <w:rPr>
          <w:rFonts w:ascii="Times New Roman" w:hAnsi="Times New Roman"/>
          <w:b/>
          <w:sz w:val="24"/>
          <w:szCs w:val="24"/>
          <w:lang w:val="en-US"/>
        </w:rPr>
        <w:t xml:space="preserve"> 10 - </w:t>
      </w:r>
      <w:r>
        <w:rPr>
          <w:rFonts w:ascii="Times New Roman" w:hAnsi="Times New Roman"/>
          <w:b/>
          <w:sz w:val="24"/>
          <w:szCs w:val="24"/>
        </w:rPr>
        <w:t>В</w:t>
      </w:r>
      <w:r>
        <w:rPr>
          <w:rFonts w:ascii="Times New Roman" w:hAnsi="Times New Roman"/>
          <w:b/>
          <w:sz w:val="24"/>
          <w:szCs w:val="24"/>
          <w:lang w:val="en-US"/>
        </w:rPr>
        <w:t xml:space="preserve"> 15. (6 </w:t>
      </w:r>
      <w:r>
        <w:rPr>
          <w:rFonts w:ascii="Times New Roman" w:hAnsi="Times New Roman"/>
          <w:b/>
          <w:sz w:val="24"/>
          <w:szCs w:val="24"/>
        </w:rPr>
        <w:t>баллов</w:t>
      </w:r>
      <w:r>
        <w:rPr>
          <w:rFonts w:ascii="Times New Roman" w:hAnsi="Times New Roman"/>
          <w:b/>
          <w:sz w:val="24"/>
          <w:szCs w:val="24"/>
          <w:lang w:val="en-US"/>
        </w:rPr>
        <w:t>).</w:t>
      </w:r>
    </w:p>
    <w:p w14:paraId="46D47C47" w14:textId="77777777" w:rsidR="00944643" w:rsidRDefault="00944643">
      <w:pPr>
        <w:ind w:left="720"/>
        <w:jc w:val="both"/>
        <w:rPr>
          <w:rFonts w:ascii="Times New Roman" w:hAnsi="Times New Roman"/>
          <w:sz w:val="24"/>
          <w:szCs w:val="24"/>
          <w:lang w:val="en-US"/>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1"/>
        <w:gridCol w:w="1488"/>
        <w:gridCol w:w="922"/>
      </w:tblGrid>
      <w:tr w:rsidR="00944643" w14:paraId="2AD26D52" w14:textId="77777777">
        <w:trPr>
          <w:trHeight w:val="2678"/>
          <w:tblHeader/>
        </w:trPr>
        <w:tc>
          <w:tcPr>
            <w:tcW w:w="7551" w:type="dxa"/>
          </w:tcPr>
          <w:p w14:paraId="60B09492"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lastRenderedPageBreak/>
              <w:t>Whether you want to pick up a delicious gift for a _______ or birthday present or are hoping to have something shipped to __________ friends or family far away, these New York City shops and restaurants have great options for gift _______, no matter what the season. If you send your friends and family a delicious taste of New York City for any occasion and they’re sure _________ by your gift.</w:t>
            </w:r>
          </w:p>
          <w:p w14:paraId="71408AA4"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t>For over 100 years, Barney Greengrass has been pleasing ________ on the Upper West Side with their delicious breakfast and delicatessen offerings. They’ll ship ______ fish, caviar, matzo ball soup and more overnight to ensure it reaches you fresh.</w:t>
            </w:r>
          </w:p>
        </w:tc>
        <w:tc>
          <w:tcPr>
            <w:tcW w:w="1488" w:type="dxa"/>
          </w:tcPr>
          <w:p w14:paraId="54139B1B" w14:textId="77777777" w:rsidR="00944643" w:rsidRDefault="00944643">
            <w:pPr>
              <w:jc w:val="center"/>
              <w:rPr>
                <w:rFonts w:ascii="Times New Roman" w:hAnsi="Times New Roman"/>
                <w:sz w:val="24"/>
                <w:szCs w:val="24"/>
                <w:lang w:val="en-US"/>
              </w:rPr>
            </w:pPr>
          </w:p>
          <w:p w14:paraId="0F323972" w14:textId="77777777" w:rsidR="00944643" w:rsidRDefault="00944643">
            <w:pPr>
              <w:jc w:val="center"/>
              <w:rPr>
                <w:rFonts w:ascii="Times New Roman" w:hAnsi="Times New Roman"/>
                <w:sz w:val="24"/>
                <w:szCs w:val="24"/>
                <w:lang w:val="en-US"/>
              </w:rPr>
            </w:pPr>
          </w:p>
          <w:p w14:paraId="14D28DB4"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HOST</w:t>
            </w:r>
          </w:p>
          <w:p w14:paraId="6C92EA36"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DIRECT</w:t>
            </w:r>
          </w:p>
          <w:p w14:paraId="5B2FFFD1" w14:textId="77777777" w:rsidR="00944643" w:rsidRDefault="00944643">
            <w:pPr>
              <w:jc w:val="center"/>
              <w:rPr>
                <w:rFonts w:ascii="Times New Roman" w:hAnsi="Times New Roman"/>
                <w:sz w:val="24"/>
                <w:szCs w:val="24"/>
                <w:lang w:val="en-US"/>
              </w:rPr>
            </w:pPr>
          </w:p>
          <w:p w14:paraId="5B75EBD6" w14:textId="77777777" w:rsidR="00944643" w:rsidRDefault="00944643">
            <w:pPr>
              <w:jc w:val="center"/>
              <w:rPr>
                <w:rFonts w:ascii="Times New Roman" w:hAnsi="Times New Roman"/>
                <w:sz w:val="24"/>
                <w:szCs w:val="24"/>
                <w:lang w:val="en-US"/>
              </w:rPr>
            </w:pPr>
          </w:p>
          <w:p w14:paraId="55E554B2"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GIVE</w:t>
            </w:r>
          </w:p>
          <w:p w14:paraId="59EF1657" w14:textId="77777777" w:rsidR="00944643" w:rsidRDefault="00944643">
            <w:pPr>
              <w:jc w:val="center"/>
              <w:rPr>
                <w:rFonts w:ascii="Times New Roman" w:hAnsi="Times New Roman"/>
                <w:sz w:val="24"/>
                <w:szCs w:val="24"/>
                <w:lang w:val="en-US"/>
              </w:rPr>
            </w:pPr>
          </w:p>
          <w:p w14:paraId="4438F41A" w14:textId="77777777" w:rsidR="00944643" w:rsidRDefault="00944643">
            <w:pPr>
              <w:jc w:val="center"/>
              <w:rPr>
                <w:rFonts w:ascii="Times New Roman" w:hAnsi="Times New Roman"/>
                <w:sz w:val="24"/>
                <w:szCs w:val="24"/>
                <w:lang w:val="en-US"/>
              </w:rPr>
            </w:pPr>
          </w:p>
          <w:p w14:paraId="57F963E2" w14:textId="77777777" w:rsidR="00944643" w:rsidRDefault="00944643">
            <w:pPr>
              <w:jc w:val="center"/>
              <w:rPr>
                <w:rFonts w:ascii="Times New Roman" w:hAnsi="Times New Roman"/>
                <w:sz w:val="24"/>
                <w:szCs w:val="24"/>
                <w:lang w:val="en-US"/>
              </w:rPr>
            </w:pPr>
          </w:p>
          <w:p w14:paraId="1579B829"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IMPRESS</w:t>
            </w:r>
          </w:p>
          <w:p w14:paraId="799AB550" w14:textId="77777777" w:rsidR="00944643" w:rsidRDefault="00944643">
            <w:pPr>
              <w:jc w:val="center"/>
              <w:rPr>
                <w:rFonts w:ascii="Times New Roman" w:hAnsi="Times New Roman"/>
                <w:sz w:val="24"/>
                <w:szCs w:val="24"/>
                <w:lang w:val="en-US"/>
              </w:rPr>
            </w:pPr>
          </w:p>
          <w:p w14:paraId="3F2AB5A6" w14:textId="77777777" w:rsidR="00944643" w:rsidRDefault="00944643">
            <w:pPr>
              <w:jc w:val="center"/>
              <w:rPr>
                <w:rFonts w:ascii="Times New Roman" w:hAnsi="Times New Roman"/>
                <w:sz w:val="24"/>
                <w:szCs w:val="24"/>
                <w:lang w:val="en-US"/>
              </w:rPr>
            </w:pPr>
          </w:p>
          <w:p w14:paraId="6487773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DINE</w:t>
            </w:r>
          </w:p>
          <w:p w14:paraId="3BF692D7" w14:textId="77777777" w:rsidR="00944643" w:rsidRPr="00FC72CA" w:rsidRDefault="00944643">
            <w:pPr>
              <w:jc w:val="center"/>
              <w:rPr>
                <w:rFonts w:ascii="Times New Roman" w:hAnsi="Times New Roman"/>
                <w:sz w:val="24"/>
                <w:szCs w:val="24"/>
                <w:lang w:val="en-US"/>
              </w:rPr>
            </w:pPr>
          </w:p>
          <w:p w14:paraId="7D6C0B9B" w14:textId="77777777" w:rsidR="00944643" w:rsidRPr="00FC72CA" w:rsidRDefault="00FC72CA">
            <w:pPr>
              <w:jc w:val="center"/>
              <w:rPr>
                <w:rFonts w:ascii="Times New Roman" w:hAnsi="Times New Roman"/>
                <w:sz w:val="24"/>
                <w:szCs w:val="24"/>
                <w:lang w:val="en-US"/>
              </w:rPr>
            </w:pPr>
            <w:r>
              <w:rPr>
                <w:rFonts w:ascii="Times New Roman" w:hAnsi="Times New Roman"/>
                <w:sz w:val="24"/>
                <w:szCs w:val="24"/>
                <w:lang w:val="en-US"/>
              </w:rPr>
              <w:t>SMOKE</w:t>
            </w:r>
          </w:p>
        </w:tc>
        <w:tc>
          <w:tcPr>
            <w:tcW w:w="922" w:type="dxa"/>
          </w:tcPr>
          <w:p w14:paraId="350640C8" w14:textId="77777777" w:rsidR="00944643" w:rsidRDefault="00944643">
            <w:pPr>
              <w:jc w:val="center"/>
              <w:rPr>
                <w:rFonts w:ascii="Times New Roman" w:hAnsi="Times New Roman"/>
                <w:sz w:val="24"/>
                <w:szCs w:val="24"/>
                <w:lang w:val="en-US"/>
              </w:rPr>
            </w:pPr>
          </w:p>
          <w:p w14:paraId="4BEFFBB7" w14:textId="77777777" w:rsidR="00944643" w:rsidRDefault="00944643">
            <w:pPr>
              <w:jc w:val="center"/>
              <w:rPr>
                <w:rFonts w:ascii="Times New Roman" w:hAnsi="Times New Roman"/>
                <w:sz w:val="24"/>
                <w:szCs w:val="24"/>
                <w:lang w:val="en-US"/>
              </w:rPr>
            </w:pPr>
          </w:p>
          <w:p w14:paraId="50988B1F" w14:textId="77777777" w:rsidR="00944643" w:rsidRDefault="00FC72CA">
            <w:pPr>
              <w:jc w:val="center"/>
              <w:rPr>
                <w:rFonts w:ascii="Times New Roman" w:hAnsi="Times New Roman"/>
                <w:sz w:val="24"/>
                <w:szCs w:val="24"/>
              </w:rPr>
            </w:pPr>
            <w:r>
              <w:rPr>
                <w:rFonts w:ascii="Times New Roman" w:hAnsi="Times New Roman"/>
                <w:sz w:val="24"/>
                <w:szCs w:val="24"/>
              </w:rPr>
              <w:t>В 10</w:t>
            </w:r>
          </w:p>
          <w:p w14:paraId="071E16D5" w14:textId="77777777" w:rsidR="00944643" w:rsidRDefault="00FC72CA">
            <w:pPr>
              <w:jc w:val="center"/>
              <w:rPr>
                <w:rFonts w:ascii="Times New Roman" w:hAnsi="Times New Roman"/>
                <w:sz w:val="24"/>
                <w:szCs w:val="24"/>
              </w:rPr>
            </w:pPr>
            <w:r>
              <w:rPr>
                <w:rFonts w:ascii="Times New Roman" w:hAnsi="Times New Roman"/>
                <w:sz w:val="24"/>
                <w:szCs w:val="24"/>
              </w:rPr>
              <w:t>В 11</w:t>
            </w:r>
          </w:p>
          <w:p w14:paraId="285E9271" w14:textId="77777777" w:rsidR="00944643" w:rsidRDefault="00944643">
            <w:pPr>
              <w:jc w:val="center"/>
              <w:rPr>
                <w:rFonts w:ascii="Times New Roman" w:hAnsi="Times New Roman"/>
                <w:sz w:val="24"/>
                <w:szCs w:val="24"/>
              </w:rPr>
            </w:pPr>
          </w:p>
          <w:p w14:paraId="4F24C135" w14:textId="77777777" w:rsidR="00944643" w:rsidRDefault="00944643">
            <w:pPr>
              <w:jc w:val="center"/>
              <w:rPr>
                <w:rFonts w:ascii="Times New Roman" w:hAnsi="Times New Roman"/>
                <w:sz w:val="24"/>
                <w:szCs w:val="24"/>
                <w:lang w:val="en-US"/>
              </w:rPr>
            </w:pPr>
          </w:p>
          <w:p w14:paraId="5014E505" w14:textId="77777777" w:rsidR="00944643" w:rsidRDefault="00FC72CA">
            <w:pPr>
              <w:jc w:val="center"/>
              <w:rPr>
                <w:rFonts w:ascii="Times New Roman" w:hAnsi="Times New Roman"/>
                <w:sz w:val="24"/>
                <w:szCs w:val="24"/>
              </w:rPr>
            </w:pPr>
            <w:r>
              <w:rPr>
                <w:rFonts w:ascii="Times New Roman" w:hAnsi="Times New Roman"/>
                <w:sz w:val="24"/>
                <w:szCs w:val="24"/>
              </w:rPr>
              <w:t>В 12</w:t>
            </w:r>
          </w:p>
          <w:p w14:paraId="4CA2D7B1" w14:textId="77777777" w:rsidR="00944643" w:rsidRDefault="00944643">
            <w:pPr>
              <w:jc w:val="center"/>
              <w:rPr>
                <w:rFonts w:ascii="Times New Roman" w:hAnsi="Times New Roman"/>
                <w:sz w:val="24"/>
                <w:szCs w:val="24"/>
              </w:rPr>
            </w:pPr>
          </w:p>
          <w:p w14:paraId="1E398A34" w14:textId="77777777" w:rsidR="00944643" w:rsidRDefault="00944643">
            <w:pPr>
              <w:jc w:val="center"/>
              <w:rPr>
                <w:rFonts w:ascii="Times New Roman" w:hAnsi="Times New Roman"/>
                <w:sz w:val="24"/>
                <w:szCs w:val="24"/>
                <w:lang w:val="en-US"/>
              </w:rPr>
            </w:pPr>
          </w:p>
          <w:p w14:paraId="2077ABC2" w14:textId="77777777" w:rsidR="00944643" w:rsidRDefault="00944643">
            <w:pPr>
              <w:jc w:val="center"/>
              <w:rPr>
                <w:rFonts w:ascii="Times New Roman" w:hAnsi="Times New Roman"/>
                <w:sz w:val="24"/>
                <w:szCs w:val="24"/>
                <w:lang w:val="en-US"/>
              </w:rPr>
            </w:pPr>
          </w:p>
          <w:p w14:paraId="2A04F42A" w14:textId="77777777" w:rsidR="00944643" w:rsidRDefault="00FC72CA">
            <w:pPr>
              <w:jc w:val="center"/>
              <w:rPr>
                <w:rFonts w:ascii="Times New Roman" w:hAnsi="Times New Roman"/>
                <w:sz w:val="24"/>
                <w:szCs w:val="24"/>
              </w:rPr>
            </w:pPr>
            <w:r>
              <w:rPr>
                <w:rFonts w:ascii="Times New Roman" w:hAnsi="Times New Roman"/>
                <w:sz w:val="24"/>
                <w:szCs w:val="24"/>
              </w:rPr>
              <w:t>В 13</w:t>
            </w:r>
          </w:p>
          <w:p w14:paraId="1B17BC10" w14:textId="77777777" w:rsidR="00944643" w:rsidRDefault="00944643">
            <w:pPr>
              <w:jc w:val="center"/>
              <w:rPr>
                <w:rFonts w:ascii="Times New Roman" w:hAnsi="Times New Roman"/>
                <w:sz w:val="24"/>
                <w:szCs w:val="24"/>
                <w:lang w:val="en-US"/>
              </w:rPr>
            </w:pPr>
          </w:p>
          <w:p w14:paraId="78966C41" w14:textId="77777777" w:rsidR="00944643" w:rsidRDefault="00944643">
            <w:pPr>
              <w:jc w:val="center"/>
              <w:rPr>
                <w:rFonts w:ascii="Times New Roman" w:hAnsi="Times New Roman"/>
                <w:sz w:val="24"/>
                <w:szCs w:val="24"/>
                <w:lang w:val="en-US"/>
              </w:rPr>
            </w:pPr>
          </w:p>
          <w:p w14:paraId="3DC3ED87" w14:textId="77777777" w:rsidR="00944643" w:rsidRDefault="00FC72CA">
            <w:pPr>
              <w:jc w:val="center"/>
              <w:rPr>
                <w:rFonts w:ascii="Times New Roman" w:hAnsi="Times New Roman"/>
                <w:sz w:val="24"/>
                <w:szCs w:val="24"/>
              </w:rPr>
            </w:pPr>
            <w:r>
              <w:rPr>
                <w:rFonts w:ascii="Times New Roman" w:hAnsi="Times New Roman"/>
                <w:sz w:val="24"/>
                <w:szCs w:val="24"/>
              </w:rPr>
              <w:t>В 14</w:t>
            </w:r>
          </w:p>
          <w:p w14:paraId="207C2DE2" w14:textId="77777777" w:rsidR="00944643" w:rsidRDefault="00944643">
            <w:pPr>
              <w:jc w:val="center"/>
              <w:rPr>
                <w:rFonts w:ascii="Times New Roman" w:hAnsi="Times New Roman"/>
                <w:sz w:val="24"/>
                <w:szCs w:val="24"/>
              </w:rPr>
            </w:pPr>
          </w:p>
          <w:p w14:paraId="56F908C6" w14:textId="77777777" w:rsidR="00944643" w:rsidRDefault="00FC72CA">
            <w:pPr>
              <w:jc w:val="center"/>
              <w:rPr>
                <w:rFonts w:ascii="Times New Roman" w:hAnsi="Times New Roman"/>
                <w:sz w:val="24"/>
                <w:szCs w:val="24"/>
              </w:rPr>
            </w:pPr>
            <w:r>
              <w:rPr>
                <w:rFonts w:ascii="Times New Roman" w:hAnsi="Times New Roman"/>
                <w:sz w:val="24"/>
                <w:szCs w:val="24"/>
              </w:rPr>
              <w:t>В 15</w:t>
            </w:r>
          </w:p>
        </w:tc>
      </w:tr>
    </w:tbl>
    <w:p w14:paraId="65B8B103" w14:textId="77777777" w:rsidR="00944643" w:rsidRDefault="00944643">
      <w:pPr>
        <w:ind w:left="720"/>
        <w:jc w:val="both"/>
        <w:rPr>
          <w:rFonts w:ascii="Times New Roman" w:hAnsi="Times New Roman"/>
          <w:sz w:val="24"/>
          <w:szCs w:val="24"/>
        </w:rPr>
      </w:pPr>
    </w:p>
    <w:p w14:paraId="796BB234" w14:textId="77777777" w:rsidR="00D80964" w:rsidRDefault="00D80964">
      <w:pPr>
        <w:ind w:left="720"/>
        <w:jc w:val="both"/>
        <w:rPr>
          <w:rFonts w:ascii="Times New Roman" w:hAnsi="Times New Roman"/>
          <w:sz w:val="24"/>
          <w:szCs w:val="24"/>
        </w:rPr>
      </w:pPr>
    </w:p>
    <w:p w14:paraId="33A0673B" w14:textId="77777777" w:rsidR="00D80964" w:rsidRDefault="00D80964">
      <w:pPr>
        <w:ind w:left="720"/>
        <w:jc w:val="both"/>
        <w:rPr>
          <w:rFonts w:ascii="Times New Roman" w:hAnsi="Times New Roman"/>
          <w:sz w:val="24"/>
          <w:szCs w:val="24"/>
        </w:rPr>
      </w:pPr>
    </w:p>
    <w:p w14:paraId="2BA52378" w14:textId="77777777" w:rsidR="00D80964" w:rsidRDefault="00D80964">
      <w:pPr>
        <w:ind w:left="720"/>
        <w:jc w:val="both"/>
        <w:rPr>
          <w:rFonts w:ascii="Times New Roman" w:hAnsi="Times New Roman"/>
          <w:sz w:val="24"/>
          <w:szCs w:val="24"/>
        </w:rPr>
      </w:pPr>
    </w:p>
    <w:p w14:paraId="794E6EAF" w14:textId="77777777" w:rsidR="00D80964" w:rsidRDefault="00D80964">
      <w:pPr>
        <w:ind w:left="720"/>
        <w:jc w:val="both"/>
        <w:rPr>
          <w:rFonts w:ascii="Times New Roman" w:hAnsi="Times New Roman"/>
          <w:sz w:val="24"/>
          <w:szCs w:val="24"/>
        </w:rPr>
      </w:pPr>
    </w:p>
    <w:p w14:paraId="50F92356" w14:textId="77777777" w:rsidR="00D80964" w:rsidRDefault="00D80964">
      <w:pPr>
        <w:ind w:left="720"/>
        <w:jc w:val="both"/>
        <w:rPr>
          <w:rFonts w:ascii="Times New Roman" w:hAnsi="Times New Roman"/>
          <w:sz w:val="24"/>
          <w:szCs w:val="24"/>
        </w:rPr>
      </w:pPr>
    </w:p>
    <w:p w14:paraId="00CD8C83" w14:textId="77777777" w:rsidR="00D80964" w:rsidRDefault="00D80964">
      <w:pPr>
        <w:ind w:left="720"/>
        <w:jc w:val="both"/>
        <w:rPr>
          <w:rFonts w:ascii="Times New Roman" w:hAnsi="Times New Roman"/>
          <w:sz w:val="24"/>
          <w:szCs w:val="24"/>
        </w:rPr>
      </w:pPr>
    </w:p>
    <w:p w14:paraId="68943123" w14:textId="77777777" w:rsidR="00D80964" w:rsidRDefault="00D80964">
      <w:pPr>
        <w:ind w:left="720"/>
        <w:jc w:val="both"/>
        <w:rPr>
          <w:rFonts w:ascii="Times New Roman" w:hAnsi="Times New Roman"/>
          <w:sz w:val="24"/>
          <w:szCs w:val="24"/>
        </w:rPr>
      </w:pPr>
    </w:p>
    <w:p w14:paraId="182E0AB9" w14:textId="77777777" w:rsidR="00D80964" w:rsidRDefault="00D80964">
      <w:pPr>
        <w:ind w:left="720"/>
        <w:jc w:val="both"/>
        <w:rPr>
          <w:rFonts w:ascii="Times New Roman" w:hAnsi="Times New Roman"/>
          <w:sz w:val="24"/>
          <w:szCs w:val="24"/>
        </w:rPr>
      </w:pPr>
    </w:p>
    <w:p w14:paraId="395E1594" w14:textId="77777777" w:rsidR="00D80964" w:rsidRDefault="00D80964">
      <w:pPr>
        <w:ind w:left="720"/>
        <w:jc w:val="both"/>
        <w:rPr>
          <w:rFonts w:ascii="Times New Roman" w:hAnsi="Times New Roman"/>
          <w:sz w:val="24"/>
          <w:szCs w:val="24"/>
        </w:rPr>
      </w:pPr>
    </w:p>
    <w:p w14:paraId="696E9559" w14:textId="77777777" w:rsidR="00D80964" w:rsidRDefault="00D80964">
      <w:pPr>
        <w:ind w:left="720"/>
        <w:jc w:val="both"/>
        <w:rPr>
          <w:rFonts w:ascii="Times New Roman" w:hAnsi="Times New Roman"/>
          <w:sz w:val="24"/>
          <w:szCs w:val="24"/>
        </w:rPr>
      </w:pPr>
    </w:p>
    <w:p w14:paraId="52645537" w14:textId="77777777" w:rsidR="00D80964" w:rsidRDefault="00D80964">
      <w:pPr>
        <w:ind w:left="720"/>
        <w:jc w:val="both"/>
        <w:rPr>
          <w:rFonts w:ascii="Times New Roman" w:hAnsi="Times New Roman"/>
          <w:sz w:val="24"/>
          <w:szCs w:val="24"/>
        </w:rPr>
      </w:pPr>
    </w:p>
    <w:p w14:paraId="6E260FAC" w14:textId="77777777" w:rsidR="00D80964" w:rsidRDefault="00D80964">
      <w:pPr>
        <w:ind w:left="720"/>
        <w:jc w:val="both"/>
        <w:rPr>
          <w:rFonts w:ascii="Times New Roman" w:hAnsi="Times New Roman"/>
          <w:sz w:val="24"/>
          <w:szCs w:val="24"/>
        </w:rPr>
      </w:pPr>
    </w:p>
    <w:p w14:paraId="45341A84" w14:textId="77777777" w:rsidR="00D80964" w:rsidRDefault="00D80964">
      <w:pPr>
        <w:ind w:left="720"/>
        <w:jc w:val="both"/>
        <w:rPr>
          <w:rFonts w:ascii="Times New Roman" w:hAnsi="Times New Roman"/>
          <w:sz w:val="24"/>
          <w:szCs w:val="24"/>
        </w:rPr>
      </w:pPr>
    </w:p>
    <w:p w14:paraId="7AEA1C7B" w14:textId="77777777" w:rsidR="00D80964" w:rsidRDefault="00D80964">
      <w:pPr>
        <w:ind w:left="720"/>
        <w:jc w:val="both"/>
        <w:rPr>
          <w:rFonts w:ascii="Times New Roman" w:hAnsi="Times New Roman"/>
          <w:sz w:val="24"/>
          <w:szCs w:val="24"/>
        </w:rPr>
      </w:pPr>
    </w:p>
    <w:p w14:paraId="0253956C" w14:textId="77777777" w:rsidR="00D80964" w:rsidRDefault="00D80964">
      <w:pPr>
        <w:ind w:left="720"/>
        <w:jc w:val="both"/>
        <w:rPr>
          <w:rFonts w:ascii="Times New Roman" w:hAnsi="Times New Roman"/>
          <w:sz w:val="24"/>
          <w:szCs w:val="24"/>
        </w:rPr>
      </w:pPr>
    </w:p>
    <w:p w14:paraId="5B97F1BA" w14:textId="77777777" w:rsidR="00D80964" w:rsidRDefault="00D80964">
      <w:pPr>
        <w:ind w:left="720"/>
        <w:jc w:val="both"/>
        <w:rPr>
          <w:rFonts w:ascii="Times New Roman" w:hAnsi="Times New Roman"/>
          <w:sz w:val="24"/>
          <w:szCs w:val="24"/>
        </w:rPr>
      </w:pPr>
    </w:p>
    <w:p w14:paraId="6F214DD4" w14:textId="77777777" w:rsidR="00944643" w:rsidRDefault="00FC72CA">
      <w:pPr>
        <w:numPr>
          <w:ilvl w:val="0"/>
          <w:numId w:val="20"/>
        </w:numPr>
        <w:rPr>
          <w:rFonts w:ascii="Times New Roman" w:hAnsi="Times New Roman"/>
          <w:b/>
          <w:sz w:val="24"/>
          <w:szCs w:val="24"/>
        </w:rPr>
      </w:pPr>
      <w:r>
        <w:rPr>
          <w:rFonts w:ascii="Times New Roman" w:hAnsi="Times New Roman"/>
          <w:b/>
          <w:sz w:val="24"/>
          <w:szCs w:val="24"/>
          <w:lang w:val="en-US"/>
        </w:rPr>
        <w:t>WRITING</w:t>
      </w:r>
      <w:r>
        <w:rPr>
          <w:rFonts w:ascii="Times New Roman" w:hAnsi="Times New Roman"/>
          <w:b/>
          <w:sz w:val="24"/>
          <w:szCs w:val="24"/>
        </w:rPr>
        <w:t xml:space="preserve"> (20 баллов)</w:t>
      </w:r>
    </w:p>
    <w:p w14:paraId="6BB3A604" w14:textId="77777777" w:rsidR="00944643" w:rsidRDefault="00944643">
      <w:pPr>
        <w:rPr>
          <w:rFonts w:ascii="Times New Roman" w:hAnsi="Times New Roman"/>
          <w:sz w:val="24"/>
          <w:szCs w:val="24"/>
          <w:lang w:val="en-US"/>
        </w:rPr>
      </w:pPr>
    </w:p>
    <w:p w14:paraId="65F4C5C9" w14:textId="77777777" w:rsidR="00944643" w:rsidRDefault="00FC72CA">
      <w:pPr>
        <w:jc w:val="both"/>
        <w:rPr>
          <w:rFonts w:ascii="Times New Roman" w:hAnsi="Times New Roman"/>
          <w:sz w:val="24"/>
          <w:szCs w:val="24"/>
        </w:rPr>
      </w:pPr>
      <w:r>
        <w:rPr>
          <w:rFonts w:ascii="Times New Roman" w:hAnsi="Times New Roman"/>
          <w:sz w:val="24"/>
          <w:szCs w:val="24"/>
        </w:rPr>
        <w:t xml:space="preserve">Обратите внимание также на необходимость соблюдения указанного объёма письма. Письма недостаточного объёма, а также часть текста письма, превышающая требуемый объём – не оцениваются. </w:t>
      </w:r>
    </w:p>
    <w:p w14:paraId="7A54A43B" w14:textId="77777777" w:rsidR="00944643" w:rsidRDefault="00944643">
      <w:pPr>
        <w:rPr>
          <w:rFonts w:ascii="Times New Roman" w:hAnsi="Times New Roman"/>
          <w:sz w:val="24"/>
          <w:szCs w:val="24"/>
        </w:rPr>
      </w:pPr>
    </w:p>
    <w:p w14:paraId="1C2D6113" w14:textId="77777777" w:rsidR="00944643" w:rsidRDefault="00FC72CA">
      <w:pPr>
        <w:rPr>
          <w:rFonts w:ascii="Times New Roman" w:hAnsi="Times New Roman"/>
          <w:sz w:val="24"/>
          <w:szCs w:val="24"/>
          <w:lang w:val="en-US"/>
        </w:rPr>
      </w:pPr>
      <w:r>
        <w:rPr>
          <w:rFonts w:ascii="Times New Roman" w:hAnsi="Times New Roman"/>
          <w:sz w:val="24"/>
          <w:szCs w:val="24"/>
          <w:lang w:val="en-US"/>
        </w:rPr>
        <w:t>You have received a letter from your English-speaking pen friend Marty.</w:t>
      </w:r>
    </w:p>
    <w:p w14:paraId="13F1D046" w14:textId="77777777" w:rsidR="00944643" w:rsidRDefault="00944643">
      <w:pPr>
        <w:rPr>
          <w:rFonts w:ascii="Times New Roman" w:hAnsi="Times New Roman"/>
          <w:sz w:val="24"/>
          <w:szCs w:val="24"/>
          <w:lang w:val="en-US"/>
        </w:rPr>
      </w:pPr>
    </w:p>
    <w:p w14:paraId="3ECFD403" w14:textId="77777777" w:rsidR="00944643" w:rsidRDefault="00FC72CA">
      <w:pPr>
        <w:rPr>
          <w:rFonts w:ascii="Times New Roman" w:hAnsi="Times New Roman"/>
          <w:sz w:val="24"/>
          <w:szCs w:val="24"/>
          <w:lang w:val="en-US"/>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133FBD90" wp14:editId="0F57EE3E">
                <wp:simplePos x="0" y="0"/>
                <wp:positionH relativeFrom="column">
                  <wp:posOffset>19685</wp:posOffset>
                </wp:positionH>
                <wp:positionV relativeFrom="paragraph">
                  <wp:posOffset>41275</wp:posOffset>
                </wp:positionV>
                <wp:extent cx="6038215" cy="1162685"/>
                <wp:effectExtent l="5080" t="4445" r="14605" b="13970"/>
                <wp:wrapNone/>
                <wp:docPr id="2" name="Надпись 3"/>
                <wp:cNvGraphicFramePr/>
                <a:graphic xmlns:a="http://schemas.openxmlformats.org/drawingml/2006/main">
                  <a:graphicData uri="http://schemas.microsoft.com/office/word/2010/wordprocessingShape">
                    <wps:wsp>
                      <wps:cNvSpPr txBox="1"/>
                      <wps:spPr>
                        <a:xfrm>
                          <a:off x="0" y="0"/>
                          <a:ext cx="6038215" cy="11626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01C3F7" w14:textId="77777777" w:rsidR="00364203" w:rsidRDefault="00364203">
                            <w:pPr>
                              <w:rPr>
                                <w:i/>
                                <w:lang w:val="en-US"/>
                              </w:rPr>
                            </w:pPr>
                            <w:r>
                              <w:rPr>
                                <w:i/>
                                <w:lang w:val="en-US"/>
                              </w:rPr>
                              <w:t>…I’ve always had problems with pocket money. It seems it is not enough to enjoy a teenager life full of attractions…</w:t>
                            </w:r>
                          </w:p>
                          <w:p w14:paraId="0BC7963A" w14:textId="77777777" w:rsidR="00364203" w:rsidRDefault="00364203">
                            <w:pPr>
                              <w:rPr>
                                <w:i/>
                                <w:lang w:val="en-US"/>
                              </w:rPr>
                            </w:pPr>
                          </w:p>
                          <w:p w14:paraId="02DAEB18" w14:textId="77777777" w:rsidR="00364203" w:rsidRDefault="00364203">
                            <w:pPr>
                              <w:rPr>
                                <w:i/>
                                <w:lang w:val="en-US"/>
                              </w:rPr>
                            </w:pPr>
                            <w:r>
                              <w:rPr>
                                <w:i/>
                                <w:lang w:val="en-US"/>
                              </w:rPr>
                              <w:t>By the way I am having exams this summer. Which is the best way to prepare for the exams? Does anyone help you to revise the material? Are exam results important for you?</w:t>
                            </w:r>
                          </w:p>
                        </w:txbxContent>
                      </wps:txbx>
                      <wps:bodyPr wrap="square" upright="1"/>
                    </wps:wsp>
                  </a:graphicData>
                </a:graphic>
              </wp:anchor>
            </w:drawing>
          </mc:Choice>
          <mc:Fallback>
            <w:pict>
              <v:shape w14:anchorId="133FBD90" id="Надпись 3" o:spid="_x0000_s1027" type="#_x0000_t202" style="position:absolute;margin-left:1.55pt;margin-top:3.25pt;width:475.45pt;height:91.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">
                <v:textbox>
                  <w:txbxContent>
                    <w:p w14:paraId="1101C3F7" w14:textId="77777777" w:rsidR="00364203" w:rsidRDefault="00364203">
                      <w:pPr>
                        <w:rPr>
                          <w:i/>
                          <w:lang w:val="en-US"/>
                        </w:rPr>
                      </w:pPr>
                      <w:r>
                        <w:rPr>
                          <w:i/>
                          <w:lang w:val="en-US"/>
                        </w:rPr>
                        <w:t>…I’ve always had problems with pocket money. It seems it is not enough to enjoy a teenager life full of attractions…</w:t>
                      </w:r>
                    </w:p>
                    <w:p w14:paraId="0BC7963A" w14:textId="77777777" w:rsidR="00364203" w:rsidRDefault="00364203">
                      <w:pPr>
                        <w:rPr>
                          <w:i/>
                          <w:lang w:val="en-US"/>
                        </w:rPr>
                      </w:pPr>
                    </w:p>
                    <w:p w14:paraId="02DAEB18" w14:textId="77777777" w:rsidR="00364203" w:rsidRDefault="00364203">
                      <w:pPr>
                        <w:rPr>
                          <w:i/>
                          <w:lang w:val="en-US"/>
                        </w:rPr>
                      </w:pPr>
                      <w:r>
                        <w:rPr>
                          <w:i/>
                          <w:lang w:val="en-US"/>
                        </w:rPr>
                        <w:t>By the way I am having exams this summer. Which is the best way to prepare for the exams? Does anyone help you to revise the material? Are exam results important for you?</w:t>
                      </w:r>
                    </w:p>
                  </w:txbxContent>
                </v:textbox>
              </v:shape>
            </w:pict>
          </mc:Fallback>
        </mc:AlternateContent>
      </w:r>
    </w:p>
    <w:p w14:paraId="460554FA" w14:textId="77777777" w:rsidR="00944643" w:rsidRDefault="00944643">
      <w:pPr>
        <w:rPr>
          <w:rFonts w:ascii="Times New Roman" w:hAnsi="Times New Roman"/>
          <w:sz w:val="24"/>
          <w:szCs w:val="24"/>
          <w:lang w:val="en-US"/>
        </w:rPr>
      </w:pPr>
    </w:p>
    <w:p w14:paraId="5599C526" w14:textId="77777777" w:rsidR="00944643" w:rsidRDefault="00944643">
      <w:pPr>
        <w:rPr>
          <w:rFonts w:ascii="Times New Roman" w:hAnsi="Times New Roman"/>
          <w:sz w:val="24"/>
          <w:szCs w:val="24"/>
          <w:lang w:val="en-US"/>
        </w:rPr>
      </w:pPr>
    </w:p>
    <w:p w14:paraId="072D23D7" w14:textId="77777777" w:rsidR="00944643" w:rsidRDefault="00944643">
      <w:pPr>
        <w:rPr>
          <w:rFonts w:ascii="Times New Roman" w:hAnsi="Times New Roman"/>
          <w:sz w:val="24"/>
          <w:szCs w:val="24"/>
          <w:lang w:val="en-US"/>
        </w:rPr>
      </w:pPr>
    </w:p>
    <w:p w14:paraId="69C4AB32" w14:textId="77777777" w:rsidR="00944643" w:rsidRPr="00584314" w:rsidRDefault="00944643">
      <w:pPr>
        <w:rPr>
          <w:rFonts w:ascii="Times New Roman" w:hAnsi="Times New Roman"/>
          <w:sz w:val="24"/>
          <w:szCs w:val="24"/>
          <w:lang w:val="en-US"/>
        </w:rPr>
      </w:pPr>
    </w:p>
    <w:p w14:paraId="38E890EE" w14:textId="77777777" w:rsidR="00944643" w:rsidRDefault="00FC72CA">
      <w:pPr>
        <w:rPr>
          <w:rFonts w:ascii="Times New Roman" w:hAnsi="Times New Roman"/>
          <w:sz w:val="24"/>
          <w:szCs w:val="24"/>
          <w:lang w:val="en-US"/>
        </w:rPr>
      </w:pPr>
      <w:r>
        <w:rPr>
          <w:rFonts w:ascii="Times New Roman" w:hAnsi="Times New Roman"/>
          <w:sz w:val="24"/>
          <w:szCs w:val="24"/>
          <w:lang w:val="en-US"/>
        </w:rPr>
        <w:t xml:space="preserve">White a letter to him and answer his 3 questions. </w:t>
      </w:r>
    </w:p>
    <w:p w14:paraId="4D0CC64A" w14:textId="77777777" w:rsidR="00944643" w:rsidRPr="00D80964" w:rsidRDefault="00FC72CA">
      <w:pPr>
        <w:rPr>
          <w:rFonts w:ascii="Times New Roman" w:hAnsi="Times New Roman"/>
          <w:sz w:val="24"/>
          <w:szCs w:val="24"/>
          <w:lang w:val="en-US"/>
        </w:rPr>
      </w:pPr>
      <w:r>
        <w:rPr>
          <w:rFonts w:ascii="Times New Roman" w:hAnsi="Times New Roman"/>
          <w:sz w:val="24"/>
          <w:szCs w:val="24"/>
          <w:lang w:val="en-US"/>
        </w:rPr>
        <w:t>Write 100–120 words. Remember the rules of letter writing.</w:t>
      </w:r>
    </w:p>
    <w:p w14:paraId="7E1FD7D3" w14:textId="77777777" w:rsidR="00944643" w:rsidRDefault="00FC72CA">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 xml:space="preserve">Контрольная работа 9 класс за </w:t>
      </w:r>
      <w:r w:rsidRPr="00FC72CA">
        <w:rPr>
          <w:b/>
          <w:bCs/>
          <w:sz w:val="24"/>
          <w:szCs w:val="24"/>
        </w:rPr>
        <w:t>4</w:t>
      </w:r>
      <w:r>
        <w:rPr>
          <w:rFonts w:ascii="Times New Roman" w:hAnsi="Times New Roman"/>
          <w:b/>
          <w:bCs/>
          <w:sz w:val="24"/>
          <w:szCs w:val="24"/>
        </w:rPr>
        <w:t xml:space="preserve"> четверт</w:t>
      </w:r>
      <w:r>
        <w:rPr>
          <w:b/>
          <w:bCs/>
          <w:sz w:val="24"/>
          <w:szCs w:val="24"/>
        </w:rPr>
        <w:t>ь</w:t>
      </w:r>
    </w:p>
    <w:p w14:paraId="26A7BCC7" w14:textId="77777777" w:rsidR="00944643" w:rsidRDefault="00FC72CA">
      <w:pPr>
        <w:spacing w:after="142"/>
        <w:ind w:right="38"/>
        <w:jc w:val="center"/>
        <w:rPr>
          <w:rFonts w:ascii="Times New Roman" w:eastAsia="Times New Roman" w:hAnsi="Times New Roman"/>
          <w:b/>
          <w:sz w:val="24"/>
          <w:szCs w:val="24"/>
        </w:rPr>
      </w:pPr>
      <w:r>
        <w:rPr>
          <w:rFonts w:ascii="Times New Roman" w:eastAsia="Times New Roman" w:hAnsi="Times New Roman"/>
          <w:b/>
          <w:sz w:val="24"/>
          <w:szCs w:val="24"/>
        </w:rPr>
        <w:t>1 вариант</w:t>
      </w:r>
    </w:p>
    <w:p w14:paraId="0C01F357" w14:textId="77777777" w:rsidR="00944643" w:rsidRDefault="00FC72CA">
      <w:pPr>
        <w:spacing w:after="142"/>
        <w:ind w:right="38"/>
        <w:jc w:val="center"/>
        <w:rPr>
          <w:rFonts w:ascii="Times New Roman" w:eastAsia="Times New Roman" w:hAnsi="Times New Roman"/>
          <w:b/>
          <w:sz w:val="24"/>
          <w:szCs w:val="24"/>
        </w:rPr>
      </w:pPr>
      <w:r>
        <w:rPr>
          <w:rFonts w:ascii="Times New Roman" w:eastAsia="Times New Roman" w:hAnsi="Times New Roman"/>
          <w:b/>
          <w:sz w:val="24"/>
          <w:szCs w:val="24"/>
        </w:rPr>
        <w:t>АУДИРОВАНИЕ</w:t>
      </w:r>
    </w:p>
    <w:p w14:paraId="41E10A4D" w14:textId="77777777" w:rsidR="00944643" w:rsidRDefault="00FC72CA">
      <w:pPr>
        <w:spacing w:after="142"/>
        <w:ind w:right="38"/>
        <w:rPr>
          <w:rFonts w:ascii="Times New Roman" w:eastAsia="Times New Roman" w:hAnsi="Times New Roman"/>
          <w:b/>
          <w:sz w:val="24"/>
          <w:szCs w:val="24"/>
        </w:rPr>
      </w:pPr>
      <w:r>
        <w:rPr>
          <w:rFonts w:ascii="Times New Roman" w:eastAsia="Times New Roman" w:hAnsi="Times New Roman"/>
          <w:b/>
          <w:sz w:val="24"/>
          <w:szCs w:val="24"/>
        </w:rPr>
        <w:t>Задание 1.</w:t>
      </w:r>
      <w:r>
        <w:rPr>
          <w:rFonts w:ascii="Times New Roman" w:eastAsia="Times New Roman" w:hAnsi="Times New Roman"/>
          <w:sz w:val="24"/>
          <w:szCs w:val="24"/>
        </w:rPr>
        <w:t xml:space="preserve"> </w:t>
      </w:r>
      <w:r>
        <w:rPr>
          <w:rFonts w:ascii="Times New Roman" w:eastAsia="Times New Roman" w:hAnsi="Times New Roman"/>
          <w:b/>
          <w:sz w:val="24"/>
          <w:szCs w:val="24"/>
        </w:rPr>
        <w:t>Вы</w:t>
      </w:r>
      <w:r>
        <w:rPr>
          <w:rFonts w:ascii="Times New Roman" w:hAnsi="Times New Roman"/>
          <w:b/>
          <w:sz w:val="24"/>
          <w:szCs w:val="24"/>
        </w:rPr>
        <w:t xml:space="preserve"> </w:t>
      </w:r>
      <w:r>
        <w:rPr>
          <w:rFonts w:ascii="Times New Roman" w:eastAsia="Times New Roman" w:hAnsi="Times New Roman"/>
          <w:b/>
          <w:sz w:val="24"/>
          <w:szCs w:val="24"/>
        </w:rPr>
        <w:t>два</w:t>
      </w:r>
      <w:r>
        <w:rPr>
          <w:rFonts w:ascii="Times New Roman" w:hAnsi="Times New Roman"/>
          <w:b/>
          <w:sz w:val="24"/>
          <w:szCs w:val="24"/>
        </w:rPr>
        <w:t xml:space="preserve"> </w:t>
      </w:r>
      <w:r>
        <w:rPr>
          <w:rFonts w:ascii="Times New Roman" w:eastAsia="Times New Roman" w:hAnsi="Times New Roman"/>
          <w:b/>
          <w:sz w:val="24"/>
          <w:szCs w:val="24"/>
        </w:rPr>
        <w:t>раза</w:t>
      </w:r>
      <w:r>
        <w:rPr>
          <w:rFonts w:ascii="Times New Roman" w:hAnsi="Times New Roman"/>
          <w:b/>
          <w:sz w:val="24"/>
          <w:szCs w:val="24"/>
        </w:rPr>
        <w:t xml:space="preserve"> </w:t>
      </w:r>
      <w:r>
        <w:rPr>
          <w:rFonts w:ascii="Times New Roman" w:eastAsia="Times New Roman" w:hAnsi="Times New Roman"/>
          <w:b/>
          <w:sz w:val="24"/>
          <w:szCs w:val="24"/>
        </w:rPr>
        <w:t>услышите</w:t>
      </w:r>
      <w:r>
        <w:rPr>
          <w:rFonts w:ascii="Times New Roman" w:hAnsi="Times New Roman"/>
          <w:b/>
          <w:sz w:val="24"/>
          <w:szCs w:val="24"/>
        </w:rPr>
        <w:t xml:space="preserve"> </w:t>
      </w:r>
      <w:r>
        <w:rPr>
          <w:rFonts w:ascii="Times New Roman" w:eastAsia="Times New Roman" w:hAnsi="Times New Roman"/>
          <w:b/>
          <w:sz w:val="24"/>
          <w:szCs w:val="24"/>
        </w:rPr>
        <w:t>четыре</w:t>
      </w:r>
      <w:r>
        <w:rPr>
          <w:rFonts w:ascii="Times New Roman" w:hAnsi="Times New Roman"/>
          <w:b/>
          <w:sz w:val="24"/>
          <w:szCs w:val="24"/>
        </w:rPr>
        <w:t xml:space="preserve"> </w:t>
      </w:r>
      <w:r>
        <w:rPr>
          <w:rFonts w:ascii="Times New Roman" w:eastAsia="Times New Roman" w:hAnsi="Times New Roman"/>
          <w:b/>
          <w:sz w:val="24"/>
          <w:szCs w:val="24"/>
        </w:rPr>
        <w:t>коротких</w:t>
      </w:r>
      <w:r>
        <w:rPr>
          <w:rFonts w:ascii="Times New Roman" w:hAnsi="Times New Roman"/>
          <w:b/>
          <w:sz w:val="24"/>
          <w:szCs w:val="24"/>
        </w:rPr>
        <w:t xml:space="preserve"> </w:t>
      </w:r>
      <w:r>
        <w:rPr>
          <w:rFonts w:ascii="Times New Roman" w:eastAsia="Times New Roman" w:hAnsi="Times New Roman"/>
          <w:b/>
          <w:sz w:val="24"/>
          <w:szCs w:val="24"/>
        </w:rPr>
        <w:t>диалога</w:t>
      </w:r>
      <w:r>
        <w:rPr>
          <w:rFonts w:ascii="Times New Roman" w:hAnsi="Times New Roman"/>
          <w:b/>
          <w:sz w:val="24"/>
          <w:szCs w:val="24"/>
        </w:rPr>
        <w:t xml:space="preserve">, </w:t>
      </w:r>
      <w:r>
        <w:rPr>
          <w:rFonts w:ascii="Times New Roman" w:eastAsia="Times New Roman" w:hAnsi="Times New Roman"/>
          <w:b/>
          <w:sz w:val="24"/>
          <w:szCs w:val="24"/>
        </w:rPr>
        <w:t>обозначенных</w:t>
      </w:r>
      <w:r>
        <w:rPr>
          <w:rFonts w:ascii="Times New Roman" w:hAnsi="Times New Roman"/>
          <w:b/>
          <w:sz w:val="24"/>
          <w:szCs w:val="24"/>
        </w:rPr>
        <w:t xml:space="preserve"> </w:t>
      </w:r>
      <w:r>
        <w:rPr>
          <w:rFonts w:ascii="Times New Roman" w:eastAsia="Times New Roman" w:hAnsi="Times New Roman"/>
          <w:b/>
          <w:sz w:val="24"/>
          <w:szCs w:val="24"/>
        </w:rPr>
        <w:t>буквами</w:t>
      </w:r>
      <w:r>
        <w:rPr>
          <w:rFonts w:ascii="Times New Roman" w:hAnsi="Times New Roman"/>
          <w:b/>
          <w:sz w:val="24"/>
          <w:szCs w:val="24"/>
        </w:rPr>
        <w:t xml:space="preserve"> </w:t>
      </w:r>
      <w:r>
        <w:rPr>
          <w:rFonts w:ascii="Times New Roman" w:eastAsia="Times New Roman" w:hAnsi="Times New Roman"/>
          <w:b/>
          <w:sz w:val="24"/>
          <w:szCs w:val="24"/>
        </w:rPr>
        <w:t>А</w:t>
      </w:r>
      <w:r>
        <w:rPr>
          <w:rFonts w:ascii="Times New Roman" w:hAnsi="Times New Roman"/>
          <w:b/>
          <w:sz w:val="24"/>
          <w:szCs w:val="24"/>
        </w:rPr>
        <w:t xml:space="preserve">, B, C, D. </w:t>
      </w:r>
      <w:r>
        <w:rPr>
          <w:rFonts w:ascii="Times New Roman" w:eastAsia="Times New Roman" w:hAnsi="Times New Roman"/>
          <w:b/>
          <w:sz w:val="24"/>
          <w:szCs w:val="24"/>
        </w:rPr>
        <w:t>Установите</w:t>
      </w:r>
      <w:r>
        <w:rPr>
          <w:rFonts w:ascii="Times New Roman" w:hAnsi="Times New Roman"/>
          <w:b/>
          <w:sz w:val="24"/>
          <w:szCs w:val="24"/>
        </w:rPr>
        <w:t xml:space="preserve"> </w:t>
      </w:r>
      <w:r>
        <w:rPr>
          <w:rFonts w:ascii="Times New Roman" w:eastAsia="Times New Roman" w:hAnsi="Times New Roman"/>
          <w:b/>
          <w:sz w:val="24"/>
          <w:szCs w:val="24"/>
        </w:rPr>
        <w:t>соответствие</w:t>
      </w:r>
      <w:r>
        <w:rPr>
          <w:rFonts w:ascii="Times New Roman" w:hAnsi="Times New Roman"/>
          <w:b/>
          <w:sz w:val="24"/>
          <w:szCs w:val="24"/>
        </w:rPr>
        <w:t xml:space="preserve"> </w:t>
      </w:r>
      <w:r>
        <w:rPr>
          <w:rFonts w:ascii="Times New Roman" w:eastAsia="Times New Roman" w:hAnsi="Times New Roman"/>
          <w:b/>
          <w:sz w:val="24"/>
          <w:szCs w:val="24"/>
        </w:rPr>
        <w:t>между</w:t>
      </w:r>
      <w:r>
        <w:rPr>
          <w:rFonts w:ascii="Times New Roman" w:hAnsi="Times New Roman"/>
          <w:b/>
          <w:sz w:val="24"/>
          <w:szCs w:val="24"/>
        </w:rPr>
        <w:t xml:space="preserve"> </w:t>
      </w:r>
      <w:r>
        <w:rPr>
          <w:rFonts w:ascii="Times New Roman" w:eastAsia="Times New Roman" w:hAnsi="Times New Roman"/>
          <w:b/>
          <w:sz w:val="24"/>
          <w:szCs w:val="24"/>
        </w:rPr>
        <w:t>диалогами</w:t>
      </w:r>
      <w:r>
        <w:rPr>
          <w:rFonts w:ascii="Times New Roman" w:hAnsi="Times New Roman"/>
          <w:b/>
          <w:sz w:val="24"/>
          <w:szCs w:val="24"/>
        </w:rPr>
        <w:t xml:space="preserve"> </w:t>
      </w:r>
      <w:r>
        <w:rPr>
          <w:rFonts w:ascii="Times New Roman" w:eastAsia="Times New Roman" w:hAnsi="Times New Roman"/>
          <w:b/>
          <w:sz w:val="24"/>
          <w:szCs w:val="24"/>
        </w:rPr>
        <w:t>и</w:t>
      </w:r>
      <w:r>
        <w:rPr>
          <w:rFonts w:ascii="Times New Roman" w:hAnsi="Times New Roman"/>
          <w:b/>
          <w:sz w:val="24"/>
          <w:szCs w:val="24"/>
        </w:rPr>
        <w:t xml:space="preserve"> </w:t>
      </w:r>
      <w:r>
        <w:rPr>
          <w:rFonts w:ascii="Times New Roman" w:eastAsia="Times New Roman" w:hAnsi="Times New Roman"/>
          <w:b/>
          <w:sz w:val="24"/>
          <w:szCs w:val="24"/>
        </w:rPr>
        <w:t>местами 1- 5</w:t>
      </w:r>
      <w:r>
        <w:rPr>
          <w:rFonts w:ascii="Times New Roman" w:hAnsi="Times New Roman"/>
          <w:b/>
          <w:sz w:val="24"/>
          <w:szCs w:val="24"/>
        </w:rPr>
        <w:t xml:space="preserve">, </w:t>
      </w:r>
      <w:r>
        <w:rPr>
          <w:rFonts w:ascii="Times New Roman" w:eastAsia="Times New Roman" w:hAnsi="Times New Roman"/>
          <w:b/>
          <w:sz w:val="24"/>
          <w:szCs w:val="24"/>
        </w:rPr>
        <w:t>где</w:t>
      </w:r>
      <w:r>
        <w:rPr>
          <w:rFonts w:ascii="Times New Roman" w:hAnsi="Times New Roman"/>
          <w:b/>
          <w:sz w:val="24"/>
          <w:szCs w:val="24"/>
        </w:rPr>
        <w:t xml:space="preserve"> </w:t>
      </w:r>
      <w:r>
        <w:rPr>
          <w:rFonts w:ascii="Times New Roman" w:eastAsia="Times New Roman" w:hAnsi="Times New Roman"/>
          <w:b/>
          <w:sz w:val="24"/>
          <w:szCs w:val="24"/>
        </w:rPr>
        <w:t>они</w:t>
      </w:r>
      <w:r>
        <w:rPr>
          <w:rFonts w:ascii="Times New Roman" w:hAnsi="Times New Roman"/>
          <w:b/>
          <w:sz w:val="24"/>
          <w:szCs w:val="24"/>
        </w:rPr>
        <w:t xml:space="preserve"> </w:t>
      </w:r>
      <w:r>
        <w:rPr>
          <w:rFonts w:ascii="Times New Roman" w:eastAsia="Times New Roman" w:hAnsi="Times New Roman"/>
          <w:b/>
          <w:sz w:val="24"/>
          <w:szCs w:val="24"/>
        </w:rPr>
        <w:t>происходят</w:t>
      </w:r>
      <w:r>
        <w:rPr>
          <w:rFonts w:ascii="Times New Roman" w:hAnsi="Times New Roman"/>
          <w:b/>
          <w:sz w:val="24"/>
          <w:szCs w:val="24"/>
        </w:rPr>
        <w:t xml:space="preserve">. </w:t>
      </w:r>
      <w:r>
        <w:rPr>
          <w:rFonts w:ascii="Times New Roman" w:eastAsia="Times New Roman" w:hAnsi="Times New Roman"/>
          <w:b/>
          <w:sz w:val="24"/>
          <w:szCs w:val="24"/>
        </w:rPr>
        <w:t>Используйте</w:t>
      </w:r>
      <w:r>
        <w:rPr>
          <w:rFonts w:ascii="Times New Roman" w:hAnsi="Times New Roman"/>
          <w:b/>
          <w:sz w:val="24"/>
          <w:szCs w:val="24"/>
        </w:rPr>
        <w:t xml:space="preserve"> </w:t>
      </w:r>
      <w:r>
        <w:rPr>
          <w:rFonts w:ascii="Times New Roman" w:eastAsia="Times New Roman" w:hAnsi="Times New Roman"/>
          <w:b/>
          <w:sz w:val="24"/>
          <w:szCs w:val="24"/>
        </w:rPr>
        <w:t>каждое</w:t>
      </w:r>
      <w:r>
        <w:rPr>
          <w:rFonts w:ascii="Times New Roman" w:hAnsi="Times New Roman"/>
          <w:b/>
          <w:sz w:val="24"/>
          <w:szCs w:val="24"/>
        </w:rPr>
        <w:t xml:space="preserve"> </w:t>
      </w:r>
      <w:r>
        <w:rPr>
          <w:rFonts w:ascii="Times New Roman" w:eastAsia="Times New Roman" w:hAnsi="Times New Roman"/>
          <w:b/>
          <w:sz w:val="24"/>
          <w:szCs w:val="24"/>
        </w:rPr>
        <w:t>место</w:t>
      </w:r>
      <w:r>
        <w:rPr>
          <w:rFonts w:ascii="Times New Roman" w:hAnsi="Times New Roman"/>
          <w:b/>
          <w:sz w:val="24"/>
          <w:szCs w:val="24"/>
        </w:rPr>
        <w:t xml:space="preserve"> </w:t>
      </w:r>
      <w:r>
        <w:rPr>
          <w:rFonts w:ascii="Times New Roman" w:eastAsia="Times New Roman" w:hAnsi="Times New Roman"/>
          <w:b/>
          <w:sz w:val="24"/>
          <w:szCs w:val="24"/>
        </w:rPr>
        <w:t>действия</w:t>
      </w:r>
      <w:r>
        <w:rPr>
          <w:rFonts w:ascii="Times New Roman" w:hAnsi="Times New Roman"/>
          <w:b/>
          <w:sz w:val="24"/>
          <w:szCs w:val="24"/>
        </w:rPr>
        <w:t xml:space="preserve"> </w:t>
      </w:r>
      <w:r>
        <w:rPr>
          <w:rFonts w:ascii="Times New Roman" w:eastAsia="Times New Roman" w:hAnsi="Times New Roman"/>
          <w:b/>
          <w:sz w:val="24"/>
          <w:szCs w:val="24"/>
        </w:rPr>
        <w:t>из</w:t>
      </w:r>
      <w:r>
        <w:rPr>
          <w:rFonts w:ascii="Times New Roman" w:hAnsi="Times New Roman"/>
          <w:b/>
          <w:sz w:val="24"/>
          <w:szCs w:val="24"/>
        </w:rPr>
        <w:t xml:space="preserve"> </w:t>
      </w:r>
      <w:r>
        <w:rPr>
          <w:rFonts w:ascii="Times New Roman" w:eastAsia="Times New Roman" w:hAnsi="Times New Roman"/>
          <w:b/>
          <w:sz w:val="24"/>
          <w:szCs w:val="24"/>
        </w:rPr>
        <w:t>списка</w:t>
      </w:r>
      <w:r>
        <w:rPr>
          <w:rFonts w:ascii="Times New Roman" w:hAnsi="Times New Roman"/>
          <w:b/>
          <w:sz w:val="24"/>
          <w:szCs w:val="24"/>
        </w:rPr>
        <w:t xml:space="preserve"> </w:t>
      </w:r>
      <w:r>
        <w:rPr>
          <w:rFonts w:ascii="Times New Roman" w:eastAsia="Times New Roman" w:hAnsi="Times New Roman"/>
          <w:b/>
          <w:sz w:val="24"/>
          <w:szCs w:val="24"/>
        </w:rPr>
        <w:t>только один раз</w:t>
      </w:r>
      <w:r>
        <w:rPr>
          <w:rFonts w:ascii="Times New Roman" w:hAnsi="Times New Roman"/>
          <w:b/>
          <w:sz w:val="24"/>
          <w:szCs w:val="24"/>
        </w:rPr>
        <w:t xml:space="preserve">. </w:t>
      </w:r>
      <w:r>
        <w:rPr>
          <w:rFonts w:ascii="Times New Roman" w:eastAsia="Times New Roman" w:hAnsi="Times New Roman"/>
          <w:b/>
          <w:sz w:val="24"/>
          <w:szCs w:val="24"/>
        </w:rPr>
        <w:t>В</w:t>
      </w:r>
      <w:r>
        <w:rPr>
          <w:rFonts w:ascii="Times New Roman" w:hAnsi="Times New Roman"/>
          <w:b/>
          <w:sz w:val="24"/>
          <w:szCs w:val="24"/>
        </w:rPr>
        <w:t xml:space="preserve"> </w:t>
      </w:r>
      <w:r>
        <w:rPr>
          <w:rFonts w:ascii="Times New Roman" w:eastAsia="Times New Roman" w:hAnsi="Times New Roman"/>
          <w:b/>
          <w:sz w:val="24"/>
          <w:szCs w:val="24"/>
        </w:rPr>
        <w:t>задании</w:t>
      </w:r>
      <w:r>
        <w:rPr>
          <w:rFonts w:ascii="Times New Roman" w:hAnsi="Times New Roman"/>
          <w:b/>
          <w:sz w:val="24"/>
          <w:szCs w:val="24"/>
        </w:rPr>
        <w:t xml:space="preserve"> </w:t>
      </w:r>
      <w:r>
        <w:rPr>
          <w:rFonts w:ascii="Times New Roman" w:eastAsia="Times New Roman" w:hAnsi="Times New Roman"/>
          <w:b/>
          <w:sz w:val="24"/>
          <w:szCs w:val="24"/>
        </w:rPr>
        <w:t>есть</w:t>
      </w:r>
      <w:r>
        <w:rPr>
          <w:rFonts w:ascii="Times New Roman" w:hAnsi="Times New Roman"/>
          <w:sz w:val="24"/>
          <w:szCs w:val="24"/>
        </w:rPr>
        <w:t xml:space="preserve"> </w:t>
      </w:r>
      <w:r>
        <w:rPr>
          <w:rFonts w:ascii="Times New Roman" w:eastAsia="Times New Roman" w:hAnsi="Times New Roman"/>
          <w:b/>
          <w:sz w:val="24"/>
          <w:szCs w:val="24"/>
        </w:rPr>
        <w:t>одно лишнее место действия.</w:t>
      </w:r>
    </w:p>
    <w:p w14:paraId="71550090" w14:textId="77777777" w:rsidR="00944643" w:rsidRDefault="00FC72CA">
      <w:pPr>
        <w:numPr>
          <w:ilvl w:val="0"/>
          <w:numId w:val="23"/>
        </w:numPr>
        <w:spacing w:after="0" w:line="256" w:lineRule="auto"/>
        <w:ind w:left="937"/>
        <w:rPr>
          <w:rFonts w:ascii="Times New Roman" w:hAnsi="Times New Roman"/>
          <w:sz w:val="24"/>
          <w:szCs w:val="24"/>
        </w:rPr>
      </w:pPr>
      <w:r>
        <w:rPr>
          <w:rFonts w:ascii="Times New Roman" w:hAnsi="Times New Roman"/>
          <w:sz w:val="24"/>
          <w:szCs w:val="24"/>
        </w:rPr>
        <w:t xml:space="preserve">In a </w:t>
      </w:r>
      <w:r>
        <w:rPr>
          <w:rFonts w:ascii="Times New Roman" w:hAnsi="Times New Roman"/>
          <w:sz w:val="24"/>
          <w:szCs w:val="24"/>
          <w:lang w:val="en-US"/>
        </w:rPr>
        <w:t>book</w:t>
      </w:r>
      <w:proofErr w:type="spellStart"/>
      <w:r>
        <w:rPr>
          <w:rFonts w:ascii="Times New Roman" w:hAnsi="Times New Roman"/>
          <w:sz w:val="24"/>
          <w:szCs w:val="24"/>
        </w:rPr>
        <w:t>shop</w:t>
      </w:r>
      <w:proofErr w:type="spellEnd"/>
      <w:r>
        <w:rPr>
          <w:rFonts w:ascii="Times New Roman" w:hAnsi="Times New Roman"/>
          <w:sz w:val="24"/>
          <w:szCs w:val="24"/>
        </w:rPr>
        <w:t xml:space="preserve"> </w:t>
      </w:r>
    </w:p>
    <w:p w14:paraId="65039749" w14:textId="77777777" w:rsidR="00944643" w:rsidRDefault="00FC72CA">
      <w:pPr>
        <w:numPr>
          <w:ilvl w:val="0"/>
          <w:numId w:val="23"/>
        </w:numPr>
        <w:spacing w:after="0" w:line="256" w:lineRule="auto"/>
        <w:ind w:left="937"/>
        <w:rPr>
          <w:rFonts w:ascii="Times New Roman" w:hAnsi="Times New Roman"/>
          <w:sz w:val="24"/>
          <w:szCs w:val="24"/>
        </w:rPr>
      </w:pPr>
      <w:r>
        <w:rPr>
          <w:rFonts w:ascii="Times New Roman" w:hAnsi="Times New Roman"/>
          <w:sz w:val="24"/>
          <w:szCs w:val="24"/>
        </w:rPr>
        <w:t xml:space="preserve">In a </w:t>
      </w:r>
      <w:proofErr w:type="spellStart"/>
      <w:r>
        <w:rPr>
          <w:rFonts w:ascii="Times New Roman" w:hAnsi="Times New Roman"/>
          <w:sz w:val="24"/>
          <w:szCs w:val="24"/>
        </w:rPr>
        <w:t>vet</w:t>
      </w:r>
      <w:proofErr w:type="spellEnd"/>
      <w:r>
        <w:rPr>
          <w:rFonts w:ascii="Times New Roman" w:hAnsi="Times New Roman"/>
          <w:sz w:val="24"/>
          <w:szCs w:val="24"/>
        </w:rPr>
        <w:t xml:space="preserve"> </w:t>
      </w:r>
      <w:proofErr w:type="spellStart"/>
      <w:r>
        <w:rPr>
          <w:rFonts w:ascii="Times New Roman" w:hAnsi="Times New Roman"/>
          <w:sz w:val="24"/>
          <w:szCs w:val="24"/>
        </w:rPr>
        <w:t>clinic</w:t>
      </w:r>
      <w:proofErr w:type="spellEnd"/>
      <w:r>
        <w:rPr>
          <w:rFonts w:ascii="Times New Roman" w:hAnsi="Times New Roman"/>
          <w:sz w:val="24"/>
          <w:szCs w:val="24"/>
        </w:rPr>
        <w:t xml:space="preserve"> </w:t>
      </w:r>
    </w:p>
    <w:p w14:paraId="55CFB8D7" w14:textId="77777777" w:rsidR="00944643" w:rsidRDefault="00FC72CA">
      <w:pPr>
        <w:numPr>
          <w:ilvl w:val="0"/>
          <w:numId w:val="23"/>
        </w:numPr>
        <w:spacing w:after="0" w:line="256" w:lineRule="auto"/>
        <w:ind w:left="937"/>
        <w:rPr>
          <w:rFonts w:ascii="Times New Roman" w:hAnsi="Times New Roman"/>
          <w:sz w:val="24"/>
          <w:szCs w:val="24"/>
        </w:rPr>
      </w:pPr>
      <w:r>
        <w:rPr>
          <w:rFonts w:ascii="Times New Roman" w:hAnsi="Times New Roman"/>
          <w:sz w:val="24"/>
          <w:szCs w:val="24"/>
        </w:rPr>
        <w:t xml:space="preserve">In a </w:t>
      </w:r>
      <w:proofErr w:type="spellStart"/>
      <w:r>
        <w:rPr>
          <w:rFonts w:ascii="Times New Roman" w:hAnsi="Times New Roman"/>
          <w:sz w:val="24"/>
          <w:szCs w:val="24"/>
        </w:rPr>
        <w:t>hotel</w:t>
      </w:r>
      <w:proofErr w:type="spellEnd"/>
      <w:r>
        <w:rPr>
          <w:rFonts w:ascii="Times New Roman" w:hAnsi="Times New Roman"/>
          <w:sz w:val="24"/>
          <w:szCs w:val="24"/>
        </w:rPr>
        <w:t xml:space="preserve"> </w:t>
      </w:r>
    </w:p>
    <w:p w14:paraId="1CF2EA79" w14:textId="77777777" w:rsidR="00944643" w:rsidRDefault="00FC72CA">
      <w:pPr>
        <w:numPr>
          <w:ilvl w:val="0"/>
          <w:numId w:val="23"/>
        </w:numPr>
        <w:spacing w:after="0" w:line="256" w:lineRule="auto"/>
        <w:ind w:left="937"/>
        <w:rPr>
          <w:rFonts w:ascii="Times New Roman" w:hAnsi="Times New Roman"/>
          <w:sz w:val="24"/>
          <w:szCs w:val="24"/>
        </w:rPr>
      </w:pPr>
      <w:proofErr w:type="spellStart"/>
      <w:r>
        <w:rPr>
          <w:rFonts w:ascii="Times New Roman" w:hAnsi="Times New Roman"/>
          <w:sz w:val="24"/>
          <w:szCs w:val="24"/>
        </w:rPr>
        <w:t>At</w:t>
      </w:r>
      <w:proofErr w:type="spellEnd"/>
      <w:r>
        <w:rPr>
          <w:rFonts w:ascii="Times New Roman" w:hAnsi="Times New Roman"/>
          <w:sz w:val="24"/>
          <w:szCs w:val="24"/>
        </w:rPr>
        <w:t xml:space="preserve"> a </w:t>
      </w:r>
      <w:proofErr w:type="spellStart"/>
      <w:r>
        <w:rPr>
          <w:rFonts w:ascii="Times New Roman" w:hAnsi="Times New Roman"/>
          <w:sz w:val="24"/>
          <w:szCs w:val="24"/>
        </w:rPr>
        <w:t>party</w:t>
      </w:r>
      <w:proofErr w:type="spellEnd"/>
    </w:p>
    <w:p w14:paraId="2E19D9AF" w14:textId="77777777" w:rsidR="00944643" w:rsidRDefault="00FC72CA">
      <w:pPr>
        <w:numPr>
          <w:ilvl w:val="0"/>
          <w:numId w:val="23"/>
        </w:numPr>
        <w:spacing w:after="0" w:line="256" w:lineRule="auto"/>
        <w:ind w:left="937"/>
        <w:rPr>
          <w:rFonts w:ascii="Times New Roman" w:hAnsi="Times New Roman"/>
          <w:sz w:val="24"/>
          <w:szCs w:val="24"/>
        </w:rPr>
      </w:pPr>
      <w:r>
        <w:rPr>
          <w:rFonts w:ascii="Times New Roman" w:hAnsi="Times New Roman"/>
          <w:sz w:val="24"/>
          <w:szCs w:val="24"/>
        </w:rPr>
        <w:t xml:space="preserve">In a </w:t>
      </w:r>
      <w:proofErr w:type="spellStart"/>
      <w:r>
        <w:rPr>
          <w:rFonts w:ascii="Times New Roman" w:hAnsi="Times New Roman"/>
          <w:sz w:val="24"/>
          <w:szCs w:val="24"/>
        </w:rPr>
        <w:t>park</w:t>
      </w:r>
      <w:proofErr w:type="spellEnd"/>
    </w:p>
    <w:p w14:paraId="30C0CB1E" w14:textId="77777777" w:rsidR="00944643" w:rsidRDefault="00FC72CA">
      <w:pPr>
        <w:spacing w:after="0" w:line="256" w:lineRule="auto"/>
        <w:ind w:left="937"/>
        <w:rPr>
          <w:rFonts w:ascii="Times New Roman" w:hAnsi="Times New Roman"/>
          <w:sz w:val="24"/>
          <w:szCs w:val="24"/>
        </w:rPr>
      </w:pPr>
      <w:r>
        <w:rPr>
          <w:rFonts w:ascii="Times New Roman" w:hAnsi="Times New Roman"/>
          <w:sz w:val="24"/>
          <w:szCs w:val="24"/>
        </w:rPr>
        <w:t xml:space="preserve"> </w:t>
      </w:r>
    </w:p>
    <w:p w14:paraId="6F3D0EBE" w14:textId="77777777" w:rsidR="00944643" w:rsidRDefault="00FC72CA">
      <w:pPr>
        <w:spacing w:after="0" w:line="240" w:lineRule="auto"/>
        <w:rPr>
          <w:rFonts w:ascii="Times New Roman" w:hAnsi="Times New Roman"/>
          <w:sz w:val="24"/>
          <w:szCs w:val="24"/>
        </w:rPr>
      </w:pPr>
      <w:r>
        <w:rPr>
          <w:rFonts w:ascii="Times New Roman" w:eastAsia="Times New Roman" w:hAnsi="Times New Roman"/>
          <w:sz w:val="24"/>
          <w:szCs w:val="24"/>
        </w:rPr>
        <w:t>Запишите</w:t>
      </w:r>
      <w:r>
        <w:rPr>
          <w:rFonts w:ascii="Times New Roman" w:hAnsi="Times New Roman"/>
          <w:sz w:val="24"/>
          <w:szCs w:val="24"/>
        </w:rPr>
        <w:t xml:space="preserve"> </w:t>
      </w:r>
      <w:r>
        <w:rPr>
          <w:rFonts w:ascii="Times New Roman" w:eastAsia="Times New Roman" w:hAnsi="Times New Roman"/>
          <w:sz w:val="24"/>
          <w:szCs w:val="24"/>
        </w:rPr>
        <w:t>в</w:t>
      </w:r>
      <w:r>
        <w:rPr>
          <w:rFonts w:ascii="Times New Roman" w:hAnsi="Times New Roman"/>
          <w:sz w:val="24"/>
          <w:szCs w:val="24"/>
        </w:rPr>
        <w:t xml:space="preserve"> </w:t>
      </w:r>
      <w:r>
        <w:rPr>
          <w:rFonts w:ascii="Times New Roman" w:eastAsia="Times New Roman" w:hAnsi="Times New Roman"/>
          <w:sz w:val="24"/>
          <w:szCs w:val="24"/>
        </w:rPr>
        <w:t>таблицу</w:t>
      </w:r>
      <w:r>
        <w:rPr>
          <w:rFonts w:ascii="Times New Roman" w:hAnsi="Times New Roman"/>
          <w:sz w:val="24"/>
          <w:szCs w:val="24"/>
        </w:rPr>
        <w:t xml:space="preserve"> </w:t>
      </w:r>
      <w:r>
        <w:rPr>
          <w:rFonts w:ascii="Times New Roman" w:eastAsia="Times New Roman" w:hAnsi="Times New Roman"/>
          <w:sz w:val="24"/>
          <w:szCs w:val="24"/>
        </w:rPr>
        <w:t>выбранные</w:t>
      </w:r>
      <w:r>
        <w:rPr>
          <w:rFonts w:ascii="Times New Roman" w:hAnsi="Times New Roman"/>
          <w:sz w:val="24"/>
          <w:szCs w:val="24"/>
        </w:rPr>
        <w:t xml:space="preserve"> </w:t>
      </w:r>
      <w:r>
        <w:rPr>
          <w:rFonts w:ascii="Times New Roman" w:eastAsia="Times New Roman" w:hAnsi="Times New Roman"/>
          <w:sz w:val="24"/>
          <w:szCs w:val="24"/>
        </w:rPr>
        <w:t>цифры</w:t>
      </w:r>
      <w:r>
        <w:rPr>
          <w:rFonts w:ascii="Times New Roman" w:hAnsi="Times New Roman"/>
          <w:sz w:val="24"/>
          <w:szCs w:val="24"/>
        </w:rPr>
        <w:t xml:space="preserve"> </w:t>
      </w:r>
      <w:r>
        <w:rPr>
          <w:rFonts w:ascii="Times New Roman" w:eastAsia="Times New Roman" w:hAnsi="Times New Roman"/>
          <w:sz w:val="24"/>
          <w:szCs w:val="24"/>
        </w:rPr>
        <w:t>под соответствующими</w:t>
      </w:r>
      <w:r>
        <w:rPr>
          <w:rFonts w:ascii="Times New Roman" w:hAnsi="Times New Roman"/>
          <w:sz w:val="24"/>
          <w:szCs w:val="24"/>
        </w:rPr>
        <w:t xml:space="preserve"> </w:t>
      </w:r>
      <w:r>
        <w:rPr>
          <w:rFonts w:ascii="Times New Roman" w:eastAsia="Times New Roman" w:hAnsi="Times New Roman"/>
          <w:sz w:val="24"/>
          <w:szCs w:val="24"/>
        </w:rPr>
        <w:t>буквами</w:t>
      </w:r>
      <w:r>
        <w:rPr>
          <w:rFonts w:ascii="Times New Roman" w:hAnsi="Times New Roman"/>
          <w:sz w:val="24"/>
          <w:szCs w:val="24"/>
        </w:rPr>
        <w:t xml:space="preserve">. </w:t>
      </w:r>
    </w:p>
    <w:tbl>
      <w:tblPr>
        <w:tblStyle w:val="TableGrid"/>
        <w:tblpPr w:vertAnchor="text" w:horzAnchor="margin" w:tblpY="238"/>
        <w:tblOverlap w:val="never"/>
        <w:tblW w:w="7897" w:type="dxa"/>
        <w:tblInd w:w="0" w:type="dxa"/>
        <w:tblCellMar>
          <w:top w:w="6" w:type="dxa"/>
          <w:left w:w="3" w:type="dxa"/>
          <w:right w:w="115" w:type="dxa"/>
        </w:tblCellMar>
        <w:tblLook w:val="04A0" w:firstRow="1" w:lastRow="0" w:firstColumn="1" w:lastColumn="0" w:noHBand="0" w:noVBand="1"/>
      </w:tblPr>
      <w:tblGrid>
        <w:gridCol w:w="3540"/>
        <w:gridCol w:w="1091"/>
        <w:gridCol w:w="1087"/>
        <w:gridCol w:w="1088"/>
        <w:gridCol w:w="1091"/>
      </w:tblGrid>
      <w:tr w:rsidR="00944643" w14:paraId="555959B0" w14:textId="77777777">
        <w:trPr>
          <w:trHeight w:val="129"/>
        </w:trPr>
        <w:tc>
          <w:tcPr>
            <w:tcW w:w="3540" w:type="dxa"/>
            <w:tcBorders>
              <w:top w:val="single" w:sz="2" w:space="0" w:color="000000"/>
              <w:left w:val="single" w:sz="2" w:space="0" w:color="000000"/>
              <w:bottom w:val="single" w:sz="2" w:space="0" w:color="000000"/>
              <w:right w:val="single" w:sz="2" w:space="0" w:color="000000"/>
            </w:tcBorders>
          </w:tcPr>
          <w:p w14:paraId="146B8EDB" w14:textId="77777777" w:rsidR="00944643" w:rsidRDefault="00FC72CA">
            <w:pPr>
              <w:spacing w:after="0" w:line="240" w:lineRule="auto"/>
              <w:ind w:left="111"/>
              <w:jc w:val="center"/>
              <w:rPr>
                <w:rFonts w:ascii="Times New Roman" w:eastAsia="SimSun" w:hAnsi="Times New Roman"/>
                <w:sz w:val="24"/>
                <w:szCs w:val="24"/>
                <w:lang w:eastAsia="ru-RU"/>
              </w:rPr>
            </w:pPr>
            <w:r>
              <w:rPr>
                <w:rFonts w:ascii="Times New Roman" w:eastAsia="Times New Roman" w:hAnsi="Times New Roman"/>
                <w:sz w:val="24"/>
                <w:szCs w:val="24"/>
                <w:lang w:eastAsia="ru-RU"/>
              </w:rPr>
              <w:t>Диалог</w:t>
            </w: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7D541689" w14:textId="77777777" w:rsidR="00944643" w:rsidRDefault="00FC72CA">
            <w:pPr>
              <w:spacing w:after="0" w:line="240" w:lineRule="auto"/>
              <w:ind w:left="457" w:right="342"/>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A  </w:t>
            </w:r>
          </w:p>
        </w:tc>
        <w:tc>
          <w:tcPr>
            <w:tcW w:w="1087" w:type="dxa"/>
            <w:tcBorders>
              <w:top w:val="single" w:sz="2" w:space="0" w:color="000000"/>
              <w:left w:val="single" w:sz="2" w:space="0" w:color="000000"/>
              <w:bottom w:val="single" w:sz="2" w:space="0" w:color="000000"/>
              <w:right w:val="single" w:sz="2" w:space="0" w:color="000000"/>
            </w:tcBorders>
          </w:tcPr>
          <w:p w14:paraId="1DF181B4" w14:textId="77777777" w:rsidR="00944643" w:rsidRDefault="00FC72CA">
            <w:pPr>
              <w:spacing w:after="0" w:line="240" w:lineRule="auto"/>
              <w:ind w:left="461" w:right="347"/>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B  </w:t>
            </w:r>
          </w:p>
        </w:tc>
        <w:tc>
          <w:tcPr>
            <w:tcW w:w="1088" w:type="dxa"/>
            <w:tcBorders>
              <w:top w:val="single" w:sz="2" w:space="0" w:color="000000"/>
              <w:left w:val="single" w:sz="2" w:space="0" w:color="000000"/>
              <w:bottom w:val="single" w:sz="2" w:space="0" w:color="000000"/>
              <w:right w:val="single" w:sz="2" w:space="0" w:color="000000"/>
            </w:tcBorders>
          </w:tcPr>
          <w:p w14:paraId="55099AA6" w14:textId="77777777" w:rsidR="00944643" w:rsidRDefault="00FC72CA">
            <w:pPr>
              <w:spacing w:after="0" w:line="240" w:lineRule="auto"/>
              <w:ind w:left="461" w:right="348"/>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C </w:t>
            </w:r>
          </w:p>
        </w:tc>
        <w:tc>
          <w:tcPr>
            <w:tcW w:w="1091" w:type="dxa"/>
            <w:tcBorders>
              <w:top w:val="single" w:sz="2" w:space="0" w:color="000000"/>
              <w:left w:val="single" w:sz="2" w:space="0" w:color="000000"/>
              <w:bottom w:val="single" w:sz="2" w:space="0" w:color="000000"/>
              <w:right w:val="single" w:sz="2" w:space="0" w:color="000000"/>
            </w:tcBorders>
          </w:tcPr>
          <w:p w14:paraId="6C7EBE59" w14:textId="77777777" w:rsidR="00944643" w:rsidRDefault="00FC72CA">
            <w:pPr>
              <w:spacing w:after="0" w:line="240" w:lineRule="auto"/>
              <w:ind w:left="457" w:right="342"/>
              <w:rPr>
                <w:rFonts w:ascii="Times New Roman" w:eastAsia="SimSun" w:hAnsi="Times New Roman"/>
                <w:sz w:val="24"/>
                <w:szCs w:val="24"/>
                <w:lang w:eastAsia="ru-RU"/>
              </w:rPr>
            </w:pPr>
            <w:r>
              <w:rPr>
                <w:rFonts w:ascii="Times New Roman" w:eastAsia="SimSun" w:hAnsi="Times New Roman"/>
                <w:sz w:val="24"/>
                <w:szCs w:val="24"/>
                <w:lang w:eastAsia="ru-RU"/>
              </w:rPr>
              <w:t xml:space="preserve">D </w:t>
            </w:r>
          </w:p>
        </w:tc>
      </w:tr>
      <w:tr w:rsidR="00944643" w14:paraId="5F40DE7A" w14:textId="77777777">
        <w:trPr>
          <w:trHeight w:val="238"/>
        </w:trPr>
        <w:tc>
          <w:tcPr>
            <w:tcW w:w="3540" w:type="dxa"/>
            <w:tcBorders>
              <w:top w:val="single" w:sz="2" w:space="0" w:color="000000"/>
              <w:left w:val="single" w:sz="2" w:space="0" w:color="000000"/>
              <w:bottom w:val="single" w:sz="2" w:space="0" w:color="000000"/>
              <w:right w:val="single" w:sz="2" w:space="0" w:color="000000"/>
            </w:tcBorders>
          </w:tcPr>
          <w:p w14:paraId="5FD28A6E" w14:textId="77777777" w:rsidR="00944643" w:rsidRDefault="00FC72CA">
            <w:pPr>
              <w:spacing w:after="0" w:line="240" w:lineRule="auto"/>
              <w:jc w:val="center"/>
              <w:rPr>
                <w:rFonts w:ascii="Times New Roman" w:eastAsia="SimSun" w:hAnsi="Times New Roman"/>
                <w:sz w:val="24"/>
                <w:szCs w:val="24"/>
                <w:lang w:eastAsia="ru-RU"/>
              </w:rPr>
            </w:pPr>
            <w:r>
              <w:rPr>
                <w:rFonts w:ascii="Times New Roman" w:eastAsia="Times New Roman" w:hAnsi="Times New Roman"/>
                <w:sz w:val="24"/>
                <w:szCs w:val="24"/>
                <w:lang w:eastAsia="ru-RU"/>
              </w:rPr>
              <w:t>Место</w:t>
            </w:r>
            <w:r>
              <w:rPr>
                <w:rFonts w:ascii="Times New Roman" w:eastAsia="SimSun" w:hAnsi="Times New Roman"/>
                <w:sz w:val="24"/>
                <w:szCs w:val="24"/>
                <w:lang w:eastAsia="ru-RU"/>
              </w:rPr>
              <w:t xml:space="preserve"> </w:t>
            </w:r>
            <w:r>
              <w:rPr>
                <w:rFonts w:ascii="Times New Roman" w:eastAsia="Times New Roman" w:hAnsi="Times New Roman"/>
                <w:sz w:val="24"/>
                <w:szCs w:val="24"/>
                <w:lang w:eastAsia="ru-RU"/>
              </w:rPr>
              <w:t>действия</w:t>
            </w: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2B158178" w14:textId="77777777" w:rsidR="00944643" w:rsidRDefault="00FC72CA">
            <w:pPr>
              <w:spacing w:after="0" w:line="240" w:lineRule="auto"/>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87" w:type="dxa"/>
            <w:tcBorders>
              <w:top w:val="single" w:sz="2" w:space="0" w:color="000000"/>
              <w:left w:val="single" w:sz="2" w:space="0" w:color="000000"/>
              <w:bottom w:val="single" w:sz="2" w:space="0" w:color="000000"/>
              <w:right w:val="single" w:sz="2" w:space="0" w:color="000000"/>
            </w:tcBorders>
          </w:tcPr>
          <w:p w14:paraId="73149475" w14:textId="77777777" w:rsidR="00944643" w:rsidRDefault="00FC72CA">
            <w:pPr>
              <w:spacing w:after="0" w:line="240" w:lineRule="auto"/>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88" w:type="dxa"/>
            <w:tcBorders>
              <w:top w:val="single" w:sz="2" w:space="0" w:color="000000"/>
              <w:left w:val="single" w:sz="2" w:space="0" w:color="000000"/>
              <w:bottom w:val="single" w:sz="2" w:space="0" w:color="000000"/>
              <w:right w:val="single" w:sz="2" w:space="0" w:color="000000"/>
            </w:tcBorders>
          </w:tcPr>
          <w:p w14:paraId="779051B9" w14:textId="77777777" w:rsidR="00944643" w:rsidRDefault="00FC72CA">
            <w:pPr>
              <w:spacing w:after="0" w:line="240" w:lineRule="auto"/>
              <w:ind w:left="160"/>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769C24E8" w14:textId="77777777" w:rsidR="00944643" w:rsidRDefault="00FC72CA">
            <w:pPr>
              <w:spacing w:after="0" w:line="240" w:lineRule="auto"/>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r>
    </w:tbl>
    <w:p w14:paraId="56A3D472" w14:textId="77777777" w:rsidR="00944643" w:rsidRDefault="00944643">
      <w:pPr>
        <w:spacing w:after="0" w:line="240" w:lineRule="auto"/>
        <w:ind w:right="38"/>
        <w:rPr>
          <w:rFonts w:ascii="Times New Roman" w:hAnsi="Times New Roman"/>
          <w:sz w:val="24"/>
          <w:szCs w:val="24"/>
        </w:rPr>
      </w:pPr>
    </w:p>
    <w:p w14:paraId="661A095B" w14:textId="77777777" w:rsidR="00944643" w:rsidRDefault="00944643">
      <w:pPr>
        <w:spacing w:before="100" w:beforeAutospacing="1" w:after="100" w:afterAutospacing="1" w:line="240" w:lineRule="auto"/>
        <w:rPr>
          <w:rFonts w:ascii="Times New Roman" w:hAnsi="Times New Roman"/>
          <w:sz w:val="24"/>
          <w:szCs w:val="24"/>
        </w:rPr>
      </w:pPr>
    </w:p>
    <w:p w14:paraId="0FE5D023" w14:textId="77777777" w:rsidR="00944643" w:rsidRDefault="00FC72C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w:t>
      </w:r>
    </w:p>
    <w:p w14:paraId="7E6E8DA7" w14:textId="77777777" w:rsidR="00944643" w:rsidRDefault="00944643">
      <w:pPr>
        <w:spacing w:after="0" w:line="240" w:lineRule="auto"/>
        <w:jc w:val="center"/>
        <w:rPr>
          <w:rFonts w:ascii="Times New Roman" w:eastAsia="Times New Roman" w:hAnsi="Times New Roman"/>
          <w:b/>
          <w:sz w:val="24"/>
          <w:szCs w:val="24"/>
          <w:lang w:eastAsia="ru-RU"/>
        </w:rPr>
      </w:pPr>
    </w:p>
    <w:p w14:paraId="723D2FAF" w14:textId="77777777" w:rsidR="00944643" w:rsidRDefault="00FC72CA">
      <w:pPr>
        <w:spacing w:after="0" w:line="240" w:lineRule="auto"/>
        <w:rPr>
          <w:rFonts w:ascii="Times New Roman" w:eastAsia="Times New Roman" w:hAnsi="Times New Roman"/>
          <w:b/>
          <w:sz w:val="24"/>
          <w:szCs w:val="24"/>
          <w:lang w:eastAsia="ru-RU"/>
        </w:rPr>
      </w:pPr>
      <w:r>
        <w:rPr>
          <w:rFonts w:ascii="Times New Roman" w:eastAsia="Times New Roman" w:hAnsi="Times New Roman"/>
          <w:b/>
          <w:iCs/>
          <w:sz w:val="24"/>
          <w:szCs w:val="24"/>
          <w:lang w:eastAsia="ru-RU"/>
        </w:rPr>
        <w:t xml:space="preserve">Задание 2. Прочитайте тексты и установите соответствие между текстами A–G и их заголовками 1 - 8: к каждому тексту подберите соответствующий заголовок. Используйте каждую цифру </w:t>
      </w:r>
      <w:r>
        <w:rPr>
          <w:rFonts w:ascii="Times New Roman" w:eastAsia="Times New Roman" w:hAnsi="Times New Roman"/>
          <w:b/>
          <w:bCs/>
          <w:iCs/>
          <w:sz w:val="24"/>
          <w:szCs w:val="24"/>
          <w:lang w:eastAsia="ru-RU"/>
        </w:rPr>
        <w:t>только один раз</w:t>
      </w:r>
      <w:r>
        <w:rPr>
          <w:rFonts w:ascii="Times New Roman" w:eastAsia="Times New Roman" w:hAnsi="Times New Roman"/>
          <w:b/>
          <w:iCs/>
          <w:sz w:val="24"/>
          <w:szCs w:val="24"/>
          <w:lang w:eastAsia="ru-RU"/>
        </w:rPr>
        <w:t xml:space="preserve">. В задании есть </w:t>
      </w:r>
      <w:r>
        <w:rPr>
          <w:rFonts w:ascii="Times New Roman" w:eastAsia="Times New Roman" w:hAnsi="Times New Roman"/>
          <w:b/>
          <w:bCs/>
          <w:iCs/>
          <w:sz w:val="24"/>
          <w:szCs w:val="24"/>
          <w:lang w:eastAsia="ru-RU"/>
        </w:rPr>
        <w:t>один лишний заголовок</w:t>
      </w:r>
      <w:r>
        <w:rPr>
          <w:rFonts w:ascii="Times New Roman" w:eastAsia="Times New Roman" w:hAnsi="Times New Roman"/>
          <w:b/>
          <w:iCs/>
          <w:sz w:val="24"/>
          <w:szCs w:val="24"/>
          <w:lang w:eastAsia="ru-RU"/>
        </w:rPr>
        <w:t>.</w:t>
      </w:r>
    </w:p>
    <w:p w14:paraId="305B3BB2" w14:textId="77777777" w:rsidR="00944643" w:rsidRDefault="00944643">
      <w:pPr>
        <w:spacing w:after="0" w:line="360" w:lineRule="auto"/>
        <w:rPr>
          <w:rFonts w:ascii="Times New Roman" w:eastAsia="Times New Roman" w:hAnsi="Times New Roman"/>
          <w:sz w:val="24"/>
          <w:szCs w:val="24"/>
          <w:lang w:eastAsia="ru-RU"/>
        </w:rPr>
      </w:pPr>
    </w:p>
    <w:p w14:paraId="370DDD87" w14:textId="77777777" w:rsidR="00944643" w:rsidRDefault="00944643">
      <w:pPr>
        <w:spacing w:after="0" w:line="360" w:lineRule="auto"/>
        <w:rPr>
          <w:rFonts w:ascii="Times New Roman" w:eastAsia="Times New Roman" w:hAnsi="Times New Roman"/>
          <w:sz w:val="24"/>
          <w:szCs w:val="24"/>
          <w:lang w:eastAsia="ru-RU"/>
        </w:rPr>
        <w:sectPr w:rsidR="00944643" w:rsidSect="008F753C">
          <w:pgSz w:w="16838" w:h="11906" w:orient="landscape"/>
          <w:pgMar w:top="567" w:right="595" w:bottom="1134" w:left="567" w:header="708" w:footer="708" w:gutter="0"/>
          <w:cols w:space="720"/>
          <w:docGrid w:linePitch="360"/>
        </w:sectPr>
      </w:pPr>
    </w:p>
    <w:p w14:paraId="29F850EC"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1. SHOP AND TRAVEL </w:t>
      </w:r>
    </w:p>
    <w:p w14:paraId="36452F26"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2. THEY DON’T WANT TO CHANGE ANYTHING </w:t>
      </w:r>
    </w:p>
    <w:p w14:paraId="172E8E3D"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3. A SHOP FOR THE RICH </w:t>
      </w:r>
    </w:p>
    <w:p w14:paraId="70136DEF"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4. SHOPPING ON WATER </w:t>
      </w:r>
    </w:p>
    <w:p w14:paraId="346D575F"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CHILDREN’S DREAMLAND</w:t>
      </w:r>
    </w:p>
    <w:p w14:paraId="61BDA091"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6. SHOPPING ALONE </w:t>
      </w:r>
    </w:p>
    <w:p w14:paraId="42C5B856"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7. A TASTE FROM THE PAST </w:t>
      </w:r>
    </w:p>
    <w:p w14:paraId="363D9708"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8. NOT NEW BUT GOOD AND CHEAP </w:t>
      </w:r>
    </w:p>
    <w:p w14:paraId="73D7D4EF" w14:textId="77777777" w:rsidR="00944643" w:rsidRDefault="00944643">
      <w:pPr>
        <w:spacing w:before="100" w:beforeAutospacing="1" w:after="100" w:afterAutospacing="1" w:line="240" w:lineRule="auto"/>
        <w:rPr>
          <w:rFonts w:ascii="Times New Roman" w:eastAsia="Times New Roman" w:hAnsi="Times New Roman"/>
          <w:sz w:val="24"/>
          <w:szCs w:val="24"/>
          <w:lang w:val="en-US" w:eastAsia="ru-RU"/>
        </w:rPr>
        <w:sectPr w:rsidR="00944643" w:rsidSect="00D80964">
          <w:type w:val="continuous"/>
          <w:pgSz w:w="16838" w:h="11906" w:orient="landscape"/>
          <w:pgMar w:top="1440" w:right="1440" w:bottom="1440" w:left="1440" w:header="708" w:footer="708" w:gutter="0"/>
          <w:cols w:num="2" w:space="2"/>
          <w:docGrid w:linePitch="360"/>
        </w:sectPr>
      </w:pPr>
    </w:p>
    <w:p w14:paraId="3A10DC85"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A.</w:t>
      </w:r>
      <w:r>
        <w:rPr>
          <w:rFonts w:ascii="Times New Roman" w:eastAsia="Times New Roman" w:hAnsi="Times New Roman"/>
          <w:sz w:val="24"/>
          <w:szCs w:val="24"/>
          <w:lang w:val="en-US" w:eastAsia="ru-RU"/>
        </w:rPr>
        <w:t xml:space="preserve"> Hamleys is the best toyshop in the UK. It has seven floors of toys, games and sweets. The shop assistants often dress up in costumes of famous characters from fairy tales and stories. Because of this the place looks like a magic land. The atmosphere is wonderful, and the shop really has everything young ones could ever want. </w:t>
      </w:r>
    </w:p>
    <w:p w14:paraId="33E8B25C"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B.</w:t>
      </w:r>
      <w:r>
        <w:rPr>
          <w:rFonts w:ascii="Times New Roman" w:eastAsia="Times New Roman" w:hAnsi="Times New Roman"/>
          <w:sz w:val="24"/>
          <w:szCs w:val="24"/>
          <w:lang w:val="en-US" w:eastAsia="ru-RU"/>
        </w:rPr>
        <w:t xml:space="preserve"> Harrods, is perhaps London's most famous department store, named after Charles Harrods, who opened a family grocer's shop on the site in 1849. The little shop has grown and become a symbol for expensive and glamorous shopping. It contains over 300 departments selling luxury items, from furniture and </w:t>
      </w:r>
      <w:proofErr w:type="gramStart"/>
      <w:r>
        <w:rPr>
          <w:rFonts w:ascii="Times New Roman" w:eastAsia="Times New Roman" w:hAnsi="Times New Roman"/>
          <w:sz w:val="24"/>
          <w:szCs w:val="24"/>
          <w:lang w:val="en-US" w:eastAsia="ru-RU"/>
        </w:rPr>
        <w:t>ladies</w:t>
      </w:r>
      <w:proofErr w:type="gramEnd"/>
      <w:r>
        <w:rPr>
          <w:rFonts w:ascii="Times New Roman" w:eastAsia="Times New Roman" w:hAnsi="Times New Roman"/>
          <w:sz w:val="24"/>
          <w:szCs w:val="24"/>
          <w:lang w:val="en-US" w:eastAsia="ru-RU"/>
        </w:rPr>
        <w:t xml:space="preserve"> fashion to sports equipment. Harrods continues to astonish customers from around the world with first-class service and product quality. </w:t>
      </w:r>
    </w:p>
    <w:p w14:paraId="010F3750"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C</w:t>
      </w:r>
      <w:r>
        <w:rPr>
          <w:rFonts w:ascii="Times New Roman" w:eastAsia="Times New Roman" w:hAnsi="Times New Roman"/>
          <w:sz w:val="24"/>
          <w:szCs w:val="24"/>
          <w:lang w:val="en-US" w:eastAsia="ru-RU"/>
        </w:rPr>
        <w:t xml:space="preserve">. The Old Umbrella Shop is one of the shops that hasn’t changed from the early twentieth century. Inside it looks exactly as it was years ago. There are old telephones, shelves, shop windows and an umbrella museum. What's more, it still sells umbrellas and doesn’t want to specialize in anything else. The shop has faithful clients who have been coming there for years. </w:t>
      </w:r>
    </w:p>
    <w:p w14:paraId="3FC99AE8"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D.</w:t>
      </w:r>
      <w:r>
        <w:rPr>
          <w:rFonts w:ascii="Times New Roman" w:eastAsia="Times New Roman" w:hAnsi="Times New Roman"/>
          <w:sz w:val="24"/>
          <w:szCs w:val="24"/>
          <w:lang w:val="en-US" w:eastAsia="ru-RU"/>
        </w:rPr>
        <w:t xml:space="preserve"> Muara </w:t>
      </w:r>
      <w:proofErr w:type="spellStart"/>
      <w:r>
        <w:rPr>
          <w:rFonts w:ascii="Times New Roman" w:eastAsia="Times New Roman" w:hAnsi="Times New Roman"/>
          <w:sz w:val="24"/>
          <w:szCs w:val="24"/>
          <w:lang w:val="en-US" w:eastAsia="ru-RU"/>
        </w:rPr>
        <w:t>Kuin</w:t>
      </w:r>
      <w:proofErr w:type="spellEnd"/>
      <w:r>
        <w:rPr>
          <w:rFonts w:ascii="Times New Roman" w:eastAsia="Times New Roman" w:hAnsi="Times New Roman"/>
          <w:sz w:val="24"/>
          <w:szCs w:val="24"/>
          <w:lang w:val="en-US" w:eastAsia="ru-RU"/>
        </w:rPr>
        <w:t xml:space="preserve"> is an unusual river market in Indonesia. With the sunrise people from local villages arrive here by boat with fresh fruit and vegetables. Buyers get to the market in the same way. Nobody goes on </w:t>
      </w:r>
      <w:proofErr w:type="gramStart"/>
      <w:r>
        <w:rPr>
          <w:rFonts w:ascii="Times New Roman" w:eastAsia="Times New Roman" w:hAnsi="Times New Roman"/>
          <w:sz w:val="24"/>
          <w:szCs w:val="24"/>
          <w:lang w:val="en-US" w:eastAsia="ru-RU"/>
        </w:rPr>
        <w:t>shore,</w:t>
      </w:r>
      <w:proofErr w:type="gramEnd"/>
      <w:r>
        <w:rPr>
          <w:rFonts w:ascii="Times New Roman" w:eastAsia="Times New Roman" w:hAnsi="Times New Roman"/>
          <w:sz w:val="24"/>
          <w:szCs w:val="24"/>
          <w:lang w:val="en-US" w:eastAsia="ru-RU"/>
        </w:rPr>
        <w:t xml:space="preserve"> all business is done from boats. If you wish to get a cup of tea, there are special motor boats selling drinks and cookies</w:t>
      </w:r>
    </w:p>
    <w:p w14:paraId="34487B84"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E</w:t>
      </w:r>
      <w:r>
        <w:rPr>
          <w:rFonts w:ascii="Times New Roman" w:eastAsia="Times New Roman" w:hAnsi="Times New Roman"/>
          <w:sz w:val="24"/>
          <w:szCs w:val="24"/>
          <w:lang w:val="en-US" w:eastAsia="ru-RU"/>
        </w:rPr>
        <w:t xml:space="preserve">. The city of Dongguan in China has the world's largest shopping mall. There are seven zones in it, which are designed to look like world's cities and regions. In no time you'll get from Paris to Amsterdam. Take a lift and it will take you from Europe to Canada. There's even a small river with boats, where you can relax and take a trip after shopping. </w:t>
      </w:r>
    </w:p>
    <w:p w14:paraId="5BB755F6"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F.</w:t>
      </w:r>
      <w:r>
        <w:rPr>
          <w:rFonts w:ascii="Times New Roman" w:eastAsia="Times New Roman" w:hAnsi="Times New Roman"/>
          <w:sz w:val="24"/>
          <w:szCs w:val="24"/>
          <w:lang w:val="en-US" w:eastAsia="ru-RU"/>
        </w:rPr>
        <w:t xml:space="preserve"> Hope and Greenwood is a sweet shop in London. It offers traditional British sweets. They were popular in the 50s and 70s. Now you can’t find them anywhere else, because chocolate factories use new modern recipes and ingredients. This shop offers a unique opportunity to try the desserts of the previous century. </w:t>
      </w:r>
    </w:p>
    <w:p w14:paraId="2369A47F" w14:textId="77777777" w:rsidR="00944643" w:rsidRDefault="00FC72CA">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val="en-US" w:eastAsia="ru-RU"/>
        </w:rPr>
        <w:t>G.</w:t>
      </w:r>
      <w:r>
        <w:rPr>
          <w:rFonts w:ascii="Times New Roman" w:eastAsia="Times New Roman" w:hAnsi="Times New Roman"/>
          <w:sz w:val="24"/>
          <w:szCs w:val="24"/>
          <w:lang w:val="en-US" w:eastAsia="ru-RU"/>
        </w:rPr>
        <w:t xml:space="preserve"> Oxfam is a chain of shops all over the world, which sells very cheap things. Its aim is to attract shoppers by offering them many second-hand and donated things of good quality. </w:t>
      </w:r>
      <w:proofErr w:type="gramStart"/>
      <w:r>
        <w:rPr>
          <w:rFonts w:ascii="Times New Roman" w:eastAsia="Times New Roman" w:hAnsi="Times New Roman"/>
          <w:sz w:val="24"/>
          <w:szCs w:val="24"/>
          <w:lang w:val="en-US" w:eastAsia="ru-RU"/>
        </w:rPr>
        <w:t>Also</w:t>
      </w:r>
      <w:proofErr w:type="gramEnd"/>
      <w:r>
        <w:rPr>
          <w:rFonts w:ascii="Times New Roman" w:eastAsia="Times New Roman" w:hAnsi="Times New Roman"/>
          <w:sz w:val="24"/>
          <w:szCs w:val="24"/>
          <w:lang w:val="en-US" w:eastAsia="ru-RU"/>
        </w:rPr>
        <w:t xml:space="preserve"> anyone can come and bring the books or clothes they no longer need. </w:t>
      </w:r>
      <w:r>
        <w:rPr>
          <w:rFonts w:ascii="Times New Roman" w:eastAsia="Times New Roman" w:hAnsi="Times New Roman"/>
          <w:sz w:val="24"/>
          <w:szCs w:val="24"/>
          <w:lang w:eastAsia="ru-RU"/>
        </w:rPr>
        <w:t xml:space="preserve">Oxfam </w:t>
      </w:r>
      <w:proofErr w:type="spellStart"/>
      <w:r>
        <w:rPr>
          <w:rFonts w:ascii="Times New Roman" w:eastAsia="Times New Roman" w:hAnsi="Times New Roman"/>
          <w:sz w:val="24"/>
          <w:szCs w:val="24"/>
          <w:lang w:eastAsia="ru-RU"/>
        </w:rPr>
        <w:t>takes</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everything</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from</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stamps</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to</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furniture</w:t>
      </w:r>
      <w:proofErr w:type="spellEnd"/>
      <w:r>
        <w:rPr>
          <w:rFonts w:ascii="Times New Roman" w:eastAsia="Times New Roman" w:hAnsi="Times New Roman"/>
          <w:sz w:val="24"/>
          <w:szCs w:val="24"/>
          <w:lang w:eastAsia="ru-RU"/>
        </w:rPr>
        <w:t xml:space="preserve">. </w:t>
      </w:r>
    </w:p>
    <w:tbl>
      <w:tblPr>
        <w:tblStyle w:val="a8"/>
        <w:tblW w:w="7782" w:type="dxa"/>
        <w:tblLook w:val="04A0" w:firstRow="1" w:lastRow="0" w:firstColumn="1" w:lastColumn="0" w:noHBand="0" w:noVBand="1"/>
      </w:tblPr>
      <w:tblGrid>
        <w:gridCol w:w="1693"/>
        <w:gridCol w:w="902"/>
        <w:gridCol w:w="902"/>
        <w:gridCol w:w="902"/>
        <w:gridCol w:w="902"/>
        <w:gridCol w:w="902"/>
        <w:gridCol w:w="797"/>
        <w:gridCol w:w="782"/>
      </w:tblGrid>
      <w:tr w:rsidR="00944643" w14:paraId="1129866A" w14:textId="77777777">
        <w:trPr>
          <w:trHeight w:val="180"/>
        </w:trPr>
        <w:tc>
          <w:tcPr>
            <w:tcW w:w="1693" w:type="dxa"/>
          </w:tcPr>
          <w:p w14:paraId="26D865B8"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Текст</w:t>
            </w:r>
          </w:p>
        </w:tc>
        <w:tc>
          <w:tcPr>
            <w:tcW w:w="902" w:type="dxa"/>
          </w:tcPr>
          <w:p w14:paraId="56C3058E"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p>
        </w:tc>
        <w:tc>
          <w:tcPr>
            <w:tcW w:w="902" w:type="dxa"/>
          </w:tcPr>
          <w:p w14:paraId="12B8FDE4"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p>
        </w:tc>
        <w:tc>
          <w:tcPr>
            <w:tcW w:w="902" w:type="dxa"/>
          </w:tcPr>
          <w:p w14:paraId="5DF0DD7B"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p>
        </w:tc>
        <w:tc>
          <w:tcPr>
            <w:tcW w:w="902" w:type="dxa"/>
          </w:tcPr>
          <w:p w14:paraId="7C6DA6B9"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D</w:t>
            </w:r>
          </w:p>
        </w:tc>
        <w:tc>
          <w:tcPr>
            <w:tcW w:w="902" w:type="dxa"/>
          </w:tcPr>
          <w:p w14:paraId="15A20EC1"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p>
        </w:tc>
        <w:tc>
          <w:tcPr>
            <w:tcW w:w="797" w:type="dxa"/>
          </w:tcPr>
          <w:p w14:paraId="051CCC39"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F</w:t>
            </w:r>
          </w:p>
        </w:tc>
        <w:tc>
          <w:tcPr>
            <w:tcW w:w="782" w:type="dxa"/>
          </w:tcPr>
          <w:p w14:paraId="3CD34C79"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G</w:t>
            </w:r>
          </w:p>
        </w:tc>
      </w:tr>
      <w:tr w:rsidR="00944643" w14:paraId="5242218C" w14:textId="77777777">
        <w:trPr>
          <w:trHeight w:val="180"/>
        </w:trPr>
        <w:tc>
          <w:tcPr>
            <w:tcW w:w="1693" w:type="dxa"/>
          </w:tcPr>
          <w:p w14:paraId="01165CCA"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Заголовок</w:t>
            </w:r>
          </w:p>
        </w:tc>
        <w:tc>
          <w:tcPr>
            <w:tcW w:w="902" w:type="dxa"/>
          </w:tcPr>
          <w:p w14:paraId="51F26169"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902" w:type="dxa"/>
          </w:tcPr>
          <w:p w14:paraId="5A8FE38B"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902" w:type="dxa"/>
          </w:tcPr>
          <w:p w14:paraId="5D192E1A"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902" w:type="dxa"/>
          </w:tcPr>
          <w:p w14:paraId="2A0A76C9"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902" w:type="dxa"/>
          </w:tcPr>
          <w:p w14:paraId="6E7BC09A"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797" w:type="dxa"/>
          </w:tcPr>
          <w:p w14:paraId="1C98CE02"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782" w:type="dxa"/>
          </w:tcPr>
          <w:p w14:paraId="2D23D228"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r>
    </w:tbl>
    <w:p w14:paraId="4E0DC99B" w14:textId="77777777" w:rsidR="00944643" w:rsidRDefault="00944643">
      <w:pPr>
        <w:spacing w:after="0" w:line="240" w:lineRule="auto"/>
        <w:rPr>
          <w:rFonts w:ascii="Times New Roman" w:eastAsia="Times New Roman" w:hAnsi="Times New Roman"/>
          <w:b/>
          <w:bCs/>
          <w:sz w:val="24"/>
          <w:szCs w:val="24"/>
          <w:lang w:eastAsia="ru-RU"/>
        </w:rPr>
      </w:pPr>
    </w:p>
    <w:p w14:paraId="01FC1FAC" w14:textId="77777777" w:rsidR="00944643" w:rsidRDefault="00FC72CA">
      <w:pPr>
        <w:spacing w:after="0" w:line="240" w:lineRule="auto"/>
        <w:jc w:val="center"/>
        <w:rPr>
          <w:rFonts w:ascii="Times New Roman" w:hAnsi="Times New Roman"/>
          <w:b/>
          <w:sz w:val="24"/>
          <w:szCs w:val="24"/>
        </w:rPr>
      </w:pPr>
      <w:r>
        <w:rPr>
          <w:rFonts w:ascii="Times New Roman" w:hAnsi="Times New Roman"/>
          <w:b/>
          <w:sz w:val="24"/>
          <w:szCs w:val="24"/>
        </w:rPr>
        <w:t>ГРАММАТИКА И ЛЕКСИКА</w:t>
      </w:r>
    </w:p>
    <w:p w14:paraId="4057AD3A" w14:textId="77777777" w:rsidR="00944643" w:rsidRDefault="00944643">
      <w:pPr>
        <w:spacing w:after="0" w:line="240" w:lineRule="auto"/>
        <w:jc w:val="center"/>
        <w:rPr>
          <w:rFonts w:ascii="Times New Roman" w:hAnsi="Times New Roman"/>
          <w:b/>
          <w:sz w:val="24"/>
          <w:szCs w:val="24"/>
        </w:rPr>
      </w:pPr>
    </w:p>
    <w:p w14:paraId="7E9D5632"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3. Прочитайте приведённый ниже текст. Преобразуйте слова, напечатанные заглавными буквами в конце строк, обозначенных номерами 1-5 так, чтобы они грамматически соответствовали содержанию текста.</w:t>
      </w:r>
    </w:p>
    <w:p w14:paraId="7500C1F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1.Edmund and Lucy. This story happened to __________________ </w:t>
      </w:r>
      <w:r>
        <w:rPr>
          <w:rFonts w:ascii="Times New Roman" w:eastAsia="Times New Roman" w:hAnsi="Times New Roman"/>
          <w:sz w:val="24"/>
          <w:szCs w:val="24"/>
          <w:lang w:val="en-US" w:eastAsia="ru-RU"/>
        </w:rPr>
        <w:tab/>
        <w:t>THEY</w:t>
      </w:r>
    </w:p>
    <w:p w14:paraId="391ECA45"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when they had to leave their home city, London, during the war. </w:t>
      </w:r>
    </w:p>
    <w:p w14:paraId="6D429E4B"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2. They __________________ to the house of an old Professor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SEND</w:t>
      </w:r>
    </w:p>
    <w:p w14:paraId="2FBF8C4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who lived in the country, ten miles from the nearest railway station. </w:t>
      </w:r>
    </w:p>
    <w:p w14:paraId="62760C8F"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3. He __________________ a wife and he lived in a very large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NOT/HAVE</w:t>
      </w:r>
    </w:p>
    <w:p w14:paraId="65CCB8B1"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house with a housekeeper. </w:t>
      </w:r>
    </w:p>
    <w:p w14:paraId="79D649F8"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4. He himself was a very old man with white hair which grew over </w:t>
      </w:r>
    </w:p>
    <w:p w14:paraId="2CE0AFF9"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most of his face as well as on his head. The children liked him almost </w:t>
      </w:r>
    </w:p>
    <w:p w14:paraId="42CBA71E"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at once. Only Lucy, who was the __________________ of them, felt </w:t>
      </w:r>
      <w:r>
        <w:rPr>
          <w:rFonts w:ascii="Times New Roman" w:eastAsia="Times New Roman" w:hAnsi="Times New Roman"/>
          <w:sz w:val="24"/>
          <w:szCs w:val="24"/>
          <w:lang w:val="en-US" w:eastAsia="ru-RU"/>
        </w:rPr>
        <w:tab/>
        <w:t>YOUNG</w:t>
      </w:r>
    </w:p>
    <w:p w14:paraId="19D70490"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a little afraid of him. </w:t>
      </w:r>
    </w:p>
    <w:p w14:paraId="68D6D9E8"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5. On their __________________ evening, after dinner, they said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ONE</w:t>
      </w:r>
    </w:p>
    <w:p w14:paraId="1572921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good night to the Professor and went upstairs. It was the largest house </w:t>
      </w:r>
    </w:p>
    <w:p w14:paraId="675A6885"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they had ever seen, so Peter suggested exploring it in the morning. </w:t>
      </w:r>
    </w:p>
    <w:p w14:paraId="1268A810" w14:textId="77777777" w:rsidR="00944643" w:rsidRDefault="00944643">
      <w:pPr>
        <w:pStyle w:val="a9"/>
        <w:rPr>
          <w:rFonts w:ascii="Times New Roman" w:hAnsi="Times New Roman" w:cs="Times New Roman"/>
          <w:sz w:val="24"/>
          <w:szCs w:val="24"/>
          <w:lang w:val="en-US"/>
        </w:rPr>
      </w:pPr>
    </w:p>
    <w:p w14:paraId="540416F2" w14:textId="77777777" w:rsidR="00944643" w:rsidRDefault="00FC72C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Задание 4. Выберите правильный вариант ответа.</w:t>
      </w:r>
    </w:p>
    <w:p w14:paraId="3BF1376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 They _____ basketball yesterday.</w:t>
      </w:r>
      <w:r>
        <w:rPr>
          <w:rFonts w:ascii="Times New Roman" w:eastAsia="Times New Roman" w:hAnsi="Times New Roman"/>
          <w:sz w:val="24"/>
          <w:szCs w:val="24"/>
          <w:lang w:val="en-US" w:eastAsia="ru-RU"/>
        </w:rPr>
        <w:tab/>
        <w:t xml:space="preserve">    A. did </w:t>
      </w:r>
      <w:proofErr w:type="gramStart"/>
      <w:r>
        <w:rPr>
          <w:rFonts w:ascii="Times New Roman" w:eastAsia="Times New Roman" w:hAnsi="Times New Roman"/>
          <w:sz w:val="24"/>
          <w:szCs w:val="24"/>
          <w:lang w:val="en-US" w:eastAsia="ru-RU"/>
        </w:rPr>
        <w:t>played</w:t>
      </w:r>
      <w:proofErr w:type="gramEnd"/>
      <w:r>
        <w:rPr>
          <w:rFonts w:ascii="Times New Roman" w:eastAsia="Times New Roman" w:hAnsi="Times New Roman"/>
          <w:sz w:val="24"/>
          <w:szCs w:val="24"/>
          <w:lang w:val="en-US" w:eastAsia="ru-RU"/>
        </w:rPr>
        <w:tab/>
        <w:t>B. play</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played</w:t>
      </w:r>
    </w:p>
    <w:p w14:paraId="2FE73D11"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 She is _____ than she looks.</w:t>
      </w:r>
      <w:r>
        <w:rPr>
          <w:rFonts w:ascii="Times New Roman" w:eastAsia="Times New Roman" w:hAnsi="Times New Roman"/>
          <w:sz w:val="24"/>
          <w:szCs w:val="24"/>
          <w:lang w:val="en-US" w:eastAsia="ru-RU"/>
        </w:rPr>
        <w:tab/>
        <w:t xml:space="preserve">    A. older</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oldest</w:t>
      </w:r>
      <w:r>
        <w:rPr>
          <w:rFonts w:ascii="Times New Roman" w:eastAsia="Times New Roman" w:hAnsi="Times New Roman"/>
          <w:sz w:val="24"/>
          <w:szCs w:val="24"/>
          <w:lang w:val="en-US" w:eastAsia="ru-RU"/>
        </w:rPr>
        <w:tab/>
        <w:t>C. more old</w:t>
      </w:r>
    </w:p>
    <w:p w14:paraId="551E7610"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 I ___ to the USA.</w:t>
      </w:r>
      <w:r>
        <w:rPr>
          <w:rFonts w:ascii="Times New Roman" w:eastAsia="Times New Roman" w:hAnsi="Times New Roman"/>
          <w:sz w:val="24"/>
          <w:szCs w:val="24"/>
          <w:lang w:val="en-US" w:eastAsia="ru-RU"/>
        </w:rPr>
        <w:tab/>
      </w:r>
    </w:p>
    <w:p w14:paraId="0CA42932" w14:textId="77777777" w:rsidR="00944643" w:rsidRDefault="00FC72CA">
      <w:pPr>
        <w:numPr>
          <w:ilvl w:val="0"/>
          <w:numId w:val="24"/>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was never</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has never been</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have never been</w:t>
      </w:r>
    </w:p>
    <w:p w14:paraId="10CD0D6D"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4. </w:t>
      </w:r>
      <w:proofErr w:type="gramStart"/>
      <w:r>
        <w:rPr>
          <w:rFonts w:ascii="Times New Roman" w:eastAsia="Times New Roman" w:hAnsi="Times New Roman"/>
          <w:sz w:val="24"/>
          <w:szCs w:val="24"/>
          <w:lang w:val="en-US" w:eastAsia="ru-RU"/>
        </w:rPr>
        <w:t>If  I</w:t>
      </w:r>
      <w:proofErr w:type="gramEnd"/>
      <w:r>
        <w:rPr>
          <w:rFonts w:ascii="Times New Roman" w:eastAsia="Times New Roman" w:hAnsi="Times New Roman"/>
          <w:sz w:val="24"/>
          <w:szCs w:val="24"/>
          <w:lang w:val="en-US" w:eastAsia="ru-RU"/>
        </w:rPr>
        <w:t xml:space="preserve"> _____ my friend, I will be very glad.</w:t>
      </w:r>
    </w:p>
    <w:p w14:paraId="2588D329" w14:textId="77777777" w:rsidR="00944643" w:rsidRDefault="00FC72CA">
      <w:pPr>
        <w:numPr>
          <w:ilvl w:val="0"/>
          <w:numId w:val="25"/>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see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will see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 xml:space="preserve">C. saw </w:t>
      </w:r>
    </w:p>
    <w:p w14:paraId="0D19871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5. </w:t>
      </w:r>
      <w:proofErr w:type="gramStart"/>
      <w:r>
        <w:rPr>
          <w:rFonts w:ascii="Times New Roman" w:eastAsia="Times New Roman" w:hAnsi="Times New Roman"/>
          <w:sz w:val="24"/>
          <w:szCs w:val="24"/>
          <w:lang w:val="en-US" w:eastAsia="ru-RU"/>
        </w:rPr>
        <w:t>If  I</w:t>
      </w:r>
      <w:proofErr w:type="gramEnd"/>
      <w:r>
        <w:rPr>
          <w:rFonts w:ascii="Times New Roman" w:eastAsia="Times New Roman" w:hAnsi="Times New Roman"/>
          <w:sz w:val="24"/>
          <w:szCs w:val="24"/>
          <w:lang w:val="en-US" w:eastAsia="ru-RU"/>
        </w:rPr>
        <w:t xml:space="preserve"> _____ in Sochi, I would bathe every day.</w:t>
      </w:r>
    </w:p>
    <w:p w14:paraId="276043DD" w14:textId="77777777" w:rsidR="00944643" w:rsidRDefault="00FC72CA">
      <w:pPr>
        <w:pStyle w:val="a9"/>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live</w:t>
      </w:r>
      <w:r>
        <w:rPr>
          <w:rFonts w:ascii="Times New Roman" w:hAnsi="Times New Roman" w:cs="Times New Roman"/>
          <w:sz w:val="24"/>
          <w:szCs w:val="24"/>
          <w:lang w:val="en-US"/>
        </w:rPr>
        <w:tab/>
      </w:r>
      <w:r>
        <w:rPr>
          <w:rFonts w:ascii="Times New Roman" w:hAnsi="Times New Roman" w:cs="Times New Roman"/>
          <w:sz w:val="24"/>
          <w:szCs w:val="24"/>
          <w:lang w:val="en-US"/>
        </w:rPr>
        <w:tab/>
        <w:t>B. will live</w:t>
      </w:r>
      <w:r>
        <w:rPr>
          <w:rFonts w:ascii="Times New Roman" w:hAnsi="Times New Roman" w:cs="Times New Roman"/>
          <w:sz w:val="24"/>
          <w:szCs w:val="24"/>
          <w:lang w:val="en-US"/>
        </w:rPr>
        <w:tab/>
      </w:r>
      <w:r>
        <w:rPr>
          <w:rFonts w:ascii="Times New Roman" w:hAnsi="Times New Roman" w:cs="Times New Roman"/>
          <w:sz w:val="24"/>
          <w:szCs w:val="24"/>
          <w:lang w:val="en-US"/>
        </w:rPr>
        <w:tab/>
        <w:t>C. lived</w:t>
      </w:r>
    </w:p>
    <w:p w14:paraId="33184C34"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bCs/>
          <w:sz w:val="24"/>
          <w:szCs w:val="24"/>
          <w:lang w:eastAsia="ru-RU"/>
        </w:rPr>
        <w:t>Задание</w:t>
      </w:r>
      <w:r>
        <w:rPr>
          <w:rFonts w:ascii="Times New Roman" w:eastAsia="Times New Roman" w:hAnsi="Times New Roman"/>
          <w:b/>
          <w:bCs/>
          <w:sz w:val="24"/>
          <w:szCs w:val="24"/>
          <w:lang w:val="en-US" w:eastAsia="ru-RU"/>
        </w:rPr>
        <w:t xml:space="preserve"> 5. </w:t>
      </w:r>
      <w:r>
        <w:rPr>
          <w:rFonts w:ascii="Times New Roman" w:eastAsia="Times New Roman" w:hAnsi="Times New Roman"/>
          <w:b/>
          <w:bCs/>
          <w:sz w:val="24"/>
          <w:szCs w:val="24"/>
          <w:lang w:eastAsia="ru-RU"/>
        </w:rPr>
        <w:t>Выберите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правильный</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ответ</w:t>
      </w:r>
      <w:r>
        <w:rPr>
          <w:rFonts w:ascii="Times New Roman" w:eastAsia="Times New Roman" w:hAnsi="Times New Roman"/>
          <w:b/>
          <w:bCs/>
          <w:sz w:val="24"/>
          <w:szCs w:val="24"/>
          <w:lang w:val="en-US" w:eastAsia="ru-RU"/>
        </w:rPr>
        <w:t>.</w:t>
      </w:r>
    </w:p>
    <w:p w14:paraId="4630355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 He said that he _____a new computer.</w:t>
      </w:r>
    </w:p>
    <w:p w14:paraId="427B2B43" w14:textId="77777777" w:rsidR="00944643" w:rsidRDefault="00FC72CA">
      <w:pPr>
        <w:numPr>
          <w:ilvl w:val="1"/>
          <w:numId w:val="27"/>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bought</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buy</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will buy</w:t>
      </w:r>
    </w:p>
    <w:p w14:paraId="0A378F52"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roofErr w:type="spellStart"/>
      <w:r>
        <w:rPr>
          <w:rFonts w:ascii="Times New Roman" w:eastAsia="Times New Roman" w:hAnsi="Times New Roman"/>
          <w:sz w:val="24"/>
          <w:szCs w:val="24"/>
          <w:lang w:eastAsia="ru-RU"/>
        </w:rPr>
        <w:t>I'm</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looking</w:t>
      </w:r>
      <w:proofErr w:type="spellEnd"/>
      <w:r>
        <w:rPr>
          <w:rFonts w:ascii="Times New Roman" w:eastAsia="Times New Roman" w:hAnsi="Times New Roman"/>
          <w:sz w:val="24"/>
          <w:szCs w:val="24"/>
          <w:lang w:eastAsia="ru-RU"/>
        </w:rPr>
        <w:t xml:space="preserve"> ____ a </w:t>
      </w:r>
      <w:proofErr w:type="spellStart"/>
      <w:r>
        <w:rPr>
          <w:rFonts w:ascii="Times New Roman" w:eastAsia="Times New Roman" w:hAnsi="Times New Roman"/>
          <w:sz w:val="24"/>
          <w:szCs w:val="24"/>
          <w:lang w:eastAsia="ru-RU"/>
        </w:rPr>
        <w:t>job</w:t>
      </w:r>
      <w:proofErr w:type="spellEnd"/>
      <w:r>
        <w:rPr>
          <w:rFonts w:ascii="Times New Roman" w:eastAsia="Times New Roman" w:hAnsi="Times New Roman"/>
          <w:sz w:val="24"/>
          <w:szCs w:val="24"/>
          <w:lang w:eastAsia="ru-RU"/>
        </w:rPr>
        <w:t>.</w:t>
      </w:r>
    </w:p>
    <w:p w14:paraId="1081F86F" w14:textId="77777777" w:rsidR="00944643" w:rsidRDefault="00FC72CA">
      <w:pPr>
        <w:numPr>
          <w:ilvl w:val="0"/>
          <w:numId w:val="28"/>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with</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at</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for</w:t>
      </w:r>
    </w:p>
    <w:p w14:paraId="65248447"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spellStart"/>
      <w:r>
        <w:rPr>
          <w:rFonts w:ascii="Times New Roman" w:eastAsia="Times New Roman" w:hAnsi="Times New Roman"/>
          <w:sz w:val="24"/>
          <w:szCs w:val="24"/>
          <w:lang w:eastAsia="ru-RU"/>
        </w:rPr>
        <w:t>Are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you</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interested</w:t>
      </w:r>
      <w:proofErr w:type="spellEnd"/>
      <w:r>
        <w:rPr>
          <w:rFonts w:ascii="Times New Roman" w:eastAsia="Times New Roman" w:hAnsi="Times New Roman"/>
          <w:sz w:val="24"/>
          <w:szCs w:val="24"/>
          <w:lang w:eastAsia="ru-RU"/>
        </w:rPr>
        <w:t xml:space="preserve"> ___ </w:t>
      </w:r>
      <w:proofErr w:type="spellStart"/>
      <w:r>
        <w:rPr>
          <w:rFonts w:ascii="Times New Roman" w:eastAsia="Times New Roman" w:hAnsi="Times New Roman"/>
          <w:sz w:val="24"/>
          <w:szCs w:val="24"/>
          <w:lang w:eastAsia="ru-RU"/>
        </w:rPr>
        <w:t>gardening</w:t>
      </w:r>
      <w:proofErr w:type="spellEnd"/>
      <w:r>
        <w:rPr>
          <w:rFonts w:ascii="Times New Roman" w:eastAsia="Times New Roman" w:hAnsi="Times New Roman"/>
          <w:sz w:val="24"/>
          <w:szCs w:val="24"/>
          <w:lang w:eastAsia="ru-RU"/>
        </w:rPr>
        <w:t>?</w:t>
      </w:r>
    </w:p>
    <w:p w14:paraId="44F37C59" w14:textId="77777777" w:rsidR="00944643" w:rsidRDefault="00FC72CA">
      <w:pPr>
        <w:numPr>
          <w:ilvl w:val="0"/>
          <w:numId w:val="29"/>
        </w:numPr>
        <w:spacing w:after="0" w:line="240" w:lineRule="auto"/>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of</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ab/>
      </w:r>
      <w:proofErr w:type="gramEnd"/>
      <w:r>
        <w:rPr>
          <w:rFonts w:ascii="Times New Roman" w:eastAsia="Times New Roman" w:hAnsi="Times New Roman"/>
          <w:sz w:val="24"/>
          <w:szCs w:val="24"/>
          <w:lang w:val="en-US" w:eastAsia="ru-RU"/>
        </w:rPr>
        <w:tab/>
        <w:t xml:space="preserve">B. </w:t>
      </w:r>
      <w:proofErr w:type="spellStart"/>
      <w:r>
        <w:rPr>
          <w:rFonts w:ascii="Times New Roman" w:eastAsia="Times New Roman" w:hAnsi="Times New Roman"/>
          <w:sz w:val="24"/>
          <w:szCs w:val="24"/>
          <w:lang w:eastAsia="ru-RU"/>
        </w:rPr>
        <w:t>at</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val="en-US" w:eastAsia="ru-RU"/>
        </w:rPr>
        <w:t xml:space="preserve">C. </w:t>
      </w:r>
      <w:proofErr w:type="spellStart"/>
      <w:r>
        <w:rPr>
          <w:rFonts w:ascii="Times New Roman" w:eastAsia="Times New Roman" w:hAnsi="Times New Roman"/>
          <w:sz w:val="24"/>
          <w:szCs w:val="24"/>
          <w:lang w:eastAsia="ru-RU"/>
        </w:rPr>
        <w:t>in</w:t>
      </w:r>
      <w:proofErr w:type="spellEnd"/>
      <w:r>
        <w:rPr>
          <w:rFonts w:ascii="Times New Roman" w:eastAsia="Times New Roman" w:hAnsi="Times New Roman"/>
          <w:sz w:val="24"/>
          <w:szCs w:val="24"/>
          <w:lang w:eastAsia="ru-RU"/>
        </w:rPr>
        <w:t xml:space="preserve"> </w:t>
      </w:r>
    </w:p>
    <w:p w14:paraId="4BF63308"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 Tobacco ______ to Russia by Peter the Great.</w:t>
      </w:r>
    </w:p>
    <w:p w14:paraId="3F10856F" w14:textId="77777777" w:rsidR="00944643" w:rsidRDefault="00FC72CA">
      <w:pPr>
        <w:numPr>
          <w:ilvl w:val="0"/>
          <w:numId w:val="30"/>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were brought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was brought</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brought</w:t>
      </w:r>
    </w:p>
    <w:p w14:paraId="77DBD0C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Mother spends a lot of time in the ____.</w:t>
      </w:r>
    </w:p>
    <w:p w14:paraId="46E48FB9" w14:textId="77777777" w:rsidR="00944643" w:rsidRDefault="00FC72CA">
      <w:pPr>
        <w:numPr>
          <w:ilvl w:val="0"/>
          <w:numId w:val="31"/>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kitchen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living-room</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study</w:t>
      </w:r>
    </w:p>
    <w:p w14:paraId="496A7FC0" w14:textId="77777777" w:rsidR="00944643" w:rsidRDefault="00944643">
      <w:pPr>
        <w:pStyle w:val="a9"/>
        <w:rPr>
          <w:rFonts w:ascii="Times New Roman" w:hAnsi="Times New Roman" w:cs="Times New Roman"/>
          <w:sz w:val="24"/>
          <w:szCs w:val="24"/>
          <w:lang w:val="en-US"/>
        </w:rPr>
      </w:pPr>
    </w:p>
    <w:p w14:paraId="15B3D6E6"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6. Раскройте скобки, поставив глаголы в правильную форму.</w:t>
      </w:r>
    </w:p>
    <w:p w14:paraId="2F47E97B"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 xml:space="preserve">1. –Why (you/to walk) ___________________ so fast today? You usually (to walk) slowly, </w:t>
      </w:r>
      <w:proofErr w:type="gramStart"/>
      <w:r>
        <w:rPr>
          <w:rFonts w:ascii="Times New Roman" w:eastAsia="Times New Roman" w:hAnsi="Times New Roman"/>
          <w:color w:val="000000"/>
          <w:sz w:val="24"/>
          <w:szCs w:val="24"/>
          <w:lang w:val="en-US" w:eastAsia="ru-RU"/>
        </w:rPr>
        <w:t>don’t  you</w:t>
      </w:r>
      <w:proofErr w:type="gramEnd"/>
      <w:r>
        <w:rPr>
          <w:rFonts w:ascii="Times New Roman" w:eastAsia="Times New Roman" w:hAnsi="Times New Roman"/>
          <w:color w:val="000000"/>
          <w:sz w:val="24"/>
          <w:szCs w:val="24"/>
          <w:lang w:val="en-US" w:eastAsia="ru-RU"/>
        </w:rPr>
        <w:t>?</w:t>
      </w:r>
    </w:p>
    <w:p w14:paraId="74D4E8CD"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2. Your English (to get) ____________________better and better.</w:t>
      </w:r>
    </w:p>
    <w:p w14:paraId="26F3E780"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3. I (not/to see) ______________________________Tom this week.</w:t>
      </w:r>
    </w:p>
    <w:p w14:paraId="7604EA0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4. Mike still (not/to find) ________________________his keys.</w:t>
      </w:r>
    </w:p>
    <w:p w14:paraId="3593B251"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 xml:space="preserve">5.  What time ____________the film (to </w:t>
      </w:r>
      <w:proofErr w:type="gramStart"/>
      <w:r>
        <w:rPr>
          <w:rFonts w:ascii="Times New Roman" w:eastAsia="Times New Roman" w:hAnsi="Times New Roman"/>
          <w:color w:val="000000"/>
          <w:sz w:val="24"/>
          <w:szCs w:val="24"/>
          <w:lang w:val="en-US" w:eastAsia="ru-RU"/>
        </w:rPr>
        <w:t>begin)_</w:t>
      </w:r>
      <w:proofErr w:type="gramEnd"/>
      <w:r>
        <w:rPr>
          <w:rFonts w:ascii="Times New Roman" w:eastAsia="Times New Roman" w:hAnsi="Times New Roman"/>
          <w:color w:val="000000"/>
          <w:sz w:val="24"/>
          <w:szCs w:val="24"/>
          <w:lang w:val="en-US" w:eastAsia="ru-RU"/>
        </w:rPr>
        <w:t>________________?</w:t>
      </w:r>
    </w:p>
    <w:p w14:paraId="7E2C8CE3" w14:textId="77777777" w:rsidR="00944643" w:rsidRDefault="00944643">
      <w:pPr>
        <w:spacing w:after="0" w:line="240" w:lineRule="auto"/>
        <w:rPr>
          <w:rFonts w:ascii="Times New Roman" w:eastAsia="Times New Roman" w:hAnsi="Times New Roman"/>
          <w:sz w:val="24"/>
          <w:szCs w:val="24"/>
          <w:lang w:val="en-US" w:eastAsia="ru-RU"/>
        </w:rPr>
      </w:pPr>
    </w:p>
    <w:p w14:paraId="0E25DAE7"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7. Раскройте скобки и поставьте глаголы в правильную форму.</w:t>
      </w:r>
    </w:p>
    <w:p w14:paraId="5D4B7BE6"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1. The Prime Minister just (to announce) __________________________that voting is postponed till tomorrow.</w:t>
      </w:r>
    </w:p>
    <w:p w14:paraId="33DD184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2. We (to paint) ____________________________________our room for a week.</w:t>
      </w:r>
    </w:p>
    <w:p w14:paraId="43F9EB1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 xml:space="preserve">3. When I (to </w:t>
      </w:r>
      <w:proofErr w:type="gramStart"/>
      <w:r>
        <w:rPr>
          <w:rFonts w:ascii="Times New Roman" w:eastAsia="Times New Roman" w:hAnsi="Times New Roman"/>
          <w:color w:val="000000"/>
          <w:sz w:val="24"/>
          <w:szCs w:val="24"/>
          <w:lang w:val="en-US" w:eastAsia="ru-RU"/>
        </w:rPr>
        <w:t>get)_</w:t>
      </w:r>
      <w:proofErr w:type="gramEnd"/>
      <w:r>
        <w:rPr>
          <w:rFonts w:ascii="Times New Roman" w:eastAsia="Times New Roman" w:hAnsi="Times New Roman"/>
          <w:color w:val="000000"/>
          <w:sz w:val="24"/>
          <w:szCs w:val="24"/>
          <w:lang w:val="en-US" w:eastAsia="ru-RU"/>
        </w:rPr>
        <w:t>_____________________________ home yesterday, my sister (to make) __________________________a pie already.</w:t>
      </w:r>
    </w:p>
    <w:p w14:paraId="65BD604B"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4. He (to work) ______________________as a journalist for several years before he (to begin) __________________________writing novels.</w:t>
      </w:r>
    </w:p>
    <w:p w14:paraId="2D24164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 xml:space="preserve">5. Imagine! Next year my </w:t>
      </w:r>
      <w:proofErr w:type="gramStart"/>
      <w:r>
        <w:rPr>
          <w:rFonts w:ascii="Times New Roman" w:eastAsia="Times New Roman" w:hAnsi="Times New Roman"/>
          <w:color w:val="000000"/>
          <w:sz w:val="24"/>
          <w:szCs w:val="24"/>
          <w:lang w:val="en-US" w:eastAsia="ru-RU"/>
        </w:rPr>
        <w:t>Grandpa</w:t>
      </w:r>
      <w:proofErr w:type="gramEnd"/>
      <w:r>
        <w:rPr>
          <w:rFonts w:ascii="Times New Roman" w:eastAsia="Times New Roman" w:hAnsi="Times New Roman"/>
          <w:color w:val="000000"/>
          <w:sz w:val="24"/>
          <w:szCs w:val="24"/>
          <w:lang w:val="en-US" w:eastAsia="ru-RU"/>
        </w:rPr>
        <w:t xml:space="preserve"> (to give) _____________________lectures at the University for 40 years already.</w:t>
      </w:r>
    </w:p>
    <w:p w14:paraId="5C76A2DD" w14:textId="77777777" w:rsidR="00944643" w:rsidRDefault="00944643">
      <w:pPr>
        <w:spacing w:after="0" w:line="240" w:lineRule="auto"/>
        <w:rPr>
          <w:rFonts w:ascii="Times New Roman" w:eastAsia="Times New Roman" w:hAnsi="Times New Roman"/>
          <w:b/>
          <w:bCs/>
          <w:sz w:val="24"/>
          <w:szCs w:val="24"/>
          <w:lang w:val="en-US" w:eastAsia="ru-RU"/>
        </w:rPr>
      </w:pPr>
    </w:p>
    <w:p w14:paraId="4E52DDAA" w14:textId="77777777" w:rsidR="00944643" w:rsidRDefault="00FC72C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ПИСЬМО</w:t>
      </w:r>
    </w:p>
    <w:p w14:paraId="5C0E9361" w14:textId="77777777" w:rsidR="00944643" w:rsidRDefault="00FC72CA">
      <w:pPr>
        <w:spacing w:before="100" w:beforeAutospacing="1" w:after="100" w:afterAutospacing="1" w:line="240" w:lineRule="auto"/>
        <w:rPr>
          <w:rFonts w:ascii="Times New Roman" w:eastAsia="Times New Roman" w:hAnsi="Times New Roman"/>
          <w:sz w:val="24"/>
          <w:szCs w:val="24"/>
          <w:lang w:val="en-US" w:eastAsia="ru-RU"/>
        </w:rPr>
      </w:pPr>
      <w:r>
        <w:rPr>
          <w:rFonts w:ascii="Times New Roman" w:eastAsia="Times New Roman" w:hAnsi="Times New Roman"/>
          <w:b/>
          <w:bCs/>
          <w:sz w:val="24"/>
          <w:szCs w:val="24"/>
          <w:lang w:eastAsia="ru-RU"/>
        </w:rPr>
        <w:t>Задание 8 (задание по письму). Вы получили письмо от вашего друга по переписке Бена. Прочитайте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письмо</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и</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ответьте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на</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его</w:t>
      </w:r>
      <w:r>
        <w:rPr>
          <w:rFonts w:ascii="Times New Roman" w:eastAsia="Times New Roman" w:hAnsi="Times New Roman"/>
          <w:b/>
          <w:bCs/>
          <w:sz w:val="24"/>
          <w:szCs w:val="24"/>
          <w:lang w:val="en-US" w:eastAsia="ru-RU"/>
        </w:rPr>
        <w:t xml:space="preserve"> 3 </w:t>
      </w:r>
      <w:r>
        <w:rPr>
          <w:rFonts w:ascii="Times New Roman" w:eastAsia="Times New Roman" w:hAnsi="Times New Roman"/>
          <w:b/>
          <w:bCs/>
          <w:sz w:val="24"/>
          <w:szCs w:val="24"/>
          <w:lang w:eastAsia="ru-RU"/>
        </w:rPr>
        <w:t>вопроса</w:t>
      </w:r>
      <w:r>
        <w:rPr>
          <w:rFonts w:ascii="Times New Roman" w:eastAsia="Times New Roman" w:hAnsi="Times New Roman"/>
          <w:b/>
          <w:bCs/>
          <w:sz w:val="24"/>
          <w:szCs w:val="24"/>
          <w:lang w:val="en-US" w:eastAsia="ru-RU"/>
        </w:rPr>
        <w:t>.</w:t>
      </w:r>
    </w:p>
    <w:p w14:paraId="3638DB29" w14:textId="77777777" w:rsidR="00944643" w:rsidRDefault="00FC72CA">
      <w:pPr>
        <w:spacing w:after="94"/>
        <w:ind w:left="-5" w:right="35"/>
        <w:rPr>
          <w:rFonts w:ascii="Times New Roman" w:hAnsi="Times New Roman"/>
          <w:sz w:val="24"/>
          <w:szCs w:val="24"/>
          <w:lang w:val="en-US"/>
        </w:rPr>
      </w:pPr>
      <w:r>
        <w:rPr>
          <w:rFonts w:ascii="Times New Roman" w:hAnsi="Times New Roman"/>
          <w:sz w:val="24"/>
          <w:szCs w:val="24"/>
          <w:lang w:val="en-US"/>
        </w:rPr>
        <w:t xml:space="preserve">You have received a letter from your English-speaking </w:t>
      </w:r>
      <w:r>
        <w:rPr>
          <w:rFonts w:ascii="Times New Roman" w:hAnsi="Times New Roman"/>
          <w:color w:val="00000A"/>
          <w:sz w:val="24"/>
          <w:szCs w:val="24"/>
          <w:lang w:val="en-US"/>
        </w:rPr>
        <w:t>pen friend,</w:t>
      </w:r>
      <w:r>
        <w:rPr>
          <w:rFonts w:ascii="Times New Roman" w:hAnsi="Times New Roman"/>
          <w:sz w:val="24"/>
          <w:szCs w:val="24"/>
          <w:lang w:val="en-US"/>
        </w:rPr>
        <w:t xml:space="preserve"> Ben.  </w:t>
      </w:r>
    </w:p>
    <w:p w14:paraId="3E3C9574" w14:textId="77777777" w:rsidR="00944643" w:rsidRDefault="00FC72CA">
      <w:pPr>
        <w:pBdr>
          <w:top w:val="single" w:sz="2" w:space="0" w:color="000000"/>
          <w:left w:val="single" w:sz="2" w:space="0" w:color="000000"/>
          <w:bottom w:val="single" w:sz="2" w:space="0" w:color="000000"/>
          <w:right w:val="single" w:sz="2" w:space="0" w:color="000000"/>
        </w:pBdr>
        <w:spacing w:after="0" w:line="239" w:lineRule="auto"/>
        <w:ind w:left="387" w:right="424"/>
        <w:rPr>
          <w:rFonts w:ascii="Times New Roman" w:hAnsi="Times New Roman"/>
          <w:sz w:val="24"/>
          <w:szCs w:val="24"/>
          <w:lang w:val="en-US"/>
        </w:rPr>
      </w:pPr>
      <w:r>
        <w:rPr>
          <w:rFonts w:ascii="Times New Roman" w:eastAsia="Times New Roman" w:hAnsi="Times New Roman"/>
          <w:i/>
          <w:sz w:val="24"/>
          <w:szCs w:val="24"/>
          <w:lang w:val="en-US"/>
        </w:rPr>
        <w:t xml:space="preserve">… I am very busy now preparing for my exams but yesterday I went to the cinema with my friends. We saw a new film about Sherlock Holmes. You’ve probably seen it too. … </w:t>
      </w:r>
    </w:p>
    <w:p w14:paraId="353E49A6" w14:textId="77777777" w:rsidR="00944643" w:rsidRDefault="00FC72CA">
      <w:pPr>
        <w:pBdr>
          <w:top w:val="single" w:sz="2" w:space="0" w:color="000000"/>
          <w:left w:val="single" w:sz="2" w:space="0" w:color="000000"/>
          <w:bottom w:val="single" w:sz="2" w:space="0" w:color="000000"/>
          <w:right w:val="single" w:sz="2" w:space="0" w:color="000000"/>
        </w:pBdr>
        <w:spacing w:after="101" w:line="239" w:lineRule="auto"/>
        <w:ind w:left="387" w:right="424"/>
        <w:rPr>
          <w:rFonts w:ascii="Times New Roman" w:hAnsi="Times New Roman"/>
          <w:sz w:val="24"/>
          <w:szCs w:val="24"/>
          <w:lang w:val="en-US"/>
        </w:rPr>
      </w:pPr>
      <w:r>
        <w:rPr>
          <w:rFonts w:ascii="Times New Roman" w:eastAsia="Times New Roman" w:hAnsi="Times New Roman"/>
          <w:i/>
          <w:sz w:val="24"/>
          <w:szCs w:val="24"/>
          <w:lang w:val="en-US"/>
        </w:rPr>
        <w:lastRenderedPageBreak/>
        <w:t xml:space="preserve">What kinds of films do you like? Where do you prefer watching films – in the cinema or at home and why? What would you make a film about if you had a </w:t>
      </w:r>
      <w:proofErr w:type="gramStart"/>
      <w:r>
        <w:rPr>
          <w:rFonts w:ascii="Times New Roman" w:eastAsia="Times New Roman" w:hAnsi="Times New Roman"/>
          <w:i/>
          <w:sz w:val="24"/>
          <w:szCs w:val="24"/>
          <w:lang w:val="en-US"/>
        </w:rPr>
        <w:t>chance?…</w:t>
      </w:r>
      <w:proofErr w:type="gramEnd"/>
      <w:r>
        <w:rPr>
          <w:rFonts w:ascii="Times New Roman" w:eastAsia="Times New Roman" w:hAnsi="Times New Roman"/>
          <w:i/>
          <w:sz w:val="24"/>
          <w:szCs w:val="24"/>
          <w:lang w:val="en-US"/>
        </w:rPr>
        <w:t xml:space="preserve"> </w:t>
      </w:r>
    </w:p>
    <w:p w14:paraId="319C3C39" w14:textId="77777777" w:rsidR="00944643" w:rsidRPr="008F753C" w:rsidRDefault="00FC72CA" w:rsidP="008F753C">
      <w:pPr>
        <w:ind w:left="-5" w:right="35"/>
        <w:rPr>
          <w:rFonts w:ascii="Times New Roman" w:hAnsi="Times New Roman"/>
          <w:sz w:val="24"/>
          <w:szCs w:val="24"/>
        </w:rPr>
      </w:pPr>
      <w:r>
        <w:rPr>
          <w:rFonts w:ascii="Times New Roman" w:hAnsi="Times New Roman"/>
          <w:sz w:val="24"/>
          <w:szCs w:val="24"/>
          <w:lang w:val="en-US"/>
        </w:rPr>
        <w:t>Answer</w:t>
      </w:r>
      <w:r>
        <w:rPr>
          <w:rFonts w:ascii="Times New Roman" w:hAnsi="Times New Roman"/>
          <w:sz w:val="24"/>
          <w:szCs w:val="24"/>
        </w:rPr>
        <w:t xml:space="preserve"> </w:t>
      </w:r>
      <w:r>
        <w:rPr>
          <w:rFonts w:ascii="Times New Roman" w:hAnsi="Times New Roman"/>
          <w:sz w:val="24"/>
          <w:szCs w:val="24"/>
          <w:lang w:val="en-US"/>
        </w:rPr>
        <w:t>his</w:t>
      </w:r>
      <w:r>
        <w:rPr>
          <w:rFonts w:ascii="Times New Roman" w:hAnsi="Times New Roman"/>
          <w:sz w:val="24"/>
          <w:szCs w:val="24"/>
        </w:rPr>
        <w:t xml:space="preserve"> </w:t>
      </w:r>
      <w:r>
        <w:rPr>
          <w:rFonts w:ascii="Times New Roman" w:eastAsia="Times New Roman" w:hAnsi="Times New Roman"/>
          <w:b/>
          <w:sz w:val="24"/>
          <w:szCs w:val="24"/>
        </w:rPr>
        <w:t>3</w:t>
      </w:r>
      <w:r>
        <w:rPr>
          <w:rFonts w:ascii="Times New Roman" w:hAnsi="Times New Roman"/>
          <w:sz w:val="24"/>
          <w:szCs w:val="24"/>
        </w:rPr>
        <w:t xml:space="preserve"> </w:t>
      </w:r>
      <w:r>
        <w:rPr>
          <w:rFonts w:ascii="Times New Roman" w:hAnsi="Times New Roman"/>
          <w:sz w:val="24"/>
          <w:szCs w:val="24"/>
          <w:lang w:val="en-US"/>
        </w:rPr>
        <w:t>questions</w:t>
      </w:r>
      <w:r w:rsidR="008F753C">
        <w:rPr>
          <w:rFonts w:ascii="Times New Roman" w:hAnsi="Times New Roman"/>
          <w:sz w:val="24"/>
          <w:szCs w:val="24"/>
        </w:rPr>
        <w:t xml:space="preserve">. </w:t>
      </w:r>
    </w:p>
    <w:p w14:paraId="51BF2528" w14:textId="77777777" w:rsidR="00944643" w:rsidRDefault="00944643">
      <w:pPr>
        <w:spacing w:after="0" w:line="240" w:lineRule="auto"/>
        <w:jc w:val="center"/>
        <w:rPr>
          <w:rFonts w:ascii="Times New Roman" w:eastAsia="Times New Roman" w:hAnsi="Times New Roman"/>
          <w:b/>
          <w:bCs/>
          <w:iCs/>
          <w:sz w:val="24"/>
          <w:szCs w:val="24"/>
          <w:lang w:eastAsia="ru-RU"/>
        </w:rPr>
      </w:pPr>
    </w:p>
    <w:p w14:paraId="2D015031" w14:textId="77777777" w:rsidR="00944643" w:rsidRDefault="00FC72CA">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 xml:space="preserve">Контрольная работа 9 класс за </w:t>
      </w:r>
      <w:r w:rsidRPr="00FC72CA">
        <w:rPr>
          <w:b/>
          <w:bCs/>
          <w:sz w:val="24"/>
          <w:szCs w:val="24"/>
        </w:rPr>
        <w:t>4</w:t>
      </w:r>
      <w:r>
        <w:rPr>
          <w:rFonts w:ascii="Times New Roman" w:hAnsi="Times New Roman"/>
          <w:b/>
          <w:bCs/>
          <w:sz w:val="24"/>
          <w:szCs w:val="24"/>
        </w:rPr>
        <w:t xml:space="preserve"> четверт</w:t>
      </w:r>
      <w:r>
        <w:rPr>
          <w:b/>
          <w:bCs/>
          <w:sz w:val="24"/>
          <w:szCs w:val="24"/>
        </w:rPr>
        <w:t>ь</w:t>
      </w:r>
    </w:p>
    <w:p w14:paraId="266E276B" w14:textId="77777777" w:rsidR="00944643" w:rsidRDefault="00FC72CA">
      <w:pPr>
        <w:spacing w:after="142"/>
        <w:ind w:right="38"/>
        <w:jc w:val="center"/>
        <w:rPr>
          <w:rFonts w:ascii="Times New Roman" w:eastAsia="Times New Roman" w:hAnsi="Times New Roman"/>
          <w:sz w:val="24"/>
          <w:szCs w:val="24"/>
          <w:lang w:eastAsia="ru-RU"/>
        </w:rPr>
      </w:pPr>
      <w:r>
        <w:rPr>
          <w:b/>
          <w:sz w:val="24"/>
          <w:szCs w:val="24"/>
        </w:rPr>
        <w:t>2</w:t>
      </w:r>
      <w:r>
        <w:rPr>
          <w:rFonts w:ascii="Times New Roman" w:eastAsia="Times New Roman" w:hAnsi="Times New Roman"/>
          <w:b/>
          <w:sz w:val="24"/>
          <w:szCs w:val="24"/>
        </w:rPr>
        <w:t xml:space="preserve"> вариант</w:t>
      </w:r>
    </w:p>
    <w:p w14:paraId="6AEAEF83" w14:textId="77777777" w:rsidR="00944643" w:rsidRDefault="00FC72CA">
      <w:pPr>
        <w:spacing w:after="142"/>
        <w:ind w:right="38"/>
        <w:jc w:val="center"/>
        <w:rPr>
          <w:rFonts w:ascii="Times New Roman" w:eastAsia="Times New Roman" w:hAnsi="Times New Roman"/>
          <w:b/>
          <w:sz w:val="24"/>
          <w:szCs w:val="24"/>
        </w:rPr>
      </w:pPr>
      <w:r>
        <w:rPr>
          <w:rFonts w:ascii="Times New Roman" w:eastAsia="Times New Roman" w:hAnsi="Times New Roman"/>
          <w:b/>
          <w:sz w:val="24"/>
          <w:szCs w:val="24"/>
        </w:rPr>
        <w:t>АУДИРОВАНИЕ</w:t>
      </w:r>
    </w:p>
    <w:p w14:paraId="51F364E8" w14:textId="77777777" w:rsidR="00944643" w:rsidRDefault="00FC72CA">
      <w:pPr>
        <w:pStyle w:val="a9"/>
        <w:spacing w:after="142"/>
        <w:ind w:left="0" w:right="38"/>
        <w:rPr>
          <w:rFonts w:ascii="Times New Roman" w:hAnsi="Times New Roman" w:cs="Times New Roman"/>
          <w:b/>
          <w:sz w:val="24"/>
          <w:szCs w:val="24"/>
        </w:rPr>
      </w:pPr>
      <w:r>
        <w:rPr>
          <w:rFonts w:ascii="Times New Roman" w:hAnsi="Times New Roman" w:cs="Times New Roman"/>
          <w:b/>
          <w:sz w:val="24"/>
          <w:szCs w:val="24"/>
        </w:rPr>
        <w:t>Задание 1.</w:t>
      </w:r>
      <w:r>
        <w:rPr>
          <w:rFonts w:ascii="Times New Roman" w:hAnsi="Times New Roman" w:cs="Times New Roman"/>
          <w:sz w:val="24"/>
          <w:szCs w:val="24"/>
        </w:rPr>
        <w:t xml:space="preserve"> </w:t>
      </w:r>
      <w:r>
        <w:rPr>
          <w:rFonts w:ascii="Times New Roman" w:hAnsi="Times New Roman" w:cs="Times New Roman"/>
          <w:b/>
          <w:sz w:val="24"/>
          <w:szCs w:val="24"/>
        </w:rPr>
        <w:t>Вы два раза услышите четыре коротких диалога, обозначенных буквами А, B, C, D. Установите соответствие между диалогами и местами 1- 5, где они происходят. Используйте каждое место действия из списка только один раз. В задании есть</w:t>
      </w:r>
      <w:r>
        <w:rPr>
          <w:rFonts w:ascii="Times New Roman" w:hAnsi="Times New Roman" w:cs="Times New Roman"/>
          <w:sz w:val="24"/>
          <w:szCs w:val="24"/>
        </w:rPr>
        <w:t xml:space="preserve"> </w:t>
      </w:r>
      <w:r>
        <w:rPr>
          <w:rFonts w:ascii="Times New Roman" w:hAnsi="Times New Roman" w:cs="Times New Roman"/>
          <w:b/>
          <w:sz w:val="24"/>
          <w:szCs w:val="24"/>
        </w:rPr>
        <w:t>одно лишнее место действия</w:t>
      </w:r>
    </w:p>
    <w:p w14:paraId="0172FCEA" w14:textId="77777777" w:rsidR="00944643" w:rsidRDefault="00FC72CA">
      <w:pPr>
        <w:numPr>
          <w:ilvl w:val="0"/>
          <w:numId w:val="32"/>
        </w:numPr>
        <w:tabs>
          <w:tab w:val="left" w:pos="1276"/>
        </w:tabs>
        <w:spacing w:after="0" w:line="256" w:lineRule="auto"/>
        <w:ind w:left="851"/>
        <w:rPr>
          <w:rFonts w:ascii="Times New Roman" w:hAnsi="Times New Roman"/>
          <w:sz w:val="24"/>
          <w:szCs w:val="24"/>
        </w:rPr>
      </w:pPr>
      <w:r>
        <w:rPr>
          <w:rFonts w:ascii="Times New Roman" w:hAnsi="Times New Roman"/>
          <w:sz w:val="24"/>
          <w:szCs w:val="24"/>
        </w:rPr>
        <w:t xml:space="preserve">In a </w:t>
      </w:r>
      <w:r>
        <w:rPr>
          <w:rFonts w:ascii="Times New Roman" w:hAnsi="Times New Roman"/>
          <w:sz w:val="24"/>
          <w:szCs w:val="24"/>
          <w:lang w:val="en-US"/>
        </w:rPr>
        <w:t>book</w:t>
      </w:r>
      <w:proofErr w:type="spellStart"/>
      <w:r>
        <w:rPr>
          <w:rFonts w:ascii="Times New Roman" w:hAnsi="Times New Roman"/>
          <w:sz w:val="24"/>
          <w:szCs w:val="24"/>
        </w:rPr>
        <w:t>shop</w:t>
      </w:r>
      <w:proofErr w:type="spellEnd"/>
      <w:r>
        <w:rPr>
          <w:rFonts w:ascii="Times New Roman" w:hAnsi="Times New Roman"/>
          <w:sz w:val="24"/>
          <w:szCs w:val="24"/>
        </w:rPr>
        <w:t xml:space="preserve"> </w:t>
      </w:r>
    </w:p>
    <w:p w14:paraId="335D4E50" w14:textId="77777777" w:rsidR="00944643" w:rsidRDefault="00FC72CA">
      <w:pPr>
        <w:numPr>
          <w:ilvl w:val="0"/>
          <w:numId w:val="32"/>
        </w:numPr>
        <w:tabs>
          <w:tab w:val="left" w:pos="1276"/>
        </w:tabs>
        <w:spacing w:after="0" w:line="256" w:lineRule="auto"/>
        <w:ind w:left="851"/>
        <w:rPr>
          <w:rFonts w:ascii="Times New Roman" w:hAnsi="Times New Roman"/>
          <w:sz w:val="24"/>
          <w:szCs w:val="24"/>
        </w:rPr>
      </w:pPr>
      <w:r>
        <w:rPr>
          <w:rFonts w:ascii="Times New Roman" w:hAnsi="Times New Roman"/>
          <w:sz w:val="24"/>
          <w:szCs w:val="24"/>
        </w:rPr>
        <w:t xml:space="preserve">In a </w:t>
      </w:r>
      <w:proofErr w:type="spellStart"/>
      <w:r>
        <w:rPr>
          <w:rFonts w:ascii="Times New Roman" w:hAnsi="Times New Roman"/>
          <w:sz w:val="24"/>
          <w:szCs w:val="24"/>
        </w:rPr>
        <w:t>vet</w:t>
      </w:r>
      <w:proofErr w:type="spellEnd"/>
      <w:r>
        <w:rPr>
          <w:rFonts w:ascii="Times New Roman" w:hAnsi="Times New Roman"/>
          <w:sz w:val="24"/>
          <w:szCs w:val="24"/>
        </w:rPr>
        <w:t xml:space="preserve"> </w:t>
      </w:r>
      <w:proofErr w:type="spellStart"/>
      <w:r>
        <w:rPr>
          <w:rFonts w:ascii="Times New Roman" w:hAnsi="Times New Roman"/>
          <w:sz w:val="24"/>
          <w:szCs w:val="24"/>
        </w:rPr>
        <w:t>clinic</w:t>
      </w:r>
      <w:proofErr w:type="spellEnd"/>
      <w:r>
        <w:rPr>
          <w:rFonts w:ascii="Times New Roman" w:hAnsi="Times New Roman"/>
          <w:sz w:val="24"/>
          <w:szCs w:val="24"/>
        </w:rPr>
        <w:t xml:space="preserve"> </w:t>
      </w:r>
    </w:p>
    <w:p w14:paraId="1D921A79" w14:textId="77777777" w:rsidR="00944643" w:rsidRDefault="00FC72CA">
      <w:pPr>
        <w:numPr>
          <w:ilvl w:val="0"/>
          <w:numId w:val="32"/>
        </w:numPr>
        <w:tabs>
          <w:tab w:val="left" w:pos="1276"/>
        </w:tabs>
        <w:spacing w:after="0" w:line="256" w:lineRule="auto"/>
        <w:ind w:left="851"/>
        <w:rPr>
          <w:rFonts w:ascii="Times New Roman" w:hAnsi="Times New Roman"/>
          <w:sz w:val="24"/>
          <w:szCs w:val="24"/>
        </w:rPr>
      </w:pPr>
      <w:r>
        <w:rPr>
          <w:rFonts w:ascii="Times New Roman" w:hAnsi="Times New Roman"/>
          <w:sz w:val="24"/>
          <w:szCs w:val="24"/>
        </w:rPr>
        <w:t xml:space="preserve">In a </w:t>
      </w:r>
      <w:proofErr w:type="spellStart"/>
      <w:r>
        <w:rPr>
          <w:rFonts w:ascii="Times New Roman" w:hAnsi="Times New Roman"/>
          <w:sz w:val="24"/>
          <w:szCs w:val="24"/>
        </w:rPr>
        <w:t>hotel</w:t>
      </w:r>
      <w:proofErr w:type="spellEnd"/>
      <w:r>
        <w:rPr>
          <w:rFonts w:ascii="Times New Roman" w:hAnsi="Times New Roman"/>
          <w:sz w:val="24"/>
          <w:szCs w:val="24"/>
        </w:rPr>
        <w:t xml:space="preserve"> </w:t>
      </w:r>
    </w:p>
    <w:p w14:paraId="090E56E9" w14:textId="77777777" w:rsidR="00944643" w:rsidRDefault="00FC72CA">
      <w:pPr>
        <w:numPr>
          <w:ilvl w:val="0"/>
          <w:numId w:val="32"/>
        </w:numPr>
        <w:tabs>
          <w:tab w:val="left" w:pos="1276"/>
        </w:tabs>
        <w:spacing w:after="0" w:line="256" w:lineRule="auto"/>
        <w:ind w:left="851"/>
        <w:rPr>
          <w:rFonts w:ascii="Times New Roman" w:hAnsi="Times New Roman"/>
          <w:sz w:val="24"/>
          <w:szCs w:val="24"/>
        </w:rPr>
      </w:pPr>
      <w:proofErr w:type="spellStart"/>
      <w:r>
        <w:rPr>
          <w:rFonts w:ascii="Times New Roman" w:hAnsi="Times New Roman"/>
          <w:sz w:val="24"/>
          <w:szCs w:val="24"/>
        </w:rPr>
        <w:t>At</w:t>
      </w:r>
      <w:proofErr w:type="spellEnd"/>
      <w:r>
        <w:rPr>
          <w:rFonts w:ascii="Times New Roman" w:hAnsi="Times New Roman"/>
          <w:sz w:val="24"/>
          <w:szCs w:val="24"/>
        </w:rPr>
        <w:t xml:space="preserve"> a </w:t>
      </w:r>
      <w:proofErr w:type="spellStart"/>
      <w:r>
        <w:rPr>
          <w:rFonts w:ascii="Times New Roman" w:hAnsi="Times New Roman"/>
          <w:sz w:val="24"/>
          <w:szCs w:val="24"/>
        </w:rPr>
        <w:t>party</w:t>
      </w:r>
      <w:proofErr w:type="spellEnd"/>
    </w:p>
    <w:p w14:paraId="0628D44B" w14:textId="77777777" w:rsidR="00944643" w:rsidRDefault="00FC72CA">
      <w:pPr>
        <w:numPr>
          <w:ilvl w:val="0"/>
          <w:numId w:val="32"/>
        </w:numPr>
        <w:tabs>
          <w:tab w:val="left" w:pos="1276"/>
        </w:tabs>
        <w:spacing w:after="0" w:line="256" w:lineRule="auto"/>
        <w:ind w:left="851"/>
        <w:rPr>
          <w:rFonts w:ascii="Times New Roman" w:hAnsi="Times New Roman"/>
          <w:sz w:val="24"/>
          <w:szCs w:val="24"/>
        </w:rPr>
      </w:pPr>
      <w:r>
        <w:rPr>
          <w:rFonts w:ascii="Times New Roman" w:hAnsi="Times New Roman"/>
          <w:sz w:val="24"/>
          <w:szCs w:val="24"/>
        </w:rPr>
        <w:t xml:space="preserve">In a </w:t>
      </w:r>
      <w:proofErr w:type="spellStart"/>
      <w:r>
        <w:rPr>
          <w:rFonts w:ascii="Times New Roman" w:hAnsi="Times New Roman"/>
          <w:sz w:val="24"/>
          <w:szCs w:val="24"/>
        </w:rPr>
        <w:t>park</w:t>
      </w:r>
      <w:proofErr w:type="spellEnd"/>
      <w:r>
        <w:rPr>
          <w:rFonts w:ascii="Times New Roman" w:hAnsi="Times New Roman"/>
          <w:sz w:val="24"/>
          <w:szCs w:val="24"/>
        </w:rPr>
        <w:t xml:space="preserve"> </w:t>
      </w:r>
    </w:p>
    <w:p w14:paraId="67650072" w14:textId="77777777" w:rsidR="00944643" w:rsidRDefault="00FC72CA">
      <w:pPr>
        <w:spacing w:after="0"/>
        <w:rPr>
          <w:rFonts w:ascii="Times New Roman" w:hAnsi="Times New Roman"/>
          <w:sz w:val="24"/>
          <w:szCs w:val="24"/>
        </w:rPr>
      </w:pPr>
      <w:r>
        <w:rPr>
          <w:rFonts w:ascii="Times New Roman" w:eastAsia="Times New Roman" w:hAnsi="Times New Roman"/>
          <w:sz w:val="24"/>
          <w:szCs w:val="24"/>
        </w:rPr>
        <w:t>Запишите</w:t>
      </w:r>
      <w:r>
        <w:rPr>
          <w:rFonts w:ascii="Times New Roman" w:hAnsi="Times New Roman"/>
          <w:sz w:val="24"/>
          <w:szCs w:val="24"/>
        </w:rPr>
        <w:t xml:space="preserve"> </w:t>
      </w:r>
      <w:r>
        <w:rPr>
          <w:rFonts w:ascii="Times New Roman" w:eastAsia="Times New Roman" w:hAnsi="Times New Roman"/>
          <w:sz w:val="24"/>
          <w:szCs w:val="24"/>
        </w:rPr>
        <w:t>в</w:t>
      </w:r>
      <w:r>
        <w:rPr>
          <w:rFonts w:ascii="Times New Roman" w:hAnsi="Times New Roman"/>
          <w:sz w:val="24"/>
          <w:szCs w:val="24"/>
        </w:rPr>
        <w:t xml:space="preserve"> </w:t>
      </w:r>
      <w:r>
        <w:rPr>
          <w:rFonts w:ascii="Times New Roman" w:eastAsia="Times New Roman" w:hAnsi="Times New Roman"/>
          <w:sz w:val="24"/>
          <w:szCs w:val="24"/>
        </w:rPr>
        <w:t>таблицу</w:t>
      </w:r>
      <w:r>
        <w:rPr>
          <w:rFonts w:ascii="Times New Roman" w:hAnsi="Times New Roman"/>
          <w:sz w:val="24"/>
          <w:szCs w:val="24"/>
        </w:rPr>
        <w:t xml:space="preserve"> </w:t>
      </w:r>
      <w:r>
        <w:rPr>
          <w:rFonts w:ascii="Times New Roman" w:eastAsia="Times New Roman" w:hAnsi="Times New Roman"/>
          <w:sz w:val="24"/>
          <w:szCs w:val="24"/>
        </w:rPr>
        <w:t>выбранные</w:t>
      </w:r>
      <w:r>
        <w:rPr>
          <w:rFonts w:ascii="Times New Roman" w:hAnsi="Times New Roman"/>
          <w:sz w:val="24"/>
          <w:szCs w:val="24"/>
        </w:rPr>
        <w:t xml:space="preserve"> </w:t>
      </w:r>
      <w:r>
        <w:rPr>
          <w:rFonts w:ascii="Times New Roman" w:eastAsia="Times New Roman" w:hAnsi="Times New Roman"/>
          <w:sz w:val="24"/>
          <w:szCs w:val="24"/>
        </w:rPr>
        <w:t>цифры</w:t>
      </w:r>
      <w:r>
        <w:rPr>
          <w:rFonts w:ascii="Times New Roman" w:hAnsi="Times New Roman"/>
          <w:sz w:val="24"/>
          <w:szCs w:val="24"/>
        </w:rPr>
        <w:t xml:space="preserve"> </w:t>
      </w:r>
      <w:r>
        <w:rPr>
          <w:rFonts w:ascii="Times New Roman" w:eastAsia="Times New Roman" w:hAnsi="Times New Roman"/>
          <w:sz w:val="24"/>
          <w:szCs w:val="24"/>
        </w:rPr>
        <w:t>под соответствующими</w:t>
      </w:r>
      <w:r>
        <w:rPr>
          <w:rFonts w:ascii="Times New Roman" w:hAnsi="Times New Roman"/>
          <w:sz w:val="24"/>
          <w:szCs w:val="24"/>
        </w:rPr>
        <w:t xml:space="preserve"> </w:t>
      </w:r>
      <w:r>
        <w:rPr>
          <w:rFonts w:ascii="Times New Roman" w:eastAsia="Times New Roman" w:hAnsi="Times New Roman"/>
          <w:sz w:val="24"/>
          <w:szCs w:val="24"/>
        </w:rPr>
        <w:t>буквами</w:t>
      </w:r>
      <w:r>
        <w:rPr>
          <w:rFonts w:ascii="Times New Roman" w:hAnsi="Times New Roman"/>
          <w:sz w:val="24"/>
          <w:szCs w:val="24"/>
        </w:rPr>
        <w:t xml:space="preserve">. </w:t>
      </w:r>
    </w:p>
    <w:tbl>
      <w:tblPr>
        <w:tblStyle w:val="TableGrid"/>
        <w:tblpPr w:vertAnchor="text" w:horzAnchor="margin" w:tblpY="238"/>
        <w:tblOverlap w:val="never"/>
        <w:tblW w:w="7897" w:type="dxa"/>
        <w:tblInd w:w="0" w:type="dxa"/>
        <w:tblCellMar>
          <w:top w:w="6" w:type="dxa"/>
          <w:left w:w="3" w:type="dxa"/>
          <w:right w:w="115" w:type="dxa"/>
        </w:tblCellMar>
        <w:tblLook w:val="04A0" w:firstRow="1" w:lastRow="0" w:firstColumn="1" w:lastColumn="0" w:noHBand="0" w:noVBand="1"/>
      </w:tblPr>
      <w:tblGrid>
        <w:gridCol w:w="3540"/>
        <w:gridCol w:w="1091"/>
        <w:gridCol w:w="1087"/>
        <w:gridCol w:w="1088"/>
        <w:gridCol w:w="1091"/>
      </w:tblGrid>
      <w:tr w:rsidR="00944643" w14:paraId="1D22222C" w14:textId="77777777">
        <w:trPr>
          <w:trHeight w:val="129"/>
        </w:trPr>
        <w:tc>
          <w:tcPr>
            <w:tcW w:w="3540" w:type="dxa"/>
            <w:tcBorders>
              <w:top w:val="single" w:sz="2" w:space="0" w:color="000000"/>
              <w:left w:val="single" w:sz="2" w:space="0" w:color="000000"/>
              <w:bottom w:val="single" w:sz="2" w:space="0" w:color="000000"/>
              <w:right w:val="single" w:sz="2" w:space="0" w:color="000000"/>
            </w:tcBorders>
          </w:tcPr>
          <w:p w14:paraId="28CF0AA4" w14:textId="77777777" w:rsidR="00944643" w:rsidRDefault="00FC72CA">
            <w:pPr>
              <w:spacing w:after="0"/>
              <w:ind w:left="111"/>
              <w:jc w:val="center"/>
              <w:rPr>
                <w:rFonts w:ascii="Times New Roman" w:eastAsia="SimSun" w:hAnsi="Times New Roman"/>
                <w:sz w:val="24"/>
                <w:szCs w:val="24"/>
                <w:lang w:eastAsia="ru-RU"/>
              </w:rPr>
            </w:pPr>
            <w:r>
              <w:rPr>
                <w:rFonts w:ascii="Times New Roman" w:eastAsia="Times New Roman" w:hAnsi="Times New Roman"/>
                <w:sz w:val="24"/>
                <w:szCs w:val="24"/>
                <w:lang w:eastAsia="ru-RU"/>
              </w:rPr>
              <w:t>Диалог</w:t>
            </w: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29D8030E" w14:textId="77777777" w:rsidR="00944643" w:rsidRDefault="00FC72CA">
            <w:pPr>
              <w:spacing w:after="0" w:line="216" w:lineRule="auto"/>
              <w:ind w:left="457" w:right="342"/>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A  </w:t>
            </w:r>
          </w:p>
        </w:tc>
        <w:tc>
          <w:tcPr>
            <w:tcW w:w="1087" w:type="dxa"/>
            <w:tcBorders>
              <w:top w:val="single" w:sz="2" w:space="0" w:color="000000"/>
              <w:left w:val="single" w:sz="2" w:space="0" w:color="000000"/>
              <w:bottom w:val="single" w:sz="2" w:space="0" w:color="000000"/>
              <w:right w:val="single" w:sz="2" w:space="0" w:color="000000"/>
            </w:tcBorders>
          </w:tcPr>
          <w:p w14:paraId="5EFA02E1" w14:textId="77777777" w:rsidR="00944643" w:rsidRDefault="00FC72CA">
            <w:pPr>
              <w:spacing w:after="0" w:line="216" w:lineRule="auto"/>
              <w:ind w:left="461" w:right="347"/>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B  </w:t>
            </w:r>
          </w:p>
        </w:tc>
        <w:tc>
          <w:tcPr>
            <w:tcW w:w="1088" w:type="dxa"/>
            <w:tcBorders>
              <w:top w:val="single" w:sz="2" w:space="0" w:color="000000"/>
              <w:left w:val="single" w:sz="2" w:space="0" w:color="000000"/>
              <w:bottom w:val="single" w:sz="2" w:space="0" w:color="000000"/>
              <w:right w:val="single" w:sz="2" w:space="0" w:color="000000"/>
            </w:tcBorders>
          </w:tcPr>
          <w:p w14:paraId="384D66ED" w14:textId="77777777" w:rsidR="00944643" w:rsidRDefault="00FC72CA">
            <w:pPr>
              <w:spacing w:after="0" w:line="216" w:lineRule="auto"/>
              <w:ind w:left="461" w:right="348"/>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C </w:t>
            </w:r>
          </w:p>
        </w:tc>
        <w:tc>
          <w:tcPr>
            <w:tcW w:w="1091" w:type="dxa"/>
            <w:tcBorders>
              <w:top w:val="single" w:sz="2" w:space="0" w:color="000000"/>
              <w:left w:val="single" w:sz="2" w:space="0" w:color="000000"/>
              <w:bottom w:val="single" w:sz="2" w:space="0" w:color="000000"/>
              <w:right w:val="single" w:sz="2" w:space="0" w:color="000000"/>
            </w:tcBorders>
          </w:tcPr>
          <w:p w14:paraId="0C726F3D" w14:textId="77777777" w:rsidR="00944643" w:rsidRDefault="00FC72CA">
            <w:pPr>
              <w:spacing w:after="0" w:line="216" w:lineRule="auto"/>
              <w:ind w:left="457" w:right="342"/>
              <w:rPr>
                <w:rFonts w:ascii="Times New Roman" w:eastAsia="SimSun" w:hAnsi="Times New Roman"/>
                <w:sz w:val="24"/>
                <w:szCs w:val="24"/>
                <w:lang w:eastAsia="ru-RU"/>
              </w:rPr>
            </w:pPr>
            <w:r>
              <w:rPr>
                <w:rFonts w:ascii="Times New Roman" w:eastAsia="SimSun" w:hAnsi="Times New Roman"/>
                <w:sz w:val="24"/>
                <w:szCs w:val="24"/>
                <w:lang w:eastAsia="ru-RU"/>
              </w:rPr>
              <w:t xml:space="preserve">D </w:t>
            </w:r>
          </w:p>
        </w:tc>
      </w:tr>
      <w:tr w:rsidR="00944643" w14:paraId="7D599073" w14:textId="77777777">
        <w:trPr>
          <w:trHeight w:val="238"/>
        </w:trPr>
        <w:tc>
          <w:tcPr>
            <w:tcW w:w="3540" w:type="dxa"/>
            <w:tcBorders>
              <w:top w:val="single" w:sz="2" w:space="0" w:color="000000"/>
              <w:left w:val="single" w:sz="2" w:space="0" w:color="000000"/>
              <w:bottom w:val="single" w:sz="2" w:space="0" w:color="000000"/>
              <w:right w:val="single" w:sz="2" w:space="0" w:color="000000"/>
            </w:tcBorders>
          </w:tcPr>
          <w:p w14:paraId="4185AF80" w14:textId="77777777" w:rsidR="00944643" w:rsidRDefault="00FC72CA">
            <w:pPr>
              <w:spacing w:after="0"/>
              <w:jc w:val="center"/>
              <w:rPr>
                <w:rFonts w:ascii="Times New Roman" w:eastAsia="SimSun" w:hAnsi="Times New Roman"/>
                <w:sz w:val="24"/>
                <w:szCs w:val="24"/>
                <w:lang w:eastAsia="ru-RU"/>
              </w:rPr>
            </w:pPr>
            <w:r>
              <w:rPr>
                <w:rFonts w:ascii="Times New Roman" w:eastAsia="Times New Roman" w:hAnsi="Times New Roman"/>
                <w:sz w:val="24"/>
                <w:szCs w:val="24"/>
                <w:lang w:eastAsia="ru-RU"/>
              </w:rPr>
              <w:t>Место</w:t>
            </w:r>
            <w:r>
              <w:rPr>
                <w:rFonts w:ascii="Times New Roman" w:eastAsia="SimSun" w:hAnsi="Times New Roman"/>
                <w:sz w:val="24"/>
                <w:szCs w:val="24"/>
                <w:lang w:eastAsia="ru-RU"/>
              </w:rPr>
              <w:t xml:space="preserve"> </w:t>
            </w:r>
            <w:r>
              <w:rPr>
                <w:rFonts w:ascii="Times New Roman" w:eastAsia="Times New Roman" w:hAnsi="Times New Roman"/>
                <w:sz w:val="24"/>
                <w:szCs w:val="24"/>
                <w:lang w:eastAsia="ru-RU"/>
              </w:rPr>
              <w:t>действия</w:t>
            </w: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40AAA036" w14:textId="77777777" w:rsidR="00944643" w:rsidRDefault="00FC72CA">
            <w:pPr>
              <w:spacing w:after="0"/>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87" w:type="dxa"/>
            <w:tcBorders>
              <w:top w:val="single" w:sz="2" w:space="0" w:color="000000"/>
              <w:left w:val="single" w:sz="2" w:space="0" w:color="000000"/>
              <w:bottom w:val="single" w:sz="2" w:space="0" w:color="000000"/>
              <w:right w:val="single" w:sz="2" w:space="0" w:color="000000"/>
            </w:tcBorders>
          </w:tcPr>
          <w:p w14:paraId="6CD101DE" w14:textId="77777777" w:rsidR="00944643" w:rsidRDefault="00FC72CA">
            <w:pPr>
              <w:spacing w:after="0"/>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88" w:type="dxa"/>
            <w:tcBorders>
              <w:top w:val="single" w:sz="2" w:space="0" w:color="000000"/>
              <w:left w:val="single" w:sz="2" w:space="0" w:color="000000"/>
              <w:bottom w:val="single" w:sz="2" w:space="0" w:color="000000"/>
              <w:right w:val="single" w:sz="2" w:space="0" w:color="000000"/>
            </w:tcBorders>
          </w:tcPr>
          <w:p w14:paraId="2941A214" w14:textId="77777777" w:rsidR="00944643" w:rsidRDefault="00FC72CA">
            <w:pPr>
              <w:spacing w:after="0"/>
              <w:ind w:left="160"/>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55F399A1" w14:textId="77777777" w:rsidR="00944643" w:rsidRDefault="00FC72CA">
            <w:pPr>
              <w:spacing w:after="0"/>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r>
    </w:tbl>
    <w:p w14:paraId="7007793F" w14:textId="77777777" w:rsidR="00944643" w:rsidRDefault="00944643">
      <w:pPr>
        <w:spacing w:after="142"/>
        <w:ind w:right="38"/>
        <w:rPr>
          <w:rFonts w:ascii="Times New Roman" w:hAnsi="Times New Roman"/>
          <w:sz w:val="24"/>
          <w:szCs w:val="24"/>
        </w:rPr>
      </w:pPr>
    </w:p>
    <w:p w14:paraId="69C34E42" w14:textId="77777777" w:rsidR="00944643" w:rsidRDefault="00944643">
      <w:pPr>
        <w:rPr>
          <w:rFonts w:ascii="Times New Roman" w:hAnsi="Times New Roman"/>
          <w:sz w:val="24"/>
          <w:szCs w:val="24"/>
        </w:rPr>
      </w:pPr>
    </w:p>
    <w:p w14:paraId="049E3B3B" w14:textId="77777777" w:rsidR="00944643" w:rsidRDefault="00944643">
      <w:pPr>
        <w:spacing w:after="0" w:line="240" w:lineRule="auto"/>
        <w:jc w:val="center"/>
        <w:rPr>
          <w:rFonts w:ascii="Times New Roman" w:eastAsia="Times New Roman" w:hAnsi="Times New Roman"/>
          <w:b/>
          <w:sz w:val="24"/>
          <w:szCs w:val="24"/>
          <w:lang w:eastAsia="ru-RU"/>
        </w:rPr>
      </w:pPr>
    </w:p>
    <w:p w14:paraId="45530692" w14:textId="77777777" w:rsidR="00944643" w:rsidRDefault="00944643">
      <w:pPr>
        <w:spacing w:after="0" w:line="240" w:lineRule="auto"/>
        <w:jc w:val="center"/>
        <w:rPr>
          <w:rFonts w:ascii="Times New Roman" w:eastAsia="Times New Roman" w:hAnsi="Times New Roman"/>
          <w:b/>
          <w:sz w:val="24"/>
          <w:szCs w:val="24"/>
          <w:lang w:eastAsia="ru-RU"/>
        </w:rPr>
      </w:pPr>
    </w:p>
    <w:p w14:paraId="1D2FFB76" w14:textId="77777777" w:rsidR="00944643" w:rsidRDefault="00FC72C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w:t>
      </w:r>
    </w:p>
    <w:p w14:paraId="54CEB156" w14:textId="77777777" w:rsidR="00944643" w:rsidRDefault="00944643">
      <w:pPr>
        <w:spacing w:after="0" w:line="240" w:lineRule="auto"/>
        <w:jc w:val="center"/>
        <w:rPr>
          <w:rFonts w:ascii="Times New Roman" w:eastAsia="Times New Roman" w:hAnsi="Times New Roman"/>
          <w:b/>
          <w:sz w:val="24"/>
          <w:szCs w:val="24"/>
          <w:lang w:eastAsia="ru-RU"/>
        </w:rPr>
      </w:pPr>
    </w:p>
    <w:p w14:paraId="1876176C" w14:textId="77777777" w:rsidR="00944643" w:rsidRDefault="00FC72CA">
      <w:pPr>
        <w:spacing w:after="0" w:line="240" w:lineRule="auto"/>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 xml:space="preserve">Задание 2. Прочитайте тексты и установите соответствие между текстами A–G и их заголовками 1 - 8: к каждому тексту подберите соответствующий заголовок. Используйте каждую цифру </w:t>
      </w:r>
      <w:r>
        <w:rPr>
          <w:rFonts w:ascii="Times New Roman" w:eastAsia="Times New Roman" w:hAnsi="Times New Roman"/>
          <w:b/>
          <w:bCs/>
          <w:iCs/>
          <w:sz w:val="24"/>
          <w:szCs w:val="24"/>
          <w:lang w:eastAsia="ru-RU"/>
        </w:rPr>
        <w:t>только один раз</w:t>
      </w:r>
      <w:r>
        <w:rPr>
          <w:rFonts w:ascii="Times New Roman" w:eastAsia="Times New Roman" w:hAnsi="Times New Roman"/>
          <w:b/>
          <w:iCs/>
          <w:sz w:val="24"/>
          <w:szCs w:val="24"/>
          <w:lang w:eastAsia="ru-RU"/>
        </w:rPr>
        <w:t xml:space="preserve">. В задании есть </w:t>
      </w:r>
      <w:r>
        <w:rPr>
          <w:rFonts w:ascii="Times New Roman" w:eastAsia="Times New Roman" w:hAnsi="Times New Roman"/>
          <w:b/>
          <w:bCs/>
          <w:iCs/>
          <w:sz w:val="24"/>
          <w:szCs w:val="24"/>
          <w:lang w:eastAsia="ru-RU"/>
        </w:rPr>
        <w:t>один лишний заголовок</w:t>
      </w:r>
      <w:r>
        <w:rPr>
          <w:rFonts w:ascii="Times New Roman" w:eastAsia="Times New Roman" w:hAnsi="Times New Roman"/>
          <w:b/>
          <w:iCs/>
          <w:sz w:val="24"/>
          <w:szCs w:val="24"/>
          <w:lang w:eastAsia="ru-RU"/>
        </w:rPr>
        <w:t>.</w:t>
      </w:r>
    </w:p>
    <w:p w14:paraId="056D4249" w14:textId="77777777" w:rsidR="00944643" w:rsidRDefault="00944643">
      <w:pPr>
        <w:spacing w:after="0" w:line="240" w:lineRule="auto"/>
        <w:rPr>
          <w:rFonts w:ascii="Times New Roman" w:eastAsia="Times New Roman" w:hAnsi="Times New Roman"/>
          <w:sz w:val="24"/>
          <w:szCs w:val="24"/>
          <w:lang w:eastAsia="ru-RU"/>
        </w:rPr>
      </w:pPr>
    </w:p>
    <w:p w14:paraId="4B9498E6"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sectPr w:rsidR="00944643" w:rsidSect="00D80964">
          <w:type w:val="continuous"/>
          <w:pgSz w:w="16838" w:h="11906" w:orient="landscape"/>
          <w:pgMar w:top="1440" w:right="1440" w:bottom="1440" w:left="1440" w:header="708" w:footer="708" w:gutter="0"/>
          <w:cols w:space="720"/>
          <w:docGrid w:linePitch="360"/>
        </w:sectPr>
      </w:pPr>
    </w:p>
    <w:p w14:paraId="1EBA9A1B"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 xml:space="preserve">1. FIRST COMPUTERS </w:t>
      </w:r>
    </w:p>
    <w:p w14:paraId="77B6BC85"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2. RISKY SPORT </w:t>
      </w:r>
    </w:p>
    <w:p w14:paraId="386B3BCB"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3. SHOPPING IN COMFORT </w:t>
      </w:r>
    </w:p>
    <w:p w14:paraId="04E1AFCB"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4. DIFFICULT TASK </w:t>
      </w:r>
    </w:p>
    <w:p w14:paraId="6121B870"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5. PROFESSIONAL SPORT </w:t>
      </w:r>
    </w:p>
    <w:p w14:paraId="65AD9BA5"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6. SHOPPING FROM HOME </w:t>
      </w:r>
    </w:p>
    <w:p w14:paraId="5038E58D"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7. NEW USERS </w:t>
      </w:r>
    </w:p>
    <w:p w14:paraId="31CB3F8B" w14:textId="77777777" w:rsidR="00944643" w:rsidRPr="00584314" w:rsidRDefault="00FC72CA" w:rsidP="00D80964">
      <w:pPr>
        <w:spacing w:after="0" w:line="360" w:lineRule="auto"/>
        <w:rPr>
          <w:rFonts w:ascii="Times New Roman" w:eastAsia="Times New Roman" w:hAnsi="Times New Roman"/>
          <w:sz w:val="24"/>
          <w:szCs w:val="24"/>
          <w:lang w:val="en-US" w:eastAsia="ru-RU"/>
        </w:rPr>
        <w:sectPr w:rsidR="00944643" w:rsidRPr="00584314" w:rsidSect="00D80964">
          <w:pgSz w:w="16838" w:h="11906" w:orient="landscape"/>
          <w:pgMar w:top="1440" w:right="1134" w:bottom="1440" w:left="1440" w:header="708" w:footer="708" w:gutter="0"/>
          <w:cols w:num="2" w:space="708"/>
          <w:docGrid w:linePitch="360"/>
        </w:sectPr>
      </w:pPr>
      <w:r>
        <w:rPr>
          <w:rFonts w:ascii="Times New Roman" w:eastAsia="Times New Roman" w:hAnsi="Times New Roman"/>
          <w:sz w:val="24"/>
          <w:szCs w:val="24"/>
          <w:lang w:val="en-US" w:eastAsia="ru-RU"/>
        </w:rPr>
        <w:t xml:space="preserve">8. COMPUTERS FOR BUILDING UP TEAM SPIRIT </w:t>
      </w:r>
    </w:p>
    <w:p w14:paraId="5D5191DC"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lastRenderedPageBreak/>
        <w:t>A.</w:t>
      </w:r>
      <w:r>
        <w:rPr>
          <w:rFonts w:ascii="Times New Roman" w:eastAsia="Times New Roman" w:hAnsi="Times New Roman"/>
          <w:sz w:val="24"/>
          <w:szCs w:val="24"/>
          <w:lang w:val="en-US" w:eastAsia="ru-RU"/>
        </w:rPr>
        <w:t xml:space="preserve"> A group of university students from Brazil have been given the job of discovering and locating all the waterfalls in their country. It is not easy because very often the maps are not detailed. The students have to remain in water for long periods of time. Every day they cover a distance of 35 to 40 kilometers through the jungle, each carrying 40 kilos of equipment.</w:t>
      </w:r>
    </w:p>
    <w:p w14:paraId="1D558103"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p>
    <w:p w14:paraId="74430CA1"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B</w:t>
      </w:r>
      <w:r>
        <w:rPr>
          <w:rFonts w:ascii="Times New Roman" w:eastAsia="Times New Roman" w:hAnsi="Times New Roman"/>
          <w:sz w:val="24"/>
          <w:szCs w:val="24"/>
          <w:lang w:val="en-US" w:eastAsia="ru-RU"/>
        </w:rPr>
        <w:t>. If someone asked you about the negative aspects of a computer game, probably the first thing that would come to your mind is that it isolates a person from other people. Now the first virtual reality computer game has appeared which can be played in group of 6 people at the same time. The game is called “The Loch Ness Expedition”. Each player is given a role in the underwater expedition. Players have to cooperate to achieve the goal.</w:t>
      </w:r>
    </w:p>
    <w:p w14:paraId="4B4873B3"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p>
    <w:p w14:paraId="358B7391"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C.</w:t>
      </w:r>
      <w:r>
        <w:rPr>
          <w:rFonts w:ascii="Times New Roman" w:eastAsia="Times New Roman" w:hAnsi="Times New Roman"/>
          <w:sz w:val="24"/>
          <w:szCs w:val="24"/>
          <w:lang w:val="en-US" w:eastAsia="ru-RU"/>
        </w:rPr>
        <w:t xml:space="preserve"> For many years now, mail-order shopping has served the needs of a certain kind of customers. Everything they order from a catalogue is delivered to their door. Now, though, </w:t>
      </w:r>
    </w:p>
    <w:p w14:paraId="41DD5DD6"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e-mail shopping on the Internet has opened up even more opportunities for this kind of shopping. </w:t>
      </w:r>
    </w:p>
    <w:p w14:paraId="6465C49D" w14:textId="77777777" w:rsidR="00944643" w:rsidRDefault="00944643">
      <w:pPr>
        <w:spacing w:after="0" w:line="240" w:lineRule="auto"/>
        <w:jc w:val="both"/>
        <w:rPr>
          <w:rFonts w:ascii="Times New Roman" w:eastAsia="Times New Roman" w:hAnsi="Times New Roman"/>
          <w:sz w:val="24"/>
          <w:szCs w:val="24"/>
          <w:lang w:val="en-US" w:eastAsia="ru-RU"/>
        </w:rPr>
      </w:pPr>
    </w:p>
    <w:p w14:paraId="2F34AE20"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D.</w:t>
      </w:r>
      <w:r>
        <w:rPr>
          <w:rFonts w:ascii="Times New Roman" w:eastAsia="Times New Roman" w:hAnsi="Times New Roman"/>
          <w:sz w:val="24"/>
          <w:szCs w:val="24"/>
          <w:lang w:val="en-US" w:eastAsia="ru-RU"/>
        </w:rPr>
        <w:t xml:space="preserve"> Another generation of computer fans has arrived. They are neither spotty schoolchildren nor intellectual professors, but pensioners who are learning computing with much enthusiasm. It is particularly interesting for people suffering from arthritis as computers offer a way of writing nice clear letters. Now pensioners have discovered the Internet and at the moment they make up the fastest growing membership. </w:t>
      </w:r>
    </w:p>
    <w:p w14:paraId="1308DB78" w14:textId="77777777" w:rsidR="00944643" w:rsidRDefault="00944643">
      <w:pPr>
        <w:spacing w:after="0" w:line="240" w:lineRule="auto"/>
        <w:jc w:val="both"/>
        <w:rPr>
          <w:rFonts w:ascii="Times New Roman" w:eastAsia="Times New Roman" w:hAnsi="Times New Roman"/>
          <w:sz w:val="24"/>
          <w:szCs w:val="24"/>
          <w:lang w:val="en-US" w:eastAsia="ru-RU"/>
        </w:rPr>
      </w:pPr>
    </w:p>
    <w:p w14:paraId="55D835E7"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E.</w:t>
      </w:r>
      <w:r>
        <w:rPr>
          <w:rFonts w:ascii="Times New Roman" w:eastAsia="Times New Roman" w:hAnsi="Times New Roman"/>
          <w:sz w:val="24"/>
          <w:szCs w:val="24"/>
          <w:lang w:val="en-US" w:eastAsia="ru-RU"/>
        </w:rPr>
        <w:t xml:space="preserve"> Shopping </w:t>
      </w:r>
      <w:proofErr w:type="spellStart"/>
      <w:r>
        <w:rPr>
          <w:rFonts w:ascii="Times New Roman" w:eastAsia="Times New Roman" w:hAnsi="Times New Roman"/>
          <w:sz w:val="24"/>
          <w:szCs w:val="24"/>
          <w:lang w:val="en-US" w:eastAsia="ru-RU"/>
        </w:rPr>
        <w:t>centres</w:t>
      </w:r>
      <w:proofErr w:type="spellEnd"/>
      <w:r>
        <w:rPr>
          <w:rFonts w:ascii="Times New Roman" w:eastAsia="Times New Roman" w:hAnsi="Times New Roman"/>
          <w:sz w:val="24"/>
          <w:szCs w:val="24"/>
          <w:lang w:val="en-US" w:eastAsia="ru-RU"/>
        </w:rPr>
        <w:t xml:space="preserve"> are full of all kinds of stores. They are like small, </w:t>
      </w:r>
      <w:proofErr w:type="spellStart"/>
      <w:proofErr w:type="gramStart"/>
      <w:r>
        <w:rPr>
          <w:rFonts w:ascii="Times New Roman" w:eastAsia="Times New Roman" w:hAnsi="Times New Roman"/>
          <w:sz w:val="24"/>
          <w:szCs w:val="24"/>
          <w:lang w:val="en-US" w:eastAsia="ru-RU"/>
        </w:rPr>
        <w:t>self contained</w:t>
      </w:r>
      <w:proofErr w:type="spellEnd"/>
      <w:proofErr w:type="gramEnd"/>
      <w:r>
        <w:rPr>
          <w:rFonts w:ascii="Times New Roman" w:eastAsia="Times New Roman" w:hAnsi="Times New Roman"/>
          <w:sz w:val="24"/>
          <w:szCs w:val="24"/>
          <w:lang w:val="en-US" w:eastAsia="ru-RU"/>
        </w:rPr>
        <w:t xml:space="preserve"> towns where you can find everything you want. In a large </w:t>
      </w:r>
      <w:proofErr w:type="spellStart"/>
      <w:r>
        <w:rPr>
          <w:rFonts w:ascii="Times New Roman" w:eastAsia="Times New Roman" w:hAnsi="Times New Roman"/>
          <w:sz w:val="24"/>
          <w:szCs w:val="24"/>
          <w:lang w:val="en-US" w:eastAsia="ru-RU"/>
        </w:rPr>
        <w:t>centre</w:t>
      </w:r>
      <w:proofErr w:type="spellEnd"/>
      <w:r>
        <w:rPr>
          <w:rFonts w:ascii="Times New Roman" w:eastAsia="Times New Roman" w:hAnsi="Times New Roman"/>
          <w:sz w:val="24"/>
          <w:szCs w:val="24"/>
          <w:lang w:val="en-US" w:eastAsia="ru-RU"/>
        </w:rPr>
        <w:t xml:space="preserve">, shoppers can find everything they need without having to go anywhere else. They can leave their cars in the shopping </w:t>
      </w:r>
      <w:proofErr w:type="spellStart"/>
      <w:r>
        <w:rPr>
          <w:rFonts w:ascii="Times New Roman" w:eastAsia="Times New Roman" w:hAnsi="Times New Roman"/>
          <w:sz w:val="24"/>
          <w:szCs w:val="24"/>
          <w:lang w:val="en-US" w:eastAsia="ru-RU"/>
        </w:rPr>
        <w:t>centre</w:t>
      </w:r>
      <w:proofErr w:type="spellEnd"/>
      <w:r>
        <w:rPr>
          <w:rFonts w:ascii="Times New Roman" w:eastAsia="Times New Roman" w:hAnsi="Times New Roman"/>
          <w:sz w:val="24"/>
          <w:szCs w:val="24"/>
          <w:lang w:val="en-US" w:eastAsia="ru-RU"/>
        </w:rPr>
        <w:t xml:space="preserve"> car park and buy everything in a covered complex, protected from the heat, cold or rain. </w:t>
      </w:r>
    </w:p>
    <w:p w14:paraId="6298B84E" w14:textId="77777777" w:rsidR="00944643" w:rsidRDefault="00944643">
      <w:pPr>
        <w:spacing w:after="0" w:line="240" w:lineRule="auto"/>
        <w:jc w:val="both"/>
        <w:rPr>
          <w:rFonts w:ascii="Times New Roman" w:eastAsia="Times New Roman" w:hAnsi="Times New Roman"/>
          <w:sz w:val="24"/>
          <w:szCs w:val="24"/>
          <w:lang w:val="en-US" w:eastAsia="ru-RU"/>
        </w:rPr>
      </w:pPr>
    </w:p>
    <w:p w14:paraId="17E37CED"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F.</w:t>
      </w:r>
      <w:r>
        <w:rPr>
          <w:rFonts w:ascii="Times New Roman" w:eastAsia="Times New Roman" w:hAnsi="Times New Roman"/>
          <w:sz w:val="24"/>
          <w:szCs w:val="24"/>
          <w:lang w:val="en-US" w:eastAsia="ru-RU"/>
        </w:rPr>
        <w:t xml:space="preserve"> Not many people know that, back in the fifties, computers were very big, and also very slow. They took up complete floors of a building, and were less powerful, and much slower than any of today’s compact portable computers. At first, the data they had to process and record was fed in on punched-out paper; later magnetic tape was used, but both systems were completely inconvenient. </w:t>
      </w:r>
    </w:p>
    <w:p w14:paraId="0D3C5BDB" w14:textId="77777777" w:rsidR="00944643" w:rsidRDefault="00944643">
      <w:pPr>
        <w:spacing w:after="0" w:line="240" w:lineRule="auto"/>
        <w:jc w:val="both"/>
        <w:rPr>
          <w:rFonts w:ascii="Times New Roman" w:eastAsia="Times New Roman" w:hAnsi="Times New Roman"/>
          <w:sz w:val="24"/>
          <w:szCs w:val="24"/>
          <w:lang w:val="en-US" w:eastAsia="ru-RU"/>
        </w:rPr>
      </w:pPr>
    </w:p>
    <w:p w14:paraId="5F9C862C"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G</w:t>
      </w:r>
      <w:r>
        <w:rPr>
          <w:rFonts w:ascii="Times New Roman" w:eastAsia="Times New Roman" w:hAnsi="Times New Roman"/>
          <w:sz w:val="24"/>
          <w:szCs w:val="24"/>
          <w:lang w:val="en-US" w:eastAsia="ru-RU"/>
        </w:rPr>
        <w:t xml:space="preserve">. Parkour is a name for a most interesting and adventurous sport. Mostly boys train in the streets, on the tracks, on the walls </w:t>
      </w:r>
      <w:r>
        <w:rPr>
          <w:rFonts w:ascii="Times New Roman" w:hAnsi="Times New Roman"/>
          <w:sz w:val="24"/>
          <w:szCs w:val="24"/>
          <w:lang w:val="en-US"/>
        </w:rPr>
        <w:t xml:space="preserve">without any equipment. Parkour includes running, climbing, swinging, jumping in the fastest way. </w:t>
      </w:r>
      <w:r>
        <w:rPr>
          <w:rFonts w:ascii="Times New Roman" w:eastAsia="Times New Roman" w:hAnsi="Times New Roman"/>
          <w:sz w:val="24"/>
          <w:szCs w:val="24"/>
          <w:lang w:val="en-US" w:eastAsia="ru-RU"/>
        </w:rPr>
        <w:t xml:space="preserve"> </w:t>
      </w:r>
      <w:r>
        <w:rPr>
          <w:rFonts w:ascii="Times New Roman" w:hAnsi="Times New Roman"/>
          <w:sz w:val="24"/>
          <w:szCs w:val="24"/>
          <w:lang w:val="en-US"/>
        </w:rPr>
        <w:t xml:space="preserve">Parkours experience </w:t>
      </w:r>
      <w:r>
        <w:rPr>
          <w:rFonts w:ascii="Times New Roman" w:eastAsia="Times New Roman" w:hAnsi="Times New Roman"/>
          <w:sz w:val="24"/>
          <w:szCs w:val="24"/>
          <w:lang w:val="en-US" w:eastAsia="ru-RU"/>
        </w:rPr>
        <w:t>exciting adventures</w:t>
      </w:r>
      <w:r>
        <w:rPr>
          <w:rFonts w:ascii="Times New Roman" w:hAnsi="Times New Roman"/>
          <w:sz w:val="24"/>
          <w:szCs w:val="24"/>
          <w:lang w:val="en-US"/>
        </w:rPr>
        <w:t xml:space="preserve"> in urban spaces.</w:t>
      </w:r>
      <w:r>
        <w:rPr>
          <w:rFonts w:ascii="Times New Roman" w:eastAsia="Times New Roman" w:hAnsi="Times New Roman"/>
          <w:sz w:val="24"/>
          <w:szCs w:val="24"/>
          <w:lang w:val="en-US" w:eastAsia="ru-RU"/>
        </w:rPr>
        <w:t xml:space="preserve"> You mustn’t forget, though, that it can be quite dangerous. </w:t>
      </w:r>
    </w:p>
    <w:p w14:paraId="12D426DF" w14:textId="77777777" w:rsidR="00944643" w:rsidRDefault="00944643">
      <w:pPr>
        <w:spacing w:after="0" w:line="240" w:lineRule="auto"/>
        <w:jc w:val="both"/>
        <w:rPr>
          <w:rFonts w:ascii="Times New Roman" w:eastAsia="Times New Roman" w:hAnsi="Times New Roman"/>
          <w:sz w:val="24"/>
          <w:szCs w:val="24"/>
          <w:lang w:val="en-US" w:eastAsia="ru-RU"/>
        </w:rPr>
      </w:pPr>
    </w:p>
    <w:tbl>
      <w:tblPr>
        <w:tblStyle w:val="a8"/>
        <w:tblW w:w="7641" w:type="dxa"/>
        <w:tblLook w:val="04A0" w:firstRow="1" w:lastRow="0" w:firstColumn="1" w:lastColumn="0" w:noHBand="0" w:noVBand="1"/>
      </w:tblPr>
      <w:tblGrid>
        <w:gridCol w:w="1552"/>
        <w:gridCol w:w="902"/>
        <w:gridCol w:w="902"/>
        <w:gridCol w:w="902"/>
        <w:gridCol w:w="902"/>
        <w:gridCol w:w="902"/>
        <w:gridCol w:w="797"/>
        <w:gridCol w:w="782"/>
      </w:tblGrid>
      <w:tr w:rsidR="00944643" w14:paraId="32FE4BC0" w14:textId="77777777">
        <w:trPr>
          <w:trHeight w:val="180"/>
        </w:trPr>
        <w:tc>
          <w:tcPr>
            <w:tcW w:w="1552" w:type="dxa"/>
          </w:tcPr>
          <w:p w14:paraId="6FE3E72A"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Текст</w:t>
            </w:r>
          </w:p>
        </w:tc>
        <w:tc>
          <w:tcPr>
            <w:tcW w:w="902" w:type="dxa"/>
          </w:tcPr>
          <w:p w14:paraId="15283244"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p>
        </w:tc>
        <w:tc>
          <w:tcPr>
            <w:tcW w:w="902" w:type="dxa"/>
          </w:tcPr>
          <w:p w14:paraId="421D25DB"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p>
        </w:tc>
        <w:tc>
          <w:tcPr>
            <w:tcW w:w="902" w:type="dxa"/>
          </w:tcPr>
          <w:p w14:paraId="73422383"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p>
        </w:tc>
        <w:tc>
          <w:tcPr>
            <w:tcW w:w="902" w:type="dxa"/>
          </w:tcPr>
          <w:p w14:paraId="4B595A71"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D</w:t>
            </w:r>
          </w:p>
        </w:tc>
        <w:tc>
          <w:tcPr>
            <w:tcW w:w="902" w:type="dxa"/>
          </w:tcPr>
          <w:p w14:paraId="3DEF72A6"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p>
        </w:tc>
        <w:tc>
          <w:tcPr>
            <w:tcW w:w="797" w:type="dxa"/>
          </w:tcPr>
          <w:p w14:paraId="260E1CBA"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F</w:t>
            </w:r>
          </w:p>
        </w:tc>
        <w:tc>
          <w:tcPr>
            <w:tcW w:w="782" w:type="dxa"/>
          </w:tcPr>
          <w:p w14:paraId="0670DDEC"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G</w:t>
            </w:r>
          </w:p>
        </w:tc>
      </w:tr>
      <w:tr w:rsidR="00944643" w14:paraId="2D41D7E6" w14:textId="77777777">
        <w:trPr>
          <w:trHeight w:val="180"/>
        </w:trPr>
        <w:tc>
          <w:tcPr>
            <w:tcW w:w="1552" w:type="dxa"/>
          </w:tcPr>
          <w:p w14:paraId="60ACD43F"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Заголовок</w:t>
            </w:r>
          </w:p>
        </w:tc>
        <w:tc>
          <w:tcPr>
            <w:tcW w:w="902" w:type="dxa"/>
          </w:tcPr>
          <w:p w14:paraId="61576A5F" w14:textId="77777777" w:rsidR="00944643" w:rsidRDefault="00944643">
            <w:pPr>
              <w:spacing w:after="0" w:line="240" w:lineRule="auto"/>
              <w:rPr>
                <w:rFonts w:ascii="Times New Roman" w:eastAsia="Times New Roman" w:hAnsi="Times New Roman"/>
                <w:sz w:val="24"/>
                <w:szCs w:val="24"/>
                <w:lang w:eastAsia="ru-RU"/>
              </w:rPr>
            </w:pPr>
          </w:p>
        </w:tc>
        <w:tc>
          <w:tcPr>
            <w:tcW w:w="902" w:type="dxa"/>
          </w:tcPr>
          <w:p w14:paraId="7198B785" w14:textId="77777777" w:rsidR="00944643" w:rsidRDefault="00944643">
            <w:pPr>
              <w:spacing w:after="0" w:line="240" w:lineRule="auto"/>
              <w:rPr>
                <w:rFonts w:ascii="Times New Roman" w:eastAsia="Times New Roman" w:hAnsi="Times New Roman"/>
                <w:sz w:val="24"/>
                <w:szCs w:val="24"/>
                <w:lang w:eastAsia="ru-RU"/>
              </w:rPr>
            </w:pPr>
          </w:p>
        </w:tc>
        <w:tc>
          <w:tcPr>
            <w:tcW w:w="902" w:type="dxa"/>
          </w:tcPr>
          <w:p w14:paraId="0AC55092" w14:textId="77777777" w:rsidR="00944643" w:rsidRDefault="00944643">
            <w:pPr>
              <w:spacing w:after="0" w:line="240" w:lineRule="auto"/>
              <w:rPr>
                <w:rFonts w:ascii="Times New Roman" w:eastAsia="Times New Roman" w:hAnsi="Times New Roman"/>
                <w:sz w:val="24"/>
                <w:szCs w:val="24"/>
                <w:lang w:eastAsia="ru-RU"/>
              </w:rPr>
            </w:pPr>
          </w:p>
        </w:tc>
        <w:tc>
          <w:tcPr>
            <w:tcW w:w="902" w:type="dxa"/>
          </w:tcPr>
          <w:p w14:paraId="4EB0B034" w14:textId="77777777" w:rsidR="00944643" w:rsidRDefault="00944643">
            <w:pPr>
              <w:spacing w:after="0" w:line="240" w:lineRule="auto"/>
              <w:rPr>
                <w:rFonts w:ascii="Times New Roman" w:eastAsia="Times New Roman" w:hAnsi="Times New Roman"/>
                <w:sz w:val="24"/>
                <w:szCs w:val="24"/>
                <w:lang w:eastAsia="ru-RU"/>
              </w:rPr>
            </w:pPr>
          </w:p>
        </w:tc>
        <w:tc>
          <w:tcPr>
            <w:tcW w:w="902" w:type="dxa"/>
          </w:tcPr>
          <w:p w14:paraId="6B649973" w14:textId="77777777" w:rsidR="00944643" w:rsidRDefault="00944643">
            <w:pPr>
              <w:spacing w:after="0" w:line="240" w:lineRule="auto"/>
              <w:rPr>
                <w:rFonts w:ascii="Times New Roman" w:eastAsia="Times New Roman" w:hAnsi="Times New Roman"/>
                <w:sz w:val="24"/>
                <w:szCs w:val="24"/>
                <w:lang w:eastAsia="ru-RU"/>
              </w:rPr>
            </w:pPr>
          </w:p>
        </w:tc>
        <w:tc>
          <w:tcPr>
            <w:tcW w:w="797" w:type="dxa"/>
          </w:tcPr>
          <w:p w14:paraId="0D5FB376" w14:textId="77777777" w:rsidR="00944643" w:rsidRDefault="00944643">
            <w:pPr>
              <w:spacing w:after="0" w:line="240" w:lineRule="auto"/>
              <w:rPr>
                <w:rFonts w:ascii="Times New Roman" w:eastAsia="Times New Roman" w:hAnsi="Times New Roman"/>
                <w:sz w:val="24"/>
                <w:szCs w:val="24"/>
                <w:lang w:eastAsia="ru-RU"/>
              </w:rPr>
            </w:pPr>
          </w:p>
        </w:tc>
        <w:tc>
          <w:tcPr>
            <w:tcW w:w="782" w:type="dxa"/>
          </w:tcPr>
          <w:p w14:paraId="2B7471E3" w14:textId="77777777" w:rsidR="00944643" w:rsidRDefault="00944643">
            <w:pPr>
              <w:spacing w:after="0" w:line="240" w:lineRule="auto"/>
              <w:rPr>
                <w:rFonts w:ascii="Times New Roman" w:eastAsia="Times New Roman" w:hAnsi="Times New Roman"/>
                <w:sz w:val="24"/>
                <w:szCs w:val="24"/>
                <w:lang w:eastAsia="ru-RU"/>
              </w:rPr>
            </w:pPr>
          </w:p>
        </w:tc>
      </w:tr>
    </w:tbl>
    <w:p w14:paraId="52046281" w14:textId="77777777" w:rsidR="00944643" w:rsidRDefault="00944643">
      <w:pPr>
        <w:spacing w:after="0" w:line="240" w:lineRule="auto"/>
        <w:rPr>
          <w:rFonts w:ascii="Times New Roman" w:eastAsia="Times New Roman" w:hAnsi="Times New Roman"/>
          <w:sz w:val="24"/>
          <w:szCs w:val="24"/>
          <w:lang w:eastAsia="ru-RU"/>
        </w:rPr>
      </w:pPr>
    </w:p>
    <w:p w14:paraId="0D43C170" w14:textId="77777777" w:rsidR="00944643" w:rsidRDefault="00FC72CA">
      <w:pPr>
        <w:spacing w:after="0" w:line="240" w:lineRule="auto"/>
        <w:jc w:val="center"/>
        <w:rPr>
          <w:rFonts w:ascii="Times New Roman" w:hAnsi="Times New Roman"/>
          <w:b/>
          <w:sz w:val="24"/>
          <w:szCs w:val="24"/>
        </w:rPr>
      </w:pPr>
      <w:r>
        <w:rPr>
          <w:rFonts w:ascii="Times New Roman" w:hAnsi="Times New Roman"/>
          <w:b/>
          <w:sz w:val="24"/>
          <w:szCs w:val="24"/>
        </w:rPr>
        <w:t>ГРАММАТИКА И ЛЕКСИКА</w:t>
      </w:r>
    </w:p>
    <w:p w14:paraId="7B609F9B" w14:textId="77777777" w:rsidR="00944643" w:rsidRDefault="00944643">
      <w:pPr>
        <w:spacing w:after="0" w:line="240" w:lineRule="auto"/>
        <w:rPr>
          <w:rFonts w:ascii="Times New Roman" w:eastAsia="Times New Roman" w:hAnsi="Times New Roman"/>
          <w:sz w:val="24"/>
          <w:szCs w:val="24"/>
          <w:lang w:eastAsia="ru-RU"/>
        </w:rPr>
      </w:pPr>
    </w:p>
    <w:p w14:paraId="44D7E6CF"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3. Прочитайте приведённый ниже текст. Преобразуйте слова, напечатанные заглавными буквами в конце строк, обозначенных номерами 1-5 так, чтобы они грамматически соответствовали содержанию текста.</w:t>
      </w:r>
    </w:p>
    <w:p w14:paraId="29BE6373"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1. People travel a lot nowadays. Planes are considered to be </w:t>
      </w:r>
    </w:p>
    <w:p w14:paraId="07F9FADD"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 xml:space="preserve">the most __________________ means of transport but for </w:t>
      </w:r>
      <w:r>
        <w:rPr>
          <w:rFonts w:ascii="Times New Roman" w:eastAsia="Times New Roman" w:hAnsi="Times New Roman"/>
          <w:sz w:val="24"/>
          <w:szCs w:val="24"/>
          <w:lang w:val="en-US" w:eastAsia="ru-RU"/>
        </w:rPr>
        <w:tab/>
        <w:t>some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COMFORT</w:t>
      </w:r>
    </w:p>
    <w:p w14:paraId="1C1999B9"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people airports can be a nightmare. </w:t>
      </w:r>
    </w:p>
    <w:p w14:paraId="1D2B12D8" w14:textId="77777777" w:rsidR="00944643" w:rsidRDefault="00944643">
      <w:pPr>
        <w:spacing w:after="0" w:line="240" w:lineRule="auto"/>
        <w:rPr>
          <w:rFonts w:ascii="Times New Roman" w:eastAsia="Times New Roman" w:hAnsi="Times New Roman"/>
          <w:sz w:val="24"/>
          <w:szCs w:val="24"/>
          <w:lang w:val="en-US" w:eastAsia="ru-RU"/>
        </w:rPr>
      </w:pPr>
    </w:p>
    <w:p w14:paraId="187EAAA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 There are __________________ queues when you check in and</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END</w:t>
      </w:r>
    </w:p>
    <w:p w14:paraId="4E64CB3D"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you waste lots of time if your flight is delayed. </w:t>
      </w:r>
    </w:p>
    <w:p w14:paraId="0BD5BA75" w14:textId="77777777" w:rsidR="00944643" w:rsidRDefault="00944643">
      <w:pPr>
        <w:spacing w:after="0" w:line="240" w:lineRule="auto"/>
        <w:rPr>
          <w:rFonts w:ascii="Times New Roman" w:eastAsia="Times New Roman" w:hAnsi="Times New Roman"/>
          <w:sz w:val="24"/>
          <w:szCs w:val="24"/>
          <w:lang w:val="en-US" w:eastAsia="ru-RU"/>
        </w:rPr>
      </w:pPr>
    </w:p>
    <w:p w14:paraId="215EBF1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 However, there are some airports where you can</w:t>
      </w:r>
    </w:p>
    <w:p w14:paraId="4AD4E19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__________________ enjoy yourself.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ACTUAL</w:t>
      </w:r>
    </w:p>
    <w:p w14:paraId="63DF45B4" w14:textId="77777777" w:rsidR="00944643" w:rsidRDefault="00944643">
      <w:pPr>
        <w:spacing w:after="0" w:line="240" w:lineRule="auto"/>
        <w:rPr>
          <w:rFonts w:ascii="Times New Roman" w:eastAsia="Times New Roman" w:hAnsi="Times New Roman"/>
          <w:sz w:val="24"/>
          <w:szCs w:val="24"/>
          <w:lang w:val="en-US" w:eastAsia="ru-RU"/>
        </w:rPr>
      </w:pPr>
    </w:p>
    <w:p w14:paraId="07820128"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4. For example, you’ll never be bored at Hong Kong’s </w:t>
      </w:r>
    </w:p>
    <w:p w14:paraId="21730B30"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international airport. There are thousands of people from</w:t>
      </w:r>
    </w:p>
    <w:p w14:paraId="5580F7FE"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__________________ countries here but the passengers never</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DIFFER</w:t>
      </w:r>
    </w:p>
    <w:p w14:paraId="4FB6B705"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experience any problems because everything is well organized. </w:t>
      </w:r>
    </w:p>
    <w:p w14:paraId="2F981C4D" w14:textId="77777777" w:rsidR="00944643" w:rsidRDefault="00944643">
      <w:pPr>
        <w:spacing w:after="0" w:line="240" w:lineRule="auto"/>
        <w:rPr>
          <w:rFonts w:ascii="Times New Roman" w:eastAsia="Times New Roman" w:hAnsi="Times New Roman"/>
          <w:sz w:val="24"/>
          <w:szCs w:val="24"/>
          <w:lang w:val="en-US" w:eastAsia="ru-RU"/>
        </w:rPr>
      </w:pPr>
    </w:p>
    <w:p w14:paraId="7982758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5.There are attendants in red coats, who help you to get from one </w:t>
      </w:r>
    </w:p>
    <w:p w14:paraId="1CE2FDA1"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place to another. It’s very good for people with no sense of </w:t>
      </w:r>
    </w:p>
    <w:p w14:paraId="4B28D7A3"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val="en-US" w:eastAsia="ru-RU"/>
        </w:rPr>
        <w:t>DIRECT</w:t>
      </w:r>
    </w:p>
    <w:p w14:paraId="78E5735C" w14:textId="77777777" w:rsidR="00944643" w:rsidRDefault="00944643">
      <w:pPr>
        <w:spacing w:after="0" w:line="240" w:lineRule="auto"/>
        <w:rPr>
          <w:rFonts w:ascii="Times New Roman" w:eastAsia="Times New Roman" w:hAnsi="Times New Roman"/>
          <w:b/>
          <w:bCs/>
          <w:sz w:val="24"/>
          <w:szCs w:val="24"/>
          <w:lang w:eastAsia="ru-RU"/>
        </w:rPr>
      </w:pPr>
    </w:p>
    <w:p w14:paraId="158786E3" w14:textId="77777777" w:rsidR="00944643" w:rsidRDefault="00FC72C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Задание 4. Выберите правильный вариант ответа.</w:t>
      </w:r>
    </w:p>
    <w:p w14:paraId="0B4E6CB0" w14:textId="77777777" w:rsidR="00944643" w:rsidRDefault="00FC72CA">
      <w:pPr>
        <w:spacing w:after="0" w:line="240" w:lineRule="auto"/>
        <w:rPr>
          <w:rFonts w:ascii="Times New Roman" w:eastAsia="Times New Roman" w:hAnsi="Times New Roman"/>
          <w:sz w:val="24"/>
          <w:szCs w:val="24"/>
          <w:lang w:val="en-US" w:eastAsia="ru-RU"/>
        </w:rPr>
      </w:pPr>
      <w:proofErr w:type="gramStart"/>
      <w:r>
        <w:rPr>
          <w:rFonts w:ascii="Times New Roman" w:eastAsia="Times New Roman" w:hAnsi="Times New Roman"/>
          <w:sz w:val="24"/>
          <w:szCs w:val="24"/>
          <w:lang w:val="en-US" w:eastAsia="ru-RU"/>
        </w:rPr>
        <w:t>1 .</w:t>
      </w:r>
      <w:proofErr w:type="gramEnd"/>
      <w:r>
        <w:rPr>
          <w:rFonts w:ascii="Times New Roman" w:eastAsia="Times New Roman" w:hAnsi="Times New Roman"/>
          <w:sz w:val="24"/>
          <w:szCs w:val="24"/>
          <w:lang w:val="en-US" w:eastAsia="ru-RU"/>
        </w:rPr>
        <w:t xml:space="preserve"> If I _____ shopping today, I will buy some apple juice for you.</w:t>
      </w:r>
    </w:p>
    <w:p w14:paraId="5AAC5495" w14:textId="77777777" w:rsidR="00944643" w:rsidRDefault="00FC72CA">
      <w:pPr>
        <w:numPr>
          <w:ilvl w:val="0"/>
          <w:numId w:val="33"/>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go</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will go</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went</w:t>
      </w:r>
    </w:p>
    <w:p w14:paraId="2035BE4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2. If I ____ more time, I would build another website.  </w:t>
      </w:r>
    </w:p>
    <w:p w14:paraId="48D0B38E" w14:textId="77777777" w:rsidR="00944643" w:rsidRDefault="00FC72CA">
      <w:pPr>
        <w:numPr>
          <w:ilvl w:val="0"/>
          <w:numId w:val="34"/>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would </w:t>
      </w:r>
      <w:proofErr w:type="gramStart"/>
      <w:r>
        <w:rPr>
          <w:rFonts w:ascii="Times New Roman" w:eastAsia="Times New Roman" w:hAnsi="Times New Roman"/>
          <w:sz w:val="24"/>
          <w:szCs w:val="24"/>
          <w:lang w:val="en-US" w:eastAsia="ru-RU"/>
        </w:rPr>
        <w:t>had</w:t>
      </w:r>
      <w:proofErr w:type="gramEnd"/>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have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had</w:t>
      </w:r>
    </w:p>
    <w:p w14:paraId="098536AA"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 She said she _____ his new car.</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A. can like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like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liked</w:t>
      </w:r>
    </w:p>
    <w:p w14:paraId="568ED6B2"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776"/>
        </w:tabs>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 Don’t listen ____ what he says.</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A. at</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to</w:t>
      </w:r>
      <w:r>
        <w:rPr>
          <w:rFonts w:ascii="Times New Roman" w:eastAsia="Times New Roman" w:hAnsi="Times New Roman"/>
          <w:sz w:val="24"/>
          <w:szCs w:val="24"/>
          <w:lang w:val="en-US" w:eastAsia="ru-RU"/>
        </w:rPr>
        <w:tab/>
        <w:t xml:space="preserve">C. on </w:t>
      </w:r>
    </w:p>
    <w:p w14:paraId="40CF5AAF"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They looked ______ him in surprise.</w:t>
      </w:r>
      <w:r>
        <w:rPr>
          <w:rFonts w:ascii="Times New Roman" w:eastAsia="Times New Roman" w:hAnsi="Times New Roman"/>
          <w:sz w:val="24"/>
          <w:szCs w:val="24"/>
          <w:lang w:val="en-US" w:eastAsia="ru-RU"/>
        </w:rPr>
        <w:tab/>
        <w:t>A. with</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for</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at</w:t>
      </w:r>
    </w:p>
    <w:p w14:paraId="6DD6B441" w14:textId="77777777" w:rsidR="00944643" w:rsidRDefault="00944643">
      <w:pPr>
        <w:spacing w:after="0" w:line="240" w:lineRule="auto"/>
        <w:rPr>
          <w:rFonts w:ascii="Times New Roman" w:eastAsia="Times New Roman" w:hAnsi="Times New Roman"/>
          <w:b/>
          <w:bCs/>
          <w:sz w:val="24"/>
          <w:szCs w:val="24"/>
          <w:lang w:val="en-US" w:eastAsia="ru-RU"/>
        </w:rPr>
      </w:pPr>
    </w:p>
    <w:p w14:paraId="60CE02CB"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bCs/>
          <w:sz w:val="24"/>
          <w:szCs w:val="24"/>
          <w:lang w:eastAsia="ru-RU"/>
        </w:rPr>
        <w:t>Задание</w:t>
      </w:r>
      <w:r>
        <w:rPr>
          <w:rFonts w:ascii="Times New Roman" w:eastAsia="Times New Roman" w:hAnsi="Times New Roman"/>
          <w:b/>
          <w:bCs/>
          <w:sz w:val="24"/>
          <w:szCs w:val="24"/>
          <w:lang w:val="en-US" w:eastAsia="ru-RU"/>
        </w:rPr>
        <w:t xml:space="preserve"> 5. </w:t>
      </w:r>
      <w:r>
        <w:rPr>
          <w:rFonts w:ascii="Times New Roman" w:eastAsia="Times New Roman" w:hAnsi="Times New Roman"/>
          <w:b/>
          <w:bCs/>
          <w:sz w:val="24"/>
          <w:szCs w:val="24"/>
          <w:lang w:eastAsia="ru-RU"/>
        </w:rPr>
        <w:t>Выберите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правильный</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ответ</w:t>
      </w:r>
      <w:r>
        <w:rPr>
          <w:rFonts w:ascii="Times New Roman" w:eastAsia="Times New Roman" w:hAnsi="Times New Roman"/>
          <w:b/>
          <w:bCs/>
          <w:sz w:val="24"/>
          <w:szCs w:val="24"/>
          <w:lang w:val="en-US" w:eastAsia="ru-RU"/>
        </w:rPr>
        <w:t>.</w:t>
      </w:r>
    </w:p>
    <w:p w14:paraId="5A4E1636"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 I like ________ TV.</w:t>
      </w:r>
      <w:r>
        <w:rPr>
          <w:rFonts w:ascii="Times New Roman" w:eastAsia="Times New Roman" w:hAnsi="Times New Roman"/>
          <w:sz w:val="24"/>
          <w:szCs w:val="24"/>
          <w:lang w:val="en-US" w:eastAsia="ru-RU"/>
        </w:rPr>
        <w:tab/>
        <w:t>A. watch</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 xml:space="preserve">B. watching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watches</w:t>
      </w:r>
    </w:p>
    <w:p w14:paraId="00B7081D" w14:textId="77777777" w:rsidR="00944643" w:rsidRDefault="00FC72CA">
      <w:pPr>
        <w:spacing w:after="0" w:line="240" w:lineRule="auto"/>
        <w:rPr>
          <w:rFonts w:ascii="Times New Roman" w:eastAsia="Times New Roman" w:hAnsi="Times New Roman"/>
          <w:sz w:val="24"/>
          <w:szCs w:val="24"/>
          <w:lang w:val="en-US" w:eastAsia="ru-RU"/>
        </w:rPr>
      </w:pPr>
      <w:proofErr w:type="gramStart"/>
      <w:r>
        <w:rPr>
          <w:rFonts w:ascii="Times New Roman" w:eastAsia="Times New Roman" w:hAnsi="Times New Roman"/>
          <w:sz w:val="24"/>
          <w:szCs w:val="24"/>
          <w:lang w:val="en-US" w:eastAsia="ru-RU"/>
        </w:rPr>
        <w:t>2 .</w:t>
      </w:r>
      <w:proofErr w:type="gramEnd"/>
      <w:r>
        <w:rPr>
          <w:rFonts w:ascii="Times New Roman" w:eastAsia="Times New Roman" w:hAnsi="Times New Roman"/>
          <w:sz w:val="24"/>
          <w:szCs w:val="24"/>
          <w:lang w:val="en-US" w:eastAsia="ru-RU"/>
        </w:rPr>
        <w:t xml:space="preserve"> _______ come to our party on Tuesday?</w:t>
      </w:r>
    </w:p>
    <w:p w14:paraId="08BEE2A2" w14:textId="77777777" w:rsidR="00944643" w:rsidRDefault="00FC72CA">
      <w:pPr>
        <w:numPr>
          <w:ilvl w:val="0"/>
          <w:numId w:val="35"/>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Can you to</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Can you</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Do you can</w:t>
      </w:r>
    </w:p>
    <w:p w14:paraId="1E0906C5"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 We_____ in the sea last year.</w:t>
      </w:r>
    </w:p>
    <w:p w14:paraId="5B556F18" w14:textId="77777777" w:rsidR="00944643" w:rsidRDefault="00FC72CA">
      <w:pPr>
        <w:numPr>
          <w:ilvl w:val="0"/>
          <w:numId w:val="36"/>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did swam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swim</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swam</w:t>
      </w:r>
    </w:p>
    <w:p w14:paraId="7793E4C3"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 Lisa is _____than Ann.</w:t>
      </w:r>
      <w:r>
        <w:rPr>
          <w:rFonts w:ascii="Times New Roman" w:eastAsia="Times New Roman" w:hAnsi="Times New Roman"/>
          <w:sz w:val="24"/>
          <w:szCs w:val="24"/>
          <w:lang w:val="en-US" w:eastAsia="ru-RU"/>
        </w:rPr>
        <w:tab/>
        <w:t>A. tallest</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tall</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taller</w:t>
      </w:r>
    </w:p>
    <w:p w14:paraId="7FBC0AB7"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I ____</w:t>
      </w:r>
      <w:proofErr w:type="spellStart"/>
      <w:r>
        <w:rPr>
          <w:rFonts w:ascii="Times New Roman" w:eastAsia="Times New Roman" w:hAnsi="Times New Roman"/>
          <w:sz w:val="24"/>
          <w:szCs w:val="24"/>
          <w:lang w:eastAsia="ru-RU"/>
        </w:rPr>
        <w:t>to</w:t>
      </w:r>
      <w:proofErr w:type="spellEnd"/>
      <w:r>
        <w:rPr>
          <w:rFonts w:ascii="Times New Roman" w:eastAsia="Times New Roman" w:hAnsi="Times New Roman"/>
          <w:sz w:val="24"/>
          <w:szCs w:val="24"/>
          <w:lang w:eastAsia="ru-RU"/>
        </w:rPr>
        <w:t xml:space="preserve"> France.</w:t>
      </w:r>
    </w:p>
    <w:p w14:paraId="6BF414AD" w14:textId="77777777" w:rsidR="00944643" w:rsidRDefault="00FC72CA">
      <w:pPr>
        <w:numPr>
          <w:ilvl w:val="0"/>
          <w:numId w:val="37"/>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has never been</w:t>
      </w:r>
      <w:r>
        <w:rPr>
          <w:rFonts w:ascii="Times New Roman" w:eastAsia="Times New Roman" w:hAnsi="Times New Roman"/>
          <w:sz w:val="24"/>
          <w:szCs w:val="24"/>
          <w:lang w:val="en-US" w:eastAsia="ru-RU"/>
        </w:rPr>
        <w:tab/>
        <w:t>B. never was</w:t>
      </w:r>
      <w:r>
        <w:rPr>
          <w:rFonts w:ascii="Times New Roman" w:eastAsia="Times New Roman" w:hAnsi="Times New Roman"/>
          <w:sz w:val="24"/>
          <w:szCs w:val="24"/>
          <w:lang w:val="en-US" w:eastAsia="ru-RU"/>
        </w:rPr>
        <w:tab/>
        <w:t>C. have never been</w:t>
      </w:r>
    </w:p>
    <w:p w14:paraId="0DCA16FA" w14:textId="77777777" w:rsidR="00944643" w:rsidRDefault="00944643">
      <w:pPr>
        <w:pStyle w:val="a9"/>
        <w:rPr>
          <w:rFonts w:ascii="Times New Roman" w:hAnsi="Times New Roman" w:cs="Times New Roman"/>
          <w:sz w:val="24"/>
          <w:szCs w:val="24"/>
          <w:lang w:val="en-US"/>
        </w:rPr>
      </w:pPr>
    </w:p>
    <w:p w14:paraId="1CE03E7A"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6. Раскройте скобки, поставив глаголы в правильную форму.</w:t>
      </w:r>
    </w:p>
    <w:p w14:paraId="61C99700"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1. A lot of boys (to like) _______________ football.</w:t>
      </w:r>
    </w:p>
    <w:p w14:paraId="0DB2BC2F"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2. My father (to read) _________________ newspapers to get information about political life.</w:t>
      </w:r>
    </w:p>
    <w:p w14:paraId="1CEA211B"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3. What _________ (she/usually/to do) ______________________in the morning?</w:t>
      </w:r>
    </w:p>
    <w:p w14:paraId="5D04CDF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4. It (not/often/to rain) ___________________________________in this part of the country.</w:t>
      </w:r>
    </w:p>
    <w:p w14:paraId="1C5E6FAC"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val="en-US" w:eastAsia="ru-RU"/>
        </w:rPr>
        <w:t>5. It (to rain) _________________________cats and dogs. Take</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en-US" w:eastAsia="ru-RU"/>
        </w:rPr>
        <w:t>your</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en-US" w:eastAsia="ru-RU"/>
        </w:rPr>
        <w:t>umbrella</w:t>
      </w:r>
      <w:r>
        <w:rPr>
          <w:rFonts w:ascii="Times New Roman" w:eastAsia="Times New Roman" w:hAnsi="Times New Roman"/>
          <w:color w:val="000000"/>
          <w:sz w:val="24"/>
          <w:szCs w:val="24"/>
          <w:lang w:eastAsia="ru-RU"/>
        </w:rPr>
        <w:t>.</w:t>
      </w:r>
    </w:p>
    <w:p w14:paraId="6DEEE562" w14:textId="77777777" w:rsidR="00944643" w:rsidRDefault="00944643">
      <w:pPr>
        <w:spacing w:after="0" w:line="240" w:lineRule="auto"/>
        <w:rPr>
          <w:rFonts w:ascii="Times New Roman" w:eastAsia="Times New Roman" w:hAnsi="Times New Roman"/>
          <w:sz w:val="24"/>
          <w:szCs w:val="24"/>
          <w:lang w:eastAsia="ru-RU"/>
        </w:rPr>
      </w:pPr>
    </w:p>
    <w:p w14:paraId="00E2E0E2"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7. Раскройте скобки и поставьте глаголы в правильную форму.</w:t>
      </w:r>
    </w:p>
    <w:p w14:paraId="1AD9F06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 xml:space="preserve">1. We (to talk) __________________about him when he suddenly (to </w:t>
      </w:r>
      <w:proofErr w:type="gramStart"/>
      <w:r>
        <w:rPr>
          <w:rFonts w:ascii="Times New Roman" w:eastAsia="Times New Roman" w:hAnsi="Times New Roman"/>
          <w:color w:val="000000"/>
          <w:sz w:val="24"/>
          <w:szCs w:val="24"/>
          <w:lang w:val="en-US" w:eastAsia="ru-RU"/>
        </w:rPr>
        <w:t>come)_</w:t>
      </w:r>
      <w:proofErr w:type="gramEnd"/>
      <w:r>
        <w:rPr>
          <w:rFonts w:ascii="Times New Roman" w:eastAsia="Times New Roman" w:hAnsi="Times New Roman"/>
          <w:color w:val="000000"/>
          <w:sz w:val="24"/>
          <w:szCs w:val="24"/>
          <w:lang w:val="en-US" w:eastAsia="ru-RU"/>
        </w:rPr>
        <w:t>_____ in.</w:t>
      </w:r>
    </w:p>
    <w:p w14:paraId="35E78E8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 xml:space="preserve">2. I promise I (to </w:t>
      </w:r>
      <w:proofErr w:type="gramStart"/>
      <w:r>
        <w:rPr>
          <w:rFonts w:ascii="Times New Roman" w:eastAsia="Times New Roman" w:hAnsi="Times New Roman"/>
          <w:color w:val="000000"/>
          <w:sz w:val="24"/>
          <w:szCs w:val="24"/>
          <w:lang w:val="en-US" w:eastAsia="ru-RU"/>
        </w:rPr>
        <w:t>phone)_</w:t>
      </w:r>
      <w:proofErr w:type="gramEnd"/>
      <w:r>
        <w:rPr>
          <w:rFonts w:ascii="Times New Roman" w:eastAsia="Times New Roman" w:hAnsi="Times New Roman"/>
          <w:color w:val="000000"/>
          <w:sz w:val="24"/>
          <w:szCs w:val="24"/>
          <w:lang w:val="en-US" w:eastAsia="ru-RU"/>
        </w:rPr>
        <w:t>_____________ you as soon as I (to arrive) ______________.</w:t>
      </w:r>
    </w:p>
    <w:p w14:paraId="0F52EB55"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3. Julia (to finish) __________all the housework by three o’clock and we’ll go for a walk.</w:t>
      </w:r>
    </w:p>
    <w:p w14:paraId="7B1ACC6E"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4. I am not sure I’ll recognize Eve. I haven’t seen her for ages. – She (to wear) ___________ ______________ a red coat.</w:t>
      </w:r>
    </w:p>
    <w:p w14:paraId="4E218CC6"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5. He (to work) ___________________________________ at his report all day.</w:t>
      </w:r>
    </w:p>
    <w:p w14:paraId="782268A9" w14:textId="77777777" w:rsidR="00944643" w:rsidRDefault="00944643">
      <w:pPr>
        <w:spacing w:after="0" w:line="240" w:lineRule="auto"/>
        <w:rPr>
          <w:rFonts w:ascii="Times New Roman" w:eastAsia="Times New Roman" w:hAnsi="Times New Roman"/>
          <w:sz w:val="24"/>
          <w:szCs w:val="24"/>
          <w:lang w:val="en-US" w:eastAsia="ru-RU"/>
        </w:rPr>
      </w:pPr>
    </w:p>
    <w:p w14:paraId="5B160857" w14:textId="77777777" w:rsidR="00944643" w:rsidRDefault="00FC72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ПИСЬМО</w:t>
      </w:r>
    </w:p>
    <w:p w14:paraId="774ACFA3"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bCs/>
          <w:sz w:val="24"/>
          <w:szCs w:val="24"/>
          <w:lang w:eastAsia="ru-RU"/>
        </w:rPr>
        <w:t>Задание 8 (задание по письму). Вы получили письмо от вашего друга по переписке Бена. Прочитайте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письмо</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и</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ответьте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на</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его</w:t>
      </w:r>
      <w:r>
        <w:rPr>
          <w:rFonts w:ascii="Times New Roman" w:eastAsia="Times New Roman" w:hAnsi="Times New Roman"/>
          <w:b/>
          <w:bCs/>
          <w:sz w:val="24"/>
          <w:szCs w:val="24"/>
          <w:lang w:val="en-US" w:eastAsia="ru-RU"/>
        </w:rPr>
        <w:t xml:space="preserve"> 3 </w:t>
      </w:r>
      <w:r>
        <w:rPr>
          <w:rFonts w:ascii="Times New Roman" w:eastAsia="Times New Roman" w:hAnsi="Times New Roman"/>
          <w:b/>
          <w:bCs/>
          <w:sz w:val="24"/>
          <w:szCs w:val="24"/>
          <w:lang w:eastAsia="ru-RU"/>
        </w:rPr>
        <w:t>вопроса</w:t>
      </w:r>
      <w:r>
        <w:rPr>
          <w:rFonts w:ascii="Times New Roman" w:eastAsia="Times New Roman" w:hAnsi="Times New Roman"/>
          <w:b/>
          <w:bCs/>
          <w:sz w:val="24"/>
          <w:szCs w:val="24"/>
          <w:lang w:val="en-US" w:eastAsia="ru-RU"/>
        </w:rPr>
        <w:t>.</w:t>
      </w:r>
    </w:p>
    <w:p w14:paraId="0C0C9ED9"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You have received a letter from your English-speaking pen friend Daniel who writes:</w:t>
      </w:r>
    </w:p>
    <w:p w14:paraId="5B369D68"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t>
      </w:r>
      <w:r>
        <w:rPr>
          <w:rFonts w:ascii="Times New Roman" w:eastAsia="Times New Roman" w:hAnsi="Times New Roman"/>
          <w:i/>
          <w:iCs/>
          <w:sz w:val="24"/>
          <w:szCs w:val="24"/>
          <w:lang w:val="en-US" w:eastAsia="ru-RU"/>
        </w:rPr>
        <w:t xml:space="preserve">I am so happy today! My father has already returned from his business trip to Lisbon and has brought me a rare Portuguese coin as a gift. You know I’m fond of collecting coins very much. </w:t>
      </w:r>
      <w:proofErr w:type="gramStart"/>
      <w:r>
        <w:rPr>
          <w:rFonts w:ascii="Times New Roman" w:eastAsia="Times New Roman" w:hAnsi="Times New Roman"/>
          <w:i/>
          <w:iCs/>
          <w:sz w:val="24"/>
          <w:szCs w:val="24"/>
          <w:lang w:val="en-US" w:eastAsia="ru-RU"/>
        </w:rPr>
        <w:t>Also</w:t>
      </w:r>
      <w:proofErr w:type="gramEnd"/>
      <w:r>
        <w:rPr>
          <w:rFonts w:ascii="Times New Roman" w:eastAsia="Times New Roman" w:hAnsi="Times New Roman"/>
          <w:i/>
          <w:iCs/>
          <w:sz w:val="24"/>
          <w:szCs w:val="24"/>
          <w:lang w:val="en-US" w:eastAsia="ru-RU"/>
        </w:rPr>
        <w:t xml:space="preserve"> I like to play basketball with my friends in my free time.</w:t>
      </w:r>
    </w:p>
    <w:p w14:paraId="59418FE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i/>
          <w:iCs/>
          <w:sz w:val="24"/>
          <w:szCs w:val="24"/>
          <w:lang w:val="en-US" w:eastAsia="ru-RU"/>
        </w:rPr>
        <w:t>And what is your hobby? Do you have much free time for it? Why – or why not? Do your</w:t>
      </w:r>
    </w:p>
    <w:p w14:paraId="433B353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i/>
          <w:iCs/>
          <w:sz w:val="24"/>
          <w:szCs w:val="24"/>
          <w:lang w:val="en-US" w:eastAsia="ru-RU"/>
        </w:rPr>
        <w:t>friends share your hobby? …</w:t>
      </w:r>
    </w:p>
    <w:p w14:paraId="517548B6" w14:textId="77777777" w:rsidR="00944643" w:rsidRDefault="00944643">
      <w:pPr>
        <w:spacing w:after="0" w:line="240" w:lineRule="auto"/>
        <w:rPr>
          <w:rFonts w:ascii="Times New Roman" w:eastAsia="Times New Roman" w:hAnsi="Times New Roman"/>
          <w:sz w:val="24"/>
          <w:szCs w:val="24"/>
          <w:lang w:val="en-US" w:eastAsia="ru-RU"/>
        </w:rPr>
      </w:pPr>
    </w:p>
    <w:p w14:paraId="1B733DC5" w14:textId="77777777" w:rsidR="00944643" w:rsidRDefault="00FC72CA">
      <w:pPr>
        <w:spacing w:after="0" w:line="240" w:lineRule="auto"/>
        <w:rPr>
          <w:rFonts w:ascii="Times New Roman" w:eastAsia="Times New Roman" w:hAnsi="Times New Roman"/>
          <w:b/>
          <w:sz w:val="24"/>
          <w:szCs w:val="24"/>
          <w:lang w:val="en-US"/>
        </w:rPr>
      </w:pPr>
      <w:r>
        <w:rPr>
          <w:rFonts w:ascii="Times New Roman" w:eastAsia="Times New Roman" w:hAnsi="Times New Roman"/>
          <w:sz w:val="24"/>
          <w:szCs w:val="24"/>
          <w:lang w:val="en-US" w:eastAsia="ru-RU"/>
        </w:rPr>
        <w:t xml:space="preserve">Answer his </w:t>
      </w:r>
      <w:r>
        <w:rPr>
          <w:rFonts w:ascii="Times New Roman" w:eastAsia="Times New Roman" w:hAnsi="Times New Roman"/>
          <w:b/>
          <w:bCs/>
          <w:sz w:val="24"/>
          <w:szCs w:val="24"/>
          <w:lang w:val="en-US" w:eastAsia="ru-RU"/>
        </w:rPr>
        <w:t xml:space="preserve">3 </w:t>
      </w:r>
      <w:r>
        <w:rPr>
          <w:rFonts w:ascii="Times New Roman" w:eastAsia="Times New Roman" w:hAnsi="Times New Roman"/>
          <w:sz w:val="24"/>
          <w:szCs w:val="24"/>
          <w:lang w:val="en-US" w:eastAsia="ru-RU"/>
        </w:rPr>
        <w:t>questions.</w:t>
      </w:r>
    </w:p>
    <w:p w14:paraId="2F156544" w14:textId="77777777" w:rsidR="00944643" w:rsidRDefault="00944643">
      <w:pPr>
        <w:tabs>
          <w:tab w:val="center" w:pos="1032"/>
        </w:tabs>
        <w:spacing w:after="0" w:line="240" w:lineRule="auto"/>
        <w:jc w:val="center"/>
        <w:rPr>
          <w:rFonts w:ascii="Times New Roman" w:eastAsia="Times New Roman" w:hAnsi="Times New Roman"/>
          <w:b/>
          <w:sz w:val="24"/>
          <w:szCs w:val="24"/>
          <w:lang w:val="en-US"/>
        </w:rPr>
      </w:pPr>
    </w:p>
    <w:p w14:paraId="62DAAC1B" w14:textId="77777777" w:rsidR="00944643" w:rsidRDefault="00FC72CA">
      <w:pPr>
        <w:tabs>
          <w:tab w:val="center" w:pos="1032"/>
        </w:tabs>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rPr>
        <w:t>ТЕКСТЫ</w:t>
      </w:r>
      <w:r>
        <w:rPr>
          <w:rFonts w:ascii="Times New Roman" w:eastAsia="Times New Roman" w:hAnsi="Times New Roman"/>
          <w:b/>
          <w:sz w:val="24"/>
          <w:szCs w:val="24"/>
          <w:lang w:val="en-US"/>
        </w:rPr>
        <w:t xml:space="preserve"> </w:t>
      </w:r>
      <w:r>
        <w:rPr>
          <w:rFonts w:ascii="Times New Roman" w:eastAsia="Times New Roman" w:hAnsi="Times New Roman"/>
          <w:b/>
          <w:sz w:val="24"/>
          <w:szCs w:val="24"/>
        </w:rPr>
        <w:t>ДЛЯ</w:t>
      </w:r>
      <w:r>
        <w:rPr>
          <w:rFonts w:ascii="Times New Roman" w:eastAsia="Times New Roman" w:hAnsi="Times New Roman"/>
          <w:b/>
          <w:sz w:val="24"/>
          <w:szCs w:val="24"/>
          <w:lang w:val="en-US"/>
        </w:rPr>
        <w:t xml:space="preserve"> </w:t>
      </w:r>
      <w:r>
        <w:rPr>
          <w:rFonts w:ascii="Times New Roman" w:eastAsia="Times New Roman" w:hAnsi="Times New Roman"/>
          <w:b/>
          <w:sz w:val="24"/>
          <w:szCs w:val="24"/>
        </w:rPr>
        <w:t>АУДИРОВАНИЯ</w:t>
      </w:r>
    </w:p>
    <w:p w14:paraId="7A096FCE" w14:textId="77777777" w:rsidR="00944643" w:rsidRDefault="00944643">
      <w:pPr>
        <w:tabs>
          <w:tab w:val="center" w:pos="1032"/>
        </w:tabs>
        <w:spacing w:after="0" w:line="240" w:lineRule="auto"/>
        <w:rPr>
          <w:rFonts w:ascii="Times New Roman" w:eastAsia="Times New Roman" w:hAnsi="Times New Roman"/>
          <w:b/>
          <w:sz w:val="24"/>
          <w:szCs w:val="24"/>
          <w:lang w:val="en-US"/>
        </w:rPr>
      </w:pPr>
    </w:p>
    <w:p w14:paraId="57133688" w14:textId="77777777" w:rsidR="00944643" w:rsidRDefault="00FC72CA">
      <w:pPr>
        <w:tabs>
          <w:tab w:val="center" w:pos="1032"/>
        </w:tabs>
        <w:spacing w:after="0" w:line="240" w:lineRule="auto"/>
        <w:rPr>
          <w:rFonts w:ascii="Times New Roman" w:hAnsi="Times New Roman"/>
          <w:sz w:val="24"/>
          <w:szCs w:val="24"/>
          <w:lang w:val="en-US"/>
        </w:rPr>
      </w:pPr>
      <w:r>
        <w:rPr>
          <w:rFonts w:ascii="Times New Roman" w:eastAsia="Times New Roman" w:hAnsi="Times New Roman"/>
          <w:b/>
          <w:sz w:val="24"/>
          <w:szCs w:val="24"/>
          <w:lang w:val="en-US"/>
        </w:rPr>
        <w:t xml:space="preserve">Dialogue </w:t>
      </w:r>
      <w:r>
        <w:rPr>
          <w:rFonts w:ascii="Times New Roman" w:eastAsia="Times New Roman" w:hAnsi="Times New Roman"/>
          <w:b/>
          <w:sz w:val="24"/>
          <w:szCs w:val="24"/>
        </w:rPr>
        <w:t>А</w:t>
      </w:r>
      <w:r>
        <w:rPr>
          <w:rFonts w:ascii="Times New Roman" w:eastAsia="Times New Roman" w:hAnsi="Times New Roman"/>
          <w:b/>
          <w:sz w:val="24"/>
          <w:szCs w:val="24"/>
          <w:lang w:val="en-US"/>
        </w:rPr>
        <w:t xml:space="preserve">  </w:t>
      </w:r>
    </w:p>
    <w:p w14:paraId="171FF39F" w14:textId="77777777" w:rsidR="00944643" w:rsidRDefault="00FC72CA">
      <w:pPr>
        <w:tabs>
          <w:tab w:val="center" w:pos="1188"/>
        </w:tabs>
        <w:spacing w:after="0" w:line="240" w:lineRule="auto"/>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Can I help you?  </w:t>
      </w:r>
    </w:p>
    <w:p w14:paraId="3FD1EA09" w14:textId="77777777" w:rsidR="00944643" w:rsidRDefault="00FC72CA">
      <w:pPr>
        <w:spacing w:after="0" w:line="240" w:lineRule="auto"/>
        <w:ind w:left="574" w:hanging="49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Yes, please. You see, I want to adopt a puppy, but I don’t know much about dogs or how to take care of them.  </w:t>
      </w:r>
    </w:p>
    <w:p w14:paraId="730C3BD9" w14:textId="77777777" w:rsidR="00944643" w:rsidRDefault="00FC72CA">
      <w:pPr>
        <w:spacing w:after="41" w:line="240" w:lineRule="auto"/>
        <w:ind w:left="574" w:right="95" w:hanging="49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hAnsi="Times New Roman"/>
          <w:sz w:val="24"/>
          <w:szCs w:val="24"/>
          <w:lang w:val="en-US"/>
        </w:rPr>
        <w:t xml:space="preserve">Right. I can recommend this book. Have a look – it gives a detailed description of the most popular breeds of dog so that you can choose which is the best for you. </w:t>
      </w:r>
    </w:p>
    <w:p w14:paraId="3760F935" w14:textId="77777777" w:rsidR="00944643" w:rsidRDefault="00FC72CA">
      <w:pPr>
        <w:spacing w:after="63" w:line="240" w:lineRule="auto"/>
        <w:ind w:left="574" w:hanging="49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Oh, and it also contains very good pictures! These puppies are so cute! Yes, I’m taking it …though the price is rather high… Anyway. </w:t>
      </w:r>
    </w:p>
    <w:p w14:paraId="1E452605" w14:textId="77777777" w:rsidR="00944643" w:rsidRDefault="00FC72CA">
      <w:pPr>
        <w:tabs>
          <w:tab w:val="center" w:pos="1653"/>
        </w:tabs>
        <w:spacing w:after="52"/>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The cash-desk is over there.  </w:t>
      </w:r>
    </w:p>
    <w:p w14:paraId="5DD05765" w14:textId="77777777" w:rsidR="00944643" w:rsidRDefault="00FC72CA">
      <w:pPr>
        <w:tabs>
          <w:tab w:val="center" w:pos="1234"/>
        </w:tabs>
        <w:spacing w:after="57"/>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eastAsia="Times New Roman" w:hAnsi="Times New Roman"/>
          <w:b/>
          <w:sz w:val="24"/>
          <w:szCs w:val="24"/>
          <w:lang w:val="en-US"/>
        </w:rPr>
        <w:tab/>
      </w:r>
      <w:r>
        <w:rPr>
          <w:rFonts w:ascii="Times New Roman" w:hAnsi="Times New Roman"/>
          <w:sz w:val="24"/>
          <w:szCs w:val="24"/>
          <w:lang w:val="en-US"/>
        </w:rPr>
        <w:t xml:space="preserve">Fine. Thank you. </w:t>
      </w:r>
    </w:p>
    <w:p w14:paraId="1CB5A5C5" w14:textId="77777777" w:rsidR="00944643" w:rsidRDefault="00FC72CA">
      <w:pPr>
        <w:spacing w:after="54"/>
        <w:ind w:left="79"/>
        <w:rPr>
          <w:rFonts w:ascii="Times New Roman" w:hAnsi="Times New Roman"/>
          <w:sz w:val="24"/>
          <w:szCs w:val="24"/>
          <w:lang w:val="en-US"/>
        </w:rPr>
      </w:pPr>
      <w:r>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ab/>
        <w:t xml:space="preserve"> </w:t>
      </w:r>
    </w:p>
    <w:p w14:paraId="7FA53581" w14:textId="77777777" w:rsidR="00944643" w:rsidRDefault="00FC72CA">
      <w:pPr>
        <w:tabs>
          <w:tab w:val="center" w:pos="1027"/>
        </w:tabs>
        <w:spacing w:after="49"/>
        <w:rPr>
          <w:rFonts w:ascii="Times New Roman" w:hAnsi="Times New Roman"/>
          <w:sz w:val="24"/>
          <w:szCs w:val="24"/>
          <w:lang w:val="en-US"/>
        </w:rPr>
      </w:pPr>
      <w:r>
        <w:rPr>
          <w:rFonts w:ascii="Times New Roman" w:eastAsia="Times New Roman" w:hAnsi="Times New Roman"/>
          <w:b/>
          <w:sz w:val="24"/>
          <w:szCs w:val="24"/>
          <w:lang w:val="en-US"/>
        </w:rPr>
        <w:lastRenderedPageBreak/>
        <w:t xml:space="preserve"> </w:t>
      </w:r>
      <w:r>
        <w:rPr>
          <w:rFonts w:ascii="Times New Roman" w:eastAsia="Times New Roman" w:hAnsi="Times New Roman"/>
          <w:b/>
          <w:sz w:val="24"/>
          <w:szCs w:val="24"/>
          <w:lang w:val="en-US"/>
        </w:rPr>
        <w:tab/>
        <w:t xml:space="preserve">Dialogue B  </w:t>
      </w:r>
    </w:p>
    <w:p w14:paraId="000285E3" w14:textId="77777777" w:rsidR="00944643" w:rsidRDefault="00FC72CA">
      <w:pPr>
        <w:tabs>
          <w:tab w:val="center" w:pos="1814"/>
        </w:tabs>
        <w:spacing w:after="28"/>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I’ve got a complaint, I’m afraid. </w:t>
      </w:r>
    </w:p>
    <w:p w14:paraId="7BD6F7DB" w14:textId="77777777" w:rsidR="00944643" w:rsidRDefault="00FC72CA">
      <w:pPr>
        <w:spacing w:after="64" w:line="240" w:lineRule="auto"/>
        <w:ind w:left="574" w:hanging="49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What’s happened, sir? Just let us know. We do everything we can to keep our guests happy.  </w:t>
      </w:r>
    </w:p>
    <w:p w14:paraId="00EF74B7" w14:textId="77777777" w:rsidR="00944643" w:rsidRDefault="00FC72CA">
      <w:pPr>
        <w:tabs>
          <w:tab w:val="center" w:pos="3042"/>
        </w:tabs>
        <w:spacing w:after="29"/>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The problem is …that …there’s a dog in the room next to mine. </w:t>
      </w:r>
    </w:p>
    <w:p w14:paraId="7D5D3DF5" w14:textId="77777777" w:rsidR="00944643" w:rsidRDefault="00FC72CA">
      <w:pPr>
        <w:spacing w:after="0" w:line="240" w:lineRule="auto"/>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Yes, and what’s the actual problem? Many of our visitors choose us for just that reason. We admit pets which is very convenient for those who travel with animals.  </w:t>
      </w:r>
    </w:p>
    <w:p w14:paraId="7D1EEA05" w14:textId="77777777" w:rsidR="00944643" w:rsidRDefault="00FC72CA">
      <w:pPr>
        <w:spacing w:after="42" w:line="239" w:lineRule="auto"/>
        <w:ind w:left="574" w:hanging="49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hAnsi="Times New Roman"/>
          <w:sz w:val="24"/>
          <w:szCs w:val="24"/>
          <w:lang w:val="en-US"/>
        </w:rPr>
        <w:t>But why did nobody tell me about that? The dog barks! I can’t sleep properly at night.</w:t>
      </w:r>
    </w:p>
    <w:p w14:paraId="2604BD86" w14:textId="77777777" w:rsidR="00944643" w:rsidRDefault="00FC72CA">
      <w:pPr>
        <w:spacing w:after="0" w:line="240" w:lineRule="auto"/>
        <w:rPr>
          <w:rFonts w:ascii="Times New Roman" w:hAnsi="Times New Roman"/>
          <w:sz w:val="24"/>
          <w:szCs w:val="24"/>
          <w:lang w:val="en-US"/>
        </w:rPr>
      </w:pPr>
      <w:r>
        <w:rPr>
          <w:rFonts w:ascii="Times New Roman" w:eastAsia="Times New Roman" w:hAnsi="Times New Roman"/>
          <w:b/>
          <w:sz w:val="24"/>
          <w:szCs w:val="24"/>
          <w:lang w:val="en-US"/>
        </w:rPr>
        <w:t>B:</w:t>
      </w:r>
      <w:r>
        <w:rPr>
          <w:rFonts w:ascii="Times New Roman" w:hAnsi="Times New Roman"/>
          <w:sz w:val="24"/>
          <w:szCs w:val="24"/>
          <w:lang w:val="en-US"/>
        </w:rPr>
        <w:t xml:space="preserve"> Sorry, sir. But the only thing we can do is to offer you another room. I’ll just check which one would be quieter. </w:t>
      </w:r>
    </w:p>
    <w:p w14:paraId="1EE79353" w14:textId="77777777" w:rsidR="00944643" w:rsidRDefault="00944643">
      <w:pPr>
        <w:spacing w:after="42" w:line="240" w:lineRule="auto"/>
        <w:ind w:right="95"/>
        <w:rPr>
          <w:rFonts w:ascii="Times New Roman" w:hAnsi="Times New Roman"/>
          <w:sz w:val="24"/>
          <w:szCs w:val="24"/>
          <w:lang w:val="en-US"/>
        </w:rPr>
      </w:pPr>
    </w:p>
    <w:p w14:paraId="350BA23B" w14:textId="77777777" w:rsidR="00944643" w:rsidRDefault="00944643">
      <w:pPr>
        <w:spacing w:after="0" w:line="240" w:lineRule="auto"/>
        <w:rPr>
          <w:rFonts w:ascii="Times New Roman" w:hAnsi="Times New Roman"/>
          <w:sz w:val="24"/>
          <w:szCs w:val="24"/>
          <w:lang w:val="en-US"/>
        </w:rPr>
      </w:pPr>
    </w:p>
    <w:p w14:paraId="1A5B8B6D" w14:textId="77777777" w:rsidR="00944643" w:rsidRDefault="00FC72CA">
      <w:pPr>
        <w:pStyle w:val="1"/>
        <w:tabs>
          <w:tab w:val="center" w:pos="953"/>
        </w:tabs>
        <w:spacing w:after="56" w:line="249" w:lineRule="auto"/>
        <w:ind w:left="-15" w:right="0" w:firstLine="0"/>
        <w:jc w:val="left"/>
        <w:rPr>
          <w:sz w:val="24"/>
          <w:szCs w:val="24"/>
          <w:lang w:val="en-US"/>
        </w:rPr>
      </w:pPr>
      <w:r>
        <w:rPr>
          <w:sz w:val="24"/>
          <w:szCs w:val="24"/>
          <w:lang w:val="en-US"/>
        </w:rPr>
        <w:t xml:space="preserve">Dialogue C  </w:t>
      </w:r>
    </w:p>
    <w:p w14:paraId="45008DD8" w14:textId="77777777" w:rsidR="00944643" w:rsidRDefault="00FC72CA">
      <w:pPr>
        <w:tabs>
          <w:tab w:val="center" w:pos="1642"/>
        </w:tabs>
        <w:spacing w:after="60"/>
        <w:ind w:left="-1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It’s pretty cold today, isn’t it?  </w:t>
      </w:r>
    </w:p>
    <w:p w14:paraId="414E689E" w14:textId="77777777" w:rsidR="00944643" w:rsidRDefault="00FC72CA">
      <w:pPr>
        <w:tabs>
          <w:tab w:val="center" w:pos="2603"/>
        </w:tabs>
        <w:spacing w:after="60"/>
        <w:ind w:left="-1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eastAsia="Times New Roman" w:hAnsi="Times New Roman"/>
          <w:b/>
          <w:sz w:val="24"/>
          <w:szCs w:val="24"/>
          <w:lang w:val="en-US"/>
        </w:rPr>
        <w:tab/>
      </w:r>
      <w:r>
        <w:rPr>
          <w:rFonts w:ascii="Times New Roman" w:hAnsi="Times New Roman"/>
          <w:sz w:val="24"/>
          <w:szCs w:val="24"/>
          <w:lang w:val="en-US"/>
        </w:rPr>
        <w:t xml:space="preserve">Yes, it is. But I’ve got used to walking in any weather. </w:t>
      </w:r>
    </w:p>
    <w:p w14:paraId="7810445F" w14:textId="77777777" w:rsidR="00944643" w:rsidRDefault="00FC72CA">
      <w:pPr>
        <w:tabs>
          <w:tab w:val="center" w:pos="2072"/>
        </w:tabs>
        <w:spacing w:after="37"/>
        <w:ind w:left="-1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Is it because you have to walk your dog? </w:t>
      </w:r>
    </w:p>
    <w:p w14:paraId="231BDB96" w14:textId="77777777" w:rsidR="00944643" w:rsidRDefault="00FC72CA">
      <w:pPr>
        <w:spacing w:after="55"/>
        <w:ind w:left="480" w:right="31" w:hanging="49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Yes. Twice a day, at least. We are heading to the pond at the moment – there are special facilities for dogs there, like ladders and ramps. Are you going there too?  </w:t>
      </w:r>
    </w:p>
    <w:p w14:paraId="7EC3D2B2" w14:textId="77777777" w:rsidR="00944643" w:rsidRDefault="00FC72CA">
      <w:pPr>
        <w:tabs>
          <w:tab w:val="center" w:pos="3432"/>
        </w:tabs>
        <w:spacing w:after="62"/>
        <w:ind w:left="-1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Oh, no, I’m going home. That’s enough jogging for me for today. Too cold! </w:t>
      </w:r>
    </w:p>
    <w:p w14:paraId="3976E243" w14:textId="77777777" w:rsidR="00944643" w:rsidRDefault="00FC72CA">
      <w:pPr>
        <w:spacing w:after="57"/>
        <w:rPr>
          <w:rFonts w:ascii="Times New Roman" w:hAnsi="Times New Roman"/>
          <w:sz w:val="24"/>
          <w:szCs w:val="24"/>
          <w:lang w:val="en-US"/>
        </w:rPr>
      </w:pPr>
      <w:r>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ab/>
      </w:r>
      <w:r>
        <w:rPr>
          <w:rFonts w:ascii="Times New Roman" w:hAnsi="Times New Roman"/>
          <w:sz w:val="24"/>
          <w:szCs w:val="24"/>
          <w:lang w:val="en-US"/>
        </w:rPr>
        <w:t xml:space="preserve"> </w:t>
      </w:r>
    </w:p>
    <w:p w14:paraId="20D2F7E3" w14:textId="77777777" w:rsidR="00944643" w:rsidRDefault="00FC72CA">
      <w:pPr>
        <w:pStyle w:val="1"/>
        <w:tabs>
          <w:tab w:val="center" w:pos="953"/>
        </w:tabs>
        <w:spacing w:after="56" w:line="249" w:lineRule="auto"/>
        <w:ind w:left="-15" w:right="0" w:firstLine="0"/>
        <w:jc w:val="left"/>
        <w:rPr>
          <w:sz w:val="24"/>
          <w:szCs w:val="24"/>
          <w:lang w:val="en-US"/>
        </w:rPr>
      </w:pPr>
      <w:r>
        <w:rPr>
          <w:sz w:val="24"/>
          <w:szCs w:val="24"/>
          <w:lang w:val="en-US"/>
        </w:rPr>
        <w:t xml:space="preserve"> </w:t>
      </w:r>
      <w:r>
        <w:rPr>
          <w:sz w:val="24"/>
          <w:szCs w:val="24"/>
          <w:lang w:val="en-US"/>
        </w:rPr>
        <w:tab/>
        <w:t xml:space="preserve">Dialogue D </w:t>
      </w:r>
      <w:r>
        <w:rPr>
          <w:b w:val="0"/>
          <w:sz w:val="24"/>
          <w:szCs w:val="24"/>
          <w:lang w:val="en-US"/>
        </w:rPr>
        <w:t xml:space="preserve"> </w:t>
      </w:r>
    </w:p>
    <w:p w14:paraId="587C873F" w14:textId="77777777" w:rsidR="00944643" w:rsidRDefault="00FC72CA">
      <w:pPr>
        <w:tabs>
          <w:tab w:val="center" w:pos="1536"/>
        </w:tabs>
        <w:spacing w:after="37"/>
        <w:ind w:left="-1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Are you leaving? So soon? </w:t>
      </w:r>
    </w:p>
    <w:p w14:paraId="3C5D562D" w14:textId="77777777" w:rsidR="00944643" w:rsidRDefault="00FC72CA">
      <w:pPr>
        <w:spacing w:after="55"/>
        <w:ind w:left="480" w:right="31" w:hanging="49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Yeah. I have to. I need to walk my dog and he won’t accept any excuses on my part. </w:t>
      </w:r>
    </w:p>
    <w:p w14:paraId="63BFD177" w14:textId="77777777" w:rsidR="00944643" w:rsidRDefault="00FC72CA">
      <w:pPr>
        <w:tabs>
          <w:tab w:val="center" w:pos="2592"/>
        </w:tabs>
        <w:spacing w:after="59"/>
        <w:ind w:left="-1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Yeah, I understand… What kind of dog have you got? </w:t>
      </w:r>
    </w:p>
    <w:p w14:paraId="50D3A942" w14:textId="77777777" w:rsidR="00944643" w:rsidRDefault="00FC72CA">
      <w:pPr>
        <w:tabs>
          <w:tab w:val="center" w:pos="3260"/>
        </w:tabs>
        <w:spacing w:after="39"/>
        <w:ind w:left="-1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eastAsia="Times New Roman" w:hAnsi="Times New Roman"/>
          <w:b/>
          <w:sz w:val="24"/>
          <w:szCs w:val="24"/>
          <w:lang w:val="en-US"/>
        </w:rPr>
        <w:tab/>
      </w:r>
      <w:r>
        <w:rPr>
          <w:rFonts w:ascii="Times New Roman" w:hAnsi="Times New Roman"/>
          <w:sz w:val="24"/>
          <w:szCs w:val="24"/>
          <w:lang w:val="en-US"/>
        </w:rPr>
        <w:t xml:space="preserve">A Labrador. He’s very clever but hates it if we don’t follow his routine.  </w:t>
      </w:r>
    </w:p>
    <w:p w14:paraId="63111973" w14:textId="77777777" w:rsidR="00944643" w:rsidRDefault="00FC72CA">
      <w:pPr>
        <w:spacing w:after="56"/>
        <w:ind w:left="480" w:right="31" w:hanging="49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hAnsi="Times New Roman"/>
          <w:sz w:val="24"/>
          <w:szCs w:val="24"/>
          <w:lang w:val="en-US"/>
        </w:rPr>
        <w:t xml:space="preserve">That’s a shame… I mean that you are leaving… because it’s so cool here. And the music is great. </w:t>
      </w:r>
    </w:p>
    <w:p w14:paraId="220A2DC4" w14:textId="77777777" w:rsidR="00944643" w:rsidRDefault="00FC72CA">
      <w:pPr>
        <w:tabs>
          <w:tab w:val="center" w:pos="2029"/>
        </w:tabs>
        <w:spacing w:after="61"/>
        <w:ind w:left="-1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eastAsia="Times New Roman" w:hAnsi="Times New Roman"/>
          <w:b/>
          <w:sz w:val="24"/>
          <w:szCs w:val="24"/>
          <w:lang w:val="en-US"/>
        </w:rPr>
        <w:tab/>
      </w:r>
      <w:r>
        <w:rPr>
          <w:rFonts w:ascii="Times New Roman" w:hAnsi="Times New Roman"/>
          <w:sz w:val="24"/>
          <w:szCs w:val="24"/>
          <w:lang w:val="en-US"/>
        </w:rPr>
        <w:t xml:space="preserve">Ok. Just one more dance and I’ll be off.  </w:t>
      </w:r>
    </w:p>
    <w:p w14:paraId="7B8A7BA3" w14:textId="77777777" w:rsidR="00944643" w:rsidRDefault="00FC72CA">
      <w:pPr>
        <w:tabs>
          <w:tab w:val="center" w:pos="1370"/>
        </w:tabs>
        <w:spacing w:after="183"/>
        <w:ind w:left="-15"/>
        <w:rPr>
          <w:rFonts w:ascii="Times New Roman" w:hAnsi="Times New Roman"/>
          <w:sz w:val="24"/>
          <w:szCs w:val="24"/>
          <w:lang w:val="en-US"/>
        </w:rPr>
      </w:pPr>
      <w:r>
        <w:rPr>
          <w:rFonts w:ascii="Times New Roman" w:hAnsi="Times New Roman"/>
          <w:b/>
          <w:sz w:val="24"/>
          <w:szCs w:val="24"/>
          <w:lang w:val="en-GB"/>
        </w:rPr>
        <w:t>A:</w:t>
      </w:r>
      <w:r>
        <w:rPr>
          <w:rFonts w:ascii="Times New Roman" w:hAnsi="Times New Roman"/>
          <w:sz w:val="24"/>
          <w:szCs w:val="24"/>
          <w:lang w:val="en-GB"/>
        </w:rPr>
        <w:t xml:space="preserve"> </w:t>
      </w:r>
      <w:r>
        <w:rPr>
          <w:rFonts w:ascii="Times New Roman" w:hAnsi="Times New Roman"/>
          <w:sz w:val="24"/>
          <w:szCs w:val="24"/>
          <w:lang w:val="en-US"/>
        </w:rPr>
        <w:t xml:space="preserve">Yay! A good decision.  </w:t>
      </w:r>
    </w:p>
    <w:p w14:paraId="0AB60857" w14:textId="77777777" w:rsidR="00944643" w:rsidRDefault="00944643">
      <w:pPr>
        <w:tabs>
          <w:tab w:val="center" w:pos="1370"/>
        </w:tabs>
        <w:spacing w:after="183"/>
        <w:ind w:left="-15"/>
        <w:jc w:val="center"/>
        <w:rPr>
          <w:rFonts w:ascii="Times New Roman" w:hAnsi="Times New Roman"/>
          <w:b/>
          <w:sz w:val="24"/>
          <w:szCs w:val="24"/>
          <w:lang w:val="en-US"/>
        </w:rPr>
      </w:pPr>
    </w:p>
    <w:p w14:paraId="046AA948" w14:textId="77777777" w:rsidR="00944643" w:rsidRDefault="00944643">
      <w:pPr>
        <w:tabs>
          <w:tab w:val="center" w:pos="1370"/>
        </w:tabs>
        <w:spacing w:after="183"/>
        <w:ind w:left="-15"/>
        <w:jc w:val="center"/>
        <w:rPr>
          <w:rFonts w:ascii="Times New Roman" w:hAnsi="Times New Roman"/>
          <w:b/>
          <w:sz w:val="24"/>
          <w:szCs w:val="24"/>
          <w:lang w:val="en-US"/>
        </w:rPr>
      </w:pPr>
    </w:p>
    <w:p w14:paraId="0AECE110" w14:textId="77777777" w:rsidR="00944643" w:rsidRPr="00D80964" w:rsidRDefault="00944643" w:rsidP="008F753C">
      <w:pPr>
        <w:tabs>
          <w:tab w:val="center" w:pos="1370"/>
        </w:tabs>
        <w:spacing w:after="183"/>
        <w:rPr>
          <w:rFonts w:ascii="Times New Roman" w:hAnsi="Times New Roman"/>
          <w:b/>
          <w:sz w:val="24"/>
          <w:szCs w:val="24"/>
          <w:lang w:val="en-US"/>
        </w:rPr>
      </w:pPr>
    </w:p>
    <w:p w14:paraId="3C82D53D" w14:textId="77777777" w:rsidR="00944643" w:rsidRDefault="00FC72CA">
      <w:pPr>
        <w:tabs>
          <w:tab w:val="center" w:pos="1370"/>
        </w:tabs>
        <w:spacing w:after="183"/>
        <w:ind w:left="-15"/>
        <w:jc w:val="center"/>
        <w:rPr>
          <w:rFonts w:ascii="Times New Roman" w:hAnsi="Times New Roman"/>
          <w:b/>
          <w:sz w:val="24"/>
          <w:szCs w:val="24"/>
        </w:rPr>
      </w:pPr>
      <w:r>
        <w:rPr>
          <w:rFonts w:ascii="Times New Roman" w:hAnsi="Times New Roman"/>
          <w:b/>
          <w:sz w:val="24"/>
          <w:szCs w:val="24"/>
        </w:rPr>
        <w:lastRenderedPageBreak/>
        <w:t>КЛЮЧИ</w:t>
      </w:r>
    </w:p>
    <w:p w14:paraId="023B685F" w14:textId="77777777" w:rsidR="00944643" w:rsidRDefault="00FC72CA">
      <w:pPr>
        <w:spacing w:after="0" w:line="240" w:lineRule="auto"/>
        <w:jc w:val="center"/>
        <w:rPr>
          <w:rFonts w:ascii="Times New Roman" w:hAnsi="Times New Roman"/>
          <w:b/>
          <w:sz w:val="24"/>
          <w:szCs w:val="24"/>
        </w:rPr>
      </w:pPr>
      <w:r>
        <w:rPr>
          <w:rFonts w:ascii="Times New Roman" w:hAnsi="Times New Roman"/>
          <w:b/>
          <w:sz w:val="24"/>
          <w:szCs w:val="24"/>
        </w:rPr>
        <w:t>1 вариант</w:t>
      </w:r>
    </w:p>
    <w:p w14:paraId="3C1FA482" w14:textId="77777777" w:rsidR="00944643" w:rsidRDefault="00FC72CA">
      <w:pPr>
        <w:spacing w:after="0" w:line="240" w:lineRule="auto"/>
        <w:rPr>
          <w:rFonts w:ascii="Times New Roman" w:hAnsi="Times New Roman"/>
          <w:sz w:val="24"/>
          <w:szCs w:val="24"/>
        </w:rPr>
      </w:pPr>
      <w:r>
        <w:rPr>
          <w:rFonts w:ascii="Times New Roman" w:hAnsi="Times New Roman"/>
          <w:b/>
          <w:sz w:val="24"/>
          <w:szCs w:val="24"/>
        </w:rPr>
        <w:t>Задание 1</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1    </w:t>
      </w:r>
      <w:r>
        <w:rPr>
          <w:rFonts w:ascii="Times New Roman" w:hAnsi="Times New Roman"/>
          <w:sz w:val="24"/>
          <w:szCs w:val="24"/>
          <w:lang w:val="en-US"/>
        </w:rPr>
        <w:t>B</w:t>
      </w:r>
      <w:r>
        <w:rPr>
          <w:rFonts w:ascii="Times New Roman" w:hAnsi="Times New Roman"/>
          <w:sz w:val="24"/>
          <w:szCs w:val="24"/>
        </w:rPr>
        <w:t xml:space="preserve">3     </w:t>
      </w:r>
      <w:r>
        <w:rPr>
          <w:rFonts w:ascii="Times New Roman" w:hAnsi="Times New Roman"/>
          <w:sz w:val="24"/>
          <w:szCs w:val="24"/>
          <w:lang w:val="en-US"/>
        </w:rPr>
        <w:t>C</w:t>
      </w:r>
      <w:r>
        <w:rPr>
          <w:rFonts w:ascii="Times New Roman" w:hAnsi="Times New Roman"/>
          <w:sz w:val="24"/>
          <w:szCs w:val="24"/>
        </w:rPr>
        <w:t xml:space="preserve">5     </w:t>
      </w:r>
      <w:r>
        <w:rPr>
          <w:rFonts w:ascii="Times New Roman" w:hAnsi="Times New Roman"/>
          <w:sz w:val="24"/>
          <w:szCs w:val="24"/>
          <w:lang w:val="en-US"/>
        </w:rPr>
        <w:t>D</w:t>
      </w:r>
      <w:r>
        <w:rPr>
          <w:rFonts w:ascii="Times New Roman" w:hAnsi="Times New Roman"/>
          <w:sz w:val="24"/>
          <w:szCs w:val="24"/>
        </w:rPr>
        <w:t>4</w:t>
      </w:r>
    </w:p>
    <w:p w14:paraId="24F6D836" w14:textId="77777777" w:rsidR="00944643" w:rsidRDefault="00FC72C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Задание 2     </w:t>
      </w:r>
      <w:r>
        <w:rPr>
          <w:rFonts w:ascii="Times New Roman" w:eastAsia="Times New Roman" w:hAnsi="Times New Roman"/>
          <w:b/>
          <w:bCs/>
          <w:sz w:val="24"/>
          <w:szCs w:val="24"/>
          <w:lang w:val="en-US" w:eastAsia="ru-RU"/>
        </w:rPr>
        <w:t>A</w:t>
      </w:r>
      <w:r>
        <w:rPr>
          <w:rFonts w:ascii="Times New Roman" w:eastAsia="Times New Roman" w:hAnsi="Times New Roman"/>
          <w:sz w:val="24"/>
          <w:szCs w:val="24"/>
          <w:lang w:eastAsia="ru-RU"/>
        </w:rPr>
        <w:t xml:space="preserve">5    </w:t>
      </w:r>
      <w:r>
        <w:rPr>
          <w:rFonts w:ascii="Times New Roman" w:eastAsia="Times New Roman" w:hAnsi="Times New Roman"/>
          <w:sz w:val="24"/>
          <w:szCs w:val="24"/>
          <w:lang w:val="en-US" w:eastAsia="ru-RU"/>
        </w:rPr>
        <w:t>B</w:t>
      </w:r>
      <w:r>
        <w:rPr>
          <w:rFonts w:ascii="Times New Roman" w:eastAsia="Times New Roman" w:hAnsi="Times New Roman"/>
          <w:sz w:val="24"/>
          <w:szCs w:val="24"/>
          <w:lang w:eastAsia="ru-RU"/>
        </w:rPr>
        <w:t xml:space="preserve">3    </w:t>
      </w:r>
      <w:r>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2    </w:t>
      </w:r>
      <w:r>
        <w:rPr>
          <w:rFonts w:ascii="Times New Roman" w:eastAsia="Times New Roman" w:hAnsi="Times New Roman"/>
          <w:sz w:val="24"/>
          <w:szCs w:val="24"/>
          <w:lang w:val="en-US" w:eastAsia="ru-RU"/>
        </w:rPr>
        <w:t>D</w:t>
      </w:r>
      <w:r>
        <w:rPr>
          <w:rFonts w:ascii="Times New Roman" w:eastAsia="Times New Roman" w:hAnsi="Times New Roman"/>
          <w:sz w:val="24"/>
          <w:szCs w:val="24"/>
          <w:lang w:eastAsia="ru-RU"/>
        </w:rPr>
        <w:t xml:space="preserve">4    </w:t>
      </w:r>
      <w:r>
        <w:rPr>
          <w:rFonts w:ascii="Times New Roman" w:eastAsia="Times New Roman" w:hAnsi="Times New Roman"/>
          <w:sz w:val="24"/>
          <w:szCs w:val="24"/>
          <w:lang w:val="en-US" w:eastAsia="ru-RU"/>
        </w:rPr>
        <w:t>E</w:t>
      </w:r>
      <w:r>
        <w:rPr>
          <w:rFonts w:ascii="Times New Roman" w:eastAsia="Times New Roman" w:hAnsi="Times New Roman"/>
          <w:sz w:val="24"/>
          <w:szCs w:val="24"/>
          <w:lang w:eastAsia="ru-RU"/>
        </w:rPr>
        <w:t xml:space="preserve">1    </w:t>
      </w:r>
      <w:r>
        <w:rPr>
          <w:rFonts w:ascii="Times New Roman" w:eastAsia="Times New Roman" w:hAnsi="Times New Roman"/>
          <w:sz w:val="24"/>
          <w:szCs w:val="24"/>
          <w:lang w:val="en-US" w:eastAsia="ru-RU"/>
        </w:rPr>
        <w:t>F</w:t>
      </w:r>
      <w:r>
        <w:rPr>
          <w:rFonts w:ascii="Times New Roman" w:eastAsia="Times New Roman" w:hAnsi="Times New Roman"/>
          <w:sz w:val="24"/>
          <w:szCs w:val="24"/>
          <w:lang w:eastAsia="ru-RU"/>
        </w:rPr>
        <w:t xml:space="preserve">7     </w:t>
      </w:r>
      <w:r>
        <w:rPr>
          <w:rFonts w:ascii="Times New Roman" w:eastAsia="Times New Roman" w:hAnsi="Times New Roman"/>
          <w:sz w:val="24"/>
          <w:szCs w:val="24"/>
          <w:lang w:val="en-US" w:eastAsia="ru-RU"/>
        </w:rPr>
        <w:t>G</w:t>
      </w:r>
      <w:r>
        <w:rPr>
          <w:rFonts w:ascii="Times New Roman" w:eastAsia="Times New Roman" w:hAnsi="Times New Roman"/>
          <w:sz w:val="24"/>
          <w:szCs w:val="24"/>
          <w:lang w:eastAsia="ru-RU"/>
        </w:rPr>
        <w:t>8</w:t>
      </w:r>
    </w:p>
    <w:p w14:paraId="2CD156F3"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 3.</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1-</w:t>
      </w:r>
      <w:proofErr w:type="gramStart"/>
      <w:r>
        <w:rPr>
          <w:rFonts w:ascii="Times New Roman" w:eastAsia="Times New Roman" w:hAnsi="Times New Roman"/>
          <w:sz w:val="24"/>
          <w:szCs w:val="24"/>
          <w:lang w:val="en-US" w:eastAsia="ru-RU"/>
        </w:rPr>
        <w:t>them ,</w:t>
      </w:r>
      <w:proofErr w:type="gramEnd"/>
      <w:r>
        <w:rPr>
          <w:rFonts w:ascii="Times New Roman" w:eastAsia="Times New Roman" w:hAnsi="Times New Roman"/>
          <w:sz w:val="24"/>
          <w:szCs w:val="24"/>
          <w:lang w:val="en-US" w:eastAsia="ru-RU"/>
        </w:rPr>
        <w:t xml:space="preserve"> 2- were sent , 3- did not have , 4-youngest ,5-first</w:t>
      </w:r>
    </w:p>
    <w:p w14:paraId="76017F1E"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 xml:space="preserve"> 4.</w:t>
      </w:r>
      <w:r>
        <w:rPr>
          <w:rFonts w:ascii="Times New Roman" w:eastAsia="Times New Roman" w:hAnsi="Times New Roman"/>
          <w:sz w:val="24"/>
          <w:szCs w:val="24"/>
          <w:lang w:val="en-US" w:eastAsia="ru-RU"/>
        </w:rPr>
        <w:t xml:space="preserve"> 1-c, 2-a, 3-</w:t>
      </w:r>
      <w:proofErr w:type="gramStart"/>
      <w:r>
        <w:rPr>
          <w:rFonts w:ascii="Times New Roman" w:eastAsia="Times New Roman" w:hAnsi="Times New Roman"/>
          <w:sz w:val="24"/>
          <w:szCs w:val="24"/>
          <w:lang w:val="en-US" w:eastAsia="ru-RU"/>
        </w:rPr>
        <w:t>c ,</w:t>
      </w:r>
      <w:proofErr w:type="gramEnd"/>
      <w:r>
        <w:rPr>
          <w:rFonts w:ascii="Times New Roman" w:eastAsia="Times New Roman" w:hAnsi="Times New Roman"/>
          <w:sz w:val="24"/>
          <w:szCs w:val="24"/>
          <w:lang w:val="en-US" w:eastAsia="ru-RU"/>
        </w:rPr>
        <w:t xml:space="preserve"> 4-a, 5-c</w:t>
      </w:r>
    </w:p>
    <w:p w14:paraId="32768FBF"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 xml:space="preserve"> 5.</w:t>
      </w:r>
      <w:r>
        <w:rPr>
          <w:rFonts w:ascii="Times New Roman" w:eastAsia="Times New Roman" w:hAnsi="Times New Roman"/>
          <w:sz w:val="24"/>
          <w:szCs w:val="24"/>
          <w:lang w:val="en-US" w:eastAsia="ru-RU"/>
        </w:rPr>
        <w:t xml:space="preserve"> 1-</w:t>
      </w:r>
      <w:proofErr w:type="gramStart"/>
      <w:r>
        <w:rPr>
          <w:rFonts w:ascii="Times New Roman" w:eastAsia="Times New Roman" w:hAnsi="Times New Roman"/>
          <w:sz w:val="24"/>
          <w:szCs w:val="24"/>
          <w:lang w:val="en-US" w:eastAsia="ru-RU"/>
        </w:rPr>
        <w:t>a ,</w:t>
      </w:r>
      <w:proofErr w:type="gramEnd"/>
      <w:r>
        <w:rPr>
          <w:rFonts w:ascii="Times New Roman" w:eastAsia="Times New Roman" w:hAnsi="Times New Roman"/>
          <w:sz w:val="24"/>
          <w:szCs w:val="24"/>
          <w:lang w:val="en-US" w:eastAsia="ru-RU"/>
        </w:rPr>
        <w:t xml:space="preserve"> 2-c , 3-c , 4b- ,5-a</w:t>
      </w:r>
    </w:p>
    <w:p w14:paraId="097550F5" w14:textId="77777777" w:rsidR="00944643" w:rsidRDefault="00FC72CA">
      <w:pPr>
        <w:pStyle w:val="a9"/>
        <w:ind w:left="0"/>
        <w:rPr>
          <w:rFonts w:ascii="Times New Roman" w:hAnsi="Times New Roman" w:cs="Times New Roman"/>
          <w:sz w:val="24"/>
          <w:szCs w:val="24"/>
          <w:lang w:val="en-US"/>
        </w:rPr>
      </w:pPr>
      <w:r>
        <w:rPr>
          <w:rFonts w:ascii="Times New Roman" w:hAnsi="Times New Roman" w:cs="Times New Roman"/>
          <w:b/>
          <w:sz w:val="24"/>
          <w:szCs w:val="24"/>
        </w:rPr>
        <w:t>Задание</w:t>
      </w:r>
      <w:r>
        <w:rPr>
          <w:rFonts w:ascii="Times New Roman" w:hAnsi="Times New Roman" w:cs="Times New Roman"/>
          <w:b/>
          <w:sz w:val="24"/>
          <w:szCs w:val="24"/>
          <w:lang w:val="en-US"/>
        </w:rPr>
        <w:t xml:space="preserve"> 6.</w:t>
      </w:r>
      <w:r>
        <w:rPr>
          <w:rFonts w:ascii="Times New Roman" w:hAnsi="Times New Roman" w:cs="Times New Roman"/>
          <w:sz w:val="24"/>
          <w:szCs w:val="24"/>
          <w:lang w:val="en-US"/>
        </w:rPr>
        <w:t xml:space="preserve"> 1-do you walk, walk, 2- gets, 3-have not seen, 4-still did not find his keys, 5- does… begin.</w:t>
      </w:r>
    </w:p>
    <w:p w14:paraId="74AF6DD0"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7.</w:t>
      </w:r>
      <w:r>
        <w:rPr>
          <w:rFonts w:ascii="Times New Roman" w:eastAsia="Times New Roman" w:hAnsi="Times New Roman"/>
          <w:sz w:val="24"/>
          <w:szCs w:val="24"/>
          <w:lang w:val="en-US" w:eastAsia="ru-RU"/>
        </w:rPr>
        <w:t xml:space="preserve"> 1-has just announced, 2-had been painting, 3- got, had already made, 4-had been working, began, 5- will have been giving.</w:t>
      </w:r>
    </w:p>
    <w:p w14:paraId="0914C837" w14:textId="77777777" w:rsidR="00944643" w:rsidRDefault="00944643">
      <w:pPr>
        <w:spacing w:after="0" w:line="240" w:lineRule="auto"/>
        <w:jc w:val="center"/>
        <w:rPr>
          <w:rFonts w:ascii="Times New Roman" w:hAnsi="Times New Roman"/>
          <w:b/>
          <w:sz w:val="24"/>
          <w:szCs w:val="24"/>
          <w:lang w:val="en-US"/>
        </w:rPr>
      </w:pPr>
    </w:p>
    <w:p w14:paraId="7D519EFF" w14:textId="77777777" w:rsidR="00944643" w:rsidRDefault="00FC72CA">
      <w:pPr>
        <w:spacing w:after="0" w:line="240" w:lineRule="auto"/>
        <w:jc w:val="center"/>
        <w:rPr>
          <w:rFonts w:ascii="Times New Roman" w:hAnsi="Times New Roman"/>
          <w:b/>
          <w:sz w:val="24"/>
          <w:szCs w:val="24"/>
        </w:rPr>
      </w:pPr>
      <w:r>
        <w:rPr>
          <w:rFonts w:ascii="Times New Roman" w:hAnsi="Times New Roman"/>
          <w:b/>
          <w:sz w:val="24"/>
          <w:szCs w:val="24"/>
        </w:rPr>
        <w:t>2 вариант</w:t>
      </w:r>
    </w:p>
    <w:p w14:paraId="3F4DA59B" w14:textId="77777777" w:rsidR="00944643" w:rsidRDefault="00FC72CA">
      <w:pPr>
        <w:spacing w:after="0" w:line="240" w:lineRule="auto"/>
        <w:rPr>
          <w:rFonts w:ascii="Times New Roman" w:hAnsi="Times New Roman"/>
          <w:sz w:val="24"/>
          <w:szCs w:val="24"/>
        </w:rPr>
      </w:pPr>
      <w:r>
        <w:rPr>
          <w:rFonts w:ascii="Times New Roman" w:hAnsi="Times New Roman"/>
          <w:b/>
          <w:sz w:val="24"/>
          <w:szCs w:val="24"/>
        </w:rPr>
        <w:t>Задание 1</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1    </w:t>
      </w:r>
      <w:r>
        <w:rPr>
          <w:rFonts w:ascii="Times New Roman" w:hAnsi="Times New Roman"/>
          <w:sz w:val="24"/>
          <w:szCs w:val="24"/>
          <w:lang w:val="en-US"/>
        </w:rPr>
        <w:t>B</w:t>
      </w:r>
      <w:r>
        <w:rPr>
          <w:rFonts w:ascii="Times New Roman" w:hAnsi="Times New Roman"/>
          <w:sz w:val="24"/>
          <w:szCs w:val="24"/>
        </w:rPr>
        <w:t xml:space="preserve">3     </w:t>
      </w:r>
      <w:r>
        <w:rPr>
          <w:rFonts w:ascii="Times New Roman" w:hAnsi="Times New Roman"/>
          <w:sz w:val="24"/>
          <w:szCs w:val="24"/>
          <w:lang w:val="en-US"/>
        </w:rPr>
        <w:t>C</w:t>
      </w:r>
      <w:r>
        <w:rPr>
          <w:rFonts w:ascii="Times New Roman" w:hAnsi="Times New Roman"/>
          <w:sz w:val="24"/>
          <w:szCs w:val="24"/>
        </w:rPr>
        <w:t xml:space="preserve">5     </w:t>
      </w:r>
      <w:r>
        <w:rPr>
          <w:rFonts w:ascii="Times New Roman" w:hAnsi="Times New Roman"/>
          <w:sz w:val="24"/>
          <w:szCs w:val="24"/>
          <w:lang w:val="en-US"/>
        </w:rPr>
        <w:t>D</w:t>
      </w:r>
      <w:r>
        <w:rPr>
          <w:rFonts w:ascii="Times New Roman" w:hAnsi="Times New Roman"/>
          <w:sz w:val="24"/>
          <w:szCs w:val="24"/>
        </w:rPr>
        <w:t>4</w:t>
      </w:r>
    </w:p>
    <w:p w14:paraId="20D706A6"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 xml:space="preserve"> 2</w:t>
      </w:r>
      <w:r>
        <w:rPr>
          <w:rFonts w:ascii="Times New Roman" w:eastAsia="Times New Roman" w:hAnsi="Times New Roman"/>
          <w:sz w:val="24"/>
          <w:szCs w:val="24"/>
          <w:lang w:val="en-US" w:eastAsia="ru-RU"/>
        </w:rPr>
        <w:t xml:space="preserve">   4867312</w:t>
      </w:r>
    </w:p>
    <w:p w14:paraId="7426D1E3"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 xml:space="preserve"> 3.</w:t>
      </w:r>
      <w:r>
        <w:rPr>
          <w:rFonts w:ascii="Times New Roman" w:eastAsia="Times New Roman" w:hAnsi="Times New Roman"/>
          <w:sz w:val="24"/>
          <w:szCs w:val="24"/>
          <w:lang w:val="en-US" w:eastAsia="ru-RU"/>
        </w:rPr>
        <w:t xml:space="preserve"> 1-comfortable, 2- endless, 3- actually, 4- different, 5-direction</w:t>
      </w:r>
    </w:p>
    <w:p w14:paraId="104EEB87"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Задание 4.</w:t>
      </w:r>
      <w:r>
        <w:rPr>
          <w:rFonts w:ascii="Times New Roman" w:eastAsia="Times New Roman" w:hAnsi="Times New Roman"/>
          <w:sz w:val="24"/>
          <w:szCs w:val="24"/>
          <w:lang w:eastAsia="ru-RU"/>
        </w:rPr>
        <w:t xml:space="preserve"> 1-</w:t>
      </w:r>
      <w:proofErr w:type="gramStart"/>
      <w:r>
        <w:rPr>
          <w:rFonts w:ascii="Times New Roman" w:eastAsia="Times New Roman" w:hAnsi="Times New Roman"/>
          <w:sz w:val="24"/>
          <w:szCs w:val="24"/>
          <w:lang w:val="en-US" w:eastAsia="ru-RU"/>
        </w:rPr>
        <w:t>a</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2-</w:t>
      </w:r>
      <w:r>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 3-</w:t>
      </w:r>
      <w:r>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,4- </w:t>
      </w:r>
      <w:r>
        <w:rPr>
          <w:rFonts w:ascii="Times New Roman" w:eastAsia="Times New Roman" w:hAnsi="Times New Roman"/>
          <w:sz w:val="24"/>
          <w:szCs w:val="24"/>
          <w:lang w:val="en-US" w:eastAsia="ru-RU"/>
        </w:rPr>
        <w:t>b</w:t>
      </w:r>
      <w:r>
        <w:rPr>
          <w:rFonts w:ascii="Times New Roman" w:eastAsia="Times New Roman" w:hAnsi="Times New Roman"/>
          <w:sz w:val="24"/>
          <w:szCs w:val="24"/>
          <w:lang w:eastAsia="ru-RU"/>
        </w:rPr>
        <w:t>,5-</w:t>
      </w:r>
      <w:r>
        <w:rPr>
          <w:rFonts w:ascii="Times New Roman" w:eastAsia="Times New Roman" w:hAnsi="Times New Roman"/>
          <w:sz w:val="24"/>
          <w:szCs w:val="24"/>
          <w:lang w:val="en-US" w:eastAsia="ru-RU"/>
        </w:rPr>
        <w:t>c</w:t>
      </w:r>
    </w:p>
    <w:p w14:paraId="3EAE4979"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Задание 5.</w:t>
      </w:r>
      <w:r>
        <w:rPr>
          <w:rFonts w:ascii="Times New Roman" w:eastAsia="Times New Roman" w:hAnsi="Times New Roman"/>
          <w:sz w:val="24"/>
          <w:szCs w:val="24"/>
          <w:lang w:eastAsia="ru-RU"/>
        </w:rPr>
        <w:t xml:space="preserve"> 1-</w:t>
      </w:r>
      <w:proofErr w:type="gramStart"/>
      <w:r>
        <w:rPr>
          <w:rFonts w:ascii="Times New Roman" w:eastAsia="Times New Roman" w:hAnsi="Times New Roman"/>
          <w:sz w:val="24"/>
          <w:szCs w:val="24"/>
          <w:lang w:val="en-US" w:eastAsia="ru-RU"/>
        </w:rPr>
        <w:t>b</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2-</w:t>
      </w:r>
      <w:r>
        <w:rPr>
          <w:rFonts w:ascii="Times New Roman" w:eastAsia="Times New Roman" w:hAnsi="Times New Roman"/>
          <w:sz w:val="24"/>
          <w:szCs w:val="24"/>
          <w:lang w:val="en-US" w:eastAsia="ru-RU"/>
        </w:rPr>
        <w:t>b</w:t>
      </w:r>
      <w:r>
        <w:rPr>
          <w:rFonts w:ascii="Times New Roman" w:eastAsia="Times New Roman" w:hAnsi="Times New Roman"/>
          <w:sz w:val="24"/>
          <w:szCs w:val="24"/>
          <w:lang w:eastAsia="ru-RU"/>
        </w:rPr>
        <w:t xml:space="preserve"> , 3-</w:t>
      </w:r>
      <w:r>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 4-</w:t>
      </w:r>
      <w:r>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 5-</w:t>
      </w:r>
      <w:r>
        <w:rPr>
          <w:rFonts w:ascii="Times New Roman" w:eastAsia="Times New Roman" w:hAnsi="Times New Roman"/>
          <w:sz w:val="24"/>
          <w:szCs w:val="24"/>
          <w:lang w:val="en-US" w:eastAsia="ru-RU"/>
        </w:rPr>
        <w:t>c</w:t>
      </w:r>
    </w:p>
    <w:p w14:paraId="3F457FF9"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 xml:space="preserve"> 6.</w:t>
      </w:r>
      <w:r>
        <w:rPr>
          <w:rFonts w:ascii="Times New Roman" w:eastAsia="Times New Roman" w:hAnsi="Times New Roman"/>
          <w:sz w:val="24"/>
          <w:szCs w:val="24"/>
          <w:lang w:val="en-US" w:eastAsia="ru-RU"/>
        </w:rPr>
        <w:t xml:space="preserve"> 1-like, 2-reads, 3-does…do, 4-does not rain, 5-is raining.</w:t>
      </w:r>
    </w:p>
    <w:p w14:paraId="684B4534"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 xml:space="preserve"> 7.</w:t>
      </w:r>
      <w:r>
        <w:rPr>
          <w:rFonts w:ascii="Times New Roman" w:eastAsia="Times New Roman" w:hAnsi="Times New Roman"/>
          <w:sz w:val="24"/>
          <w:szCs w:val="24"/>
          <w:lang w:val="en-US" w:eastAsia="ru-RU"/>
        </w:rPr>
        <w:t xml:space="preserve"> 1-were talking, came in, 2- I will phone … I arrive, 3-will have finished, 4-is wearing, 5- has been working</w:t>
      </w:r>
    </w:p>
    <w:p w14:paraId="2AAABC40" w14:textId="77777777" w:rsidR="00944643" w:rsidRPr="00D80964" w:rsidRDefault="00944643">
      <w:pPr>
        <w:rPr>
          <w:rFonts w:ascii="Times New Roman" w:hAnsi="Times New Roman"/>
          <w:sz w:val="24"/>
          <w:szCs w:val="24"/>
          <w:lang w:val="en-US"/>
        </w:rPr>
      </w:pPr>
    </w:p>
    <w:p w14:paraId="7304AD5A" w14:textId="77777777" w:rsidR="00944643" w:rsidRDefault="00FC72CA">
      <w:pPr>
        <w:rPr>
          <w:rFonts w:ascii="Times New Roman" w:hAnsi="Times New Roman"/>
          <w:b/>
          <w:bCs/>
        </w:rPr>
      </w:pPr>
      <w:r>
        <w:rPr>
          <w:rFonts w:ascii="Times New Roman" w:hAnsi="Times New Roman"/>
          <w:b/>
          <w:bCs/>
        </w:rPr>
        <w:t xml:space="preserve">Материально-техническое обеспечение </w:t>
      </w:r>
    </w:p>
    <w:p w14:paraId="157B4830" w14:textId="77777777" w:rsidR="00944643" w:rsidRDefault="00FC72CA">
      <w:pPr>
        <w:widowControl w:val="0"/>
        <w:numPr>
          <w:ilvl w:val="0"/>
          <w:numId w:val="38"/>
        </w:numPr>
        <w:suppressAutoHyphens/>
        <w:spacing w:after="0" w:line="240" w:lineRule="auto"/>
        <w:rPr>
          <w:rFonts w:ascii="Times New Roman" w:hAnsi="Times New Roman"/>
        </w:rPr>
      </w:pPr>
      <w:r>
        <w:rPr>
          <w:rFonts w:ascii="Times New Roman" w:hAnsi="Times New Roman"/>
        </w:rPr>
        <w:t>Ваулина Ю.Е. Книга для учителя к учебнику «</w:t>
      </w:r>
      <w:r>
        <w:rPr>
          <w:rFonts w:ascii="Times New Roman" w:hAnsi="Times New Roman"/>
          <w:lang w:val="en-US"/>
        </w:rPr>
        <w:t>Spotlight</w:t>
      </w:r>
      <w:r>
        <w:rPr>
          <w:rFonts w:ascii="Times New Roman" w:hAnsi="Times New Roman"/>
        </w:rPr>
        <w:t xml:space="preserve"> 9» для 9 класса общеобразовательных школ/Ю.Е</w:t>
      </w:r>
      <w:r w:rsidR="002D40DC">
        <w:rPr>
          <w:rFonts w:ascii="Times New Roman" w:hAnsi="Times New Roman"/>
        </w:rPr>
        <w:t xml:space="preserve">. </w:t>
      </w:r>
      <w:proofErr w:type="gramStart"/>
      <w:r w:rsidR="002D40DC">
        <w:rPr>
          <w:rFonts w:ascii="Times New Roman" w:hAnsi="Times New Roman"/>
        </w:rPr>
        <w:t>Ваулина.-</w:t>
      </w:r>
      <w:proofErr w:type="gramEnd"/>
      <w:r w:rsidR="002D40DC">
        <w:rPr>
          <w:rFonts w:ascii="Times New Roman" w:hAnsi="Times New Roman"/>
        </w:rPr>
        <w:t xml:space="preserve"> М: Просвещение, 2021</w:t>
      </w:r>
    </w:p>
    <w:p w14:paraId="358D21E5" w14:textId="77777777" w:rsidR="00944643" w:rsidRDefault="00FC72CA">
      <w:pPr>
        <w:widowControl w:val="0"/>
        <w:numPr>
          <w:ilvl w:val="0"/>
          <w:numId w:val="38"/>
        </w:numPr>
        <w:suppressAutoHyphens/>
        <w:spacing w:after="0" w:line="240" w:lineRule="auto"/>
        <w:rPr>
          <w:rFonts w:ascii="Times New Roman" w:hAnsi="Times New Roman"/>
        </w:rPr>
      </w:pPr>
      <w:r>
        <w:rPr>
          <w:rFonts w:ascii="Times New Roman" w:hAnsi="Times New Roman"/>
        </w:rPr>
        <w:t>Ваулина Ю.Е. Сборник контрольных заданий к учебнику «</w:t>
      </w:r>
      <w:r>
        <w:rPr>
          <w:rFonts w:ascii="Times New Roman" w:hAnsi="Times New Roman"/>
          <w:lang w:val="en-US"/>
        </w:rPr>
        <w:t>Spotlight</w:t>
      </w:r>
      <w:r>
        <w:rPr>
          <w:rFonts w:ascii="Times New Roman" w:hAnsi="Times New Roman"/>
        </w:rPr>
        <w:t>-9» для 9 класса общеобразовательных школ Ю.Е</w:t>
      </w:r>
      <w:r w:rsidR="002D40DC">
        <w:rPr>
          <w:rFonts w:ascii="Times New Roman" w:hAnsi="Times New Roman"/>
        </w:rPr>
        <w:t xml:space="preserve">. </w:t>
      </w:r>
      <w:proofErr w:type="gramStart"/>
      <w:r w:rsidR="002D40DC">
        <w:rPr>
          <w:rFonts w:ascii="Times New Roman" w:hAnsi="Times New Roman"/>
        </w:rPr>
        <w:t>Ваулина.-</w:t>
      </w:r>
      <w:proofErr w:type="gramEnd"/>
      <w:r w:rsidR="002D40DC">
        <w:rPr>
          <w:rFonts w:ascii="Times New Roman" w:hAnsi="Times New Roman"/>
        </w:rPr>
        <w:t xml:space="preserve"> М: Просвещение, 2021</w:t>
      </w:r>
    </w:p>
    <w:p w14:paraId="025A1A79" w14:textId="77777777" w:rsidR="00944643" w:rsidRDefault="00FC72CA">
      <w:pPr>
        <w:widowControl w:val="0"/>
        <w:numPr>
          <w:ilvl w:val="0"/>
          <w:numId w:val="38"/>
        </w:numPr>
        <w:suppressAutoHyphens/>
        <w:spacing w:after="0" w:line="240" w:lineRule="auto"/>
        <w:rPr>
          <w:rFonts w:ascii="Times New Roman" w:hAnsi="Times New Roman"/>
        </w:rPr>
      </w:pPr>
      <w:r>
        <w:rPr>
          <w:rFonts w:ascii="Times New Roman" w:hAnsi="Times New Roman"/>
        </w:rPr>
        <w:t xml:space="preserve">Ваулина </w:t>
      </w:r>
      <w:proofErr w:type="spellStart"/>
      <w:r>
        <w:rPr>
          <w:rFonts w:ascii="Times New Roman" w:hAnsi="Times New Roman"/>
        </w:rPr>
        <w:t>Ю.Е.Учебник</w:t>
      </w:r>
      <w:proofErr w:type="spellEnd"/>
      <w:r>
        <w:rPr>
          <w:rFonts w:ascii="Times New Roman" w:hAnsi="Times New Roman"/>
        </w:rPr>
        <w:t xml:space="preserve"> «</w:t>
      </w:r>
      <w:r>
        <w:rPr>
          <w:rFonts w:ascii="Times New Roman" w:hAnsi="Times New Roman"/>
          <w:lang w:val="en-US"/>
        </w:rPr>
        <w:t>Spotlight</w:t>
      </w:r>
      <w:r>
        <w:rPr>
          <w:rFonts w:ascii="Times New Roman" w:hAnsi="Times New Roman"/>
        </w:rPr>
        <w:t>-9» для 9 класса общеобразовательных школ/Ю.Е</w:t>
      </w:r>
      <w:r w:rsidR="002D40DC">
        <w:rPr>
          <w:rFonts w:ascii="Times New Roman" w:hAnsi="Times New Roman"/>
        </w:rPr>
        <w:t xml:space="preserve">. </w:t>
      </w:r>
      <w:proofErr w:type="gramStart"/>
      <w:r w:rsidR="002D40DC">
        <w:rPr>
          <w:rFonts w:ascii="Times New Roman" w:hAnsi="Times New Roman"/>
        </w:rPr>
        <w:t>Ваулина.-</w:t>
      </w:r>
      <w:proofErr w:type="gramEnd"/>
      <w:r w:rsidR="002D40DC">
        <w:rPr>
          <w:rFonts w:ascii="Times New Roman" w:hAnsi="Times New Roman"/>
        </w:rPr>
        <w:t xml:space="preserve"> М: Просвещение, 2021</w:t>
      </w:r>
    </w:p>
    <w:p w14:paraId="55B643FC"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i/>
        </w:rPr>
      </w:pPr>
      <w:r>
        <w:rPr>
          <w:rFonts w:ascii="Times New Roman" w:hAnsi="Times New Roman"/>
          <w:b/>
          <w:i/>
        </w:rPr>
        <w:t>Интернет-ресурсы</w:t>
      </w:r>
    </w:p>
    <w:p w14:paraId="4C5B04F2"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rPr>
      </w:pPr>
      <w:r>
        <w:rPr>
          <w:rFonts w:ascii="Times New Roman" w:hAnsi="Times New Roman"/>
        </w:rPr>
        <w:t xml:space="preserve">1. Официальный сайт Образовательной системы «Школа 2100».  </w:t>
      </w:r>
    </w:p>
    <w:p w14:paraId="5AD9A60F" w14:textId="77777777" w:rsidR="002D40DC"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rPr>
      </w:pPr>
      <w:r>
        <w:rPr>
          <w:rFonts w:ascii="Times New Roman" w:hAnsi="Times New Roman"/>
        </w:rPr>
        <w:t xml:space="preserve">2. Единая коллекция Цифровых Образовательных Ресурсов. – Режим доступа: </w:t>
      </w:r>
    </w:p>
    <w:p w14:paraId="6AC467BC"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Style w:val="a3"/>
          <w:rFonts w:ascii="Times New Roman" w:hAnsi="Times New Roman"/>
        </w:rPr>
      </w:pPr>
      <w:r>
        <w:rPr>
          <w:rFonts w:ascii="Times New Roman" w:hAnsi="Times New Roman"/>
        </w:rPr>
        <w:t xml:space="preserve"> </w:t>
      </w:r>
      <w:hyperlink r:id="rId18" w:history="1">
        <w:r>
          <w:rPr>
            <w:rStyle w:val="a3"/>
            <w:rFonts w:ascii="Times New Roman" w:hAnsi="Times New Roman"/>
            <w:lang w:val="en-US"/>
          </w:rPr>
          <w:t>http</w:t>
        </w:r>
        <w:r>
          <w:rPr>
            <w:rStyle w:val="a3"/>
            <w:rFonts w:ascii="Times New Roman" w:hAnsi="Times New Roman"/>
          </w:rPr>
          <w:t>://</w:t>
        </w:r>
        <w:r>
          <w:rPr>
            <w:rStyle w:val="a3"/>
            <w:rFonts w:ascii="Times New Roman" w:hAnsi="Times New Roman"/>
            <w:lang w:val="en-US"/>
          </w:rPr>
          <w:t>school</w:t>
        </w:r>
        <w:r>
          <w:rPr>
            <w:rStyle w:val="a3"/>
            <w:rFonts w:ascii="Times New Roman" w:hAnsi="Times New Roman"/>
          </w:rPr>
          <w:t>-</w:t>
        </w:r>
        <w:r>
          <w:rPr>
            <w:rStyle w:val="a3"/>
            <w:rFonts w:ascii="Times New Roman" w:hAnsi="Times New Roman"/>
            <w:lang w:val="en-US"/>
          </w:rPr>
          <w:t>collection</w:t>
        </w:r>
        <w:r>
          <w:rPr>
            <w:rStyle w:val="a3"/>
            <w:rFonts w:ascii="Times New Roman" w:hAnsi="Times New Roman"/>
          </w:rPr>
          <w:t>.</w:t>
        </w:r>
        <w:proofErr w:type="spellStart"/>
        <w:r>
          <w:rPr>
            <w:rStyle w:val="a3"/>
            <w:rFonts w:ascii="Times New Roman" w:hAnsi="Times New Roman"/>
            <w:lang w:val="en-US"/>
          </w:rPr>
          <w:t>edu</w:t>
        </w:r>
        <w:proofErr w:type="spellEnd"/>
        <w:r>
          <w:rPr>
            <w:rStyle w:val="a3"/>
            <w:rFonts w:ascii="Times New Roman" w:hAnsi="Times New Roman"/>
          </w:rPr>
          <w:t>.</w:t>
        </w:r>
        <w:proofErr w:type="spellStart"/>
        <w:r>
          <w:rPr>
            <w:rStyle w:val="a3"/>
            <w:rFonts w:ascii="Times New Roman" w:hAnsi="Times New Roman"/>
            <w:lang w:val="en-US"/>
          </w:rPr>
          <w:t>ru</w:t>
        </w:r>
        <w:proofErr w:type="spellEnd"/>
      </w:hyperlink>
    </w:p>
    <w:p w14:paraId="0BCC92C8"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t xml:space="preserve">3. </w:t>
      </w:r>
      <w:hyperlink r:id="rId19" w:history="1">
        <w:r>
          <w:rPr>
            <w:rStyle w:val="a3"/>
            <w:rFonts w:ascii="Times New Roman" w:hAnsi="Times New Roman"/>
          </w:rPr>
          <w:t>http://</w:t>
        </w:r>
        <w:proofErr w:type="spellStart"/>
        <w:r>
          <w:rPr>
            <w:rStyle w:val="a3"/>
            <w:rFonts w:ascii="Times New Roman" w:hAnsi="Times New Roman"/>
            <w:lang w:val="en-US"/>
          </w:rPr>
          <w:t>fcior</w:t>
        </w:r>
        <w:proofErr w:type="spellEnd"/>
        <w:r>
          <w:rPr>
            <w:rStyle w:val="a3"/>
            <w:rFonts w:ascii="Times New Roman" w:hAnsi="Times New Roman"/>
          </w:rPr>
          <w:t>.</w:t>
        </w:r>
        <w:proofErr w:type="spellStart"/>
        <w:r>
          <w:rPr>
            <w:rStyle w:val="a3"/>
            <w:rFonts w:ascii="Times New Roman" w:hAnsi="Times New Roman"/>
            <w:lang w:val="en-US"/>
          </w:rPr>
          <w:t>edu</w:t>
        </w:r>
        <w:proofErr w:type="spellEnd"/>
        <w:r>
          <w:rPr>
            <w:rStyle w:val="a3"/>
            <w:rFonts w:ascii="Times New Roman" w:hAnsi="Times New Roman"/>
          </w:rPr>
          <w:t>.</w:t>
        </w:r>
        <w:proofErr w:type="spellStart"/>
        <w:r>
          <w:rPr>
            <w:rStyle w:val="a3"/>
            <w:rFonts w:ascii="Times New Roman" w:hAnsi="Times New Roman"/>
            <w:lang w:val="en-US"/>
          </w:rPr>
          <w:t>ru</w:t>
        </w:r>
        <w:proofErr w:type="spellEnd"/>
        <w:r>
          <w:rPr>
            <w:rStyle w:val="a3"/>
            <w:rFonts w:ascii="Times New Roman" w:hAnsi="Times New Roman"/>
          </w:rPr>
          <w:t>/</w:t>
        </w:r>
      </w:hyperlink>
      <w:r>
        <w:rPr>
          <w:rStyle w:val="a3"/>
          <w:rFonts w:ascii="Times New Roman" w:hAnsi="Times New Roman"/>
        </w:rPr>
        <w:t xml:space="preserve"> - федеральный портал школьных цифровых образовательных ресурсов</w:t>
      </w:r>
    </w:p>
    <w:p w14:paraId="4227C352"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t xml:space="preserve">4. </w:t>
      </w:r>
      <w:hyperlink r:id="rId20" w:history="1">
        <w:r>
          <w:rPr>
            <w:rStyle w:val="a3"/>
            <w:rFonts w:ascii="Times New Roman" w:hAnsi="Times New Roman"/>
          </w:rPr>
          <w:t>http://</w:t>
        </w:r>
        <w:r>
          <w:rPr>
            <w:rStyle w:val="a3"/>
            <w:rFonts w:ascii="Times New Roman" w:hAnsi="Times New Roman"/>
            <w:lang w:val="en-US"/>
          </w:rPr>
          <w:t>festival</w:t>
        </w:r>
        <w:r>
          <w:rPr>
            <w:rStyle w:val="a3"/>
            <w:rFonts w:ascii="Times New Roman" w:hAnsi="Times New Roman"/>
          </w:rPr>
          <w:t>.</w:t>
        </w:r>
        <w:proofErr w:type="spellStart"/>
        <w:r>
          <w:rPr>
            <w:rStyle w:val="a3"/>
            <w:rFonts w:ascii="Times New Roman" w:hAnsi="Times New Roman"/>
            <w:lang w:val="en-US"/>
          </w:rPr>
          <w:t>september</w:t>
        </w:r>
        <w:proofErr w:type="spellEnd"/>
        <w:r>
          <w:rPr>
            <w:rStyle w:val="a3"/>
            <w:rFonts w:ascii="Times New Roman" w:hAnsi="Times New Roman"/>
          </w:rPr>
          <w:t>.</w:t>
        </w:r>
        <w:proofErr w:type="spellStart"/>
        <w:r>
          <w:rPr>
            <w:rStyle w:val="a3"/>
            <w:rFonts w:ascii="Times New Roman" w:hAnsi="Times New Roman"/>
            <w:lang w:val="en-US"/>
          </w:rPr>
          <w:t>ru</w:t>
        </w:r>
        <w:proofErr w:type="spellEnd"/>
        <w:r>
          <w:rPr>
            <w:rStyle w:val="a3"/>
            <w:rFonts w:ascii="Times New Roman" w:hAnsi="Times New Roman"/>
          </w:rPr>
          <w:t>/</w:t>
        </w:r>
      </w:hyperlink>
      <w:r>
        <w:rPr>
          <w:rStyle w:val="a3"/>
          <w:rFonts w:ascii="Times New Roman" w:hAnsi="Times New Roman"/>
        </w:rPr>
        <w:t xml:space="preserve"> - фестиваль педагогических идей «Открытый урок»</w:t>
      </w:r>
    </w:p>
    <w:p w14:paraId="0A7CF144"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t>5.</w:t>
      </w:r>
      <w:r>
        <w:rPr>
          <w:rFonts w:ascii="Times New Roman" w:hAnsi="Times New Roman"/>
        </w:rPr>
        <w:t xml:space="preserve"> </w:t>
      </w:r>
      <w:hyperlink r:id="rId21" w:history="1">
        <w:r>
          <w:rPr>
            <w:rStyle w:val="a3"/>
            <w:rFonts w:ascii="Times New Roman" w:hAnsi="Times New Roman"/>
          </w:rPr>
          <w:t>http://</w:t>
        </w:r>
        <w:proofErr w:type="spellStart"/>
        <w:r>
          <w:rPr>
            <w:rStyle w:val="a3"/>
            <w:rFonts w:ascii="Times New Roman" w:hAnsi="Times New Roman"/>
            <w:lang w:val="en-US"/>
          </w:rPr>
          <w:t>infourok</w:t>
        </w:r>
        <w:proofErr w:type="spellEnd"/>
        <w:r>
          <w:rPr>
            <w:rStyle w:val="a3"/>
            <w:rFonts w:ascii="Times New Roman" w:hAnsi="Times New Roman"/>
          </w:rPr>
          <w:t>.</w:t>
        </w:r>
        <w:proofErr w:type="spellStart"/>
        <w:r>
          <w:rPr>
            <w:rStyle w:val="a3"/>
            <w:rFonts w:ascii="Times New Roman" w:hAnsi="Times New Roman"/>
            <w:lang w:val="en-US"/>
          </w:rPr>
          <w:t>ru</w:t>
        </w:r>
        <w:proofErr w:type="spellEnd"/>
        <w:r>
          <w:rPr>
            <w:rStyle w:val="a3"/>
            <w:rFonts w:ascii="Times New Roman" w:hAnsi="Times New Roman"/>
          </w:rPr>
          <w:t>-</w:t>
        </w:r>
      </w:hyperlink>
      <w:r>
        <w:rPr>
          <w:rStyle w:val="a3"/>
          <w:rFonts w:ascii="Times New Roman" w:hAnsi="Times New Roman"/>
        </w:rPr>
        <w:t xml:space="preserve"> ведущий образовательный портал России</w:t>
      </w:r>
    </w:p>
    <w:p w14:paraId="76407453"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t>6.</w:t>
      </w:r>
      <w:r>
        <w:rPr>
          <w:rFonts w:ascii="Times New Roman" w:hAnsi="Times New Roman"/>
        </w:rPr>
        <w:t xml:space="preserve"> </w:t>
      </w:r>
      <w:hyperlink r:id="rId22" w:history="1">
        <w:r>
          <w:rPr>
            <w:rStyle w:val="a3"/>
            <w:rFonts w:ascii="Times New Roman" w:hAnsi="Times New Roman"/>
          </w:rPr>
          <w:t>http://</w:t>
        </w:r>
        <w:proofErr w:type="spellStart"/>
        <w:r>
          <w:rPr>
            <w:rStyle w:val="a3"/>
            <w:rFonts w:ascii="Times New Roman" w:hAnsi="Times New Roman"/>
            <w:lang w:val="en-US"/>
          </w:rPr>
          <w:t>nsportal</w:t>
        </w:r>
        <w:proofErr w:type="spellEnd"/>
        <w:r>
          <w:rPr>
            <w:rStyle w:val="a3"/>
            <w:rFonts w:ascii="Times New Roman" w:hAnsi="Times New Roman"/>
          </w:rPr>
          <w:t>.</w:t>
        </w:r>
        <w:proofErr w:type="spellStart"/>
        <w:r>
          <w:rPr>
            <w:rStyle w:val="a3"/>
            <w:rFonts w:ascii="Times New Roman" w:hAnsi="Times New Roman"/>
            <w:lang w:val="en-US"/>
          </w:rPr>
          <w:t>ru</w:t>
        </w:r>
        <w:proofErr w:type="spellEnd"/>
        <w:r>
          <w:rPr>
            <w:rStyle w:val="a3"/>
            <w:rFonts w:ascii="Times New Roman" w:hAnsi="Times New Roman"/>
          </w:rPr>
          <w:t>-</w:t>
        </w:r>
      </w:hyperlink>
      <w:r>
        <w:rPr>
          <w:rStyle w:val="a3"/>
          <w:rFonts w:ascii="Times New Roman" w:hAnsi="Times New Roman"/>
        </w:rPr>
        <w:t xml:space="preserve"> социальная сеть работников образования</w:t>
      </w:r>
    </w:p>
    <w:p w14:paraId="21BB7DF4"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lastRenderedPageBreak/>
        <w:t xml:space="preserve">7. </w:t>
      </w:r>
      <w:r>
        <w:rPr>
          <w:rFonts w:ascii="Times New Roman" w:hAnsi="Times New Roman"/>
        </w:rPr>
        <w:t xml:space="preserve"> </w:t>
      </w:r>
      <w:hyperlink r:id="rId23" w:history="1">
        <w:r>
          <w:rPr>
            <w:rStyle w:val="a3"/>
            <w:rFonts w:ascii="Times New Roman" w:hAnsi="Times New Roman"/>
          </w:rPr>
          <w:t>http://</w:t>
        </w:r>
        <w:proofErr w:type="spellStart"/>
        <w:r>
          <w:rPr>
            <w:rStyle w:val="a3"/>
            <w:rFonts w:ascii="Times New Roman" w:hAnsi="Times New Roman"/>
            <w:lang w:val="en-US"/>
          </w:rPr>
          <w:t>multiurok</w:t>
        </w:r>
        <w:proofErr w:type="spellEnd"/>
        <w:r>
          <w:rPr>
            <w:rStyle w:val="a3"/>
            <w:rFonts w:ascii="Times New Roman" w:hAnsi="Times New Roman"/>
          </w:rPr>
          <w:t>.</w:t>
        </w:r>
        <w:proofErr w:type="spellStart"/>
        <w:r>
          <w:rPr>
            <w:rStyle w:val="a3"/>
            <w:rFonts w:ascii="Times New Roman" w:hAnsi="Times New Roman"/>
            <w:lang w:val="en-US"/>
          </w:rPr>
          <w:t>ru</w:t>
        </w:r>
        <w:proofErr w:type="spellEnd"/>
      </w:hyperlink>
      <w:r>
        <w:rPr>
          <w:rStyle w:val="a3"/>
          <w:rFonts w:ascii="Times New Roman" w:hAnsi="Times New Roman"/>
        </w:rPr>
        <w:t xml:space="preserve"> – </w:t>
      </w:r>
      <w:proofErr w:type="gramStart"/>
      <w:r>
        <w:rPr>
          <w:rStyle w:val="a3"/>
          <w:rFonts w:ascii="Times New Roman" w:hAnsi="Times New Roman"/>
        </w:rPr>
        <w:t>интернет портал</w:t>
      </w:r>
      <w:proofErr w:type="gramEnd"/>
      <w:r>
        <w:rPr>
          <w:rStyle w:val="a3"/>
          <w:rFonts w:ascii="Times New Roman" w:hAnsi="Times New Roman"/>
        </w:rPr>
        <w:t xml:space="preserve"> для учителя</w:t>
      </w:r>
    </w:p>
    <w:p w14:paraId="30DBBF66"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t xml:space="preserve">8. </w:t>
      </w:r>
      <w:hyperlink r:id="rId24" w:history="1">
        <w:r>
          <w:rPr>
            <w:rStyle w:val="a3"/>
            <w:rFonts w:ascii="Times New Roman" w:hAnsi="Times New Roman"/>
          </w:rPr>
          <w:t>http://</w:t>
        </w:r>
        <w:r>
          <w:rPr>
            <w:rStyle w:val="a3"/>
            <w:rFonts w:ascii="Times New Roman" w:hAnsi="Times New Roman"/>
            <w:lang w:val="en-US"/>
          </w:rPr>
          <w:t>www</w:t>
        </w:r>
        <w:r>
          <w:rPr>
            <w:rStyle w:val="a3"/>
            <w:rFonts w:ascii="Times New Roman" w:hAnsi="Times New Roman"/>
          </w:rPr>
          <w:t>.</w:t>
        </w:r>
        <w:proofErr w:type="spellStart"/>
        <w:r>
          <w:rPr>
            <w:rStyle w:val="a3"/>
            <w:rFonts w:ascii="Times New Roman" w:hAnsi="Times New Roman"/>
            <w:lang w:val="en-US"/>
          </w:rPr>
          <w:t>parebrik</w:t>
        </w:r>
        <w:proofErr w:type="spellEnd"/>
        <w:r>
          <w:rPr>
            <w:rStyle w:val="a3"/>
            <w:rFonts w:ascii="Times New Roman" w:hAnsi="Times New Roman"/>
          </w:rPr>
          <w:t>.</w:t>
        </w:r>
        <w:proofErr w:type="spellStart"/>
        <w:r>
          <w:rPr>
            <w:rStyle w:val="a3"/>
            <w:rFonts w:ascii="Times New Roman" w:hAnsi="Times New Roman"/>
            <w:lang w:val="en-US"/>
          </w:rPr>
          <w:t>ru</w:t>
        </w:r>
        <w:proofErr w:type="spellEnd"/>
        <w:r>
          <w:rPr>
            <w:rStyle w:val="a3"/>
            <w:rFonts w:ascii="Times New Roman" w:hAnsi="Times New Roman"/>
          </w:rPr>
          <w:t>-</w:t>
        </w:r>
      </w:hyperlink>
      <w:r>
        <w:rPr>
          <w:rStyle w:val="a3"/>
          <w:rFonts w:ascii="Times New Roman" w:hAnsi="Times New Roman"/>
        </w:rPr>
        <w:t xml:space="preserve"> материал о применении современных технологий  </w:t>
      </w:r>
    </w:p>
    <w:p w14:paraId="794A8A03" w14:textId="77777777" w:rsidR="00944643" w:rsidRDefault="00FC72CA">
      <w:pPr>
        <w:autoSpaceDE w:val="0"/>
        <w:autoSpaceDN w:val="0"/>
        <w:adjustRightInd w:val="0"/>
        <w:spacing w:line="0" w:lineRule="atLeast"/>
        <w:rPr>
          <w:rFonts w:ascii="Times New Roman" w:hAnsi="Times New Roman"/>
          <w:color w:val="000000"/>
          <w:lang w:bidi="en-US"/>
        </w:rPr>
      </w:pPr>
      <w:r>
        <w:rPr>
          <w:rFonts w:ascii="Times New Roman" w:hAnsi="Times New Roman"/>
          <w:color w:val="000000"/>
          <w:lang w:bidi="en-US"/>
        </w:rPr>
        <w:t xml:space="preserve">9. информационный портал ОГЭ  </w:t>
      </w:r>
      <w:hyperlink r:id="rId25" w:history="1">
        <w:r>
          <w:rPr>
            <w:rStyle w:val="a3"/>
            <w:rFonts w:ascii="Times New Roman" w:hAnsi="Times New Roman"/>
            <w:lang w:val="en-US" w:bidi="en-US"/>
          </w:rPr>
          <w:t>www</w:t>
        </w:r>
        <w:r>
          <w:rPr>
            <w:rStyle w:val="a3"/>
            <w:rFonts w:ascii="Times New Roman" w:hAnsi="Times New Roman"/>
            <w:lang w:bidi="en-US"/>
          </w:rPr>
          <w:t>.</w:t>
        </w:r>
        <w:proofErr w:type="spellStart"/>
        <w:r>
          <w:rPr>
            <w:rStyle w:val="a3"/>
            <w:rFonts w:ascii="Times New Roman" w:hAnsi="Times New Roman"/>
            <w:lang w:val="en-US" w:bidi="en-US"/>
          </w:rPr>
          <w:t>gia</w:t>
        </w:r>
        <w:proofErr w:type="spellEnd"/>
        <w:r>
          <w:rPr>
            <w:rStyle w:val="a3"/>
            <w:rFonts w:ascii="Times New Roman" w:hAnsi="Times New Roman"/>
            <w:lang w:bidi="en-US"/>
          </w:rPr>
          <w:t>.</w:t>
        </w:r>
        <w:proofErr w:type="spellStart"/>
        <w:r>
          <w:rPr>
            <w:rStyle w:val="a3"/>
            <w:rFonts w:ascii="Times New Roman" w:hAnsi="Times New Roman"/>
            <w:lang w:val="en-US" w:bidi="en-US"/>
          </w:rPr>
          <w:t>ru</w:t>
        </w:r>
        <w:proofErr w:type="spellEnd"/>
      </w:hyperlink>
    </w:p>
    <w:p w14:paraId="3B9D8CC0" w14:textId="77777777" w:rsidR="00944643" w:rsidRDefault="00FC72CA">
      <w:pPr>
        <w:autoSpaceDE w:val="0"/>
        <w:autoSpaceDN w:val="0"/>
        <w:adjustRightInd w:val="0"/>
        <w:spacing w:line="0" w:lineRule="atLeast"/>
        <w:rPr>
          <w:rFonts w:ascii="Times New Roman" w:hAnsi="Times New Roman"/>
          <w:color w:val="000000"/>
          <w:lang w:bidi="en-US"/>
        </w:rPr>
      </w:pPr>
      <w:r>
        <w:rPr>
          <w:rFonts w:ascii="Times New Roman" w:hAnsi="Times New Roman"/>
        </w:rPr>
        <w:t>10.</w:t>
      </w:r>
      <w:hyperlink r:id="rId26" w:history="1">
        <w:r>
          <w:rPr>
            <w:rStyle w:val="a3"/>
            <w:rFonts w:ascii="Times New Roman" w:hAnsi="Times New Roman"/>
            <w:lang w:val="en-US" w:bidi="en-US"/>
          </w:rPr>
          <w:t>www</w:t>
        </w:r>
        <w:r>
          <w:rPr>
            <w:rStyle w:val="a3"/>
            <w:rFonts w:ascii="Times New Roman" w:hAnsi="Times New Roman"/>
            <w:lang w:bidi="en-US"/>
          </w:rPr>
          <w:t>.</w:t>
        </w:r>
        <w:proofErr w:type="spellStart"/>
        <w:r>
          <w:rPr>
            <w:rStyle w:val="a3"/>
            <w:rFonts w:ascii="Times New Roman" w:hAnsi="Times New Roman"/>
            <w:lang w:val="en-US" w:bidi="en-US"/>
          </w:rPr>
          <w:t>fipi</w:t>
        </w:r>
        <w:proofErr w:type="spellEnd"/>
        <w:r>
          <w:rPr>
            <w:rStyle w:val="a3"/>
            <w:rFonts w:ascii="Times New Roman" w:hAnsi="Times New Roman"/>
            <w:lang w:bidi="en-US"/>
          </w:rPr>
          <w:t>.</w:t>
        </w:r>
        <w:proofErr w:type="spellStart"/>
        <w:r>
          <w:rPr>
            <w:rStyle w:val="a3"/>
            <w:rFonts w:ascii="Times New Roman" w:hAnsi="Times New Roman"/>
            <w:lang w:val="en-US" w:bidi="en-US"/>
          </w:rPr>
          <w:t>ru</w:t>
        </w:r>
        <w:proofErr w:type="spellEnd"/>
        <w:r>
          <w:rPr>
            <w:rStyle w:val="a3"/>
            <w:rFonts w:ascii="Times New Roman" w:hAnsi="Times New Roman"/>
            <w:lang w:bidi="en-US"/>
          </w:rPr>
          <w:t>-</w:t>
        </w:r>
      </w:hyperlink>
      <w:r>
        <w:rPr>
          <w:rFonts w:ascii="Times New Roman" w:hAnsi="Times New Roman"/>
          <w:color w:val="000000"/>
          <w:lang w:bidi="en-US"/>
        </w:rPr>
        <w:t xml:space="preserve"> Федеральный институт педагогических измерений</w:t>
      </w:r>
    </w:p>
    <w:p w14:paraId="262D7EBD" w14:textId="77777777" w:rsidR="00944643" w:rsidRDefault="00FC72CA">
      <w:pPr>
        <w:autoSpaceDE w:val="0"/>
        <w:autoSpaceDN w:val="0"/>
        <w:adjustRightInd w:val="0"/>
        <w:spacing w:line="0" w:lineRule="atLeast"/>
        <w:rPr>
          <w:rFonts w:ascii="Times New Roman" w:hAnsi="Times New Roman"/>
          <w:color w:val="000000"/>
          <w:lang w:bidi="en-US"/>
        </w:rPr>
      </w:pPr>
      <w:r>
        <w:rPr>
          <w:rFonts w:ascii="Times New Roman" w:hAnsi="Times New Roman"/>
        </w:rPr>
        <w:t>11.</w:t>
      </w:r>
      <w:hyperlink r:id="rId27" w:history="1">
        <w:r>
          <w:rPr>
            <w:rStyle w:val="a3"/>
            <w:rFonts w:ascii="Times New Roman" w:hAnsi="Times New Roman"/>
            <w:lang w:val="en-US" w:bidi="en-US"/>
          </w:rPr>
          <w:t>www</w:t>
        </w:r>
        <w:r>
          <w:rPr>
            <w:rStyle w:val="a3"/>
            <w:rFonts w:ascii="Times New Roman" w:hAnsi="Times New Roman"/>
            <w:lang w:bidi="en-US"/>
          </w:rPr>
          <w:t>.</w:t>
        </w:r>
        <w:proofErr w:type="spellStart"/>
        <w:r>
          <w:rPr>
            <w:rStyle w:val="a3"/>
            <w:rFonts w:ascii="Times New Roman" w:hAnsi="Times New Roman"/>
            <w:lang w:val="en-US" w:bidi="en-US"/>
          </w:rPr>
          <w:t>mathgia</w:t>
        </w:r>
        <w:proofErr w:type="spellEnd"/>
        <w:r>
          <w:rPr>
            <w:rStyle w:val="a3"/>
            <w:rFonts w:ascii="Times New Roman" w:hAnsi="Times New Roman"/>
            <w:lang w:bidi="en-US"/>
          </w:rPr>
          <w:t>.</w:t>
        </w:r>
        <w:proofErr w:type="spellStart"/>
        <w:r>
          <w:rPr>
            <w:rStyle w:val="a3"/>
            <w:rFonts w:ascii="Times New Roman" w:hAnsi="Times New Roman"/>
            <w:lang w:val="en-US" w:bidi="en-US"/>
          </w:rPr>
          <w:t>ru</w:t>
        </w:r>
        <w:proofErr w:type="spellEnd"/>
        <w:r>
          <w:rPr>
            <w:rStyle w:val="a3"/>
            <w:rFonts w:ascii="Times New Roman" w:hAnsi="Times New Roman"/>
            <w:lang w:bidi="en-US"/>
          </w:rPr>
          <w:t>-</w:t>
        </w:r>
      </w:hyperlink>
      <w:r>
        <w:rPr>
          <w:rFonts w:ascii="Times New Roman" w:hAnsi="Times New Roman"/>
          <w:color w:val="000000"/>
          <w:lang w:bidi="en-US"/>
        </w:rPr>
        <w:t xml:space="preserve"> открытый сегмент Федерального банка тестовых заданий</w:t>
      </w:r>
    </w:p>
    <w:p w14:paraId="3A63DC19" w14:textId="77777777" w:rsidR="00944643" w:rsidRDefault="00FC72CA">
      <w:pPr>
        <w:tabs>
          <w:tab w:val="left" w:pos="1440"/>
        </w:tabs>
        <w:jc w:val="both"/>
        <w:rPr>
          <w:rFonts w:ascii="Times New Roman" w:hAnsi="Times New Roman"/>
        </w:rPr>
      </w:pPr>
      <w:r>
        <w:rPr>
          <w:rFonts w:ascii="Times New Roman" w:hAnsi="Times New Roman"/>
        </w:rPr>
        <w:t>12.</w:t>
      </w:r>
      <w:hyperlink r:id="rId28" w:history="1">
        <w:r>
          <w:rPr>
            <w:rStyle w:val="a3"/>
            <w:rFonts w:ascii="Times New Roman" w:hAnsi="Times New Roman"/>
            <w:lang w:val="en-US" w:bidi="en-US"/>
          </w:rPr>
          <w:t>www</w:t>
        </w:r>
        <w:r>
          <w:rPr>
            <w:rStyle w:val="a3"/>
            <w:rFonts w:ascii="Times New Roman" w:hAnsi="Times New Roman"/>
            <w:lang w:bidi="en-US"/>
          </w:rPr>
          <w:t>.</w:t>
        </w:r>
        <w:proofErr w:type="spellStart"/>
        <w:r>
          <w:rPr>
            <w:rStyle w:val="a3"/>
            <w:rFonts w:ascii="Times New Roman" w:hAnsi="Times New Roman"/>
            <w:lang w:val="en-US" w:bidi="en-US"/>
          </w:rPr>
          <w:t>mioo</w:t>
        </w:r>
        <w:proofErr w:type="spellEnd"/>
        <w:r>
          <w:rPr>
            <w:rStyle w:val="a3"/>
            <w:rFonts w:ascii="Times New Roman" w:hAnsi="Times New Roman"/>
            <w:lang w:bidi="en-US"/>
          </w:rPr>
          <w:t>.</w:t>
        </w:r>
        <w:proofErr w:type="spellStart"/>
        <w:r>
          <w:rPr>
            <w:rStyle w:val="a3"/>
            <w:rFonts w:ascii="Times New Roman" w:hAnsi="Times New Roman"/>
            <w:lang w:val="en-US" w:bidi="en-US"/>
          </w:rPr>
          <w:t>ru</w:t>
        </w:r>
        <w:proofErr w:type="spellEnd"/>
        <w:r>
          <w:rPr>
            <w:rStyle w:val="a3"/>
            <w:rFonts w:ascii="Times New Roman" w:hAnsi="Times New Roman"/>
            <w:lang w:bidi="en-US"/>
          </w:rPr>
          <w:t>-Московский</w:t>
        </w:r>
      </w:hyperlink>
      <w:r>
        <w:rPr>
          <w:rFonts w:ascii="Times New Roman" w:hAnsi="Times New Roman"/>
          <w:color w:val="000000"/>
          <w:lang w:bidi="en-US"/>
        </w:rPr>
        <w:t xml:space="preserve"> институт открытого образования</w:t>
      </w:r>
      <w:r>
        <w:rPr>
          <w:rFonts w:ascii="Times New Roman" w:hAnsi="Times New Roman"/>
        </w:rPr>
        <w:t xml:space="preserve"> </w:t>
      </w:r>
    </w:p>
    <w:p w14:paraId="23FF70D8" w14:textId="77777777" w:rsidR="00944643" w:rsidRDefault="00FC72CA">
      <w:pPr>
        <w:tabs>
          <w:tab w:val="left" w:pos="1440"/>
        </w:tabs>
        <w:jc w:val="both"/>
        <w:rPr>
          <w:rFonts w:ascii="Times New Roman" w:hAnsi="Times New Roman"/>
        </w:rPr>
      </w:pPr>
      <w:r>
        <w:rPr>
          <w:rFonts w:ascii="Times New Roman" w:hAnsi="Times New Roman"/>
        </w:rPr>
        <w:t>13.</w:t>
      </w:r>
      <w:hyperlink r:id="rId29" w:history="1">
        <w:r>
          <w:rPr>
            <w:rStyle w:val="a3"/>
            <w:rFonts w:ascii="Times New Roman" w:hAnsi="Times New Roman"/>
          </w:rPr>
          <w:t>www.prosveschenie.ru</w:t>
        </w:r>
      </w:hyperlink>
      <w:r>
        <w:rPr>
          <w:rFonts w:ascii="Times New Roman" w:hAnsi="Times New Roman"/>
          <w:b/>
          <w:i/>
        </w:rPr>
        <w:t>.</w:t>
      </w:r>
    </w:p>
    <w:p w14:paraId="1998C611" w14:textId="77777777" w:rsidR="00944643" w:rsidRDefault="00FC72CA">
      <w:pPr>
        <w:jc w:val="both"/>
        <w:rPr>
          <w:rFonts w:ascii="Times New Roman" w:hAnsi="Times New Roman"/>
        </w:rPr>
      </w:pPr>
      <w:r>
        <w:rPr>
          <w:rFonts w:ascii="Times New Roman" w:hAnsi="Times New Roman"/>
          <w:b/>
          <w:bCs/>
        </w:rPr>
        <w:t xml:space="preserve"> Технические средства обучения:</w:t>
      </w:r>
    </w:p>
    <w:p w14:paraId="14F34B7A" w14:textId="77777777" w:rsidR="00944643" w:rsidRDefault="00FC72CA">
      <w:pPr>
        <w:widowControl w:val="0"/>
        <w:numPr>
          <w:ilvl w:val="2"/>
          <w:numId w:val="39"/>
        </w:numPr>
        <w:spacing w:after="0" w:line="240" w:lineRule="auto"/>
        <w:jc w:val="both"/>
        <w:rPr>
          <w:rFonts w:ascii="Times New Roman" w:hAnsi="Times New Roman"/>
        </w:rPr>
      </w:pPr>
      <w:r>
        <w:rPr>
          <w:rFonts w:ascii="Times New Roman" w:hAnsi="Times New Roman"/>
        </w:rPr>
        <w:t>персональный компьютер с принтером</w:t>
      </w:r>
    </w:p>
    <w:p w14:paraId="54A33DDE" w14:textId="77777777" w:rsidR="00944643" w:rsidRDefault="00FC72CA">
      <w:pPr>
        <w:widowControl w:val="0"/>
        <w:numPr>
          <w:ilvl w:val="2"/>
          <w:numId w:val="39"/>
        </w:numPr>
        <w:spacing w:after="0" w:line="240" w:lineRule="auto"/>
        <w:jc w:val="both"/>
        <w:rPr>
          <w:rFonts w:ascii="Times New Roman" w:hAnsi="Times New Roman"/>
        </w:rPr>
      </w:pPr>
      <w:proofErr w:type="spellStart"/>
      <w:proofErr w:type="gramStart"/>
      <w:r>
        <w:rPr>
          <w:rFonts w:ascii="Times New Roman" w:hAnsi="Times New Roman"/>
        </w:rPr>
        <w:t>аудиомагнитофон</w:t>
      </w:r>
      <w:proofErr w:type="spellEnd"/>
      <w:r>
        <w:rPr>
          <w:rFonts w:ascii="Times New Roman" w:hAnsi="Times New Roman"/>
        </w:rPr>
        <w:t xml:space="preserve">,  </w:t>
      </w:r>
      <w:r>
        <w:rPr>
          <w:rFonts w:ascii="Times New Roman" w:hAnsi="Times New Roman"/>
          <w:lang w:val="en-US"/>
        </w:rPr>
        <w:t>CD</w:t>
      </w:r>
      <w:proofErr w:type="gramEnd"/>
      <w:r>
        <w:rPr>
          <w:rFonts w:ascii="Times New Roman" w:hAnsi="Times New Roman"/>
        </w:rPr>
        <w:t>-проигрыватель;</w:t>
      </w:r>
    </w:p>
    <w:p w14:paraId="1589507B" w14:textId="77777777" w:rsidR="00944643" w:rsidRDefault="00FC72CA">
      <w:pPr>
        <w:widowControl w:val="0"/>
        <w:numPr>
          <w:ilvl w:val="2"/>
          <w:numId w:val="39"/>
        </w:numPr>
        <w:spacing w:after="0" w:line="240" w:lineRule="auto"/>
        <w:jc w:val="both"/>
        <w:rPr>
          <w:rFonts w:ascii="Times New Roman" w:hAnsi="Times New Roman"/>
          <w:b/>
          <w:bCs/>
        </w:rPr>
      </w:pPr>
      <w:r>
        <w:rPr>
          <w:rFonts w:ascii="Times New Roman" w:hAnsi="Times New Roman"/>
        </w:rPr>
        <w:t xml:space="preserve">телевизор, </w:t>
      </w:r>
      <w:r>
        <w:rPr>
          <w:rFonts w:ascii="Times New Roman" w:hAnsi="Times New Roman"/>
          <w:lang w:val="en-US"/>
        </w:rPr>
        <w:t xml:space="preserve">DVD </w:t>
      </w:r>
      <w:r>
        <w:rPr>
          <w:rFonts w:ascii="Times New Roman" w:hAnsi="Times New Roman"/>
        </w:rPr>
        <w:t>проигрыватель</w:t>
      </w:r>
    </w:p>
    <w:p w14:paraId="4FE14890" w14:textId="77777777" w:rsidR="00944643" w:rsidRDefault="00FC72CA">
      <w:pPr>
        <w:jc w:val="both"/>
        <w:rPr>
          <w:rFonts w:ascii="Times New Roman" w:hAnsi="Times New Roman"/>
        </w:rPr>
      </w:pPr>
      <w:r>
        <w:rPr>
          <w:rFonts w:ascii="Times New Roman" w:hAnsi="Times New Roman"/>
          <w:b/>
          <w:bCs/>
        </w:rPr>
        <w:t>Экранно-звуковые пособия</w:t>
      </w:r>
    </w:p>
    <w:p w14:paraId="10A999E7" w14:textId="77777777" w:rsidR="00944643" w:rsidRDefault="00FC72CA">
      <w:pPr>
        <w:widowControl w:val="0"/>
        <w:numPr>
          <w:ilvl w:val="3"/>
          <w:numId w:val="40"/>
        </w:numPr>
        <w:spacing w:after="0" w:line="240" w:lineRule="auto"/>
        <w:jc w:val="both"/>
        <w:rPr>
          <w:rFonts w:ascii="Times New Roman" w:hAnsi="Times New Roman"/>
          <w:lang w:val="en-US"/>
        </w:rPr>
      </w:pPr>
      <w:r>
        <w:rPr>
          <w:rFonts w:ascii="Times New Roman" w:hAnsi="Times New Roman"/>
        </w:rPr>
        <w:t>видеофильмы, соответствующие содержанию обучения</w:t>
      </w:r>
    </w:p>
    <w:p w14:paraId="5581E15F" w14:textId="77777777" w:rsidR="00944643" w:rsidRDefault="00FC72CA">
      <w:pPr>
        <w:widowControl w:val="0"/>
        <w:numPr>
          <w:ilvl w:val="3"/>
          <w:numId w:val="40"/>
        </w:numPr>
        <w:spacing w:after="0" w:line="240" w:lineRule="auto"/>
        <w:jc w:val="both"/>
        <w:rPr>
          <w:rFonts w:ascii="Times New Roman" w:hAnsi="Times New Roman"/>
        </w:rPr>
      </w:pPr>
      <w:r>
        <w:rPr>
          <w:rFonts w:ascii="Times New Roman" w:hAnsi="Times New Roman"/>
          <w:lang w:val="en-US"/>
        </w:rPr>
        <w:t>CD</w:t>
      </w:r>
      <w:r>
        <w:rPr>
          <w:rFonts w:ascii="Times New Roman" w:hAnsi="Times New Roman"/>
        </w:rPr>
        <w:t xml:space="preserve"> и </w:t>
      </w:r>
      <w:r>
        <w:rPr>
          <w:rFonts w:ascii="Times New Roman" w:hAnsi="Times New Roman"/>
          <w:lang w:val="en-US"/>
        </w:rPr>
        <w:t>DVD</w:t>
      </w:r>
      <w:r>
        <w:rPr>
          <w:rFonts w:ascii="Times New Roman" w:hAnsi="Times New Roman"/>
        </w:rPr>
        <w:t xml:space="preserve"> диски к урокам</w:t>
      </w:r>
    </w:p>
    <w:p w14:paraId="72AFEB06" w14:textId="77777777" w:rsidR="00944643" w:rsidRDefault="00944643">
      <w:pPr>
        <w:ind w:left="1440"/>
        <w:jc w:val="both"/>
        <w:rPr>
          <w:rFonts w:ascii="Times New Roman" w:hAnsi="Times New Roman"/>
        </w:rPr>
      </w:pPr>
    </w:p>
    <w:p w14:paraId="61D84C80" w14:textId="77777777" w:rsidR="00944643" w:rsidRDefault="00944643">
      <w:pPr>
        <w:widowControl w:val="0"/>
        <w:suppressAutoHyphens/>
        <w:autoSpaceDE w:val="0"/>
        <w:spacing w:after="0" w:line="240" w:lineRule="auto"/>
        <w:jc w:val="both"/>
        <w:rPr>
          <w:rFonts w:ascii="Times New Roman" w:eastAsia="Andale Sans UI" w:hAnsi="Times New Roman"/>
          <w:kern w:val="1"/>
        </w:rPr>
      </w:pPr>
    </w:p>
    <w:sectPr w:rsidR="00944643">
      <w:pgSz w:w="16838" w:h="11906" w:orient="landscape"/>
      <w:pgMar w:top="850" w:right="1103" w:bottom="851" w:left="56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D45D2" w14:textId="77777777" w:rsidR="00813416" w:rsidRDefault="00813416">
      <w:pPr>
        <w:spacing w:line="240" w:lineRule="auto"/>
      </w:pPr>
      <w:r>
        <w:separator/>
      </w:r>
    </w:p>
  </w:endnote>
  <w:endnote w:type="continuationSeparator" w:id="0">
    <w:p w14:paraId="550026AC" w14:textId="77777777" w:rsidR="00813416" w:rsidRDefault="00813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rigold">
    <w:altName w:val="Times New Roman"/>
    <w:charset w:val="00"/>
    <w:family w:val="roman"/>
    <w:pitch w:val="default"/>
    <w:sig w:usb0="00000000"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CC"/>
    <w:family w:val="auto"/>
    <w:pitch w:val="default"/>
    <w:sig w:usb0="00000000" w:usb1="00000000" w:usb2="00000000"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Courier New"/>
    <w:charset w:val="CC"/>
    <w:family w:val="swiss"/>
    <w:pitch w:val="default"/>
    <w:sig w:usb0="00000000" w:usb1="00000000"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C04D8" w14:textId="77777777" w:rsidR="00813416" w:rsidRDefault="00813416">
      <w:pPr>
        <w:spacing w:after="0"/>
      </w:pPr>
      <w:r>
        <w:separator/>
      </w:r>
    </w:p>
  </w:footnote>
  <w:footnote w:type="continuationSeparator" w:id="0">
    <w:p w14:paraId="64EE572E" w14:textId="77777777" w:rsidR="00813416" w:rsidRDefault="008134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D70EE2"/>
    <w:multiLevelType w:val="multilevel"/>
    <w:tmpl w:val="DCD70EE2"/>
    <w:lvl w:ilvl="0">
      <w:start w:val="1"/>
      <w:numFmt w:val="decimal"/>
      <w:lvlText w:val="%1."/>
      <w:lvlJc w:val="left"/>
      <w:pPr>
        <w:ind w:left="0" w:firstLine="0"/>
      </w:pPr>
      <w:rPr>
        <w:lang w:val="en-U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00000004"/>
    <w:multiLevelType w:val="multilevel"/>
    <w:tmpl w:val="00000004"/>
    <w:lvl w:ilvl="0">
      <w:start w:val="1"/>
      <w:numFmt w:val="decimal"/>
      <w:lvlText w:val="%1."/>
      <w:lvlJc w:val="left"/>
      <w:pPr>
        <w:tabs>
          <w:tab w:val="left" w:pos="720"/>
        </w:tabs>
        <w:ind w:left="720" w:hanging="360"/>
      </w:pPr>
      <w:rPr>
        <w:rFonts w:ascii="Symbol" w:hAnsi="Symbol" w:cs="Symbol"/>
        <w:sz w:val="22"/>
        <w:szCs w:val="22"/>
        <w:lang w:val="en-US"/>
      </w:rPr>
    </w:lvl>
    <w:lvl w:ilvl="1">
      <w:start w:val="1"/>
      <w:numFmt w:val="lowerLetter"/>
      <w:lvlText w:val="%2."/>
      <w:lvlJc w:val="left"/>
      <w:pPr>
        <w:tabs>
          <w:tab w:val="left" w:pos="1440"/>
        </w:tabs>
        <w:ind w:left="1440" w:hanging="360"/>
      </w:pPr>
      <w:rPr>
        <w:rFonts w:ascii="Wingdings" w:hAnsi="Wingdings" w:cs="Times New Roman"/>
      </w:rPr>
    </w:lvl>
    <w:lvl w:ilvl="2">
      <w:start w:val="1"/>
      <w:numFmt w:val="lowerRoman"/>
      <w:lvlText w:val="%2.%3."/>
      <w:lvlJc w:val="right"/>
      <w:pPr>
        <w:tabs>
          <w:tab w:val="left" w:pos="2160"/>
        </w:tabs>
        <w:ind w:left="2160" w:hanging="180"/>
      </w:pPr>
      <w:rPr>
        <w:rFonts w:ascii="Wingdings" w:hAnsi="Wingdings" w:cs="Wingdings"/>
      </w:rPr>
    </w:lvl>
    <w:lvl w:ilvl="3">
      <w:start w:val="1"/>
      <w:numFmt w:val="decimal"/>
      <w:lvlText w:val="%2.%3.%4."/>
      <w:lvlJc w:val="left"/>
      <w:pPr>
        <w:tabs>
          <w:tab w:val="left" w:pos="2880"/>
        </w:tabs>
        <w:ind w:left="2880" w:hanging="360"/>
      </w:pPr>
    </w:lvl>
    <w:lvl w:ilvl="4">
      <w:start w:val="1"/>
      <w:numFmt w:val="lowerLetter"/>
      <w:lvlText w:val="%2.%3.%4.%5."/>
      <w:lvlJc w:val="left"/>
      <w:pPr>
        <w:tabs>
          <w:tab w:val="left" w:pos="3600"/>
        </w:tabs>
        <w:ind w:left="3600" w:hanging="360"/>
      </w:pPr>
    </w:lvl>
    <w:lvl w:ilvl="5">
      <w:start w:val="1"/>
      <w:numFmt w:val="lowerRoman"/>
      <w:lvlText w:val="%2.%3.%4.%5.%6."/>
      <w:lvlJc w:val="right"/>
      <w:pPr>
        <w:tabs>
          <w:tab w:val="left" w:pos="4320"/>
        </w:tabs>
        <w:ind w:left="4320" w:hanging="180"/>
      </w:pPr>
    </w:lvl>
    <w:lvl w:ilvl="6">
      <w:start w:val="1"/>
      <w:numFmt w:val="decimal"/>
      <w:lvlText w:val="%2.%3.%4.%5.%6.%7."/>
      <w:lvlJc w:val="left"/>
      <w:pPr>
        <w:tabs>
          <w:tab w:val="left" w:pos="5040"/>
        </w:tabs>
        <w:ind w:left="5040" w:hanging="360"/>
      </w:pPr>
    </w:lvl>
    <w:lvl w:ilvl="7">
      <w:start w:val="1"/>
      <w:numFmt w:val="lowerLetter"/>
      <w:lvlText w:val="%2.%3.%4.%5.%6.%7.%8."/>
      <w:lvlJc w:val="left"/>
      <w:pPr>
        <w:tabs>
          <w:tab w:val="left" w:pos="5760"/>
        </w:tabs>
        <w:ind w:left="5760" w:hanging="360"/>
      </w:pPr>
    </w:lvl>
    <w:lvl w:ilvl="8">
      <w:start w:val="1"/>
      <w:numFmt w:val="lowerRoman"/>
      <w:lvlText w:val="%2.%3.%4.%5.%6.%7.%8.%9."/>
      <w:lvlJc w:val="right"/>
      <w:pPr>
        <w:tabs>
          <w:tab w:val="left" w:pos="6480"/>
        </w:tabs>
        <w:ind w:left="6480" w:hanging="180"/>
      </w:pPr>
    </w:lvl>
  </w:abstractNum>
  <w:abstractNum w:abstractNumId="2" w15:restartNumberingAfterBreak="0">
    <w:nsid w:val="00000008"/>
    <w:multiLevelType w:val="multilevel"/>
    <w:tmpl w:val="00000008"/>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rPr>
        <w:rFonts w:eastAsia="Calibri" w:cs="Times New Roman"/>
        <w:b w:val="0"/>
        <w:bCs w:val="0"/>
        <w:lang w:val="ru-RU"/>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00000009"/>
    <w:multiLevelType w:val="multilevel"/>
    <w:tmpl w:val="00000009"/>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rPr>
        <w:rFonts w:eastAsia="Calibri" w:cs="Times New Roman"/>
        <w:b w:val="0"/>
        <w:bCs w:val="0"/>
        <w:lang w:val="ru-RU"/>
      </w:rPr>
    </w:lvl>
    <w:lvl w:ilvl="3">
      <w:start w:val="1"/>
      <w:numFmt w:val="decimal"/>
      <w:lvlText w:val="%4."/>
      <w:lvlJc w:val="left"/>
      <w:pPr>
        <w:tabs>
          <w:tab w:val="left" w:pos="1800"/>
        </w:tabs>
        <w:ind w:left="1800" w:hanging="360"/>
      </w:pPr>
      <w:rPr>
        <w:rFonts w:eastAsia="Calibri" w:cs="Times New Roman"/>
        <w:b w:val="0"/>
        <w:bCs w:val="0"/>
        <w:sz w:val="28"/>
        <w:szCs w:val="28"/>
        <w:lang w:val="ru-RU"/>
      </w:r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15:restartNumberingAfterBreak="0">
    <w:nsid w:val="0000000A"/>
    <w:multiLevelType w:val="singleLevel"/>
    <w:tmpl w:val="0000000A"/>
    <w:lvl w:ilvl="0">
      <w:start w:val="1"/>
      <w:numFmt w:val="decimal"/>
      <w:lvlText w:val="%1."/>
      <w:lvlJc w:val="left"/>
      <w:pPr>
        <w:tabs>
          <w:tab w:val="left" w:pos="708"/>
        </w:tabs>
        <w:ind w:left="720" w:hanging="360"/>
      </w:pPr>
      <w:rPr>
        <w:b w:val="0"/>
        <w:bCs w:val="0"/>
      </w:rPr>
    </w:lvl>
  </w:abstractNum>
  <w:abstractNum w:abstractNumId="5" w15:restartNumberingAfterBreak="0">
    <w:nsid w:val="00D47B18"/>
    <w:multiLevelType w:val="multilevel"/>
    <w:tmpl w:val="00D47B18"/>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6" w15:restartNumberingAfterBreak="0">
    <w:nsid w:val="03F46106"/>
    <w:multiLevelType w:val="multilevel"/>
    <w:tmpl w:val="03F46106"/>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5996C37"/>
    <w:multiLevelType w:val="multilevel"/>
    <w:tmpl w:val="05996C3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2842A5"/>
    <w:multiLevelType w:val="multilevel"/>
    <w:tmpl w:val="092842A5"/>
    <w:lvl w:ilvl="0">
      <w:start w:val="1"/>
      <w:numFmt w:val="decimal"/>
      <w:lvlText w:val="%1."/>
      <w:lvlJc w:val="left"/>
      <w:pPr>
        <w:ind w:left="0" w:firstLine="0"/>
      </w:pPr>
      <w:rPr>
        <w:lang w:val="en-U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15:restartNumberingAfterBreak="0">
    <w:nsid w:val="09D57103"/>
    <w:multiLevelType w:val="multilevel"/>
    <w:tmpl w:val="09D57103"/>
    <w:lvl w:ilvl="0">
      <w:start w:val="1"/>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0A742D95"/>
    <w:multiLevelType w:val="multilevel"/>
    <w:tmpl w:val="0A742D95"/>
    <w:lvl w:ilvl="0">
      <w:start w:val="1"/>
      <w:numFmt w:val="upperLetter"/>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1" w15:restartNumberingAfterBreak="0">
    <w:nsid w:val="10AC434B"/>
    <w:multiLevelType w:val="multilevel"/>
    <w:tmpl w:val="10AC434B"/>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42C02F2"/>
    <w:multiLevelType w:val="multilevel"/>
    <w:tmpl w:val="142C02F2"/>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3" w15:restartNumberingAfterBreak="0">
    <w:nsid w:val="19AB7B0A"/>
    <w:multiLevelType w:val="multilevel"/>
    <w:tmpl w:val="19AB7B0A"/>
    <w:lvl w:ilvl="0">
      <w:start w:val="1"/>
      <w:numFmt w:val="upperLetter"/>
      <w:lvlText w:val="%1."/>
      <w:lvlJc w:val="left"/>
      <w:pPr>
        <w:tabs>
          <w:tab w:val="left" w:pos="3900"/>
        </w:tabs>
        <w:ind w:left="3900" w:hanging="360"/>
      </w:pPr>
    </w:lvl>
    <w:lvl w:ilvl="1">
      <w:start w:val="1"/>
      <w:numFmt w:val="upperLetter"/>
      <w:lvlText w:val="%2."/>
      <w:lvlJc w:val="left"/>
      <w:pPr>
        <w:tabs>
          <w:tab w:val="left" w:pos="4620"/>
        </w:tabs>
        <w:ind w:left="4620" w:hanging="360"/>
      </w:pPr>
    </w:lvl>
    <w:lvl w:ilvl="2">
      <w:start w:val="1"/>
      <w:numFmt w:val="upperLetter"/>
      <w:lvlText w:val="%3."/>
      <w:lvlJc w:val="left"/>
      <w:pPr>
        <w:tabs>
          <w:tab w:val="left" w:pos="5340"/>
        </w:tabs>
        <w:ind w:left="5340" w:hanging="360"/>
      </w:pPr>
    </w:lvl>
    <w:lvl w:ilvl="3">
      <w:start w:val="1"/>
      <w:numFmt w:val="upperLetter"/>
      <w:lvlText w:val="%4."/>
      <w:lvlJc w:val="left"/>
      <w:pPr>
        <w:tabs>
          <w:tab w:val="left" w:pos="6060"/>
        </w:tabs>
        <w:ind w:left="6060" w:hanging="360"/>
      </w:pPr>
    </w:lvl>
    <w:lvl w:ilvl="4">
      <w:start w:val="1"/>
      <w:numFmt w:val="upperLetter"/>
      <w:lvlText w:val="%5."/>
      <w:lvlJc w:val="left"/>
      <w:pPr>
        <w:tabs>
          <w:tab w:val="left" w:pos="6780"/>
        </w:tabs>
        <w:ind w:left="6780" w:hanging="360"/>
      </w:pPr>
    </w:lvl>
    <w:lvl w:ilvl="5">
      <w:start w:val="1"/>
      <w:numFmt w:val="upperLetter"/>
      <w:lvlText w:val="%6."/>
      <w:lvlJc w:val="left"/>
      <w:pPr>
        <w:tabs>
          <w:tab w:val="left" w:pos="7500"/>
        </w:tabs>
        <w:ind w:left="7500" w:hanging="360"/>
      </w:pPr>
    </w:lvl>
    <w:lvl w:ilvl="6">
      <w:start w:val="1"/>
      <w:numFmt w:val="upperLetter"/>
      <w:lvlText w:val="%7."/>
      <w:lvlJc w:val="left"/>
      <w:pPr>
        <w:tabs>
          <w:tab w:val="left" w:pos="8220"/>
        </w:tabs>
        <w:ind w:left="8220" w:hanging="360"/>
      </w:pPr>
    </w:lvl>
    <w:lvl w:ilvl="7">
      <w:start w:val="1"/>
      <w:numFmt w:val="upperLetter"/>
      <w:lvlText w:val="%8."/>
      <w:lvlJc w:val="left"/>
      <w:pPr>
        <w:tabs>
          <w:tab w:val="left" w:pos="8940"/>
        </w:tabs>
        <w:ind w:left="8940" w:hanging="360"/>
      </w:pPr>
    </w:lvl>
    <w:lvl w:ilvl="8">
      <w:start w:val="1"/>
      <w:numFmt w:val="upperLetter"/>
      <w:lvlText w:val="%9."/>
      <w:lvlJc w:val="left"/>
      <w:pPr>
        <w:tabs>
          <w:tab w:val="left" w:pos="9660"/>
        </w:tabs>
        <w:ind w:left="9660" w:hanging="360"/>
      </w:pPr>
    </w:lvl>
  </w:abstractNum>
  <w:abstractNum w:abstractNumId="14" w15:restartNumberingAfterBreak="0">
    <w:nsid w:val="19C7300B"/>
    <w:multiLevelType w:val="multilevel"/>
    <w:tmpl w:val="19C7300B"/>
    <w:lvl w:ilvl="0">
      <w:start w:val="1"/>
      <w:numFmt w:val="upperLetter"/>
      <w:lvlText w:val="%1."/>
      <w:lvlJc w:val="left"/>
      <w:pPr>
        <w:tabs>
          <w:tab w:val="left" w:pos="3192"/>
        </w:tabs>
        <w:ind w:left="3192" w:hanging="360"/>
      </w:pPr>
    </w:lvl>
    <w:lvl w:ilvl="1">
      <w:start w:val="1"/>
      <w:numFmt w:val="upperLetter"/>
      <w:lvlText w:val="%2."/>
      <w:lvlJc w:val="left"/>
      <w:pPr>
        <w:tabs>
          <w:tab w:val="left" w:pos="3912"/>
        </w:tabs>
        <w:ind w:left="3912" w:hanging="360"/>
      </w:pPr>
    </w:lvl>
    <w:lvl w:ilvl="2">
      <w:start w:val="1"/>
      <w:numFmt w:val="upperLetter"/>
      <w:lvlText w:val="%3."/>
      <w:lvlJc w:val="left"/>
      <w:pPr>
        <w:tabs>
          <w:tab w:val="left" w:pos="4632"/>
        </w:tabs>
        <w:ind w:left="4632" w:hanging="360"/>
      </w:pPr>
    </w:lvl>
    <w:lvl w:ilvl="3">
      <w:start w:val="1"/>
      <w:numFmt w:val="upperLetter"/>
      <w:lvlText w:val="%4."/>
      <w:lvlJc w:val="left"/>
      <w:pPr>
        <w:tabs>
          <w:tab w:val="left" w:pos="5352"/>
        </w:tabs>
        <w:ind w:left="5352" w:hanging="360"/>
      </w:pPr>
    </w:lvl>
    <w:lvl w:ilvl="4">
      <w:start w:val="1"/>
      <w:numFmt w:val="upperLetter"/>
      <w:lvlText w:val="%5."/>
      <w:lvlJc w:val="left"/>
      <w:pPr>
        <w:tabs>
          <w:tab w:val="left" w:pos="6072"/>
        </w:tabs>
        <w:ind w:left="6072" w:hanging="360"/>
      </w:pPr>
    </w:lvl>
    <w:lvl w:ilvl="5">
      <w:start w:val="1"/>
      <w:numFmt w:val="upperLetter"/>
      <w:lvlText w:val="%6."/>
      <w:lvlJc w:val="left"/>
      <w:pPr>
        <w:tabs>
          <w:tab w:val="left" w:pos="6792"/>
        </w:tabs>
        <w:ind w:left="6792" w:hanging="360"/>
      </w:pPr>
    </w:lvl>
    <w:lvl w:ilvl="6">
      <w:start w:val="1"/>
      <w:numFmt w:val="upperLetter"/>
      <w:lvlText w:val="%7."/>
      <w:lvlJc w:val="left"/>
      <w:pPr>
        <w:tabs>
          <w:tab w:val="left" w:pos="7512"/>
        </w:tabs>
        <w:ind w:left="7512" w:hanging="360"/>
      </w:pPr>
    </w:lvl>
    <w:lvl w:ilvl="7">
      <w:start w:val="1"/>
      <w:numFmt w:val="upperLetter"/>
      <w:lvlText w:val="%8."/>
      <w:lvlJc w:val="left"/>
      <w:pPr>
        <w:tabs>
          <w:tab w:val="left" w:pos="8232"/>
        </w:tabs>
        <w:ind w:left="8232" w:hanging="360"/>
      </w:pPr>
    </w:lvl>
    <w:lvl w:ilvl="8">
      <w:start w:val="1"/>
      <w:numFmt w:val="upperLetter"/>
      <w:lvlText w:val="%9."/>
      <w:lvlJc w:val="left"/>
      <w:pPr>
        <w:tabs>
          <w:tab w:val="left" w:pos="8952"/>
        </w:tabs>
        <w:ind w:left="8952" w:hanging="360"/>
      </w:pPr>
    </w:lvl>
  </w:abstractNum>
  <w:abstractNum w:abstractNumId="15" w15:restartNumberingAfterBreak="0">
    <w:nsid w:val="1D464840"/>
    <w:multiLevelType w:val="multilevel"/>
    <w:tmpl w:val="1D464840"/>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93E79C2"/>
    <w:multiLevelType w:val="multilevel"/>
    <w:tmpl w:val="293E79C2"/>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165AA1"/>
    <w:multiLevelType w:val="multilevel"/>
    <w:tmpl w:val="31165AA1"/>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B37F1F"/>
    <w:multiLevelType w:val="multilevel"/>
    <w:tmpl w:val="34B37F1F"/>
    <w:lvl w:ilvl="0">
      <w:start w:val="1"/>
      <w:numFmt w:val="upperLetter"/>
      <w:lvlText w:val="%1."/>
      <w:lvlJc w:val="left"/>
      <w:pPr>
        <w:tabs>
          <w:tab w:val="left" w:pos="720"/>
        </w:tabs>
        <w:ind w:left="72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4FE4548"/>
    <w:multiLevelType w:val="multilevel"/>
    <w:tmpl w:val="34FE4548"/>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59F631F"/>
    <w:multiLevelType w:val="multilevel"/>
    <w:tmpl w:val="359F631F"/>
    <w:lvl w:ilvl="0">
      <w:start w:val="1"/>
      <w:numFmt w:val="upperLetter"/>
      <w:lvlText w:val="%1."/>
      <w:lvlJc w:val="left"/>
      <w:pPr>
        <w:tabs>
          <w:tab w:val="left" w:pos="3192"/>
        </w:tabs>
        <w:ind w:left="3192" w:hanging="360"/>
      </w:pPr>
    </w:lvl>
    <w:lvl w:ilvl="1">
      <w:start w:val="1"/>
      <w:numFmt w:val="upperLetter"/>
      <w:lvlText w:val="%2."/>
      <w:lvlJc w:val="left"/>
      <w:pPr>
        <w:tabs>
          <w:tab w:val="left" w:pos="3912"/>
        </w:tabs>
        <w:ind w:left="3912" w:hanging="360"/>
      </w:pPr>
    </w:lvl>
    <w:lvl w:ilvl="2">
      <w:start w:val="1"/>
      <w:numFmt w:val="upperLetter"/>
      <w:lvlText w:val="%3."/>
      <w:lvlJc w:val="left"/>
      <w:pPr>
        <w:tabs>
          <w:tab w:val="left" w:pos="4632"/>
        </w:tabs>
        <w:ind w:left="4632" w:hanging="360"/>
      </w:pPr>
    </w:lvl>
    <w:lvl w:ilvl="3">
      <w:start w:val="1"/>
      <w:numFmt w:val="upperLetter"/>
      <w:lvlText w:val="%4."/>
      <w:lvlJc w:val="left"/>
      <w:pPr>
        <w:tabs>
          <w:tab w:val="left" w:pos="5352"/>
        </w:tabs>
        <w:ind w:left="5352" w:hanging="360"/>
      </w:pPr>
    </w:lvl>
    <w:lvl w:ilvl="4">
      <w:start w:val="1"/>
      <w:numFmt w:val="upperLetter"/>
      <w:lvlText w:val="%5."/>
      <w:lvlJc w:val="left"/>
      <w:pPr>
        <w:tabs>
          <w:tab w:val="left" w:pos="6072"/>
        </w:tabs>
        <w:ind w:left="6072" w:hanging="360"/>
      </w:pPr>
    </w:lvl>
    <w:lvl w:ilvl="5">
      <w:start w:val="1"/>
      <w:numFmt w:val="upperLetter"/>
      <w:lvlText w:val="%6."/>
      <w:lvlJc w:val="left"/>
      <w:pPr>
        <w:tabs>
          <w:tab w:val="left" w:pos="6792"/>
        </w:tabs>
        <w:ind w:left="6792" w:hanging="360"/>
      </w:pPr>
    </w:lvl>
    <w:lvl w:ilvl="6">
      <w:start w:val="1"/>
      <w:numFmt w:val="upperLetter"/>
      <w:lvlText w:val="%7."/>
      <w:lvlJc w:val="left"/>
      <w:pPr>
        <w:tabs>
          <w:tab w:val="left" w:pos="7512"/>
        </w:tabs>
        <w:ind w:left="7512" w:hanging="360"/>
      </w:pPr>
    </w:lvl>
    <w:lvl w:ilvl="7">
      <w:start w:val="1"/>
      <w:numFmt w:val="upperLetter"/>
      <w:lvlText w:val="%8."/>
      <w:lvlJc w:val="left"/>
      <w:pPr>
        <w:tabs>
          <w:tab w:val="left" w:pos="8232"/>
        </w:tabs>
        <w:ind w:left="8232" w:hanging="360"/>
      </w:pPr>
    </w:lvl>
    <w:lvl w:ilvl="8">
      <w:start w:val="1"/>
      <w:numFmt w:val="upperLetter"/>
      <w:lvlText w:val="%9."/>
      <w:lvlJc w:val="left"/>
      <w:pPr>
        <w:tabs>
          <w:tab w:val="left" w:pos="8952"/>
        </w:tabs>
        <w:ind w:left="8952" w:hanging="360"/>
      </w:pPr>
    </w:lvl>
  </w:abstractNum>
  <w:abstractNum w:abstractNumId="21" w15:restartNumberingAfterBreak="0">
    <w:nsid w:val="35B948B9"/>
    <w:multiLevelType w:val="multilevel"/>
    <w:tmpl w:val="35B948B9"/>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9D1355E"/>
    <w:multiLevelType w:val="multilevel"/>
    <w:tmpl w:val="39D1355E"/>
    <w:lvl w:ilvl="0">
      <w:start w:val="1"/>
      <w:numFmt w:val="upperLetter"/>
      <w:lvlText w:val="%1."/>
      <w:lvlJc w:val="left"/>
      <w:pPr>
        <w:tabs>
          <w:tab w:val="left" w:pos="1776"/>
        </w:tabs>
        <w:ind w:left="1776" w:hanging="360"/>
      </w:pPr>
    </w:lvl>
    <w:lvl w:ilvl="1">
      <w:start w:val="1"/>
      <w:numFmt w:val="upperLetter"/>
      <w:lvlText w:val="%2."/>
      <w:lvlJc w:val="left"/>
      <w:pPr>
        <w:tabs>
          <w:tab w:val="left" w:pos="2496"/>
        </w:tabs>
        <w:ind w:left="2496" w:hanging="360"/>
      </w:pPr>
    </w:lvl>
    <w:lvl w:ilvl="2">
      <w:start w:val="1"/>
      <w:numFmt w:val="upperLetter"/>
      <w:lvlText w:val="%3."/>
      <w:lvlJc w:val="left"/>
      <w:pPr>
        <w:tabs>
          <w:tab w:val="left" w:pos="3216"/>
        </w:tabs>
        <w:ind w:left="3216" w:hanging="360"/>
      </w:pPr>
    </w:lvl>
    <w:lvl w:ilvl="3">
      <w:start w:val="1"/>
      <w:numFmt w:val="upperLetter"/>
      <w:lvlText w:val="%4."/>
      <w:lvlJc w:val="left"/>
      <w:pPr>
        <w:tabs>
          <w:tab w:val="left" w:pos="3936"/>
        </w:tabs>
        <w:ind w:left="3936" w:hanging="360"/>
      </w:pPr>
    </w:lvl>
    <w:lvl w:ilvl="4">
      <w:start w:val="1"/>
      <w:numFmt w:val="upperLetter"/>
      <w:lvlText w:val="%5."/>
      <w:lvlJc w:val="left"/>
      <w:pPr>
        <w:tabs>
          <w:tab w:val="left" w:pos="4656"/>
        </w:tabs>
        <w:ind w:left="4656" w:hanging="360"/>
      </w:pPr>
    </w:lvl>
    <w:lvl w:ilvl="5">
      <w:start w:val="1"/>
      <w:numFmt w:val="upperLetter"/>
      <w:lvlText w:val="%6."/>
      <w:lvlJc w:val="left"/>
      <w:pPr>
        <w:tabs>
          <w:tab w:val="left" w:pos="5376"/>
        </w:tabs>
        <w:ind w:left="5376" w:hanging="360"/>
      </w:pPr>
    </w:lvl>
    <w:lvl w:ilvl="6">
      <w:start w:val="1"/>
      <w:numFmt w:val="upperLetter"/>
      <w:lvlText w:val="%7."/>
      <w:lvlJc w:val="left"/>
      <w:pPr>
        <w:tabs>
          <w:tab w:val="left" w:pos="6096"/>
        </w:tabs>
        <w:ind w:left="6096" w:hanging="360"/>
      </w:pPr>
    </w:lvl>
    <w:lvl w:ilvl="7">
      <w:start w:val="1"/>
      <w:numFmt w:val="upperLetter"/>
      <w:lvlText w:val="%8."/>
      <w:lvlJc w:val="left"/>
      <w:pPr>
        <w:tabs>
          <w:tab w:val="left" w:pos="6816"/>
        </w:tabs>
        <w:ind w:left="6816" w:hanging="360"/>
      </w:pPr>
    </w:lvl>
    <w:lvl w:ilvl="8">
      <w:start w:val="1"/>
      <w:numFmt w:val="upperLetter"/>
      <w:lvlText w:val="%9."/>
      <w:lvlJc w:val="left"/>
      <w:pPr>
        <w:tabs>
          <w:tab w:val="left" w:pos="7536"/>
        </w:tabs>
        <w:ind w:left="7536" w:hanging="360"/>
      </w:pPr>
    </w:lvl>
  </w:abstractNum>
  <w:abstractNum w:abstractNumId="23" w15:restartNumberingAfterBreak="0">
    <w:nsid w:val="3BFC6B85"/>
    <w:multiLevelType w:val="multilevel"/>
    <w:tmpl w:val="3BFC6B85"/>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4" w15:restartNumberingAfterBreak="0">
    <w:nsid w:val="3C694702"/>
    <w:multiLevelType w:val="multilevel"/>
    <w:tmpl w:val="3C694702"/>
    <w:lvl w:ilvl="0">
      <w:start w:val="1"/>
      <w:numFmt w:val="upperLetter"/>
      <w:lvlText w:val="%1."/>
      <w:lvlJc w:val="left"/>
      <w:pPr>
        <w:tabs>
          <w:tab w:val="left" w:pos="1776"/>
        </w:tabs>
        <w:ind w:left="1776" w:hanging="360"/>
      </w:pPr>
    </w:lvl>
    <w:lvl w:ilvl="1">
      <w:start w:val="1"/>
      <w:numFmt w:val="upperLetter"/>
      <w:lvlText w:val="%2."/>
      <w:lvlJc w:val="left"/>
      <w:pPr>
        <w:tabs>
          <w:tab w:val="left" w:pos="2496"/>
        </w:tabs>
        <w:ind w:left="2496" w:hanging="360"/>
      </w:pPr>
    </w:lvl>
    <w:lvl w:ilvl="2">
      <w:start w:val="1"/>
      <w:numFmt w:val="upperLetter"/>
      <w:lvlText w:val="%3."/>
      <w:lvlJc w:val="left"/>
      <w:pPr>
        <w:tabs>
          <w:tab w:val="left" w:pos="3216"/>
        </w:tabs>
        <w:ind w:left="3216" w:hanging="360"/>
      </w:pPr>
    </w:lvl>
    <w:lvl w:ilvl="3">
      <w:start w:val="1"/>
      <w:numFmt w:val="upperLetter"/>
      <w:lvlText w:val="%4."/>
      <w:lvlJc w:val="left"/>
      <w:pPr>
        <w:tabs>
          <w:tab w:val="left" w:pos="3936"/>
        </w:tabs>
        <w:ind w:left="3936" w:hanging="360"/>
      </w:pPr>
    </w:lvl>
    <w:lvl w:ilvl="4">
      <w:start w:val="1"/>
      <w:numFmt w:val="upperLetter"/>
      <w:lvlText w:val="%5."/>
      <w:lvlJc w:val="left"/>
      <w:pPr>
        <w:tabs>
          <w:tab w:val="left" w:pos="4656"/>
        </w:tabs>
        <w:ind w:left="4656" w:hanging="360"/>
      </w:pPr>
    </w:lvl>
    <w:lvl w:ilvl="5">
      <w:start w:val="1"/>
      <w:numFmt w:val="upperLetter"/>
      <w:lvlText w:val="%6."/>
      <w:lvlJc w:val="left"/>
      <w:pPr>
        <w:tabs>
          <w:tab w:val="left" w:pos="5376"/>
        </w:tabs>
        <w:ind w:left="5376" w:hanging="360"/>
      </w:pPr>
    </w:lvl>
    <w:lvl w:ilvl="6">
      <w:start w:val="1"/>
      <w:numFmt w:val="upperLetter"/>
      <w:lvlText w:val="%7."/>
      <w:lvlJc w:val="left"/>
      <w:pPr>
        <w:tabs>
          <w:tab w:val="left" w:pos="6096"/>
        </w:tabs>
        <w:ind w:left="6096" w:hanging="360"/>
      </w:pPr>
    </w:lvl>
    <w:lvl w:ilvl="7">
      <w:start w:val="1"/>
      <w:numFmt w:val="upperLetter"/>
      <w:lvlText w:val="%8."/>
      <w:lvlJc w:val="left"/>
      <w:pPr>
        <w:tabs>
          <w:tab w:val="left" w:pos="6816"/>
        </w:tabs>
        <w:ind w:left="6816" w:hanging="360"/>
      </w:pPr>
    </w:lvl>
    <w:lvl w:ilvl="8">
      <w:start w:val="1"/>
      <w:numFmt w:val="upperLetter"/>
      <w:lvlText w:val="%9."/>
      <w:lvlJc w:val="left"/>
      <w:pPr>
        <w:tabs>
          <w:tab w:val="left" w:pos="7536"/>
        </w:tabs>
        <w:ind w:left="7536" w:hanging="360"/>
      </w:pPr>
    </w:lvl>
  </w:abstractNum>
  <w:abstractNum w:abstractNumId="25" w15:restartNumberingAfterBreak="0">
    <w:nsid w:val="478D337E"/>
    <w:multiLevelType w:val="multilevel"/>
    <w:tmpl w:val="478D337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9A47A6"/>
    <w:multiLevelType w:val="multilevel"/>
    <w:tmpl w:val="4D9A47A6"/>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E5E436F"/>
    <w:multiLevelType w:val="multilevel"/>
    <w:tmpl w:val="4E5E436F"/>
    <w:lvl w:ilvl="0">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215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2">
      <w:start w:val="1"/>
      <w:numFmt w:val="lowerRoman"/>
      <w:lvlText w:val="%3"/>
      <w:lvlJc w:val="left"/>
      <w:pPr>
        <w:ind w:left="287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3">
      <w:start w:val="1"/>
      <w:numFmt w:val="decimal"/>
      <w:lvlText w:val="%4"/>
      <w:lvlJc w:val="left"/>
      <w:pPr>
        <w:ind w:left="359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4">
      <w:start w:val="1"/>
      <w:numFmt w:val="lowerLetter"/>
      <w:lvlText w:val="%5"/>
      <w:lvlJc w:val="left"/>
      <w:pPr>
        <w:ind w:left="431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5">
      <w:start w:val="1"/>
      <w:numFmt w:val="lowerRoman"/>
      <w:lvlText w:val="%6"/>
      <w:lvlJc w:val="left"/>
      <w:pPr>
        <w:ind w:left="503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6">
      <w:start w:val="1"/>
      <w:numFmt w:val="decimal"/>
      <w:lvlText w:val="%7"/>
      <w:lvlJc w:val="left"/>
      <w:pPr>
        <w:ind w:left="575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7">
      <w:start w:val="1"/>
      <w:numFmt w:val="lowerLetter"/>
      <w:lvlText w:val="%8"/>
      <w:lvlJc w:val="left"/>
      <w:pPr>
        <w:ind w:left="647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8">
      <w:start w:val="1"/>
      <w:numFmt w:val="lowerRoman"/>
      <w:lvlText w:val="%9"/>
      <w:lvlJc w:val="left"/>
      <w:pPr>
        <w:ind w:left="719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abstractNum>
  <w:abstractNum w:abstractNumId="28" w15:restartNumberingAfterBreak="0">
    <w:nsid w:val="50EE7EC0"/>
    <w:multiLevelType w:val="multilevel"/>
    <w:tmpl w:val="50EE7EC0"/>
    <w:lvl w:ilvl="0">
      <w:start w:val="51"/>
      <w:numFmt w:val="bullet"/>
      <w:lvlText w:val=""/>
      <w:lvlJc w:val="left"/>
      <w:pPr>
        <w:tabs>
          <w:tab w:val="left" w:pos="493"/>
        </w:tabs>
        <w:ind w:left="397" w:hanging="227"/>
      </w:pPr>
      <w:rPr>
        <w:rFonts w:ascii="Symbol" w:eastAsia="Marigold" w:hAnsi="Symbol" w:cs="Marigold"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1324397"/>
    <w:multiLevelType w:val="multilevel"/>
    <w:tmpl w:val="51324397"/>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1585C84"/>
    <w:multiLevelType w:val="multilevel"/>
    <w:tmpl w:val="51585C84"/>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5CB1AA1"/>
    <w:multiLevelType w:val="multilevel"/>
    <w:tmpl w:val="55CB1AA1"/>
    <w:lvl w:ilvl="0">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215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2">
      <w:start w:val="1"/>
      <w:numFmt w:val="lowerRoman"/>
      <w:lvlText w:val="%3"/>
      <w:lvlJc w:val="left"/>
      <w:pPr>
        <w:ind w:left="287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3">
      <w:start w:val="1"/>
      <w:numFmt w:val="decimal"/>
      <w:lvlText w:val="%4"/>
      <w:lvlJc w:val="left"/>
      <w:pPr>
        <w:ind w:left="359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4">
      <w:start w:val="1"/>
      <w:numFmt w:val="lowerLetter"/>
      <w:lvlText w:val="%5"/>
      <w:lvlJc w:val="left"/>
      <w:pPr>
        <w:ind w:left="431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5">
      <w:start w:val="1"/>
      <w:numFmt w:val="lowerRoman"/>
      <w:lvlText w:val="%6"/>
      <w:lvlJc w:val="left"/>
      <w:pPr>
        <w:ind w:left="503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6">
      <w:start w:val="1"/>
      <w:numFmt w:val="decimal"/>
      <w:lvlText w:val="%7"/>
      <w:lvlJc w:val="left"/>
      <w:pPr>
        <w:ind w:left="575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7">
      <w:start w:val="1"/>
      <w:numFmt w:val="lowerLetter"/>
      <w:lvlText w:val="%8"/>
      <w:lvlJc w:val="left"/>
      <w:pPr>
        <w:ind w:left="647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8">
      <w:start w:val="1"/>
      <w:numFmt w:val="lowerRoman"/>
      <w:lvlText w:val="%9"/>
      <w:lvlJc w:val="left"/>
      <w:pPr>
        <w:ind w:left="719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abstractNum>
  <w:abstractNum w:abstractNumId="32" w15:restartNumberingAfterBreak="0">
    <w:nsid w:val="58EF0500"/>
    <w:multiLevelType w:val="multilevel"/>
    <w:tmpl w:val="58EF0500"/>
    <w:lvl w:ilvl="0">
      <w:start w:val="1"/>
      <w:numFmt w:val="upperLetter"/>
      <w:lvlText w:val="%1."/>
      <w:lvlJc w:val="left"/>
      <w:pPr>
        <w:tabs>
          <w:tab w:val="left" w:pos="3192"/>
        </w:tabs>
        <w:ind w:left="3192" w:hanging="360"/>
      </w:pPr>
    </w:lvl>
    <w:lvl w:ilvl="1">
      <w:start w:val="1"/>
      <w:numFmt w:val="upperLetter"/>
      <w:lvlText w:val="%2."/>
      <w:lvlJc w:val="left"/>
      <w:pPr>
        <w:tabs>
          <w:tab w:val="left" w:pos="3912"/>
        </w:tabs>
        <w:ind w:left="3912" w:hanging="360"/>
      </w:pPr>
    </w:lvl>
    <w:lvl w:ilvl="2">
      <w:start w:val="1"/>
      <w:numFmt w:val="upperLetter"/>
      <w:lvlText w:val="%3."/>
      <w:lvlJc w:val="left"/>
      <w:pPr>
        <w:tabs>
          <w:tab w:val="left" w:pos="4632"/>
        </w:tabs>
        <w:ind w:left="4632" w:hanging="360"/>
      </w:pPr>
    </w:lvl>
    <w:lvl w:ilvl="3">
      <w:start w:val="1"/>
      <w:numFmt w:val="upperLetter"/>
      <w:lvlText w:val="%4."/>
      <w:lvlJc w:val="left"/>
      <w:pPr>
        <w:tabs>
          <w:tab w:val="left" w:pos="5352"/>
        </w:tabs>
        <w:ind w:left="5352" w:hanging="360"/>
      </w:pPr>
    </w:lvl>
    <w:lvl w:ilvl="4">
      <w:start w:val="1"/>
      <w:numFmt w:val="upperLetter"/>
      <w:lvlText w:val="%5."/>
      <w:lvlJc w:val="left"/>
      <w:pPr>
        <w:tabs>
          <w:tab w:val="left" w:pos="6072"/>
        </w:tabs>
        <w:ind w:left="6072" w:hanging="360"/>
      </w:pPr>
    </w:lvl>
    <w:lvl w:ilvl="5">
      <w:start w:val="1"/>
      <w:numFmt w:val="upperLetter"/>
      <w:lvlText w:val="%6."/>
      <w:lvlJc w:val="left"/>
      <w:pPr>
        <w:tabs>
          <w:tab w:val="left" w:pos="6792"/>
        </w:tabs>
        <w:ind w:left="6792" w:hanging="360"/>
      </w:pPr>
    </w:lvl>
    <w:lvl w:ilvl="6">
      <w:start w:val="1"/>
      <w:numFmt w:val="upperLetter"/>
      <w:lvlText w:val="%7."/>
      <w:lvlJc w:val="left"/>
      <w:pPr>
        <w:tabs>
          <w:tab w:val="left" w:pos="7512"/>
        </w:tabs>
        <w:ind w:left="7512" w:hanging="360"/>
      </w:pPr>
    </w:lvl>
    <w:lvl w:ilvl="7">
      <w:start w:val="1"/>
      <w:numFmt w:val="upperLetter"/>
      <w:lvlText w:val="%8."/>
      <w:lvlJc w:val="left"/>
      <w:pPr>
        <w:tabs>
          <w:tab w:val="left" w:pos="8232"/>
        </w:tabs>
        <w:ind w:left="8232" w:hanging="360"/>
      </w:pPr>
    </w:lvl>
    <w:lvl w:ilvl="8">
      <w:start w:val="1"/>
      <w:numFmt w:val="upperLetter"/>
      <w:lvlText w:val="%9."/>
      <w:lvlJc w:val="left"/>
      <w:pPr>
        <w:tabs>
          <w:tab w:val="left" w:pos="8952"/>
        </w:tabs>
        <w:ind w:left="8952" w:hanging="360"/>
      </w:pPr>
    </w:lvl>
  </w:abstractNum>
  <w:abstractNum w:abstractNumId="33" w15:restartNumberingAfterBreak="0">
    <w:nsid w:val="5E7503E8"/>
    <w:multiLevelType w:val="multilevel"/>
    <w:tmpl w:val="5E7503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691B7E45"/>
    <w:multiLevelType w:val="multilevel"/>
    <w:tmpl w:val="691B7E45"/>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6B027681"/>
    <w:multiLevelType w:val="multilevel"/>
    <w:tmpl w:val="6B027681"/>
    <w:lvl w:ilvl="0">
      <w:start w:val="51"/>
      <w:numFmt w:val="bullet"/>
      <w:lvlText w:val=""/>
      <w:lvlJc w:val="left"/>
      <w:pPr>
        <w:tabs>
          <w:tab w:val="left" w:pos="493"/>
        </w:tabs>
        <w:ind w:left="397" w:hanging="227"/>
      </w:pPr>
      <w:rPr>
        <w:rFonts w:ascii="Symbol" w:eastAsia="Marigold" w:hAnsi="Symbol" w:cs="Marigold"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6CB4758F"/>
    <w:multiLevelType w:val="multilevel"/>
    <w:tmpl w:val="6CB4758F"/>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37" w15:restartNumberingAfterBreak="0">
    <w:nsid w:val="746C1F8E"/>
    <w:multiLevelType w:val="multilevel"/>
    <w:tmpl w:val="746C1F8E"/>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38" w15:restartNumberingAfterBreak="0">
    <w:nsid w:val="785356E8"/>
    <w:multiLevelType w:val="multilevel"/>
    <w:tmpl w:val="785356E8"/>
    <w:lvl w:ilvl="0">
      <w:start w:val="51"/>
      <w:numFmt w:val="bullet"/>
      <w:lvlText w:val="–"/>
      <w:lvlJc w:val="left"/>
      <w:pPr>
        <w:tabs>
          <w:tab w:val="left" w:pos="323"/>
        </w:tabs>
        <w:ind w:left="22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807A99"/>
    <w:multiLevelType w:val="multilevel"/>
    <w:tmpl w:val="7D807A99"/>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num w:numId="1" w16cid:durableId="581598222">
    <w:abstractNumId w:val="35"/>
  </w:num>
  <w:num w:numId="2" w16cid:durableId="1962883367">
    <w:abstractNumId w:val="28"/>
  </w:num>
  <w:num w:numId="3" w16cid:durableId="1037438509">
    <w:abstractNumId w:val="23"/>
  </w:num>
  <w:num w:numId="4" w16cid:durableId="874930883">
    <w:abstractNumId w:val="15"/>
  </w:num>
  <w:num w:numId="5" w16cid:durableId="65959734">
    <w:abstractNumId w:val="26"/>
  </w:num>
  <w:num w:numId="6" w16cid:durableId="333798338">
    <w:abstractNumId w:val="30"/>
  </w:num>
  <w:num w:numId="7" w16cid:durableId="574322368">
    <w:abstractNumId w:val="34"/>
  </w:num>
  <w:num w:numId="8" w16cid:durableId="1299995127">
    <w:abstractNumId w:val="19"/>
  </w:num>
  <w:num w:numId="9" w16cid:durableId="354693057">
    <w:abstractNumId w:val="21"/>
  </w:num>
  <w:num w:numId="10" w16cid:durableId="1680232975">
    <w:abstractNumId w:val="16"/>
  </w:num>
  <w:num w:numId="11" w16cid:durableId="945847525">
    <w:abstractNumId w:val="17"/>
  </w:num>
  <w:num w:numId="12" w16cid:durableId="879590779">
    <w:abstractNumId w:val="29"/>
  </w:num>
  <w:num w:numId="13" w16cid:durableId="746879302">
    <w:abstractNumId w:val="38"/>
  </w:num>
  <w:num w:numId="14" w16cid:durableId="1231577501">
    <w:abstractNumId w:val="33"/>
  </w:num>
  <w:num w:numId="15" w16cid:durableId="796022528">
    <w:abstractNumId w:val="4"/>
  </w:num>
  <w:num w:numId="16" w16cid:durableId="1658681552">
    <w:abstractNumId w:val="8"/>
  </w:num>
  <w:num w:numId="17" w16cid:durableId="2115586823">
    <w:abstractNumId w:val="0"/>
  </w:num>
  <w:num w:numId="18" w16cid:durableId="1036389866">
    <w:abstractNumId w:val="7"/>
  </w:num>
  <w:num w:numId="19" w16cid:durableId="1328358606">
    <w:abstractNumId w:val="25"/>
  </w:num>
  <w:num w:numId="20" w16cid:durableId="510686220">
    <w:abstractNumId w:val="6"/>
  </w:num>
  <w:num w:numId="21" w16cid:durableId="1224636312">
    <w:abstractNumId w:val="11"/>
  </w:num>
  <w:num w:numId="22" w16cid:durableId="2029865792">
    <w:abstractNumId w:val="18"/>
  </w:num>
  <w:num w:numId="23" w16cid:durableId="16985839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7752372">
    <w:abstractNumId w:val="22"/>
  </w:num>
  <w:num w:numId="25" w16cid:durableId="903880027">
    <w:abstractNumId w:val="24"/>
  </w:num>
  <w:num w:numId="26" w16cid:durableId="712656980">
    <w:abstractNumId w:val="10"/>
  </w:num>
  <w:num w:numId="27" w16cid:durableId="384716468">
    <w:abstractNumId w:val="9"/>
  </w:num>
  <w:num w:numId="28" w16cid:durableId="1445004701">
    <w:abstractNumId w:val="37"/>
  </w:num>
  <w:num w:numId="29" w16cid:durableId="37366541">
    <w:abstractNumId w:val="12"/>
  </w:num>
  <w:num w:numId="30" w16cid:durableId="524636323">
    <w:abstractNumId w:val="39"/>
  </w:num>
  <w:num w:numId="31" w16cid:durableId="2074308449">
    <w:abstractNumId w:val="5"/>
  </w:num>
  <w:num w:numId="32" w16cid:durableId="1358700328">
    <w:abstractNumId w:val="27"/>
  </w:num>
  <w:num w:numId="33" w16cid:durableId="1357542235">
    <w:abstractNumId w:val="36"/>
  </w:num>
  <w:num w:numId="34" w16cid:durableId="1555506232">
    <w:abstractNumId w:val="13"/>
  </w:num>
  <w:num w:numId="35" w16cid:durableId="1468736835">
    <w:abstractNumId w:val="20"/>
  </w:num>
  <w:num w:numId="36" w16cid:durableId="1838690069">
    <w:abstractNumId w:val="32"/>
  </w:num>
  <w:num w:numId="37" w16cid:durableId="385420740">
    <w:abstractNumId w:val="14"/>
  </w:num>
  <w:num w:numId="38" w16cid:durableId="1321302118">
    <w:abstractNumId w:val="1"/>
  </w:num>
  <w:num w:numId="39" w16cid:durableId="1630739440">
    <w:abstractNumId w:val="2"/>
  </w:num>
  <w:num w:numId="40" w16cid:durableId="518550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643"/>
    <w:rsid w:val="00062D35"/>
    <w:rsid w:val="001B3EF6"/>
    <w:rsid w:val="00255FEF"/>
    <w:rsid w:val="002809E2"/>
    <w:rsid w:val="002D40DC"/>
    <w:rsid w:val="002E357E"/>
    <w:rsid w:val="00364203"/>
    <w:rsid w:val="00367341"/>
    <w:rsid w:val="003C36EA"/>
    <w:rsid w:val="003D28E9"/>
    <w:rsid w:val="0046119A"/>
    <w:rsid w:val="004D1773"/>
    <w:rsid w:val="004D6B0E"/>
    <w:rsid w:val="00510993"/>
    <w:rsid w:val="00541510"/>
    <w:rsid w:val="00543878"/>
    <w:rsid w:val="00584314"/>
    <w:rsid w:val="005D3512"/>
    <w:rsid w:val="005E0BD5"/>
    <w:rsid w:val="005F38CF"/>
    <w:rsid w:val="00691FB0"/>
    <w:rsid w:val="006C04C2"/>
    <w:rsid w:val="006D5081"/>
    <w:rsid w:val="0072565D"/>
    <w:rsid w:val="00743E1A"/>
    <w:rsid w:val="0081293E"/>
    <w:rsid w:val="00813416"/>
    <w:rsid w:val="00843A00"/>
    <w:rsid w:val="008F753C"/>
    <w:rsid w:val="00944643"/>
    <w:rsid w:val="009C7B04"/>
    <w:rsid w:val="00A3645D"/>
    <w:rsid w:val="00A46A6A"/>
    <w:rsid w:val="00A8220B"/>
    <w:rsid w:val="00AF77DA"/>
    <w:rsid w:val="00B01F9C"/>
    <w:rsid w:val="00B56FB8"/>
    <w:rsid w:val="00BC4F92"/>
    <w:rsid w:val="00D23DFB"/>
    <w:rsid w:val="00D80964"/>
    <w:rsid w:val="00DF69F8"/>
    <w:rsid w:val="00E843C1"/>
    <w:rsid w:val="00E92125"/>
    <w:rsid w:val="00EB7E80"/>
    <w:rsid w:val="00F47EB7"/>
    <w:rsid w:val="00FB1911"/>
    <w:rsid w:val="00FC480D"/>
    <w:rsid w:val="00FC72CA"/>
    <w:rsid w:val="02A049CF"/>
    <w:rsid w:val="031E675A"/>
    <w:rsid w:val="078004C5"/>
    <w:rsid w:val="15F53C10"/>
    <w:rsid w:val="1A0E7826"/>
    <w:rsid w:val="1B043300"/>
    <w:rsid w:val="1B6156D9"/>
    <w:rsid w:val="1E885308"/>
    <w:rsid w:val="214B4867"/>
    <w:rsid w:val="27E8727F"/>
    <w:rsid w:val="33BD7C65"/>
    <w:rsid w:val="36B118E2"/>
    <w:rsid w:val="36D22CA2"/>
    <w:rsid w:val="39C52D2D"/>
    <w:rsid w:val="3BB7459F"/>
    <w:rsid w:val="42047FC9"/>
    <w:rsid w:val="5FE87B3D"/>
    <w:rsid w:val="7C796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FF75C"/>
  <w15:docId w15:val="{0328C682-4848-4B8C-B14A-4C52D3C1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eastAsia="Calibri"/>
      <w:sz w:val="22"/>
      <w:szCs w:val="22"/>
      <w:lang w:eastAsia="en-US"/>
    </w:rPr>
  </w:style>
  <w:style w:type="paragraph" w:styleId="1">
    <w:name w:val="heading 1"/>
    <w:next w:val="a"/>
    <w:uiPriority w:val="9"/>
    <w:unhideWhenUsed/>
    <w:qFormat/>
    <w:pPr>
      <w:keepNext/>
      <w:keepLines/>
      <w:spacing w:line="259" w:lineRule="auto"/>
      <w:ind w:left="10" w:right="47" w:hanging="10"/>
      <w:jc w:val="center"/>
      <w:outlineLvl w:val="0"/>
    </w:pPr>
    <w:rPr>
      <w:rFonts w:ascii="Times New Roman" w:eastAsia="Times New Roman" w:hAnsi="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rFonts w:cs="Times New Roman"/>
      <w:color w:val="0000FF"/>
      <w:u w:val="single"/>
    </w:rPr>
  </w:style>
  <w:style w:type="character" w:styleId="a4">
    <w:name w:val="Strong"/>
    <w:qFormat/>
    <w:rPr>
      <w:b/>
      <w:bCs/>
    </w:rPr>
  </w:style>
  <w:style w:type="paragraph" w:styleId="a5">
    <w:name w:val="header"/>
    <w:basedOn w:val="a"/>
    <w:uiPriority w:val="99"/>
    <w:qFormat/>
    <w:pPr>
      <w:tabs>
        <w:tab w:val="center" w:pos="4677"/>
        <w:tab w:val="right" w:pos="9355"/>
      </w:tabs>
    </w:pPr>
  </w:style>
  <w:style w:type="paragraph" w:styleId="a6">
    <w:name w:val="Body Text"/>
    <w:basedOn w:val="a"/>
    <w:qFormat/>
    <w:pPr>
      <w:suppressAutoHyphens/>
      <w:spacing w:after="0" w:line="240" w:lineRule="auto"/>
    </w:pPr>
    <w:rPr>
      <w:rFonts w:ascii="Times New Roman" w:eastAsia="Times New Roman" w:hAnsi="Times New Roman" w:cs="Calibri"/>
      <w:i/>
      <w:iCs/>
      <w:sz w:val="24"/>
      <w:szCs w:val="24"/>
      <w:lang w:val="en-US" w:eastAsia="ar-SA"/>
    </w:rPr>
  </w:style>
  <w:style w:type="paragraph" w:styleId="a7">
    <w:name w:val="Normal (Web)"/>
    <w:basedOn w:val="a"/>
    <w:pPr>
      <w:spacing w:before="100" w:beforeAutospacing="1" w:after="100" w:afterAutospacing="1"/>
    </w:pPr>
  </w:style>
  <w:style w:type="paragraph" w:styleId="HTML">
    <w:name w:val="HTML Preformatted"/>
    <w:basedOn w:val="a"/>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ndale Sans UI" w:hAnsi="Courier New" w:cs="Courier New"/>
      <w:kern w:val="1"/>
      <w:sz w:val="20"/>
      <w:szCs w:val="20"/>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c4c12">
    <w:name w:val="c4 c12"/>
    <w:basedOn w:val="a"/>
    <w:qFormat/>
    <w:pPr>
      <w:suppressAutoHyphens/>
      <w:spacing w:before="90" w:after="90" w:line="240" w:lineRule="auto"/>
    </w:pPr>
    <w:rPr>
      <w:rFonts w:ascii="Times New Roman" w:eastAsia="Times New Roman" w:hAnsi="Times New Roman"/>
      <w:sz w:val="24"/>
      <w:szCs w:val="24"/>
      <w:lang w:eastAsia="ar-SA"/>
    </w:rPr>
  </w:style>
  <w:style w:type="character" w:customStyle="1" w:styleId="c7">
    <w:name w:val="c7"/>
    <w:basedOn w:val="a0"/>
    <w:qFormat/>
  </w:style>
  <w:style w:type="character" w:customStyle="1" w:styleId="c7c21">
    <w:name w:val="c7 c21"/>
    <w:basedOn w:val="a0"/>
    <w:qFormat/>
  </w:style>
  <w:style w:type="paragraph" w:customStyle="1" w:styleId="10">
    <w:name w:val="Без интервала1"/>
    <w:pPr>
      <w:suppressAutoHyphens/>
    </w:pPr>
    <w:rPr>
      <w:rFonts w:eastAsia="Calibri" w:cs="Calibri"/>
      <w:sz w:val="22"/>
      <w:szCs w:val="22"/>
      <w:lang w:eastAsia="ar-SA"/>
    </w:rPr>
  </w:style>
  <w:style w:type="paragraph" w:customStyle="1" w:styleId="Standard">
    <w:name w:val="Standard"/>
    <w:pPr>
      <w:suppressAutoHyphens/>
      <w:autoSpaceDN w:val="0"/>
      <w:spacing w:after="200" w:line="276" w:lineRule="auto"/>
    </w:pPr>
    <w:rPr>
      <w:rFonts w:eastAsia="Times New Roman"/>
      <w:kern w:val="2"/>
      <w:sz w:val="22"/>
      <w:szCs w:val="22"/>
      <w:lang w:val="en-US" w:eastAsia="zh-CN"/>
    </w:rPr>
  </w:style>
  <w:style w:type="paragraph" w:customStyle="1" w:styleId="CM11">
    <w:name w:val="CM1+1"/>
    <w:basedOn w:val="Default"/>
    <w:next w:val="Default"/>
    <w:pPr>
      <w:spacing w:line="356" w:lineRule="atLeast"/>
    </w:pPr>
    <w:rPr>
      <w:rFonts w:ascii="Arial" w:hAnsi="Arial"/>
      <w:color w:val="auto"/>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CM171">
    <w:name w:val="CM17+1"/>
    <w:basedOn w:val="Default"/>
    <w:next w:val="Default"/>
    <w:rPr>
      <w:rFonts w:ascii="Arial" w:hAnsi="Arial"/>
      <w:color w:val="auto"/>
    </w:rPr>
  </w:style>
  <w:style w:type="paragraph" w:customStyle="1" w:styleId="CM26">
    <w:name w:val="CM26"/>
    <w:basedOn w:val="Default"/>
    <w:next w:val="Default"/>
    <w:qFormat/>
    <w:rPr>
      <w:color w:val="auto"/>
    </w:rPr>
  </w:style>
  <w:style w:type="paragraph" w:customStyle="1" w:styleId="CM12">
    <w:name w:val="CM12"/>
    <w:basedOn w:val="Default"/>
    <w:next w:val="Default"/>
    <w:pPr>
      <w:spacing w:line="283" w:lineRule="atLeast"/>
    </w:pPr>
    <w:rPr>
      <w:color w:val="auto"/>
    </w:rPr>
  </w:style>
  <w:style w:type="paragraph" w:customStyle="1" w:styleId="CM24">
    <w:name w:val="CM24"/>
    <w:basedOn w:val="Default"/>
    <w:next w:val="Default"/>
    <w:rPr>
      <w:color w:val="auto"/>
    </w:rPr>
  </w:style>
  <w:style w:type="table" w:customStyle="1" w:styleId="TableGrid">
    <w:name w:val="TableGri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meout.com/london/shops/venue/2:27270/harvey-nichols" TargetMode="External"/><Relationship Id="rId18" Type="http://schemas.openxmlformats.org/officeDocument/2006/relationships/hyperlink" Target="http://school-collection.edu.ru" TargetMode="External"/><Relationship Id="rId26" Type="http://schemas.openxmlformats.org/officeDocument/2006/relationships/hyperlink" Target="http://www.fipi.ru-" TargetMode="External"/><Relationship Id="rId3" Type="http://schemas.openxmlformats.org/officeDocument/2006/relationships/numbering" Target="numbering.xml"/><Relationship Id="rId21" Type="http://schemas.openxmlformats.org/officeDocument/2006/relationships/hyperlink" Target="http://infourok.ru-" TargetMode="External"/><Relationship Id="rId7" Type="http://schemas.openxmlformats.org/officeDocument/2006/relationships/footnotes" Target="footnotes.xml"/><Relationship Id="rId12" Type="http://schemas.openxmlformats.org/officeDocument/2006/relationships/hyperlink" Target="http://www.timeout.com/london/shops/venue/2:18459/liberty" TargetMode="External"/><Relationship Id="rId17" Type="http://schemas.openxmlformats.org/officeDocument/2006/relationships/hyperlink" Target="http://www.timeout.com/london/shops/venue/2:27270/harvey-nichols" TargetMode="External"/><Relationship Id="rId25" Type="http://schemas.openxmlformats.org/officeDocument/2006/relationships/hyperlink" Target="http://www.gia.ru" TargetMode="External"/><Relationship Id="rId2" Type="http://schemas.openxmlformats.org/officeDocument/2006/relationships/customXml" Target="../customXml/item2.xml"/><Relationship Id="rId16" Type="http://schemas.openxmlformats.org/officeDocument/2006/relationships/hyperlink" Target="http://www.timeout.com/london/shops/venue/2:18459/liberty" TargetMode="External"/><Relationship Id="rId20" Type="http://schemas.openxmlformats.org/officeDocument/2006/relationships/hyperlink" Target="http://festival.september.ru/" TargetMode="External"/><Relationship Id="rId29" Type="http://schemas.openxmlformats.org/officeDocument/2006/relationships/hyperlink" Target="http://www.prosveschen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sitlondon.com/attractions/detail/4358212-covent-garden" TargetMode="External"/><Relationship Id="rId24" Type="http://schemas.openxmlformats.org/officeDocument/2006/relationships/hyperlink" Target="http://www.parebrik.ru-" TargetMode="External"/><Relationship Id="rId5" Type="http://schemas.openxmlformats.org/officeDocument/2006/relationships/settings" Target="settings.xml"/><Relationship Id="rId15" Type="http://schemas.openxmlformats.org/officeDocument/2006/relationships/hyperlink" Target="http://www.visitlondon.com/attractions/detail/4358212-covent-garden" TargetMode="External"/><Relationship Id="rId23" Type="http://schemas.openxmlformats.org/officeDocument/2006/relationships/hyperlink" Target="http://multiurok.ru" TargetMode="External"/><Relationship Id="rId28" Type="http://schemas.openxmlformats.org/officeDocument/2006/relationships/hyperlink" Target="http://www.mioo.ru-&#1052;&#1086;&#1089;&#1082;&#1086;&#1074;&#1089;&#1082;&#1080;&#1081;" TargetMode="External"/><Relationship Id="rId10" Type="http://schemas.openxmlformats.org/officeDocument/2006/relationships/hyperlink" Target="http://www.visitlondon.com/attractions/detail/3889378-eco-age" TargetMode="External"/><Relationship Id="rId19" Type="http://schemas.openxmlformats.org/officeDocument/2006/relationships/hyperlink" Target="http://fcior.edu.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ase.garant.ru/70864706/" TargetMode="External"/><Relationship Id="rId14" Type="http://schemas.openxmlformats.org/officeDocument/2006/relationships/hyperlink" Target="http://www.visitlondon.com/attractions/detail/3889378-eco-age" TargetMode="External"/><Relationship Id="rId22" Type="http://schemas.openxmlformats.org/officeDocument/2006/relationships/hyperlink" Target="http://nsportal.ru-" TargetMode="External"/><Relationship Id="rId27" Type="http://schemas.openxmlformats.org/officeDocument/2006/relationships/hyperlink" Target="http://www.mathgia.ru-"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357F6-20BC-4C61-8328-EB55A143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19069</Words>
  <Characters>108698</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шп</dc:creator>
  <cp:lastModifiedBy>Владимир Богданов</cp:lastModifiedBy>
  <cp:revision>17</cp:revision>
  <cp:lastPrinted>2024-11-05T23:24:00Z</cp:lastPrinted>
  <dcterms:created xsi:type="dcterms:W3CDTF">2023-08-31T15:15:00Z</dcterms:created>
  <dcterms:modified xsi:type="dcterms:W3CDTF">2024-11-05T23:28:00Z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AE6F9CD1E6DB44F5B707A688B7DAC473</vt:lpwstr>
  </property>
</Properties>
</file>