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90119" w14:textId="77777777" w:rsidR="00584314" w:rsidRDefault="00584314">
      <w:pPr>
        <w:jc w:val="center"/>
        <w:rPr>
          <w:rStyle w:val="a3"/>
        </w:rPr>
      </w:pPr>
    </w:p>
    <w:p w14:paraId="5AEBE13D" w14:textId="77777777" w:rsidR="00944643" w:rsidRDefault="00FC72CA">
      <w:pPr>
        <w:jc w:val="center"/>
        <w:rPr>
          <w:rFonts w:ascii="Times New Roman" w:hAnsi="Times New Roman"/>
          <w:sz w:val="28"/>
          <w:szCs w:val="28"/>
          <w:lang w:eastAsia="ru-RU"/>
        </w:rPr>
      </w:pPr>
      <w:r>
        <w:rPr>
          <w:rFonts w:ascii="Times New Roman" w:hAnsi="Times New Roman"/>
          <w:sz w:val="28"/>
          <w:szCs w:val="28"/>
          <w:lang w:eastAsia="ru-RU"/>
        </w:rPr>
        <w:t>муниципальное бюджетное общеобразовательное учреждение</w:t>
      </w:r>
    </w:p>
    <w:p w14:paraId="262CD41A" w14:textId="77777777" w:rsidR="00944643" w:rsidRDefault="00FC72CA">
      <w:pPr>
        <w:jc w:val="center"/>
        <w:rPr>
          <w:rFonts w:ascii="Times New Roman" w:hAnsi="Times New Roman"/>
          <w:sz w:val="28"/>
          <w:szCs w:val="28"/>
          <w:lang w:eastAsia="ru-RU"/>
        </w:rPr>
      </w:pPr>
      <w:r>
        <w:rPr>
          <w:rFonts w:ascii="Times New Roman" w:hAnsi="Times New Roman"/>
          <w:sz w:val="28"/>
          <w:szCs w:val="28"/>
          <w:lang w:eastAsia="ru-RU"/>
        </w:rPr>
        <w:t xml:space="preserve">города </w:t>
      </w:r>
      <w:proofErr w:type="spellStart"/>
      <w:r>
        <w:rPr>
          <w:rFonts w:ascii="Times New Roman" w:hAnsi="Times New Roman"/>
          <w:sz w:val="28"/>
          <w:szCs w:val="28"/>
          <w:lang w:eastAsia="ru-RU"/>
        </w:rPr>
        <w:t>Ростова</w:t>
      </w:r>
      <w:proofErr w:type="spellEnd"/>
      <w:r>
        <w:rPr>
          <w:rFonts w:ascii="Times New Roman" w:hAnsi="Times New Roman"/>
          <w:sz w:val="28"/>
          <w:szCs w:val="28"/>
          <w:lang w:eastAsia="ru-RU"/>
        </w:rPr>
        <w:t xml:space="preserve">-на-Дону «Школа №91 </w:t>
      </w:r>
    </w:p>
    <w:p w14:paraId="20D1B55A" w14:textId="77777777" w:rsidR="00944643" w:rsidRDefault="00FC72CA">
      <w:pPr>
        <w:spacing w:line="100" w:lineRule="atLeast"/>
        <w:jc w:val="center"/>
        <w:rPr>
          <w:rFonts w:ascii="Times New Roman" w:hAnsi="Times New Roman"/>
          <w:sz w:val="28"/>
          <w:szCs w:val="28"/>
        </w:rPr>
      </w:pPr>
      <w:r>
        <w:rPr>
          <w:rFonts w:ascii="Times New Roman" w:hAnsi="Times New Roman"/>
          <w:sz w:val="28"/>
          <w:szCs w:val="28"/>
          <w:lang w:eastAsia="ru-RU"/>
        </w:rPr>
        <w:t>имени Шолохова Михаила Александровича»</w:t>
      </w:r>
    </w:p>
    <w:p w14:paraId="2826F13F" w14:textId="77777777" w:rsidR="00944643" w:rsidRDefault="00944643">
      <w:pPr>
        <w:spacing w:line="100" w:lineRule="atLeast"/>
        <w:jc w:val="both"/>
        <w:rPr>
          <w:rFonts w:ascii="Times New Roman" w:hAnsi="Times New Roman"/>
          <w:sz w:val="28"/>
          <w:szCs w:val="28"/>
        </w:rPr>
      </w:pPr>
    </w:p>
    <w:p w14:paraId="7901D686" w14:textId="77777777" w:rsidR="00944643" w:rsidRDefault="008F753C" w:rsidP="008F753C">
      <w:pPr>
        <w:spacing w:line="100" w:lineRule="atLeast"/>
        <w:rPr>
          <w:rFonts w:ascii="Times New Roman" w:hAnsi="Times New Roman"/>
          <w:sz w:val="28"/>
          <w:szCs w:val="28"/>
        </w:rPr>
      </w:pPr>
      <w:r>
        <w:rPr>
          <w:rFonts w:ascii="Times New Roman" w:hAnsi="Times New Roman"/>
          <w:sz w:val="28"/>
          <w:szCs w:val="28"/>
        </w:rPr>
        <w:t xml:space="preserve">                                        </w:t>
      </w:r>
      <w:r w:rsidR="00FC72CA">
        <w:rPr>
          <w:rFonts w:ascii="Times New Roman" w:hAnsi="Times New Roman"/>
          <w:sz w:val="28"/>
          <w:szCs w:val="28"/>
        </w:rPr>
        <w:t>УТВЕРЖДАЮ</w:t>
      </w:r>
    </w:p>
    <w:p w14:paraId="568FCE4F" w14:textId="77777777" w:rsidR="008F753C" w:rsidRDefault="008F753C" w:rsidP="008F753C">
      <w:pPr>
        <w:spacing w:line="100" w:lineRule="atLeast"/>
        <w:rPr>
          <w:rFonts w:ascii="Times New Roman" w:hAnsi="Times New Roman"/>
          <w:sz w:val="28"/>
          <w:szCs w:val="28"/>
        </w:rPr>
      </w:pPr>
      <w:r>
        <w:rPr>
          <w:rFonts w:ascii="Times New Roman" w:hAnsi="Times New Roman"/>
          <w:sz w:val="28"/>
          <w:szCs w:val="28"/>
        </w:rPr>
        <w:t xml:space="preserve">                                      </w:t>
      </w:r>
      <w:r w:rsidR="00FC72CA">
        <w:rPr>
          <w:rFonts w:ascii="Times New Roman" w:hAnsi="Times New Roman"/>
          <w:sz w:val="28"/>
          <w:szCs w:val="28"/>
        </w:rPr>
        <w:t>Директор МБОУ «Школа № 91»</w:t>
      </w:r>
    </w:p>
    <w:p w14:paraId="65EAA1CF" w14:textId="77777777" w:rsidR="00944643" w:rsidRDefault="008F753C" w:rsidP="008F753C">
      <w:pPr>
        <w:spacing w:line="100" w:lineRule="atLeast"/>
        <w:rPr>
          <w:rFonts w:ascii="Times New Roman" w:hAnsi="Times New Roman"/>
          <w:sz w:val="28"/>
          <w:szCs w:val="28"/>
        </w:rPr>
      </w:pPr>
      <w:r>
        <w:rPr>
          <w:rFonts w:ascii="Times New Roman" w:hAnsi="Times New Roman"/>
          <w:sz w:val="28"/>
          <w:szCs w:val="28"/>
        </w:rPr>
        <w:t xml:space="preserve">                                        </w:t>
      </w:r>
      <w:r w:rsidR="00FC72CA">
        <w:rPr>
          <w:rFonts w:ascii="Times New Roman" w:hAnsi="Times New Roman"/>
          <w:sz w:val="28"/>
          <w:szCs w:val="28"/>
        </w:rPr>
        <w:t xml:space="preserve">_______    М. П. </w:t>
      </w:r>
      <w:proofErr w:type="spellStart"/>
      <w:r w:rsidR="00FC72CA">
        <w:rPr>
          <w:rFonts w:ascii="Times New Roman" w:hAnsi="Times New Roman"/>
          <w:sz w:val="28"/>
          <w:szCs w:val="28"/>
        </w:rPr>
        <w:t>Глебездина</w:t>
      </w:r>
      <w:proofErr w:type="spellEnd"/>
    </w:p>
    <w:p w14:paraId="754E7EBA" w14:textId="611336BF" w:rsidR="00944643" w:rsidRDefault="008F753C">
      <w:pPr>
        <w:spacing w:line="100" w:lineRule="atLeast"/>
        <w:ind w:firstLineChars="1900" w:firstLine="5320"/>
        <w:rPr>
          <w:rFonts w:ascii="Times New Roman" w:hAnsi="Times New Roman"/>
          <w:sz w:val="28"/>
          <w:szCs w:val="28"/>
        </w:rPr>
      </w:pPr>
      <w:r>
        <w:rPr>
          <w:rFonts w:ascii="Times New Roman" w:hAnsi="Times New Roman"/>
          <w:color w:val="000000"/>
          <w:sz w:val="28"/>
          <w:szCs w:val="28"/>
        </w:rPr>
        <w:t>Приказ № 407 от 30.08.202</w:t>
      </w:r>
      <w:r w:rsidR="00A46A6A">
        <w:rPr>
          <w:rFonts w:ascii="Times New Roman" w:hAnsi="Times New Roman"/>
          <w:color w:val="000000"/>
          <w:sz w:val="28"/>
          <w:szCs w:val="28"/>
        </w:rPr>
        <w:t>4</w:t>
      </w:r>
      <w:r>
        <w:rPr>
          <w:rFonts w:ascii="Times New Roman" w:hAnsi="Times New Roman"/>
          <w:color w:val="000000"/>
          <w:sz w:val="28"/>
          <w:szCs w:val="28"/>
        </w:rPr>
        <w:t xml:space="preserve"> г.</w:t>
      </w:r>
    </w:p>
    <w:p w14:paraId="5F60A16D" w14:textId="77777777" w:rsidR="00944643" w:rsidRDefault="00944643" w:rsidP="008F753C">
      <w:pPr>
        <w:spacing w:line="100" w:lineRule="atLeast"/>
        <w:rPr>
          <w:rFonts w:ascii="Times New Roman" w:hAnsi="Times New Roman"/>
          <w:sz w:val="28"/>
          <w:szCs w:val="28"/>
        </w:rPr>
      </w:pPr>
    </w:p>
    <w:p w14:paraId="191DB62E" w14:textId="77777777" w:rsidR="00944643" w:rsidRDefault="00FC72CA">
      <w:pPr>
        <w:spacing w:line="100" w:lineRule="atLeast"/>
        <w:jc w:val="center"/>
        <w:rPr>
          <w:rFonts w:ascii="Times New Roman" w:hAnsi="Times New Roman"/>
          <w:sz w:val="28"/>
          <w:szCs w:val="28"/>
        </w:rPr>
      </w:pPr>
      <w:r>
        <w:rPr>
          <w:rFonts w:ascii="Times New Roman" w:hAnsi="Times New Roman"/>
          <w:sz w:val="28"/>
          <w:szCs w:val="28"/>
        </w:rPr>
        <w:t>РАБОЧАЯ ПРОГРАММА</w:t>
      </w:r>
    </w:p>
    <w:p w14:paraId="23E2C58D" w14:textId="77777777" w:rsidR="00944643" w:rsidRDefault="00FC72CA">
      <w:pPr>
        <w:spacing w:line="100" w:lineRule="atLeast"/>
        <w:jc w:val="both"/>
        <w:rPr>
          <w:rFonts w:ascii="Times New Roman" w:hAnsi="Times New Roman"/>
          <w:sz w:val="28"/>
          <w:szCs w:val="28"/>
        </w:rPr>
      </w:pPr>
      <w:proofErr w:type="gramStart"/>
      <w:r>
        <w:rPr>
          <w:rFonts w:ascii="Times New Roman" w:hAnsi="Times New Roman"/>
          <w:sz w:val="28"/>
          <w:szCs w:val="28"/>
        </w:rPr>
        <w:t xml:space="preserve">Предмет:   </w:t>
      </w:r>
      <w:proofErr w:type="gramEnd"/>
      <w:r>
        <w:rPr>
          <w:rFonts w:ascii="Times New Roman" w:hAnsi="Times New Roman"/>
          <w:sz w:val="28"/>
          <w:szCs w:val="28"/>
        </w:rPr>
        <w:t xml:space="preserve">                     «английский язык»</w:t>
      </w:r>
    </w:p>
    <w:p w14:paraId="4DC16699" w14:textId="2C2DF2E8" w:rsidR="00944643" w:rsidRPr="00843A00" w:rsidRDefault="00FC72CA">
      <w:pPr>
        <w:spacing w:line="100" w:lineRule="atLeast"/>
        <w:jc w:val="both"/>
        <w:rPr>
          <w:rFonts w:ascii="Times New Roman" w:hAnsi="Times New Roman"/>
          <w:sz w:val="28"/>
          <w:szCs w:val="28"/>
        </w:rPr>
      </w:pPr>
      <w:proofErr w:type="gramStart"/>
      <w:r>
        <w:rPr>
          <w:rFonts w:ascii="Times New Roman" w:hAnsi="Times New Roman"/>
          <w:sz w:val="28"/>
          <w:szCs w:val="28"/>
        </w:rPr>
        <w:t xml:space="preserve">Класс:   </w:t>
      </w:r>
      <w:proofErr w:type="gramEnd"/>
      <w:r>
        <w:rPr>
          <w:rFonts w:ascii="Times New Roman" w:hAnsi="Times New Roman"/>
          <w:sz w:val="28"/>
          <w:szCs w:val="28"/>
        </w:rPr>
        <w:t xml:space="preserve">                        9 «</w:t>
      </w:r>
      <w:r w:rsidR="00843A00">
        <w:rPr>
          <w:rFonts w:ascii="Times New Roman" w:hAnsi="Times New Roman"/>
          <w:sz w:val="28"/>
          <w:szCs w:val="28"/>
        </w:rPr>
        <w:t>Б</w:t>
      </w:r>
      <w:r>
        <w:rPr>
          <w:rFonts w:ascii="Times New Roman" w:hAnsi="Times New Roman"/>
          <w:sz w:val="28"/>
          <w:szCs w:val="28"/>
        </w:rPr>
        <w:t>»</w:t>
      </w:r>
    </w:p>
    <w:p w14:paraId="0F89D427" w14:textId="77777777" w:rsidR="00944643" w:rsidRDefault="00FC72CA">
      <w:pPr>
        <w:spacing w:line="100" w:lineRule="atLeast"/>
        <w:jc w:val="both"/>
        <w:rPr>
          <w:rFonts w:ascii="Times New Roman" w:hAnsi="Times New Roman"/>
          <w:sz w:val="28"/>
          <w:szCs w:val="28"/>
        </w:rPr>
      </w:pPr>
      <w:r>
        <w:rPr>
          <w:rFonts w:ascii="Times New Roman" w:hAnsi="Times New Roman"/>
          <w:sz w:val="28"/>
          <w:szCs w:val="28"/>
        </w:rPr>
        <w:t xml:space="preserve">Предметная </w:t>
      </w:r>
      <w:proofErr w:type="gramStart"/>
      <w:r>
        <w:rPr>
          <w:rFonts w:ascii="Times New Roman" w:hAnsi="Times New Roman"/>
          <w:sz w:val="28"/>
          <w:szCs w:val="28"/>
        </w:rPr>
        <w:t xml:space="preserve">область:   </w:t>
      </w:r>
      <w:proofErr w:type="gramEnd"/>
      <w:r>
        <w:rPr>
          <w:rFonts w:ascii="Times New Roman" w:hAnsi="Times New Roman"/>
          <w:sz w:val="28"/>
          <w:szCs w:val="28"/>
        </w:rPr>
        <w:t xml:space="preserve">           филология</w:t>
      </w:r>
    </w:p>
    <w:p w14:paraId="359C841B" w14:textId="3D8BAB71" w:rsidR="00944643" w:rsidRDefault="00FC72CA">
      <w:pPr>
        <w:spacing w:line="100" w:lineRule="atLeast"/>
        <w:jc w:val="both"/>
        <w:rPr>
          <w:rFonts w:ascii="Times New Roman" w:hAnsi="Times New Roman"/>
          <w:sz w:val="28"/>
          <w:szCs w:val="28"/>
        </w:rPr>
      </w:pPr>
      <w:r>
        <w:rPr>
          <w:rFonts w:ascii="Times New Roman" w:hAnsi="Times New Roman"/>
          <w:sz w:val="28"/>
          <w:szCs w:val="28"/>
        </w:rPr>
        <w:t>Учеб</w:t>
      </w:r>
      <w:r w:rsidR="008F753C">
        <w:rPr>
          <w:rFonts w:ascii="Times New Roman" w:hAnsi="Times New Roman"/>
          <w:sz w:val="28"/>
          <w:szCs w:val="28"/>
        </w:rPr>
        <w:t xml:space="preserve">ный </w:t>
      </w:r>
      <w:proofErr w:type="gramStart"/>
      <w:r w:rsidR="008F753C">
        <w:rPr>
          <w:rFonts w:ascii="Times New Roman" w:hAnsi="Times New Roman"/>
          <w:sz w:val="28"/>
          <w:szCs w:val="28"/>
        </w:rPr>
        <w:t xml:space="preserve">год:   </w:t>
      </w:r>
      <w:proofErr w:type="gramEnd"/>
      <w:r w:rsidR="008F753C">
        <w:rPr>
          <w:rFonts w:ascii="Times New Roman" w:hAnsi="Times New Roman"/>
          <w:sz w:val="28"/>
          <w:szCs w:val="28"/>
        </w:rPr>
        <w:t xml:space="preserve">                 20</w:t>
      </w:r>
      <w:r w:rsidR="00A46A6A">
        <w:rPr>
          <w:rFonts w:ascii="Times New Roman" w:hAnsi="Times New Roman"/>
          <w:sz w:val="28"/>
          <w:szCs w:val="28"/>
        </w:rPr>
        <w:t>24</w:t>
      </w:r>
      <w:r w:rsidR="008F753C">
        <w:rPr>
          <w:rFonts w:ascii="Times New Roman" w:hAnsi="Times New Roman"/>
          <w:sz w:val="28"/>
          <w:szCs w:val="28"/>
        </w:rPr>
        <w:t>-202</w:t>
      </w:r>
      <w:r w:rsidR="00A46A6A">
        <w:rPr>
          <w:rFonts w:ascii="Times New Roman" w:hAnsi="Times New Roman"/>
          <w:sz w:val="28"/>
          <w:szCs w:val="28"/>
        </w:rPr>
        <w:t>5</w:t>
      </w:r>
      <w:r>
        <w:rPr>
          <w:rFonts w:ascii="Times New Roman" w:hAnsi="Times New Roman"/>
          <w:sz w:val="28"/>
          <w:szCs w:val="28"/>
        </w:rPr>
        <w:t xml:space="preserve"> учебный год</w:t>
      </w:r>
    </w:p>
    <w:p w14:paraId="5084D287" w14:textId="0E93A196" w:rsidR="00944643" w:rsidRDefault="00FC72CA">
      <w:pPr>
        <w:spacing w:line="100" w:lineRule="atLeast"/>
        <w:jc w:val="both"/>
        <w:rPr>
          <w:rFonts w:ascii="Times New Roman" w:hAnsi="Times New Roman"/>
          <w:sz w:val="28"/>
          <w:szCs w:val="28"/>
        </w:rPr>
      </w:pPr>
      <w:proofErr w:type="gramStart"/>
      <w:r>
        <w:rPr>
          <w:rFonts w:ascii="Times New Roman" w:hAnsi="Times New Roman"/>
          <w:sz w:val="28"/>
          <w:szCs w:val="28"/>
        </w:rPr>
        <w:t xml:space="preserve">Учитель:   </w:t>
      </w:r>
      <w:proofErr w:type="gramEnd"/>
      <w:r>
        <w:rPr>
          <w:rFonts w:ascii="Times New Roman" w:hAnsi="Times New Roman"/>
          <w:sz w:val="28"/>
          <w:szCs w:val="28"/>
        </w:rPr>
        <w:t xml:space="preserve">                     </w:t>
      </w:r>
      <w:r w:rsidR="00A46A6A">
        <w:rPr>
          <w:rFonts w:ascii="Times New Roman" w:hAnsi="Times New Roman"/>
          <w:sz w:val="28"/>
          <w:szCs w:val="28"/>
        </w:rPr>
        <w:t>Богданова Анна Ге</w:t>
      </w:r>
      <w:r w:rsidR="00B01F9C">
        <w:rPr>
          <w:rFonts w:ascii="Times New Roman" w:hAnsi="Times New Roman"/>
          <w:sz w:val="28"/>
          <w:szCs w:val="28"/>
        </w:rPr>
        <w:t>о</w:t>
      </w:r>
      <w:r w:rsidR="00A46A6A">
        <w:rPr>
          <w:rFonts w:ascii="Times New Roman" w:hAnsi="Times New Roman"/>
          <w:sz w:val="28"/>
          <w:szCs w:val="28"/>
        </w:rPr>
        <w:t>ргиевна</w:t>
      </w:r>
    </w:p>
    <w:p w14:paraId="128D7344" w14:textId="77777777" w:rsidR="00944643" w:rsidRDefault="00944643">
      <w:pPr>
        <w:spacing w:line="100" w:lineRule="atLeast"/>
        <w:jc w:val="both"/>
        <w:rPr>
          <w:rFonts w:ascii="Times New Roman" w:hAnsi="Times New Roman"/>
          <w:sz w:val="28"/>
          <w:szCs w:val="28"/>
        </w:rPr>
      </w:pPr>
    </w:p>
    <w:p w14:paraId="578BB298" w14:textId="77777777" w:rsidR="00944643" w:rsidRDefault="00944643">
      <w:pPr>
        <w:spacing w:line="100" w:lineRule="atLeast"/>
        <w:jc w:val="both"/>
        <w:rPr>
          <w:rFonts w:ascii="Times New Roman" w:hAnsi="Times New Roman"/>
          <w:sz w:val="28"/>
          <w:szCs w:val="28"/>
        </w:rPr>
      </w:pPr>
    </w:p>
    <w:p w14:paraId="254F6895" w14:textId="77777777" w:rsidR="00944643" w:rsidRDefault="00FC72CA">
      <w:pPr>
        <w:spacing w:line="100" w:lineRule="atLeast"/>
        <w:jc w:val="both"/>
        <w:rPr>
          <w:rFonts w:ascii="Times New Roman" w:hAnsi="Times New Roman"/>
          <w:sz w:val="28"/>
          <w:szCs w:val="28"/>
        </w:rPr>
      </w:pPr>
      <w:r>
        <w:rPr>
          <w:rFonts w:ascii="Times New Roman" w:hAnsi="Times New Roman"/>
          <w:sz w:val="28"/>
          <w:szCs w:val="28"/>
        </w:rPr>
        <w:t>РАССМОТРЕНА И РЕКОМЕНДОВАНА К УТВЕРЖДЕНИЮ</w:t>
      </w:r>
    </w:p>
    <w:p w14:paraId="726BDD2A" w14:textId="6FBE35ED" w:rsidR="00944643" w:rsidRDefault="00FC72CA">
      <w:pPr>
        <w:spacing w:line="100" w:lineRule="atLeast"/>
        <w:jc w:val="both"/>
        <w:rPr>
          <w:rFonts w:ascii="Times New Roman" w:eastAsia="Times New Roman" w:hAnsi="Times New Roman"/>
          <w:color w:val="000000"/>
          <w:kern w:val="2"/>
          <w:sz w:val="28"/>
          <w:szCs w:val="28"/>
        </w:rPr>
      </w:pPr>
      <w:r>
        <w:rPr>
          <w:rFonts w:ascii="Times New Roman" w:hAnsi="Times New Roman"/>
          <w:color w:val="000000"/>
          <w:sz w:val="28"/>
          <w:szCs w:val="28"/>
        </w:rPr>
        <w:t xml:space="preserve">Председатель МО________ И. </w:t>
      </w:r>
      <w:proofErr w:type="spellStart"/>
      <w:proofErr w:type="gramStart"/>
      <w:r>
        <w:rPr>
          <w:rFonts w:ascii="Times New Roman" w:hAnsi="Times New Roman"/>
          <w:color w:val="000000"/>
          <w:sz w:val="28"/>
          <w:szCs w:val="28"/>
        </w:rPr>
        <w:t>В.Катаг</w:t>
      </w:r>
      <w:r w:rsidR="008F753C">
        <w:rPr>
          <w:rFonts w:ascii="Times New Roman" w:hAnsi="Times New Roman"/>
          <w:color w:val="000000"/>
          <w:sz w:val="28"/>
          <w:szCs w:val="28"/>
        </w:rPr>
        <w:t>арова</w:t>
      </w:r>
      <w:proofErr w:type="spellEnd"/>
      <w:r w:rsidR="008F753C">
        <w:rPr>
          <w:rFonts w:ascii="Times New Roman" w:hAnsi="Times New Roman"/>
          <w:color w:val="000000"/>
          <w:sz w:val="28"/>
          <w:szCs w:val="28"/>
        </w:rPr>
        <w:t xml:space="preserve">  протокол</w:t>
      </w:r>
      <w:proofErr w:type="gramEnd"/>
      <w:r w:rsidR="008F753C">
        <w:rPr>
          <w:rFonts w:ascii="Times New Roman" w:hAnsi="Times New Roman"/>
          <w:color w:val="000000"/>
          <w:sz w:val="28"/>
          <w:szCs w:val="28"/>
        </w:rPr>
        <w:t xml:space="preserve"> №</w:t>
      </w:r>
      <w:r w:rsidR="00A46A6A">
        <w:rPr>
          <w:rFonts w:ascii="Times New Roman" w:hAnsi="Times New Roman"/>
          <w:color w:val="000000"/>
          <w:sz w:val="28"/>
          <w:szCs w:val="28"/>
        </w:rPr>
        <w:t>22</w:t>
      </w:r>
      <w:r w:rsidR="008F753C">
        <w:rPr>
          <w:rFonts w:ascii="Times New Roman" w:hAnsi="Times New Roman"/>
          <w:color w:val="000000"/>
          <w:sz w:val="28"/>
          <w:szCs w:val="28"/>
        </w:rPr>
        <w:t xml:space="preserve"> от 30.08.202</w:t>
      </w:r>
      <w:r w:rsidR="00A46A6A">
        <w:rPr>
          <w:rFonts w:ascii="Times New Roman" w:hAnsi="Times New Roman"/>
          <w:color w:val="000000"/>
          <w:sz w:val="28"/>
          <w:szCs w:val="28"/>
        </w:rPr>
        <w:t>4</w:t>
      </w:r>
      <w:r>
        <w:rPr>
          <w:rFonts w:ascii="Times New Roman" w:hAnsi="Times New Roman"/>
          <w:color w:val="000000"/>
          <w:sz w:val="28"/>
          <w:szCs w:val="28"/>
        </w:rPr>
        <w:t xml:space="preserve"> г.</w:t>
      </w:r>
    </w:p>
    <w:p w14:paraId="2F108793" w14:textId="77777777" w:rsidR="00944643" w:rsidRDefault="00944643">
      <w:pPr>
        <w:spacing w:line="100" w:lineRule="atLeast"/>
        <w:jc w:val="both"/>
        <w:rPr>
          <w:rFonts w:ascii="Times New Roman" w:hAnsi="Times New Roman"/>
          <w:color w:val="000000"/>
          <w:sz w:val="28"/>
          <w:szCs w:val="28"/>
        </w:rPr>
      </w:pPr>
    </w:p>
    <w:p w14:paraId="282DDADC" w14:textId="6316B4BC" w:rsidR="00944643" w:rsidRDefault="00FC72CA">
      <w:pPr>
        <w:spacing w:line="100" w:lineRule="atLeast"/>
        <w:jc w:val="both"/>
        <w:rPr>
          <w:rFonts w:ascii="Times New Roman" w:hAnsi="Times New Roman"/>
          <w:color w:val="000000"/>
          <w:sz w:val="28"/>
          <w:szCs w:val="28"/>
        </w:rPr>
      </w:pPr>
      <w:r>
        <w:rPr>
          <w:rFonts w:ascii="Times New Roman" w:hAnsi="Times New Roman"/>
          <w:color w:val="000000"/>
          <w:sz w:val="28"/>
          <w:szCs w:val="28"/>
        </w:rPr>
        <w:lastRenderedPageBreak/>
        <w:t xml:space="preserve">Председатель МС ________ </w:t>
      </w:r>
      <w:proofErr w:type="spellStart"/>
      <w:r>
        <w:rPr>
          <w:rFonts w:ascii="Times New Roman" w:hAnsi="Times New Roman"/>
          <w:color w:val="000000"/>
          <w:sz w:val="28"/>
          <w:szCs w:val="28"/>
        </w:rPr>
        <w:t>Е.В.Скреб</w:t>
      </w:r>
      <w:r w:rsidR="008F753C">
        <w:rPr>
          <w:rFonts w:ascii="Times New Roman" w:hAnsi="Times New Roman"/>
          <w:color w:val="000000"/>
          <w:sz w:val="28"/>
          <w:szCs w:val="28"/>
        </w:rPr>
        <w:t>кова</w:t>
      </w:r>
      <w:proofErr w:type="spellEnd"/>
      <w:r w:rsidR="008F753C">
        <w:rPr>
          <w:rFonts w:ascii="Times New Roman" w:hAnsi="Times New Roman"/>
          <w:color w:val="000000"/>
          <w:sz w:val="28"/>
          <w:szCs w:val="28"/>
        </w:rPr>
        <w:t xml:space="preserve">   протокол №</w:t>
      </w:r>
      <w:r w:rsidR="00A46A6A">
        <w:rPr>
          <w:rFonts w:ascii="Times New Roman" w:hAnsi="Times New Roman"/>
          <w:color w:val="000000"/>
          <w:sz w:val="28"/>
          <w:szCs w:val="28"/>
        </w:rPr>
        <w:t>22</w:t>
      </w:r>
      <w:r w:rsidR="008F753C">
        <w:rPr>
          <w:rFonts w:ascii="Times New Roman" w:hAnsi="Times New Roman"/>
          <w:color w:val="000000"/>
          <w:sz w:val="28"/>
          <w:szCs w:val="28"/>
        </w:rPr>
        <w:t xml:space="preserve"> от 30.08.202</w:t>
      </w:r>
      <w:r w:rsidR="00A46A6A">
        <w:rPr>
          <w:rFonts w:ascii="Times New Roman" w:hAnsi="Times New Roman"/>
          <w:color w:val="000000"/>
          <w:sz w:val="28"/>
          <w:szCs w:val="28"/>
        </w:rPr>
        <w:t>4</w:t>
      </w:r>
      <w:r>
        <w:rPr>
          <w:rFonts w:ascii="Times New Roman" w:hAnsi="Times New Roman"/>
          <w:color w:val="000000"/>
          <w:sz w:val="28"/>
          <w:szCs w:val="28"/>
        </w:rPr>
        <w:t xml:space="preserve"> г.</w:t>
      </w:r>
    </w:p>
    <w:p w14:paraId="0231F634" w14:textId="77777777" w:rsidR="00944643" w:rsidRDefault="00FC72CA">
      <w:pPr>
        <w:spacing w:after="0" w:line="240" w:lineRule="auto"/>
        <w:jc w:val="both"/>
        <w:rPr>
          <w:rFonts w:ascii="Times New Roman" w:hAnsi="Times New Roman"/>
          <w:b/>
          <w:sz w:val="24"/>
          <w:szCs w:val="24"/>
        </w:rPr>
      </w:pPr>
      <w:r>
        <w:rPr>
          <w:rFonts w:ascii="Times New Roman" w:hAnsi="Times New Roman"/>
          <w:b/>
          <w:sz w:val="24"/>
          <w:szCs w:val="24"/>
        </w:rPr>
        <w:t>Нормативные документы:</w:t>
      </w:r>
    </w:p>
    <w:p w14:paraId="51BED8EB" w14:textId="77777777" w:rsidR="00944643" w:rsidRDefault="00944643">
      <w:pPr>
        <w:pStyle w:val="10"/>
        <w:ind w:left="360"/>
        <w:rPr>
          <w:rFonts w:ascii="Times New Roman" w:hAnsi="Times New Roman" w:cs="Times New Roman"/>
          <w:sz w:val="24"/>
          <w:szCs w:val="24"/>
        </w:rPr>
      </w:pPr>
    </w:p>
    <w:p w14:paraId="219499C6" w14:textId="77777777" w:rsidR="00944643" w:rsidRDefault="00FC72CA">
      <w:pPr>
        <w:pStyle w:val="10"/>
        <w:ind w:left="360"/>
        <w:jc w:val="both"/>
        <w:rPr>
          <w:rFonts w:ascii="Times New Roman" w:hAnsi="Times New Roman" w:cs="Times New Roman"/>
          <w:b/>
          <w:sz w:val="24"/>
          <w:szCs w:val="24"/>
        </w:rPr>
      </w:pPr>
      <w:r>
        <w:rPr>
          <w:rFonts w:ascii="Times New Roman" w:hAnsi="Times New Roman" w:cs="Times New Roman"/>
          <w:b/>
          <w:sz w:val="24"/>
          <w:szCs w:val="24"/>
        </w:rPr>
        <w:t xml:space="preserve">Законы: </w:t>
      </w:r>
    </w:p>
    <w:p w14:paraId="5CDC08B6"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федеральный закон от 29.12.2012 № 273-ФЗ «Об образовании в Российской Федерации» (ред. от 03.08.2018);</w:t>
      </w:r>
    </w:p>
    <w:p w14:paraId="00470869"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федеральный закон от 01.12.2007 № 309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(ред. от 23.07.2013);</w:t>
      </w:r>
    </w:p>
    <w:p w14:paraId="401A52E6"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областной закон от 14.11.2013 № 26-ЗС «Об образовании в Ростовской области» (в ред. от 29.12.2016).</w:t>
      </w:r>
    </w:p>
    <w:p w14:paraId="4CEB2895" w14:textId="77777777" w:rsidR="00944643" w:rsidRDefault="00FC72CA">
      <w:pPr>
        <w:pStyle w:val="10"/>
        <w:ind w:left="360"/>
        <w:jc w:val="both"/>
        <w:rPr>
          <w:rFonts w:ascii="Times New Roman" w:hAnsi="Times New Roman" w:cs="Times New Roman"/>
          <w:b/>
          <w:sz w:val="24"/>
          <w:szCs w:val="24"/>
        </w:rPr>
      </w:pPr>
      <w:r>
        <w:rPr>
          <w:rFonts w:ascii="Times New Roman" w:hAnsi="Times New Roman" w:cs="Times New Roman"/>
          <w:b/>
          <w:sz w:val="24"/>
          <w:szCs w:val="24"/>
        </w:rPr>
        <w:t>Постановления:</w:t>
      </w:r>
    </w:p>
    <w:p w14:paraId="7480BAFC"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от 24.11.2015),</w:t>
      </w:r>
    </w:p>
    <w:p w14:paraId="0992541B"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постановление Главного государственного санитарного врача РФ от 30.06.2020 №16 «Об утверждении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w:t>
      </w:r>
      <w:r>
        <w:rPr>
          <w:rFonts w:ascii="Times New Roman" w:hAnsi="Times New Roman" w:cs="Times New Roman"/>
          <w:sz w:val="24"/>
          <w:szCs w:val="24"/>
          <w:lang w:val="en-US"/>
        </w:rPr>
        <w:t>f</w:t>
      </w:r>
      <w:proofErr w:type="gramStart"/>
      <w:r>
        <w:rPr>
          <w:rFonts w:ascii="Times New Roman" w:hAnsi="Times New Roman" w:cs="Times New Roman"/>
          <w:sz w:val="24"/>
          <w:szCs w:val="24"/>
        </w:rPr>
        <w:t>вирусной  инфекции</w:t>
      </w:r>
      <w:proofErr w:type="gramEnd"/>
      <w:r>
        <w:rPr>
          <w:rFonts w:ascii="Times New Roman" w:hAnsi="Times New Roman" w:cs="Times New Roman"/>
          <w:sz w:val="24"/>
          <w:szCs w:val="24"/>
        </w:rPr>
        <w:t xml:space="preserve"> (СО</w:t>
      </w:r>
      <w:r>
        <w:rPr>
          <w:rFonts w:ascii="Times New Roman" w:hAnsi="Times New Roman" w:cs="Times New Roman"/>
          <w:sz w:val="24"/>
          <w:szCs w:val="24"/>
          <w:lang w:val="en-US"/>
        </w:rPr>
        <w:t>VID</w:t>
      </w:r>
      <w:r>
        <w:rPr>
          <w:rFonts w:ascii="Times New Roman" w:hAnsi="Times New Roman" w:cs="Times New Roman"/>
          <w:sz w:val="24"/>
          <w:szCs w:val="24"/>
        </w:rPr>
        <w:t>-19)»( зарегистрировано № 58824 от 03.07.2020).</w:t>
      </w:r>
    </w:p>
    <w:p w14:paraId="4DB13B57" w14:textId="77777777" w:rsidR="00944643" w:rsidRDefault="00FC72CA">
      <w:pPr>
        <w:pStyle w:val="10"/>
        <w:ind w:left="360"/>
        <w:jc w:val="both"/>
        <w:rPr>
          <w:rFonts w:ascii="Times New Roman" w:hAnsi="Times New Roman" w:cs="Times New Roman"/>
          <w:b/>
          <w:sz w:val="24"/>
          <w:szCs w:val="24"/>
        </w:rPr>
      </w:pPr>
      <w:r>
        <w:rPr>
          <w:rFonts w:ascii="Times New Roman" w:hAnsi="Times New Roman" w:cs="Times New Roman"/>
          <w:b/>
          <w:sz w:val="24"/>
          <w:szCs w:val="24"/>
        </w:rPr>
        <w:t>Приказы:</w:t>
      </w:r>
    </w:p>
    <w:p w14:paraId="233E66E7"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xml:space="preserve">- приказ Министерства образования и науки </w:t>
      </w:r>
      <w:proofErr w:type="gramStart"/>
      <w:r>
        <w:rPr>
          <w:rFonts w:ascii="Times New Roman" w:hAnsi="Times New Roman" w:cs="Times New Roman"/>
          <w:sz w:val="24"/>
          <w:szCs w:val="24"/>
        </w:rPr>
        <w:t>РФ  от</w:t>
      </w:r>
      <w:proofErr w:type="gramEnd"/>
      <w:r>
        <w:rPr>
          <w:rFonts w:ascii="Times New Roman" w:hAnsi="Times New Roman" w:cs="Times New Roman"/>
          <w:sz w:val="24"/>
          <w:szCs w:val="24"/>
        </w:rPr>
        <w:t xml:space="preserve"> 17.12.2010 № 1897 «Об утверждении и введении в действие федерального государственного образовательного стандарта основного общего образования» (в ред. приказа от 31.12.2015);</w:t>
      </w:r>
    </w:p>
    <w:p w14:paraId="2BFE6DC8" w14:textId="77777777" w:rsidR="00944643" w:rsidRDefault="00FC72CA">
      <w:pPr>
        <w:pStyle w:val="1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hyperlink r:id="rId9" w:anchor="text" w:history="1">
        <w:r>
          <w:rPr>
            <w:rStyle w:val="a3"/>
            <w:rFonts w:ascii="Times New Roman" w:hAnsi="Times New Roman"/>
            <w:color w:val="000000"/>
            <w:sz w:val="24"/>
            <w:szCs w:val="24"/>
            <w:u w:val="none"/>
          </w:rPr>
          <w:t>приказ Министерства образования и науки РФ от 29 декабря 2014 г. N 1644 "О внесении изменений в приказ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w:t>
        </w:r>
      </w:hyperlink>
    </w:p>
    <w:p w14:paraId="5AC65E88"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приказ Министерства образования и науки РФ от 31.12.2015 № 1577 «О внесении изменений в федеральный государственный образовательный </w:t>
      </w:r>
      <w:proofErr w:type="gramStart"/>
      <w:r>
        <w:rPr>
          <w:rFonts w:ascii="Times New Roman" w:hAnsi="Times New Roman" w:cs="Times New Roman"/>
          <w:sz w:val="24"/>
          <w:szCs w:val="24"/>
        </w:rPr>
        <w:t>стандарт  основного</w:t>
      </w:r>
      <w:proofErr w:type="gramEnd"/>
      <w:r>
        <w:rPr>
          <w:rFonts w:ascii="Times New Roman" w:hAnsi="Times New Roman" w:cs="Times New Roman"/>
          <w:sz w:val="24"/>
          <w:szCs w:val="24"/>
        </w:rPr>
        <w:t xml:space="preserve"> общего образования, утвержденный приказом Министерства образования и науки Российской Федерации от 17.12.2010 № 1897»;</w:t>
      </w:r>
    </w:p>
    <w:p w14:paraId="07256F30"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17.07.2015);</w:t>
      </w:r>
    </w:p>
    <w:p w14:paraId="42272781" w14:textId="77777777" w:rsidR="00944643" w:rsidRDefault="00FC72CA">
      <w:pPr>
        <w:pStyle w:val="10"/>
        <w:ind w:left="360"/>
        <w:jc w:val="both"/>
        <w:rPr>
          <w:rFonts w:ascii="Arial" w:hAnsi="Arial" w:cs="Arial"/>
          <w:color w:val="333333"/>
          <w:sz w:val="27"/>
          <w:szCs w:val="27"/>
          <w:shd w:val="clear" w:color="auto" w:fill="FFFFFF"/>
        </w:rPr>
      </w:pPr>
      <w:r>
        <w:rPr>
          <w:rFonts w:ascii="Times New Roman" w:hAnsi="Times New Roman" w:cs="Times New Roman"/>
          <w:sz w:val="24"/>
          <w:szCs w:val="24"/>
        </w:rPr>
        <w:t>-- приказ Министерства образования и науки РФ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Pr>
          <w:rFonts w:ascii="Arial" w:hAnsi="Arial" w:cs="Arial"/>
          <w:color w:val="333333"/>
          <w:sz w:val="27"/>
          <w:szCs w:val="27"/>
          <w:shd w:val="clear" w:color="auto" w:fill="FFFFFF"/>
        </w:rPr>
        <w:t xml:space="preserve"> </w:t>
      </w:r>
    </w:p>
    <w:p w14:paraId="73235A00"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23.12.2020 № 766  «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2020г. № 254»</w:t>
      </w:r>
    </w:p>
    <w:p w14:paraId="2E409F8C"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(в ред. от 09.04.2015);</w:t>
      </w:r>
    </w:p>
    <w:p w14:paraId="003586EB"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lastRenderedPageBreak/>
        <w:t>- приказ Министерства образования и науки РФ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20859CAC"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xml:space="preserve">- приказ Министерства образования и науки РФ от </w:t>
      </w:r>
      <w:r>
        <w:rPr>
          <w:rFonts w:ascii="Times New Roman" w:hAnsi="Times New Roman" w:cs="Times New Roman"/>
          <w:bCs/>
          <w:sz w:val="24"/>
          <w:szCs w:val="24"/>
        </w:rPr>
        <w:t>18.07.2016 № 870 «Об утверждении порядка формирования федерального перечня учебников, рекомендуемых к использованию при реализации имеющ</w:t>
      </w:r>
      <w:r>
        <w:rPr>
          <w:rFonts w:ascii="Times New Roman" w:hAnsi="Times New Roman" w:cs="Times New Roman"/>
          <w:sz w:val="24"/>
          <w:szCs w:val="24"/>
        </w:rPr>
        <w:t>их государственную аккредитацию образовательных программ начального общего, основного общего, среднего общего образования» (в ред. от 29.05.2017);</w:t>
      </w:r>
    </w:p>
    <w:p w14:paraId="40D827E9"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 утверждённый приказом Министерства просвещения Российской Федерации от 20 мая 2020 № 254»(регистрационный номер № 62645 от 02 марта 2021 г.)</w:t>
      </w:r>
    </w:p>
    <w:p w14:paraId="3F7FEB10"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2969A15A"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545FB9AF" w14:textId="77777777" w:rsidR="00944643" w:rsidRDefault="00FC72CA">
      <w:pPr>
        <w:pStyle w:val="10"/>
        <w:ind w:left="360"/>
        <w:jc w:val="both"/>
        <w:rPr>
          <w:rFonts w:ascii="Times New Roman" w:hAnsi="Times New Roman" w:cs="Times New Roman"/>
          <w:b/>
          <w:sz w:val="24"/>
          <w:szCs w:val="24"/>
        </w:rPr>
      </w:pPr>
      <w:r>
        <w:rPr>
          <w:rFonts w:ascii="Times New Roman" w:hAnsi="Times New Roman" w:cs="Times New Roman"/>
          <w:b/>
          <w:sz w:val="24"/>
          <w:szCs w:val="24"/>
        </w:rPr>
        <w:t>Письма:</w:t>
      </w:r>
    </w:p>
    <w:p w14:paraId="77634D0E"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29.04.2014 № 08-548 «О федеральном перечне учебников»;</w:t>
      </w:r>
    </w:p>
    <w:p w14:paraId="3790142A"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02.02.2015 № НТ-136/08 «О федеральном перечне учебников»;</w:t>
      </w:r>
    </w:p>
    <w:p w14:paraId="2D624F53"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18.06.2015 № НТ-670/08 «О направлении методических рекомендаций»;</w:t>
      </w:r>
    </w:p>
    <w:p w14:paraId="2F89E23E"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28.10.2015 № 08-1786 «О рабочих программах учебных предметов»;</w:t>
      </w:r>
    </w:p>
    <w:p w14:paraId="57B93C1D"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18.03.2016 № НТ-393/08 «Об обеспечении учебными изданиями (учебниками и учебными пособиями);</w:t>
      </w:r>
    </w:p>
    <w:p w14:paraId="78440B55"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25.05.2015 № 08-761 «Об изучении предметных областей: «Основы религиозных культур и светской этики» и «Основы духовно-нравственной культуры народов России»;</w:t>
      </w:r>
    </w:p>
    <w:p w14:paraId="6573C42C"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19.01.2018 № 08-96 «О методических рекомендациях»;</w:t>
      </w:r>
    </w:p>
    <w:p w14:paraId="2539B569"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16.05.2018 № 08-1211 «Об использовании учебников и учебных пособий в образовательной деятельности»;</w:t>
      </w:r>
    </w:p>
    <w:p w14:paraId="31F1466D"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письмо Минобразования Ростовской области от 09.08.2016 № 24/4.1-5872 «О примерной структуре рабочих программ учителя»;</w:t>
      </w:r>
    </w:p>
    <w:p w14:paraId="10278FCE"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письмо Минобразования Ростовской области от 31.05.2019 №24/4.1-7171 «О направлении рекомендаций».</w:t>
      </w:r>
    </w:p>
    <w:p w14:paraId="58C47AE5" w14:textId="77777777" w:rsidR="00944643" w:rsidRDefault="00FC72CA">
      <w:pPr>
        <w:pStyle w:val="10"/>
        <w:ind w:left="360"/>
        <w:jc w:val="both"/>
        <w:rPr>
          <w:rFonts w:ascii="Times New Roman" w:hAnsi="Times New Roman" w:cs="Times New Roman"/>
          <w:b/>
          <w:lang w:eastAsia="en-US"/>
        </w:rPr>
      </w:pPr>
      <w:r>
        <w:rPr>
          <w:rFonts w:ascii="Times New Roman" w:hAnsi="Times New Roman" w:cs="Times New Roman"/>
          <w:b/>
        </w:rPr>
        <w:t>Программы:</w:t>
      </w:r>
    </w:p>
    <w:p w14:paraId="04AB91B7" w14:textId="77777777" w:rsidR="00944643" w:rsidRDefault="00FC72CA">
      <w:pPr>
        <w:ind w:firstLine="426"/>
        <w:jc w:val="both"/>
        <w:rPr>
          <w:rFonts w:ascii="Times New Roman" w:hAnsi="Times New Roman"/>
        </w:rPr>
      </w:pPr>
      <w:r>
        <w:rPr>
          <w:rFonts w:ascii="Times New Roman" w:hAnsi="Times New Roman"/>
        </w:rPr>
        <w:t xml:space="preserve"> Примерная рабочая программа по английскому языку для общеобразовательных учреждений, 5-11 классы; сост. О. Подоляко, Ю. </w:t>
      </w:r>
      <w:proofErr w:type="gramStart"/>
      <w:r>
        <w:rPr>
          <w:rFonts w:ascii="Times New Roman" w:hAnsi="Times New Roman"/>
        </w:rPr>
        <w:t>Ваулина :Москва</w:t>
      </w:r>
      <w:proofErr w:type="gramEnd"/>
      <w:r>
        <w:rPr>
          <w:rFonts w:ascii="Times New Roman" w:hAnsi="Times New Roman"/>
        </w:rPr>
        <w:t xml:space="preserve">  «Просвещение», 2019 </w:t>
      </w:r>
    </w:p>
    <w:p w14:paraId="4501C9E2" w14:textId="77777777" w:rsidR="00944643" w:rsidRDefault="00FC72CA">
      <w:pPr>
        <w:ind w:firstLine="426"/>
        <w:jc w:val="both"/>
        <w:rPr>
          <w:rFonts w:ascii="Times New Roman" w:hAnsi="Times New Roman"/>
          <w:b/>
        </w:rPr>
      </w:pPr>
      <w:r>
        <w:rPr>
          <w:rFonts w:ascii="Times New Roman" w:hAnsi="Times New Roman"/>
          <w:b/>
        </w:rPr>
        <w:t>Учебник:</w:t>
      </w:r>
    </w:p>
    <w:p w14:paraId="70AAC9FA" w14:textId="2D5834E1" w:rsidR="00944643" w:rsidRDefault="00FC72CA">
      <w:pPr>
        <w:ind w:firstLine="426"/>
        <w:jc w:val="both"/>
        <w:rPr>
          <w:rFonts w:ascii="Times New Roman" w:hAnsi="Times New Roman"/>
        </w:rPr>
      </w:pPr>
      <w:r>
        <w:rPr>
          <w:rFonts w:ascii="Times New Roman" w:hAnsi="Times New Roman"/>
        </w:rPr>
        <w:t xml:space="preserve"> Ю. Ваулина, </w:t>
      </w:r>
      <w:proofErr w:type="spellStart"/>
      <w:r>
        <w:rPr>
          <w:rFonts w:ascii="Times New Roman" w:hAnsi="Times New Roman"/>
        </w:rPr>
        <w:t>Д.Дули</w:t>
      </w:r>
      <w:proofErr w:type="spellEnd"/>
      <w:r>
        <w:rPr>
          <w:rFonts w:ascii="Times New Roman" w:hAnsi="Times New Roman"/>
        </w:rPr>
        <w:t xml:space="preserve">, О. </w:t>
      </w:r>
      <w:proofErr w:type="gramStart"/>
      <w:r>
        <w:rPr>
          <w:rFonts w:ascii="Times New Roman" w:hAnsi="Times New Roman"/>
        </w:rPr>
        <w:t>Подоляко  Английский</w:t>
      </w:r>
      <w:proofErr w:type="gramEnd"/>
      <w:r>
        <w:rPr>
          <w:rFonts w:ascii="Times New Roman" w:hAnsi="Times New Roman"/>
        </w:rPr>
        <w:t xml:space="preserve"> язык. 9 </w:t>
      </w:r>
      <w:proofErr w:type="gramStart"/>
      <w:r>
        <w:rPr>
          <w:rFonts w:ascii="Times New Roman" w:hAnsi="Times New Roman"/>
        </w:rPr>
        <w:t>класс,  М.</w:t>
      </w:r>
      <w:proofErr w:type="gramEnd"/>
      <w:r>
        <w:rPr>
          <w:rFonts w:ascii="Times New Roman" w:hAnsi="Times New Roman"/>
        </w:rPr>
        <w:t xml:space="preserve"> «Просвещение», 20</w:t>
      </w:r>
      <w:r w:rsidR="00A46A6A">
        <w:rPr>
          <w:rFonts w:ascii="Times New Roman" w:hAnsi="Times New Roman"/>
        </w:rPr>
        <w:t>21</w:t>
      </w:r>
      <w:r>
        <w:rPr>
          <w:rFonts w:ascii="Times New Roman" w:hAnsi="Times New Roman"/>
        </w:rPr>
        <w:t xml:space="preserve">  </w:t>
      </w:r>
    </w:p>
    <w:p w14:paraId="631364B8" w14:textId="77777777" w:rsidR="00944643" w:rsidRDefault="00944643" w:rsidP="008F753C">
      <w:pPr>
        <w:jc w:val="both"/>
        <w:rPr>
          <w:rFonts w:ascii="Times New Roman" w:hAnsi="Times New Roman"/>
        </w:rPr>
      </w:pPr>
    </w:p>
    <w:p w14:paraId="7A0BCC12" w14:textId="77777777" w:rsidR="00944643" w:rsidRDefault="00FC72CA">
      <w:pPr>
        <w:suppressAutoHyphens/>
        <w:autoSpaceDE w:val="0"/>
        <w:spacing w:after="0" w:line="240" w:lineRule="auto"/>
        <w:jc w:val="center"/>
        <w:rPr>
          <w:rFonts w:ascii="Times New Roman" w:hAnsi="Times New Roman" w:cs="Calibri"/>
          <w:b/>
          <w:color w:val="000000"/>
          <w:sz w:val="24"/>
          <w:szCs w:val="24"/>
          <w:lang w:eastAsia="ar-SA"/>
        </w:rPr>
      </w:pPr>
      <w:r>
        <w:rPr>
          <w:rFonts w:ascii="Times New Roman" w:hAnsi="Times New Roman" w:cs="Calibri"/>
          <w:b/>
          <w:color w:val="000000"/>
          <w:sz w:val="24"/>
          <w:szCs w:val="24"/>
          <w:lang w:eastAsia="ar-SA"/>
        </w:rPr>
        <w:lastRenderedPageBreak/>
        <w:t>ПОЯСНИТЕЛЬНАЯ ЗАПИСКА.</w:t>
      </w:r>
    </w:p>
    <w:p w14:paraId="31A0B797"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p>
    <w:p w14:paraId="7DAFE8CE"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rPr>
      </w:pPr>
      <w:r>
        <w:rPr>
          <w:rFonts w:ascii="Times New Roman" w:hAnsi="Times New Roman"/>
          <w:b/>
          <w:bCs/>
          <w:color w:val="000000"/>
          <w:sz w:val="24"/>
          <w:szCs w:val="24"/>
          <w:lang w:eastAsia="ar-SA"/>
        </w:rPr>
        <w:t xml:space="preserve">    Цели и задачи курса</w:t>
      </w:r>
    </w:p>
    <w:p w14:paraId="60831594"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rPr>
      </w:pPr>
      <w:r>
        <w:rPr>
          <w:rFonts w:ascii="Times New Roman" w:hAnsi="Times New Roman"/>
          <w:sz w:val="24"/>
          <w:szCs w:val="24"/>
        </w:rPr>
        <w:t xml:space="preserve">В системе предметов МБОУ «Школа № 91» предмет «Английский язык» в 9 классе реализует следующие </w:t>
      </w:r>
      <w:r>
        <w:rPr>
          <w:rFonts w:ascii="Times New Roman" w:hAnsi="Times New Roman"/>
          <w:b/>
          <w:i/>
          <w:sz w:val="24"/>
          <w:szCs w:val="24"/>
          <w:u w:val="single"/>
        </w:rPr>
        <w:t>цели</w:t>
      </w:r>
      <w:r>
        <w:rPr>
          <w:rFonts w:ascii="Times New Roman" w:hAnsi="Times New Roman"/>
          <w:sz w:val="24"/>
          <w:szCs w:val="24"/>
        </w:rPr>
        <w:t>:</w:t>
      </w:r>
    </w:p>
    <w:p w14:paraId="1FDFBA97"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rPr>
      </w:pPr>
      <w:r>
        <w:rPr>
          <w:rFonts w:ascii="Times New Roman" w:hAnsi="Times New Roman"/>
          <w:b/>
          <w:bCs/>
          <w:color w:val="000000"/>
          <w:sz w:val="24"/>
          <w:szCs w:val="24"/>
          <w:lang w:eastAsia="ar-SA"/>
        </w:rPr>
        <w:t xml:space="preserve">развитие </w:t>
      </w:r>
      <w:r>
        <w:rPr>
          <w:rFonts w:ascii="Times New Roman" w:hAnsi="Times New Roman"/>
          <w:color w:val="000000"/>
          <w:sz w:val="24"/>
          <w:szCs w:val="24"/>
          <w:lang w:eastAsia="ar-SA"/>
        </w:rPr>
        <w:t xml:space="preserve">иноязычной </w:t>
      </w:r>
      <w:r>
        <w:rPr>
          <w:rFonts w:ascii="Times New Roman" w:hAnsi="Times New Roman"/>
          <w:b/>
          <w:bCs/>
          <w:color w:val="000000"/>
          <w:sz w:val="24"/>
          <w:szCs w:val="24"/>
          <w:lang w:eastAsia="ar-SA"/>
        </w:rPr>
        <w:t xml:space="preserve">коммуникативной компетенции </w:t>
      </w:r>
      <w:r>
        <w:rPr>
          <w:rFonts w:ascii="Times New Roman" w:hAnsi="Times New Roman"/>
          <w:color w:val="000000"/>
          <w:sz w:val="24"/>
          <w:szCs w:val="24"/>
          <w:lang w:eastAsia="ar-SA"/>
        </w:rPr>
        <w:t xml:space="preserve">в совокупности ее составляющих – речевой, языковой, социокультурной, компенсаторной, учебно-познавательной: </w:t>
      </w:r>
    </w:p>
    <w:p w14:paraId="6505F4F1"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b/>
          <w:bCs/>
          <w:color w:val="000000"/>
          <w:sz w:val="24"/>
          <w:szCs w:val="24"/>
          <w:lang w:eastAsia="ar-SA"/>
        </w:rPr>
        <w:t xml:space="preserve">речевая компетенция </w:t>
      </w:r>
      <w:r>
        <w:rPr>
          <w:rFonts w:ascii="Times New Roman" w:hAnsi="Times New Roman"/>
          <w:color w:val="000000"/>
          <w:sz w:val="24"/>
          <w:szCs w:val="24"/>
          <w:lang w:eastAsia="ar-SA"/>
        </w:rPr>
        <w:t xml:space="preserve">– развитие коммуникативных умений в четырех основных видах речевой деятельности (говорении, аудировании, чтении, письме); </w:t>
      </w:r>
    </w:p>
    <w:p w14:paraId="3092A355"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b/>
          <w:bCs/>
          <w:color w:val="000000"/>
          <w:sz w:val="24"/>
          <w:szCs w:val="24"/>
          <w:lang w:eastAsia="ar-SA"/>
        </w:rPr>
        <w:t xml:space="preserve">языковая компетенция </w:t>
      </w:r>
      <w:r>
        <w:rPr>
          <w:rFonts w:ascii="Times New Roman" w:hAnsi="Times New Roman"/>
          <w:color w:val="000000"/>
          <w:sz w:val="24"/>
          <w:szCs w:val="24"/>
          <w:lang w:eastAsia="ar-SA"/>
        </w:rPr>
        <w:t xml:space="preserve">–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 </w:t>
      </w:r>
    </w:p>
    <w:p w14:paraId="0490CF4C"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b/>
          <w:bCs/>
          <w:color w:val="000000"/>
          <w:sz w:val="24"/>
          <w:szCs w:val="24"/>
          <w:lang w:eastAsia="ar-SA"/>
        </w:rPr>
        <w:t xml:space="preserve">социокультурная компетенция </w:t>
      </w:r>
      <w:r>
        <w:rPr>
          <w:rFonts w:ascii="Times New Roman" w:hAnsi="Times New Roman"/>
          <w:color w:val="000000"/>
          <w:sz w:val="24"/>
          <w:szCs w:val="24"/>
          <w:lang w:eastAsia="ar-SA"/>
        </w:rPr>
        <w:t xml:space="preserve">–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формирование умения представлять свою страну, ее культуру в условиях иноязычного межкультурного общения; </w:t>
      </w:r>
    </w:p>
    <w:p w14:paraId="426D3ACD"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b/>
          <w:bCs/>
          <w:color w:val="000000"/>
          <w:sz w:val="24"/>
          <w:szCs w:val="24"/>
          <w:lang w:eastAsia="ar-SA"/>
        </w:rPr>
        <w:t xml:space="preserve">компенсаторная компетенция – </w:t>
      </w:r>
      <w:r>
        <w:rPr>
          <w:rFonts w:ascii="Times New Roman" w:hAnsi="Times New Roman"/>
          <w:color w:val="000000"/>
          <w:sz w:val="24"/>
          <w:szCs w:val="24"/>
          <w:lang w:eastAsia="ar-SA"/>
        </w:rPr>
        <w:t xml:space="preserve">развитие умений выходить из положения в условиях дефицита языковых средств при получении и передаче информации; </w:t>
      </w:r>
    </w:p>
    <w:p w14:paraId="73759A0B"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b/>
          <w:bCs/>
          <w:color w:val="000000"/>
          <w:sz w:val="24"/>
          <w:szCs w:val="24"/>
          <w:lang w:eastAsia="ar-SA"/>
        </w:rPr>
        <w:t xml:space="preserve">учебно-познавательная компетенция </w:t>
      </w:r>
      <w:r>
        <w:rPr>
          <w:rFonts w:ascii="Times New Roman" w:hAnsi="Times New Roman"/>
          <w:color w:val="000000"/>
          <w:sz w:val="24"/>
          <w:szCs w:val="24"/>
          <w:lang w:eastAsia="ar-SA"/>
        </w:rPr>
        <w:t xml:space="preserve">–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14:paraId="01A39475"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b/>
          <w:bCs/>
          <w:color w:val="000000"/>
          <w:sz w:val="24"/>
          <w:szCs w:val="24"/>
          <w:lang w:eastAsia="ar-SA"/>
        </w:rPr>
        <w:t xml:space="preserve">развитие и воспитание у </w:t>
      </w:r>
      <w:r>
        <w:rPr>
          <w:rFonts w:ascii="Times New Roman" w:hAnsi="Times New Roman"/>
          <w:color w:val="000000"/>
          <w:sz w:val="24"/>
          <w:szCs w:val="24"/>
          <w:lang w:eastAsia="ar-SA"/>
        </w:rPr>
        <w:t>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14:paraId="7B82F4BD"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p>
    <w:p w14:paraId="69F3E541" w14:textId="77777777" w:rsidR="00944643" w:rsidRDefault="00FC72CA">
      <w:pPr>
        <w:suppressAutoHyphens/>
        <w:autoSpaceDE w:val="0"/>
        <w:spacing w:after="0" w:line="360" w:lineRule="auto"/>
        <w:ind w:left="360"/>
        <w:rPr>
          <w:rFonts w:ascii="Times New Roman" w:hAnsi="Times New Roman"/>
          <w:color w:val="000000"/>
          <w:sz w:val="24"/>
          <w:szCs w:val="24"/>
          <w:lang w:eastAsia="ar-SA"/>
        </w:rPr>
      </w:pPr>
      <w:r>
        <w:rPr>
          <w:rFonts w:ascii="Times New Roman" w:hAnsi="Times New Roman"/>
          <w:color w:val="000000"/>
          <w:sz w:val="24"/>
          <w:szCs w:val="24"/>
          <w:lang w:eastAsia="ar-SA"/>
        </w:rPr>
        <w:t xml:space="preserve">Основными </w:t>
      </w:r>
      <w:r>
        <w:rPr>
          <w:rFonts w:ascii="Times New Roman" w:hAnsi="Times New Roman"/>
          <w:b/>
          <w:bCs/>
          <w:color w:val="000000"/>
          <w:sz w:val="24"/>
          <w:szCs w:val="24"/>
          <w:lang w:eastAsia="ar-SA"/>
        </w:rPr>
        <w:t xml:space="preserve">задачами </w:t>
      </w:r>
      <w:r>
        <w:rPr>
          <w:rFonts w:ascii="Times New Roman" w:hAnsi="Times New Roman"/>
          <w:color w:val="000000"/>
          <w:sz w:val="24"/>
          <w:szCs w:val="24"/>
          <w:lang w:eastAsia="ar-SA"/>
        </w:rPr>
        <w:t xml:space="preserve">реализации содержания обучения являются: </w:t>
      </w:r>
    </w:p>
    <w:p w14:paraId="4CAED7E3" w14:textId="77777777" w:rsidR="00944643" w:rsidRDefault="00FC72CA">
      <w:pPr>
        <w:suppressAutoHyphens/>
        <w:autoSpaceDE w:val="0"/>
        <w:spacing w:after="0" w:line="360" w:lineRule="auto"/>
        <w:ind w:left="1080" w:hanging="360"/>
        <w:rPr>
          <w:rFonts w:ascii="Times New Roman" w:hAnsi="Times New Roman"/>
          <w:color w:val="000000"/>
          <w:sz w:val="24"/>
          <w:szCs w:val="24"/>
          <w:lang w:eastAsia="ar-SA"/>
        </w:rPr>
      </w:pPr>
      <w:r>
        <w:rPr>
          <w:rFonts w:ascii="Times New Roman" w:hAnsi="Times New Roman"/>
          <w:color w:val="000000"/>
          <w:sz w:val="24"/>
          <w:szCs w:val="24"/>
          <w:lang w:eastAsia="ar-SA"/>
        </w:rPr>
        <w:t xml:space="preserve"> _ формирование и развитие коммуникативных умений в основных видах речевой деятельности; </w:t>
      </w:r>
    </w:p>
    <w:p w14:paraId="6A9D012B" w14:textId="77777777" w:rsidR="00944643" w:rsidRDefault="00FC72CA">
      <w:pPr>
        <w:suppressAutoHyphens/>
        <w:autoSpaceDE w:val="0"/>
        <w:spacing w:after="0" w:line="360" w:lineRule="auto"/>
        <w:ind w:left="1080" w:hanging="360"/>
        <w:rPr>
          <w:rFonts w:ascii="Times New Roman" w:hAnsi="Times New Roman"/>
          <w:color w:val="000000"/>
          <w:sz w:val="24"/>
          <w:szCs w:val="24"/>
          <w:lang w:eastAsia="ar-SA"/>
        </w:rPr>
      </w:pPr>
      <w:r>
        <w:rPr>
          <w:rFonts w:ascii="Times New Roman" w:hAnsi="Times New Roman"/>
          <w:color w:val="000000"/>
          <w:sz w:val="24"/>
          <w:szCs w:val="24"/>
          <w:lang w:eastAsia="ar-SA"/>
        </w:rPr>
        <w:t xml:space="preserve"> _ формирование и развитие языковых навыков; </w:t>
      </w:r>
    </w:p>
    <w:p w14:paraId="2442C96E" w14:textId="77777777" w:rsidR="00944643" w:rsidRDefault="00FC72CA">
      <w:pPr>
        <w:suppressAutoHyphens/>
        <w:autoSpaceDE w:val="0"/>
        <w:spacing w:after="0" w:line="360" w:lineRule="auto"/>
        <w:ind w:left="1080" w:hanging="360"/>
        <w:rPr>
          <w:rFonts w:ascii="Times New Roman" w:hAnsi="Times New Roman"/>
          <w:color w:val="000000"/>
          <w:sz w:val="24"/>
          <w:szCs w:val="24"/>
          <w:lang w:eastAsia="ar-SA"/>
        </w:rPr>
      </w:pPr>
      <w:r>
        <w:rPr>
          <w:rFonts w:ascii="Times New Roman" w:hAnsi="Times New Roman"/>
          <w:color w:val="000000"/>
          <w:sz w:val="24"/>
          <w:szCs w:val="24"/>
          <w:lang w:eastAsia="ar-SA"/>
        </w:rPr>
        <w:t xml:space="preserve"> _ формирование и развитие социокультурных умений и навыков.</w:t>
      </w:r>
    </w:p>
    <w:p w14:paraId="31364FA3" w14:textId="77777777" w:rsidR="00944643" w:rsidRDefault="00FC72CA">
      <w:pPr>
        <w:rPr>
          <w:rFonts w:ascii="Times New Roman" w:hAnsi="Times New Roman"/>
          <w:b/>
          <w:sz w:val="24"/>
          <w:szCs w:val="24"/>
        </w:rPr>
      </w:pPr>
      <w:proofErr w:type="gramStart"/>
      <w:r>
        <w:rPr>
          <w:rFonts w:ascii="Times New Roman" w:eastAsia="Cambria" w:hAnsi="Times New Roman"/>
          <w:b/>
          <w:sz w:val="24"/>
          <w:szCs w:val="24"/>
          <w:lang w:eastAsia="ru-RU"/>
        </w:rPr>
        <w:t xml:space="preserve">Результаты </w:t>
      </w:r>
      <w:r>
        <w:rPr>
          <w:rFonts w:ascii="Times New Roman" w:hAnsi="Times New Roman"/>
          <w:b/>
          <w:sz w:val="24"/>
          <w:szCs w:val="24"/>
        </w:rPr>
        <w:t xml:space="preserve"> изучения</w:t>
      </w:r>
      <w:proofErr w:type="gramEnd"/>
      <w:r>
        <w:rPr>
          <w:rFonts w:ascii="Times New Roman" w:hAnsi="Times New Roman"/>
          <w:b/>
          <w:sz w:val="24"/>
          <w:szCs w:val="24"/>
        </w:rPr>
        <w:t xml:space="preserve"> предмета «Английский язык»</w:t>
      </w:r>
    </w:p>
    <w:p w14:paraId="0B99EF6B" w14:textId="77777777" w:rsidR="00944643" w:rsidRDefault="00FC72CA">
      <w:pPr>
        <w:tabs>
          <w:tab w:val="left" w:pos="0"/>
        </w:tabs>
        <w:suppressAutoHyphens/>
        <w:autoSpaceDE w:val="0"/>
        <w:autoSpaceDN w:val="0"/>
        <w:adjustRightInd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Данная программа обеспечивает формирование личностных, метапредметных и предметных результатов. </w:t>
      </w:r>
    </w:p>
    <w:p w14:paraId="2B828F20" w14:textId="77777777" w:rsidR="00944643" w:rsidRDefault="00FC72CA">
      <w:pPr>
        <w:tabs>
          <w:tab w:val="left" w:pos="3148"/>
        </w:tabs>
        <w:suppressAutoHyphens/>
        <w:spacing w:after="0" w:line="240" w:lineRule="auto"/>
        <w:rPr>
          <w:rFonts w:ascii="Times New Roman" w:eastAsia="Cambria" w:hAnsi="Times New Roman"/>
          <w:sz w:val="24"/>
          <w:szCs w:val="24"/>
          <w:lang w:eastAsia="ru-RU"/>
        </w:rPr>
      </w:pPr>
      <w:r>
        <w:rPr>
          <w:rFonts w:ascii="Times New Roman" w:eastAsia="Cambria" w:hAnsi="Times New Roman"/>
          <w:b/>
          <w:sz w:val="24"/>
          <w:szCs w:val="24"/>
          <w:lang w:eastAsia="ru-RU"/>
        </w:rPr>
        <w:t xml:space="preserve">  Личностными результатами </w:t>
      </w:r>
      <w:r>
        <w:rPr>
          <w:rFonts w:ascii="Times New Roman" w:eastAsia="Cambria" w:hAnsi="Times New Roman"/>
          <w:sz w:val="24"/>
          <w:szCs w:val="24"/>
          <w:lang w:eastAsia="ru-RU"/>
        </w:rPr>
        <w:t>являются:</w:t>
      </w:r>
    </w:p>
    <w:p w14:paraId="4AB97B64" w14:textId="77777777" w:rsidR="00944643" w:rsidRDefault="00FC72CA">
      <w:pPr>
        <w:numPr>
          <w:ilvl w:val="0"/>
          <w:numId w:val="1"/>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воспитание российской гражданской </w:t>
      </w:r>
      <w:proofErr w:type="gramStart"/>
      <w:r>
        <w:rPr>
          <w:rFonts w:ascii="Times New Roman" w:eastAsia="Cambria" w:hAnsi="Times New Roman"/>
          <w:sz w:val="24"/>
          <w:szCs w:val="24"/>
          <w:lang w:eastAsia="ru-RU"/>
        </w:rPr>
        <w:t>идентичности:  патриотизма</w:t>
      </w:r>
      <w:proofErr w:type="gramEnd"/>
      <w:r>
        <w:rPr>
          <w:rFonts w:ascii="Times New Roman" w:eastAsia="Cambria" w:hAnsi="Times New Roman"/>
          <w:sz w:val="24"/>
          <w:szCs w:val="24"/>
          <w:lang w:eastAsia="ru-RU"/>
        </w:rPr>
        <w:t xml:space="preserve">,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w:t>
      </w:r>
    </w:p>
    <w:p w14:paraId="48BF9115" w14:textId="77777777" w:rsidR="00944643" w:rsidRDefault="00FC72CA">
      <w:pPr>
        <w:tabs>
          <w:tab w:val="left" w:pos="993"/>
        </w:tabs>
        <w:suppressAutoHyphens/>
        <w:autoSpaceDE w:val="0"/>
        <w:spacing w:after="0" w:line="240" w:lineRule="auto"/>
        <w:ind w:left="397"/>
        <w:jc w:val="both"/>
        <w:rPr>
          <w:rFonts w:ascii="Times New Roman" w:eastAsia="Cambria" w:hAnsi="Times New Roman"/>
          <w:sz w:val="24"/>
          <w:szCs w:val="24"/>
          <w:lang w:eastAsia="ru-RU"/>
        </w:rPr>
      </w:pPr>
      <w:r>
        <w:rPr>
          <w:rFonts w:ascii="Times New Roman" w:eastAsia="Cambria" w:hAnsi="Times New Roman"/>
          <w:sz w:val="24"/>
          <w:szCs w:val="24"/>
          <w:lang w:eastAsia="ru-RU"/>
        </w:rPr>
        <w:lastRenderedPageBreak/>
        <w:t>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долга перед Родиной;</w:t>
      </w:r>
    </w:p>
    <w:p w14:paraId="782D9FBA" w14:textId="77777777" w:rsidR="00944643" w:rsidRDefault="00FC72CA">
      <w:pPr>
        <w:numPr>
          <w:ilvl w:val="0"/>
          <w:numId w:val="1"/>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
    <w:p w14:paraId="09559F41" w14:textId="77777777" w:rsidR="00944643" w:rsidRDefault="00FC72CA">
      <w:pPr>
        <w:numPr>
          <w:ilvl w:val="0"/>
          <w:numId w:val="1"/>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34CB3DAE" w14:textId="77777777" w:rsidR="00944643" w:rsidRDefault="00FC72CA">
      <w:pPr>
        <w:numPr>
          <w:ilvl w:val="0"/>
          <w:numId w:val="1"/>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14:paraId="740A1779" w14:textId="77777777" w:rsidR="00944643" w:rsidRDefault="00FC72CA">
      <w:pPr>
        <w:numPr>
          <w:ilvl w:val="0"/>
          <w:numId w:val="1"/>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w:t>
      </w:r>
      <w:proofErr w:type="gramStart"/>
      <w:r>
        <w:rPr>
          <w:rFonts w:ascii="Times New Roman" w:eastAsia="Cambria" w:hAnsi="Times New Roman"/>
          <w:sz w:val="24"/>
          <w:szCs w:val="24"/>
          <w:lang w:eastAsia="ru-RU"/>
        </w:rPr>
        <w:t>и  общественной</w:t>
      </w:r>
      <w:proofErr w:type="gramEnd"/>
      <w:r>
        <w:rPr>
          <w:rFonts w:ascii="Times New Roman" w:eastAsia="Cambria" w:hAnsi="Times New Roman"/>
          <w:sz w:val="24"/>
          <w:szCs w:val="24"/>
          <w:lang w:eastAsia="ru-RU"/>
        </w:rPr>
        <w:t xml:space="preserve"> жизни в пределах возрастных компетенций с учётом региональных, этнокультурных, социальных и экономических особенностей; </w:t>
      </w:r>
    </w:p>
    <w:p w14:paraId="42335FF0" w14:textId="77777777" w:rsidR="00944643" w:rsidRDefault="00FC72CA">
      <w:pPr>
        <w:numPr>
          <w:ilvl w:val="0"/>
          <w:numId w:val="1"/>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14:paraId="47F45214" w14:textId="77777777" w:rsidR="00944643" w:rsidRDefault="00FC72CA">
      <w:pPr>
        <w:numPr>
          <w:ilvl w:val="0"/>
          <w:numId w:val="1"/>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формирование коммуникативной компетентности в общении </w:t>
      </w:r>
      <w:proofErr w:type="gramStart"/>
      <w:r>
        <w:rPr>
          <w:rFonts w:ascii="Times New Roman" w:eastAsia="Cambria" w:hAnsi="Times New Roman"/>
          <w:sz w:val="24"/>
          <w:szCs w:val="24"/>
          <w:lang w:eastAsia="ru-RU"/>
        </w:rPr>
        <w:t>и  сотрудничестве</w:t>
      </w:r>
      <w:proofErr w:type="gramEnd"/>
      <w:r>
        <w:rPr>
          <w:rFonts w:ascii="Times New Roman" w:eastAsia="Cambria" w:hAnsi="Times New Roman"/>
          <w:sz w:val="24"/>
          <w:szCs w:val="24"/>
          <w:lang w:eastAsia="ru-RU"/>
        </w:rPr>
        <w:t xml:space="preserve"> со сверстниками, старшими и младшими в процессе образовательной, общественно полезной, учебно-исследовательской, творческой и других видах деятельности;</w:t>
      </w:r>
    </w:p>
    <w:p w14:paraId="02FDA595" w14:textId="77777777" w:rsidR="00944643" w:rsidRDefault="00FC72CA">
      <w:pPr>
        <w:numPr>
          <w:ilvl w:val="0"/>
          <w:numId w:val="1"/>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формирование </w:t>
      </w:r>
      <w:proofErr w:type="gramStart"/>
      <w:r>
        <w:rPr>
          <w:rFonts w:ascii="Times New Roman" w:eastAsia="Cambria" w:hAnsi="Times New Roman"/>
          <w:sz w:val="24"/>
          <w:szCs w:val="24"/>
          <w:lang w:eastAsia="ru-RU"/>
        </w:rPr>
        <w:t>ценности  здорового</w:t>
      </w:r>
      <w:proofErr w:type="gramEnd"/>
      <w:r>
        <w:rPr>
          <w:rFonts w:ascii="Times New Roman" w:eastAsia="Cambria" w:hAnsi="Times New Roman"/>
          <w:sz w:val="24"/>
          <w:szCs w:val="24"/>
          <w:lang w:eastAsia="ru-RU"/>
        </w:rPr>
        <w:t xml:space="preserve">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14:paraId="57C5F036" w14:textId="77777777" w:rsidR="00944643" w:rsidRDefault="00FC72CA">
      <w:pPr>
        <w:numPr>
          <w:ilvl w:val="0"/>
          <w:numId w:val="1"/>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14:paraId="5F9D3277" w14:textId="77777777" w:rsidR="00944643" w:rsidRDefault="00FC72CA">
      <w:pPr>
        <w:numPr>
          <w:ilvl w:val="0"/>
          <w:numId w:val="1"/>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2CA5F0D3" w14:textId="77777777" w:rsidR="00944643" w:rsidRDefault="00FC72CA">
      <w:pPr>
        <w:numPr>
          <w:ilvl w:val="0"/>
          <w:numId w:val="1"/>
        </w:numPr>
        <w:tabs>
          <w:tab w:val="left" w:pos="1080"/>
        </w:tabs>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развитие эстетического сознания через освоение художественного наследия народов России и </w:t>
      </w:r>
      <w:proofErr w:type="gramStart"/>
      <w:r>
        <w:rPr>
          <w:rFonts w:ascii="Times New Roman" w:eastAsia="Cambria" w:hAnsi="Times New Roman"/>
          <w:sz w:val="24"/>
          <w:szCs w:val="24"/>
          <w:lang w:eastAsia="ru-RU"/>
        </w:rPr>
        <w:t>мира,  творческой</w:t>
      </w:r>
      <w:proofErr w:type="gramEnd"/>
      <w:r>
        <w:rPr>
          <w:rFonts w:ascii="Times New Roman" w:eastAsia="Cambria" w:hAnsi="Times New Roman"/>
          <w:sz w:val="24"/>
          <w:szCs w:val="24"/>
          <w:lang w:eastAsia="ru-RU"/>
        </w:rPr>
        <w:t xml:space="preserve"> деятельности эстетического характера;</w:t>
      </w:r>
    </w:p>
    <w:p w14:paraId="75149036" w14:textId="77777777" w:rsidR="00944643" w:rsidRDefault="00FC72CA">
      <w:pPr>
        <w:numPr>
          <w:ilvl w:val="0"/>
          <w:numId w:val="1"/>
        </w:numPr>
        <w:tabs>
          <w:tab w:val="left" w:pos="3148"/>
        </w:tabs>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формирование мотивации изучения иностранных языков и стремления к самосовершенствованию в образовательной области «Иностранный язык»;</w:t>
      </w:r>
    </w:p>
    <w:p w14:paraId="30ED6559" w14:textId="77777777" w:rsidR="00944643" w:rsidRDefault="00FC72CA">
      <w:pPr>
        <w:numPr>
          <w:ilvl w:val="0"/>
          <w:numId w:val="1"/>
        </w:numPr>
        <w:tabs>
          <w:tab w:val="left" w:pos="3148"/>
        </w:tabs>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осознание возможностей самореализации средствами иностранного языка;</w:t>
      </w:r>
    </w:p>
    <w:p w14:paraId="1E55D962" w14:textId="77777777" w:rsidR="00944643" w:rsidRDefault="00FC72CA">
      <w:pPr>
        <w:numPr>
          <w:ilvl w:val="0"/>
          <w:numId w:val="1"/>
        </w:numPr>
        <w:tabs>
          <w:tab w:val="left" w:pos="3148"/>
        </w:tabs>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стремление к совершенствованию речевой культуры в целом;</w:t>
      </w:r>
    </w:p>
    <w:p w14:paraId="5E81341B" w14:textId="77777777" w:rsidR="00944643" w:rsidRDefault="00FC72CA">
      <w:pPr>
        <w:numPr>
          <w:ilvl w:val="0"/>
          <w:numId w:val="1"/>
        </w:numPr>
        <w:tabs>
          <w:tab w:val="left" w:pos="3148"/>
        </w:tabs>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формирование коммуникативной компетенции в межкультурной и межэтнической коммуникации;</w:t>
      </w:r>
    </w:p>
    <w:p w14:paraId="1DB8CFCB" w14:textId="77777777" w:rsidR="00944643" w:rsidRDefault="00FC72CA">
      <w:pPr>
        <w:numPr>
          <w:ilvl w:val="0"/>
          <w:numId w:val="1"/>
        </w:numPr>
        <w:tabs>
          <w:tab w:val="left" w:pos="3148"/>
        </w:tabs>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развитие таких качеств, как воля, целеустремлённость, креативность, инициативность, эмпатия, трудолюбие, дисциплинированность;</w:t>
      </w:r>
    </w:p>
    <w:p w14:paraId="56086C5F" w14:textId="77777777" w:rsidR="00944643" w:rsidRDefault="00FC72CA">
      <w:pPr>
        <w:numPr>
          <w:ilvl w:val="0"/>
          <w:numId w:val="1"/>
        </w:numPr>
        <w:tabs>
          <w:tab w:val="left" w:pos="3148"/>
        </w:tabs>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формирование общекультурной и этнической идентичности как составляющих гражданской идентичности личности;</w:t>
      </w:r>
    </w:p>
    <w:p w14:paraId="1C32593F" w14:textId="77777777" w:rsidR="00944643" w:rsidRDefault="00FC72CA">
      <w:pPr>
        <w:numPr>
          <w:ilvl w:val="0"/>
          <w:numId w:val="1"/>
        </w:numPr>
        <w:tabs>
          <w:tab w:val="left" w:pos="3148"/>
        </w:tabs>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14:paraId="52968C78" w14:textId="77777777" w:rsidR="00944643" w:rsidRDefault="00FC72CA">
      <w:pPr>
        <w:numPr>
          <w:ilvl w:val="0"/>
          <w:numId w:val="1"/>
        </w:numPr>
        <w:tabs>
          <w:tab w:val="left" w:pos="3148"/>
        </w:tabs>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готовность отстаивать национальные и общечеловеческие (гуманистические, демократические) ценности, свою гражданскую позицию;</w:t>
      </w:r>
    </w:p>
    <w:p w14:paraId="7497B57A" w14:textId="77777777" w:rsidR="00944643" w:rsidRDefault="00FC72CA">
      <w:pPr>
        <w:numPr>
          <w:ilvl w:val="0"/>
          <w:numId w:val="1"/>
        </w:numPr>
        <w:tabs>
          <w:tab w:val="left" w:pos="3148"/>
        </w:tabs>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lastRenderedPageBreak/>
        <w:t>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14:paraId="7B19FA02" w14:textId="77777777" w:rsidR="00944643" w:rsidRDefault="00FC72CA">
      <w:pPr>
        <w:shd w:val="clear" w:color="auto" w:fill="FFFFFF"/>
        <w:suppressAutoHyphens/>
        <w:spacing w:after="0" w:line="240" w:lineRule="auto"/>
        <w:jc w:val="both"/>
        <w:rPr>
          <w:rFonts w:ascii="Times New Roman" w:eastAsia="Cambria" w:hAnsi="Times New Roman"/>
          <w:sz w:val="24"/>
          <w:szCs w:val="24"/>
          <w:lang w:eastAsia="ru-RU"/>
        </w:rPr>
      </w:pPr>
      <w:r>
        <w:rPr>
          <w:rFonts w:ascii="Times New Roman" w:eastAsia="Cambria" w:hAnsi="Times New Roman"/>
          <w:b/>
          <w:bCs/>
          <w:sz w:val="24"/>
          <w:szCs w:val="24"/>
          <w:lang w:eastAsia="ru-RU"/>
        </w:rPr>
        <w:t xml:space="preserve">Метапредметными </w:t>
      </w:r>
      <w:r>
        <w:rPr>
          <w:rFonts w:ascii="Times New Roman" w:eastAsia="Cambria" w:hAnsi="Times New Roman"/>
          <w:sz w:val="24"/>
          <w:szCs w:val="24"/>
          <w:lang w:eastAsia="ru-RU"/>
        </w:rPr>
        <w:t>результатами являются:</w:t>
      </w:r>
    </w:p>
    <w:p w14:paraId="2E992620" w14:textId="77777777" w:rsidR="00944643" w:rsidRDefault="00FC72CA">
      <w:pPr>
        <w:numPr>
          <w:ilvl w:val="0"/>
          <w:numId w:val="2"/>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14:paraId="445855CB" w14:textId="77777777" w:rsidR="00944643" w:rsidRDefault="00FC72CA">
      <w:pPr>
        <w:numPr>
          <w:ilvl w:val="0"/>
          <w:numId w:val="2"/>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умение самостоятельно планировать альтернативные </w:t>
      </w:r>
      <w:proofErr w:type="gramStart"/>
      <w:r>
        <w:rPr>
          <w:rFonts w:ascii="Times New Roman" w:eastAsia="Cambria" w:hAnsi="Times New Roman"/>
          <w:sz w:val="24"/>
          <w:szCs w:val="24"/>
          <w:lang w:eastAsia="ru-RU"/>
        </w:rPr>
        <w:t>пути  достижения</w:t>
      </w:r>
      <w:proofErr w:type="gramEnd"/>
      <w:r>
        <w:rPr>
          <w:rFonts w:ascii="Times New Roman" w:eastAsia="Cambria" w:hAnsi="Times New Roman"/>
          <w:sz w:val="24"/>
          <w:szCs w:val="24"/>
          <w:lang w:eastAsia="ru-RU"/>
        </w:rPr>
        <w:t xml:space="preserve"> целей,  осознанно выбирать  наиболее эффективные способы решения учебных и познавательных задач;</w:t>
      </w:r>
    </w:p>
    <w:p w14:paraId="0BE0211E" w14:textId="77777777" w:rsidR="00944643" w:rsidRDefault="00FC72CA">
      <w:pPr>
        <w:numPr>
          <w:ilvl w:val="0"/>
          <w:numId w:val="2"/>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w:t>
      </w:r>
      <w:proofErr w:type="gramStart"/>
      <w:r>
        <w:rPr>
          <w:rFonts w:ascii="Times New Roman" w:eastAsia="Cambria" w:hAnsi="Times New Roman"/>
          <w:sz w:val="24"/>
          <w:szCs w:val="24"/>
          <w:lang w:eastAsia="ru-RU"/>
        </w:rPr>
        <w:t>способы  действий</w:t>
      </w:r>
      <w:proofErr w:type="gramEnd"/>
      <w:r>
        <w:rPr>
          <w:rFonts w:ascii="Times New Roman" w:eastAsia="Cambria" w:hAnsi="Times New Roman"/>
          <w:sz w:val="24"/>
          <w:szCs w:val="24"/>
          <w:lang w:eastAsia="ru-RU"/>
        </w:rPr>
        <w:t xml:space="preserve"> в рамках предложенных условий и требований, корректировать свои действия в соответствии с изменяющейся ситуацией; </w:t>
      </w:r>
    </w:p>
    <w:p w14:paraId="3063439B" w14:textId="77777777" w:rsidR="00944643" w:rsidRDefault="00FC72CA">
      <w:pPr>
        <w:numPr>
          <w:ilvl w:val="0"/>
          <w:numId w:val="2"/>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умение оценивать правильность выполнения учебной </w:t>
      </w:r>
      <w:proofErr w:type="gramStart"/>
      <w:r>
        <w:rPr>
          <w:rFonts w:ascii="Times New Roman" w:eastAsia="Cambria" w:hAnsi="Times New Roman"/>
          <w:sz w:val="24"/>
          <w:szCs w:val="24"/>
          <w:lang w:eastAsia="ru-RU"/>
        </w:rPr>
        <w:t>задачи,  собственные</w:t>
      </w:r>
      <w:proofErr w:type="gramEnd"/>
      <w:r>
        <w:rPr>
          <w:rFonts w:ascii="Times New Roman" w:eastAsia="Cambria" w:hAnsi="Times New Roman"/>
          <w:sz w:val="24"/>
          <w:szCs w:val="24"/>
          <w:lang w:eastAsia="ru-RU"/>
        </w:rPr>
        <w:t xml:space="preserve"> возможности её решения;</w:t>
      </w:r>
    </w:p>
    <w:p w14:paraId="6B2564A0" w14:textId="77777777" w:rsidR="00944643" w:rsidRDefault="00FC72CA">
      <w:pPr>
        <w:numPr>
          <w:ilvl w:val="0"/>
          <w:numId w:val="2"/>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14:paraId="14924DBB" w14:textId="77777777" w:rsidR="00944643" w:rsidRDefault="00FC72CA">
      <w:pPr>
        <w:numPr>
          <w:ilvl w:val="0"/>
          <w:numId w:val="2"/>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осознанное владение логическими действиями определения понятий, обобщения, установления аналогий и классификации на </w:t>
      </w:r>
      <w:proofErr w:type="gramStart"/>
      <w:r>
        <w:rPr>
          <w:rFonts w:ascii="Times New Roman" w:eastAsia="Cambria" w:hAnsi="Times New Roman"/>
          <w:sz w:val="24"/>
          <w:szCs w:val="24"/>
          <w:lang w:eastAsia="ru-RU"/>
        </w:rPr>
        <w:t>основе  самостоятельного</w:t>
      </w:r>
      <w:proofErr w:type="gramEnd"/>
      <w:r>
        <w:rPr>
          <w:rFonts w:ascii="Times New Roman" w:eastAsia="Cambria" w:hAnsi="Times New Roman"/>
          <w:sz w:val="24"/>
          <w:szCs w:val="24"/>
          <w:lang w:eastAsia="ru-RU"/>
        </w:rPr>
        <w:t xml:space="preserve"> выбора оснований и критериев, установления </w:t>
      </w:r>
      <w:proofErr w:type="spellStart"/>
      <w:r>
        <w:rPr>
          <w:rFonts w:ascii="Times New Roman" w:eastAsia="Cambria" w:hAnsi="Times New Roman"/>
          <w:sz w:val="24"/>
          <w:szCs w:val="24"/>
          <w:lang w:eastAsia="ru-RU"/>
        </w:rPr>
        <w:t>родо</w:t>
      </w:r>
      <w:proofErr w:type="spellEnd"/>
      <w:r>
        <w:rPr>
          <w:rFonts w:ascii="Times New Roman" w:eastAsia="Cambria" w:hAnsi="Times New Roman"/>
          <w:sz w:val="24"/>
          <w:szCs w:val="24"/>
          <w:lang w:eastAsia="ru-RU"/>
        </w:rPr>
        <w:t xml:space="preserve">-видовых связей; </w:t>
      </w:r>
    </w:p>
    <w:p w14:paraId="4BBCBF4C" w14:textId="77777777" w:rsidR="00944643" w:rsidRDefault="00FC72CA">
      <w:pPr>
        <w:numPr>
          <w:ilvl w:val="0"/>
          <w:numId w:val="2"/>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умение устанавливать причинно-следственные связи, </w:t>
      </w:r>
      <w:proofErr w:type="gramStart"/>
      <w:r>
        <w:rPr>
          <w:rFonts w:ascii="Times New Roman" w:eastAsia="Cambria" w:hAnsi="Times New Roman"/>
          <w:sz w:val="24"/>
          <w:szCs w:val="24"/>
          <w:lang w:eastAsia="ru-RU"/>
        </w:rPr>
        <w:t>строить  логическое</w:t>
      </w:r>
      <w:proofErr w:type="gramEnd"/>
      <w:r>
        <w:rPr>
          <w:rFonts w:ascii="Times New Roman" w:eastAsia="Cambria" w:hAnsi="Times New Roman"/>
          <w:sz w:val="24"/>
          <w:szCs w:val="24"/>
          <w:lang w:eastAsia="ru-RU"/>
        </w:rPr>
        <w:t xml:space="preserve"> рассуждение, умозаключение (индуктивное, дедуктивное  и по аналогии) и выводы;</w:t>
      </w:r>
    </w:p>
    <w:p w14:paraId="2303A193" w14:textId="77777777" w:rsidR="00944643" w:rsidRDefault="00FC72CA">
      <w:pPr>
        <w:numPr>
          <w:ilvl w:val="0"/>
          <w:numId w:val="2"/>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умение создавать, применять и преобразовывать знаки и символы, модели и схемы для решения учебных и познавательных задач;</w:t>
      </w:r>
    </w:p>
    <w:p w14:paraId="5D5A4B82" w14:textId="77777777" w:rsidR="00944643" w:rsidRDefault="00FC72CA">
      <w:pPr>
        <w:numPr>
          <w:ilvl w:val="0"/>
          <w:numId w:val="2"/>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у</w:t>
      </w:r>
      <w:r>
        <w:rPr>
          <w:rFonts w:ascii="Times New Roman" w:eastAsia="Cambria" w:hAnsi="Times New Roman"/>
          <w:b/>
          <w:bCs/>
          <w:sz w:val="24"/>
          <w:szCs w:val="24"/>
          <w:lang w:eastAsia="ru-RU"/>
        </w:rPr>
        <w:t xml:space="preserve">мение </w:t>
      </w:r>
      <w:proofErr w:type="gramStart"/>
      <w:r>
        <w:rPr>
          <w:rFonts w:ascii="Times New Roman" w:eastAsia="Cambria" w:hAnsi="Times New Roman"/>
          <w:sz w:val="24"/>
          <w:szCs w:val="24"/>
          <w:lang w:eastAsia="ru-RU"/>
        </w:rPr>
        <w:t>организовывать  учебное</w:t>
      </w:r>
      <w:proofErr w:type="gramEnd"/>
      <w:r>
        <w:rPr>
          <w:rFonts w:ascii="Times New Roman" w:eastAsia="Cambria" w:hAnsi="Times New Roman"/>
          <w:sz w:val="24"/>
          <w:szCs w:val="24"/>
          <w:lang w:eastAsia="ru-RU"/>
        </w:rPr>
        <w:t xml:space="preserve"> сотрудничество и совместную деятельность с учителем и сверстниками;   работать</w:t>
      </w:r>
      <w:r>
        <w:rPr>
          <w:rFonts w:ascii="Times New Roman" w:eastAsia="Cambria" w:hAnsi="Times New Roman"/>
          <w:b/>
          <w:bCs/>
          <w:sz w:val="24"/>
          <w:szCs w:val="24"/>
          <w:lang w:eastAsia="ru-RU"/>
        </w:rPr>
        <w:t xml:space="preserve"> индивидуально и в группе: </w:t>
      </w:r>
      <w:r>
        <w:rPr>
          <w:rFonts w:ascii="Times New Roman" w:eastAsia="Cambria" w:hAnsi="Times New Roman"/>
          <w:sz w:val="24"/>
          <w:szCs w:val="24"/>
          <w:lang w:eastAsia="ru-RU"/>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14:paraId="6C0FA286" w14:textId="77777777" w:rsidR="00944643" w:rsidRDefault="00FC72CA">
      <w:pPr>
        <w:numPr>
          <w:ilvl w:val="0"/>
          <w:numId w:val="2"/>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w:t>
      </w:r>
      <w:proofErr w:type="gramStart"/>
      <w:r>
        <w:rPr>
          <w:rFonts w:ascii="Times New Roman" w:eastAsia="Cambria" w:hAnsi="Times New Roman"/>
          <w:sz w:val="24"/>
          <w:szCs w:val="24"/>
          <w:lang w:eastAsia="ru-RU"/>
        </w:rPr>
        <w:t>деятельности;  владение</w:t>
      </w:r>
      <w:proofErr w:type="gramEnd"/>
      <w:r>
        <w:rPr>
          <w:rFonts w:ascii="Times New Roman" w:eastAsia="Cambria" w:hAnsi="Times New Roman"/>
          <w:sz w:val="24"/>
          <w:szCs w:val="24"/>
          <w:lang w:eastAsia="ru-RU"/>
        </w:rPr>
        <w:t xml:space="preserve"> устной и письменной речью, монологической контекстной речью; </w:t>
      </w:r>
    </w:p>
    <w:p w14:paraId="2EDAE8E4" w14:textId="77777777" w:rsidR="00944643" w:rsidRDefault="00FC72CA">
      <w:pPr>
        <w:numPr>
          <w:ilvl w:val="0"/>
          <w:numId w:val="2"/>
        </w:num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и развитие компетентности в области использования информационно-коммуникационных технологий (далее ИКТ– компетенции);</w:t>
      </w:r>
    </w:p>
    <w:p w14:paraId="1F253032" w14:textId="77777777" w:rsidR="00944643" w:rsidRDefault="00FC72CA">
      <w:pPr>
        <w:numPr>
          <w:ilvl w:val="0"/>
          <w:numId w:val="2"/>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развитие умения планировать своё речевое и неречевое поведение;</w:t>
      </w:r>
    </w:p>
    <w:p w14:paraId="70B6BEEF" w14:textId="77777777" w:rsidR="00944643" w:rsidRDefault="00FC72CA">
      <w:pPr>
        <w:numPr>
          <w:ilvl w:val="0"/>
          <w:numId w:val="2"/>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развитие коммуникативной компетенции, включая умение взаимодействовать с окружающими, выполняя разные социальные роли;</w:t>
      </w:r>
    </w:p>
    <w:p w14:paraId="2DC7CFAF" w14:textId="77777777" w:rsidR="00944643" w:rsidRDefault="00FC72CA">
      <w:pPr>
        <w:numPr>
          <w:ilvl w:val="0"/>
          <w:numId w:val="2"/>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14:paraId="657745F6" w14:textId="77777777" w:rsidR="00944643" w:rsidRDefault="00FC72CA">
      <w:pPr>
        <w:numPr>
          <w:ilvl w:val="0"/>
          <w:numId w:val="2"/>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14:paraId="2BC3E2F5" w14:textId="77777777" w:rsidR="00944643" w:rsidRDefault="00FC72CA">
      <w:pPr>
        <w:numPr>
          <w:ilvl w:val="0"/>
          <w:numId w:val="2"/>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осуществление регулятивных действий самонаблюдения, самоконтроля, самооценки в процессе коммуникативной деятельности на иностранном языке.</w:t>
      </w:r>
    </w:p>
    <w:p w14:paraId="14E69CC2" w14:textId="77777777" w:rsidR="00944643" w:rsidRDefault="00FC72CA">
      <w:pPr>
        <w:shd w:val="clear" w:color="auto" w:fill="FFFFFF"/>
        <w:suppressAutoHyphens/>
        <w:spacing w:after="0" w:line="240" w:lineRule="auto"/>
        <w:jc w:val="both"/>
        <w:rPr>
          <w:rFonts w:ascii="Times New Roman" w:eastAsia="Cambria" w:hAnsi="Times New Roman"/>
          <w:sz w:val="24"/>
          <w:szCs w:val="24"/>
          <w:lang w:eastAsia="ru-RU"/>
        </w:rPr>
      </w:pPr>
      <w:r>
        <w:rPr>
          <w:rFonts w:ascii="Times New Roman" w:eastAsia="Cambria" w:hAnsi="Times New Roman"/>
          <w:b/>
          <w:bCs/>
          <w:sz w:val="24"/>
          <w:szCs w:val="24"/>
          <w:lang w:eastAsia="ru-RU"/>
        </w:rPr>
        <w:t xml:space="preserve">Предметными результатами </w:t>
      </w:r>
      <w:r>
        <w:rPr>
          <w:rFonts w:ascii="Times New Roman" w:eastAsia="Cambria" w:hAnsi="Times New Roman"/>
          <w:sz w:val="24"/>
          <w:szCs w:val="24"/>
          <w:lang w:eastAsia="ru-RU"/>
        </w:rPr>
        <w:t xml:space="preserve">являются: </w:t>
      </w:r>
    </w:p>
    <w:p w14:paraId="6E188A74" w14:textId="77777777" w:rsidR="00944643" w:rsidRDefault="00FC72CA">
      <w:pPr>
        <w:shd w:val="clear" w:color="auto" w:fill="FFFFFF"/>
        <w:suppressAutoHyphens/>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А. В коммуникативной сфере (т.е. владении иностранным языком как средством общения):</w:t>
      </w:r>
    </w:p>
    <w:p w14:paraId="3E846506" w14:textId="77777777" w:rsidR="00944643" w:rsidRDefault="00FC72CA">
      <w:pPr>
        <w:shd w:val="clear" w:color="auto" w:fill="FFFFFF"/>
        <w:suppressAutoHyphens/>
        <w:spacing w:after="0" w:line="240" w:lineRule="auto"/>
        <w:jc w:val="both"/>
        <w:rPr>
          <w:rFonts w:ascii="Times New Roman" w:eastAsia="Cambria" w:hAnsi="Times New Roman"/>
          <w:sz w:val="24"/>
          <w:szCs w:val="24"/>
          <w:u w:val="single"/>
          <w:lang w:eastAsia="ru-RU"/>
        </w:rPr>
      </w:pPr>
      <w:r>
        <w:rPr>
          <w:rFonts w:ascii="Times New Roman" w:eastAsia="Cambria" w:hAnsi="Times New Roman"/>
          <w:sz w:val="24"/>
          <w:szCs w:val="24"/>
          <w:u w:val="single"/>
          <w:lang w:eastAsia="ru-RU"/>
        </w:rPr>
        <w:t>Речевая компетенция в следующих видах речевой деятельности:</w:t>
      </w:r>
    </w:p>
    <w:p w14:paraId="78246BC5" w14:textId="77777777" w:rsidR="00944643" w:rsidRDefault="00FC72CA">
      <w:pPr>
        <w:shd w:val="clear" w:color="auto" w:fill="FFFFFF"/>
        <w:suppressAutoHyphens/>
        <w:spacing w:after="0" w:line="240" w:lineRule="auto"/>
        <w:jc w:val="both"/>
        <w:rPr>
          <w:rFonts w:ascii="Times New Roman" w:eastAsia="Cambria" w:hAnsi="Times New Roman"/>
          <w:sz w:val="24"/>
          <w:szCs w:val="24"/>
          <w:u w:val="single"/>
          <w:lang w:eastAsia="ru-RU"/>
        </w:rPr>
      </w:pPr>
      <w:r>
        <w:rPr>
          <w:rFonts w:ascii="Times New Roman" w:eastAsia="Cambria" w:hAnsi="Times New Roman"/>
          <w:sz w:val="24"/>
          <w:szCs w:val="24"/>
          <w:u w:val="single"/>
          <w:lang w:eastAsia="ru-RU"/>
        </w:rPr>
        <w:lastRenderedPageBreak/>
        <w:t>В говорении:</w:t>
      </w:r>
    </w:p>
    <w:p w14:paraId="2847678B" w14:textId="77777777" w:rsidR="00944643" w:rsidRDefault="00FC72CA">
      <w:pPr>
        <w:numPr>
          <w:ilvl w:val="0"/>
          <w:numId w:val="3"/>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14:paraId="565C0674" w14:textId="77777777" w:rsidR="00944643" w:rsidRDefault="00FC72CA">
      <w:pPr>
        <w:numPr>
          <w:ilvl w:val="0"/>
          <w:numId w:val="3"/>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14:paraId="23706A82" w14:textId="77777777" w:rsidR="00944643" w:rsidRDefault="00FC72CA">
      <w:pPr>
        <w:numPr>
          <w:ilvl w:val="0"/>
          <w:numId w:val="3"/>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рассказывать о себе, своей семье, друзьях, своих интересах и планах на будущее;</w:t>
      </w:r>
    </w:p>
    <w:p w14:paraId="2AB2B2F4" w14:textId="77777777" w:rsidR="00944643" w:rsidRDefault="00FC72CA">
      <w:pPr>
        <w:numPr>
          <w:ilvl w:val="0"/>
          <w:numId w:val="3"/>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сообщать краткие сведения о своём городе/селе, о своей стране и странах изучаемого языка;</w:t>
      </w:r>
    </w:p>
    <w:p w14:paraId="2487F72F" w14:textId="77777777" w:rsidR="00944643" w:rsidRDefault="00FC72CA">
      <w:pPr>
        <w:numPr>
          <w:ilvl w:val="0"/>
          <w:numId w:val="3"/>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описывать события/явления, передавать основное содержание, основную мысль прочитанного/услышанного, выражать своё отношение к прочитанному/услышанному, давать краткую характеристику персонажей.</w:t>
      </w:r>
    </w:p>
    <w:p w14:paraId="0F2296ED" w14:textId="77777777" w:rsidR="00944643" w:rsidRDefault="00FC72CA">
      <w:pPr>
        <w:shd w:val="clear" w:color="auto" w:fill="FFFFFF"/>
        <w:suppressAutoHyphens/>
        <w:spacing w:after="0" w:line="240" w:lineRule="auto"/>
        <w:rPr>
          <w:rFonts w:ascii="Times New Roman" w:eastAsia="Cambria" w:hAnsi="Times New Roman"/>
          <w:sz w:val="24"/>
          <w:szCs w:val="24"/>
          <w:u w:val="single"/>
          <w:lang w:eastAsia="ru-RU"/>
        </w:rPr>
      </w:pPr>
      <w:r>
        <w:rPr>
          <w:rFonts w:ascii="Times New Roman" w:eastAsia="Cambria" w:hAnsi="Times New Roman"/>
          <w:sz w:val="24"/>
          <w:szCs w:val="24"/>
          <w:u w:val="single"/>
          <w:lang w:eastAsia="ru-RU"/>
        </w:rPr>
        <w:t>В аудировании:</w:t>
      </w:r>
    </w:p>
    <w:p w14:paraId="3D04B533" w14:textId="77777777" w:rsidR="00944643" w:rsidRDefault="00FC72CA">
      <w:pPr>
        <w:numPr>
          <w:ilvl w:val="0"/>
          <w:numId w:val="4"/>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воспринимать на слух и полностью понимать речь учителя, одноклассников;</w:t>
      </w:r>
    </w:p>
    <w:p w14:paraId="78A83AB8" w14:textId="77777777" w:rsidR="00944643" w:rsidRDefault="00FC72CA">
      <w:pPr>
        <w:numPr>
          <w:ilvl w:val="0"/>
          <w:numId w:val="4"/>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14:paraId="68E192D6" w14:textId="77777777" w:rsidR="00944643" w:rsidRDefault="00FC72CA">
      <w:pPr>
        <w:numPr>
          <w:ilvl w:val="0"/>
          <w:numId w:val="4"/>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14:paraId="30CB0E75" w14:textId="77777777" w:rsidR="00944643" w:rsidRDefault="00FC72CA">
      <w:pPr>
        <w:shd w:val="clear" w:color="auto" w:fill="FFFFFF"/>
        <w:suppressAutoHyphens/>
        <w:spacing w:after="0" w:line="240" w:lineRule="auto"/>
        <w:rPr>
          <w:rFonts w:ascii="Times New Roman" w:eastAsia="Cambria" w:hAnsi="Times New Roman"/>
          <w:sz w:val="24"/>
          <w:szCs w:val="24"/>
          <w:u w:val="single"/>
          <w:lang w:eastAsia="ru-RU"/>
        </w:rPr>
      </w:pPr>
      <w:r>
        <w:rPr>
          <w:rFonts w:ascii="Times New Roman" w:eastAsia="Cambria" w:hAnsi="Times New Roman"/>
          <w:sz w:val="24"/>
          <w:szCs w:val="24"/>
          <w:u w:val="single"/>
          <w:lang w:eastAsia="ru-RU"/>
        </w:rPr>
        <w:t>В чтении:</w:t>
      </w:r>
    </w:p>
    <w:p w14:paraId="78F67BDD" w14:textId="77777777" w:rsidR="00944643" w:rsidRDefault="00FC72CA">
      <w:pPr>
        <w:numPr>
          <w:ilvl w:val="0"/>
          <w:numId w:val="5"/>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читать аутентичные тексты разных жанров и стилей преимущественно с пониманием основного содержания;</w:t>
      </w:r>
    </w:p>
    <w:p w14:paraId="22FAB390" w14:textId="77777777" w:rsidR="00944643" w:rsidRDefault="00FC72CA">
      <w:pPr>
        <w:numPr>
          <w:ilvl w:val="0"/>
          <w:numId w:val="5"/>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читать несложные аутентичные тексты разных жанров и </w:t>
      </w:r>
      <w:proofErr w:type="gramStart"/>
      <w:r>
        <w:rPr>
          <w:rFonts w:ascii="Times New Roman" w:eastAsia="Cambria" w:hAnsi="Times New Roman"/>
          <w:sz w:val="24"/>
          <w:szCs w:val="24"/>
          <w:lang w:eastAsia="ru-RU"/>
        </w:rPr>
        <w:t>стилей  с</w:t>
      </w:r>
      <w:proofErr w:type="gramEnd"/>
      <w:r>
        <w:rPr>
          <w:rFonts w:ascii="Times New Roman" w:eastAsia="Cambria" w:hAnsi="Times New Roman"/>
          <w:sz w:val="24"/>
          <w:szCs w:val="24"/>
          <w:lang w:eastAsia="ru-RU"/>
        </w:rPr>
        <w:t xml:space="preserve">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14:paraId="06C772E8" w14:textId="77777777" w:rsidR="00944643" w:rsidRDefault="00FC72CA">
      <w:pPr>
        <w:numPr>
          <w:ilvl w:val="0"/>
          <w:numId w:val="5"/>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читать аутентичные тексты с выборочным пониманием значимой/нужной/интересующей информации.</w:t>
      </w:r>
    </w:p>
    <w:p w14:paraId="2C8FEEB9" w14:textId="77777777" w:rsidR="00944643" w:rsidRDefault="00FC72CA">
      <w:pPr>
        <w:shd w:val="clear" w:color="auto" w:fill="FFFFFF"/>
        <w:suppressAutoHyphens/>
        <w:spacing w:after="0" w:line="240" w:lineRule="auto"/>
        <w:rPr>
          <w:rFonts w:ascii="Times New Roman" w:eastAsia="Cambria" w:hAnsi="Times New Roman"/>
          <w:sz w:val="24"/>
          <w:szCs w:val="24"/>
          <w:u w:val="single"/>
          <w:lang w:eastAsia="ru-RU"/>
        </w:rPr>
      </w:pPr>
      <w:r>
        <w:rPr>
          <w:rFonts w:ascii="Times New Roman" w:eastAsia="Cambria" w:hAnsi="Times New Roman"/>
          <w:sz w:val="24"/>
          <w:szCs w:val="24"/>
          <w:u w:val="single"/>
          <w:lang w:eastAsia="ru-RU"/>
        </w:rPr>
        <w:t>В письменной речи:</w:t>
      </w:r>
    </w:p>
    <w:p w14:paraId="28C5EAC7" w14:textId="77777777" w:rsidR="00944643" w:rsidRDefault="00FC72CA">
      <w:pPr>
        <w:numPr>
          <w:ilvl w:val="0"/>
          <w:numId w:val="6"/>
        </w:numPr>
        <w:shd w:val="clear" w:color="auto" w:fill="FFFFFF"/>
        <w:suppressAutoHyphens/>
        <w:spacing w:after="0" w:line="240" w:lineRule="auto"/>
        <w:contextualSpacing/>
        <w:rPr>
          <w:rFonts w:ascii="Times New Roman" w:eastAsia="Cambria" w:hAnsi="Times New Roman"/>
          <w:sz w:val="24"/>
          <w:szCs w:val="24"/>
          <w:lang w:eastAsia="ru-RU"/>
        </w:rPr>
      </w:pPr>
      <w:r>
        <w:rPr>
          <w:rFonts w:ascii="Times New Roman" w:eastAsia="Cambria" w:hAnsi="Times New Roman"/>
          <w:sz w:val="24"/>
          <w:szCs w:val="24"/>
          <w:lang w:eastAsia="ru-RU"/>
        </w:rPr>
        <w:t>заполнять анкеты и формуляры;</w:t>
      </w:r>
    </w:p>
    <w:p w14:paraId="4BCC9747" w14:textId="77777777" w:rsidR="00944643" w:rsidRDefault="00FC72CA">
      <w:pPr>
        <w:numPr>
          <w:ilvl w:val="0"/>
          <w:numId w:val="6"/>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писать поздравления, личные письма с опорой на образец с употреблением формул речевого этикета, принятых в стране/странах изучаемого языка;</w:t>
      </w:r>
    </w:p>
    <w:p w14:paraId="02D46779" w14:textId="77777777" w:rsidR="00944643" w:rsidRDefault="00FC72CA">
      <w:pPr>
        <w:numPr>
          <w:ilvl w:val="0"/>
          <w:numId w:val="6"/>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составлять план, тезисы устного или письменного сообщения; кратко излагать результаты проектной деятельности.</w:t>
      </w:r>
    </w:p>
    <w:p w14:paraId="299236EB" w14:textId="77777777" w:rsidR="00944643" w:rsidRDefault="00FC72CA">
      <w:pPr>
        <w:shd w:val="clear" w:color="auto" w:fill="FFFFFF"/>
        <w:suppressAutoHyphens/>
        <w:spacing w:after="0" w:line="240" w:lineRule="auto"/>
        <w:outlineLvl w:val="0"/>
        <w:rPr>
          <w:rFonts w:ascii="Times New Roman" w:eastAsia="Cambria" w:hAnsi="Times New Roman"/>
          <w:sz w:val="24"/>
          <w:szCs w:val="24"/>
          <w:u w:val="single"/>
          <w:lang w:eastAsia="ru-RU"/>
        </w:rPr>
      </w:pPr>
      <w:r>
        <w:rPr>
          <w:rFonts w:ascii="Times New Roman" w:eastAsia="Cambria" w:hAnsi="Times New Roman"/>
          <w:sz w:val="24"/>
          <w:szCs w:val="24"/>
          <w:u w:val="single"/>
          <w:lang w:eastAsia="ru-RU"/>
        </w:rPr>
        <w:t>Языковая компетенция:</w:t>
      </w:r>
    </w:p>
    <w:p w14:paraId="6951A46C" w14:textId="77777777" w:rsidR="00944643" w:rsidRDefault="00FC72CA">
      <w:pPr>
        <w:numPr>
          <w:ilvl w:val="0"/>
          <w:numId w:val="7"/>
        </w:numPr>
        <w:shd w:val="clear" w:color="auto" w:fill="FFFFFF"/>
        <w:suppressAutoHyphens/>
        <w:spacing w:after="0" w:line="240" w:lineRule="auto"/>
        <w:contextualSpacing/>
        <w:rPr>
          <w:rFonts w:ascii="Times New Roman" w:eastAsia="Cambria" w:hAnsi="Times New Roman"/>
          <w:sz w:val="24"/>
          <w:szCs w:val="24"/>
          <w:lang w:eastAsia="ru-RU"/>
        </w:rPr>
      </w:pPr>
      <w:r>
        <w:rPr>
          <w:rFonts w:ascii="Times New Roman" w:eastAsia="Cambria" w:hAnsi="Times New Roman"/>
          <w:sz w:val="24"/>
          <w:szCs w:val="24"/>
          <w:lang w:eastAsia="ru-RU"/>
        </w:rPr>
        <w:t>применение правил написания слов, изученных в основной школе;</w:t>
      </w:r>
    </w:p>
    <w:p w14:paraId="7C1DA5E9" w14:textId="77777777" w:rsidR="00944643" w:rsidRDefault="00FC72CA">
      <w:pPr>
        <w:numPr>
          <w:ilvl w:val="0"/>
          <w:numId w:val="7"/>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адекватное произношение и различение на слух всех звуков иностранного языка; соблюдение правильного ударения в словах и фразах;</w:t>
      </w:r>
    </w:p>
    <w:p w14:paraId="1872E451" w14:textId="77777777" w:rsidR="00944643" w:rsidRDefault="00FC72CA">
      <w:pPr>
        <w:numPr>
          <w:ilvl w:val="0"/>
          <w:numId w:val="7"/>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14:paraId="0AADB6E5" w14:textId="77777777" w:rsidR="00944643" w:rsidRDefault="00FC72CA">
      <w:pPr>
        <w:numPr>
          <w:ilvl w:val="0"/>
          <w:numId w:val="7"/>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распознавание и употребление в речи основных значений изученных лексических единиц (слов, словосочетаний, реплик-клише речевого этикета);</w:t>
      </w:r>
    </w:p>
    <w:p w14:paraId="454E1CE6" w14:textId="77777777" w:rsidR="00944643" w:rsidRDefault="00FC72CA">
      <w:pPr>
        <w:numPr>
          <w:ilvl w:val="0"/>
          <w:numId w:val="7"/>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знание основных способов словообразования (аффиксации, словосложения, конверсии);</w:t>
      </w:r>
    </w:p>
    <w:p w14:paraId="60B775C0" w14:textId="77777777" w:rsidR="00944643" w:rsidRDefault="00FC72CA">
      <w:pPr>
        <w:numPr>
          <w:ilvl w:val="0"/>
          <w:numId w:val="7"/>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понимание и использование явлений многозначности слов иностранного языка: синонимии, антонимии и лексической сочетаемости;</w:t>
      </w:r>
    </w:p>
    <w:p w14:paraId="792D2A8D" w14:textId="77777777" w:rsidR="00944643" w:rsidRDefault="00FC72CA">
      <w:pPr>
        <w:numPr>
          <w:ilvl w:val="0"/>
          <w:numId w:val="7"/>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распознавание и употребление в речи основных морфологических форм и синтаксических конструкций изучаемого языка; </w:t>
      </w:r>
    </w:p>
    <w:p w14:paraId="54C66153" w14:textId="77777777" w:rsidR="00944643" w:rsidRDefault="00FC72CA">
      <w:pPr>
        <w:numPr>
          <w:ilvl w:val="0"/>
          <w:numId w:val="7"/>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lastRenderedPageBreak/>
        <w:t>знание признаков изученных грамматических явлений (</w:t>
      </w:r>
      <w:proofErr w:type="spellStart"/>
      <w:proofErr w:type="gramStart"/>
      <w:r>
        <w:rPr>
          <w:rFonts w:ascii="Times New Roman" w:eastAsia="Cambria" w:hAnsi="Times New Roman"/>
          <w:sz w:val="24"/>
          <w:szCs w:val="24"/>
          <w:lang w:eastAsia="ru-RU"/>
        </w:rPr>
        <w:t>видо</w:t>
      </w:r>
      <w:proofErr w:type="spellEnd"/>
      <w:r>
        <w:rPr>
          <w:rFonts w:ascii="Times New Roman" w:eastAsia="Cambria" w:hAnsi="Times New Roman"/>
          <w:sz w:val="24"/>
          <w:szCs w:val="24"/>
          <w:lang w:eastAsia="ru-RU"/>
        </w:rPr>
        <w:t>-временных</w:t>
      </w:r>
      <w:proofErr w:type="gramEnd"/>
      <w:r>
        <w:rPr>
          <w:rFonts w:ascii="Times New Roman" w:eastAsia="Cambria" w:hAnsi="Times New Roman"/>
          <w:sz w:val="24"/>
          <w:szCs w:val="24"/>
          <w:lang w:eastAsia="ru-RU"/>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14:paraId="5990A1F7" w14:textId="77777777" w:rsidR="00944643" w:rsidRDefault="00FC72CA">
      <w:pPr>
        <w:numPr>
          <w:ilvl w:val="0"/>
          <w:numId w:val="7"/>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знание основных различий систем иностранного и русского/родного языков.</w:t>
      </w:r>
    </w:p>
    <w:p w14:paraId="1CA26164" w14:textId="77777777" w:rsidR="00944643" w:rsidRDefault="00944643">
      <w:pPr>
        <w:shd w:val="clear" w:color="auto" w:fill="FFFFFF"/>
        <w:suppressAutoHyphens/>
        <w:spacing w:after="0" w:line="240" w:lineRule="auto"/>
        <w:ind w:left="587"/>
        <w:contextualSpacing/>
        <w:jc w:val="both"/>
        <w:rPr>
          <w:rFonts w:ascii="Times New Roman" w:eastAsia="Cambria" w:hAnsi="Times New Roman"/>
          <w:sz w:val="24"/>
          <w:szCs w:val="24"/>
          <w:lang w:eastAsia="ru-RU"/>
        </w:rPr>
      </w:pPr>
    </w:p>
    <w:p w14:paraId="1C7EF8F2" w14:textId="77777777" w:rsidR="00944643" w:rsidRDefault="00FC72CA">
      <w:pPr>
        <w:shd w:val="clear" w:color="auto" w:fill="FFFFFF"/>
        <w:suppressAutoHyphens/>
        <w:spacing w:after="0" w:line="240" w:lineRule="auto"/>
        <w:outlineLvl w:val="0"/>
        <w:rPr>
          <w:rFonts w:ascii="Times New Roman" w:eastAsia="Cambria" w:hAnsi="Times New Roman"/>
          <w:sz w:val="24"/>
          <w:szCs w:val="24"/>
          <w:u w:val="single"/>
          <w:lang w:eastAsia="ru-RU"/>
        </w:rPr>
      </w:pPr>
      <w:r>
        <w:rPr>
          <w:rFonts w:ascii="Times New Roman" w:eastAsia="Cambria" w:hAnsi="Times New Roman"/>
          <w:sz w:val="24"/>
          <w:szCs w:val="24"/>
          <w:u w:val="single"/>
          <w:lang w:eastAsia="ru-RU"/>
        </w:rPr>
        <w:t>Социокультурная компетенция:</w:t>
      </w:r>
    </w:p>
    <w:p w14:paraId="4E21178E" w14:textId="77777777" w:rsidR="00944643" w:rsidRDefault="00FC72CA">
      <w:pPr>
        <w:numPr>
          <w:ilvl w:val="0"/>
          <w:numId w:val="8"/>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14:paraId="669192E7" w14:textId="77777777" w:rsidR="00944643" w:rsidRDefault="00FC72CA">
      <w:pPr>
        <w:numPr>
          <w:ilvl w:val="0"/>
          <w:numId w:val="8"/>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14:paraId="79BD8C78" w14:textId="77777777" w:rsidR="00944643" w:rsidRDefault="00FC72CA">
      <w:pPr>
        <w:numPr>
          <w:ilvl w:val="0"/>
          <w:numId w:val="8"/>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14:paraId="77C2CEA7" w14:textId="77777777" w:rsidR="00944643" w:rsidRDefault="00FC72CA">
      <w:pPr>
        <w:numPr>
          <w:ilvl w:val="0"/>
          <w:numId w:val="8"/>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знакомство с образцами художественной, публицистической и научно-популярной литературы;</w:t>
      </w:r>
    </w:p>
    <w:p w14:paraId="077ECEA3" w14:textId="77777777" w:rsidR="00944643" w:rsidRDefault="00FC72CA">
      <w:pPr>
        <w:numPr>
          <w:ilvl w:val="0"/>
          <w:numId w:val="8"/>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14:paraId="26CA0155" w14:textId="77777777" w:rsidR="00944643" w:rsidRDefault="00FC72CA">
      <w:pPr>
        <w:numPr>
          <w:ilvl w:val="0"/>
          <w:numId w:val="8"/>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представление о сходстве и различиях в традициях своей страны и стран изучаемого языка;</w:t>
      </w:r>
    </w:p>
    <w:p w14:paraId="2EA1E39C" w14:textId="77777777" w:rsidR="00944643" w:rsidRDefault="00FC72CA">
      <w:pPr>
        <w:numPr>
          <w:ilvl w:val="0"/>
          <w:numId w:val="8"/>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понимание роли владения иностранными языками в современном мире.</w:t>
      </w:r>
    </w:p>
    <w:p w14:paraId="13A5A753" w14:textId="77777777" w:rsidR="00944643" w:rsidRDefault="00944643">
      <w:pPr>
        <w:shd w:val="clear" w:color="auto" w:fill="FFFFFF"/>
        <w:suppressAutoHyphens/>
        <w:spacing w:after="0" w:line="240" w:lineRule="auto"/>
        <w:ind w:left="587"/>
        <w:contextualSpacing/>
        <w:jc w:val="both"/>
        <w:rPr>
          <w:rFonts w:ascii="Times New Roman" w:eastAsia="Cambria" w:hAnsi="Times New Roman"/>
          <w:sz w:val="24"/>
          <w:szCs w:val="24"/>
          <w:lang w:eastAsia="ru-RU"/>
        </w:rPr>
      </w:pPr>
    </w:p>
    <w:p w14:paraId="5510D1D9" w14:textId="77777777" w:rsidR="00944643" w:rsidRDefault="00FC72CA">
      <w:pPr>
        <w:shd w:val="clear" w:color="auto" w:fill="FFFFFF"/>
        <w:suppressAutoHyphens/>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u w:val="single"/>
          <w:lang w:eastAsia="ru-RU"/>
        </w:rPr>
        <w:t xml:space="preserve">Компенсаторная компетенция </w:t>
      </w:r>
      <w:r>
        <w:rPr>
          <w:rFonts w:ascii="Times New Roman" w:eastAsia="Cambria" w:hAnsi="Times New Roman"/>
          <w:sz w:val="24"/>
          <w:szCs w:val="24"/>
          <w:lang w:eastAsia="ru-RU"/>
        </w:rPr>
        <w:t>–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14:paraId="014F629A" w14:textId="77777777" w:rsidR="00944643" w:rsidRDefault="00FC72CA">
      <w:pPr>
        <w:shd w:val="clear" w:color="auto" w:fill="FFFFFF"/>
        <w:suppressAutoHyphens/>
        <w:spacing w:after="0" w:line="240" w:lineRule="auto"/>
        <w:rPr>
          <w:rFonts w:ascii="Times New Roman" w:eastAsia="Cambria" w:hAnsi="Times New Roman"/>
          <w:sz w:val="24"/>
          <w:szCs w:val="24"/>
          <w:lang w:eastAsia="ru-RU"/>
        </w:rPr>
      </w:pPr>
      <w:r>
        <w:rPr>
          <w:rFonts w:ascii="Times New Roman" w:eastAsia="Cambria" w:hAnsi="Times New Roman"/>
          <w:b/>
          <w:sz w:val="24"/>
          <w:szCs w:val="24"/>
          <w:lang w:eastAsia="ru-RU"/>
        </w:rPr>
        <w:t xml:space="preserve">Б. </w:t>
      </w:r>
      <w:r>
        <w:rPr>
          <w:rFonts w:ascii="Times New Roman" w:eastAsia="Cambria" w:hAnsi="Times New Roman"/>
          <w:sz w:val="24"/>
          <w:szCs w:val="24"/>
          <w:lang w:eastAsia="ru-RU"/>
        </w:rPr>
        <w:t>В познавательной сфере:</w:t>
      </w:r>
    </w:p>
    <w:p w14:paraId="5D866F95" w14:textId="77777777" w:rsidR="00944643" w:rsidRDefault="00FC72CA">
      <w:pPr>
        <w:numPr>
          <w:ilvl w:val="0"/>
          <w:numId w:val="9"/>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умение сравнивать языковые явления родного и иностранного языков на уровне отдельных грамматических явлений, слов, словосочетаний, предложений;</w:t>
      </w:r>
    </w:p>
    <w:p w14:paraId="09738578" w14:textId="77777777" w:rsidR="00944643" w:rsidRDefault="00FC72CA">
      <w:pPr>
        <w:numPr>
          <w:ilvl w:val="0"/>
          <w:numId w:val="9"/>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14:paraId="2FD3FF79" w14:textId="77777777" w:rsidR="00944643" w:rsidRDefault="00FC72CA">
      <w:pPr>
        <w:numPr>
          <w:ilvl w:val="0"/>
          <w:numId w:val="9"/>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14:paraId="72FC853E" w14:textId="77777777" w:rsidR="00944643" w:rsidRDefault="00FC72CA">
      <w:pPr>
        <w:numPr>
          <w:ilvl w:val="0"/>
          <w:numId w:val="9"/>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готовность и умение осуществлять индивидуальную и совместную проектную работу;</w:t>
      </w:r>
    </w:p>
    <w:p w14:paraId="5C9095E1" w14:textId="77777777" w:rsidR="00944643" w:rsidRDefault="00FC72CA">
      <w:pPr>
        <w:numPr>
          <w:ilvl w:val="0"/>
          <w:numId w:val="9"/>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14:paraId="31D2CA68" w14:textId="77777777" w:rsidR="00944643" w:rsidRDefault="00FC72CA">
      <w:pPr>
        <w:numPr>
          <w:ilvl w:val="0"/>
          <w:numId w:val="9"/>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владение способами и приёмами дальнейшего самостоятельного изучения иностранных языков.</w:t>
      </w:r>
    </w:p>
    <w:p w14:paraId="7EABC04F" w14:textId="77777777" w:rsidR="00944643" w:rsidRDefault="00FC72CA">
      <w:pPr>
        <w:shd w:val="clear" w:color="auto" w:fill="FFFFFF"/>
        <w:suppressAutoHyphens/>
        <w:spacing w:after="0" w:line="240" w:lineRule="auto"/>
        <w:rPr>
          <w:rFonts w:ascii="Times New Roman" w:eastAsia="Cambria" w:hAnsi="Times New Roman"/>
          <w:sz w:val="24"/>
          <w:szCs w:val="24"/>
          <w:lang w:eastAsia="ru-RU"/>
        </w:rPr>
      </w:pPr>
      <w:r>
        <w:rPr>
          <w:rFonts w:ascii="Times New Roman" w:eastAsia="Cambria" w:hAnsi="Times New Roman"/>
          <w:b/>
          <w:sz w:val="24"/>
          <w:szCs w:val="24"/>
          <w:lang w:eastAsia="ru-RU"/>
        </w:rPr>
        <w:t xml:space="preserve">В. </w:t>
      </w:r>
      <w:r>
        <w:rPr>
          <w:rFonts w:ascii="Times New Roman" w:eastAsia="Cambria" w:hAnsi="Times New Roman"/>
          <w:sz w:val="24"/>
          <w:szCs w:val="24"/>
          <w:lang w:eastAsia="ru-RU"/>
        </w:rPr>
        <w:t>В ценностно-ориентационной сфере:</w:t>
      </w:r>
    </w:p>
    <w:p w14:paraId="1DFD904F" w14:textId="77777777" w:rsidR="00944643" w:rsidRDefault="00FC72CA">
      <w:pPr>
        <w:numPr>
          <w:ilvl w:val="0"/>
          <w:numId w:val="10"/>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представление о языке как средстве выражения чувств, эмоций, основе культуры мышления;</w:t>
      </w:r>
    </w:p>
    <w:p w14:paraId="2395F90C" w14:textId="77777777" w:rsidR="00944643" w:rsidRDefault="00FC72CA">
      <w:pPr>
        <w:numPr>
          <w:ilvl w:val="0"/>
          <w:numId w:val="10"/>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14:paraId="4B800CBD" w14:textId="77777777" w:rsidR="00944643" w:rsidRDefault="00FC72CA">
      <w:pPr>
        <w:numPr>
          <w:ilvl w:val="0"/>
          <w:numId w:val="10"/>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представление о целостном </w:t>
      </w:r>
      <w:proofErr w:type="spellStart"/>
      <w:r>
        <w:rPr>
          <w:rFonts w:ascii="Times New Roman" w:eastAsia="Cambria" w:hAnsi="Times New Roman"/>
          <w:sz w:val="24"/>
          <w:szCs w:val="24"/>
          <w:lang w:eastAsia="ru-RU"/>
        </w:rPr>
        <w:t>полиязычном</w:t>
      </w:r>
      <w:proofErr w:type="spellEnd"/>
      <w:r>
        <w:rPr>
          <w:rFonts w:ascii="Times New Roman" w:eastAsia="Cambria" w:hAnsi="Times New Roman"/>
          <w:sz w:val="24"/>
          <w:szCs w:val="24"/>
          <w:lang w:eastAsia="ru-RU"/>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14:paraId="0A757E2A" w14:textId="77777777" w:rsidR="00944643" w:rsidRDefault="00FC72CA">
      <w:pPr>
        <w:numPr>
          <w:ilvl w:val="0"/>
          <w:numId w:val="10"/>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lastRenderedPageBreak/>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молодёжных форумах.</w:t>
      </w:r>
    </w:p>
    <w:p w14:paraId="5875BA05" w14:textId="77777777" w:rsidR="00944643" w:rsidRDefault="00FC72CA">
      <w:pPr>
        <w:shd w:val="clear" w:color="auto" w:fill="FFFFFF"/>
        <w:suppressAutoHyphens/>
        <w:spacing w:after="0" w:line="240" w:lineRule="auto"/>
        <w:rPr>
          <w:rFonts w:ascii="Times New Roman" w:eastAsia="Cambria" w:hAnsi="Times New Roman"/>
          <w:sz w:val="24"/>
          <w:szCs w:val="24"/>
          <w:lang w:eastAsia="ru-RU"/>
        </w:rPr>
      </w:pPr>
      <w:r>
        <w:rPr>
          <w:rFonts w:ascii="Times New Roman" w:eastAsia="Cambria" w:hAnsi="Times New Roman"/>
          <w:b/>
          <w:sz w:val="24"/>
          <w:szCs w:val="24"/>
          <w:lang w:eastAsia="ru-RU"/>
        </w:rPr>
        <w:t xml:space="preserve">Г. </w:t>
      </w:r>
      <w:r>
        <w:rPr>
          <w:rFonts w:ascii="Times New Roman" w:eastAsia="Cambria" w:hAnsi="Times New Roman"/>
          <w:sz w:val="24"/>
          <w:szCs w:val="24"/>
          <w:lang w:eastAsia="ru-RU"/>
        </w:rPr>
        <w:t>В эстетической сфере:</w:t>
      </w:r>
    </w:p>
    <w:p w14:paraId="376E2477" w14:textId="77777777" w:rsidR="00944643" w:rsidRDefault="00FC72CA">
      <w:pPr>
        <w:numPr>
          <w:ilvl w:val="0"/>
          <w:numId w:val="11"/>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владение элементарными средствами выражения чувств и эмоций на иностранном языке;</w:t>
      </w:r>
    </w:p>
    <w:p w14:paraId="1779AA1F" w14:textId="77777777" w:rsidR="00944643" w:rsidRDefault="00FC72CA">
      <w:pPr>
        <w:numPr>
          <w:ilvl w:val="0"/>
          <w:numId w:val="11"/>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стремление к знакомству с образцами художественного творчества на иностранном языке и средствами иностранного языка;</w:t>
      </w:r>
    </w:p>
    <w:p w14:paraId="31802647" w14:textId="77777777" w:rsidR="00944643" w:rsidRDefault="00FC72CA">
      <w:pPr>
        <w:numPr>
          <w:ilvl w:val="0"/>
          <w:numId w:val="11"/>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развитие чувства прекрасного в процессе обсуждения современных тенденций в живописи, музыке, литературе.</w:t>
      </w:r>
    </w:p>
    <w:p w14:paraId="1C49426B" w14:textId="77777777" w:rsidR="00944643" w:rsidRDefault="00FC72CA">
      <w:pPr>
        <w:shd w:val="clear" w:color="auto" w:fill="FFFFFF"/>
        <w:suppressAutoHyphens/>
        <w:spacing w:after="0" w:line="240" w:lineRule="auto"/>
        <w:rPr>
          <w:rFonts w:ascii="Times New Roman" w:eastAsia="Cambria" w:hAnsi="Times New Roman"/>
          <w:sz w:val="24"/>
          <w:szCs w:val="24"/>
          <w:lang w:eastAsia="ru-RU"/>
        </w:rPr>
      </w:pPr>
      <w:r>
        <w:rPr>
          <w:rFonts w:ascii="Times New Roman" w:eastAsia="Cambria" w:hAnsi="Times New Roman"/>
          <w:b/>
          <w:sz w:val="24"/>
          <w:szCs w:val="24"/>
          <w:lang w:eastAsia="ru-RU"/>
        </w:rPr>
        <w:t xml:space="preserve">Д. </w:t>
      </w:r>
      <w:r>
        <w:rPr>
          <w:rFonts w:ascii="Times New Roman" w:eastAsia="Cambria" w:hAnsi="Times New Roman"/>
          <w:sz w:val="24"/>
          <w:szCs w:val="24"/>
          <w:lang w:eastAsia="ru-RU"/>
        </w:rPr>
        <w:t>В трудовой сфере:</w:t>
      </w:r>
    </w:p>
    <w:p w14:paraId="4185C76E" w14:textId="77777777" w:rsidR="00944643" w:rsidRDefault="00FC72CA">
      <w:pPr>
        <w:numPr>
          <w:ilvl w:val="0"/>
          <w:numId w:val="12"/>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умение рационально планировать свой учебный труд;</w:t>
      </w:r>
    </w:p>
    <w:p w14:paraId="4440A885" w14:textId="77777777" w:rsidR="00944643" w:rsidRDefault="00FC72CA">
      <w:pPr>
        <w:numPr>
          <w:ilvl w:val="0"/>
          <w:numId w:val="12"/>
        </w:numPr>
        <w:shd w:val="clear" w:color="auto" w:fill="FFFFFF"/>
        <w:suppressAutoHyphens/>
        <w:spacing w:after="0" w:line="240" w:lineRule="auto"/>
        <w:contextualSpacing/>
        <w:rPr>
          <w:rFonts w:ascii="Times New Roman" w:eastAsia="Cambria" w:hAnsi="Times New Roman"/>
          <w:sz w:val="24"/>
          <w:szCs w:val="24"/>
          <w:lang w:eastAsia="ru-RU"/>
        </w:rPr>
      </w:pPr>
      <w:r>
        <w:rPr>
          <w:rFonts w:ascii="Times New Roman" w:eastAsia="Cambria" w:hAnsi="Times New Roman"/>
          <w:sz w:val="24"/>
          <w:szCs w:val="24"/>
          <w:lang w:eastAsia="ru-RU"/>
        </w:rPr>
        <w:t>умение работать в соответствии с намеченным планом.</w:t>
      </w:r>
    </w:p>
    <w:p w14:paraId="7F8DBCD2" w14:textId="77777777" w:rsidR="00944643" w:rsidRDefault="00FC72CA">
      <w:pPr>
        <w:shd w:val="clear" w:color="auto" w:fill="FFFFFF"/>
        <w:suppressAutoHyphens/>
        <w:spacing w:after="0" w:line="240" w:lineRule="auto"/>
        <w:rPr>
          <w:rFonts w:ascii="Times New Roman" w:eastAsia="Cambria" w:hAnsi="Times New Roman"/>
          <w:sz w:val="24"/>
          <w:szCs w:val="24"/>
          <w:lang w:eastAsia="ru-RU"/>
        </w:rPr>
      </w:pPr>
      <w:r>
        <w:rPr>
          <w:rFonts w:ascii="Times New Roman" w:eastAsia="Cambria" w:hAnsi="Times New Roman"/>
          <w:b/>
          <w:sz w:val="24"/>
          <w:szCs w:val="24"/>
          <w:lang w:eastAsia="ru-RU"/>
        </w:rPr>
        <w:t xml:space="preserve">Е. </w:t>
      </w:r>
      <w:r>
        <w:rPr>
          <w:rFonts w:ascii="Times New Roman" w:eastAsia="Cambria" w:hAnsi="Times New Roman"/>
          <w:sz w:val="24"/>
          <w:szCs w:val="24"/>
          <w:lang w:eastAsia="ru-RU"/>
        </w:rPr>
        <w:t>В физической сфере:</w:t>
      </w:r>
    </w:p>
    <w:p w14:paraId="7B91C191" w14:textId="77777777" w:rsidR="00944643" w:rsidRDefault="00FC72CA">
      <w:pPr>
        <w:shd w:val="clear" w:color="auto" w:fill="FFFFFF"/>
        <w:ind w:firstLine="710"/>
        <w:jc w:val="both"/>
        <w:rPr>
          <w:rFonts w:ascii="Times New Roman" w:eastAsia="Cambria" w:hAnsi="Times New Roman"/>
          <w:sz w:val="24"/>
          <w:szCs w:val="24"/>
          <w:lang w:eastAsia="ru-RU"/>
        </w:rPr>
      </w:pPr>
      <w:r>
        <w:rPr>
          <w:rFonts w:ascii="Times New Roman" w:eastAsia="Cambria" w:hAnsi="Times New Roman"/>
          <w:sz w:val="24"/>
          <w:szCs w:val="24"/>
          <w:lang w:eastAsia="ru-RU"/>
        </w:rPr>
        <w:t>стремление вести здоровый образ жизни (режим труда и отдыха, питание, спорт, фитнес).</w:t>
      </w:r>
    </w:p>
    <w:p w14:paraId="21BBCC7E" w14:textId="77777777" w:rsidR="00944643" w:rsidRDefault="00FC72CA">
      <w:pPr>
        <w:rPr>
          <w:rFonts w:ascii="Times New Roman" w:hAnsi="Times New Roman"/>
          <w:b/>
          <w:bCs/>
          <w:i/>
          <w:sz w:val="24"/>
          <w:szCs w:val="24"/>
        </w:rPr>
      </w:pPr>
      <w:r>
        <w:rPr>
          <w:rFonts w:ascii="Times New Roman" w:hAnsi="Times New Roman"/>
          <w:b/>
          <w:bCs/>
          <w:sz w:val="24"/>
          <w:szCs w:val="24"/>
        </w:rPr>
        <w:t>Требования к подготовке</w:t>
      </w:r>
    </w:p>
    <w:p w14:paraId="3CA0B825" w14:textId="77777777" w:rsidR="00944643" w:rsidRDefault="00FC72CA">
      <w:pPr>
        <w:pStyle w:val="a9"/>
        <w:spacing w:after="200" w:line="276" w:lineRule="auto"/>
        <w:ind w:left="227"/>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В ходе реализации учебной программы </w:t>
      </w:r>
      <w:proofErr w:type="gramStart"/>
      <w:r>
        <w:rPr>
          <w:rFonts w:ascii="Times New Roman" w:hAnsi="Times New Roman" w:cs="Times New Roman"/>
          <w:b/>
          <w:bCs/>
          <w:sz w:val="24"/>
          <w:szCs w:val="24"/>
          <w:lang w:eastAsia="ar-SA"/>
        </w:rPr>
        <w:t>обучающиеся  получает</w:t>
      </w:r>
      <w:proofErr w:type="gramEnd"/>
      <w:r>
        <w:rPr>
          <w:rFonts w:ascii="Times New Roman" w:hAnsi="Times New Roman" w:cs="Times New Roman"/>
          <w:b/>
          <w:bCs/>
          <w:sz w:val="24"/>
          <w:szCs w:val="24"/>
          <w:lang w:eastAsia="ar-SA"/>
        </w:rPr>
        <w:t xml:space="preserve"> возможность научиться и овладеть  следующими  умениями</w:t>
      </w:r>
    </w:p>
    <w:p w14:paraId="7CC52A05" w14:textId="77777777" w:rsidR="00944643" w:rsidRDefault="00FC72CA">
      <w:pPr>
        <w:pStyle w:val="a9"/>
        <w:spacing w:after="200" w:line="276" w:lineRule="auto"/>
        <w:ind w:left="227"/>
        <w:rPr>
          <w:rFonts w:ascii="Times New Roman" w:hAnsi="Times New Roman" w:cs="Times New Roman"/>
          <w:b/>
          <w:bCs/>
          <w:sz w:val="24"/>
          <w:szCs w:val="24"/>
          <w:lang w:eastAsia="ar-SA"/>
        </w:rPr>
      </w:pPr>
      <w:r>
        <w:rPr>
          <w:rFonts w:ascii="Times New Roman" w:hAnsi="Times New Roman" w:cs="Times New Roman"/>
          <w:b/>
          <w:bCs/>
          <w:sz w:val="24"/>
          <w:szCs w:val="24"/>
          <w:lang w:eastAsia="ar-SA"/>
        </w:rPr>
        <w:t>Аудирование</w:t>
      </w:r>
    </w:p>
    <w:p w14:paraId="32EA0611" w14:textId="77777777" w:rsidR="00944643" w:rsidRDefault="00FC72CA">
      <w:pPr>
        <w:pStyle w:val="a9"/>
        <w:spacing w:after="200" w:line="276" w:lineRule="auto"/>
        <w:ind w:left="227"/>
        <w:rPr>
          <w:rFonts w:ascii="Times New Roman" w:hAnsi="Times New Roman" w:cs="Times New Roman"/>
          <w:bCs/>
          <w:sz w:val="24"/>
          <w:szCs w:val="24"/>
          <w:lang w:eastAsia="ar-SA"/>
        </w:rPr>
      </w:pPr>
      <w:r>
        <w:rPr>
          <w:rFonts w:ascii="Times New Roman" w:hAnsi="Times New Roman" w:cs="Times New Roman"/>
          <w:bCs/>
          <w:sz w:val="24"/>
          <w:szCs w:val="24"/>
          <w:lang w:eastAsia="ar-SA"/>
        </w:rPr>
        <w:t>Ученик научится:</w:t>
      </w:r>
    </w:p>
    <w:p w14:paraId="56F78494"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14:paraId="70A609C3"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14:paraId="2CD1828A"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выделять основную мысль в воспринимаемом на слух тексте;</w:t>
      </w:r>
    </w:p>
    <w:p w14:paraId="7C89B5FB"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отделять в тексте, воспринимаемом на слух, главные факты от второстепенных;</w:t>
      </w:r>
    </w:p>
    <w:p w14:paraId="4A1753D2"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использовать контекстуальную или языковую догадку при восприятии на слух текстов, содержащих незнакомые слова;</w:t>
      </w:r>
    </w:p>
    <w:p w14:paraId="7BF78005" w14:textId="77777777" w:rsidR="00944643" w:rsidRDefault="00FC72CA">
      <w:pPr>
        <w:pStyle w:val="a9"/>
        <w:numPr>
          <w:ilvl w:val="0"/>
          <w:numId w:val="13"/>
        </w:numPr>
        <w:spacing w:after="200" w:line="276" w:lineRule="auto"/>
        <w:rPr>
          <w:rFonts w:ascii="Times New Roman" w:hAnsi="Times New Roman" w:cs="Times New Roman"/>
          <w:b/>
          <w:bCs/>
          <w:sz w:val="24"/>
          <w:szCs w:val="24"/>
          <w:lang w:eastAsia="ar-SA"/>
        </w:rPr>
      </w:pPr>
      <w:r>
        <w:rPr>
          <w:rFonts w:ascii="Times New Roman" w:hAnsi="Times New Roman" w:cs="Times New Roman"/>
          <w:bCs/>
          <w:sz w:val="24"/>
          <w:szCs w:val="24"/>
          <w:lang w:eastAsia="ar-SA"/>
        </w:rPr>
        <w:t>• игнорировать незнакомые языковые явления, несущественные для понимания основного содержания воспринимаемого на слух текста.</w:t>
      </w:r>
    </w:p>
    <w:p w14:paraId="60F72CC3" w14:textId="77777777" w:rsidR="00944643" w:rsidRDefault="00FC72CA">
      <w:pPr>
        <w:pStyle w:val="a9"/>
        <w:spacing w:after="200" w:line="276" w:lineRule="auto"/>
        <w:ind w:left="227"/>
        <w:rPr>
          <w:rFonts w:ascii="Times New Roman" w:hAnsi="Times New Roman" w:cs="Times New Roman"/>
          <w:b/>
          <w:bCs/>
          <w:sz w:val="24"/>
          <w:szCs w:val="24"/>
          <w:lang w:eastAsia="ar-SA"/>
        </w:rPr>
      </w:pPr>
      <w:r>
        <w:rPr>
          <w:rFonts w:ascii="Times New Roman" w:hAnsi="Times New Roman" w:cs="Times New Roman"/>
          <w:b/>
          <w:bCs/>
          <w:sz w:val="24"/>
          <w:szCs w:val="24"/>
          <w:lang w:eastAsia="ar-SA"/>
        </w:rPr>
        <w:t>Письменная речь</w:t>
      </w:r>
    </w:p>
    <w:p w14:paraId="057D12E1" w14:textId="77777777" w:rsidR="00944643" w:rsidRDefault="00FC72CA">
      <w:pPr>
        <w:pStyle w:val="a9"/>
        <w:spacing w:after="200" w:line="276" w:lineRule="auto"/>
        <w:ind w:left="227"/>
        <w:rPr>
          <w:rFonts w:ascii="Times New Roman" w:hAnsi="Times New Roman" w:cs="Times New Roman"/>
          <w:bCs/>
          <w:sz w:val="24"/>
          <w:szCs w:val="24"/>
          <w:lang w:eastAsia="ar-SA"/>
        </w:rPr>
      </w:pPr>
      <w:r>
        <w:rPr>
          <w:rFonts w:ascii="Times New Roman" w:hAnsi="Times New Roman" w:cs="Times New Roman"/>
          <w:bCs/>
          <w:sz w:val="24"/>
          <w:szCs w:val="24"/>
          <w:lang w:eastAsia="ar-SA"/>
        </w:rPr>
        <w:t>Ученик научится:</w:t>
      </w:r>
    </w:p>
    <w:p w14:paraId="2A49F3A4"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заполнять анкеты и формуляры в соответствии с нормами, принятыми в стране изучаемого языка;</w:t>
      </w:r>
    </w:p>
    <w:p w14:paraId="7214B35E"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писать личное письмо в ответ на письмо-стимул с употреблением формул речевого этикета, принятых в стране изучаемого языка.</w:t>
      </w:r>
    </w:p>
    <w:p w14:paraId="1F32005B"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Выпускник получит возможность научиться:</w:t>
      </w:r>
    </w:p>
    <w:p w14:paraId="5C44696A"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делать краткие выписки из текста с целью их использования в собственных устных высказываниях;</w:t>
      </w:r>
    </w:p>
    <w:p w14:paraId="478CF6DA"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составлять план/тезисы устного или письменного сообщения;</w:t>
      </w:r>
    </w:p>
    <w:p w14:paraId="05E6DFE4"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кратко излагать в письменном виде результаты своей проектной деятельности;</w:t>
      </w:r>
    </w:p>
    <w:p w14:paraId="0527E761"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писать небольшие письменные высказывания с опорой на образец.</w:t>
      </w:r>
    </w:p>
    <w:p w14:paraId="66E41488" w14:textId="77777777" w:rsidR="00944643" w:rsidRDefault="00FC72CA">
      <w:pPr>
        <w:pStyle w:val="a9"/>
        <w:spacing w:after="200" w:line="276" w:lineRule="auto"/>
        <w:ind w:left="227"/>
        <w:rPr>
          <w:rFonts w:ascii="Times New Roman" w:hAnsi="Times New Roman" w:cs="Times New Roman"/>
          <w:b/>
          <w:bCs/>
          <w:sz w:val="24"/>
          <w:szCs w:val="24"/>
          <w:lang w:eastAsia="ar-SA"/>
        </w:rPr>
      </w:pPr>
      <w:r>
        <w:rPr>
          <w:rFonts w:ascii="Times New Roman" w:hAnsi="Times New Roman" w:cs="Times New Roman"/>
          <w:b/>
          <w:bCs/>
          <w:sz w:val="24"/>
          <w:szCs w:val="24"/>
          <w:lang w:eastAsia="ar-SA"/>
        </w:rPr>
        <w:lastRenderedPageBreak/>
        <w:t>Языковая компетентность</w:t>
      </w:r>
      <w:r>
        <w:rPr>
          <w:rFonts w:ascii="Times New Roman" w:hAnsi="Times New Roman" w:cs="Times New Roman"/>
          <w:bCs/>
          <w:sz w:val="24"/>
          <w:szCs w:val="24"/>
          <w:lang w:eastAsia="ar-SA"/>
        </w:rPr>
        <w:t xml:space="preserve"> (владение языковыми средствами)</w:t>
      </w:r>
    </w:p>
    <w:p w14:paraId="56F48A42" w14:textId="77777777" w:rsidR="00944643" w:rsidRDefault="00FC72CA">
      <w:pPr>
        <w:pStyle w:val="a9"/>
        <w:spacing w:after="200" w:line="276" w:lineRule="auto"/>
        <w:ind w:left="227"/>
        <w:rPr>
          <w:rFonts w:ascii="Times New Roman" w:hAnsi="Times New Roman" w:cs="Times New Roman"/>
          <w:bCs/>
          <w:sz w:val="24"/>
          <w:szCs w:val="24"/>
          <w:lang w:eastAsia="ar-SA"/>
        </w:rPr>
      </w:pPr>
      <w:r>
        <w:rPr>
          <w:rFonts w:ascii="Times New Roman" w:hAnsi="Times New Roman" w:cs="Times New Roman"/>
          <w:b/>
          <w:bCs/>
          <w:sz w:val="24"/>
          <w:szCs w:val="24"/>
          <w:lang w:eastAsia="ar-SA"/>
        </w:rPr>
        <w:t>Фонетическая сторона речи</w:t>
      </w:r>
    </w:p>
    <w:p w14:paraId="7E68F28B" w14:textId="77777777" w:rsidR="00944643" w:rsidRDefault="00FC72CA">
      <w:pPr>
        <w:pStyle w:val="a9"/>
        <w:spacing w:after="200" w:line="276" w:lineRule="auto"/>
        <w:ind w:left="227"/>
        <w:rPr>
          <w:rFonts w:ascii="Times New Roman" w:hAnsi="Times New Roman" w:cs="Times New Roman"/>
          <w:bCs/>
          <w:sz w:val="22"/>
          <w:szCs w:val="22"/>
          <w:lang w:eastAsia="ar-SA"/>
        </w:rPr>
      </w:pPr>
      <w:r>
        <w:rPr>
          <w:rFonts w:ascii="Times New Roman" w:hAnsi="Times New Roman" w:cs="Times New Roman"/>
          <w:bCs/>
          <w:sz w:val="22"/>
          <w:szCs w:val="22"/>
          <w:lang w:eastAsia="ar-SA"/>
        </w:rPr>
        <w:t>Ученик научится:</w:t>
      </w:r>
    </w:p>
    <w:p w14:paraId="1B2DC645"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различать на слух и адекватно, без фонематических ошибок, ведущих к сбою коммуникации, произносить все звуки английского языка;</w:t>
      </w:r>
    </w:p>
    <w:p w14:paraId="461BFDA3"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соблюдать правильное ударение в изученных словах;</w:t>
      </w:r>
    </w:p>
    <w:p w14:paraId="3ADE3560"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различать коммуникативные типы предложения по интонации;</w:t>
      </w:r>
    </w:p>
    <w:p w14:paraId="79B27193"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14:paraId="4DBBFC1A"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Выпускник получит возможность научиться:</w:t>
      </w:r>
    </w:p>
    <w:p w14:paraId="3FC35A45"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выражать модальные значения, чувства и эмоции с помощью интонации;</w:t>
      </w:r>
    </w:p>
    <w:p w14:paraId="446AE754" w14:textId="77777777" w:rsidR="00944643" w:rsidRDefault="00FC72CA">
      <w:pPr>
        <w:pStyle w:val="a9"/>
        <w:numPr>
          <w:ilvl w:val="0"/>
          <w:numId w:val="13"/>
        </w:numPr>
        <w:spacing w:after="200" w:line="276" w:lineRule="auto"/>
        <w:rPr>
          <w:rFonts w:ascii="Times New Roman" w:hAnsi="Times New Roman" w:cs="Times New Roman"/>
          <w:b/>
          <w:bCs/>
          <w:sz w:val="22"/>
          <w:szCs w:val="22"/>
          <w:lang w:eastAsia="ar-SA"/>
        </w:rPr>
      </w:pPr>
      <w:r>
        <w:rPr>
          <w:rFonts w:ascii="Times New Roman" w:hAnsi="Times New Roman" w:cs="Times New Roman"/>
          <w:bCs/>
          <w:sz w:val="22"/>
          <w:szCs w:val="22"/>
          <w:lang w:eastAsia="ar-SA"/>
        </w:rPr>
        <w:t>• различать на слух британские и американские варианты английского языка.</w:t>
      </w:r>
    </w:p>
    <w:p w14:paraId="54394852" w14:textId="77777777" w:rsidR="00944643" w:rsidRDefault="00FC72CA">
      <w:pPr>
        <w:pStyle w:val="a9"/>
        <w:spacing w:after="200" w:line="276" w:lineRule="auto"/>
        <w:ind w:left="227"/>
        <w:rPr>
          <w:rFonts w:ascii="Times New Roman" w:hAnsi="Times New Roman" w:cs="Times New Roman"/>
          <w:bCs/>
          <w:sz w:val="22"/>
          <w:szCs w:val="22"/>
          <w:lang w:eastAsia="ar-SA"/>
        </w:rPr>
      </w:pPr>
      <w:r>
        <w:rPr>
          <w:rFonts w:ascii="Times New Roman" w:hAnsi="Times New Roman" w:cs="Times New Roman"/>
          <w:b/>
          <w:bCs/>
          <w:sz w:val="22"/>
          <w:szCs w:val="22"/>
          <w:lang w:eastAsia="ar-SA"/>
        </w:rPr>
        <w:t>Орфография</w:t>
      </w:r>
    </w:p>
    <w:p w14:paraId="34986495" w14:textId="77777777" w:rsidR="00944643" w:rsidRDefault="00FC72CA">
      <w:pPr>
        <w:pStyle w:val="a9"/>
        <w:spacing w:after="200" w:line="276" w:lineRule="auto"/>
        <w:ind w:left="227"/>
        <w:rPr>
          <w:rFonts w:ascii="Times New Roman" w:hAnsi="Times New Roman" w:cs="Times New Roman"/>
          <w:bCs/>
          <w:sz w:val="22"/>
          <w:szCs w:val="22"/>
          <w:lang w:eastAsia="ar-SA"/>
        </w:rPr>
      </w:pPr>
      <w:r>
        <w:rPr>
          <w:rFonts w:ascii="Times New Roman" w:hAnsi="Times New Roman" w:cs="Times New Roman"/>
          <w:bCs/>
          <w:sz w:val="22"/>
          <w:szCs w:val="22"/>
          <w:lang w:eastAsia="ar-SA"/>
        </w:rPr>
        <w:t>Ученик научится правильно писать изученные слова.</w:t>
      </w:r>
    </w:p>
    <w:p w14:paraId="55576618" w14:textId="77777777" w:rsidR="00944643" w:rsidRDefault="00FC72CA">
      <w:pPr>
        <w:pStyle w:val="a9"/>
        <w:numPr>
          <w:ilvl w:val="0"/>
          <w:numId w:val="13"/>
        </w:numPr>
        <w:spacing w:after="200" w:line="276" w:lineRule="auto"/>
        <w:rPr>
          <w:rFonts w:ascii="Times New Roman" w:hAnsi="Times New Roman" w:cs="Times New Roman"/>
          <w:b/>
          <w:bCs/>
          <w:sz w:val="22"/>
          <w:szCs w:val="22"/>
          <w:lang w:eastAsia="ar-SA"/>
        </w:rPr>
      </w:pPr>
      <w:r>
        <w:rPr>
          <w:rFonts w:ascii="Times New Roman" w:hAnsi="Times New Roman" w:cs="Times New Roman"/>
          <w:bCs/>
          <w:sz w:val="22"/>
          <w:szCs w:val="22"/>
          <w:lang w:eastAsia="ar-SA"/>
        </w:rPr>
        <w:t>Ученик получит возможность научиться сравнивать и анализировать буквосочетания английского языка и их транскрипцию.</w:t>
      </w:r>
    </w:p>
    <w:p w14:paraId="14F488E1" w14:textId="77777777" w:rsidR="00944643" w:rsidRDefault="00FC72CA">
      <w:pPr>
        <w:pStyle w:val="a9"/>
        <w:spacing w:after="200" w:line="276" w:lineRule="auto"/>
        <w:ind w:left="227"/>
        <w:rPr>
          <w:rFonts w:ascii="Times New Roman" w:hAnsi="Times New Roman" w:cs="Times New Roman"/>
          <w:bCs/>
          <w:sz w:val="22"/>
          <w:szCs w:val="22"/>
          <w:lang w:eastAsia="ar-SA"/>
        </w:rPr>
      </w:pPr>
      <w:r>
        <w:rPr>
          <w:rFonts w:ascii="Times New Roman" w:hAnsi="Times New Roman" w:cs="Times New Roman"/>
          <w:b/>
          <w:bCs/>
          <w:sz w:val="22"/>
          <w:szCs w:val="22"/>
          <w:lang w:eastAsia="ar-SA"/>
        </w:rPr>
        <w:t>Лексическая сторона речи</w:t>
      </w:r>
    </w:p>
    <w:p w14:paraId="0433D145" w14:textId="77777777" w:rsidR="00944643" w:rsidRDefault="00FC72CA">
      <w:pPr>
        <w:pStyle w:val="a9"/>
        <w:spacing w:after="200" w:line="276" w:lineRule="auto"/>
        <w:ind w:left="227"/>
        <w:rPr>
          <w:rFonts w:ascii="Times New Roman" w:hAnsi="Times New Roman" w:cs="Times New Roman"/>
          <w:bCs/>
          <w:sz w:val="22"/>
          <w:szCs w:val="22"/>
          <w:lang w:eastAsia="ar-SA"/>
        </w:rPr>
      </w:pPr>
      <w:r>
        <w:rPr>
          <w:rFonts w:ascii="Times New Roman" w:hAnsi="Times New Roman" w:cs="Times New Roman"/>
          <w:bCs/>
          <w:sz w:val="22"/>
          <w:szCs w:val="22"/>
          <w:lang w:eastAsia="ar-SA"/>
        </w:rPr>
        <w:t>Ученик научится:</w:t>
      </w:r>
    </w:p>
    <w:p w14:paraId="52EFFA04"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14:paraId="5B573CE6"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14:paraId="3CC82E67"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соблюдать существующие в английском языке нормы лексической сочетаемости;</w:t>
      </w:r>
    </w:p>
    <w:p w14:paraId="66A90001"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14:paraId="7C72175A"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Ученик получит возможность научиться:</w:t>
      </w:r>
    </w:p>
    <w:p w14:paraId="3FF6D49A"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употреблять в речи в нескольких значениях многозначные слова, изученные в пределах тематики основной школы;</w:t>
      </w:r>
    </w:p>
    <w:p w14:paraId="7B46E9FD"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находить различия между явлениями синонимии и антонимии;</w:t>
      </w:r>
    </w:p>
    <w:p w14:paraId="6A8B8B24"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распознавать принадлежность слов к частям речи по определённым признакам (артиклям, аффиксам и др.);</w:t>
      </w:r>
    </w:p>
    <w:p w14:paraId="0665C437"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xml:space="preserve">•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 </w:t>
      </w:r>
      <w:r>
        <w:rPr>
          <w:rFonts w:ascii="Times New Roman" w:hAnsi="Times New Roman" w:cs="Times New Roman"/>
          <w:bCs/>
          <w:color w:val="000000"/>
          <w:sz w:val="24"/>
          <w:szCs w:val="24"/>
        </w:rPr>
        <w:t>Выпускник сможет использовать приобретенные знания и коммуникативные умения в практической деятельности и повседневной жизни для:</w:t>
      </w:r>
    </w:p>
    <w:p w14:paraId="0925272F" w14:textId="77777777" w:rsidR="00944643" w:rsidRDefault="00FC72CA">
      <w:pPr>
        <w:pStyle w:val="a9"/>
        <w:numPr>
          <w:ilvl w:val="0"/>
          <w:numId w:val="13"/>
        </w:num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-социальной адаптации, достижения взаимопонимания в процессе устного и письменного общения с носителями иностранного языка;</w:t>
      </w:r>
    </w:p>
    <w:p w14:paraId="715CE833" w14:textId="77777777" w:rsidR="00944643" w:rsidRDefault="00FC72CA">
      <w:pPr>
        <w:pStyle w:val="a9"/>
        <w:numPr>
          <w:ilvl w:val="0"/>
          <w:numId w:val="13"/>
        </w:num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-осознания места и роли родного и изучаемого иностранного языка </w:t>
      </w:r>
      <w:proofErr w:type="gramStart"/>
      <w:r>
        <w:rPr>
          <w:rFonts w:ascii="Times New Roman" w:hAnsi="Times New Roman" w:cs="Times New Roman"/>
          <w:color w:val="000000"/>
          <w:sz w:val="24"/>
          <w:szCs w:val="24"/>
        </w:rPr>
        <w:t>в поли</w:t>
      </w:r>
      <w:proofErr w:type="gramEnd"/>
      <w:r>
        <w:rPr>
          <w:rFonts w:ascii="Times New Roman" w:hAnsi="Times New Roman" w:cs="Times New Roman"/>
          <w:color w:val="000000"/>
          <w:sz w:val="24"/>
          <w:szCs w:val="24"/>
        </w:rPr>
        <w:t>-язычном мире;</w:t>
      </w:r>
    </w:p>
    <w:p w14:paraId="1444DA3A" w14:textId="77777777" w:rsidR="00944643" w:rsidRDefault="00FC72CA">
      <w:pPr>
        <w:pStyle w:val="a9"/>
        <w:numPr>
          <w:ilvl w:val="0"/>
          <w:numId w:val="13"/>
        </w:num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-приобщения к ценностям мировой культуры;</w:t>
      </w:r>
    </w:p>
    <w:p w14:paraId="3074938D" w14:textId="77777777" w:rsidR="00944643" w:rsidRPr="008F753C" w:rsidRDefault="00FC72CA">
      <w:pPr>
        <w:pStyle w:val="a9"/>
        <w:numPr>
          <w:ilvl w:val="0"/>
          <w:numId w:val="13"/>
        </w:numPr>
        <w:suppressAutoHyphens/>
        <w:rPr>
          <w:rFonts w:ascii="Times New Roman" w:eastAsia="Cambria" w:hAnsi="Times New Roman" w:cs="Times New Roman"/>
          <w:sz w:val="24"/>
          <w:szCs w:val="24"/>
        </w:rPr>
      </w:pPr>
      <w:r>
        <w:rPr>
          <w:rFonts w:ascii="Times New Roman" w:hAnsi="Times New Roman" w:cs="Times New Roman"/>
          <w:color w:val="000000"/>
          <w:sz w:val="24"/>
          <w:szCs w:val="24"/>
        </w:rPr>
        <w:t>-ознакомления представителей англоязычных стран с социокультурными особенностями своей страны (в пределах изученной тематики)</w:t>
      </w:r>
    </w:p>
    <w:p w14:paraId="034D4FB5" w14:textId="77777777" w:rsidR="008F753C" w:rsidRDefault="008F753C">
      <w:pPr>
        <w:pStyle w:val="a9"/>
        <w:numPr>
          <w:ilvl w:val="0"/>
          <w:numId w:val="13"/>
        </w:numPr>
        <w:suppressAutoHyphens/>
        <w:rPr>
          <w:rFonts w:ascii="Times New Roman" w:eastAsia="Cambria" w:hAnsi="Times New Roman" w:cs="Times New Roman"/>
          <w:sz w:val="24"/>
          <w:szCs w:val="24"/>
        </w:rPr>
      </w:pPr>
    </w:p>
    <w:p w14:paraId="47F7912B" w14:textId="77777777" w:rsidR="00944643" w:rsidRDefault="00944643">
      <w:pPr>
        <w:pStyle w:val="a9"/>
        <w:suppressAutoHyphens/>
        <w:ind w:left="0"/>
        <w:rPr>
          <w:rFonts w:ascii="Times New Roman" w:eastAsia="Cambria" w:hAnsi="Times New Roman" w:cs="Times New Roman"/>
          <w:sz w:val="24"/>
          <w:szCs w:val="24"/>
        </w:rPr>
      </w:pPr>
    </w:p>
    <w:p w14:paraId="7F890439" w14:textId="77777777" w:rsidR="00944643" w:rsidRDefault="00FC72CA">
      <w:pPr>
        <w:jc w:val="both"/>
        <w:rPr>
          <w:rFonts w:ascii="Times New Roman" w:hAnsi="Times New Roman"/>
          <w:b/>
          <w:sz w:val="24"/>
          <w:szCs w:val="24"/>
        </w:rPr>
      </w:pPr>
      <w:r>
        <w:rPr>
          <w:rFonts w:ascii="Times New Roman" w:hAnsi="Times New Roman"/>
          <w:sz w:val="24"/>
          <w:szCs w:val="24"/>
        </w:rPr>
        <w:lastRenderedPageBreak/>
        <w:t xml:space="preserve">                  </w:t>
      </w:r>
      <w:r>
        <w:rPr>
          <w:rFonts w:ascii="Times New Roman" w:hAnsi="Times New Roman"/>
          <w:b/>
          <w:sz w:val="24"/>
          <w:szCs w:val="24"/>
        </w:rPr>
        <w:t>Место учебного предмета в учебном плане</w:t>
      </w:r>
    </w:p>
    <w:p w14:paraId="4673FB3D" w14:textId="6D9AB62D" w:rsidR="00944643" w:rsidRDefault="00FC72CA">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Pr>
          <w:rFonts w:ascii="Times New Roman" w:hAnsi="Times New Roman"/>
          <w:sz w:val="24"/>
          <w:szCs w:val="24"/>
        </w:rPr>
        <w:t xml:space="preserve">  В соответствии с Федеральным государственным образовательным стандартом основного общего образования, Учебным планом школы и примерными программами (основного общего образования) предмет «Английский язык» изучается со 2 по 11 класс. Общий объем учебного времени составляет в 9 классе 34 учебные недели т.е. 102 часа (3 часа в неделю). Действующие в МБОУ «Школа №91» Учебный план и Календарный учебн</w:t>
      </w:r>
      <w:r w:rsidR="008F753C">
        <w:rPr>
          <w:rFonts w:ascii="Times New Roman" w:hAnsi="Times New Roman"/>
          <w:sz w:val="24"/>
          <w:szCs w:val="24"/>
        </w:rPr>
        <w:t>ый график предусматривают в 202</w:t>
      </w:r>
      <w:r w:rsidR="007E24FE">
        <w:rPr>
          <w:rFonts w:ascii="Times New Roman" w:hAnsi="Times New Roman"/>
          <w:sz w:val="24"/>
          <w:szCs w:val="24"/>
        </w:rPr>
        <w:t>4</w:t>
      </w:r>
      <w:r w:rsidR="008F753C">
        <w:rPr>
          <w:rFonts w:ascii="Times New Roman" w:hAnsi="Times New Roman"/>
          <w:sz w:val="24"/>
          <w:szCs w:val="24"/>
        </w:rPr>
        <w:t>-202</w:t>
      </w:r>
      <w:r w:rsidR="007E24FE">
        <w:rPr>
          <w:rFonts w:ascii="Times New Roman" w:hAnsi="Times New Roman"/>
          <w:sz w:val="24"/>
          <w:szCs w:val="24"/>
        </w:rPr>
        <w:t>5</w:t>
      </w:r>
      <w:r>
        <w:rPr>
          <w:rFonts w:ascii="Times New Roman" w:hAnsi="Times New Roman"/>
          <w:sz w:val="24"/>
          <w:szCs w:val="24"/>
        </w:rPr>
        <w:t xml:space="preserve"> учебном году организацию процесса обучения в объеме </w:t>
      </w:r>
      <w:r w:rsidR="007E24FE">
        <w:rPr>
          <w:rFonts w:ascii="Times New Roman" w:hAnsi="Times New Roman"/>
          <w:sz w:val="24"/>
          <w:szCs w:val="24"/>
        </w:rPr>
        <w:t>9А</w:t>
      </w:r>
      <w:r>
        <w:rPr>
          <w:rFonts w:ascii="Times New Roman" w:hAnsi="Times New Roman"/>
          <w:sz w:val="24"/>
          <w:szCs w:val="24"/>
        </w:rPr>
        <w:t>-99 часов</w:t>
      </w:r>
      <w:r w:rsidR="007E24FE">
        <w:rPr>
          <w:rFonts w:ascii="Times New Roman" w:hAnsi="Times New Roman"/>
          <w:sz w:val="24"/>
          <w:szCs w:val="24"/>
        </w:rPr>
        <w:t>, 9б-101часов, 9в-99 часов.</w:t>
      </w:r>
      <w:r>
        <w:rPr>
          <w:rFonts w:ascii="Times New Roman" w:hAnsi="Times New Roman"/>
          <w:sz w:val="24"/>
          <w:szCs w:val="24"/>
        </w:rPr>
        <w:t xml:space="preserve"> Выпадают уроки на праздничные </w:t>
      </w:r>
      <w:proofErr w:type="gramStart"/>
      <w:r>
        <w:rPr>
          <w:rFonts w:ascii="Times New Roman" w:hAnsi="Times New Roman"/>
          <w:sz w:val="24"/>
          <w:szCs w:val="24"/>
        </w:rPr>
        <w:t xml:space="preserve">дни </w:t>
      </w:r>
      <w:r w:rsidR="007E24FE">
        <w:rPr>
          <w:rFonts w:ascii="Times New Roman" w:hAnsi="Times New Roman"/>
          <w:sz w:val="24"/>
          <w:szCs w:val="24"/>
        </w:rPr>
        <w:t xml:space="preserve"> 1.05</w:t>
      </w:r>
      <w:proofErr w:type="gramEnd"/>
      <w:r w:rsidR="007E24FE">
        <w:rPr>
          <w:rFonts w:ascii="Times New Roman" w:hAnsi="Times New Roman"/>
          <w:sz w:val="24"/>
          <w:szCs w:val="24"/>
        </w:rPr>
        <w:t>,2.05,</w:t>
      </w:r>
      <w:r>
        <w:rPr>
          <w:rFonts w:ascii="Times New Roman" w:hAnsi="Times New Roman"/>
          <w:sz w:val="24"/>
          <w:szCs w:val="24"/>
        </w:rPr>
        <w:t>08.05</w:t>
      </w:r>
      <w:r w:rsidR="007E24FE">
        <w:rPr>
          <w:rFonts w:ascii="Times New Roman" w:hAnsi="Times New Roman"/>
          <w:sz w:val="24"/>
          <w:szCs w:val="24"/>
        </w:rPr>
        <w:t>,9.05</w:t>
      </w:r>
    </w:p>
    <w:p w14:paraId="6A7A28CD" w14:textId="77777777" w:rsidR="00944643" w:rsidRDefault="00FC72CA">
      <w:pPr>
        <w:rPr>
          <w:rFonts w:ascii="Times New Roman" w:eastAsia="DejaVu Sans" w:hAnsi="Times New Roman"/>
          <w:b/>
          <w:sz w:val="24"/>
          <w:szCs w:val="24"/>
          <w:lang w:eastAsia="hi-IN" w:bidi="hi-IN"/>
        </w:rPr>
      </w:pPr>
      <w:r>
        <w:rPr>
          <w:rFonts w:ascii="Times New Roman" w:eastAsia="DejaVu Sans" w:hAnsi="Times New Roman"/>
          <w:b/>
          <w:sz w:val="24"/>
          <w:szCs w:val="24"/>
          <w:lang w:eastAsia="hi-IN" w:bidi="hi-IN"/>
        </w:rPr>
        <w:t xml:space="preserve">                   Формы и методы обучения</w:t>
      </w:r>
    </w:p>
    <w:p w14:paraId="6B7C31E9" w14:textId="77777777" w:rsidR="00944643" w:rsidRDefault="00FC72CA">
      <w:pPr>
        <w:suppressAutoHyphens/>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обеспечения освоения обучающимися данной программы по английскому языку, наиболее оптимальными педагогическими технологиями являются:</w:t>
      </w:r>
    </w:p>
    <w:p w14:paraId="1693B800"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 технология коммуникативного обучения, </w:t>
      </w:r>
    </w:p>
    <w:p w14:paraId="3C069152"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технология грамматически – ориентированного обучения, </w:t>
      </w:r>
    </w:p>
    <w:p w14:paraId="6301CEE7"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проектная технология, </w:t>
      </w:r>
    </w:p>
    <w:p w14:paraId="576B6522"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технология личностно – ориентированного обучения, </w:t>
      </w:r>
    </w:p>
    <w:p w14:paraId="4E13B4CC"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технология проблемного обучения, </w:t>
      </w:r>
    </w:p>
    <w:p w14:paraId="650BE214"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информационно – коммуникационные технологии</w:t>
      </w:r>
    </w:p>
    <w:p w14:paraId="13ED0FA8"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видео технология, </w:t>
      </w:r>
    </w:p>
    <w:p w14:paraId="087E5336" w14:textId="77777777" w:rsidR="00944643" w:rsidRDefault="00FC72CA">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Данные технологии обучения являются здоровье-сберегающими, так как они основаны на возрастных особенностях познавательной деятельности детей, обучении на оптимальном уровне трудности, вариативности методов и форм обучения, оптимальном сочетании двигательных и статических нагрузок, использовании наглядности, сочетании различных форм предоставления информации, создании эмоционально благоприятной атмосферы, формировании мотивации к учебе, культивировании у учащихся знаний по вопросам здоровья. Активное обучение, интерактивное взаимодействие – основные принципы </w:t>
      </w:r>
      <w:proofErr w:type="gramStart"/>
      <w:r>
        <w:rPr>
          <w:rFonts w:ascii="Times New Roman" w:eastAsia="Times New Roman" w:hAnsi="Times New Roman"/>
          <w:color w:val="000000"/>
          <w:sz w:val="24"/>
          <w:szCs w:val="24"/>
          <w:lang w:eastAsia="ru-RU"/>
        </w:rPr>
        <w:t>здоровье-сберегающего</w:t>
      </w:r>
      <w:proofErr w:type="gramEnd"/>
      <w:r>
        <w:rPr>
          <w:rFonts w:ascii="Times New Roman" w:eastAsia="Times New Roman" w:hAnsi="Times New Roman"/>
          <w:color w:val="000000"/>
          <w:sz w:val="24"/>
          <w:szCs w:val="24"/>
          <w:lang w:eastAsia="ru-RU"/>
        </w:rPr>
        <w:t xml:space="preserve"> обучения.</w:t>
      </w:r>
    </w:p>
    <w:p w14:paraId="714AF46A" w14:textId="77777777" w:rsidR="00944643" w:rsidRDefault="00FC72CA">
      <w:pPr>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целях овладения обучающимися элементарным уровнем коммуникативной компетенции наиболее оптимальными методами обучения английскому языку считаются:</w:t>
      </w:r>
    </w:p>
    <w:p w14:paraId="638F7061" w14:textId="77777777" w:rsidR="00944643" w:rsidRDefault="00FC72CA">
      <w:pPr>
        <w:numPr>
          <w:ilvl w:val="0"/>
          <w:numId w:val="14"/>
        </w:numPr>
        <w:spacing w:after="0" w:line="240" w:lineRule="auto"/>
        <w:ind w:left="36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Комбинирование объяснительно-иллюстративного метода (беседа, рассказ, демонстрация (в том числе на цифровых носителях), упражнения, работа с книгой: учебником, словарем, справочником) </w:t>
      </w:r>
      <w:proofErr w:type="gramStart"/>
      <w:r>
        <w:rPr>
          <w:rFonts w:ascii="Times New Roman" w:eastAsia="Times New Roman" w:hAnsi="Times New Roman"/>
          <w:color w:val="000000"/>
          <w:sz w:val="24"/>
          <w:szCs w:val="24"/>
          <w:lang w:eastAsia="ru-RU"/>
        </w:rPr>
        <w:t>и  частично</w:t>
      </w:r>
      <w:proofErr w:type="gramEnd"/>
      <w:r>
        <w:rPr>
          <w:rFonts w:ascii="Times New Roman" w:eastAsia="Times New Roman" w:hAnsi="Times New Roman"/>
          <w:color w:val="000000"/>
          <w:sz w:val="24"/>
          <w:szCs w:val="24"/>
          <w:lang w:eastAsia="ru-RU"/>
        </w:rPr>
        <w:t>-поискового метода обучения;</w:t>
      </w:r>
    </w:p>
    <w:p w14:paraId="10D72C68" w14:textId="77777777" w:rsidR="00944643" w:rsidRDefault="00944643">
      <w:pPr>
        <w:spacing w:after="0" w:line="240" w:lineRule="auto"/>
        <w:ind w:left="360"/>
        <w:jc w:val="both"/>
        <w:rPr>
          <w:rFonts w:ascii="Times New Roman" w:eastAsia="Times New Roman" w:hAnsi="Times New Roman"/>
          <w:color w:val="000000"/>
          <w:sz w:val="24"/>
          <w:szCs w:val="24"/>
          <w:lang w:eastAsia="ru-RU"/>
        </w:rPr>
      </w:pPr>
    </w:p>
    <w:p w14:paraId="29CF4C3A" w14:textId="77777777" w:rsidR="00944643" w:rsidRDefault="00FC72CA">
      <w:pPr>
        <w:numPr>
          <w:ilvl w:val="0"/>
          <w:numId w:val="14"/>
        </w:numPr>
        <w:spacing w:after="0" w:line="240" w:lineRule="auto"/>
        <w:ind w:left="36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комбинирование словесного и наглядного метода обучения (демонстрация плакатов, схем, таблиц, диаграмм, моделей (в том числе на цифровых носителях), использование технических средств, просмотр видеоуроков, прослушивание </w:t>
      </w:r>
      <w:proofErr w:type="spellStart"/>
      <w:r>
        <w:rPr>
          <w:rFonts w:ascii="Times New Roman" w:eastAsia="Times New Roman" w:hAnsi="Times New Roman"/>
          <w:color w:val="000000"/>
          <w:sz w:val="24"/>
          <w:szCs w:val="24"/>
          <w:lang w:eastAsia="ru-RU"/>
        </w:rPr>
        <w:t>аудиоупражнений</w:t>
      </w:r>
      <w:proofErr w:type="spellEnd"/>
      <w:r>
        <w:rPr>
          <w:rFonts w:ascii="Times New Roman" w:eastAsia="Times New Roman" w:hAnsi="Times New Roman"/>
          <w:color w:val="000000"/>
          <w:sz w:val="24"/>
          <w:szCs w:val="24"/>
          <w:lang w:eastAsia="ru-RU"/>
        </w:rPr>
        <w:t>);</w:t>
      </w:r>
    </w:p>
    <w:p w14:paraId="10AC1AA0" w14:textId="77777777" w:rsidR="00944643" w:rsidRDefault="00FC72CA">
      <w:pPr>
        <w:numPr>
          <w:ilvl w:val="0"/>
          <w:numId w:val="14"/>
        </w:numPr>
        <w:spacing w:after="0" w:line="240" w:lineRule="auto"/>
        <w:ind w:left="36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использование сюжетных игр;</w:t>
      </w:r>
    </w:p>
    <w:p w14:paraId="35861F87" w14:textId="77777777" w:rsidR="00944643" w:rsidRDefault="00FC72CA">
      <w:pPr>
        <w:numPr>
          <w:ilvl w:val="0"/>
          <w:numId w:val="14"/>
        </w:numPr>
        <w:spacing w:after="0" w:line="240" w:lineRule="auto"/>
        <w:ind w:left="36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комбинирование репродуктивного и продуктивного методов применения изученного материала обучающимися на разных этапах изучения английского языка;</w:t>
      </w:r>
    </w:p>
    <w:p w14:paraId="757448BE" w14:textId="77777777" w:rsidR="00944643" w:rsidRDefault="00FC72CA">
      <w:pPr>
        <w:numPr>
          <w:ilvl w:val="0"/>
          <w:numId w:val="14"/>
        </w:numPr>
        <w:spacing w:after="0" w:line="240" w:lineRule="auto"/>
        <w:ind w:left="36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метод проектов для выполнения проектных работ;</w:t>
      </w:r>
    </w:p>
    <w:p w14:paraId="0917A4E7" w14:textId="77777777" w:rsidR="00944643" w:rsidRDefault="00FC72CA">
      <w:pPr>
        <w:numPr>
          <w:ilvl w:val="0"/>
          <w:numId w:val="14"/>
        </w:numPr>
        <w:spacing w:after="0" w:line="240" w:lineRule="auto"/>
        <w:ind w:left="36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исследовательский метод для самостоятельной работы со словарем</w:t>
      </w:r>
    </w:p>
    <w:p w14:paraId="6B1DD967" w14:textId="77777777" w:rsidR="00944643" w:rsidRDefault="00FC72CA">
      <w:pPr>
        <w:spacing w:after="0" w:line="240" w:lineRule="auto"/>
        <w:ind w:left="360"/>
        <w:rPr>
          <w:rFonts w:ascii="Times New Roman" w:hAnsi="Times New Roman"/>
          <w:sz w:val="24"/>
          <w:szCs w:val="24"/>
        </w:rPr>
      </w:pPr>
      <w:r>
        <w:rPr>
          <w:rFonts w:ascii="Times New Roman" w:hAnsi="Times New Roman"/>
          <w:sz w:val="24"/>
          <w:szCs w:val="24"/>
        </w:rPr>
        <w:lastRenderedPageBreak/>
        <w:t xml:space="preserve">В данном курсе реализуются основные методические принципы коммуникативного иноязычного образования: </w:t>
      </w:r>
    </w:p>
    <w:p w14:paraId="732A3A0D" w14:textId="77777777" w:rsidR="00944643" w:rsidRDefault="00944643">
      <w:pPr>
        <w:spacing w:after="0" w:line="240" w:lineRule="auto"/>
        <w:ind w:left="360"/>
        <w:rPr>
          <w:rFonts w:ascii="Times New Roman" w:eastAsia="Times New Roman" w:hAnsi="Times New Roman"/>
          <w:color w:val="000000"/>
          <w:sz w:val="24"/>
          <w:szCs w:val="24"/>
          <w:lang w:eastAsia="ru-RU"/>
        </w:rPr>
      </w:pPr>
    </w:p>
    <w:p w14:paraId="36020BD2" w14:textId="77777777" w:rsidR="00944643" w:rsidRDefault="00FC72CA">
      <w:pPr>
        <w:pStyle w:val="HTML"/>
        <w:numPr>
          <w:ilvl w:val="0"/>
          <w:numId w:val="15"/>
        </w:numPr>
        <w:spacing w:after="240"/>
        <w:ind w:firstLine="284"/>
        <w:jc w:val="both"/>
        <w:textAlignment w:val="top"/>
        <w:rPr>
          <w:rFonts w:ascii="Times New Roman" w:hAnsi="Times New Roman" w:cs="Times New Roman"/>
          <w:sz w:val="24"/>
          <w:szCs w:val="24"/>
        </w:rPr>
      </w:pPr>
      <w:r>
        <w:rPr>
          <w:rFonts w:ascii="Times New Roman" w:hAnsi="Times New Roman" w:cs="Times New Roman"/>
          <w:sz w:val="24"/>
          <w:szCs w:val="24"/>
        </w:rPr>
        <w:t>принцип овладения иноязычной культурой через общение;</w:t>
      </w:r>
    </w:p>
    <w:p w14:paraId="078C3DF3" w14:textId="77777777" w:rsidR="00944643" w:rsidRDefault="00FC72CA">
      <w:pPr>
        <w:pStyle w:val="HTML"/>
        <w:numPr>
          <w:ilvl w:val="0"/>
          <w:numId w:val="15"/>
        </w:numPr>
        <w:spacing w:after="240"/>
        <w:ind w:firstLine="284"/>
        <w:jc w:val="both"/>
        <w:textAlignment w:val="top"/>
        <w:rPr>
          <w:rFonts w:ascii="Times New Roman" w:hAnsi="Times New Roman" w:cs="Times New Roman"/>
          <w:sz w:val="24"/>
          <w:szCs w:val="24"/>
        </w:rPr>
      </w:pPr>
      <w:r>
        <w:rPr>
          <w:rFonts w:ascii="Times New Roman" w:hAnsi="Times New Roman" w:cs="Times New Roman"/>
          <w:sz w:val="24"/>
          <w:szCs w:val="24"/>
        </w:rPr>
        <w:t>принцип комплексности;</w:t>
      </w:r>
    </w:p>
    <w:p w14:paraId="2A3151C5" w14:textId="77777777" w:rsidR="00944643" w:rsidRDefault="00FC72CA">
      <w:pPr>
        <w:pStyle w:val="HTML"/>
        <w:numPr>
          <w:ilvl w:val="0"/>
          <w:numId w:val="15"/>
        </w:numPr>
        <w:spacing w:after="240"/>
        <w:ind w:firstLine="284"/>
        <w:jc w:val="both"/>
        <w:textAlignment w:val="top"/>
        <w:rPr>
          <w:rFonts w:ascii="Times New Roman" w:hAnsi="Times New Roman" w:cs="Times New Roman"/>
          <w:sz w:val="24"/>
          <w:szCs w:val="24"/>
        </w:rPr>
      </w:pPr>
      <w:r>
        <w:rPr>
          <w:rFonts w:ascii="Times New Roman" w:hAnsi="Times New Roman" w:cs="Times New Roman"/>
          <w:sz w:val="24"/>
          <w:szCs w:val="24"/>
        </w:rPr>
        <w:t xml:space="preserve">принцип </w:t>
      </w:r>
      <w:proofErr w:type="spellStart"/>
      <w:proofErr w:type="gramStart"/>
      <w:r>
        <w:rPr>
          <w:rFonts w:ascii="Times New Roman" w:hAnsi="Times New Roman" w:cs="Times New Roman"/>
          <w:sz w:val="24"/>
          <w:szCs w:val="24"/>
        </w:rPr>
        <w:t>рече</w:t>
      </w:r>
      <w:proofErr w:type="spellEnd"/>
      <w:r>
        <w:rPr>
          <w:rFonts w:ascii="Times New Roman" w:hAnsi="Times New Roman" w:cs="Times New Roman"/>
          <w:sz w:val="24"/>
          <w:szCs w:val="24"/>
        </w:rPr>
        <w:t>-мыслительной</w:t>
      </w:r>
      <w:proofErr w:type="gramEnd"/>
      <w:r>
        <w:rPr>
          <w:rFonts w:ascii="Times New Roman" w:hAnsi="Times New Roman" w:cs="Times New Roman"/>
          <w:sz w:val="24"/>
          <w:szCs w:val="24"/>
        </w:rPr>
        <w:t xml:space="preserve"> активности и самостоятельности</w:t>
      </w:r>
    </w:p>
    <w:p w14:paraId="411AB8C6" w14:textId="77777777" w:rsidR="00944643" w:rsidRDefault="00FC72CA">
      <w:pPr>
        <w:pStyle w:val="HTML"/>
        <w:numPr>
          <w:ilvl w:val="0"/>
          <w:numId w:val="15"/>
        </w:numPr>
        <w:spacing w:after="240"/>
        <w:ind w:firstLine="284"/>
        <w:jc w:val="both"/>
        <w:textAlignment w:val="top"/>
        <w:rPr>
          <w:rFonts w:ascii="Times New Roman" w:hAnsi="Times New Roman" w:cs="Times New Roman"/>
          <w:sz w:val="24"/>
          <w:szCs w:val="24"/>
        </w:rPr>
      </w:pPr>
      <w:r>
        <w:rPr>
          <w:rFonts w:ascii="Times New Roman" w:hAnsi="Times New Roman" w:cs="Times New Roman"/>
          <w:sz w:val="24"/>
          <w:szCs w:val="24"/>
        </w:rPr>
        <w:t>принцип индивидуализации процесса образования;</w:t>
      </w:r>
    </w:p>
    <w:p w14:paraId="392F6556" w14:textId="77777777" w:rsidR="00944643" w:rsidRDefault="00FC72CA">
      <w:pPr>
        <w:pStyle w:val="HTML"/>
        <w:numPr>
          <w:ilvl w:val="0"/>
          <w:numId w:val="15"/>
        </w:numPr>
        <w:spacing w:after="240"/>
        <w:ind w:firstLine="284"/>
        <w:jc w:val="both"/>
        <w:textAlignment w:val="top"/>
        <w:rPr>
          <w:rFonts w:ascii="Times New Roman" w:hAnsi="Times New Roman" w:cs="Times New Roman"/>
          <w:sz w:val="24"/>
          <w:szCs w:val="24"/>
        </w:rPr>
      </w:pPr>
      <w:r>
        <w:rPr>
          <w:rFonts w:ascii="Times New Roman" w:hAnsi="Times New Roman" w:cs="Times New Roman"/>
          <w:sz w:val="24"/>
          <w:szCs w:val="24"/>
        </w:rPr>
        <w:t>принцип функциональности;</w:t>
      </w:r>
    </w:p>
    <w:p w14:paraId="6A4F732D" w14:textId="77777777" w:rsidR="00944643" w:rsidRDefault="00FC72CA">
      <w:pPr>
        <w:pStyle w:val="HTML"/>
        <w:numPr>
          <w:ilvl w:val="0"/>
          <w:numId w:val="15"/>
        </w:numPr>
        <w:spacing w:after="240"/>
        <w:ind w:firstLine="284"/>
        <w:jc w:val="both"/>
        <w:textAlignment w:val="top"/>
        <w:rPr>
          <w:rFonts w:ascii="Times New Roman" w:hAnsi="Times New Roman" w:cs="Times New Roman"/>
          <w:sz w:val="24"/>
          <w:szCs w:val="24"/>
        </w:rPr>
      </w:pPr>
      <w:r>
        <w:rPr>
          <w:rFonts w:ascii="Times New Roman" w:hAnsi="Times New Roman" w:cs="Times New Roman"/>
          <w:sz w:val="24"/>
          <w:szCs w:val="24"/>
        </w:rPr>
        <w:t>принцип ситуативности</w:t>
      </w:r>
    </w:p>
    <w:p w14:paraId="05026483" w14:textId="77777777" w:rsidR="00944643" w:rsidRDefault="00FC72CA">
      <w:pPr>
        <w:pStyle w:val="HTML"/>
        <w:numPr>
          <w:ilvl w:val="0"/>
          <w:numId w:val="15"/>
        </w:numPr>
        <w:spacing w:after="240"/>
        <w:ind w:firstLine="284"/>
        <w:jc w:val="both"/>
        <w:textAlignment w:val="top"/>
        <w:rPr>
          <w:rFonts w:ascii="Times New Roman" w:hAnsi="Times New Roman" w:cs="Times New Roman"/>
          <w:sz w:val="24"/>
          <w:szCs w:val="24"/>
        </w:rPr>
      </w:pPr>
      <w:r>
        <w:rPr>
          <w:rFonts w:ascii="Times New Roman" w:hAnsi="Times New Roman" w:cs="Times New Roman"/>
          <w:sz w:val="24"/>
          <w:szCs w:val="24"/>
        </w:rPr>
        <w:t>принцип новизны.</w:t>
      </w:r>
    </w:p>
    <w:p w14:paraId="47D69CED" w14:textId="77777777" w:rsidR="00944643" w:rsidRDefault="00FC72CA">
      <w:pPr>
        <w:rPr>
          <w:rFonts w:ascii="Times New Roman" w:eastAsia="DejaVu Sans" w:hAnsi="Times New Roman"/>
          <w:sz w:val="24"/>
          <w:szCs w:val="24"/>
          <w:lang w:eastAsia="hi-IN" w:bidi="hi-IN"/>
        </w:rPr>
      </w:pPr>
      <w:r>
        <w:rPr>
          <w:rFonts w:ascii="Times New Roman" w:eastAsia="DejaVu Sans" w:hAnsi="Times New Roman"/>
          <w:sz w:val="24"/>
          <w:szCs w:val="24"/>
          <w:u w:val="single"/>
          <w:lang w:eastAsia="hi-IN" w:bidi="hi-IN"/>
        </w:rPr>
        <w:t>Коммуникативный метод</w:t>
      </w:r>
      <w:r>
        <w:rPr>
          <w:rFonts w:ascii="Times New Roman" w:eastAsia="DejaVu Sans" w:hAnsi="Times New Roman"/>
          <w:sz w:val="24"/>
          <w:szCs w:val="24"/>
          <w:lang w:eastAsia="hi-IN" w:bidi="hi-IN"/>
        </w:rPr>
        <w:t xml:space="preserve"> обучения английскому языку основан на утверждении о том, что для успешного овладения иностранным языком учащиеся должны знать не только языковые формы (т.е. лексику, грамматику и произношение), но также иметь представление о том, как их использовать для реальной коммуникации.</w:t>
      </w:r>
    </w:p>
    <w:p w14:paraId="0F4F17CD" w14:textId="77777777" w:rsidR="00944643" w:rsidRDefault="00FC72CA">
      <w:pPr>
        <w:jc w:val="both"/>
        <w:rPr>
          <w:rFonts w:ascii="Times New Roman" w:eastAsia="DejaVu Sans" w:hAnsi="Times New Roman"/>
          <w:sz w:val="24"/>
          <w:szCs w:val="24"/>
          <w:lang w:eastAsia="hi-IN" w:bidi="hi-IN"/>
        </w:rPr>
      </w:pPr>
      <w:proofErr w:type="spellStart"/>
      <w:r>
        <w:rPr>
          <w:rFonts w:ascii="Times New Roman" w:eastAsia="DejaVu Sans" w:hAnsi="Times New Roman"/>
          <w:sz w:val="24"/>
          <w:szCs w:val="24"/>
          <w:u w:val="single"/>
          <w:lang w:eastAsia="hi-IN" w:bidi="hi-IN"/>
        </w:rPr>
        <w:t>Лингвосоциокультурный</w:t>
      </w:r>
      <w:proofErr w:type="spellEnd"/>
      <w:r>
        <w:rPr>
          <w:rFonts w:ascii="Times New Roman" w:eastAsia="DejaVu Sans" w:hAnsi="Times New Roman"/>
          <w:sz w:val="24"/>
          <w:szCs w:val="24"/>
          <w:u w:val="single"/>
          <w:lang w:eastAsia="hi-IN" w:bidi="hi-IN"/>
        </w:rPr>
        <w:t xml:space="preserve"> метод</w:t>
      </w:r>
      <w:r>
        <w:rPr>
          <w:rFonts w:ascii="Times New Roman" w:eastAsia="DejaVu Sans" w:hAnsi="Times New Roman"/>
          <w:sz w:val="24"/>
          <w:szCs w:val="24"/>
          <w:lang w:eastAsia="hi-IN" w:bidi="hi-IN"/>
        </w:rPr>
        <w:t xml:space="preserve"> объединяет языковые структуры с внеязыковыми факторами, что способствует облегчению понимания собеседника и формированию восприятия на интуитивном уровне.</w:t>
      </w:r>
    </w:p>
    <w:p w14:paraId="6850D5EF" w14:textId="77777777" w:rsidR="00944643" w:rsidRDefault="00FC72CA">
      <w:pPr>
        <w:jc w:val="both"/>
        <w:rPr>
          <w:rFonts w:ascii="Times New Roman" w:eastAsia="DejaVu Sans" w:hAnsi="Times New Roman"/>
          <w:sz w:val="24"/>
          <w:szCs w:val="24"/>
          <w:lang w:eastAsia="hi-IN" w:bidi="hi-IN"/>
        </w:rPr>
      </w:pPr>
      <w:r>
        <w:rPr>
          <w:rFonts w:ascii="Times New Roman" w:eastAsia="DejaVu Sans" w:hAnsi="Times New Roman"/>
          <w:sz w:val="24"/>
          <w:szCs w:val="24"/>
          <w:u w:val="single"/>
          <w:lang w:eastAsia="hi-IN" w:bidi="hi-IN"/>
        </w:rPr>
        <w:t>Целостный метод</w:t>
      </w:r>
      <w:r>
        <w:rPr>
          <w:rFonts w:ascii="Times New Roman" w:eastAsia="DejaVu Sans" w:hAnsi="Times New Roman"/>
          <w:sz w:val="24"/>
          <w:szCs w:val="24"/>
          <w:lang w:eastAsia="hi-IN" w:bidi="hi-IN"/>
        </w:rPr>
        <w:t xml:space="preserve"> согласуется с интегративным обучением, что позволяет пользоваться языком как целостной системой.</w:t>
      </w:r>
    </w:p>
    <w:p w14:paraId="002C1017" w14:textId="77777777" w:rsidR="00944643" w:rsidRDefault="00FC72CA">
      <w:pPr>
        <w:jc w:val="both"/>
        <w:rPr>
          <w:rFonts w:ascii="Times New Roman" w:eastAsia="DejaVu Sans" w:hAnsi="Times New Roman"/>
          <w:sz w:val="24"/>
          <w:szCs w:val="24"/>
          <w:lang w:eastAsia="hi-IN" w:bidi="hi-IN"/>
        </w:rPr>
      </w:pPr>
      <w:r>
        <w:rPr>
          <w:rFonts w:ascii="Times New Roman" w:eastAsia="DejaVu Sans" w:hAnsi="Times New Roman"/>
          <w:sz w:val="24"/>
          <w:szCs w:val="24"/>
          <w:u w:val="single"/>
          <w:lang w:eastAsia="hi-IN" w:bidi="hi-IN"/>
        </w:rPr>
        <w:t>Использование наглядности</w:t>
      </w:r>
      <w:r>
        <w:rPr>
          <w:rFonts w:ascii="Times New Roman" w:eastAsia="DejaVu Sans" w:hAnsi="Times New Roman"/>
          <w:sz w:val="24"/>
          <w:szCs w:val="24"/>
          <w:lang w:eastAsia="hi-IN" w:bidi="hi-IN"/>
        </w:rPr>
        <w:t xml:space="preserve"> позволяет облегчить понимание, запоминание и применение материала.</w:t>
      </w:r>
    </w:p>
    <w:p w14:paraId="3571E2CD" w14:textId="77777777" w:rsidR="00944643" w:rsidRDefault="00FC72CA">
      <w:pPr>
        <w:jc w:val="both"/>
        <w:rPr>
          <w:rFonts w:ascii="Times New Roman" w:eastAsia="DejaVu Sans" w:hAnsi="Times New Roman"/>
          <w:sz w:val="24"/>
          <w:szCs w:val="24"/>
          <w:lang w:eastAsia="hi-IN" w:bidi="hi-IN"/>
        </w:rPr>
      </w:pPr>
      <w:proofErr w:type="spellStart"/>
      <w:r>
        <w:rPr>
          <w:rFonts w:ascii="Times New Roman" w:eastAsia="DejaVu Sans" w:hAnsi="Times New Roman"/>
          <w:sz w:val="24"/>
          <w:szCs w:val="24"/>
          <w:u w:val="single"/>
          <w:lang w:eastAsia="hi-IN" w:bidi="hi-IN"/>
        </w:rPr>
        <w:t>Стратегопедия</w:t>
      </w:r>
      <w:proofErr w:type="spellEnd"/>
      <w:r>
        <w:rPr>
          <w:rFonts w:ascii="Times New Roman" w:eastAsia="DejaVu Sans" w:hAnsi="Times New Roman"/>
          <w:sz w:val="24"/>
          <w:szCs w:val="24"/>
          <w:u w:val="single"/>
          <w:lang w:eastAsia="hi-IN" w:bidi="hi-IN"/>
        </w:rPr>
        <w:t xml:space="preserve"> </w:t>
      </w:r>
      <w:r>
        <w:rPr>
          <w:rFonts w:ascii="Times New Roman" w:eastAsia="DejaVu Sans" w:hAnsi="Times New Roman"/>
          <w:sz w:val="24"/>
          <w:szCs w:val="24"/>
          <w:lang w:eastAsia="hi-IN" w:bidi="hi-IN"/>
        </w:rPr>
        <w:t>направлена на овладение учащимися стратегией выполнения различных типов заданий.</w:t>
      </w:r>
    </w:p>
    <w:p w14:paraId="6D169EE6" w14:textId="77777777" w:rsidR="00944643" w:rsidRDefault="00FC72CA">
      <w:pPr>
        <w:jc w:val="both"/>
        <w:rPr>
          <w:rFonts w:ascii="Times New Roman" w:eastAsia="DejaVu Sans" w:hAnsi="Times New Roman"/>
          <w:sz w:val="24"/>
          <w:szCs w:val="24"/>
          <w:lang w:eastAsia="hi-IN" w:bidi="hi-IN"/>
        </w:rPr>
      </w:pPr>
      <w:r>
        <w:rPr>
          <w:rFonts w:ascii="Times New Roman" w:eastAsia="DejaVu Sans" w:hAnsi="Times New Roman"/>
          <w:sz w:val="24"/>
          <w:szCs w:val="24"/>
          <w:u w:val="single"/>
          <w:lang w:eastAsia="hi-IN" w:bidi="hi-IN"/>
        </w:rPr>
        <w:t>Метод полного функционального реагирования</w:t>
      </w:r>
      <w:r>
        <w:rPr>
          <w:rFonts w:ascii="Times New Roman" w:eastAsia="DejaVu Sans" w:hAnsi="Times New Roman"/>
          <w:sz w:val="24"/>
          <w:szCs w:val="24"/>
          <w:lang w:eastAsia="hi-IN" w:bidi="hi-IN"/>
        </w:rPr>
        <w:t xml:space="preserve"> реализует функциональный подход к обучению ИЯ.</w:t>
      </w:r>
    </w:p>
    <w:p w14:paraId="17DAD046" w14:textId="77777777" w:rsidR="00944643" w:rsidRDefault="00FC72CA">
      <w:pPr>
        <w:jc w:val="both"/>
        <w:rPr>
          <w:rFonts w:ascii="Times New Roman" w:eastAsia="DejaVu Sans" w:hAnsi="Times New Roman"/>
          <w:sz w:val="24"/>
          <w:szCs w:val="24"/>
          <w:lang w:eastAsia="hi-IN" w:bidi="hi-IN"/>
        </w:rPr>
      </w:pPr>
      <w:proofErr w:type="spellStart"/>
      <w:r>
        <w:rPr>
          <w:rFonts w:ascii="Times New Roman" w:eastAsia="DejaVu Sans" w:hAnsi="Times New Roman"/>
          <w:sz w:val="24"/>
          <w:szCs w:val="24"/>
          <w:u w:val="single"/>
          <w:lang w:eastAsia="hi-IN" w:bidi="hi-IN"/>
        </w:rPr>
        <w:t>Контекстуализм</w:t>
      </w:r>
      <w:proofErr w:type="spellEnd"/>
      <w:r>
        <w:rPr>
          <w:rFonts w:ascii="Times New Roman" w:eastAsia="DejaVu Sans" w:hAnsi="Times New Roman"/>
          <w:sz w:val="24"/>
          <w:szCs w:val="24"/>
          <w:u w:val="single"/>
          <w:lang w:eastAsia="hi-IN" w:bidi="hi-IN"/>
        </w:rPr>
        <w:t xml:space="preserve"> </w:t>
      </w:r>
      <w:r>
        <w:rPr>
          <w:rFonts w:ascii="Times New Roman" w:eastAsia="DejaVu Sans" w:hAnsi="Times New Roman"/>
          <w:sz w:val="24"/>
          <w:szCs w:val="24"/>
          <w:lang w:eastAsia="hi-IN" w:bidi="hi-IN"/>
        </w:rPr>
        <w:t xml:space="preserve">направлен на овладение значением (то есть определенным содержанием по конкретной теме, отвечающей потребностям и </w:t>
      </w:r>
    </w:p>
    <w:p w14:paraId="4074C481" w14:textId="77777777" w:rsidR="00944643" w:rsidRDefault="00FC72CA">
      <w:pPr>
        <w:jc w:val="both"/>
        <w:rPr>
          <w:rFonts w:ascii="Times New Roman" w:eastAsia="DejaVu Sans" w:hAnsi="Times New Roman"/>
          <w:sz w:val="24"/>
          <w:szCs w:val="24"/>
          <w:lang w:eastAsia="hi-IN" w:bidi="hi-IN"/>
        </w:rPr>
      </w:pPr>
      <w:r>
        <w:rPr>
          <w:rFonts w:ascii="Times New Roman" w:eastAsia="DejaVu Sans" w:hAnsi="Times New Roman"/>
          <w:sz w:val="24"/>
          <w:szCs w:val="24"/>
          <w:lang w:eastAsia="hi-IN" w:bidi="hi-IN"/>
        </w:rPr>
        <w:t>интересам обучающихся и обеспечивающих оптимальное развитие коммуникативной компетенции на ИЯ).</w:t>
      </w:r>
    </w:p>
    <w:p w14:paraId="5AA34FBF" w14:textId="77777777" w:rsidR="00944643" w:rsidRDefault="00FC72CA">
      <w:pPr>
        <w:jc w:val="both"/>
        <w:rPr>
          <w:rFonts w:ascii="Times New Roman" w:eastAsia="DejaVu Sans" w:hAnsi="Times New Roman"/>
          <w:sz w:val="24"/>
          <w:szCs w:val="24"/>
          <w:lang w:eastAsia="hi-IN" w:bidi="hi-IN"/>
        </w:rPr>
      </w:pPr>
      <w:proofErr w:type="gramStart"/>
      <w:r>
        <w:rPr>
          <w:rFonts w:ascii="Times New Roman" w:eastAsia="DejaVu Sans" w:hAnsi="Times New Roman"/>
          <w:sz w:val="24"/>
          <w:szCs w:val="24"/>
          <w:u w:val="single"/>
          <w:lang w:eastAsia="hi-IN" w:bidi="hi-IN"/>
        </w:rPr>
        <w:t xml:space="preserve">Принцип  </w:t>
      </w:r>
      <w:proofErr w:type="spellStart"/>
      <w:r>
        <w:rPr>
          <w:rFonts w:ascii="Times New Roman" w:eastAsia="DejaVu Sans" w:hAnsi="Times New Roman"/>
          <w:sz w:val="24"/>
          <w:szCs w:val="24"/>
          <w:u w:val="single"/>
          <w:lang w:eastAsia="hi-IN" w:bidi="hi-IN"/>
        </w:rPr>
        <w:t>рекурентности</w:t>
      </w:r>
      <w:proofErr w:type="spellEnd"/>
      <w:proofErr w:type="gramEnd"/>
      <w:r>
        <w:rPr>
          <w:rFonts w:ascii="Times New Roman" w:eastAsia="DejaVu Sans" w:hAnsi="Times New Roman"/>
          <w:sz w:val="24"/>
          <w:szCs w:val="24"/>
          <w:lang w:eastAsia="hi-IN" w:bidi="hi-IN"/>
        </w:rPr>
        <w:t xml:space="preserve"> обеспечивает лучшее запоминание программного материала. </w:t>
      </w:r>
    </w:p>
    <w:p w14:paraId="463725C8" w14:textId="77777777" w:rsidR="00944643" w:rsidRDefault="00FC72CA">
      <w:pPr>
        <w:jc w:val="both"/>
        <w:rPr>
          <w:rFonts w:ascii="Times New Roman" w:hAnsi="Times New Roman"/>
          <w:sz w:val="24"/>
          <w:szCs w:val="24"/>
        </w:rPr>
      </w:pPr>
      <w:r>
        <w:rPr>
          <w:rFonts w:ascii="Times New Roman" w:eastAsia="Andale Sans UI" w:hAnsi="Times New Roman"/>
          <w:kern w:val="1"/>
          <w:sz w:val="24"/>
          <w:szCs w:val="24"/>
        </w:rPr>
        <w:t xml:space="preserve">   </w:t>
      </w:r>
      <w:r>
        <w:rPr>
          <w:rFonts w:ascii="Times New Roman" w:hAnsi="Times New Roman"/>
          <w:sz w:val="24"/>
          <w:szCs w:val="24"/>
        </w:rPr>
        <w:t>Данный курс использует образовательную технологию, в основе которой лежит действенный механизм ее реализации, а именно подлинно гуманистическое общение, что и делает процесс иноязычного образования эффективным.</w:t>
      </w:r>
    </w:p>
    <w:p w14:paraId="4CB149DD" w14:textId="77777777" w:rsidR="00944643" w:rsidRDefault="00FC72CA">
      <w:pPr>
        <w:jc w:val="both"/>
        <w:rPr>
          <w:rFonts w:ascii="Times New Roman" w:hAnsi="Times New Roman"/>
          <w:sz w:val="24"/>
          <w:szCs w:val="24"/>
        </w:rPr>
      </w:pPr>
      <w:r>
        <w:rPr>
          <w:rFonts w:ascii="Times New Roman" w:hAnsi="Times New Roman"/>
          <w:sz w:val="24"/>
          <w:szCs w:val="24"/>
        </w:rPr>
        <w:lastRenderedPageBreak/>
        <w:t xml:space="preserve"> Фактически процесс иноязычного образования является моделью процесса общения, в котором учитель и ученик выступают как личностно равные речевые партнёры. Такое общение служит каналом познания, средством развития, инструментом воспитания и средой учения. Оно обеспечивает рождение личностного смысла деятельности ученика, поскольку построено на диалоге, в котором всё спроецировано на его личность, удовлетворяет его интересы, построено на уважении к его личности, внимании к ней, на желании сотрудничать и помочь в овладении иноязычной культурой, культурой умственного труда, умения учиться. Всё это и закладывает основы реального диалога культур. </w:t>
      </w:r>
      <w:r>
        <w:rPr>
          <w:rFonts w:ascii="Times New Roman" w:eastAsia="Times New Roman" w:hAnsi="Times New Roman"/>
          <w:color w:val="000000"/>
          <w:sz w:val="24"/>
          <w:szCs w:val="24"/>
          <w:lang w:eastAsia="ru-RU"/>
        </w:rPr>
        <w:t>Формами организации образовательного процесса являются: творческая деятельность; исследовательские проекты; публичные презентации;</w:t>
      </w:r>
      <w:r w:rsidRPr="00FC72C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самостоятельная деятельность; практическая деятельность (составление диалогов, драматизация диалогов, монологов, ролевые игры и т.д.)</w:t>
      </w:r>
      <w:r w:rsidRPr="00FC72CA">
        <w:rPr>
          <w:rFonts w:ascii="Times New Roman" w:eastAsia="Times New Roman" w:hAnsi="Times New Roman"/>
          <w:color w:val="000000"/>
          <w:sz w:val="24"/>
          <w:szCs w:val="24"/>
          <w:lang w:eastAsia="ru-RU"/>
        </w:rPr>
        <w:t xml:space="preserve"> </w:t>
      </w:r>
      <w:r>
        <w:rPr>
          <w:rFonts w:ascii="Times New Roman" w:eastAsia="DejaVu Sans" w:hAnsi="Times New Roman"/>
          <w:sz w:val="24"/>
          <w:szCs w:val="24"/>
          <w:lang w:eastAsia="hi-IN" w:bidi="hi-IN"/>
        </w:rPr>
        <w:t>Используется фронтальная, групповая, индивидуальная работа, работа в динамических и статических парах, самостоятельная работа</w:t>
      </w:r>
    </w:p>
    <w:p w14:paraId="486B85D1" w14:textId="77777777" w:rsidR="00944643" w:rsidRDefault="00FC72CA">
      <w:pPr>
        <w:tabs>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rPr>
          <w:rFonts w:ascii="Times New Roman" w:hAnsi="Times New Roman"/>
          <w:b/>
          <w:i/>
          <w:sz w:val="24"/>
          <w:szCs w:val="24"/>
        </w:rPr>
      </w:pPr>
      <w:r>
        <w:rPr>
          <w:rFonts w:ascii="Times New Roman" w:hAnsi="Times New Roman"/>
          <w:b/>
          <w:color w:val="000000"/>
          <w:sz w:val="24"/>
          <w:szCs w:val="24"/>
        </w:rPr>
        <w:t xml:space="preserve">                      Ц</w:t>
      </w:r>
      <w:r>
        <w:rPr>
          <w:rFonts w:ascii="Times New Roman" w:hAnsi="Times New Roman"/>
          <w:b/>
          <w:sz w:val="24"/>
          <w:szCs w:val="24"/>
        </w:rPr>
        <w:t>енностные ориентиры</w:t>
      </w:r>
    </w:p>
    <w:p w14:paraId="5FF9774B"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sz w:val="24"/>
          <w:szCs w:val="24"/>
        </w:rPr>
      </w:pPr>
      <w:r>
        <w:rPr>
          <w:rFonts w:ascii="Times New Roman" w:hAnsi="Times New Roman"/>
          <w:sz w:val="24"/>
          <w:szCs w:val="24"/>
        </w:rPr>
        <w:t>Одним из результатов обучения английскому языку является осмысление и интериоризация (присвоение) обучающимися системы ценностей.</w:t>
      </w:r>
    </w:p>
    <w:p w14:paraId="00626652"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sz w:val="24"/>
          <w:szCs w:val="24"/>
        </w:rPr>
      </w:pPr>
      <w:r>
        <w:rPr>
          <w:rFonts w:ascii="Times New Roman" w:hAnsi="Times New Roman"/>
          <w:sz w:val="24"/>
          <w:szCs w:val="24"/>
        </w:rPr>
        <w:t xml:space="preserve"> Ценность добра – означает направленность человека на развитие и сохранение жизни, через сострадание и милосердие как проявление</w:t>
      </w:r>
    </w:p>
    <w:p w14:paraId="59FC04BF"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sz w:val="24"/>
          <w:szCs w:val="24"/>
        </w:rPr>
      </w:pPr>
      <w:r>
        <w:rPr>
          <w:rFonts w:ascii="Times New Roman" w:hAnsi="Times New Roman"/>
          <w:sz w:val="24"/>
          <w:szCs w:val="24"/>
        </w:rPr>
        <w:t xml:space="preserve">высшей человеческой способности – любви. Призыв «Спешите делать добро» становится определенным жизненным правилом организации </w:t>
      </w:r>
    </w:p>
    <w:p w14:paraId="344EECA1"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sz w:val="24"/>
          <w:szCs w:val="24"/>
        </w:rPr>
      </w:pPr>
      <w:r>
        <w:rPr>
          <w:rFonts w:ascii="Times New Roman" w:hAnsi="Times New Roman"/>
          <w:sz w:val="24"/>
          <w:szCs w:val="24"/>
        </w:rPr>
        <w:t>социальных отношений, которое противостоит тенденции насилия, разрушения, зла.</w:t>
      </w:r>
      <w:r>
        <w:rPr>
          <w:rFonts w:ascii="Times New Roman" w:hAnsi="Times New Roman"/>
          <w:bCs/>
          <w:sz w:val="24"/>
          <w:szCs w:val="24"/>
        </w:rPr>
        <w:t xml:space="preserve"> Добро</w:t>
      </w:r>
      <w:r>
        <w:rPr>
          <w:rFonts w:ascii="Times New Roman" w:hAnsi="Times New Roman"/>
          <w:sz w:val="24"/>
          <w:szCs w:val="24"/>
        </w:rPr>
        <w:t xml:space="preserve"> в широком смысле: положительная ценность вообще, благо. В этом значении словом «добро» обозначается как то, что имеет, с точки зрения отдельного человека или группы, положительное значение в соотнесении с неким стандартом, да и сам этот стандарт. В обычной речи слово «добро» употребляется для обозначения самых разных благ.                                                                                                                                                                                                                                                        В словаре </w:t>
      </w:r>
      <w:proofErr w:type="spellStart"/>
      <w:r>
        <w:rPr>
          <w:rFonts w:ascii="Times New Roman" w:hAnsi="Times New Roman"/>
          <w:sz w:val="24"/>
          <w:szCs w:val="24"/>
        </w:rPr>
        <w:t>В.Даля</w:t>
      </w:r>
      <w:proofErr w:type="spellEnd"/>
      <w:r>
        <w:rPr>
          <w:rFonts w:ascii="Times New Roman" w:hAnsi="Times New Roman"/>
          <w:sz w:val="24"/>
          <w:szCs w:val="24"/>
        </w:rPr>
        <w:t xml:space="preserve"> «добро» определяется сначала как характеристика материальных благ, и свойство «добрый» также относится, прежде </w:t>
      </w:r>
      <w:proofErr w:type="gramStart"/>
      <w:r>
        <w:rPr>
          <w:rFonts w:ascii="Times New Roman" w:hAnsi="Times New Roman"/>
          <w:sz w:val="24"/>
          <w:szCs w:val="24"/>
        </w:rPr>
        <w:t>всего,  к</w:t>
      </w:r>
      <w:proofErr w:type="gramEnd"/>
      <w:r>
        <w:rPr>
          <w:rFonts w:ascii="Times New Roman" w:hAnsi="Times New Roman"/>
          <w:sz w:val="24"/>
          <w:szCs w:val="24"/>
        </w:rPr>
        <w:t xml:space="preserve"> вещи, скоту и потом только к человеку; как характеристика человека «добрый» сначала разъясняется как деловое качество, а потом – как моральное. С развитием ценностного сознания происходит понимание смысловых различий в употреблении слова «добро». Самым важным при этом было различение добра в относительном и абсолютном смысле. «Доброе» в одном случае – это хорошее, т.е. приятное и полезное, а значит ценное ради чего-то другого, ценное для данного индивида, в сложившихся обстоятельствах и т.д., а в другом – есть выражение добра, т.е. ценного самого по себе и не служащего средством ради иной цели. Добро в этом втором абсолютном значении – моральное, этическое понятие: оно выражает положительное значение явлений или событий в их отношении к высшей ценности – к идеалу.</w:t>
      </w:r>
    </w:p>
    <w:p w14:paraId="52D8AB2A" w14:textId="77777777" w:rsidR="00944643" w:rsidRDefault="00FC72CA">
      <w:pPr>
        <w:ind w:firstLine="709"/>
        <w:jc w:val="both"/>
        <w:rPr>
          <w:rFonts w:ascii="Times New Roman" w:hAnsi="Times New Roman"/>
          <w:sz w:val="24"/>
          <w:szCs w:val="24"/>
        </w:rPr>
      </w:pPr>
      <w:r>
        <w:rPr>
          <w:rFonts w:ascii="Times New Roman" w:hAnsi="Times New Roman"/>
          <w:sz w:val="24"/>
          <w:szCs w:val="24"/>
        </w:rPr>
        <w:t xml:space="preserve">  - Ценность общения –   есть условие формирования и существования человека. Филогенез человечества и онтогенез каждого человека в отдельности подтверждают, что формирование человека невозможно без общения, выступающего «уникальным условием человеческого бытия» (К. Ясперс).   Общение есть способ самовыражения человеческого Я: человеческая сущность проявляется лишь в общении, которое дает возможность человеку выявить все грани своей личности, сделать их значимыми для других, самоутвердиться в собственной ценности. «Дефицит» общения порождает различные комплексы, сомнения, делает жизнь неполноценной. Общение — основное средство коммуникации, что проявляется в информативном характере общения, благодаря которому в процессе общения передаются накопленные знания и, тем самым, осуществляется социальное наследование. Одновременно коммуникативность общения проявляется и в генерировании новых идей, что выявляет его творческий характер, и в обмене идеями, что обусловливает </w:t>
      </w:r>
      <w:proofErr w:type="spellStart"/>
      <w:r>
        <w:rPr>
          <w:rFonts w:ascii="Times New Roman" w:hAnsi="Times New Roman"/>
          <w:sz w:val="24"/>
          <w:szCs w:val="24"/>
        </w:rPr>
        <w:t>праксеологическую</w:t>
      </w:r>
      <w:proofErr w:type="spellEnd"/>
      <w:r>
        <w:rPr>
          <w:rFonts w:ascii="Times New Roman" w:hAnsi="Times New Roman"/>
          <w:sz w:val="24"/>
          <w:szCs w:val="24"/>
        </w:rPr>
        <w:t xml:space="preserve"> ценность общения. Общение выступает основным средством управления людьми. В настоящее время эта функция используется целенаправленно как средство манипуляции сознанием и действиями людей, причем как в негативном, </w:t>
      </w:r>
      <w:r>
        <w:rPr>
          <w:rFonts w:ascii="Times New Roman" w:hAnsi="Times New Roman"/>
          <w:sz w:val="24"/>
          <w:szCs w:val="24"/>
        </w:rPr>
        <w:lastRenderedPageBreak/>
        <w:t xml:space="preserve">так и в позитивном плане, что явственно прослеживается как в публичных сферах – в экономике и политике, так и в сфере личных взаимоотношений. Общение есть жизненная потребность и условие человеческого счастья. Эта функция наиболее значима для самоощущения индивида, ибо она раскрывает интимный характер общения, выступающего внутренней, зачастую неосознаваемой потребностью каждого человека, скрытым мотивом его действий и поступков. </w:t>
      </w:r>
    </w:p>
    <w:p w14:paraId="5D2B3975"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Times New Roman" w:hAnsi="Times New Roman"/>
          <w:sz w:val="24"/>
          <w:szCs w:val="24"/>
        </w:rPr>
      </w:pPr>
      <w:r>
        <w:rPr>
          <w:rFonts w:ascii="Times New Roman" w:hAnsi="Times New Roman"/>
          <w:sz w:val="24"/>
          <w:szCs w:val="24"/>
        </w:rPr>
        <w:t xml:space="preserve">  - Ценность красоты и гармонии -</w:t>
      </w:r>
      <w:r>
        <w:rPr>
          <w:rFonts w:ascii="Times New Roman" w:hAnsi="Times New Roman"/>
          <w:b/>
          <w:bCs/>
          <w:sz w:val="24"/>
          <w:szCs w:val="24"/>
        </w:rPr>
        <w:t xml:space="preserve"> </w:t>
      </w:r>
      <w:r>
        <w:rPr>
          <w:rFonts w:ascii="Times New Roman" w:hAnsi="Times New Roman"/>
          <w:sz w:val="24"/>
          <w:szCs w:val="24"/>
        </w:rPr>
        <w:t xml:space="preserve">лежит в основе эстетического воспитания через приобщение человека к разным видам искусства. Это ценность совершенства, гармонизации, привидения в соответствие с идеалом, стремление к нему – «Красота спасет мир».  </w:t>
      </w:r>
    </w:p>
    <w:p w14:paraId="5E48171E"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Times New Roman" w:hAnsi="Times New Roman"/>
          <w:sz w:val="24"/>
          <w:szCs w:val="24"/>
        </w:rPr>
      </w:pPr>
      <w:r>
        <w:rPr>
          <w:rFonts w:ascii="Times New Roman" w:hAnsi="Times New Roman"/>
          <w:sz w:val="24"/>
          <w:szCs w:val="24"/>
        </w:rPr>
        <w:t xml:space="preserve"> -  Ценность истины </w:t>
      </w:r>
      <w:proofErr w:type="gramStart"/>
      <w:r>
        <w:rPr>
          <w:rFonts w:ascii="Times New Roman" w:hAnsi="Times New Roman"/>
          <w:sz w:val="24"/>
          <w:szCs w:val="24"/>
        </w:rPr>
        <w:t>- это</w:t>
      </w:r>
      <w:proofErr w:type="gramEnd"/>
      <w:r>
        <w:rPr>
          <w:rFonts w:ascii="Times New Roman" w:hAnsi="Times New Roman"/>
          <w:sz w:val="24"/>
          <w:szCs w:val="24"/>
        </w:rPr>
        <w:t xml:space="preserve"> ценность научного познания, разума, понимания сущности бытия, мироздания. Ценность проникновения в суть явлений, понимания закономерностей, лежащих в основе природных и социальных явлений. Формирование приоритетности знания, ценности познания, установления истины является одной из важных задач образования. Ценность истины - величайшая социальная и личная ценность. Она ускоренна в жизни общества, играя в нем важную социальную и нравственно-психологическую роль. Ценность истины всегда неизмеримо велика, а время ее только увеличивает. Великие истины гуманизма, принципы социальной справедливости оплачены кровью многих из тех, для кого искание правды и защита интересов народов составляли смысл существования, кто сделал нас просвещеннее, умнее, культурнее, раскрыл истинный путь к счастью и прогрессу.</w:t>
      </w:r>
      <w:r>
        <w:rPr>
          <w:rFonts w:ascii="Times New Roman" w:hAnsi="Times New Roman"/>
          <w:b/>
          <w:bCs/>
          <w:color w:val="FFFFCC"/>
          <w:sz w:val="24"/>
          <w:szCs w:val="24"/>
        </w:rPr>
        <w:t xml:space="preserve"> </w:t>
      </w:r>
    </w:p>
    <w:p w14:paraId="0EABBD08" w14:textId="77777777" w:rsidR="00944643" w:rsidRDefault="00FC72CA">
      <w:pPr>
        <w:pStyle w:val="c4c12"/>
        <w:shd w:val="clear" w:color="auto" w:fill="FFFFFF"/>
        <w:spacing w:before="0" w:after="0"/>
        <w:ind w:firstLine="709"/>
        <w:jc w:val="both"/>
      </w:pPr>
      <w:r>
        <w:t xml:space="preserve">- Ценность семьи - </w:t>
      </w:r>
      <w:r>
        <w:rPr>
          <w:rStyle w:val="c7"/>
        </w:rPr>
        <w:t>как</w:t>
      </w:r>
      <w:r>
        <w:rPr>
          <w:rStyle w:val="c7c21"/>
        </w:rPr>
        <w:t> </w:t>
      </w:r>
      <w:r>
        <w:rPr>
          <w:rStyle w:val="c7"/>
        </w:rPr>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r>
        <w:t xml:space="preserve">Семья служит моделью </w:t>
      </w:r>
      <w:proofErr w:type="gramStart"/>
      <w:r>
        <w:t>этих отношений</w:t>
      </w:r>
      <w:proofErr w:type="gramEnd"/>
      <w:r>
        <w:t xml:space="preserve"> и сама целенаправленно формирует их, организуя и направляя познавательную творческую активность ребенка в предметных, сюжетных и ролевых играх. Семья создает атмосферу свободного творческого развития ребенка. В семье формируется отношение человека к себе: его самооценка на основе оценки взрослых. Именно семье принадлежит ведущая роль в формировании духовно-нравственных ценностей детей, их воспитания и развития. Семья является основой любого государства (что само по себе имеет абсолютную ценность), главным и ведущим условием сохранения и поддержания духовной истории народа; традиций, национальной безопасности. Постепенно восстанавливается и наращивается дидактическая система семьи, и соответственно возрастает роль семейного воспитания в образовании ребенка. В системе духовно-нравственных воздействий современной школы все большее внимание уделяется использованию традиционных культурных ценностей, воспитанию ценностей гражданственности, высокого достоинства и ответственности служения человека на общественном поприще в тесной связи с их духовным осмыслением; формированию национального самосознания. Семейные духовно-нравственные ценности – это мировоззренческие представления и нравственные установки, основанные на понимании института семьи, отношений людей в семье, ответственного брачного и семейного поведения индивида в традиционной духовно-нравственной культуре народов России, обеспечивающие культурное и демографическое воспроизводство народов России, российского общества и государства. Сегодня важным становится вопрос о научно обоснованной стратегии поиска концептов, средств и механизмов, позволяющих задействовать весь комплекс воспитательных установок и ценностно-личностных ориентаций на подготовку растущего поколения к созданию семьи, выполнению роли ответственных родителей и формированию семейных духовно-нравственных ценностей.</w:t>
      </w:r>
    </w:p>
    <w:p w14:paraId="6D7F9B4B"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Times New Roman" w:hAnsi="Times New Roman"/>
          <w:sz w:val="24"/>
          <w:szCs w:val="24"/>
        </w:rPr>
      </w:pPr>
      <w:r>
        <w:rPr>
          <w:rFonts w:ascii="Times New Roman" w:hAnsi="Times New Roman"/>
          <w:sz w:val="24"/>
          <w:szCs w:val="24"/>
        </w:rPr>
        <w:t xml:space="preserve">  - Ценность труда и творчества </w:t>
      </w:r>
      <w:proofErr w:type="gramStart"/>
      <w:r>
        <w:rPr>
          <w:rFonts w:ascii="Times New Roman" w:hAnsi="Times New Roman"/>
          <w:sz w:val="24"/>
          <w:szCs w:val="24"/>
        </w:rPr>
        <w:t xml:space="preserve">-  </w:t>
      </w:r>
      <w:r>
        <w:rPr>
          <w:rFonts w:ascii="Times New Roman" w:hAnsi="Times New Roman"/>
          <w:bCs/>
          <w:sz w:val="24"/>
          <w:szCs w:val="24"/>
        </w:rPr>
        <w:t>о</w:t>
      </w:r>
      <w:r>
        <w:rPr>
          <w:rFonts w:ascii="Times New Roman" w:hAnsi="Times New Roman"/>
          <w:sz w:val="24"/>
          <w:szCs w:val="24"/>
        </w:rPr>
        <w:t>дно</w:t>
      </w:r>
      <w:proofErr w:type="gramEnd"/>
      <w:r>
        <w:rPr>
          <w:rFonts w:ascii="Times New Roman" w:hAnsi="Times New Roman"/>
          <w:sz w:val="24"/>
          <w:szCs w:val="24"/>
        </w:rPr>
        <w:t xml:space="preserve"> из основных правил воспитания трудолюбия - стимулирование и поощрение труда ребенка. Овладевая трудовыми действиями сначала в игре, а затем в учебной деятельности, учебном труде, ребенок учится разграничивать цель, средства, результат труда. В процессе учебной деятельности у ребенка развиваются такие качества, как организованность, ответственность, целеустремленность, самостоятельность.</w:t>
      </w:r>
    </w:p>
    <w:p w14:paraId="53757FB6"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Times New Roman" w:hAnsi="Times New Roman"/>
          <w:sz w:val="24"/>
          <w:szCs w:val="24"/>
        </w:rPr>
      </w:pPr>
      <w:r>
        <w:rPr>
          <w:rFonts w:ascii="Times New Roman" w:hAnsi="Times New Roman"/>
          <w:sz w:val="24"/>
          <w:szCs w:val="24"/>
        </w:rPr>
        <w:lastRenderedPageBreak/>
        <w:t xml:space="preserve">- Ценность гражданственности и патриотизма - </w:t>
      </w:r>
      <w:r>
        <w:rPr>
          <w:rFonts w:ascii="Times New Roman" w:hAnsi="Times New Roman"/>
          <w:color w:val="000000"/>
          <w:sz w:val="24"/>
          <w:szCs w:val="24"/>
        </w:rPr>
        <w:t xml:space="preserve">есть осознание человеком себя как члена общества, народа, представителя страны и государства. Воспитание гражданственности означает привитие человеку с самых ранних лет жизни интереса к истории своей страны и отстаивание прав, предоставляемых Конституцией. Формируемое с ранних лет в семье чувство гражданственности и патриотизма человека целенаправленно развивается образовательной средой, всей системой гуманитарных учебных дисциплин и внешкольной, внеаудиторной работой. </w:t>
      </w:r>
      <w:r>
        <w:rPr>
          <w:rFonts w:ascii="Times New Roman" w:hAnsi="Times New Roman"/>
          <w:sz w:val="24"/>
          <w:szCs w:val="24"/>
        </w:rPr>
        <w:t xml:space="preserve">Ценность гражданственности и патриотизма </w:t>
      </w:r>
      <w:r>
        <w:rPr>
          <w:rStyle w:val="c7"/>
          <w:rFonts w:ascii="Times New Roman" w:hAnsi="Times New Roman"/>
          <w:sz w:val="24"/>
          <w:szCs w:val="24"/>
        </w:rPr>
        <w:t xml:space="preserve">одно из проявлений духовной зрелости человека, выражающееся в любви к России, народу, малой родине, в осознанном желании служить Отечеству. </w:t>
      </w:r>
    </w:p>
    <w:p w14:paraId="5DB13F82" w14:textId="77777777" w:rsidR="00944643" w:rsidRDefault="00FC72CA">
      <w:pPr>
        <w:pStyle w:val="c4c12"/>
        <w:shd w:val="clear" w:color="auto" w:fill="FFFFFF"/>
        <w:spacing w:before="0" w:after="0"/>
        <w:ind w:firstLine="709"/>
        <w:jc w:val="both"/>
        <w:rPr>
          <w:bCs/>
          <w:color w:val="000000"/>
        </w:rPr>
      </w:pPr>
      <w:r>
        <w:t xml:space="preserve">Ценность человечества - </w:t>
      </w:r>
      <w:r>
        <w:rPr>
          <w:rStyle w:val="c7"/>
        </w:rPr>
        <w:t xml:space="preserve">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14:paraId="73DE489F" w14:textId="77777777" w:rsidR="00944643" w:rsidRDefault="00FC72CA">
      <w:pPr>
        <w:ind w:firstLine="709"/>
        <w:jc w:val="both"/>
        <w:rPr>
          <w:rFonts w:ascii="Times New Roman" w:hAnsi="Times New Roman"/>
          <w:color w:val="000000"/>
          <w:sz w:val="24"/>
          <w:szCs w:val="24"/>
        </w:rPr>
      </w:pPr>
      <w:r>
        <w:rPr>
          <w:rFonts w:ascii="Times New Roman" w:hAnsi="Times New Roman"/>
          <w:bCs/>
          <w:color w:val="000000"/>
          <w:sz w:val="24"/>
          <w:szCs w:val="24"/>
        </w:rPr>
        <w:t>- Ценность свободы и прав человека -</w:t>
      </w:r>
      <w:r>
        <w:rPr>
          <w:rFonts w:ascii="Times New Roman" w:hAnsi="Times New Roman"/>
          <w:color w:val="000000"/>
          <w:sz w:val="24"/>
          <w:szCs w:val="24"/>
        </w:rPr>
        <w:t xml:space="preserve"> основывается на понимании цели воспитания свободы. У человека есть свобода выбора, свобода действия в рамках закона, свобода вероисповедания, свобода определения жизненного пути – свобода быть самим собой. Уважение другого как человека, который свободен, быть самим собой, есть уважение самого себя. Права и свободы человека, зафиксированные в Конституции России, являются предметом целенаправленного правового воспитания в школе.</w:t>
      </w:r>
    </w:p>
    <w:p w14:paraId="3194F945" w14:textId="77777777" w:rsidR="00944643" w:rsidRDefault="00FC72CA">
      <w:pPr>
        <w:ind w:firstLine="709"/>
        <w:jc w:val="both"/>
        <w:rPr>
          <w:rFonts w:ascii="Times New Roman" w:hAnsi="Times New Roman"/>
          <w:sz w:val="24"/>
          <w:szCs w:val="24"/>
        </w:rPr>
      </w:pPr>
      <w:r>
        <w:rPr>
          <w:rFonts w:ascii="Times New Roman" w:hAnsi="Times New Roman"/>
          <w:bCs/>
          <w:color w:val="000000"/>
          <w:sz w:val="24"/>
          <w:szCs w:val="24"/>
        </w:rPr>
        <w:t xml:space="preserve">- Ценности жизни </w:t>
      </w:r>
      <w:r>
        <w:rPr>
          <w:rFonts w:ascii="Times New Roman" w:hAnsi="Times New Roman"/>
          <w:color w:val="000000"/>
          <w:sz w:val="24"/>
          <w:szCs w:val="24"/>
        </w:rPr>
        <w:t>означает отношение человека к мирозданию, Земле, природе, другим людям как носителям бытия, признание человеческой жизни как величайшей ценности. Ценность лежит также в основе подлинного экологического сознания.</w:t>
      </w:r>
    </w:p>
    <w:p w14:paraId="3B2B8922" w14:textId="77777777" w:rsidR="00944643" w:rsidRDefault="00FC72CA">
      <w:pPr>
        <w:ind w:firstLine="709"/>
        <w:jc w:val="both"/>
        <w:rPr>
          <w:rFonts w:ascii="Times New Roman" w:hAnsi="Times New Roman"/>
          <w:sz w:val="24"/>
          <w:szCs w:val="24"/>
        </w:rPr>
      </w:pPr>
      <w:r>
        <w:rPr>
          <w:rFonts w:ascii="Times New Roman" w:hAnsi="Times New Roman"/>
          <w:sz w:val="24"/>
          <w:szCs w:val="24"/>
        </w:rPr>
        <w:t xml:space="preserve">- Ценность опоры на традиции. Многонациональный характер нашей страны предполагает, что при наличии общих для всех россиян ценностей имеет место разница менталитетов, обычаев и традиций. Поэтому построение системы воспитания невозможно без учета национальных традиций народа, к которому принадлежит ученик. </w:t>
      </w:r>
    </w:p>
    <w:p w14:paraId="1038B89E" w14:textId="77777777" w:rsidR="00944643" w:rsidRDefault="00FC72CA">
      <w:pPr>
        <w:ind w:firstLine="709"/>
        <w:jc w:val="both"/>
        <w:rPr>
          <w:rStyle w:val="c7c21"/>
          <w:rFonts w:ascii="Times New Roman" w:hAnsi="Times New Roman"/>
          <w:sz w:val="24"/>
          <w:szCs w:val="24"/>
        </w:rPr>
      </w:pPr>
      <w:r>
        <w:rPr>
          <w:rFonts w:ascii="Times New Roman" w:hAnsi="Times New Roman"/>
          <w:sz w:val="24"/>
          <w:szCs w:val="24"/>
        </w:rPr>
        <w:t>- Ценность мира - как общего дома для всех жителей Земли; как мирового сообщества, представленного разными национальностями; как принципа жизни на Земле. Ценность человеческой жизни – как возможность проявлять, реализовывать человечность, положительные качества и добродетели, все ценности.  Ценность любви к Родине, народу – как проявления духовной зрелости человека, выражающемся в осознанном желании служить Отечеству.</w:t>
      </w:r>
    </w:p>
    <w:p w14:paraId="6B0F4203" w14:textId="77777777" w:rsidR="00944643" w:rsidRPr="00D80964" w:rsidRDefault="00FC72CA" w:rsidP="00D80964">
      <w:pPr>
        <w:pStyle w:val="a6"/>
        <w:ind w:firstLine="709"/>
        <w:jc w:val="both"/>
        <w:rPr>
          <w:rFonts w:cs="Times New Roman"/>
          <w:lang w:val="ru-RU"/>
        </w:rPr>
      </w:pPr>
      <w:r>
        <w:rPr>
          <w:rStyle w:val="c7c21"/>
          <w:rFonts w:cs="Times New Roman"/>
          <w:lang w:val="ru-RU"/>
        </w:rPr>
        <w:t>- Ценность человека</w:t>
      </w:r>
      <w:r>
        <w:rPr>
          <w:rStyle w:val="c7"/>
          <w:rFonts w:cs="Times New Roman"/>
        </w:rPr>
        <w:t> </w:t>
      </w:r>
      <w:r>
        <w:rPr>
          <w:rStyle w:val="c7"/>
          <w:rFonts w:cs="Times New Roman"/>
          <w:lang w:val="ru-RU"/>
        </w:rPr>
        <w:t xml:space="preserve">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 </w:t>
      </w:r>
    </w:p>
    <w:p w14:paraId="43646B45" w14:textId="77777777" w:rsidR="00944643" w:rsidRDefault="00944643">
      <w:pPr>
        <w:suppressAutoHyphens/>
        <w:autoSpaceDE w:val="0"/>
        <w:spacing w:after="0" w:line="240" w:lineRule="auto"/>
        <w:rPr>
          <w:rFonts w:ascii="Times New Roman" w:hAnsi="Times New Roman"/>
          <w:color w:val="000000"/>
          <w:sz w:val="24"/>
          <w:szCs w:val="24"/>
          <w:lang w:eastAsia="ar-SA"/>
        </w:rPr>
      </w:pPr>
    </w:p>
    <w:p w14:paraId="7E740B68" w14:textId="77777777" w:rsidR="00944643" w:rsidRDefault="00FC72C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360"/>
        <w:jc w:val="center"/>
        <w:rPr>
          <w:rFonts w:ascii="Times New Roman" w:hAnsi="Times New Roman"/>
          <w:b/>
          <w:kern w:val="2"/>
          <w:sz w:val="24"/>
          <w:szCs w:val="24"/>
        </w:rPr>
      </w:pPr>
      <w:r>
        <w:rPr>
          <w:rFonts w:ascii="Times New Roman" w:hAnsi="Times New Roman"/>
          <w:b/>
          <w:kern w:val="2"/>
          <w:sz w:val="24"/>
          <w:szCs w:val="24"/>
        </w:rPr>
        <w:t>Содержание предмета, планируемые результаты</w:t>
      </w:r>
    </w:p>
    <w:tbl>
      <w:tblPr>
        <w:tblW w:w="501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1594"/>
        <w:gridCol w:w="2531"/>
        <w:gridCol w:w="1026"/>
        <w:gridCol w:w="2014"/>
        <w:gridCol w:w="1444"/>
        <w:gridCol w:w="1457"/>
        <w:gridCol w:w="1692"/>
        <w:gridCol w:w="1243"/>
        <w:gridCol w:w="1893"/>
      </w:tblGrid>
      <w:tr w:rsidR="00944643" w14:paraId="3815B02C" w14:textId="77777777">
        <w:tc>
          <w:tcPr>
            <w:tcW w:w="327" w:type="pct"/>
            <w:vMerge w:val="restart"/>
          </w:tcPr>
          <w:p w14:paraId="44E690B6" w14:textId="77777777" w:rsidR="00944643" w:rsidRDefault="00FC72CA">
            <w:pPr>
              <w:rPr>
                <w:rFonts w:ascii="Times New Roman" w:hAnsi="Times New Roman"/>
                <w:b/>
                <w:sz w:val="24"/>
                <w:szCs w:val="24"/>
              </w:rPr>
            </w:pPr>
            <w:r>
              <w:rPr>
                <w:rFonts w:ascii="Times New Roman" w:hAnsi="Times New Roman"/>
                <w:b/>
                <w:sz w:val="24"/>
                <w:szCs w:val="24"/>
              </w:rPr>
              <w:t>№ раздела</w:t>
            </w:r>
          </w:p>
        </w:tc>
        <w:tc>
          <w:tcPr>
            <w:tcW w:w="500" w:type="pct"/>
            <w:vMerge w:val="restart"/>
          </w:tcPr>
          <w:p w14:paraId="5C4A80BD" w14:textId="77777777" w:rsidR="00944643" w:rsidRDefault="00FC72CA">
            <w:pPr>
              <w:rPr>
                <w:rFonts w:ascii="Times New Roman" w:hAnsi="Times New Roman"/>
                <w:b/>
                <w:sz w:val="24"/>
                <w:szCs w:val="24"/>
              </w:rPr>
            </w:pPr>
            <w:r>
              <w:rPr>
                <w:rFonts w:ascii="Times New Roman" w:hAnsi="Times New Roman"/>
                <w:b/>
                <w:sz w:val="24"/>
                <w:szCs w:val="24"/>
              </w:rPr>
              <w:t>Название раздела</w:t>
            </w:r>
          </w:p>
        </w:tc>
        <w:tc>
          <w:tcPr>
            <w:tcW w:w="794" w:type="pct"/>
            <w:vMerge w:val="restart"/>
          </w:tcPr>
          <w:p w14:paraId="3139BEB5" w14:textId="77777777" w:rsidR="00944643" w:rsidRDefault="00FC72CA">
            <w:pPr>
              <w:rPr>
                <w:rFonts w:ascii="Times New Roman" w:hAnsi="Times New Roman"/>
                <w:b/>
                <w:sz w:val="24"/>
                <w:szCs w:val="24"/>
              </w:rPr>
            </w:pPr>
            <w:r>
              <w:rPr>
                <w:rFonts w:ascii="Times New Roman" w:hAnsi="Times New Roman"/>
                <w:b/>
                <w:sz w:val="24"/>
                <w:szCs w:val="24"/>
              </w:rPr>
              <w:t xml:space="preserve">Цели и </w:t>
            </w:r>
            <w:proofErr w:type="gramStart"/>
            <w:r>
              <w:rPr>
                <w:rFonts w:ascii="Times New Roman" w:hAnsi="Times New Roman"/>
                <w:b/>
                <w:sz w:val="24"/>
                <w:szCs w:val="24"/>
              </w:rPr>
              <w:t>задачи  раздела</w:t>
            </w:r>
            <w:proofErr w:type="gramEnd"/>
          </w:p>
        </w:tc>
        <w:tc>
          <w:tcPr>
            <w:tcW w:w="322" w:type="pct"/>
            <w:vMerge w:val="restart"/>
          </w:tcPr>
          <w:p w14:paraId="0F55FCC0" w14:textId="77777777" w:rsidR="00944643" w:rsidRDefault="00FC72CA">
            <w:pPr>
              <w:rPr>
                <w:rFonts w:ascii="Times New Roman" w:hAnsi="Times New Roman"/>
                <w:b/>
                <w:sz w:val="24"/>
                <w:szCs w:val="24"/>
              </w:rPr>
            </w:pPr>
            <w:r>
              <w:rPr>
                <w:rFonts w:ascii="Times New Roman" w:hAnsi="Times New Roman"/>
                <w:b/>
                <w:sz w:val="24"/>
                <w:szCs w:val="24"/>
              </w:rPr>
              <w:t>Количество часов</w:t>
            </w:r>
          </w:p>
        </w:tc>
        <w:tc>
          <w:tcPr>
            <w:tcW w:w="632" w:type="pct"/>
            <w:vMerge w:val="restart"/>
          </w:tcPr>
          <w:p w14:paraId="70CE00CD" w14:textId="77777777" w:rsidR="00944643" w:rsidRDefault="00FC72CA">
            <w:pPr>
              <w:rPr>
                <w:rFonts w:ascii="Times New Roman" w:hAnsi="Times New Roman"/>
                <w:b/>
                <w:sz w:val="24"/>
                <w:szCs w:val="24"/>
              </w:rPr>
            </w:pPr>
            <w:r>
              <w:rPr>
                <w:rFonts w:ascii="Times New Roman" w:hAnsi="Times New Roman"/>
                <w:b/>
                <w:sz w:val="24"/>
                <w:szCs w:val="24"/>
              </w:rPr>
              <w:t>Характеристика содержательных линий</w:t>
            </w:r>
          </w:p>
        </w:tc>
        <w:tc>
          <w:tcPr>
            <w:tcW w:w="910" w:type="pct"/>
            <w:gridSpan w:val="2"/>
          </w:tcPr>
          <w:p w14:paraId="2A01BB60" w14:textId="77777777" w:rsidR="00944643" w:rsidRDefault="00FC72CA">
            <w:pPr>
              <w:rPr>
                <w:rFonts w:ascii="Times New Roman" w:hAnsi="Times New Roman"/>
                <w:b/>
                <w:sz w:val="24"/>
                <w:szCs w:val="24"/>
              </w:rPr>
            </w:pPr>
            <w:r>
              <w:rPr>
                <w:rFonts w:ascii="Times New Roman" w:hAnsi="Times New Roman"/>
                <w:b/>
                <w:sz w:val="24"/>
                <w:szCs w:val="24"/>
              </w:rPr>
              <w:t>Планируемый результат</w:t>
            </w:r>
          </w:p>
        </w:tc>
        <w:tc>
          <w:tcPr>
            <w:tcW w:w="921" w:type="pct"/>
            <w:gridSpan w:val="2"/>
          </w:tcPr>
          <w:p w14:paraId="1F7E11F1" w14:textId="77777777" w:rsidR="00944643" w:rsidRDefault="00FC72CA">
            <w:pPr>
              <w:rPr>
                <w:rFonts w:ascii="Times New Roman" w:hAnsi="Times New Roman"/>
                <w:b/>
                <w:sz w:val="24"/>
                <w:szCs w:val="24"/>
              </w:rPr>
            </w:pPr>
            <w:r>
              <w:rPr>
                <w:rFonts w:ascii="Times New Roman" w:hAnsi="Times New Roman"/>
                <w:b/>
                <w:sz w:val="24"/>
                <w:szCs w:val="24"/>
              </w:rPr>
              <w:t>Оценка результатов</w:t>
            </w:r>
          </w:p>
        </w:tc>
        <w:tc>
          <w:tcPr>
            <w:tcW w:w="594" w:type="pct"/>
            <w:vMerge w:val="restart"/>
          </w:tcPr>
          <w:p w14:paraId="428309A4" w14:textId="77777777" w:rsidR="00944643" w:rsidRDefault="00FC72CA">
            <w:pPr>
              <w:rPr>
                <w:rFonts w:ascii="Times New Roman" w:hAnsi="Times New Roman"/>
                <w:b/>
                <w:sz w:val="24"/>
                <w:szCs w:val="24"/>
              </w:rPr>
            </w:pPr>
            <w:r>
              <w:rPr>
                <w:rFonts w:ascii="Times New Roman" w:hAnsi="Times New Roman"/>
                <w:b/>
                <w:sz w:val="24"/>
                <w:szCs w:val="24"/>
              </w:rPr>
              <w:t>Контрольно-измерительные материалы</w:t>
            </w:r>
          </w:p>
        </w:tc>
      </w:tr>
      <w:tr w:rsidR="00944643" w14:paraId="2A23D64D" w14:textId="77777777">
        <w:tc>
          <w:tcPr>
            <w:tcW w:w="327" w:type="pct"/>
            <w:vMerge/>
          </w:tcPr>
          <w:p w14:paraId="3314486C" w14:textId="77777777" w:rsidR="00944643" w:rsidRDefault="00944643">
            <w:pPr>
              <w:rPr>
                <w:rFonts w:ascii="Times New Roman" w:hAnsi="Times New Roman"/>
                <w:sz w:val="24"/>
                <w:szCs w:val="24"/>
              </w:rPr>
            </w:pPr>
          </w:p>
        </w:tc>
        <w:tc>
          <w:tcPr>
            <w:tcW w:w="500" w:type="pct"/>
            <w:vMerge/>
          </w:tcPr>
          <w:p w14:paraId="2C2B392B" w14:textId="77777777" w:rsidR="00944643" w:rsidRDefault="00944643">
            <w:pPr>
              <w:rPr>
                <w:rFonts w:ascii="Times New Roman" w:hAnsi="Times New Roman"/>
                <w:sz w:val="24"/>
                <w:szCs w:val="24"/>
              </w:rPr>
            </w:pPr>
          </w:p>
        </w:tc>
        <w:tc>
          <w:tcPr>
            <w:tcW w:w="794" w:type="pct"/>
            <w:vMerge/>
          </w:tcPr>
          <w:p w14:paraId="113CE99C" w14:textId="77777777" w:rsidR="00944643" w:rsidRDefault="00944643">
            <w:pPr>
              <w:rPr>
                <w:rFonts w:ascii="Times New Roman" w:hAnsi="Times New Roman"/>
                <w:sz w:val="24"/>
                <w:szCs w:val="24"/>
              </w:rPr>
            </w:pPr>
          </w:p>
        </w:tc>
        <w:tc>
          <w:tcPr>
            <w:tcW w:w="322" w:type="pct"/>
            <w:vMerge/>
          </w:tcPr>
          <w:p w14:paraId="68DAC7FB" w14:textId="77777777" w:rsidR="00944643" w:rsidRDefault="00944643">
            <w:pPr>
              <w:rPr>
                <w:rFonts w:ascii="Times New Roman" w:hAnsi="Times New Roman"/>
                <w:sz w:val="24"/>
                <w:szCs w:val="24"/>
              </w:rPr>
            </w:pPr>
          </w:p>
        </w:tc>
        <w:tc>
          <w:tcPr>
            <w:tcW w:w="632" w:type="pct"/>
            <w:vMerge/>
          </w:tcPr>
          <w:p w14:paraId="2C36DEDF" w14:textId="77777777" w:rsidR="00944643" w:rsidRDefault="00944643">
            <w:pPr>
              <w:rPr>
                <w:rFonts w:ascii="Times New Roman" w:hAnsi="Times New Roman"/>
                <w:sz w:val="24"/>
                <w:szCs w:val="24"/>
              </w:rPr>
            </w:pPr>
          </w:p>
        </w:tc>
        <w:tc>
          <w:tcPr>
            <w:tcW w:w="453" w:type="pct"/>
          </w:tcPr>
          <w:p w14:paraId="5010E00F" w14:textId="77777777" w:rsidR="00944643" w:rsidRDefault="00FC72CA">
            <w:pPr>
              <w:rPr>
                <w:rFonts w:ascii="Times New Roman" w:hAnsi="Times New Roman"/>
                <w:b/>
                <w:sz w:val="24"/>
                <w:szCs w:val="24"/>
              </w:rPr>
            </w:pPr>
            <w:r>
              <w:rPr>
                <w:rFonts w:ascii="Times New Roman" w:hAnsi="Times New Roman"/>
                <w:b/>
                <w:sz w:val="24"/>
                <w:szCs w:val="24"/>
              </w:rPr>
              <w:t>Базовый уровень</w:t>
            </w:r>
          </w:p>
        </w:tc>
        <w:tc>
          <w:tcPr>
            <w:tcW w:w="457" w:type="pct"/>
          </w:tcPr>
          <w:p w14:paraId="3270917E" w14:textId="77777777" w:rsidR="00944643" w:rsidRDefault="00FC72CA">
            <w:pPr>
              <w:rPr>
                <w:rFonts w:ascii="Times New Roman" w:hAnsi="Times New Roman"/>
                <w:b/>
                <w:sz w:val="24"/>
                <w:szCs w:val="24"/>
              </w:rPr>
            </w:pPr>
            <w:r>
              <w:rPr>
                <w:rFonts w:ascii="Times New Roman" w:hAnsi="Times New Roman"/>
                <w:b/>
                <w:sz w:val="24"/>
                <w:szCs w:val="24"/>
              </w:rPr>
              <w:t>Повышенный уровень</w:t>
            </w:r>
          </w:p>
        </w:tc>
        <w:tc>
          <w:tcPr>
            <w:tcW w:w="531" w:type="pct"/>
          </w:tcPr>
          <w:p w14:paraId="238A53C9" w14:textId="77777777" w:rsidR="00944643" w:rsidRDefault="00FC72CA">
            <w:pPr>
              <w:rPr>
                <w:rFonts w:ascii="Times New Roman" w:hAnsi="Times New Roman"/>
                <w:b/>
                <w:sz w:val="24"/>
                <w:szCs w:val="24"/>
              </w:rPr>
            </w:pPr>
            <w:r>
              <w:rPr>
                <w:rFonts w:ascii="Times New Roman" w:hAnsi="Times New Roman"/>
                <w:b/>
                <w:sz w:val="24"/>
                <w:szCs w:val="24"/>
              </w:rPr>
              <w:t>Форма контроля</w:t>
            </w:r>
          </w:p>
        </w:tc>
        <w:tc>
          <w:tcPr>
            <w:tcW w:w="390" w:type="pct"/>
          </w:tcPr>
          <w:p w14:paraId="0CBD04AA" w14:textId="77777777" w:rsidR="00944643" w:rsidRDefault="00FC72CA">
            <w:pPr>
              <w:rPr>
                <w:rFonts w:ascii="Times New Roman" w:hAnsi="Times New Roman"/>
                <w:b/>
                <w:sz w:val="24"/>
                <w:szCs w:val="24"/>
              </w:rPr>
            </w:pPr>
            <w:r>
              <w:rPr>
                <w:rFonts w:ascii="Times New Roman" w:hAnsi="Times New Roman"/>
                <w:b/>
                <w:sz w:val="24"/>
                <w:szCs w:val="24"/>
              </w:rPr>
              <w:t>Вид контроля</w:t>
            </w:r>
          </w:p>
        </w:tc>
        <w:tc>
          <w:tcPr>
            <w:tcW w:w="594" w:type="pct"/>
            <w:vMerge/>
          </w:tcPr>
          <w:p w14:paraId="4A689B8A" w14:textId="77777777" w:rsidR="00944643" w:rsidRDefault="00944643">
            <w:pPr>
              <w:rPr>
                <w:rFonts w:ascii="Times New Roman" w:hAnsi="Times New Roman"/>
                <w:sz w:val="24"/>
                <w:szCs w:val="24"/>
              </w:rPr>
            </w:pPr>
          </w:p>
        </w:tc>
      </w:tr>
      <w:tr w:rsidR="00944643" w14:paraId="64BA1B2E" w14:textId="77777777">
        <w:tc>
          <w:tcPr>
            <w:tcW w:w="327" w:type="pct"/>
          </w:tcPr>
          <w:p w14:paraId="3BE1014B" w14:textId="77777777" w:rsidR="00944643" w:rsidRDefault="00FC72CA">
            <w:pPr>
              <w:rPr>
                <w:rFonts w:ascii="Times New Roman" w:hAnsi="Times New Roman"/>
              </w:rPr>
            </w:pPr>
            <w:r>
              <w:rPr>
                <w:rFonts w:ascii="Times New Roman" w:hAnsi="Times New Roman"/>
              </w:rPr>
              <w:lastRenderedPageBreak/>
              <w:t>1</w:t>
            </w:r>
          </w:p>
        </w:tc>
        <w:tc>
          <w:tcPr>
            <w:tcW w:w="500" w:type="pct"/>
          </w:tcPr>
          <w:p w14:paraId="41FB725D" w14:textId="77777777" w:rsidR="00944643" w:rsidRDefault="00FC72CA">
            <w:pPr>
              <w:rPr>
                <w:rFonts w:ascii="Times New Roman" w:hAnsi="Times New Roman"/>
              </w:rPr>
            </w:pPr>
            <w:r>
              <w:rPr>
                <w:rFonts w:ascii="Times New Roman" w:hAnsi="Times New Roman"/>
              </w:rPr>
              <w:t xml:space="preserve">Вводный модуль </w:t>
            </w:r>
          </w:p>
        </w:tc>
        <w:tc>
          <w:tcPr>
            <w:tcW w:w="794" w:type="pct"/>
          </w:tcPr>
          <w:p w14:paraId="665F24A3" w14:textId="77777777" w:rsidR="00944643" w:rsidRDefault="00FC72CA">
            <w:pPr>
              <w:rPr>
                <w:rFonts w:ascii="Times New Roman" w:hAnsi="Times New Roman"/>
              </w:rPr>
            </w:pPr>
            <w:r>
              <w:rPr>
                <w:rFonts w:ascii="Times New Roman" w:hAnsi="Times New Roman"/>
              </w:rPr>
              <w:t>Изучить стандартные ситуации общения (знакомство, самопрезентация, решение разногласий).</w:t>
            </w:r>
          </w:p>
          <w:p w14:paraId="6B0D6CA9" w14:textId="77777777" w:rsidR="00944643" w:rsidRDefault="00944643">
            <w:pPr>
              <w:rPr>
                <w:rFonts w:ascii="Times New Roman" w:hAnsi="Times New Roman"/>
              </w:rPr>
            </w:pPr>
          </w:p>
        </w:tc>
        <w:tc>
          <w:tcPr>
            <w:tcW w:w="322" w:type="pct"/>
          </w:tcPr>
          <w:p w14:paraId="7D0E7B5D" w14:textId="77777777" w:rsidR="00944643" w:rsidRDefault="00FC72CA">
            <w:pPr>
              <w:rPr>
                <w:rFonts w:ascii="Times New Roman" w:hAnsi="Times New Roman"/>
              </w:rPr>
            </w:pPr>
            <w:r>
              <w:rPr>
                <w:rFonts w:ascii="Times New Roman" w:hAnsi="Times New Roman"/>
              </w:rPr>
              <w:t>2</w:t>
            </w:r>
          </w:p>
        </w:tc>
        <w:tc>
          <w:tcPr>
            <w:tcW w:w="632" w:type="pct"/>
          </w:tcPr>
          <w:p w14:paraId="2F9F9540" w14:textId="77777777" w:rsidR="00944643" w:rsidRDefault="00FC72CA">
            <w:pPr>
              <w:rPr>
                <w:rFonts w:ascii="Times New Roman" w:hAnsi="Times New Roman"/>
              </w:rPr>
            </w:pPr>
            <w:r>
              <w:rPr>
                <w:rFonts w:ascii="Times New Roman" w:hAnsi="Times New Roman"/>
              </w:rPr>
              <w:t>Повторение пройденного материала. Мои каникулы.</w:t>
            </w:r>
          </w:p>
          <w:p w14:paraId="182D7279" w14:textId="77777777" w:rsidR="00944643" w:rsidRDefault="00944643">
            <w:pPr>
              <w:rPr>
                <w:rFonts w:ascii="Times New Roman" w:hAnsi="Times New Roman"/>
              </w:rPr>
            </w:pPr>
          </w:p>
        </w:tc>
        <w:tc>
          <w:tcPr>
            <w:tcW w:w="453" w:type="pct"/>
          </w:tcPr>
          <w:p w14:paraId="228D449B" w14:textId="77777777" w:rsidR="00944643" w:rsidRDefault="00FC72CA">
            <w:pPr>
              <w:rPr>
                <w:rFonts w:ascii="Times New Roman" w:hAnsi="Times New Roman"/>
              </w:rPr>
            </w:pPr>
            <w:r>
              <w:rPr>
                <w:rFonts w:ascii="Times New Roman" w:hAnsi="Times New Roman"/>
              </w:rPr>
              <w:t>Оценивают прочитанную информацию и выражают своё мнение о способах поведения и решения конфликтов</w:t>
            </w:r>
          </w:p>
        </w:tc>
        <w:tc>
          <w:tcPr>
            <w:tcW w:w="457" w:type="pct"/>
          </w:tcPr>
          <w:p w14:paraId="208DAE13" w14:textId="77777777" w:rsidR="00944643" w:rsidRDefault="00FC72CA">
            <w:pPr>
              <w:rPr>
                <w:rFonts w:ascii="Times New Roman" w:hAnsi="Times New Roman"/>
              </w:rPr>
            </w:pPr>
            <w:r>
              <w:rPr>
                <w:rFonts w:ascii="Times New Roman" w:hAnsi="Times New Roman"/>
              </w:rPr>
              <w:t>Употребляют в речи изученные лексические единицы и грамматические конструкции.</w:t>
            </w:r>
          </w:p>
        </w:tc>
        <w:tc>
          <w:tcPr>
            <w:tcW w:w="531" w:type="pct"/>
          </w:tcPr>
          <w:p w14:paraId="765BD87B" w14:textId="77777777" w:rsidR="00944643" w:rsidRDefault="00FC72CA">
            <w:pPr>
              <w:rPr>
                <w:rFonts w:ascii="Times New Roman" w:hAnsi="Times New Roman"/>
              </w:rPr>
            </w:pPr>
            <w:r>
              <w:rPr>
                <w:rFonts w:ascii="Times New Roman" w:hAnsi="Times New Roman"/>
              </w:rPr>
              <w:t>Индивидуальный опрос. Фронтальный опрос. Понятийный диктант. Индивидуальное тестирование. Творческие задания</w:t>
            </w:r>
          </w:p>
        </w:tc>
        <w:tc>
          <w:tcPr>
            <w:tcW w:w="390" w:type="pct"/>
          </w:tcPr>
          <w:p w14:paraId="3C8CCEC2" w14:textId="77777777" w:rsidR="00944643" w:rsidRDefault="00FC72CA">
            <w:pPr>
              <w:rPr>
                <w:rFonts w:ascii="Times New Roman" w:hAnsi="Times New Roman"/>
              </w:rPr>
            </w:pPr>
            <w:r>
              <w:rPr>
                <w:rFonts w:ascii="Times New Roman" w:hAnsi="Times New Roman"/>
              </w:rPr>
              <w:t>Вводный. Текущий</w:t>
            </w:r>
          </w:p>
        </w:tc>
        <w:tc>
          <w:tcPr>
            <w:tcW w:w="594" w:type="pct"/>
          </w:tcPr>
          <w:p w14:paraId="00E4CDDC" w14:textId="77777777" w:rsidR="00944643" w:rsidRDefault="00944643">
            <w:pPr>
              <w:rPr>
                <w:rFonts w:ascii="Times New Roman" w:hAnsi="Times New Roman"/>
              </w:rPr>
            </w:pPr>
          </w:p>
        </w:tc>
      </w:tr>
      <w:tr w:rsidR="00944643" w14:paraId="4242D0CF" w14:textId="77777777">
        <w:tc>
          <w:tcPr>
            <w:tcW w:w="327" w:type="pct"/>
          </w:tcPr>
          <w:p w14:paraId="52B19EA2" w14:textId="77777777" w:rsidR="00944643" w:rsidRDefault="00FC72CA">
            <w:pPr>
              <w:rPr>
                <w:rFonts w:ascii="Times New Roman" w:hAnsi="Times New Roman"/>
              </w:rPr>
            </w:pPr>
            <w:r>
              <w:rPr>
                <w:rFonts w:ascii="Times New Roman" w:hAnsi="Times New Roman"/>
              </w:rPr>
              <w:t>2</w:t>
            </w:r>
          </w:p>
        </w:tc>
        <w:tc>
          <w:tcPr>
            <w:tcW w:w="500" w:type="pct"/>
          </w:tcPr>
          <w:p w14:paraId="031F99E0" w14:textId="77777777" w:rsidR="00944643" w:rsidRDefault="00FC72CA">
            <w:pPr>
              <w:rPr>
                <w:rFonts w:ascii="Times New Roman" w:hAnsi="Times New Roman"/>
              </w:rPr>
            </w:pPr>
            <w:r>
              <w:rPr>
                <w:rFonts w:ascii="Times New Roman" w:hAnsi="Times New Roman"/>
              </w:rPr>
              <w:t>Праздники</w:t>
            </w:r>
          </w:p>
        </w:tc>
        <w:tc>
          <w:tcPr>
            <w:tcW w:w="794" w:type="pct"/>
          </w:tcPr>
          <w:p w14:paraId="6E5EE4DD" w14:textId="77777777" w:rsidR="00944643" w:rsidRDefault="00FC72CA">
            <w:pPr>
              <w:rPr>
                <w:rFonts w:ascii="Times New Roman" w:hAnsi="Times New Roman"/>
              </w:rPr>
            </w:pPr>
            <w:r>
              <w:rPr>
                <w:rFonts w:ascii="Times New Roman" w:hAnsi="Times New Roman"/>
              </w:rPr>
              <w:t>Уметь:</w:t>
            </w:r>
          </w:p>
          <w:p w14:paraId="497EDEDC" w14:textId="77777777" w:rsidR="00944643" w:rsidRDefault="00FC72CA">
            <w:pPr>
              <w:rPr>
                <w:rFonts w:ascii="Times New Roman" w:hAnsi="Times New Roman"/>
              </w:rPr>
            </w:pPr>
            <w:r>
              <w:rPr>
                <w:rFonts w:ascii="Times New Roman" w:hAnsi="Times New Roman"/>
              </w:rPr>
              <w:t>Беседовать и писать о праздниках, особых случаях, торжествах, беседовать о знаменательных датах и культурных событиях, составить 2-х минутный разговор – 1)диалог-расспрос, 2) диалог-обмен мнениями, 3)</w:t>
            </w:r>
            <w:proofErr w:type="spellStart"/>
            <w:r>
              <w:rPr>
                <w:rFonts w:ascii="Times New Roman" w:hAnsi="Times New Roman"/>
              </w:rPr>
              <w:t>микродиалог</w:t>
            </w:r>
            <w:proofErr w:type="spellEnd"/>
            <w:r>
              <w:rPr>
                <w:rFonts w:ascii="Times New Roman" w:hAnsi="Times New Roman"/>
              </w:rPr>
              <w:t xml:space="preserve"> этикетного характера, 4) монолог личного аргументированного отношения к прочитанному.</w:t>
            </w:r>
          </w:p>
          <w:p w14:paraId="23386FF8" w14:textId="77777777" w:rsidR="00944643" w:rsidRDefault="00FC72CA">
            <w:pPr>
              <w:rPr>
                <w:rFonts w:ascii="Times New Roman" w:hAnsi="Times New Roman"/>
              </w:rPr>
            </w:pPr>
            <w:r>
              <w:rPr>
                <w:rFonts w:ascii="Times New Roman" w:hAnsi="Times New Roman"/>
              </w:rPr>
              <w:t>Знать:</w:t>
            </w:r>
          </w:p>
          <w:p w14:paraId="472C52F6" w14:textId="77777777" w:rsidR="00944643" w:rsidRDefault="00FC72CA">
            <w:pPr>
              <w:rPr>
                <w:rFonts w:ascii="Times New Roman" w:hAnsi="Times New Roman"/>
              </w:rPr>
            </w:pPr>
            <w:r>
              <w:rPr>
                <w:rFonts w:ascii="Times New Roman" w:hAnsi="Times New Roman"/>
              </w:rPr>
              <w:t xml:space="preserve">Словообразовательные суффиксы причастия (I, II). Случаи употребления в речи </w:t>
            </w:r>
            <w:r>
              <w:rPr>
                <w:rFonts w:ascii="Times New Roman" w:hAnsi="Times New Roman"/>
              </w:rPr>
              <w:lastRenderedPageBreak/>
              <w:t>фразового глагола “</w:t>
            </w:r>
            <w:proofErr w:type="spellStart"/>
            <w:r>
              <w:rPr>
                <w:rFonts w:ascii="Times New Roman" w:hAnsi="Times New Roman"/>
              </w:rPr>
              <w:t>turn</w:t>
            </w:r>
            <w:proofErr w:type="spellEnd"/>
            <w:r>
              <w:rPr>
                <w:rFonts w:ascii="Times New Roman" w:hAnsi="Times New Roman"/>
              </w:rPr>
              <w:t xml:space="preserve">” с послелогами. Правила образования и случаи употребления в речи грамматических времен Present Simple, Present Continuous, Present Perfect, Present Perfect Continuous. </w:t>
            </w:r>
          </w:p>
        </w:tc>
        <w:tc>
          <w:tcPr>
            <w:tcW w:w="322" w:type="pct"/>
          </w:tcPr>
          <w:p w14:paraId="0A77875B" w14:textId="77777777" w:rsidR="00944643" w:rsidRDefault="00FC72CA">
            <w:pPr>
              <w:rPr>
                <w:rFonts w:ascii="Times New Roman" w:hAnsi="Times New Roman"/>
              </w:rPr>
            </w:pPr>
            <w:r>
              <w:rPr>
                <w:rFonts w:ascii="Times New Roman" w:hAnsi="Times New Roman"/>
              </w:rPr>
              <w:lastRenderedPageBreak/>
              <w:t>12</w:t>
            </w:r>
          </w:p>
        </w:tc>
        <w:tc>
          <w:tcPr>
            <w:tcW w:w="632" w:type="pct"/>
          </w:tcPr>
          <w:p w14:paraId="26905553" w14:textId="77777777" w:rsidR="00944643" w:rsidRDefault="00FC72CA">
            <w:pPr>
              <w:rPr>
                <w:rFonts w:ascii="Times New Roman" w:hAnsi="Times New Roman"/>
              </w:rPr>
            </w:pPr>
            <w:r>
              <w:rPr>
                <w:rFonts w:ascii="Times New Roman" w:hAnsi="Times New Roman"/>
              </w:rPr>
              <w:t xml:space="preserve">Праздники и празднования, </w:t>
            </w:r>
          </w:p>
          <w:p w14:paraId="0A260B86" w14:textId="77777777" w:rsidR="00944643" w:rsidRDefault="00FC72CA">
            <w:pPr>
              <w:rPr>
                <w:rFonts w:ascii="Times New Roman" w:hAnsi="Times New Roman"/>
              </w:rPr>
            </w:pPr>
            <w:r>
              <w:rPr>
                <w:rFonts w:ascii="Times New Roman" w:hAnsi="Times New Roman"/>
              </w:rPr>
              <w:t>приметы и предрассудки, особые случаи, торжества, историческая память, поминовение. </w:t>
            </w:r>
          </w:p>
          <w:p w14:paraId="7094DA42" w14:textId="77777777" w:rsidR="00944643" w:rsidRDefault="00944643">
            <w:pPr>
              <w:rPr>
                <w:rFonts w:ascii="Times New Roman" w:hAnsi="Times New Roman"/>
              </w:rPr>
            </w:pPr>
          </w:p>
        </w:tc>
        <w:tc>
          <w:tcPr>
            <w:tcW w:w="453" w:type="pct"/>
          </w:tcPr>
          <w:p w14:paraId="19861A3A" w14:textId="77777777" w:rsidR="00944643" w:rsidRDefault="00FC72CA">
            <w:pPr>
              <w:rPr>
                <w:rFonts w:ascii="Times New Roman" w:hAnsi="Times New Roman"/>
              </w:rPr>
            </w:pPr>
            <w:r>
              <w:rPr>
                <w:rFonts w:ascii="Times New Roman" w:hAnsi="Times New Roman"/>
              </w:rPr>
              <w:t>Выражать озабоченно</w:t>
            </w:r>
          </w:p>
          <w:p w14:paraId="48A8ED79" w14:textId="77777777" w:rsidR="00944643" w:rsidRDefault="00FC72CA">
            <w:pPr>
              <w:rPr>
                <w:rFonts w:ascii="Times New Roman" w:hAnsi="Times New Roman"/>
              </w:rPr>
            </w:pPr>
            <w:proofErr w:type="spellStart"/>
            <w:r>
              <w:rPr>
                <w:rFonts w:ascii="Times New Roman" w:hAnsi="Times New Roman"/>
              </w:rPr>
              <w:t>сть</w:t>
            </w:r>
            <w:proofErr w:type="spellEnd"/>
            <w:r>
              <w:rPr>
                <w:rFonts w:ascii="Times New Roman" w:hAnsi="Times New Roman"/>
              </w:rPr>
              <w:t xml:space="preserve"> и обеспокоенность, сострадание, восхищение. Составлять письмо описательного характера о праздниках. Представить проект «День Победы».</w:t>
            </w:r>
          </w:p>
        </w:tc>
        <w:tc>
          <w:tcPr>
            <w:tcW w:w="457" w:type="pct"/>
          </w:tcPr>
          <w:p w14:paraId="13AB22F6" w14:textId="77777777" w:rsidR="00944643" w:rsidRDefault="00FC72CA">
            <w:pPr>
              <w:rPr>
                <w:rFonts w:ascii="Times New Roman" w:hAnsi="Times New Roman"/>
              </w:rPr>
            </w:pPr>
            <w:r>
              <w:rPr>
                <w:rFonts w:ascii="Times New Roman" w:hAnsi="Times New Roman"/>
              </w:rPr>
              <w:t xml:space="preserve">Употребление </w:t>
            </w:r>
          </w:p>
          <w:p w14:paraId="2768EF57" w14:textId="77777777" w:rsidR="00944643" w:rsidRDefault="00FC72CA">
            <w:pPr>
              <w:rPr>
                <w:rFonts w:ascii="Times New Roman" w:hAnsi="Times New Roman"/>
              </w:rPr>
            </w:pPr>
            <w:r>
              <w:rPr>
                <w:rFonts w:ascii="Times New Roman" w:hAnsi="Times New Roman"/>
              </w:rPr>
              <w:t>идиоматических выражений, связанных со словом “</w:t>
            </w:r>
            <w:proofErr w:type="spellStart"/>
            <w:r>
              <w:rPr>
                <w:rFonts w:ascii="Times New Roman" w:hAnsi="Times New Roman"/>
              </w:rPr>
              <w:t>cake</w:t>
            </w:r>
            <w:proofErr w:type="spellEnd"/>
            <w:r>
              <w:rPr>
                <w:rFonts w:ascii="Times New Roman" w:hAnsi="Times New Roman"/>
              </w:rPr>
              <w:t>”. Употребление предлогов.</w:t>
            </w:r>
          </w:p>
        </w:tc>
        <w:tc>
          <w:tcPr>
            <w:tcW w:w="531" w:type="pct"/>
          </w:tcPr>
          <w:p w14:paraId="7FB2AA61" w14:textId="77777777" w:rsidR="00944643" w:rsidRDefault="00FC72CA">
            <w:pPr>
              <w:rPr>
                <w:rFonts w:ascii="Times New Roman" w:hAnsi="Times New Roman"/>
              </w:rPr>
            </w:pPr>
            <w:r>
              <w:rPr>
                <w:rFonts w:ascii="Times New Roman" w:hAnsi="Times New Roman"/>
              </w:rPr>
              <w:t xml:space="preserve">Индивидуальный опрос. </w:t>
            </w:r>
          </w:p>
          <w:p w14:paraId="043F39E9" w14:textId="77777777" w:rsidR="00944643" w:rsidRDefault="00FC72CA">
            <w:pPr>
              <w:rPr>
                <w:rFonts w:ascii="Times New Roman" w:hAnsi="Times New Roman"/>
              </w:rPr>
            </w:pPr>
            <w:r>
              <w:rPr>
                <w:rFonts w:ascii="Times New Roman" w:hAnsi="Times New Roman"/>
              </w:rPr>
              <w:t>Фронтальный опрос. Понятийный диктант. Индивидуальное тестирование. Творческие задания</w:t>
            </w:r>
          </w:p>
        </w:tc>
        <w:tc>
          <w:tcPr>
            <w:tcW w:w="390" w:type="pct"/>
          </w:tcPr>
          <w:p w14:paraId="089D5E10" w14:textId="77777777" w:rsidR="00944643" w:rsidRDefault="00FC72CA">
            <w:pPr>
              <w:rPr>
                <w:rFonts w:ascii="Times New Roman" w:hAnsi="Times New Roman"/>
              </w:rPr>
            </w:pPr>
            <w:r>
              <w:rPr>
                <w:rFonts w:ascii="Times New Roman" w:hAnsi="Times New Roman"/>
              </w:rPr>
              <w:t xml:space="preserve">Тематический. </w:t>
            </w:r>
          </w:p>
          <w:p w14:paraId="182E4B0E" w14:textId="77777777" w:rsidR="00944643" w:rsidRDefault="00FC72CA">
            <w:pPr>
              <w:rPr>
                <w:rFonts w:ascii="Times New Roman" w:hAnsi="Times New Roman"/>
              </w:rPr>
            </w:pPr>
            <w:r>
              <w:rPr>
                <w:rFonts w:ascii="Times New Roman" w:hAnsi="Times New Roman"/>
              </w:rPr>
              <w:t>Текущий</w:t>
            </w:r>
          </w:p>
        </w:tc>
        <w:tc>
          <w:tcPr>
            <w:tcW w:w="594" w:type="pct"/>
          </w:tcPr>
          <w:p w14:paraId="43021740" w14:textId="77777777" w:rsidR="00944643" w:rsidRDefault="00FC72CA">
            <w:pPr>
              <w:rPr>
                <w:rFonts w:ascii="Times New Roman" w:hAnsi="Times New Roman"/>
              </w:rPr>
            </w:pPr>
            <w:r>
              <w:rPr>
                <w:rFonts w:ascii="Times New Roman" w:hAnsi="Times New Roman"/>
              </w:rPr>
              <w:t>Контрольная работа</w:t>
            </w:r>
          </w:p>
        </w:tc>
      </w:tr>
      <w:tr w:rsidR="00944643" w14:paraId="2E86408F" w14:textId="77777777">
        <w:tc>
          <w:tcPr>
            <w:tcW w:w="327" w:type="pct"/>
          </w:tcPr>
          <w:p w14:paraId="185177E2" w14:textId="77777777" w:rsidR="00944643" w:rsidRDefault="00FC72CA">
            <w:pPr>
              <w:rPr>
                <w:rFonts w:ascii="Times New Roman" w:hAnsi="Times New Roman"/>
              </w:rPr>
            </w:pPr>
            <w:r>
              <w:rPr>
                <w:rFonts w:ascii="Times New Roman" w:hAnsi="Times New Roman"/>
              </w:rPr>
              <w:t>3</w:t>
            </w:r>
          </w:p>
        </w:tc>
        <w:tc>
          <w:tcPr>
            <w:tcW w:w="500" w:type="pct"/>
          </w:tcPr>
          <w:p w14:paraId="0870D50C" w14:textId="77777777" w:rsidR="00944643" w:rsidRDefault="00FC72CA">
            <w:pPr>
              <w:rPr>
                <w:rFonts w:ascii="Times New Roman" w:hAnsi="Times New Roman"/>
              </w:rPr>
            </w:pPr>
            <w:r>
              <w:rPr>
                <w:rFonts w:ascii="Times New Roman" w:hAnsi="Times New Roman"/>
              </w:rPr>
              <w:t>Образ жизни и среда обитания</w:t>
            </w:r>
          </w:p>
        </w:tc>
        <w:tc>
          <w:tcPr>
            <w:tcW w:w="794" w:type="pct"/>
          </w:tcPr>
          <w:p w14:paraId="6BA9ECD2" w14:textId="77777777" w:rsidR="00944643" w:rsidRDefault="00FC72CA">
            <w:pPr>
              <w:rPr>
                <w:rFonts w:ascii="Times New Roman" w:hAnsi="Times New Roman"/>
              </w:rPr>
            </w:pPr>
            <w:r>
              <w:rPr>
                <w:rFonts w:ascii="Times New Roman" w:hAnsi="Times New Roman"/>
              </w:rPr>
              <w:t>Уметь:</w:t>
            </w:r>
          </w:p>
          <w:p w14:paraId="70EF2EB8" w14:textId="77777777" w:rsidR="00944643" w:rsidRDefault="00FC72CA">
            <w:pPr>
              <w:rPr>
                <w:rFonts w:ascii="Times New Roman" w:hAnsi="Times New Roman"/>
              </w:rPr>
            </w:pPr>
            <w:r>
              <w:rPr>
                <w:rFonts w:ascii="Times New Roman" w:hAnsi="Times New Roman"/>
              </w:rPr>
              <w:t>Беседовать и писать по теме «Жизнь/Образ жизни и среда обитания». Выражать неодобрение, порицание, извинение. Составлять письмо личного характера, электронное письмо, письмо с элементами рассуждения. </w:t>
            </w:r>
          </w:p>
          <w:p w14:paraId="22E0418E" w14:textId="77777777" w:rsidR="00944643" w:rsidRDefault="00FC72CA">
            <w:pPr>
              <w:rPr>
                <w:rFonts w:ascii="Times New Roman" w:hAnsi="Times New Roman"/>
              </w:rPr>
            </w:pPr>
            <w:r>
              <w:rPr>
                <w:rFonts w:ascii="Times New Roman" w:hAnsi="Times New Roman"/>
              </w:rPr>
              <w:t>Знать:</w:t>
            </w:r>
          </w:p>
          <w:p w14:paraId="103FB00B" w14:textId="77777777" w:rsidR="00944643" w:rsidRDefault="00FC72CA">
            <w:pPr>
              <w:rPr>
                <w:rFonts w:ascii="Times New Roman" w:hAnsi="Times New Roman"/>
              </w:rPr>
            </w:pPr>
            <w:r>
              <w:rPr>
                <w:rFonts w:ascii="Times New Roman" w:hAnsi="Times New Roman"/>
              </w:rPr>
              <w:t>Случаи употребления в речи идиоматических выражений со словом “</w:t>
            </w:r>
            <w:proofErr w:type="spellStart"/>
            <w:r>
              <w:rPr>
                <w:rFonts w:ascii="Times New Roman" w:hAnsi="Times New Roman"/>
              </w:rPr>
              <w:t>house</w:t>
            </w:r>
            <w:proofErr w:type="spellEnd"/>
            <w:r>
              <w:rPr>
                <w:rFonts w:ascii="Times New Roman" w:hAnsi="Times New Roman"/>
              </w:rPr>
              <w:t>”. Употребление предлогов. Словообразование существительных от прилагательных.</w:t>
            </w:r>
          </w:p>
        </w:tc>
        <w:tc>
          <w:tcPr>
            <w:tcW w:w="322" w:type="pct"/>
          </w:tcPr>
          <w:p w14:paraId="76514619" w14:textId="77777777" w:rsidR="00944643" w:rsidRDefault="00FC72CA">
            <w:pPr>
              <w:rPr>
                <w:rFonts w:ascii="Times New Roman" w:hAnsi="Times New Roman"/>
              </w:rPr>
            </w:pPr>
            <w:r>
              <w:rPr>
                <w:rFonts w:ascii="Times New Roman" w:hAnsi="Times New Roman"/>
              </w:rPr>
              <w:t>13</w:t>
            </w:r>
          </w:p>
        </w:tc>
        <w:tc>
          <w:tcPr>
            <w:tcW w:w="632" w:type="pct"/>
          </w:tcPr>
          <w:p w14:paraId="26FB1E73" w14:textId="77777777" w:rsidR="00944643" w:rsidRDefault="00FC72CA">
            <w:pPr>
              <w:rPr>
                <w:rFonts w:ascii="Times New Roman" w:hAnsi="Times New Roman"/>
              </w:rPr>
            </w:pPr>
            <w:r>
              <w:rPr>
                <w:rFonts w:ascii="Times New Roman" w:hAnsi="Times New Roman"/>
              </w:rPr>
              <w:t>Жизнь/Образ жизни и среда обитания, жилище, город/деревня, работа по дому, родственные связи, отношения в семье, бытовые насекомые, соседи, правительство, фауна, исчезающие виды животных. </w:t>
            </w:r>
          </w:p>
          <w:p w14:paraId="0ACBF4E0" w14:textId="77777777" w:rsidR="00944643" w:rsidRDefault="00944643">
            <w:pPr>
              <w:rPr>
                <w:rFonts w:ascii="Times New Roman" w:hAnsi="Times New Roman"/>
              </w:rPr>
            </w:pPr>
          </w:p>
        </w:tc>
        <w:tc>
          <w:tcPr>
            <w:tcW w:w="453" w:type="pct"/>
          </w:tcPr>
          <w:p w14:paraId="4D7DF9B6" w14:textId="77777777" w:rsidR="00944643" w:rsidRDefault="00FC72CA">
            <w:pPr>
              <w:rPr>
                <w:rFonts w:ascii="Times New Roman" w:hAnsi="Times New Roman"/>
              </w:rPr>
            </w:pPr>
            <w:r>
              <w:rPr>
                <w:rFonts w:ascii="Times New Roman" w:hAnsi="Times New Roman"/>
              </w:rPr>
              <w:t>Написать</w:t>
            </w:r>
            <w:r>
              <w:rPr>
                <w:rFonts w:ascii="Times New Roman" w:hAnsi="Times New Roman"/>
                <w:lang w:val="en-US"/>
              </w:rPr>
              <w:t xml:space="preserve"> </w:t>
            </w:r>
            <w:r>
              <w:rPr>
                <w:rFonts w:ascii="Times New Roman" w:hAnsi="Times New Roman"/>
              </w:rPr>
              <w:t>брошюру</w:t>
            </w:r>
            <w:r>
              <w:rPr>
                <w:rFonts w:ascii="Times New Roman" w:hAnsi="Times New Roman"/>
                <w:lang w:val="en-US"/>
              </w:rPr>
              <w:t xml:space="preserve"> «Life on Earth with gravity». </w:t>
            </w:r>
            <w:r>
              <w:rPr>
                <w:rFonts w:ascii="Times New Roman" w:hAnsi="Times New Roman"/>
              </w:rPr>
              <w:t>Представить проект «Животные в опасности».</w:t>
            </w:r>
          </w:p>
        </w:tc>
        <w:tc>
          <w:tcPr>
            <w:tcW w:w="457" w:type="pct"/>
          </w:tcPr>
          <w:p w14:paraId="74E187C4" w14:textId="77777777" w:rsidR="00944643" w:rsidRDefault="00FC72CA">
            <w:pPr>
              <w:rPr>
                <w:rFonts w:ascii="Times New Roman" w:hAnsi="Times New Roman"/>
              </w:rPr>
            </w:pPr>
            <w:r>
              <w:rPr>
                <w:rFonts w:ascii="Times New Roman" w:hAnsi="Times New Roman"/>
              </w:rPr>
              <w:t>Использовать фразовый глагол “</w:t>
            </w:r>
            <w:proofErr w:type="spellStart"/>
            <w:r>
              <w:rPr>
                <w:rFonts w:ascii="Times New Roman" w:hAnsi="Times New Roman"/>
              </w:rPr>
              <w:t>cake</w:t>
            </w:r>
            <w:proofErr w:type="spellEnd"/>
            <w:r>
              <w:rPr>
                <w:rFonts w:ascii="Times New Roman" w:hAnsi="Times New Roman"/>
              </w:rPr>
              <w:t>”. Инфинитив/-</w:t>
            </w:r>
            <w:proofErr w:type="spellStart"/>
            <w:r>
              <w:rPr>
                <w:rFonts w:ascii="Times New Roman" w:hAnsi="Times New Roman"/>
              </w:rPr>
              <w:t>ing</w:t>
            </w:r>
            <w:proofErr w:type="spellEnd"/>
            <w:r>
              <w:rPr>
                <w:rFonts w:ascii="Times New Roman" w:hAnsi="Times New Roman"/>
              </w:rPr>
              <w:t> формы. </w:t>
            </w:r>
            <w:proofErr w:type="spellStart"/>
            <w:r>
              <w:rPr>
                <w:rFonts w:ascii="Times New Roman" w:hAnsi="Times New Roman"/>
              </w:rPr>
              <w:t>Too</w:t>
            </w:r>
            <w:proofErr w:type="spellEnd"/>
            <w:r>
              <w:rPr>
                <w:rFonts w:ascii="Times New Roman" w:hAnsi="Times New Roman"/>
              </w:rPr>
              <w:t>, </w:t>
            </w:r>
            <w:proofErr w:type="spellStart"/>
            <w:r>
              <w:rPr>
                <w:rFonts w:ascii="Times New Roman" w:hAnsi="Times New Roman"/>
              </w:rPr>
              <w:t>enough</w:t>
            </w:r>
            <w:proofErr w:type="spellEnd"/>
            <w:r>
              <w:rPr>
                <w:rFonts w:ascii="Times New Roman" w:hAnsi="Times New Roman"/>
              </w:rPr>
              <w:t>. Прямые и косвенные вопросы.</w:t>
            </w:r>
          </w:p>
        </w:tc>
        <w:tc>
          <w:tcPr>
            <w:tcW w:w="531" w:type="pct"/>
          </w:tcPr>
          <w:p w14:paraId="0B226371" w14:textId="77777777" w:rsidR="00944643" w:rsidRDefault="00FC72CA">
            <w:pPr>
              <w:rPr>
                <w:rFonts w:ascii="Times New Roman" w:hAnsi="Times New Roman"/>
              </w:rPr>
            </w:pPr>
            <w:r>
              <w:rPr>
                <w:rFonts w:ascii="Times New Roman" w:hAnsi="Times New Roman"/>
              </w:rPr>
              <w:t>Индивидуальный опрос. Фронтальный опрос. Понятийный диктант. Индивидуальное тестирование. Творческие задания</w:t>
            </w:r>
          </w:p>
        </w:tc>
        <w:tc>
          <w:tcPr>
            <w:tcW w:w="390" w:type="pct"/>
          </w:tcPr>
          <w:p w14:paraId="414D95A1" w14:textId="77777777" w:rsidR="00944643" w:rsidRDefault="00FC72CA">
            <w:pPr>
              <w:rPr>
                <w:rFonts w:ascii="Times New Roman" w:hAnsi="Times New Roman"/>
              </w:rPr>
            </w:pPr>
            <w:r>
              <w:rPr>
                <w:rFonts w:ascii="Times New Roman" w:hAnsi="Times New Roman"/>
              </w:rPr>
              <w:t>Тематический. Текущий</w:t>
            </w:r>
          </w:p>
        </w:tc>
        <w:tc>
          <w:tcPr>
            <w:tcW w:w="594" w:type="pct"/>
          </w:tcPr>
          <w:p w14:paraId="58722870" w14:textId="77777777" w:rsidR="00944643" w:rsidRDefault="00944643">
            <w:pPr>
              <w:rPr>
                <w:rFonts w:ascii="Times New Roman" w:hAnsi="Times New Roman"/>
              </w:rPr>
            </w:pPr>
          </w:p>
        </w:tc>
      </w:tr>
      <w:tr w:rsidR="00944643" w14:paraId="777BCF11" w14:textId="77777777">
        <w:tc>
          <w:tcPr>
            <w:tcW w:w="327" w:type="pct"/>
          </w:tcPr>
          <w:p w14:paraId="6F6768B1" w14:textId="77777777" w:rsidR="00944643" w:rsidRDefault="00FC72CA">
            <w:pPr>
              <w:rPr>
                <w:rFonts w:ascii="Times New Roman" w:hAnsi="Times New Roman"/>
              </w:rPr>
            </w:pPr>
            <w:r>
              <w:rPr>
                <w:rFonts w:ascii="Times New Roman" w:hAnsi="Times New Roman"/>
              </w:rPr>
              <w:t>4</w:t>
            </w:r>
          </w:p>
        </w:tc>
        <w:tc>
          <w:tcPr>
            <w:tcW w:w="500" w:type="pct"/>
          </w:tcPr>
          <w:p w14:paraId="6D2837B9" w14:textId="77777777" w:rsidR="00944643" w:rsidRDefault="00FC72CA">
            <w:pPr>
              <w:rPr>
                <w:rFonts w:ascii="Times New Roman" w:hAnsi="Times New Roman"/>
              </w:rPr>
            </w:pPr>
            <w:r>
              <w:rPr>
                <w:rFonts w:ascii="Times New Roman" w:hAnsi="Times New Roman"/>
              </w:rPr>
              <w:t>Очевидное - невероятно</w:t>
            </w:r>
          </w:p>
        </w:tc>
        <w:tc>
          <w:tcPr>
            <w:tcW w:w="794" w:type="pct"/>
          </w:tcPr>
          <w:p w14:paraId="3AEEA3ED" w14:textId="77777777" w:rsidR="00944643" w:rsidRDefault="00FC72CA">
            <w:pPr>
              <w:rPr>
                <w:rFonts w:ascii="Times New Roman" w:hAnsi="Times New Roman"/>
              </w:rPr>
            </w:pPr>
            <w:r>
              <w:rPr>
                <w:rFonts w:ascii="Times New Roman" w:hAnsi="Times New Roman"/>
              </w:rPr>
              <w:t>Уметь:</w:t>
            </w:r>
          </w:p>
          <w:p w14:paraId="70138E57" w14:textId="77777777" w:rsidR="00944643" w:rsidRDefault="00FC72CA">
            <w:pPr>
              <w:rPr>
                <w:rFonts w:ascii="Times New Roman" w:hAnsi="Times New Roman"/>
              </w:rPr>
            </w:pPr>
            <w:r>
              <w:rPr>
                <w:rFonts w:ascii="Times New Roman" w:hAnsi="Times New Roman"/>
              </w:rPr>
              <w:t xml:space="preserve">Беседовать и писать по теме загадочные </w:t>
            </w:r>
            <w:r>
              <w:rPr>
                <w:rFonts w:ascii="Times New Roman" w:hAnsi="Times New Roman"/>
              </w:rPr>
              <w:lastRenderedPageBreak/>
              <w:t xml:space="preserve">существа, замки с привидениями, стили в живописи; строить </w:t>
            </w:r>
            <w:proofErr w:type="spellStart"/>
            <w:r>
              <w:rPr>
                <w:rFonts w:ascii="Times New Roman" w:hAnsi="Times New Roman"/>
              </w:rPr>
              <w:t>микровысказывания</w:t>
            </w:r>
            <w:proofErr w:type="spellEnd"/>
            <w:r>
              <w:rPr>
                <w:rFonts w:ascii="Times New Roman" w:hAnsi="Times New Roman"/>
              </w:rPr>
              <w:t xml:space="preserve"> на основе прочитанного, комбинированный диалог. </w:t>
            </w:r>
          </w:p>
          <w:p w14:paraId="3948983E" w14:textId="77777777" w:rsidR="00944643" w:rsidRDefault="00FC72CA">
            <w:pPr>
              <w:rPr>
                <w:rFonts w:ascii="Times New Roman" w:hAnsi="Times New Roman"/>
                <w:lang w:val="en-US"/>
              </w:rPr>
            </w:pPr>
            <w:r>
              <w:rPr>
                <w:rFonts w:ascii="Times New Roman" w:hAnsi="Times New Roman"/>
              </w:rPr>
              <w:t>Знать</w:t>
            </w:r>
            <w:r>
              <w:rPr>
                <w:rFonts w:ascii="Times New Roman" w:hAnsi="Times New Roman"/>
                <w:lang w:val="en-US"/>
              </w:rPr>
              <w:t>:</w:t>
            </w:r>
          </w:p>
          <w:p w14:paraId="31054716" w14:textId="77777777" w:rsidR="00944643" w:rsidRDefault="00FC72CA">
            <w:pPr>
              <w:rPr>
                <w:rFonts w:ascii="Times New Roman" w:hAnsi="Times New Roman"/>
                <w:lang w:val="en-US"/>
              </w:rPr>
            </w:pPr>
            <w:r>
              <w:rPr>
                <w:rFonts w:ascii="Times New Roman" w:hAnsi="Times New Roman"/>
              </w:rPr>
              <w:t>Случаи</w:t>
            </w:r>
            <w:r>
              <w:rPr>
                <w:rFonts w:ascii="Times New Roman" w:hAnsi="Times New Roman"/>
                <w:lang w:val="en-US"/>
              </w:rPr>
              <w:t xml:space="preserve"> </w:t>
            </w:r>
            <w:r>
              <w:rPr>
                <w:rFonts w:ascii="Times New Roman" w:hAnsi="Times New Roman"/>
              </w:rPr>
              <w:t>употребления</w:t>
            </w:r>
            <w:r>
              <w:rPr>
                <w:rFonts w:ascii="Times New Roman" w:hAnsi="Times New Roman"/>
                <w:lang w:val="en-US"/>
              </w:rPr>
              <w:t> Past tenses (Past Continuous, Past Perfect, Past Perfect Continuous), used to; would/must/can’t/may </w:t>
            </w:r>
            <w:r>
              <w:rPr>
                <w:rFonts w:ascii="Times New Roman" w:hAnsi="Times New Roman"/>
              </w:rPr>
              <w:t>при</w:t>
            </w:r>
            <w:r>
              <w:rPr>
                <w:rFonts w:ascii="Times New Roman" w:hAnsi="Times New Roman"/>
                <w:lang w:val="en-US"/>
              </w:rPr>
              <w:t xml:space="preserve"> </w:t>
            </w:r>
            <w:r>
              <w:rPr>
                <w:rFonts w:ascii="Times New Roman" w:hAnsi="Times New Roman"/>
              </w:rPr>
              <w:t>выражении</w:t>
            </w:r>
            <w:r>
              <w:rPr>
                <w:rFonts w:ascii="Times New Roman" w:hAnsi="Times New Roman"/>
                <w:lang w:val="en-US"/>
              </w:rPr>
              <w:t xml:space="preserve"> </w:t>
            </w:r>
            <w:r>
              <w:rPr>
                <w:rFonts w:ascii="Times New Roman" w:hAnsi="Times New Roman"/>
              </w:rPr>
              <w:t>предположений</w:t>
            </w:r>
            <w:r>
              <w:rPr>
                <w:rFonts w:ascii="Times New Roman" w:hAnsi="Times New Roman"/>
                <w:lang w:val="en-US"/>
              </w:rPr>
              <w:t>. </w:t>
            </w:r>
          </w:p>
        </w:tc>
        <w:tc>
          <w:tcPr>
            <w:tcW w:w="322" w:type="pct"/>
          </w:tcPr>
          <w:p w14:paraId="3284D230" w14:textId="77777777" w:rsidR="00944643" w:rsidRDefault="00FC72CA">
            <w:pPr>
              <w:rPr>
                <w:rFonts w:ascii="Times New Roman" w:hAnsi="Times New Roman"/>
              </w:rPr>
            </w:pPr>
            <w:r>
              <w:rPr>
                <w:rFonts w:ascii="Times New Roman" w:hAnsi="Times New Roman"/>
              </w:rPr>
              <w:lastRenderedPageBreak/>
              <w:t>11</w:t>
            </w:r>
          </w:p>
        </w:tc>
        <w:tc>
          <w:tcPr>
            <w:tcW w:w="632" w:type="pct"/>
          </w:tcPr>
          <w:p w14:paraId="2C8041F2" w14:textId="77777777" w:rsidR="00944643" w:rsidRDefault="00FC72CA">
            <w:pPr>
              <w:rPr>
                <w:rFonts w:ascii="Times New Roman" w:hAnsi="Times New Roman"/>
              </w:rPr>
            </w:pPr>
            <w:r>
              <w:rPr>
                <w:rFonts w:ascii="Times New Roman" w:hAnsi="Times New Roman"/>
              </w:rPr>
              <w:t xml:space="preserve">Очевидное, невероятное, загадочные существа, </w:t>
            </w:r>
            <w:r>
              <w:rPr>
                <w:rFonts w:ascii="Times New Roman" w:hAnsi="Times New Roman"/>
              </w:rPr>
              <w:lastRenderedPageBreak/>
              <w:t>чудовища, сны, кошмары, совпадения, оптические иллюзии, сознание, рассказы, замки с привидениями, геометрические фигуры, стили в живописи, описание картины.</w:t>
            </w:r>
          </w:p>
          <w:p w14:paraId="4F6EB7D5" w14:textId="77777777" w:rsidR="00944643" w:rsidRDefault="00944643">
            <w:pPr>
              <w:rPr>
                <w:rFonts w:ascii="Times New Roman" w:hAnsi="Times New Roman"/>
              </w:rPr>
            </w:pPr>
          </w:p>
        </w:tc>
        <w:tc>
          <w:tcPr>
            <w:tcW w:w="453" w:type="pct"/>
          </w:tcPr>
          <w:p w14:paraId="658F34D4" w14:textId="77777777" w:rsidR="00944643" w:rsidRDefault="00FC72CA">
            <w:pPr>
              <w:rPr>
                <w:rFonts w:ascii="Times New Roman" w:hAnsi="Times New Roman"/>
              </w:rPr>
            </w:pPr>
            <w:r>
              <w:rPr>
                <w:rFonts w:ascii="Times New Roman" w:hAnsi="Times New Roman"/>
              </w:rPr>
              <w:lastRenderedPageBreak/>
              <w:t xml:space="preserve">Выражать личное аргументированное </w:t>
            </w:r>
            <w:r>
              <w:rPr>
                <w:rFonts w:ascii="Times New Roman" w:hAnsi="Times New Roman"/>
              </w:rPr>
              <w:lastRenderedPageBreak/>
              <w:t>отношение к прочитанному; рассуждать и размышлять.</w:t>
            </w:r>
          </w:p>
        </w:tc>
        <w:tc>
          <w:tcPr>
            <w:tcW w:w="457" w:type="pct"/>
          </w:tcPr>
          <w:p w14:paraId="41EA89AC" w14:textId="77777777" w:rsidR="00944643" w:rsidRDefault="00FC72CA">
            <w:pPr>
              <w:rPr>
                <w:rFonts w:ascii="Times New Roman" w:hAnsi="Times New Roman"/>
              </w:rPr>
            </w:pPr>
            <w:r>
              <w:rPr>
                <w:rFonts w:ascii="Times New Roman" w:hAnsi="Times New Roman"/>
              </w:rPr>
              <w:lastRenderedPageBreak/>
              <w:t xml:space="preserve"> Писать электронное письмо. Подготовить </w:t>
            </w:r>
            <w:r>
              <w:rPr>
                <w:rFonts w:ascii="Times New Roman" w:hAnsi="Times New Roman"/>
              </w:rPr>
              <w:lastRenderedPageBreak/>
              <w:t>проект «Известное здание в России».</w:t>
            </w:r>
          </w:p>
        </w:tc>
        <w:tc>
          <w:tcPr>
            <w:tcW w:w="531" w:type="pct"/>
          </w:tcPr>
          <w:p w14:paraId="5DB07176" w14:textId="77777777" w:rsidR="00944643" w:rsidRDefault="00FC72CA">
            <w:pPr>
              <w:rPr>
                <w:rFonts w:ascii="Times New Roman" w:hAnsi="Times New Roman"/>
              </w:rPr>
            </w:pPr>
            <w:r>
              <w:rPr>
                <w:rFonts w:ascii="Times New Roman" w:hAnsi="Times New Roman"/>
              </w:rPr>
              <w:lastRenderedPageBreak/>
              <w:t xml:space="preserve">Индивидуальный опрос. Фронтальный опрос. </w:t>
            </w:r>
            <w:r>
              <w:rPr>
                <w:rFonts w:ascii="Times New Roman" w:hAnsi="Times New Roman"/>
              </w:rPr>
              <w:lastRenderedPageBreak/>
              <w:t>Понятийный диктант. Индивидуальное тестирование. Творческие задания</w:t>
            </w:r>
          </w:p>
        </w:tc>
        <w:tc>
          <w:tcPr>
            <w:tcW w:w="390" w:type="pct"/>
          </w:tcPr>
          <w:p w14:paraId="54FD9DDF" w14:textId="77777777" w:rsidR="00944643" w:rsidRDefault="00FC72CA">
            <w:pPr>
              <w:rPr>
                <w:rFonts w:ascii="Times New Roman" w:hAnsi="Times New Roman"/>
              </w:rPr>
            </w:pPr>
            <w:r>
              <w:rPr>
                <w:rFonts w:ascii="Times New Roman" w:hAnsi="Times New Roman"/>
              </w:rPr>
              <w:lastRenderedPageBreak/>
              <w:t>Тематический. Текущий</w:t>
            </w:r>
          </w:p>
        </w:tc>
        <w:tc>
          <w:tcPr>
            <w:tcW w:w="594" w:type="pct"/>
          </w:tcPr>
          <w:p w14:paraId="209E6455" w14:textId="77777777" w:rsidR="00944643" w:rsidRDefault="00944643">
            <w:pPr>
              <w:rPr>
                <w:rFonts w:ascii="Times New Roman" w:hAnsi="Times New Roman"/>
              </w:rPr>
            </w:pPr>
          </w:p>
        </w:tc>
      </w:tr>
      <w:tr w:rsidR="00944643" w14:paraId="44126E84" w14:textId="77777777">
        <w:tc>
          <w:tcPr>
            <w:tcW w:w="327" w:type="pct"/>
          </w:tcPr>
          <w:p w14:paraId="63C3B63C" w14:textId="77777777" w:rsidR="00944643" w:rsidRDefault="00FC72CA">
            <w:pPr>
              <w:rPr>
                <w:rFonts w:ascii="Times New Roman" w:hAnsi="Times New Roman"/>
              </w:rPr>
            </w:pPr>
            <w:r>
              <w:rPr>
                <w:rFonts w:ascii="Times New Roman" w:hAnsi="Times New Roman"/>
              </w:rPr>
              <w:t>5</w:t>
            </w:r>
          </w:p>
        </w:tc>
        <w:tc>
          <w:tcPr>
            <w:tcW w:w="500" w:type="pct"/>
          </w:tcPr>
          <w:p w14:paraId="66330DC3" w14:textId="77777777" w:rsidR="00944643" w:rsidRDefault="00FC72CA">
            <w:pPr>
              <w:rPr>
                <w:rFonts w:ascii="Times New Roman" w:hAnsi="Times New Roman"/>
              </w:rPr>
            </w:pPr>
            <w:r>
              <w:rPr>
                <w:rFonts w:ascii="Times New Roman" w:hAnsi="Times New Roman"/>
              </w:rPr>
              <w:t>Современные технологии</w:t>
            </w:r>
          </w:p>
        </w:tc>
        <w:tc>
          <w:tcPr>
            <w:tcW w:w="794" w:type="pct"/>
          </w:tcPr>
          <w:p w14:paraId="4FA3D63E" w14:textId="77777777" w:rsidR="00944643" w:rsidRDefault="00FC72CA">
            <w:pPr>
              <w:rPr>
                <w:rFonts w:ascii="Times New Roman" w:hAnsi="Times New Roman"/>
              </w:rPr>
            </w:pPr>
            <w:r>
              <w:rPr>
                <w:rFonts w:ascii="Times New Roman" w:hAnsi="Times New Roman"/>
              </w:rPr>
              <w:t>Уметь:</w:t>
            </w:r>
          </w:p>
          <w:p w14:paraId="5B5EF1A6" w14:textId="77777777" w:rsidR="00944643" w:rsidRDefault="00FC72CA">
            <w:pPr>
              <w:rPr>
                <w:rFonts w:ascii="Times New Roman" w:hAnsi="Times New Roman"/>
              </w:rPr>
            </w:pPr>
            <w:r>
              <w:rPr>
                <w:rFonts w:ascii="Times New Roman" w:hAnsi="Times New Roman"/>
              </w:rPr>
              <w:t>Строить комбинированный диалог по заданной ситуации на основе прочитанного, диалог-расспрос. Строить монологические высказывания с элементами описания.</w:t>
            </w:r>
          </w:p>
          <w:p w14:paraId="64694113" w14:textId="77777777" w:rsidR="00944643" w:rsidRDefault="00FC72CA">
            <w:pPr>
              <w:rPr>
                <w:rFonts w:ascii="Times New Roman" w:hAnsi="Times New Roman"/>
              </w:rPr>
            </w:pPr>
            <w:r>
              <w:rPr>
                <w:rFonts w:ascii="Times New Roman" w:hAnsi="Times New Roman"/>
              </w:rPr>
              <w:t>Знать:</w:t>
            </w:r>
          </w:p>
          <w:p w14:paraId="34F25297" w14:textId="77777777" w:rsidR="00944643" w:rsidRDefault="00FC72CA">
            <w:pPr>
              <w:rPr>
                <w:rFonts w:ascii="Times New Roman" w:hAnsi="Times New Roman"/>
              </w:rPr>
            </w:pPr>
            <w:r>
              <w:rPr>
                <w:rFonts w:ascii="Times New Roman" w:hAnsi="Times New Roman"/>
              </w:rPr>
              <w:t xml:space="preserve">Способы выражения будущего времени. Случаи образования существительных от глаголов. Случаи </w:t>
            </w:r>
            <w:r>
              <w:rPr>
                <w:rFonts w:ascii="Times New Roman" w:hAnsi="Times New Roman"/>
              </w:rPr>
              <w:lastRenderedPageBreak/>
              <w:t>употребления в речи фразового глагола “</w:t>
            </w:r>
            <w:proofErr w:type="spellStart"/>
            <w:r>
              <w:rPr>
                <w:rFonts w:ascii="Times New Roman" w:hAnsi="Times New Roman"/>
              </w:rPr>
              <w:t>break</w:t>
            </w:r>
            <w:proofErr w:type="spellEnd"/>
            <w:r>
              <w:rPr>
                <w:rFonts w:ascii="Times New Roman" w:hAnsi="Times New Roman"/>
              </w:rPr>
              <w:t>” с послелогами. </w:t>
            </w:r>
          </w:p>
        </w:tc>
        <w:tc>
          <w:tcPr>
            <w:tcW w:w="322" w:type="pct"/>
          </w:tcPr>
          <w:p w14:paraId="4F5738C8" w14:textId="77777777" w:rsidR="00944643" w:rsidRDefault="00FC72CA">
            <w:pPr>
              <w:rPr>
                <w:rFonts w:ascii="Times New Roman" w:hAnsi="Times New Roman"/>
              </w:rPr>
            </w:pPr>
            <w:r>
              <w:rPr>
                <w:rFonts w:ascii="Times New Roman" w:hAnsi="Times New Roman"/>
              </w:rPr>
              <w:lastRenderedPageBreak/>
              <w:t>11</w:t>
            </w:r>
          </w:p>
        </w:tc>
        <w:tc>
          <w:tcPr>
            <w:tcW w:w="632" w:type="pct"/>
          </w:tcPr>
          <w:p w14:paraId="602A26E6" w14:textId="77777777" w:rsidR="00944643" w:rsidRDefault="00FC72CA">
            <w:pPr>
              <w:rPr>
                <w:rFonts w:ascii="Times New Roman" w:hAnsi="Times New Roman"/>
              </w:rPr>
            </w:pPr>
            <w:r>
              <w:rPr>
                <w:rFonts w:ascii="Times New Roman" w:hAnsi="Times New Roman"/>
              </w:rPr>
              <w:t>Современные технологии, компьютерные технологии, проблемы с PC, Интернет, подростки и высокие технологии. </w:t>
            </w:r>
          </w:p>
          <w:p w14:paraId="4C232204" w14:textId="77777777" w:rsidR="00944643" w:rsidRDefault="00944643">
            <w:pPr>
              <w:rPr>
                <w:rFonts w:ascii="Times New Roman" w:hAnsi="Times New Roman"/>
              </w:rPr>
            </w:pPr>
          </w:p>
        </w:tc>
        <w:tc>
          <w:tcPr>
            <w:tcW w:w="453" w:type="pct"/>
          </w:tcPr>
          <w:p w14:paraId="7ADCD2D5" w14:textId="77777777" w:rsidR="00944643" w:rsidRDefault="00FC72CA">
            <w:pPr>
              <w:rPr>
                <w:rFonts w:ascii="Times New Roman" w:hAnsi="Times New Roman"/>
              </w:rPr>
            </w:pPr>
            <w:r>
              <w:rPr>
                <w:rFonts w:ascii="Times New Roman" w:hAnsi="Times New Roman"/>
              </w:rPr>
              <w:t>Предлагать решения проблемы, отвечать. Составлять письменные высказывания с изложением разных позиций (</w:t>
            </w:r>
            <w:proofErr w:type="spellStart"/>
            <w:r>
              <w:rPr>
                <w:rFonts w:ascii="Times New Roman" w:hAnsi="Times New Roman"/>
              </w:rPr>
              <w:t>opinion</w:t>
            </w:r>
            <w:proofErr w:type="spellEnd"/>
            <w:r>
              <w:rPr>
                <w:rFonts w:ascii="Times New Roman" w:hAnsi="Times New Roman"/>
              </w:rPr>
              <w:t> </w:t>
            </w:r>
            <w:proofErr w:type="spellStart"/>
            <w:r>
              <w:rPr>
                <w:rFonts w:ascii="Times New Roman" w:hAnsi="Times New Roman"/>
              </w:rPr>
              <w:t>essay</w:t>
            </w:r>
            <w:proofErr w:type="spellEnd"/>
            <w:r>
              <w:rPr>
                <w:rFonts w:ascii="Times New Roman" w:hAnsi="Times New Roman"/>
              </w:rPr>
              <w:t>).</w:t>
            </w:r>
          </w:p>
        </w:tc>
        <w:tc>
          <w:tcPr>
            <w:tcW w:w="457" w:type="pct"/>
          </w:tcPr>
          <w:p w14:paraId="04913E5A" w14:textId="77777777" w:rsidR="00944643" w:rsidRDefault="00FC72CA">
            <w:pPr>
              <w:rPr>
                <w:rFonts w:ascii="Times New Roman" w:hAnsi="Times New Roman"/>
              </w:rPr>
            </w:pPr>
            <w:r>
              <w:rPr>
                <w:rFonts w:ascii="Times New Roman" w:hAnsi="Times New Roman"/>
              </w:rPr>
              <w:t>Употребление идиоматических выражений, связанных с технологиями. Употребление предлогов.</w:t>
            </w:r>
          </w:p>
        </w:tc>
        <w:tc>
          <w:tcPr>
            <w:tcW w:w="531" w:type="pct"/>
          </w:tcPr>
          <w:p w14:paraId="5311B7AB" w14:textId="77777777" w:rsidR="00944643" w:rsidRDefault="00FC72CA">
            <w:pPr>
              <w:rPr>
                <w:rFonts w:ascii="Times New Roman" w:hAnsi="Times New Roman"/>
              </w:rPr>
            </w:pPr>
            <w:r>
              <w:rPr>
                <w:rFonts w:ascii="Times New Roman" w:hAnsi="Times New Roman"/>
              </w:rPr>
              <w:t>Индивидуальный опрос. Фронтальный опрос. Понятийный диктант. Индивидуальное тестирование. Творческие задания</w:t>
            </w:r>
          </w:p>
        </w:tc>
        <w:tc>
          <w:tcPr>
            <w:tcW w:w="390" w:type="pct"/>
          </w:tcPr>
          <w:p w14:paraId="69C00511" w14:textId="77777777" w:rsidR="00944643" w:rsidRDefault="00FC72CA">
            <w:pPr>
              <w:rPr>
                <w:rFonts w:ascii="Times New Roman" w:hAnsi="Times New Roman"/>
              </w:rPr>
            </w:pPr>
            <w:r>
              <w:rPr>
                <w:rFonts w:ascii="Times New Roman" w:hAnsi="Times New Roman"/>
              </w:rPr>
              <w:t>Тематический. Текущий</w:t>
            </w:r>
          </w:p>
        </w:tc>
        <w:tc>
          <w:tcPr>
            <w:tcW w:w="594" w:type="pct"/>
          </w:tcPr>
          <w:p w14:paraId="068F573D" w14:textId="77777777" w:rsidR="00944643" w:rsidRDefault="00FC72CA">
            <w:pPr>
              <w:rPr>
                <w:rFonts w:ascii="Times New Roman" w:hAnsi="Times New Roman"/>
              </w:rPr>
            </w:pPr>
            <w:r>
              <w:rPr>
                <w:rFonts w:ascii="Times New Roman" w:hAnsi="Times New Roman"/>
              </w:rPr>
              <w:t>Контрольная работа</w:t>
            </w:r>
          </w:p>
        </w:tc>
      </w:tr>
      <w:tr w:rsidR="00944643" w14:paraId="5421C88A" w14:textId="77777777">
        <w:tc>
          <w:tcPr>
            <w:tcW w:w="327" w:type="pct"/>
          </w:tcPr>
          <w:p w14:paraId="12269001" w14:textId="77777777" w:rsidR="00944643" w:rsidRDefault="00FC72CA">
            <w:pPr>
              <w:rPr>
                <w:rFonts w:ascii="Times New Roman" w:hAnsi="Times New Roman"/>
              </w:rPr>
            </w:pPr>
            <w:r>
              <w:rPr>
                <w:rFonts w:ascii="Times New Roman" w:hAnsi="Times New Roman"/>
              </w:rPr>
              <w:t>6</w:t>
            </w:r>
          </w:p>
        </w:tc>
        <w:tc>
          <w:tcPr>
            <w:tcW w:w="500" w:type="pct"/>
          </w:tcPr>
          <w:p w14:paraId="6C6F25DE" w14:textId="77777777" w:rsidR="00944643" w:rsidRDefault="00FC72CA">
            <w:pPr>
              <w:rPr>
                <w:rFonts w:ascii="Times New Roman" w:hAnsi="Times New Roman"/>
              </w:rPr>
            </w:pPr>
            <w:r>
              <w:rPr>
                <w:rFonts w:ascii="Times New Roman" w:hAnsi="Times New Roman"/>
              </w:rPr>
              <w:t>Литература и искусство</w:t>
            </w:r>
          </w:p>
        </w:tc>
        <w:tc>
          <w:tcPr>
            <w:tcW w:w="794" w:type="pct"/>
          </w:tcPr>
          <w:p w14:paraId="7F0C95A1" w14:textId="77777777" w:rsidR="00944643" w:rsidRDefault="00FC72CA">
            <w:pPr>
              <w:rPr>
                <w:rFonts w:ascii="Times New Roman" w:hAnsi="Times New Roman"/>
              </w:rPr>
            </w:pPr>
            <w:r>
              <w:rPr>
                <w:rFonts w:ascii="Times New Roman" w:hAnsi="Times New Roman"/>
              </w:rPr>
              <w:t>Уметь:</w:t>
            </w:r>
          </w:p>
          <w:p w14:paraId="20D5358E" w14:textId="77777777" w:rsidR="00944643" w:rsidRDefault="00FC72CA">
            <w:pPr>
              <w:rPr>
                <w:rFonts w:ascii="Times New Roman" w:hAnsi="Times New Roman"/>
              </w:rPr>
            </w:pPr>
            <w:r>
              <w:rPr>
                <w:rFonts w:ascii="Times New Roman" w:hAnsi="Times New Roman"/>
              </w:rPr>
              <w:t>Строить комбинированный диалог на основе прочитанного, диалог – обмен высказываниями, высказывание на основе прочитанного, обсуждение прочитанного с аргументацией своего мнения, монолог-описание. Выражать мнение, рекомендации. </w:t>
            </w:r>
          </w:p>
          <w:p w14:paraId="2E744A00" w14:textId="77777777" w:rsidR="00944643" w:rsidRDefault="00FC72CA">
            <w:pPr>
              <w:rPr>
                <w:rFonts w:ascii="Times New Roman" w:hAnsi="Times New Roman"/>
              </w:rPr>
            </w:pPr>
            <w:r>
              <w:rPr>
                <w:rFonts w:ascii="Times New Roman" w:hAnsi="Times New Roman"/>
              </w:rPr>
              <w:t>Знать:</w:t>
            </w:r>
          </w:p>
          <w:p w14:paraId="3E47AB6E" w14:textId="77777777" w:rsidR="00944643" w:rsidRDefault="00FC72CA">
            <w:pPr>
              <w:rPr>
                <w:rFonts w:ascii="Times New Roman" w:hAnsi="Times New Roman"/>
              </w:rPr>
            </w:pPr>
            <w:r>
              <w:rPr>
                <w:rFonts w:ascii="Times New Roman" w:hAnsi="Times New Roman"/>
              </w:rPr>
              <w:t>Случаи употребления в речи временных форм глагола, степеней сравнения прилагательных и наречий, наречий меры и степени, (</w:t>
            </w:r>
            <w:proofErr w:type="spellStart"/>
            <w:r>
              <w:rPr>
                <w:rFonts w:ascii="Times New Roman" w:hAnsi="Times New Roman"/>
              </w:rPr>
              <w:t>Would</w:t>
            </w:r>
            <w:proofErr w:type="spellEnd"/>
            <w:r>
              <w:rPr>
                <w:rFonts w:ascii="Times New Roman" w:hAnsi="Times New Roman"/>
              </w:rPr>
              <w:t>) </w:t>
            </w:r>
            <w:proofErr w:type="spellStart"/>
            <w:r>
              <w:rPr>
                <w:rFonts w:ascii="Times New Roman" w:hAnsi="Times New Roman"/>
              </w:rPr>
              <w:t>prefer</w:t>
            </w:r>
            <w:proofErr w:type="spellEnd"/>
            <w:r>
              <w:rPr>
                <w:rFonts w:ascii="Times New Roman" w:hAnsi="Times New Roman"/>
              </w:rPr>
              <w:t>/</w:t>
            </w:r>
            <w:proofErr w:type="spellStart"/>
            <w:r>
              <w:rPr>
                <w:rFonts w:ascii="Times New Roman" w:hAnsi="Times New Roman"/>
              </w:rPr>
              <w:t>would</w:t>
            </w:r>
            <w:proofErr w:type="spellEnd"/>
            <w:r>
              <w:rPr>
                <w:rFonts w:ascii="Times New Roman" w:hAnsi="Times New Roman"/>
              </w:rPr>
              <w:t> </w:t>
            </w:r>
            <w:proofErr w:type="spellStart"/>
            <w:r>
              <w:rPr>
                <w:rFonts w:ascii="Times New Roman" w:hAnsi="Times New Roman"/>
              </w:rPr>
              <w:t>rather</w:t>
            </w:r>
            <w:proofErr w:type="spellEnd"/>
            <w:r>
              <w:rPr>
                <w:rFonts w:ascii="Times New Roman" w:hAnsi="Times New Roman"/>
              </w:rPr>
              <w:t>/</w:t>
            </w:r>
            <w:proofErr w:type="spellStart"/>
            <w:r>
              <w:rPr>
                <w:rFonts w:ascii="Times New Roman" w:hAnsi="Times New Roman"/>
              </w:rPr>
              <w:t>sooner</w:t>
            </w:r>
            <w:proofErr w:type="spellEnd"/>
            <w:r>
              <w:rPr>
                <w:rFonts w:ascii="Times New Roman" w:hAnsi="Times New Roman"/>
              </w:rPr>
              <w:t>. Словообразование: глаголы с приставками.</w:t>
            </w:r>
          </w:p>
        </w:tc>
        <w:tc>
          <w:tcPr>
            <w:tcW w:w="322" w:type="pct"/>
          </w:tcPr>
          <w:p w14:paraId="5E887519" w14:textId="77777777" w:rsidR="00944643" w:rsidRDefault="00FC72CA">
            <w:pPr>
              <w:rPr>
                <w:rFonts w:ascii="Times New Roman" w:hAnsi="Times New Roman"/>
              </w:rPr>
            </w:pPr>
            <w:r>
              <w:rPr>
                <w:rFonts w:ascii="Times New Roman" w:hAnsi="Times New Roman"/>
              </w:rPr>
              <w:t>11</w:t>
            </w:r>
          </w:p>
        </w:tc>
        <w:tc>
          <w:tcPr>
            <w:tcW w:w="632" w:type="pct"/>
          </w:tcPr>
          <w:p w14:paraId="34012DA1" w14:textId="77777777" w:rsidR="00944643" w:rsidRDefault="00FC72CA">
            <w:pPr>
              <w:rPr>
                <w:rFonts w:ascii="Times New Roman" w:hAnsi="Times New Roman"/>
              </w:rPr>
            </w:pPr>
            <w:r>
              <w:rPr>
                <w:rFonts w:ascii="Times New Roman" w:hAnsi="Times New Roman"/>
              </w:rPr>
              <w:t>Виды искусства, профессии в искусстве, стили в музыке, вкусы и предпочтения, классическая музыка, кино, книги, драматургия.</w:t>
            </w:r>
          </w:p>
          <w:p w14:paraId="2C404265" w14:textId="77777777" w:rsidR="00944643" w:rsidRDefault="00944643">
            <w:pPr>
              <w:rPr>
                <w:rFonts w:ascii="Times New Roman" w:hAnsi="Times New Roman"/>
              </w:rPr>
            </w:pPr>
          </w:p>
        </w:tc>
        <w:tc>
          <w:tcPr>
            <w:tcW w:w="453" w:type="pct"/>
          </w:tcPr>
          <w:p w14:paraId="383FEC6A" w14:textId="77777777" w:rsidR="00944643" w:rsidRDefault="00FC72CA">
            <w:pPr>
              <w:rPr>
                <w:rFonts w:ascii="Times New Roman" w:hAnsi="Times New Roman"/>
              </w:rPr>
            </w:pPr>
            <w:r>
              <w:rPr>
                <w:rFonts w:ascii="Times New Roman" w:hAnsi="Times New Roman"/>
              </w:rPr>
              <w:t>Составлять письменное высказывание с элементами рассуждения, краткий пересказ текста. </w:t>
            </w:r>
          </w:p>
        </w:tc>
        <w:tc>
          <w:tcPr>
            <w:tcW w:w="457" w:type="pct"/>
          </w:tcPr>
          <w:p w14:paraId="075D828A" w14:textId="77777777" w:rsidR="00944643" w:rsidRDefault="00FC72CA">
            <w:pPr>
              <w:rPr>
                <w:rFonts w:ascii="Times New Roman" w:hAnsi="Times New Roman"/>
              </w:rPr>
            </w:pPr>
            <w:r>
              <w:rPr>
                <w:rFonts w:ascii="Times New Roman" w:hAnsi="Times New Roman"/>
              </w:rPr>
              <w:t>Написать отзыв на книгу. Представить проект «О жизни и творчестве Шекспира»</w:t>
            </w:r>
          </w:p>
        </w:tc>
        <w:tc>
          <w:tcPr>
            <w:tcW w:w="531" w:type="pct"/>
          </w:tcPr>
          <w:p w14:paraId="2965AE6B" w14:textId="77777777" w:rsidR="00944643" w:rsidRDefault="00FC72CA">
            <w:pPr>
              <w:rPr>
                <w:rFonts w:ascii="Times New Roman" w:hAnsi="Times New Roman"/>
              </w:rPr>
            </w:pPr>
            <w:r>
              <w:rPr>
                <w:rFonts w:ascii="Times New Roman" w:hAnsi="Times New Roman"/>
              </w:rPr>
              <w:t>Индивидуальный опрос. Фронтальный опрос. Понятийный диктант. Индивидуальное тестирование. Творческие задания</w:t>
            </w:r>
          </w:p>
        </w:tc>
        <w:tc>
          <w:tcPr>
            <w:tcW w:w="390" w:type="pct"/>
          </w:tcPr>
          <w:p w14:paraId="3CE100E2" w14:textId="77777777" w:rsidR="00944643" w:rsidRDefault="00FC72CA">
            <w:pPr>
              <w:rPr>
                <w:rFonts w:ascii="Times New Roman" w:hAnsi="Times New Roman"/>
              </w:rPr>
            </w:pPr>
            <w:r>
              <w:rPr>
                <w:rFonts w:ascii="Times New Roman" w:hAnsi="Times New Roman"/>
              </w:rPr>
              <w:t>Тематический. Текущий</w:t>
            </w:r>
          </w:p>
        </w:tc>
        <w:tc>
          <w:tcPr>
            <w:tcW w:w="594" w:type="pct"/>
          </w:tcPr>
          <w:p w14:paraId="1EEBB8EB" w14:textId="77777777" w:rsidR="00944643" w:rsidRDefault="00944643">
            <w:pPr>
              <w:rPr>
                <w:rFonts w:ascii="Times New Roman" w:hAnsi="Times New Roman"/>
              </w:rPr>
            </w:pPr>
          </w:p>
        </w:tc>
      </w:tr>
      <w:tr w:rsidR="00944643" w14:paraId="0F4E4585" w14:textId="77777777">
        <w:tc>
          <w:tcPr>
            <w:tcW w:w="327" w:type="pct"/>
          </w:tcPr>
          <w:p w14:paraId="2F1746AD" w14:textId="77777777" w:rsidR="00944643" w:rsidRDefault="00FC72CA">
            <w:pPr>
              <w:rPr>
                <w:rFonts w:ascii="Times New Roman" w:hAnsi="Times New Roman"/>
              </w:rPr>
            </w:pPr>
            <w:r>
              <w:rPr>
                <w:rFonts w:ascii="Times New Roman" w:hAnsi="Times New Roman"/>
              </w:rPr>
              <w:t>7</w:t>
            </w:r>
          </w:p>
        </w:tc>
        <w:tc>
          <w:tcPr>
            <w:tcW w:w="500" w:type="pct"/>
          </w:tcPr>
          <w:p w14:paraId="2AFF2DF2" w14:textId="77777777" w:rsidR="00944643" w:rsidRDefault="00FC72CA">
            <w:pPr>
              <w:rPr>
                <w:rFonts w:ascii="Times New Roman" w:hAnsi="Times New Roman"/>
              </w:rPr>
            </w:pPr>
            <w:r>
              <w:rPr>
                <w:rFonts w:ascii="Times New Roman" w:hAnsi="Times New Roman"/>
              </w:rPr>
              <w:t>Город и горожане</w:t>
            </w:r>
          </w:p>
        </w:tc>
        <w:tc>
          <w:tcPr>
            <w:tcW w:w="794" w:type="pct"/>
          </w:tcPr>
          <w:p w14:paraId="1A926140" w14:textId="77777777" w:rsidR="00944643" w:rsidRDefault="00FC72CA">
            <w:pPr>
              <w:rPr>
                <w:rFonts w:ascii="Times New Roman" w:hAnsi="Times New Roman"/>
              </w:rPr>
            </w:pPr>
            <w:r>
              <w:rPr>
                <w:rFonts w:ascii="Times New Roman" w:hAnsi="Times New Roman"/>
              </w:rPr>
              <w:t>Уметь:</w:t>
            </w:r>
          </w:p>
          <w:p w14:paraId="7CA9A0E6" w14:textId="77777777" w:rsidR="00944643" w:rsidRDefault="00FC72CA">
            <w:pPr>
              <w:rPr>
                <w:rFonts w:ascii="Times New Roman" w:hAnsi="Times New Roman"/>
              </w:rPr>
            </w:pPr>
            <w:r>
              <w:rPr>
                <w:rFonts w:ascii="Times New Roman" w:hAnsi="Times New Roman"/>
              </w:rPr>
              <w:t xml:space="preserve">Строить диалог – побуждение к действию </w:t>
            </w:r>
            <w:r>
              <w:rPr>
                <w:rFonts w:ascii="Times New Roman" w:hAnsi="Times New Roman"/>
              </w:rPr>
              <w:lastRenderedPageBreak/>
              <w:t>на основе прочитанного, комбинированный диалог по ситуации «Как пройти?», «В городе», диалог-расспрос, монолог личного аргументированного мнения к прочитанному. </w:t>
            </w:r>
          </w:p>
          <w:p w14:paraId="128E90CB" w14:textId="77777777" w:rsidR="00944643" w:rsidRDefault="00FC72CA">
            <w:pPr>
              <w:rPr>
                <w:rFonts w:ascii="Times New Roman" w:hAnsi="Times New Roman"/>
              </w:rPr>
            </w:pPr>
            <w:r>
              <w:rPr>
                <w:rFonts w:ascii="Times New Roman" w:hAnsi="Times New Roman"/>
              </w:rPr>
              <w:t>Знать:</w:t>
            </w:r>
          </w:p>
          <w:p w14:paraId="02556B54" w14:textId="77777777" w:rsidR="00944643" w:rsidRDefault="00FC72CA">
            <w:pPr>
              <w:rPr>
                <w:rFonts w:ascii="Times New Roman" w:hAnsi="Times New Roman"/>
              </w:rPr>
            </w:pPr>
            <w:r>
              <w:rPr>
                <w:rFonts w:ascii="Times New Roman" w:hAnsi="Times New Roman"/>
              </w:rPr>
              <w:t>Случаи употребления в речи временных форм глагола, страдательного залога, каузативной формы, местоимений с –</w:t>
            </w:r>
            <w:proofErr w:type="spellStart"/>
            <w:r>
              <w:rPr>
                <w:rFonts w:ascii="Times New Roman" w:hAnsi="Times New Roman"/>
              </w:rPr>
              <w:t>ever</w:t>
            </w:r>
            <w:proofErr w:type="spellEnd"/>
            <w:r>
              <w:rPr>
                <w:rFonts w:ascii="Times New Roman" w:hAnsi="Times New Roman"/>
              </w:rPr>
              <w:t>, предлогов, возвратных местоимений, идиоматических выражений, связанных с –</w:t>
            </w:r>
            <w:proofErr w:type="spellStart"/>
            <w:r>
              <w:rPr>
                <w:rFonts w:ascii="Times New Roman" w:hAnsi="Times New Roman"/>
              </w:rPr>
              <w:t>self</w:t>
            </w:r>
            <w:proofErr w:type="spellEnd"/>
            <w:r>
              <w:rPr>
                <w:rFonts w:ascii="Times New Roman" w:hAnsi="Times New Roman"/>
              </w:rPr>
              <w:t>, прилагательных э эмоционально-оценочным значением, фразового глагола “</w:t>
            </w:r>
            <w:proofErr w:type="spellStart"/>
            <w:r>
              <w:rPr>
                <w:rFonts w:ascii="Times New Roman" w:hAnsi="Times New Roman"/>
              </w:rPr>
              <w:t>check</w:t>
            </w:r>
            <w:proofErr w:type="spellEnd"/>
            <w:r>
              <w:rPr>
                <w:rFonts w:ascii="Times New Roman" w:hAnsi="Times New Roman"/>
              </w:rPr>
              <w:t>”. </w:t>
            </w:r>
          </w:p>
        </w:tc>
        <w:tc>
          <w:tcPr>
            <w:tcW w:w="322" w:type="pct"/>
          </w:tcPr>
          <w:p w14:paraId="2203361B" w14:textId="77777777" w:rsidR="00944643" w:rsidRDefault="00FC72CA">
            <w:pPr>
              <w:rPr>
                <w:rFonts w:ascii="Times New Roman" w:hAnsi="Times New Roman"/>
              </w:rPr>
            </w:pPr>
            <w:r>
              <w:rPr>
                <w:rFonts w:ascii="Times New Roman" w:hAnsi="Times New Roman"/>
              </w:rPr>
              <w:lastRenderedPageBreak/>
              <w:t>11</w:t>
            </w:r>
          </w:p>
        </w:tc>
        <w:tc>
          <w:tcPr>
            <w:tcW w:w="632" w:type="pct"/>
          </w:tcPr>
          <w:p w14:paraId="703F7350" w14:textId="77777777" w:rsidR="00944643" w:rsidRDefault="00FC72CA">
            <w:pPr>
              <w:rPr>
                <w:rFonts w:ascii="Times New Roman" w:hAnsi="Times New Roman"/>
              </w:rPr>
            </w:pPr>
            <w:r>
              <w:rPr>
                <w:rFonts w:ascii="Times New Roman" w:hAnsi="Times New Roman"/>
              </w:rPr>
              <w:t xml:space="preserve">Люди в городе, животные, помощь животным, карта </w:t>
            </w:r>
            <w:r>
              <w:rPr>
                <w:rFonts w:ascii="Times New Roman" w:hAnsi="Times New Roman"/>
              </w:rPr>
              <w:lastRenderedPageBreak/>
              <w:t>города, дорожное движение, дорожные знаки, памятники архитектуры в опасности, услуги населению, транспорт и экология. </w:t>
            </w:r>
          </w:p>
          <w:p w14:paraId="4D37BC2C" w14:textId="77777777" w:rsidR="00944643" w:rsidRDefault="00944643">
            <w:pPr>
              <w:rPr>
                <w:rFonts w:ascii="Times New Roman" w:hAnsi="Times New Roman"/>
              </w:rPr>
            </w:pPr>
          </w:p>
        </w:tc>
        <w:tc>
          <w:tcPr>
            <w:tcW w:w="453" w:type="pct"/>
          </w:tcPr>
          <w:p w14:paraId="6E3AC46A" w14:textId="77777777" w:rsidR="00944643" w:rsidRDefault="00FC72CA">
            <w:pPr>
              <w:rPr>
                <w:rFonts w:ascii="Times New Roman" w:hAnsi="Times New Roman"/>
              </w:rPr>
            </w:pPr>
            <w:r>
              <w:rPr>
                <w:rFonts w:ascii="Times New Roman" w:hAnsi="Times New Roman"/>
              </w:rPr>
              <w:lastRenderedPageBreak/>
              <w:t xml:space="preserve">Составлять электронное письмо к другу о </w:t>
            </w:r>
            <w:r>
              <w:rPr>
                <w:rFonts w:ascii="Times New Roman" w:hAnsi="Times New Roman"/>
              </w:rPr>
              <w:lastRenderedPageBreak/>
              <w:t>волонтерской работе, о впечатлениях от поездки, буклет об одном из российских городов, сочинение об истории московского Кремля.</w:t>
            </w:r>
          </w:p>
        </w:tc>
        <w:tc>
          <w:tcPr>
            <w:tcW w:w="457" w:type="pct"/>
          </w:tcPr>
          <w:p w14:paraId="5F8E0DF1" w14:textId="77777777" w:rsidR="00944643" w:rsidRDefault="00FC72CA">
            <w:pPr>
              <w:rPr>
                <w:rFonts w:ascii="Times New Roman" w:hAnsi="Times New Roman"/>
              </w:rPr>
            </w:pPr>
            <w:r>
              <w:rPr>
                <w:rFonts w:ascii="Times New Roman" w:hAnsi="Times New Roman"/>
              </w:rPr>
              <w:lastRenderedPageBreak/>
              <w:t xml:space="preserve">Составлять диалог по ситуации «Как </w:t>
            </w:r>
            <w:r>
              <w:rPr>
                <w:rFonts w:ascii="Times New Roman" w:hAnsi="Times New Roman"/>
              </w:rPr>
              <w:lastRenderedPageBreak/>
              <w:t>пройти?»</w:t>
            </w:r>
          </w:p>
        </w:tc>
        <w:tc>
          <w:tcPr>
            <w:tcW w:w="531" w:type="pct"/>
          </w:tcPr>
          <w:p w14:paraId="67B9C511" w14:textId="77777777" w:rsidR="00944643" w:rsidRDefault="00FC72CA">
            <w:pPr>
              <w:rPr>
                <w:rFonts w:ascii="Times New Roman" w:hAnsi="Times New Roman"/>
              </w:rPr>
            </w:pPr>
            <w:r>
              <w:rPr>
                <w:rFonts w:ascii="Times New Roman" w:hAnsi="Times New Roman"/>
              </w:rPr>
              <w:lastRenderedPageBreak/>
              <w:t xml:space="preserve">Индивидуальный опрос. Фронтальный опрос. </w:t>
            </w:r>
            <w:r>
              <w:rPr>
                <w:rFonts w:ascii="Times New Roman" w:hAnsi="Times New Roman"/>
              </w:rPr>
              <w:lastRenderedPageBreak/>
              <w:t>Понятийный диктант. Индивидуальное тестирование. Творческие задания</w:t>
            </w:r>
          </w:p>
        </w:tc>
        <w:tc>
          <w:tcPr>
            <w:tcW w:w="390" w:type="pct"/>
          </w:tcPr>
          <w:p w14:paraId="5CCA1A4E" w14:textId="77777777" w:rsidR="00944643" w:rsidRDefault="00FC72CA">
            <w:pPr>
              <w:rPr>
                <w:rFonts w:ascii="Times New Roman" w:hAnsi="Times New Roman"/>
              </w:rPr>
            </w:pPr>
            <w:r>
              <w:rPr>
                <w:rFonts w:ascii="Times New Roman" w:hAnsi="Times New Roman"/>
              </w:rPr>
              <w:lastRenderedPageBreak/>
              <w:t>Тематический. Текущий</w:t>
            </w:r>
          </w:p>
        </w:tc>
        <w:tc>
          <w:tcPr>
            <w:tcW w:w="594" w:type="pct"/>
          </w:tcPr>
          <w:p w14:paraId="50600936" w14:textId="77777777" w:rsidR="00944643" w:rsidRDefault="00944643">
            <w:pPr>
              <w:rPr>
                <w:rFonts w:ascii="Times New Roman" w:hAnsi="Times New Roman"/>
              </w:rPr>
            </w:pPr>
          </w:p>
        </w:tc>
      </w:tr>
      <w:tr w:rsidR="00944643" w14:paraId="48FE4A0F" w14:textId="77777777">
        <w:tc>
          <w:tcPr>
            <w:tcW w:w="327" w:type="pct"/>
          </w:tcPr>
          <w:p w14:paraId="48CDBE2E" w14:textId="77777777" w:rsidR="00944643" w:rsidRDefault="00FC72CA">
            <w:pPr>
              <w:rPr>
                <w:rFonts w:ascii="Times New Roman" w:hAnsi="Times New Roman"/>
              </w:rPr>
            </w:pPr>
            <w:r>
              <w:rPr>
                <w:rFonts w:ascii="Times New Roman" w:hAnsi="Times New Roman"/>
              </w:rPr>
              <w:t>8</w:t>
            </w:r>
          </w:p>
        </w:tc>
        <w:tc>
          <w:tcPr>
            <w:tcW w:w="500" w:type="pct"/>
          </w:tcPr>
          <w:p w14:paraId="1805D3C3" w14:textId="77777777" w:rsidR="00944643" w:rsidRDefault="00FC72CA">
            <w:pPr>
              <w:rPr>
                <w:rFonts w:ascii="Times New Roman" w:hAnsi="Times New Roman"/>
              </w:rPr>
            </w:pPr>
            <w:r>
              <w:rPr>
                <w:rFonts w:ascii="Times New Roman" w:hAnsi="Times New Roman"/>
              </w:rPr>
              <w:t>Проблемы личной безопасности</w:t>
            </w:r>
          </w:p>
        </w:tc>
        <w:tc>
          <w:tcPr>
            <w:tcW w:w="794" w:type="pct"/>
          </w:tcPr>
          <w:p w14:paraId="3299ACA4" w14:textId="77777777" w:rsidR="00944643" w:rsidRDefault="00FC72CA">
            <w:pPr>
              <w:rPr>
                <w:rFonts w:ascii="Times New Roman" w:hAnsi="Times New Roman"/>
              </w:rPr>
            </w:pPr>
            <w:r>
              <w:rPr>
                <w:rFonts w:ascii="Times New Roman" w:hAnsi="Times New Roman"/>
              </w:rPr>
              <w:t>Уметь:</w:t>
            </w:r>
          </w:p>
          <w:p w14:paraId="4C80F063" w14:textId="77777777" w:rsidR="00944643" w:rsidRDefault="00FC72CA">
            <w:pPr>
              <w:rPr>
                <w:rFonts w:ascii="Times New Roman" w:hAnsi="Times New Roman"/>
              </w:rPr>
            </w:pPr>
            <w:r>
              <w:rPr>
                <w:rFonts w:ascii="Times New Roman" w:hAnsi="Times New Roman"/>
              </w:rPr>
              <w:t xml:space="preserve">Строить диалог-расспрос, комбинированный диалог на основе прочитанного, </w:t>
            </w:r>
            <w:proofErr w:type="spellStart"/>
            <w:r>
              <w:rPr>
                <w:rFonts w:ascii="Times New Roman" w:hAnsi="Times New Roman"/>
              </w:rPr>
              <w:t>микродиалог</w:t>
            </w:r>
            <w:proofErr w:type="spellEnd"/>
            <w:r>
              <w:rPr>
                <w:rFonts w:ascii="Times New Roman" w:hAnsi="Times New Roman"/>
              </w:rPr>
              <w:t xml:space="preserve"> с </w:t>
            </w:r>
            <w:r>
              <w:rPr>
                <w:rFonts w:ascii="Times New Roman" w:hAnsi="Times New Roman"/>
              </w:rPr>
              <w:lastRenderedPageBreak/>
              <w:t>использованием активного грамматического материала, краткий пересказ текста с использованием выписок по плану.</w:t>
            </w:r>
          </w:p>
          <w:p w14:paraId="0992D385" w14:textId="77777777" w:rsidR="00944643" w:rsidRDefault="00FC72CA">
            <w:pPr>
              <w:rPr>
                <w:rFonts w:ascii="Times New Roman" w:hAnsi="Times New Roman"/>
              </w:rPr>
            </w:pPr>
            <w:r>
              <w:rPr>
                <w:rFonts w:ascii="Times New Roman" w:hAnsi="Times New Roman"/>
              </w:rPr>
              <w:t>Знать:</w:t>
            </w:r>
          </w:p>
          <w:p w14:paraId="60C948B7" w14:textId="77777777" w:rsidR="00944643" w:rsidRDefault="00FC72CA">
            <w:pPr>
              <w:rPr>
                <w:rFonts w:ascii="Times New Roman" w:hAnsi="Times New Roman"/>
              </w:rPr>
            </w:pPr>
            <w:r>
              <w:rPr>
                <w:rFonts w:ascii="Times New Roman" w:hAnsi="Times New Roman"/>
              </w:rPr>
              <w:t>Случаи употребления в речи придаточных предложений условия, модальных глаголов, идиоматических выражений, связанных с описанием эмоционального состояния, связок, выражений просьбы, мнения, сожаления, пожелания по телефону, фразового глагола “</w:t>
            </w:r>
            <w:proofErr w:type="spellStart"/>
            <w:r>
              <w:rPr>
                <w:rFonts w:ascii="Times New Roman" w:hAnsi="Times New Roman"/>
              </w:rPr>
              <w:t>keep</w:t>
            </w:r>
            <w:proofErr w:type="spellEnd"/>
            <w:r>
              <w:rPr>
                <w:rFonts w:ascii="Times New Roman" w:hAnsi="Times New Roman"/>
              </w:rPr>
              <w:t>”.</w:t>
            </w:r>
          </w:p>
        </w:tc>
        <w:tc>
          <w:tcPr>
            <w:tcW w:w="322" w:type="pct"/>
          </w:tcPr>
          <w:p w14:paraId="24F7858D" w14:textId="77777777" w:rsidR="00944643" w:rsidRDefault="00FC72CA">
            <w:pPr>
              <w:rPr>
                <w:rFonts w:ascii="Times New Roman" w:hAnsi="Times New Roman"/>
              </w:rPr>
            </w:pPr>
            <w:r>
              <w:rPr>
                <w:rFonts w:ascii="Times New Roman" w:hAnsi="Times New Roman"/>
              </w:rPr>
              <w:lastRenderedPageBreak/>
              <w:t>11</w:t>
            </w:r>
          </w:p>
        </w:tc>
        <w:tc>
          <w:tcPr>
            <w:tcW w:w="632" w:type="pct"/>
          </w:tcPr>
          <w:p w14:paraId="46CB295F" w14:textId="77777777" w:rsidR="00944643" w:rsidRDefault="00FC72CA">
            <w:pPr>
              <w:rPr>
                <w:rFonts w:ascii="Times New Roman" w:hAnsi="Times New Roman"/>
              </w:rPr>
            </w:pPr>
            <w:r>
              <w:rPr>
                <w:rFonts w:ascii="Times New Roman" w:hAnsi="Times New Roman"/>
              </w:rPr>
              <w:t xml:space="preserve">Эмоциональное состояние, страхи, фобии, служба экстренной помощи, привычки, питание, здоровье, польза и вред </w:t>
            </w:r>
            <w:r>
              <w:rPr>
                <w:rFonts w:ascii="Times New Roman" w:hAnsi="Times New Roman"/>
              </w:rPr>
              <w:lastRenderedPageBreak/>
              <w:t>компьютерных игр, опасные животные, решения проблем – телефон доверия, личная безопасность и самооборона. </w:t>
            </w:r>
          </w:p>
          <w:p w14:paraId="7AFEEF5C" w14:textId="77777777" w:rsidR="00944643" w:rsidRDefault="00944643">
            <w:pPr>
              <w:rPr>
                <w:rFonts w:ascii="Times New Roman" w:hAnsi="Times New Roman"/>
              </w:rPr>
            </w:pPr>
          </w:p>
        </w:tc>
        <w:tc>
          <w:tcPr>
            <w:tcW w:w="453" w:type="pct"/>
          </w:tcPr>
          <w:p w14:paraId="21319210" w14:textId="77777777" w:rsidR="00944643" w:rsidRDefault="00FC72CA">
            <w:pPr>
              <w:rPr>
                <w:rFonts w:ascii="Times New Roman" w:hAnsi="Times New Roman"/>
              </w:rPr>
            </w:pPr>
            <w:r>
              <w:rPr>
                <w:rFonts w:ascii="Times New Roman" w:hAnsi="Times New Roman"/>
              </w:rPr>
              <w:lastRenderedPageBreak/>
              <w:t>Выражать просьбу, мнение, сожаление, пожелание по телефону.</w:t>
            </w:r>
          </w:p>
        </w:tc>
        <w:tc>
          <w:tcPr>
            <w:tcW w:w="457" w:type="pct"/>
          </w:tcPr>
          <w:p w14:paraId="05BD2A2F" w14:textId="77777777" w:rsidR="00944643" w:rsidRDefault="00FC72CA">
            <w:pPr>
              <w:rPr>
                <w:rFonts w:ascii="Times New Roman" w:hAnsi="Times New Roman"/>
              </w:rPr>
            </w:pPr>
            <w:r>
              <w:rPr>
                <w:rFonts w:ascii="Times New Roman" w:hAnsi="Times New Roman"/>
              </w:rPr>
              <w:t xml:space="preserve">Составлять письменное краткое изложение текста, сочинение рассуждение «Жестокие </w:t>
            </w:r>
            <w:r>
              <w:rPr>
                <w:rFonts w:ascii="Times New Roman" w:hAnsi="Times New Roman"/>
              </w:rPr>
              <w:lastRenderedPageBreak/>
              <w:t>виды спорта: за и против», делать выписки из текста для описания, письменное высказывание об одном из диких животных, обитающем в России.</w:t>
            </w:r>
          </w:p>
        </w:tc>
        <w:tc>
          <w:tcPr>
            <w:tcW w:w="531" w:type="pct"/>
          </w:tcPr>
          <w:p w14:paraId="450813A8" w14:textId="77777777" w:rsidR="00944643" w:rsidRDefault="00FC72CA">
            <w:pPr>
              <w:rPr>
                <w:rFonts w:ascii="Times New Roman" w:hAnsi="Times New Roman"/>
              </w:rPr>
            </w:pPr>
            <w:r>
              <w:rPr>
                <w:rFonts w:ascii="Times New Roman" w:hAnsi="Times New Roman"/>
              </w:rPr>
              <w:lastRenderedPageBreak/>
              <w:t xml:space="preserve">Индивидуальный опрос. Фронтальный опрос. Понятийный диктант. Индивидуальное </w:t>
            </w:r>
            <w:r>
              <w:rPr>
                <w:rFonts w:ascii="Times New Roman" w:hAnsi="Times New Roman"/>
              </w:rPr>
              <w:lastRenderedPageBreak/>
              <w:t>тестирование. Творческие задания</w:t>
            </w:r>
          </w:p>
        </w:tc>
        <w:tc>
          <w:tcPr>
            <w:tcW w:w="390" w:type="pct"/>
          </w:tcPr>
          <w:p w14:paraId="61E6F1EA" w14:textId="77777777" w:rsidR="00944643" w:rsidRDefault="00FC72CA">
            <w:pPr>
              <w:rPr>
                <w:rFonts w:ascii="Times New Roman" w:hAnsi="Times New Roman"/>
              </w:rPr>
            </w:pPr>
            <w:r>
              <w:rPr>
                <w:rFonts w:ascii="Times New Roman" w:hAnsi="Times New Roman"/>
              </w:rPr>
              <w:lastRenderedPageBreak/>
              <w:t>Тематический. Текущий</w:t>
            </w:r>
          </w:p>
        </w:tc>
        <w:tc>
          <w:tcPr>
            <w:tcW w:w="594" w:type="pct"/>
          </w:tcPr>
          <w:p w14:paraId="73DB8EB2" w14:textId="77777777" w:rsidR="00944643" w:rsidRDefault="00FC72CA">
            <w:pPr>
              <w:rPr>
                <w:rFonts w:ascii="Times New Roman" w:hAnsi="Times New Roman"/>
              </w:rPr>
            </w:pPr>
            <w:r>
              <w:rPr>
                <w:rFonts w:ascii="Times New Roman" w:hAnsi="Times New Roman"/>
              </w:rPr>
              <w:t>Контрольная работа</w:t>
            </w:r>
          </w:p>
        </w:tc>
      </w:tr>
      <w:tr w:rsidR="00944643" w14:paraId="7156244E" w14:textId="77777777">
        <w:tc>
          <w:tcPr>
            <w:tcW w:w="327" w:type="pct"/>
          </w:tcPr>
          <w:p w14:paraId="5E6C03FA" w14:textId="77777777" w:rsidR="00944643" w:rsidRDefault="00FC72CA">
            <w:pPr>
              <w:rPr>
                <w:rFonts w:ascii="Times New Roman" w:hAnsi="Times New Roman"/>
              </w:rPr>
            </w:pPr>
            <w:r>
              <w:rPr>
                <w:rFonts w:ascii="Times New Roman" w:hAnsi="Times New Roman"/>
              </w:rPr>
              <w:t>9</w:t>
            </w:r>
          </w:p>
        </w:tc>
        <w:tc>
          <w:tcPr>
            <w:tcW w:w="500" w:type="pct"/>
          </w:tcPr>
          <w:p w14:paraId="70E1888D" w14:textId="77777777" w:rsidR="00944643" w:rsidRDefault="00FC72CA">
            <w:pPr>
              <w:rPr>
                <w:rFonts w:ascii="Times New Roman" w:hAnsi="Times New Roman"/>
              </w:rPr>
            </w:pPr>
            <w:r>
              <w:rPr>
                <w:rFonts w:ascii="Times New Roman" w:hAnsi="Times New Roman"/>
              </w:rPr>
              <w:t>Трудности</w:t>
            </w:r>
          </w:p>
        </w:tc>
        <w:tc>
          <w:tcPr>
            <w:tcW w:w="794" w:type="pct"/>
          </w:tcPr>
          <w:p w14:paraId="1740774C" w14:textId="77777777" w:rsidR="00944643" w:rsidRDefault="00FC72CA">
            <w:pPr>
              <w:rPr>
                <w:rFonts w:ascii="Times New Roman" w:hAnsi="Times New Roman"/>
              </w:rPr>
            </w:pPr>
            <w:r>
              <w:rPr>
                <w:rFonts w:ascii="Times New Roman" w:hAnsi="Times New Roman"/>
              </w:rPr>
              <w:t>Уметь:</w:t>
            </w:r>
          </w:p>
          <w:p w14:paraId="1F2D4BA5" w14:textId="77777777" w:rsidR="00944643" w:rsidRDefault="00FC72CA">
            <w:pPr>
              <w:rPr>
                <w:rFonts w:ascii="Times New Roman" w:hAnsi="Times New Roman"/>
              </w:rPr>
            </w:pPr>
            <w:r>
              <w:rPr>
                <w:rFonts w:ascii="Times New Roman" w:hAnsi="Times New Roman"/>
              </w:rPr>
              <w:t xml:space="preserve">Строить диалог-расспрос с использованием активной лексики, комбинированный диалог на основе прочитанного с переносом на личный опыт, высказывания на основе прочитанного с опорой на выписки из </w:t>
            </w:r>
            <w:r>
              <w:rPr>
                <w:rFonts w:ascii="Times New Roman" w:hAnsi="Times New Roman"/>
              </w:rPr>
              <w:lastRenderedPageBreak/>
              <w:t>текста, изложение содержание текста-диалога в косвенной речи. выражать личное аргументированное отношение.</w:t>
            </w:r>
          </w:p>
          <w:p w14:paraId="27BBB2CA" w14:textId="77777777" w:rsidR="00944643" w:rsidRDefault="00FC72CA">
            <w:pPr>
              <w:rPr>
                <w:rFonts w:ascii="Times New Roman" w:hAnsi="Times New Roman"/>
              </w:rPr>
            </w:pPr>
            <w:r>
              <w:rPr>
                <w:rFonts w:ascii="Times New Roman" w:hAnsi="Times New Roman"/>
              </w:rPr>
              <w:t>Знать:</w:t>
            </w:r>
          </w:p>
          <w:p w14:paraId="66C6AB8C" w14:textId="77777777" w:rsidR="00944643" w:rsidRDefault="00FC72CA">
            <w:pPr>
              <w:rPr>
                <w:rFonts w:ascii="Times New Roman" w:hAnsi="Times New Roman"/>
              </w:rPr>
            </w:pPr>
            <w:r>
              <w:rPr>
                <w:rFonts w:ascii="Times New Roman" w:hAnsi="Times New Roman"/>
              </w:rPr>
              <w:t>Случаи употребления в речи косвенной речи, местоимений, предлогов, антонимов, разделительных вопросов, идиоматических выражений, фразового глагола “</w:t>
            </w:r>
            <w:proofErr w:type="spellStart"/>
            <w:r>
              <w:rPr>
                <w:rFonts w:ascii="Times New Roman" w:hAnsi="Times New Roman"/>
              </w:rPr>
              <w:t>carry</w:t>
            </w:r>
            <w:proofErr w:type="spellEnd"/>
            <w:r>
              <w:rPr>
                <w:rFonts w:ascii="Times New Roman" w:hAnsi="Times New Roman"/>
              </w:rPr>
              <w:t>”. </w:t>
            </w:r>
          </w:p>
        </w:tc>
        <w:tc>
          <w:tcPr>
            <w:tcW w:w="322" w:type="pct"/>
          </w:tcPr>
          <w:p w14:paraId="6EB01497" w14:textId="77777777" w:rsidR="00944643" w:rsidRDefault="00FC72CA">
            <w:pPr>
              <w:rPr>
                <w:rFonts w:ascii="Times New Roman" w:hAnsi="Times New Roman"/>
              </w:rPr>
            </w:pPr>
            <w:r>
              <w:rPr>
                <w:rFonts w:ascii="Times New Roman" w:hAnsi="Times New Roman"/>
              </w:rPr>
              <w:lastRenderedPageBreak/>
              <w:t>12</w:t>
            </w:r>
          </w:p>
        </w:tc>
        <w:tc>
          <w:tcPr>
            <w:tcW w:w="632" w:type="pct"/>
          </w:tcPr>
          <w:p w14:paraId="7412D2EC" w14:textId="77777777" w:rsidR="00944643" w:rsidRDefault="00FC72CA">
            <w:pPr>
              <w:rPr>
                <w:rFonts w:ascii="Times New Roman" w:hAnsi="Times New Roman"/>
              </w:rPr>
            </w:pPr>
            <w:r>
              <w:rPr>
                <w:rFonts w:ascii="Times New Roman" w:hAnsi="Times New Roman"/>
              </w:rPr>
              <w:t>Сила духа, самоопределение, части тела, повреждения, риски, правила выживания, туризм, заявление о приеме на работу, биография, органы чувств, экология.</w:t>
            </w:r>
          </w:p>
          <w:p w14:paraId="1132A17F" w14:textId="77777777" w:rsidR="00944643" w:rsidRDefault="00944643">
            <w:pPr>
              <w:rPr>
                <w:rFonts w:ascii="Times New Roman" w:hAnsi="Times New Roman"/>
              </w:rPr>
            </w:pPr>
          </w:p>
        </w:tc>
        <w:tc>
          <w:tcPr>
            <w:tcW w:w="453" w:type="pct"/>
          </w:tcPr>
          <w:p w14:paraId="5E6A3F0E" w14:textId="77777777" w:rsidR="00944643" w:rsidRDefault="00FC72CA">
            <w:pPr>
              <w:rPr>
                <w:rFonts w:ascii="Times New Roman" w:hAnsi="Times New Roman"/>
              </w:rPr>
            </w:pPr>
            <w:r>
              <w:rPr>
                <w:rFonts w:ascii="Times New Roman" w:hAnsi="Times New Roman"/>
              </w:rPr>
              <w:t xml:space="preserve">Составлять электронное письмо другу с использованием косвенной речи, заполнять анкеты для приема на работу, письменно </w:t>
            </w:r>
            <w:r>
              <w:rPr>
                <w:rFonts w:ascii="Times New Roman" w:hAnsi="Times New Roman"/>
              </w:rPr>
              <w:lastRenderedPageBreak/>
              <w:t>кратко излагать содержание текста, текст для журнала о своем герое. </w:t>
            </w:r>
          </w:p>
        </w:tc>
        <w:tc>
          <w:tcPr>
            <w:tcW w:w="457" w:type="pct"/>
          </w:tcPr>
          <w:p w14:paraId="2D01E596" w14:textId="77777777" w:rsidR="00944643" w:rsidRDefault="00FC72CA">
            <w:pPr>
              <w:rPr>
                <w:rFonts w:ascii="Times New Roman" w:hAnsi="Times New Roman"/>
              </w:rPr>
            </w:pPr>
            <w:r>
              <w:rPr>
                <w:rFonts w:ascii="Times New Roman" w:hAnsi="Times New Roman"/>
              </w:rPr>
              <w:lastRenderedPageBreak/>
              <w:t>Выражать взаимодействие, одобрение, неодобрение. Представить проект «О жизни известного человека».</w:t>
            </w:r>
          </w:p>
        </w:tc>
        <w:tc>
          <w:tcPr>
            <w:tcW w:w="531" w:type="pct"/>
          </w:tcPr>
          <w:p w14:paraId="3CD17BBE" w14:textId="77777777" w:rsidR="00944643" w:rsidRDefault="00FC72CA">
            <w:pPr>
              <w:rPr>
                <w:rFonts w:ascii="Times New Roman" w:hAnsi="Times New Roman"/>
              </w:rPr>
            </w:pPr>
            <w:r>
              <w:rPr>
                <w:rFonts w:ascii="Times New Roman" w:hAnsi="Times New Roman"/>
              </w:rPr>
              <w:t>Индивидуальный опрос. Фронтальный опрос. Понятийный диктант. Индивидуальное тестирование. Творческие задания</w:t>
            </w:r>
          </w:p>
        </w:tc>
        <w:tc>
          <w:tcPr>
            <w:tcW w:w="390" w:type="pct"/>
          </w:tcPr>
          <w:p w14:paraId="4B84F01B" w14:textId="77777777" w:rsidR="00944643" w:rsidRDefault="00FC72CA">
            <w:pPr>
              <w:rPr>
                <w:rFonts w:ascii="Times New Roman" w:hAnsi="Times New Roman"/>
              </w:rPr>
            </w:pPr>
            <w:r>
              <w:rPr>
                <w:rFonts w:ascii="Times New Roman" w:hAnsi="Times New Roman"/>
              </w:rPr>
              <w:t>Тематический. Текущий</w:t>
            </w:r>
          </w:p>
        </w:tc>
        <w:tc>
          <w:tcPr>
            <w:tcW w:w="594" w:type="pct"/>
          </w:tcPr>
          <w:p w14:paraId="45FC0B9B" w14:textId="77777777" w:rsidR="00944643" w:rsidRDefault="00944643">
            <w:pPr>
              <w:rPr>
                <w:rFonts w:ascii="Times New Roman" w:hAnsi="Times New Roman"/>
              </w:rPr>
            </w:pPr>
          </w:p>
        </w:tc>
      </w:tr>
      <w:tr w:rsidR="00944643" w14:paraId="1440AB58" w14:textId="77777777">
        <w:tc>
          <w:tcPr>
            <w:tcW w:w="327" w:type="pct"/>
          </w:tcPr>
          <w:p w14:paraId="10BBACDD" w14:textId="77777777" w:rsidR="00944643" w:rsidRDefault="00FC72CA">
            <w:pPr>
              <w:rPr>
                <w:rFonts w:ascii="Times New Roman" w:hAnsi="Times New Roman"/>
              </w:rPr>
            </w:pPr>
            <w:r>
              <w:rPr>
                <w:rFonts w:ascii="Times New Roman" w:hAnsi="Times New Roman"/>
              </w:rPr>
              <w:t>10</w:t>
            </w:r>
          </w:p>
        </w:tc>
        <w:tc>
          <w:tcPr>
            <w:tcW w:w="500" w:type="pct"/>
          </w:tcPr>
          <w:p w14:paraId="0AE35CC0" w14:textId="77777777" w:rsidR="00944643" w:rsidRDefault="00FC72CA">
            <w:pPr>
              <w:rPr>
                <w:rFonts w:ascii="Times New Roman" w:hAnsi="Times New Roman"/>
              </w:rPr>
            </w:pPr>
            <w:r>
              <w:rPr>
                <w:rFonts w:ascii="Times New Roman" w:hAnsi="Times New Roman"/>
              </w:rPr>
              <w:t>Обобщение знаний</w:t>
            </w:r>
          </w:p>
        </w:tc>
        <w:tc>
          <w:tcPr>
            <w:tcW w:w="794" w:type="pct"/>
          </w:tcPr>
          <w:p w14:paraId="4F69E9A5" w14:textId="77777777" w:rsidR="00944643" w:rsidRDefault="00FC72CA">
            <w:pPr>
              <w:rPr>
                <w:rFonts w:ascii="Times New Roman" w:hAnsi="Times New Roman"/>
              </w:rPr>
            </w:pPr>
            <w:r>
              <w:rPr>
                <w:rFonts w:ascii="Times New Roman" w:hAnsi="Times New Roman"/>
              </w:rPr>
              <w:t>Систематизировать знания, анализировать изученное, приводить примеры, используя изученные фразы.</w:t>
            </w:r>
          </w:p>
        </w:tc>
        <w:tc>
          <w:tcPr>
            <w:tcW w:w="322" w:type="pct"/>
          </w:tcPr>
          <w:p w14:paraId="2D354C1D" w14:textId="77777777" w:rsidR="00944643" w:rsidRDefault="00FC72CA">
            <w:pPr>
              <w:rPr>
                <w:rFonts w:ascii="Times New Roman" w:hAnsi="Times New Roman"/>
              </w:rPr>
            </w:pPr>
            <w:r>
              <w:rPr>
                <w:rFonts w:ascii="Times New Roman" w:hAnsi="Times New Roman"/>
              </w:rPr>
              <w:t>5</w:t>
            </w:r>
          </w:p>
        </w:tc>
        <w:tc>
          <w:tcPr>
            <w:tcW w:w="632" w:type="pct"/>
          </w:tcPr>
          <w:p w14:paraId="70B5C0F6" w14:textId="77777777" w:rsidR="00944643" w:rsidRDefault="00FC72CA">
            <w:pPr>
              <w:rPr>
                <w:rFonts w:ascii="Times New Roman" w:hAnsi="Times New Roman"/>
              </w:rPr>
            </w:pPr>
            <w:r>
              <w:rPr>
                <w:rFonts w:ascii="Times New Roman" w:hAnsi="Times New Roman"/>
              </w:rPr>
              <w:t>Итоговый урок. Контрольная работа. Повторение и обобщение пройденного. Повторение изученного материала за год. Обобщающий урок «Что узнали, чему научились?»</w:t>
            </w:r>
          </w:p>
        </w:tc>
        <w:tc>
          <w:tcPr>
            <w:tcW w:w="453" w:type="pct"/>
          </w:tcPr>
          <w:p w14:paraId="07B881B3" w14:textId="77777777" w:rsidR="00944643" w:rsidRDefault="00944643">
            <w:pPr>
              <w:rPr>
                <w:rFonts w:ascii="Times New Roman" w:hAnsi="Times New Roman"/>
              </w:rPr>
            </w:pPr>
          </w:p>
        </w:tc>
        <w:tc>
          <w:tcPr>
            <w:tcW w:w="457" w:type="pct"/>
          </w:tcPr>
          <w:p w14:paraId="4C546BE5" w14:textId="77777777" w:rsidR="00944643" w:rsidRDefault="00944643">
            <w:pPr>
              <w:rPr>
                <w:rFonts w:ascii="Times New Roman" w:hAnsi="Times New Roman"/>
              </w:rPr>
            </w:pPr>
          </w:p>
        </w:tc>
        <w:tc>
          <w:tcPr>
            <w:tcW w:w="531" w:type="pct"/>
          </w:tcPr>
          <w:p w14:paraId="5DBC0F0D" w14:textId="77777777" w:rsidR="00944643" w:rsidRDefault="00FC72CA">
            <w:pPr>
              <w:rPr>
                <w:rFonts w:ascii="Times New Roman" w:hAnsi="Times New Roman"/>
              </w:rPr>
            </w:pPr>
            <w:r>
              <w:rPr>
                <w:rFonts w:ascii="Times New Roman" w:hAnsi="Times New Roman"/>
              </w:rPr>
              <w:t xml:space="preserve">Выборочный </w:t>
            </w:r>
            <w:proofErr w:type="gramStart"/>
            <w:r>
              <w:rPr>
                <w:rFonts w:ascii="Times New Roman" w:hAnsi="Times New Roman"/>
              </w:rPr>
              <w:t>опрос,  фронтальный</w:t>
            </w:r>
            <w:proofErr w:type="gramEnd"/>
            <w:r>
              <w:rPr>
                <w:rFonts w:ascii="Times New Roman" w:hAnsi="Times New Roman"/>
              </w:rPr>
              <w:t>, индивидуальный опрос.</w:t>
            </w:r>
          </w:p>
        </w:tc>
        <w:tc>
          <w:tcPr>
            <w:tcW w:w="390" w:type="pct"/>
          </w:tcPr>
          <w:p w14:paraId="129A3DEB" w14:textId="77777777" w:rsidR="00944643" w:rsidRDefault="00FC72CA">
            <w:pPr>
              <w:rPr>
                <w:rFonts w:ascii="Times New Roman" w:hAnsi="Times New Roman"/>
              </w:rPr>
            </w:pPr>
            <w:r>
              <w:rPr>
                <w:rFonts w:ascii="Times New Roman" w:hAnsi="Times New Roman"/>
              </w:rPr>
              <w:t>Итоговый.</w:t>
            </w:r>
          </w:p>
        </w:tc>
        <w:tc>
          <w:tcPr>
            <w:tcW w:w="594" w:type="pct"/>
          </w:tcPr>
          <w:p w14:paraId="42460BD4" w14:textId="77777777" w:rsidR="00944643" w:rsidRDefault="00FC72CA">
            <w:pPr>
              <w:rPr>
                <w:rFonts w:ascii="Times New Roman" w:hAnsi="Times New Roman"/>
              </w:rPr>
            </w:pPr>
            <w:r>
              <w:rPr>
                <w:rFonts w:ascii="Times New Roman" w:hAnsi="Times New Roman"/>
              </w:rPr>
              <w:t>Контрольная работа</w:t>
            </w:r>
          </w:p>
        </w:tc>
      </w:tr>
    </w:tbl>
    <w:p w14:paraId="0FFA14F4" w14:textId="77777777" w:rsidR="00944643" w:rsidRDefault="00944643">
      <w:pPr>
        <w:suppressAutoHyphens/>
        <w:autoSpaceDE w:val="0"/>
        <w:spacing w:after="0" w:line="240" w:lineRule="auto"/>
        <w:rPr>
          <w:rFonts w:ascii="Times New Roman" w:hAnsi="Times New Roman"/>
          <w:color w:val="000000"/>
          <w:lang w:eastAsia="ar-SA"/>
        </w:rPr>
      </w:pPr>
    </w:p>
    <w:p w14:paraId="0802A125" w14:textId="77777777" w:rsidR="00944643" w:rsidRDefault="00FC72CA">
      <w:pPr>
        <w:rPr>
          <w:rFonts w:ascii="Times New Roman" w:eastAsia="Times New Roman" w:hAnsi="Times New Roman"/>
          <w:b/>
          <w:sz w:val="24"/>
          <w:szCs w:val="24"/>
          <w:lang w:eastAsia="hi-IN" w:bidi="hi-IN"/>
        </w:rPr>
      </w:pPr>
      <w:r>
        <w:rPr>
          <w:rFonts w:ascii="Times New Roman" w:eastAsia="Times New Roman" w:hAnsi="Times New Roman"/>
          <w:b/>
          <w:sz w:val="24"/>
          <w:szCs w:val="24"/>
          <w:lang w:eastAsia="hi-IN" w:bidi="hi-IN"/>
        </w:rPr>
        <w:t>Система оценок по предмету</w:t>
      </w:r>
    </w:p>
    <w:p w14:paraId="67ECCD60" w14:textId="77777777" w:rsidR="00944643" w:rsidRDefault="00FC72CA">
      <w:pPr>
        <w:rPr>
          <w:rFonts w:ascii="Times New Roman" w:hAnsi="Times New Roman"/>
          <w:sz w:val="24"/>
          <w:szCs w:val="24"/>
        </w:rPr>
      </w:pPr>
      <w:r>
        <w:rPr>
          <w:rFonts w:ascii="Times New Roman" w:eastAsia="Times New Roman" w:hAnsi="Times New Roman"/>
          <w:b/>
          <w:i/>
          <w:sz w:val="24"/>
          <w:szCs w:val="24"/>
          <w:lang w:eastAsia="hi-IN" w:bidi="hi-IN"/>
        </w:rPr>
        <w:t xml:space="preserve"> </w:t>
      </w:r>
      <w:r>
        <w:rPr>
          <w:rFonts w:ascii="Times New Roman" w:hAnsi="Times New Roman"/>
          <w:sz w:val="24"/>
          <w:szCs w:val="24"/>
        </w:rPr>
        <w:t>Результаты обучающихся оцениваются по пятибалльной шкале.</w:t>
      </w:r>
    </w:p>
    <w:p w14:paraId="028FB9EA" w14:textId="77777777" w:rsidR="00944643" w:rsidRDefault="00FC72CA">
      <w:pPr>
        <w:shd w:val="clear" w:color="auto" w:fill="FFFFFF"/>
        <w:autoSpaceDN w:val="0"/>
        <w:jc w:val="both"/>
        <w:textAlignment w:val="baseline"/>
        <w:rPr>
          <w:rFonts w:ascii="Times New Roman" w:eastAsia="Lucida Sans Unicode" w:hAnsi="Times New Roman"/>
          <w:i/>
          <w:kern w:val="3"/>
          <w:sz w:val="24"/>
          <w:szCs w:val="24"/>
          <w:lang w:eastAsia="zh-CN" w:bidi="hi-IN"/>
        </w:rPr>
      </w:pPr>
      <w:r>
        <w:rPr>
          <w:rFonts w:ascii="Times New Roman" w:eastAsia="Lucida Sans Unicode" w:hAnsi="Times New Roman"/>
          <w:i/>
          <w:kern w:val="3"/>
          <w:sz w:val="24"/>
          <w:szCs w:val="24"/>
          <w:lang w:eastAsia="zh-CN" w:bidi="hi-IN"/>
        </w:rPr>
        <w:t>Оценка знаний учащихся.</w:t>
      </w:r>
    </w:p>
    <w:p w14:paraId="5EDBF7E9"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lastRenderedPageBreak/>
        <w:t> Отметка «5» — ответ полный, правильный, отражающий основ ной материал курса; правильно раскрыто содержание понятии, ответ самостоятельный, с опорой на ранее приобретенные знания и дополнительные сведения.</w:t>
      </w:r>
    </w:p>
    <w:p w14:paraId="37C27E70"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Отметка «4» — ответ удовлетворяет ранее названным требованиям, он полный, правильный; есть неточности, легко исправляемые по дополнительным вопросам учителя.</w:t>
      </w:r>
    </w:p>
    <w:p w14:paraId="3B796288"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Отметка «3» — ответ правильный, ученик в основном понимает материал, но нечетко определяет понятия и закономерности; затрудняется в самостоятельном объяснении взаимосвязей, непоследовательно излагает материал, допускает ошибки в использовании.</w:t>
      </w:r>
    </w:p>
    <w:p w14:paraId="3AC5DF10"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Отметка «2» — ответ неправильный; не раскрыто основное содержание учебного материала, не даются ответы на вспомогательные вопросы учителя, грубые ошибки в определении понятий.</w:t>
      </w:r>
    </w:p>
    <w:p w14:paraId="540B329E"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Отметка «1» — ответ отсутствует.</w:t>
      </w:r>
    </w:p>
    <w:p w14:paraId="4CA1AE04" w14:textId="77777777" w:rsidR="00944643" w:rsidRDefault="00FC72CA">
      <w:pPr>
        <w:shd w:val="clear" w:color="auto" w:fill="FFFFFF"/>
        <w:autoSpaceDN w:val="0"/>
        <w:jc w:val="both"/>
        <w:textAlignment w:val="baseline"/>
        <w:rPr>
          <w:rFonts w:ascii="Times New Roman" w:eastAsia="Lucida Sans Unicode" w:hAnsi="Times New Roman"/>
          <w:i/>
          <w:kern w:val="3"/>
          <w:sz w:val="24"/>
          <w:szCs w:val="24"/>
          <w:lang w:eastAsia="zh-CN" w:bidi="hi-IN"/>
        </w:rPr>
      </w:pPr>
      <w:r>
        <w:rPr>
          <w:rFonts w:ascii="Times New Roman" w:eastAsia="Lucida Sans Unicode" w:hAnsi="Times New Roman"/>
          <w:i/>
          <w:kern w:val="3"/>
          <w:sz w:val="24"/>
          <w:szCs w:val="24"/>
          <w:lang w:eastAsia="zh-CN" w:bidi="hi-IN"/>
        </w:rPr>
        <w:t>Оценка практических умений учащихся.</w:t>
      </w:r>
    </w:p>
    <w:p w14:paraId="719DA864"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Отметка «5» — правильный и полный отбор источников знаний, рациональное их использование в определенной последовательности; соблюдение логики в описании, самостоятельное выполнение и формулировка выводов на основе практической деятельности; аккуратное оформление результатов работы.</w:t>
      </w:r>
    </w:p>
    <w:p w14:paraId="4851F578"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Отметка «4» — правильный и полный отбор источников знаний; допускаются неточности в оформлении результатов.</w:t>
      </w:r>
    </w:p>
    <w:p w14:paraId="0B42E13A"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Отметка «3» — правильное использование основных источников</w:t>
      </w:r>
    </w:p>
    <w:p w14:paraId="1FC71F60"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знаний, допускаются неточности в формулировке выводов; не аккуратное оформление результатов.</w:t>
      </w:r>
    </w:p>
    <w:p w14:paraId="350B6D48"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Отметка «2»- неумение отбирать и использовать основные источники</w:t>
      </w:r>
    </w:p>
    <w:p w14:paraId="126C40F8"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знаний, допускаются существенные ошибки в выполнении заданий и оформление результатов.</w:t>
      </w:r>
    </w:p>
    <w:p w14:paraId="5E052D74"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Отметка «1»- полное неумение использовать источники знаний.</w:t>
      </w:r>
    </w:p>
    <w:p w14:paraId="07ADA04C" w14:textId="77777777" w:rsidR="00944643" w:rsidRDefault="00FC72CA">
      <w:pPr>
        <w:shd w:val="clear" w:color="auto" w:fill="FFFFFF"/>
        <w:autoSpaceDN w:val="0"/>
        <w:jc w:val="both"/>
        <w:textAlignment w:val="baseline"/>
        <w:rPr>
          <w:rFonts w:ascii="Times New Roman" w:eastAsia="Lucida Sans Unicode" w:hAnsi="Times New Roman"/>
          <w:i/>
          <w:kern w:val="3"/>
          <w:sz w:val="24"/>
          <w:szCs w:val="24"/>
          <w:lang w:eastAsia="zh-CN" w:bidi="hi-IN"/>
        </w:rPr>
      </w:pPr>
      <w:r>
        <w:rPr>
          <w:rFonts w:ascii="Times New Roman" w:eastAsia="Lucida Sans Unicode" w:hAnsi="Times New Roman"/>
          <w:i/>
          <w:kern w:val="3"/>
          <w:sz w:val="24"/>
          <w:szCs w:val="24"/>
          <w:lang w:eastAsia="zh-CN" w:bidi="hi-IN"/>
        </w:rPr>
        <w:t>Тестовые задания и контрольные работы целесообразно использовать на обобщающих уроках, в конце изучения темы.</w:t>
      </w:r>
    </w:p>
    <w:p w14:paraId="2AEB3F54"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Отметка «5» - ставится, если выполнено 70% и более.</w:t>
      </w:r>
    </w:p>
    <w:p w14:paraId="1DE94A71"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Отметка «4»- ставится, если выполнено 50-70%.</w:t>
      </w:r>
    </w:p>
    <w:p w14:paraId="19D98B1F"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 xml:space="preserve">Отметка «3» - ставится, если выполнено35-50%.                   </w:t>
      </w:r>
    </w:p>
    <w:p w14:paraId="49BAF555" w14:textId="77777777" w:rsidR="00944643" w:rsidRDefault="00FC72CA">
      <w:pPr>
        <w:shd w:val="clear" w:color="auto" w:fill="FFFFFF"/>
        <w:autoSpaceDN w:val="0"/>
        <w:jc w:val="both"/>
        <w:textAlignment w:val="baseline"/>
        <w:rPr>
          <w:rFonts w:ascii="Times New Roman" w:hAnsi="Times New Roman"/>
          <w:color w:val="000000"/>
          <w:lang w:eastAsia="ar-SA"/>
        </w:rPr>
      </w:pPr>
      <w:r>
        <w:rPr>
          <w:rFonts w:ascii="Times New Roman" w:eastAsia="DejaVu Sans" w:hAnsi="Times New Roman"/>
          <w:sz w:val="24"/>
          <w:szCs w:val="24"/>
          <w:lang w:eastAsia="hi-IN" w:bidi="hi-IN"/>
        </w:rPr>
        <w:t>Отметка «2» - ставится, если выполнено мене 1/3</w:t>
      </w:r>
    </w:p>
    <w:p w14:paraId="2462AC40" w14:textId="77777777" w:rsidR="00944643" w:rsidRDefault="00944643">
      <w:pPr>
        <w:suppressAutoHyphens/>
        <w:autoSpaceDE w:val="0"/>
        <w:spacing w:after="0" w:line="240" w:lineRule="auto"/>
        <w:rPr>
          <w:rFonts w:ascii="Times New Roman" w:hAnsi="Times New Roman"/>
          <w:color w:val="000000"/>
          <w:lang w:eastAsia="ar-SA"/>
        </w:rPr>
      </w:pPr>
    </w:p>
    <w:p w14:paraId="7876DC14" w14:textId="77777777" w:rsidR="00944643" w:rsidRDefault="00FC72CA">
      <w:pPr>
        <w:widowControl w:val="0"/>
        <w:suppressAutoHyphens/>
        <w:spacing w:after="0" w:line="240" w:lineRule="auto"/>
        <w:ind w:right="-525"/>
        <w:textAlignment w:val="baseline"/>
        <w:rPr>
          <w:rFonts w:ascii="Times New Roman" w:eastAsia="Lucida Sans Unicode" w:hAnsi="Times New Roman"/>
          <w:b/>
          <w:bCs/>
          <w:kern w:val="1"/>
          <w:sz w:val="24"/>
          <w:szCs w:val="24"/>
          <w:lang w:eastAsia="hi-IN" w:bidi="hi-IN"/>
        </w:rPr>
      </w:pPr>
      <w:r>
        <w:rPr>
          <w:rFonts w:ascii="Times New Roman" w:eastAsia="Lucida Sans Unicode" w:hAnsi="Times New Roman"/>
          <w:b/>
          <w:bCs/>
          <w:kern w:val="1"/>
          <w:sz w:val="24"/>
          <w:szCs w:val="24"/>
          <w:lang w:eastAsia="hi-IN" w:bidi="hi-IN"/>
        </w:rPr>
        <w:t xml:space="preserve">                                </w:t>
      </w:r>
    </w:p>
    <w:p w14:paraId="02E5DA63" w14:textId="77777777" w:rsidR="00944643" w:rsidRDefault="00944643">
      <w:pPr>
        <w:widowControl w:val="0"/>
        <w:suppressAutoHyphens/>
        <w:spacing w:after="0" w:line="240" w:lineRule="auto"/>
        <w:ind w:right="-525"/>
        <w:textAlignment w:val="baseline"/>
        <w:rPr>
          <w:rFonts w:ascii="Times New Roman" w:eastAsia="Lucida Sans Unicode" w:hAnsi="Times New Roman"/>
          <w:b/>
          <w:bCs/>
          <w:kern w:val="1"/>
          <w:sz w:val="24"/>
          <w:szCs w:val="24"/>
          <w:lang w:eastAsia="hi-IN" w:bidi="hi-IN"/>
        </w:rPr>
      </w:pPr>
    </w:p>
    <w:p w14:paraId="46F7C9D4" w14:textId="77777777" w:rsidR="00944643" w:rsidRDefault="00944643">
      <w:pPr>
        <w:widowControl w:val="0"/>
        <w:suppressAutoHyphens/>
        <w:spacing w:after="0" w:line="240" w:lineRule="auto"/>
        <w:ind w:right="-525"/>
        <w:textAlignment w:val="baseline"/>
        <w:rPr>
          <w:rFonts w:ascii="Times New Roman" w:eastAsia="Lucida Sans Unicode" w:hAnsi="Times New Roman"/>
          <w:b/>
          <w:bCs/>
          <w:kern w:val="1"/>
          <w:sz w:val="24"/>
          <w:szCs w:val="24"/>
          <w:lang w:eastAsia="hi-IN" w:bidi="hi-IN"/>
        </w:rPr>
      </w:pPr>
    </w:p>
    <w:p w14:paraId="2B0696E5" w14:textId="77777777" w:rsidR="00944643" w:rsidRDefault="00944643">
      <w:pPr>
        <w:widowControl w:val="0"/>
        <w:suppressAutoHyphens/>
        <w:spacing w:after="0" w:line="240" w:lineRule="auto"/>
        <w:ind w:right="-525"/>
        <w:textAlignment w:val="baseline"/>
        <w:rPr>
          <w:rFonts w:ascii="Times New Roman" w:eastAsia="Lucida Sans Unicode" w:hAnsi="Times New Roman"/>
          <w:b/>
          <w:bCs/>
          <w:kern w:val="1"/>
          <w:sz w:val="24"/>
          <w:szCs w:val="24"/>
          <w:lang w:eastAsia="hi-IN" w:bidi="hi-IN"/>
        </w:rPr>
      </w:pPr>
    </w:p>
    <w:p w14:paraId="36D7A79C" w14:textId="77777777" w:rsidR="00944643" w:rsidRDefault="00944643">
      <w:pPr>
        <w:widowControl w:val="0"/>
        <w:suppressAutoHyphens/>
        <w:spacing w:after="0" w:line="240" w:lineRule="auto"/>
        <w:ind w:right="-525"/>
        <w:textAlignment w:val="baseline"/>
        <w:rPr>
          <w:rFonts w:ascii="Times New Roman" w:eastAsia="Lucida Sans Unicode" w:hAnsi="Times New Roman"/>
          <w:b/>
          <w:bCs/>
          <w:kern w:val="1"/>
          <w:sz w:val="24"/>
          <w:szCs w:val="24"/>
          <w:lang w:eastAsia="hi-IN" w:bidi="hi-IN"/>
        </w:rPr>
      </w:pPr>
    </w:p>
    <w:p w14:paraId="4F2DC44C" w14:textId="39586519" w:rsidR="00944643" w:rsidRDefault="00FC72CA">
      <w:pPr>
        <w:widowControl w:val="0"/>
        <w:suppressAutoHyphens/>
        <w:spacing w:after="0" w:line="240" w:lineRule="auto"/>
        <w:ind w:right="-525"/>
        <w:textAlignment w:val="baseline"/>
        <w:rPr>
          <w:rFonts w:ascii="Times New Roman" w:eastAsia="Lucida Sans Unicode" w:hAnsi="Times New Roman"/>
          <w:b/>
          <w:bCs/>
          <w:kern w:val="1"/>
          <w:sz w:val="24"/>
          <w:szCs w:val="24"/>
          <w:lang w:eastAsia="hi-IN" w:bidi="hi-IN"/>
        </w:rPr>
      </w:pPr>
      <w:proofErr w:type="spellStart"/>
      <w:r>
        <w:rPr>
          <w:rFonts w:ascii="Times New Roman" w:eastAsia="Lucida Sans Unicode" w:hAnsi="Times New Roman"/>
          <w:b/>
          <w:bCs/>
          <w:kern w:val="1"/>
          <w:sz w:val="24"/>
          <w:szCs w:val="24"/>
          <w:lang w:eastAsia="hi-IN" w:bidi="hi-IN"/>
        </w:rPr>
        <w:t>алендарно</w:t>
      </w:r>
      <w:proofErr w:type="spellEnd"/>
      <w:r>
        <w:rPr>
          <w:rFonts w:ascii="Times New Roman" w:eastAsia="Lucida Sans Unicode" w:hAnsi="Times New Roman"/>
          <w:b/>
          <w:bCs/>
          <w:kern w:val="1"/>
          <w:sz w:val="24"/>
          <w:szCs w:val="24"/>
          <w:lang w:eastAsia="hi-IN" w:bidi="hi-IN"/>
        </w:rPr>
        <w:t>-тематич</w:t>
      </w:r>
      <w:r w:rsidR="008F753C">
        <w:rPr>
          <w:rFonts w:ascii="Times New Roman" w:eastAsia="Lucida Sans Unicode" w:hAnsi="Times New Roman"/>
          <w:b/>
          <w:bCs/>
          <w:kern w:val="1"/>
          <w:sz w:val="24"/>
          <w:szCs w:val="24"/>
          <w:lang w:eastAsia="hi-IN" w:bidi="hi-IN"/>
        </w:rPr>
        <w:t xml:space="preserve">еское </w:t>
      </w:r>
      <w:proofErr w:type="gramStart"/>
      <w:r w:rsidR="008F753C">
        <w:rPr>
          <w:rFonts w:ascii="Times New Roman" w:eastAsia="Lucida Sans Unicode" w:hAnsi="Times New Roman"/>
          <w:b/>
          <w:bCs/>
          <w:kern w:val="1"/>
          <w:sz w:val="24"/>
          <w:szCs w:val="24"/>
          <w:lang w:eastAsia="hi-IN" w:bidi="hi-IN"/>
        </w:rPr>
        <w:t>планирование  9</w:t>
      </w:r>
      <w:proofErr w:type="gramEnd"/>
      <w:r w:rsidR="008F753C">
        <w:rPr>
          <w:rFonts w:ascii="Times New Roman" w:eastAsia="Lucida Sans Unicode" w:hAnsi="Times New Roman"/>
          <w:b/>
          <w:bCs/>
          <w:kern w:val="1"/>
          <w:sz w:val="24"/>
          <w:szCs w:val="24"/>
          <w:lang w:eastAsia="hi-IN" w:bidi="hi-IN"/>
        </w:rPr>
        <w:t xml:space="preserve"> </w:t>
      </w:r>
      <w:r w:rsidR="00A46A6A">
        <w:rPr>
          <w:rFonts w:ascii="Times New Roman" w:eastAsia="Lucida Sans Unicode" w:hAnsi="Times New Roman"/>
          <w:b/>
          <w:bCs/>
          <w:kern w:val="1"/>
          <w:sz w:val="24"/>
          <w:szCs w:val="24"/>
          <w:lang w:eastAsia="hi-IN" w:bidi="hi-IN"/>
        </w:rPr>
        <w:t>«</w:t>
      </w:r>
      <w:proofErr w:type="spellStart"/>
      <w:r w:rsidR="00843A00">
        <w:rPr>
          <w:rFonts w:ascii="Times New Roman" w:eastAsia="Lucida Sans Unicode" w:hAnsi="Times New Roman"/>
          <w:b/>
          <w:bCs/>
          <w:kern w:val="1"/>
          <w:sz w:val="24"/>
          <w:szCs w:val="24"/>
          <w:lang w:eastAsia="hi-IN" w:bidi="hi-IN"/>
        </w:rPr>
        <w:t>Б</w:t>
      </w:r>
      <w:r w:rsidR="00A46A6A">
        <w:rPr>
          <w:rFonts w:ascii="Times New Roman" w:eastAsia="Lucida Sans Unicode" w:hAnsi="Times New Roman"/>
          <w:b/>
          <w:bCs/>
          <w:kern w:val="1"/>
          <w:sz w:val="24"/>
          <w:szCs w:val="24"/>
          <w:lang w:eastAsia="hi-IN" w:bidi="hi-IN"/>
        </w:rPr>
        <w:t>»</w:t>
      </w:r>
      <w:r w:rsidR="008F753C">
        <w:rPr>
          <w:rFonts w:ascii="Times New Roman" w:eastAsia="Lucida Sans Unicode" w:hAnsi="Times New Roman"/>
          <w:b/>
          <w:bCs/>
          <w:kern w:val="1"/>
          <w:sz w:val="24"/>
          <w:szCs w:val="24"/>
          <w:lang w:eastAsia="hi-IN" w:bidi="hi-IN"/>
        </w:rPr>
        <w:t>класс</w:t>
      </w:r>
      <w:proofErr w:type="spellEnd"/>
      <w:r w:rsidR="008F753C">
        <w:rPr>
          <w:rFonts w:ascii="Times New Roman" w:eastAsia="Lucida Sans Unicode" w:hAnsi="Times New Roman"/>
          <w:b/>
          <w:bCs/>
          <w:kern w:val="1"/>
          <w:sz w:val="24"/>
          <w:szCs w:val="24"/>
          <w:lang w:eastAsia="hi-IN" w:bidi="hi-IN"/>
        </w:rPr>
        <w:t xml:space="preserve"> 202</w:t>
      </w:r>
      <w:r w:rsidR="00A46A6A">
        <w:rPr>
          <w:rFonts w:ascii="Times New Roman" w:eastAsia="Lucida Sans Unicode" w:hAnsi="Times New Roman"/>
          <w:b/>
          <w:bCs/>
          <w:kern w:val="1"/>
          <w:sz w:val="24"/>
          <w:szCs w:val="24"/>
          <w:lang w:eastAsia="hi-IN" w:bidi="hi-IN"/>
        </w:rPr>
        <w:t>4</w:t>
      </w:r>
      <w:r w:rsidR="008F753C">
        <w:rPr>
          <w:rFonts w:ascii="Times New Roman" w:eastAsia="Lucida Sans Unicode" w:hAnsi="Times New Roman"/>
          <w:b/>
          <w:bCs/>
          <w:kern w:val="1"/>
          <w:sz w:val="24"/>
          <w:szCs w:val="24"/>
          <w:lang w:eastAsia="hi-IN" w:bidi="hi-IN"/>
        </w:rPr>
        <w:t>-202</w:t>
      </w:r>
      <w:r w:rsidR="00A46A6A">
        <w:rPr>
          <w:rFonts w:ascii="Times New Roman" w:eastAsia="Lucida Sans Unicode" w:hAnsi="Times New Roman"/>
          <w:b/>
          <w:bCs/>
          <w:kern w:val="1"/>
          <w:sz w:val="24"/>
          <w:szCs w:val="24"/>
          <w:lang w:eastAsia="hi-IN" w:bidi="hi-IN"/>
        </w:rPr>
        <w:t>5</w:t>
      </w:r>
      <w:r>
        <w:rPr>
          <w:rFonts w:ascii="Times New Roman" w:eastAsia="Lucida Sans Unicode" w:hAnsi="Times New Roman"/>
          <w:b/>
          <w:bCs/>
          <w:kern w:val="1"/>
          <w:sz w:val="24"/>
          <w:szCs w:val="24"/>
          <w:lang w:eastAsia="hi-IN" w:bidi="hi-IN"/>
        </w:rPr>
        <w:t xml:space="preserve"> уч.</w:t>
      </w:r>
      <w:r w:rsidR="00D80964">
        <w:rPr>
          <w:rFonts w:ascii="Times New Roman" w:eastAsia="Lucida Sans Unicode" w:hAnsi="Times New Roman"/>
          <w:b/>
          <w:bCs/>
          <w:kern w:val="1"/>
          <w:sz w:val="24"/>
          <w:szCs w:val="24"/>
          <w:lang w:eastAsia="hi-IN" w:bidi="hi-IN"/>
        </w:rPr>
        <w:t xml:space="preserve"> </w:t>
      </w:r>
      <w:r>
        <w:rPr>
          <w:rFonts w:ascii="Times New Roman" w:eastAsia="Lucida Sans Unicode" w:hAnsi="Times New Roman"/>
          <w:b/>
          <w:bCs/>
          <w:kern w:val="1"/>
          <w:sz w:val="24"/>
          <w:szCs w:val="24"/>
          <w:lang w:eastAsia="hi-IN" w:bidi="hi-IN"/>
        </w:rPr>
        <w:t>год</w:t>
      </w:r>
    </w:p>
    <w:p w14:paraId="29D0708D" w14:textId="77777777" w:rsidR="00944643" w:rsidRDefault="00944643">
      <w:pPr>
        <w:widowControl w:val="0"/>
        <w:suppressAutoHyphens/>
        <w:spacing w:after="0" w:line="240" w:lineRule="auto"/>
        <w:ind w:right="-525"/>
        <w:textAlignment w:val="baseline"/>
        <w:rPr>
          <w:rFonts w:ascii="Times New Roman" w:eastAsia="Lucida Sans Unicode" w:hAnsi="Times New Roman"/>
          <w:b/>
          <w:bCs/>
          <w:kern w:val="1"/>
          <w:sz w:val="24"/>
          <w:szCs w:val="24"/>
          <w:lang w:eastAsia="hi-IN" w:bidi="hi-IN"/>
        </w:rPr>
      </w:pPr>
    </w:p>
    <w:tbl>
      <w:tblPr>
        <w:tblpPr w:leftFromText="180" w:rightFromText="180" w:vertAnchor="text" w:tblpY="1"/>
        <w:tblOverlap w:val="never"/>
        <w:tblW w:w="14048" w:type="dxa"/>
        <w:tblLayout w:type="fixed"/>
        <w:tblCellMar>
          <w:left w:w="10" w:type="dxa"/>
          <w:right w:w="10" w:type="dxa"/>
        </w:tblCellMar>
        <w:tblLook w:val="04A0" w:firstRow="1" w:lastRow="0" w:firstColumn="1" w:lastColumn="0" w:noHBand="0" w:noVBand="1"/>
      </w:tblPr>
      <w:tblGrid>
        <w:gridCol w:w="434"/>
        <w:gridCol w:w="796"/>
        <w:gridCol w:w="1711"/>
        <w:gridCol w:w="590"/>
        <w:gridCol w:w="3255"/>
        <w:gridCol w:w="990"/>
        <w:gridCol w:w="1448"/>
        <w:gridCol w:w="2812"/>
        <w:gridCol w:w="1125"/>
        <w:gridCol w:w="887"/>
      </w:tblGrid>
      <w:tr w:rsidR="00944643" w14:paraId="2F0FF548" w14:textId="77777777" w:rsidTr="00B01F9C">
        <w:tc>
          <w:tcPr>
            <w:tcW w:w="434" w:type="dxa"/>
            <w:tcBorders>
              <w:top w:val="single" w:sz="0" w:space="0" w:color="000000"/>
              <w:left w:val="single" w:sz="0" w:space="0" w:color="000000"/>
              <w:bottom w:val="single" w:sz="4" w:space="0" w:color="auto"/>
            </w:tcBorders>
          </w:tcPr>
          <w:p w14:paraId="3C7A9C00"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r>
              <w:rPr>
                <w:rFonts w:ascii="Times New Roman" w:eastAsia="Lucida Sans Unicode" w:hAnsi="Times New Roman"/>
                <w:b/>
                <w:kern w:val="1"/>
                <w:sz w:val="20"/>
                <w:szCs w:val="20"/>
                <w:lang w:eastAsia="hi-IN" w:bidi="hi-IN"/>
              </w:rPr>
              <w:t>№ урока</w:t>
            </w:r>
          </w:p>
        </w:tc>
        <w:tc>
          <w:tcPr>
            <w:tcW w:w="796" w:type="dxa"/>
            <w:tcBorders>
              <w:top w:val="single" w:sz="0" w:space="0" w:color="000000"/>
              <w:left w:val="single" w:sz="0" w:space="0" w:color="000000"/>
              <w:bottom w:val="single" w:sz="4" w:space="0" w:color="auto"/>
            </w:tcBorders>
          </w:tcPr>
          <w:p w14:paraId="46BF907B"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r>
              <w:rPr>
                <w:rFonts w:ascii="Times New Roman" w:eastAsia="Lucida Sans Unicode" w:hAnsi="Times New Roman"/>
                <w:b/>
                <w:kern w:val="1"/>
                <w:sz w:val="20"/>
                <w:szCs w:val="20"/>
                <w:lang w:eastAsia="hi-IN" w:bidi="hi-IN"/>
              </w:rPr>
              <w:t xml:space="preserve">Дата </w:t>
            </w:r>
          </w:p>
          <w:p w14:paraId="3E16886A" w14:textId="77777777" w:rsidR="00944643" w:rsidRDefault="00944643"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p>
          <w:p w14:paraId="017C1A29" w14:textId="77777777" w:rsidR="00944643" w:rsidRDefault="00944643"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p>
        </w:tc>
        <w:tc>
          <w:tcPr>
            <w:tcW w:w="1711" w:type="dxa"/>
            <w:tcBorders>
              <w:top w:val="single" w:sz="0" w:space="0" w:color="000000"/>
              <w:left w:val="single" w:sz="0" w:space="0" w:color="000000"/>
              <w:bottom w:val="single" w:sz="4" w:space="0" w:color="auto"/>
            </w:tcBorders>
          </w:tcPr>
          <w:p w14:paraId="11044D98"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r>
              <w:rPr>
                <w:rFonts w:ascii="Times New Roman" w:eastAsia="Lucida Sans Unicode" w:hAnsi="Times New Roman"/>
                <w:b/>
                <w:kern w:val="1"/>
                <w:sz w:val="20"/>
                <w:szCs w:val="20"/>
                <w:lang w:eastAsia="hi-IN" w:bidi="hi-IN"/>
              </w:rPr>
              <w:t>Тема урока</w:t>
            </w:r>
          </w:p>
        </w:tc>
        <w:tc>
          <w:tcPr>
            <w:tcW w:w="590" w:type="dxa"/>
            <w:tcBorders>
              <w:top w:val="single" w:sz="0" w:space="0" w:color="000000"/>
              <w:left w:val="single" w:sz="0" w:space="0" w:color="000000"/>
              <w:bottom w:val="single" w:sz="4" w:space="0" w:color="auto"/>
            </w:tcBorders>
          </w:tcPr>
          <w:p w14:paraId="6D218A9F"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r>
              <w:rPr>
                <w:rFonts w:ascii="Times New Roman" w:eastAsia="Lucida Sans Unicode" w:hAnsi="Times New Roman"/>
                <w:b/>
                <w:kern w:val="1"/>
                <w:sz w:val="20"/>
                <w:szCs w:val="20"/>
                <w:lang w:eastAsia="hi-IN" w:bidi="hi-IN"/>
              </w:rPr>
              <w:t>Количество часов по теме</w:t>
            </w:r>
          </w:p>
        </w:tc>
        <w:tc>
          <w:tcPr>
            <w:tcW w:w="3255" w:type="dxa"/>
            <w:tcBorders>
              <w:top w:val="single" w:sz="0" w:space="0" w:color="000000"/>
              <w:left w:val="single" w:sz="0" w:space="0" w:color="000000"/>
              <w:bottom w:val="single" w:sz="4" w:space="0" w:color="auto"/>
            </w:tcBorders>
          </w:tcPr>
          <w:p w14:paraId="3ACFE944"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r>
              <w:rPr>
                <w:rFonts w:ascii="Times New Roman" w:eastAsia="Lucida Sans Unicode" w:hAnsi="Times New Roman"/>
                <w:b/>
                <w:kern w:val="1"/>
                <w:sz w:val="20"/>
                <w:szCs w:val="20"/>
                <w:lang w:eastAsia="hi-IN" w:bidi="hi-IN"/>
              </w:rPr>
              <w:t>Основные виды учебной деятельности обучающихся</w:t>
            </w:r>
          </w:p>
        </w:tc>
        <w:tc>
          <w:tcPr>
            <w:tcW w:w="990" w:type="dxa"/>
            <w:tcBorders>
              <w:top w:val="single" w:sz="0" w:space="0" w:color="000000"/>
              <w:left w:val="single" w:sz="0" w:space="0" w:color="000000"/>
              <w:bottom w:val="single" w:sz="4" w:space="0" w:color="auto"/>
            </w:tcBorders>
          </w:tcPr>
          <w:p w14:paraId="55349C5C"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r>
              <w:rPr>
                <w:rFonts w:ascii="Times New Roman" w:eastAsia="Lucida Sans Unicode" w:hAnsi="Times New Roman"/>
                <w:b/>
                <w:kern w:val="1"/>
                <w:sz w:val="20"/>
                <w:szCs w:val="20"/>
                <w:lang w:eastAsia="hi-IN" w:bidi="hi-IN"/>
              </w:rPr>
              <w:t xml:space="preserve">Вид </w:t>
            </w:r>
            <w:proofErr w:type="spellStart"/>
            <w:proofErr w:type="gramStart"/>
            <w:r>
              <w:rPr>
                <w:rFonts w:ascii="Times New Roman" w:eastAsia="Lucida Sans Unicode" w:hAnsi="Times New Roman"/>
                <w:b/>
                <w:kern w:val="1"/>
                <w:sz w:val="20"/>
                <w:szCs w:val="20"/>
                <w:lang w:eastAsia="hi-IN" w:bidi="hi-IN"/>
              </w:rPr>
              <w:t>контроля,тема</w:t>
            </w:r>
            <w:proofErr w:type="spellEnd"/>
            <w:proofErr w:type="gramEnd"/>
            <w:r>
              <w:rPr>
                <w:rFonts w:ascii="Times New Roman" w:eastAsia="Lucida Sans Unicode" w:hAnsi="Times New Roman"/>
                <w:b/>
                <w:kern w:val="1"/>
                <w:sz w:val="20"/>
                <w:szCs w:val="20"/>
                <w:lang w:eastAsia="hi-IN" w:bidi="hi-IN"/>
              </w:rPr>
              <w:t xml:space="preserve"> контроля</w:t>
            </w:r>
          </w:p>
          <w:p w14:paraId="5E5F5A46" w14:textId="77777777" w:rsidR="00944643" w:rsidRDefault="00944643"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p>
        </w:tc>
        <w:tc>
          <w:tcPr>
            <w:tcW w:w="1448" w:type="dxa"/>
            <w:tcBorders>
              <w:top w:val="single" w:sz="0" w:space="0" w:color="000000"/>
              <w:left w:val="single" w:sz="0" w:space="0" w:color="000000"/>
              <w:bottom w:val="single" w:sz="4" w:space="0" w:color="auto"/>
            </w:tcBorders>
          </w:tcPr>
          <w:p w14:paraId="0B171C01"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r>
              <w:rPr>
                <w:rFonts w:ascii="Times New Roman" w:eastAsia="Lucida Sans Unicode" w:hAnsi="Times New Roman"/>
                <w:b/>
                <w:kern w:val="1"/>
                <w:sz w:val="20"/>
                <w:szCs w:val="20"/>
                <w:lang w:eastAsia="hi-IN" w:bidi="hi-IN"/>
              </w:rPr>
              <w:t>Содержание регионального компонента в теме урока</w:t>
            </w:r>
          </w:p>
        </w:tc>
        <w:tc>
          <w:tcPr>
            <w:tcW w:w="2812" w:type="dxa"/>
            <w:tcBorders>
              <w:top w:val="single" w:sz="0" w:space="0" w:color="000000"/>
              <w:left w:val="single" w:sz="0" w:space="0" w:color="000000"/>
              <w:bottom w:val="single" w:sz="4" w:space="0" w:color="auto"/>
            </w:tcBorders>
          </w:tcPr>
          <w:p w14:paraId="109A0D69"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r>
              <w:rPr>
                <w:rFonts w:ascii="Times New Roman" w:eastAsia="Lucida Sans Unicode" w:hAnsi="Times New Roman"/>
                <w:b/>
                <w:kern w:val="1"/>
                <w:sz w:val="20"/>
                <w:szCs w:val="20"/>
                <w:lang w:eastAsia="hi-IN" w:bidi="hi-IN"/>
              </w:rPr>
              <w:t>Практико-ориентированная направленность на уроке</w:t>
            </w:r>
          </w:p>
        </w:tc>
        <w:tc>
          <w:tcPr>
            <w:tcW w:w="1125" w:type="dxa"/>
            <w:tcBorders>
              <w:top w:val="single" w:sz="0" w:space="0" w:color="000000"/>
              <w:left w:val="single" w:sz="0" w:space="0" w:color="000000"/>
              <w:bottom w:val="single" w:sz="4" w:space="0" w:color="auto"/>
            </w:tcBorders>
          </w:tcPr>
          <w:p w14:paraId="01012DB8"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r>
              <w:rPr>
                <w:rFonts w:ascii="Times New Roman" w:eastAsia="Lucida Sans Unicode" w:hAnsi="Times New Roman"/>
                <w:b/>
                <w:kern w:val="1"/>
                <w:sz w:val="20"/>
                <w:szCs w:val="20"/>
                <w:lang w:eastAsia="hi-IN" w:bidi="hi-IN"/>
              </w:rPr>
              <w:t>Межпредметные связи</w:t>
            </w:r>
          </w:p>
        </w:tc>
        <w:tc>
          <w:tcPr>
            <w:tcW w:w="887" w:type="dxa"/>
            <w:tcBorders>
              <w:top w:val="single" w:sz="0" w:space="0" w:color="000000"/>
              <w:left w:val="single" w:sz="0" w:space="0" w:color="000000"/>
              <w:bottom w:val="single" w:sz="4" w:space="0" w:color="auto"/>
              <w:right w:val="single" w:sz="0" w:space="0" w:color="000000"/>
            </w:tcBorders>
          </w:tcPr>
          <w:p w14:paraId="2543A4A4"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r>
              <w:rPr>
                <w:rFonts w:ascii="Times New Roman" w:eastAsia="Lucida Sans Unicode" w:hAnsi="Times New Roman"/>
                <w:b/>
                <w:kern w:val="1"/>
                <w:sz w:val="20"/>
                <w:szCs w:val="20"/>
                <w:lang w:eastAsia="hi-IN" w:bidi="hi-IN"/>
              </w:rPr>
              <w:t>Домашнее задание</w:t>
            </w:r>
          </w:p>
        </w:tc>
      </w:tr>
      <w:tr w:rsidR="00944643" w14:paraId="25C3CF8C" w14:textId="77777777" w:rsidTr="00B01F9C">
        <w:tc>
          <w:tcPr>
            <w:tcW w:w="434" w:type="dxa"/>
            <w:tcBorders>
              <w:top w:val="single" w:sz="4" w:space="0" w:color="auto"/>
              <w:left w:val="single" w:sz="4" w:space="0" w:color="auto"/>
              <w:bottom w:val="single" w:sz="4" w:space="0" w:color="auto"/>
              <w:right w:val="single" w:sz="4" w:space="0" w:color="auto"/>
            </w:tcBorders>
          </w:tcPr>
          <w:p w14:paraId="12419800"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w:t>
            </w:r>
          </w:p>
        </w:tc>
        <w:tc>
          <w:tcPr>
            <w:tcW w:w="796" w:type="dxa"/>
            <w:tcBorders>
              <w:top w:val="single" w:sz="4" w:space="0" w:color="auto"/>
              <w:left w:val="single" w:sz="4" w:space="0" w:color="auto"/>
              <w:bottom w:val="single" w:sz="4" w:space="0" w:color="auto"/>
              <w:right w:val="single" w:sz="4" w:space="0" w:color="auto"/>
            </w:tcBorders>
          </w:tcPr>
          <w:p w14:paraId="7970E2BE" w14:textId="6C4990A6" w:rsidR="00944643" w:rsidRDefault="002E357E"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w:t>
            </w:r>
            <w:r w:rsidR="00FC72CA">
              <w:rPr>
                <w:rFonts w:ascii="Times New Roman" w:eastAsia="Lucida Sans Unicode" w:hAnsi="Times New Roman"/>
                <w:kern w:val="1"/>
                <w:lang w:eastAsia="hi-IN" w:bidi="hi-IN"/>
              </w:rPr>
              <w:t>.09.</w:t>
            </w:r>
          </w:p>
        </w:tc>
        <w:tc>
          <w:tcPr>
            <w:tcW w:w="1711" w:type="dxa"/>
            <w:tcBorders>
              <w:top w:val="single" w:sz="4" w:space="0" w:color="auto"/>
              <w:left w:val="single" w:sz="4" w:space="0" w:color="auto"/>
              <w:bottom w:val="single" w:sz="4" w:space="0" w:color="auto"/>
              <w:right w:val="single" w:sz="4" w:space="0" w:color="auto"/>
            </w:tcBorders>
          </w:tcPr>
          <w:p w14:paraId="7AB7980E"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Повторение. Вводный урок</w:t>
            </w:r>
          </w:p>
        </w:tc>
        <w:tc>
          <w:tcPr>
            <w:tcW w:w="590" w:type="dxa"/>
            <w:tcBorders>
              <w:top w:val="single" w:sz="4" w:space="0" w:color="auto"/>
              <w:left w:val="single" w:sz="4" w:space="0" w:color="auto"/>
              <w:bottom w:val="single" w:sz="4" w:space="0" w:color="auto"/>
              <w:right w:val="single" w:sz="4" w:space="0" w:color="auto"/>
            </w:tcBorders>
          </w:tcPr>
          <w:p w14:paraId="7051516F"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AAE155E"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Выполнение заданий дифференцированного типа</w:t>
            </w:r>
          </w:p>
        </w:tc>
        <w:tc>
          <w:tcPr>
            <w:tcW w:w="990" w:type="dxa"/>
            <w:tcBorders>
              <w:top w:val="single" w:sz="4" w:space="0" w:color="auto"/>
              <w:left w:val="single" w:sz="4" w:space="0" w:color="auto"/>
              <w:bottom w:val="single" w:sz="4" w:space="0" w:color="auto"/>
              <w:right w:val="single" w:sz="4" w:space="0" w:color="auto"/>
            </w:tcBorders>
          </w:tcPr>
          <w:p w14:paraId="0376B5B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диагностический</w:t>
            </w:r>
          </w:p>
        </w:tc>
        <w:tc>
          <w:tcPr>
            <w:tcW w:w="1448" w:type="dxa"/>
            <w:tcBorders>
              <w:top w:val="single" w:sz="4" w:space="0" w:color="auto"/>
              <w:left w:val="single" w:sz="4" w:space="0" w:color="auto"/>
              <w:bottom w:val="single" w:sz="4" w:space="0" w:color="auto"/>
              <w:right w:val="single" w:sz="4" w:space="0" w:color="auto"/>
            </w:tcBorders>
          </w:tcPr>
          <w:p w14:paraId="7C258C49"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783BAD0"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Выполнение заданий дифференцированного типа</w:t>
            </w:r>
          </w:p>
        </w:tc>
        <w:tc>
          <w:tcPr>
            <w:tcW w:w="1125" w:type="dxa"/>
            <w:tcBorders>
              <w:top w:val="single" w:sz="4" w:space="0" w:color="auto"/>
              <w:left w:val="single" w:sz="4" w:space="0" w:color="auto"/>
              <w:bottom w:val="single" w:sz="4" w:space="0" w:color="auto"/>
              <w:right w:val="single" w:sz="4" w:space="0" w:color="auto"/>
            </w:tcBorders>
          </w:tcPr>
          <w:p w14:paraId="23A2A5CA"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1BF0343"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Соч</w:t>
            </w:r>
            <w:r w:rsidR="00D80964">
              <w:rPr>
                <w:rFonts w:ascii="Times New Roman" w:eastAsia="Lucida Sans Unicode" w:hAnsi="Times New Roman"/>
                <w:kern w:val="1"/>
                <w:lang w:eastAsia="hi-IN" w:bidi="hi-IN"/>
              </w:rPr>
              <w:t>инение</w:t>
            </w:r>
          </w:p>
          <w:p w14:paraId="07ECE2C2" w14:textId="77777777" w:rsidR="00944643" w:rsidRDefault="00944643"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p>
        </w:tc>
      </w:tr>
      <w:tr w:rsidR="00944643" w14:paraId="6F05292E" w14:textId="77777777" w:rsidTr="00B01F9C">
        <w:tc>
          <w:tcPr>
            <w:tcW w:w="434" w:type="dxa"/>
            <w:tcBorders>
              <w:top w:val="single" w:sz="4" w:space="0" w:color="auto"/>
              <w:left w:val="single" w:sz="4" w:space="0" w:color="auto"/>
              <w:bottom w:val="single" w:sz="4" w:space="0" w:color="auto"/>
              <w:right w:val="single" w:sz="4" w:space="0" w:color="auto"/>
            </w:tcBorders>
          </w:tcPr>
          <w:p w14:paraId="63FDE1A2"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w:t>
            </w:r>
          </w:p>
        </w:tc>
        <w:tc>
          <w:tcPr>
            <w:tcW w:w="796" w:type="dxa"/>
            <w:tcBorders>
              <w:top w:val="single" w:sz="4" w:space="0" w:color="auto"/>
              <w:left w:val="single" w:sz="4" w:space="0" w:color="auto"/>
              <w:bottom w:val="single" w:sz="4" w:space="0" w:color="auto"/>
              <w:right w:val="single" w:sz="4" w:space="0" w:color="auto"/>
            </w:tcBorders>
          </w:tcPr>
          <w:p w14:paraId="1DC5F166" w14:textId="1DF79C2C" w:rsidR="00944643" w:rsidRDefault="00843A00" w:rsidP="00BC4F92">
            <w:pPr>
              <w:widowControl w:val="0"/>
              <w:suppressAutoHyphens/>
              <w:spacing w:after="0" w:line="240" w:lineRule="auto"/>
              <w:jc w:val="both"/>
              <w:textAlignment w:val="baseline"/>
              <w:rPr>
                <w:rFonts w:ascii="Times New Roman" w:eastAsia="Lucida Sans Unicode" w:hAnsi="Times New Roman"/>
                <w:b/>
                <w:bCs/>
                <w:kern w:val="1"/>
                <w:lang w:val="en-US" w:eastAsia="hi-IN" w:bidi="hi-IN"/>
              </w:rPr>
            </w:pPr>
            <w:r>
              <w:rPr>
                <w:rFonts w:ascii="Times New Roman" w:eastAsia="Lucida Sans Unicode" w:hAnsi="Times New Roman"/>
                <w:b/>
                <w:bCs/>
                <w:kern w:val="1"/>
                <w:lang w:eastAsia="hi-IN" w:bidi="hi-IN"/>
              </w:rPr>
              <w:t>4</w:t>
            </w:r>
            <w:r w:rsidR="00FC72CA">
              <w:rPr>
                <w:rFonts w:ascii="Times New Roman" w:eastAsia="Lucida Sans Unicode" w:hAnsi="Times New Roman"/>
                <w:b/>
                <w:bCs/>
                <w:kern w:val="1"/>
                <w:lang w:val="en-US" w:eastAsia="hi-IN" w:bidi="hi-IN"/>
              </w:rPr>
              <w:t>.09</w:t>
            </w:r>
          </w:p>
        </w:tc>
        <w:tc>
          <w:tcPr>
            <w:tcW w:w="1711" w:type="dxa"/>
            <w:tcBorders>
              <w:top w:val="single" w:sz="4" w:space="0" w:color="auto"/>
              <w:left w:val="single" w:sz="4" w:space="0" w:color="auto"/>
              <w:bottom w:val="single" w:sz="4" w:space="0" w:color="auto"/>
              <w:right w:val="single" w:sz="4" w:space="0" w:color="auto"/>
            </w:tcBorders>
          </w:tcPr>
          <w:p w14:paraId="4DCA9EF6"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Входной контроль.</w:t>
            </w:r>
          </w:p>
        </w:tc>
        <w:tc>
          <w:tcPr>
            <w:tcW w:w="590" w:type="dxa"/>
            <w:tcBorders>
              <w:top w:val="single" w:sz="4" w:space="0" w:color="auto"/>
              <w:left w:val="single" w:sz="4" w:space="0" w:color="auto"/>
              <w:bottom w:val="single" w:sz="4" w:space="0" w:color="auto"/>
              <w:right w:val="single" w:sz="4" w:space="0" w:color="auto"/>
            </w:tcBorders>
          </w:tcPr>
          <w:p w14:paraId="71411317"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8863D62"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Выполнение заданий дифференцированного типа</w:t>
            </w:r>
          </w:p>
        </w:tc>
        <w:tc>
          <w:tcPr>
            <w:tcW w:w="990" w:type="dxa"/>
            <w:tcBorders>
              <w:top w:val="single" w:sz="4" w:space="0" w:color="auto"/>
              <w:left w:val="single" w:sz="4" w:space="0" w:color="auto"/>
              <w:bottom w:val="single" w:sz="4" w:space="0" w:color="auto"/>
              <w:right w:val="single" w:sz="4" w:space="0" w:color="auto"/>
            </w:tcBorders>
          </w:tcPr>
          <w:p w14:paraId="00EDC55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3CB7CA22"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71D2510B"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Выполнение заданий дифференцированного типа</w:t>
            </w:r>
          </w:p>
        </w:tc>
        <w:tc>
          <w:tcPr>
            <w:tcW w:w="1125" w:type="dxa"/>
            <w:tcBorders>
              <w:top w:val="single" w:sz="4" w:space="0" w:color="auto"/>
              <w:left w:val="single" w:sz="4" w:space="0" w:color="auto"/>
              <w:bottom w:val="single" w:sz="4" w:space="0" w:color="auto"/>
              <w:right w:val="single" w:sz="4" w:space="0" w:color="auto"/>
            </w:tcBorders>
          </w:tcPr>
          <w:p w14:paraId="2C7BFE5F"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2BDA413A"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Словарь</w:t>
            </w:r>
          </w:p>
        </w:tc>
      </w:tr>
      <w:tr w:rsidR="00944643" w14:paraId="2631A58E" w14:textId="77777777" w:rsidTr="00B01F9C">
        <w:tc>
          <w:tcPr>
            <w:tcW w:w="434" w:type="dxa"/>
            <w:tcBorders>
              <w:top w:val="single" w:sz="4" w:space="0" w:color="auto"/>
              <w:left w:val="single" w:sz="4" w:space="0" w:color="auto"/>
              <w:bottom w:val="single" w:sz="4" w:space="0" w:color="auto"/>
              <w:right w:val="single" w:sz="4" w:space="0" w:color="auto"/>
            </w:tcBorders>
          </w:tcPr>
          <w:p w14:paraId="3409C51E"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w:t>
            </w:r>
          </w:p>
        </w:tc>
        <w:tc>
          <w:tcPr>
            <w:tcW w:w="796" w:type="dxa"/>
            <w:tcBorders>
              <w:top w:val="single" w:sz="4" w:space="0" w:color="auto"/>
              <w:left w:val="single" w:sz="4" w:space="0" w:color="auto"/>
              <w:bottom w:val="single" w:sz="4" w:space="0" w:color="auto"/>
              <w:right w:val="single" w:sz="4" w:space="0" w:color="auto"/>
            </w:tcBorders>
          </w:tcPr>
          <w:p w14:paraId="75DBF007" w14:textId="7ED14B5F" w:rsidR="00944643" w:rsidRDefault="002E357E" w:rsidP="00BC4F92">
            <w:pPr>
              <w:widowControl w:val="0"/>
              <w:suppressAutoHyphens/>
              <w:spacing w:after="0" w:line="240" w:lineRule="auto"/>
              <w:jc w:val="both"/>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5</w:t>
            </w:r>
            <w:r w:rsidR="00FC72CA">
              <w:rPr>
                <w:rFonts w:ascii="Times New Roman" w:eastAsia="Lucida Sans Unicode" w:hAnsi="Times New Roman"/>
                <w:kern w:val="1"/>
                <w:lang w:val="en-US" w:eastAsia="hi-IN" w:bidi="hi-IN"/>
              </w:rPr>
              <w:t>.09</w:t>
            </w:r>
          </w:p>
        </w:tc>
        <w:tc>
          <w:tcPr>
            <w:tcW w:w="1711" w:type="dxa"/>
            <w:tcBorders>
              <w:top w:val="single" w:sz="4" w:space="0" w:color="auto"/>
              <w:left w:val="single" w:sz="4" w:space="0" w:color="auto"/>
              <w:bottom w:val="single" w:sz="4" w:space="0" w:color="auto"/>
              <w:right w:val="single" w:sz="4" w:space="0" w:color="auto"/>
            </w:tcBorders>
          </w:tcPr>
          <w:p w14:paraId="11943E79"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Праздники Чтение и лексика</w:t>
            </w:r>
          </w:p>
        </w:tc>
        <w:tc>
          <w:tcPr>
            <w:tcW w:w="590" w:type="dxa"/>
            <w:tcBorders>
              <w:top w:val="single" w:sz="4" w:space="0" w:color="auto"/>
              <w:left w:val="single" w:sz="4" w:space="0" w:color="auto"/>
              <w:bottom w:val="single" w:sz="4" w:space="0" w:color="auto"/>
              <w:right w:val="single" w:sz="4" w:space="0" w:color="auto"/>
            </w:tcBorders>
          </w:tcPr>
          <w:p w14:paraId="7F2D5A3B"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09EB8512"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Обучение чтению текста с выборочным пониманием нужной информации, устное высказывание на основе прочитанного, учить различать схожие </w:t>
            </w:r>
            <w:proofErr w:type="spellStart"/>
            <w:r>
              <w:rPr>
                <w:rFonts w:ascii="Times New Roman" w:eastAsia="Times New Roman" w:hAnsi="Times New Roman"/>
                <w:color w:val="000000"/>
                <w:kern w:val="1"/>
                <w:lang w:eastAsia="hi-IN" w:bidi="hi-IN"/>
              </w:rPr>
              <w:t>лекс</w:t>
            </w:r>
            <w:proofErr w:type="spellEnd"/>
            <w:r>
              <w:rPr>
                <w:rFonts w:ascii="Times New Roman" w:eastAsia="Times New Roman" w:hAnsi="Times New Roman"/>
                <w:color w:val="000000"/>
                <w:kern w:val="1"/>
                <w:lang w:eastAsia="hi-IN" w:bidi="hi-IN"/>
              </w:rPr>
              <w:t>. Единицы.</w:t>
            </w:r>
          </w:p>
        </w:tc>
        <w:tc>
          <w:tcPr>
            <w:tcW w:w="990" w:type="dxa"/>
            <w:tcBorders>
              <w:top w:val="single" w:sz="4" w:space="0" w:color="auto"/>
              <w:left w:val="single" w:sz="4" w:space="0" w:color="auto"/>
              <w:bottom w:val="single" w:sz="4" w:space="0" w:color="auto"/>
              <w:right w:val="single" w:sz="4" w:space="0" w:color="auto"/>
            </w:tcBorders>
          </w:tcPr>
          <w:p w14:paraId="2B5CABE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1D3C7945"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Письмо о праздниках в нашей стране.</w:t>
            </w:r>
          </w:p>
        </w:tc>
        <w:tc>
          <w:tcPr>
            <w:tcW w:w="2812" w:type="dxa"/>
            <w:tcBorders>
              <w:top w:val="single" w:sz="4" w:space="0" w:color="auto"/>
              <w:left w:val="single" w:sz="4" w:space="0" w:color="auto"/>
              <w:bottom w:val="single" w:sz="4" w:space="0" w:color="auto"/>
              <w:right w:val="single" w:sz="4" w:space="0" w:color="auto"/>
            </w:tcBorders>
          </w:tcPr>
          <w:p w14:paraId="3404FB3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прогнозировать содержание текста, выделять главную мысль, уметь находить ключевые слова или фразы</w:t>
            </w:r>
          </w:p>
        </w:tc>
        <w:tc>
          <w:tcPr>
            <w:tcW w:w="1125" w:type="dxa"/>
            <w:tcBorders>
              <w:top w:val="single" w:sz="4" w:space="0" w:color="auto"/>
              <w:left w:val="single" w:sz="4" w:space="0" w:color="auto"/>
              <w:bottom w:val="single" w:sz="4" w:space="0" w:color="auto"/>
              <w:right w:val="single" w:sz="4" w:space="0" w:color="auto"/>
            </w:tcBorders>
          </w:tcPr>
          <w:p w14:paraId="3E2590A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422BD25A"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Уч.с.11 у.10</w:t>
            </w:r>
          </w:p>
        </w:tc>
      </w:tr>
      <w:tr w:rsidR="00944643" w14:paraId="4399B5E6" w14:textId="77777777" w:rsidTr="00B01F9C">
        <w:tc>
          <w:tcPr>
            <w:tcW w:w="434" w:type="dxa"/>
            <w:tcBorders>
              <w:top w:val="single" w:sz="4" w:space="0" w:color="auto"/>
              <w:left w:val="single" w:sz="4" w:space="0" w:color="auto"/>
              <w:bottom w:val="single" w:sz="4" w:space="0" w:color="auto"/>
              <w:right w:val="single" w:sz="4" w:space="0" w:color="auto"/>
            </w:tcBorders>
          </w:tcPr>
          <w:p w14:paraId="59A910C6"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4</w:t>
            </w:r>
          </w:p>
        </w:tc>
        <w:tc>
          <w:tcPr>
            <w:tcW w:w="796" w:type="dxa"/>
            <w:tcBorders>
              <w:top w:val="single" w:sz="4" w:space="0" w:color="auto"/>
              <w:left w:val="single" w:sz="4" w:space="0" w:color="auto"/>
              <w:bottom w:val="single" w:sz="4" w:space="0" w:color="auto"/>
              <w:right w:val="single" w:sz="4" w:space="0" w:color="auto"/>
            </w:tcBorders>
          </w:tcPr>
          <w:p w14:paraId="45F5741D" w14:textId="0CA4B644" w:rsidR="00944643" w:rsidRDefault="002E357E"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9</w:t>
            </w:r>
            <w:r w:rsidR="00FC72CA">
              <w:rPr>
                <w:rFonts w:ascii="Times New Roman" w:eastAsia="Lucida Sans Unicode" w:hAnsi="Times New Roman"/>
                <w:kern w:val="1"/>
                <w:lang w:eastAsia="hi-IN" w:bidi="hi-IN"/>
              </w:rPr>
              <w:t>.09</w:t>
            </w:r>
          </w:p>
        </w:tc>
        <w:tc>
          <w:tcPr>
            <w:tcW w:w="1711" w:type="dxa"/>
            <w:tcBorders>
              <w:top w:val="single" w:sz="4" w:space="0" w:color="auto"/>
              <w:left w:val="single" w:sz="4" w:space="0" w:color="auto"/>
              <w:bottom w:val="single" w:sz="4" w:space="0" w:color="auto"/>
              <w:right w:val="single" w:sz="4" w:space="0" w:color="auto"/>
            </w:tcBorders>
          </w:tcPr>
          <w:p w14:paraId="747463DC"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Аудирование и устная речь.</w:t>
            </w:r>
          </w:p>
        </w:tc>
        <w:tc>
          <w:tcPr>
            <w:tcW w:w="590" w:type="dxa"/>
            <w:tcBorders>
              <w:top w:val="single" w:sz="4" w:space="0" w:color="auto"/>
              <w:left w:val="single" w:sz="4" w:space="0" w:color="auto"/>
              <w:bottom w:val="single" w:sz="4" w:space="0" w:color="auto"/>
              <w:right w:val="single" w:sz="4" w:space="0" w:color="auto"/>
            </w:tcBorders>
          </w:tcPr>
          <w:p w14:paraId="3027DB45"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0413B2B9"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диалога, составление собственного диалога с использованием новых фраз. Восприятие диалога на слух, драматизация диалога. Аудирование с выборочным пониманием необходимой информации. Идиомы-</w:t>
            </w:r>
          </w:p>
        </w:tc>
        <w:tc>
          <w:tcPr>
            <w:tcW w:w="990" w:type="dxa"/>
            <w:tcBorders>
              <w:top w:val="single" w:sz="4" w:space="0" w:color="auto"/>
              <w:left w:val="single" w:sz="4" w:space="0" w:color="auto"/>
              <w:bottom w:val="single" w:sz="4" w:space="0" w:color="auto"/>
              <w:right w:val="single" w:sz="4" w:space="0" w:color="auto"/>
            </w:tcBorders>
          </w:tcPr>
          <w:p w14:paraId="02BC0FB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03B3B547"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Сообщение о суевериях в нашей стране.</w:t>
            </w:r>
          </w:p>
        </w:tc>
        <w:tc>
          <w:tcPr>
            <w:tcW w:w="2812" w:type="dxa"/>
            <w:tcBorders>
              <w:top w:val="single" w:sz="4" w:space="0" w:color="auto"/>
              <w:left w:val="single" w:sz="4" w:space="0" w:color="auto"/>
              <w:bottom w:val="single" w:sz="4" w:space="0" w:color="auto"/>
              <w:right w:val="single" w:sz="4" w:space="0" w:color="auto"/>
            </w:tcBorders>
          </w:tcPr>
          <w:p w14:paraId="203E177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вести диалог по предложенной ситуации, развитие навыков устной речи, аудирования. Понимание и умение использовать идиомы в речи, развитие образного мышления.</w:t>
            </w:r>
          </w:p>
        </w:tc>
        <w:tc>
          <w:tcPr>
            <w:tcW w:w="1125" w:type="dxa"/>
            <w:tcBorders>
              <w:top w:val="single" w:sz="4" w:space="0" w:color="auto"/>
              <w:left w:val="single" w:sz="4" w:space="0" w:color="auto"/>
              <w:bottom w:val="single" w:sz="4" w:space="0" w:color="auto"/>
              <w:right w:val="single" w:sz="4" w:space="0" w:color="auto"/>
            </w:tcBorders>
          </w:tcPr>
          <w:p w14:paraId="09165928"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9671B93" w14:textId="77777777" w:rsidR="00944643" w:rsidRDefault="00944643" w:rsidP="00BC4F92">
            <w:pPr>
              <w:widowControl w:val="0"/>
              <w:suppressAutoHyphens/>
              <w:snapToGrid w:val="0"/>
              <w:spacing w:after="0" w:line="240" w:lineRule="auto"/>
              <w:ind w:left="884" w:right="1770"/>
              <w:jc w:val="both"/>
              <w:textAlignment w:val="baseline"/>
              <w:rPr>
                <w:rFonts w:ascii="Times New Roman" w:eastAsia="Lucida Sans Unicode" w:hAnsi="Times New Roman"/>
                <w:kern w:val="1"/>
                <w:lang w:eastAsia="hi-IN" w:bidi="hi-IN"/>
              </w:rPr>
            </w:pPr>
          </w:p>
        </w:tc>
      </w:tr>
      <w:tr w:rsidR="00944643" w14:paraId="202CF412" w14:textId="77777777" w:rsidTr="00B01F9C">
        <w:trPr>
          <w:trHeight w:val="698"/>
        </w:trPr>
        <w:tc>
          <w:tcPr>
            <w:tcW w:w="434" w:type="dxa"/>
            <w:tcBorders>
              <w:top w:val="single" w:sz="4" w:space="0" w:color="auto"/>
              <w:left w:val="single" w:sz="4" w:space="0" w:color="auto"/>
              <w:bottom w:val="single" w:sz="4" w:space="0" w:color="auto"/>
              <w:right w:val="single" w:sz="4" w:space="0" w:color="auto"/>
            </w:tcBorders>
          </w:tcPr>
          <w:p w14:paraId="7AE41277"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5</w:t>
            </w:r>
          </w:p>
        </w:tc>
        <w:tc>
          <w:tcPr>
            <w:tcW w:w="796" w:type="dxa"/>
            <w:tcBorders>
              <w:top w:val="single" w:sz="4" w:space="0" w:color="auto"/>
              <w:left w:val="single" w:sz="4" w:space="0" w:color="auto"/>
              <w:bottom w:val="single" w:sz="4" w:space="0" w:color="auto"/>
              <w:right w:val="single" w:sz="4" w:space="0" w:color="auto"/>
            </w:tcBorders>
          </w:tcPr>
          <w:p w14:paraId="1AA55E3D" w14:textId="08A1727D"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843A00">
              <w:rPr>
                <w:rFonts w:ascii="Times New Roman" w:eastAsia="Lucida Sans Unicode" w:hAnsi="Times New Roman"/>
                <w:kern w:val="1"/>
                <w:lang w:eastAsia="hi-IN" w:bidi="hi-IN"/>
              </w:rPr>
              <w:t>1</w:t>
            </w:r>
            <w:r>
              <w:rPr>
                <w:rFonts w:ascii="Times New Roman" w:eastAsia="Lucida Sans Unicode" w:hAnsi="Times New Roman"/>
                <w:kern w:val="1"/>
                <w:lang w:val="en-US" w:eastAsia="hi-IN" w:bidi="hi-IN"/>
              </w:rPr>
              <w:t>.09</w:t>
            </w:r>
          </w:p>
        </w:tc>
        <w:tc>
          <w:tcPr>
            <w:tcW w:w="1711" w:type="dxa"/>
            <w:tcBorders>
              <w:top w:val="single" w:sz="4" w:space="0" w:color="auto"/>
              <w:left w:val="single" w:sz="4" w:space="0" w:color="auto"/>
              <w:bottom w:val="single" w:sz="4" w:space="0" w:color="auto"/>
              <w:right w:val="single" w:sz="4" w:space="0" w:color="auto"/>
            </w:tcBorders>
          </w:tcPr>
          <w:p w14:paraId="551CF92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Настоящие времена глагола.</w:t>
            </w:r>
            <w:r>
              <w:rPr>
                <w:rFonts w:ascii="Times New Roman" w:eastAsia="Times New Roman" w:hAnsi="Times New Roman"/>
                <w:color w:val="000000"/>
                <w:kern w:val="1"/>
                <w:lang w:eastAsia="hi-IN" w:bidi="hi-IN"/>
              </w:rPr>
              <w:br/>
            </w:r>
          </w:p>
        </w:tc>
        <w:tc>
          <w:tcPr>
            <w:tcW w:w="590" w:type="dxa"/>
            <w:tcBorders>
              <w:top w:val="single" w:sz="4" w:space="0" w:color="auto"/>
              <w:left w:val="single" w:sz="4" w:space="0" w:color="auto"/>
              <w:bottom w:val="single" w:sz="4" w:space="0" w:color="auto"/>
              <w:right w:val="single" w:sz="4" w:space="0" w:color="auto"/>
            </w:tcBorders>
          </w:tcPr>
          <w:p w14:paraId="538EAFA5"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3F5376B"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Формирование употребления в речи настоящих видовременных форм глагола: наст. простое /длительное/завершенное/завершено-длит.</w:t>
            </w:r>
          </w:p>
        </w:tc>
        <w:tc>
          <w:tcPr>
            <w:tcW w:w="990" w:type="dxa"/>
            <w:tcBorders>
              <w:top w:val="single" w:sz="4" w:space="0" w:color="auto"/>
              <w:left w:val="single" w:sz="4" w:space="0" w:color="auto"/>
              <w:bottom w:val="single" w:sz="4" w:space="0" w:color="auto"/>
              <w:right w:val="single" w:sz="4" w:space="0" w:color="auto"/>
            </w:tcBorders>
          </w:tcPr>
          <w:p w14:paraId="115BBB9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 </w:t>
            </w:r>
          </w:p>
        </w:tc>
        <w:tc>
          <w:tcPr>
            <w:tcW w:w="1448" w:type="dxa"/>
            <w:tcBorders>
              <w:top w:val="single" w:sz="4" w:space="0" w:color="auto"/>
              <w:left w:val="single" w:sz="4" w:space="0" w:color="auto"/>
              <w:bottom w:val="single" w:sz="4" w:space="0" w:color="auto"/>
              <w:right w:val="single" w:sz="4" w:space="0" w:color="auto"/>
            </w:tcBorders>
          </w:tcPr>
          <w:p w14:paraId="07397BA3"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348CA8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Уметь распознавать и употреблять по теме устойчивые словосочетания </w:t>
            </w:r>
          </w:p>
        </w:tc>
        <w:tc>
          <w:tcPr>
            <w:tcW w:w="1125" w:type="dxa"/>
            <w:tcBorders>
              <w:top w:val="single" w:sz="4" w:space="0" w:color="auto"/>
              <w:left w:val="single" w:sz="4" w:space="0" w:color="auto"/>
              <w:bottom w:val="single" w:sz="4" w:space="0" w:color="auto"/>
              <w:right w:val="single" w:sz="4" w:space="0" w:color="auto"/>
            </w:tcBorders>
          </w:tcPr>
          <w:p w14:paraId="5A8E33E5"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1C69C165"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Уч.с.13 у10</w:t>
            </w:r>
          </w:p>
        </w:tc>
      </w:tr>
      <w:tr w:rsidR="00944643" w14:paraId="25137816" w14:textId="77777777" w:rsidTr="00B01F9C">
        <w:trPr>
          <w:trHeight w:val="455"/>
        </w:trPr>
        <w:tc>
          <w:tcPr>
            <w:tcW w:w="434" w:type="dxa"/>
            <w:tcBorders>
              <w:top w:val="single" w:sz="4" w:space="0" w:color="auto"/>
              <w:left w:val="single" w:sz="4" w:space="0" w:color="auto"/>
              <w:bottom w:val="single" w:sz="4" w:space="0" w:color="auto"/>
              <w:right w:val="single" w:sz="4" w:space="0" w:color="auto"/>
            </w:tcBorders>
          </w:tcPr>
          <w:p w14:paraId="779C08BD"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6</w:t>
            </w:r>
          </w:p>
        </w:tc>
        <w:tc>
          <w:tcPr>
            <w:tcW w:w="796" w:type="dxa"/>
            <w:tcBorders>
              <w:top w:val="single" w:sz="4" w:space="0" w:color="auto"/>
              <w:left w:val="single" w:sz="4" w:space="0" w:color="auto"/>
              <w:bottom w:val="single" w:sz="4" w:space="0" w:color="auto"/>
              <w:right w:val="single" w:sz="4" w:space="0" w:color="auto"/>
            </w:tcBorders>
          </w:tcPr>
          <w:p w14:paraId="38082F53" w14:textId="26A023DD"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2E357E">
              <w:rPr>
                <w:rFonts w:ascii="Times New Roman" w:eastAsia="Lucida Sans Unicode" w:hAnsi="Times New Roman"/>
                <w:kern w:val="1"/>
                <w:lang w:eastAsia="hi-IN" w:bidi="hi-IN"/>
              </w:rPr>
              <w:t>2</w:t>
            </w:r>
            <w:r>
              <w:rPr>
                <w:rFonts w:ascii="Times New Roman" w:eastAsia="Lucida Sans Unicode" w:hAnsi="Times New Roman"/>
                <w:kern w:val="1"/>
                <w:lang w:val="en-US" w:eastAsia="hi-IN" w:bidi="hi-IN"/>
              </w:rPr>
              <w:t>.09.</w:t>
            </w:r>
          </w:p>
        </w:tc>
        <w:tc>
          <w:tcPr>
            <w:tcW w:w="1711" w:type="dxa"/>
            <w:tcBorders>
              <w:top w:val="single" w:sz="4" w:space="0" w:color="auto"/>
              <w:left w:val="single" w:sz="4" w:space="0" w:color="auto"/>
              <w:bottom w:val="single" w:sz="4" w:space="0" w:color="auto"/>
              <w:right w:val="single" w:sz="4" w:space="0" w:color="auto"/>
            </w:tcBorders>
          </w:tcPr>
          <w:p w14:paraId="2D0C55F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Лексика и устная </w:t>
            </w:r>
            <w:r>
              <w:rPr>
                <w:rFonts w:ascii="Times New Roman" w:eastAsia="Times New Roman" w:hAnsi="Times New Roman"/>
                <w:color w:val="000000"/>
                <w:kern w:val="1"/>
                <w:lang w:eastAsia="hi-IN" w:bidi="hi-IN"/>
              </w:rPr>
              <w:lastRenderedPageBreak/>
              <w:t>речь</w:t>
            </w:r>
          </w:p>
        </w:tc>
        <w:tc>
          <w:tcPr>
            <w:tcW w:w="590" w:type="dxa"/>
            <w:tcBorders>
              <w:top w:val="single" w:sz="4" w:space="0" w:color="auto"/>
              <w:left w:val="single" w:sz="4" w:space="0" w:color="auto"/>
              <w:bottom w:val="single" w:sz="4" w:space="0" w:color="auto"/>
              <w:right w:val="single" w:sz="4" w:space="0" w:color="auto"/>
            </w:tcBorders>
          </w:tcPr>
          <w:p w14:paraId="4D4A1A1A"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lastRenderedPageBreak/>
              <w:t>1</w:t>
            </w:r>
          </w:p>
        </w:tc>
        <w:tc>
          <w:tcPr>
            <w:tcW w:w="3255" w:type="dxa"/>
            <w:tcBorders>
              <w:top w:val="single" w:sz="4" w:space="0" w:color="auto"/>
              <w:left w:val="single" w:sz="4" w:space="0" w:color="auto"/>
              <w:bottom w:val="single" w:sz="4" w:space="0" w:color="auto"/>
              <w:right w:val="single" w:sz="4" w:space="0" w:color="auto"/>
            </w:tcBorders>
          </w:tcPr>
          <w:p w14:paraId="2ED83495"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 xml:space="preserve">Анализ способов образования </w:t>
            </w:r>
            <w:r>
              <w:rPr>
                <w:rFonts w:ascii="Times New Roman" w:eastAsia="Times New Roman" w:hAnsi="Times New Roman"/>
                <w:color w:val="000000"/>
                <w:kern w:val="1"/>
                <w:lang w:eastAsia="hi-IN" w:bidi="hi-IN"/>
              </w:rPr>
              <w:lastRenderedPageBreak/>
              <w:t xml:space="preserve">сложносочиненных и сложноподчиненных </w:t>
            </w:r>
            <w:proofErr w:type="spellStart"/>
            <w:r>
              <w:rPr>
                <w:rFonts w:ascii="Times New Roman" w:eastAsia="Times New Roman" w:hAnsi="Times New Roman"/>
                <w:color w:val="000000"/>
                <w:kern w:val="1"/>
                <w:lang w:eastAsia="hi-IN" w:bidi="hi-IN"/>
              </w:rPr>
              <w:t>предлож</w:t>
            </w:r>
            <w:proofErr w:type="spellEnd"/>
            <w:r>
              <w:rPr>
                <w:rFonts w:ascii="Times New Roman" w:eastAsia="Times New Roman" w:hAnsi="Times New Roman"/>
                <w:color w:val="000000"/>
                <w:kern w:val="1"/>
                <w:lang w:eastAsia="hi-IN" w:bidi="hi-IN"/>
              </w:rPr>
              <w:t xml:space="preserve">-й. Чтение с </w:t>
            </w:r>
            <w:proofErr w:type="spellStart"/>
            <w:r>
              <w:rPr>
                <w:rFonts w:ascii="Times New Roman" w:eastAsia="Times New Roman" w:hAnsi="Times New Roman"/>
                <w:color w:val="000000"/>
                <w:kern w:val="1"/>
                <w:lang w:eastAsia="hi-IN" w:bidi="hi-IN"/>
              </w:rPr>
              <w:t>извл</w:t>
            </w:r>
            <w:proofErr w:type="spellEnd"/>
            <w:r>
              <w:rPr>
                <w:rFonts w:ascii="Times New Roman" w:eastAsia="Times New Roman" w:hAnsi="Times New Roman"/>
                <w:color w:val="000000"/>
                <w:kern w:val="1"/>
                <w:lang w:eastAsia="hi-IN" w:bidi="hi-IN"/>
              </w:rPr>
              <w:t>. основной информации. Краткое высказывание о фактах и событиях с использование идиом</w:t>
            </w:r>
          </w:p>
          <w:p w14:paraId="37660980"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w:t>
            </w:r>
          </w:p>
        </w:tc>
        <w:tc>
          <w:tcPr>
            <w:tcW w:w="990" w:type="dxa"/>
            <w:tcBorders>
              <w:top w:val="single" w:sz="4" w:space="0" w:color="auto"/>
              <w:left w:val="single" w:sz="4" w:space="0" w:color="auto"/>
              <w:bottom w:val="single" w:sz="4" w:space="0" w:color="auto"/>
              <w:right w:val="single" w:sz="4" w:space="0" w:color="auto"/>
            </w:tcBorders>
          </w:tcPr>
          <w:p w14:paraId="60875761"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lastRenderedPageBreak/>
              <w:t>текущий</w:t>
            </w:r>
          </w:p>
        </w:tc>
        <w:tc>
          <w:tcPr>
            <w:tcW w:w="1448" w:type="dxa"/>
            <w:tcBorders>
              <w:top w:val="single" w:sz="4" w:space="0" w:color="auto"/>
              <w:left w:val="single" w:sz="4" w:space="0" w:color="auto"/>
              <w:bottom w:val="single" w:sz="4" w:space="0" w:color="auto"/>
              <w:right w:val="single" w:sz="4" w:space="0" w:color="auto"/>
            </w:tcBorders>
          </w:tcPr>
          <w:p w14:paraId="433002F3"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23EDEE89"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Умение распознавать и </w:t>
            </w:r>
            <w:r>
              <w:rPr>
                <w:rFonts w:ascii="Times New Roman" w:eastAsia="Times New Roman" w:hAnsi="Times New Roman"/>
                <w:color w:val="000000"/>
                <w:kern w:val="1"/>
                <w:lang w:eastAsia="hi-IN" w:bidi="hi-IN"/>
              </w:rPr>
              <w:lastRenderedPageBreak/>
              <w:t xml:space="preserve">использовать в речи настоящие видовременные формы глагола: </w:t>
            </w:r>
            <w:proofErr w:type="spellStart"/>
            <w:r>
              <w:rPr>
                <w:rFonts w:ascii="Times New Roman" w:eastAsia="Times New Roman" w:hAnsi="Times New Roman"/>
                <w:color w:val="000000"/>
                <w:kern w:val="1"/>
                <w:lang w:eastAsia="hi-IN" w:bidi="hi-IN"/>
              </w:rPr>
              <w:t>Present</w:t>
            </w:r>
            <w:proofErr w:type="spellEnd"/>
            <w:r>
              <w:rPr>
                <w:rFonts w:ascii="Times New Roman" w:eastAsia="Times New Roman" w:hAnsi="Times New Roman"/>
                <w:color w:val="000000"/>
                <w:kern w:val="1"/>
                <w:lang w:eastAsia="hi-IN" w:bidi="hi-IN"/>
              </w:rPr>
              <w:t xml:space="preserve"> </w:t>
            </w:r>
            <w:proofErr w:type="spellStart"/>
            <w:r>
              <w:rPr>
                <w:rFonts w:ascii="Times New Roman" w:eastAsia="Times New Roman" w:hAnsi="Times New Roman"/>
                <w:color w:val="000000"/>
                <w:kern w:val="1"/>
                <w:lang w:eastAsia="hi-IN" w:bidi="hi-IN"/>
              </w:rPr>
              <w:t>tenses</w:t>
            </w:r>
            <w:proofErr w:type="spellEnd"/>
            <w:r>
              <w:rPr>
                <w:rFonts w:ascii="Times New Roman" w:eastAsia="Times New Roman" w:hAnsi="Times New Roman"/>
                <w:color w:val="000000"/>
                <w:kern w:val="1"/>
                <w:lang w:eastAsia="hi-IN" w:bidi="hi-IN"/>
              </w:rPr>
              <w:t xml:space="preserve">: </w:t>
            </w:r>
            <w:proofErr w:type="spellStart"/>
            <w:r>
              <w:rPr>
                <w:rFonts w:ascii="Times New Roman" w:eastAsia="Times New Roman" w:hAnsi="Times New Roman"/>
                <w:color w:val="000000"/>
                <w:kern w:val="1"/>
                <w:lang w:eastAsia="hi-IN" w:bidi="hi-IN"/>
              </w:rPr>
              <w:t>P.Simple</w:t>
            </w:r>
            <w:proofErr w:type="spellEnd"/>
            <w:r>
              <w:rPr>
                <w:rFonts w:ascii="Times New Roman" w:eastAsia="Times New Roman" w:hAnsi="Times New Roman"/>
                <w:color w:val="000000"/>
                <w:kern w:val="1"/>
                <w:lang w:eastAsia="hi-IN" w:bidi="hi-IN"/>
              </w:rPr>
              <w:t xml:space="preserve">, </w:t>
            </w:r>
            <w:proofErr w:type="spellStart"/>
            <w:r>
              <w:rPr>
                <w:rFonts w:ascii="Times New Roman" w:eastAsia="Times New Roman" w:hAnsi="Times New Roman"/>
                <w:color w:val="000000"/>
                <w:kern w:val="1"/>
                <w:lang w:eastAsia="hi-IN" w:bidi="hi-IN"/>
              </w:rPr>
              <w:t>P.Continuous</w:t>
            </w:r>
            <w:proofErr w:type="spellEnd"/>
            <w:r>
              <w:rPr>
                <w:rFonts w:ascii="Times New Roman" w:eastAsia="Times New Roman" w:hAnsi="Times New Roman"/>
                <w:color w:val="000000"/>
                <w:kern w:val="1"/>
                <w:lang w:eastAsia="hi-IN" w:bidi="hi-IN"/>
              </w:rPr>
              <w:t xml:space="preserve">, </w:t>
            </w:r>
            <w:proofErr w:type="spellStart"/>
            <w:r>
              <w:rPr>
                <w:rFonts w:ascii="Times New Roman" w:eastAsia="Times New Roman" w:hAnsi="Times New Roman"/>
                <w:color w:val="000000"/>
                <w:kern w:val="1"/>
                <w:lang w:eastAsia="hi-IN" w:bidi="hi-IN"/>
              </w:rPr>
              <w:t>P.Perfeсt</w:t>
            </w:r>
            <w:proofErr w:type="spellEnd"/>
            <w:r>
              <w:rPr>
                <w:rFonts w:ascii="Times New Roman" w:eastAsia="Times New Roman" w:hAnsi="Times New Roman"/>
                <w:color w:val="000000"/>
                <w:kern w:val="1"/>
                <w:lang w:eastAsia="hi-IN" w:bidi="hi-IN"/>
              </w:rPr>
              <w:t xml:space="preserve">, P. </w:t>
            </w:r>
            <w:proofErr w:type="spellStart"/>
            <w:r>
              <w:rPr>
                <w:rFonts w:ascii="Times New Roman" w:eastAsia="Times New Roman" w:hAnsi="Times New Roman"/>
                <w:color w:val="000000"/>
                <w:kern w:val="1"/>
                <w:lang w:eastAsia="hi-IN" w:bidi="hi-IN"/>
              </w:rPr>
              <w:t>Perfeсt</w:t>
            </w:r>
            <w:proofErr w:type="spellEnd"/>
            <w:r>
              <w:rPr>
                <w:rFonts w:ascii="Times New Roman" w:eastAsia="Times New Roman" w:hAnsi="Times New Roman"/>
                <w:color w:val="000000"/>
                <w:kern w:val="1"/>
                <w:lang w:eastAsia="hi-IN" w:bidi="hi-IN"/>
              </w:rPr>
              <w:t xml:space="preserve"> </w:t>
            </w:r>
            <w:proofErr w:type="spellStart"/>
            <w:r>
              <w:rPr>
                <w:rFonts w:ascii="Times New Roman" w:eastAsia="Times New Roman" w:hAnsi="Times New Roman"/>
                <w:color w:val="000000"/>
                <w:kern w:val="1"/>
                <w:lang w:eastAsia="hi-IN" w:bidi="hi-IN"/>
              </w:rPr>
              <w:t>Continuous</w:t>
            </w:r>
            <w:proofErr w:type="spellEnd"/>
          </w:p>
        </w:tc>
        <w:tc>
          <w:tcPr>
            <w:tcW w:w="1125" w:type="dxa"/>
            <w:tcBorders>
              <w:top w:val="single" w:sz="4" w:space="0" w:color="auto"/>
              <w:left w:val="single" w:sz="4" w:space="0" w:color="auto"/>
              <w:bottom w:val="single" w:sz="4" w:space="0" w:color="auto"/>
              <w:right w:val="single" w:sz="4" w:space="0" w:color="auto"/>
            </w:tcBorders>
          </w:tcPr>
          <w:p w14:paraId="79E4B178"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lastRenderedPageBreak/>
              <w:t>Литература</w:t>
            </w:r>
            <w:r>
              <w:rPr>
                <w:rFonts w:ascii="Times New Roman" w:eastAsia="Lucida Sans Unicode" w:hAnsi="Times New Roman"/>
                <w:kern w:val="1"/>
                <w:lang w:eastAsia="hi-IN" w:bidi="hi-IN"/>
              </w:rPr>
              <w:lastRenderedPageBreak/>
              <w:t>.</w:t>
            </w:r>
          </w:p>
        </w:tc>
        <w:tc>
          <w:tcPr>
            <w:tcW w:w="887" w:type="dxa"/>
            <w:tcBorders>
              <w:top w:val="single" w:sz="4" w:space="0" w:color="auto"/>
              <w:left w:val="single" w:sz="4" w:space="0" w:color="auto"/>
              <w:bottom w:val="single" w:sz="4" w:space="0" w:color="auto"/>
              <w:right w:val="single" w:sz="4" w:space="0" w:color="auto"/>
            </w:tcBorders>
          </w:tcPr>
          <w:p w14:paraId="55792F2B"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lastRenderedPageBreak/>
              <w:t>Уч.с.</w:t>
            </w:r>
            <w:proofErr w:type="gramStart"/>
            <w:r>
              <w:rPr>
                <w:rFonts w:ascii="Times New Roman" w:eastAsia="Lucida Sans Unicode" w:hAnsi="Times New Roman"/>
                <w:kern w:val="1"/>
                <w:lang w:eastAsia="hi-IN" w:bidi="hi-IN"/>
              </w:rPr>
              <w:t xml:space="preserve">15  </w:t>
            </w:r>
            <w:r>
              <w:rPr>
                <w:rFonts w:ascii="Times New Roman" w:eastAsia="Lucida Sans Unicode" w:hAnsi="Times New Roman"/>
                <w:kern w:val="1"/>
                <w:lang w:eastAsia="hi-IN" w:bidi="hi-IN"/>
              </w:rPr>
              <w:lastRenderedPageBreak/>
              <w:t>у.</w:t>
            </w:r>
            <w:proofErr w:type="gramEnd"/>
            <w:r>
              <w:rPr>
                <w:rFonts w:ascii="Times New Roman" w:eastAsia="Lucida Sans Unicode" w:hAnsi="Times New Roman"/>
                <w:kern w:val="1"/>
                <w:lang w:eastAsia="hi-IN" w:bidi="hi-IN"/>
              </w:rPr>
              <w:t>9</w:t>
            </w:r>
          </w:p>
        </w:tc>
      </w:tr>
      <w:tr w:rsidR="00944643" w14:paraId="12313A8D" w14:textId="77777777" w:rsidTr="00B01F9C">
        <w:tc>
          <w:tcPr>
            <w:tcW w:w="434" w:type="dxa"/>
            <w:tcBorders>
              <w:top w:val="single" w:sz="4" w:space="0" w:color="auto"/>
              <w:left w:val="single" w:sz="4" w:space="0" w:color="auto"/>
              <w:bottom w:val="single" w:sz="4" w:space="0" w:color="auto"/>
              <w:right w:val="single" w:sz="4" w:space="0" w:color="auto"/>
            </w:tcBorders>
          </w:tcPr>
          <w:p w14:paraId="76F2BA4E"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7</w:t>
            </w:r>
          </w:p>
        </w:tc>
        <w:tc>
          <w:tcPr>
            <w:tcW w:w="796" w:type="dxa"/>
            <w:tcBorders>
              <w:top w:val="single" w:sz="4" w:space="0" w:color="auto"/>
              <w:left w:val="single" w:sz="4" w:space="0" w:color="auto"/>
              <w:bottom w:val="single" w:sz="4" w:space="0" w:color="auto"/>
              <w:right w:val="single" w:sz="4" w:space="0" w:color="auto"/>
            </w:tcBorders>
          </w:tcPr>
          <w:p w14:paraId="58E24C21" w14:textId="772A3BAD"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2E357E">
              <w:rPr>
                <w:rFonts w:ascii="Times New Roman" w:eastAsia="Lucida Sans Unicode" w:hAnsi="Times New Roman"/>
                <w:kern w:val="1"/>
                <w:lang w:eastAsia="hi-IN" w:bidi="hi-IN"/>
              </w:rPr>
              <w:t>6</w:t>
            </w:r>
            <w:r>
              <w:rPr>
                <w:rFonts w:ascii="Times New Roman" w:eastAsia="Lucida Sans Unicode" w:hAnsi="Times New Roman"/>
                <w:kern w:val="1"/>
                <w:lang w:val="en-US" w:eastAsia="hi-IN" w:bidi="hi-IN"/>
              </w:rPr>
              <w:t>.09.</w:t>
            </w:r>
          </w:p>
        </w:tc>
        <w:tc>
          <w:tcPr>
            <w:tcW w:w="1711" w:type="dxa"/>
            <w:tcBorders>
              <w:top w:val="single" w:sz="4" w:space="0" w:color="auto"/>
              <w:left w:val="single" w:sz="4" w:space="0" w:color="auto"/>
              <w:bottom w:val="single" w:sz="4" w:space="0" w:color="auto"/>
              <w:right w:val="single" w:sz="4" w:space="0" w:color="auto"/>
            </w:tcBorders>
          </w:tcPr>
          <w:p w14:paraId="7C8F695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Статья в журнал. Письмо. </w:t>
            </w:r>
          </w:p>
        </w:tc>
        <w:tc>
          <w:tcPr>
            <w:tcW w:w="590" w:type="dxa"/>
            <w:tcBorders>
              <w:top w:val="single" w:sz="4" w:space="0" w:color="auto"/>
              <w:left w:val="single" w:sz="4" w:space="0" w:color="auto"/>
              <w:bottom w:val="single" w:sz="4" w:space="0" w:color="auto"/>
              <w:right w:val="single" w:sz="4" w:space="0" w:color="auto"/>
            </w:tcBorders>
          </w:tcPr>
          <w:p w14:paraId="24C87F1A"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p w14:paraId="3AC0DC4A"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3CFE68A"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Развитие умения писать короткую статью, описывать события по образцу.</w:t>
            </w:r>
          </w:p>
        </w:tc>
        <w:tc>
          <w:tcPr>
            <w:tcW w:w="990" w:type="dxa"/>
            <w:tcBorders>
              <w:top w:val="single" w:sz="4" w:space="0" w:color="auto"/>
              <w:left w:val="single" w:sz="4" w:space="0" w:color="auto"/>
              <w:bottom w:val="single" w:sz="4" w:space="0" w:color="auto"/>
              <w:right w:val="single" w:sz="4" w:space="0" w:color="auto"/>
            </w:tcBorders>
          </w:tcPr>
          <w:p w14:paraId="29CC05F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130C9ECF"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Письмо.</w:t>
            </w:r>
          </w:p>
        </w:tc>
        <w:tc>
          <w:tcPr>
            <w:tcW w:w="2812" w:type="dxa"/>
            <w:tcBorders>
              <w:top w:val="single" w:sz="4" w:space="0" w:color="auto"/>
              <w:left w:val="single" w:sz="4" w:space="0" w:color="auto"/>
              <w:bottom w:val="single" w:sz="4" w:space="0" w:color="auto"/>
              <w:right w:val="single" w:sz="4" w:space="0" w:color="auto"/>
            </w:tcBorders>
          </w:tcPr>
          <w:p w14:paraId="66351DC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Уметь написать статью по образцу, знать лексику </w:t>
            </w:r>
            <w:proofErr w:type="spellStart"/>
            <w:r>
              <w:rPr>
                <w:rFonts w:ascii="Times New Roman" w:eastAsia="Times New Roman" w:hAnsi="Times New Roman"/>
                <w:color w:val="000000"/>
                <w:kern w:val="1"/>
                <w:lang w:eastAsia="hi-IN" w:bidi="hi-IN"/>
              </w:rPr>
              <w:t>неофиц</w:t>
            </w:r>
            <w:proofErr w:type="spellEnd"/>
            <w:r>
              <w:rPr>
                <w:rFonts w:ascii="Times New Roman" w:eastAsia="Times New Roman" w:hAnsi="Times New Roman"/>
                <w:color w:val="000000"/>
                <w:kern w:val="1"/>
                <w:lang w:eastAsia="hi-IN" w:bidi="hi-IN"/>
              </w:rPr>
              <w:t>. стиля.</w:t>
            </w:r>
          </w:p>
        </w:tc>
        <w:tc>
          <w:tcPr>
            <w:tcW w:w="1125" w:type="dxa"/>
            <w:tcBorders>
              <w:top w:val="single" w:sz="4" w:space="0" w:color="auto"/>
              <w:left w:val="single" w:sz="4" w:space="0" w:color="auto"/>
              <w:bottom w:val="single" w:sz="4" w:space="0" w:color="auto"/>
              <w:right w:val="single" w:sz="4" w:space="0" w:color="auto"/>
            </w:tcBorders>
          </w:tcPr>
          <w:p w14:paraId="1EC42613"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65F56504"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Уч.с.3 журнал</w:t>
            </w:r>
          </w:p>
        </w:tc>
      </w:tr>
      <w:tr w:rsidR="00944643" w14:paraId="0871B15B" w14:textId="77777777" w:rsidTr="00B01F9C">
        <w:tc>
          <w:tcPr>
            <w:tcW w:w="434" w:type="dxa"/>
            <w:tcBorders>
              <w:top w:val="single" w:sz="4" w:space="0" w:color="auto"/>
              <w:left w:val="single" w:sz="4" w:space="0" w:color="auto"/>
              <w:bottom w:val="single" w:sz="4" w:space="0" w:color="auto"/>
              <w:right w:val="single" w:sz="4" w:space="0" w:color="auto"/>
            </w:tcBorders>
          </w:tcPr>
          <w:p w14:paraId="059FDC83"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8</w:t>
            </w:r>
          </w:p>
        </w:tc>
        <w:tc>
          <w:tcPr>
            <w:tcW w:w="796" w:type="dxa"/>
            <w:tcBorders>
              <w:top w:val="single" w:sz="4" w:space="0" w:color="auto"/>
              <w:left w:val="single" w:sz="4" w:space="0" w:color="auto"/>
              <w:bottom w:val="single" w:sz="4" w:space="0" w:color="auto"/>
              <w:right w:val="single" w:sz="4" w:space="0" w:color="auto"/>
            </w:tcBorders>
          </w:tcPr>
          <w:p w14:paraId="60DB4449" w14:textId="288C2F1A"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1</w:t>
            </w:r>
            <w:r w:rsidR="00843A00">
              <w:rPr>
                <w:rFonts w:ascii="Times New Roman" w:eastAsia="Lucida Sans Unicode" w:hAnsi="Times New Roman"/>
                <w:kern w:val="1"/>
                <w:lang w:eastAsia="hi-IN" w:bidi="hi-IN"/>
              </w:rPr>
              <w:t>8</w:t>
            </w:r>
            <w:r>
              <w:rPr>
                <w:rFonts w:ascii="Times New Roman" w:eastAsia="Lucida Sans Unicode" w:hAnsi="Times New Roman"/>
                <w:kern w:val="1"/>
                <w:lang w:val="en-US" w:eastAsia="hi-IN" w:bidi="hi-IN"/>
              </w:rPr>
              <w:t>.09</w:t>
            </w:r>
          </w:p>
        </w:tc>
        <w:tc>
          <w:tcPr>
            <w:tcW w:w="1711" w:type="dxa"/>
            <w:tcBorders>
              <w:top w:val="single" w:sz="4" w:space="0" w:color="auto"/>
              <w:left w:val="single" w:sz="4" w:space="0" w:color="auto"/>
              <w:bottom w:val="single" w:sz="4" w:space="0" w:color="auto"/>
              <w:right w:val="single" w:sz="4" w:space="0" w:color="auto"/>
            </w:tcBorders>
          </w:tcPr>
          <w:p w14:paraId="56D79549"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Словообразование. Причастия.</w:t>
            </w:r>
          </w:p>
        </w:tc>
        <w:tc>
          <w:tcPr>
            <w:tcW w:w="590" w:type="dxa"/>
            <w:tcBorders>
              <w:top w:val="single" w:sz="4" w:space="0" w:color="auto"/>
              <w:left w:val="single" w:sz="4" w:space="0" w:color="auto"/>
              <w:bottom w:val="single" w:sz="4" w:space="0" w:color="auto"/>
              <w:right w:val="single" w:sz="4" w:space="0" w:color="auto"/>
            </w:tcBorders>
          </w:tcPr>
          <w:p w14:paraId="2786F986"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001F41A8"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Анализ способов словообразования, значений фр. гл. '</w:t>
            </w:r>
            <w:proofErr w:type="spellStart"/>
            <w:r>
              <w:rPr>
                <w:rFonts w:ascii="Times New Roman" w:eastAsia="Times New Roman" w:hAnsi="Times New Roman"/>
                <w:color w:val="000000"/>
                <w:kern w:val="1"/>
                <w:lang w:eastAsia="hi-IN" w:bidi="hi-IN"/>
              </w:rPr>
              <w:t>turn</w:t>
            </w:r>
            <w:proofErr w:type="spellEnd"/>
            <w:r>
              <w:rPr>
                <w:rFonts w:ascii="Times New Roman" w:eastAsia="Times New Roman" w:hAnsi="Times New Roman"/>
                <w:color w:val="000000"/>
                <w:kern w:val="1"/>
                <w:lang w:eastAsia="hi-IN" w:bidi="hi-IN"/>
              </w:rPr>
              <w:t>' и зависимых предлогов. Овладение способами словообразования, глаголами с предлогами. Выполнение тренировочных упражнений.</w:t>
            </w:r>
          </w:p>
        </w:tc>
        <w:tc>
          <w:tcPr>
            <w:tcW w:w="990" w:type="dxa"/>
            <w:tcBorders>
              <w:top w:val="single" w:sz="4" w:space="0" w:color="auto"/>
              <w:left w:val="single" w:sz="4" w:space="0" w:color="auto"/>
              <w:bottom w:val="single" w:sz="4" w:space="0" w:color="auto"/>
              <w:right w:val="single" w:sz="4" w:space="0" w:color="auto"/>
            </w:tcBorders>
          </w:tcPr>
          <w:p w14:paraId="4A267171"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3FDAEAB9"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C6B87E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Знать признаки и </w:t>
            </w:r>
            <w:proofErr w:type="gramStart"/>
            <w:r>
              <w:rPr>
                <w:rFonts w:ascii="Times New Roman" w:eastAsia="Times New Roman" w:hAnsi="Times New Roman"/>
                <w:color w:val="000000"/>
                <w:kern w:val="1"/>
                <w:lang w:eastAsia="hi-IN" w:bidi="hi-IN"/>
              </w:rPr>
              <w:t>уметь распознавать</w:t>
            </w:r>
            <w:proofErr w:type="gramEnd"/>
            <w:r>
              <w:rPr>
                <w:rFonts w:ascii="Times New Roman" w:eastAsia="Times New Roman" w:hAnsi="Times New Roman"/>
                <w:color w:val="000000"/>
                <w:kern w:val="1"/>
                <w:lang w:eastAsia="hi-IN" w:bidi="hi-IN"/>
              </w:rPr>
              <w:t xml:space="preserve"> и употреблять в речи фразовый глагол '</w:t>
            </w:r>
            <w:proofErr w:type="spellStart"/>
            <w:r>
              <w:rPr>
                <w:rFonts w:ascii="Times New Roman" w:eastAsia="Times New Roman" w:hAnsi="Times New Roman"/>
                <w:color w:val="000000"/>
                <w:kern w:val="1"/>
                <w:lang w:eastAsia="hi-IN" w:bidi="hi-IN"/>
              </w:rPr>
              <w:t>turn</w:t>
            </w:r>
            <w:proofErr w:type="spellEnd"/>
            <w:r>
              <w:rPr>
                <w:rFonts w:ascii="Times New Roman" w:eastAsia="Times New Roman" w:hAnsi="Times New Roman"/>
                <w:color w:val="000000"/>
                <w:kern w:val="1"/>
                <w:lang w:eastAsia="hi-IN" w:bidi="hi-IN"/>
              </w:rPr>
              <w:t>' и зависимых предлогов. Овладение способами словообразования.</w:t>
            </w:r>
          </w:p>
        </w:tc>
        <w:tc>
          <w:tcPr>
            <w:tcW w:w="1125" w:type="dxa"/>
            <w:tcBorders>
              <w:top w:val="single" w:sz="4" w:space="0" w:color="auto"/>
              <w:left w:val="single" w:sz="4" w:space="0" w:color="auto"/>
              <w:bottom w:val="single" w:sz="4" w:space="0" w:color="auto"/>
              <w:right w:val="single" w:sz="4" w:space="0" w:color="auto"/>
            </w:tcBorders>
          </w:tcPr>
          <w:p w14:paraId="544AB5AA"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1280C6E"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Уч.с.17 у.10</w:t>
            </w:r>
          </w:p>
        </w:tc>
      </w:tr>
      <w:tr w:rsidR="00944643" w14:paraId="554364BC" w14:textId="77777777" w:rsidTr="00B01F9C">
        <w:trPr>
          <w:trHeight w:val="668"/>
        </w:trPr>
        <w:tc>
          <w:tcPr>
            <w:tcW w:w="434" w:type="dxa"/>
            <w:tcBorders>
              <w:top w:val="single" w:sz="4" w:space="0" w:color="auto"/>
              <w:left w:val="single" w:sz="4" w:space="0" w:color="auto"/>
              <w:bottom w:val="single" w:sz="4" w:space="0" w:color="auto"/>
              <w:right w:val="single" w:sz="4" w:space="0" w:color="auto"/>
            </w:tcBorders>
          </w:tcPr>
          <w:p w14:paraId="0CAD97ED"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9</w:t>
            </w:r>
          </w:p>
        </w:tc>
        <w:tc>
          <w:tcPr>
            <w:tcW w:w="796" w:type="dxa"/>
            <w:tcBorders>
              <w:top w:val="single" w:sz="4" w:space="0" w:color="auto"/>
              <w:left w:val="single" w:sz="4" w:space="0" w:color="auto"/>
              <w:bottom w:val="single" w:sz="4" w:space="0" w:color="auto"/>
              <w:right w:val="single" w:sz="4" w:space="0" w:color="auto"/>
            </w:tcBorders>
          </w:tcPr>
          <w:p w14:paraId="7AAA047C" w14:textId="40C2D12B" w:rsidR="00944643" w:rsidRDefault="002E357E"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19</w:t>
            </w:r>
            <w:r w:rsidR="00FC72CA">
              <w:rPr>
                <w:rFonts w:ascii="Times New Roman" w:eastAsia="Lucida Sans Unicode" w:hAnsi="Times New Roman"/>
                <w:kern w:val="1"/>
                <w:lang w:val="en-US" w:eastAsia="hi-IN" w:bidi="hi-IN"/>
              </w:rPr>
              <w:t>.09</w:t>
            </w:r>
          </w:p>
        </w:tc>
        <w:tc>
          <w:tcPr>
            <w:tcW w:w="1711" w:type="dxa"/>
            <w:tcBorders>
              <w:top w:val="single" w:sz="4" w:space="0" w:color="auto"/>
              <w:left w:val="single" w:sz="4" w:space="0" w:color="auto"/>
              <w:bottom w:val="single" w:sz="4" w:space="0" w:color="auto"/>
              <w:right w:val="single" w:sz="4" w:space="0" w:color="auto"/>
            </w:tcBorders>
          </w:tcPr>
          <w:p w14:paraId="677AFB6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Культуроведение.</w:t>
            </w:r>
          </w:p>
        </w:tc>
        <w:tc>
          <w:tcPr>
            <w:tcW w:w="590" w:type="dxa"/>
            <w:tcBorders>
              <w:top w:val="single" w:sz="4" w:space="0" w:color="auto"/>
              <w:left w:val="single" w:sz="4" w:space="0" w:color="auto"/>
              <w:bottom w:val="single" w:sz="4" w:space="0" w:color="auto"/>
              <w:right w:val="single" w:sz="4" w:space="0" w:color="auto"/>
            </w:tcBorders>
          </w:tcPr>
          <w:p w14:paraId="740AE5FE"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1264A17"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извлечением нужной информации, использование языковой догадки. Написание короткой статьи в журнал (проект).</w:t>
            </w:r>
          </w:p>
        </w:tc>
        <w:tc>
          <w:tcPr>
            <w:tcW w:w="990" w:type="dxa"/>
            <w:tcBorders>
              <w:top w:val="single" w:sz="4" w:space="0" w:color="auto"/>
              <w:left w:val="single" w:sz="4" w:space="0" w:color="auto"/>
              <w:bottom w:val="single" w:sz="4" w:space="0" w:color="auto"/>
              <w:right w:val="single" w:sz="4" w:space="0" w:color="auto"/>
            </w:tcBorders>
          </w:tcPr>
          <w:p w14:paraId="14F5484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20E258D5"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Статья в школьный журнал о Дне Города.</w:t>
            </w:r>
          </w:p>
        </w:tc>
        <w:tc>
          <w:tcPr>
            <w:tcW w:w="2812" w:type="dxa"/>
            <w:tcBorders>
              <w:top w:val="single" w:sz="4" w:space="0" w:color="auto"/>
              <w:left w:val="single" w:sz="4" w:space="0" w:color="auto"/>
              <w:bottom w:val="single" w:sz="4" w:space="0" w:color="auto"/>
              <w:right w:val="single" w:sz="4" w:space="0" w:color="auto"/>
            </w:tcBorders>
          </w:tcPr>
          <w:p w14:paraId="2676AE1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реалии Соединенных штатов и своей страны, уметь представлять родную страну и ее культуру.</w:t>
            </w:r>
          </w:p>
        </w:tc>
        <w:tc>
          <w:tcPr>
            <w:tcW w:w="1125" w:type="dxa"/>
            <w:tcBorders>
              <w:top w:val="single" w:sz="4" w:space="0" w:color="auto"/>
              <w:left w:val="single" w:sz="4" w:space="0" w:color="auto"/>
              <w:bottom w:val="single" w:sz="4" w:space="0" w:color="auto"/>
              <w:right w:val="single" w:sz="4" w:space="0" w:color="auto"/>
            </w:tcBorders>
          </w:tcPr>
          <w:p w14:paraId="32013924"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Страноведение.</w:t>
            </w:r>
          </w:p>
        </w:tc>
        <w:tc>
          <w:tcPr>
            <w:tcW w:w="887" w:type="dxa"/>
            <w:tcBorders>
              <w:top w:val="single" w:sz="4" w:space="0" w:color="auto"/>
              <w:left w:val="single" w:sz="4" w:space="0" w:color="auto"/>
              <w:bottom w:val="single" w:sz="4" w:space="0" w:color="auto"/>
              <w:right w:val="single" w:sz="4" w:space="0" w:color="auto"/>
            </w:tcBorders>
          </w:tcPr>
          <w:p w14:paraId="73F9E7ED"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Уч.с.19 у.8</w:t>
            </w:r>
          </w:p>
        </w:tc>
      </w:tr>
      <w:tr w:rsidR="00944643" w14:paraId="566F78C2" w14:textId="77777777" w:rsidTr="00B01F9C">
        <w:tc>
          <w:tcPr>
            <w:tcW w:w="434" w:type="dxa"/>
            <w:tcBorders>
              <w:top w:val="single" w:sz="4" w:space="0" w:color="auto"/>
              <w:left w:val="single" w:sz="4" w:space="0" w:color="auto"/>
              <w:bottom w:val="single" w:sz="4" w:space="0" w:color="auto"/>
              <w:right w:val="single" w:sz="4" w:space="0" w:color="auto"/>
            </w:tcBorders>
          </w:tcPr>
          <w:p w14:paraId="157C6108"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10</w:t>
            </w:r>
          </w:p>
        </w:tc>
        <w:tc>
          <w:tcPr>
            <w:tcW w:w="796" w:type="dxa"/>
            <w:tcBorders>
              <w:top w:val="single" w:sz="4" w:space="0" w:color="auto"/>
              <w:left w:val="single" w:sz="4" w:space="0" w:color="auto"/>
              <w:bottom w:val="single" w:sz="4" w:space="0" w:color="auto"/>
              <w:right w:val="single" w:sz="4" w:space="0" w:color="auto"/>
            </w:tcBorders>
          </w:tcPr>
          <w:p w14:paraId="5FA3367D" w14:textId="725074DA"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w:t>
            </w:r>
            <w:r w:rsidR="002E357E">
              <w:rPr>
                <w:rFonts w:ascii="Times New Roman" w:eastAsia="Lucida Sans Unicode" w:hAnsi="Times New Roman"/>
                <w:kern w:val="1"/>
                <w:lang w:eastAsia="hi-IN" w:bidi="hi-IN"/>
              </w:rPr>
              <w:t>3</w:t>
            </w:r>
            <w:r>
              <w:rPr>
                <w:rFonts w:ascii="Times New Roman" w:eastAsia="Lucida Sans Unicode" w:hAnsi="Times New Roman"/>
                <w:kern w:val="1"/>
                <w:lang w:val="en-US" w:eastAsia="hi-IN" w:bidi="hi-IN"/>
              </w:rPr>
              <w:t>.09</w:t>
            </w:r>
          </w:p>
        </w:tc>
        <w:tc>
          <w:tcPr>
            <w:tcW w:w="1711" w:type="dxa"/>
            <w:tcBorders>
              <w:top w:val="single" w:sz="4" w:space="0" w:color="auto"/>
              <w:left w:val="single" w:sz="4" w:space="0" w:color="auto"/>
              <w:bottom w:val="single" w:sz="4" w:space="0" w:color="auto"/>
              <w:right w:val="single" w:sz="4" w:space="0" w:color="auto"/>
            </w:tcBorders>
          </w:tcPr>
          <w:p w14:paraId="136E374C"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День Памяти в Великобритании.</w:t>
            </w:r>
          </w:p>
        </w:tc>
        <w:tc>
          <w:tcPr>
            <w:tcW w:w="590" w:type="dxa"/>
            <w:tcBorders>
              <w:top w:val="single" w:sz="4" w:space="0" w:color="auto"/>
              <w:left w:val="single" w:sz="4" w:space="0" w:color="auto"/>
              <w:bottom w:val="single" w:sz="4" w:space="0" w:color="auto"/>
              <w:right w:val="single" w:sz="4" w:space="0" w:color="auto"/>
            </w:tcBorders>
          </w:tcPr>
          <w:p w14:paraId="064C28F1"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32CB6039"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полным пониманием, заполнение пропусков, высказывание в связи с прочитанным.</w:t>
            </w:r>
          </w:p>
        </w:tc>
        <w:tc>
          <w:tcPr>
            <w:tcW w:w="990" w:type="dxa"/>
            <w:tcBorders>
              <w:top w:val="single" w:sz="4" w:space="0" w:color="auto"/>
              <w:left w:val="single" w:sz="4" w:space="0" w:color="auto"/>
              <w:bottom w:val="single" w:sz="4" w:space="0" w:color="auto"/>
              <w:right w:val="single" w:sz="4" w:space="0" w:color="auto"/>
            </w:tcBorders>
          </w:tcPr>
          <w:p w14:paraId="3F3726C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тематический</w:t>
            </w:r>
          </w:p>
        </w:tc>
        <w:tc>
          <w:tcPr>
            <w:tcW w:w="1448" w:type="dxa"/>
            <w:tcBorders>
              <w:top w:val="single" w:sz="4" w:space="0" w:color="auto"/>
              <w:left w:val="single" w:sz="4" w:space="0" w:color="auto"/>
              <w:bottom w:val="single" w:sz="4" w:space="0" w:color="auto"/>
              <w:right w:val="single" w:sz="4" w:space="0" w:color="auto"/>
            </w:tcBorders>
          </w:tcPr>
          <w:p w14:paraId="41D853E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Проект День Победы.</w:t>
            </w:r>
          </w:p>
        </w:tc>
        <w:tc>
          <w:tcPr>
            <w:tcW w:w="2812" w:type="dxa"/>
            <w:tcBorders>
              <w:top w:val="single" w:sz="4" w:space="0" w:color="auto"/>
              <w:left w:val="single" w:sz="4" w:space="0" w:color="auto"/>
              <w:bottom w:val="single" w:sz="4" w:space="0" w:color="auto"/>
              <w:right w:val="single" w:sz="4" w:space="0" w:color="auto"/>
            </w:tcBorders>
          </w:tcPr>
          <w:p w14:paraId="2316843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делать сообщение в связи с прочитанным текстом.</w:t>
            </w:r>
          </w:p>
        </w:tc>
        <w:tc>
          <w:tcPr>
            <w:tcW w:w="1125" w:type="dxa"/>
            <w:tcBorders>
              <w:top w:val="single" w:sz="4" w:space="0" w:color="auto"/>
              <w:left w:val="single" w:sz="4" w:space="0" w:color="auto"/>
              <w:bottom w:val="single" w:sz="4" w:space="0" w:color="auto"/>
              <w:right w:val="single" w:sz="4" w:space="0" w:color="auto"/>
            </w:tcBorders>
          </w:tcPr>
          <w:p w14:paraId="31DA91D6"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История.</w:t>
            </w:r>
          </w:p>
        </w:tc>
        <w:tc>
          <w:tcPr>
            <w:tcW w:w="887" w:type="dxa"/>
            <w:tcBorders>
              <w:top w:val="single" w:sz="4" w:space="0" w:color="auto"/>
              <w:left w:val="single" w:sz="4" w:space="0" w:color="auto"/>
              <w:bottom w:val="single" w:sz="4" w:space="0" w:color="auto"/>
              <w:right w:val="single" w:sz="4" w:space="0" w:color="auto"/>
            </w:tcBorders>
          </w:tcPr>
          <w:p w14:paraId="29199B81"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proofErr w:type="spellStart"/>
            <w:proofErr w:type="gramStart"/>
            <w:r>
              <w:rPr>
                <w:rFonts w:ascii="Times New Roman" w:eastAsia="Lucida Sans Unicode" w:hAnsi="Times New Roman"/>
                <w:kern w:val="1"/>
                <w:lang w:eastAsia="hi-IN" w:bidi="hi-IN"/>
              </w:rPr>
              <w:t>Кн.для</w:t>
            </w:r>
            <w:proofErr w:type="spellEnd"/>
            <w:proofErr w:type="gramEnd"/>
            <w:r>
              <w:rPr>
                <w:rFonts w:ascii="Times New Roman" w:eastAsia="Lucida Sans Unicode" w:hAnsi="Times New Roman"/>
                <w:kern w:val="1"/>
                <w:lang w:eastAsia="hi-IN" w:bidi="hi-IN"/>
              </w:rPr>
              <w:t xml:space="preserve"> </w:t>
            </w:r>
            <w:proofErr w:type="spellStart"/>
            <w:r>
              <w:rPr>
                <w:rFonts w:ascii="Times New Roman" w:eastAsia="Lucida Sans Unicode" w:hAnsi="Times New Roman"/>
                <w:kern w:val="1"/>
                <w:lang w:eastAsia="hi-IN" w:bidi="hi-IN"/>
              </w:rPr>
              <w:t>чт.гл.герои</w:t>
            </w:r>
            <w:proofErr w:type="spellEnd"/>
          </w:p>
        </w:tc>
      </w:tr>
      <w:tr w:rsidR="00944643" w14:paraId="7A19A36C" w14:textId="77777777" w:rsidTr="00B01F9C">
        <w:tc>
          <w:tcPr>
            <w:tcW w:w="434" w:type="dxa"/>
            <w:tcBorders>
              <w:top w:val="single" w:sz="4" w:space="0" w:color="auto"/>
              <w:left w:val="single" w:sz="4" w:space="0" w:color="auto"/>
              <w:bottom w:val="single" w:sz="4" w:space="0" w:color="auto"/>
              <w:right w:val="single" w:sz="4" w:space="0" w:color="auto"/>
            </w:tcBorders>
          </w:tcPr>
          <w:p w14:paraId="0D787C9A"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11</w:t>
            </w:r>
          </w:p>
        </w:tc>
        <w:tc>
          <w:tcPr>
            <w:tcW w:w="796" w:type="dxa"/>
            <w:tcBorders>
              <w:top w:val="single" w:sz="4" w:space="0" w:color="auto"/>
              <w:left w:val="single" w:sz="4" w:space="0" w:color="auto"/>
              <w:bottom w:val="single" w:sz="4" w:space="0" w:color="auto"/>
              <w:right w:val="single" w:sz="4" w:space="0" w:color="auto"/>
            </w:tcBorders>
          </w:tcPr>
          <w:p w14:paraId="6250D66B" w14:textId="4DBC00B2"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w:t>
            </w:r>
            <w:r w:rsidR="00843A00">
              <w:rPr>
                <w:rFonts w:ascii="Times New Roman" w:eastAsia="Lucida Sans Unicode" w:hAnsi="Times New Roman"/>
                <w:kern w:val="1"/>
                <w:lang w:eastAsia="hi-IN" w:bidi="hi-IN"/>
              </w:rPr>
              <w:t>5</w:t>
            </w:r>
            <w:r>
              <w:rPr>
                <w:rFonts w:ascii="Times New Roman" w:eastAsia="Lucida Sans Unicode" w:hAnsi="Times New Roman"/>
                <w:kern w:val="1"/>
                <w:lang w:val="en-US" w:eastAsia="hi-IN" w:bidi="hi-IN"/>
              </w:rPr>
              <w:t>.09</w:t>
            </w:r>
          </w:p>
        </w:tc>
        <w:tc>
          <w:tcPr>
            <w:tcW w:w="1711" w:type="dxa"/>
            <w:tcBorders>
              <w:top w:val="single" w:sz="4" w:space="0" w:color="auto"/>
              <w:left w:val="single" w:sz="4" w:space="0" w:color="auto"/>
              <w:bottom w:val="single" w:sz="4" w:space="0" w:color="auto"/>
              <w:right w:val="single" w:sz="4" w:space="0" w:color="auto"/>
            </w:tcBorders>
          </w:tcPr>
          <w:p w14:paraId="523EA2B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Проверь себя.</w:t>
            </w:r>
          </w:p>
        </w:tc>
        <w:tc>
          <w:tcPr>
            <w:tcW w:w="590" w:type="dxa"/>
            <w:tcBorders>
              <w:top w:val="single" w:sz="4" w:space="0" w:color="auto"/>
              <w:left w:val="single" w:sz="4" w:space="0" w:color="auto"/>
              <w:bottom w:val="single" w:sz="4" w:space="0" w:color="auto"/>
              <w:right w:val="single" w:sz="4" w:space="0" w:color="auto"/>
            </w:tcBorders>
          </w:tcPr>
          <w:p w14:paraId="47F5D44C"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3CDE44D2"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Выполнение тренировочных упражнений, тестов.</w:t>
            </w:r>
          </w:p>
        </w:tc>
        <w:tc>
          <w:tcPr>
            <w:tcW w:w="990" w:type="dxa"/>
            <w:tcBorders>
              <w:top w:val="single" w:sz="4" w:space="0" w:color="auto"/>
              <w:left w:val="single" w:sz="4" w:space="0" w:color="auto"/>
              <w:bottom w:val="single" w:sz="4" w:space="0" w:color="auto"/>
              <w:right w:val="single" w:sz="4" w:space="0" w:color="auto"/>
            </w:tcBorders>
          </w:tcPr>
          <w:p w14:paraId="360304A1"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тематический</w:t>
            </w:r>
          </w:p>
        </w:tc>
        <w:tc>
          <w:tcPr>
            <w:tcW w:w="1448" w:type="dxa"/>
            <w:tcBorders>
              <w:top w:val="single" w:sz="4" w:space="0" w:color="auto"/>
              <w:left w:val="single" w:sz="4" w:space="0" w:color="auto"/>
              <w:bottom w:val="single" w:sz="4" w:space="0" w:color="auto"/>
              <w:right w:val="single" w:sz="4" w:space="0" w:color="auto"/>
            </w:tcBorders>
          </w:tcPr>
          <w:p w14:paraId="2CD57440"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13D973F9"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proofErr w:type="spellStart"/>
            <w:r>
              <w:rPr>
                <w:rFonts w:ascii="Times New Roman" w:eastAsia="Times New Roman" w:hAnsi="Times New Roman"/>
                <w:color w:val="000000"/>
                <w:kern w:val="1"/>
                <w:lang w:eastAsia="hi-IN" w:bidi="hi-IN"/>
              </w:rPr>
              <w:t>Cамокоррекция</w:t>
            </w:r>
            <w:proofErr w:type="spellEnd"/>
            <w:r>
              <w:rPr>
                <w:rFonts w:ascii="Times New Roman" w:eastAsia="Times New Roman" w:hAnsi="Times New Roman"/>
                <w:color w:val="000000"/>
                <w:kern w:val="1"/>
                <w:lang w:eastAsia="hi-IN" w:bidi="hi-IN"/>
              </w:rPr>
              <w:t>, рефлексия по материалу и освоению речевых умений - подготовка к тесту</w:t>
            </w:r>
          </w:p>
        </w:tc>
        <w:tc>
          <w:tcPr>
            <w:tcW w:w="1125" w:type="dxa"/>
            <w:tcBorders>
              <w:top w:val="single" w:sz="4" w:space="0" w:color="auto"/>
              <w:left w:val="single" w:sz="4" w:space="0" w:color="auto"/>
              <w:bottom w:val="single" w:sz="4" w:space="0" w:color="auto"/>
              <w:right w:val="single" w:sz="4" w:space="0" w:color="auto"/>
            </w:tcBorders>
          </w:tcPr>
          <w:p w14:paraId="1842DE31"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852C342"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словарь</w:t>
            </w:r>
          </w:p>
        </w:tc>
      </w:tr>
      <w:tr w:rsidR="00944643" w14:paraId="11DF45E7" w14:textId="77777777" w:rsidTr="00B01F9C">
        <w:tc>
          <w:tcPr>
            <w:tcW w:w="434" w:type="dxa"/>
            <w:tcBorders>
              <w:top w:val="single" w:sz="4" w:space="0" w:color="auto"/>
              <w:left w:val="single" w:sz="4" w:space="0" w:color="auto"/>
              <w:bottom w:val="single" w:sz="4" w:space="0" w:color="auto"/>
              <w:right w:val="single" w:sz="4" w:space="0" w:color="auto"/>
            </w:tcBorders>
          </w:tcPr>
          <w:p w14:paraId="449F6E61"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12</w:t>
            </w:r>
          </w:p>
        </w:tc>
        <w:tc>
          <w:tcPr>
            <w:tcW w:w="796" w:type="dxa"/>
            <w:tcBorders>
              <w:top w:val="single" w:sz="4" w:space="0" w:color="auto"/>
              <w:left w:val="single" w:sz="4" w:space="0" w:color="auto"/>
              <w:bottom w:val="single" w:sz="4" w:space="0" w:color="auto"/>
              <w:right w:val="single" w:sz="4" w:space="0" w:color="auto"/>
            </w:tcBorders>
          </w:tcPr>
          <w:p w14:paraId="335A5ABA" w14:textId="0648DF15" w:rsidR="00944643" w:rsidRDefault="00FC72CA" w:rsidP="00BC4F92">
            <w:pPr>
              <w:widowControl w:val="0"/>
              <w:suppressAutoHyphens/>
              <w:spacing w:after="0" w:line="240" w:lineRule="auto"/>
              <w:textAlignment w:val="baseline"/>
              <w:rPr>
                <w:rFonts w:ascii="Times New Roman" w:eastAsia="Lucida Sans Unicode" w:hAnsi="Times New Roman"/>
                <w:b/>
                <w:bCs/>
                <w:kern w:val="1"/>
                <w:lang w:val="en-US" w:eastAsia="hi-IN" w:bidi="hi-IN"/>
              </w:rPr>
            </w:pPr>
            <w:r>
              <w:rPr>
                <w:rFonts w:ascii="Times New Roman" w:eastAsia="Lucida Sans Unicode" w:hAnsi="Times New Roman"/>
                <w:b/>
                <w:bCs/>
                <w:kern w:val="1"/>
                <w:lang w:val="en-US" w:eastAsia="hi-IN" w:bidi="hi-IN"/>
              </w:rPr>
              <w:t>2</w:t>
            </w:r>
            <w:r w:rsidR="002E357E">
              <w:rPr>
                <w:rFonts w:ascii="Times New Roman" w:eastAsia="Lucida Sans Unicode" w:hAnsi="Times New Roman"/>
                <w:b/>
                <w:bCs/>
                <w:kern w:val="1"/>
                <w:lang w:eastAsia="hi-IN" w:bidi="hi-IN"/>
              </w:rPr>
              <w:t>6</w:t>
            </w:r>
            <w:r>
              <w:rPr>
                <w:rFonts w:ascii="Times New Roman" w:eastAsia="Lucida Sans Unicode" w:hAnsi="Times New Roman"/>
                <w:b/>
                <w:bCs/>
                <w:kern w:val="1"/>
                <w:lang w:val="en-US" w:eastAsia="hi-IN" w:bidi="hi-IN"/>
              </w:rPr>
              <w:t>.09</w:t>
            </w:r>
          </w:p>
        </w:tc>
        <w:tc>
          <w:tcPr>
            <w:tcW w:w="1711" w:type="dxa"/>
            <w:tcBorders>
              <w:top w:val="single" w:sz="4" w:space="0" w:color="auto"/>
              <w:left w:val="single" w:sz="4" w:space="0" w:color="auto"/>
              <w:bottom w:val="single" w:sz="4" w:space="0" w:color="auto"/>
              <w:right w:val="single" w:sz="4" w:space="0" w:color="auto"/>
            </w:tcBorders>
          </w:tcPr>
          <w:p w14:paraId="2C57631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Лексико-грамматический тест.</w:t>
            </w:r>
          </w:p>
        </w:tc>
        <w:tc>
          <w:tcPr>
            <w:tcW w:w="590" w:type="dxa"/>
            <w:tcBorders>
              <w:top w:val="single" w:sz="4" w:space="0" w:color="auto"/>
              <w:left w:val="single" w:sz="4" w:space="0" w:color="auto"/>
              <w:bottom w:val="single" w:sz="4" w:space="0" w:color="auto"/>
              <w:right w:val="single" w:sz="4" w:space="0" w:color="auto"/>
            </w:tcBorders>
          </w:tcPr>
          <w:p w14:paraId="2F815B2C"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0937D74"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Проверочная работа по теме.</w:t>
            </w:r>
          </w:p>
        </w:tc>
        <w:tc>
          <w:tcPr>
            <w:tcW w:w="990" w:type="dxa"/>
            <w:tcBorders>
              <w:top w:val="single" w:sz="4" w:space="0" w:color="auto"/>
              <w:left w:val="single" w:sz="4" w:space="0" w:color="auto"/>
              <w:bottom w:val="single" w:sz="4" w:space="0" w:color="auto"/>
              <w:right w:val="single" w:sz="4" w:space="0" w:color="auto"/>
            </w:tcBorders>
          </w:tcPr>
          <w:p w14:paraId="0540962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19CCDC77"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63327E9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Проверочная работа по теме.</w:t>
            </w:r>
          </w:p>
        </w:tc>
        <w:tc>
          <w:tcPr>
            <w:tcW w:w="1125" w:type="dxa"/>
            <w:tcBorders>
              <w:top w:val="single" w:sz="4" w:space="0" w:color="auto"/>
              <w:left w:val="single" w:sz="4" w:space="0" w:color="auto"/>
              <w:bottom w:val="single" w:sz="4" w:space="0" w:color="auto"/>
              <w:right w:val="single" w:sz="4" w:space="0" w:color="auto"/>
            </w:tcBorders>
          </w:tcPr>
          <w:p w14:paraId="232F845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70F5698D"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Главы 1</w:t>
            </w:r>
          </w:p>
        </w:tc>
      </w:tr>
      <w:tr w:rsidR="00944643" w14:paraId="1B8FFDA0" w14:textId="77777777" w:rsidTr="00B01F9C">
        <w:tc>
          <w:tcPr>
            <w:tcW w:w="434" w:type="dxa"/>
            <w:tcBorders>
              <w:top w:val="single" w:sz="4" w:space="0" w:color="auto"/>
              <w:left w:val="single" w:sz="4" w:space="0" w:color="auto"/>
              <w:bottom w:val="single" w:sz="4" w:space="0" w:color="auto"/>
              <w:right w:val="single" w:sz="4" w:space="0" w:color="auto"/>
            </w:tcBorders>
          </w:tcPr>
          <w:p w14:paraId="3D89762D"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13</w:t>
            </w:r>
          </w:p>
        </w:tc>
        <w:tc>
          <w:tcPr>
            <w:tcW w:w="796" w:type="dxa"/>
            <w:tcBorders>
              <w:top w:val="single" w:sz="4" w:space="0" w:color="auto"/>
              <w:left w:val="single" w:sz="4" w:space="0" w:color="auto"/>
              <w:bottom w:val="single" w:sz="4" w:space="0" w:color="auto"/>
              <w:right w:val="single" w:sz="4" w:space="0" w:color="auto"/>
            </w:tcBorders>
          </w:tcPr>
          <w:p w14:paraId="5D876C38" w14:textId="0FAB8559" w:rsidR="00944643" w:rsidRDefault="002E357E"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30</w:t>
            </w:r>
            <w:r w:rsidR="00FC72CA">
              <w:rPr>
                <w:rFonts w:ascii="Times New Roman" w:eastAsia="Lucida Sans Unicode" w:hAnsi="Times New Roman"/>
                <w:kern w:val="1"/>
                <w:lang w:eastAsia="hi-IN" w:bidi="hi-IN"/>
              </w:rPr>
              <w:t>.09</w:t>
            </w:r>
          </w:p>
        </w:tc>
        <w:tc>
          <w:tcPr>
            <w:tcW w:w="1711" w:type="dxa"/>
            <w:tcBorders>
              <w:top w:val="single" w:sz="4" w:space="0" w:color="auto"/>
              <w:left w:val="single" w:sz="4" w:space="0" w:color="auto"/>
              <w:bottom w:val="single" w:sz="4" w:space="0" w:color="auto"/>
              <w:right w:val="single" w:sz="4" w:space="0" w:color="auto"/>
            </w:tcBorders>
          </w:tcPr>
          <w:p w14:paraId="2F4F925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Работа над ошибками.</w:t>
            </w:r>
          </w:p>
        </w:tc>
        <w:tc>
          <w:tcPr>
            <w:tcW w:w="590" w:type="dxa"/>
            <w:tcBorders>
              <w:top w:val="single" w:sz="4" w:space="0" w:color="auto"/>
              <w:left w:val="single" w:sz="4" w:space="0" w:color="auto"/>
              <w:bottom w:val="single" w:sz="4" w:space="0" w:color="auto"/>
              <w:right w:val="single" w:sz="4" w:space="0" w:color="auto"/>
            </w:tcBorders>
          </w:tcPr>
          <w:p w14:paraId="1AACC51B"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1125F91"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kern w:val="1"/>
                <w:lang w:eastAsia="hi-IN" w:bidi="hi-IN"/>
              </w:rPr>
              <w:t xml:space="preserve"> Анализ и коррекция допущенных ошибок</w:t>
            </w:r>
          </w:p>
        </w:tc>
        <w:tc>
          <w:tcPr>
            <w:tcW w:w="990" w:type="dxa"/>
            <w:tcBorders>
              <w:top w:val="single" w:sz="4" w:space="0" w:color="auto"/>
              <w:left w:val="single" w:sz="4" w:space="0" w:color="auto"/>
              <w:bottom w:val="single" w:sz="4" w:space="0" w:color="auto"/>
              <w:right w:val="single" w:sz="4" w:space="0" w:color="auto"/>
            </w:tcBorders>
          </w:tcPr>
          <w:p w14:paraId="68E937C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r>
              <w:rPr>
                <w:rFonts w:ascii="Times New Roman" w:eastAsia="Times New Roman" w:hAnsi="Times New Roman"/>
                <w:color w:val="000000"/>
                <w:kern w:val="1"/>
                <w:lang w:eastAsia="hi-IN" w:bidi="hi-IN"/>
              </w:rPr>
              <w:t> </w:t>
            </w:r>
          </w:p>
        </w:tc>
        <w:tc>
          <w:tcPr>
            <w:tcW w:w="1448" w:type="dxa"/>
            <w:tcBorders>
              <w:top w:val="single" w:sz="4" w:space="0" w:color="auto"/>
              <w:left w:val="single" w:sz="4" w:space="0" w:color="auto"/>
              <w:bottom w:val="single" w:sz="4" w:space="0" w:color="auto"/>
              <w:right w:val="single" w:sz="4" w:space="0" w:color="auto"/>
            </w:tcBorders>
          </w:tcPr>
          <w:p w14:paraId="560EDD09"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13427E22"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Работа над ошибками</w:t>
            </w:r>
          </w:p>
        </w:tc>
        <w:tc>
          <w:tcPr>
            <w:tcW w:w="1125" w:type="dxa"/>
            <w:tcBorders>
              <w:top w:val="single" w:sz="4" w:space="0" w:color="auto"/>
              <w:left w:val="single" w:sz="4" w:space="0" w:color="auto"/>
              <w:bottom w:val="single" w:sz="4" w:space="0" w:color="auto"/>
              <w:right w:val="single" w:sz="4" w:space="0" w:color="auto"/>
            </w:tcBorders>
          </w:tcPr>
          <w:p w14:paraId="78EDAC59"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0F9D5E8"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proofErr w:type="gramStart"/>
            <w:r>
              <w:rPr>
                <w:rFonts w:ascii="Times New Roman" w:eastAsia="Lucida Sans Unicode" w:hAnsi="Times New Roman"/>
                <w:kern w:val="1"/>
                <w:lang w:eastAsia="hi-IN" w:bidi="hi-IN"/>
              </w:rPr>
              <w:t>Уч.с</w:t>
            </w:r>
            <w:proofErr w:type="gramEnd"/>
            <w:r>
              <w:rPr>
                <w:rFonts w:ascii="Times New Roman" w:eastAsia="Lucida Sans Unicode" w:hAnsi="Times New Roman"/>
                <w:kern w:val="1"/>
                <w:lang w:eastAsia="hi-IN" w:bidi="hi-IN"/>
              </w:rPr>
              <w:t>21у.6</w:t>
            </w:r>
          </w:p>
        </w:tc>
      </w:tr>
      <w:tr w:rsidR="00944643" w14:paraId="27F8E48F" w14:textId="77777777" w:rsidTr="00B01F9C">
        <w:tc>
          <w:tcPr>
            <w:tcW w:w="434" w:type="dxa"/>
            <w:tcBorders>
              <w:top w:val="single" w:sz="4" w:space="0" w:color="auto"/>
              <w:left w:val="single" w:sz="4" w:space="0" w:color="auto"/>
              <w:bottom w:val="single" w:sz="4" w:space="0" w:color="auto"/>
              <w:right w:val="single" w:sz="4" w:space="0" w:color="auto"/>
            </w:tcBorders>
          </w:tcPr>
          <w:p w14:paraId="7E019C84"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14</w:t>
            </w:r>
          </w:p>
        </w:tc>
        <w:tc>
          <w:tcPr>
            <w:tcW w:w="796" w:type="dxa"/>
            <w:tcBorders>
              <w:top w:val="single" w:sz="4" w:space="0" w:color="auto"/>
              <w:left w:val="single" w:sz="4" w:space="0" w:color="auto"/>
              <w:bottom w:val="single" w:sz="4" w:space="0" w:color="auto"/>
              <w:right w:val="single" w:sz="4" w:space="0" w:color="auto"/>
            </w:tcBorders>
          </w:tcPr>
          <w:p w14:paraId="1EDE7967" w14:textId="2E712CB4" w:rsidR="00944643" w:rsidRDefault="00843A00"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2</w:t>
            </w:r>
            <w:r w:rsidR="00FC72CA">
              <w:rPr>
                <w:rFonts w:ascii="Times New Roman" w:eastAsia="Lucida Sans Unicode" w:hAnsi="Times New Roman"/>
                <w:kern w:val="1"/>
                <w:lang w:eastAsia="hi-IN" w:bidi="hi-IN"/>
              </w:rPr>
              <w:t>.10</w:t>
            </w:r>
          </w:p>
        </w:tc>
        <w:tc>
          <w:tcPr>
            <w:tcW w:w="1711" w:type="dxa"/>
            <w:tcBorders>
              <w:top w:val="single" w:sz="4" w:space="0" w:color="auto"/>
              <w:left w:val="single" w:sz="4" w:space="0" w:color="auto"/>
              <w:bottom w:val="single" w:sz="4" w:space="0" w:color="auto"/>
              <w:right w:val="single" w:sz="4" w:space="0" w:color="auto"/>
            </w:tcBorders>
          </w:tcPr>
          <w:p w14:paraId="57E42B39"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Журнал </w:t>
            </w:r>
            <w:proofErr w:type="spellStart"/>
            <w:r>
              <w:rPr>
                <w:rFonts w:ascii="Times New Roman" w:eastAsia="Times New Roman" w:hAnsi="Times New Roman"/>
                <w:color w:val="000000"/>
                <w:kern w:val="1"/>
                <w:lang w:eastAsia="hi-IN" w:bidi="hi-IN"/>
              </w:rPr>
              <w:t>Спотлайт</w:t>
            </w:r>
            <w:proofErr w:type="spellEnd"/>
            <w:r>
              <w:rPr>
                <w:rFonts w:ascii="Times New Roman" w:eastAsia="Times New Roman" w:hAnsi="Times New Roman"/>
                <w:color w:val="000000"/>
                <w:kern w:val="1"/>
                <w:lang w:eastAsia="hi-IN" w:bidi="hi-IN"/>
              </w:rPr>
              <w:t xml:space="preserve"> в России.</w:t>
            </w:r>
          </w:p>
        </w:tc>
        <w:tc>
          <w:tcPr>
            <w:tcW w:w="590" w:type="dxa"/>
            <w:tcBorders>
              <w:top w:val="single" w:sz="4" w:space="0" w:color="auto"/>
              <w:left w:val="single" w:sz="4" w:space="0" w:color="auto"/>
              <w:bottom w:val="single" w:sz="4" w:space="0" w:color="auto"/>
              <w:right w:val="single" w:sz="4" w:space="0" w:color="auto"/>
            </w:tcBorders>
          </w:tcPr>
          <w:p w14:paraId="675B1C7F"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D611878"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полным пониманием, заполнение пропусков, высказывание в связи с прочитанным.</w:t>
            </w:r>
          </w:p>
        </w:tc>
        <w:tc>
          <w:tcPr>
            <w:tcW w:w="990" w:type="dxa"/>
            <w:tcBorders>
              <w:top w:val="single" w:sz="4" w:space="0" w:color="auto"/>
              <w:left w:val="single" w:sz="4" w:space="0" w:color="auto"/>
              <w:bottom w:val="single" w:sz="4" w:space="0" w:color="auto"/>
              <w:right w:val="single" w:sz="4" w:space="0" w:color="auto"/>
            </w:tcBorders>
          </w:tcPr>
          <w:p w14:paraId="00F46F6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тематический</w:t>
            </w:r>
          </w:p>
        </w:tc>
        <w:tc>
          <w:tcPr>
            <w:tcW w:w="1448" w:type="dxa"/>
            <w:tcBorders>
              <w:top w:val="single" w:sz="4" w:space="0" w:color="auto"/>
              <w:left w:val="single" w:sz="4" w:space="0" w:color="auto"/>
              <w:bottom w:val="single" w:sz="4" w:space="0" w:color="auto"/>
              <w:right w:val="single" w:sz="4" w:space="0" w:color="auto"/>
            </w:tcBorders>
          </w:tcPr>
          <w:p w14:paraId="3C6200D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16C7ADE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делать сообщение в связи с прочитанным текстом.</w:t>
            </w:r>
          </w:p>
        </w:tc>
        <w:tc>
          <w:tcPr>
            <w:tcW w:w="1125" w:type="dxa"/>
            <w:tcBorders>
              <w:top w:val="single" w:sz="4" w:space="0" w:color="auto"/>
              <w:left w:val="single" w:sz="4" w:space="0" w:color="auto"/>
              <w:bottom w:val="single" w:sz="4" w:space="0" w:color="auto"/>
              <w:right w:val="single" w:sz="4" w:space="0" w:color="auto"/>
            </w:tcBorders>
          </w:tcPr>
          <w:p w14:paraId="056620ED"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A09E091"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Уч.с.23 у.6</w:t>
            </w:r>
          </w:p>
        </w:tc>
      </w:tr>
      <w:tr w:rsidR="00944643" w14:paraId="08C1CDDB" w14:textId="77777777" w:rsidTr="00B01F9C">
        <w:tc>
          <w:tcPr>
            <w:tcW w:w="434" w:type="dxa"/>
            <w:tcBorders>
              <w:top w:val="single" w:sz="4" w:space="0" w:color="auto"/>
              <w:left w:val="single" w:sz="4" w:space="0" w:color="auto"/>
              <w:bottom w:val="single" w:sz="4" w:space="0" w:color="auto"/>
              <w:right w:val="single" w:sz="4" w:space="0" w:color="auto"/>
            </w:tcBorders>
          </w:tcPr>
          <w:p w14:paraId="1264F92D"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15</w:t>
            </w:r>
          </w:p>
        </w:tc>
        <w:tc>
          <w:tcPr>
            <w:tcW w:w="796" w:type="dxa"/>
            <w:tcBorders>
              <w:top w:val="single" w:sz="4" w:space="0" w:color="auto"/>
              <w:left w:val="single" w:sz="4" w:space="0" w:color="auto"/>
              <w:bottom w:val="single" w:sz="4" w:space="0" w:color="auto"/>
              <w:right w:val="single" w:sz="4" w:space="0" w:color="auto"/>
            </w:tcBorders>
          </w:tcPr>
          <w:p w14:paraId="46B7E1CE" w14:textId="6FCD09FE" w:rsidR="00944643" w:rsidRDefault="002E357E"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3</w:t>
            </w:r>
            <w:r w:rsidR="00FC72CA">
              <w:rPr>
                <w:rFonts w:ascii="Times New Roman" w:eastAsia="Lucida Sans Unicode" w:hAnsi="Times New Roman"/>
                <w:kern w:val="1"/>
                <w:lang w:val="en-US" w:eastAsia="hi-IN" w:bidi="hi-IN"/>
              </w:rPr>
              <w:t>.10</w:t>
            </w:r>
          </w:p>
        </w:tc>
        <w:tc>
          <w:tcPr>
            <w:tcW w:w="1711" w:type="dxa"/>
            <w:tcBorders>
              <w:top w:val="single" w:sz="4" w:space="0" w:color="auto"/>
              <w:left w:val="single" w:sz="4" w:space="0" w:color="auto"/>
              <w:bottom w:val="single" w:sz="4" w:space="0" w:color="auto"/>
              <w:right w:val="single" w:sz="4" w:space="0" w:color="auto"/>
            </w:tcBorders>
          </w:tcPr>
          <w:p w14:paraId="175E66F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Жизнь в </w:t>
            </w:r>
            <w:r>
              <w:rPr>
                <w:rFonts w:ascii="Times New Roman" w:eastAsia="Times New Roman" w:hAnsi="Times New Roman"/>
                <w:color w:val="000000"/>
                <w:kern w:val="1"/>
                <w:lang w:eastAsia="hi-IN" w:bidi="hi-IN"/>
              </w:rPr>
              <w:lastRenderedPageBreak/>
              <w:t>космосе. Чтение и лексика</w:t>
            </w:r>
          </w:p>
        </w:tc>
        <w:tc>
          <w:tcPr>
            <w:tcW w:w="590" w:type="dxa"/>
            <w:tcBorders>
              <w:top w:val="single" w:sz="4" w:space="0" w:color="auto"/>
              <w:left w:val="single" w:sz="4" w:space="0" w:color="auto"/>
              <w:bottom w:val="single" w:sz="4" w:space="0" w:color="auto"/>
              <w:right w:val="single" w:sz="4" w:space="0" w:color="auto"/>
            </w:tcBorders>
          </w:tcPr>
          <w:p w14:paraId="1BA1D8DF"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lastRenderedPageBreak/>
              <w:t>1</w:t>
            </w:r>
          </w:p>
        </w:tc>
        <w:tc>
          <w:tcPr>
            <w:tcW w:w="3255" w:type="dxa"/>
            <w:tcBorders>
              <w:top w:val="single" w:sz="4" w:space="0" w:color="auto"/>
              <w:left w:val="single" w:sz="4" w:space="0" w:color="auto"/>
              <w:bottom w:val="single" w:sz="4" w:space="0" w:color="auto"/>
              <w:right w:val="single" w:sz="4" w:space="0" w:color="auto"/>
            </w:tcBorders>
          </w:tcPr>
          <w:p w14:paraId="2B099823"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Прогнозирование содержания </w:t>
            </w:r>
            <w:r>
              <w:rPr>
                <w:rFonts w:ascii="Times New Roman" w:eastAsia="Times New Roman" w:hAnsi="Times New Roman"/>
                <w:color w:val="000000"/>
                <w:kern w:val="1"/>
                <w:lang w:eastAsia="hi-IN" w:bidi="hi-IN"/>
              </w:rPr>
              <w:lastRenderedPageBreak/>
              <w:t xml:space="preserve">текста; чтение с пониманием основного содержания текста. Высказывание на основе прочитанного, описание работы космонавта с </w:t>
            </w:r>
            <w:proofErr w:type="spellStart"/>
            <w:r>
              <w:rPr>
                <w:rFonts w:ascii="Times New Roman" w:eastAsia="Times New Roman" w:hAnsi="Times New Roman"/>
                <w:color w:val="000000"/>
                <w:kern w:val="1"/>
                <w:lang w:eastAsia="hi-IN" w:bidi="hi-IN"/>
              </w:rPr>
              <w:t>опорн</w:t>
            </w:r>
            <w:proofErr w:type="spellEnd"/>
            <w:r>
              <w:rPr>
                <w:rFonts w:ascii="Times New Roman" w:eastAsia="Times New Roman" w:hAnsi="Times New Roman"/>
                <w:color w:val="000000"/>
                <w:kern w:val="1"/>
                <w:lang w:eastAsia="hi-IN" w:bidi="hi-IN"/>
              </w:rPr>
              <w:t>. ЛЕ</w:t>
            </w:r>
          </w:p>
        </w:tc>
        <w:tc>
          <w:tcPr>
            <w:tcW w:w="990" w:type="dxa"/>
            <w:tcBorders>
              <w:top w:val="single" w:sz="4" w:space="0" w:color="auto"/>
              <w:left w:val="single" w:sz="4" w:space="0" w:color="auto"/>
              <w:bottom w:val="single" w:sz="4" w:space="0" w:color="auto"/>
              <w:right w:val="single" w:sz="4" w:space="0" w:color="auto"/>
            </w:tcBorders>
          </w:tcPr>
          <w:p w14:paraId="2A1E483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lastRenderedPageBreak/>
              <w:t>текущий</w:t>
            </w:r>
          </w:p>
        </w:tc>
        <w:tc>
          <w:tcPr>
            <w:tcW w:w="1448" w:type="dxa"/>
            <w:tcBorders>
              <w:top w:val="single" w:sz="4" w:space="0" w:color="auto"/>
              <w:left w:val="single" w:sz="4" w:space="0" w:color="auto"/>
              <w:bottom w:val="single" w:sz="4" w:space="0" w:color="auto"/>
              <w:right w:val="single" w:sz="4" w:space="0" w:color="auto"/>
            </w:tcBorders>
          </w:tcPr>
          <w:p w14:paraId="66C6179C"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 xml:space="preserve">Брошюра о </w:t>
            </w:r>
            <w:r>
              <w:rPr>
                <w:rFonts w:ascii="Times New Roman" w:eastAsia="Lucida Sans Unicode" w:hAnsi="Times New Roman"/>
                <w:kern w:val="1"/>
                <w:lang w:eastAsia="hi-IN" w:bidi="hi-IN"/>
              </w:rPr>
              <w:lastRenderedPageBreak/>
              <w:t>первом космонавте.</w:t>
            </w:r>
          </w:p>
        </w:tc>
        <w:tc>
          <w:tcPr>
            <w:tcW w:w="2812" w:type="dxa"/>
            <w:tcBorders>
              <w:top w:val="single" w:sz="4" w:space="0" w:color="auto"/>
              <w:left w:val="single" w:sz="4" w:space="0" w:color="auto"/>
              <w:bottom w:val="single" w:sz="4" w:space="0" w:color="auto"/>
              <w:right w:val="single" w:sz="4" w:space="0" w:color="auto"/>
            </w:tcBorders>
          </w:tcPr>
          <w:p w14:paraId="5884B88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lastRenderedPageBreak/>
              <w:t xml:space="preserve">Уметь понимать несложные </w:t>
            </w:r>
            <w:r>
              <w:rPr>
                <w:rFonts w:ascii="Times New Roman" w:eastAsia="Times New Roman" w:hAnsi="Times New Roman"/>
                <w:color w:val="000000"/>
                <w:kern w:val="1"/>
                <w:lang w:eastAsia="hi-IN" w:bidi="hi-IN"/>
              </w:rPr>
              <w:lastRenderedPageBreak/>
              <w:t xml:space="preserve">тексты, оценивать полученную информацию, выражать своё мнение. </w:t>
            </w:r>
          </w:p>
        </w:tc>
        <w:tc>
          <w:tcPr>
            <w:tcW w:w="1125" w:type="dxa"/>
            <w:tcBorders>
              <w:top w:val="single" w:sz="4" w:space="0" w:color="auto"/>
              <w:left w:val="single" w:sz="4" w:space="0" w:color="auto"/>
              <w:bottom w:val="single" w:sz="4" w:space="0" w:color="auto"/>
              <w:right w:val="single" w:sz="4" w:space="0" w:color="auto"/>
            </w:tcBorders>
          </w:tcPr>
          <w:p w14:paraId="76A6F7DD"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7E7FD2AA"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Уч.с.27у.</w:t>
            </w:r>
            <w:r>
              <w:rPr>
                <w:rFonts w:ascii="Times New Roman" w:eastAsia="Lucida Sans Unicode" w:hAnsi="Times New Roman"/>
                <w:kern w:val="1"/>
                <w:lang w:eastAsia="hi-IN" w:bidi="hi-IN"/>
              </w:rPr>
              <w:lastRenderedPageBreak/>
              <w:t>9</w:t>
            </w:r>
          </w:p>
        </w:tc>
      </w:tr>
      <w:tr w:rsidR="00944643" w14:paraId="57464ECA" w14:textId="77777777" w:rsidTr="00B01F9C">
        <w:tc>
          <w:tcPr>
            <w:tcW w:w="434" w:type="dxa"/>
            <w:tcBorders>
              <w:top w:val="single" w:sz="4" w:space="0" w:color="auto"/>
              <w:left w:val="single" w:sz="4" w:space="0" w:color="auto"/>
              <w:bottom w:val="single" w:sz="4" w:space="0" w:color="auto"/>
              <w:right w:val="single" w:sz="4" w:space="0" w:color="auto"/>
            </w:tcBorders>
          </w:tcPr>
          <w:p w14:paraId="0E02F50C"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16</w:t>
            </w:r>
          </w:p>
        </w:tc>
        <w:tc>
          <w:tcPr>
            <w:tcW w:w="796" w:type="dxa"/>
            <w:tcBorders>
              <w:top w:val="single" w:sz="4" w:space="0" w:color="auto"/>
              <w:left w:val="single" w:sz="4" w:space="0" w:color="auto"/>
              <w:bottom w:val="single" w:sz="4" w:space="0" w:color="auto"/>
              <w:right w:val="single" w:sz="4" w:space="0" w:color="auto"/>
            </w:tcBorders>
          </w:tcPr>
          <w:p w14:paraId="227F8076" w14:textId="6F20217A" w:rsidR="00944643" w:rsidRDefault="002E357E"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7</w:t>
            </w:r>
            <w:r w:rsidR="00FC72CA">
              <w:rPr>
                <w:rFonts w:ascii="Times New Roman" w:eastAsia="Lucida Sans Unicode" w:hAnsi="Times New Roman"/>
                <w:kern w:val="1"/>
                <w:lang w:val="en-US" w:eastAsia="hi-IN" w:bidi="hi-IN"/>
              </w:rPr>
              <w:t>.10</w:t>
            </w:r>
          </w:p>
        </w:tc>
        <w:tc>
          <w:tcPr>
            <w:tcW w:w="1711" w:type="dxa"/>
            <w:tcBorders>
              <w:top w:val="single" w:sz="4" w:space="0" w:color="auto"/>
              <w:left w:val="single" w:sz="4" w:space="0" w:color="auto"/>
              <w:bottom w:val="single" w:sz="4" w:space="0" w:color="auto"/>
              <w:right w:val="single" w:sz="4" w:space="0" w:color="auto"/>
            </w:tcBorders>
          </w:tcPr>
          <w:p w14:paraId="1070041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w:t>
            </w:r>
            <w:proofErr w:type="gramStart"/>
            <w:r>
              <w:rPr>
                <w:rFonts w:ascii="Times New Roman" w:eastAsia="Times New Roman" w:hAnsi="Times New Roman"/>
                <w:color w:val="000000"/>
                <w:kern w:val="1"/>
                <w:lang w:eastAsia="hi-IN" w:bidi="hi-IN"/>
              </w:rPr>
              <w:t>Семья  Аудирование</w:t>
            </w:r>
            <w:proofErr w:type="gramEnd"/>
            <w:r>
              <w:rPr>
                <w:rFonts w:ascii="Times New Roman" w:eastAsia="Times New Roman" w:hAnsi="Times New Roman"/>
                <w:color w:val="000000"/>
                <w:kern w:val="1"/>
                <w:lang w:eastAsia="hi-IN" w:bidi="hi-IN"/>
              </w:rPr>
              <w:t xml:space="preserve"> и  устная речь</w:t>
            </w:r>
          </w:p>
        </w:tc>
        <w:tc>
          <w:tcPr>
            <w:tcW w:w="590" w:type="dxa"/>
            <w:tcBorders>
              <w:top w:val="single" w:sz="4" w:space="0" w:color="auto"/>
              <w:left w:val="single" w:sz="4" w:space="0" w:color="auto"/>
              <w:bottom w:val="single" w:sz="4" w:space="0" w:color="auto"/>
              <w:right w:val="single" w:sz="4" w:space="0" w:color="auto"/>
            </w:tcBorders>
          </w:tcPr>
          <w:p w14:paraId="3458A172"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47365EC4"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 Восприятие текста на слух, драматизация диалога. Аудирование с выборочным пониманием необходимой информации.</w:t>
            </w:r>
          </w:p>
        </w:tc>
        <w:tc>
          <w:tcPr>
            <w:tcW w:w="990" w:type="dxa"/>
            <w:tcBorders>
              <w:top w:val="single" w:sz="4" w:space="0" w:color="auto"/>
              <w:left w:val="single" w:sz="4" w:space="0" w:color="auto"/>
              <w:bottom w:val="single" w:sz="4" w:space="0" w:color="auto"/>
              <w:right w:val="single" w:sz="4" w:space="0" w:color="auto"/>
            </w:tcBorders>
          </w:tcPr>
          <w:p w14:paraId="0BDE6291"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6D781496"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32BABC5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правильное чтение и написание новых слов, их применение. Уметь вести диалог-обмен мнениями.</w:t>
            </w:r>
          </w:p>
        </w:tc>
        <w:tc>
          <w:tcPr>
            <w:tcW w:w="1125" w:type="dxa"/>
            <w:tcBorders>
              <w:top w:val="single" w:sz="4" w:space="0" w:color="auto"/>
              <w:left w:val="single" w:sz="4" w:space="0" w:color="auto"/>
              <w:bottom w:val="single" w:sz="4" w:space="0" w:color="auto"/>
              <w:right w:val="single" w:sz="4" w:space="0" w:color="auto"/>
            </w:tcBorders>
          </w:tcPr>
          <w:p w14:paraId="40D96858"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6F84DE05"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Уч.с.29 у.9</w:t>
            </w:r>
          </w:p>
        </w:tc>
      </w:tr>
      <w:tr w:rsidR="00944643" w14:paraId="2A1B7125" w14:textId="77777777" w:rsidTr="00B01F9C">
        <w:trPr>
          <w:trHeight w:val="735"/>
        </w:trPr>
        <w:tc>
          <w:tcPr>
            <w:tcW w:w="434" w:type="dxa"/>
            <w:tcBorders>
              <w:top w:val="single" w:sz="4" w:space="0" w:color="auto"/>
              <w:left w:val="single" w:sz="4" w:space="0" w:color="auto"/>
              <w:bottom w:val="single" w:sz="4" w:space="0" w:color="auto"/>
              <w:right w:val="single" w:sz="4" w:space="0" w:color="auto"/>
            </w:tcBorders>
          </w:tcPr>
          <w:p w14:paraId="3F4987A8"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17</w:t>
            </w:r>
          </w:p>
        </w:tc>
        <w:tc>
          <w:tcPr>
            <w:tcW w:w="796" w:type="dxa"/>
            <w:tcBorders>
              <w:top w:val="single" w:sz="4" w:space="0" w:color="auto"/>
              <w:left w:val="single" w:sz="4" w:space="0" w:color="auto"/>
              <w:bottom w:val="single" w:sz="4" w:space="0" w:color="auto"/>
              <w:right w:val="single" w:sz="4" w:space="0" w:color="auto"/>
            </w:tcBorders>
          </w:tcPr>
          <w:p w14:paraId="02E5FD92" w14:textId="0248114F" w:rsidR="00944643" w:rsidRDefault="00843A00"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9.</w:t>
            </w:r>
            <w:r w:rsidR="00FC72CA">
              <w:rPr>
                <w:rFonts w:ascii="Times New Roman" w:eastAsia="Lucida Sans Unicode" w:hAnsi="Times New Roman"/>
                <w:kern w:val="1"/>
                <w:lang w:val="en-US" w:eastAsia="hi-IN" w:bidi="hi-IN"/>
              </w:rPr>
              <w:t>10</w:t>
            </w:r>
          </w:p>
        </w:tc>
        <w:tc>
          <w:tcPr>
            <w:tcW w:w="1711" w:type="dxa"/>
            <w:tcBorders>
              <w:top w:val="single" w:sz="4" w:space="0" w:color="auto"/>
              <w:left w:val="single" w:sz="4" w:space="0" w:color="auto"/>
              <w:bottom w:val="single" w:sz="4" w:space="0" w:color="auto"/>
              <w:right w:val="single" w:sz="4" w:space="0" w:color="auto"/>
            </w:tcBorders>
          </w:tcPr>
          <w:p w14:paraId="4C3D6CB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Аудирование и говорение.</w:t>
            </w:r>
          </w:p>
        </w:tc>
        <w:tc>
          <w:tcPr>
            <w:tcW w:w="590" w:type="dxa"/>
            <w:tcBorders>
              <w:top w:val="single" w:sz="4" w:space="0" w:color="auto"/>
              <w:left w:val="single" w:sz="4" w:space="0" w:color="auto"/>
              <w:bottom w:val="single" w:sz="4" w:space="0" w:color="auto"/>
              <w:right w:val="single" w:sz="4" w:space="0" w:color="auto"/>
            </w:tcBorders>
          </w:tcPr>
          <w:p w14:paraId="6B811F98"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53A5FD02"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Чтение диалога, подстановка пропущенных фраз</w:t>
            </w:r>
          </w:p>
        </w:tc>
        <w:tc>
          <w:tcPr>
            <w:tcW w:w="990" w:type="dxa"/>
            <w:tcBorders>
              <w:top w:val="single" w:sz="4" w:space="0" w:color="auto"/>
              <w:left w:val="single" w:sz="4" w:space="0" w:color="auto"/>
              <w:bottom w:val="single" w:sz="4" w:space="0" w:color="auto"/>
              <w:right w:val="single" w:sz="4" w:space="0" w:color="auto"/>
            </w:tcBorders>
          </w:tcPr>
          <w:p w14:paraId="21E81A0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603C6D3E"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0937BB6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определять тему, содержание текста, выделять основную мысль.</w:t>
            </w:r>
          </w:p>
        </w:tc>
        <w:tc>
          <w:tcPr>
            <w:tcW w:w="1125" w:type="dxa"/>
            <w:tcBorders>
              <w:top w:val="single" w:sz="4" w:space="0" w:color="auto"/>
              <w:left w:val="single" w:sz="4" w:space="0" w:color="auto"/>
              <w:bottom w:val="single" w:sz="4" w:space="0" w:color="auto"/>
              <w:right w:val="single" w:sz="4" w:space="0" w:color="auto"/>
            </w:tcBorders>
          </w:tcPr>
          <w:p w14:paraId="3A1DADD2"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1FA222BD"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Уч.с.4 журнал</w:t>
            </w:r>
          </w:p>
        </w:tc>
      </w:tr>
      <w:tr w:rsidR="00944643" w14:paraId="3F2D6770" w14:textId="77777777" w:rsidTr="00B01F9C">
        <w:tc>
          <w:tcPr>
            <w:tcW w:w="434" w:type="dxa"/>
            <w:tcBorders>
              <w:top w:val="single" w:sz="4" w:space="0" w:color="auto"/>
              <w:left w:val="single" w:sz="4" w:space="0" w:color="auto"/>
              <w:bottom w:val="single" w:sz="4" w:space="0" w:color="auto"/>
              <w:right w:val="single" w:sz="4" w:space="0" w:color="auto"/>
            </w:tcBorders>
          </w:tcPr>
          <w:p w14:paraId="79D07307"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18</w:t>
            </w:r>
          </w:p>
        </w:tc>
        <w:tc>
          <w:tcPr>
            <w:tcW w:w="796" w:type="dxa"/>
            <w:tcBorders>
              <w:top w:val="single" w:sz="4" w:space="0" w:color="auto"/>
              <w:left w:val="single" w:sz="4" w:space="0" w:color="auto"/>
              <w:bottom w:val="single" w:sz="4" w:space="0" w:color="auto"/>
              <w:right w:val="single" w:sz="4" w:space="0" w:color="auto"/>
            </w:tcBorders>
          </w:tcPr>
          <w:p w14:paraId="4CD9C489" w14:textId="1299DFD0"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1</w:t>
            </w:r>
            <w:r w:rsidR="002E357E">
              <w:rPr>
                <w:rFonts w:ascii="Times New Roman" w:eastAsia="Lucida Sans Unicode" w:hAnsi="Times New Roman"/>
                <w:kern w:val="1"/>
                <w:lang w:eastAsia="hi-IN" w:bidi="hi-IN"/>
              </w:rPr>
              <w:t>0</w:t>
            </w:r>
            <w:r>
              <w:rPr>
                <w:rFonts w:ascii="Times New Roman" w:eastAsia="Lucida Sans Unicode" w:hAnsi="Times New Roman"/>
                <w:kern w:val="1"/>
                <w:lang w:val="en-US" w:eastAsia="hi-IN" w:bidi="hi-IN"/>
              </w:rPr>
              <w:t>.10</w:t>
            </w:r>
          </w:p>
        </w:tc>
        <w:tc>
          <w:tcPr>
            <w:tcW w:w="1711" w:type="dxa"/>
            <w:tcBorders>
              <w:top w:val="single" w:sz="4" w:space="0" w:color="auto"/>
              <w:left w:val="single" w:sz="4" w:space="0" w:color="auto"/>
              <w:bottom w:val="single" w:sz="4" w:space="0" w:color="auto"/>
              <w:right w:val="single" w:sz="4" w:space="0" w:color="auto"/>
            </w:tcBorders>
          </w:tcPr>
          <w:p w14:paraId="5955924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Неличные формы глагола</w:t>
            </w:r>
          </w:p>
        </w:tc>
        <w:tc>
          <w:tcPr>
            <w:tcW w:w="590" w:type="dxa"/>
            <w:tcBorders>
              <w:top w:val="single" w:sz="4" w:space="0" w:color="auto"/>
              <w:left w:val="single" w:sz="4" w:space="0" w:color="auto"/>
              <w:bottom w:val="single" w:sz="4" w:space="0" w:color="auto"/>
              <w:right w:val="single" w:sz="4" w:space="0" w:color="auto"/>
            </w:tcBorders>
          </w:tcPr>
          <w:p w14:paraId="42DAD909"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0C4FD2B"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 Диалоги этикетного </w:t>
            </w:r>
            <w:proofErr w:type="spellStart"/>
            <w:proofErr w:type="gramStart"/>
            <w:r>
              <w:rPr>
                <w:rFonts w:ascii="Times New Roman" w:eastAsia="Times New Roman" w:hAnsi="Times New Roman"/>
                <w:color w:val="000000"/>
                <w:kern w:val="1"/>
                <w:lang w:eastAsia="hi-IN" w:bidi="hi-IN"/>
              </w:rPr>
              <w:t>характера..</w:t>
            </w:r>
            <w:proofErr w:type="gramEnd"/>
            <w:r>
              <w:rPr>
                <w:rFonts w:ascii="Times New Roman" w:eastAsia="Times New Roman" w:hAnsi="Times New Roman"/>
                <w:color w:val="000000"/>
                <w:kern w:val="1"/>
                <w:lang w:eastAsia="hi-IN" w:bidi="hi-IN"/>
              </w:rPr>
              <w:t>Анализ</w:t>
            </w:r>
            <w:proofErr w:type="spellEnd"/>
            <w:r>
              <w:rPr>
                <w:rFonts w:ascii="Times New Roman" w:eastAsia="Times New Roman" w:hAnsi="Times New Roman"/>
                <w:color w:val="000000"/>
                <w:kern w:val="1"/>
                <w:lang w:eastAsia="hi-IN" w:bidi="hi-IN"/>
              </w:rPr>
              <w:t xml:space="preserve"> употребления в речи неличных форм глагола (инфинитив, герундий) Выполнение грамматических упражнений.</w:t>
            </w:r>
          </w:p>
        </w:tc>
        <w:tc>
          <w:tcPr>
            <w:tcW w:w="990" w:type="dxa"/>
            <w:tcBorders>
              <w:top w:val="single" w:sz="4" w:space="0" w:color="auto"/>
              <w:left w:val="single" w:sz="4" w:space="0" w:color="auto"/>
              <w:bottom w:val="single" w:sz="4" w:space="0" w:color="auto"/>
              <w:right w:val="single" w:sz="4" w:space="0" w:color="auto"/>
            </w:tcBorders>
          </w:tcPr>
          <w:p w14:paraId="00313EB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7C4032D1" w14:textId="77777777" w:rsidR="00944643" w:rsidRDefault="00944643"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5EA868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Знать признаки и уметь распознавать, употреблять в речи неличные формы глагола </w:t>
            </w:r>
            <w:proofErr w:type="spellStart"/>
            <w:r>
              <w:rPr>
                <w:rFonts w:ascii="Times New Roman" w:eastAsia="Times New Roman" w:hAnsi="Times New Roman"/>
                <w:color w:val="000000"/>
                <w:kern w:val="1"/>
                <w:lang w:eastAsia="hi-IN" w:bidi="hi-IN"/>
              </w:rPr>
              <w:t>Infinitive+ing</w:t>
            </w:r>
            <w:proofErr w:type="spellEnd"/>
            <w:r>
              <w:rPr>
                <w:rFonts w:ascii="Times New Roman" w:eastAsia="Times New Roman" w:hAnsi="Times New Roman"/>
                <w:color w:val="000000"/>
                <w:kern w:val="1"/>
                <w:lang w:eastAsia="hi-IN" w:bidi="hi-IN"/>
              </w:rPr>
              <w:t>/</w:t>
            </w:r>
            <w:proofErr w:type="spellStart"/>
            <w:proofErr w:type="gramStart"/>
            <w:r>
              <w:rPr>
                <w:rFonts w:ascii="Times New Roman" w:eastAsia="Times New Roman" w:hAnsi="Times New Roman"/>
                <w:color w:val="000000"/>
                <w:kern w:val="1"/>
                <w:lang w:eastAsia="hi-IN" w:bidi="hi-IN"/>
              </w:rPr>
              <w:t>to</w:t>
            </w:r>
            <w:proofErr w:type="spellEnd"/>
            <w:r>
              <w:rPr>
                <w:rFonts w:ascii="Times New Roman" w:eastAsia="Times New Roman" w:hAnsi="Times New Roman"/>
                <w:color w:val="000000"/>
                <w:kern w:val="1"/>
                <w:lang w:eastAsia="hi-IN" w:bidi="hi-IN"/>
              </w:rPr>
              <w:t>(</w:t>
            </w:r>
            <w:proofErr w:type="gramEnd"/>
            <w:r>
              <w:rPr>
                <w:rFonts w:ascii="Times New Roman" w:eastAsia="Times New Roman" w:hAnsi="Times New Roman"/>
                <w:color w:val="000000"/>
                <w:kern w:val="1"/>
                <w:lang w:eastAsia="hi-IN" w:bidi="hi-IN"/>
              </w:rPr>
              <w:t>инфинитив, герундий).</w:t>
            </w:r>
          </w:p>
        </w:tc>
        <w:tc>
          <w:tcPr>
            <w:tcW w:w="1125" w:type="dxa"/>
            <w:tcBorders>
              <w:top w:val="single" w:sz="4" w:space="0" w:color="auto"/>
              <w:left w:val="single" w:sz="4" w:space="0" w:color="auto"/>
              <w:bottom w:val="single" w:sz="4" w:space="0" w:color="auto"/>
              <w:right w:val="single" w:sz="4" w:space="0" w:color="auto"/>
            </w:tcBorders>
          </w:tcPr>
          <w:p w14:paraId="51386C12"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7C96C5C1"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 xml:space="preserve">Проект </w:t>
            </w:r>
          </w:p>
        </w:tc>
      </w:tr>
      <w:tr w:rsidR="00944643" w14:paraId="6C0BB257" w14:textId="77777777" w:rsidTr="00B01F9C">
        <w:tc>
          <w:tcPr>
            <w:tcW w:w="434" w:type="dxa"/>
            <w:tcBorders>
              <w:top w:val="single" w:sz="4" w:space="0" w:color="auto"/>
              <w:left w:val="single" w:sz="4" w:space="0" w:color="auto"/>
              <w:bottom w:val="single" w:sz="4" w:space="0" w:color="auto"/>
              <w:right w:val="single" w:sz="4" w:space="0" w:color="auto"/>
            </w:tcBorders>
          </w:tcPr>
          <w:p w14:paraId="4BE603EF"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19</w:t>
            </w:r>
          </w:p>
        </w:tc>
        <w:tc>
          <w:tcPr>
            <w:tcW w:w="796" w:type="dxa"/>
            <w:tcBorders>
              <w:top w:val="single" w:sz="4" w:space="0" w:color="auto"/>
              <w:left w:val="single" w:sz="4" w:space="0" w:color="auto"/>
              <w:bottom w:val="single" w:sz="4" w:space="0" w:color="auto"/>
              <w:right w:val="single" w:sz="4" w:space="0" w:color="auto"/>
            </w:tcBorders>
          </w:tcPr>
          <w:p w14:paraId="5231D645" w14:textId="141259B8"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1</w:t>
            </w:r>
            <w:r w:rsidR="002E357E">
              <w:rPr>
                <w:rFonts w:ascii="Times New Roman" w:eastAsia="Lucida Sans Unicode" w:hAnsi="Times New Roman"/>
                <w:kern w:val="1"/>
                <w:lang w:eastAsia="hi-IN" w:bidi="hi-IN"/>
              </w:rPr>
              <w:t>4</w:t>
            </w:r>
            <w:r>
              <w:rPr>
                <w:rFonts w:ascii="Times New Roman" w:eastAsia="Lucida Sans Unicode" w:hAnsi="Times New Roman"/>
                <w:kern w:val="1"/>
                <w:lang w:val="en-US" w:eastAsia="hi-IN" w:bidi="hi-IN"/>
              </w:rPr>
              <w:t>.10</w:t>
            </w:r>
          </w:p>
        </w:tc>
        <w:tc>
          <w:tcPr>
            <w:tcW w:w="1711" w:type="dxa"/>
            <w:tcBorders>
              <w:top w:val="single" w:sz="4" w:space="0" w:color="auto"/>
              <w:left w:val="single" w:sz="4" w:space="0" w:color="auto"/>
              <w:bottom w:val="single" w:sz="4" w:space="0" w:color="auto"/>
              <w:right w:val="single" w:sz="4" w:space="0" w:color="auto"/>
            </w:tcBorders>
          </w:tcPr>
          <w:p w14:paraId="5CF5E4D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Города и деревни. Лексика.</w:t>
            </w:r>
          </w:p>
        </w:tc>
        <w:tc>
          <w:tcPr>
            <w:tcW w:w="590" w:type="dxa"/>
            <w:tcBorders>
              <w:top w:val="single" w:sz="4" w:space="0" w:color="auto"/>
              <w:left w:val="single" w:sz="4" w:space="0" w:color="auto"/>
              <w:bottom w:val="single" w:sz="4" w:space="0" w:color="auto"/>
              <w:right w:val="single" w:sz="4" w:space="0" w:color="auto"/>
            </w:tcBorders>
          </w:tcPr>
          <w:p w14:paraId="6059DD48"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28AFBAE"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ответы на вопросы по прочитанному. Обсуждение порядка написания письма, используемой лексики, поиск ключевых слов. Написание письма неофициального стиля по плану с опорой на образец.</w:t>
            </w:r>
          </w:p>
        </w:tc>
        <w:tc>
          <w:tcPr>
            <w:tcW w:w="990" w:type="dxa"/>
            <w:tcBorders>
              <w:top w:val="single" w:sz="4" w:space="0" w:color="auto"/>
              <w:left w:val="single" w:sz="4" w:space="0" w:color="auto"/>
              <w:bottom w:val="single" w:sz="4" w:space="0" w:color="auto"/>
              <w:right w:val="single" w:sz="4" w:space="0" w:color="auto"/>
            </w:tcBorders>
          </w:tcPr>
          <w:p w14:paraId="58E62AF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110AF6D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Письмо о семье.</w:t>
            </w:r>
          </w:p>
        </w:tc>
        <w:tc>
          <w:tcPr>
            <w:tcW w:w="2812" w:type="dxa"/>
            <w:tcBorders>
              <w:top w:val="single" w:sz="4" w:space="0" w:color="auto"/>
              <w:left w:val="single" w:sz="4" w:space="0" w:color="auto"/>
              <w:bottom w:val="single" w:sz="4" w:space="0" w:color="auto"/>
              <w:right w:val="single" w:sz="4" w:space="0" w:color="auto"/>
            </w:tcBorders>
          </w:tcPr>
          <w:p w14:paraId="6CAB3C1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находить ключевые слова в задании. Знать порядок прилагательных и уметь употреблять их в речи в правильном порядке.</w:t>
            </w:r>
          </w:p>
        </w:tc>
        <w:tc>
          <w:tcPr>
            <w:tcW w:w="1125" w:type="dxa"/>
            <w:tcBorders>
              <w:top w:val="single" w:sz="4" w:space="0" w:color="auto"/>
              <w:left w:val="single" w:sz="4" w:space="0" w:color="auto"/>
              <w:bottom w:val="single" w:sz="4" w:space="0" w:color="auto"/>
              <w:right w:val="single" w:sz="4" w:space="0" w:color="auto"/>
            </w:tcBorders>
          </w:tcPr>
          <w:p w14:paraId="002C1BFD"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color w:val="404040"/>
                <w:kern w:val="1"/>
                <w:lang w:eastAsia="hi-IN" w:bidi="hi-IN"/>
              </w:rPr>
            </w:pPr>
            <w:r>
              <w:rPr>
                <w:rFonts w:ascii="Times New Roman" w:eastAsia="Lucida Sans Unicode" w:hAnsi="Times New Roman"/>
                <w:kern w:val="1"/>
                <w:lang w:eastAsia="hi-IN" w:bidi="hi-IN"/>
              </w:rPr>
              <w:t>Литература.</w:t>
            </w:r>
          </w:p>
        </w:tc>
        <w:tc>
          <w:tcPr>
            <w:tcW w:w="887" w:type="dxa"/>
            <w:tcBorders>
              <w:top w:val="single" w:sz="4" w:space="0" w:color="auto"/>
              <w:left w:val="single" w:sz="4" w:space="0" w:color="auto"/>
              <w:bottom w:val="single" w:sz="4" w:space="0" w:color="auto"/>
              <w:right w:val="single" w:sz="4" w:space="0" w:color="auto"/>
            </w:tcBorders>
          </w:tcPr>
          <w:p w14:paraId="373A7B39"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proofErr w:type="gramStart"/>
            <w:r>
              <w:rPr>
                <w:rFonts w:ascii="Times New Roman" w:eastAsia="Lucida Sans Unicode" w:hAnsi="Times New Roman"/>
                <w:color w:val="404040"/>
                <w:kern w:val="1"/>
                <w:lang w:eastAsia="hi-IN" w:bidi="hi-IN"/>
              </w:rPr>
              <w:t>Уч.с</w:t>
            </w:r>
            <w:proofErr w:type="gramEnd"/>
            <w:r>
              <w:rPr>
                <w:rFonts w:ascii="Times New Roman" w:eastAsia="Lucida Sans Unicode" w:hAnsi="Times New Roman"/>
                <w:color w:val="404040"/>
                <w:kern w:val="1"/>
                <w:lang w:eastAsia="hi-IN" w:bidi="hi-IN"/>
              </w:rPr>
              <w:t>33у.8</w:t>
            </w:r>
          </w:p>
          <w:p w14:paraId="59960A08" w14:textId="77777777" w:rsidR="00944643" w:rsidRDefault="00944643"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p>
        </w:tc>
      </w:tr>
      <w:tr w:rsidR="00944643" w14:paraId="7A8E9406" w14:textId="77777777" w:rsidTr="00B01F9C">
        <w:tc>
          <w:tcPr>
            <w:tcW w:w="434" w:type="dxa"/>
            <w:tcBorders>
              <w:top w:val="single" w:sz="4" w:space="0" w:color="auto"/>
              <w:left w:val="single" w:sz="4" w:space="0" w:color="auto"/>
              <w:bottom w:val="single" w:sz="4" w:space="0" w:color="auto"/>
              <w:right w:val="single" w:sz="4" w:space="0" w:color="auto"/>
            </w:tcBorders>
          </w:tcPr>
          <w:p w14:paraId="17C5A0DB"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20</w:t>
            </w:r>
          </w:p>
        </w:tc>
        <w:tc>
          <w:tcPr>
            <w:tcW w:w="796" w:type="dxa"/>
            <w:tcBorders>
              <w:top w:val="single" w:sz="4" w:space="0" w:color="auto"/>
              <w:left w:val="single" w:sz="4" w:space="0" w:color="auto"/>
              <w:bottom w:val="single" w:sz="4" w:space="0" w:color="auto"/>
              <w:right w:val="single" w:sz="4" w:space="0" w:color="auto"/>
            </w:tcBorders>
          </w:tcPr>
          <w:p w14:paraId="13B89EBE" w14:textId="44209C18"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843A00">
              <w:rPr>
                <w:rFonts w:ascii="Times New Roman" w:eastAsia="Lucida Sans Unicode" w:hAnsi="Times New Roman"/>
                <w:kern w:val="1"/>
                <w:lang w:eastAsia="hi-IN" w:bidi="hi-IN"/>
              </w:rPr>
              <w:t>6</w:t>
            </w:r>
            <w:r>
              <w:rPr>
                <w:rFonts w:ascii="Times New Roman" w:eastAsia="Lucida Sans Unicode" w:hAnsi="Times New Roman"/>
                <w:kern w:val="1"/>
                <w:lang w:val="en-US" w:eastAsia="hi-IN" w:bidi="hi-IN"/>
              </w:rPr>
              <w:t>.10</w:t>
            </w:r>
          </w:p>
        </w:tc>
        <w:tc>
          <w:tcPr>
            <w:tcW w:w="1711" w:type="dxa"/>
            <w:tcBorders>
              <w:top w:val="single" w:sz="4" w:space="0" w:color="auto"/>
              <w:left w:val="single" w:sz="4" w:space="0" w:color="auto"/>
              <w:bottom w:val="single" w:sz="4" w:space="0" w:color="auto"/>
              <w:right w:val="single" w:sz="4" w:space="0" w:color="auto"/>
            </w:tcBorders>
          </w:tcPr>
          <w:p w14:paraId="2CAEA6C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Личное, электронное письмо.</w:t>
            </w:r>
          </w:p>
        </w:tc>
        <w:tc>
          <w:tcPr>
            <w:tcW w:w="590" w:type="dxa"/>
            <w:tcBorders>
              <w:top w:val="single" w:sz="4" w:space="0" w:color="auto"/>
              <w:left w:val="single" w:sz="4" w:space="0" w:color="auto"/>
              <w:bottom w:val="single" w:sz="4" w:space="0" w:color="auto"/>
              <w:right w:val="single" w:sz="4" w:space="0" w:color="auto"/>
            </w:tcBorders>
          </w:tcPr>
          <w:p w14:paraId="4342072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57182BBE"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Анализ значений фразового глагола ' </w:t>
            </w:r>
            <w:proofErr w:type="spellStart"/>
            <w:r>
              <w:rPr>
                <w:rFonts w:ascii="Times New Roman" w:eastAsia="Times New Roman" w:hAnsi="Times New Roman"/>
                <w:color w:val="000000"/>
                <w:kern w:val="1"/>
                <w:lang w:eastAsia="hi-IN" w:bidi="hi-IN"/>
              </w:rPr>
              <w:t>make</w:t>
            </w:r>
            <w:proofErr w:type="spellEnd"/>
            <w:r>
              <w:rPr>
                <w:rFonts w:ascii="Times New Roman" w:eastAsia="Times New Roman" w:hAnsi="Times New Roman"/>
                <w:color w:val="000000"/>
                <w:kern w:val="1"/>
                <w:lang w:eastAsia="hi-IN" w:bidi="hi-IN"/>
              </w:rPr>
              <w:t xml:space="preserve"> ', способов словообразования имен существительных от имен прилагательных.</w:t>
            </w:r>
          </w:p>
        </w:tc>
        <w:tc>
          <w:tcPr>
            <w:tcW w:w="990" w:type="dxa"/>
            <w:tcBorders>
              <w:top w:val="single" w:sz="4" w:space="0" w:color="auto"/>
              <w:left w:val="single" w:sz="4" w:space="0" w:color="auto"/>
              <w:bottom w:val="single" w:sz="4" w:space="0" w:color="auto"/>
              <w:right w:val="single" w:sz="4" w:space="0" w:color="auto"/>
            </w:tcBorders>
          </w:tcPr>
          <w:p w14:paraId="5552FF0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6C0F6631"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25D06927"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Уметь образовывать фразовые глаголы, словообразование имен существительных </w:t>
            </w:r>
          </w:p>
        </w:tc>
        <w:tc>
          <w:tcPr>
            <w:tcW w:w="1125" w:type="dxa"/>
            <w:tcBorders>
              <w:top w:val="single" w:sz="4" w:space="0" w:color="auto"/>
              <w:left w:val="single" w:sz="4" w:space="0" w:color="auto"/>
              <w:bottom w:val="single" w:sz="4" w:space="0" w:color="auto"/>
              <w:right w:val="single" w:sz="4" w:space="0" w:color="auto"/>
            </w:tcBorders>
          </w:tcPr>
          <w:p w14:paraId="475EC0AE"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19129FF1"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Главы 2</w:t>
            </w:r>
          </w:p>
        </w:tc>
      </w:tr>
      <w:tr w:rsidR="00944643" w14:paraId="5B7CA677" w14:textId="77777777" w:rsidTr="00B01F9C">
        <w:tc>
          <w:tcPr>
            <w:tcW w:w="434" w:type="dxa"/>
            <w:tcBorders>
              <w:top w:val="single" w:sz="4" w:space="0" w:color="auto"/>
              <w:left w:val="single" w:sz="4" w:space="0" w:color="auto"/>
              <w:bottom w:val="single" w:sz="4" w:space="0" w:color="auto"/>
              <w:right w:val="single" w:sz="4" w:space="0" w:color="auto"/>
            </w:tcBorders>
          </w:tcPr>
          <w:p w14:paraId="4AD1A237"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21</w:t>
            </w:r>
          </w:p>
        </w:tc>
        <w:tc>
          <w:tcPr>
            <w:tcW w:w="796" w:type="dxa"/>
            <w:tcBorders>
              <w:top w:val="single" w:sz="4" w:space="0" w:color="auto"/>
              <w:left w:val="single" w:sz="4" w:space="0" w:color="auto"/>
              <w:bottom w:val="single" w:sz="4" w:space="0" w:color="auto"/>
              <w:right w:val="single" w:sz="4" w:space="0" w:color="auto"/>
            </w:tcBorders>
          </w:tcPr>
          <w:p w14:paraId="6748F185" w14:textId="071B1B8B"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2E357E">
              <w:rPr>
                <w:rFonts w:ascii="Times New Roman" w:eastAsia="Lucida Sans Unicode" w:hAnsi="Times New Roman"/>
                <w:kern w:val="1"/>
                <w:lang w:eastAsia="hi-IN" w:bidi="hi-IN"/>
              </w:rPr>
              <w:t>7</w:t>
            </w:r>
            <w:r>
              <w:rPr>
                <w:rFonts w:ascii="Times New Roman" w:eastAsia="Lucida Sans Unicode" w:hAnsi="Times New Roman"/>
                <w:kern w:val="1"/>
                <w:lang w:val="en-US" w:eastAsia="hi-IN" w:bidi="hi-IN"/>
              </w:rPr>
              <w:t>.10</w:t>
            </w:r>
          </w:p>
        </w:tc>
        <w:tc>
          <w:tcPr>
            <w:tcW w:w="1711" w:type="dxa"/>
            <w:tcBorders>
              <w:top w:val="single" w:sz="4" w:space="0" w:color="auto"/>
              <w:left w:val="single" w:sz="4" w:space="0" w:color="auto"/>
              <w:bottom w:val="single" w:sz="4" w:space="0" w:color="auto"/>
              <w:right w:val="single" w:sz="4" w:space="0" w:color="auto"/>
            </w:tcBorders>
          </w:tcPr>
          <w:p w14:paraId="7466577A"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Словообразование. Фразовые глаголы.</w:t>
            </w:r>
          </w:p>
        </w:tc>
        <w:tc>
          <w:tcPr>
            <w:tcW w:w="590" w:type="dxa"/>
            <w:tcBorders>
              <w:top w:val="single" w:sz="4" w:space="0" w:color="auto"/>
              <w:left w:val="single" w:sz="4" w:space="0" w:color="auto"/>
              <w:bottom w:val="single" w:sz="4" w:space="0" w:color="auto"/>
              <w:right w:val="single" w:sz="4" w:space="0" w:color="auto"/>
            </w:tcBorders>
          </w:tcPr>
          <w:p w14:paraId="1536CD32"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26AC3F6"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Чтение с извлечением нужной информации, работа со словарём, высказывание на основе прочитанного. </w:t>
            </w:r>
          </w:p>
        </w:tc>
        <w:tc>
          <w:tcPr>
            <w:tcW w:w="990" w:type="dxa"/>
            <w:tcBorders>
              <w:top w:val="single" w:sz="4" w:space="0" w:color="auto"/>
              <w:left w:val="single" w:sz="4" w:space="0" w:color="auto"/>
              <w:bottom w:val="single" w:sz="4" w:space="0" w:color="auto"/>
              <w:right w:val="single" w:sz="4" w:space="0" w:color="auto"/>
            </w:tcBorders>
          </w:tcPr>
          <w:p w14:paraId="04ECBB8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08E36AB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proofErr w:type="spellStart"/>
            <w:r>
              <w:rPr>
                <w:rFonts w:ascii="Times New Roman" w:eastAsia="Lucida Sans Unicode" w:hAnsi="Times New Roman"/>
                <w:kern w:val="1"/>
                <w:lang w:eastAsia="hi-IN" w:bidi="hi-IN"/>
              </w:rPr>
              <w:t>Сообщени</w:t>
            </w:r>
            <w:proofErr w:type="spellEnd"/>
            <w:r>
              <w:rPr>
                <w:rFonts w:ascii="Times New Roman" w:eastAsia="Lucida Sans Unicode" w:hAnsi="Times New Roman"/>
                <w:kern w:val="1"/>
                <w:lang w:eastAsia="hi-IN" w:bidi="hi-IN"/>
              </w:rPr>
              <w:t xml:space="preserve"> Знаменитые дома России.</w:t>
            </w:r>
          </w:p>
        </w:tc>
        <w:tc>
          <w:tcPr>
            <w:tcW w:w="2812" w:type="dxa"/>
            <w:tcBorders>
              <w:top w:val="single" w:sz="4" w:space="0" w:color="auto"/>
              <w:left w:val="single" w:sz="4" w:space="0" w:color="auto"/>
              <w:bottom w:val="single" w:sz="4" w:space="0" w:color="auto"/>
              <w:right w:val="single" w:sz="4" w:space="0" w:color="auto"/>
            </w:tcBorders>
          </w:tcPr>
          <w:p w14:paraId="17809557"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Уметь выбирать главные факты из текста, применять </w:t>
            </w:r>
            <w:proofErr w:type="spellStart"/>
            <w:r>
              <w:rPr>
                <w:rFonts w:ascii="Times New Roman" w:eastAsia="Times New Roman" w:hAnsi="Times New Roman"/>
                <w:color w:val="000000"/>
                <w:kern w:val="1"/>
                <w:lang w:eastAsia="hi-IN" w:bidi="hi-IN"/>
              </w:rPr>
              <w:t>лекс</w:t>
            </w:r>
            <w:proofErr w:type="spellEnd"/>
            <w:r>
              <w:rPr>
                <w:rFonts w:ascii="Times New Roman" w:eastAsia="Times New Roman" w:hAnsi="Times New Roman"/>
                <w:color w:val="000000"/>
                <w:kern w:val="1"/>
                <w:lang w:eastAsia="hi-IN" w:bidi="hi-IN"/>
              </w:rPr>
              <w:t>-грамм. знания в работе с иноязычным текстом.</w:t>
            </w:r>
          </w:p>
        </w:tc>
        <w:tc>
          <w:tcPr>
            <w:tcW w:w="1125" w:type="dxa"/>
            <w:tcBorders>
              <w:top w:val="single" w:sz="4" w:space="0" w:color="auto"/>
              <w:left w:val="single" w:sz="4" w:space="0" w:color="auto"/>
              <w:bottom w:val="single" w:sz="4" w:space="0" w:color="auto"/>
              <w:right w:val="single" w:sz="4" w:space="0" w:color="auto"/>
            </w:tcBorders>
          </w:tcPr>
          <w:p w14:paraId="3AEDF54F"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Страноведение.</w:t>
            </w:r>
          </w:p>
        </w:tc>
        <w:tc>
          <w:tcPr>
            <w:tcW w:w="887" w:type="dxa"/>
            <w:tcBorders>
              <w:top w:val="single" w:sz="4" w:space="0" w:color="auto"/>
              <w:left w:val="single" w:sz="4" w:space="0" w:color="auto"/>
              <w:bottom w:val="single" w:sz="4" w:space="0" w:color="auto"/>
              <w:right w:val="single" w:sz="4" w:space="0" w:color="auto"/>
            </w:tcBorders>
          </w:tcPr>
          <w:p w14:paraId="55E8B535"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словарь</w:t>
            </w:r>
          </w:p>
        </w:tc>
      </w:tr>
      <w:tr w:rsidR="00944643" w14:paraId="57772A7F" w14:textId="77777777" w:rsidTr="00B01F9C">
        <w:tc>
          <w:tcPr>
            <w:tcW w:w="434" w:type="dxa"/>
            <w:tcBorders>
              <w:top w:val="single" w:sz="4" w:space="0" w:color="auto"/>
              <w:left w:val="single" w:sz="4" w:space="0" w:color="auto"/>
              <w:bottom w:val="single" w:sz="4" w:space="0" w:color="auto"/>
              <w:right w:val="single" w:sz="4" w:space="0" w:color="auto"/>
            </w:tcBorders>
          </w:tcPr>
          <w:p w14:paraId="580B18DE"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22</w:t>
            </w:r>
          </w:p>
        </w:tc>
        <w:tc>
          <w:tcPr>
            <w:tcW w:w="796" w:type="dxa"/>
            <w:tcBorders>
              <w:top w:val="single" w:sz="4" w:space="0" w:color="auto"/>
              <w:left w:val="single" w:sz="4" w:space="0" w:color="auto"/>
              <w:bottom w:val="single" w:sz="4" w:space="0" w:color="auto"/>
              <w:right w:val="single" w:sz="4" w:space="0" w:color="auto"/>
            </w:tcBorders>
          </w:tcPr>
          <w:p w14:paraId="3CC5DD3B" w14:textId="3A744437"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2</w:t>
            </w:r>
            <w:r w:rsidR="002E357E">
              <w:rPr>
                <w:rFonts w:ascii="Times New Roman" w:eastAsia="Lucida Sans Unicode" w:hAnsi="Times New Roman"/>
                <w:kern w:val="1"/>
                <w:lang w:eastAsia="hi-IN" w:bidi="hi-IN"/>
              </w:rPr>
              <w:t>1</w:t>
            </w:r>
            <w:r>
              <w:rPr>
                <w:rFonts w:ascii="Times New Roman" w:eastAsia="Lucida Sans Unicode" w:hAnsi="Times New Roman"/>
                <w:kern w:val="1"/>
                <w:lang w:val="en-US" w:eastAsia="hi-IN" w:bidi="hi-IN"/>
              </w:rPr>
              <w:t>.10</w:t>
            </w:r>
          </w:p>
        </w:tc>
        <w:tc>
          <w:tcPr>
            <w:tcW w:w="1711" w:type="dxa"/>
            <w:tcBorders>
              <w:top w:val="single" w:sz="4" w:space="0" w:color="auto"/>
              <w:left w:val="single" w:sz="4" w:space="0" w:color="auto"/>
              <w:bottom w:val="single" w:sz="4" w:space="0" w:color="auto"/>
              <w:right w:val="single" w:sz="4" w:space="0" w:color="auto"/>
            </w:tcBorders>
          </w:tcPr>
          <w:p w14:paraId="0DC4FF72"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Проверь себя.</w:t>
            </w:r>
          </w:p>
        </w:tc>
        <w:tc>
          <w:tcPr>
            <w:tcW w:w="590" w:type="dxa"/>
            <w:tcBorders>
              <w:top w:val="single" w:sz="4" w:space="0" w:color="auto"/>
              <w:left w:val="single" w:sz="4" w:space="0" w:color="auto"/>
              <w:bottom w:val="single" w:sz="4" w:space="0" w:color="auto"/>
              <w:right w:val="single" w:sz="4" w:space="0" w:color="auto"/>
            </w:tcBorders>
          </w:tcPr>
          <w:p w14:paraId="5988782D"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377464A"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Чтение текста с извлечением нужной информации, с полным пониманием прочитанного, высказывание в связи с </w:t>
            </w:r>
            <w:r>
              <w:rPr>
                <w:rFonts w:ascii="Times New Roman" w:eastAsia="Times New Roman" w:hAnsi="Times New Roman"/>
                <w:color w:val="000000"/>
                <w:kern w:val="1"/>
                <w:lang w:eastAsia="hi-IN" w:bidi="hi-IN"/>
              </w:rPr>
              <w:lastRenderedPageBreak/>
              <w:t>прочитанным.</w:t>
            </w:r>
          </w:p>
        </w:tc>
        <w:tc>
          <w:tcPr>
            <w:tcW w:w="990" w:type="dxa"/>
            <w:tcBorders>
              <w:top w:val="single" w:sz="4" w:space="0" w:color="auto"/>
              <w:left w:val="single" w:sz="4" w:space="0" w:color="auto"/>
              <w:bottom w:val="single" w:sz="4" w:space="0" w:color="auto"/>
              <w:right w:val="single" w:sz="4" w:space="0" w:color="auto"/>
            </w:tcBorders>
          </w:tcPr>
          <w:p w14:paraId="71D06CF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lastRenderedPageBreak/>
              <w:t>тематический</w:t>
            </w:r>
          </w:p>
        </w:tc>
        <w:tc>
          <w:tcPr>
            <w:tcW w:w="1448" w:type="dxa"/>
            <w:tcBorders>
              <w:top w:val="single" w:sz="4" w:space="0" w:color="auto"/>
              <w:left w:val="single" w:sz="4" w:space="0" w:color="auto"/>
              <w:bottom w:val="single" w:sz="4" w:space="0" w:color="auto"/>
              <w:right w:val="single" w:sz="4" w:space="0" w:color="auto"/>
            </w:tcBorders>
          </w:tcPr>
          <w:p w14:paraId="63F0D84E"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w:t>
            </w:r>
          </w:p>
        </w:tc>
        <w:tc>
          <w:tcPr>
            <w:tcW w:w="2812" w:type="dxa"/>
            <w:tcBorders>
              <w:top w:val="single" w:sz="4" w:space="0" w:color="auto"/>
              <w:left w:val="single" w:sz="4" w:space="0" w:color="auto"/>
              <w:bottom w:val="single" w:sz="4" w:space="0" w:color="auto"/>
              <w:right w:val="single" w:sz="4" w:space="0" w:color="auto"/>
            </w:tcBorders>
          </w:tcPr>
          <w:p w14:paraId="29A7185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понимать несложные тексты в зависимости от коммуникативной задачи</w:t>
            </w:r>
          </w:p>
        </w:tc>
        <w:tc>
          <w:tcPr>
            <w:tcW w:w="1125" w:type="dxa"/>
            <w:tcBorders>
              <w:top w:val="single" w:sz="4" w:space="0" w:color="auto"/>
              <w:left w:val="single" w:sz="4" w:space="0" w:color="auto"/>
              <w:bottom w:val="single" w:sz="4" w:space="0" w:color="auto"/>
              <w:right w:val="single" w:sz="4" w:space="0" w:color="auto"/>
            </w:tcBorders>
          </w:tcPr>
          <w:p w14:paraId="0A5E23BE"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Анатомия.</w:t>
            </w:r>
          </w:p>
        </w:tc>
        <w:tc>
          <w:tcPr>
            <w:tcW w:w="887" w:type="dxa"/>
            <w:tcBorders>
              <w:top w:val="single" w:sz="4" w:space="0" w:color="auto"/>
              <w:left w:val="single" w:sz="4" w:space="0" w:color="auto"/>
              <w:bottom w:val="single" w:sz="4" w:space="0" w:color="auto"/>
              <w:right w:val="single" w:sz="4" w:space="0" w:color="auto"/>
            </w:tcBorders>
          </w:tcPr>
          <w:p w14:paraId="588DEAD7"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Уч.с.35 у.6</w:t>
            </w:r>
          </w:p>
        </w:tc>
      </w:tr>
      <w:tr w:rsidR="00944643" w14:paraId="03B467FB" w14:textId="77777777" w:rsidTr="00B01F9C">
        <w:tc>
          <w:tcPr>
            <w:tcW w:w="434" w:type="dxa"/>
            <w:tcBorders>
              <w:top w:val="single" w:sz="4" w:space="0" w:color="auto"/>
              <w:left w:val="single" w:sz="4" w:space="0" w:color="auto"/>
              <w:bottom w:val="single" w:sz="4" w:space="0" w:color="auto"/>
              <w:right w:val="single" w:sz="4" w:space="0" w:color="auto"/>
            </w:tcBorders>
          </w:tcPr>
          <w:p w14:paraId="11A635A9"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23</w:t>
            </w:r>
          </w:p>
        </w:tc>
        <w:tc>
          <w:tcPr>
            <w:tcW w:w="796" w:type="dxa"/>
            <w:tcBorders>
              <w:top w:val="single" w:sz="4" w:space="0" w:color="auto"/>
              <w:left w:val="single" w:sz="4" w:space="0" w:color="auto"/>
              <w:bottom w:val="single" w:sz="4" w:space="0" w:color="auto"/>
              <w:right w:val="single" w:sz="4" w:space="0" w:color="auto"/>
            </w:tcBorders>
          </w:tcPr>
          <w:p w14:paraId="306560F9" w14:textId="54781503" w:rsidR="00944643" w:rsidRDefault="00FC72CA" w:rsidP="00BC4F92">
            <w:pPr>
              <w:widowControl w:val="0"/>
              <w:suppressAutoHyphens/>
              <w:spacing w:after="0" w:line="240" w:lineRule="auto"/>
              <w:textAlignment w:val="baseline"/>
              <w:rPr>
                <w:rFonts w:ascii="Times New Roman" w:eastAsia="Lucida Sans Unicode" w:hAnsi="Times New Roman"/>
                <w:b/>
                <w:bCs/>
                <w:kern w:val="1"/>
                <w:lang w:val="en-US" w:eastAsia="hi-IN" w:bidi="hi-IN"/>
              </w:rPr>
            </w:pPr>
            <w:r>
              <w:rPr>
                <w:rFonts w:ascii="Times New Roman" w:eastAsia="Lucida Sans Unicode" w:hAnsi="Times New Roman"/>
                <w:b/>
                <w:bCs/>
                <w:kern w:val="1"/>
                <w:lang w:val="en-US" w:eastAsia="hi-IN" w:bidi="hi-IN"/>
              </w:rPr>
              <w:t>2</w:t>
            </w:r>
            <w:r w:rsidR="00843A00">
              <w:rPr>
                <w:rFonts w:ascii="Times New Roman" w:eastAsia="Lucida Sans Unicode" w:hAnsi="Times New Roman"/>
                <w:b/>
                <w:bCs/>
                <w:kern w:val="1"/>
                <w:lang w:eastAsia="hi-IN" w:bidi="hi-IN"/>
              </w:rPr>
              <w:t>3</w:t>
            </w:r>
            <w:r>
              <w:rPr>
                <w:rFonts w:ascii="Times New Roman" w:eastAsia="Lucida Sans Unicode" w:hAnsi="Times New Roman"/>
                <w:b/>
                <w:bCs/>
                <w:kern w:val="1"/>
                <w:lang w:val="en-US" w:eastAsia="hi-IN" w:bidi="hi-IN"/>
              </w:rPr>
              <w:t>.10</w:t>
            </w:r>
          </w:p>
        </w:tc>
        <w:tc>
          <w:tcPr>
            <w:tcW w:w="1711" w:type="dxa"/>
            <w:tcBorders>
              <w:top w:val="single" w:sz="4" w:space="0" w:color="auto"/>
              <w:left w:val="single" w:sz="4" w:space="0" w:color="auto"/>
              <w:bottom w:val="single" w:sz="4" w:space="0" w:color="auto"/>
              <w:right w:val="single" w:sz="4" w:space="0" w:color="auto"/>
            </w:tcBorders>
          </w:tcPr>
          <w:p w14:paraId="3C45FC5C" w14:textId="77777777" w:rsidR="00944643" w:rsidRDefault="00FC72CA" w:rsidP="00BC4F92">
            <w:pPr>
              <w:widowControl w:val="0"/>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Times New Roman" w:hAnsi="Times New Roman"/>
                <w:b/>
                <w:bCs/>
                <w:color w:val="000000"/>
                <w:kern w:val="1"/>
                <w:lang w:eastAsia="hi-IN" w:bidi="hi-IN"/>
              </w:rPr>
              <w:t>Контрольная работа.</w:t>
            </w:r>
          </w:p>
        </w:tc>
        <w:tc>
          <w:tcPr>
            <w:tcW w:w="590" w:type="dxa"/>
            <w:tcBorders>
              <w:top w:val="single" w:sz="4" w:space="0" w:color="auto"/>
              <w:left w:val="single" w:sz="4" w:space="0" w:color="auto"/>
              <w:bottom w:val="single" w:sz="4" w:space="0" w:color="auto"/>
              <w:right w:val="single" w:sz="4" w:space="0" w:color="auto"/>
            </w:tcBorders>
          </w:tcPr>
          <w:p w14:paraId="63EF2F55"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9F7CEE1"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Выполнение тренировочных </w:t>
            </w:r>
            <w:proofErr w:type="gramStart"/>
            <w:r>
              <w:rPr>
                <w:rFonts w:ascii="Times New Roman" w:eastAsia="Times New Roman" w:hAnsi="Times New Roman"/>
                <w:color w:val="000000"/>
                <w:kern w:val="1"/>
                <w:lang w:eastAsia="hi-IN" w:bidi="hi-IN"/>
              </w:rPr>
              <w:t xml:space="preserve">упражнений, </w:t>
            </w:r>
            <w:r>
              <w:rPr>
                <w:rFonts w:ascii="Times New Roman" w:eastAsia="Times New Roman" w:hAnsi="Times New Roman"/>
                <w:color w:val="000000"/>
                <w:kern w:val="1"/>
                <w:vertAlign w:val="superscript"/>
                <w:lang w:eastAsia="hi-IN" w:bidi="hi-IN"/>
              </w:rPr>
              <w:t xml:space="preserve"> </w:t>
            </w:r>
            <w:r>
              <w:rPr>
                <w:rFonts w:ascii="Times New Roman" w:eastAsia="Times New Roman" w:hAnsi="Times New Roman"/>
                <w:color w:val="000000"/>
                <w:kern w:val="1"/>
                <w:lang w:eastAsia="hi-IN" w:bidi="hi-IN"/>
              </w:rPr>
              <w:t>тестов</w:t>
            </w:r>
            <w:proofErr w:type="gramEnd"/>
            <w:r>
              <w:rPr>
                <w:rFonts w:ascii="Times New Roman" w:eastAsia="Times New Roman" w:hAnsi="Times New Roman"/>
                <w:color w:val="000000"/>
                <w:kern w:val="1"/>
                <w:lang w:eastAsia="hi-IN" w:bidi="hi-IN"/>
              </w:rPr>
              <w:t xml:space="preserve">. Проверочная работа по главе 2. </w:t>
            </w:r>
          </w:p>
        </w:tc>
        <w:tc>
          <w:tcPr>
            <w:tcW w:w="990" w:type="dxa"/>
            <w:tcBorders>
              <w:top w:val="single" w:sz="4" w:space="0" w:color="auto"/>
              <w:left w:val="single" w:sz="4" w:space="0" w:color="auto"/>
              <w:bottom w:val="single" w:sz="4" w:space="0" w:color="auto"/>
              <w:right w:val="single" w:sz="4" w:space="0" w:color="auto"/>
            </w:tcBorders>
          </w:tcPr>
          <w:p w14:paraId="62C8895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424AD01D"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B1EB0C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Самокоррекция, рефлексия по материалу и освоению речевых умений </w:t>
            </w:r>
          </w:p>
        </w:tc>
        <w:tc>
          <w:tcPr>
            <w:tcW w:w="1125" w:type="dxa"/>
            <w:tcBorders>
              <w:top w:val="single" w:sz="4" w:space="0" w:color="auto"/>
              <w:left w:val="single" w:sz="4" w:space="0" w:color="auto"/>
              <w:bottom w:val="single" w:sz="4" w:space="0" w:color="auto"/>
              <w:right w:val="single" w:sz="4" w:space="0" w:color="auto"/>
            </w:tcBorders>
          </w:tcPr>
          <w:p w14:paraId="73702CF0"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178D5F2"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Уч.с.37 у.9</w:t>
            </w:r>
          </w:p>
        </w:tc>
      </w:tr>
      <w:tr w:rsidR="00944643" w14:paraId="7D2E7717" w14:textId="77777777" w:rsidTr="00B01F9C">
        <w:tc>
          <w:tcPr>
            <w:tcW w:w="434" w:type="dxa"/>
            <w:tcBorders>
              <w:top w:val="single" w:sz="4" w:space="0" w:color="auto"/>
              <w:left w:val="single" w:sz="4" w:space="0" w:color="auto"/>
              <w:bottom w:val="single" w:sz="4" w:space="0" w:color="auto"/>
              <w:right w:val="single" w:sz="4" w:space="0" w:color="auto"/>
            </w:tcBorders>
          </w:tcPr>
          <w:p w14:paraId="3B05AB1A"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24</w:t>
            </w:r>
          </w:p>
        </w:tc>
        <w:tc>
          <w:tcPr>
            <w:tcW w:w="796" w:type="dxa"/>
            <w:tcBorders>
              <w:top w:val="single" w:sz="4" w:space="0" w:color="auto"/>
              <w:left w:val="single" w:sz="4" w:space="0" w:color="auto"/>
              <w:bottom w:val="single" w:sz="4" w:space="0" w:color="auto"/>
              <w:right w:val="single" w:sz="4" w:space="0" w:color="auto"/>
            </w:tcBorders>
          </w:tcPr>
          <w:p w14:paraId="6381D0A5" w14:textId="088CA507"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w:t>
            </w:r>
            <w:r w:rsidR="002E357E">
              <w:rPr>
                <w:rFonts w:ascii="Times New Roman" w:eastAsia="Lucida Sans Unicode" w:hAnsi="Times New Roman"/>
                <w:kern w:val="1"/>
                <w:lang w:eastAsia="hi-IN" w:bidi="hi-IN"/>
              </w:rPr>
              <w:t>4</w:t>
            </w:r>
            <w:r>
              <w:rPr>
                <w:rFonts w:ascii="Times New Roman" w:eastAsia="Lucida Sans Unicode" w:hAnsi="Times New Roman"/>
                <w:kern w:val="1"/>
                <w:lang w:eastAsia="hi-IN" w:bidi="hi-IN"/>
              </w:rPr>
              <w:t>.</w:t>
            </w:r>
            <w:r>
              <w:rPr>
                <w:rFonts w:ascii="Times New Roman" w:eastAsia="Lucida Sans Unicode" w:hAnsi="Times New Roman"/>
                <w:kern w:val="1"/>
                <w:lang w:val="en-US" w:eastAsia="hi-IN" w:bidi="hi-IN"/>
              </w:rPr>
              <w:t>10</w:t>
            </w:r>
          </w:p>
        </w:tc>
        <w:tc>
          <w:tcPr>
            <w:tcW w:w="1711" w:type="dxa"/>
            <w:tcBorders>
              <w:top w:val="single" w:sz="4" w:space="0" w:color="auto"/>
              <w:left w:val="single" w:sz="4" w:space="0" w:color="auto"/>
              <w:bottom w:val="single" w:sz="4" w:space="0" w:color="auto"/>
              <w:right w:val="single" w:sz="4" w:space="0" w:color="auto"/>
            </w:tcBorders>
          </w:tcPr>
          <w:p w14:paraId="062E3FBC"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Работа над ошибками</w:t>
            </w:r>
          </w:p>
          <w:p w14:paraId="374FB117" w14:textId="77777777" w:rsidR="00944643" w:rsidRDefault="00944643" w:rsidP="00BC4F92">
            <w:pPr>
              <w:widowControl w:val="0"/>
              <w:suppressAutoHyphens/>
              <w:spacing w:after="0" w:line="240" w:lineRule="auto"/>
              <w:textAlignment w:val="baseline"/>
              <w:rPr>
                <w:rFonts w:ascii="Times New Roman" w:eastAsia="Lucida Sans Unicode" w:hAnsi="Times New Roman"/>
                <w:kern w:val="1"/>
                <w:lang w:eastAsia="hi-IN" w:bidi="hi-IN"/>
              </w:rPr>
            </w:pPr>
          </w:p>
        </w:tc>
        <w:tc>
          <w:tcPr>
            <w:tcW w:w="590" w:type="dxa"/>
            <w:tcBorders>
              <w:top w:val="single" w:sz="4" w:space="0" w:color="auto"/>
              <w:left w:val="single" w:sz="4" w:space="0" w:color="auto"/>
              <w:bottom w:val="single" w:sz="4" w:space="0" w:color="auto"/>
              <w:right w:val="single" w:sz="4" w:space="0" w:color="auto"/>
            </w:tcBorders>
          </w:tcPr>
          <w:p w14:paraId="0749962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D110A24"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Проверочная работа по </w:t>
            </w:r>
            <w:proofErr w:type="spellStart"/>
            <w:proofErr w:type="gramStart"/>
            <w:r>
              <w:rPr>
                <w:rFonts w:ascii="Times New Roman" w:eastAsia="Times New Roman" w:hAnsi="Times New Roman"/>
                <w:color w:val="000000"/>
                <w:kern w:val="1"/>
                <w:lang w:eastAsia="hi-IN" w:bidi="hi-IN"/>
              </w:rPr>
              <w:t>теме.</w:t>
            </w:r>
            <w:r>
              <w:rPr>
                <w:rFonts w:ascii="Times New Roman" w:eastAsia="Times New Roman" w:hAnsi="Times New Roman"/>
                <w:bCs/>
                <w:color w:val="000000"/>
                <w:kern w:val="1"/>
                <w:lang w:eastAsia="hi-IN" w:bidi="hi-IN"/>
              </w:rPr>
              <w:t>Анализ</w:t>
            </w:r>
            <w:proofErr w:type="spellEnd"/>
            <w:proofErr w:type="gramEnd"/>
            <w:r>
              <w:rPr>
                <w:rFonts w:ascii="Times New Roman" w:eastAsia="Times New Roman" w:hAnsi="Times New Roman"/>
                <w:bCs/>
                <w:color w:val="000000"/>
                <w:kern w:val="1"/>
                <w:lang w:eastAsia="hi-IN" w:bidi="hi-IN"/>
              </w:rPr>
              <w:t xml:space="preserve"> и коррекция ошибок</w:t>
            </w:r>
          </w:p>
        </w:tc>
        <w:tc>
          <w:tcPr>
            <w:tcW w:w="990" w:type="dxa"/>
            <w:tcBorders>
              <w:top w:val="single" w:sz="4" w:space="0" w:color="auto"/>
              <w:left w:val="single" w:sz="4" w:space="0" w:color="auto"/>
              <w:bottom w:val="single" w:sz="4" w:space="0" w:color="auto"/>
              <w:right w:val="single" w:sz="4" w:space="0" w:color="auto"/>
            </w:tcBorders>
          </w:tcPr>
          <w:p w14:paraId="01BEC99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0F497144"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0F8B006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Проверочная работа по теме.</w:t>
            </w:r>
          </w:p>
        </w:tc>
        <w:tc>
          <w:tcPr>
            <w:tcW w:w="1125" w:type="dxa"/>
            <w:tcBorders>
              <w:top w:val="single" w:sz="4" w:space="0" w:color="auto"/>
              <w:left w:val="single" w:sz="4" w:space="0" w:color="auto"/>
              <w:bottom w:val="single" w:sz="4" w:space="0" w:color="auto"/>
              <w:right w:val="single" w:sz="4" w:space="0" w:color="auto"/>
            </w:tcBorders>
          </w:tcPr>
          <w:p w14:paraId="629AE021"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6A955017"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Уч.с.39 у.7</w:t>
            </w:r>
          </w:p>
        </w:tc>
      </w:tr>
      <w:tr w:rsidR="00944643" w14:paraId="234287F4" w14:textId="77777777" w:rsidTr="00B01F9C">
        <w:tc>
          <w:tcPr>
            <w:tcW w:w="434" w:type="dxa"/>
            <w:tcBorders>
              <w:top w:val="single" w:sz="4" w:space="0" w:color="auto"/>
              <w:left w:val="single" w:sz="4" w:space="0" w:color="auto"/>
              <w:bottom w:val="single" w:sz="4" w:space="0" w:color="auto"/>
              <w:right w:val="single" w:sz="4" w:space="0" w:color="auto"/>
            </w:tcBorders>
          </w:tcPr>
          <w:p w14:paraId="7A9BAD68"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Lucida Sans Unicode" w:hAnsi="Times New Roman"/>
                <w:b/>
                <w:bCs/>
                <w:kern w:val="1"/>
                <w:lang w:eastAsia="hi-IN" w:bidi="hi-IN"/>
              </w:rPr>
              <w:t>25</w:t>
            </w:r>
          </w:p>
        </w:tc>
        <w:tc>
          <w:tcPr>
            <w:tcW w:w="796" w:type="dxa"/>
            <w:tcBorders>
              <w:top w:val="single" w:sz="4" w:space="0" w:color="auto"/>
              <w:left w:val="single" w:sz="4" w:space="0" w:color="auto"/>
              <w:bottom w:val="single" w:sz="4" w:space="0" w:color="auto"/>
              <w:right w:val="single" w:sz="4" w:space="0" w:color="auto"/>
            </w:tcBorders>
          </w:tcPr>
          <w:p w14:paraId="415858F4" w14:textId="0BC64444" w:rsidR="00944643" w:rsidRPr="0081293E" w:rsidRDefault="00843A00" w:rsidP="00BC4F92">
            <w:pPr>
              <w:widowControl w:val="0"/>
              <w:suppressAutoHyphens/>
              <w:spacing w:after="0" w:line="240" w:lineRule="auto"/>
              <w:textAlignment w:val="baseline"/>
              <w:rPr>
                <w:rFonts w:ascii="Times New Roman" w:eastAsia="Lucida Sans Unicode" w:hAnsi="Times New Roman"/>
                <w:b/>
                <w:bCs/>
                <w:kern w:val="1"/>
                <w:lang w:val="en-US" w:eastAsia="hi-IN" w:bidi="hi-IN"/>
              </w:rPr>
            </w:pPr>
            <w:r>
              <w:rPr>
                <w:rFonts w:ascii="Times New Roman" w:eastAsia="Lucida Sans Unicode" w:hAnsi="Times New Roman"/>
                <w:b/>
                <w:bCs/>
                <w:kern w:val="1"/>
                <w:lang w:eastAsia="hi-IN" w:bidi="hi-IN"/>
              </w:rPr>
              <w:t>6</w:t>
            </w:r>
            <w:r w:rsidR="0081293E">
              <w:rPr>
                <w:rFonts w:ascii="Times New Roman" w:eastAsia="Lucida Sans Unicode" w:hAnsi="Times New Roman"/>
                <w:b/>
                <w:bCs/>
                <w:kern w:val="1"/>
                <w:lang w:val="en-US" w:eastAsia="hi-IN" w:bidi="hi-IN"/>
              </w:rPr>
              <w:t>.11</w:t>
            </w:r>
          </w:p>
        </w:tc>
        <w:tc>
          <w:tcPr>
            <w:tcW w:w="1711" w:type="dxa"/>
            <w:tcBorders>
              <w:top w:val="single" w:sz="4" w:space="0" w:color="auto"/>
              <w:left w:val="single" w:sz="4" w:space="0" w:color="auto"/>
              <w:bottom w:val="single" w:sz="4" w:space="0" w:color="auto"/>
              <w:right w:val="single" w:sz="4" w:space="0" w:color="auto"/>
            </w:tcBorders>
          </w:tcPr>
          <w:p w14:paraId="7559715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Журнал </w:t>
            </w:r>
            <w:proofErr w:type="spellStart"/>
            <w:r>
              <w:rPr>
                <w:rFonts w:ascii="Times New Roman" w:eastAsia="Times New Roman" w:hAnsi="Times New Roman"/>
                <w:color w:val="000000"/>
                <w:kern w:val="1"/>
                <w:lang w:eastAsia="hi-IN" w:bidi="hi-IN"/>
              </w:rPr>
              <w:t>Спотлайт</w:t>
            </w:r>
            <w:proofErr w:type="spellEnd"/>
            <w:r>
              <w:rPr>
                <w:rFonts w:ascii="Times New Roman" w:eastAsia="Times New Roman" w:hAnsi="Times New Roman"/>
                <w:color w:val="000000"/>
                <w:kern w:val="1"/>
                <w:lang w:eastAsia="hi-IN" w:bidi="hi-IN"/>
              </w:rPr>
              <w:t xml:space="preserve"> в России.</w:t>
            </w:r>
          </w:p>
        </w:tc>
        <w:tc>
          <w:tcPr>
            <w:tcW w:w="590" w:type="dxa"/>
            <w:tcBorders>
              <w:top w:val="single" w:sz="4" w:space="0" w:color="auto"/>
              <w:left w:val="single" w:sz="4" w:space="0" w:color="auto"/>
              <w:bottom w:val="single" w:sz="4" w:space="0" w:color="auto"/>
              <w:right w:val="single" w:sz="4" w:space="0" w:color="auto"/>
            </w:tcBorders>
          </w:tcPr>
          <w:p w14:paraId="035D00C1"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1F294CD"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proofErr w:type="gramStart"/>
            <w:r>
              <w:rPr>
                <w:rFonts w:ascii="Times New Roman" w:eastAsia="Times New Roman" w:hAnsi="Times New Roman"/>
                <w:color w:val="000000"/>
                <w:kern w:val="1"/>
                <w:lang w:eastAsia="hi-IN" w:bidi="hi-IN"/>
              </w:rPr>
              <w:t>Обобщение ,систематизация</w:t>
            </w:r>
            <w:proofErr w:type="gramEnd"/>
            <w:r>
              <w:rPr>
                <w:rFonts w:ascii="Times New Roman" w:eastAsia="Times New Roman" w:hAnsi="Times New Roman"/>
                <w:color w:val="000000"/>
                <w:kern w:val="1"/>
                <w:lang w:eastAsia="hi-IN" w:bidi="hi-IN"/>
              </w:rPr>
              <w:t>, контроль знаний.</w:t>
            </w:r>
          </w:p>
        </w:tc>
        <w:tc>
          <w:tcPr>
            <w:tcW w:w="990" w:type="dxa"/>
            <w:tcBorders>
              <w:top w:val="single" w:sz="4" w:space="0" w:color="auto"/>
              <w:left w:val="single" w:sz="4" w:space="0" w:color="auto"/>
              <w:bottom w:val="single" w:sz="4" w:space="0" w:color="auto"/>
              <w:right w:val="single" w:sz="4" w:space="0" w:color="auto"/>
            </w:tcBorders>
          </w:tcPr>
          <w:p w14:paraId="7243482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диагностический</w:t>
            </w:r>
          </w:p>
        </w:tc>
        <w:tc>
          <w:tcPr>
            <w:tcW w:w="1448" w:type="dxa"/>
            <w:tcBorders>
              <w:top w:val="single" w:sz="4" w:space="0" w:color="auto"/>
              <w:left w:val="single" w:sz="4" w:space="0" w:color="auto"/>
              <w:bottom w:val="single" w:sz="4" w:space="0" w:color="auto"/>
              <w:right w:val="single" w:sz="4" w:space="0" w:color="auto"/>
            </w:tcBorders>
          </w:tcPr>
          <w:p w14:paraId="1A33C52E"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F20346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делать сообщение в связи с прочитанным текстом.</w:t>
            </w:r>
          </w:p>
        </w:tc>
        <w:tc>
          <w:tcPr>
            <w:tcW w:w="1125" w:type="dxa"/>
            <w:tcBorders>
              <w:top w:val="single" w:sz="4" w:space="0" w:color="auto"/>
              <w:left w:val="single" w:sz="4" w:space="0" w:color="auto"/>
              <w:bottom w:val="single" w:sz="4" w:space="0" w:color="auto"/>
              <w:right w:val="single" w:sz="4" w:space="0" w:color="auto"/>
            </w:tcBorders>
          </w:tcPr>
          <w:p w14:paraId="218814B6"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Страноведение.</w:t>
            </w:r>
          </w:p>
        </w:tc>
        <w:tc>
          <w:tcPr>
            <w:tcW w:w="887" w:type="dxa"/>
            <w:tcBorders>
              <w:top w:val="single" w:sz="4" w:space="0" w:color="auto"/>
              <w:left w:val="single" w:sz="4" w:space="0" w:color="auto"/>
              <w:bottom w:val="single" w:sz="4" w:space="0" w:color="auto"/>
              <w:right w:val="single" w:sz="4" w:space="0" w:color="auto"/>
            </w:tcBorders>
          </w:tcPr>
          <w:p w14:paraId="7C8F5F28"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Уч.с.5 журнал</w:t>
            </w:r>
          </w:p>
        </w:tc>
      </w:tr>
      <w:tr w:rsidR="00944643" w14:paraId="66919704" w14:textId="77777777" w:rsidTr="00B01F9C">
        <w:tc>
          <w:tcPr>
            <w:tcW w:w="434" w:type="dxa"/>
            <w:tcBorders>
              <w:top w:val="single" w:sz="4" w:space="0" w:color="auto"/>
              <w:left w:val="single" w:sz="4" w:space="0" w:color="auto"/>
              <w:bottom w:val="single" w:sz="4" w:space="0" w:color="auto"/>
              <w:right w:val="single" w:sz="4" w:space="0" w:color="auto"/>
            </w:tcBorders>
          </w:tcPr>
          <w:p w14:paraId="4A667062"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lang w:eastAsia="hi-IN" w:bidi="hi-IN"/>
              </w:rPr>
            </w:pPr>
            <w:r>
              <w:rPr>
                <w:rFonts w:ascii="Times New Roman" w:eastAsia="Lucida Sans Unicode" w:hAnsi="Times New Roman"/>
                <w:b/>
                <w:kern w:val="1"/>
                <w:lang w:eastAsia="hi-IN" w:bidi="hi-IN"/>
              </w:rPr>
              <w:t>26</w:t>
            </w:r>
          </w:p>
        </w:tc>
        <w:tc>
          <w:tcPr>
            <w:tcW w:w="796" w:type="dxa"/>
            <w:tcBorders>
              <w:top w:val="single" w:sz="4" w:space="0" w:color="auto"/>
              <w:left w:val="single" w:sz="4" w:space="0" w:color="auto"/>
              <w:bottom w:val="single" w:sz="4" w:space="0" w:color="auto"/>
              <w:right w:val="single" w:sz="4" w:space="0" w:color="auto"/>
            </w:tcBorders>
          </w:tcPr>
          <w:p w14:paraId="56F24A26" w14:textId="15F8E1D5" w:rsidR="00944643" w:rsidRDefault="00843A00" w:rsidP="00BC4F92">
            <w:pPr>
              <w:widowControl w:val="0"/>
              <w:suppressAutoHyphens/>
              <w:spacing w:after="0" w:line="240" w:lineRule="auto"/>
              <w:textAlignment w:val="baseline"/>
              <w:rPr>
                <w:rFonts w:ascii="Times New Roman" w:eastAsia="Lucida Sans Unicode" w:hAnsi="Times New Roman"/>
                <w:bCs/>
                <w:kern w:val="1"/>
                <w:lang w:eastAsia="hi-IN" w:bidi="hi-IN"/>
              </w:rPr>
            </w:pPr>
            <w:r>
              <w:rPr>
                <w:rFonts w:ascii="Times New Roman" w:eastAsia="Lucida Sans Unicode" w:hAnsi="Times New Roman"/>
                <w:bCs/>
                <w:kern w:val="1"/>
                <w:lang w:eastAsia="hi-IN" w:bidi="hi-IN"/>
              </w:rPr>
              <w:t>7</w:t>
            </w:r>
            <w:r w:rsidR="00FC72CA">
              <w:rPr>
                <w:rFonts w:ascii="Times New Roman" w:eastAsia="Lucida Sans Unicode" w:hAnsi="Times New Roman"/>
                <w:bCs/>
                <w:kern w:val="1"/>
                <w:lang w:eastAsia="hi-IN" w:bidi="hi-IN"/>
              </w:rPr>
              <w:t>.11</w:t>
            </w:r>
          </w:p>
        </w:tc>
        <w:tc>
          <w:tcPr>
            <w:tcW w:w="1711" w:type="dxa"/>
            <w:tcBorders>
              <w:top w:val="single" w:sz="4" w:space="0" w:color="auto"/>
              <w:left w:val="single" w:sz="4" w:space="0" w:color="auto"/>
              <w:bottom w:val="single" w:sz="4" w:space="0" w:color="auto"/>
              <w:right w:val="single" w:sz="4" w:space="0" w:color="auto"/>
            </w:tcBorders>
          </w:tcPr>
          <w:p w14:paraId="281378E2"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Чтение. Работа с текстами</w:t>
            </w:r>
          </w:p>
        </w:tc>
        <w:tc>
          <w:tcPr>
            <w:tcW w:w="590" w:type="dxa"/>
            <w:tcBorders>
              <w:top w:val="single" w:sz="4" w:space="0" w:color="auto"/>
              <w:left w:val="single" w:sz="4" w:space="0" w:color="auto"/>
              <w:bottom w:val="single" w:sz="4" w:space="0" w:color="auto"/>
              <w:right w:val="single" w:sz="4" w:space="0" w:color="auto"/>
            </w:tcBorders>
          </w:tcPr>
          <w:p w14:paraId="0E115138"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49658006"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Чтение текста с полным пониманием, заполнение пропусков, высказывание в связи с прочитанным.</w:t>
            </w:r>
          </w:p>
        </w:tc>
        <w:tc>
          <w:tcPr>
            <w:tcW w:w="990" w:type="dxa"/>
            <w:tcBorders>
              <w:top w:val="single" w:sz="4" w:space="0" w:color="auto"/>
              <w:left w:val="single" w:sz="4" w:space="0" w:color="auto"/>
              <w:bottom w:val="single" w:sz="4" w:space="0" w:color="auto"/>
              <w:right w:val="single" w:sz="4" w:space="0" w:color="auto"/>
            </w:tcBorders>
          </w:tcPr>
          <w:p w14:paraId="55ED463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тематический</w:t>
            </w:r>
          </w:p>
        </w:tc>
        <w:tc>
          <w:tcPr>
            <w:tcW w:w="1448" w:type="dxa"/>
            <w:tcBorders>
              <w:top w:val="single" w:sz="4" w:space="0" w:color="auto"/>
              <w:left w:val="single" w:sz="4" w:space="0" w:color="auto"/>
              <w:bottom w:val="single" w:sz="4" w:space="0" w:color="auto"/>
              <w:right w:val="single" w:sz="4" w:space="0" w:color="auto"/>
            </w:tcBorders>
          </w:tcPr>
          <w:p w14:paraId="0AAC66C2" w14:textId="77777777" w:rsidR="00944643" w:rsidRDefault="00944643"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12EED6BA" w14:textId="77777777" w:rsidR="00944643" w:rsidRDefault="00FC72CA" w:rsidP="00BC4F92">
            <w:pPr>
              <w:widowControl w:val="0"/>
              <w:suppressAutoHyphens/>
              <w:snapToGrid w:val="0"/>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читать с различными стратегиями в зависимости от коммуникативной задачи.</w:t>
            </w:r>
          </w:p>
        </w:tc>
        <w:tc>
          <w:tcPr>
            <w:tcW w:w="1125" w:type="dxa"/>
            <w:tcBorders>
              <w:top w:val="single" w:sz="4" w:space="0" w:color="auto"/>
              <w:left w:val="single" w:sz="4" w:space="0" w:color="auto"/>
              <w:bottom w:val="single" w:sz="4" w:space="0" w:color="auto"/>
              <w:right w:val="single" w:sz="4" w:space="0" w:color="auto"/>
            </w:tcBorders>
          </w:tcPr>
          <w:p w14:paraId="6FB06486"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D0D6968" w14:textId="77777777" w:rsidR="00944643" w:rsidRDefault="00944643"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p>
        </w:tc>
      </w:tr>
      <w:tr w:rsidR="00944643" w14:paraId="6BE03B6E" w14:textId="77777777" w:rsidTr="00B01F9C">
        <w:tc>
          <w:tcPr>
            <w:tcW w:w="434" w:type="dxa"/>
            <w:tcBorders>
              <w:top w:val="single" w:sz="4" w:space="0" w:color="auto"/>
              <w:left w:val="single" w:sz="4" w:space="0" w:color="auto"/>
              <w:bottom w:val="single" w:sz="4" w:space="0" w:color="auto"/>
              <w:right w:val="single" w:sz="4" w:space="0" w:color="auto"/>
            </w:tcBorders>
          </w:tcPr>
          <w:p w14:paraId="7A5B654B"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27</w:t>
            </w:r>
          </w:p>
        </w:tc>
        <w:tc>
          <w:tcPr>
            <w:tcW w:w="796" w:type="dxa"/>
            <w:tcBorders>
              <w:top w:val="single" w:sz="4" w:space="0" w:color="auto"/>
              <w:left w:val="single" w:sz="4" w:space="0" w:color="auto"/>
              <w:bottom w:val="single" w:sz="4" w:space="0" w:color="auto"/>
              <w:right w:val="single" w:sz="4" w:space="0" w:color="auto"/>
            </w:tcBorders>
          </w:tcPr>
          <w:p w14:paraId="1F49DD38" w14:textId="7A1FD26A" w:rsidR="00944643" w:rsidRDefault="0081293E"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val="en-US" w:eastAsia="hi-IN" w:bidi="hi-IN"/>
              </w:rPr>
              <w:t>1</w:t>
            </w:r>
            <w:r w:rsidR="00843A00">
              <w:rPr>
                <w:rFonts w:ascii="Times New Roman" w:eastAsia="Lucida Sans Unicode" w:hAnsi="Times New Roman"/>
                <w:kern w:val="1"/>
                <w:lang w:eastAsia="hi-IN" w:bidi="hi-IN"/>
              </w:rPr>
              <w:t>1</w:t>
            </w:r>
            <w:r w:rsidR="00FC72CA">
              <w:rPr>
                <w:rFonts w:ascii="Times New Roman" w:eastAsia="Lucida Sans Unicode" w:hAnsi="Times New Roman"/>
                <w:kern w:val="1"/>
                <w:lang w:val="en-US" w:eastAsia="hi-IN" w:bidi="hi-IN"/>
              </w:rPr>
              <w:t>.11</w:t>
            </w:r>
          </w:p>
        </w:tc>
        <w:tc>
          <w:tcPr>
            <w:tcW w:w="1711" w:type="dxa"/>
            <w:tcBorders>
              <w:top w:val="single" w:sz="4" w:space="0" w:color="auto"/>
              <w:left w:val="single" w:sz="4" w:space="0" w:color="auto"/>
              <w:bottom w:val="single" w:sz="4" w:space="0" w:color="auto"/>
              <w:right w:val="single" w:sz="4" w:space="0" w:color="auto"/>
            </w:tcBorders>
          </w:tcPr>
          <w:p w14:paraId="6FB8614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Проект «Среда обитания. Ростовская область».</w:t>
            </w:r>
          </w:p>
        </w:tc>
        <w:tc>
          <w:tcPr>
            <w:tcW w:w="590" w:type="dxa"/>
            <w:tcBorders>
              <w:top w:val="single" w:sz="4" w:space="0" w:color="auto"/>
              <w:left w:val="single" w:sz="4" w:space="0" w:color="auto"/>
              <w:bottom w:val="single" w:sz="4" w:space="0" w:color="auto"/>
              <w:right w:val="single" w:sz="4" w:space="0" w:color="auto"/>
            </w:tcBorders>
          </w:tcPr>
          <w:p w14:paraId="0F78693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968171A"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Прогнозирование содержания текста; поисковое, изучающее чтение, выполнение задания на множественный выбор, работа со словарем, сообщение в связи с прочитанным, выражение своего отношения к прочитанному.</w:t>
            </w:r>
          </w:p>
        </w:tc>
        <w:tc>
          <w:tcPr>
            <w:tcW w:w="990" w:type="dxa"/>
            <w:tcBorders>
              <w:top w:val="single" w:sz="4" w:space="0" w:color="auto"/>
              <w:left w:val="single" w:sz="4" w:space="0" w:color="auto"/>
              <w:bottom w:val="single" w:sz="4" w:space="0" w:color="auto"/>
              <w:right w:val="single" w:sz="4" w:space="0" w:color="auto"/>
            </w:tcBorders>
          </w:tcPr>
          <w:p w14:paraId="494B10E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5FD4E45B" w14:textId="77777777" w:rsidR="00944643" w:rsidRDefault="00FC72CA" w:rsidP="00BC4F92">
            <w:pPr>
              <w:widowControl w:val="0"/>
              <w:suppressLineNumbers/>
              <w:suppressAutoHyphens/>
              <w:snapToGrid w:val="0"/>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Проект Животные Ростовской области</w:t>
            </w:r>
          </w:p>
        </w:tc>
        <w:tc>
          <w:tcPr>
            <w:tcW w:w="2812" w:type="dxa"/>
            <w:tcBorders>
              <w:top w:val="single" w:sz="4" w:space="0" w:color="auto"/>
              <w:left w:val="single" w:sz="4" w:space="0" w:color="auto"/>
              <w:bottom w:val="single" w:sz="4" w:space="0" w:color="auto"/>
              <w:right w:val="single" w:sz="4" w:space="0" w:color="auto"/>
            </w:tcBorders>
          </w:tcPr>
          <w:p w14:paraId="054960DC"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Распознавать и употреблять наиболее устойчивые словосочетания. Учить вести диалог-расспрос.</w:t>
            </w:r>
          </w:p>
        </w:tc>
        <w:tc>
          <w:tcPr>
            <w:tcW w:w="1125" w:type="dxa"/>
            <w:tcBorders>
              <w:top w:val="single" w:sz="4" w:space="0" w:color="auto"/>
              <w:left w:val="single" w:sz="4" w:space="0" w:color="auto"/>
              <w:bottom w:val="single" w:sz="4" w:space="0" w:color="auto"/>
              <w:right w:val="single" w:sz="4" w:space="0" w:color="auto"/>
            </w:tcBorders>
          </w:tcPr>
          <w:p w14:paraId="6B159DAE"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74EFA2C"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Уч.с.47 у.11</w:t>
            </w:r>
          </w:p>
        </w:tc>
      </w:tr>
      <w:tr w:rsidR="00944643" w14:paraId="17AA0322" w14:textId="77777777" w:rsidTr="00B01F9C">
        <w:tc>
          <w:tcPr>
            <w:tcW w:w="434" w:type="dxa"/>
            <w:tcBorders>
              <w:top w:val="single" w:sz="4" w:space="0" w:color="auto"/>
              <w:left w:val="single" w:sz="4" w:space="0" w:color="auto"/>
              <w:bottom w:val="single" w:sz="4" w:space="0" w:color="auto"/>
              <w:right w:val="single" w:sz="4" w:space="0" w:color="auto"/>
            </w:tcBorders>
          </w:tcPr>
          <w:p w14:paraId="1454D5D0"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28</w:t>
            </w:r>
          </w:p>
        </w:tc>
        <w:tc>
          <w:tcPr>
            <w:tcW w:w="796" w:type="dxa"/>
            <w:tcBorders>
              <w:top w:val="single" w:sz="4" w:space="0" w:color="auto"/>
              <w:left w:val="single" w:sz="4" w:space="0" w:color="auto"/>
              <w:bottom w:val="single" w:sz="4" w:space="0" w:color="auto"/>
              <w:right w:val="single" w:sz="4" w:space="0" w:color="auto"/>
            </w:tcBorders>
          </w:tcPr>
          <w:p w14:paraId="159B40F1" w14:textId="4AB430D5" w:rsidR="00944643" w:rsidRDefault="0081293E"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843A00">
              <w:rPr>
                <w:rFonts w:ascii="Times New Roman" w:eastAsia="Lucida Sans Unicode" w:hAnsi="Times New Roman"/>
                <w:kern w:val="1"/>
                <w:lang w:eastAsia="hi-IN" w:bidi="hi-IN"/>
              </w:rPr>
              <w:t>3</w:t>
            </w:r>
            <w:r w:rsidR="00FC72CA">
              <w:rPr>
                <w:rFonts w:ascii="Times New Roman" w:eastAsia="Lucida Sans Unicode" w:hAnsi="Times New Roman"/>
                <w:kern w:val="1"/>
                <w:lang w:val="en-US" w:eastAsia="hi-IN" w:bidi="hi-IN"/>
              </w:rPr>
              <w:t>.11</w:t>
            </w:r>
          </w:p>
        </w:tc>
        <w:tc>
          <w:tcPr>
            <w:tcW w:w="1711" w:type="dxa"/>
            <w:tcBorders>
              <w:top w:val="single" w:sz="4" w:space="0" w:color="auto"/>
              <w:left w:val="single" w:sz="4" w:space="0" w:color="auto"/>
              <w:bottom w:val="single" w:sz="4" w:space="0" w:color="auto"/>
              <w:right w:val="single" w:sz="4" w:space="0" w:color="auto"/>
            </w:tcBorders>
          </w:tcPr>
          <w:p w14:paraId="00170FC2"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i/>
                <w:iCs/>
                <w:color w:val="000000"/>
                <w:kern w:val="1"/>
                <w:lang w:eastAsia="hi-IN" w:bidi="hi-IN"/>
              </w:rPr>
              <w:t>В поисках Несси</w:t>
            </w:r>
            <w:r>
              <w:rPr>
                <w:rFonts w:ascii="Times New Roman" w:eastAsia="Times New Roman" w:hAnsi="Times New Roman"/>
                <w:color w:val="000000"/>
                <w:kern w:val="1"/>
                <w:lang w:eastAsia="hi-IN" w:bidi="hi-IN"/>
              </w:rPr>
              <w:t xml:space="preserve"> Чтение и лексика</w:t>
            </w:r>
          </w:p>
        </w:tc>
        <w:tc>
          <w:tcPr>
            <w:tcW w:w="590" w:type="dxa"/>
            <w:tcBorders>
              <w:top w:val="single" w:sz="4" w:space="0" w:color="auto"/>
              <w:left w:val="single" w:sz="4" w:space="0" w:color="auto"/>
              <w:bottom w:val="single" w:sz="4" w:space="0" w:color="auto"/>
              <w:right w:val="single" w:sz="4" w:space="0" w:color="auto"/>
            </w:tcBorders>
          </w:tcPr>
          <w:p w14:paraId="0FC42D6B"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40F0E3A"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Чтение диалога, подстановка пропущенных фраз. Восприятие текста на слух, драматизация диалога. Аудирование с выборочным пониманием </w:t>
            </w:r>
            <w:proofErr w:type="spellStart"/>
            <w:r>
              <w:rPr>
                <w:rFonts w:ascii="Times New Roman" w:eastAsia="Times New Roman" w:hAnsi="Times New Roman"/>
                <w:color w:val="000000"/>
                <w:kern w:val="1"/>
                <w:lang w:eastAsia="hi-IN" w:bidi="hi-IN"/>
              </w:rPr>
              <w:t>необх</w:t>
            </w:r>
            <w:proofErr w:type="spellEnd"/>
            <w:r>
              <w:rPr>
                <w:rFonts w:ascii="Times New Roman" w:eastAsia="Times New Roman" w:hAnsi="Times New Roman"/>
                <w:color w:val="000000"/>
                <w:kern w:val="1"/>
                <w:lang w:eastAsia="hi-IN" w:bidi="hi-IN"/>
              </w:rPr>
              <w:t>. информации.</w:t>
            </w:r>
          </w:p>
        </w:tc>
        <w:tc>
          <w:tcPr>
            <w:tcW w:w="990" w:type="dxa"/>
            <w:tcBorders>
              <w:top w:val="single" w:sz="4" w:space="0" w:color="auto"/>
              <w:left w:val="single" w:sz="4" w:space="0" w:color="auto"/>
              <w:bottom w:val="single" w:sz="4" w:space="0" w:color="auto"/>
              <w:right w:val="single" w:sz="4" w:space="0" w:color="auto"/>
            </w:tcBorders>
          </w:tcPr>
          <w:p w14:paraId="00A1C2F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58C099B3"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6FD5556C"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вести диалог-обмен мнениями по предложенной ситуации, развитие устной речи, аудирования</w:t>
            </w:r>
          </w:p>
        </w:tc>
        <w:tc>
          <w:tcPr>
            <w:tcW w:w="1125" w:type="dxa"/>
            <w:tcBorders>
              <w:top w:val="single" w:sz="4" w:space="0" w:color="auto"/>
              <w:left w:val="single" w:sz="4" w:space="0" w:color="auto"/>
              <w:bottom w:val="single" w:sz="4" w:space="0" w:color="auto"/>
              <w:right w:val="single" w:sz="4" w:space="0" w:color="auto"/>
            </w:tcBorders>
          </w:tcPr>
          <w:p w14:paraId="663AFD07"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0009EBDC"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Уч.с.49 у.8</w:t>
            </w:r>
          </w:p>
        </w:tc>
      </w:tr>
      <w:tr w:rsidR="00944643" w14:paraId="14E8B2D9" w14:textId="77777777" w:rsidTr="00B01F9C">
        <w:tc>
          <w:tcPr>
            <w:tcW w:w="434" w:type="dxa"/>
            <w:tcBorders>
              <w:top w:val="single" w:sz="4" w:space="0" w:color="auto"/>
              <w:left w:val="single" w:sz="4" w:space="0" w:color="auto"/>
              <w:bottom w:val="single" w:sz="4" w:space="0" w:color="auto"/>
              <w:right w:val="single" w:sz="4" w:space="0" w:color="auto"/>
            </w:tcBorders>
          </w:tcPr>
          <w:p w14:paraId="7046E945"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29</w:t>
            </w:r>
          </w:p>
        </w:tc>
        <w:tc>
          <w:tcPr>
            <w:tcW w:w="796" w:type="dxa"/>
            <w:tcBorders>
              <w:top w:val="single" w:sz="4" w:space="0" w:color="auto"/>
              <w:left w:val="single" w:sz="4" w:space="0" w:color="auto"/>
              <w:bottom w:val="single" w:sz="4" w:space="0" w:color="auto"/>
              <w:right w:val="single" w:sz="4" w:space="0" w:color="auto"/>
            </w:tcBorders>
          </w:tcPr>
          <w:p w14:paraId="6B6FF338" w14:textId="0A302DB3"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843A00">
              <w:rPr>
                <w:rFonts w:ascii="Times New Roman" w:eastAsia="Lucida Sans Unicode" w:hAnsi="Times New Roman"/>
                <w:kern w:val="1"/>
                <w:lang w:eastAsia="hi-IN" w:bidi="hi-IN"/>
              </w:rPr>
              <w:t>4</w:t>
            </w:r>
            <w:r>
              <w:rPr>
                <w:rFonts w:ascii="Times New Roman" w:eastAsia="Lucida Sans Unicode" w:hAnsi="Times New Roman"/>
                <w:kern w:val="1"/>
                <w:lang w:val="en-US" w:eastAsia="hi-IN" w:bidi="hi-IN"/>
              </w:rPr>
              <w:t>.11</w:t>
            </w:r>
          </w:p>
        </w:tc>
        <w:tc>
          <w:tcPr>
            <w:tcW w:w="1711" w:type="dxa"/>
            <w:tcBorders>
              <w:top w:val="single" w:sz="4" w:space="0" w:color="auto"/>
              <w:left w:val="single" w:sz="4" w:space="0" w:color="auto"/>
              <w:bottom w:val="single" w:sz="4" w:space="0" w:color="auto"/>
              <w:right w:val="single" w:sz="4" w:space="0" w:color="auto"/>
            </w:tcBorders>
          </w:tcPr>
          <w:p w14:paraId="40D29C69"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Аудирование и устная речь</w:t>
            </w:r>
          </w:p>
        </w:tc>
        <w:tc>
          <w:tcPr>
            <w:tcW w:w="590" w:type="dxa"/>
            <w:tcBorders>
              <w:top w:val="single" w:sz="4" w:space="0" w:color="auto"/>
              <w:left w:val="single" w:sz="4" w:space="0" w:color="auto"/>
              <w:bottom w:val="single" w:sz="4" w:space="0" w:color="auto"/>
              <w:right w:val="single" w:sz="4" w:space="0" w:color="auto"/>
            </w:tcBorders>
          </w:tcPr>
          <w:p w14:paraId="6AC745BA"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9CAEBC0"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Сравнительный анализ прош. </w:t>
            </w:r>
            <w:proofErr w:type="spellStart"/>
            <w:r>
              <w:rPr>
                <w:rFonts w:ascii="Times New Roman" w:eastAsia="Times New Roman" w:hAnsi="Times New Roman"/>
                <w:color w:val="000000"/>
                <w:kern w:val="1"/>
                <w:lang w:eastAsia="hi-IN" w:bidi="hi-IN"/>
              </w:rPr>
              <w:t>видо</w:t>
            </w:r>
            <w:proofErr w:type="spellEnd"/>
            <w:r>
              <w:rPr>
                <w:rFonts w:ascii="Times New Roman" w:eastAsia="Times New Roman" w:hAnsi="Times New Roman"/>
                <w:color w:val="000000"/>
                <w:kern w:val="1"/>
                <w:lang w:eastAsia="hi-IN" w:bidi="hi-IN"/>
              </w:rPr>
              <w:t>-врем. форм глагола. Выполнение грамматических упражнений, составление рассказа с использованием глаголов в прош. Временах</w:t>
            </w:r>
            <w:r>
              <w:rPr>
                <w:rFonts w:ascii="Times New Roman" w:eastAsia="Times New Roman" w:hAnsi="Times New Roman"/>
                <w:color w:val="000000"/>
                <w:kern w:val="1"/>
                <w:lang w:val="en-US" w:eastAsia="hi-IN" w:bidi="hi-IN"/>
              </w:rPr>
              <w:t xml:space="preserve">  </w:t>
            </w:r>
          </w:p>
        </w:tc>
        <w:tc>
          <w:tcPr>
            <w:tcW w:w="990" w:type="dxa"/>
            <w:tcBorders>
              <w:top w:val="single" w:sz="4" w:space="0" w:color="auto"/>
              <w:left w:val="single" w:sz="4" w:space="0" w:color="auto"/>
              <w:bottom w:val="single" w:sz="4" w:space="0" w:color="auto"/>
              <w:right w:val="single" w:sz="4" w:space="0" w:color="auto"/>
            </w:tcBorders>
          </w:tcPr>
          <w:p w14:paraId="78C3164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6F3A0FBC"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val="en-US" w:eastAsia="hi-IN" w:bidi="hi-IN"/>
              </w:rPr>
            </w:pPr>
          </w:p>
        </w:tc>
        <w:tc>
          <w:tcPr>
            <w:tcW w:w="2812" w:type="dxa"/>
            <w:tcBorders>
              <w:top w:val="single" w:sz="4" w:space="0" w:color="auto"/>
              <w:left w:val="single" w:sz="4" w:space="0" w:color="auto"/>
              <w:bottom w:val="single" w:sz="4" w:space="0" w:color="auto"/>
              <w:right w:val="single" w:sz="4" w:space="0" w:color="auto"/>
            </w:tcBorders>
          </w:tcPr>
          <w:p w14:paraId="217A81D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Уметь распознавать и употреблять в речи глаголы в прошедших временах. Уметь употреблять конструкции </w:t>
            </w:r>
            <w:proofErr w:type="spellStart"/>
            <w:r>
              <w:rPr>
                <w:rFonts w:ascii="Times New Roman" w:eastAsia="Times New Roman" w:hAnsi="Times New Roman"/>
                <w:color w:val="000000"/>
                <w:kern w:val="1"/>
                <w:lang w:eastAsia="hi-IN" w:bidi="hi-IN"/>
              </w:rPr>
              <w:t>used</w:t>
            </w:r>
            <w:proofErr w:type="spellEnd"/>
            <w:r>
              <w:rPr>
                <w:rFonts w:ascii="Times New Roman" w:eastAsia="Times New Roman" w:hAnsi="Times New Roman"/>
                <w:color w:val="000000"/>
                <w:kern w:val="1"/>
                <w:lang w:eastAsia="hi-IN" w:bidi="hi-IN"/>
              </w:rPr>
              <w:t xml:space="preserve"> </w:t>
            </w:r>
            <w:proofErr w:type="spellStart"/>
            <w:r>
              <w:rPr>
                <w:rFonts w:ascii="Times New Roman" w:eastAsia="Times New Roman" w:hAnsi="Times New Roman"/>
                <w:color w:val="000000"/>
                <w:kern w:val="1"/>
                <w:lang w:eastAsia="hi-IN" w:bidi="hi-IN"/>
              </w:rPr>
              <w:t>to</w:t>
            </w:r>
            <w:proofErr w:type="spellEnd"/>
            <w:r>
              <w:rPr>
                <w:rFonts w:ascii="Times New Roman" w:eastAsia="Times New Roman" w:hAnsi="Times New Roman"/>
                <w:color w:val="000000"/>
                <w:kern w:val="1"/>
                <w:lang w:eastAsia="hi-IN" w:bidi="hi-IN"/>
              </w:rPr>
              <w:t xml:space="preserve">, </w:t>
            </w:r>
            <w:proofErr w:type="spellStart"/>
            <w:r>
              <w:rPr>
                <w:rFonts w:ascii="Times New Roman" w:eastAsia="Times New Roman" w:hAnsi="Times New Roman"/>
                <w:color w:val="000000"/>
                <w:kern w:val="1"/>
                <w:lang w:eastAsia="hi-IN" w:bidi="hi-IN"/>
              </w:rPr>
              <w:t>would</w:t>
            </w:r>
            <w:proofErr w:type="spellEnd"/>
            <w:r>
              <w:rPr>
                <w:rFonts w:ascii="Times New Roman" w:eastAsia="Times New Roman" w:hAnsi="Times New Roman"/>
                <w:color w:val="000000"/>
                <w:kern w:val="1"/>
                <w:lang w:eastAsia="hi-IN" w:bidi="hi-IN"/>
              </w:rPr>
              <w:t>.</w:t>
            </w:r>
          </w:p>
        </w:tc>
        <w:tc>
          <w:tcPr>
            <w:tcW w:w="1125" w:type="dxa"/>
            <w:tcBorders>
              <w:top w:val="single" w:sz="4" w:space="0" w:color="auto"/>
              <w:left w:val="single" w:sz="4" w:space="0" w:color="auto"/>
              <w:bottom w:val="single" w:sz="4" w:space="0" w:color="auto"/>
              <w:right w:val="single" w:sz="4" w:space="0" w:color="auto"/>
            </w:tcBorders>
          </w:tcPr>
          <w:p w14:paraId="73D37675"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w:t>
            </w:r>
          </w:p>
        </w:tc>
        <w:tc>
          <w:tcPr>
            <w:tcW w:w="887" w:type="dxa"/>
            <w:tcBorders>
              <w:top w:val="single" w:sz="4" w:space="0" w:color="auto"/>
              <w:left w:val="single" w:sz="4" w:space="0" w:color="auto"/>
              <w:bottom w:val="single" w:sz="4" w:space="0" w:color="auto"/>
              <w:right w:val="single" w:sz="4" w:space="0" w:color="auto"/>
            </w:tcBorders>
          </w:tcPr>
          <w:p w14:paraId="12745B8C"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Главы 3</w:t>
            </w:r>
          </w:p>
        </w:tc>
      </w:tr>
      <w:tr w:rsidR="00944643" w14:paraId="5FF6BA5C" w14:textId="77777777" w:rsidTr="00B01F9C">
        <w:tc>
          <w:tcPr>
            <w:tcW w:w="434" w:type="dxa"/>
            <w:tcBorders>
              <w:top w:val="single" w:sz="4" w:space="0" w:color="auto"/>
              <w:left w:val="single" w:sz="4" w:space="0" w:color="auto"/>
              <w:bottom w:val="single" w:sz="4" w:space="0" w:color="auto"/>
              <w:right w:val="single" w:sz="4" w:space="0" w:color="auto"/>
            </w:tcBorders>
          </w:tcPr>
          <w:p w14:paraId="3E21F005"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30</w:t>
            </w:r>
          </w:p>
        </w:tc>
        <w:tc>
          <w:tcPr>
            <w:tcW w:w="796" w:type="dxa"/>
            <w:tcBorders>
              <w:top w:val="single" w:sz="4" w:space="0" w:color="auto"/>
              <w:left w:val="single" w:sz="4" w:space="0" w:color="auto"/>
              <w:bottom w:val="single" w:sz="4" w:space="0" w:color="auto"/>
              <w:right w:val="single" w:sz="4" w:space="0" w:color="auto"/>
            </w:tcBorders>
          </w:tcPr>
          <w:p w14:paraId="3701CAB5" w14:textId="7821C3EA"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843A00">
              <w:rPr>
                <w:rFonts w:ascii="Times New Roman" w:eastAsia="Lucida Sans Unicode" w:hAnsi="Times New Roman"/>
                <w:kern w:val="1"/>
                <w:lang w:eastAsia="hi-IN" w:bidi="hi-IN"/>
              </w:rPr>
              <w:t>8</w:t>
            </w:r>
            <w:r>
              <w:rPr>
                <w:rFonts w:ascii="Times New Roman" w:eastAsia="Lucida Sans Unicode" w:hAnsi="Times New Roman"/>
                <w:kern w:val="1"/>
                <w:lang w:val="en-US" w:eastAsia="hi-IN" w:bidi="hi-IN"/>
              </w:rPr>
              <w:t>.11</w:t>
            </w:r>
          </w:p>
        </w:tc>
        <w:tc>
          <w:tcPr>
            <w:tcW w:w="1711" w:type="dxa"/>
            <w:tcBorders>
              <w:top w:val="single" w:sz="4" w:space="0" w:color="auto"/>
              <w:left w:val="single" w:sz="4" w:space="0" w:color="auto"/>
              <w:bottom w:val="single" w:sz="4" w:space="0" w:color="auto"/>
              <w:right w:val="single" w:sz="4" w:space="0" w:color="auto"/>
            </w:tcBorders>
          </w:tcPr>
          <w:p w14:paraId="5ACA41E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Прошедшее время глагола.</w:t>
            </w:r>
          </w:p>
        </w:tc>
        <w:tc>
          <w:tcPr>
            <w:tcW w:w="590" w:type="dxa"/>
            <w:tcBorders>
              <w:top w:val="single" w:sz="4" w:space="0" w:color="auto"/>
              <w:left w:val="single" w:sz="4" w:space="0" w:color="auto"/>
              <w:bottom w:val="single" w:sz="4" w:space="0" w:color="auto"/>
              <w:right w:val="single" w:sz="4" w:space="0" w:color="auto"/>
            </w:tcBorders>
          </w:tcPr>
          <w:p w14:paraId="1C4EB44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265CEB9"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proofErr w:type="gramStart"/>
            <w:r>
              <w:rPr>
                <w:rFonts w:ascii="Times New Roman" w:eastAsia="Times New Roman" w:hAnsi="Times New Roman"/>
                <w:color w:val="000000"/>
                <w:kern w:val="1"/>
                <w:lang w:eastAsia="hi-IN" w:bidi="hi-IN"/>
              </w:rPr>
              <w:t>Прогнозирование  содержания</w:t>
            </w:r>
            <w:proofErr w:type="gramEnd"/>
            <w:r>
              <w:rPr>
                <w:rFonts w:ascii="Times New Roman" w:eastAsia="Times New Roman" w:hAnsi="Times New Roman"/>
                <w:color w:val="000000"/>
                <w:kern w:val="1"/>
                <w:lang w:eastAsia="hi-IN" w:bidi="hi-IN"/>
              </w:rPr>
              <w:t xml:space="preserve"> текста, поисков. и изучающее чтение, выполнение задания множественный выбор. Анализ употребления ЛЕ. Восприятие текста на слух с извлечением </w:t>
            </w:r>
            <w:r>
              <w:rPr>
                <w:rFonts w:ascii="Times New Roman" w:eastAsia="Times New Roman" w:hAnsi="Times New Roman"/>
                <w:color w:val="000000"/>
                <w:kern w:val="1"/>
                <w:lang w:eastAsia="hi-IN" w:bidi="hi-IN"/>
              </w:rPr>
              <w:lastRenderedPageBreak/>
              <w:t>нужной информации. Высказывание на основе прочитанного.</w:t>
            </w:r>
          </w:p>
        </w:tc>
        <w:tc>
          <w:tcPr>
            <w:tcW w:w="990" w:type="dxa"/>
            <w:tcBorders>
              <w:top w:val="single" w:sz="4" w:space="0" w:color="auto"/>
              <w:left w:val="single" w:sz="4" w:space="0" w:color="auto"/>
              <w:bottom w:val="single" w:sz="4" w:space="0" w:color="auto"/>
              <w:right w:val="single" w:sz="4" w:space="0" w:color="auto"/>
            </w:tcBorders>
          </w:tcPr>
          <w:p w14:paraId="66B8500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lastRenderedPageBreak/>
              <w:t>текущий</w:t>
            </w:r>
          </w:p>
        </w:tc>
        <w:tc>
          <w:tcPr>
            <w:tcW w:w="1448" w:type="dxa"/>
            <w:tcBorders>
              <w:top w:val="single" w:sz="4" w:space="0" w:color="auto"/>
              <w:left w:val="single" w:sz="4" w:space="0" w:color="auto"/>
              <w:bottom w:val="single" w:sz="4" w:space="0" w:color="auto"/>
              <w:right w:val="single" w:sz="4" w:space="0" w:color="auto"/>
            </w:tcBorders>
          </w:tcPr>
          <w:p w14:paraId="47E2AE3A"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5E42BBD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Полно и точно понимать содержание текста при чтении, с выбором нужной информации при восприятии текста на слух. Уметь делать сообщение в связи с </w:t>
            </w:r>
            <w:r>
              <w:rPr>
                <w:rFonts w:ascii="Times New Roman" w:eastAsia="Times New Roman" w:hAnsi="Times New Roman"/>
                <w:color w:val="000000"/>
                <w:kern w:val="1"/>
                <w:lang w:eastAsia="hi-IN" w:bidi="hi-IN"/>
              </w:rPr>
              <w:lastRenderedPageBreak/>
              <w:t>прочитанным</w:t>
            </w:r>
          </w:p>
        </w:tc>
        <w:tc>
          <w:tcPr>
            <w:tcW w:w="1125" w:type="dxa"/>
            <w:tcBorders>
              <w:top w:val="single" w:sz="4" w:space="0" w:color="auto"/>
              <w:left w:val="single" w:sz="4" w:space="0" w:color="auto"/>
              <w:bottom w:val="single" w:sz="4" w:space="0" w:color="auto"/>
              <w:right w:val="single" w:sz="4" w:space="0" w:color="auto"/>
            </w:tcBorders>
          </w:tcPr>
          <w:p w14:paraId="412C051C"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0CCE840"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словарь</w:t>
            </w:r>
          </w:p>
        </w:tc>
      </w:tr>
      <w:tr w:rsidR="00944643" w14:paraId="49037F11"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175856D5"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31</w:t>
            </w:r>
          </w:p>
        </w:tc>
        <w:tc>
          <w:tcPr>
            <w:tcW w:w="796" w:type="dxa"/>
            <w:tcBorders>
              <w:top w:val="single" w:sz="4" w:space="0" w:color="auto"/>
              <w:left w:val="single" w:sz="4" w:space="0" w:color="auto"/>
              <w:bottom w:val="single" w:sz="4" w:space="0" w:color="auto"/>
              <w:right w:val="single" w:sz="4" w:space="0" w:color="auto"/>
            </w:tcBorders>
          </w:tcPr>
          <w:p w14:paraId="3307E313" w14:textId="5A003792" w:rsidR="00944643" w:rsidRDefault="0081293E"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w:t>
            </w:r>
            <w:r w:rsidR="00843A00">
              <w:rPr>
                <w:rFonts w:ascii="Times New Roman" w:eastAsia="Lucida Sans Unicode" w:hAnsi="Times New Roman"/>
                <w:kern w:val="1"/>
                <w:lang w:eastAsia="hi-IN" w:bidi="hi-IN"/>
              </w:rPr>
              <w:t>0</w:t>
            </w:r>
            <w:r w:rsidR="00FC72CA">
              <w:rPr>
                <w:rFonts w:ascii="Times New Roman" w:eastAsia="Lucida Sans Unicode" w:hAnsi="Times New Roman"/>
                <w:kern w:val="1"/>
                <w:lang w:val="en-US" w:eastAsia="hi-IN" w:bidi="hi-IN"/>
              </w:rPr>
              <w:t>.11</w:t>
            </w:r>
          </w:p>
        </w:tc>
        <w:tc>
          <w:tcPr>
            <w:tcW w:w="1711" w:type="dxa"/>
            <w:tcBorders>
              <w:top w:val="single" w:sz="4" w:space="0" w:color="auto"/>
              <w:left w:val="single" w:sz="4" w:space="0" w:color="auto"/>
              <w:bottom w:val="single" w:sz="4" w:space="0" w:color="auto"/>
              <w:right w:val="single" w:sz="4" w:space="0" w:color="auto"/>
            </w:tcBorders>
          </w:tcPr>
          <w:p w14:paraId="509F247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w:t>
            </w:r>
            <w:proofErr w:type="gramStart"/>
            <w:r>
              <w:rPr>
                <w:rFonts w:ascii="Times New Roman" w:eastAsia="Times New Roman" w:hAnsi="Times New Roman"/>
                <w:color w:val="000000"/>
                <w:kern w:val="1"/>
                <w:lang w:eastAsia="hi-IN" w:bidi="hi-IN"/>
              </w:rPr>
              <w:t>Иллюзии  Лексика</w:t>
            </w:r>
            <w:proofErr w:type="gramEnd"/>
            <w:r>
              <w:rPr>
                <w:rFonts w:ascii="Times New Roman" w:eastAsia="Times New Roman" w:hAnsi="Times New Roman"/>
                <w:color w:val="000000"/>
                <w:kern w:val="1"/>
                <w:lang w:eastAsia="hi-IN" w:bidi="hi-IN"/>
              </w:rPr>
              <w:t xml:space="preserve"> и устная речь</w:t>
            </w:r>
          </w:p>
        </w:tc>
        <w:tc>
          <w:tcPr>
            <w:tcW w:w="590" w:type="dxa"/>
            <w:tcBorders>
              <w:top w:val="single" w:sz="4" w:space="0" w:color="auto"/>
              <w:left w:val="single" w:sz="4" w:space="0" w:color="auto"/>
              <w:bottom w:val="single" w:sz="4" w:space="0" w:color="auto"/>
              <w:right w:val="single" w:sz="4" w:space="0" w:color="auto"/>
            </w:tcBorders>
          </w:tcPr>
          <w:p w14:paraId="0447F8C1"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581EA4B5"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Выражение последовательности событий в сложноподчиненных предложениях</w:t>
            </w:r>
            <w:r>
              <w:rPr>
                <w:rFonts w:ascii="Times New Roman" w:eastAsia="Times New Roman" w:hAnsi="Times New Roman"/>
                <w:i/>
                <w:iCs/>
                <w:color w:val="000000"/>
                <w:kern w:val="1"/>
                <w:lang w:eastAsia="hi-IN" w:bidi="hi-IN"/>
              </w:rPr>
              <w:t xml:space="preserve"> (</w:t>
            </w:r>
            <w:proofErr w:type="spellStart"/>
            <w:r>
              <w:rPr>
                <w:rFonts w:ascii="Times New Roman" w:eastAsia="Times New Roman" w:hAnsi="Times New Roman"/>
                <w:i/>
                <w:iCs/>
                <w:color w:val="000000"/>
                <w:kern w:val="1"/>
                <w:lang w:eastAsia="hi-IN" w:bidi="hi-IN"/>
              </w:rPr>
              <w:t>when</w:t>
            </w:r>
            <w:proofErr w:type="spellEnd"/>
            <w:r>
              <w:rPr>
                <w:rFonts w:ascii="Times New Roman" w:eastAsia="Times New Roman" w:hAnsi="Times New Roman"/>
                <w:i/>
                <w:iCs/>
                <w:color w:val="000000"/>
                <w:kern w:val="1"/>
                <w:lang w:eastAsia="hi-IN" w:bidi="hi-IN"/>
              </w:rPr>
              <w:t xml:space="preserve">, </w:t>
            </w:r>
            <w:proofErr w:type="spellStart"/>
            <w:r>
              <w:rPr>
                <w:rFonts w:ascii="Times New Roman" w:eastAsia="Times New Roman" w:hAnsi="Times New Roman"/>
                <w:i/>
                <w:iCs/>
                <w:color w:val="000000"/>
                <w:kern w:val="1"/>
                <w:lang w:eastAsia="hi-IN" w:bidi="hi-IN"/>
              </w:rPr>
              <w:t>while</w:t>
            </w:r>
            <w:proofErr w:type="spellEnd"/>
            <w:r>
              <w:rPr>
                <w:rFonts w:ascii="Times New Roman" w:eastAsia="Times New Roman" w:hAnsi="Times New Roman"/>
                <w:i/>
                <w:iCs/>
                <w:color w:val="000000"/>
                <w:kern w:val="1"/>
                <w:lang w:eastAsia="hi-IN" w:bidi="hi-IN"/>
              </w:rPr>
              <w:t xml:space="preserve">, </w:t>
            </w:r>
            <w:proofErr w:type="spellStart"/>
            <w:r>
              <w:rPr>
                <w:rFonts w:ascii="Times New Roman" w:eastAsia="Times New Roman" w:hAnsi="Times New Roman"/>
                <w:i/>
                <w:iCs/>
                <w:color w:val="000000"/>
                <w:kern w:val="1"/>
                <w:lang w:eastAsia="hi-IN" w:bidi="hi-IN"/>
              </w:rPr>
              <w:t>as</w:t>
            </w:r>
            <w:proofErr w:type="spellEnd"/>
            <w:r>
              <w:rPr>
                <w:rFonts w:ascii="Times New Roman" w:eastAsia="Times New Roman" w:hAnsi="Times New Roman"/>
                <w:i/>
                <w:iCs/>
                <w:color w:val="000000"/>
                <w:kern w:val="1"/>
                <w:lang w:eastAsia="hi-IN" w:bidi="hi-IN"/>
              </w:rPr>
              <w:t xml:space="preserve"> </w:t>
            </w:r>
            <w:proofErr w:type="spellStart"/>
            <w:r>
              <w:rPr>
                <w:rFonts w:ascii="Times New Roman" w:eastAsia="Times New Roman" w:hAnsi="Times New Roman"/>
                <w:i/>
                <w:iCs/>
                <w:color w:val="000000"/>
                <w:kern w:val="1"/>
                <w:lang w:eastAsia="hi-IN" w:bidi="hi-IN"/>
              </w:rPr>
              <w:t>soon</w:t>
            </w:r>
            <w:proofErr w:type="spellEnd"/>
            <w:r>
              <w:rPr>
                <w:rFonts w:ascii="Times New Roman" w:eastAsia="Times New Roman" w:hAnsi="Times New Roman"/>
                <w:i/>
                <w:iCs/>
                <w:color w:val="000000"/>
                <w:kern w:val="1"/>
                <w:lang w:eastAsia="hi-IN" w:bidi="hi-IN"/>
              </w:rPr>
              <w:t xml:space="preserve"> </w:t>
            </w:r>
            <w:proofErr w:type="spellStart"/>
            <w:r>
              <w:rPr>
                <w:rFonts w:ascii="Times New Roman" w:eastAsia="Times New Roman" w:hAnsi="Times New Roman"/>
                <w:i/>
                <w:iCs/>
                <w:color w:val="000000"/>
                <w:kern w:val="1"/>
                <w:lang w:eastAsia="hi-IN" w:bidi="hi-IN"/>
              </w:rPr>
              <w:t>as</w:t>
            </w:r>
            <w:proofErr w:type="spellEnd"/>
            <w:r>
              <w:rPr>
                <w:rFonts w:ascii="Times New Roman" w:eastAsia="Times New Roman" w:hAnsi="Times New Roman"/>
                <w:i/>
                <w:iCs/>
                <w:color w:val="000000"/>
                <w:kern w:val="1"/>
                <w:lang w:eastAsia="hi-IN" w:bidi="hi-IN"/>
              </w:rPr>
              <w:t xml:space="preserve">, </w:t>
            </w:r>
            <w:proofErr w:type="spellStart"/>
            <w:r>
              <w:rPr>
                <w:rFonts w:ascii="Times New Roman" w:eastAsia="Times New Roman" w:hAnsi="Times New Roman"/>
                <w:i/>
                <w:iCs/>
                <w:color w:val="000000"/>
                <w:kern w:val="1"/>
                <w:lang w:eastAsia="hi-IN" w:bidi="hi-IN"/>
              </w:rPr>
              <w:t>before</w:t>
            </w:r>
            <w:proofErr w:type="spellEnd"/>
            <w:r>
              <w:rPr>
                <w:rFonts w:ascii="Times New Roman" w:eastAsia="Times New Roman" w:hAnsi="Times New Roman"/>
                <w:i/>
                <w:iCs/>
                <w:color w:val="000000"/>
                <w:kern w:val="1"/>
                <w:lang w:eastAsia="hi-IN" w:bidi="hi-IN"/>
              </w:rPr>
              <w:t>).</w:t>
            </w:r>
            <w:r>
              <w:rPr>
                <w:rFonts w:ascii="Times New Roman" w:eastAsia="Times New Roman" w:hAnsi="Times New Roman"/>
                <w:color w:val="000000"/>
                <w:kern w:val="1"/>
                <w:lang w:eastAsia="hi-IN" w:bidi="hi-IN"/>
              </w:rPr>
              <w:t xml:space="preserve"> Обсуждение порядка написания рассказа, анализ употребления прилагательных и наречий в описаниях. Гр.: слова-связки.</w:t>
            </w:r>
          </w:p>
        </w:tc>
        <w:tc>
          <w:tcPr>
            <w:tcW w:w="990" w:type="dxa"/>
            <w:tcBorders>
              <w:top w:val="single" w:sz="4" w:space="0" w:color="auto"/>
              <w:left w:val="single" w:sz="4" w:space="0" w:color="auto"/>
              <w:bottom w:val="single" w:sz="4" w:space="0" w:color="auto"/>
              <w:right w:val="single" w:sz="4" w:space="0" w:color="auto"/>
            </w:tcBorders>
          </w:tcPr>
          <w:p w14:paraId="2AA18E1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12D5F0FD"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348AD67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написать историю по плану (120- 180-слов).</w:t>
            </w:r>
          </w:p>
        </w:tc>
        <w:tc>
          <w:tcPr>
            <w:tcW w:w="1125" w:type="dxa"/>
            <w:tcBorders>
              <w:top w:val="single" w:sz="4" w:space="0" w:color="auto"/>
              <w:left w:val="single" w:sz="4" w:space="0" w:color="auto"/>
              <w:bottom w:val="single" w:sz="4" w:space="0" w:color="auto"/>
              <w:right w:val="single" w:sz="4" w:space="0" w:color="auto"/>
            </w:tcBorders>
          </w:tcPr>
          <w:p w14:paraId="4D51F0FD"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B96F360"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Уч.с.51 у.8</w:t>
            </w:r>
          </w:p>
        </w:tc>
      </w:tr>
      <w:tr w:rsidR="00944643" w14:paraId="1FBDA780"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262E9D2C"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32</w:t>
            </w:r>
          </w:p>
        </w:tc>
        <w:tc>
          <w:tcPr>
            <w:tcW w:w="796" w:type="dxa"/>
            <w:tcBorders>
              <w:top w:val="single" w:sz="4" w:space="0" w:color="auto"/>
              <w:left w:val="single" w:sz="4" w:space="0" w:color="auto"/>
              <w:bottom w:val="single" w:sz="4" w:space="0" w:color="auto"/>
              <w:right w:val="single" w:sz="4" w:space="0" w:color="auto"/>
            </w:tcBorders>
          </w:tcPr>
          <w:p w14:paraId="65506D56" w14:textId="7C0E54CF"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w:t>
            </w:r>
            <w:r w:rsidR="00843A00">
              <w:rPr>
                <w:rFonts w:ascii="Times New Roman" w:eastAsia="Lucida Sans Unicode" w:hAnsi="Times New Roman"/>
                <w:kern w:val="1"/>
                <w:lang w:eastAsia="hi-IN" w:bidi="hi-IN"/>
              </w:rPr>
              <w:t>1</w:t>
            </w:r>
            <w:r>
              <w:rPr>
                <w:rFonts w:ascii="Times New Roman" w:eastAsia="Lucida Sans Unicode" w:hAnsi="Times New Roman"/>
                <w:kern w:val="1"/>
                <w:lang w:eastAsia="hi-IN" w:bidi="hi-IN"/>
              </w:rPr>
              <w:t>.11</w:t>
            </w:r>
          </w:p>
        </w:tc>
        <w:tc>
          <w:tcPr>
            <w:tcW w:w="1711" w:type="dxa"/>
            <w:tcBorders>
              <w:top w:val="single" w:sz="4" w:space="0" w:color="auto"/>
              <w:left w:val="single" w:sz="4" w:space="0" w:color="auto"/>
              <w:bottom w:val="single" w:sz="4" w:space="0" w:color="auto"/>
              <w:right w:val="single" w:sz="4" w:space="0" w:color="auto"/>
            </w:tcBorders>
          </w:tcPr>
          <w:p w14:paraId="597F599A"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Рассказы, письмо</w:t>
            </w:r>
          </w:p>
        </w:tc>
        <w:tc>
          <w:tcPr>
            <w:tcW w:w="590" w:type="dxa"/>
            <w:tcBorders>
              <w:top w:val="single" w:sz="4" w:space="0" w:color="auto"/>
              <w:left w:val="single" w:sz="4" w:space="0" w:color="auto"/>
              <w:bottom w:val="single" w:sz="4" w:space="0" w:color="auto"/>
              <w:right w:val="single" w:sz="4" w:space="0" w:color="auto"/>
            </w:tcBorders>
          </w:tcPr>
          <w:p w14:paraId="059D4F3A"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EF51538"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Анализ способов словообразования глаголов от существительных, значений фразового глагола '</w:t>
            </w:r>
            <w:proofErr w:type="spellStart"/>
            <w:r>
              <w:rPr>
                <w:rFonts w:ascii="Times New Roman" w:eastAsia="Times New Roman" w:hAnsi="Times New Roman"/>
                <w:color w:val="000000"/>
                <w:kern w:val="1"/>
                <w:lang w:eastAsia="hi-IN" w:bidi="hi-IN"/>
              </w:rPr>
              <w:t>come</w:t>
            </w:r>
            <w:proofErr w:type="spellEnd"/>
            <w:r>
              <w:rPr>
                <w:rFonts w:ascii="Times New Roman" w:eastAsia="Times New Roman" w:hAnsi="Times New Roman"/>
                <w:color w:val="000000"/>
                <w:kern w:val="1"/>
                <w:lang w:eastAsia="hi-IN" w:bidi="hi-IN"/>
              </w:rPr>
              <w:t xml:space="preserve"> ', трудноразличимых слов, </w:t>
            </w:r>
            <w:proofErr w:type="spellStart"/>
            <w:r>
              <w:rPr>
                <w:rFonts w:ascii="Times New Roman" w:eastAsia="Times New Roman" w:hAnsi="Times New Roman"/>
                <w:color w:val="000000"/>
                <w:kern w:val="1"/>
                <w:lang w:eastAsia="hi-IN" w:bidi="hi-IN"/>
              </w:rPr>
              <w:t>видо</w:t>
            </w:r>
            <w:proofErr w:type="spellEnd"/>
            <w:r>
              <w:rPr>
                <w:rFonts w:ascii="Times New Roman" w:eastAsia="Times New Roman" w:hAnsi="Times New Roman"/>
                <w:color w:val="000000"/>
                <w:kern w:val="1"/>
                <w:lang w:eastAsia="hi-IN" w:bidi="hi-IN"/>
              </w:rPr>
              <w:t>-врем. форм глагола. Выполнение тренировочных упражнений.</w:t>
            </w:r>
          </w:p>
        </w:tc>
        <w:tc>
          <w:tcPr>
            <w:tcW w:w="990" w:type="dxa"/>
            <w:tcBorders>
              <w:top w:val="single" w:sz="4" w:space="0" w:color="auto"/>
              <w:left w:val="single" w:sz="4" w:space="0" w:color="auto"/>
              <w:bottom w:val="single" w:sz="4" w:space="0" w:color="auto"/>
              <w:right w:val="single" w:sz="4" w:space="0" w:color="auto"/>
            </w:tcBorders>
          </w:tcPr>
          <w:p w14:paraId="1B3C0B8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69939342"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5D853AE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признаки, уметь распознавать и употреблять в речи глагольные формы в прошедшем времени, фр. глаголы и ЛЕ.</w:t>
            </w:r>
          </w:p>
        </w:tc>
        <w:tc>
          <w:tcPr>
            <w:tcW w:w="1125" w:type="dxa"/>
            <w:tcBorders>
              <w:top w:val="single" w:sz="4" w:space="0" w:color="auto"/>
              <w:left w:val="single" w:sz="4" w:space="0" w:color="auto"/>
              <w:bottom w:val="single" w:sz="4" w:space="0" w:color="auto"/>
              <w:right w:val="single" w:sz="4" w:space="0" w:color="auto"/>
            </w:tcBorders>
          </w:tcPr>
          <w:p w14:paraId="5B323172"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Страноведение.</w:t>
            </w:r>
          </w:p>
        </w:tc>
        <w:tc>
          <w:tcPr>
            <w:tcW w:w="887" w:type="dxa"/>
            <w:tcBorders>
              <w:top w:val="single" w:sz="4" w:space="0" w:color="auto"/>
              <w:left w:val="single" w:sz="4" w:space="0" w:color="auto"/>
              <w:bottom w:val="single" w:sz="4" w:space="0" w:color="auto"/>
              <w:right w:val="single" w:sz="4" w:space="0" w:color="auto"/>
            </w:tcBorders>
          </w:tcPr>
          <w:p w14:paraId="2F9FC7B8"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Уч.с.53у.5</w:t>
            </w:r>
          </w:p>
        </w:tc>
      </w:tr>
      <w:tr w:rsidR="00944643" w14:paraId="1E22DD79"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49CFA22E"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33</w:t>
            </w:r>
          </w:p>
        </w:tc>
        <w:tc>
          <w:tcPr>
            <w:tcW w:w="796" w:type="dxa"/>
            <w:tcBorders>
              <w:top w:val="single" w:sz="4" w:space="0" w:color="auto"/>
              <w:left w:val="single" w:sz="4" w:space="0" w:color="auto"/>
              <w:bottom w:val="single" w:sz="4" w:space="0" w:color="auto"/>
              <w:right w:val="single" w:sz="4" w:space="0" w:color="auto"/>
            </w:tcBorders>
          </w:tcPr>
          <w:p w14:paraId="3D8D9FE5" w14:textId="2A63E2DC"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w:t>
            </w:r>
            <w:r w:rsidR="00843A00">
              <w:rPr>
                <w:rFonts w:ascii="Times New Roman" w:eastAsia="Lucida Sans Unicode" w:hAnsi="Times New Roman"/>
                <w:kern w:val="1"/>
                <w:lang w:eastAsia="hi-IN" w:bidi="hi-IN"/>
              </w:rPr>
              <w:t>5</w:t>
            </w:r>
            <w:r>
              <w:rPr>
                <w:rFonts w:ascii="Times New Roman" w:eastAsia="Lucida Sans Unicode" w:hAnsi="Times New Roman"/>
                <w:kern w:val="1"/>
                <w:lang w:val="en-US" w:eastAsia="hi-IN" w:bidi="hi-IN"/>
              </w:rPr>
              <w:t>.11</w:t>
            </w:r>
          </w:p>
        </w:tc>
        <w:tc>
          <w:tcPr>
            <w:tcW w:w="1711" w:type="dxa"/>
            <w:tcBorders>
              <w:top w:val="single" w:sz="4" w:space="0" w:color="auto"/>
              <w:left w:val="single" w:sz="4" w:space="0" w:color="auto"/>
              <w:bottom w:val="single" w:sz="4" w:space="0" w:color="auto"/>
              <w:right w:val="single" w:sz="4" w:space="0" w:color="auto"/>
            </w:tcBorders>
          </w:tcPr>
          <w:p w14:paraId="7D3BDE3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Словообразование прилагательных</w:t>
            </w:r>
          </w:p>
        </w:tc>
        <w:tc>
          <w:tcPr>
            <w:tcW w:w="590" w:type="dxa"/>
            <w:tcBorders>
              <w:top w:val="single" w:sz="4" w:space="0" w:color="auto"/>
              <w:left w:val="single" w:sz="4" w:space="0" w:color="auto"/>
              <w:bottom w:val="single" w:sz="4" w:space="0" w:color="auto"/>
              <w:right w:val="single" w:sz="4" w:space="0" w:color="auto"/>
            </w:tcBorders>
          </w:tcPr>
          <w:p w14:paraId="7CC8F5DD"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448D124D"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извлечением нужной информации, выполнение задания на словообразование, работа со словарем, используя языковую догадку. Написание короткого сообщения об известных замках нашей страны.</w:t>
            </w:r>
          </w:p>
        </w:tc>
        <w:tc>
          <w:tcPr>
            <w:tcW w:w="990" w:type="dxa"/>
            <w:tcBorders>
              <w:top w:val="single" w:sz="4" w:space="0" w:color="auto"/>
              <w:left w:val="single" w:sz="4" w:space="0" w:color="auto"/>
              <w:bottom w:val="single" w:sz="4" w:space="0" w:color="auto"/>
              <w:right w:val="single" w:sz="4" w:space="0" w:color="auto"/>
            </w:tcBorders>
          </w:tcPr>
          <w:p w14:paraId="7303E6EA"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77BEA221"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675EC76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значение новых слов, способов словообразования сложносочиненных прилагательных, уметь составлять рассказ с опорой на прочитанное.</w:t>
            </w:r>
          </w:p>
        </w:tc>
        <w:tc>
          <w:tcPr>
            <w:tcW w:w="1125" w:type="dxa"/>
            <w:tcBorders>
              <w:top w:val="single" w:sz="4" w:space="0" w:color="auto"/>
              <w:left w:val="single" w:sz="4" w:space="0" w:color="auto"/>
              <w:bottom w:val="single" w:sz="4" w:space="0" w:color="auto"/>
              <w:right w:val="single" w:sz="4" w:space="0" w:color="auto"/>
            </w:tcBorders>
          </w:tcPr>
          <w:p w14:paraId="3A144DD3"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7FA7337"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Уч.с.55 у.6</w:t>
            </w:r>
          </w:p>
        </w:tc>
      </w:tr>
      <w:tr w:rsidR="00944643" w14:paraId="50A8E604"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3A97324A"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34</w:t>
            </w:r>
          </w:p>
        </w:tc>
        <w:tc>
          <w:tcPr>
            <w:tcW w:w="796" w:type="dxa"/>
            <w:tcBorders>
              <w:top w:val="single" w:sz="4" w:space="0" w:color="auto"/>
              <w:left w:val="single" w:sz="4" w:space="0" w:color="auto"/>
              <w:bottom w:val="single" w:sz="4" w:space="0" w:color="auto"/>
              <w:right w:val="single" w:sz="4" w:space="0" w:color="auto"/>
            </w:tcBorders>
          </w:tcPr>
          <w:p w14:paraId="557117B9" w14:textId="681937AE"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w:t>
            </w:r>
            <w:r w:rsidR="00843A00">
              <w:rPr>
                <w:rFonts w:ascii="Times New Roman" w:eastAsia="Lucida Sans Unicode" w:hAnsi="Times New Roman"/>
                <w:kern w:val="1"/>
                <w:lang w:eastAsia="hi-IN" w:bidi="hi-IN"/>
              </w:rPr>
              <w:t>7</w:t>
            </w:r>
            <w:r>
              <w:rPr>
                <w:rFonts w:ascii="Times New Roman" w:eastAsia="Lucida Sans Unicode" w:hAnsi="Times New Roman"/>
                <w:kern w:val="1"/>
                <w:lang w:val="en-US" w:eastAsia="hi-IN" w:bidi="hi-IN"/>
              </w:rPr>
              <w:t>.11</w:t>
            </w:r>
          </w:p>
        </w:tc>
        <w:tc>
          <w:tcPr>
            <w:tcW w:w="1711" w:type="dxa"/>
            <w:tcBorders>
              <w:top w:val="single" w:sz="4" w:space="0" w:color="auto"/>
              <w:left w:val="single" w:sz="4" w:space="0" w:color="auto"/>
              <w:bottom w:val="single" w:sz="4" w:space="0" w:color="auto"/>
              <w:right w:val="single" w:sz="4" w:space="0" w:color="auto"/>
            </w:tcBorders>
          </w:tcPr>
          <w:p w14:paraId="6EA8020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Чтение. Работа с текстами.</w:t>
            </w:r>
          </w:p>
        </w:tc>
        <w:tc>
          <w:tcPr>
            <w:tcW w:w="590" w:type="dxa"/>
            <w:tcBorders>
              <w:top w:val="single" w:sz="4" w:space="0" w:color="auto"/>
              <w:left w:val="single" w:sz="4" w:space="0" w:color="auto"/>
              <w:bottom w:val="single" w:sz="4" w:space="0" w:color="auto"/>
              <w:right w:val="single" w:sz="4" w:space="0" w:color="auto"/>
            </w:tcBorders>
          </w:tcPr>
          <w:p w14:paraId="3E63918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0CD1C12E"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полным пониманием, установление логической последовательности основных событий текста, высказывание в связи с прочитанным. Проектная работа (по выбору уч-ся)</w:t>
            </w:r>
          </w:p>
        </w:tc>
        <w:tc>
          <w:tcPr>
            <w:tcW w:w="990" w:type="dxa"/>
            <w:tcBorders>
              <w:top w:val="single" w:sz="4" w:space="0" w:color="auto"/>
              <w:left w:val="single" w:sz="4" w:space="0" w:color="auto"/>
              <w:bottom w:val="single" w:sz="4" w:space="0" w:color="auto"/>
              <w:right w:val="single" w:sz="4" w:space="0" w:color="auto"/>
            </w:tcBorders>
          </w:tcPr>
          <w:p w14:paraId="65ECC7D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47BB83E8"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Реферат Стили в живописи.</w:t>
            </w:r>
          </w:p>
        </w:tc>
        <w:tc>
          <w:tcPr>
            <w:tcW w:w="2812" w:type="dxa"/>
            <w:tcBorders>
              <w:top w:val="single" w:sz="4" w:space="0" w:color="auto"/>
              <w:left w:val="single" w:sz="4" w:space="0" w:color="auto"/>
              <w:bottom w:val="single" w:sz="4" w:space="0" w:color="auto"/>
              <w:right w:val="single" w:sz="4" w:space="0" w:color="auto"/>
            </w:tcBorders>
          </w:tcPr>
          <w:p w14:paraId="7FC03E5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читать текст с полным пониманием, устанавливать логическую последовательность основных событий текста, высказывание в связи с прочитанным. Проектная работа (по выбору уч-ся)</w:t>
            </w:r>
          </w:p>
        </w:tc>
        <w:tc>
          <w:tcPr>
            <w:tcW w:w="1125" w:type="dxa"/>
            <w:tcBorders>
              <w:top w:val="single" w:sz="4" w:space="0" w:color="auto"/>
              <w:left w:val="single" w:sz="4" w:space="0" w:color="auto"/>
              <w:bottom w:val="single" w:sz="4" w:space="0" w:color="auto"/>
              <w:right w:val="single" w:sz="4" w:space="0" w:color="auto"/>
            </w:tcBorders>
          </w:tcPr>
          <w:p w14:paraId="0D244808"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43EC05D7"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Уч.с.59 у.8</w:t>
            </w:r>
          </w:p>
        </w:tc>
      </w:tr>
      <w:tr w:rsidR="00944643" w14:paraId="6B0687EE" w14:textId="77777777" w:rsidTr="00B01F9C">
        <w:trPr>
          <w:trHeight w:val="1047"/>
        </w:trPr>
        <w:tc>
          <w:tcPr>
            <w:tcW w:w="434" w:type="dxa"/>
            <w:tcBorders>
              <w:top w:val="single" w:sz="4" w:space="0" w:color="auto"/>
              <w:left w:val="single" w:sz="4" w:space="0" w:color="auto"/>
              <w:bottom w:val="single" w:sz="4" w:space="0" w:color="auto"/>
              <w:right w:val="single" w:sz="4" w:space="0" w:color="auto"/>
            </w:tcBorders>
          </w:tcPr>
          <w:p w14:paraId="7A8D0A48"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35</w:t>
            </w:r>
          </w:p>
        </w:tc>
        <w:tc>
          <w:tcPr>
            <w:tcW w:w="796" w:type="dxa"/>
            <w:tcBorders>
              <w:top w:val="single" w:sz="4" w:space="0" w:color="auto"/>
              <w:left w:val="single" w:sz="4" w:space="0" w:color="auto"/>
              <w:bottom w:val="single" w:sz="4" w:space="0" w:color="auto"/>
              <w:right w:val="single" w:sz="4" w:space="0" w:color="auto"/>
            </w:tcBorders>
          </w:tcPr>
          <w:p w14:paraId="0FD05C67" w14:textId="29928BDB" w:rsidR="00944643" w:rsidRPr="00843A00" w:rsidRDefault="00843A00"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28.11</w:t>
            </w:r>
          </w:p>
        </w:tc>
        <w:tc>
          <w:tcPr>
            <w:tcW w:w="1711" w:type="dxa"/>
            <w:tcBorders>
              <w:top w:val="single" w:sz="4" w:space="0" w:color="auto"/>
              <w:left w:val="single" w:sz="4" w:space="0" w:color="auto"/>
              <w:bottom w:val="single" w:sz="4" w:space="0" w:color="auto"/>
              <w:right w:val="single" w:sz="4" w:space="0" w:color="auto"/>
            </w:tcBorders>
          </w:tcPr>
          <w:p w14:paraId="477592CA"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Проверь себя. </w:t>
            </w:r>
          </w:p>
        </w:tc>
        <w:tc>
          <w:tcPr>
            <w:tcW w:w="590" w:type="dxa"/>
            <w:tcBorders>
              <w:top w:val="single" w:sz="4" w:space="0" w:color="auto"/>
              <w:left w:val="single" w:sz="4" w:space="0" w:color="auto"/>
              <w:bottom w:val="single" w:sz="4" w:space="0" w:color="auto"/>
              <w:right w:val="single" w:sz="4" w:space="0" w:color="auto"/>
            </w:tcBorders>
          </w:tcPr>
          <w:p w14:paraId="048D3224"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37C951FD"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Выполнение тренировочных упражнений, тестов. Проверочная работа по главе 3. Работа над ошибками.</w:t>
            </w:r>
          </w:p>
        </w:tc>
        <w:tc>
          <w:tcPr>
            <w:tcW w:w="990" w:type="dxa"/>
            <w:tcBorders>
              <w:top w:val="single" w:sz="4" w:space="0" w:color="auto"/>
              <w:left w:val="single" w:sz="4" w:space="0" w:color="auto"/>
              <w:bottom w:val="single" w:sz="4" w:space="0" w:color="auto"/>
              <w:right w:val="single" w:sz="4" w:space="0" w:color="auto"/>
            </w:tcBorders>
          </w:tcPr>
          <w:p w14:paraId="415B389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6397D9D7"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538D022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proofErr w:type="spellStart"/>
            <w:r>
              <w:rPr>
                <w:rFonts w:ascii="Times New Roman" w:eastAsia="Times New Roman" w:hAnsi="Times New Roman"/>
                <w:color w:val="000000"/>
                <w:kern w:val="1"/>
                <w:lang w:eastAsia="hi-IN" w:bidi="hi-IN"/>
              </w:rPr>
              <w:t>Cамокоррекция</w:t>
            </w:r>
            <w:proofErr w:type="spellEnd"/>
            <w:r>
              <w:rPr>
                <w:rFonts w:ascii="Times New Roman" w:eastAsia="Times New Roman" w:hAnsi="Times New Roman"/>
                <w:color w:val="000000"/>
                <w:kern w:val="1"/>
                <w:lang w:eastAsia="hi-IN" w:bidi="hi-IN"/>
              </w:rPr>
              <w:t>, рефлексия по материалу и освоению речевых умений - подготовка к тесту</w:t>
            </w:r>
          </w:p>
        </w:tc>
        <w:tc>
          <w:tcPr>
            <w:tcW w:w="1125" w:type="dxa"/>
            <w:tcBorders>
              <w:top w:val="single" w:sz="4" w:space="0" w:color="auto"/>
              <w:left w:val="single" w:sz="4" w:space="0" w:color="auto"/>
              <w:bottom w:val="single" w:sz="4" w:space="0" w:color="auto"/>
              <w:right w:val="single" w:sz="4" w:space="0" w:color="auto"/>
            </w:tcBorders>
          </w:tcPr>
          <w:p w14:paraId="639814A4"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C5CB131"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w:t>
            </w:r>
            <w:proofErr w:type="gramStart"/>
            <w:r>
              <w:rPr>
                <w:rFonts w:ascii="Times New Roman" w:eastAsia="Lucida Sans Unicode" w:hAnsi="Times New Roman"/>
                <w:kern w:val="1"/>
                <w:lang w:eastAsia="hi-IN" w:bidi="hi-IN"/>
              </w:rPr>
              <w:t>63  у.</w:t>
            </w:r>
            <w:proofErr w:type="gramEnd"/>
            <w:r>
              <w:rPr>
                <w:rFonts w:ascii="Times New Roman" w:eastAsia="Lucida Sans Unicode" w:hAnsi="Times New Roman"/>
                <w:kern w:val="1"/>
                <w:lang w:eastAsia="hi-IN" w:bidi="hi-IN"/>
              </w:rPr>
              <w:t>9</w:t>
            </w:r>
          </w:p>
        </w:tc>
      </w:tr>
      <w:tr w:rsidR="00944643" w14:paraId="4C55EF25" w14:textId="77777777" w:rsidTr="00B01F9C">
        <w:trPr>
          <w:trHeight w:val="501"/>
        </w:trPr>
        <w:tc>
          <w:tcPr>
            <w:tcW w:w="434" w:type="dxa"/>
            <w:tcBorders>
              <w:top w:val="single" w:sz="4" w:space="0" w:color="auto"/>
              <w:left w:val="single" w:sz="4" w:space="0" w:color="auto"/>
              <w:bottom w:val="single" w:sz="4" w:space="0" w:color="auto"/>
              <w:right w:val="single" w:sz="4" w:space="0" w:color="auto"/>
            </w:tcBorders>
          </w:tcPr>
          <w:p w14:paraId="74999B36"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lastRenderedPageBreak/>
              <w:t>36</w:t>
            </w:r>
          </w:p>
        </w:tc>
        <w:tc>
          <w:tcPr>
            <w:tcW w:w="796" w:type="dxa"/>
            <w:tcBorders>
              <w:top w:val="single" w:sz="4" w:space="0" w:color="auto"/>
              <w:left w:val="single" w:sz="4" w:space="0" w:color="auto"/>
              <w:bottom w:val="single" w:sz="4" w:space="0" w:color="auto"/>
              <w:right w:val="single" w:sz="4" w:space="0" w:color="auto"/>
            </w:tcBorders>
          </w:tcPr>
          <w:p w14:paraId="43E45A3B" w14:textId="4B5D5151" w:rsidR="00944643" w:rsidRPr="0081293E" w:rsidRDefault="00843A00" w:rsidP="00BC4F92">
            <w:pPr>
              <w:widowControl w:val="0"/>
              <w:suppressAutoHyphens/>
              <w:spacing w:after="0" w:line="240" w:lineRule="auto"/>
              <w:textAlignment w:val="baseline"/>
              <w:rPr>
                <w:rFonts w:ascii="Times New Roman" w:eastAsia="Lucida Sans Unicode" w:hAnsi="Times New Roman"/>
                <w:b/>
                <w:bCs/>
                <w:kern w:val="1"/>
                <w:lang w:val="en-US" w:eastAsia="hi-IN" w:bidi="hi-IN"/>
              </w:rPr>
            </w:pPr>
            <w:r>
              <w:rPr>
                <w:rFonts w:ascii="Times New Roman" w:eastAsia="Lucida Sans Unicode" w:hAnsi="Times New Roman"/>
                <w:b/>
                <w:bCs/>
                <w:kern w:val="1"/>
                <w:lang w:eastAsia="hi-IN" w:bidi="hi-IN"/>
              </w:rPr>
              <w:t>2</w:t>
            </w:r>
            <w:r w:rsidR="0081293E">
              <w:rPr>
                <w:rFonts w:ascii="Times New Roman" w:eastAsia="Lucida Sans Unicode" w:hAnsi="Times New Roman"/>
                <w:b/>
                <w:bCs/>
                <w:kern w:val="1"/>
                <w:lang w:val="en-US" w:eastAsia="hi-IN" w:bidi="hi-IN"/>
              </w:rPr>
              <w:t>.12</w:t>
            </w:r>
          </w:p>
        </w:tc>
        <w:tc>
          <w:tcPr>
            <w:tcW w:w="1711" w:type="dxa"/>
            <w:tcBorders>
              <w:top w:val="single" w:sz="4" w:space="0" w:color="auto"/>
              <w:left w:val="single" w:sz="4" w:space="0" w:color="auto"/>
              <w:bottom w:val="single" w:sz="4" w:space="0" w:color="auto"/>
              <w:right w:val="single" w:sz="4" w:space="0" w:color="auto"/>
            </w:tcBorders>
          </w:tcPr>
          <w:p w14:paraId="2A666DC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Лексико-грамматический тест.</w:t>
            </w:r>
          </w:p>
        </w:tc>
        <w:tc>
          <w:tcPr>
            <w:tcW w:w="590" w:type="dxa"/>
            <w:tcBorders>
              <w:top w:val="single" w:sz="4" w:space="0" w:color="auto"/>
              <w:left w:val="single" w:sz="4" w:space="0" w:color="auto"/>
              <w:bottom w:val="single" w:sz="4" w:space="0" w:color="auto"/>
              <w:right w:val="single" w:sz="4" w:space="0" w:color="auto"/>
            </w:tcBorders>
          </w:tcPr>
          <w:p w14:paraId="368DB3FF"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53F1586"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Проверочная работа по главе 1</w:t>
            </w:r>
          </w:p>
        </w:tc>
        <w:tc>
          <w:tcPr>
            <w:tcW w:w="990" w:type="dxa"/>
            <w:tcBorders>
              <w:top w:val="single" w:sz="4" w:space="0" w:color="auto"/>
              <w:left w:val="single" w:sz="4" w:space="0" w:color="auto"/>
              <w:bottom w:val="single" w:sz="4" w:space="0" w:color="auto"/>
              <w:right w:val="single" w:sz="4" w:space="0" w:color="auto"/>
            </w:tcBorders>
          </w:tcPr>
          <w:p w14:paraId="1029B85C"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2B924C82"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268DDBB7"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Проверочная работа по главе 1.</w:t>
            </w:r>
          </w:p>
        </w:tc>
        <w:tc>
          <w:tcPr>
            <w:tcW w:w="1125" w:type="dxa"/>
            <w:tcBorders>
              <w:top w:val="single" w:sz="4" w:space="0" w:color="auto"/>
              <w:left w:val="single" w:sz="4" w:space="0" w:color="auto"/>
              <w:bottom w:val="single" w:sz="4" w:space="0" w:color="auto"/>
              <w:right w:val="single" w:sz="4" w:space="0" w:color="auto"/>
            </w:tcBorders>
          </w:tcPr>
          <w:p w14:paraId="2B32AFB5"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28B7D62"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Уч.с.6 журнал</w:t>
            </w:r>
          </w:p>
        </w:tc>
      </w:tr>
      <w:tr w:rsidR="00944643" w14:paraId="1F1D7D02" w14:textId="77777777" w:rsidTr="00B01F9C">
        <w:trPr>
          <w:trHeight w:val="595"/>
        </w:trPr>
        <w:tc>
          <w:tcPr>
            <w:tcW w:w="434" w:type="dxa"/>
            <w:tcBorders>
              <w:top w:val="single" w:sz="4" w:space="0" w:color="auto"/>
              <w:left w:val="single" w:sz="4" w:space="0" w:color="auto"/>
              <w:bottom w:val="single" w:sz="4" w:space="0" w:color="auto"/>
              <w:right w:val="single" w:sz="4" w:space="0" w:color="auto"/>
            </w:tcBorders>
          </w:tcPr>
          <w:p w14:paraId="17C4306A"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37</w:t>
            </w:r>
          </w:p>
        </w:tc>
        <w:tc>
          <w:tcPr>
            <w:tcW w:w="796" w:type="dxa"/>
            <w:tcBorders>
              <w:top w:val="single" w:sz="4" w:space="0" w:color="auto"/>
              <w:left w:val="single" w:sz="4" w:space="0" w:color="auto"/>
              <w:bottom w:val="single" w:sz="4" w:space="0" w:color="auto"/>
              <w:right w:val="single" w:sz="4" w:space="0" w:color="auto"/>
            </w:tcBorders>
          </w:tcPr>
          <w:p w14:paraId="5C822168" w14:textId="2A8AF034" w:rsidR="00944643" w:rsidRDefault="00843A00"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4</w:t>
            </w:r>
            <w:r w:rsidR="0081293E">
              <w:rPr>
                <w:rFonts w:ascii="Times New Roman" w:eastAsia="Lucida Sans Unicode" w:hAnsi="Times New Roman"/>
                <w:kern w:val="1"/>
                <w:lang w:val="en-US" w:eastAsia="hi-IN" w:bidi="hi-IN"/>
              </w:rPr>
              <w:t>.</w:t>
            </w:r>
            <w:r w:rsidR="00FC72CA">
              <w:rPr>
                <w:rFonts w:ascii="Times New Roman" w:eastAsia="Lucida Sans Unicode" w:hAnsi="Times New Roman"/>
                <w:kern w:val="1"/>
                <w:lang w:val="en-US" w:eastAsia="hi-IN" w:bidi="hi-IN"/>
              </w:rPr>
              <w:t>12</w:t>
            </w:r>
          </w:p>
        </w:tc>
        <w:tc>
          <w:tcPr>
            <w:tcW w:w="1711" w:type="dxa"/>
            <w:tcBorders>
              <w:top w:val="single" w:sz="4" w:space="0" w:color="auto"/>
              <w:left w:val="single" w:sz="4" w:space="0" w:color="auto"/>
              <w:bottom w:val="single" w:sz="4" w:space="0" w:color="auto"/>
              <w:right w:val="single" w:sz="4" w:space="0" w:color="auto"/>
            </w:tcBorders>
          </w:tcPr>
          <w:p w14:paraId="074876E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Работа над ошибками.</w:t>
            </w:r>
          </w:p>
        </w:tc>
        <w:tc>
          <w:tcPr>
            <w:tcW w:w="590" w:type="dxa"/>
            <w:tcBorders>
              <w:top w:val="single" w:sz="4" w:space="0" w:color="auto"/>
              <w:left w:val="single" w:sz="4" w:space="0" w:color="auto"/>
              <w:bottom w:val="single" w:sz="4" w:space="0" w:color="auto"/>
              <w:right w:val="single" w:sz="4" w:space="0" w:color="auto"/>
            </w:tcBorders>
          </w:tcPr>
          <w:p w14:paraId="0205AFB8"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F32E3BC"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kern w:val="1"/>
                <w:lang w:eastAsia="hi-IN" w:bidi="hi-IN"/>
              </w:rPr>
              <w:t xml:space="preserve"> Анализ и коррекция допущенных ошибок</w:t>
            </w:r>
          </w:p>
        </w:tc>
        <w:tc>
          <w:tcPr>
            <w:tcW w:w="990" w:type="dxa"/>
            <w:tcBorders>
              <w:top w:val="single" w:sz="4" w:space="0" w:color="auto"/>
              <w:left w:val="single" w:sz="4" w:space="0" w:color="auto"/>
              <w:bottom w:val="single" w:sz="4" w:space="0" w:color="auto"/>
              <w:right w:val="single" w:sz="4" w:space="0" w:color="auto"/>
            </w:tcBorders>
          </w:tcPr>
          <w:p w14:paraId="4E577E7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r>
              <w:rPr>
                <w:rFonts w:ascii="Times New Roman" w:eastAsia="Times New Roman" w:hAnsi="Times New Roman"/>
                <w:color w:val="000000"/>
                <w:kern w:val="1"/>
                <w:lang w:eastAsia="hi-IN" w:bidi="hi-IN"/>
              </w:rPr>
              <w:t> </w:t>
            </w:r>
          </w:p>
        </w:tc>
        <w:tc>
          <w:tcPr>
            <w:tcW w:w="1448" w:type="dxa"/>
            <w:tcBorders>
              <w:top w:val="single" w:sz="4" w:space="0" w:color="auto"/>
              <w:left w:val="single" w:sz="4" w:space="0" w:color="auto"/>
              <w:bottom w:val="single" w:sz="4" w:space="0" w:color="auto"/>
              <w:right w:val="single" w:sz="4" w:space="0" w:color="auto"/>
            </w:tcBorders>
          </w:tcPr>
          <w:p w14:paraId="0D9C4E11"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06B8EAF"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Работа над ошибками</w:t>
            </w:r>
          </w:p>
        </w:tc>
        <w:tc>
          <w:tcPr>
            <w:tcW w:w="1125" w:type="dxa"/>
            <w:tcBorders>
              <w:top w:val="single" w:sz="4" w:space="0" w:color="auto"/>
              <w:left w:val="single" w:sz="4" w:space="0" w:color="auto"/>
              <w:bottom w:val="single" w:sz="4" w:space="0" w:color="auto"/>
              <w:right w:val="single" w:sz="4" w:space="0" w:color="auto"/>
            </w:tcBorders>
          </w:tcPr>
          <w:p w14:paraId="794DA55D"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Литература</w:t>
            </w:r>
          </w:p>
        </w:tc>
        <w:tc>
          <w:tcPr>
            <w:tcW w:w="887" w:type="dxa"/>
            <w:tcBorders>
              <w:top w:val="single" w:sz="4" w:space="0" w:color="auto"/>
              <w:left w:val="single" w:sz="4" w:space="0" w:color="auto"/>
              <w:bottom w:val="single" w:sz="4" w:space="0" w:color="auto"/>
              <w:right w:val="single" w:sz="4" w:space="0" w:color="auto"/>
            </w:tcBorders>
          </w:tcPr>
          <w:p w14:paraId="32CDE02A"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Уч.с.65 у.8</w:t>
            </w:r>
          </w:p>
        </w:tc>
      </w:tr>
      <w:tr w:rsidR="00944643" w14:paraId="264EACBA" w14:textId="77777777" w:rsidTr="00B01F9C">
        <w:trPr>
          <w:trHeight w:val="1029"/>
        </w:trPr>
        <w:tc>
          <w:tcPr>
            <w:tcW w:w="434" w:type="dxa"/>
            <w:tcBorders>
              <w:top w:val="single" w:sz="4" w:space="0" w:color="auto"/>
              <w:left w:val="single" w:sz="4" w:space="0" w:color="auto"/>
              <w:bottom w:val="single" w:sz="4" w:space="0" w:color="auto"/>
              <w:right w:val="single" w:sz="4" w:space="0" w:color="auto"/>
            </w:tcBorders>
          </w:tcPr>
          <w:p w14:paraId="49516FB9"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38</w:t>
            </w:r>
          </w:p>
        </w:tc>
        <w:tc>
          <w:tcPr>
            <w:tcW w:w="796" w:type="dxa"/>
            <w:tcBorders>
              <w:top w:val="single" w:sz="4" w:space="0" w:color="auto"/>
              <w:left w:val="single" w:sz="4" w:space="0" w:color="auto"/>
              <w:bottom w:val="single" w:sz="4" w:space="0" w:color="auto"/>
              <w:right w:val="single" w:sz="4" w:space="0" w:color="auto"/>
            </w:tcBorders>
          </w:tcPr>
          <w:p w14:paraId="5437D64F" w14:textId="07DA4E90" w:rsidR="00944643" w:rsidRDefault="00843A00"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5</w:t>
            </w:r>
            <w:r w:rsidR="00FC72CA">
              <w:rPr>
                <w:rFonts w:ascii="Times New Roman" w:eastAsia="Lucida Sans Unicode" w:hAnsi="Times New Roman"/>
                <w:kern w:val="1"/>
                <w:lang w:eastAsia="hi-IN" w:bidi="hi-IN"/>
              </w:rPr>
              <w:t>.</w:t>
            </w:r>
            <w:r w:rsidR="00FC72CA">
              <w:rPr>
                <w:rFonts w:ascii="Times New Roman" w:eastAsia="Lucida Sans Unicode" w:hAnsi="Times New Roman"/>
                <w:kern w:val="1"/>
                <w:lang w:val="en-US" w:eastAsia="hi-IN" w:bidi="hi-IN"/>
              </w:rPr>
              <w:t>12</w:t>
            </w:r>
          </w:p>
        </w:tc>
        <w:tc>
          <w:tcPr>
            <w:tcW w:w="1711" w:type="dxa"/>
            <w:tcBorders>
              <w:top w:val="single" w:sz="4" w:space="0" w:color="auto"/>
              <w:left w:val="single" w:sz="4" w:space="0" w:color="auto"/>
              <w:bottom w:val="single" w:sz="4" w:space="0" w:color="auto"/>
              <w:right w:val="single" w:sz="4" w:space="0" w:color="auto"/>
            </w:tcBorders>
          </w:tcPr>
          <w:p w14:paraId="7D25873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Журнал </w:t>
            </w:r>
            <w:proofErr w:type="spellStart"/>
            <w:r>
              <w:rPr>
                <w:rFonts w:ascii="Times New Roman" w:eastAsia="Times New Roman" w:hAnsi="Times New Roman"/>
                <w:color w:val="000000"/>
                <w:kern w:val="1"/>
                <w:lang w:eastAsia="hi-IN" w:bidi="hi-IN"/>
              </w:rPr>
              <w:t>Спотлайт</w:t>
            </w:r>
            <w:proofErr w:type="spellEnd"/>
            <w:r>
              <w:rPr>
                <w:rFonts w:ascii="Times New Roman" w:eastAsia="Times New Roman" w:hAnsi="Times New Roman"/>
                <w:color w:val="000000"/>
                <w:kern w:val="1"/>
                <w:lang w:eastAsia="hi-IN" w:bidi="hi-IN"/>
              </w:rPr>
              <w:t xml:space="preserve"> в России.</w:t>
            </w:r>
          </w:p>
        </w:tc>
        <w:tc>
          <w:tcPr>
            <w:tcW w:w="590" w:type="dxa"/>
            <w:tcBorders>
              <w:top w:val="single" w:sz="4" w:space="0" w:color="auto"/>
              <w:left w:val="single" w:sz="4" w:space="0" w:color="auto"/>
              <w:bottom w:val="single" w:sz="4" w:space="0" w:color="auto"/>
              <w:right w:val="single" w:sz="4" w:space="0" w:color="auto"/>
            </w:tcBorders>
          </w:tcPr>
          <w:p w14:paraId="23C02B42"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E484F55"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полным пониманием, заполнение пропусков, высказывание в связи с прочитанным.</w:t>
            </w:r>
          </w:p>
        </w:tc>
        <w:tc>
          <w:tcPr>
            <w:tcW w:w="990" w:type="dxa"/>
            <w:tcBorders>
              <w:top w:val="single" w:sz="4" w:space="0" w:color="auto"/>
              <w:left w:val="single" w:sz="4" w:space="0" w:color="auto"/>
              <w:bottom w:val="single" w:sz="4" w:space="0" w:color="auto"/>
              <w:right w:val="single" w:sz="4" w:space="0" w:color="auto"/>
            </w:tcBorders>
          </w:tcPr>
          <w:p w14:paraId="571826E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тематический</w:t>
            </w:r>
          </w:p>
        </w:tc>
        <w:tc>
          <w:tcPr>
            <w:tcW w:w="1448" w:type="dxa"/>
            <w:tcBorders>
              <w:top w:val="single" w:sz="4" w:space="0" w:color="auto"/>
              <w:left w:val="single" w:sz="4" w:space="0" w:color="auto"/>
              <w:bottom w:val="single" w:sz="4" w:space="0" w:color="auto"/>
              <w:right w:val="single" w:sz="4" w:space="0" w:color="auto"/>
            </w:tcBorders>
          </w:tcPr>
          <w:p w14:paraId="549845A7"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70B4EF2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делать сообщение в связи с прочитанным текстом.</w:t>
            </w:r>
          </w:p>
        </w:tc>
        <w:tc>
          <w:tcPr>
            <w:tcW w:w="1125" w:type="dxa"/>
            <w:tcBorders>
              <w:top w:val="single" w:sz="4" w:space="0" w:color="auto"/>
              <w:left w:val="single" w:sz="4" w:space="0" w:color="auto"/>
              <w:bottom w:val="single" w:sz="4" w:space="0" w:color="auto"/>
              <w:right w:val="single" w:sz="4" w:space="0" w:color="auto"/>
            </w:tcBorders>
          </w:tcPr>
          <w:p w14:paraId="6848BDE8"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Страноведение.</w:t>
            </w:r>
          </w:p>
        </w:tc>
        <w:tc>
          <w:tcPr>
            <w:tcW w:w="887" w:type="dxa"/>
            <w:tcBorders>
              <w:top w:val="single" w:sz="4" w:space="0" w:color="auto"/>
              <w:left w:val="single" w:sz="4" w:space="0" w:color="auto"/>
              <w:bottom w:val="single" w:sz="4" w:space="0" w:color="auto"/>
              <w:right w:val="single" w:sz="4" w:space="0" w:color="auto"/>
            </w:tcBorders>
          </w:tcPr>
          <w:p w14:paraId="49AA5369"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Уч.с.67 у.7</w:t>
            </w:r>
          </w:p>
        </w:tc>
      </w:tr>
      <w:tr w:rsidR="00944643" w14:paraId="578A96EC"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33451D49"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39</w:t>
            </w:r>
          </w:p>
        </w:tc>
        <w:tc>
          <w:tcPr>
            <w:tcW w:w="796" w:type="dxa"/>
            <w:tcBorders>
              <w:top w:val="single" w:sz="4" w:space="0" w:color="auto"/>
              <w:left w:val="single" w:sz="4" w:space="0" w:color="auto"/>
              <w:bottom w:val="single" w:sz="4" w:space="0" w:color="auto"/>
              <w:right w:val="single" w:sz="4" w:space="0" w:color="auto"/>
            </w:tcBorders>
          </w:tcPr>
          <w:p w14:paraId="7D813875" w14:textId="5EAAC0FB" w:rsidR="00944643" w:rsidRDefault="00843A00"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9</w:t>
            </w:r>
            <w:r w:rsidR="00FC72CA">
              <w:rPr>
                <w:rFonts w:ascii="Times New Roman" w:eastAsia="Lucida Sans Unicode" w:hAnsi="Times New Roman"/>
                <w:kern w:val="1"/>
                <w:lang w:eastAsia="hi-IN" w:bidi="hi-IN"/>
              </w:rPr>
              <w:t>.12</w:t>
            </w:r>
          </w:p>
        </w:tc>
        <w:tc>
          <w:tcPr>
            <w:tcW w:w="1711" w:type="dxa"/>
            <w:tcBorders>
              <w:top w:val="single" w:sz="4" w:space="0" w:color="auto"/>
              <w:left w:val="single" w:sz="4" w:space="0" w:color="auto"/>
              <w:bottom w:val="single" w:sz="4" w:space="0" w:color="auto"/>
              <w:right w:val="single" w:sz="4" w:space="0" w:color="auto"/>
            </w:tcBorders>
          </w:tcPr>
          <w:p w14:paraId="615FD08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proofErr w:type="gramStart"/>
            <w:r>
              <w:rPr>
                <w:rFonts w:ascii="Times New Roman" w:eastAsia="Times New Roman" w:hAnsi="Times New Roman"/>
                <w:color w:val="000000"/>
                <w:kern w:val="1"/>
                <w:lang w:eastAsia="hi-IN" w:bidi="hi-IN"/>
              </w:rPr>
              <w:t>Технологии..</w:t>
            </w:r>
            <w:proofErr w:type="gramEnd"/>
            <w:r>
              <w:rPr>
                <w:rFonts w:ascii="Times New Roman" w:eastAsia="Times New Roman" w:hAnsi="Times New Roman"/>
                <w:color w:val="000000"/>
                <w:kern w:val="1"/>
                <w:lang w:eastAsia="hi-IN" w:bidi="hi-IN"/>
              </w:rPr>
              <w:t xml:space="preserve"> Чтение и лексика.</w:t>
            </w:r>
          </w:p>
        </w:tc>
        <w:tc>
          <w:tcPr>
            <w:tcW w:w="590" w:type="dxa"/>
            <w:tcBorders>
              <w:top w:val="single" w:sz="4" w:space="0" w:color="auto"/>
              <w:left w:val="single" w:sz="4" w:space="0" w:color="auto"/>
              <w:bottom w:val="single" w:sz="4" w:space="0" w:color="auto"/>
              <w:right w:val="single" w:sz="4" w:space="0" w:color="auto"/>
            </w:tcBorders>
          </w:tcPr>
          <w:p w14:paraId="33CF6D7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37A6237A"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диалога, восприятие текста на слух, драматизация диалога. Аудирование с выборочным пониманием необходимой информации. Описание компьютерных частей по картинкам</w:t>
            </w:r>
          </w:p>
        </w:tc>
        <w:tc>
          <w:tcPr>
            <w:tcW w:w="990" w:type="dxa"/>
            <w:tcBorders>
              <w:top w:val="single" w:sz="4" w:space="0" w:color="auto"/>
              <w:left w:val="single" w:sz="4" w:space="0" w:color="auto"/>
              <w:bottom w:val="single" w:sz="4" w:space="0" w:color="auto"/>
              <w:right w:val="single" w:sz="4" w:space="0" w:color="auto"/>
            </w:tcBorders>
          </w:tcPr>
          <w:p w14:paraId="7BABC53A"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07BA2DF9"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0C824C27"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правила чтения и написания новых слов, их применение. Воспринимать текст на слух, уметь выбирать нужную информацию.</w:t>
            </w:r>
          </w:p>
        </w:tc>
        <w:tc>
          <w:tcPr>
            <w:tcW w:w="1125" w:type="dxa"/>
            <w:tcBorders>
              <w:top w:val="single" w:sz="4" w:space="0" w:color="auto"/>
              <w:left w:val="single" w:sz="4" w:space="0" w:color="auto"/>
              <w:bottom w:val="single" w:sz="4" w:space="0" w:color="auto"/>
              <w:right w:val="single" w:sz="4" w:space="0" w:color="auto"/>
            </w:tcBorders>
          </w:tcPr>
          <w:p w14:paraId="7DB02B76"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6A805004"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Главы 4</w:t>
            </w:r>
          </w:p>
        </w:tc>
      </w:tr>
      <w:tr w:rsidR="00944643" w14:paraId="154F4D1E"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7ACCC408"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40</w:t>
            </w:r>
          </w:p>
        </w:tc>
        <w:tc>
          <w:tcPr>
            <w:tcW w:w="796" w:type="dxa"/>
            <w:tcBorders>
              <w:top w:val="single" w:sz="4" w:space="0" w:color="auto"/>
              <w:left w:val="single" w:sz="4" w:space="0" w:color="auto"/>
              <w:bottom w:val="single" w:sz="4" w:space="0" w:color="auto"/>
              <w:right w:val="single" w:sz="4" w:space="0" w:color="auto"/>
            </w:tcBorders>
          </w:tcPr>
          <w:p w14:paraId="1C89611E" w14:textId="1F5C01A7" w:rsidR="00944643" w:rsidRDefault="0081293E"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843A00">
              <w:rPr>
                <w:rFonts w:ascii="Times New Roman" w:eastAsia="Lucida Sans Unicode" w:hAnsi="Times New Roman"/>
                <w:kern w:val="1"/>
                <w:lang w:eastAsia="hi-IN" w:bidi="hi-IN"/>
              </w:rPr>
              <w:t>1</w:t>
            </w:r>
            <w:r w:rsidR="00FC72CA">
              <w:rPr>
                <w:rFonts w:ascii="Times New Roman" w:eastAsia="Lucida Sans Unicode" w:hAnsi="Times New Roman"/>
                <w:kern w:val="1"/>
                <w:lang w:val="en-US" w:eastAsia="hi-IN" w:bidi="hi-IN"/>
              </w:rPr>
              <w:t>.12</w:t>
            </w:r>
          </w:p>
        </w:tc>
        <w:tc>
          <w:tcPr>
            <w:tcW w:w="1711" w:type="dxa"/>
            <w:tcBorders>
              <w:top w:val="single" w:sz="4" w:space="0" w:color="auto"/>
              <w:left w:val="single" w:sz="4" w:space="0" w:color="auto"/>
              <w:bottom w:val="single" w:sz="4" w:space="0" w:color="auto"/>
              <w:right w:val="single" w:sz="4" w:space="0" w:color="auto"/>
            </w:tcBorders>
          </w:tcPr>
          <w:p w14:paraId="5D5F794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Аудирование и устная речь</w:t>
            </w:r>
          </w:p>
        </w:tc>
        <w:tc>
          <w:tcPr>
            <w:tcW w:w="590" w:type="dxa"/>
            <w:tcBorders>
              <w:top w:val="single" w:sz="4" w:space="0" w:color="auto"/>
              <w:left w:val="single" w:sz="4" w:space="0" w:color="auto"/>
              <w:bottom w:val="single" w:sz="4" w:space="0" w:color="auto"/>
              <w:right w:val="single" w:sz="4" w:space="0" w:color="auto"/>
            </w:tcBorders>
          </w:tcPr>
          <w:p w14:paraId="32BBF67A"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FEB78D0"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Сравнительный анализ видовременных форм глагола для выражения событий в будущем, </w:t>
            </w:r>
            <w:proofErr w:type="spellStart"/>
            <w:r>
              <w:rPr>
                <w:rFonts w:ascii="Times New Roman" w:eastAsia="Times New Roman" w:hAnsi="Times New Roman"/>
                <w:color w:val="000000"/>
                <w:kern w:val="1"/>
                <w:lang w:eastAsia="hi-IN" w:bidi="hi-IN"/>
              </w:rPr>
              <w:t>be</w:t>
            </w:r>
            <w:proofErr w:type="spellEnd"/>
            <w:r>
              <w:rPr>
                <w:rFonts w:ascii="Times New Roman" w:eastAsia="Times New Roman" w:hAnsi="Times New Roman"/>
                <w:color w:val="000000"/>
                <w:kern w:val="1"/>
                <w:lang w:eastAsia="hi-IN" w:bidi="hi-IN"/>
              </w:rPr>
              <w:t xml:space="preserve"> </w:t>
            </w:r>
            <w:proofErr w:type="spellStart"/>
            <w:r>
              <w:rPr>
                <w:rFonts w:ascii="Times New Roman" w:eastAsia="Times New Roman" w:hAnsi="Times New Roman"/>
                <w:color w:val="000000"/>
                <w:kern w:val="1"/>
                <w:lang w:eastAsia="hi-IN" w:bidi="hi-IN"/>
              </w:rPr>
              <w:t>going</w:t>
            </w:r>
            <w:proofErr w:type="spellEnd"/>
            <w:r>
              <w:rPr>
                <w:rFonts w:ascii="Times New Roman" w:eastAsia="Times New Roman" w:hAnsi="Times New Roman"/>
                <w:color w:val="000000"/>
                <w:kern w:val="1"/>
                <w:lang w:eastAsia="hi-IN" w:bidi="hi-IN"/>
              </w:rPr>
              <w:t xml:space="preserve"> </w:t>
            </w:r>
            <w:proofErr w:type="spellStart"/>
            <w:r>
              <w:rPr>
                <w:rFonts w:ascii="Times New Roman" w:eastAsia="Times New Roman" w:hAnsi="Times New Roman"/>
                <w:color w:val="000000"/>
                <w:kern w:val="1"/>
                <w:lang w:eastAsia="hi-IN" w:bidi="hi-IN"/>
              </w:rPr>
              <w:t>to</w:t>
            </w:r>
            <w:proofErr w:type="spellEnd"/>
            <w:r>
              <w:rPr>
                <w:rFonts w:ascii="Times New Roman" w:eastAsia="Times New Roman" w:hAnsi="Times New Roman"/>
                <w:color w:val="000000"/>
                <w:kern w:val="1"/>
                <w:lang w:eastAsia="hi-IN" w:bidi="hi-IN"/>
              </w:rPr>
              <w:t xml:space="preserve">, условные </w:t>
            </w:r>
            <w:proofErr w:type="gramStart"/>
            <w:r>
              <w:rPr>
                <w:rFonts w:ascii="Times New Roman" w:eastAsia="Times New Roman" w:hAnsi="Times New Roman"/>
                <w:color w:val="000000"/>
                <w:kern w:val="1"/>
                <w:lang w:eastAsia="hi-IN" w:bidi="hi-IN"/>
              </w:rPr>
              <w:t>придаточные ,</w:t>
            </w:r>
            <w:proofErr w:type="gramEnd"/>
            <w:r>
              <w:rPr>
                <w:rFonts w:ascii="Times New Roman" w:eastAsia="Times New Roman" w:hAnsi="Times New Roman"/>
                <w:color w:val="000000"/>
                <w:kern w:val="1"/>
                <w:lang w:eastAsia="hi-IN" w:bidi="hi-IN"/>
              </w:rPr>
              <w:t xml:space="preserve"> употребление в речи видовременных форм глагола для выражения событий в будущем, </w:t>
            </w:r>
            <w:proofErr w:type="spellStart"/>
            <w:r>
              <w:rPr>
                <w:rFonts w:ascii="Times New Roman" w:eastAsia="Times New Roman" w:hAnsi="Times New Roman"/>
                <w:color w:val="000000"/>
                <w:kern w:val="1"/>
                <w:lang w:eastAsia="hi-IN" w:bidi="hi-IN"/>
              </w:rPr>
              <w:t>be</w:t>
            </w:r>
            <w:proofErr w:type="spellEnd"/>
            <w:r>
              <w:rPr>
                <w:rFonts w:ascii="Times New Roman" w:eastAsia="Times New Roman" w:hAnsi="Times New Roman"/>
                <w:color w:val="000000"/>
                <w:kern w:val="1"/>
                <w:lang w:eastAsia="hi-IN" w:bidi="hi-IN"/>
              </w:rPr>
              <w:t xml:space="preserve"> </w:t>
            </w:r>
            <w:proofErr w:type="spellStart"/>
            <w:r>
              <w:rPr>
                <w:rFonts w:ascii="Times New Roman" w:eastAsia="Times New Roman" w:hAnsi="Times New Roman"/>
                <w:color w:val="000000"/>
                <w:kern w:val="1"/>
                <w:lang w:eastAsia="hi-IN" w:bidi="hi-IN"/>
              </w:rPr>
              <w:t>going</w:t>
            </w:r>
            <w:proofErr w:type="spellEnd"/>
            <w:r>
              <w:rPr>
                <w:rFonts w:ascii="Times New Roman" w:eastAsia="Times New Roman" w:hAnsi="Times New Roman"/>
                <w:color w:val="000000"/>
                <w:kern w:val="1"/>
                <w:lang w:eastAsia="hi-IN" w:bidi="hi-IN"/>
              </w:rPr>
              <w:t xml:space="preserve"> </w:t>
            </w:r>
            <w:proofErr w:type="spellStart"/>
            <w:r>
              <w:rPr>
                <w:rFonts w:ascii="Times New Roman" w:eastAsia="Times New Roman" w:hAnsi="Times New Roman"/>
                <w:color w:val="000000"/>
                <w:kern w:val="1"/>
                <w:lang w:eastAsia="hi-IN" w:bidi="hi-IN"/>
              </w:rPr>
              <w:t>to</w:t>
            </w:r>
            <w:proofErr w:type="spellEnd"/>
          </w:p>
        </w:tc>
        <w:tc>
          <w:tcPr>
            <w:tcW w:w="990" w:type="dxa"/>
            <w:tcBorders>
              <w:top w:val="single" w:sz="4" w:space="0" w:color="auto"/>
              <w:left w:val="single" w:sz="4" w:space="0" w:color="auto"/>
              <w:bottom w:val="single" w:sz="4" w:space="0" w:color="auto"/>
              <w:right w:val="single" w:sz="4" w:space="0" w:color="auto"/>
            </w:tcBorders>
          </w:tcPr>
          <w:p w14:paraId="3786C33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47FCE8C8" w14:textId="77777777" w:rsidR="00944643" w:rsidRDefault="00944643"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C7B108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proofErr w:type="gramStart"/>
            <w:r>
              <w:rPr>
                <w:rFonts w:ascii="Times New Roman" w:eastAsia="Times New Roman" w:hAnsi="Times New Roman"/>
                <w:color w:val="000000"/>
                <w:kern w:val="1"/>
                <w:lang w:eastAsia="hi-IN" w:bidi="hi-IN"/>
              </w:rPr>
              <w:t>Знать  и</w:t>
            </w:r>
            <w:proofErr w:type="gramEnd"/>
            <w:r>
              <w:rPr>
                <w:rFonts w:ascii="Times New Roman" w:eastAsia="Times New Roman" w:hAnsi="Times New Roman"/>
                <w:color w:val="000000"/>
                <w:kern w:val="1"/>
                <w:lang w:eastAsia="hi-IN" w:bidi="hi-IN"/>
              </w:rPr>
              <w:t xml:space="preserve"> уметь распознавать и употреблять в речи будущих видовременных форм глаголов, способов выражения событий в будущем, условные придаточные предложения.</w:t>
            </w:r>
          </w:p>
        </w:tc>
        <w:tc>
          <w:tcPr>
            <w:tcW w:w="1125" w:type="dxa"/>
            <w:tcBorders>
              <w:top w:val="single" w:sz="4" w:space="0" w:color="auto"/>
              <w:left w:val="single" w:sz="4" w:space="0" w:color="auto"/>
              <w:bottom w:val="single" w:sz="4" w:space="0" w:color="auto"/>
              <w:right w:val="single" w:sz="4" w:space="0" w:color="auto"/>
            </w:tcBorders>
          </w:tcPr>
          <w:p w14:paraId="2835FD03"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A381A22"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Уч.с.69 у.5</w:t>
            </w:r>
          </w:p>
        </w:tc>
      </w:tr>
      <w:tr w:rsidR="00944643" w14:paraId="77A00BC9"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1E4E254F"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41</w:t>
            </w:r>
          </w:p>
        </w:tc>
        <w:tc>
          <w:tcPr>
            <w:tcW w:w="796" w:type="dxa"/>
            <w:tcBorders>
              <w:top w:val="single" w:sz="4" w:space="0" w:color="auto"/>
              <w:left w:val="single" w:sz="4" w:space="0" w:color="auto"/>
              <w:bottom w:val="single" w:sz="4" w:space="0" w:color="auto"/>
              <w:right w:val="single" w:sz="4" w:space="0" w:color="auto"/>
            </w:tcBorders>
          </w:tcPr>
          <w:p w14:paraId="36F9FE06" w14:textId="5E5E101D" w:rsidR="00944643" w:rsidRDefault="00843A00"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12</w:t>
            </w:r>
            <w:r w:rsidR="00FC72CA">
              <w:rPr>
                <w:rFonts w:ascii="Times New Roman" w:eastAsia="Lucida Sans Unicode" w:hAnsi="Times New Roman"/>
                <w:kern w:val="1"/>
                <w:lang w:val="en-US" w:eastAsia="hi-IN" w:bidi="hi-IN"/>
              </w:rPr>
              <w:t>.12</w:t>
            </w:r>
          </w:p>
        </w:tc>
        <w:tc>
          <w:tcPr>
            <w:tcW w:w="1711" w:type="dxa"/>
            <w:tcBorders>
              <w:top w:val="single" w:sz="4" w:space="0" w:color="auto"/>
              <w:left w:val="single" w:sz="4" w:space="0" w:color="auto"/>
              <w:bottom w:val="single" w:sz="4" w:space="0" w:color="auto"/>
              <w:right w:val="single" w:sz="4" w:space="0" w:color="auto"/>
            </w:tcBorders>
          </w:tcPr>
          <w:p w14:paraId="2F92FA1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Будущие времена. Условные придаточные </w:t>
            </w:r>
          </w:p>
        </w:tc>
        <w:tc>
          <w:tcPr>
            <w:tcW w:w="590" w:type="dxa"/>
            <w:tcBorders>
              <w:top w:val="single" w:sz="4" w:space="0" w:color="auto"/>
              <w:left w:val="single" w:sz="4" w:space="0" w:color="auto"/>
              <w:bottom w:val="single" w:sz="4" w:space="0" w:color="auto"/>
              <w:right w:val="single" w:sz="4" w:space="0" w:color="auto"/>
            </w:tcBorders>
          </w:tcPr>
          <w:p w14:paraId="3491B40D"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54B5332F"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Анализ способов образования степеней сравнения прилагательных. Аудирование с </w:t>
            </w:r>
            <w:proofErr w:type="gramStart"/>
            <w:r>
              <w:rPr>
                <w:rFonts w:ascii="Times New Roman" w:eastAsia="Times New Roman" w:hAnsi="Times New Roman"/>
                <w:color w:val="000000"/>
                <w:kern w:val="1"/>
                <w:lang w:eastAsia="hi-IN" w:bidi="hi-IN"/>
              </w:rPr>
              <w:t>извлечением  основной</w:t>
            </w:r>
            <w:proofErr w:type="gramEnd"/>
            <w:r>
              <w:rPr>
                <w:rFonts w:ascii="Times New Roman" w:eastAsia="Times New Roman" w:hAnsi="Times New Roman"/>
                <w:color w:val="000000"/>
                <w:kern w:val="1"/>
                <w:lang w:eastAsia="hi-IN" w:bidi="hi-IN"/>
              </w:rPr>
              <w:t xml:space="preserve"> информации. Краткое высказывание о фактах и событиях с использование идиом.</w:t>
            </w:r>
          </w:p>
        </w:tc>
        <w:tc>
          <w:tcPr>
            <w:tcW w:w="990" w:type="dxa"/>
            <w:tcBorders>
              <w:top w:val="single" w:sz="4" w:space="0" w:color="auto"/>
              <w:left w:val="single" w:sz="4" w:space="0" w:color="auto"/>
              <w:bottom w:val="single" w:sz="4" w:space="0" w:color="auto"/>
              <w:right w:val="single" w:sz="4" w:space="0" w:color="auto"/>
            </w:tcBorders>
          </w:tcPr>
          <w:p w14:paraId="4679717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3C02781C"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5C6A582"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употреблять в речи идиомы</w:t>
            </w:r>
          </w:p>
        </w:tc>
        <w:tc>
          <w:tcPr>
            <w:tcW w:w="1125" w:type="dxa"/>
            <w:tcBorders>
              <w:top w:val="single" w:sz="4" w:space="0" w:color="auto"/>
              <w:left w:val="single" w:sz="4" w:space="0" w:color="auto"/>
              <w:bottom w:val="single" w:sz="4" w:space="0" w:color="auto"/>
              <w:right w:val="single" w:sz="4" w:space="0" w:color="auto"/>
            </w:tcBorders>
          </w:tcPr>
          <w:p w14:paraId="70C8562C"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Литература.</w:t>
            </w:r>
          </w:p>
        </w:tc>
        <w:tc>
          <w:tcPr>
            <w:tcW w:w="887" w:type="dxa"/>
            <w:tcBorders>
              <w:top w:val="single" w:sz="4" w:space="0" w:color="auto"/>
              <w:left w:val="single" w:sz="4" w:space="0" w:color="auto"/>
              <w:bottom w:val="single" w:sz="4" w:space="0" w:color="auto"/>
              <w:right w:val="single" w:sz="4" w:space="0" w:color="auto"/>
            </w:tcBorders>
          </w:tcPr>
          <w:p w14:paraId="509ED00B"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Уч.с.71 у.6</w:t>
            </w:r>
          </w:p>
        </w:tc>
      </w:tr>
      <w:tr w:rsidR="00944643" w14:paraId="607FAF63" w14:textId="77777777" w:rsidTr="00B01F9C">
        <w:trPr>
          <w:trHeight w:val="501"/>
        </w:trPr>
        <w:tc>
          <w:tcPr>
            <w:tcW w:w="434" w:type="dxa"/>
            <w:tcBorders>
              <w:top w:val="single" w:sz="4" w:space="0" w:color="auto"/>
              <w:left w:val="single" w:sz="4" w:space="0" w:color="auto"/>
              <w:bottom w:val="single" w:sz="4" w:space="0" w:color="auto"/>
              <w:right w:val="single" w:sz="4" w:space="0" w:color="auto"/>
            </w:tcBorders>
          </w:tcPr>
          <w:p w14:paraId="51F11D66"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42</w:t>
            </w:r>
          </w:p>
        </w:tc>
        <w:tc>
          <w:tcPr>
            <w:tcW w:w="796" w:type="dxa"/>
            <w:tcBorders>
              <w:top w:val="single" w:sz="4" w:space="0" w:color="auto"/>
              <w:left w:val="single" w:sz="4" w:space="0" w:color="auto"/>
              <w:bottom w:val="single" w:sz="4" w:space="0" w:color="auto"/>
              <w:right w:val="single" w:sz="4" w:space="0" w:color="auto"/>
            </w:tcBorders>
          </w:tcPr>
          <w:p w14:paraId="2A01A3CE" w14:textId="7B5661AB"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843A00">
              <w:rPr>
                <w:rFonts w:ascii="Times New Roman" w:eastAsia="Lucida Sans Unicode" w:hAnsi="Times New Roman"/>
                <w:kern w:val="1"/>
                <w:lang w:eastAsia="hi-IN" w:bidi="hi-IN"/>
              </w:rPr>
              <w:t>6</w:t>
            </w:r>
            <w:r>
              <w:rPr>
                <w:rFonts w:ascii="Times New Roman" w:eastAsia="Lucida Sans Unicode" w:hAnsi="Times New Roman"/>
                <w:kern w:val="1"/>
                <w:lang w:val="en-US" w:eastAsia="hi-IN" w:bidi="hi-IN"/>
              </w:rPr>
              <w:t>.12</w:t>
            </w:r>
          </w:p>
        </w:tc>
        <w:tc>
          <w:tcPr>
            <w:tcW w:w="1711" w:type="dxa"/>
            <w:tcBorders>
              <w:top w:val="single" w:sz="4" w:space="0" w:color="auto"/>
              <w:left w:val="single" w:sz="4" w:space="0" w:color="auto"/>
              <w:bottom w:val="single" w:sz="4" w:space="0" w:color="auto"/>
              <w:right w:val="single" w:sz="4" w:space="0" w:color="auto"/>
            </w:tcBorders>
          </w:tcPr>
          <w:p w14:paraId="1BF5CFD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Интернет. Лексика и устная речь</w:t>
            </w:r>
          </w:p>
        </w:tc>
        <w:tc>
          <w:tcPr>
            <w:tcW w:w="590" w:type="dxa"/>
            <w:tcBorders>
              <w:top w:val="single" w:sz="4" w:space="0" w:color="auto"/>
              <w:left w:val="single" w:sz="4" w:space="0" w:color="auto"/>
              <w:bottom w:val="single" w:sz="4" w:space="0" w:color="auto"/>
              <w:right w:val="single" w:sz="4" w:space="0" w:color="auto"/>
            </w:tcBorders>
          </w:tcPr>
          <w:p w14:paraId="4032E87C"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C0DA92C"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соотнесение типов открыток и фраз. Анализ офиц. /неофициального стилей. Написание коротких поздравлений, выражение пожеланий.</w:t>
            </w:r>
          </w:p>
        </w:tc>
        <w:tc>
          <w:tcPr>
            <w:tcW w:w="990" w:type="dxa"/>
            <w:tcBorders>
              <w:top w:val="single" w:sz="4" w:space="0" w:color="auto"/>
              <w:left w:val="single" w:sz="4" w:space="0" w:color="auto"/>
              <w:bottom w:val="single" w:sz="4" w:space="0" w:color="auto"/>
              <w:right w:val="single" w:sz="4" w:space="0" w:color="auto"/>
            </w:tcBorders>
          </w:tcPr>
          <w:p w14:paraId="331FEBC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6AA60A30"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7EE1B0C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писать сочинение формата «Ваше мнение» по плану, по образцу, используя материал изучаемой темы.</w:t>
            </w:r>
          </w:p>
        </w:tc>
        <w:tc>
          <w:tcPr>
            <w:tcW w:w="1125" w:type="dxa"/>
            <w:tcBorders>
              <w:top w:val="single" w:sz="4" w:space="0" w:color="auto"/>
              <w:left w:val="single" w:sz="4" w:space="0" w:color="auto"/>
              <w:bottom w:val="single" w:sz="4" w:space="0" w:color="auto"/>
              <w:right w:val="single" w:sz="4" w:space="0" w:color="auto"/>
            </w:tcBorders>
          </w:tcPr>
          <w:p w14:paraId="33486863"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7BD9758D"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Уч.с.75 у.9</w:t>
            </w:r>
          </w:p>
        </w:tc>
      </w:tr>
      <w:tr w:rsidR="00944643" w14:paraId="5F60E244"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1D784AE6"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lastRenderedPageBreak/>
              <w:t>43</w:t>
            </w:r>
          </w:p>
        </w:tc>
        <w:tc>
          <w:tcPr>
            <w:tcW w:w="796" w:type="dxa"/>
            <w:tcBorders>
              <w:top w:val="single" w:sz="4" w:space="0" w:color="auto"/>
              <w:left w:val="single" w:sz="4" w:space="0" w:color="auto"/>
              <w:bottom w:val="single" w:sz="4" w:space="0" w:color="auto"/>
              <w:right w:val="single" w:sz="4" w:space="0" w:color="auto"/>
            </w:tcBorders>
          </w:tcPr>
          <w:p w14:paraId="2ADE1C8B" w14:textId="2DA9FDD6"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843A00">
              <w:rPr>
                <w:rFonts w:ascii="Times New Roman" w:eastAsia="Lucida Sans Unicode" w:hAnsi="Times New Roman"/>
                <w:kern w:val="1"/>
                <w:lang w:eastAsia="hi-IN" w:bidi="hi-IN"/>
              </w:rPr>
              <w:t>8</w:t>
            </w:r>
            <w:r>
              <w:rPr>
                <w:rFonts w:ascii="Times New Roman" w:eastAsia="Lucida Sans Unicode" w:hAnsi="Times New Roman"/>
                <w:kern w:val="1"/>
                <w:lang w:val="en-US" w:eastAsia="hi-IN" w:bidi="hi-IN"/>
              </w:rPr>
              <w:t>.12</w:t>
            </w:r>
          </w:p>
        </w:tc>
        <w:tc>
          <w:tcPr>
            <w:tcW w:w="1711" w:type="dxa"/>
            <w:tcBorders>
              <w:top w:val="single" w:sz="4" w:space="0" w:color="auto"/>
              <w:left w:val="single" w:sz="4" w:space="0" w:color="auto"/>
              <w:bottom w:val="single" w:sz="4" w:space="0" w:color="auto"/>
              <w:right w:val="single" w:sz="4" w:space="0" w:color="auto"/>
            </w:tcBorders>
          </w:tcPr>
          <w:p w14:paraId="25F9C2C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Эссе-мнение.</w:t>
            </w:r>
          </w:p>
        </w:tc>
        <w:tc>
          <w:tcPr>
            <w:tcW w:w="590" w:type="dxa"/>
            <w:tcBorders>
              <w:top w:val="single" w:sz="4" w:space="0" w:color="auto"/>
              <w:left w:val="single" w:sz="4" w:space="0" w:color="auto"/>
              <w:bottom w:val="single" w:sz="4" w:space="0" w:color="auto"/>
              <w:right w:val="single" w:sz="4" w:space="0" w:color="auto"/>
            </w:tcBorders>
          </w:tcPr>
          <w:p w14:paraId="79B34F85"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EFE96BA"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Словообразование существительных от глаголов. Анализ способов словообразования, значений фразового глагола ' </w:t>
            </w:r>
            <w:proofErr w:type="spellStart"/>
            <w:r>
              <w:rPr>
                <w:rFonts w:ascii="Times New Roman" w:eastAsia="Times New Roman" w:hAnsi="Times New Roman"/>
                <w:color w:val="000000"/>
                <w:kern w:val="1"/>
                <w:lang w:eastAsia="hi-IN" w:bidi="hi-IN"/>
              </w:rPr>
              <w:t>break</w:t>
            </w:r>
            <w:proofErr w:type="spellEnd"/>
            <w:r>
              <w:rPr>
                <w:rFonts w:ascii="Times New Roman" w:eastAsia="Times New Roman" w:hAnsi="Times New Roman"/>
                <w:color w:val="000000"/>
                <w:kern w:val="1"/>
                <w:lang w:eastAsia="hi-IN" w:bidi="hi-IN"/>
              </w:rPr>
              <w:t xml:space="preserve">' и зависимых предлогов. </w:t>
            </w:r>
          </w:p>
        </w:tc>
        <w:tc>
          <w:tcPr>
            <w:tcW w:w="990" w:type="dxa"/>
            <w:tcBorders>
              <w:top w:val="single" w:sz="4" w:space="0" w:color="auto"/>
              <w:left w:val="single" w:sz="4" w:space="0" w:color="auto"/>
              <w:bottom w:val="single" w:sz="4" w:space="0" w:color="auto"/>
              <w:right w:val="single" w:sz="4" w:space="0" w:color="auto"/>
            </w:tcBorders>
          </w:tcPr>
          <w:p w14:paraId="37E94FB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0CA2DEFE" w14:textId="77777777" w:rsidR="00944643" w:rsidRDefault="00FC72CA" w:rsidP="00BC4F92">
            <w:pPr>
              <w:widowControl w:val="0"/>
              <w:suppressLineNumbers/>
              <w:suppressAutoHyphens/>
              <w:snapToGrid w:val="0"/>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Письмо Мой любимый гаджет.</w:t>
            </w:r>
          </w:p>
        </w:tc>
        <w:tc>
          <w:tcPr>
            <w:tcW w:w="2812" w:type="dxa"/>
            <w:tcBorders>
              <w:top w:val="single" w:sz="4" w:space="0" w:color="auto"/>
              <w:left w:val="single" w:sz="4" w:space="0" w:color="auto"/>
              <w:bottom w:val="single" w:sz="4" w:space="0" w:color="auto"/>
              <w:right w:val="single" w:sz="4" w:space="0" w:color="auto"/>
            </w:tcBorders>
          </w:tcPr>
          <w:p w14:paraId="5F5177C2"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и уметь употреблять фразовые глаголы, предлоги.</w:t>
            </w:r>
          </w:p>
        </w:tc>
        <w:tc>
          <w:tcPr>
            <w:tcW w:w="1125" w:type="dxa"/>
            <w:tcBorders>
              <w:top w:val="single" w:sz="4" w:space="0" w:color="auto"/>
              <w:left w:val="single" w:sz="4" w:space="0" w:color="auto"/>
              <w:bottom w:val="single" w:sz="4" w:space="0" w:color="auto"/>
              <w:right w:val="single" w:sz="4" w:space="0" w:color="auto"/>
            </w:tcBorders>
          </w:tcPr>
          <w:p w14:paraId="536C443D"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7B82AE2D"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Уч.с.77 у8</w:t>
            </w:r>
          </w:p>
        </w:tc>
      </w:tr>
      <w:tr w:rsidR="00944643" w14:paraId="476AAA52"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22D53687"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44</w:t>
            </w:r>
          </w:p>
        </w:tc>
        <w:tc>
          <w:tcPr>
            <w:tcW w:w="796" w:type="dxa"/>
            <w:tcBorders>
              <w:top w:val="single" w:sz="4" w:space="0" w:color="auto"/>
              <w:left w:val="single" w:sz="4" w:space="0" w:color="auto"/>
              <w:bottom w:val="single" w:sz="4" w:space="0" w:color="auto"/>
              <w:right w:val="single" w:sz="4" w:space="0" w:color="auto"/>
            </w:tcBorders>
          </w:tcPr>
          <w:p w14:paraId="68999B21" w14:textId="0F16B94C" w:rsidR="00944643" w:rsidRDefault="00843A00"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19</w:t>
            </w:r>
            <w:r w:rsidR="00FC72CA">
              <w:rPr>
                <w:rFonts w:ascii="Times New Roman" w:eastAsia="Lucida Sans Unicode" w:hAnsi="Times New Roman"/>
                <w:kern w:val="1"/>
                <w:lang w:val="en-US" w:eastAsia="hi-IN" w:bidi="hi-IN"/>
              </w:rPr>
              <w:t>.12</w:t>
            </w:r>
          </w:p>
        </w:tc>
        <w:tc>
          <w:tcPr>
            <w:tcW w:w="1711" w:type="dxa"/>
            <w:tcBorders>
              <w:top w:val="single" w:sz="4" w:space="0" w:color="auto"/>
              <w:left w:val="single" w:sz="4" w:space="0" w:color="auto"/>
              <w:bottom w:val="single" w:sz="4" w:space="0" w:color="auto"/>
              <w:right w:val="single" w:sz="4" w:space="0" w:color="auto"/>
            </w:tcBorders>
          </w:tcPr>
          <w:p w14:paraId="67E122C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Словообразование существительных.</w:t>
            </w:r>
          </w:p>
        </w:tc>
        <w:tc>
          <w:tcPr>
            <w:tcW w:w="590" w:type="dxa"/>
            <w:tcBorders>
              <w:top w:val="single" w:sz="4" w:space="0" w:color="auto"/>
              <w:left w:val="single" w:sz="4" w:space="0" w:color="auto"/>
              <w:bottom w:val="single" w:sz="4" w:space="0" w:color="auto"/>
              <w:right w:val="single" w:sz="4" w:space="0" w:color="auto"/>
            </w:tcBorders>
          </w:tcPr>
          <w:p w14:paraId="42FFBAFB"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7B4F9BC"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извлечением нужной информации, использование языковой догадки. Написание короткой статьи в журнал (проект).</w:t>
            </w:r>
          </w:p>
        </w:tc>
        <w:tc>
          <w:tcPr>
            <w:tcW w:w="990" w:type="dxa"/>
            <w:tcBorders>
              <w:top w:val="single" w:sz="4" w:space="0" w:color="auto"/>
              <w:left w:val="single" w:sz="4" w:space="0" w:color="auto"/>
              <w:bottom w:val="single" w:sz="4" w:space="0" w:color="auto"/>
              <w:right w:val="single" w:sz="4" w:space="0" w:color="auto"/>
            </w:tcBorders>
          </w:tcPr>
          <w:p w14:paraId="24DD973C"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63FFAEE3"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62E52F5A"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Иметь представление о социокультурном портрете Соединенного Королевства. Уметь представлять родную страну и ее культуру.</w:t>
            </w:r>
          </w:p>
        </w:tc>
        <w:tc>
          <w:tcPr>
            <w:tcW w:w="1125" w:type="dxa"/>
            <w:tcBorders>
              <w:top w:val="single" w:sz="4" w:space="0" w:color="auto"/>
              <w:left w:val="single" w:sz="4" w:space="0" w:color="auto"/>
              <w:bottom w:val="single" w:sz="4" w:space="0" w:color="auto"/>
              <w:right w:val="single" w:sz="4" w:space="0" w:color="auto"/>
            </w:tcBorders>
          </w:tcPr>
          <w:p w14:paraId="0D567753"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Страноведение.</w:t>
            </w:r>
          </w:p>
        </w:tc>
        <w:tc>
          <w:tcPr>
            <w:tcW w:w="887" w:type="dxa"/>
            <w:tcBorders>
              <w:top w:val="single" w:sz="4" w:space="0" w:color="auto"/>
              <w:left w:val="single" w:sz="4" w:space="0" w:color="auto"/>
              <w:bottom w:val="single" w:sz="4" w:space="0" w:color="auto"/>
              <w:right w:val="single" w:sz="4" w:space="0" w:color="auto"/>
            </w:tcBorders>
          </w:tcPr>
          <w:p w14:paraId="492C66A5"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Уч.с.79 у.7</w:t>
            </w:r>
          </w:p>
        </w:tc>
      </w:tr>
      <w:tr w:rsidR="00944643" w14:paraId="07CAAD52" w14:textId="77777777" w:rsidTr="00B01F9C">
        <w:trPr>
          <w:trHeight w:val="1055"/>
        </w:trPr>
        <w:tc>
          <w:tcPr>
            <w:tcW w:w="434" w:type="dxa"/>
            <w:tcBorders>
              <w:top w:val="single" w:sz="4" w:space="0" w:color="auto"/>
              <w:left w:val="single" w:sz="4" w:space="0" w:color="auto"/>
              <w:bottom w:val="single" w:sz="4" w:space="0" w:color="auto"/>
              <w:right w:val="single" w:sz="4" w:space="0" w:color="auto"/>
            </w:tcBorders>
          </w:tcPr>
          <w:p w14:paraId="6214F895"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45</w:t>
            </w:r>
          </w:p>
        </w:tc>
        <w:tc>
          <w:tcPr>
            <w:tcW w:w="796" w:type="dxa"/>
            <w:tcBorders>
              <w:top w:val="single" w:sz="4" w:space="0" w:color="auto"/>
              <w:left w:val="single" w:sz="4" w:space="0" w:color="auto"/>
              <w:bottom w:val="single" w:sz="4" w:space="0" w:color="auto"/>
              <w:right w:val="single" w:sz="4" w:space="0" w:color="auto"/>
            </w:tcBorders>
          </w:tcPr>
          <w:p w14:paraId="59916270" w14:textId="2B5C288A"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w:t>
            </w:r>
            <w:r w:rsidR="00843A00">
              <w:rPr>
                <w:rFonts w:ascii="Times New Roman" w:eastAsia="Lucida Sans Unicode" w:hAnsi="Times New Roman"/>
                <w:kern w:val="1"/>
                <w:lang w:eastAsia="hi-IN" w:bidi="hi-IN"/>
              </w:rPr>
              <w:t>3</w:t>
            </w:r>
            <w:r>
              <w:rPr>
                <w:rFonts w:ascii="Times New Roman" w:eastAsia="Lucida Sans Unicode" w:hAnsi="Times New Roman"/>
                <w:kern w:val="1"/>
                <w:lang w:val="en-US" w:eastAsia="hi-IN" w:bidi="hi-IN"/>
              </w:rPr>
              <w:t>.12</w:t>
            </w:r>
          </w:p>
        </w:tc>
        <w:tc>
          <w:tcPr>
            <w:tcW w:w="1711" w:type="dxa"/>
            <w:tcBorders>
              <w:top w:val="single" w:sz="4" w:space="0" w:color="auto"/>
              <w:left w:val="single" w:sz="4" w:space="0" w:color="auto"/>
              <w:bottom w:val="single" w:sz="4" w:space="0" w:color="auto"/>
              <w:right w:val="single" w:sz="4" w:space="0" w:color="auto"/>
            </w:tcBorders>
          </w:tcPr>
          <w:p w14:paraId="397A5B9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Проверь себя. </w:t>
            </w:r>
          </w:p>
        </w:tc>
        <w:tc>
          <w:tcPr>
            <w:tcW w:w="590" w:type="dxa"/>
            <w:tcBorders>
              <w:top w:val="single" w:sz="4" w:space="0" w:color="auto"/>
              <w:left w:val="single" w:sz="4" w:space="0" w:color="auto"/>
              <w:bottom w:val="single" w:sz="4" w:space="0" w:color="auto"/>
              <w:right w:val="single" w:sz="4" w:space="0" w:color="auto"/>
            </w:tcBorders>
          </w:tcPr>
          <w:p w14:paraId="2619C30C"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455C667F"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полным пониманием, заполнение пропусков, высказывание в связи с прочитанным.</w:t>
            </w:r>
          </w:p>
        </w:tc>
        <w:tc>
          <w:tcPr>
            <w:tcW w:w="990" w:type="dxa"/>
            <w:tcBorders>
              <w:top w:val="single" w:sz="4" w:space="0" w:color="auto"/>
              <w:left w:val="single" w:sz="4" w:space="0" w:color="auto"/>
              <w:bottom w:val="single" w:sz="4" w:space="0" w:color="auto"/>
              <w:right w:val="single" w:sz="4" w:space="0" w:color="auto"/>
            </w:tcBorders>
          </w:tcPr>
          <w:p w14:paraId="04D4E66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76972C0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20819829"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читать с различными стратегиями в зависимости от коммуникативной задачи.</w:t>
            </w:r>
          </w:p>
        </w:tc>
        <w:tc>
          <w:tcPr>
            <w:tcW w:w="1125" w:type="dxa"/>
            <w:tcBorders>
              <w:top w:val="single" w:sz="4" w:space="0" w:color="auto"/>
              <w:left w:val="single" w:sz="4" w:space="0" w:color="auto"/>
              <w:bottom w:val="single" w:sz="4" w:space="0" w:color="auto"/>
              <w:right w:val="single" w:sz="4" w:space="0" w:color="auto"/>
            </w:tcBorders>
          </w:tcPr>
          <w:p w14:paraId="26B7219B"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История.</w:t>
            </w:r>
          </w:p>
        </w:tc>
        <w:tc>
          <w:tcPr>
            <w:tcW w:w="887" w:type="dxa"/>
            <w:tcBorders>
              <w:top w:val="single" w:sz="4" w:space="0" w:color="auto"/>
              <w:left w:val="single" w:sz="4" w:space="0" w:color="auto"/>
              <w:bottom w:val="single" w:sz="4" w:space="0" w:color="auto"/>
              <w:right w:val="single" w:sz="4" w:space="0" w:color="auto"/>
            </w:tcBorders>
          </w:tcPr>
          <w:p w14:paraId="5A910070"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Уч.с.81 у.10</w:t>
            </w:r>
          </w:p>
        </w:tc>
      </w:tr>
      <w:tr w:rsidR="00944643" w14:paraId="4BA6A6AF"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0567D419"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46</w:t>
            </w:r>
          </w:p>
        </w:tc>
        <w:tc>
          <w:tcPr>
            <w:tcW w:w="796" w:type="dxa"/>
            <w:tcBorders>
              <w:top w:val="single" w:sz="4" w:space="0" w:color="auto"/>
              <w:left w:val="single" w:sz="4" w:space="0" w:color="auto"/>
              <w:bottom w:val="single" w:sz="4" w:space="0" w:color="auto"/>
              <w:right w:val="single" w:sz="4" w:space="0" w:color="auto"/>
            </w:tcBorders>
          </w:tcPr>
          <w:p w14:paraId="7B40641F" w14:textId="5987C095" w:rsidR="00944643" w:rsidRDefault="00FC72CA" w:rsidP="00BC4F92">
            <w:pPr>
              <w:widowControl w:val="0"/>
              <w:suppressAutoHyphens/>
              <w:spacing w:after="0" w:line="240" w:lineRule="auto"/>
              <w:textAlignment w:val="baseline"/>
              <w:rPr>
                <w:rFonts w:ascii="Times New Roman" w:eastAsia="Lucida Sans Unicode" w:hAnsi="Times New Roman"/>
                <w:b/>
                <w:bCs/>
                <w:kern w:val="1"/>
                <w:lang w:val="en-US" w:eastAsia="hi-IN" w:bidi="hi-IN"/>
              </w:rPr>
            </w:pPr>
            <w:r>
              <w:rPr>
                <w:rFonts w:ascii="Times New Roman" w:eastAsia="Lucida Sans Unicode" w:hAnsi="Times New Roman"/>
                <w:b/>
                <w:bCs/>
                <w:kern w:val="1"/>
                <w:lang w:eastAsia="hi-IN" w:bidi="hi-IN"/>
              </w:rPr>
              <w:t>2</w:t>
            </w:r>
            <w:r w:rsidR="00843A00">
              <w:rPr>
                <w:rFonts w:ascii="Times New Roman" w:eastAsia="Lucida Sans Unicode" w:hAnsi="Times New Roman"/>
                <w:b/>
                <w:bCs/>
                <w:kern w:val="1"/>
                <w:lang w:eastAsia="hi-IN" w:bidi="hi-IN"/>
              </w:rPr>
              <w:t>5</w:t>
            </w:r>
            <w:r>
              <w:rPr>
                <w:rFonts w:ascii="Times New Roman" w:eastAsia="Lucida Sans Unicode" w:hAnsi="Times New Roman"/>
                <w:b/>
                <w:bCs/>
                <w:kern w:val="1"/>
                <w:lang w:val="en-US" w:eastAsia="hi-IN" w:bidi="hi-IN"/>
              </w:rPr>
              <w:t>.12</w:t>
            </w:r>
          </w:p>
        </w:tc>
        <w:tc>
          <w:tcPr>
            <w:tcW w:w="1711" w:type="dxa"/>
            <w:tcBorders>
              <w:top w:val="single" w:sz="4" w:space="0" w:color="auto"/>
              <w:left w:val="single" w:sz="4" w:space="0" w:color="auto"/>
              <w:bottom w:val="single" w:sz="4" w:space="0" w:color="auto"/>
              <w:right w:val="single" w:sz="4" w:space="0" w:color="auto"/>
            </w:tcBorders>
          </w:tcPr>
          <w:p w14:paraId="704DFD6F" w14:textId="77777777" w:rsidR="00944643" w:rsidRDefault="00FC72CA" w:rsidP="00BC4F92">
            <w:pPr>
              <w:widowControl w:val="0"/>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Times New Roman" w:hAnsi="Times New Roman"/>
                <w:b/>
                <w:bCs/>
                <w:color w:val="000000"/>
                <w:kern w:val="1"/>
                <w:lang w:eastAsia="hi-IN" w:bidi="hi-IN"/>
              </w:rPr>
              <w:t>Контрольная работа</w:t>
            </w:r>
          </w:p>
        </w:tc>
        <w:tc>
          <w:tcPr>
            <w:tcW w:w="590" w:type="dxa"/>
            <w:tcBorders>
              <w:top w:val="single" w:sz="4" w:space="0" w:color="auto"/>
              <w:left w:val="single" w:sz="4" w:space="0" w:color="auto"/>
              <w:bottom w:val="single" w:sz="4" w:space="0" w:color="auto"/>
              <w:right w:val="single" w:sz="4" w:space="0" w:color="auto"/>
            </w:tcBorders>
          </w:tcPr>
          <w:p w14:paraId="7B00750B"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5B973296"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полным пониманием, заполнение пропусков, высказывание в связи с прочитанным.</w:t>
            </w:r>
          </w:p>
        </w:tc>
        <w:tc>
          <w:tcPr>
            <w:tcW w:w="990" w:type="dxa"/>
            <w:tcBorders>
              <w:top w:val="single" w:sz="4" w:space="0" w:color="auto"/>
              <w:left w:val="single" w:sz="4" w:space="0" w:color="auto"/>
              <w:bottom w:val="single" w:sz="4" w:space="0" w:color="auto"/>
              <w:right w:val="single" w:sz="4" w:space="0" w:color="auto"/>
            </w:tcBorders>
          </w:tcPr>
          <w:p w14:paraId="527C8D9E"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0F51BA2C"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w:t>
            </w:r>
          </w:p>
        </w:tc>
        <w:tc>
          <w:tcPr>
            <w:tcW w:w="2812" w:type="dxa"/>
            <w:tcBorders>
              <w:top w:val="single" w:sz="4" w:space="0" w:color="auto"/>
              <w:left w:val="single" w:sz="4" w:space="0" w:color="auto"/>
              <w:bottom w:val="single" w:sz="4" w:space="0" w:color="auto"/>
              <w:right w:val="single" w:sz="4" w:space="0" w:color="auto"/>
            </w:tcBorders>
          </w:tcPr>
          <w:p w14:paraId="4D5FE04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читать с различными стратегиями в зависимости от коммуникативной задачи</w:t>
            </w:r>
          </w:p>
        </w:tc>
        <w:tc>
          <w:tcPr>
            <w:tcW w:w="1125" w:type="dxa"/>
            <w:tcBorders>
              <w:top w:val="single" w:sz="4" w:space="0" w:color="auto"/>
              <w:left w:val="single" w:sz="4" w:space="0" w:color="auto"/>
              <w:bottom w:val="single" w:sz="4" w:space="0" w:color="auto"/>
              <w:right w:val="single" w:sz="4" w:space="0" w:color="auto"/>
            </w:tcBorders>
          </w:tcPr>
          <w:p w14:paraId="722D049F"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Экология.</w:t>
            </w:r>
          </w:p>
        </w:tc>
        <w:tc>
          <w:tcPr>
            <w:tcW w:w="887" w:type="dxa"/>
            <w:tcBorders>
              <w:top w:val="single" w:sz="4" w:space="0" w:color="auto"/>
              <w:left w:val="single" w:sz="4" w:space="0" w:color="auto"/>
              <w:bottom w:val="single" w:sz="4" w:space="0" w:color="auto"/>
              <w:right w:val="single" w:sz="4" w:space="0" w:color="auto"/>
            </w:tcBorders>
          </w:tcPr>
          <w:p w14:paraId="4417445E"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Уч.с.7 журнал</w:t>
            </w:r>
          </w:p>
        </w:tc>
      </w:tr>
      <w:tr w:rsidR="00944643" w14:paraId="40A3AD7F" w14:textId="77777777" w:rsidTr="00B01F9C">
        <w:trPr>
          <w:trHeight w:val="469"/>
        </w:trPr>
        <w:tc>
          <w:tcPr>
            <w:tcW w:w="434" w:type="dxa"/>
            <w:tcBorders>
              <w:top w:val="single" w:sz="4" w:space="0" w:color="auto"/>
              <w:left w:val="single" w:sz="4" w:space="0" w:color="auto"/>
              <w:bottom w:val="single" w:sz="4" w:space="0" w:color="auto"/>
              <w:right w:val="single" w:sz="4" w:space="0" w:color="auto"/>
            </w:tcBorders>
          </w:tcPr>
          <w:p w14:paraId="53556DED"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47</w:t>
            </w:r>
          </w:p>
        </w:tc>
        <w:tc>
          <w:tcPr>
            <w:tcW w:w="796" w:type="dxa"/>
            <w:tcBorders>
              <w:top w:val="single" w:sz="4" w:space="0" w:color="auto"/>
              <w:left w:val="single" w:sz="4" w:space="0" w:color="auto"/>
              <w:bottom w:val="single" w:sz="4" w:space="0" w:color="auto"/>
              <w:right w:val="single" w:sz="4" w:space="0" w:color="auto"/>
            </w:tcBorders>
          </w:tcPr>
          <w:p w14:paraId="0F66FB96" w14:textId="228EC790" w:rsidR="00944643" w:rsidRPr="00843A00" w:rsidRDefault="00843A00"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26.12</w:t>
            </w:r>
          </w:p>
        </w:tc>
        <w:tc>
          <w:tcPr>
            <w:tcW w:w="1711" w:type="dxa"/>
            <w:tcBorders>
              <w:top w:val="single" w:sz="4" w:space="0" w:color="auto"/>
              <w:left w:val="single" w:sz="4" w:space="0" w:color="auto"/>
              <w:bottom w:val="single" w:sz="4" w:space="0" w:color="auto"/>
              <w:right w:val="single" w:sz="4" w:space="0" w:color="auto"/>
            </w:tcBorders>
          </w:tcPr>
          <w:p w14:paraId="7CCE5ED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Работа над ошибками.</w:t>
            </w:r>
          </w:p>
        </w:tc>
        <w:tc>
          <w:tcPr>
            <w:tcW w:w="590" w:type="dxa"/>
            <w:tcBorders>
              <w:top w:val="single" w:sz="4" w:space="0" w:color="auto"/>
              <w:left w:val="single" w:sz="4" w:space="0" w:color="auto"/>
              <w:bottom w:val="single" w:sz="4" w:space="0" w:color="auto"/>
              <w:right w:val="single" w:sz="4" w:space="0" w:color="auto"/>
            </w:tcBorders>
          </w:tcPr>
          <w:p w14:paraId="14194489"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866FAF0"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Проверочная работа по теме.</w:t>
            </w:r>
          </w:p>
        </w:tc>
        <w:tc>
          <w:tcPr>
            <w:tcW w:w="990" w:type="dxa"/>
            <w:tcBorders>
              <w:top w:val="single" w:sz="4" w:space="0" w:color="auto"/>
              <w:left w:val="single" w:sz="4" w:space="0" w:color="auto"/>
              <w:bottom w:val="single" w:sz="4" w:space="0" w:color="auto"/>
              <w:right w:val="single" w:sz="4" w:space="0" w:color="auto"/>
            </w:tcBorders>
          </w:tcPr>
          <w:p w14:paraId="11B5816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7B316F47"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3286FF77"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Проверочная работа по теме.</w:t>
            </w:r>
          </w:p>
        </w:tc>
        <w:tc>
          <w:tcPr>
            <w:tcW w:w="1125" w:type="dxa"/>
            <w:tcBorders>
              <w:top w:val="single" w:sz="4" w:space="0" w:color="auto"/>
              <w:left w:val="single" w:sz="4" w:space="0" w:color="auto"/>
              <w:bottom w:val="single" w:sz="4" w:space="0" w:color="auto"/>
              <w:right w:val="single" w:sz="4" w:space="0" w:color="auto"/>
            </w:tcBorders>
          </w:tcPr>
          <w:p w14:paraId="000337B3"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167C7BBD"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Уч.с.83 у.7</w:t>
            </w:r>
          </w:p>
        </w:tc>
      </w:tr>
      <w:tr w:rsidR="00E30308" w14:paraId="03812F32" w14:textId="77777777" w:rsidTr="00B01F9C">
        <w:trPr>
          <w:trHeight w:val="469"/>
        </w:trPr>
        <w:tc>
          <w:tcPr>
            <w:tcW w:w="434" w:type="dxa"/>
            <w:tcBorders>
              <w:top w:val="single" w:sz="4" w:space="0" w:color="auto"/>
              <w:left w:val="single" w:sz="4" w:space="0" w:color="auto"/>
              <w:bottom w:val="single" w:sz="4" w:space="0" w:color="auto"/>
              <w:right w:val="single" w:sz="4" w:space="0" w:color="auto"/>
            </w:tcBorders>
          </w:tcPr>
          <w:p w14:paraId="17B8B54F" w14:textId="1EF6BAE1" w:rsidR="00E30308" w:rsidRDefault="00E30308"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48</w:t>
            </w:r>
          </w:p>
        </w:tc>
        <w:tc>
          <w:tcPr>
            <w:tcW w:w="796" w:type="dxa"/>
            <w:tcBorders>
              <w:top w:val="single" w:sz="4" w:space="0" w:color="auto"/>
              <w:left w:val="single" w:sz="4" w:space="0" w:color="auto"/>
              <w:bottom w:val="single" w:sz="4" w:space="0" w:color="auto"/>
              <w:right w:val="single" w:sz="4" w:space="0" w:color="auto"/>
            </w:tcBorders>
          </w:tcPr>
          <w:p w14:paraId="24104987" w14:textId="595BD41A" w:rsidR="00E30308" w:rsidRDefault="00E30308"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28.12</w:t>
            </w:r>
          </w:p>
        </w:tc>
        <w:tc>
          <w:tcPr>
            <w:tcW w:w="1711" w:type="dxa"/>
            <w:tcBorders>
              <w:top w:val="single" w:sz="4" w:space="0" w:color="auto"/>
              <w:left w:val="single" w:sz="4" w:space="0" w:color="auto"/>
              <w:bottom w:val="single" w:sz="4" w:space="0" w:color="auto"/>
              <w:right w:val="single" w:sz="4" w:space="0" w:color="auto"/>
            </w:tcBorders>
          </w:tcPr>
          <w:p w14:paraId="319BA2B1" w14:textId="77777777" w:rsidR="00E30308" w:rsidRPr="00E30308" w:rsidRDefault="00E30308" w:rsidP="00E30308">
            <w:pPr>
              <w:widowControl w:val="0"/>
              <w:suppressAutoHyphens/>
              <w:spacing w:after="0" w:line="240" w:lineRule="auto"/>
              <w:textAlignment w:val="baseline"/>
              <w:rPr>
                <w:rFonts w:ascii="Times New Roman" w:eastAsia="Times New Roman" w:hAnsi="Times New Roman"/>
                <w:color w:val="000000"/>
                <w:kern w:val="1"/>
                <w:lang w:eastAsia="hi-IN" w:bidi="hi-IN"/>
              </w:rPr>
            </w:pPr>
            <w:r w:rsidRPr="00E30308">
              <w:rPr>
                <w:rFonts w:ascii="Times New Roman" w:eastAsia="Times New Roman" w:hAnsi="Times New Roman"/>
                <w:color w:val="000000"/>
                <w:kern w:val="1"/>
                <w:lang w:eastAsia="hi-IN" w:bidi="hi-IN"/>
              </w:rPr>
              <w:t xml:space="preserve">Проект </w:t>
            </w:r>
          </w:p>
          <w:p w14:paraId="1FE191DE" w14:textId="3ABD3B44" w:rsidR="00E30308" w:rsidRDefault="00E30308" w:rsidP="00E30308">
            <w:pPr>
              <w:widowControl w:val="0"/>
              <w:suppressAutoHyphens/>
              <w:spacing w:after="0" w:line="240" w:lineRule="auto"/>
              <w:textAlignment w:val="baseline"/>
              <w:rPr>
                <w:rFonts w:ascii="Times New Roman" w:eastAsia="Times New Roman" w:hAnsi="Times New Roman"/>
                <w:color w:val="000000"/>
                <w:kern w:val="1"/>
                <w:lang w:eastAsia="hi-IN" w:bidi="hi-IN"/>
              </w:rPr>
            </w:pPr>
            <w:r w:rsidRPr="00E30308">
              <w:rPr>
                <w:rFonts w:ascii="Times New Roman" w:eastAsia="Times New Roman" w:hAnsi="Times New Roman"/>
                <w:color w:val="000000"/>
                <w:kern w:val="1"/>
                <w:lang w:eastAsia="hi-IN" w:bidi="hi-IN"/>
              </w:rPr>
              <w:t>«Твой сайт»</w:t>
            </w:r>
          </w:p>
        </w:tc>
        <w:tc>
          <w:tcPr>
            <w:tcW w:w="590" w:type="dxa"/>
            <w:tcBorders>
              <w:top w:val="single" w:sz="4" w:space="0" w:color="auto"/>
              <w:left w:val="single" w:sz="4" w:space="0" w:color="auto"/>
              <w:bottom w:val="single" w:sz="4" w:space="0" w:color="auto"/>
              <w:right w:val="single" w:sz="4" w:space="0" w:color="auto"/>
            </w:tcBorders>
          </w:tcPr>
          <w:p w14:paraId="2BA5B29D" w14:textId="089766D0" w:rsidR="00E30308" w:rsidRDefault="00E30308"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0EC1F706" w14:textId="5E661DD9" w:rsidR="00E30308" w:rsidRDefault="00E30308"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Ч</w:t>
            </w:r>
            <w:r w:rsidRPr="00E30308">
              <w:rPr>
                <w:rFonts w:ascii="Times New Roman" w:eastAsia="Times New Roman" w:hAnsi="Times New Roman"/>
                <w:color w:val="000000"/>
                <w:kern w:val="1"/>
                <w:lang w:eastAsia="hi-IN" w:bidi="hi-IN"/>
              </w:rPr>
              <w:t>тение с пониманием основного содержания текста. Сообщение в связи с прочитанным текстом,</w:t>
            </w:r>
          </w:p>
        </w:tc>
        <w:tc>
          <w:tcPr>
            <w:tcW w:w="990" w:type="dxa"/>
            <w:tcBorders>
              <w:top w:val="single" w:sz="4" w:space="0" w:color="auto"/>
              <w:left w:val="single" w:sz="4" w:space="0" w:color="auto"/>
              <w:bottom w:val="single" w:sz="4" w:space="0" w:color="auto"/>
              <w:right w:val="single" w:sz="4" w:space="0" w:color="auto"/>
            </w:tcBorders>
          </w:tcPr>
          <w:p w14:paraId="422E4752" w14:textId="71AAC629" w:rsidR="00E30308" w:rsidRDefault="00E30308"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0472D9BA" w14:textId="77777777" w:rsidR="00E30308" w:rsidRDefault="00E30308"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5176C3E" w14:textId="0E66A9A3" w:rsidR="00E30308" w:rsidRDefault="00E30308"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sidRPr="00E30308">
              <w:rPr>
                <w:rFonts w:ascii="Times New Roman" w:eastAsia="Times New Roman" w:hAnsi="Times New Roman"/>
                <w:color w:val="000000"/>
                <w:kern w:val="1"/>
                <w:lang w:eastAsia="hi-IN" w:bidi="hi-IN"/>
              </w:rPr>
              <w:t xml:space="preserve">Уметь </w:t>
            </w:r>
            <w:r>
              <w:rPr>
                <w:rFonts w:ascii="Times New Roman" w:eastAsia="Times New Roman" w:hAnsi="Times New Roman"/>
                <w:color w:val="000000"/>
                <w:kern w:val="1"/>
                <w:lang w:eastAsia="hi-IN" w:bidi="hi-IN"/>
              </w:rPr>
              <w:t xml:space="preserve">понимать </w:t>
            </w:r>
            <w:r w:rsidRPr="00E30308">
              <w:rPr>
                <w:rFonts w:ascii="Times New Roman" w:eastAsia="Times New Roman" w:hAnsi="Times New Roman"/>
                <w:color w:val="000000"/>
                <w:kern w:val="1"/>
                <w:lang w:eastAsia="hi-IN" w:bidi="hi-IN"/>
              </w:rPr>
              <w:t>содержание текста, выделять главную мысль, уметь находить ключевые слова или фразы</w:t>
            </w:r>
          </w:p>
        </w:tc>
        <w:tc>
          <w:tcPr>
            <w:tcW w:w="1125" w:type="dxa"/>
            <w:tcBorders>
              <w:top w:val="single" w:sz="4" w:space="0" w:color="auto"/>
              <w:left w:val="single" w:sz="4" w:space="0" w:color="auto"/>
              <w:bottom w:val="single" w:sz="4" w:space="0" w:color="auto"/>
              <w:right w:val="single" w:sz="4" w:space="0" w:color="auto"/>
            </w:tcBorders>
          </w:tcPr>
          <w:p w14:paraId="2EA05ECA" w14:textId="77777777" w:rsidR="00E30308" w:rsidRDefault="00E30308"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961442C" w14:textId="118F350F" w:rsidR="00E30308" w:rsidRDefault="00E30308"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 С 84 у.5</w:t>
            </w:r>
          </w:p>
        </w:tc>
      </w:tr>
      <w:tr w:rsidR="00944643" w14:paraId="5CA14BEE" w14:textId="77777777" w:rsidTr="00B01F9C">
        <w:trPr>
          <w:trHeight w:val="927"/>
        </w:trPr>
        <w:tc>
          <w:tcPr>
            <w:tcW w:w="434" w:type="dxa"/>
            <w:tcBorders>
              <w:top w:val="single" w:sz="4" w:space="0" w:color="auto"/>
              <w:left w:val="single" w:sz="4" w:space="0" w:color="auto"/>
              <w:bottom w:val="single" w:sz="4" w:space="0" w:color="auto"/>
              <w:right w:val="single" w:sz="4" w:space="0" w:color="auto"/>
            </w:tcBorders>
          </w:tcPr>
          <w:p w14:paraId="6243AC67" w14:textId="37F067B1" w:rsidR="00944643" w:rsidRDefault="00FC72CA" w:rsidP="00BC4F92">
            <w:pPr>
              <w:widowControl w:val="0"/>
              <w:suppressAutoHyphens/>
              <w:spacing w:after="0" w:line="240" w:lineRule="auto"/>
              <w:textAlignment w:val="baseline"/>
              <w:rPr>
                <w:rFonts w:ascii="Times New Roman" w:eastAsia="Lucida Sans Unicode" w:hAnsi="Times New Roman"/>
                <w:b/>
                <w:kern w:val="1"/>
                <w:lang w:eastAsia="hi-IN" w:bidi="hi-IN"/>
              </w:rPr>
            </w:pPr>
            <w:r>
              <w:rPr>
                <w:rFonts w:ascii="Times New Roman" w:eastAsia="Times New Roman" w:hAnsi="Times New Roman"/>
                <w:b/>
                <w:color w:val="000000"/>
                <w:kern w:val="1"/>
                <w:lang w:eastAsia="hi-IN" w:bidi="hi-IN"/>
              </w:rPr>
              <w:t>4</w:t>
            </w:r>
            <w:r w:rsidR="00E30308">
              <w:rPr>
                <w:rFonts w:ascii="Times New Roman" w:eastAsia="Times New Roman" w:hAnsi="Times New Roman"/>
                <w:b/>
                <w:color w:val="000000"/>
                <w:kern w:val="1"/>
                <w:lang w:eastAsia="hi-IN" w:bidi="hi-IN"/>
              </w:rPr>
              <w:t>9</w:t>
            </w:r>
            <w:r>
              <w:rPr>
                <w:rFonts w:ascii="Times New Roman" w:eastAsia="Times New Roman" w:hAnsi="Times New Roman"/>
                <w:b/>
                <w:color w:val="000000"/>
                <w:kern w:val="1"/>
                <w:lang w:eastAsia="hi-IN" w:bidi="hi-IN"/>
              </w:rPr>
              <w:br/>
            </w:r>
          </w:p>
        </w:tc>
        <w:tc>
          <w:tcPr>
            <w:tcW w:w="796" w:type="dxa"/>
            <w:tcBorders>
              <w:top w:val="single" w:sz="4" w:space="0" w:color="auto"/>
              <w:left w:val="single" w:sz="4" w:space="0" w:color="auto"/>
              <w:bottom w:val="single" w:sz="4" w:space="0" w:color="auto"/>
              <w:right w:val="single" w:sz="4" w:space="0" w:color="auto"/>
            </w:tcBorders>
          </w:tcPr>
          <w:p w14:paraId="5939C3AF" w14:textId="129570E4" w:rsidR="00944643" w:rsidRPr="004D1773" w:rsidRDefault="00843A00" w:rsidP="00BC4F92">
            <w:pPr>
              <w:widowControl w:val="0"/>
              <w:suppressAutoHyphens/>
              <w:spacing w:after="0" w:line="240" w:lineRule="auto"/>
              <w:textAlignment w:val="baseline"/>
              <w:rPr>
                <w:rFonts w:ascii="Times New Roman" w:eastAsia="Lucida Sans Unicode" w:hAnsi="Times New Roman"/>
                <w:b/>
                <w:kern w:val="1"/>
                <w:lang w:val="en-US" w:eastAsia="hi-IN" w:bidi="hi-IN"/>
              </w:rPr>
            </w:pPr>
            <w:r>
              <w:rPr>
                <w:rFonts w:ascii="Times New Roman" w:eastAsia="Lucida Sans Unicode" w:hAnsi="Times New Roman"/>
                <w:b/>
                <w:kern w:val="1"/>
                <w:lang w:eastAsia="hi-IN" w:bidi="hi-IN"/>
              </w:rPr>
              <w:t>9</w:t>
            </w:r>
            <w:r w:rsidR="004D1773">
              <w:rPr>
                <w:rFonts w:ascii="Times New Roman" w:eastAsia="Lucida Sans Unicode" w:hAnsi="Times New Roman"/>
                <w:b/>
                <w:kern w:val="1"/>
                <w:lang w:val="en-US" w:eastAsia="hi-IN" w:bidi="hi-IN"/>
              </w:rPr>
              <w:t>.01</w:t>
            </w:r>
          </w:p>
        </w:tc>
        <w:tc>
          <w:tcPr>
            <w:tcW w:w="1711" w:type="dxa"/>
            <w:tcBorders>
              <w:top w:val="single" w:sz="4" w:space="0" w:color="auto"/>
              <w:left w:val="single" w:sz="4" w:space="0" w:color="auto"/>
              <w:bottom w:val="single" w:sz="4" w:space="0" w:color="auto"/>
              <w:right w:val="single" w:sz="4" w:space="0" w:color="auto"/>
            </w:tcBorders>
          </w:tcPr>
          <w:p w14:paraId="1814E95E"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 xml:space="preserve">Проект </w:t>
            </w:r>
          </w:p>
          <w:p w14:paraId="754977F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«Твой сайт»</w:t>
            </w:r>
          </w:p>
        </w:tc>
        <w:tc>
          <w:tcPr>
            <w:tcW w:w="590" w:type="dxa"/>
            <w:tcBorders>
              <w:top w:val="single" w:sz="4" w:space="0" w:color="auto"/>
              <w:left w:val="single" w:sz="4" w:space="0" w:color="auto"/>
              <w:bottom w:val="single" w:sz="4" w:space="0" w:color="auto"/>
              <w:right w:val="single" w:sz="4" w:space="0" w:color="auto"/>
            </w:tcBorders>
          </w:tcPr>
          <w:p w14:paraId="1E8D11A2"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4EA3CE9"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Прогнозирование содержания текста; чтение с пониманием основного содержания текста. Сообщение в связи с прочитанным текстом, выражение своего отношения к прочитанному.</w:t>
            </w:r>
          </w:p>
        </w:tc>
        <w:tc>
          <w:tcPr>
            <w:tcW w:w="990" w:type="dxa"/>
            <w:tcBorders>
              <w:top w:val="single" w:sz="4" w:space="0" w:color="auto"/>
              <w:left w:val="single" w:sz="4" w:space="0" w:color="auto"/>
              <w:bottom w:val="single" w:sz="4" w:space="0" w:color="auto"/>
              <w:right w:val="single" w:sz="4" w:space="0" w:color="auto"/>
            </w:tcBorders>
          </w:tcPr>
          <w:p w14:paraId="492F6DF1"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3B999257"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0D8FDAA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прогнозировать содержание текста, выделять главную мысль, уметь находить ключевые слова или фразы</w:t>
            </w:r>
          </w:p>
        </w:tc>
        <w:tc>
          <w:tcPr>
            <w:tcW w:w="1125" w:type="dxa"/>
            <w:tcBorders>
              <w:top w:val="single" w:sz="4" w:space="0" w:color="auto"/>
              <w:left w:val="single" w:sz="4" w:space="0" w:color="auto"/>
              <w:bottom w:val="single" w:sz="4" w:space="0" w:color="auto"/>
              <w:right w:val="single" w:sz="4" w:space="0" w:color="auto"/>
            </w:tcBorders>
          </w:tcPr>
          <w:p w14:paraId="62C3808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012752D4"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Уч.с.87 у.6</w:t>
            </w:r>
          </w:p>
        </w:tc>
      </w:tr>
      <w:tr w:rsidR="00944643" w14:paraId="1FBC115B"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32EADD27" w14:textId="724F2F54" w:rsidR="00944643" w:rsidRDefault="00E30308" w:rsidP="00BC4F92">
            <w:pPr>
              <w:widowControl w:val="0"/>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Times New Roman" w:hAnsi="Times New Roman"/>
                <w:b/>
                <w:bCs/>
                <w:color w:val="000000"/>
                <w:kern w:val="1"/>
                <w:lang w:eastAsia="hi-IN" w:bidi="hi-IN"/>
              </w:rPr>
              <w:t>50</w:t>
            </w:r>
          </w:p>
        </w:tc>
        <w:tc>
          <w:tcPr>
            <w:tcW w:w="796" w:type="dxa"/>
            <w:tcBorders>
              <w:top w:val="single" w:sz="4" w:space="0" w:color="auto"/>
              <w:left w:val="single" w:sz="4" w:space="0" w:color="auto"/>
              <w:bottom w:val="single" w:sz="4" w:space="0" w:color="auto"/>
              <w:right w:val="single" w:sz="4" w:space="0" w:color="auto"/>
            </w:tcBorders>
          </w:tcPr>
          <w:p w14:paraId="7732F17D" w14:textId="6E5112E4" w:rsidR="00944643" w:rsidRDefault="004D1773"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val="en-US" w:eastAsia="hi-IN" w:bidi="hi-IN"/>
              </w:rPr>
              <w:t>1</w:t>
            </w:r>
            <w:r w:rsidR="00843A00">
              <w:rPr>
                <w:rFonts w:ascii="Times New Roman" w:eastAsia="Lucida Sans Unicode" w:hAnsi="Times New Roman"/>
                <w:kern w:val="1"/>
                <w:lang w:eastAsia="hi-IN" w:bidi="hi-IN"/>
              </w:rPr>
              <w:t>3</w:t>
            </w:r>
            <w:r w:rsidR="00FC72CA">
              <w:rPr>
                <w:rFonts w:ascii="Times New Roman" w:eastAsia="Lucida Sans Unicode" w:hAnsi="Times New Roman"/>
                <w:kern w:val="1"/>
                <w:lang w:eastAsia="hi-IN" w:bidi="hi-IN"/>
              </w:rPr>
              <w:t>.01</w:t>
            </w:r>
          </w:p>
        </w:tc>
        <w:tc>
          <w:tcPr>
            <w:tcW w:w="1711" w:type="dxa"/>
            <w:tcBorders>
              <w:top w:val="single" w:sz="4" w:space="0" w:color="auto"/>
              <w:left w:val="single" w:sz="4" w:space="0" w:color="auto"/>
              <w:bottom w:val="single" w:sz="4" w:space="0" w:color="auto"/>
              <w:right w:val="single" w:sz="4" w:space="0" w:color="auto"/>
            </w:tcBorders>
          </w:tcPr>
          <w:p w14:paraId="78673DD2"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Защита проектов.</w:t>
            </w:r>
          </w:p>
        </w:tc>
        <w:tc>
          <w:tcPr>
            <w:tcW w:w="590" w:type="dxa"/>
            <w:tcBorders>
              <w:top w:val="single" w:sz="4" w:space="0" w:color="auto"/>
              <w:left w:val="single" w:sz="4" w:space="0" w:color="auto"/>
              <w:bottom w:val="single" w:sz="4" w:space="0" w:color="auto"/>
              <w:right w:val="single" w:sz="4" w:space="0" w:color="auto"/>
            </w:tcBorders>
          </w:tcPr>
          <w:p w14:paraId="2BBB9368"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5612C8D5"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Описание своих любимых музыкальных композиций при помощи новой лексики. Использование в речи смысловой интонации.</w:t>
            </w:r>
          </w:p>
        </w:tc>
        <w:tc>
          <w:tcPr>
            <w:tcW w:w="990" w:type="dxa"/>
            <w:tcBorders>
              <w:top w:val="single" w:sz="4" w:space="0" w:color="auto"/>
              <w:left w:val="single" w:sz="4" w:space="0" w:color="auto"/>
              <w:bottom w:val="single" w:sz="4" w:space="0" w:color="auto"/>
              <w:right w:val="single" w:sz="4" w:space="0" w:color="auto"/>
            </w:tcBorders>
          </w:tcPr>
          <w:p w14:paraId="29AF7B3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4C1756D5"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366AFF6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вести диалог по предложенной ситуации, развитие навыков устной речи, аудирования. Уметь использовать в речи смысловую интонацию.</w:t>
            </w:r>
          </w:p>
        </w:tc>
        <w:tc>
          <w:tcPr>
            <w:tcW w:w="1125" w:type="dxa"/>
            <w:tcBorders>
              <w:top w:val="single" w:sz="4" w:space="0" w:color="auto"/>
              <w:left w:val="single" w:sz="4" w:space="0" w:color="auto"/>
              <w:bottom w:val="single" w:sz="4" w:space="0" w:color="auto"/>
              <w:right w:val="single" w:sz="4" w:space="0" w:color="auto"/>
            </w:tcBorders>
          </w:tcPr>
          <w:p w14:paraId="41D4B39D"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17FB536C"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Уч.с.91 у.6</w:t>
            </w:r>
          </w:p>
        </w:tc>
      </w:tr>
      <w:tr w:rsidR="00944643" w14:paraId="71131823"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0CF28F9A" w14:textId="071B03A5"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lastRenderedPageBreak/>
              <w:t>5</w:t>
            </w:r>
            <w:r w:rsidR="00E30308">
              <w:rPr>
                <w:rFonts w:ascii="Times New Roman" w:eastAsia="Times New Roman" w:hAnsi="Times New Roman"/>
                <w:bCs/>
                <w:color w:val="000000"/>
                <w:kern w:val="1"/>
                <w:lang w:eastAsia="hi-IN" w:bidi="hi-IN"/>
              </w:rPr>
              <w:t>1</w:t>
            </w:r>
            <w:r>
              <w:rPr>
                <w:rFonts w:ascii="Times New Roman" w:eastAsia="Times New Roman" w:hAnsi="Times New Roman"/>
                <w:bCs/>
                <w:color w:val="000000"/>
                <w:kern w:val="1"/>
                <w:lang w:eastAsia="hi-IN" w:bidi="hi-IN"/>
              </w:rPr>
              <w:br/>
            </w:r>
          </w:p>
        </w:tc>
        <w:tc>
          <w:tcPr>
            <w:tcW w:w="796" w:type="dxa"/>
            <w:tcBorders>
              <w:top w:val="single" w:sz="4" w:space="0" w:color="auto"/>
              <w:left w:val="single" w:sz="4" w:space="0" w:color="auto"/>
              <w:bottom w:val="single" w:sz="4" w:space="0" w:color="auto"/>
              <w:right w:val="single" w:sz="4" w:space="0" w:color="auto"/>
            </w:tcBorders>
          </w:tcPr>
          <w:p w14:paraId="507BBB9F" w14:textId="5CACDD51"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843A00">
              <w:rPr>
                <w:rFonts w:ascii="Times New Roman" w:eastAsia="Lucida Sans Unicode" w:hAnsi="Times New Roman"/>
                <w:kern w:val="1"/>
                <w:lang w:eastAsia="hi-IN" w:bidi="hi-IN"/>
              </w:rPr>
              <w:t>5</w:t>
            </w:r>
            <w:r>
              <w:rPr>
                <w:rFonts w:ascii="Times New Roman" w:eastAsia="Lucida Sans Unicode" w:hAnsi="Times New Roman"/>
                <w:kern w:val="1"/>
                <w:lang w:val="en-US" w:eastAsia="hi-IN" w:bidi="hi-IN"/>
              </w:rPr>
              <w:t>.01</w:t>
            </w:r>
          </w:p>
        </w:tc>
        <w:tc>
          <w:tcPr>
            <w:tcW w:w="1711" w:type="dxa"/>
            <w:tcBorders>
              <w:top w:val="single" w:sz="4" w:space="0" w:color="auto"/>
              <w:left w:val="single" w:sz="4" w:space="0" w:color="auto"/>
              <w:bottom w:val="single" w:sz="4" w:space="0" w:color="auto"/>
              <w:right w:val="single" w:sz="4" w:space="0" w:color="auto"/>
            </w:tcBorders>
          </w:tcPr>
          <w:p w14:paraId="35D990D7"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Это искусство?</w:t>
            </w:r>
          </w:p>
          <w:p w14:paraId="769645E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Чтение и лексика.</w:t>
            </w:r>
          </w:p>
        </w:tc>
        <w:tc>
          <w:tcPr>
            <w:tcW w:w="590" w:type="dxa"/>
            <w:tcBorders>
              <w:top w:val="single" w:sz="4" w:space="0" w:color="auto"/>
              <w:left w:val="single" w:sz="4" w:space="0" w:color="auto"/>
              <w:bottom w:val="single" w:sz="4" w:space="0" w:color="auto"/>
              <w:right w:val="single" w:sz="4" w:space="0" w:color="auto"/>
            </w:tcBorders>
          </w:tcPr>
          <w:p w14:paraId="7E0542F3"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AE66AC6"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Формирование грамматических навыков. Сравнительная, превосходная степени, качеств</w:t>
            </w:r>
            <w:proofErr w:type="gramStart"/>
            <w:r>
              <w:rPr>
                <w:rFonts w:ascii="Times New Roman" w:eastAsia="Times New Roman" w:hAnsi="Times New Roman"/>
                <w:color w:val="000000"/>
                <w:kern w:val="1"/>
                <w:lang w:eastAsia="hi-IN" w:bidi="hi-IN"/>
              </w:rPr>
              <w:t>.</w:t>
            </w:r>
            <w:proofErr w:type="gramEnd"/>
            <w:r>
              <w:rPr>
                <w:rFonts w:ascii="Times New Roman" w:eastAsia="Times New Roman" w:hAnsi="Times New Roman"/>
                <w:color w:val="000000"/>
                <w:kern w:val="1"/>
                <w:lang w:eastAsia="hi-IN" w:bidi="hi-IN"/>
              </w:rPr>
              <w:t xml:space="preserve"> и относит. прилагательные.</w:t>
            </w:r>
          </w:p>
        </w:tc>
        <w:tc>
          <w:tcPr>
            <w:tcW w:w="990" w:type="dxa"/>
            <w:tcBorders>
              <w:top w:val="single" w:sz="4" w:space="0" w:color="auto"/>
              <w:left w:val="single" w:sz="4" w:space="0" w:color="auto"/>
              <w:bottom w:val="single" w:sz="4" w:space="0" w:color="auto"/>
              <w:right w:val="single" w:sz="4" w:space="0" w:color="auto"/>
            </w:tcBorders>
          </w:tcPr>
          <w:p w14:paraId="649B0991"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2ACADF23"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3DF04E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Знание признаков и навыки распознавания и употребления в речи степеней сравнения прилагательных.</w:t>
            </w:r>
          </w:p>
        </w:tc>
        <w:tc>
          <w:tcPr>
            <w:tcW w:w="1125" w:type="dxa"/>
            <w:tcBorders>
              <w:top w:val="single" w:sz="4" w:space="0" w:color="auto"/>
              <w:left w:val="single" w:sz="4" w:space="0" w:color="auto"/>
              <w:bottom w:val="single" w:sz="4" w:space="0" w:color="auto"/>
              <w:right w:val="single" w:sz="4" w:space="0" w:color="auto"/>
            </w:tcBorders>
          </w:tcPr>
          <w:p w14:paraId="5DCCCF50"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153A1A64"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Уч.с.93 у.8</w:t>
            </w:r>
          </w:p>
        </w:tc>
      </w:tr>
      <w:tr w:rsidR="00944643" w14:paraId="7E15B2AB"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0491DE32" w14:textId="49A01F69"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5</w:t>
            </w:r>
            <w:r w:rsidR="00E30308">
              <w:rPr>
                <w:rFonts w:ascii="Times New Roman" w:eastAsia="Times New Roman" w:hAnsi="Times New Roman"/>
                <w:bCs/>
                <w:color w:val="000000"/>
                <w:kern w:val="1"/>
                <w:lang w:eastAsia="hi-IN" w:bidi="hi-IN"/>
              </w:rPr>
              <w:t>2</w:t>
            </w:r>
          </w:p>
        </w:tc>
        <w:tc>
          <w:tcPr>
            <w:tcW w:w="796" w:type="dxa"/>
            <w:tcBorders>
              <w:top w:val="single" w:sz="4" w:space="0" w:color="auto"/>
              <w:left w:val="single" w:sz="4" w:space="0" w:color="auto"/>
              <w:bottom w:val="single" w:sz="4" w:space="0" w:color="auto"/>
              <w:right w:val="single" w:sz="4" w:space="0" w:color="auto"/>
            </w:tcBorders>
          </w:tcPr>
          <w:p w14:paraId="6B05D1CB" w14:textId="0D73A8AF" w:rsidR="00944643" w:rsidRDefault="00843A00"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16</w:t>
            </w:r>
            <w:r w:rsidR="00FC72CA">
              <w:rPr>
                <w:rFonts w:ascii="Times New Roman" w:eastAsia="Lucida Sans Unicode" w:hAnsi="Times New Roman"/>
                <w:kern w:val="1"/>
                <w:lang w:val="en-US" w:eastAsia="hi-IN" w:bidi="hi-IN"/>
              </w:rPr>
              <w:t>.01</w:t>
            </w:r>
          </w:p>
        </w:tc>
        <w:tc>
          <w:tcPr>
            <w:tcW w:w="1711" w:type="dxa"/>
            <w:tcBorders>
              <w:top w:val="single" w:sz="4" w:space="0" w:color="auto"/>
              <w:left w:val="single" w:sz="4" w:space="0" w:color="auto"/>
              <w:bottom w:val="single" w:sz="4" w:space="0" w:color="auto"/>
              <w:right w:val="single" w:sz="4" w:space="0" w:color="auto"/>
            </w:tcBorders>
          </w:tcPr>
          <w:p w14:paraId="594E4A5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Диалогическая речь</w:t>
            </w:r>
          </w:p>
        </w:tc>
        <w:tc>
          <w:tcPr>
            <w:tcW w:w="590" w:type="dxa"/>
            <w:tcBorders>
              <w:top w:val="single" w:sz="4" w:space="0" w:color="auto"/>
              <w:left w:val="single" w:sz="4" w:space="0" w:color="auto"/>
              <w:bottom w:val="single" w:sz="4" w:space="0" w:color="auto"/>
              <w:right w:val="single" w:sz="4" w:space="0" w:color="auto"/>
            </w:tcBorders>
          </w:tcPr>
          <w:p w14:paraId="2B86AD2B"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8AE21FC"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Анализ способов образования степеней сравнения прилагательных. Аудирование с </w:t>
            </w:r>
            <w:proofErr w:type="gramStart"/>
            <w:r>
              <w:rPr>
                <w:rFonts w:ascii="Times New Roman" w:eastAsia="Times New Roman" w:hAnsi="Times New Roman"/>
                <w:color w:val="000000"/>
                <w:kern w:val="1"/>
                <w:lang w:eastAsia="hi-IN" w:bidi="hi-IN"/>
              </w:rPr>
              <w:t>извлечением  основной</w:t>
            </w:r>
            <w:proofErr w:type="gramEnd"/>
            <w:r>
              <w:rPr>
                <w:rFonts w:ascii="Times New Roman" w:eastAsia="Times New Roman" w:hAnsi="Times New Roman"/>
                <w:color w:val="000000"/>
                <w:kern w:val="1"/>
                <w:lang w:eastAsia="hi-IN" w:bidi="hi-IN"/>
              </w:rPr>
              <w:t xml:space="preserve">  информации. Краткое высказывание о фактах и событиях с использование идиом.</w:t>
            </w:r>
          </w:p>
        </w:tc>
        <w:tc>
          <w:tcPr>
            <w:tcW w:w="990" w:type="dxa"/>
            <w:tcBorders>
              <w:top w:val="single" w:sz="4" w:space="0" w:color="auto"/>
              <w:left w:val="single" w:sz="4" w:space="0" w:color="auto"/>
              <w:bottom w:val="single" w:sz="4" w:space="0" w:color="auto"/>
              <w:right w:val="single" w:sz="4" w:space="0" w:color="auto"/>
            </w:tcBorders>
          </w:tcPr>
          <w:p w14:paraId="7B5AB8CE"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6270A521"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167BCB37"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Знать способы </w:t>
            </w:r>
            <w:proofErr w:type="gramStart"/>
            <w:r>
              <w:rPr>
                <w:rFonts w:ascii="Times New Roman" w:eastAsia="Times New Roman" w:hAnsi="Times New Roman"/>
                <w:color w:val="000000"/>
                <w:kern w:val="1"/>
                <w:lang w:eastAsia="hi-IN" w:bidi="hi-IN"/>
              </w:rPr>
              <w:t>словообразования  прилагательных</w:t>
            </w:r>
            <w:proofErr w:type="gramEnd"/>
            <w:r>
              <w:rPr>
                <w:rFonts w:ascii="Times New Roman" w:eastAsia="Times New Roman" w:hAnsi="Times New Roman"/>
                <w:color w:val="000000"/>
                <w:kern w:val="1"/>
                <w:lang w:eastAsia="hi-IN" w:bidi="hi-IN"/>
              </w:rPr>
              <w:t xml:space="preserve">., наречий и употреблять их в речи. Уметь описывать людей, используя степ. сравнения. Конструкции </w:t>
            </w:r>
            <w:proofErr w:type="spellStart"/>
            <w:r>
              <w:rPr>
                <w:rFonts w:ascii="Times New Roman" w:eastAsia="Times New Roman" w:hAnsi="Times New Roman"/>
                <w:color w:val="000000"/>
                <w:kern w:val="1"/>
                <w:lang w:eastAsia="hi-IN" w:bidi="hi-IN"/>
              </w:rPr>
              <w:t>Would</w:t>
            </w:r>
            <w:proofErr w:type="spellEnd"/>
            <w:r>
              <w:rPr>
                <w:rFonts w:ascii="Times New Roman" w:eastAsia="Times New Roman" w:hAnsi="Times New Roman"/>
                <w:color w:val="000000"/>
                <w:kern w:val="1"/>
                <w:lang w:eastAsia="hi-IN" w:bidi="hi-IN"/>
              </w:rPr>
              <w:t xml:space="preserve"> </w:t>
            </w:r>
            <w:proofErr w:type="spellStart"/>
            <w:r>
              <w:rPr>
                <w:rFonts w:ascii="Times New Roman" w:eastAsia="Times New Roman" w:hAnsi="Times New Roman"/>
                <w:color w:val="000000"/>
                <w:kern w:val="1"/>
                <w:lang w:eastAsia="hi-IN" w:bidi="hi-IN"/>
              </w:rPr>
              <w:t>prefer</w:t>
            </w:r>
            <w:proofErr w:type="spellEnd"/>
            <w:r>
              <w:rPr>
                <w:rFonts w:ascii="Times New Roman" w:eastAsia="Times New Roman" w:hAnsi="Times New Roman"/>
                <w:color w:val="000000"/>
                <w:kern w:val="1"/>
                <w:lang w:eastAsia="hi-IN" w:bidi="hi-IN"/>
              </w:rPr>
              <w:t xml:space="preserve"> / </w:t>
            </w:r>
            <w:proofErr w:type="spellStart"/>
            <w:r>
              <w:rPr>
                <w:rFonts w:ascii="Times New Roman" w:eastAsia="Times New Roman" w:hAnsi="Times New Roman"/>
                <w:color w:val="000000"/>
                <w:kern w:val="1"/>
                <w:lang w:eastAsia="hi-IN" w:bidi="hi-IN"/>
              </w:rPr>
              <w:t>would</w:t>
            </w:r>
            <w:proofErr w:type="spellEnd"/>
            <w:r>
              <w:rPr>
                <w:rFonts w:ascii="Times New Roman" w:eastAsia="Times New Roman" w:hAnsi="Times New Roman"/>
                <w:color w:val="000000"/>
                <w:kern w:val="1"/>
                <w:lang w:eastAsia="hi-IN" w:bidi="hi-IN"/>
              </w:rPr>
              <w:t xml:space="preserve"> </w:t>
            </w:r>
            <w:proofErr w:type="spellStart"/>
            <w:r>
              <w:rPr>
                <w:rFonts w:ascii="Times New Roman" w:eastAsia="Times New Roman" w:hAnsi="Times New Roman"/>
                <w:color w:val="000000"/>
                <w:kern w:val="1"/>
                <w:lang w:eastAsia="hi-IN" w:bidi="hi-IN"/>
              </w:rPr>
              <w:t>rather</w:t>
            </w:r>
            <w:proofErr w:type="spellEnd"/>
            <w:r>
              <w:rPr>
                <w:rFonts w:ascii="Times New Roman" w:eastAsia="Times New Roman" w:hAnsi="Times New Roman"/>
                <w:color w:val="000000"/>
                <w:kern w:val="1"/>
                <w:lang w:eastAsia="hi-IN" w:bidi="hi-IN"/>
              </w:rPr>
              <w:t>/</w:t>
            </w:r>
            <w:proofErr w:type="spellStart"/>
            <w:r>
              <w:rPr>
                <w:rFonts w:ascii="Times New Roman" w:eastAsia="Times New Roman" w:hAnsi="Times New Roman"/>
                <w:color w:val="000000"/>
                <w:kern w:val="1"/>
                <w:lang w:eastAsia="hi-IN" w:bidi="hi-IN"/>
              </w:rPr>
              <w:t>sooner</w:t>
            </w:r>
            <w:proofErr w:type="spellEnd"/>
            <w:r>
              <w:rPr>
                <w:rFonts w:ascii="Times New Roman" w:eastAsia="Times New Roman" w:hAnsi="Times New Roman"/>
                <w:color w:val="000000"/>
                <w:kern w:val="1"/>
                <w:lang w:eastAsia="hi-IN" w:bidi="hi-IN"/>
              </w:rPr>
              <w:t>?</w:t>
            </w:r>
          </w:p>
        </w:tc>
        <w:tc>
          <w:tcPr>
            <w:tcW w:w="1125" w:type="dxa"/>
            <w:tcBorders>
              <w:top w:val="single" w:sz="4" w:space="0" w:color="auto"/>
              <w:left w:val="single" w:sz="4" w:space="0" w:color="auto"/>
              <w:bottom w:val="single" w:sz="4" w:space="0" w:color="auto"/>
              <w:right w:val="single" w:sz="4" w:space="0" w:color="auto"/>
            </w:tcBorders>
          </w:tcPr>
          <w:p w14:paraId="262FC9DC"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125FBE56"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Уч.с.95 у.8</w:t>
            </w:r>
          </w:p>
        </w:tc>
      </w:tr>
      <w:tr w:rsidR="00944643" w14:paraId="356C60C9"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21744AA0" w14:textId="5BB8116A"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5</w:t>
            </w:r>
            <w:r w:rsidR="00E30308">
              <w:rPr>
                <w:rFonts w:ascii="Times New Roman" w:eastAsia="Times New Roman" w:hAnsi="Times New Roman"/>
                <w:bCs/>
                <w:color w:val="000000"/>
                <w:kern w:val="1"/>
                <w:lang w:eastAsia="hi-IN" w:bidi="hi-IN"/>
              </w:rPr>
              <w:t>3</w:t>
            </w:r>
          </w:p>
        </w:tc>
        <w:tc>
          <w:tcPr>
            <w:tcW w:w="796" w:type="dxa"/>
            <w:tcBorders>
              <w:top w:val="single" w:sz="4" w:space="0" w:color="auto"/>
              <w:left w:val="single" w:sz="4" w:space="0" w:color="auto"/>
              <w:bottom w:val="single" w:sz="4" w:space="0" w:color="auto"/>
              <w:right w:val="single" w:sz="4" w:space="0" w:color="auto"/>
            </w:tcBorders>
          </w:tcPr>
          <w:p w14:paraId="055FA363" w14:textId="0B71174D" w:rsidR="00944643" w:rsidRDefault="004D1773"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w:t>
            </w:r>
            <w:r w:rsidR="00843A00">
              <w:rPr>
                <w:rFonts w:ascii="Times New Roman" w:eastAsia="Lucida Sans Unicode" w:hAnsi="Times New Roman"/>
                <w:kern w:val="1"/>
                <w:lang w:eastAsia="hi-IN" w:bidi="hi-IN"/>
              </w:rPr>
              <w:t>0</w:t>
            </w:r>
            <w:r w:rsidR="00FC72CA">
              <w:rPr>
                <w:rFonts w:ascii="Times New Roman" w:eastAsia="Lucida Sans Unicode" w:hAnsi="Times New Roman"/>
                <w:kern w:val="1"/>
                <w:lang w:val="en-US" w:eastAsia="hi-IN" w:bidi="hi-IN"/>
              </w:rPr>
              <w:t>.01</w:t>
            </w:r>
          </w:p>
        </w:tc>
        <w:tc>
          <w:tcPr>
            <w:tcW w:w="1711" w:type="dxa"/>
            <w:tcBorders>
              <w:top w:val="single" w:sz="4" w:space="0" w:color="auto"/>
              <w:left w:val="single" w:sz="4" w:space="0" w:color="auto"/>
              <w:bottom w:val="single" w:sz="4" w:space="0" w:color="auto"/>
              <w:right w:val="single" w:sz="4" w:space="0" w:color="auto"/>
            </w:tcBorders>
          </w:tcPr>
          <w:p w14:paraId="410BB67A"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Степени сравнения прилагательных.</w:t>
            </w:r>
          </w:p>
        </w:tc>
        <w:tc>
          <w:tcPr>
            <w:tcW w:w="590" w:type="dxa"/>
            <w:tcBorders>
              <w:top w:val="single" w:sz="4" w:space="0" w:color="auto"/>
              <w:left w:val="single" w:sz="4" w:space="0" w:color="auto"/>
              <w:bottom w:val="single" w:sz="4" w:space="0" w:color="auto"/>
              <w:right w:val="single" w:sz="4" w:space="0" w:color="auto"/>
            </w:tcBorders>
          </w:tcPr>
          <w:p w14:paraId="796431EB"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3DC0F24"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написание электронного письма. Анализ письма неофициального стиля. Описание, рецензия на любимые книгу/фильм.</w:t>
            </w:r>
          </w:p>
        </w:tc>
        <w:tc>
          <w:tcPr>
            <w:tcW w:w="990" w:type="dxa"/>
            <w:tcBorders>
              <w:top w:val="single" w:sz="4" w:space="0" w:color="auto"/>
              <w:left w:val="single" w:sz="4" w:space="0" w:color="auto"/>
              <w:bottom w:val="single" w:sz="4" w:space="0" w:color="auto"/>
              <w:right w:val="single" w:sz="4" w:space="0" w:color="auto"/>
            </w:tcBorders>
          </w:tcPr>
          <w:p w14:paraId="7C3D9AD6"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6269FDE0"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bCs/>
                <w:color w:val="000000"/>
                <w:kern w:val="1"/>
                <w:lang w:eastAsia="hi-IN" w:bidi="hi-IN"/>
              </w:rPr>
              <w:t>Рецензия на любимую книгу.</w:t>
            </w:r>
          </w:p>
        </w:tc>
        <w:tc>
          <w:tcPr>
            <w:tcW w:w="2812" w:type="dxa"/>
            <w:tcBorders>
              <w:top w:val="single" w:sz="4" w:space="0" w:color="auto"/>
              <w:left w:val="single" w:sz="4" w:space="0" w:color="auto"/>
              <w:bottom w:val="single" w:sz="4" w:space="0" w:color="auto"/>
              <w:right w:val="single" w:sz="4" w:space="0" w:color="auto"/>
            </w:tcBorders>
          </w:tcPr>
          <w:p w14:paraId="173D5737"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написать рецензию на книгу / фильм, знать лексику неофициального стиля.</w:t>
            </w:r>
          </w:p>
        </w:tc>
        <w:tc>
          <w:tcPr>
            <w:tcW w:w="1125" w:type="dxa"/>
            <w:tcBorders>
              <w:top w:val="single" w:sz="4" w:space="0" w:color="auto"/>
              <w:left w:val="single" w:sz="4" w:space="0" w:color="auto"/>
              <w:bottom w:val="single" w:sz="4" w:space="0" w:color="auto"/>
              <w:right w:val="single" w:sz="4" w:space="0" w:color="auto"/>
            </w:tcBorders>
          </w:tcPr>
          <w:p w14:paraId="27478E7B"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Литература.</w:t>
            </w:r>
          </w:p>
        </w:tc>
        <w:tc>
          <w:tcPr>
            <w:tcW w:w="887" w:type="dxa"/>
            <w:tcBorders>
              <w:top w:val="single" w:sz="4" w:space="0" w:color="auto"/>
              <w:left w:val="single" w:sz="4" w:space="0" w:color="auto"/>
              <w:bottom w:val="single" w:sz="4" w:space="0" w:color="auto"/>
              <w:right w:val="single" w:sz="4" w:space="0" w:color="auto"/>
            </w:tcBorders>
          </w:tcPr>
          <w:p w14:paraId="7F31D2AE"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Уч.с.97 у.12</w:t>
            </w:r>
          </w:p>
        </w:tc>
      </w:tr>
      <w:tr w:rsidR="00944643" w14:paraId="64309A6C"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19C9D75D" w14:textId="4EE6B41E"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5</w:t>
            </w:r>
            <w:r w:rsidR="00E30308">
              <w:rPr>
                <w:rFonts w:ascii="Times New Roman" w:eastAsia="Times New Roman" w:hAnsi="Times New Roman"/>
                <w:bCs/>
                <w:color w:val="000000"/>
                <w:kern w:val="1"/>
                <w:lang w:eastAsia="hi-IN" w:bidi="hi-IN"/>
              </w:rPr>
              <w:t>4</w:t>
            </w:r>
          </w:p>
        </w:tc>
        <w:tc>
          <w:tcPr>
            <w:tcW w:w="796" w:type="dxa"/>
            <w:tcBorders>
              <w:top w:val="single" w:sz="4" w:space="0" w:color="auto"/>
              <w:left w:val="single" w:sz="4" w:space="0" w:color="auto"/>
              <w:bottom w:val="single" w:sz="4" w:space="0" w:color="auto"/>
              <w:right w:val="single" w:sz="4" w:space="0" w:color="auto"/>
            </w:tcBorders>
          </w:tcPr>
          <w:p w14:paraId="6F57C42D" w14:textId="66A6DAD7" w:rsidR="00944643" w:rsidRDefault="00843A00"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22</w:t>
            </w:r>
            <w:r w:rsidR="00FC72CA">
              <w:rPr>
                <w:rFonts w:ascii="Times New Roman" w:eastAsia="Lucida Sans Unicode" w:hAnsi="Times New Roman"/>
                <w:kern w:val="1"/>
                <w:lang w:eastAsia="hi-IN" w:bidi="hi-IN"/>
              </w:rPr>
              <w:t>.01</w:t>
            </w:r>
          </w:p>
        </w:tc>
        <w:tc>
          <w:tcPr>
            <w:tcW w:w="1711" w:type="dxa"/>
            <w:tcBorders>
              <w:top w:val="single" w:sz="4" w:space="0" w:color="auto"/>
              <w:left w:val="single" w:sz="4" w:space="0" w:color="auto"/>
              <w:bottom w:val="single" w:sz="4" w:space="0" w:color="auto"/>
              <w:right w:val="single" w:sz="4" w:space="0" w:color="auto"/>
            </w:tcBorders>
          </w:tcPr>
          <w:p w14:paraId="150DF7CC"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proofErr w:type="spellStart"/>
            <w:r>
              <w:rPr>
                <w:rFonts w:ascii="Times New Roman" w:eastAsia="Times New Roman" w:hAnsi="Times New Roman"/>
                <w:color w:val="000000"/>
                <w:kern w:val="1"/>
                <w:lang w:eastAsia="hi-IN" w:bidi="hi-IN"/>
              </w:rPr>
              <w:t>Боливуд</w:t>
            </w:r>
            <w:proofErr w:type="spellEnd"/>
            <w:r>
              <w:rPr>
                <w:rFonts w:ascii="Times New Roman" w:eastAsia="Times New Roman" w:hAnsi="Times New Roman"/>
                <w:color w:val="000000"/>
                <w:kern w:val="1"/>
                <w:lang w:eastAsia="hi-IN" w:bidi="hi-IN"/>
              </w:rPr>
              <w:t xml:space="preserve"> Аудирование и устная речь</w:t>
            </w:r>
          </w:p>
        </w:tc>
        <w:tc>
          <w:tcPr>
            <w:tcW w:w="590" w:type="dxa"/>
            <w:tcBorders>
              <w:top w:val="single" w:sz="4" w:space="0" w:color="auto"/>
              <w:left w:val="single" w:sz="4" w:space="0" w:color="auto"/>
              <w:bottom w:val="single" w:sz="4" w:space="0" w:color="auto"/>
              <w:right w:val="single" w:sz="4" w:space="0" w:color="auto"/>
            </w:tcBorders>
          </w:tcPr>
          <w:p w14:paraId="53E813EA"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0950EACD"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Анализ способов словообразования, значений фразового глагола '</w:t>
            </w:r>
            <w:proofErr w:type="spellStart"/>
            <w:r>
              <w:rPr>
                <w:rFonts w:ascii="Times New Roman" w:eastAsia="Times New Roman" w:hAnsi="Times New Roman"/>
                <w:color w:val="000000"/>
                <w:kern w:val="1"/>
                <w:lang w:eastAsia="hi-IN" w:bidi="hi-IN"/>
              </w:rPr>
              <w:t>get</w:t>
            </w:r>
            <w:proofErr w:type="spellEnd"/>
            <w:r>
              <w:rPr>
                <w:rFonts w:ascii="Times New Roman" w:eastAsia="Times New Roman" w:hAnsi="Times New Roman"/>
                <w:color w:val="000000"/>
                <w:kern w:val="1"/>
                <w:lang w:eastAsia="hi-IN" w:bidi="hi-IN"/>
              </w:rPr>
              <w:t xml:space="preserve">' и зависимых предлогов. </w:t>
            </w:r>
          </w:p>
        </w:tc>
        <w:tc>
          <w:tcPr>
            <w:tcW w:w="990" w:type="dxa"/>
            <w:tcBorders>
              <w:top w:val="single" w:sz="4" w:space="0" w:color="auto"/>
              <w:left w:val="single" w:sz="4" w:space="0" w:color="auto"/>
              <w:bottom w:val="single" w:sz="4" w:space="0" w:color="auto"/>
              <w:right w:val="single" w:sz="4" w:space="0" w:color="auto"/>
            </w:tcBorders>
          </w:tcPr>
          <w:p w14:paraId="004C7871"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10B542D9"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14D2305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Знать признаки и </w:t>
            </w:r>
            <w:proofErr w:type="gramStart"/>
            <w:r>
              <w:rPr>
                <w:rFonts w:ascii="Times New Roman" w:eastAsia="Times New Roman" w:hAnsi="Times New Roman"/>
                <w:color w:val="000000"/>
                <w:kern w:val="1"/>
                <w:lang w:eastAsia="hi-IN" w:bidi="hi-IN"/>
              </w:rPr>
              <w:t>уметь распознавать</w:t>
            </w:r>
            <w:proofErr w:type="gramEnd"/>
            <w:r>
              <w:rPr>
                <w:rFonts w:ascii="Times New Roman" w:eastAsia="Times New Roman" w:hAnsi="Times New Roman"/>
                <w:color w:val="000000"/>
                <w:kern w:val="1"/>
                <w:lang w:eastAsia="hi-IN" w:bidi="hi-IN"/>
              </w:rPr>
              <w:t xml:space="preserve"> и употреблять в речи глаголы, образованные при помощи префиксов.</w:t>
            </w:r>
          </w:p>
        </w:tc>
        <w:tc>
          <w:tcPr>
            <w:tcW w:w="1125" w:type="dxa"/>
            <w:tcBorders>
              <w:top w:val="single" w:sz="4" w:space="0" w:color="auto"/>
              <w:left w:val="single" w:sz="4" w:space="0" w:color="auto"/>
              <w:bottom w:val="single" w:sz="4" w:space="0" w:color="auto"/>
              <w:right w:val="single" w:sz="4" w:space="0" w:color="auto"/>
            </w:tcBorders>
          </w:tcPr>
          <w:p w14:paraId="5E962419"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40F3CDF2"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Уч.с.99 у.9</w:t>
            </w:r>
          </w:p>
        </w:tc>
      </w:tr>
      <w:tr w:rsidR="00944643" w14:paraId="428E25C7"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37A11573" w14:textId="14F51730"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5</w:t>
            </w:r>
            <w:r w:rsidR="00E30308">
              <w:rPr>
                <w:rFonts w:ascii="Times New Roman" w:eastAsia="Times New Roman" w:hAnsi="Times New Roman"/>
                <w:bCs/>
                <w:color w:val="000000"/>
                <w:kern w:val="1"/>
                <w:lang w:eastAsia="hi-IN" w:bidi="hi-IN"/>
              </w:rPr>
              <w:t>5</w:t>
            </w:r>
          </w:p>
        </w:tc>
        <w:tc>
          <w:tcPr>
            <w:tcW w:w="796" w:type="dxa"/>
            <w:tcBorders>
              <w:top w:val="single" w:sz="4" w:space="0" w:color="auto"/>
              <w:left w:val="single" w:sz="4" w:space="0" w:color="auto"/>
              <w:bottom w:val="single" w:sz="4" w:space="0" w:color="auto"/>
              <w:right w:val="single" w:sz="4" w:space="0" w:color="auto"/>
            </w:tcBorders>
          </w:tcPr>
          <w:p w14:paraId="39C0AC0D" w14:textId="1BF1EB18" w:rsidR="00944643" w:rsidRDefault="004D1773"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w:t>
            </w:r>
            <w:r w:rsidR="00843A00">
              <w:rPr>
                <w:rFonts w:ascii="Times New Roman" w:eastAsia="Lucida Sans Unicode" w:hAnsi="Times New Roman"/>
                <w:kern w:val="1"/>
                <w:lang w:eastAsia="hi-IN" w:bidi="hi-IN"/>
              </w:rPr>
              <w:t>3</w:t>
            </w:r>
            <w:r w:rsidR="00FC72CA">
              <w:rPr>
                <w:rFonts w:ascii="Times New Roman" w:eastAsia="Lucida Sans Unicode" w:hAnsi="Times New Roman"/>
                <w:kern w:val="1"/>
                <w:lang w:val="en-US" w:eastAsia="hi-IN" w:bidi="hi-IN"/>
              </w:rPr>
              <w:t>.01</w:t>
            </w:r>
          </w:p>
        </w:tc>
        <w:tc>
          <w:tcPr>
            <w:tcW w:w="1711" w:type="dxa"/>
            <w:tcBorders>
              <w:top w:val="single" w:sz="4" w:space="0" w:color="auto"/>
              <w:left w:val="single" w:sz="4" w:space="0" w:color="auto"/>
              <w:bottom w:val="single" w:sz="4" w:space="0" w:color="auto"/>
              <w:right w:val="single" w:sz="4" w:space="0" w:color="auto"/>
            </w:tcBorders>
          </w:tcPr>
          <w:p w14:paraId="2F954F4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Рецензия на книгу/фильм.</w:t>
            </w:r>
          </w:p>
        </w:tc>
        <w:tc>
          <w:tcPr>
            <w:tcW w:w="590" w:type="dxa"/>
            <w:tcBorders>
              <w:top w:val="single" w:sz="4" w:space="0" w:color="auto"/>
              <w:left w:val="single" w:sz="4" w:space="0" w:color="auto"/>
              <w:bottom w:val="single" w:sz="4" w:space="0" w:color="auto"/>
              <w:right w:val="single" w:sz="4" w:space="0" w:color="auto"/>
            </w:tcBorders>
          </w:tcPr>
          <w:p w14:paraId="0E104259"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p w14:paraId="20CE1019"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C4C58AA"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извлечением нужной информации, использование языковой догадки. Написание короткой статьи в журнал (проект).</w:t>
            </w:r>
          </w:p>
        </w:tc>
        <w:tc>
          <w:tcPr>
            <w:tcW w:w="990" w:type="dxa"/>
            <w:tcBorders>
              <w:top w:val="single" w:sz="4" w:space="0" w:color="auto"/>
              <w:left w:val="single" w:sz="4" w:space="0" w:color="auto"/>
              <w:bottom w:val="single" w:sz="4" w:space="0" w:color="auto"/>
              <w:right w:val="single" w:sz="4" w:space="0" w:color="auto"/>
            </w:tcBorders>
          </w:tcPr>
          <w:p w14:paraId="37F23379"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61AD67E5"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5477AC35"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 xml:space="preserve">Знать реалии </w:t>
            </w:r>
            <w:proofErr w:type="gramStart"/>
            <w:r>
              <w:rPr>
                <w:rFonts w:ascii="Times New Roman" w:eastAsia="Times New Roman" w:hAnsi="Times New Roman"/>
                <w:color w:val="000000"/>
                <w:kern w:val="1"/>
                <w:lang w:eastAsia="hi-IN" w:bidi="hi-IN"/>
              </w:rPr>
              <w:t>страны  Британии</w:t>
            </w:r>
            <w:proofErr w:type="gramEnd"/>
            <w:r>
              <w:rPr>
                <w:rFonts w:ascii="Times New Roman" w:eastAsia="Times New Roman" w:hAnsi="Times New Roman"/>
                <w:color w:val="000000"/>
                <w:kern w:val="1"/>
                <w:lang w:eastAsia="hi-IN" w:bidi="hi-IN"/>
              </w:rPr>
              <w:t xml:space="preserve"> и своей страны, уметь представлять родную страну и ее культуру</w:t>
            </w:r>
          </w:p>
        </w:tc>
        <w:tc>
          <w:tcPr>
            <w:tcW w:w="1125" w:type="dxa"/>
            <w:tcBorders>
              <w:top w:val="single" w:sz="4" w:space="0" w:color="auto"/>
              <w:left w:val="single" w:sz="4" w:space="0" w:color="auto"/>
              <w:bottom w:val="single" w:sz="4" w:space="0" w:color="auto"/>
              <w:right w:val="single" w:sz="4" w:space="0" w:color="auto"/>
            </w:tcBorders>
          </w:tcPr>
          <w:p w14:paraId="0E165C4D"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Литература</w:t>
            </w:r>
          </w:p>
        </w:tc>
        <w:tc>
          <w:tcPr>
            <w:tcW w:w="887" w:type="dxa"/>
            <w:tcBorders>
              <w:top w:val="single" w:sz="4" w:space="0" w:color="auto"/>
              <w:left w:val="single" w:sz="4" w:space="0" w:color="auto"/>
              <w:bottom w:val="single" w:sz="4" w:space="0" w:color="auto"/>
              <w:right w:val="single" w:sz="4" w:space="0" w:color="auto"/>
            </w:tcBorders>
          </w:tcPr>
          <w:p w14:paraId="0ADFB0CC"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Уч.с.101 у.5</w:t>
            </w:r>
          </w:p>
        </w:tc>
      </w:tr>
      <w:tr w:rsidR="00944643" w14:paraId="44596E08"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624C0873" w14:textId="7896F88B"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5</w:t>
            </w:r>
            <w:r w:rsidR="00E30308">
              <w:rPr>
                <w:rFonts w:ascii="Times New Roman" w:eastAsia="Times New Roman" w:hAnsi="Times New Roman"/>
                <w:bCs/>
                <w:color w:val="000000"/>
                <w:kern w:val="1"/>
                <w:lang w:eastAsia="hi-IN" w:bidi="hi-IN"/>
              </w:rPr>
              <w:t>6</w:t>
            </w:r>
          </w:p>
        </w:tc>
        <w:tc>
          <w:tcPr>
            <w:tcW w:w="796" w:type="dxa"/>
            <w:tcBorders>
              <w:top w:val="single" w:sz="4" w:space="0" w:color="auto"/>
              <w:left w:val="single" w:sz="4" w:space="0" w:color="auto"/>
              <w:bottom w:val="single" w:sz="4" w:space="0" w:color="auto"/>
              <w:right w:val="single" w:sz="4" w:space="0" w:color="auto"/>
            </w:tcBorders>
          </w:tcPr>
          <w:p w14:paraId="19ED16B8" w14:textId="3CACC3D8"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w:t>
            </w:r>
            <w:r w:rsidR="00843A00">
              <w:rPr>
                <w:rFonts w:ascii="Times New Roman" w:eastAsia="Lucida Sans Unicode" w:hAnsi="Times New Roman"/>
                <w:kern w:val="1"/>
                <w:lang w:eastAsia="hi-IN" w:bidi="hi-IN"/>
              </w:rPr>
              <w:t>7</w:t>
            </w:r>
            <w:r>
              <w:rPr>
                <w:rFonts w:ascii="Times New Roman" w:eastAsia="Lucida Sans Unicode" w:hAnsi="Times New Roman"/>
                <w:kern w:val="1"/>
                <w:lang w:val="en-US" w:eastAsia="hi-IN" w:bidi="hi-IN"/>
              </w:rPr>
              <w:t>.01</w:t>
            </w:r>
          </w:p>
        </w:tc>
        <w:tc>
          <w:tcPr>
            <w:tcW w:w="1711" w:type="dxa"/>
            <w:tcBorders>
              <w:top w:val="single" w:sz="4" w:space="0" w:color="auto"/>
              <w:left w:val="single" w:sz="4" w:space="0" w:color="auto"/>
              <w:bottom w:val="single" w:sz="4" w:space="0" w:color="auto"/>
              <w:right w:val="single" w:sz="4" w:space="0" w:color="auto"/>
            </w:tcBorders>
          </w:tcPr>
          <w:p w14:paraId="378D5CB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Словообразование глаголов.</w:t>
            </w:r>
          </w:p>
        </w:tc>
        <w:tc>
          <w:tcPr>
            <w:tcW w:w="590" w:type="dxa"/>
            <w:tcBorders>
              <w:top w:val="single" w:sz="4" w:space="0" w:color="auto"/>
              <w:left w:val="single" w:sz="4" w:space="0" w:color="auto"/>
              <w:bottom w:val="single" w:sz="4" w:space="0" w:color="auto"/>
              <w:right w:val="single" w:sz="4" w:space="0" w:color="auto"/>
            </w:tcBorders>
          </w:tcPr>
          <w:p w14:paraId="452BE54D"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4008939D"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полным пониманием. Аудирование с выборочным пониманием необходимой информации, драматизация диалога.</w:t>
            </w:r>
          </w:p>
        </w:tc>
        <w:tc>
          <w:tcPr>
            <w:tcW w:w="990" w:type="dxa"/>
            <w:tcBorders>
              <w:top w:val="single" w:sz="4" w:space="0" w:color="auto"/>
              <w:left w:val="single" w:sz="4" w:space="0" w:color="auto"/>
              <w:bottom w:val="single" w:sz="4" w:space="0" w:color="auto"/>
              <w:right w:val="single" w:sz="4" w:space="0" w:color="auto"/>
            </w:tcBorders>
          </w:tcPr>
          <w:p w14:paraId="2413C34E"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253855F0"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bCs/>
                <w:color w:val="000000"/>
                <w:kern w:val="1"/>
                <w:lang w:eastAsia="hi-IN" w:bidi="hi-IN"/>
              </w:rPr>
              <w:t>Библиотека моих родителей.</w:t>
            </w:r>
          </w:p>
        </w:tc>
        <w:tc>
          <w:tcPr>
            <w:tcW w:w="2812" w:type="dxa"/>
            <w:tcBorders>
              <w:top w:val="single" w:sz="4" w:space="0" w:color="auto"/>
              <w:left w:val="single" w:sz="4" w:space="0" w:color="auto"/>
              <w:bottom w:val="single" w:sz="4" w:space="0" w:color="auto"/>
              <w:right w:val="single" w:sz="4" w:space="0" w:color="auto"/>
            </w:tcBorders>
          </w:tcPr>
          <w:p w14:paraId="7D45A06A"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Уметь делать сообщение в связи с прочитанным текстом. Уметь на слух воспроизвести и драматизировать диалог.</w:t>
            </w:r>
          </w:p>
        </w:tc>
        <w:tc>
          <w:tcPr>
            <w:tcW w:w="1125" w:type="dxa"/>
            <w:tcBorders>
              <w:top w:val="single" w:sz="4" w:space="0" w:color="auto"/>
              <w:left w:val="single" w:sz="4" w:space="0" w:color="auto"/>
              <w:bottom w:val="single" w:sz="4" w:space="0" w:color="auto"/>
              <w:right w:val="single" w:sz="4" w:space="0" w:color="auto"/>
            </w:tcBorders>
          </w:tcPr>
          <w:p w14:paraId="7328069B"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Литература</w:t>
            </w:r>
          </w:p>
        </w:tc>
        <w:tc>
          <w:tcPr>
            <w:tcW w:w="887" w:type="dxa"/>
            <w:tcBorders>
              <w:top w:val="single" w:sz="4" w:space="0" w:color="auto"/>
              <w:left w:val="single" w:sz="4" w:space="0" w:color="auto"/>
              <w:bottom w:val="single" w:sz="4" w:space="0" w:color="auto"/>
              <w:right w:val="single" w:sz="4" w:space="0" w:color="auto"/>
            </w:tcBorders>
          </w:tcPr>
          <w:p w14:paraId="61924B23"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Уч.с.103 у.7</w:t>
            </w:r>
          </w:p>
        </w:tc>
      </w:tr>
      <w:tr w:rsidR="00944643" w14:paraId="3842C839"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35DF0D76" w14:textId="24A7A216"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5</w:t>
            </w:r>
            <w:r w:rsidR="00E30308">
              <w:rPr>
                <w:rFonts w:ascii="Times New Roman" w:eastAsia="Times New Roman" w:hAnsi="Times New Roman"/>
                <w:bCs/>
                <w:color w:val="000000"/>
                <w:kern w:val="1"/>
                <w:lang w:eastAsia="hi-IN" w:bidi="hi-IN"/>
              </w:rPr>
              <w:t>7</w:t>
            </w:r>
          </w:p>
        </w:tc>
        <w:tc>
          <w:tcPr>
            <w:tcW w:w="796" w:type="dxa"/>
            <w:tcBorders>
              <w:top w:val="single" w:sz="4" w:space="0" w:color="auto"/>
              <w:left w:val="single" w:sz="4" w:space="0" w:color="auto"/>
              <w:bottom w:val="single" w:sz="4" w:space="0" w:color="auto"/>
              <w:right w:val="single" w:sz="4" w:space="0" w:color="auto"/>
            </w:tcBorders>
          </w:tcPr>
          <w:p w14:paraId="49143891" w14:textId="49E76157" w:rsidR="00944643" w:rsidRDefault="00843A00"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29</w:t>
            </w:r>
            <w:r w:rsidR="00FC72CA">
              <w:rPr>
                <w:rFonts w:ascii="Times New Roman" w:eastAsia="Lucida Sans Unicode" w:hAnsi="Times New Roman"/>
                <w:kern w:val="1"/>
                <w:lang w:val="en-US" w:eastAsia="hi-IN" w:bidi="hi-IN"/>
              </w:rPr>
              <w:t>.01</w:t>
            </w:r>
          </w:p>
        </w:tc>
        <w:tc>
          <w:tcPr>
            <w:tcW w:w="1711" w:type="dxa"/>
            <w:tcBorders>
              <w:top w:val="single" w:sz="4" w:space="0" w:color="auto"/>
              <w:left w:val="single" w:sz="4" w:space="0" w:color="auto"/>
              <w:bottom w:val="single" w:sz="4" w:space="0" w:color="auto"/>
              <w:right w:val="single" w:sz="4" w:space="0" w:color="auto"/>
            </w:tcBorders>
          </w:tcPr>
          <w:p w14:paraId="27CADE3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Чтение. Работа с текстами.</w:t>
            </w:r>
          </w:p>
        </w:tc>
        <w:tc>
          <w:tcPr>
            <w:tcW w:w="590" w:type="dxa"/>
            <w:tcBorders>
              <w:top w:val="single" w:sz="4" w:space="0" w:color="auto"/>
              <w:left w:val="single" w:sz="4" w:space="0" w:color="auto"/>
              <w:bottom w:val="single" w:sz="4" w:space="0" w:color="auto"/>
              <w:right w:val="single" w:sz="4" w:space="0" w:color="auto"/>
            </w:tcBorders>
          </w:tcPr>
          <w:p w14:paraId="2CBB4E54"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8B8B366"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Выполнение тренировочных упражнений, тестов Проверочная работа по главе 5. Работа над ошибками.</w:t>
            </w:r>
          </w:p>
        </w:tc>
        <w:tc>
          <w:tcPr>
            <w:tcW w:w="990" w:type="dxa"/>
            <w:tcBorders>
              <w:top w:val="single" w:sz="4" w:space="0" w:color="auto"/>
              <w:left w:val="single" w:sz="4" w:space="0" w:color="auto"/>
              <w:bottom w:val="single" w:sz="4" w:space="0" w:color="auto"/>
              <w:right w:val="single" w:sz="4" w:space="0" w:color="auto"/>
            </w:tcBorders>
          </w:tcPr>
          <w:p w14:paraId="50C72373"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тематический</w:t>
            </w:r>
          </w:p>
        </w:tc>
        <w:tc>
          <w:tcPr>
            <w:tcW w:w="1448" w:type="dxa"/>
            <w:tcBorders>
              <w:top w:val="single" w:sz="4" w:space="0" w:color="auto"/>
              <w:left w:val="single" w:sz="4" w:space="0" w:color="auto"/>
              <w:bottom w:val="single" w:sz="4" w:space="0" w:color="auto"/>
              <w:right w:val="single" w:sz="4" w:space="0" w:color="auto"/>
            </w:tcBorders>
          </w:tcPr>
          <w:p w14:paraId="02A7D2FD"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7B55F01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proofErr w:type="spellStart"/>
            <w:r>
              <w:rPr>
                <w:rFonts w:ascii="Times New Roman" w:eastAsia="Times New Roman" w:hAnsi="Times New Roman"/>
                <w:color w:val="000000"/>
                <w:kern w:val="1"/>
                <w:lang w:eastAsia="hi-IN" w:bidi="hi-IN"/>
              </w:rPr>
              <w:t>Cамокоррекция</w:t>
            </w:r>
            <w:proofErr w:type="spellEnd"/>
            <w:r>
              <w:rPr>
                <w:rFonts w:ascii="Times New Roman" w:eastAsia="Times New Roman" w:hAnsi="Times New Roman"/>
                <w:color w:val="000000"/>
                <w:kern w:val="1"/>
                <w:lang w:eastAsia="hi-IN" w:bidi="hi-IN"/>
              </w:rPr>
              <w:t>, рефлексия по материалу и освоению речевых умений - подготовка к тесту</w:t>
            </w:r>
          </w:p>
        </w:tc>
        <w:tc>
          <w:tcPr>
            <w:tcW w:w="1125" w:type="dxa"/>
            <w:tcBorders>
              <w:top w:val="single" w:sz="4" w:space="0" w:color="auto"/>
              <w:left w:val="single" w:sz="4" w:space="0" w:color="auto"/>
              <w:bottom w:val="single" w:sz="4" w:space="0" w:color="auto"/>
              <w:right w:val="single" w:sz="4" w:space="0" w:color="auto"/>
            </w:tcBorders>
          </w:tcPr>
          <w:p w14:paraId="2AE803A4"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21E06300"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Уч.с.107 у.10</w:t>
            </w:r>
          </w:p>
        </w:tc>
      </w:tr>
      <w:tr w:rsidR="00944643" w14:paraId="4247EB68" w14:textId="77777777" w:rsidTr="00B01F9C">
        <w:trPr>
          <w:trHeight w:val="353"/>
        </w:trPr>
        <w:tc>
          <w:tcPr>
            <w:tcW w:w="434" w:type="dxa"/>
            <w:tcBorders>
              <w:top w:val="single" w:sz="4" w:space="0" w:color="auto"/>
              <w:left w:val="single" w:sz="4" w:space="0" w:color="auto"/>
              <w:bottom w:val="single" w:sz="4" w:space="0" w:color="auto"/>
              <w:right w:val="single" w:sz="4" w:space="0" w:color="auto"/>
            </w:tcBorders>
          </w:tcPr>
          <w:p w14:paraId="750808A6" w14:textId="3D8402C4"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5</w:t>
            </w:r>
            <w:r w:rsidR="00E30308">
              <w:rPr>
                <w:rFonts w:ascii="Times New Roman" w:eastAsia="Times New Roman" w:hAnsi="Times New Roman"/>
                <w:bCs/>
                <w:color w:val="000000"/>
                <w:kern w:val="1"/>
                <w:lang w:eastAsia="hi-IN" w:bidi="hi-IN"/>
              </w:rPr>
              <w:t>8</w:t>
            </w:r>
          </w:p>
        </w:tc>
        <w:tc>
          <w:tcPr>
            <w:tcW w:w="796" w:type="dxa"/>
            <w:tcBorders>
              <w:top w:val="single" w:sz="4" w:space="0" w:color="auto"/>
              <w:left w:val="single" w:sz="4" w:space="0" w:color="auto"/>
              <w:bottom w:val="single" w:sz="4" w:space="0" w:color="auto"/>
              <w:right w:val="single" w:sz="4" w:space="0" w:color="auto"/>
            </w:tcBorders>
          </w:tcPr>
          <w:p w14:paraId="5040AF41" w14:textId="7891476A" w:rsidR="00944643" w:rsidRPr="00843A00" w:rsidRDefault="00843A00"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30.01</w:t>
            </w:r>
          </w:p>
        </w:tc>
        <w:tc>
          <w:tcPr>
            <w:tcW w:w="1711" w:type="dxa"/>
            <w:tcBorders>
              <w:top w:val="single" w:sz="4" w:space="0" w:color="auto"/>
              <w:left w:val="single" w:sz="4" w:space="0" w:color="auto"/>
              <w:bottom w:val="single" w:sz="4" w:space="0" w:color="auto"/>
              <w:right w:val="single" w:sz="4" w:space="0" w:color="auto"/>
            </w:tcBorders>
          </w:tcPr>
          <w:p w14:paraId="5C9040A1"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Проверь себя. </w:t>
            </w:r>
          </w:p>
        </w:tc>
        <w:tc>
          <w:tcPr>
            <w:tcW w:w="590" w:type="dxa"/>
            <w:tcBorders>
              <w:top w:val="single" w:sz="4" w:space="0" w:color="auto"/>
              <w:left w:val="single" w:sz="4" w:space="0" w:color="auto"/>
              <w:bottom w:val="single" w:sz="4" w:space="0" w:color="auto"/>
              <w:right w:val="single" w:sz="4" w:space="0" w:color="auto"/>
            </w:tcBorders>
          </w:tcPr>
          <w:p w14:paraId="250C4F89"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453F596"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Проверочная работа по теме.</w:t>
            </w:r>
          </w:p>
        </w:tc>
        <w:tc>
          <w:tcPr>
            <w:tcW w:w="990" w:type="dxa"/>
            <w:tcBorders>
              <w:top w:val="single" w:sz="4" w:space="0" w:color="auto"/>
              <w:left w:val="single" w:sz="4" w:space="0" w:color="auto"/>
              <w:bottom w:val="single" w:sz="4" w:space="0" w:color="auto"/>
              <w:right w:val="single" w:sz="4" w:space="0" w:color="auto"/>
            </w:tcBorders>
          </w:tcPr>
          <w:p w14:paraId="04016BE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4594A8A0"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7315CEB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Проверочная работа по теме.</w:t>
            </w:r>
          </w:p>
        </w:tc>
        <w:tc>
          <w:tcPr>
            <w:tcW w:w="1125" w:type="dxa"/>
            <w:tcBorders>
              <w:top w:val="single" w:sz="4" w:space="0" w:color="auto"/>
              <w:left w:val="single" w:sz="4" w:space="0" w:color="auto"/>
              <w:bottom w:val="single" w:sz="4" w:space="0" w:color="auto"/>
              <w:right w:val="single" w:sz="4" w:space="0" w:color="auto"/>
            </w:tcBorders>
          </w:tcPr>
          <w:p w14:paraId="26A79B4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06FD663D"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Уч.с.109 у.9</w:t>
            </w:r>
          </w:p>
        </w:tc>
      </w:tr>
      <w:tr w:rsidR="00944643" w14:paraId="2E374F23" w14:textId="77777777" w:rsidTr="00B01F9C">
        <w:trPr>
          <w:trHeight w:val="588"/>
        </w:trPr>
        <w:tc>
          <w:tcPr>
            <w:tcW w:w="434" w:type="dxa"/>
            <w:tcBorders>
              <w:top w:val="single" w:sz="4" w:space="0" w:color="auto"/>
              <w:left w:val="single" w:sz="4" w:space="0" w:color="auto"/>
              <w:bottom w:val="single" w:sz="4" w:space="0" w:color="auto"/>
              <w:right w:val="single" w:sz="4" w:space="0" w:color="auto"/>
            </w:tcBorders>
          </w:tcPr>
          <w:p w14:paraId="5C1EC5ED" w14:textId="7F620E80"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lastRenderedPageBreak/>
              <w:t>5</w:t>
            </w:r>
            <w:r w:rsidR="00E30308">
              <w:rPr>
                <w:rFonts w:ascii="Times New Roman" w:eastAsia="Times New Roman" w:hAnsi="Times New Roman"/>
                <w:bCs/>
                <w:color w:val="000000"/>
                <w:kern w:val="1"/>
                <w:lang w:eastAsia="hi-IN" w:bidi="hi-IN"/>
              </w:rPr>
              <w:t>9</w:t>
            </w:r>
          </w:p>
        </w:tc>
        <w:tc>
          <w:tcPr>
            <w:tcW w:w="796" w:type="dxa"/>
            <w:tcBorders>
              <w:top w:val="single" w:sz="4" w:space="0" w:color="auto"/>
              <w:left w:val="single" w:sz="4" w:space="0" w:color="auto"/>
              <w:bottom w:val="single" w:sz="4" w:space="0" w:color="auto"/>
              <w:right w:val="single" w:sz="4" w:space="0" w:color="auto"/>
            </w:tcBorders>
          </w:tcPr>
          <w:p w14:paraId="239C0A70" w14:textId="1521F57F" w:rsidR="00944643" w:rsidRPr="00843A00" w:rsidRDefault="00843A00" w:rsidP="00BC4F92">
            <w:pPr>
              <w:widowControl w:val="0"/>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Lucida Sans Unicode" w:hAnsi="Times New Roman"/>
                <w:b/>
                <w:bCs/>
                <w:kern w:val="1"/>
                <w:lang w:eastAsia="hi-IN" w:bidi="hi-IN"/>
              </w:rPr>
              <w:t>3</w:t>
            </w:r>
            <w:r w:rsidR="004D1773">
              <w:rPr>
                <w:rFonts w:ascii="Times New Roman" w:eastAsia="Lucida Sans Unicode" w:hAnsi="Times New Roman"/>
                <w:b/>
                <w:bCs/>
                <w:kern w:val="1"/>
                <w:lang w:val="en-US" w:eastAsia="hi-IN" w:bidi="hi-IN"/>
              </w:rPr>
              <w:t>.</w:t>
            </w:r>
            <w:r>
              <w:rPr>
                <w:rFonts w:ascii="Times New Roman" w:eastAsia="Lucida Sans Unicode" w:hAnsi="Times New Roman"/>
                <w:b/>
                <w:bCs/>
                <w:kern w:val="1"/>
                <w:lang w:eastAsia="hi-IN" w:bidi="hi-IN"/>
              </w:rPr>
              <w:t>02</w:t>
            </w:r>
          </w:p>
        </w:tc>
        <w:tc>
          <w:tcPr>
            <w:tcW w:w="1711" w:type="dxa"/>
            <w:tcBorders>
              <w:top w:val="single" w:sz="4" w:space="0" w:color="auto"/>
              <w:left w:val="single" w:sz="4" w:space="0" w:color="auto"/>
              <w:bottom w:val="single" w:sz="4" w:space="0" w:color="auto"/>
              <w:right w:val="single" w:sz="4" w:space="0" w:color="auto"/>
            </w:tcBorders>
          </w:tcPr>
          <w:p w14:paraId="34492F6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Лексико-грамматический тест.</w:t>
            </w:r>
          </w:p>
        </w:tc>
        <w:tc>
          <w:tcPr>
            <w:tcW w:w="590" w:type="dxa"/>
            <w:tcBorders>
              <w:top w:val="single" w:sz="4" w:space="0" w:color="auto"/>
              <w:left w:val="single" w:sz="4" w:space="0" w:color="auto"/>
              <w:bottom w:val="single" w:sz="4" w:space="0" w:color="auto"/>
              <w:right w:val="single" w:sz="4" w:space="0" w:color="auto"/>
            </w:tcBorders>
          </w:tcPr>
          <w:p w14:paraId="76AC252F"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451B60B4"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kern w:val="1"/>
                <w:lang w:eastAsia="hi-IN" w:bidi="hi-IN"/>
              </w:rPr>
              <w:t>Анализ и коррекция допущенных ошибок</w:t>
            </w:r>
          </w:p>
        </w:tc>
        <w:tc>
          <w:tcPr>
            <w:tcW w:w="990" w:type="dxa"/>
            <w:tcBorders>
              <w:top w:val="single" w:sz="4" w:space="0" w:color="auto"/>
              <w:left w:val="single" w:sz="4" w:space="0" w:color="auto"/>
              <w:bottom w:val="single" w:sz="4" w:space="0" w:color="auto"/>
              <w:right w:val="single" w:sz="4" w:space="0" w:color="auto"/>
            </w:tcBorders>
          </w:tcPr>
          <w:p w14:paraId="4659B122"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r>
              <w:rPr>
                <w:rFonts w:ascii="Times New Roman" w:eastAsia="Times New Roman" w:hAnsi="Times New Roman"/>
                <w:color w:val="000000"/>
                <w:kern w:val="1"/>
                <w:lang w:eastAsia="hi-IN" w:bidi="hi-IN"/>
              </w:rPr>
              <w:t> </w:t>
            </w:r>
          </w:p>
        </w:tc>
        <w:tc>
          <w:tcPr>
            <w:tcW w:w="1448" w:type="dxa"/>
            <w:tcBorders>
              <w:top w:val="single" w:sz="4" w:space="0" w:color="auto"/>
              <w:left w:val="single" w:sz="4" w:space="0" w:color="auto"/>
              <w:bottom w:val="single" w:sz="4" w:space="0" w:color="auto"/>
              <w:right w:val="single" w:sz="4" w:space="0" w:color="auto"/>
            </w:tcBorders>
          </w:tcPr>
          <w:p w14:paraId="79ED33B9"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1BE6404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Работа над ошибками</w:t>
            </w:r>
          </w:p>
        </w:tc>
        <w:tc>
          <w:tcPr>
            <w:tcW w:w="1125" w:type="dxa"/>
            <w:tcBorders>
              <w:top w:val="single" w:sz="4" w:space="0" w:color="auto"/>
              <w:left w:val="single" w:sz="4" w:space="0" w:color="auto"/>
              <w:bottom w:val="single" w:sz="4" w:space="0" w:color="auto"/>
              <w:right w:val="single" w:sz="4" w:space="0" w:color="auto"/>
            </w:tcBorders>
          </w:tcPr>
          <w:p w14:paraId="6B3C0E26"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79F7B067"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Главы 6</w:t>
            </w:r>
          </w:p>
        </w:tc>
      </w:tr>
      <w:tr w:rsidR="00944643" w14:paraId="6CC17C34" w14:textId="77777777" w:rsidTr="00B01F9C">
        <w:trPr>
          <w:trHeight w:val="1023"/>
        </w:trPr>
        <w:tc>
          <w:tcPr>
            <w:tcW w:w="434" w:type="dxa"/>
            <w:tcBorders>
              <w:top w:val="single" w:sz="4" w:space="0" w:color="auto"/>
              <w:left w:val="single" w:sz="4" w:space="0" w:color="auto"/>
              <w:bottom w:val="single" w:sz="4" w:space="0" w:color="auto"/>
              <w:right w:val="single" w:sz="4" w:space="0" w:color="auto"/>
            </w:tcBorders>
          </w:tcPr>
          <w:p w14:paraId="1AE3C4F6" w14:textId="19D36926" w:rsidR="00944643" w:rsidRDefault="00E30308"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60</w:t>
            </w:r>
            <w:r w:rsidR="00FC72CA">
              <w:rPr>
                <w:rFonts w:ascii="Times New Roman" w:eastAsia="Times New Roman" w:hAnsi="Times New Roman"/>
                <w:color w:val="000000"/>
                <w:kern w:val="1"/>
                <w:lang w:eastAsia="hi-IN" w:bidi="hi-IN"/>
              </w:rPr>
              <w:t> </w:t>
            </w:r>
          </w:p>
        </w:tc>
        <w:tc>
          <w:tcPr>
            <w:tcW w:w="796" w:type="dxa"/>
            <w:tcBorders>
              <w:top w:val="single" w:sz="4" w:space="0" w:color="auto"/>
              <w:left w:val="single" w:sz="4" w:space="0" w:color="auto"/>
              <w:bottom w:val="single" w:sz="4" w:space="0" w:color="auto"/>
              <w:right w:val="single" w:sz="4" w:space="0" w:color="auto"/>
            </w:tcBorders>
          </w:tcPr>
          <w:p w14:paraId="2F07E3A4" w14:textId="5AB2B1CD" w:rsidR="00944643" w:rsidRDefault="002809E2"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5</w:t>
            </w:r>
            <w:r w:rsidR="00FC72CA">
              <w:rPr>
                <w:rFonts w:ascii="Times New Roman" w:eastAsia="Lucida Sans Unicode" w:hAnsi="Times New Roman"/>
                <w:kern w:val="1"/>
                <w:lang w:val="en-US" w:eastAsia="hi-IN" w:bidi="hi-IN"/>
              </w:rPr>
              <w:t>.02</w:t>
            </w:r>
          </w:p>
        </w:tc>
        <w:tc>
          <w:tcPr>
            <w:tcW w:w="1711" w:type="dxa"/>
            <w:tcBorders>
              <w:top w:val="single" w:sz="4" w:space="0" w:color="auto"/>
              <w:left w:val="single" w:sz="4" w:space="0" w:color="auto"/>
              <w:bottom w:val="single" w:sz="4" w:space="0" w:color="auto"/>
              <w:right w:val="single" w:sz="4" w:space="0" w:color="auto"/>
            </w:tcBorders>
          </w:tcPr>
          <w:p w14:paraId="5CB4CEFC"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Работа над ошибками.</w:t>
            </w:r>
          </w:p>
        </w:tc>
        <w:tc>
          <w:tcPr>
            <w:tcW w:w="590" w:type="dxa"/>
            <w:tcBorders>
              <w:top w:val="single" w:sz="4" w:space="0" w:color="auto"/>
              <w:left w:val="single" w:sz="4" w:space="0" w:color="auto"/>
              <w:bottom w:val="single" w:sz="4" w:space="0" w:color="auto"/>
              <w:right w:val="single" w:sz="4" w:space="0" w:color="auto"/>
            </w:tcBorders>
          </w:tcPr>
          <w:p w14:paraId="1F759388"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CA99727"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полным пониманием, заполнение пропусков, высказывание в связи с прочитанным.</w:t>
            </w:r>
          </w:p>
        </w:tc>
        <w:tc>
          <w:tcPr>
            <w:tcW w:w="990" w:type="dxa"/>
            <w:tcBorders>
              <w:top w:val="single" w:sz="4" w:space="0" w:color="auto"/>
              <w:left w:val="single" w:sz="4" w:space="0" w:color="auto"/>
              <w:bottom w:val="single" w:sz="4" w:space="0" w:color="auto"/>
              <w:right w:val="single" w:sz="4" w:space="0" w:color="auto"/>
            </w:tcBorders>
          </w:tcPr>
          <w:p w14:paraId="1118AFB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тематический</w:t>
            </w:r>
          </w:p>
        </w:tc>
        <w:tc>
          <w:tcPr>
            <w:tcW w:w="1448" w:type="dxa"/>
            <w:tcBorders>
              <w:top w:val="single" w:sz="4" w:space="0" w:color="auto"/>
              <w:left w:val="single" w:sz="4" w:space="0" w:color="auto"/>
              <w:bottom w:val="single" w:sz="4" w:space="0" w:color="auto"/>
              <w:right w:val="single" w:sz="4" w:space="0" w:color="auto"/>
            </w:tcBorders>
          </w:tcPr>
          <w:p w14:paraId="7B193BA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12130091"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Уметь делать сообщение в связи с прочитанным текстом.</w:t>
            </w:r>
          </w:p>
        </w:tc>
        <w:tc>
          <w:tcPr>
            <w:tcW w:w="1125" w:type="dxa"/>
            <w:tcBorders>
              <w:top w:val="single" w:sz="4" w:space="0" w:color="auto"/>
              <w:left w:val="single" w:sz="4" w:space="0" w:color="auto"/>
              <w:bottom w:val="single" w:sz="4" w:space="0" w:color="auto"/>
              <w:right w:val="single" w:sz="4" w:space="0" w:color="auto"/>
            </w:tcBorders>
          </w:tcPr>
          <w:p w14:paraId="7E096E73"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Литература</w:t>
            </w:r>
            <w:r>
              <w:rPr>
                <w:rFonts w:ascii="Times New Roman" w:eastAsia="Lucida Sans Unicode" w:hAnsi="Times New Roman"/>
                <w:kern w:val="1"/>
                <w:lang w:eastAsia="hi-IN" w:bidi="hi-IN"/>
              </w:rPr>
              <w:t>.</w:t>
            </w:r>
          </w:p>
        </w:tc>
        <w:tc>
          <w:tcPr>
            <w:tcW w:w="887" w:type="dxa"/>
            <w:tcBorders>
              <w:top w:val="single" w:sz="4" w:space="0" w:color="auto"/>
              <w:left w:val="single" w:sz="4" w:space="0" w:color="auto"/>
              <w:bottom w:val="single" w:sz="4" w:space="0" w:color="auto"/>
              <w:right w:val="single" w:sz="4" w:space="0" w:color="auto"/>
            </w:tcBorders>
          </w:tcPr>
          <w:p w14:paraId="4ADF1F52"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Уч.с.111 у.11</w:t>
            </w:r>
          </w:p>
        </w:tc>
      </w:tr>
      <w:tr w:rsidR="00944643" w14:paraId="26F7D704"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55C6DAEA" w14:textId="32D9C418" w:rsidR="00944643" w:rsidRDefault="00E30308"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61</w:t>
            </w:r>
          </w:p>
        </w:tc>
        <w:tc>
          <w:tcPr>
            <w:tcW w:w="796" w:type="dxa"/>
            <w:tcBorders>
              <w:top w:val="single" w:sz="4" w:space="0" w:color="auto"/>
              <w:left w:val="single" w:sz="4" w:space="0" w:color="auto"/>
              <w:bottom w:val="single" w:sz="4" w:space="0" w:color="auto"/>
              <w:right w:val="single" w:sz="4" w:space="0" w:color="auto"/>
            </w:tcBorders>
          </w:tcPr>
          <w:p w14:paraId="48C91EF2" w14:textId="12A7BF94" w:rsidR="00944643" w:rsidRDefault="00843A00"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6</w:t>
            </w:r>
            <w:r w:rsidR="00FC72CA">
              <w:rPr>
                <w:rFonts w:ascii="Times New Roman" w:eastAsia="Lucida Sans Unicode" w:hAnsi="Times New Roman"/>
                <w:kern w:val="1"/>
                <w:lang w:val="en-US" w:eastAsia="hi-IN" w:bidi="hi-IN"/>
              </w:rPr>
              <w:t>.02</w:t>
            </w:r>
          </w:p>
        </w:tc>
        <w:tc>
          <w:tcPr>
            <w:tcW w:w="1711" w:type="dxa"/>
            <w:tcBorders>
              <w:top w:val="single" w:sz="4" w:space="0" w:color="auto"/>
              <w:left w:val="single" w:sz="4" w:space="0" w:color="auto"/>
              <w:bottom w:val="single" w:sz="4" w:space="0" w:color="auto"/>
              <w:right w:val="single" w:sz="4" w:space="0" w:color="auto"/>
            </w:tcBorders>
          </w:tcPr>
          <w:p w14:paraId="66B4FEE1"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Журнал </w:t>
            </w:r>
            <w:proofErr w:type="spellStart"/>
            <w:r>
              <w:rPr>
                <w:rFonts w:ascii="Times New Roman" w:eastAsia="Times New Roman" w:hAnsi="Times New Roman"/>
                <w:color w:val="000000"/>
                <w:kern w:val="1"/>
                <w:lang w:eastAsia="hi-IN" w:bidi="hi-IN"/>
              </w:rPr>
              <w:t>Спотлайт</w:t>
            </w:r>
            <w:proofErr w:type="spellEnd"/>
            <w:r>
              <w:rPr>
                <w:rFonts w:ascii="Times New Roman" w:eastAsia="Times New Roman" w:hAnsi="Times New Roman"/>
                <w:color w:val="000000"/>
                <w:kern w:val="1"/>
                <w:lang w:eastAsia="hi-IN" w:bidi="hi-IN"/>
              </w:rPr>
              <w:t xml:space="preserve"> в России.</w:t>
            </w:r>
          </w:p>
        </w:tc>
        <w:tc>
          <w:tcPr>
            <w:tcW w:w="590" w:type="dxa"/>
            <w:tcBorders>
              <w:top w:val="single" w:sz="4" w:space="0" w:color="auto"/>
              <w:left w:val="single" w:sz="4" w:space="0" w:color="auto"/>
              <w:bottom w:val="single" w:sz="4" w:space="0" w:color="auto"/>
              <w:right w:val="single" w:sz="4" w:space="0" w:color="auto"/>
            </w:tcBorders>
          </w:tcPr>
          <w:p w14:paraId="48A2FD31"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FD81984"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 xml:space="preserve">Прогнозирование содержания текста; чтение с пониманием основного содержания текста. Высказывание на основе прочитанного, описание благотворительных фондов по вопросам и </w:t>
            </w:r>
            <w:proofErr w:type="spellStart"/>
            <w:r>
              <w:rPr>
                <w:rFonts w:ascii="Times New Roman" w:eastAsia="Times New Roman" w:hAnsi="Times New Roman"/>
                <w:color w:val="000000"/>
                <w:kern w:val="1"/>
                <w:lang w:eastAsia="hi-IN" w:bidi="hi-IN"/>
              </w:rPr>
              <w:t>опорнным</w:t>
            </w:r>
            <w:proofErr w:type="spellEnd"/>
            <w:r>
              <w:rPr>
                <w:rFonts w:ascii="Times New Roman" w:eastAsia="Times New Roman" w:hAnsi="Times New Roman"/>
                <w:color w:val="000000"/>
                <w:kern w:val="1"/>
                <w:lang w:eastAsia="hi-IN" w:bidi="hi-IN"/>
              </w:rPr>
              <w:t xml:space="preserve"> записям. ЛЕ</w:t>
            </w:r>
          </w:p>
          <w:p w14:paraId="1057B931" w14:textId="77777777" w:rsidR="00944643" w:rsidRDefault="00944643"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p>
        </w:tc>
        <w:tc>
          <w:tcPr>
            <w:tcW w:w="990" w:type="dxa"/>
            <w:tcBorders>
              <w:top w:val="single" w:sz="4" w:space="0" w:color="auto"/>
              <w:left w:val="single" w:sz="4" w:space="0" w:color="auto"/>
              <w:bottom w:val="single" w:sz="4" w:space="0" w:color="auto"/>
              <w:right w:val="single" w:sz="4" w:space="0" w:color="auto"/>
            </w:tcBorders>
          </w:tcPr>
          <w:p w14:paraId="10685748"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0DE92DC4"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58D6C0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понимать несложные тексты, оценивать полученную информацию, выражать своё мнение. Уметь делать выписки из текста, составить рассказ на основе прочитанного.</w:t>
            </w:r>
          </w:p>
        </w:tc>
        <w:tc>
          <w:tcPr>
            <w:tcW w:w="1125" w:type="dxa"/>
            <w:tcBorders>
              <w:top w:val="single" w:sz="4" w:space="0" w:color="auto"/>
              <w:left w:val="single" w:sz="4" w:space="0" w:color="auto"/>
              <w:bottom w:val="single" w:sz="4" w:space="0" w:color="auto"/>
              <w:right w:val="single" w:sz="4" w:space="0" w:color="auto"/>
            </w:tcBorders>
          </w:tcPr>
          <w:p w14:paraId="5D77233C"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Страноведение.</w:t>
            </w:r>
          </w:p>
        </w:tc>
        <w:tc>
          <w:tcPr>
            <w:tcW w:w="887" w:type="dxa"/>
            <w:tcBorders>
              <w:top w:val="single" w:sz="4" w:space="0" w:color="auto"/>
              <w:left w:val="single" w:sz="4" w:space="0" w:color="auto"/>
              <w:bottom w:val="single" w:sz="4" w:space="0" w:color="auto"/>
              <w:right w:val="single" w:sz="4" w:space="0" w:color="auto"/>
            </w:tcBorders>
          </w:tcPr>
          <w:p w14:paraId="3E8F9FF2"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Уч.с.113 у.8</w:t>
            </w:r>
          </w:p>
        </w:tc>
      </w:tr>
      <w:tr w:rsidR="00944643" w14:paraId="114C4244" w14:textId="77777777" w:rsidTr="00B01F9C">
        <w:trPr>
          <w:trHeight w:val="785"/>
        </w:trPr>
        <w:tc>
          <w:tcPr>
            <w:tcW w:w="434" w:type="dxa"/>
            <w:tcBorders>
              <w:top w:val="single" w:sz="4" w:space="0" w:color="auto"/>
              <w:left w:val="single" w:sz="4" w:space="0" w:color="auto"/>
              <w:bottom w:val="single" w:sz="4" w:space="0" w:color="auto"/>
              <w:right w:val="single" w:sz="4" w:space="0" w:color="auto"/>
            </w:tcBorders>
          </w:tcPr>
          <w:p w14:paraId="0D006E9A" w14:textId="099EFD52" w:rsidR="00944643" w:rsidRDefault="00E30308"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62</w:t>
            </w:r>
          </w:p>
        </w:tc>
        <w:tc>
          <w:tcPr>
            <w:tcW w:w="796" w:type="dxa"/>
            <w:tcBorders>
              <w:top w:val="single" w:sz="4" w:space="0" w:color="auto"/>
              <w:left w:val="single" w:sz="4" w:space="0" w:color="auto"/>
              <w:bottom w:val="single" w:sz="4" w:space="0" w:color="auto"/>
              <w:right w:val="single" w:sz="4" w:space="0" w:color="auto"/>
            </w:tcBorders>
          </w:tcPr>
          <w:p w14:paraId="649FBB9F" w14:textId="5BB90804" w:rsidR="00944643" w:rsidRDefault="002809E2"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10</w:t>
            </w:r>
            <w:r w:rsidR="00FC72CA">
              <w:rPr>
                <w:rFonts w:ascii="Times New Roman" w:eastAsia="Lucida Sans Unicode" w:hAnsi="Times New Roman"/>
                <w:kern w:val="1"/>
                <w:lang w:val="en-US" w:eastAsia="hi-IN" w:bidi="hi-IN"/>
              </w:rPr>
              <w:t>.02</w:t>
            </w:r>
          </w:p>
        </w:tc>
        <w:tc>
          <w:tcPr>
            <w:tcW w:w="1711" w:type="dxa"/>
            <w:tcBorders>
              <w:top w:val="single" w:sz="4" w:space="0" w:color="auto"/>
              <w:left w:val="single" w:sz="4" w:space="0" w:color="auto"/>
              <w:bottom w:val="single" w:sz="4" w:space="0" w:color="auto"/>
              <w:right w:val="single" w:sz="4" w:space="0" w:color="auto"/>
            </w:tcBorders>
          </w:tcPr>
          <w:p w14:paraId="5EEDAD02"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Благотворительность. Чтение и лексика</w:t>
            </w:r>
          </w:p>
        </w:tc>
        <w:tc>
          <w:tcPr>
            <w:tcW w:w="590" w:type="dxa"/>
            <w:tcBorders>
              <w:top w:val="single" w:sz="4" w:space="0" w:color="auto"/>
              <w:left w:val="single" w:sz="4" w:space="0" w:color="auto"/>
              <w:bottom w:val="single" w:sz="4" w:space="0" w:color="auto"/>
              <w:right w:val="single" w:sz="4" w:space="0" w:color="auto"/>
            </w:tcBorders>
          </w:tcPr>
          <w:p w14:paraId="5F13154B"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A24C9D7"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Чтение диалога, подстановка пропущенных фраз. Восприятие текста на слух, драматизация диалога. Аудирование с выборочным пониманием необходимой информации.</w:t>
            </w:r>
          </w:p>
          <w:p w14:paraId="70603703" w14:textId="77777777" w:rsidR="00944643" w:rsidRDefault="00944643"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p>
        </w:tc>
        <w:tc>
          <w:tcPr>
            <w:tcW w:w="990" w:type="dxa"/>
            <w:tcBorders>
              <w:top w:val="single" w:sz="4" w:space="0" w:color="auto"/>
              <w:left w:val="single" w:sz="4" w:space="0" w:color="auto"/>
              <w:bottom w:val="single" w:sz="4" w:space="0" w:color="auto"/>
              <w:right w:val="single" w:sz="4" w:space="0" w:color="auto"/>
            </w:tcBorders>
          </w:tcPr>
          <w:p w14:paraId="362B5C4F"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38812408"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D501ED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правильное чтение и написание новых слов, их применение. Уметь вести диалог - запрос информации, описывать картинки.</w:t>
            </w:r>
          </w:p>
        </w:tc>
        <w:tc>
          <w:tcPr>
            <w:tcW w:w="1125" w:type="dxa"/>
            <w:tcBorders>
              <w:top w:val="single" w:sz="4" w:space="0" w:color="auto"/>
              <w:left w:val="single" w:sz="4" w:space="0" w:color="auto"/>
              <w:bottom w:val="single" w:sz="4" w:space="0" w:color="auto"/>
              <w:right w:val="single" w:sz="4" w:space="0" w:color="auto"/>
            </w:tcBorders>
          </w:tcPr>
          <w:p w14:paraId="15BD344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168BEE93"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Уч.с.115 у.8</w:t>
            </w:r>
          </w:p>
        </w:tc>
      </w:tr>
      <w:tr w:rsidR="00944643" w14:paraId="2F4E387A"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3596DB68" w14:textId="5800AB46"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6</w:t>
            </w:r>
            <w:r w:rsidR="00E30308">
              <w:rPr>
                <w:rFonts w:ascii="Times New Roman" w:eastAsia="Times New Roman" w:hAnsi="Times New Roman"/>
                <w:bCs/>
                <w:color w:val="000000"/>
                <w:kern w:val="1"/>
                <w:lang w:eastAsia="hi-IN" w:bidi="hi-IN"/>
              </w:rPr>
              <w:t>3</w:t>
            </w:r>
          </w:p>
        </w:tc>
        <w:tc>
          <w:tcPr>
            <w:tcW w:w="796" w:type="dxa"/>
            <w:tcBorders>
              <w:top w:val="single" w:sz="4" w:space="0" w:color="auto"/>
              <w:left w:val="single" w:sz="4" w:space="0" w:color="auto"/>
              <w:bottom w:val="single" w:sz="4" w:space="0" w:color="auto"/>
              <w:right w:val="single" w:sz="4" w:space="0" w:color="auto"/>
            </w:tcBorders>
          </w:tcPr>
          <w:p w14:paraId="776C012A" w14:textId="050E1FFE" w:rsidR="00944643" w:rsidRDefault="004D1773"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2809E2">
              <w:rPr>
                <w:rFonts w:ascii="Times New Roman" w:eastAsia="Lucida Sans Unicode" w:hAnsi="Times New Roman"/>
                <w:kern w:val="1"/>
                <w:lang w:eastAsia="hi-IN" w:bidi="hi-IN"/>
              </w:rPr>
              <w:t>2</w:t>
            </w:r>
            <w:r w:rsidR="00FC72CA">
              <w:rPr>
                <w:rFonts w:ascii="Times New Roman" w:eastAsia="Lucida Sans Unicode" w:hAnsi="Times New Roman"/>
                <w:kern w:val="1"/>
                <w:lang w:val="en-US" w:eastAsia="hi-IN" w:bidi="hi-IN"/>
              </w:rPr>
              <w:t>.02</w:t>
            </w:r>
          </w:p>
        </w:tc>
        <w:tc>
          <w:tcPr>
            <w:tcW w:w="1711" w:type="dxa"/>
            <w:tcBorders>
              <w:top w:val="single" w:sz="4" w:space="0" w:color="auto"/>
              <w:left w:val="single" w:sz="4" w:space="0" w:color="auto"/>
              <w:bottom w:val="single" w:sz="4" w:space="0" w:color="auto"/>
              <w:right w:val="single" w:sz="4" w:space="0" w:color="auto"/>
            </w:tcBorders>
          </w:tcPr>
          <w:p w14:paraId="0575A70A"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Уличное движение.  Аудирование и устная речь</w:t>
            </w:r>
          </w:p>
        </w:tc>
        <w:tc>
          <w:tcPr>
            <w:tcW w:w="590" w:type="dxa"/>
            <w:tcBorders>
              <w:top w:val="single" w:sz="4" w:space="0" w:color="auto"/>
              <w:left w:val="single" w:sz="4" w:space="0" w:color="auto"/>
              <w:bottom w:val="single" w:sz="4" w:space="0" w:color="auto"/>
              <w:right w:val="single" w:sz="4" w:space="0" w:color="auto"/>
            </w:tcBorders>
          </w:tcPr>
          <w:p w14:paraId="0D95EB0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4B651399"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Сравнительный анализ образования видовременных форм глаголов в страдательном залоге. </w:t>
            </w:r>
          </w:p>
        </w:tc>
        <w:tc>
          <w:tcPr>
            <w:tcW w:w="990" w:type="dxa"/>
            <w:tcBorders>
              <w:top w:val="single" w:sz="4" w:space="0" w:color="auto"/>
              <w:left w:val="single" w:sz="4" w:space="0" w:color="auto"/>
              <w:bottom w:val="single" w:sz="4" w:space="0" w:color="auto"/>
              <w:right w:val="single" w:sz="4" w:space="0" w:color="auto"/>
            </w:tcBorders>
          </w:tcPr>
          <w:p w14:paraId="7FADC20C"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47FA5506"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699C9B0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признаки и уметь распознавать, употреблять в речи видовременных форм глаголов в пассивном залоге.</w:t>
            </w:r>
          </w:p>
        </w:tc>
        <w:tc>
          <w:tcPr>
            <w:tcW w:w="1125" w:type="dxa"/>
            <w:tcBorders>
              <w:top w:val="single" w:sz="4" w:space="0" w:color="auto"/>
              <w:left w:val="single" w:sz="4" w:space="0" w:color="auto"/>
              <w:bottom w:val="single" w:sz="4" w:space="0" w:color="auto"/>
              <w:right w:val="single" w:sz="4" w:space="0" w:color="auto"/>
            </w:tcBorders>
          </w:tcPr>
          <w:p w14:paraId="37F418D6"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2A69938C"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Уч.с.117 у.6</w:t>
            </w:r>
          </w:p>
        </w:tc>
      </w:tr>
      <w:tr w:rsidR="00944643" w14:paraId="08FCD352"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66D97942" w14:textId="1729B0C1"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6</w:t>
            </w:r>
            <w:r w:rsidR="00E30308">
              <w:rPr>
                <w:rFonts w:ascii="Times New Roman" w:eastAsia="Times New Roman" w:hAnsi="Times New Roman"/>
                <w:bCs/>
                <w:color w:val="000000"/>
                <w:kern w:val="1"/>
                <w:lang w:eastAsia="hi-IN" w:bidi="hi-IN"/>
              </w:rPr>
              <w:t>4</w:t>
            </w:r>
          </w:p>
        </w:tc>
        <w:tc>
          <w:tcPr>
            <w:tcW w:w="796" w:type="dxa"/>
            <w:tcBorders>
              <w:top w:val="single" w:sz="4" w:space="0" w:color="auto"/>
              <w:left w:val="single" w:sz="4" w:space="0" w:color="auto"/>
              <w:bottom w:val="single" w:sz="4" w:space="0" w:color="auto"/>
              <w:right w:val="single" w:sz="4" w:space="0" w:color="auto"/>
            </w:tcBorders>
          </w:tcPr>
          <w:p w14:paraId="400DCA1E" w14:textId="09D698D3" w:rsidR="00944643" w:rsidRDefault="004D1773"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2809E2">
              <w:rPr>
                <w:rFonts w:ascii="Times New Roman" w:eastAsia="Lucida Sans Unicode" w:hAnsi="Times New Roman"/>
                <w:kern w:val="1"/>
                <w:lang w:eastAsia="hi-IN" w:bidi="hi-IN"/>
              </w:rPr>
              <w:t>3</w:t>
            </w:r>
            <w:r w:rsidR="00FC72CA">
              <w:rPr>
                <w:rFonts w:ascii="Times New Roman" w:eastAsia="Lucida Sans Unicode" w:hAnsi="Times New Roman"/>
                <w:kern w:val="1"/>
                <w:lang w:val="en-US" w:eastAsia="hi-IN" w:bidi="hi-IN"/>
              </w:rPr>
              <w:t>.02</w:t>
            </w:r>
          </w:p>
        </w:tc>
        <w:tc>
          <w:tcPr>
            <w:tcW w:w="1711" w:type="dxa"/>
            <w:tcBorders>
              <w:top w:val="single" w:sz="4" w:space="0" w:color="auto"/>
              <w:left w:val="single" w:sz="4" w:space="0" w:color="auto"/>
              <w:bottom w:val="single" w:sz="4" w:space="0" w:color="auto"/>
              <w:right w:val="single" w:sz="4" w:space="0" w:color="auto"/>
            </w:tcBorders>
          </w:tcPr>
          <w:p w14:paraId="6C0FC56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Страдательный залог.</w:t>
            </w:r>
          </w:p>
        </w:tc>
        <w:tc>
          <w:tcPr>
            <w:tcW w:w="590" w:type="dxa"/>
            <w:tcBorders>
              <w:top w:val="single" w:sz="4" w:space="0" w:color="auto"/>
              <w:left w:val="single" w:sz="4" w:space="0" w:color="auto"/>
              <w:bottom w:val="single" w:sz="4" w:space="0" w:color="auto"/>
              <w:right w:val="single" w:sz="4" w:space="0" w:color="auto"/>
            </w:tcBorders>
          </w:tcPr>
          <w:p w14:paraId="3413E3F8"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A1D70BD"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Анализ употребления возвратных местоимений, имеющих форму единственного или </w:t>
            </w:r>
            <w:proofErr w:type="spellStart"/>
            <w:r>
              <w:rPr>
                <w:rFonts w:ascii="Times New Roman" w:eastAsia="Times New Roman" w:hAnsi="Times New Roman"/>
                <w:color w:val="000000"/>
                <w:kern w:val="1"/>
                <w:lang w:eastAsia="hi-IN" w:bidi="hi-IN"/>
              </w:rPr>
              <w:t>множ</w:t>
            </w:r>
            <w:proofErr w:type="spellEnd"/>
            <w:r>
              <w:rPr>
                <w:rFonts w:ascii="Times New Roman" w:eastAsia="Times New Roman" w:hAnsi="Times New Roman"/>
                <w:color w:val="000000"/>
                <w:kern w:val="1"/>
                <w:lang w:eastAsia="hi-IN" w:bidi="hi-IN"/>
              </w:rPr>
              <w:t>. числа; употребление идиом с префиксом «</w:t>
            </w:r>
            <w:proofErr w:type="spellStart"/>
            <w:r>
              <w:rPr>
                <w:rFonts w:ascii="Times New Roman" w:eastAsia="Times New Roman" w:hAnsi="Times New Roman"/>
                <w:color w:val="000000"/>
                <w:kern w:val="1"/>
                <w:lang w:eastAsia="hi-IN" w:bidi="hi-IN"/>
              </w:rPr>
              <w:t>self</w:t>
            </w:r>
            <w:proofErr w:type="spellEnd"/>
          </w:p>
        </w:tc>
        <w:tc>
          <w:tcPr>
            <w:tcW w:w="990" w:type="dxa"/>
            <w:tcBorders>
              <w:top w:val="single" w:sz="4" w:space="0" w:color="auto"/>
              <w:left w:val="single" w:sz="4" w:space="0" w:color="auto"/>
              <w:bottom w:val="single" w:sz="4" w:space="0" w:color="auto"/>
              <w:right w:val="single" w:sz="4" w:space="0" w:color="auto"/>
            </w:tcBorders>
          </w:tcPr>
          <w:p w14:paraId="567B0615"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48A5448C"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07437E7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Уметь определять тему, содержание текста, выделять основную мысль, делать выписки из текста. </w:t>
            </w:r>
          </w:p>
        </w:tc>
        <w:tc>
          <w:tcPr>
            <w:tcW w:w="1125" w:type="dxa"/>
            <w:tcBorders>
              <w:top w:val="single" w:sz="4" w:space="0" w:color="auto"/>
              <w:left w:val="single" w:sz="4" w:space="0" w:color="auto"/>
              <w:bottom w:val="single" w:sz="4" w:space="0" w:color="auto"/>
              <w:right w:val="single" w:sz="4" w:space="0" w:color="auto"/>
            </w:tcBorders>
          </w:tcPr>
          <w:p w14:paraId="43563E6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EA55D65"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Уч.с.119 у.7</w:t>
            </w:r>
          </w:p>
        </w:tc>
      </w:tr>
      <w:tr w:rsidR="00944643" w14:paraId="3584926D"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6643AC48" w14:textId="71B4B56A"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6</w:t>
            </w:r>
            <w:r w:rsidR="00E30308">
              <w:rPr>
                <w:rFonts w:ascii="Times New Roman" w:eastAsia="Times New Roman" w:hAnsi="Times New Roman"/>
                <w:bCs/>
                <w:color w:val="000000"/>
                <w:kern w:val="1"/>
                <w:lang w:eastAsia="hi-IN" w:bidi="hi-IN"/>
              </w:rPr>
              <w:t>5</w:t>
            </w:r>
          </w:p>
        </w:tc>
        <w:tc>
          <w:tcPr>
            <w:tcW w:w="796" w:type="dxa"/>
            <w:tcBorders>
              <w:top w:val="single" w:sz="4" w:space="0" w:color="auto"/>
              <w:left w:val="single" w:sz="4" w:space="0" w:color="auto"/>
              <w:bottom w:val="single" w:sz="4" w:space="0" w:color="auto"/>
              <w:right w:val="single" w:sz="4" w:space="0" w:color="auto"/>
            </w:tcBorders>
          </w:tcPr>
          <w:p w14:paraId="4D352889" w14:textId="1EA25EF0"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2809E2">
              <w:rPr>
                <w:rFonts w:ascii="Times New Roman" w:eastAsia="Lucida Sans Unicode" w:hAnsi="Times New Roman"/>
                <w:kern w:val="1"/>
                <w:lang w:eastAsia="hi-IN" w:bidi="hi-IN"/>
              </w:rPr>
              <w:t>7</w:t>
            </w:r>
            <w:r>
              <w:rPr>
                <w:rFonts w:ascii="Times New Roman" w:eastAsia="Lucida Sans Unicode" w:hAnsi="Times New Roman"/>
                <w:kern w:val="1"/>
                <w:lang w:val="en-US" w:eastAsia="hi-IN" w:bidi="hi-IN"/>
              </w:rPr>
              <w:t>.02</w:t>
            </w:r>
          </w:p>
        </w:tc>
        <w:tc>
          <w:tcPr>
            <w:tcW w:w="1711" w:type="dxa"/>
            <w:tcBorders>
              <w:top w:val="single" w:sz="4" w:space="0" w:color="auto"/>
              <w:left w:val="single" w:sz="4" w:space="0" w:color="auto"/>
              <w:bottom w:val="single" w:sz="4" w:space="0" w:color="auto"/>
              <w:right w:val="single" w:sz="4" w:space="0" w:color="auto"/>
            </w:tcBorders>
          </w:tcPr>
          <w:p w14:paraId="0B60FC92"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Общественные услуги.</w:t>
            </w:r>
            <w:r>
              <w:rPr>
                <w:rFonts w:ascii="Times New Roman" w:eastAsia="Times New Roman" w:hAnsi="Times New Roman"/>
                <w:color w:val="000000"/>
                <w:kern w:val="1"/>
                <w:lang w:eastAsia="hi-IN" w:bidi="hi-IN"/>
              </w:rPr>
              <w:br/>
              <w:t>Лексика и устная речь</w:t>
            </w:r>
          </w:p>
        </w:tc>
        <w:tc>
          <w:tcPr>
            <w:tcW w:w="590" w:type="dxa"/>
            <w:tcBorders>
              <w:top w:val="single" w:sz="4" w:space="0" w:color="auto"/>
              <w:left w:val="single" w:sz="4" w:space="0" w:color="auto"/>
              <w:bottom w:val="single" w:sz="4" w:space="0" w:color="auto"/>
              <w:right w:val="single" w:sz="4" w:space="0" w:color="auto"/>
            </w:tcBorders>
          </w:tcPr>
          <w:p w14:paraId="22C616A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45ECAB3"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Чтение, ответы на вопросы по прочитанному. Обсуждение порядка написания письма, используемой лексики, поиск ключевых слов.</w:t>
            </w:r>
          </w:p>
          <w:p w14:paraId="6392EEF2"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 </w:t>
            </w:r>
          </w:p>
        </w:tc>
        <w:tc>
          <w:tcPr>
            <w:tcW w:w="990" w:type="dxa"/>
            <w:tcBorders>
              <w:top w:val="single" w:sz="4" w:space="0" w:color="auto"/>
              <w:left w:val="single" w:sz="4" w:space="0" w:color="auto"/>
              <w:bottom w:val="single" w:sz="4" w:space="0" w:color="auto"/>
              <w:right w:val="single" w:sz="4" w:space="0" w:color="auto"/>
            </w:tcBorders>
          </w:tcPr>
          <w:p w14:paraId="16E5A36A"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02BAE9C3"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57A67F8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писать Электронное письмо по образцу, используя материал изучаемой темы</w:t>
            </w:r>
          </w:p>
        </w:tc>
        <w:tc>
          <w:tcPr>
            <w:tcW w:w="1125" w:type="dxa"/>
            <w:tcBorders>
              <w:top w:val="single" w:sz="4" w:space="0" w:color="auto"/>
              <w:left w:val="single" w:sz="4" w:space="0" w:color="auto"/>
              <w:bottom w:val="single" w:sz="4" w:space="0" w:color="auto"/>
              <w:right w:val="single" w:sz="4" w:space="0" w:color="auto"/>
            </w:tcBorders>
          </w:tcPr>
          <w:p w14:paraId="297860C0"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Литература.</w:t>
            </w:r>
          </w:p>
        </w:tc>
        <w:tc>
          <w:tcPr>
            <w:tcW w:w="887" w:type="dxa"/>
            <w:tcBorders>
              <w:top w:val="single" w:sz="4" w:space="0" w:color="auto"/>
              <w:left w:val="single" w:sz="4" w:space="0" w:color="auto"/>
              <w:bottom w:val="single" w:sz="4" w:space="0" w:color="auto"/>
              <w:right w:val="single" w:sz="4" w:space="0" w:color="auto"/>
            </w:tcBorders>
          </w:tcPr>
          <w:p w14:paraId="0A248164"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Уч.с.123 у.7</w:t>
            </w:r>
          </w:p>
        </w:tc>
      </w:tr>
      <w:tr w:rsidR="00944643" w14:paraId="7CC139DC"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39F222CF" w14:textId="79DD8D0D"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lastRenderedPageBreak/>
              <w:t>6</w:t>
            </w:r>
            <w:r w:rsidR="00E30308">
              <w:rPr>
                <w:rFonts w:ascii="Times New Roman" w:eastAsia="Times New Roman" w:hAnsi="Times New Roman"/>
                <w:bCs/>
                <w:color w:val="000000"/>
                <w:kern w:val="1"/>
                <w:lang w:eastAsia="hi-IN" w:bidi="hi-IN"/>
              </w:rPr>
              <w:t>6</w:t>
            </w:r>
          </w:p>
        </w:tc>
        <w:tc>
          <w:tcPr>
            <w:tcW w:w="796" w:type="dxa"/>
            <w:tcBorders>
              <w:top w:val="single" w:sz="4" w:space="0" w:color="auto"/>
              <w:left w:val="single" w:sz="4" w:space="0" w:color="auto"/>
              <w:bottom w:val="single" w:sz="4" w:space="0" w:color="auto"/>
              <w:right w:val="single" w:sz="4" w:space="0" w:color="auto"/>
            </w:tcBorders>
          </w:tcPr>
          <w:p w14:paraId="192E366B" w14:textId="435CA8B1" w:rsidR="00944643" w:rsidRDefault="002809E2"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18</w:t>
            </w:r>
            <w:r w:rsidR="00FC72CA">
              <w:rPr>
                <w:rFonts w:ascii="Times New Roman" w:eastAsia="Lucida Sans Unicode" w:hAnsi="Times New Roman"/>
                <w:kern w:val="1"/>
                <w:lang w:val="en-US" w:eastAsia="hi-IN" w:bidi="hi-IN"/>
              </w:rPr>
              <w:t>.02</w:t>
            </w:r>
          </w:p>
        </w:tc>
        <w:tc>
          <w:tcPr>
            <w:tcW w:w="1711" w:type="dxa"/>
            <w:tcBorders>
              <w:top w:val="single" w:sz="4" w:space="0" w:color="auto"/>
              <w:left w:val="single" w:sz="4" w:space="0" w:color="auto"/>
              <w:bottom w:val="single" w:sz="4" w:space="0" w:color="auto"/>
              <w:right w:val="single" w:sz="4" w:space="0" w:color="auto"/>
            </w:tcBorders>
          </w:tcPr>
          <w:p w14:paraId="1CEA6AD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Электронное письмо.</w:t>
            </w:r>
          </w:p>
        </w:tc>
        <w:tc>
          <w:tcPr>
            <w:tcW w:w="590" w:type="dxa"/>
            <w:tcBorders>
              <w:top w:val="single" w:sz="4" w:space="0" w:color="auto"/>
              <w:left w:val="single" w:sz="4" w:space="0" w:color="auto"/>
              <w:bottom w:val="single" w:sz="4" w:space="0" w:color="auto"/>
              <w:right w:val="single" w:sz="4" w:space="0" w:color="auto"/>
            </w:tcBorders>
          </w:tcPr>
          <w:p w14:paraId="68113D8D"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87331B2"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Анализ значений фразового глагола '</w:t>
            </w:r>
            <w:proofErr w:type="spellStart"/>
            <w:r>
              <w:rPr>
                <w:rFonts w:ascii="Times New Roman" w:eastAsia="Times New Roman" w:hAnsi="Times New Roman"/>
                <w:color w:val="000000"/>
                <w:kern w:val="1"/>
                <w:lang w:eastAsia="hi-IN" w:bidi="hi-IN"/>
              </w:rPr>
              <w:t>check</w:t>
            </w:r>
            <w:proofErr w:type="spellEnd"/>
            <w:r>
              <w:rPr>
                <w:rFonts w:ascii="Times New Roman" w:eastAsia="Times New Roman" w:hAnsi="Times New Roman"/>
                <w:color w:val="000000"/>
                <w:kern w:val="1"/>
                <w:lang w:eastAsia="hi-IN" w:bidi="hi-IN"/>
              </w:rPr>
              <w:t>', способов словообразования (абстрактные существительные) глаголов с предлогами. Выполнение тренировочных упражнений.</w:t>
            </w:r>
          </w:p>
        </w:tc>
        <w:tc>
          <w:tcPr>
            <w:tcW w:w="990" w:type="dxa"/>
            <w:tcBorders>
              <w:top w:val="single" w:sz="4" w:space="0" w:color="auto"/>
              <w:left w:val="single" w:sz="4" w:space="0" w:color="auto"/>
              <w:bottom w:val="single" w:sz="4" w:space="0" w:color="auto"/>
              <w:right w:val="single" w:sz="4" w:space="0" w:color="auto"/>
            </w:tcBorders>
          </w:tcPr>
          <w:p w14:paraId="764673F2"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07DAF58A"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760A74E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образовывать существительные, распознавать и употреблять в речи. фразовые глаголы, глаголы с предлогами.</w:t>
            </w:r>
          </w:p>
        </w:tc>
        <w:tc>
          <w:tcPr>
            <w:tcW w:w="1125" w:type="dxa"/>
            <w:tcBorders>
              <w:top w:val="single" w:sz="4" w:space="0" w:color="auto"/>
              <w:left w:val="single" w:sz="4" w:space="0" w:color="auto"/>
              <w:bottom w:val="single" w:sz="4" w:space="0" w:color="auto"/>
              <w:right w:val="single" w:sz="4" w:space="0" w:color="auto"/>
            </w:tcBorders>
          </w:tcPr>
          <w:p w14:paraId="0A332CC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684A12D4"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Уч.с.125 у.11</w:t>
            </w:r>
          </w:p>
        </w:tc>
      </w:tr>
      <w:tr w:rsidR="00944643" w14:paraId="6E7F3F27"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1BD5ADE0" w14:textId="18AB6AE3"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6</w:t>
            </w:r>
            <w:r w:rsidR="00E30308">
              <w:rPr>
                <w:rFonts w:ascii="Times New Roman" w:eastAsia="Times New Roman" w:hAnsi="Times New Roman"/>
                <w:bCs/>
                <w:color w:val="000000"/>
                <w:kern w:val="1"/>
                <w:lang w:eastAsia="hi-IN" w:bidi="hi-IN"/>
              </w:rPr>
              <w:t>7</w:t>
            </w:r>
          </w:p>
        </w:tc>
        <w:tc>
          <w:tcPr>
            <w:tcW w:w="796" w:type="dxa"/>
            <w:tcBorders>
              <w:top w:val="single" w:sz="4" w:space="0" w:color="auto"/>
              <w:left w:val="single" w:sz="4" w:space="0" w:color="auto"/>
              <w:bottom w:val="single" w:sz="4" w:space="0" w:color="auto"/>
              <w:right w:val="single" w:sz="4" w:space="0" w:color="auto"/>
            </w:tcBorders>
          </w:tcPr>
          <w:p w14:paraId="6F7C3513" w14:textId="72D590DA" w:rsidR="00944643" w:rsidRDefault="004D1773"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w:t>
            </w:r>
            <w:r w:rsidR="002809E2">
              <w:rPr>
                <w:rFonts w:ascii="Times New Roman" w:eastAsia="Lucida Sans Unicode" w:hAnsi="Times New Roman"/>
                <w:kern w:val="1"/>
                <w:lang w:eastAsia="hi-IN" w:bidi="hi-IN"/>
              </w:rPr>
              <w:t>0</w:t>
            </w:r>
            <w:r w:rsidR="00FC72CA">
              <w:rPr>
                <w:rFonts w:ascii="Times New Roman" w:eastAsia="Lucida Sans Unicode" w:hAnsi="Times New Roman"/>
                <w:kern w:val="1"/>
                <w:lang w:val="en-US" w:eastAsia="hi-IN" w:bidi="hi-IN"/>
              </w:rPr>
              <w:t>.02</w:t>
            </w:r>
          </w:p>
        </w:tc>
        <w:tc>
          <w:tcPr>
            <w:tcW w:w="1711" w:type="dxa"/>
            <w:tcBorders>
              <w:top w:val="single" w:sz="4" w:space="0" w:color="auto"/>
              <w:left w:val="single" w:sz="4" w:space="0" w:color="auto"/>
              <w:bottom w:val="single" w:sz="4" w:space="0" w:color="auto"/>
              <w:right w:val="single" w:sz="4" w:space="0" w:color="auto"/>
            </w:tcBorders>
          </w:tcPr>
          <w:p w14:paraId="0B0D1DC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Фразовые глаголы. Предлоги.</w:t>
            </w:r>
          </w:p>
        </w:tc>
        <w:tc>
          <w:tcPr>
            <w:tcW w:w="590" w:type="dxa"/>
            <w:tcBorders>
              <w:top w:val="single" w:sz="4" w:space="0" w:color="auto"/>
              <w:left w:val="single" w:sz="4" w:space="0" w:color="auto"/>
              <w:bottom w:val="single" w:sz="4" w:space="0" w:color="auto"/>
              <w:right w:val="single" w:sz="4" w:space="0" w:color="auto"/>
            </w:tcBorders>
          </w:tcPr>
          <w:p w14:paraId="113C2926"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4C033FB7"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Чтение с извлечением нужной информации, работа со словарём, высказывание на основе прочитанного. Написание короткой статьи в журнал.</w:t>
            </w:r>
          </w:p>
          <w:p w14:paraId="33B03010" w14:textId="77777777" w:rsidR="00944643" w:rsidRDefault="00944643"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p>
        </w:tc>
        <w:tc>
          <w:tcPr>
            <w:tcW w:w="990" w:type="dxa"/>
            <w:tcBorders>
              <w:top w:val="single" w:sz="4" w:space="0" w:color="auto"/>
              <w:left w:val="single" w:sz="4" w:space="0" w:color="auto"/>
              <w:bottom w:val="single" w:sz="4" w:space="0" w:color="auto"/>
              <w:right w:val="single" w:sz="4" w:space="0" w:color="auto"/>
            </w:tcBorders>
          </w:tcPr>
          <w:p w14:paraId="0930B4D3"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2C95C26B"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bCs/>
                <w:color w:val="000000"/>
                <w:kern w:val="1"/>
                <w:lang w:eastAsia="hi-IN" w:bidi="hi-IN"/>
              </w:rPr>
              <w:t xml:space="preserve">Брошюра о </w:t>
            </w:r>
            <w:proofErr w:type="spellStart"/>
            <w:r>
              <w:rPr>
                <w:rFonts w:ascii="Times New Roman" w:eastAsia="Times New Roman" w:hAnsi="Times New Roman"/>
                <w:bCs/>
                <w:color w:val="000000"/>
                <w:kern w:val="1"/>
                <w:lang w:eastAsia="hi-IN" w:bidi="hi-IN"/>
              </w:rPr>
              <w:t>Ростове</w:t>
            </w:r>
            <w:proofErr w:type="spellEnd"/>
            <w:r>
              <w:rPr>
                <w:rFonts w:ascii="Times New Roman" w:eastAsia="Times New Roman" w:hAnsi="Times New Roman"/>
                <w:bCs/>
                <w:color w:val="000000"/>
                <w:kern w:val="1"/>
                <w:lang w:eastAsia="hi-IN" w:bidi="hi-IN"/>
              </w:rPr>
              <w:t>.</w:t>
            </w:r>
          </w:p>
        </w:tc>
        <w:tc>
          <w:tcPr>
            <w:tcW w:w="2812" w:type="dxa"/>
            <w:tcBorders>
              <w:top w:val="single" w:sz="4" w:space="0" w:color="auto"/>
              <w:left w:val="single" w:sz="4" w:space="0" w:color="auto"/>
              <w:bottom w:val="single" w:sz="4" w:space="0" w:color="auto"/>
              <w:right w:val="single" w:sz="4" w:space="0" w:color="auto"/>
            </w:tcBorders>
          </w:tcPr>
          <w:p w14:paraId="08504C7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Уметь выбирать главные факты из текста, применять </w:t>
            </w:r>
            <w:proofErr w:type="spellStart"/>
            <w:r>
              <w:rPr>
                <w:rFonts w:ascii="Times New Roman" w:eastAsia="Times New Roman" w:hAnsi="Times New Roman"/>
                <w:color w:val="000000"/>
                <w:kern w:val="1"/>
                <w:lang w:eastAsia="hi-IN" w:bidi="hi-IN"/>
              </w:rPr>
              <w:t>лекс</w:t>
            </w:r>
            <w:proofErr w:type="spellEnd"/>
            <w:r>
              <w:rPr>
                <w:rFonts w:ascii="Times New Roman" w:eastAsia="Times New Roman" w:hAnsi="Times New Roman"/>
                <w:color w:val="000000"/>
                <w:kern w:val="1"/>
                <w:lang w:eastAsia="hi-IN" w:bidi="hi-IN"/>
              </w:rPr>
              <w:t>-грамм. знания в работе с иноязычным текстом.</w:t>
            </w:r>
          </w:p>
        </w:tc>
        <w:tc>
          <w:tcPr>
            <w:tcW w:w="1125" w:type="dxa"/>
            <w:tcBorders>
              <w:top w:val="single" w:sz="4" w:space="0" w:color="auto"/>
              <w:left w:val="single" w:sz="4" w:space="0" w:color="auto"/>
              <w:bottom w:val="single" w:sz="4" w:space="0" w:color="auto"/>
              <w:right w:val="single" w:sz="4" w:space="0" w:color="auto"/>
            </w:tcBorders>
          </w:tcPr>
          <w:p w14:paraId="0B91BFD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7179F37F"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Уч.с.127 у.9</w:t>
            </w:r>
          </w:p>
        </w:tc>
      </w:tr>
      <w:tr w:rsidR="00944643" w14:paraId="3A6BBD59"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22A6AA4A" w14:textId="6E39AC8E"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6</w:t>
            </w:r>
            <w:r w:rsidR="00E30308">
              <w:rPr>
                <w:rFonts w:ascii="Times New Roman" w:eastAsia="Times New Roman" w:hAnsi="Times New Roman"/>
                <w:bCs/>
                <w:color w:val="000000"/>
                <w:kern w:val="1"/>
                <w:lang w:eastAsia="hi-IN" w:bidi="hi-IN"/>
              </w:rPr>
              <w:t>8</w:t>
            </w:r>
          </w:p>
        </w:tc>
        <w:tc>
          <w:tcPr>
            <w:tcW w:w="796" w:type="dxa"/>
            <w:tcBorders>
              <w:top w:val="single" w:sz="4" w:space="0" w:color="auto"/>
              <w:left w:val="single" w:sz="4" w:space="0" w:color="auto"/>
              <w:bottom w:val="single" w:sz="4" w:space="0" w:color="auto"/>
              <w:right w:val="single" w:sz="4" w:space="0" w:color="auto"/>
            </w:tcBorders>
          </w:tcPr>
          <w:p w14:paraId="6EDF9ABE" w14:textId="073B87FF" w:rsidR="00944643" w:rsidRDefault="004D1773"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w:t>
            </w:r>
            <w:r w:rsidR="002809E2">
              <w:rPr>
                <w:rFonts w:ascii="Times New Roman" w:eastAsia="Lucida Sans Unicode" w:hAnsi="Times New Roman"/>
                <w:kern w:val="1"/>
                <w:lang w:eastAsia="hi-IN" w:bidi="hi-IN"/>
              </w:rPr>
              <w:t>4</w:t>
            </w:r>
            <w:r w:rsidR="00FC72CA">
              <w:rPr>
                <w:rFonts w:ascii="Times New Roman" w:eastAsia="Lucida Sans Unicode" w:hAnsi="Times New Roman"/>
                <w:kern w:val="1"/>
                <w:lang w:val="en-US" w:eastAsia="hi-IN" w:bidi="hi-IN"/>
              </w:rPr>
              <w:t>.02</w:t>
            </w:r>
          </w:p>
        </w:tc>
        <w:tc>
          <w:tcPr>
            <w:tcW w:w="1711" w:type="dxa"/>
            <w:tcBorders>
              <w:top w:val="single" w:sz="4" w:space="0" w:color="auto"/>
              <w:left w:val="single" w:sz="4" w:space="0" w:color="auto"/>
              <w:bottom w:val="single" w:sz="4" w:space="0" w:color="auto"/>
              <w:right w:val="single" w:sz="4" w:space="0" w:color="auto"/>
            </w:tcBorders>
          </w:tcPr>
          <w:p w14:paraId="13405E4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Чтение. Работа с текстами.</w:t>
            </w:r>
          </w:p>
        </w:tc>
        <w:tc>
          <w:tcPr>
            <w:tcW w:w="590" w:type="dxa"/>
            <w:tcBorders>
              <w:top w:val="single" w:sz="4" w:space="0" w:color="auto"/>
              <w:left w:val="single" w:sz="4" w:space="0" w:color="auto"/>
              <w:bottom w:val="single" w:sz="4" w:space="0" w:color="auto"/>
              <w:right w:val="single" w:sz="4" w:space="0" w:color="auto"/>
            </w:tcBorders>
          </w:tcPr>
          <w:p w14:paraId="276D1844"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F48C012"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Чтение текста с извлечением нужной информации, с полным пониманием прочитанного, высказывание в связи с прочитанным.</w:t>
            </w:r>
          </w:p>
          <w:p w14:paraId="44FD4470" w14:textId="77777777" w:rsidR="00944643" w:rsidRDefault="00944643"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p>
        </w:tc>
        <w:tc>
          <w:tcPr>
            <w:tcW w:w="990" w:type="dxa"/>
            <w:tcBorders>
              <w:top w:val="single" w:sz="4" w:space="0" w:color="auto"/>
              <w:left w:val="single" w:sz="4" w:space="0" w:color="auto"/>
              <w:bottom w:val="single" w:sz="4" w:space="0" w:color="auto"/>
              <w:right w:val="single" w:sz="4" w:space="0" w:color="auto"/>
            </w:tcBorders>
          </w:tcPr>
          <w:p w14:paraId="4337449E"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3A5049A0"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35254C01"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Уметь понимать несложные тексты в зависимости от </w:t>
            </w:r>
            <w:proofErr w:type="spellStart"/>
            <w:r>
              <w:rPr>
                <w:rFonts w:ascii="Times New Roman" w:eastAsia="Times New Roman" w:hAnsi="Times New Roman"/>
                <w:color w:val="000000"/>
                <w:kern w:val="1"/>
                <w:lang w:eastAsia="hi-IN" w:bidi="hi-IN"/>
              </w:rPr>
              <w:t>коммуник</w:t>
            </w:r>
            <w:proofErr w:type="spellEnd"/>
            <w:r>
              <w:rPr>
                <w:rFonts w:ascii="Times New Roman" w:eastAsia="Times New Roman" w:hAnsi="Times New Roman"/>
                <w:color w:val="000000"/>
                <w:kern w:val="1"/>
                <w:lang w:eastAsia="hi-IN" w:bidi="hi-IN"/>
              </w:rPr>
              <w:t>. задачи, вести диалог- побуждение к действию.</w:t>
            </w:r>
          </w:p>
        </w:tc>
        <w:tc>
          <w:tcPr>
            <w:tcW w:w="1125" w:type="dxa"/>
            <w:tcBorders>
              <w:top w:val="single" w:sz="4" w:space="0" w:color="auto"/>
              <w:left w:val="single" w:sz="4" w:space="0" w:color="auto"/>
              <w:bottom w:val="single" w:sz="4" w:space="0" w:color="auto"/>
              <w:right w:val="single" w:sz="4" w:space="0" w:color="auto"/>
            </w:tcBorders>
          </w:tcPr>
          <w:p w14:paraId="72E183C6"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08932B9"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Уч.с.129 у.8</w:t>
            </w:r>
          </w:p>
        </w:tc>
      </w:tr>
      <w:tr w:rsidR="00944643" w14:paraId="658507A6"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524BC683" w14:textId="7C93117D"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6</w:t>
            </w:r>
            <w:r w:rsidR="00E30308">
              <w:rPr>
                <w:rFonts w:ascii="Times New Roman" w:eastAsia="Times New Roman" w:hAnsi="Times New Roman"/>
                <w:bCs/>
                <w:color w:val="000000"/>
                <w:kern w:val="1"/>
                <w:lang w:eastAsia="hi-IN" w:bidi="hi-IN"/>
              </w:rPr>
              <w:t>9</w:t>
            </w:r>
          </w:p>
        </w:tc>
        <w:tc>
          <w:tcPr>
            <w:tcW w:w="796" w:type="dxa"/>
            <w:tcBorders>
              <w:top w:val="single" w:sz="4" w:space="0" w:color="auto"/>
              <w:left w:val="single" w:sz="4" w:space="0" w:color="auto"/>
              <w:bottom w:val="single" w:sz="4" w:space="0" w:color="auto"/>
              <w:right w:val="single" w:sz="4" w:space="0" w:color="auto"/>
            </w:tcBorders>
          </w:tcPr>
          <w:p w14:paraId="400B7EDC" w14:textId="62C8A152"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w:t>
            </w:r>
            <w:r w:rsidR="002809E2">
              <w:rPr>
                <w:rFonts w:ascii="Times New Roman" w:eastAsia="Lucida Sans Unicode" w:hAnsi="Times New Roman"/>
                <w:kern w:val="1"/>
                <w:lang w:eastAsia="hi-IN" w:bidi="hi-IN"/>
              </w:rPr>
              <w:t>6</w:t>
            </w:r>
            <w:r>
              <w:rPr>
                <w:rFonts w:ascii="Times New Roman" w:eastAsia="Lucida Sans Unicode" w:hAnsi="Times New Roman"/>
                <w:kern w:val="1"/>
                <w:lang w:eastAsia="hi-IN" w:bidi="hi-IN"/>
              </w:rPr>
              <w:t>.02</w:t>
            </w:r>
          </w:p>
        </w:tc>
        <w:tc>
          <w:tcPr>
            <w:tcW w:w="1711" w:type="dxa"/>
            <w:tcBorders>
              <w:top w:val="single" w:sz="4" w:space="0" w:color="auto"/>
              <w:left w:val="single" w:sz="4" w:space="0" w:color="auto"/>
              <w:bottom w:val="single" w:sz="4" w:space="0" w:color="auto"/>
              <w:right w:val="single" w:sz="4" w:space="0" w:color="auto"/>
            </w:tcBorders>
          </w:tcPr>
          <w:p w14:paraId="140E8DA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Проверь себя. </w:t>
            </w:r>
          </w:p>
        </w:tc>
        <w:tc>
          <w:tcPr>
            <w:tcW w:w="590" w:type="dxa"/>
            <w:tcBorders>
              <w:top w:val="single" w:sz="4" w:space="0" w:color="auto"/>
              <w:left w:val="single" w:sz="4" w:space="0" w:color="auto"/>
              <w:bottom w:val="single" w:sz="4" w:space="0" w:color="auto"/>
              <w:right w:val="single" w:sz="4" w:space="0" w:color="auto"/>
            </w:tcBorders>
          </w:tcPr>
          <w:p w14:paraId="0D5CD6F9"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3DAFD4BE"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Выполнение тренировочных упражнений, тестов. Проверочная работа по главе 6. Контрольная работа по главам 5-6. Работа над ошибками. Резервный урок.</w:t>
            </w:r>
          </w:p>
        </w:tc>
        <w:tc>
          <w:tcPr>
            <w:tcW w:w="990" w:type="dxa"/>
            <w:tcBorders>
              <w:top w:val="single" w:sz="4" w:space="0" w:color="auto"/>
              <w:left w:val="single" w:sz="4" w:space="0" w:color="auto"/>
              <w:bottom w:val="single" w:sz="4" w:space="0" w:color="auto"/>
              <w:right w:val="single" w:sz="4" w:space="0" w:color="auto"/>
            </w:tcBorders>
          </w:tcPr>
          <w:p w14:paraId="1D813F0A"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тематический</w:t>
            </w:r>
          </w:p>
        </w:tc>
        <w:tc>
          <w:tcPr>
            <w:tcW w:w="1448" w:type="dxa"/>
            <w:tcBorders>
              <w:top w:val="single" w:sz="4" w:space="0" w:color="auto"/>
              <w:left w:val="single" w:sz="4" w:space="0" w:color="auto"/>
              <w:bottom w:val="single" w:sz="4" w:space="0" w:color="auto"/>
              <w:right w:val="single" w:sz="4" w:space="0" w:color="auto"/>
            </w:tcBorders>
          </w:tcPr>
          <w:p w14:paraId="025C1716"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21EE602A"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Самокоррекция, рефлексия по материалу и освоению речевых умений - подготовка к тесту</w:t>
            </w:r>
          </w:p>
        </w:tc>
        <w:tc>
          <w:tcPr>
            <w:tcW w:w="1125" w:type="dxa"/>
            <w:tcBorders>
              <w:top w:val="single" w:sz="4" w:space="0" w:color="auto"/>
              <w:left w:val="single" w:sz="4" w:space="0" w:color="auto"/>
              <w:bottom w:val="single" w:sz="4" w:space="0" w:color="auto"/>
              <w:right w:val="single" w:sz="4" w:space="0" w:color="auto"/>
            </w:tcBorders>
          </w:tcPr>
          <w:p w14:paraId="50EBF570"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0733B3CA"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Главы 7</w:t>
            </w:r>
          </w:p>
        </w:tc>
      </w:tr>
      <w:tr w:rsidR="00944643" w14:paraId="03B42AE4" w14:textId="77777777" w:rsidTr="00B01F9C">
        <w:trPr>
          <w:trHeight w:val="566"/>
        </w:trPr>
        <w:tc>
          <w:tcPr>
            <w:tcW w:w="434" w:type="dxa"/>
            <w:tcBorders>
              <w:top w:val="single" w:sz="4" w:space="0" w:color="auto"/>
              <w:left w:val="single" w:sz="4" w:space="0" w:color="auto"/>
              <w:bottom w:val="single" w:sz="4" w:space="0" w:color="auto"/>
              <w:right w:val="single" w:sz="4" w:space="0" w:color="auto"/>
            </w:tcBorders>
          </w:tcPr>
          <w:p w14:paraId="3B835F25" w14:textId="0E8ADB8A"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w:t>
            </w:r>
            <w:r w:rsidR="00E30308">
              <w:rPr>
                <w:rFonts w:ascii="Times New Roman" w:eastAsia="Times New Roman" w:hAnsi="Times New Roman"/>
                <w:color w:val="000000"/>
                <w:kern w:val="1"/>
                <w:lang w:eastAsia="hi-IN" w:bidi="hi-IN"/>
              </w:rPr>
              <w:t>70</w:t>
            </w:r>
          </w:p>
        </w:tc>
        <w:tc>
          <w:tcPr>
            <w:tcW w:w="796" w:type="dxa"/>
            <w:tcBorders>
              <w:top w:val="single" w:sz="4" w:space="0" w:color="auto"/>
              <w:left w:val="single" w:sz="4" w:space="0" w:color="auto"/>
              <w:bottom w:val="single" w:sz="4" w:space="0" w:color="auto"/>
              <w:right w:val="single" w:sz="4" w:space="0" w:color="auto"/>
            </w:tcBorders>
          </w:tcPr>
          <w:p w14:paraId="39E5E13D" w14:textId="10BBB9F0" w:rsidR="00944643" w:rsidRPr="002809E2" w:rsidRDefault="002809E2" w:rsidP="00BC4F92">
            <w:pPr>
              <w:widowControl w:val="0"/>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Lucida Sans Unicode" w:hAnsi="Times New Roman"/>
                <w:b/>
                <w:bCs/>
                <w:kern w:val="1"/>
                <w:lang w:eastAsia="hi-IN" w:bidi="hi-IN"/>
              </w:rPr>
              <w:t>27.02</w:t>
            </w:r>
          </w:p>
        </w:tc>
        <w:tc>
          <w:tcPr>
            <w:tcW w:w="1711" w:type="dxa"/>
            <w:tcBorders>
              <w:top w:val="single" w:sz="4" w:space="0" w:color="auto"/>
              <w:left w:val="single" w:sz="4" w:space="0" w:color="auto"/>
              <w:bottom w:val="single" w:sz="4" w:space="0" w:color="auto"/>
              <w:right w:val="single" w:sz="4" w:space="0" w:color="auto"/>
            </w:tcBorders>
          </w:tcPr>
          <w:p w14:paraId="42FEAFFC" w14:textId="77777777" w:rsidR="00944643" w:rsidRDefault="00FC72CA" w:rsidP="00BC4F92">
            <w:pPr>
              <w:widowControl w:val="0"/>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Times New Roman" w:hAnsi="Times New Roman"/>
                <w:b/>
                <w:bCs/>
                <w:color w:val="000000"/>
                <w:kern w:val="1"/>
                <w:lang w:eastAsia="hi-IN" w:bidi="hi-IN"/>
              </w:rPr>
              <w:t>Контрольная работа.</w:t>
            </w:r>
          </w:p>
        </w:tc>
        <w:tc>
          <w:tcPr>
            <w:tcW w:w="590" w:type="dxa"/>
            <w:tcBorders>
              <w:top w:val="single" w:sz="4" w:space="0" w:color="auto"/>
              <w:left w:val="single" w:sz="4" w:space="0" w:color="auto"/>
              <w:bottom w:val="single" w:sz="4" w:space="0" w:color="auto"/>
              <w:right w:val="single" w:sz="4" w:space="0" w:color="auto"/>
            </w:tcBorders>
          </w:tcPr>
          <w:p w14:paraId="3FB233AF"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327591F3"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Проверочная работа по теме.</w:t>
            </w:r>
          </w:p>
        </w:tc>
        <w:tc>
          <w:tcPr>
            <w:tcW w:w="990" w:type="dxa"/>
            <w:tcBorders>
              <w:top w:val="single" w:sz="4" w:space="0" w:color="auto"/>
              <w:left w:val="single" w:sz="4" w:space="0" w:color="auto"/>
              <w:bottom w:val="single" w:sz="4" w:space="0" w:color="auto"/>
              <w:right w:val="single" w:sz="4" w:space="0" w:color="auto"/>
            </w:tcBorders>
          </w:tcPr>
          <w:p w14:paraId="636CD4C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612C4E74"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7BCAA8C1"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Проверочная работа по теме.</w:t>
            </w:r>
          </w:p>
        </w:tc>
        <w:tc>
          <w:tcPr>
            <w:tcW w:w="1125" w:type="dxa"/>
            <w:tcBorders>
              <w:top w:val="single" w:sz="4" w:space="0" w:color="auto"/>
              <w:left w:val="single" w:sz="4" w:space="0" w:color="auto"/>
              <w:bottom w:val="single" w:sz="4" w:space="0" w:color="auto"/>
              <w:right w:val="single" w:sz="4" w:space="0" w:color="auto"/>
            </w:tcBorders>
          </w:tcPr>
          <w:p w14:paraId="28B8F48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A8A38DC"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Уч.с.131 у.6</w:t>
            </w:r>
          </w:p>
        </w:tc>
      </w:tr>
      <w:tr w:rsidR="00944643" w14:paraId="5193A94B" w14:textId="77777777" w:rsidTr="00B01F9C">
        <w:trPr>
          <w:trHeight w:val="542"/>
        </w:trPr>
        <w:tc>
          <w:tcPr>
            <w:tcW w:w="434" w:type="dxa"/>
            <w:tcBorders>
              <w:top w:val="single" w:sz="4" w:space="0" w:color="auto"/>
              <w:left w:val="single" w:sz="4" w:space="0" w:color="auto"/>
              <w:bottom w:val="single" w:sz="4" w:space="0" w:color="auto"/>
              <w:right w:val="single" w:sz="4" w:space="0" w:color="auto"/>
            </w:tcBorders>
          </w:tcPr>
          <w:p w14:paraId="31DE0D93" w14:textId="7E03EEEB" w:rsidR="00944643" w:rsidRDefault="00E30308"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71</w:t>
            </w:r>
          </w:p>
        </w:tc>
        <w:tc>
          <w:tcPr>
            <w:tcW w:w="796" w:type="dxa"/>
            <w:tcBorders>
              <w:top w:val="single" w:sz="4" w:space="0" w:color="auto"/>
              <w:left w:val="single" w:sz="4" w:space="0" w:color="auto"/>
              <w:bottom w:val="single" w:sz="4" w:space="0" w:color="auto"/>
              <w:right w:val="single" w:sz="4" w:space="0" w:color="auto"/>
            </w:tcBorders>
          </w:tcPr>
          <w:p w14:paraId="2EBB8257" w14:textId="77B8A68A" w:rsidR="00944643" w:rsidRPr="003C36EA" w:rsidRDefault="002809E2"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w:t>
            </w:r>
            <w:r w:rsidR="003C36EA">
              <w:rPr>
                <w:rFonts w:ascii="Times New Roman" w:eastAsia="Lucida Sans Unicode" w:hAnsi="Times New Roman"/>
                <w:kern w:val="1"/>
                <w:lang w:val="en-US" w:eastAsia="hi-IN" w:bidi="hi-IN"/>
              </w:rPr>
              <w:t>.0</w:t>
            </w:r>
            <w:r w:rsidR="003C36EA">
              <w:rPr>
                <w:rFonts w:ascii="Times New Roman" w:eastAsia="Lucida Sans Unicode" w:hAnsi="Times New Roman"/>
                <w:kern w:val="1"/>
                <w:lang w:eastAsia="hi-IN" w:bidi="hi-IN"/>
              </w:rPr>
              <w:t>3</w:t>
            </w:r>
          </w:p>
        </w:tc>
        <w:tc>
          <w:tcPr>
            <w:tcW w:w="1711" w:type="dxa"/>
            <w:tcBorders>
              <w:top w:val="single" w:sz="4" w:space="0" w:color="auto"/>
              <w:left w:val="single" w:sz="4" w:space="0" w:color="auto"/>
              <w:bottom w:val="single" w:sz="4" w:space="0" w:color="auto"/>
              <w:right w:val="single" w:sz="4" w:space="0" w:color="auto"/>
            </w:tcBorders>
          </w:tcPr>
          <w:p w14:paraId="6A84177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Работа над ошибками.</w:t>
            </w:r>
          </w:p>
        </w:tc>
        <w:tc>
          <w:tcPr>
            <w:tcW w:w="590" w:type="dxa"/>
            <w:tcBorders>
              <w:top w:val="single" w:sz="4" w:space="0" w:color="auto"/>
              <w:left w:val="single" w:sz="4" w:space="0" w:color="auto"/>
              <w:bottom w:val="single" w:sz="4" w:space="0" w:color="auto"/>
              <w:right w:val="single" w:sz="4" w:space="0" w:color="auto"/>
            </w:tcBorders>
          </w:tcPr>
          <w:p w14:paraId="68847A6E"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3D59BE21"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kern w:val="1"/>
                <w:lang w:eastAsia="hi-IN" w:bidi="hi-IN"/>
              </w:rPr>
              <w:t>Анализ и коррекция допущенных ошибок</w:t>
            </w:r>
          </w:p>
        </w:tc>
        <w:tc>
          <w:tcPr>
            <w:tcW w:w="990" w:type="dxa"/>
            <w:tcBorders>
              <w:top w:val="single" w:sz="4" w:space="0" w:color="auto"/>
              <w:left w:val="single" w:sz="4" w:space="0" w:color="auto"/>
              <w:bottom w:val="single" w:sz="4" w:space="0" w:color="auto"/>
              <w:right w:val="single" w:sz="4" w:space="0" w:color="auto"/>
            </w:tcBorders>
          </w:tcPr>
          <w:p w14:paraId="36DFCE9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r>
              <w:rPr>
                <w:rFonts w:ascii="Times New Roman" w:eastAsia="Times New Roman" w:hAnsi="Times New Roman"/>
                <w:color w:val="000000"/>
                <w:kern w:val="1"/>
                <w:lang w:eastAsia="hi-IN" w:bidi="hi-IN"/>
              </w:rPr>
              <w:t> </w:t>
            </w:r>
          </w:p>
        </w:tc>
        <w:tc>
          <w:tcPr>
            <w:tcW w:w="1448" w:type="dxa"/>
            <w:tcBorders>
              <w:top w:val="single" w:sz="4" w:space="0" w:color="auto"/>
              <w:left w:val="single" w:sz="4" w:space="0" w:color="auto"/>
              <w:bottom w:val="single" w:sz="4" w:space="0" w:color="auto"/>
              <w:right w:val="single" w:sz="4" w:space="0" w:color="auto"/>
            </w:tcBorders>
          </w:tcPr>
          <w:p w14:paraId="4305E940"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54D20707"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Работа над ошибками</w:t>
            </w:r>
          </w:p>
        </w:tc>
        <w:tc>
          <w:tcPr>
            <w:tcW w:w="1125" w:type="dxa"/>
            <w:tcBorders>
              <w:top w:val="single" w:sz="4" w:space="0" w:color="auto"/>
              <w:left w:val="single" w:sz="4" w:space="0" w:color="auto"/>
              <w:bottom w:val="single" w:sz="4" w:space="0" w:color="auto"/>
              <w:right w:val="single" w:sz="4" w:space="0" w:color="auto"/>
            </w:tcBorders>
          </w:tcPr>
          <w:p w14:paraId="18647C06"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61F6BBE8"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Уч.с.133 у.6</w:t>
            </w:r>
          </w:p>
        </w:tc>
      </w:tr>
      <w:tr w:rsidR="00944643" w14:paraId="743D8AEF" w14:textId="77777777" w:rsidTr="00B01F9C">
        <w:trPr>
          <w:trHeight w:val="1068"/>
        </w:trPr>
        <w:tc>
          <w:tcPr>
            <w:tcW w:w="434" w:type="dxa"/>
            <w:tcBorders>
              <w:top w:val="single" w:sz="4" w:space="0" w:color="auto"/>
              <w:left w:val="single" w:sz="4" w:space="0" w:color="auto"/>
              <w:bottom w:val="single" w:sz="4" w:space="0" w:color="auto"/>
              <w:right w:val="single" w:sz="4" w:space="0" w:color="auto"/>
            </w:tcBorders>
          </w:tcPr>
          <w:p w14:paraId="28D27F4F" w14:textId="0AB9F3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br/>
              <w:t>7</w:t>
            </w:r>
            <w:r w:rsidR="00E30308">
              <w:rPr>
                <w:rFonts w:ascii="Times New Roman" w:eastAsia="Times New Roman" w:hAnsi="Times New Roman"/>
                <w:bCs/>
                <w:color w:val="000000"/>
                <w:kern w:val="1"/>
                <w:lang w:eastAsia="hi-IN" w:bidi="hi-IN"/>
              </w:rPr>
              <w:t>2</w:t>
            </w:r>
          </w:p>
        </w:tc>
        <w:tc>
          <w:tcPr>
            <w:tcW w:w="796" w:type="dxa"/>
            <w:tcBorders>
              <w:top w:val="single" w:sz="4" w:space="0" w:color="auto"/>
              <w:left w:val="single" w:sz="4" w:space="0" w:color="auto"/>
              <w:bottom w:val="single" w:sz="4" w:space="0" w:color="auto"/>
              <w:right w:val="single" w:sz="4" w:space="0" w:color="auto"/>
            </w:tcBorders>
          </w:tcPr>
          <w:p w14:paraId="2E6AC41B" w14:textId="1F738671" w:rsidR="00944643" w:rsidRDefault="002809E2"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5</w:t>
            </w:r>
            <w:r w:rsidR="00FC72CA">
              <w:rPr>
                <w:rFonts w:ascii="Times New Roman" w:eastAsia="Lucida Sans Unicode" w:hAnsi="Times New Roman"/>
                <w:kern w:val="1"/>
                <w:lang w:val="en-US" w:eastAsia="hi-IN" w:bidi="hi-IN"/>
              </w:rPr>
              <w:t>.03</w:t>
            </w:r>
          </w:p>
        </w:tc>
        <w:tc>
          <w:tcPr>
            <w:tcW w:w="1711" w:type="dxa"/>
            <w:tcBorders>
              <w:top w:val="single" w:sz="4" w:space="0" w:color="auto"/>
              <w:left w:val="single" w:sz="4" w:space="0" w:color="auto"/>
              <w:bottom w:val="single" w:sz="4" w:space="0" w:color="auto"/>
              <w:right w:val="single" w:sz="4" w:space="0" w:color="auto"/>
            </w:tcBorders>
          </w:tcPr>
          <w:p w14:paraId="50F20172"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Журнал </w:t>
            </w:r>
            <w:proofErr w:type="spellStart"/>
            <w:r>
              <w:rPr>
                <w:rFonts w:ascii="Times New Roman" w:eastAsia="Times New Roman" w:hAnsi="Times New Roman"/>
                <w:color w:val="000000"/>
                <w:kern w:val="1"/>
                <w:lang w:eastAsia="hi-IN" w:bidi="hi-IN"/>
              </w:rPr>
              <w:t>Спотлайт</w:t>
            </w:r>
            <w:proofErr w:type="spellEnd"/>
            <w:r>
              <w:rPr>
                <w:rFonts w:ascii="Times New Roman" w:eastAsia="Times New Roman" w:hAnsi="Times New Roman"/>
                <w:color w:val="000000"/>
                <w:kern w:val="1"/>
                <w:lang w:eastAsia="hi-IN" w:bidi="hi-IN"/>
              </w:rPr>
              <w:t xml:space="preserve"> в России.</w:t>
            </w:r>
          </w:p>
        </w:tc>
        <w:tc>
          <w:tcPr>
            <w:tcW w:w="590" w:type="dxa"/>
            <w:tcBorders>
              <w:top w:val="single" w:sz="4" w:space="0" w:color="auto"/>
              <w:left w:val="single" w:sz="4" w:space="0" w:color="auto"/>
              <w:bottom w:val="single" w:sz="4" w:space="0" w:color="auto"/>
              <w:right w:val="single" w:sz="4" w:space="0" w:color="auto"/>
            </w:tcBorders>
          </w:tcPr>
          <w:p w14:paraId="6F2E50BF"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5EDCA386"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полным пониманием, заполнение пропусков, высказывание в связи с прочитанным.</w:t>
            </w:r>
          </w:p>
        </w:tc>
        <w:tc>
          <w:tcPr>
            <w:tcW w:w="990" w:type="dxa"/>
            <w:tcBorders>
              <w:top w:val="single" w:sz="4" w:space="0" w:color="auto"/>
              <w:left w:val="single" w:sz="4" w:space="0" w:color="auto"/>
              <w:bottom w:val="single" w:sz="4" w:space="0" w:color="auto"/>
              <w:right w:val="single" w:sz="4" w:space="0" w:color="auto"/>
            </w:tcBorders>
          </w:tcPr>
          <w:p w14:paraId="517A3A7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тематический</w:t>
            </w:r>
          </w:p>
        </w:tc>
        <w:tc>
          <w:tcPr>
            <w:tcW w:w="1448" w:type="dxa"/>
            <w:tcBorders>
              <w:top w:val="single" w:sz="4" w:space="0" w:color="auto"/>
              <w:left w:val="single" w:sz="4" w:space="0" w:color="auto"/>
              <w:bottom w:val="single" w:sz="4" w:space="0" w:color="auto"/>
              <w:right w:val="single" w:sz="4" w:space="0" w:color="auto"/>
            </w:tcBorders>
          </w:tcPr>
          <w:p w14:paraId="59230CC7"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30AE04B0"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Уметь делать сообщение в связи с прочитанным текстом.</w:t>
            </w:r>
          </w:p>
        </w:tc>
        <w:tc>
          <w:tcPr>
            <w:tcW w:w="1125" w:type="dxa"/>
            <w:tcBorders>
              <w:top w:val="single" w:sz="4" w:space="0" w:color="auto"/>
              <w:left w:val="single" w:sz="4" w:space="0" w:color="auto"/>
              <w:bottom w:val="single" w:sz="4" w:space="0" w:color="auto"/>
              <w:right w:val="single" w:sz="4" w:space="0" w:color="auto"/>
            </w:tcBorders>
          </w:tcPr>
          <w:p w14:paraId="1EF697FA"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Литература</w:t>
            </w:r>
            <w:r>
              <w:rPr>
                <w:rFonts w:ascii="Times New Roman" w:eastAsia="Lucida Sans Unicode" w:hAnsi="Times New Roman"/>
                <w:kern w:val="1"/>
                <w:lang w:eastAsia="hi-IN" w:bidi="hi-IN"/>
              </w:rPr>
              <w:t>.</w:t>
            </w:r>
          </w:p>
        </w:tc>
        <w:tc>
          <w:tcPr>
            <w:tcW w:w="887" w:type="dxa"/>
            <w:tcBorders>
              <w:top w:val="single" w:sz="4" w:space="0" w:color="auto"/>
              <w:left w:val="single" w:sz="4" w:space="0" w:color="auto"/>
              <w:bottom w:val="single" w:sz="4" w:space="0" w:color="auto"/>
              <w:right w:val="single" w:sz="4" w:space="0" w:color="auto"/>
            </w:tcBorders>
          </w:tcPr>
          <w:p w14:paraId="75310299"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Уч.с.135 у.7</w:t>
            </w:r>
          </w:p>
        </w:tc>
      </w:tr>
      <w:tr w:rsidR="00944643" w14:paraId="29D7577C"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7807EDA1" w14:textId="7E9CA702"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7</w:t>
            </w:r>
            <w:r w:rsidR="00E30308">
              <w:rPr>
                <w:rFonts w:ascii="Times New Roman" w:eastAsia="Times New Roman" w:hAnsi="Times New Roman"/>
                <w:bCs/>
                <w:color w:val="000000"/>
                <w:kern w:val="1"/>
                <w:lang w:eastAsia="hi-IN" w:bidi="hi-IN"/>
              </w:rPr>
              <w:t>3</w:t>
            </w:r>
          </w:p>
        </w:tc>
        <w:tc>
          <w:tcPr>
            <w:tcW w:w="796" w:type="dxa"/>
            <w:tcBorders>
              <w:top w:val="single" w:sz="4" w:space="0" w:color="auto"/>
              <w:left w:val="single" w:sz="4" w:space="0" w:color="auto"/>
              <w:bottom w:val="single" w:sz="4" w:space="0" w:color="auto"/>
              <w:right w:val="single" w:sz="4" w:space="0" w:color="auto"/>
            </w:tcBorders>
          </w:tcPr>
          <w:p w14:paraId="63342E99" w14:textId="2C09E1F9" w:rsidR="00944643" w:rsidRDefault="002809E2"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6</w:t>
            </w:r>
            <w:r w:rsidR="00FC72CA">
              <w:rPr>
                <w:rFonts w:ascii="Times New Roman" w:eastAsia="Lucida Sans Unicode" w:hAnsi="Times New Roman"/>
                <w:kern w:val="1"/>
                <w:lang w:val="en-US" w:eastAsia="hi-IN" w:bidi="hi-IN"/>
              </w:rPr>
              <w:t>.03</w:t>
            </w:r>
          </w:p>
        </w:tc>
        <w:tc>
          <w:tcPr>
            <w:tcW w:w="1711" w:type="dxa"/>
            <w:tcBorders>
              <w:top w:val="single" w:sz="4" w:space="0" w:color="auto"/>
              <w:left w:val="single" w:sz="4" w:space="0" w:color="auto"/>
              <w:bottom w:val="single" w:sz="4" w:space="0" w:color="auto"/>
              <w:right w:val="single" w:sz="4" w:space="0" w:color="auto"/>
            </w:tcBorders>
          </w:tcPr>
          <w:p w14:paraId="63ECA03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Страхи и фобии. Чтение и лексика</w:t>
            </w:r>
          </w:p>
        </w:tc>
        <w:tc>
          <w:tcPr>
            <w:tcW w:w="590" w:type="dxa"/>
            <w:tcBorders>
              <w:top w:val="single" w:sz="4" w:space="0" w:color="auto"/>
              <w:left w:val="single" w:sz="4" w:space="0" w:color="auto"/>
              <w:bottom w:val="single" w:sz="4" w:space="0" w:color="auto"/>
              <w:right w:val="single" w:sz="4" w:space="0" w:color="auto"/>
            </w:tcBorders>
          </w:tcPr>
          <w:p w14:paraId="07CA2DE7"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24FAFF0"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Прогнозирование содержания текста; поисковое, изучающее чтение, выполнение задания на множественный выбор, работа со словарем, сообщение в связи с прочитанным, выражение своего отношения к прочитанному.</w:t>
            </w:r>
          </w:p>
        </w:tc>
        <w:tc>
          <w:tcPr>
            <w:tcW w:w="990" w:type="dxa"/>
            <w:tcBorders>
              <w:top w:val="single" w:sz="4" w:space="0" w:color="auto"/>
              <w:left w:val="single" w:sz="4" w:space="0" w:color="auto"/>
              <w:bottom w:val="single" w:sz="4" w:space="0" w:color="auto"/>
              <w:right w:val="single" w:sz="4" w:space="0" w:color="auto"/>
            </w:tcBorders>
          </w:tcPr>
          <w:p w14:paraId="761D6CCA"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61E38315"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w:t>
            </w:r>
          </w:p>
        </w:tc>
        <w:tc>
          <w:tcPr>
            <w:tcW w:w="2812" w:type="dxa"/>
            <w:tcBorders>
              <w:top w:val="single" w:sz="4" w:space="0" w:color="auto"/>
              <w:left w:val="single" w:sz="4" w:space="0" w:color="auto"/>
              <w:bottom w:val="single" w:sz="4" w:space="0" w:color="auto"/>
              <w:right w:val="single" w:sz="4" w:space="0" w:color="auto"/>
            </w:tcBorders>
          </w:tcPr>
          <w:p w14:paraId="7028A6A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читать с различными стратегиями в зависимости от коммуникативной задачи. Распознавать и употреблять наиболее устойчивые словосочетания. Учить вести диалог-расспрос</w:t>
            </w:r>
          </w:p>
        </w:tc>
        <w:tc>
          <w:tcPr>
            <w:tcW w:w="1125" w:type="dxa"/>
            <w:tcBorders>
              <w:top w:val="single" w:sz="4" w:space="0" w:color="auto"/>
              <w:left w:val="single" w:sz="4" w:space="0" w:color="auto"/>
              <w:bottom w:val="single" w:sz="4" w:space="0" w:color="auto"/>
              <w:right w:val="single" w:sz="4" w:space="0" w:color="auto"/>
            </w:tcBorders>
          </w:tcPr>
          <w:p w14:paraId="628E2F54"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03BAA1A1"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Уч.с.79 у.8</w:t>
            </w:r>
          </w:p>
        </w:tc>
      </w:tr>
      <w:tr w:rsidR="00944643" w14:paraId="6D9775AF"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4543FA27" w14:textId="12606E28"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lastRenderedPageBreak/>
              <w:t>7</w:t>
            </w:r>
            <w:r w:rsidR="00E30308">
              <w:rPr>
                <w:rFonts w:ascii="Times New Roman" w:eastAsia="Times New Roman" w:hAnsi="Times New Roman"/>
                <w:bCs/>
                <w:color w:val="000000"/>
                <w:kern w:val="1"/>
                <w:lang w:eastAsia="hi-IN" w:bidi="hi-IN"/>
              </w:rPr>
              <w:t>4</w:t>
            </w:r>
          </w:p>
        </w:tc>
        <w:tc>
          <w:tcPr>
            <w:tcW w:w="796" w:type="dxa"/>
            <w:tcBorders>
              <w:top w:val="single" w:sz="4" w:space="0" w:color="auto"/>
              <w:left w:val="single" w:sz="4" w:space="0" w:color="auto"/>
              <w:bottom w:val="single" w:sz="4" w:space="0" w:color="auto"/>
              <w:right w:val="single" w:sz="4" w:space="0" w:color="auto"/>
            </w:tcBorders>
          </w:tcPr>
          <w:p w14:paraId="5BE0764B" w14:textId="2AB45412" w:rsidR="00944643" w:rsidRDefault="004D1773"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2809E2">
              <w:rPr>
                <w:rFonts w:ascii="Times New Roman" w:eastAsia="Lucida Sans Unicode" w:hAnsi="Times New Roman"/>
                <w:kern w:val="1"/>
                <w:lang w:eastAsia="hi-IN" w:bidi="hi-IN"/>
              </w:rPr>
              <w:t>0</w:t>
            </w:r>
            <w:r w:rsidR="00FC72CA">
              <w:rPr>
                <w:rFonts w:ascii="Times New Roman" w:eastAsia="Lucida Sans Unicode" w:hAnsi="Times New Roman"/>
                <w:kern w:val="1"/>
                <w:lang w:val="en-US" w:eastAsia="hi-IN" w:bidi="hi-IN"/>
              </w:rPr>
              <w:t>.03</w:t>
            </w:r>
          </w:p>
        </w:tc>
        <w:tc>
          <w:tcPr>
            <w:tcW w:w="1711" w:type="dxa"/>
            <w:tcBorders>
              <w:top w:val="single" w:sz="4" w:space="0" w:color="auto"/>
              <w:left w:val="single" w:sz="4" w:space="0" w:color="auto"/>
              <w:bottom w:val="single" w:sz="4" w:space="0" w:color="auto"/>
              <w:right w:val="single" w:sz="4" w:space="0" w:color="auto"/>
            </w:tcBorders>
          </w:tcPr>
          <w:p w14:paraId="4D270A11"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Служба безопасности.</w:t>
            </w:r>
          </w:p>
          <w:p w14:paraId="6DB9FA7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Аудирование и устная речь</w:t>
            </w:r>
          </w:p>
        </w:tc>
        <w:tc>
          <w:tcPr>
            <w:tcW w:w="590" w:type="dxa"/>
            <w:tcBorders>
              <w:top w:val="single" w:sz="4" w:space="0" w:color="auto"/>
              <w:left w:val="single" w:sz="4" w:space="0" w:color="auto"/>
              <w:bottom w:val="single" w:sz="4" w:space="0" w:color="auto"/>
              <w:right w:val="single" w:sz="4" w:space="0" w:color="auto"/>
            </w:tcBorders>
          </w:tcPr>
          <w:p w14:paraId="12CA0A89"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C02EDE1"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диалога, подстановка пропущенных фраз. Восприятие текста на слух, драматизация диалога. Аудирование с выборочным пониманием необходимой информации.</w:t>
            </w:r>
          </w:p>
        </w:tc>
        <w:tc>
          <w:tcPr>
            <w:tcW w:w="990" w:type="dxa"/>
            <w:tcBorders>
              <w:top w:val="single" w:sz="4" w:space="0" w:color="auto"/>
              <w:left w:val="single" w:sz="4" w:space="0" w:color="auto"/>
              <w:bottom w:val="single" w:sz="4" w:space="0" w:color="auto"/>
              <w:right w:val="single" w:sz="4" w:space="0" w:color="auto"/>
            </w:tcBorders>
          </w:tcPr>
          <w:p w14:paraId="476CAED9"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2F7C9A11"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5A2F52D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вести диалог- обмен мнениями по предложенной ситуации, развитие устной речи, уметь применять в речи смысловое ударение слов, использовать правильную речевую интонацию.</w:t>
            </w:r>
          </w:p>
        </w:tc>
        <w:tc>
          <w:tcPr>
            <w:tcW w:w="1125" w:type="dxa"/>
            <w:tcBorders>
              <w:top w:val="single" w:sz="4" w:space="0" w:color="auto"/>
              <w:left w:val="single" w:sz="4" w:space="0" w:color="auto"/>
              <w:bottom w:val="single" w:sz="4" w:space="0" w:color="auto"/>
              <w:right w:val="single" w:sz="4" w:space="0" w:color="auto"/>
            </w:tcBorders>
          </w:tcPr>
          <w:p w14:paraId="648A0C0C"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1EFD1190"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Уч.с.80 у.7</w:t>
            </w:r>
          </w:p>
        </w:tc>
      </w:tr>
      <w:tr w:rsidR="00944643" w14:paraId="73B13F0A"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668AB980" w14:textId="6BED5B55"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7</w:t>
            </w:r>
            <w:r w:rsidR="00E30308">
              <w:rPr>
                <w:rFonts w:ascii="Times New Roman" w:eastAsia="Times New Roman" w:hAnsi="Times New Roman"/>
                <w:bCs/>
                <w:color w:val="000000"/>
                <w:kern w:val="1"/>
                <w:lang w:eastAsia="hi-IN" w:bidi="hi-IN"/>
              </w:rPr>
              <w:t>5</w:t>
            </w:r>
          </w:p>
        </w:tc>
        <w:tc>
          <w:tcPr>
            <w:tcW w:w="796" w:type="dxa"/>
            <w:tcBorders>
              <w:top w:val="single" w:sz="4" w:space="0" w:color="auto"/>
              <w:left w:val="single" w:sz="4" w:space="0" w:color="auto"/>
              <w:bottom w:val="single" w:sz="4" w:space="0" w:color="auto"/>
              <w:right w:val="single" w:sz="4" w:space="0" w:color="auto"/>
            </w:tcBorders>
          </w:tcPr>
          <w:p w14:paraId="72FB584F" w14:textId="10D33111"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2809E2">
              <w:rPr>
                <w:rFonts w:ascii="Times New Roman" w:eastAsia="Lucida Sans Unicode" w:hAnsi="Times New Roman"/>
                <w:kern w:val="1"/>
                <w:lang w:eastAsia="hi-IN" w:bidi="hi-IN"/>
              </w:rPr>
              <w:t>2</w:t>
            </w:r>
            <w:r>
              <w:rPr>
                <w:rFonts w:ascii="Times New Roman" w:eastAsia="Lucida Sans Unicode" w:hAnsi="Times New Roman"/>
                <w:kern w:val="1"/>
                <w:lang w:val="en-US" w:eastAsia="hi-IN" w:bidi="hi-IN"/>
              </w:rPr>
              <w:t>.03</w:t>
            </w:r>
          </w:p>
        </w:tc>
        <w:tc>
          <w:tcPr>
            <w:tcW w:w="1711" w:type="dxa"/>
            <w:tcBorders>
              <w:top w:val="single" w:sz="4" w:space="0" w:color="auto"/>
              <w:left w:val="single" w:sz="4" w:space="0" w:color="auto"/>
              <w:bottom w:val="single" w:sz="4" w:space="0" w:color="auto"/>
              <w:right w:val="single" w:sz="4" w:space="0" w:color="auto"/>
            </w:tcBorders>
          </w:tcPr>
          <w:p w14:paraId="2F77D5B9"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Условные придаточные предложение</w:t>
            </w:r>
          </w:p>
        </w:tc>
        <w:tc>
          <w:tcPr>
            <w:tcW w:w="590" w:type="dxa"/>
            <w:tcBorders>
              <w:top w:val="single" w:sz="4" w:space="0" w:color="auto"/>
              <w:left w:val="single" w:sz="4" w:space="0" w:color="auto"/>
              <w:bottom w:val="single" w:sz="4" w:space="0" w:color="auto"/>
              <w:right w:val="single" w:sz="4" w:space="0" w:color="auto"/>
            </w:tcBorders>
          </w:tcPr>
          <w:p w14:paraId="234ED9F9"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30CEF0A"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Сравнительный анализ условных придаточных предложений реального и нереального типа. Конструкция</w:t>
            </w:r>
            <w:r>
              <w:rPr>
                <w:rFonts w:ascii="Times New Roman" w:eastAsia="Times New Roman" w:hAnsi="Times New Roman"/>
                <w:i/>
                <w:iCs/>
                <w:color w:val="000000"/>
                <w:kern w:val="1"/>
                <w:lang w:eastAsia="hi-IN" w:bidi="hi-IN"/>
              </w:rPr>
              <w:t xml:space="preserve"> I </w:t>
            </w:r>
            <w:proofErr w:type="spellStart"/>
            <w:r>
              <w:rPr>
                <w:rFonts w:ascii="Times New Roman" w:eastAsia="Times New Roman" w:hAnsi="Times New Roman"/>
                <w:i/>
                <w:iCs/>
                <w:color w:val="000000"/>
                <w:kern w:val="1"/>
                <w:lang w:eastAsia="hi-IN" w:bidi="hi-IN"/>
              </w:rPr>
              <w:t>wish</w:t>
            </w:r>
            <w:proofErr w:type="spellEnd"/>
            <w:r>
              <w:rPr>
                <w:rFonts w:ascii="Times New Roman" w:eastAsia="Times New Roman" w:hAnsi="Times New Roman"/>
                <w:i/>
                <w:iCs/>
                <w:color w:val="000000"/>
                <w:kern w:val="1"/>
                <w:lang w:eastAsia="hi-IN" w:bidi="hi-IN"/>
              </w:rPr>
              <w:t xml:space="preserve"> /</w:t>
            </w:r>
            <w:proofErr w:type="spellStart"/>
            <w:r>
              <w:rPr>
                <w:rFonts w:ascii="Times New Roman" w:eastAsia="Times New Roman" w:hAnsi="Times New Roman"/>
                <w:i/>
                <w:iCs/>
                <w:color w:val="000000"/>
                <w:kern w:val="1"/>
                <w:lang w:eastAsia="hi-IN" w:bidi="hi-IN"/>
              </w:rPr>
              <w:t>If</w:t>
            </w:r>
            <w:proofErr w:type="spellEnd"/>
            <w:r>
              <w:rPr>
                <w:rFonts w:ascii="Times New Roman" w:eastAsia="Times New Roman" w:hAnsi="Times New Roman"/>
                <w:i/>
                <w:iCs/>
                <w:color w:val="000000"/>
                <w:kern w:val="1"/>
                <w:lang w:eastAsia="hi-IN" w:bidi="hi-IN"/>
              </w:rPr>
              <w:t xml:space="preserve"> </w:t>
            </w:r>
            <w:proofErr w:type="spellStart"/>
            <w:proofErr w:type="gramStart"/>
            <w:r>
              <w:rPr>
                <w:rFonts w:ascii="Times New Roman" w:eastAsia="Times New Roman" w:hAnsi="Times New Roman"/>
                <w:i/>
                <w:iCs/>
                <w:color w:val="000000"/>
                <w:kern w:val="1"/>
                <w:lang w:eastAsia="hi-IN" w:bidi="hi-IN"/>
              </w:rPr>
              <w:t>only</w:t>
            </w:r>
            <w:proofErr w:type="spellEnd"/>
            <w:r>
              <w:rPr>
                <w:rFonts w:ascii="Times New Roman" w:eastAsia="Times New Roman" w:hAnsi="Times New Roman"/>
                <w:i/>
                <w:iCs/>
                <w:color w:val="000000"/>
                <w:kern w:val="1"/>
                <w:lang w:eastAsia="hi-IN" w:bidi="hi-IN"/>
              </w:rPr>
              <w:t>..</w:t>
            </w:r>
            <w:proofErr w:type="gramEnd"/>
            <w:r>
              <w:rPr>
                <w:rFonts w:ascii="Times New Roman" w:eastAsia="Times New Roman" w:hAnsi="Times New Roman"/>
                <w:color w:val="000000"/>
                <w:kern w:val="1"/>
                <w:lang w:eastAsia="hi-IN" w:bidi="hi-IN"/>
              </w:rPr>
              <w:t xml:space="preserve"> Выполнение грамматических упражнений.</w:t>
            </w:r>
          </w:p>
        </w:tc>
        <w:tc>
          <w:tcPr>
            <w:tcW w:w="990" w:type="dxa"/>
            <w:tcBorders>
              <w:top w:val="single" w:sz="4" w:space="0" w:color="auto"/>
              <w:left w:val="single" w:sz="4" w:space="0" w:color="auto"/>
              <w:bottom w:val="single" w:sz="4" w:space="0" w:color="auto"/>
              <w:right w:val="single" w:sz="4" w:space="0" w:color="auto"/>
            </w:tcBorders>
          </w:tcPr>
          <w:p w14:paraId="423B1458"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6F885945"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5CD59C1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распознавать и употреблять в речи условные придаточные предложения реального и нереального типа.</w:t>
            </w:r>
          </w:p>
        </w:tc>
        <w:tc>
          <w:tcPr>
            <w:tcW w:w="1125" w:type="dxa"/>
            <w:tcBorders>
              <w:top w:val="single" w:sz="4" w:space="0" w:color="auto"/>
              <w:left w:val="single" w:sz="4" w:space="0" w:color="auto"/>
              <w:bottom w:val="single" w:sz="4" w:space="0" w:color="auto"/>
              <w:right w:val="single" w:sz="4" w:space="0" w:color="auto"/>
            </w:tcBorders>
          </w:tcPr>
          <w:p w14:paraId="09D1C0C0"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4EDC4789"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Уч.с.81 у.5</w:t>
            </w:r>
          </w:p>
        </w:tc>
      </w:tr>
      <w:tr w:rsidR="00944643" w14:paraId="29E77787"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71CC4E87" w14:textId="1F826750"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7</w:t>
            </w:r>
            <w:r w:rsidR="00E30308">
              <w:rPr>
                <w:rFonts w:ascii="Times New Roman" w:eastAsia="Times New Roman" w:hAnsi="Times New Roman"/>
                <w:bCs/>
                <w:color w:val="000000"/>
                <w:kern w:val="1"/>
                <w:lang w:eastAsia="hi-IN" w:bidi="hi-IN"/>
              </w:rPr>
              <w:t>6</w:t>
            </w:r>
          </w:p>
        </w:tc>
        <w:tc>
          <w:tcPr>
            <w:tcW w:w="796" w:type="dxa"/>
            <w:tcBorders>
              <w:top w:val="single" w:sz="4" w:space="0" w:color="auto"/>
              <w:left w:val="single" w:sz="4" w:space="0" w:color="auto"/>
              <w:bottom w:val="single" w:sz="4" w:space="0" w:color="auto"/>
              <w:right w:val="single" w:sz="4" w:space="0" w:color="auto"/>
            </w:tcBorders>
          </w:tcPr>
          <w:p w14:paraId="45ED8076" w14:textId="612DE9AD"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2809E2">
              <w:rPr>
                <w:rFonts w:ascii="Times New Roman" w:eastAsia="Lucida Sans Unicode" w:hAnsi="Times New Roman"/>
                <w:kern w:val="1"/>
                <w:lang w:eastAsia="hi-IN" w:bidi="hi-IN"/>
              </w:rPr>
              <w:t>3</w:t>
            </w:r>
            <w:r>
              <w:rPr>
                <w:rFonts w:ascii="Times New Roman" w:eastAsia="Lucida Sans Unicode" w:hAnsi="Times New Roman"/>
                <w:kern w:val="1"/>
                <w:lang w:val="en-US" w:eastAsia="hi-IN" w:bidi="hi-IN"/>
              </w:rPr>
              <w:t>.03</w:t>
            </w:r>
          </w:p>
        </w:tc>
        <w:tc>
          <w:tcPr>
            <w:tcW w:w="1711" w:type="dxa"/>
            <w:tcBorders>
              <w:top w:val="single" w:sz="4" w:space="0" w:color="auto"/>
              <w:left w:val="single" w:sz="4" w:space="0" w:color="auto"/>
              <w:bottom w:val="single" w:sz="4" w:space="0" w:color="auto"/>
              <w:right w:val="single" w:sz="4" w:space="0" w:color="auto"/>
            </w:tcBorders>
          </w:tcPr>
          <w:p w14:paraId="43660C9A"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Привычки, Лексика и устная речь</w:t>
            </w:r>
          </w:p>
        </w:tc>
        <w:tc>
          <w:tcPr>
            <w:tcW w:w="590" w:type="dxa"/>
            <w:tcBorders>
              <w:top w:val="single" w:sz="4" w:space="0" w:color="auto"/>
              <w:left w:val="single" w:sz="4" w:space="0" w:color="auto"/>
              <w:bottom w:val="single" w:sz="4" w:space="0" w:color="auto"/>
              <w:right w:val="single" w:sz="4" w:space="0" w:color="auto"/>
            </w:tcBorders>
          </w:tcPr>
          <w:p w14:paraId="3CFE52B4"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03B7864E"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Выполнение задания на заполнение пропусков в тексте (множественный выбор). Анализ употребления ЛЕ. Восприятие текста на слух с извлечением нужной </w:t>
            </w:r>
            <w:proofErr w:type="gramStart"/>
            <w:r>
              <w:rPr>
                <w:rFonts w:ascii="Times New Roman" w:eastAsia="Times New Roman" w:hAnsi="Times New Roman"/>
                <w:color w:val="000000"/>
                <w:kern w:val="1"/>
                <w:lang w:eastAsia="hi-IN" w:bidi="hi-IN"/>
              </w:rPr>
              <w:t>информации..</w:t>
            </w:r>
            <w:proofErr w:type="gramEnd"/>
          </w:p>
        </w:tc>
        <w:tc>
          <w:tcPr>
            <w:tcW w:w="990" w:type="dxa"/>
            <w:tcBorders>
              <w:top w:val="single" w:sz="4" w:space="0" w:color="auto"/>
              <w:left w:val="single" w:sz="4" w:space="0" w:color="auto"/>
              <w:bottom w:val="single" w:sz="4" w:space="0" w:color="auto"/>
              <w:right w:val="single" w:sz="4" w:space="0" w:color="auto"/>
            </w:tcBorders>
          </w:tcPr>
          <w:p w14:paraId="32A819AE"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75EDFCA7"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60287B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Полно и точно понимать содержание текста при чтении, с выбором нужной информации при восприятии текста на слух. Уметь делать сообщение в связи с прочитанным.</w:t>
            </w:r>
          </w:p>
        </w:tc>
        <w:tc>
          <w:tcPr>
            <w:tcW w:w="1125" w:type="dxa"/>
            <w:tcBorders>
              <w:top w:val="single" w:sz="4" w:space="0" w:color="auto"/>
              <w:left w:val="single" w:sz="4" w:space="0" w:color="auto"/>
              <w:bottom w:val="single" w:sz="4" w:space="0" w:color="auto"/>
              <w:right w:val="single" w:sz="4" w:space="0" w:color="auto"/>
            </w:tcBorders>
          </w:tcPr>
          <w:p w14:paraId="6A1CFA1A"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74B39EFE"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Уч.с.10 журнал</w:t>
            </w:r>
          </w:p>
        </w:tc>
      </w:tr>
      <w:tr w:rsidR="00944643" w14:paraId="429C1982"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2FE13642" w14:textId="7C1CD27B"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7</w:t>
            </w:r>
            <w:r w:rsidR="00E30308">
              <w:rPr>
                <w:rFonts w:ascii="Times New Roman" w:eastAsia="Times New Roman" w:hAnsi="Times New Roman"/>
                <w:bCs/>
                <w:color w:val="000000"/>
                <w:kern w:val="1"/>
                <w:lang w:eastAsia="hi-IN" w:bidi="hi-IN"/>
              </w:rPr>
              <w:t>7</w:t>
            </w:r>
          </w:p>
        </w:tc>
        <w:tc>
          <w:tcPr>
            <w:tcW w:w="796" w:type="dxa"/>
            <w:tcBorders>
              <w:top w:val="single" w:sz="4" w:space="0" w:color="auto"/>
              <w:left w:val="single" w:sz="4" w:space="0" w:color="auto"/>
              <w:bottom w:val="single" w:sz="4" w:space="0" w:color="auto"/>
              <w:right w:val="single" w:sz="4" w:space="0" w:color="auto"/>
            </w:tcBorders>
          </w:tcPr>
          <w:p w14:paraId="6DEB4F00" w14:textId="46CB4168"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2809E2">
              <w:rPr>
                <w:rFonts w:ascii="Times New Roman" w:eastAsia="Lucida Sans Unicode" w:hAnsi="Times New Roman"/>
                <w:kern w:val="1"/>
                <w:lang w:eastAsia="hi-IN" w:bidi="hi-IN"/>
              </w:rPr>
              <w:t>7</w:t>
            </w:r>
            <w:r>
              <w:rPr>
                <w:rFonts w:ascii="Times New Roman" w:eastAsia="Lucida Sans Unicode" w:hAnsi="Times New Roman"/>
                <w:kern w:val="1"/>
                <w:lang w:val="en-US" w:eastAsia="hi-IN" w:bidi="hi-IN"/>
              </w:rPr>
              <w:t>.03</w:t>
            </w:r>
          </w:p>
        </w:tc>
        <w:tc>
          <w:tcPr>
            <w:tcW w:w="1711" w:type="dxa"/>
            <w:tcBorders>
              <w:top w:val="single" w:sz="4" w:space="0" w:color="auto"/>
              <w:left w:val="single" w:sz="4" w:space="0" w:color="auto"/>
              <w:bottom w:val="single" w:sz="4" w:space="0" w:color="auto"/>
              <w:right w:val="single" w:sz="4" w:space="0" w:color="auto"/>
            </w:tcBorders>
          </w:tcPr>
          <w:p w14:paraId="7742A8B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За-против эссе.</w:t>
            </w:r>
          </w:p>
        </w:tc>
        <w:tc>
          <w:tcPr>
            <w:tcW w:w="590" w:type="dxa"/>
            <w:tcBorders>
              <w:top w:val="single" w:sz="4" w:space="0" w:color="auto"/>
              <w:left w:val="single" w:sz="4" w:space="0" w:color="auto"/>
              <w:bottom w:val="single" w:sz="4" w:space="0" w:color="auto"/>
              <w:right w:val="single" w:sz="4" w:space="0" w:color="auto"/>
            </w:tcBorders>
          </w:tcPr>
          <w:p w14:paraId="534F35BE"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0CD9BF5"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Обсуждение порядка написания письма «за» и «против», анализ употребления прилагательных и наречий в описаниях. Выражение последовательности событий в сложноподчиненных предложениях</w:t>
            </w:r>
            <w:r>
              <w:rPr>
                <w:rFonts w:ascii="Times New Roman" w:eastAsia="Times New Roman" w:hAnsi="Times New Roman"/>
                <w:i/>
                <w:iCs/>
                <w:color w:val="000000"/>
                <w:kern w:val="1"/>
                <w:lang w:eastAsia="hi-IN" w:bidi="hi-IN"/>
              </w:rPr>
              <w:t xml:space="preserve"> </w:t>
            </w:r>
          </w:p>
        </w:tc>
        <w:tc>
          <w:tcPr>
            <w:tcW w:w="990" w:type="dxa"/>
            <w:tcBorders>
              <w:top w:val="single" w:sz="4" w:space="0" w:color="auto"/>
              <w:left w:val="single" w:sz="4" w:space="0" w:color="auto"/>
              <w:bottom w:val="single" w:sz="4" w:space="0" w:color="auto"/>
              <w:right w:val="single" w:sz="4" w:space="0" w:color="auto"/>
            </w:tcBorders>
          </w:tcPr>
          <w:p w14:paraId="0AE4C8FE"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05FF7A97"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proofErr w:type="gramStart"/>
            <w:r>
              <w:rPr>
                <w:rFonts w:ascii="Times New Roman" w:eastAsia="Times New Roman" w:hAnsi="Times New Roman"/>
                <w:bCs/>
                <w:color w:val="000000"/>
                <w:kern w:val="1"/>
                <w:lang w:eastAsia="hi-IN" w:bidi="hi-IN"/>
              </w:rPr>
              <w:t>Эссе</w:t>
            </w:r>
            <w:proofErr w:type="gramEnd"/>
            <w:r>
              <w:rPr>
                <w:rFonts w:ascii="Times New Roman" w:eastAsia="Times New Roman" w:hAnsi="Times New Roman"/>
                <w:bCs/>
                <w:color w:val="000000"/>
                <w:kern w:val="1"/>
                <w:lang w:eastAsia="hi-IN" w:bidi="hi-IN"/>
              </w:rPr>
              <w:t xml:space="preserve"> Защити себя.</w:t>
            </w:r>
          </w:p>
        </w:tc>
        <w:tc>
          <w:tcPr>
            <w:tcW w:w="2812" w:type="dxa"/>
            <w:tcBorders>
              <w:top w:val="single" w:sz="4" w:space="0" w:color="auto"/>
              <w:left w:val="single" w:sz="4" w:space="0" w:color="auto"/>
              <w:bottom w:val="single" w:sz="4" w:space="0" w:color="auto"/>
              <w:right w:val="single" w:sz="4" w:space="0" w:color="auto"/>
            </w:tcBorders>
          </w:tcPr>
          <w:p w14:paraId="350E9CD1"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признаки, уметь распознавать и употреблять в речи глагольные формы в прошедшем времени, фр. глаголы и ЛЕ.</w:t>
            </w:r>
          </w:p>
        </w:tc>
        <w:tc>
          <w:tcPr>
            <w:tcW w:w="1125" w:type="dxa"/>
            <w:tcBorders>
              <w:top w:val="single" w:sz="4" w:space="0" w:color="auto"/>
              <w:left w:val="single" w:sz="4" w:space="0" w:color="auto"/>
              <w:bottom w:val="single" w:sz="4" w:space="0" w:color="auto"/>
              <w:right w:val="single" w:sz="4" w:space="0" w:color="auto"/>
            </w:tcBorders>
          </w:tcPr>
          <w:p w14:paraId="0CA2CCFB"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Литература.</w:t>
            </w:r>
          </w:p>
        </w:tc>
        <w:tc>
          <w:tcPr>
            <w:tcW w:w="887" w:type="dxa"/>
            <w:tcBorders>
              <w:top w:val="single" w:sz="4" w:space="0" w:color="auto"/>
              <w:left w:val="single" w:sz="4" w:space="0" w:color="auto"/>
              <w:bottom w:val="single" w:sz="4" w:space="0" w:color="auto"/>
              <w:right w:val="single" w:sz="4" w:space="0" w:color="auto"/>
            </w:tcBorders>
          </w:tcPr>
          <w:p w14:paraId="5C9E5E7F"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Уч.с.82 у.3</w:t>
            </w:r>
          </w:p>
        </w:tc>
      </w:tr>
      <w:tr w:rsidR="00944643" w14:paraId="61E74F72"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798B753A" w14:textId="048231B5"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7</w:t>
            </w:r>
            <w:r w:rsidR="00E30308">
              <w:rPr>
                <w:rFonts w:ascii="Times New Roman" w:eastAsia="Times New Roman" w:hAnsi="Times New Roman"/>
                <w:bCs/>
                <w:color w:val="000000"/>
                <w:kern w:val="1"/>
                <w:lang w:eastAsia="hi-IN" w:bidi="hi-IN"/>
              </w:rPr>
              <w:t>8</w:t>
            </w:r>
          </w:p>
        </w:tc>
        <w:tc>
          <w:tcPr>
            <w:tcW w:w="796" w:type="dxa"/>
            <w:tcBorders>
              <w:top w:val="single" w:sz="4" w:space="0" w:color="auto"/>
              <w:left w:val="single" w:sz="4" w:space="0" w:color="auto"/>
              <w:bottom w:val="single" w:sz="4" w:space="0" w:color="auto"/>
              <w:right w:val="single" w:sz="4" w:space="0" w:color="auto"/>
            </w:tcBorders>
          </w:tcPr>
          <w:p w14:paraId="761D2C93" w14:textId="47672BAA" w:rsidR="00944643" w:rsidRDefault="002809E2"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19</w:t>
            </w:r>
            <w:r w:rsidR="00FC72CA">
              <w:rPr>
                <w:rFonts w:ascii="Times New Roman" w:eastAsia="Lucida Sans Unicode" w:hAnsi="Times New Roman"/>
                <w:kern w:val="1"/>
                <w:lang w:val="en-US" w:eastAsia="hi-IN" w:bidi="hi-IN"/>
              </w:rPr>
              <w:t>.03</w:t>
            </w:r>
          </w:p>
        </w:tc>
        <w:tc>
          <w:tcPr>
            <w:tcW w:w="1711" w:type="dxa"/>
            <w:tcBorders>
              <w:top w:val="single" w:sz="4" w:space="0" w:color="auto"/>
              <w:left w:val="single" w:sz="4" w:space="0" w:color="auto"/>
              <w:bottom w:val="single" w:sz="4" w:space="0" w:color="auto"/>
              <w:right w:val="single" w:sz="4" w:space="0" w:color="auto"/>
            </w:tcBorders>
          </w:tcPr>
          <w:p w14:paraId="58440301"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Предлоги. Словообразование.</w:t>
            </w:r>
          </w:p>
        </w:tc>
        <w:tc>
          <w:tcPr>
            <w:tcW w:w="590" w:type="dxa"/>
            <w:tcBorders>
              <w:top w:val="single" w:sz="4" w:space="0" w:color="auto"/>
              <w:left w:val="single" w:sz="4" w:space="0" w:color="auto"/>
              <w:bottom w:val="single" w:sz="4" w:space="0" w:color="auto"/>
              <w:right w:val="single" w:sz="4" w:space="0" w:color="auto"/>
            </w:tcBorders>
          </w:tcPr>
          <w:p w14:paraId="44342417"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F596152"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Анализ способов словообразования глаголов от существительных/ прилагательных, значений фразового глагола '</w:t>
            </w:r>
            <w:proofErr w:type="spellStart"/>
            <w:r>
              <w:rPr>
                <w:rFonts w:ascii="Times New Roman" w:eastAsia="Times New Roman" w:hAnsi="Times New Roman"/>
                <w:color w:val="000000"/>
                <w:kern w:val="1"/>
                <w:lang w:eastAsia="hi-IN" w:bidi="hi-IN"/>
              </w:rPr>
              <w:t>keep</w:t>
            </w:r>
            <w:proofErr w:type="spellEnd"/>
            <w:r>
              <w:rPr>
                <w:rFonts w:ascii="Times New Roman" w:eastAsia="Times New Roman" w:hAnsi="Times New Roman"/>
                <w:color w:val="000000"/>
                <w:kern w:val="1"/>
                <w:lang w:eastAsia="hi-IN" w:bidi="hi-IN"/>
              </w:rPr>
              <w:t xml:space="preserve"> '. Выполнение тренировочных упражнений.</w:t>
            </w:r>
          </w:p>
        </w:tc>
        <w:tc>
          <w:tcPr>
            <w:tcW w:w="990" w:type="dxa"/>
            <w:tcBorders>
              <w:top w:val="single" w:sz="4" w:space="0" w:color="auto"/>
              <w:left w:val="single" w:sz="4" w:space="0" w:color="auto"/>
              <w:bottom w:val="single" w:sz="4" w:space="0" w:color="auto"/>
              <w:right w:val="single" w:sz="4" w:space="0" w:color="auto"/>
            </w:tcBorders>
          </w:tcPr>
          <w:p w14:paraId="42F74DE5"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2474327E"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18C1DF9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признаки, уметь распознавать и употреблять в речи глагольные формы, фр. глаголы и ЛЕ.</w:t>
            </w:r>
          </w:p>
        </w:tc>
        <w:tc>
          <w:tcPr>
            <w:tcW w:w="1125" w:type="dxa"/>
            <w:tcBorders>
              <w:top w:val="single" w:sz="4" w:space="0" w:color="auto"/>
              <w:left w:val="single" w:sz="4" w:space="0" w:color="auto"/>
              <w:bottom w:val="single" w:sz="4" w:space="0" w:color="auto"/>
              <w:right w:val="single" w:sz="4" w:space="0" w:color="auto"/>
            </w:tcBorders>
          </w:tcPr>
          <w:p w14:paraId="60AC940D"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7B8A6E4"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Уч.с.83 у.4</w:t>
            </w:r>
          </w:p>
        </w:tc>
      </w:tr>
      <w:tr w:rsidR="00944643" w14:paraId="63627D8E"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01DFA15C" w14:textId="1692E826" w:rsidR="00944643" w:rsidRDefault="00FC72CA" w:rsidP="00BC4F92">
            <w:pPr>
              <w:widowControl w:val="0"/>
              <w:suppressAutoHyphens/>
              <w:spacing w:after="0" w:line="240" w:lineRule="auto"/>
              <w:textAlignment w:val="baseline"/>
              <w:rPr>
                <w:rFonts w:ascii="Times New Roman" w:eastAsia="Lucida Sans Unicode" w:hAnsi="Times New Roman"/>
                <w:b/>
                <w:kern w:val="1"/>
                <w:lang w:eastAsia="hi-IN" w:bidi="hi-IN"/>
              </w:rPr>
            </w:pPr>
            <w:r>
              <w:rPr>
                <w:rFonts w:ascii="Times New Roman" w:eastAsia="Times New Roman" w:hAnsi="Times New Roman"/>
                <w:b/>
                <w:color w:val="000000"/>
                <w:kern w:val="1"/>
                <w:lang w:eastAsia="hi-IN" w:bidi="hi-IN"/>
              </w:rPr>
              <w:t>7</w:t>
            </w:r>
            <w:r w:rsidR="00E30308">
              <w:rPr>
                <w:rFonts w:ascii="Times New Roman" w:eastAsia="Times New Roman" w:hAnsi="Times New Roman"/>
                <w:b/>
                <w:color w:val="000000"/>
                <w:kern w:val="1"/>
                <w:lang w:eastAsia="hi-IN" w:bidi="hi-IN"/>
              </w:rPr>
              <w:t>9</w:t>
            </w:r>
          </w:p>
        </w:tc>
        <w:tc>
          <w:tcPr>
            <w:tcW w:w="796" w:type="dxa"/>
            <w:tcBorders>
              <w:top w:val="single" w:sz="4" w:space="0" w:color="auto"/>
              <w:left w:val="single" w:sz="4" w:space="0" w:color="auto"/>
              <w:bottom w:val="single" w:sz="4" w:space="0" w:color="auto"/>
              <w:right w:val="single" w:sz="4" w:space="0" w:color="auto"/>
            </w:tcBorders>
          </w:tcPr>
          <w:p w14:paraId="7B3DEAD5" w14:textId="63FD0253" w:rsidR="00944643" w:rsidRDefault="002809E2" w:rsidP="00BC4F92">
            <w:pPr>
              <w:widowControl w:val="0"/>
              <w:suppressAutoHyphens/>
              <w:spacing w:after="0" w:line="240" w:lineRule="auto"/>
              <w:textAlignment w:val="baseline"/>
              <w:rPr>
                <w:rFonts w:ascii="Times New Roman" w:eastAsia="Lucida Sans Unicode" w:hAnsi="Times New Roman"/>
                <w:b/>
                <w:kern w:val="1"/>
                <w:lang w:eastAsia="hi-IN" w:bidi="hi-IN"/>
              </w:rPr>
            </w:pPr>
            <w:r>
              <w:rPr>
                <w:rFonts w:ascii="Times New Roman" w:eastAsia="Lucida Sans Unicode" w:hAnsi="Times New Roman"/>
                <w:b/>
                <w:kern w:val="1"/>
                <w:lang w:eastAsia="hi-IN" w:bidi="hi-IN"/>
              </w:rPr>
              <w:t>20.03</w:t>
            </w:r>
          </w:p>
        </w:tc>
        <w:tc>
          <w:tcPr>
            <w:tcW w:w="1711" w:type="dxa"/>
            <w:tcBorders>
              <w:top w:val="single" w:sz="4" w:space="0" w:color="auto"/>
              <w:left w:val="single" w:sz="4" w:space="0" w:color="auto"/>
              <w:bottom w:val="single" w:sz="4" w:space="0" w:color="auto"/>
              <w:right w:val="single" w:sz="4" w:space="0" w:color="auto"/>
            </w:tcBorders>
          </w:tcPr>
          <w:p w14:paraId="1166F83A"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Чтение. Работа с текстами.</w:t>
            </w:r>
          </w:p>
        </w:tc>
        <w:tc>
          <w:tcPr>
            <w:tcW w:w="590" w:type="dxa"/>
            <w:tcBorders>
              <w:top w:val="single" w:sz="4" w:space="0" w:color="auto"/>
              <w:left w:val="single" w:sz="4" w:space="0" w:color="auto"/>
              <w:bottom w:val="single" w:sz="4" w:space="0" w:color="auto"/>
              <w:right w:val="single" w:sz="4" w:space="0" w:color="auto"/>
            </w:tcBorders>
          </w:tcPr>
          <w:p w14:paraId="364D8371"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56B84CA2"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Чтение текста с извлечением нужной информации, выполнение задания на словообразование, работа со словарем, используя языковую догадку. Короткое сообщение о диких животных </w:t>
            </w:r>
            <w:r>
              <w:rPr>
                <w:rFonts w:ascii="Times New Roman" w:eastAsia="Times New Roman" w:hAnsi="Times New Roman"/>
                <w:color w:val="000000"/>
                <w:kern w:val="1"/>
                <w:lang w:eastAsia="hi-IN" w:bidi="hi-IN"/>
              </w:rPr>
              <w:lastRenderedPageBreak/>
              <w:t>нашей страны.</w:t>
            </w:r>
          </w:p>
        </w:tc>
        <w:tc>
          <w:tcPr>
            <w:tcW w:w="990" w:type="dxa"/>
            <w:tcBorders>
              <w:top w:val="single" w:sz="4" w:space="0" w:color="auto"/>
              <w:left w:val="single" w:sz="4" w:space="0" w:color="auto"/>
              <w:bottom w:val="single" w:sz="4" w:space="0" w:color="auto"/>
              <w:right w:val="single" w:sz="4" w:space="0" w:color="auto"/>
            </w:tcBorders>
          </w:tcPr>
          <w:p w14:paraId="7760C0BC"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lastRenderedPageBreak/>
              <w:t>текущий</w:t>
            </w:r>
          </w:p>
        </w:tc>
        <w:tc>
          <w:tcPr>
            <w:tcW w:w="1448" w:type="dxa"/>
            <w:tcBorders>
              <w:top w:val="single" w:sz="4" w:space="0" w:color="auto"/>
              <w:left w:val="single" w:sz="4" w:space="0" w:color="auto"/>
              <w:bottom w:val="single" w:sz="4" w:space="0" w:color="auto"/>
              <w:right w:val="single" w:sz="4" w:space="0" w:color="auto"/>
            </w:tcBorders>
          </w:tcPr>
          <w:p w14:paraId="55CEDCFD"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bCs/>
                <w:color w:val="000000"/>
                <w:kern w:val="1"/>
                <w:lang w:eastAsia="hi-IN" w:bidi="hi-IN"/>
              </w:rPr>
              <w:t>Проект Животные из Красной книги.</w:t>
            </w:r>
          </w:p>
        </w:tc>
        <w:tc>
          <w:tcPr>
            <w:tcW w:w="2812" w:type="dxa"/>
            <w:tcBorders>
              <w:top w:val="single" w:sz="4" w:space="0" w:color="auto"/>
              <w:left w:val="single" w:sz="4" w:space="0" w:color="auto"/>
              <w:bottom w:val="single" w:sz="4" w:space="0" w:color="auto"/>
              <w:right w:val="single" w:sz="4" w:space="0" w:color="auto"/>
            </w:tcBorders>
          </w:tcPr>
          <w:p w14:paraId="7C00B6F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значение новых слов, способов словообразования глаголов от существительных, уметь составлять рассказ с опорой на прочитанное.</w:t>
            </w:r>
          </w:p>
        </w:tc>
        <w:tc>
          <w:tcPr>
            <w:tcW w:w="1125" w:type="dxa"/>
            <w:tcBorders>
              <w:top w:val="single" w:sz="4" w:space="0" w:color="auto"/>
              <w:left w:val="single" w:sz="4" w:space="0" w:color="auto"/>
              <w:bottom w:val="single" w:sz="4" w:space="0" w:color="auto"/>
              <w:right w:val="single" w:sz="4" w:space="0" w:color="auto"/>
            </w:tcBorders>
          </w:tcPr>
          <w:p w14:paraId="42771E02"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6EC70046" w14:textId="77777777" w:rsidR="00944643" w:rsidRDefault="00743E1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 xml:space="preserve"> Уч.с.85 у.4</w:t>
            </w:r>
          </w:p>
        </w:tc>
      </w:tr>
      <w:tr w:rsidR="00944643" w14:paraId="699EB132"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5477A1CD" w14:textId="185958D0" w:rsidR="00944643" w:rsidRDefault="00E30308"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80</w:t>
            </w:r>
          </w:p>
        </w:tc>
        <w:tc>
          <w:tcPr>
            <w:tcW w:w="796" w:type="dxa"/>
            <w:tcBorders>
              <w:top w:val="single" w:sz="4" w:space="0" w:color="auto"/>
              <w:left w:val="single" w:sz="4" w:space="0" w:color="auto"/>
              <w:bottom w:val="single" w:sz="4" w:space="0" w:color="auto"/>
              <w:right w:val="single" w:sz="4" w:space="0" w:color="auto"/>
            </w:tcBorders>
          </w:tcPr>
          <w:p w14:paraId="0C8720EC" w14:textId="7E5BD8D0" w:rsidR="00944643" w:rsidRDefault="002809E2"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2</w:t>
            </w:r>
            <w:r w:rsidR="00FC72CA">
              <w:rPr>
                <w:rFonts w:ascii="Times New Roman" w:eastAsia="Lucida Sans Unicode" w:hAnsi="Times New Roman"/>
                <w:kern w:val="1"/>
                <w:lang w:eastAsia="hi-IN" w:bidi="hi-IN"/>
              </w:rPr>
              <w:t>.</w:t>
            </w:r>
            <w:r w:rsidR="00FC72CA">
              <w:rPr>
                <w:rFonts w:ascii="Times New Roman" w:eastAsia="Lucida Sans Unicode" w:hAnsi="Times New Roman"/>
                <w:kern w:val="1"/>
                <w:lang w:val="en-US" w:eastAsia="hi-IN" w:bidi="hi-IN"/>
              </w:rPr>
              <w:t>04</w:t>
            </w:r>
          </w:p>
        </w:tc>
        <w:tc>
          <w:tcPr>
            <w:tcW w:w="1711" w:type="dxa"/>
            <w:tcBorders>
              <w:top w:val="single" w:sz="4" w:space="0" w:color="auto"/>
              <w:left w:val="single" w:sz="4" w:space="0" w:color="auto"/>
              <w:bottom w:val="single" w:sz="4" w:space="0" w:color="auto"/>
              <w:right w:val="single" w:sz="4" w:space="0" w:color="auto"/>
            </w:tcBorders>
          </w:tcPr>
          <w:p w14:paraId="3706C35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Журнал </w:t>
            </w:r>
            <w:proofErr w:type="spellStart"/>
            <w:r>
              <w:rPr>
                <w:rFonts w:ascii="Times New Roman" w:eastAsia="Times New Roman" w:hAnsi="Times New Roman"/>
                <w:color w:val="000000"/>
                <w:kern w:val="1"/>
                <w:lang w:eastAsia="hi-IN" w:bidi="hi-IN"/>
              </w:rPr>
              <w:t>Спотлайт</w:t>
            </w:r>
            <w:proofErr w:type="spellEnd"/>
            <w:r>
              <w:rPr>
                <w:rFonts w:ascii="Times New Roman" w:eastAsia="Times New Roman" w:hAnsi="Times New Roman"/>
                <w:color w:val="000000"/>
                <w:kern w:val="1"/>
                <w:lang w:eastAsia="hi-IN" w:bidi="hi-IN"/>
              </w:rPr>
              <w:t xml:space="preserve"> в России.</w:t>
            </w:r>
          </w:p>
        </w:tc>
        <w:tc>
          <w:tcPr>
            <w:tcW w:w="590" w:type="dxa"/>
            <w:tcBorders>
              <w:top w:val="single" w:sz="4" w:space="0" w:color="auto"/>
              <w:left w:val="single" w:sz="4" w:space="0" w:color="auto"/>
              <w:bottom w:val="single" w:sz="4" w:space="0" w:color="auto"/>
              <w:right w:val="single" w:sz="4" w:space="0" w:color="auto"/>
            </w:tcBorders>
          </w:tcPr>
          <w:p w14:paraId="1980D6FF"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EC4A7CF"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Поисковое и изучающее чтение. Высказывания на основе прочитанного. Заметка в международный журнал. </w:t>
            </w:r>
          </w:p>
        </w:tc>
        <w:tc>
          <w:tcPr>
            <w:tcW w:w="990" w:type="dxa"/>
            <w:tcBorders>
              <w:top w:val="single" w:sz="4" w:space="0" w:color="auto"/>
              <w:left w:val="single" w:sz="4" w:space="0" w:color="auto"/>
              <w:bottom w:val="single" w:sz="4" w:space="0" w:color="auto"/>
              <w:right w:val="single" w:sz="4" w:space="0" w:color="auto"/>
            </w:tcBorders>
          </w:tcPr>
          <w:p w14:paraId="5966B2B9"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53E34D3B"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5216AB19"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Знакомство с реалиями стран изучаемого языка. Проектная работа (по выбору уч-ся)</w:t>
            </w:r>
          </w:p>
        </w:tc>
        <w:tc>
          <w:tcPr>
            <w:tcW w:w="1125" w:type="dxa"/>
            <w:tcBorders>
              <w:top w:val="single" w:sz="4" w:space="0" w:color="auto"/>
              <w:left w:val="single" w:sz="4" w:space="0" w:color="auto"/>
              <w:bottom w:val="single" w:sz="4" w:space="0" w:color="auto"/>
              <w:right w:val="single" w:sz="4" w:space="0" w:color="auto"/>
            </w:tcBorders>
          </w:tcPr>
          <w:p w14:paraId="4AAEAFAE"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Страноведение.</w:t>
            </w:r>
          </w:p>
        </w:tc>
        <w:tc>
          <w:tcPr>
            <w:tcW w:w="887" w:type="dxa"/>
            <w:tcBorders>
              <w:top w:val="single" w:sz="4" w:space="0" w:color="auto"/>
              <w:left w:val="single" w:sz="4" w:space="0" w:color="auto"/>
              <w:bottom w:val="single" w:sz="4" w:space="0" w:color="auto"/>
              <w:right w:val="single" w:sz="4" w:space="0" w:color="auto"/>
            </w:tcBorders>
          </w:tcPr>
          <w:p w14:paraId="2A9678A2"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словарь</w:t>
            </w:r>
          </w:p>
        </w:tc>
      </w:tr>
      <w:tr w:rsidR="00944643" w14:paraId="4A1AD435" w14:textId="77777777" w:rsidTr="00B01F9C">
        <w:trPr>
          <w:trHeight w:val="916"/>
        </w:trPr>
        <w:tc>
          <w:tcPr>
            <w:tcW w:w="434" w:type="dxa"/>
            <w:tcBorders>
              <w:top w:val="single" w:sz="4" w:space="0" w:color="auto"/>
              <w:left w:val="single" w:sz="4" w:space="0" w:color="auto"/>
              <w:bottom w:val="single" w:sz="4" w:space="0" w:color="auto"/>
              <w:right w:val="single" w:sz="4" w:space="0" w:color="auto"/>
            </w:tcBorders>
          </w:tcPr>
          <w:p w14:paraId="0800BCE9" w14:textId="38B23241"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8</w:t>
            </w:r>
            <w:r w:rsidR="00E30308">
              <w:rPr>
                <w:rFonts w:ascii="Times New Roman" w:eastAsia="Times New Roman" w:hAnsi="Times New Roman"/>
                <w:bCs/>
                <w:color w:val="000000"/>
                <w:kern w:val="1"/>
                <w:lang w:eastAsia="hi-IN" w:bidi="hi-IN"/>
              </w:rPr>
              <w:t>1</w:t>
            </w:r>
          </w:p>
        </w:tc>
        <w:tc>
          <w:tcPr>
            <w:tcW w:w="796" w:type="dxa"/>
            <w:tcBorders>
              <w:top w:val="single" w:sz="4" w:space="0" w:color="auto"/>
              <w:left w:val="single" w:sz="4" w:space="0" w:color="auto"/>
              <w:bottom w:val="single" w:sz="4" w:space="0" w:color="auto"/>
              <w:right w:val="single" w:sz="4" w:space="0" w:color="auto"/>
            </w:tcBorders>
          </w:tcPr>
          <w:p w14:paraId="1F5BDFC8" w14:textId="347FEFB6" w:rsidR="00944643" w:rsidRDefault="002809E2"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3</w:t>
            </w:r>
            <w:r w:rsidR="00FC72CA">
              <w:rPr>
                <w:rFonts w:ascii="Times New Roman" w:eastAsia="Lucida Sans Unicode" w:hAnsi="Times New Roman"/>
                <w:kern w:val="1"/>
                <w:lang w:val="en-US" w:eastAsia="hi-IN" w:bidi="hi-IN"/>
              </w:rPr>
              <w:t>.04</w:t>
            </w:r>
          </w:p>
        </w:tc>
        <w:tc>
          <w:tcPr>
            <w:tcW w:w="1711" w:type="dxa"/>
            <w:tcBorders>
              <w:top w:val="single" w:sz="4" w:space="0" w:color="auto"/>
              <w:left w:val="single" w:sz="4" w:space="0" w:color="auto"/>
              <w:bottom w:val="single" w:sz="4" w:space="0" w:color="auto"/>
              <w:right w:val="single" w:sz="4" w:space="0" w:color="auto"/>
            </w:tcBorders>
          </w:tcPr>
          <w:p w14:paraId="22A4CAC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Проверь себя. </w:t>
            </w:r>
          </w:p>
        </w:tc>
        <w:tc>
          <w:tcPr>
            <w:tcW w:w="590" w:type="dxa"/>
            <w:tcBorders>
              <w:top w:val="single" w:sz="4" w:space="0" w:color="auto"/>
              <w:left w:val="single" w:sz="4" w:space="0" w:color="auto"/>
              <w:bottom w:val="single" w:sz="4" w:space="0" w:color="auto"/>
              <w:right w:val="single" w:sz="4" w:space="0" w:color="auto"/>
            </w:tcBorders>
          </w:tcPr>
          <w:p w14:paraId="27042D4E"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64ACA39"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Выполнение тренировочных упражнений, тестов</w:t>
            </w:r>
          </w:p>
        </w:tc>
        <w:tc>
          <w:tcPr>
            <w:tcW w:w="990" w:type="dxa"/>
            <w:tcBorders>
              <w:top w:val="single" w:sz="4" w:space="0" w:color="auto"/>
              <w:left w:val="single" w:sz="4" w:space="0" w:color="auto"/>
              <w:bottom w:val="single" w:sz="4" w:space="0" w:color="auto"/>
              <w:right w:val="single" w:sz="4" w:space="0" w:color="auto"/>
            </w:tcBorders>
          </w:tcPr>
          <w:p w14:paraId="5E3CD215"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тематический</w:t>
            </w:r>
          </w:p>
        </w:tc>
        <w:tc>
          <w:tcPr>
            <w:tcW w:w="1448" w:type="dxa"/>
            <w:tcBorders>
              <w:top w:val="single" w:sz="4" w:space="0" w:color="auto"/>
              <w:left w:val="single" w:sz="4" w:space="0" w:color="auto"/>
              <w:bottom w:val="single" w:sz="4" w:space="0" w:color="auto"/>
              <w:right w:val="single" w:sz="4" w:space="0" w:color="auto"/>
            </w:tcBorders>
          </w:tcPr>
          <w:p w14:paraId="5E54669D"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66F17FF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Самокоррекция, рефлексия по материалу и освоению речевых умений - подготовка к тесту</w:t>
            </w:r>
          </w:p>
        </w:tc>
        <w:tc>
          <w:tcPr>
            <w:tcW w:w="1125" w:type="dxa"/>
            <w:tcBorders>
              <w:top w:val="single" w:sz="4" w:space="0" w:color="auto"/>
              <w:left w:val="single" w:sz="4" w:space="0" w:color="auto"/>
              <w:bottom w:val="single" w:sz="4" w:space="0" w:color="auto"/>
              <w:right w:val="single" w:sz="4" w:space="0" w:color="auto"/>
            </w:tcBorders>
          </w:tcPr>
          <w:p w14:paraId="59C6BB8F"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81649D2" w14:textId="77777777" w:rsidR="00944643" w:rsidRDefault="00743E1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Уч.с.85 у.7</w:t>
            </w:r>
          </w:p>
        </w:tc>
      </w:tr>
      <w:tr w:rsidR="00944643" w14:paraId="2FAB0FF4" w14:textId="77777777" w:rsidTr="00B01F9C">
        <w:trPr>
          <w:trHeight w:val="526"/>
        </w:trPr>
        <w:tc>
          <w:tcPr>
            <w:tcW w:w="434" w:type="dxa"/>
            <w:tcBorders>
              <w:top w:val="single" w:sz="4" w:space="0" w:color="auto"/>
              <w:left w:val="single" w:sz="4" w:space="0" w:color="auto"/>
              <w:bottom w:val="single" w:sz="4" w:space="0" w:color="auto"/>
              <w:right w:val="single" w:sz="4" w:space="0" w:color="auto"/>
            </w:tcBorders>
          </w:tcPr>
          <w:p w14:paraId="024BC3B5" w14:textId="2D28D578"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8</w:t>
            </w:r>
            <w:r w:rsidR="00E30308">
              <w:rPr>
                <w:rFonts w:ascii="Times New Roman" w:eastAsia="Times New Roman" w:hAnsi="Times New Roman"/>
                <w:bCs/>
                <w:color w:val="000000"/>
                <w:kern w:val="1"/>
                <w:lang w:eastAsia="hi-IN" w:bidi="hi-IN"/>
              </w:rPr>
              <w:t>2</w:t>
            </w:r>
          </w:p>
        </w:tc>
        <w:tc>
          <w:tcPr>
            <w:tcW w:w="796" w:type="dxa"/>
            <w:tcBorders>
              <w:top w:val="single" w:sz="4" w:space="0" w:color="auto"/>
              <w:left w:val="single" w:sz="4" w:space="0" w:color="auto"/>
              <w:bottom w:val="single" w:sz="4" w:space="0" w:color="auto"/>
              <w:right w:val="single" w:sz="4" w:space="0" w:color="auto"/>
            </w:tcBorders>
          </w:tcPr>
          <w:p w14:paraId="2F9FB10D" w14:textId="02C0B3C8" w:rsidR="00944643" w:rsidRDefault="002809E2" w:rsidP="00BC4F92">
            <w:pPr>
              <w:widowControl w:val="0"/>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Lucida Sans Unicode" w:hAnsi="Times New Roman"/>
                <w:b/>
                <w:bCs/>
                <w:kern w:val="1"/>
                <w:lang w:eastAsia="hi-IN" w:bidi="hi-IN"/>
              </w:rPr>
              <w:t>7</w:t>
            </w:r>
            <w:r w:rsidR="00FC72CA">
              <w:rPr>
                <w:rFonts w:ascii="Times New Roman" w:eastAsia="Lucida Sans Unicode" w:hAnsi="Times New Roman"/>
                <w:b/>
                <w:bCs/>
                <w:kern w:val="1"/>
                <w:lang w:eastAsia="hi-IN" w:bidi="hi-IN"/>
              </w:rPr>
              <w:t>.04</w:t>
            </w:r>
          </w:p>
        </w:tc>
        <w:tc>
          <w:tcPr>
            <w:tcW w:w="1711" w:type="dxa"/>
            <w:tcBorders>
              <w:top w:val="single" w:sz="4" w:space="0" w:color="auto"/>
              <w:left w:val="single" w:sz="4" w:space="0" w:color="auto"/>
              <w:bottom w:val="single" w:sz="4" w:space="0" w:color="auto"/>
              <w:right w:val="single" w:sz="4" w:space="0" w:color="auto"/>
            </w:tcBorders>
          </w:tcPr>
          <w:p w14:paraId="1C57FF57"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Проверочная работа по теме.</w:t>
            </w:r>
          </w:p>
        </w:tc>
        <w:tc>
          <w:tcPr>
            <w:tcW w:w="590" w:type="dxa"/>
            <w:tcBorders>
              <w:top w:val="single" w:sz="4" w:space="0" w:color="auto"/>
              <w:left w:val="single" w:sz="4" w:space="0" w:color="auto"/>
              <w:bottom w:val="single" w:sz="4" w:space="0" w:color="auto"/>
              <w:right w:val="single" w:sz="4" w:space="0" w:color="auto"/>
            </w:tcBorders>
          </w:tcPr>
          <w:p w14:paraId="76EB7F4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437DA180"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Проверочная работа по теме.</w:t>
            </w:r>
          </w:p>
        </w:tc>
        <w:tc>
          <w:tcPr>
            <w:tcW w:w="990" w:type="dxa"/>
            <w:tcBorders>
              <w:top w:val="single" w:sz="4" w:space="0" w:color="auto"/>
              <w:left w:val="single" w:sz="4" w:space="0" w:color="auto"/>
              <w:bottom w:val="single" w:sz="4" w:space="0" w:color="auto"/>
              <w:right w:val="single" w:sz="4" w:space="0" w:color="auto"/>
            </w:tcBorders>
          </w:tcPr>
          <w:p w14:paraId="45A99107"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152D981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11310021"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Проверочная работа по теме.</w:t>
            </w:r>
          </w:p>
        </w:tc>
        <w:tc>
          <w:tcPr>
            <w:tcW w:w="1125" w:type="dxa"/>
            <w:tcBorders>
              <w:top w:val="single" w:sz="4" w:space="0" w:color="auto"/>
              <w:left w:val="single" w:sz="4" w:space="0" w:color="auto"/>
              <w:bottom w:val="single" w:sz="4" w:space="0" w:color="auto"/>
              <w:right w:val="single" w:sz="4" w:space="0" w:color="auto"/>
            </w:tcBorders>
          </w:tcPr>
          <w:p w14:paraId="1FDEADEF"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CC3694A"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Уч.с.87 у.9</w:t>
            </w:r>
          </w:p>
        </w:tc>
      </w:tr>
      <w:tr w:rsidR="00944643" w14:paraId="075C12D5" w14:textId="77777777" w:rsidTr="00B01F9C">
        <w:trPr>
          <w:trHeight w:val="607"/>
        </w:trPr>
        <w:tc>
          <w:tcPr>
            <w:tcW w:w="434" w:type="dxa"/>
            <w:tcBorders>
              <w:top w:val="single" w:sz="4" w:space="0" w:color="auto"/>
              <w:left w:val="single" w:sz="4" w:space="0" w:color="auto"/>
              <w:bottom w:val="single" w:sz="4" w:space="0" w:color="auto"/>
              <w:right w:val="single" w:sz="4" w:space="0" w:color="auto"/>
            </w:tcBorders>
          </w:tcPr>
          <w:p w14:paraId="508FD5D6" w14:textId="0D6A5B92"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8</w:t>
            </w:r>
            <w:r w:rsidR="00E30308">
              <w:rPr>
                <w:rFonts w:ascii="Times New Roman" w:eastAsia="Times New Roman" w:hAnsi="Times New Roman"/>
                <w:bCs/>
                <w:color w:val="000000"/>
                <w:kern w:val="1"/>
                <w:lang w:eastAsia="hi-IN" w:bidi="hi-IN"/>
              </w:rPr>
              <w:t>3</w:t>
            </w:r>
          </w:p>
        </w:tc>
        <w:tc>
          <w:tcPr>
            <w:tcW w:w="796" w:type="dxa"/>
            <w:tcBorders>
              <w:top w:val="single" w:sz="4" w:space="0" w:color="auto"/>
              <w:left w:val="single" w:sz="4" w:space="0" w:color="auto"/>
              <w:bottom w:val="single" w:sz="4" w:space="0" w:color="auto"/>
              <w:right w:val="single" w:sz="4" w:space="0" w:color="auto"/>
            </w:tcBorders>
          </w:tcPr>
          <w:p w14:paraId="390B568C" w14:textId="6D7C6841" w:rsidR="00944643" w:rsidRDefault="002809E2"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9</w:t>
            </w:r>
            <w:r w:rsidR="00FC72CA">
              <w:rPr>
                <w:rFonts w:ascii="Times New Roman" w:eastAsia="Lucida Sans Unicode" w:hAnsi="Times New Roman"/>
                <w:kern w:val="1"/>
                <w:lang w:val="en-US" w:eastAsia="hi-IN" w:bidi="hi-IN"/>
              </w:rPr>
              <w:t>.04</w:t>
            </w:r>
          </w:p>
        </w:tc>
        <w:tc>
          <w:tcPr>
            <w:tcW w:w="1711" w:type="dxa"/>
            <w:tcBorders>
              <w:top w:val="single" w:sz="4" w:space="0" w:color="auto"/>
              <w:left w:val="single" w:sz="4" w:space="0" w:color="auto"/>
              <w:bottom w:val="single" w:sz="4" w:space="0" w:color="auto"/>
              <w:right w:val="single" w:sz="4" w:space="0" w:color="auto"/>
            </w:tcBorders>
          </w:tcPr>
          <w:p w14:paraId="0304109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Работа над ошибками.</w:t>
            </w:r>
          </w:p>
        </w:tc>
        <w:tc>
          <w:tcPr>
            <w:tcW w:w="590" w:type="dxa"/>
            <w:tcBorders>
              <w:top w:val="single" w:sz="4" w:space="0" w:color="auto"/>
              <w:left w:val="single" w:sz="4" w:space="0" w:color="auto"/>
              <w:bottom w:val="single" w:sz="4" w:space="0" w:color="auto"/>
              <w:right w:val="single" w:sz="4" w:space="0" w:color="auto"/>
            </w:tcBorders>
          </w:tcPr>
          <w:p w14:paraId="4DFDB252"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8AECD7C"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kern w:val="1"/>
                <w:lang w:eastAsia="hi-IN" w:bidi="hi-IN"/>
              </w:rPr>
              <w:t xml:space="preserve"> </w:t>
            </w:r>
            <w:r>
              <w:rPr>
                <w:rFonts w:ascii="Times New Roman" w:eastAsia="Times New Roman" w:hAnsi="Times New Roman"/>
                <w:color w:val="000000"/>
                <w:kern w:val="1"/>
                <w:lang w:eastAsia="hi-IN" w:bidi="hi-IN"/>
              </w:rPr>
              <w:t xml:space="preserve">Анализ и коррекция допущенных ошибок </w:t>
            </w:r>
          </w:p>
        </w:tc>
        <w:tc>
          <w:tcPr>
            <w:tcW w:w="990" w:type="dxa"/>
            <w:tcBorders>
              <w:top w:val="single" w:sz="4" w:space="0" w:color="auto"/>
              <w:left w:val="single" w:sz="4" w:space="0" w:color="auto"/>
              <w:bottom w:val="single" w:sz="4" w:space="0" w:color="auto"/>
              <w:right w:val="single" w:sz="4" w:space="0" w:color="auto"/>
            </w:tcBorders>
          </w:tcPr>
          <w:p w14:paraId="050DC26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r>
              <w:rPr>
                <w:rFonts w:ascii="Times New Roman" w:eastAsia="Times New Roman" w:hAnsi="Times New Roman"/>
                <w:color w:val="000000"/>
                <w:kern w:val="1"/>
                <w:lang w:eastAsia="hi-IN" w:bidi="hi-IN"/>
              </w:rPr>
              <w:t> </w:t>
            </w:r>
          </w:p>
        </w:tc>
        <w:tc>
          <w:tcPr>
            <w:tcW w:w="1448" w:type="dxa"/>
            <w:tcBorders>
              <w:top w:val="single" w:sz="4" w:space="0" w:color="auto"/>
              <w:left w:val="single" w:sz="4" w:space="0" w:color="auto"/>
              <w:bottom w:val="single" w:sz="4" w:space="0" w:color="auto"/>
              <w:right w:val="single" w:sz="4" w:space="0" w:color="auto"/>
            </w:tcBorders>
          </w:tcPr>
          <w:p w14:paraId="7BE881CC"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21C863C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Работа над ошибками</w:t>
            </w:r>
          </w:p>
        </w:tc>
        <w:tc>
          <w:tcPr>
            <w:tcW w:w="1125" w:type="dxa"/>
            <w:tcBorders>
              <w:top w:val="single" w:sz="4" w:space="0" w:color="auto"/>
              <w:left w:val="single" w:sz="4" w:space="0" w:color="auto"/>
              <w:bottom w:val="single" w:sz="4" w:space="0" w:color="auto"/>
              <w:right w:val="single" w:sz="4" w:space="0" w:color="auto"/>
            </w:tcBorders>
          </w:tcPr>
          <w:p w14:paraId="1FA875BA"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1CB92F66"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Уч.с.89 у.11</w:t>
            </w:r>
          </w:p>
        </w:tc>
      </w:tr>
      <w:tr w:rsidR="00944643" w14:paraId="2EF989C4" w14:textId="77777777" w:rsidTr="00B01F9C">
        <w:trPr>
          <w:trHeight w:val="1014"/>
        </w:trPr>
        <w:tc>
          <w:tcPr>
            <w:tcW w:w="434" w:type="dxa"/>
            <w:tcBorders>
              <w:top w:val="single" w:sz="4" w:space="0" w:color="auto"/>
              <w:left w:val="single" w:sz="4" w:space="0" w:color="auto"/>
              <w:bottom w:val="single" w:sz="4" w:space="0" w:color="auto"/>
              <w:right w:val="single" w:sz="4" w:space="0" w:color="auto"/>
            </w:tcBorders>
          </w:tcPr>
          <w:p w14:paraId="724B2063" w14:textId="0AFCD4C4"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8</w:t>
            </w:r>
            <w:r w:rsidR="00E30308">
              <w:rPr>
                <w:rFonts w:ascii="Times New Roman" w:eastAsia="Times New Roman" w:hAnsi="Times New Roman"/>
                <w:bCs/>
                <w:color w:val="000000"/>
                <w:kern w:val="1"/>
                <w:lang w:eastAsia="hi-IN" w:bidi="hi-IN"/>
              </w:rPr>
              <w:t>4</w:t>
            </w:r>
          </w:p>
        </w:tc>
        <w:tc>
          <w:tcPr>
            <w:tcW w:w="796" w:type="dxa"/>
            <w:tcBorders>
              <w:top w:val="single" w:sz="4" w:space="0" w:color="auto"/>
              <w:left w:val="single" w:sz="4" w:space="0" w:color="auto"/>
              <w:bottom w:val="single" w:sz="4" w:space="0" w:color="auto"/>
              <w:right w:val="single" w:sz="4" w:space="0" w:color="auto"/>
            </w:tcBorders>
          </w:tcPr>
          <w:p w14:paraId="472659D8" w14:textId="3615A129"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2809E2">
              <w:rPr>
                <w:rFonts w:ascii="Times New Roman" w:eastAsia="Lucida Sans Unicode" w:hAnsi="Times New Roman"/>
                <w:kern w:val="1"/>
                <w:lang w:eastAsia="hi-IN" w:bidi="hi-IN"/>
              </w:rPr>
              <w:t>0</w:t>
            </w:r>
            <w:r>
              <w:rPr>
                <w:rFonts w:ascii="Times New Roman" w:eastAsia="Lucida Sans Unicode" w:hAnsi="Times New Roman"/>
                <w:kern w:val="1"/>
                <w:lang w:val="en-US" w:eastAsia="hi-IN" w:bidi="hi-IN"/>
              </w:rPr>
              <w:t>.04</w:t>
            </w:r>
          </w:p>
        </w:tc>
        <w:tc>
          <w:tcPr>
            <w:tcW w:w="1711" w:type="dxa"/>
            <w:tcBorders>
              <w:top w:val="single" w:sz="4" w:space="0" w:color="auto"/>
              <w:left w:val="single" w:sz="4" w:space="0" w:color="auto"/>
              <w:bottom w:val="single" w:sz="4" w:space="0" w:color="auto"/>
              <w:right w:val="single" w:sz="4" w:space="0" w:color="auto"/>
            </w:tcBorders>
          </w:tcPr>
          <w:p w14:paraId="25519241"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Никогда не сдавайся! Чтение и лексика</w:t>
            </w:r>
          </w:p>
        </w:tc>
        <w:tc>
          <w:tcPr>
            <w:tcW w:w="590" w:type="dxa"/>
            <w:tcBorders>
              <w:top w:val="single" w:sz="4" w:space="0" w:color="auto"/>
              <w:left w:val="single" w:sz="4" w:space="0" w:color="auto"/>
              <w:bottom w:val="single" w:sz="4" w:space="0" w:color="auto"/>
              <w:right w:val="single" w:sz="4" w:space="0" w:color="auto"/>
            </w:tcBorders>
          </w:tcPr>
          <w:p w14:paraId="456498D6"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3F481FAF"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полным пониманием, заполнение пропусков, высказывание в связи с прочитанным.</w:t>
            </w:r>
          </w:p>
        </w:tc>
        <w:tc>
          <w:tcPr>
            <w:tcW w:w="990" w:type="dxa"/>
            <w:tcBorders>
              <w:top w:val="single" w:sz="4" w:space="0" w:color="auto"/>
              <w:left w:val="single" w:sz="4" w:space="0" w:color="auto"/>
              <w:bottom w:val="single" w:sz="4" w:space="0" w:color="auto"/>
              <w:right w:val="single" w:sz="4" w:space="0" w:color="auto"/>
            </w:tcBorders>
          </w:tcPr>
          <w:p w14:paraId="4CF4638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тематический</w:t>
            </w:r>
          </w:p>
        </w:tc>
        <w:tc>
          <w:tcPr>
            <w:tcW w:w="1448" w:type="dxa"/>
            <w:tcBorders>
              <w:top w:val="single" w:sz="4" w:space="0" w:color="auto"/>
              <w:left w:val="single" w:sz="4" w:space="0" w:color="auto"/>
              <w:bottom w:val="single" w:sz="4" w:space="0" w:color="auto"/>
              <w:right w:val="single" w:sz="4" w:space="0" w:color="auto"/>
            </w:tcBorders>
          </w:tcPr>
          <w:p w14:paraId="569AFB8C"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12B10AF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делать сообщение в связи с прочитанным текстом.</w:t>
            </w:r>
          </w:p>
        </w:tc>
        <w:tc>
          <w:tcPr>
            <w:tcW w:w="1125" w:type="dxa"/>
            <w:tcBorders>
              <w:top w:val="single" w:sz="4" w:space="0" w:color="auto"/>
              <w:left w:val="single" w:sz="4" w:space="0" w:color="auto"/>
              <w:bottom w:val="single" w:sz="4" w:space="0" w:color="auto"/>
              <w:right w:val="single" w:sz="4" w:space="0" w:color="auto"/>
            </w:tcBorders>
          </w:tcPr>
          <w:p w14:paraId="2CFE8F28"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CC6BAD0"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Уч.с.90 у.5</w:t>
            </w:r>
          </w:p>
        </w:tc>
      </w:tr>
      <w:tr w:rsidR="00944643" w14:paraId="616FC4D7"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3626F3A1" w14:textId="2F9486B1"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8</w:t>
            </w:r>
            <w:r w:rsidR="00E30308">
              <w:rPr>
                <w:rFonts w:ascii="Times New Roman" w:eastAsia="Times New Roman" w:hAnsi="Times New Roman"/>
                <w:bCs/>
                <w:color w:val="000000"/>
                <w:kern w:val="1"/>
                <w:lang w:eastAsia="hi-IN" w:bidi="hi-IN"/>
              </w:rPr>
              <w:t>5</w:t>
            </w:r>
          </w:p>
        </w:tc>
        <w:tc>
          <w:tcPr>
            <w:tcW w:w="796" w:type="dxa"/>
            <w:tcBorders>
              <w:top w:val="single" w:sz="4" w:space="0" w:color="auto"/>
              <w:left w:val="single" w:sz="4" w:space="0" w:color="auto"/>
              <w:bottom w:val="single" w:sz="4" w:space="0" w:color="auto"/>
              <w:right w:val="single" w:sz="4" w:space="0" w:color="auto"/>
            </w:tcBorders>
          </w:tcPr>
          <w:p w14:paraId="0F5D2FA6" w14:textId="5150C4D2"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2809E2">
              <w:rPr>
                <w:rFonts w:ascii="Times New Roman" w:eastAsia="Lucida Sans Unicode" w:hAnsi="Times New Roman"/>
                <w:kern w:val="1"/>
                <w:lang w:eastAsia="hi-IN" w:bidi="hi-IN"/>
              </w:rPr>
              <w:t>4</w:t>
            </w:r>
            <w:r>
              <w:rPr>
                <w:rFonts w:ascii="Times New Roman" w:eastAsia="Lucida Sans Unicode" w:hAnsi="Times New Roman"/>
                <w:kern w:val="1"/>
                <w:lang w:val="en-US" w:eastAsia="hi-IN" w:bidi="hi-IN"/>
              </w:rPr>
              <w:t>.04</w:t>
            </w:r>
          </w:p>
        </w:tc>
        <w:tc>
          <w:tcPr>
            <w:tcW w:w="1711" w:type="dxa"/>
            <w:tcBorders>
              <w:top w:val="single" w:sz="4" w:space="0" w:color="auto"/>
              <w:left w:val="single" w:sz="4" w:space="0" w:color="auto"/>
              <w:bottom w:val="single" w:sz="4" w:space="0" w:color="auto"/>
              <w:right w:val="single" w:sz="4" w:space="0" w:color="auto"/>
            </w:tcBorders>
          </w:tcPr>
          <w:p w14:paraId="04F9A3B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Идти на риск. Аудирование и устная речь.</w:t>
            </w:r>
          </w:p>
        </w:tc>
        <w:tc>
          <w:tcPr>
            <w:tcW w:w="590" w:type="dxa"/>
            <w:tcBorders>
              <w:top w:val="single" w:sz="4" w:space="0" w:color="auto"/>
              <w:left w:val="single" w:sz="4" w:space="0" w:color="auto"/>
              <w:bottom w:val="single" w:sz="4" w:space="0" w:color="auto"/>
              <w:right w:val="single" w:sz="4" w:space="0" w:color="auto"/>
            </w:tcBorders>
          </w:tcPr>
          <w:p w14:paraId="780A3DA1"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3BEB3263"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Поисковое и изучающее чтение, устное сообщение на основе прочитанного. Написание короткого сообщения для международного молодежного журнала о любимом виде спорта. Анализ использования синонимов, антонимов.</w:t>
            </w:r>
          </w:p>
          <w:p w14:paraId="48F8E531" w14:textId="77777777" w:rsidR="00944643" w:rsidRDefault="00944643"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p>
        </w:tc>
        <w:tc>
          <w:tcPr>
            <w:tcW w:w="990" w:type="dxa"/>
            <w:tcBorders>
              <w:top w:val="single" w:sz="4" w:space="0" w:color="auto"/>
              <w:left w:val="single" w:sz="4" w:space="0" w:color="auto"/>
              <w:bottom w:val="single" w:sz="4" w:space="0" w:color="auto"/>
              <w:right w:val="single" w:sz="4" w:space="0" w:color="auto"/>
            </w:tcBorders>
          </w:tcPr>
          <w:p w14:paraId="0F7D71DB"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5A8584FF"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F4C0B72"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читать с различными стратегиями в зависимости от коммуникативной задачи. Уметь выделять ключевые слова и фразы.</w:t>
            </w:r>
          </w:p>
        </w:tc>
        <w:tc>
          <w:tcPr>
            <w:tcW w:w="1125" w:type="dxa"/>
            <w:tcBorders>
              <w:top w:val="single" w:sz="4" w:space="0" w:color="auto"/>
              <w:left w:val="single" w:sz="4" w:space="0" w:color="auto"/>
              <w:bottom w:val="single" w:sz="4" w:space="0" w:color="auto"/>
              <w:right w:val="single" w:sz="4" w:space="0" w:color="auto"/>
            </w:tcBorders>
          </w:tcPr>
          <w:p w14:paraId="335FE1F7"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006C9A80"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Уч.с.91 у.5</w:t>
            </w:r>
          </w:p>
        </w:tc>
      </w:tr>
      <w:tr w:rsidR="00944643" w14:paraId="365B5A9C"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17DF499F" w14:textId="4AB2E934"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8</w:t>
            </w:r>
            <w:r w:rsidR="00E30308">
              <w:rPr>
                <w:rFonts w:ascii="Times New Roman" w:eastAsia="Times New Roman" w:hAnsi="Times New Roman"/>
                <w:bCs/>
                <w:color w:val="000000"/>
                <w:kern w:val="1"/>
                <w:lang w:eastAsia="hi-IN" w:bidi="hi-IN"/>
              </w:rPr>
              <w:t>6</w:t>
            </w:r>
          </w:p>
        </w:tc>
        <w:tc>
          <w:tcPr>
            <w:tcW w:w="796" w:type="dxa"/>
            <w:tcBorders>
              <w:top w:val="single" w:sz="4" w:space="0" w:color="auto"/>
              <w:left w:val="single" w:sz="4" w:space="0" w:color="auto"/>
              <w:bottom w:val="single" w:sz="4" w:space="0" w:color="auto"/>
              <w:right w:val="single" w:sz="4" w:space="0" w:color="auto"/>
            </w:tcBorders>
          </w:tcPr>
          <w:p w14:paraId="6C180BB6" w14:textId="152F595D" w:rsidR="00944643" w:rsidRDefault="002809E2"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16</w:t>
            </w:r>
            <w:r w:rsidR="00FC72CA">
              <w:rPr>
                <w:rFonts w:ascii="Times New Roman" w:eastAsia="Lucida Sans Unicode" w:hAnsi="Times New Roman"/>
                <w:kern w:val="1"/>
                <w:lang w:val="en-US" w:eastAsia="hi-IN" w:bidi="hi-IN"/>
              </w:rPr>
              <w:t>.04</w:t>
            </w:r>
          </w:p>
        </w:tc>
        <w:tc>
          <w:tcPr>
            <w:tcW w:w="1711" w:type="dxa"/>
            <w:tcBorders>
              <w:top w:val="single" w:sz="4" w:space="0" w:color="auto"/>
              <w:left w:val="single" w:sz="4" w:space="0" w:color="auto"/>
              <w:bottom w:val="single" w:sz="4" w:space="0" w:color="auto"/>
              <w:right w:val="single" w:sz="4" w:space="0" w:color="auto"/>
            </w:tcBorders>
          </w:tcPr>
          <w:p w14:paraId="718632BC"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w:t>
            </w:r>
            <w:proofErr w:type="gramStart"/>
            <w:r>
              <w:rPr>
                <w:rFonts w:ascii="Times New Roman" w:eastAsia="Times New Roman" w:hAnsi="Times New Roman"/>
                <w:color w:val="000000"/>
                <w:kern w:val="1"/>
                <w:lang w:eastAsia="hi-IN" w:bidi="hi-IN"/>
              </w:rPr>
              <w:t>Косвенная  речь</w:t>
            </w:r>
            <w:proofErr w:type="gramEnd"/>
          </w:p>
        </w:tc>
        <w:tc>
          <w:tcPr>
            <w:tcW w:w="590" w:type="dxa"/>
            <w:tcBorders>
              <w:top w:val="single" w:sz="4" w:space="0" w:color="auto"/>
              <w:left w:val="single" w:sz="4" w:space="0" w:color="auto"/>
              <w:bottom w:val="single" w:sz="4" w:space="0" w:color="auto"/>
              <w:right w:val="single" w:sz="4" w:space="0" w:color="auto"/>
            </w:tcBorders>
          </w:tcPr>
          <w:p w14:paraId="44554C9C"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768CF52"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Уметь читать с различными стратегиями в зависимости от коммуникативной задачи. Уметь выделять ключевые слова и фразы. Использование лексики по теме, фраз повседневного обихода «одобрение /неодобрение»</w:t>
            </w:r>
          </w:p>
          <w:p w14:paraId="2AE63DAE" w14:textId="77777777" w:rsidR="00944643" w:rsidRDefault="00944643"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p>
        </w:tc>
        <w:tc>
          <w:tcPr>
            <w:tcW w:w="990" w:type="dxa"/>
            <w:tcBorders>
              <w:top w:val="single" w:sz="4" w:space="0" w:color="auto"/>
              <w:left w:val="single" w:sz="4" w:space="0" w:color="auto"/>
              <w:bottom w:val="single" w:sz="4" w:space="0" w:color="auto"/>
              <w:right w:val="single" w:sz="4" w:space="0" w:color="auto"/>
            </w:tcBorders>
          </w:tcPr>
          <w:p w14:paraId="5DD8FB39"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682AB0B1"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8C96139"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воспринимать текст на слух, уметь выбирать нужную информацию. Расспрашивать собеседника и отвечать на его вопросы, высказывая свое мнение.</w:t>
            </w:r>
          </w:p>
        </w:tc>
        <w:tc>
          <w:tcPr>
            <w:tcW w:w="1125" w:type="dxa"/>
            <w:tcBorders>
              <w:top w:val="single" w:sz="4" w:space="0" w:color="auto"/>
              <w:left w:val="single" w:sz="4" w:space="0" w:color="auto"/>
              <w:bottom w:val="single" w:sz="4" w:space="0" w:color="auto"/>
              <w:right w:val="single" w:sz="4" w:space="0" w:color="auto"/>
            </w:tcBorders>
          </w:tcPr>
          <w:p w14:paraId="70A3A943"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Страноведение.</w:t>
            </w:r>
          </w:p>
        </w:tc>
        <w:tc>
          <w:tcPr>
            <w:tcW w:w="887" w:type="dxa"/>
            <w:tcBorders>
              <w:top w:val="single" w:sz="4" w:space="0" w:color="auto"/>
              <w:left w:val="single" w:sz="4" w:space="0" w:color="auto"/>
              <w:bottom w:val="single" w:sz="4" w:space="0" w:color="auto"/>
              <w:right w:val="single" w:sz="4" w:space="0" w:color="auto"/>
            </w:tcBorders>
          </w:tcPr>
          <w:p w14:paraId="51A15C36"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Уч.с.11 журнал</w:t>
            </w:r>
          </w:p>
        </w:tc>
      </w:tr>
      <w:tr w:rsidR="00944643" w14:paraId="3D3E2235"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69AFE817" w14:textId="13567570"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lastRenderedPageBreak/>
              <w:t>8</w:t>
            </w:r>
            <w:r w:rsidR="00E30308">
              <w:rPr>
                <w:rFonts w:ascii="Times New Roman" w:eastAsia="Times New Roman" w:hAnsi="Times New Roman"/>
                <w:bCs/>
                <w:color w:val="000000"/>
                <w:kern w:val="1"/>
                <w:lang w:eastAsia="hi-IN" w:bidi="hi-IN"/>
              </w:rPr>
              <w:t>7</w:t>
            </w:r>
          </w:p>
        </w:tc>
        <w:tc>
          <w:tcPr>
            <w:tcW w:w="796" w:type="dxa"/>
            <w:tcBorders>
              <w:top w:val="single" w:sz="4" w:space="0" w:color="auto"/>
              <w:left w:val="single" w:sz="4" w:space="0" w:color="auto"/>
              <w:bottom w:val="single" w:sz="4" w:space="0" w:color="auto"/>
              <w:right w:val="single" w:sz="4" w:space="0" w:color="auto"/>
            </w:tcBorders>
          </w:tcPr>
          <w:p w14:paraId="1C6796E5" w14:textId="34608314" w:rsidR="00944643" w:rsidRDefault="002809E2"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17</w:t>
            </w:r>
            <w:r w:rsidR="00FC72CA">
              <w:rPr>
                <w:rFonts w:ascii="Times New Roman" w:eastAsia="Lucida Sans Unicode" w:hAnsi="Times New Roman"/>
                <w:kern w:val="1"/>
                <w:lang w:val="en-US" w:eastAsia="hi-IN" w:bidi="hi-IN"/>
              </w:rPr>
              <w:t>.04</w:t>
            </w:r>
          </w:p>
        </w:tc>
        <w:tc>
          <w:tcPr>
            <w:tcW w:w="1711" w:type="dxa"/>
            <w:tcBorders>
              <w:top w:val="single" w:sz="4" w:space="0" w:color="auto"/>
              <w:left w:val="single" w:sz="4" w:space="0" w:color="auto"/>
              <w:bottom w:val="single" w:sz="4" w:space="0" w:color="auto"/>
              <w:right w:val="single" w:sz="4" w:space="0" w:color="auto"/>
            </w:tcBorders>
          </w:tcPr>
          <w:p w14:paraId="4D148F2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Выживание. Лексика и устная речь</w:t>
            </w:r>
          </w:p>
        </w:tc>
        <w:tc>
          <w:tcPr>
            <w:tcW w:w="590" w:type="dxa"/>
            <w:tcBorders>
              <w:top w:val="single" w:sz="4" w:space="0" w:color="auto"/>
              <w:left w:val="single" w:sz="4" w:space="0" w:color="auto"/>
              <w:bottom w:val="single" w:sz="4" w:space="0" w:color="auto"/>
              <w:right w:val="single" w:sz="4" w:space="0" w:color="auto"/>
            </w:tcBorders>
          </w:tcPr>
          <w:p w14:paraId="28C5B632"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43EB77E0"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Сравнительный анализ употребления распознавания и понимания видовременных форм глаголов в прямой и косвенной речи, вопросит. предложения в косвенной </w:t>
            </w:r>
            <w:proofErr w:type="gramStart"/>
            <w:r>
              <w:rPr>
                <w:rFonts w:ascii="Times New Roman" w:eastAsia="Times New Roman" w:hAnsi="Times New Roman"/>
                <w:color w:val="000000"/>
                <w:kern w:val="1"/>
                <w:lang w:eastAsia="hi-IN" w:bidi="hi-IN"/>
              </w:rPr>
              <w:t>речи..</w:t>
            </w:r>
            <w:proofErr w:type="gramEnd"/>
          </w:p>
        </w:tc>
        <w:tc>
          <w:tcPr>
            <w:tcW w:w="990" w:type="dxa"/>
            <w:tcBorders>
              <w:top w:val="single" w:sz="4" w:space="0" w:color="auto"/>
              <w:left w:val="single" w:sz="4" w:space="0" w:color="auto"/>
              <w:bottom w:val="single" w:sz="4" w:space="0" w:color="auto"/>
              <w:right w:val="single" w:sz="4" w:space="0" w:color="auto"/>
            </w:tcBorders>
          </w:tcPr>
          <w:p w14:paraId="3B62B2CD"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547247ED"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3F3E26B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средства и способы выражения Видовременных форм глаголов в прямой и косвенной речи.</w:t>
            </w:r>
          </w:p>
        </w:tc>
        <w:tc>
          <w:tcPr>
            <w:tcW w:w="1125" w:type="dxa"/>
            <w:tcBorders>
              <w:top w:val="single" w:sz="4" w:space="0" w:color="auto"/>
              <w:left w:val="single" w:sz="4" w:space="0" w:color="auto"/>
              <w:bottom w:val="single" w:sz="4" w:space="0" w:color="auto"/>
              <w:right w:val="single" w:sz="4" w:space="0" w:color="auto"/>
            </w:tcBorders>
          </w:tcPr>
          <w:p w14:paraId="4E5F14BD"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0AB7898"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Уч.с.92 у.3</w:t>
            </w:r>
          </w:p>
        </w:tc>
      </w:tr>
      <w:tr w:rsidR="00944643" w14:paraId="0CC19E37"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13B30D92" w14:textId="26FA9D53"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8</w:t>
            </w:r>
            <w:r w:rsidR="00E30308">
              <w:rPr>
                <w:rFonts w:ascii="Times New Roman" w:eastAsia="Times New Roman" w:hAnsi="Times New Roman"/>
                <w:bCs/>
                <w:color w:val="000000"/>
                <w:kern w:val="1"/>
                <w:lang w:eastAsia="hi-IN" w:bidi="hi-IN"/>
              </w:rPr>
              <w:t>8</w:t>
            </w:r>
          </w:p>
        </w:tc>
        <w:tc>
          <w:tcPr>
            <w:tcW w:w="796" w:type="dxa"/>
            <w:tcBorders>
              <w:top w:val="single" w:sz="4" w:space="0" w:color="auto"/>
              <w:left w:val="single" w:sz="4" w:space="0" w:color="auto"/>
              <w:bottom w:val="single" w:sz="4" w:space="0" w:color="auto"/>
              <w:right w:val="single" w:sz="4" w:space="0" w:color="auto"/>
            </w:tcBorders>
          </w:tcPr>
          <w:p w14:paraId="571C43FF" w14:textId="64DD4C21"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w:t>
            </w:r>
            <w:r w:rsidR="002809E2">
              <w:rPr>
                <w:rFonts w:ascii="Times New Roman" w:eastAsia="Lucida Sans Unicode" w:hAnsi="Times New Roman"/>
                <w:kern w:val="1"/>
                <w:lang w:eastAsia="hi-IN" w:bidi="hi-IN"/>
              </w:rPr>
              <w:t>1</w:t>
            </w:r>
            <w:r>
              <w:rPr>
                <w:rFonts w:ascii="Times New Roman" w:eastAsia="Lucida Sans Unicode" w:hAnsi="Times New Roman"/>
                <w:kern w:val="1"/>
                <w:lang w:eastAsia="hi-IN" w:bidi="hi-IN"/>
              </w:rPr>
              <w:t>.04</w:t>
            </w:r>
          </w:p>
        </w:tc>
        <w:tc>
          <w:tcPr>
            <w:tcW w:w="1711" w:type="dxa"/>
            <w:tcBorders>
              <w:top w:val="single" w:sz="4" w:space="0" w:color="auto"/>
              <w:left w:val="single" w:sz="4" w:space="0" w:color="auto"/>
              <w:bottom w:val="single" w:sz="4" w:space="0" w:color="auto"/>
              <w:right w:val="single" w:sz="4" w:space="0" w:color="auto"/>
            </w:tcBorders>
          </w:tcPr>
          <w:p w14:paraId="7269830C"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Письмо - заявление.</w:t>
            </w:r>
          </w:p>
        </w:tc>
        <w:tc>
          <w:tcPr>
            <w:tcW w:w="590" w:type="dxa"/>
            <w:tcBorders>
              <w:top w:val="single" w:sz="4" w:space="0" w:color="auto"/>
              <w:left w:val="single" w:sz="4" w:space="0" w:color="auto"/>
              <w:bottom w:val="single" w:sz="4" w:space="0" w:color="auto"/>
              <w:right w:val="single" w:sz="4" w:space="0" w:color="auto"/>
            </w:tcBorders>
          </w:tcPr>
          <w:p w14:paraId="54D55566"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73A1594"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Поисковое и изучающее чтение. Обсуждение на основе прочитанного, аудирование с пониманием основного содержания</w:t>
            </w:r>
          </w:p>
        </w:tc>
        <w:tc>
          <w:tcPr>
            <w:tcW w:w="990" w:type="dxa"/>
            <w:tcBorders>
              <w:top w:val="single" w:sz="4" w:space="0" w:color="auto"/>
              <w:left w:val="single" w:sz="4" w:space="0" w:color="auto"/>
              <w:bottom w:val="single" w:sz="4" w:space="0" w:color="auto"/>
              <w:right w:val="single" w:sz="4" w:space="0" w:color="auto"/>
            </w:tcBorders>
          </w:tcPr>
          <w:p w14:paraId="2A5A9B58"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71064ADE"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197326E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вести диалог этикетного характера, знать и распознавать новые ЛЕ, уметь употреблять их в речи</w:t>
            </w:r>
          </w:p>
        </w:tc>
        <w:tc>
          <w:tcPr>
            <w:tcW w:w="1125" w:type="dxa"/>
            <w:tcBorders>
              <w:top w:val="single" w:sz="4" w:space="0" w:color="auto"/>
              <w:left w:val="single" w:sz="4" w:space="0" w:color="auto"/>
              <w:bottom w:val="single" w:sz="4" w:space="0" w:color="auto"/>
              <w:right w:val="single" w:sz="4" w:space="0" w:color="auto"/>
            </w:tcBorders>
          </w:tcPr>
          <w:p w14:paraId="71A92ABC"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01D969EF"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Уч.с.93 у.4</w:t>
            </w:r>
          </w:p>
        </w:tc>
      </w:tr>
      <w:tr w:rsidR="00944643" w14:paraId="28B6C385" w14:textId="77777777" w:rsidTr="00B01F9C">
        <w:trPr>
          <w:trHeight w:val="822"/>
        </w:trPr>
        <w:tc>
          <w:tcPr>
            <w:tcW w:w="434" w:type="dxa"/>
            <w:tcBorders>
              <w:top w:val="single" w:sz="4" w:space="0" w:color="auto"/>
              <w:left w:val="single" w:sz="4" w:space="0" w:color="auto"/>
              <w:bottom w:val="single" w:sz="4" w:space="0" w:color="auto"/>
              <w:right w:val="single" w:sz="4" w:space="0" w:color="auto"/>
            </w:tcBorders>
          </w:tcPr>
          <w:p w14:paraId="7ADF53C9" w14:textId="73A25D16"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8</w:t>
            </w:r>
            <w:r w:rsidR="00E30308">
              <w:rPr>
                <w:rFonts w:ascii="Times New Roman" w:eastAsia="Times New Roman" w:hAnsi="Times New Roman"/>
                <w:bCs/>
                <w:color w:val="000000"/>
                <w:kern w:val="1"/>
                <w:lang w:eastAsia="hi-IN" w:bidi="hi-IN"/>
              </w:rPr>
              <w:t>9</w:t>
            </w:r>
          </w:p>
        </w:tc>
        <w:tc>
          <w:tcPr>
            <w:tcW w:w="796" w:type="dxa"/>
            <w:tcBorders>
              <w:top w:val="single" w:sz="4" w:space="0" w:color="auto"/>
              <w:left w:val="single" w:sz="4" w:space="0" w:color="auto"/>
              <w:bottom w:val="single" w:sz="4" w:space="0" w:color="auto"/>
              <w:right w:val="single" w:sz="4" w:space="0" w:color="auto"/>
            </w:tcBorders>
          </w:tcPr>
          <w:p w14:paraId="649E3281" w14:textId="5E3723F1"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w:t>
            </w:r>
            <w:r w:rsidR="002809E2">
              <w:rPr>
                <w:rFonts w:ascii="Times New Roman" w:eastAsia="Lucida Sans Unicode" w:hAnsi="Times New Roman"/>
                <w:kern w:val="1"/>
                <w:lang w:eastAsia="hi-IN" w:bidi="hi-IN"/>
              </w:rPr>
              <w:t>3</w:t>
            </w:r>
            <w:r>
              <w:rPr>
                <w:rFonts w:ascii="Times New Roman" w:eastAsia="Lucida Sans Unicode" w:hAnsi="Times New Roman"/>
                <w:kern w:val="1"/>
                <w:lang w:eastAsia="hi-IN" w:bidi="hi-IN"/>
              </w:rPr>
              <w:t>.04</w:t>
            </w:r>
          </w:p>
        </w:tc>
        <w:tc>
          <w:tcPr>
            <w:tcW w:w="1711" w:type="dxa"/>
            <w:tcBorders>
              <w:top w:val="single" w:sz="4" w:space="0" w:color="auto"/>
              <w:left w:val="single" w:sz="4" w:space="0" w:color="auto"/>
              <w:bottom w:val="single" w:sz="4" w:space="0" w:color="auto"/>
              <w:right w:val="single" w:sz="4" w:space="0" w:color="auto"/>
            </w:tcBorders>
          </w:tcPr>
          <w:p w14:paraId="2404708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Синонимы. Словообразование.</w:t>
            </w:r>
          </w:p>
        </w:tc>
        <w:tc>
          <w:tcPr>
            <w:tcW w:w="590" w:type="dxa"/>
            <w:tcBorders>
              <w:top w:val="single" w:sz="4" w:space="0" w:color="auto"/>
              <w:left w:val="single" w:sz="4" w:space="0" w:color="auto"/>
              <w:bottom w:val="single" w:sz="4" w:space="0" w:color="auto"/>
              <w:right w:val="single" w:sz="4" w:space="0" w:color="auto"/>
            </w:tcBorders>
          </w:tcPr>
          <w:p w14:paraId="595DD9F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007E9F70"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Ознакомительное и изучающее чтение, обсуждение структуры сочинения- рассуждения</w:t>
            </w:r>
          </w:p>
        </w:tc>
        <w:tc>
          <w:tcPr>
            <w:tcW w:w="990" w:type="dxa"/>
            <w:tcBorders>
              <w:top w:val="single" w:sz="4" w:space="0" w:color="auto"/>
              <w:left w:val="single" w:sz="4" w:space="0" w:color="auto"/>
              <w:bottom w:val="single" w:sz="4" w:space="0" w:color="auto"/>
              <w:right w:val="single" w:sz="4" w:space="0" w:color="auto"/>
            </w:tcBorders>
          </w:tcPr>
          <w:p w14:paraId="14B73799"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53DCACFE"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53E56B6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Уметь писать письмо о приеме на работу по образцу, </w:t>
            </w:r>
          </w:p>
        </w:tc>
        <w:tc>
          <w:tcPr>
            <w:tcW w:w="1125" w:type="dxa"/>
            <w:tcBorders>
              <w:top w:val="single" w:sz="4" w:space="0" w:color="auto"/>
              <w:left w:val="single" w:sz="4" w:space="0" w:color="auto"/>
              <w:bottom w:val="single" w:sz="4" w:space="0" w:color="auto"/>
              <w:right w:val="single" w:sz="4" w:space="0" w:color="auto"/>
            </w:tcBorders>
          </w:tcPr>
          <w:p w14:paraId="2355DF0E"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Литература.</w:t>
            </w:r>
          </w:p>
        </w:tc>
        <w:tc>
          <w:tcPr>
            <w:tcW w:w="887" w:type="dxa"/>
            <w:tcBorders>
              <w:top w:val="single" w:sz="4" w:space="0" w:color="auto"/>
              <w:left w:val="single" w:sz="4" w:space="0" w:color="auto"/>
              <w:bottom w:val="single" w:sz="4" w:space="0" w:color="auto"/>
              <w:right w:val="single" w:sz="4" w:space="0" w:color="auto"/>
            </w:tcBorders>
          </w:tcPr>
          <w:p w14:paraId="305ADC00" w14:textId="77777777" w:rsidR="00944643" w:rsidRDefault="006C04C2"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Уч.с.93 у.7</w:t>
            </w:r>
          </w:p>
        </w:tc>
      </w:tr>
      <w:tr w:rsidR="00944643" w14:paraId="00E057BE"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06777ECA" w14:textId="4ADD0C00" w:rsidR="00944643" w:rsidRDefault="00E30308"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90</w:t>
            </w:r>
          </w:p>
        </w:tc>
        <w:tc>
          <w:tcPr>
            <w:tcW w:w="796" w:type="dxa"/>
            <w:tcBorders>
              <w:top w:val="single" w:sz="4" w:space="0" w:color="auto"/>
              <w:left w:val="single" w:sz="4" w:space="0" w:color="auto"/>
              <w:bottom w:val="single" w:sz="4" w:space="0" w:color="auto"/>
              <w:right w:val="single" w:sz="4" w:space="0" w:color="auto"/>
            </w:tcBorders>
          </w:tcPr>
          <w:p w14:paraId="3147CB13" w14:textId="0D4EF161"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w:t>
            </w:r>
            <w:r w:rsidR="002809E2">
              <w:rPr>
                <w:rFonts w:ascii="Times New Roman" w:eastAsia="Lucida Sans Unicode" w:hAnsi="Times New Roman"/>
                <w:kern w:val="1"/>
                <w:lang w:eastAsia="hi-IN" w:bidi="hi-IN"/>
              </w:rPr>
              <w:t>4</w:t>
            </w:r>
            <w:r>
              <w:rPr>
                <w:rFonts w:ascii="Times New Roman" w:eastAsia="Lucida Sans Unicode" w:hAnsi="Times New Roman"/>
                <w:kern w:val="1"/>
                <w:lang w:val="en-US" w:eastAsia="hi-IN" w:bidi="hi-IN"/>
              </w:rPr>
              <w:t>.04</w:t>
            </w:r>
          </w:p>
        </w:tc>
        <w:tc>
          <w:tcPr>
            <w:tcW w:w="1711" w:type="dxa"/>
            <w:tcBorders>
              <w:top w:val="single" w:sz="4" w:space="0" w:color="auto"/>
              <w:left w:val="single" w:sz="4" w:space="0" w:color="auto"/>
              <w:bottom w:val="single" w:sz="4" w:space="0" w:color="auto"/>
              <w:right w:val="single" w:sz="4" w:space="0" w:color="auto"/>
            </w:tcBorders>
          </w:tcPr>
          <w:p w14:paraId="2A465A8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Чтение. Работа с текстами.</w:t>
            </w:r>
          </w:p>
        </w:tc>
        <w:tc>
          <w:tcPr>
            <w:tcW w:w="590" w:type="dxa"/>
            <w:tcBorders>
              <w:top w:val="single" w:sz="4" w:space="0" w:color="auto"/>
              <w:left w:val="single" w:sz="4" w:space="0" w:color="auto"/>
              <w:bottom w:val="single" w:sz="4" w:space="0" w:color="auto"/>
              <w:right w:val="single" w:sz="4" w:space="0" w:color="auto"/>
            </w:tcBorders>
          </w:tcPr>
          <w:p w14:paraId="680B3FC9"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29AE6F3"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Поисковое и изучающее чтение, высказывания на основе прочитанного, Заметка в международный журнал </w:t>
            </w:r>
          </w:p>
        </w:tc>
        <w:tc>
          <w:tcPr>
            <w:tcW w:w="990" w:type="dxa"/>
            <w:tcBorders>
              <w:top w:val="single" w:sz="4" w:space="0" w:color="auto"/>
              <w:left w:val="single" w:sz="4" w:space="0" w:color="auto"/>
              <w:bottom w:val="single" w:sz="4" w:space="0" w:color="auto"/>
              <w:right w:val="single" w:sz="4" w:space="0" w:color="auto"/>
            </w:tcBorders>
          </w:tcPr>
          <w:p w14:paraId="5B9AC574"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5B95D06D"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1D69C4E9"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и уметь употреблять фр. глаголы, предлоги. Написать сообщение, опираясь на диалог, используя косвенную речь.</w:t>
            </w:r>
          </w:p>
        </w:tc>
        <w:tc>
          <w:tcPr>
            <w:tcW w:w="1125" w:type="dxa"/>
            <w:tcBorders>
              <w:top w:val="single" w:sz="4" w:space="0" w:color="auto"/>
              <w:left w:val="single" w:sz="4" w:space="0" w:color="auto"/>
              <w:bottom w:val="single" w:sz="4" w:space="0" w:color="auto"/>
              <w:right w:val="single" w:sz="4" w:space="0" w:color="auto"/>
            </w:tcBorders>
          </w:tcPr>
          <w:p w14:paraId="7DB3D3EA"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76D5BDD4"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словарь</w:t>
            </w:r>
          </w:p>
        </w:tc>
      </w:tr>
      <w:tr w:rsidR="00944643" w14:paraId="5E5B9474" w14:textId="77777777" w:rsidTr="00B01F9C">
        <w:trPr>
          <w:trHeight w:val="785"/>
        </w:trPr>
        <w:tc>
          <w:tcPr>
            <w:tcW w:w="434" w:type="dxa"/>
            <w:tcBorders>
              <w:top w:val="single" w:sz="4" w:space="0" w:color="auto"/>
              <w:left w:val="single" w:sz="4" w:space="0" w:color="auto"/>
              <w:bottom w:val="single" w:sz="4" w:space="0" w:color="auto"/>
              <w:right w:val="single" w:sz="4" w:space="0" w:color="auto"/>
            </w:tcBorders>
          </w:tcPr>
          <w:p w14:paraId="3992D2E4" w14:textId="47160CA5"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9</w:t>
            </w:r>
            <w:r w:rsidR="00E30308">
              <w:rPr>
                <w:rFonts w:ascii="Times New Roman" w:eastAsia="Times New Roman" w:hAnsi="Times New Roman"/>
                <w:bCs/>
                <w:color w:val="000000"/>
                <w:kern w:val="1"/>
                <w:lang w:eastAsia="hi-IN" w:bidi="hi-IN"/>
              </w:rPr>
              <w:t>1</w:t>
            </w:r>
          </w:p>
        </w:tc>
        <w:tc>
          <w:tcPr>
            <w:tcW w:w="796" w:type="dxa"/>
            <w:tcBorders>
              <w:top w:val="single" w:sz="4" w:space="0" w:color="auto"/>
              <w:left w:val="single" w:sz="4" w:space="0" w:color="auto"/>
              <w:bottom w:val="single" w:sz="4" w:space="0" w:color="auto"/>
              <w:right w:val="single" w:sz="4" w:space="0" w:color="auto"/>
            </w:tcBorders>
          </w:tcPr>
          <w:p w14:paraId="50B13784" w14:textId="11529C9D" w:rsidR="00944643" w:rsidRPr="002809E2" w:rsidRDefault="002809E2"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28.04</w:t>
            </w:r>
          </w:p>
        </w:tc>
        <w:tc>
          <w:tcPr>
            <w:tcW w:w="1711" w:type="dxa"/>
            <w:tcBorders>
              <w:top w:val="single" w:sz="4" w:space="0" w:color="auto"/>
              <w:left w:val="single" w:sz="4" w:space="0" w:color="auto"/>
              <w:bottom w:val="single" w:sz="4" w:space="0" w:color="auto"/>
              <w:right w:val="single" w:sz="4" w:space="0" w:color="auto"/>
            </w:tcBorders>
          </w:tcPr>
          <w:p w14:paraId="39AB9B3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Журнал </w:t>
            </w:r>
            <w:proofErr w:type="spellStart"/>
            <w:r>
              <w:rPr>
                <w:rFonts w:ascii="Times New Roman" w:eastAsia="Times New Roman" w:hAnsi="Times New Roman"/>
                <w:color w:val="000000"/>
                <w:kern w:val="1"/>
                <w:lang w:eastAsia="hi-IN" w:bidi="hi-IN"/>
              </w:rPr>
              <w:t>Спотлайт</w:t>
            </w:r>
            <w:proofErr w:type="spellEnd"/>
            <w:r>
              <w:rPr>
                <w:rFonts w:ascii="Times New Roman" w:eastAsia="Times New Roman" w:hAnsi="Times New Roman"/>
                <w:color w:val="000000"/>
                <w:kern w:val="1"/>
                <w:lang w:eastAsia="hi-IN" w:bidi="hi-IN"/>
              </w:rPr>
              <w:t xml:space="preserve"> в России</w:t>
            </w:r>
          </w:p>
        </w:tc>
        <w:tc>
          <w:tcPr>
            <w:tcW w:w="590" w:type="dxa"/>
            <w:tcBorders>
              <w:top w:val="single" w:sz="4" w:space="0" w:color="auto"/>
              <w:left w:val="single" w:sz="4" w:space="0" w:color="auto"/>
              <w:bottom w:val="single" w:sz="4" w:space="0" w:color="auto"/>
              <w:right w:val="single" w:sz="4" w:space="0" w:color="auto"/>
            </w:tcBorders>
          </w:tcPr>
          <w:p w14:paraId="076E8C23"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3702D78F"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Чтение текста с извлечением нужной информации, выполнение задания на словообразование, работа со словарём. Короткое сообщение об известных людях нашей страны.</w:t>
            </w:r>
          </w:p>
          <w:p w14:paraId="03144F50" w14:textId="77777777" w:rsidR="00944643" w:rsidRDefault="00944643"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p>
        </w:tc>
        <w:tc>
          <w:tcPr>
            <w:tcW w:w="990" w:type="dxa"/>
            <w:tcBorders>
              <w:top w:val="single" w:sz="4" w:space="0" w:color="auto"/>
              <w:left w:val="single" w:sz="4" w:space="0" w:color="auto"/>
              <w:bottom w:val="single" w:sz="4" w:space="0" w:color="auto"/>
              <w:right w:val="single" w:sz="4" w:space="0" w:color="auto"/>
            </w:tcBorders>
          </w:tcPr>
          <w:p w14:paraId="3D3352AE"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74F7B3E7"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5DBD9BD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передавать основное содержание прочитанного с опорой на текст.</w:t>
            </w:r>
          </w:p>
        </w:tc>
        <w:tc>
          <w:tcPr>
            <w:tcW w:w="1125" w:type="dxa"/>
            <w:tcBorders>
              <w:top w:val="single" w:sz="4" w:space="0" w:color="auto"/>
              <w:left w:val="single" w:sz="4" w:space="0" w:color="auto"/>
              <w:bottom w:val="single" w:sz="4" w:space="0" w:color="auto"/>
              <w:right w:val="single" w:sz="4" w:space="0" w:color="auto"/>
            </w:tcBorders>
          </w:tcPr>
          <w:p w14:paraId="4E0FF80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5ABAAA4" w14:textId="77777777" w:rsidR="006C04C2" w:rsidRDefault="006C04C2"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Уч.с.95</w:t>
            </w:r>
          </w:p>
          <w:p w14:paraId="35BE3DF4" w14:textId="77777777" w:rsidR="00944643" w:rsidRDefault="006C04C2"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у.4</w:t>
            </w:r>
          </w:p>
        </w:tc>
      </w:tr>
      <w:tr w:rsidR="00944643" w14:paraId="2AF1D8DA" w14:textId="77777777" w:rsidTr="00B01F9C">
        <w:trPr>
          <w:trHeight w:val="1185"/>
        </w:trPr>
        <w:tc>
          <w:tcPr>
            <w:tcW w:w="434" w:type="dxa"/>
            <w:tcBorders>
              <w:top w:val="single" w:sz="4" w:space="0" w:color="auto"/>
              <w:left w:val="single" w:sz="4" w:space="0" w:color="auto"/>
              <w:bottom w:val="single" w:sz="4" w:space="0" w:color="auto"/>
              <w:right w:val="single" w:sz="4" w:space="0" w:color="auto"/>
            </w:tcBorders>
          </w:tcPr>
          <w:p w14:paraId="7A5B05AC" w14:textId="1692400C"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9</w:t>
            </w:r>
            <w:r w:rsidR="00E30308">
              <w:rPr>
                <w:rFonts w:ascii="Times New Roman" w:eastAsia="Times New Roman" w:hAnsi="Times New Roman"/>
                <w:bCs/>
                <w:color w:val="000000"/>
                <w:kern w:val="1"/>
                <w:lang w:eastAsia="hi-IN" w:bidi="hi-IN"/>
              </w:rPr>
              <w:t>2</w:t>
            </w:r>
          </w:p>
        </w:tc>
        <w:tc>
          <w:tcPr>
            <w:tcW w:w="796" w:type="dxa"/>
            <w:tcBorders>
              <w:top w:val="single" w:sz="4" w:space="0" w:color="auto"/>
              <w:left w:val="single" w:sz="4" w:space="0" w:color="auto"/>
              <w:bottom w:val="single" w:sz="4" w:space="0" w:color="auto"/>
              <w:right w:val="single" w:sz="4" w:space="0" w:color="auto"/>
            </w:tcBorders>
          </w:tcPr>
          <w:p w14:paraId="10F58808" w14:textId="2D06DE59" w:rsidR="00944643" w:rsidRPr="002809E2" w:rsidRDefault="002809E2"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30.04</w:t>
            </w:r>
          </w:p>
        </w:tc>
        <w:tc>
          <w:tcPr>
            <w:tcW w:w="1711" w:type="dxa"/>
            <w:tcBorders>
              <w:top w:val="single" w:sz="4" w:space="0" w:color="auto"/>
              <w:left w:val="single" w:sz="4" w:space="0" w:color="auto"/>
              <w:bottom w:val="single" w:sz="4" w:space="0" w:color="auto"/>
              <w:right w:val="single" w:sz="4" w:space="0" w:color="auto"/>
            </w:tcBorders>
          </w:tcPr>
          <w:p w14:paraId="367047CA"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Проверь себя.</w:t>
            </w:r>
          </w:p>
        </w:tc>
        <w:tc>
          <w:tcPr>
            <w:tcW w:w="590" w:type="dxa"/>
            <w:tcBorders>
              <w:top w:val="single" w:sz="4" w:space="0" w:color="auto"/>
              <w:left w:val="single" w:sz="4" w:space="0" w:color="auto"/>
              <w:bottom w:val="single" w:sz="4" w:space="0" w:color="auto"/>
              <w:right w:val="single" w:sz="4" w:space="0" w:color="auto"/>
            </w:tcBorders>
          </w:tcPr>
          <w:p w14:paraId="0C7EE2A8"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ACA0B70"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Проверочная работа по теме</w:t>
            </w:r>
          </w:p>
        </w:tc>
        <w:tc>
          <w:tcPr>
            <w:tcW w:w="990" w:type="dxa"/>
            <w:tcBorders>
              <w:top w:val="single" w:sz="4" w:space="0" w:color="auto"/>
              <w:left w:val="single" w:sz="4" w:space="0" w:color="auto"/>
              <w:bottom w:val="single" w:sz="4" w:space="0" w:color="auto"/>
              <w:right w:val="single" w:sz="4" w:space="0" w:color="auto"/>
            </w:tcBorders>
          </w:tcPr>
          <w:p w14:paraId="3425C1AC"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2783B23C"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02597DF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proofErr w:type="spellStart"/>
            <w:r>
              <w:rPr>
                <w:rFonts w:ascii="Times New Roman" w:eastAsia="Times New Roman" w:hAnsi="Times New Roman"/>
                <w:color w:val="000000"/>
                <w:kern w:val="1"/>
                <w:lang w:eastAsia="hi-IN" w:bidi="hi-IN"/>
              </w:rPr>
              <w:t>Cамокоррекция</w:t>
            </w:r>
            <w:proofErr w:type="spellEnd"/>
            <w:r>
              <w:rPr>
                <w:rFonts w:ascii="Times New Roman" w:eastAsia="Times New Roman" w:hAnsi="Times New Roman"/>
                <w:color w:val="000000"/>
                <w:kern w:val="1"/>
                <w:lang w:eastAsia="hi-IN" w:bidi="hi-IN"/>
              </w:rPr>
              <w:t>, рефлексия по материалу и освоению речевых умений - подготовка к тесту</w:t>
            </w:r>
          </w:p>
        </w:tc>
        <w:tc>
          <w:tcPr>
            <w:tcW w:w="1125" w:type="dxa"/>
            <w:tcBorders>
              <w:top w:val="single" w:sz="4" w:space="0" w:color="auto"/>
              <w:left w:val="single" w:sz="4" w:space="0" w:color="auto"/>
              <w:bottom w:val="single" w:sz="4" w:space="0" w:color="auto"/>
              <w:right w:val="single" w:sz="4" w:space="0" w:color="auto"/>
            </w:tcBorders>
          </w:tcPr>
          <w:p w14:paraId="3E424239"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0EF36838"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Уч.с.97 у.10</w:t>
            </w:r>
          </w:p>
        </w:tc>
      </w:tr>
      <w:tr w:rsidR="00944643" w14:paraId="1995D833" w14:textId="77777777" w:rsidTr="00B01F9C">
        <w:trPr>
          <w:trHeight w:val="1103"/>
        </w:trPr>
        <w:tc>
          <w:tcPr>
            <w:tcW w:w="434" w:type="dxa"/>
            <w:tcBorders>
              <w:top w:val="single" w:sz="4" w:space="0" w:color="auto"/>
              <w:left w:val="single" w:sz="4" w:space="0" w:color="auto"/>
              <w:bottom w:val="single" w:sz="4" w:space="0" w:color="auto"/>
              <w:right w:val="single" w:sz="4" w:space="0" w:color="auto"/>
            </w:tcBorders>
          </w:tcPr>
          <w:p w14:paraId="1B18F8FE" w14:textId="09C69640"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9</w:t>
            </w:r>
            <w:r w:rsidR="00E30308">
              <w:rPr>
                <w:rFonts w:ascii="Times New Roman" w:eastAsia="Lucida Sans Unicode" w:hAnsi="Times New Roman"/>
                <w:kern w:val="1"/>
                <w:lang w:eastAsia="hi-IN" w:bidi="hi-IN"/>
              </w:rPr>
              <w:t>3</w:t>
            </w:r>
          </w:p>
        </w:tc>
        <w:tc>
          <w:tcPr>
            <w:tcW w:w="796" w:type="dxa"/>
            <w:tcBorders>
              <w:top w:val="single" w:sz="4" w:space="0" w:color="auto"/>
              <w:left w:val="single" w:sz="4" w:space="0" w:color="auto"/>
              <w:bottom w:val="single" w:sz="4" w:space="0" w:color="auto"/>
              <w:right w:val="single" w:sz="4" w:space="0" w:color="auto"/>
            </w:tcBorders>
          </w:tcPr>
          <w:p w14:paraId="2814DAED" w14:textId="6520C63B" w:rsidR="00944643" w:rsidRDefault="002809E2"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5</w:t>
            </w:r>
            <w:r w:rsidR="00FC72CA">
              <w:rPr>
                <w:rFonts w:ascii="Times New Roman" w:eastAsia="Lucida Sans Unicode" w:hAnsi="Times New Roman"/>
                <w:kern w:val="1"/>
                <w:lang w:val="en-US" w:eastAsia="hi-IN" w:bidi="hi-IN"/>
              </w:rPr>
              <w:t>.05</w:t>
            </w:r>
          </w:p>
        </w:tc>
        <w:tc>
          <w:tcPr>
            <w:tcW w:w="1711" w:type="dxa"/>
            <w:tcBorders>
              <w:top w:val="single" w:sz="4" w:space="0" w:color="auto"/>
              <w:left w:val="single" w:sz="4" w:space="0" w:color="auto"/>
              <w:bottom w:val="single" w:sz="4" w:space="0" w:color="auto"/>
              <w:right w:val="single" w:sz="4" w:space="0" w:color="auto"/>
            </w:tcBorders>
          </w:tcPr>
          <w:p w14:paraId="431F87D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proofErr w:type="gramStart"/>
            <w:r>
              <w:rPr>
                <w:rFonts w:ascii="Times New Roman" w:eastAsia="Times New Roman" w:hAnsi="Times New Roman"/>
                <w:color w:val="000000"/>
                <w:kern w:val="1"/>
                <w:lang w:eastAsia="hi-IN" w:bidi="hi-IN"/>
              </w:rPr>
              <w:t>.</w:t>
            </w:r>
            <w:r>
              <w:rPr>
                <w:rFonts w:ascii="Times New Roman" w:eastAsia="Times New Roman" w:hAnsi="Times New Roman"/>
                <w:bCs/>
                <w:color w:val="000000"/>
                <w:kern w:val="1"/>
                <w:lang w:eastAsia="hi-IN" w:bidi="hi-IN"/>
              </w:rPr>
              <w:t>Повторение</w:t>
            </w:r>
            <w:proofErr w:type="gramEnd"/>
            <w:r>
              <w:rPr>
                <w:rFonts w:ascii="Times New Roman" w:eastAsia="Times New Roman" w:hAnsi="Times New Roman"/>
                <w:bCs/>
                <w:color w:val="000000"/>
                <w:kern w:val="1"/>
                <w:lang w:eastAsia="hi-IN" w:bidi="hi-IN"/>
              </w:rPr>
              <w:t xml:space="preserve"> лексико-грамматического материала.</w:t>
            </w:r>
          </w:p>
        </w:tc>
        <w:tc>
          <w:tcPr>
            <w:tcW w:w="590" w:type="dxa"/>
            <w:tcBorders>
              <w:top w:val="single" w:sz="4" w:space="0" w:color="auto"/>
              <w:left w:val="single" w:sz="4" w:space="0" w:color="auto"/>
              <w:bottom w:val="single" w:sz="4" w:space="0" w:color="auto"/>
              <w:right w:val="single" w:sz="4" w:space="0" w:color="auto"/>
            </w:tcBorders>
          </w:tcPr>
          <w:p w14:paraId="2BAB49D4"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53C141E"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Выполнение тренировочных упражнений, тестов.</w:t>
            </w:r>
          </w:p>
        </w:tc>
        <w:tc>
          <w:tcPr>
            <w:tcW w:w="990" w:type="dxa"/>
            <w:tcBorders>
              <w:top w:val="single" w:sz="4" w:space="0" w:color="auto"/>
              <w:left w:val="single" w:sz="4" w:space="0" w:color="auto"/>
              <w:bottom w:val="single" w:sz="4" w:space="0" w:color="auto"/>
              <w:right w:val="single" w:sz="4" w:space="0" w:color="auto"/>
            </w:tcBorders>
          </w:tcPr>
          <w:p w14:paraId="4CDCB563"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Итоговый контроль.</w:t>
            </w:r>
          </w:p>
        </w:tc>
        <w:tc>
          <w:tcPr>
            <w:tcW w:w="1448" w:type="dxa"/>
            <w:tcBorders>
              <w:top w:val="single" w:sz="4" w:space="0" w:color="auto"/>
              <w:left w:val="single" w:sz="4" w:space="0" w:color="auto"/>
              <w:bottom w:val="single" w:sz="4" w:space="0" w:color="auto"/>
              <w:right w:val="single" w:sz="4" w:space="0" w:color="auto"/>
            </w:tcBorders>
          </w:tcPr>
          <w:p w14:paraId="4A2785C9"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69443C4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Проверочная работа по теме.</w:t>
            </w:r>
          </w:p>
        </w:tc>
        <w:tc>
          <w:tcPr>
            <w:tcW w:w="1125" w:type="dxa"/>
            <w:tcBorders>
              <w:top w:val="single" w:sz="4" w:space="0" w:color="auto"/>
              <w:left w:val="single" w:sz="4" w:space="0" w:color="auto"/>
              <w:bottom w:val="single" w:sz="4" w:space="0" w:color="auto"/>
              <w:right w:val="single" w:sz="4" w:space="0" w:color="auto"/>
            </w:tcBorders>
          </w:tcPr>
          <w:p w14:paraId="79CA0600"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6551866"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Уч.с.99 у.10</w:t>
            </w:r>
          </w:p>
        </w:tc>
      </w:tr>
      <w:tr w:rsidR="00944643" w14:paraId="55C5B607" w14:textId="77777777" w:rsidTr="00B01F9C">
        <w:trPr>
          <w:trHeight w:val="597"/>
        </w:trPr>
        <w:tc>
          <w:tcPr>
            <w:tcW w:w="434" w:type="dxa"/>
            <w:tcBorders>
              <w:top w:val="single" w:sz="4" w:space="0" w:color="auto"/>
              <w:left w:val="single" w:sz="4" w:space="0" w:color="auto"/>
              <w:bottom w:val="single" w:sz="4" w:space="0" w:color="auto"/>
              <w:right w:val="single" w:sz="4" w:space="0" w:color="auto"/>
            </w:tcBorders>
          </w:tcPr>
          <w:p w14:paraId="2493D985" w14:textId="7820541F"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9</w:t>
            </w:r>
            <w:r w:rsidR="00E30308">
              <w:rPr>
                <w:rFonts w:ascii="Times New Roman" w:eastAsia="Lucida Sans Unicode" w:hAnsi="Times New Roman"/>
                <w:kern w:val="1"/>
                <w:lang w:eastAsia="hi-IN" w:bidi="hi-IN"/>
              </w:rPr>
              <w:t>4</w:t>
            </w:r>
          </w:p>
        </w:tc>
        <w:tc>
          <w:tcPr>
            <w:tcW w:w="796" w:type="dxa"/>
            <w:tcBorders>
              <w:top w:val="single" w:sz="4" w:space="0" w:color="auto"/>
              <w:left w:val="single" w:sz="4" w:space="0" w:color="auto"/>
              <w:bottom w:val="single" w:sz="4" w:space="0" w:color="auto"/>
              <w:right w:val="single" w:sz="4" w:space="0" w:color="auto"/>
            </w:tcBorders>
          </w:tcPr>
          <w:p w14:paraId="570C979C" w14:textId="01CE1C91" w:rsidR="00944643" w:rsidRDefault="002809E2"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hAnsi="Times New Roman"/>
                <w:sz w:val="20"/>
                <w:szCs w:val="20"/>
              </w:rPr>
              <w:t>7</w:t>
            </w:r>
            <w:r w:rsidR="00FC72CA">
              <w:rPr>
                <w:rFonts w:ascii="Times New Roman" w:hAnsi="Times New Roman"/>
                <w:sz w:val="20"/>
                <w:szCs w:val="20"/>
              </w:rPr>
              <w:t>.05</w:t>
            </w:r>
          </w:p>
        </w:tc>
        <w:tc>
          <w:tcPr>
            <w:tcW w:w="1711" w:type="dxa"/>
            <w:tcBorders>
              <w:top w:val="single" w:sz="4" w:space="0" w:color="auto"/>
              <w:left w:val="single" w:sz="4" w:space="0" w:color="auto"/>
              <w:bottom w:val="single" w:sz="4" w:space="0" w:color="auto"/>
              <w:right w:val="single" w:sz="4" w:space="0" w:color="auto"/>
            </w:tcBorders>
          </w:tcPr>
          <w:p w14:paraId="192122C7"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Повторение лексико-грамматического материала.</w:t>
            </w:r>
          </w:p>
        </w:tc>
        <w:tc>
          <w:tcPr>
            <w:tcW w:w="590" w:type="dxa"/>
            <w:tcBorders>
              <w:top w:val="single" w:sz="4" w:space="0" w:color="auto"/>
              <w:left w:val="single" w:sz="4" w:space="0" w:color="auto"/>
              <w:bottom w:val="single" w:sz="4" w:space="0" w:color="auto"/>
              <w:right w:val="single" w:sz="4" w:space="0" w:color="auto"/>
            </w:tcBorders>
          </w:tcPr>
          <w:p w14:paraId="273FDD5F"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581C5E60"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w:t>
            </w:r>
            <w:r>
              <w:rPr>
                <w:rFonts w:ascii="Times New Roman" w:eastAsia="Times New Roman" w:hAnsi="Times New Roman"/>
                <w:kern w:val="1"/>
                <w:lang w:eastAsia="hi-IN" w:bidi="hi-IN"/>
              </w:rPr>
              <w:t xml:space="preserve"> Анализ и коррекция допущенных ошибок</w:t>
            </w:r>
          </w:p>
        </w:tc>
        <w:tc>
          <w:tcPr>
            <w:tcW w:w="990" w:type="dxa"/>
            <w:tcBorders>
              <w:top w:val="single" w:sz="4" w:space="0" w:color="auto"/>
              <w:left w:val="single" w:sz="4" w:space="0" w:color="auto"/>
              <w:bottom w:val="single" w:sz="4" w:space="0" w:color="auto"/>
              <w:right w:val="single" w:sz="4" w:space="0" w:color="auto"/>
            </w:tcBorders>
          </w:tcPr>
          <w:p w14:paraId="535D730C"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48" w:type="dxa"/>
            <w:tcBorders>
              <w:top w:val="single" w:sz="4" w:space="0" w:color="auto"/>
              <w:left w:val="single" w:sz="4" w:space="0" w:color="auto"/>
              <w:bottom w:val="single" w:sz="4" w:space="0" w:color="auto"/>
              <w:right w:val="single" w:sz="4" w:space="0" w:color="auto"/>
            </w:tcBorders>
          </w:tcPr>
          <w:p w14:paraId="43137BF6"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5D8755B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proofErr w:type="spellStart"/>
            <w:r>
              <w:rPr>
                <w:rFonts w:ascii="Times New Roman" w:eastAsia="Times New Roman" w:hAnsi="Times New Roman"/>
                <w:color w:val="000000"/>
                <w:kern w:val="1"/>
                <w:lang w:eastAsia="hi-IN" w:bidi="hi-IN"/>
              </w:rPr>
              <w:t>Cамокоррекция</w:t>
            </w:r>
            <w:proofErr w:type="spellEnd"/>
            <w:r>
              <w:rPr>
                <w:rFonts w:ascii="Times New Roman" w:eastAsia="Times New Roman" w:hAnsi="Times New Roman"/>
                <w:color w:val="000000"/>
                <w:kern w:val="1"/>
                <w:lang w:eastAsia="hi-IN" w:bidi="hi-IN"/>
              </w:rPr>
              <w:t>, рефлексия по материалу и освоению речевых умений</w:t>
            </w:r>
          </w:p>
        </w:tc>
        <w:tc>
          <w:tcPr>
            <w:tcW w:w="1125" w:type="dxa"/>
            <w:tcBorders>
              <w:top w:val="single" w:sz="4" w:space="0" w:color="auto"/>
              <w:left w:val="single" w:sz="4" w:space="0" w:color="auto"/>
              <w:bottom w:val="single" w:sz="4" w:space="0" w:color="auto"/>
              <w:right w:val="single" w:sz="4" w:space="0" w:color="auto"/>
            </w:tcBorders>
          </w:tcPr>
          <w:p w14:paraId="2BF06D61"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41A0ED8B"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Уч.с.100 у.5</w:t>
            </w:r>
          </w:p>
        </w:tc>
      </w:tr>
      <w:tr w:rsidR="00944643" w14:paraId="3CCE727C" w14:textId="77777777" w:rsidTr="00B01F9C">
        <w:trPr>
          <w:trHeight w:val="606"/>
        </w:trPr>
        <w:tc>
          <w:tcPr>
            <w:tcW w:w="434" w:type="dxa"/>
            <w:tcBorders>
              <w:top w:val="single" w:sz="4" w:space="0" w:color="auto"/>
              <w:left w:val="single" w:sz="4" w:space="0" w:color="auto"/>
              <w:bottom w:val="single" w:sz="4" w:space="0" w:color="auto"/>
              <w:right w:val="single" w:sz="4" w:space="0" w:color="auto"/>
            </w:tcBorders>
          </w:tcPr>
          <w:p w14:paraId="1CE4FDCA" w14:textId="6B54616D"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lastRenderedPageBreak/>
              <w:t>9</w:t>
            </w:r>
            <w:r w:rsidR="00E30308">
              <w:rPr>
                <w:rFonts w:ascii="Times New Roman" w:eastAsia="Lucida Sans Unicode" w:hAnsi="Times New Roman"/>
                <w:kern w:val="1"/>
                <w:lang w:eastAsia="hi-IN" w:bidi="hi-IN"/>
              </w:rPr>
              <w:t>5</w:t>
            </w:r>
          </w:p>
        </w:tc>
        <w:tc>
          <w:tcPr>
            <w:tcW w:w="796" w:type="dxa"/>
            <w:tcBorders>
              <w:top w:val="single" w:sz="4" w:space="0" w:color="auto"/>
              <w:left w:val="single" w:sz="4" w:space="0" w:color="auto"/>
              <w:bottom w:val="single" w:sz="4" w:space="0" w:color="auto"/>
              <w:right w:val="single" w:sz="4" w:space="0" w:color="auto"/>
            </w:tcBorders>
          </w:tcPr>
          <w:p w14:paraId="17E900A8" w14:textId="1A1A7C60" w:rsidR="00944643" w:rsidRDefault="002809E2"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12</w:t>
            </w:r>
            <w:r w:rsidR="00FC72CA">
              <w:rPr>
                <w:rFonts w:ascii="Times New Roman" w:eastAsia="Lucida Sans Unicode" w:hAnsi="Times New Roman"/>
                <w:kern w:val="1"/>
                <w:lang w:val="en-US" w:eastAsia="hi-IN" w:bidi="hi-IN"/>
              </w:rPr>
              <w:t>.05</w:t>
            </w:r>
          </w:p>
        </w:tc>
        <w:tc>
          <w:tcPr>
            <w:tcW w:w="1711" w:type="dxa"/>
            <w:tcBorders>
              <w:top w:val="single" w:sz="4" w:space="0" w:color="auto"/>
              <w:left w:val="single" w:sz="4" w:space="0" w:color="auto"/>
              <w:bottom w:val="single" w:sz="4" w:space="0" w:color="auto"/>
              <w:right w:val="single" w:sz="4" w:space="0" w:color="auto"/>
            </w:tcBorders>
          </w:tcPr>
          <w:p w14:paraId="60CAF17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Повторение лексико-грамматического материала.</w:t>
            </w:r>
          </w:p>
        </w:tc>
        <w:tc>
          <w:tcPr>
            <w:tcW w:w="590" w:type="dxa"/>
            <w:tcBorders>
              <w:top w:val="single" w:sz="4" w:space="0" w:color="auto"/>
              <w:left w:val="single" w:sz="4" w:space="0" w:color="auto"/>
              <w:bottom w:val="single" w:sz="4" w:space="0" w:color="auto"/>
              <w:right w:val="single" w:sz="4" w:space="0" w:color="auto"/>
            </w:tcBorders>
          </w:tcPr>
          <w:p w14:paraId="649D4FAB"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kern w:val="1"/>
                <w:lang w:eastAsia="hi-IN" w:bidi="hi-IN"/>
              </w:rPr>
            </w:pPr>
            <w:r>
              <w:rPr>
                <w:rFonts w:ascii="Times New Roman" w:eastAsia="Times New Roman"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0206483D" w14:textId="44DBFFF3" w:rsidR="00944643" w:rsidRDefault="003E19F1"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3E19F1">
              <w:rPr>
                <w:rFonts w:ascii="Times New Roman" w:eastAsia="Times New Roman" w:hAnsi="Times New Roman"/>
                <w:bCs/>
                <w:color w:val="000000"/>
                <w:kern w:val="1"/>
                <w:lang w:eastAsia="hi-IN" w:bidi="hi-IN"/>
              </w:rPr>
              <w:t>Выполнение тренировочных упражнений, тестов.</w:t>
            </w:r>
          </w:p>
        </w:tc>
        <w:tc>
          <w:tcPr>
            <w:tcW w:w="990" w:type="dxa"/>
            <w:tcBorders>
              <w:top w:val="single" w:sz="4" w:space="0" w:color="auto"/>
              <w:left w:val="single" w:sz="4" w:space="0" w:color="auto"/>
              <w:bottom w:val="single" w:sz="4" w:space="0" w:color="auto"/>
              <w:right w:val="single" w:sz="4" w:space="0" w:color="auto"/>
            </w:tcBorders>
          </w:tcPr>
          <w:p w14:paraId="460DFBF7"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w:t>
            </w:r>
            <w:r>
              <w:rPr>
                <w:rFonts w:ascii="Times New Roman" w:eastAsia="Times New Roman" w:hAnsi="Times New Roman"/>
                <w:bCs/>
                <w:color w:val="000000"/>
                <w:kern w:val="1"/>
                <w:lang w:eastAsia="hi-IN" w:bidi="hi-IN"/>
              </w:rPr>
              <w:t>тематический</w:t>
            </w:r>
          </w:p>
        </w:tc>
        <w:tc>
          <w:tcPr>
            <w:tcW w:w="1448" w:type="dxa"/>
            <w:tcBorders>
              <w:top w:val="single" w:sz="4" w:space="0" w:color="auto"/>
              <w:left w:val="single" w:sz="4" w:space="0" w:color="auto"/>
              <w:bottom w:val="single" w:sz="4" w:space="0" w:color="auto"/>
              <w:right w:val="single" w:sz="4" w:space="0" w:color="auto"/>
            </w:tcBorders>
          </w:tcPr>
          <w:p w14:paraId="2188083A"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7AB06D3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делать сообщение</w:t>
            </w:r>
          </w:p>
        </w:tc>
        <w:tc>
          <w:tcPr>
            <w:tcW w:w="1125" w:type="dxa"/>
            <w:tcBorders>
              <w:top w:val="single" w:sz="4" w:space="0" w:color="auto"/>
              <w:left w:val="single" w:sz="4" w:space="0" w:color="auto"/>
              <w:bottom w:val="single" w:sz="4" w:space="0" w:color="auto"/>
              <w:right w:val="single" w:sz="4" w:space="0" w:color="auto"/>
            </w:tcBorders>
          </w:tcPr>
          <w:p w14:paraId="5D5AB025"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7B245B45"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Уч.с.101 у.5</w:t>
            </w:r>
          </w:p>
        </w:tc>
      </w:tr>
      <w:tr w:rsidR="00944643" w14:paraId="74A34FD8" w14:textId="77777777" w:rsidTr="00B01F9C">
        <w:trPr>
          <w:trHeight w:val="1013"/>
        </w:trPr>
        <w:tc>
          <w:tcPr>
            <w:tcW w:w="434" w:type="dxa"/>
            <w:tcBorders>
              <w:top w:val="single" w:sz="4" w:space="0" w:color="auto"/>
              <w:left w:val="single" w:sz="4" w:space="0" w:color="auto"/>
              <w:bottom w:val="single" w:sz="4" w:space="0" w:color="auto"/>
              <w:right w:val="single" w:sz="4" w:space="0" w:color="auto"/>
            </w:tcBorders>
          </w:tcPr>
          <w:p w14:paraId="570AC1CF" w14:textId="3B356380"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9</w:t>
            </w:r>
            <w:r w:rsidR="00E30308">
              <w:rPr>
                <w:rFonts w:ascii="Times New Roman" w:eastAsia="Lucida Sans Unicode" w:hAnsi="Times New Roman"/>
                <w:kern w:val="1"/>
                <w:lang w:eastAsia="hi-IN" w:bidi="hi-IN"/>
              </w:rPr>
              <w:t>6</w:t>
            </w:r>
          </w:p>
        </w:tc>
        <w:tc>
          <w:tcPr>
            <w:tcW w:w="796" w:type="dxa"/>
            <w:tcBorders>
              <w:top w:val="single" w:sz="4" w:space="0" w:color="auto"/>
              <w:left w:val="single" w:sz="4" w:space="0" w:color="auto"/>
              <w:bottom w:val="single" w:sz="4" w:space="0" w:color="auto"/>
              <w:right w:val="single" w:sz="4" w:space="0" w:color="auto"/>
            </w:tcBorders>
          </w:tcPr>
          <w:p w14:paraId="52B9F5F8" w14:textId="06597083" w:rsidR="00944643" w:rsidRDefault="002809E2" w:rsidP="00BC4F92">
            <w:pPr>
              <w:widowControl w:val="0"/>
              <w:suppressAutoHyphens/>
              <w:spacing w:after="0" w:line="240" w:lineRule="auto"/>
              <w:textAlignment w:val="baseline"/>
              <w:rPr>
                <w:rFonts w:ascii="Times New Roman" w:eastAsia="Lucida Sans Unicode" w:hAnsi="Times New Roman"/>
                <w:b/>
                <w:bCs/>
                <w:kern w:val="1"/>
                <w:lang w:val="en-US" w:eastAsia="hi-IN" w:bidi="hi-IN"/>
              </w:rPr>
            </w:pPr>
            <w:r>
              <w:rPr>
                <w:rFonts w:ascii="Times New Roman" w:eastAsia="Lucida Sans Unicode" w:hAnsi="Times New Roman"/>
                <w:b/>
                <w:bCs/>
                <w:kern w:val="1"/>
                <w:lang w:eastAsia="hi-IN" w:bidi="hi-IN"/>
              </w:rPr>
              <w:t>14</w:t>
            </w:r>
            <w:r w:rsidR="00FC72CA">
              <w:rPr>
                <w:rFonts w:ascii="Times New Roman" w:eastAsia="Lucida Sans Unicode" w:hAnsi="Times New Roman"/>
                <w:b/>
                <w:bCs/>
                <w:kern w:val="1"/>
                <w:lang w:eastAsia="hi-IN" w:bidi="hi-IN"/>
              </w:rPr>
              <w:t>.05</w:t>
            </w:r>
          </w:p>
        </w:tc>
        <w:tc>
          <w:tcPr>
            <w:tcW w:w="1711" w:type="dxa"/>
            <w:tcBorders>
              <w:top w:val="single" w:sz="4" w:space="0" w:color="auto"/>
              <w:left w:val="single" w:sz="4" w:space="0" w:color="auto"/>
              <w:bottom w:val="single" w:sz="4" w:space="0" w:color="auto"/>
              <w:right w:val="single" w:sz="4" w:space="0" w:color="auto"/>
            </w:tcBorders>
          </w:tcPr>
          <w:p w14:paraId="431E07C8" w14:textId="77777777" w:rsidR="00944643" w:rsidRDefault="00FC72CA" w:rsidP="00BC4F92">
            <w:pPr>
              <w:widowControl w:val="0"/>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Times New Roman" w:hAnsi="Times New Roman"/>
                <w:b/>
                <w:bCs/>
                <w:color w:val="000000"/>
                <w:kern w:val="1"/>
                <w:lang w:eastAsia="hi-IN" w:bidi="hi-IN"/>
              </w:rPr>
              <w:t>Контрольная работа</w:t>
            </w:r>
          </w:p>
        </w:tc>
        <w:tc>
          <w:tcPr>
            <w:tcW w:w="590" w:type="dxa"/>
            <w:tcBorders>
              <w:top w:val="single" w:sz="4" w:space="0" w:color="auto"/>
              <w:left w:val="single" w:sz="4" w:space="0" w:color="auto"/>
              <w:bottom w:val="single" w:sz="4" w:space="0" w:color="auto"/>
              <w:right w:val="single" w:sz="4" w:space="0" w:color="auto"/>
            </w:tcBorders>
          </w:tcPr>
          <w:p w14:paraId="721D5194"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9CF975F"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kern w:val="1"/>
                <w:lang w:eastAsia="hi-IN" w:bidi="hi-IN"/>
              </w:rPr>
              <w:t xml:space="preserve"> </w:t>
            </w:r>
            <w:r>
              <w:rPr>
                <w:rFonts w:ascii="Times New Roman" w:eastAsia="Lucida Sans Unicode" w:hAnsi="Times New Roman"/>
                <w:kern w:val="1"/>
                <w:lang w:eastAsia="hi-IN" w:bidi="hi-IN"/>
              </w:rPr>
              <w:t>Итоговая контрольная работа</w:t>
            </w:r>
          </w:p>
        </w:tc>
        <w:tc>
          <w:tcPr>
            <w:tcW w:w="990" w:type="dxa"/>
            <w:tcBorders>
              <w:top w:val="single" w:sz="4" w:space="0" w:color="auto"/>
              <w:left w:val="single" w:sz="4" w:space="0" w:color="auto"/>
              <w:bottom w:val="single" w:sz="4" w:space="0" w:color="auto"/>
              <w:right w:val="single" w:sz="4" w:space="0" w:color="auto"/>
            </w:tcBorders>
          </w:tcPr>
          <w:p w14:paraId="5BEEF40C" w14:textId="77777777" w:rsidR="00944643" w:rsidRDefault="00FC72CA" w:rsidP="00BC4F92">
            <w:pPr>
              <w:widowControl w:val="0"/>
              <w:shd w:val="clear" w:color="auto" w:fill="FFFFFF"/>
              <w:suppressAutoHyphens/>
              <w:spacing w:after="0" w:line="269" w:lineRule="exact"/>
              <w:ind w:right="182"/>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 xml:space="preserve">          тематический й</w:t>
            </w:r>
          </w:p>
        </w:tc>
        <w:tc>
          <w:tcPr>
            <w:tcW w:w="1448" w:type="dxa"/>
            <w:tcBorders>
              <w:top w:val="single" w:sz="4" w:space="0" w:color="auto"/>
              <w:left w:val="single" w:sz="4" w:space="0" w:color="auto"/>
              <w:bottom w:val="single" w:sz="4" w:space="0" w:color="auto"/>
              <w:right w:val="single" w:sz="4" w:space="0" w:color="auto"/>
            </w:tcBorders>
          </w:tcPr>
          <w:p w14:paraId="791556B5"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2AC629A"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Уметь вести диалог по предложенной ситуации, развитие навыков устной речи, аудирования. </w:t>
            </w:r>
          </w:p>
        </w:tc>
        <w:tc>
          <w:tcPr>
            <w:tcW w:w="1125" w:type="dxa"/>
            <w:tcBorders>
              <w:top w:val="single" w:sz="4" w:space="0" w:color="auto"/>
              <w:left w:val="single" w:sz="4" w:space="0" w:color="auto"/>
              <w:bottom w:val="single" w:sz="4" w:space="0" w:color="auto"/>
              <w:right w:val="single" w:sz="4" w:space="0" w:color="auto"/>
            </w:tcBorders>
          </w:tcPr>
          <w:p w14:paraId="6A4F89B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0863B855"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Составить диалог</w:t>
            </w:r>
          </w:p>
        </w:tc>
      </w:tr>
      <w:tr w:rsidR="00944643" w14:paraId="5956C07A" w14:textId="77777777" w:rsidTr="00B01F9C">
        <w:trPr>
          <w:trHeight w:val="760"/>
        </w:trPr>
        <w:tc>
          <w:tcPr>
            <w:tcW w:w="434" w:type="dxa"/>
            <w:tcBorders>
              <w:top w:val="single" w:sz="4" w:space="0" w:color="auto"/>
              <w:left w:val="single" w:sz="4" w:space="0" w:color="auto"/>
              <w:bottom w:val="single" w:sz="4" w:space="0" w:color="auto"/>
              <w:right w:val="single" w:sz="4" w:space="0" w:color="auto"/>
            </w:tcBorders>
          </w:tcPr>
          <w:p w14:paraId="383B0FCC" w14:textId="7867BB5F"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9</w:t>
            </w:r>
            <w:r w:rsidR="00E30308">
              <w:rPr>
                <w:rFonts w:ascii="Times New Roman" w:eastAsia="Lucida Sans Unicode" w:hAnsi="Times New Roman"/>
                <w:kern w:val="1"/>
                <w:lang w:eastAsia="hi-IN" w:bidi="hi-IN"/>
              </w:rPr>
              <w:t>7</w:t>
            </w:r>
          </w:p>
        </w:tc>
        <w:tc>
          <w:tcPr>
            <w:tcW w:w="796" w:type="dxa"/>
            <w:tcBorders>
              <w:top w:val="single" w:sz="4" w:space="0" w:color="auto"/>
              <w:left w:val="single" w:sz="4" w:space="0" w:color="auto"/>
              <w:bottom w:val="single" w:sz="4" w:space="0" w:color="auto"/>
              <w:right w:val="single" w:sz="4" w:space="0" w:color="auto"/>
            </w:tcBorders>
          </w:tcPr>
          <w:p w14:paraId="4CD9E88A" w14:textId="6F80FF41" w:rsidR="00944643" w:rsidRDefault="002809E2" w:rsidP="00BC4F92">
            <w:pPr>
              <w:widowControl w:val="0"/>
              <w:suppressAutoHyphens/>
              <w:snapToGrid w:val="0"/>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15</w:t>
            </w:r>
            <w:r w:rsidR="00FC72CA">
              <w:rPr>
                <w:rFonts w:ascii="Times New Roman" w:eastAsia="Lucida Sans Unicode" w:hAnsi="Times New Roman"/>
                <w:kern w:val="1"/>
                <w:lang w:eastAsia="hi-IN" w:bidi="hi-IN"/>
              </w:rPr>
              <w:t>.05</w:t>
            </w:r>
          </w:p>
        </w:tc>
        <w:tc>
          <w:tcPr>
            <w:tcW w:w="1711" w:type="dxa"/>
            <w:tcBorders>
              <w:top w:val="single" w:sz="4" w:space="0" w:color="auto"/>
              <w:left w:val="single" w:sz="4" w:space="0" w:color="auto"/>
              <w:bottom w:val="single" w:sz="4" w:space="0" w:color="auto"/>
              <w:right w:val="single" w:sz="4" w:space="0" w:color="auto"/>
            </w:tcBorders>
          </w:tcPr>
          <w:p w14:paraId="5EBAD16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Проект «Герой нашего времени»</w:t>
            </w:r>
          </w:p>
        </w:tc>
        <w:tc>
          <w:tcPr>
            <w:tcW w:w="590" w:type="dxa"/>
            <w:tcBorders>
              <w:top w:val="single" w:sz="4" w:space="0" w:color="auto"/>
              <w:left w:val="single" w:sz="4" w:space="0" w:color="auto"/>
              <w:bottom w:val="single" w:sz="4" w:space="0" w:color="auto"/>
              <w:right w:val="single" w:sz="4" w:space="0" w:color="auto"/>
            </w:tcBorders>
          </w:tcPr>
          <w:p w14:paraId="3FFFF2AC"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590D884D"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kern w:val="1"/>
                <w:lang w:eastAsia="hi-IN" w:bidi="hi-IN"/>
              </w:rPr>
              <w:t>Повторение лексико-грамматического материала, пройденного за год.</w:t>
            </w:r>
          </w:p>
        </w:tc>
        <w:tc>
          <w:tcPr>
            <w:tcW w:w="990" w:type="dxa"/>
            <w:tcBorders>
              <w:top w:val="single" w:sz="4" w:space="0" w:color="auto"/>
              <w:left w:val="single" w:sz="4" w:space="0" w:color="auto"/>
              <w:bottom w:val="single" w:sz="4" w:space="0" w:color="auto"/>
              <w:right w:val="single" w:sz="4" w:space="0" w:color="auto"/>
            </w:tcBorders>
          </w:tcPr>
          <w:p w14:paraId="7732C750"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Итоговый</w:t>
            </w:r>
          </w:p>
        </w:tc>
        <w:tc>
          <w:tcPr>
            <w:tcW w:w="1448" w:type="dxa"/>
            <w:tcBorders>
              <w:top w:val="single" w:sz="4" w:space="0" w:color="auto"/>
              <w:left w:val="single" w:sz="4" w:space="0" w:color="auto"/>
              <w:bottom w:val="single" w:sz="4" w:space="0" w:color="auto"/>
              <w:right w:val="single" w:sz="4" w:space="0" w:color="auto"/>
            </w:tcBorders>
          </w:tcPr>
          <w:p w14:paraId="721543FE"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34DE51E6"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proofErr w:type="spellStart"/>
            <w:r>
              <w:rPr>
                <w:rFonts w:ascii="Times New Roman" w:eastAsia="Times New Roman" w:hAnsi="Times New Roman"/>
                <w:color w:val="000000"/>
                <w:kern w:val="1"/>
                <w:lang w:eastAsia="hi-IN" w:bidi="hi-IN"/>
              </w:rPr>
              <w:t>Cамокоррекция</w:t>
            </w:r>
            <w:proofErr w:type="spellEnd"/>
            <w:r>
              <w:rPr>
                <w:rFonts w:ascii="Times New Roman" w:eastAsia="Times New Roman" w:hAnsi="Times New Roman"/>
                <w:color w:val="000000"/>
                <w:kern w:val="1"/>
                <w:lang w:eastAsia="hi-IN" w:bidi="hi-IN"/>
              </w:rPr>
              <w:t>, рефлексия по материалу и освоению речевых умений</w:t>
            </w:r>
          </w:p>
        </w:tc>
        <w:tc>
          <w:tcPr>
            <w:tcW w:w="1125" w:type="dxa"/>
            <w:tcBorders>
              <w:top w:val="single" w:sz="4" w:space="0" w:color="auto"/>
              <w:left w:val="single" w:sz="4" w:space="0" w:color="auto"/>
              <w:bottom w:val="single" w:sz="4" w:space="0" w:color="auto"/>
              <w:right w:val="single" w:sz="4" w:space="0" w:color="auto"/>
            </w:tcBorders>
          </w:tcPr>
          <w:p w14:paraId="4FF8AA50"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w:t>
            </w:r>
          </w:p>
        </w:tc>
        <w:tc>
          <w:tcPr>
            <w:tcW w:w="887" w:type="dxa"/>
            <w:tcBorders>
              <w:top w:val="single" w:sz="4" w:space="0" w:color="auto"/>
              <w:left w:val="single" w:sz="4" w:space="0" w:color="auto"/>
              <w:bottom w:val="single" w:sz="4" w:space="0" w:color="auto"/>
              <w:right w:val="single" w:sz="4" w:space="0" w:color="auto"/>
            </w:tcBorders>
          </w:tcPr>
          <w:p w14:paraId="11AA9D07"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Тесты</w:t>
            </w:r>
          </w:p>
        </w:tc>
      </w:tr>
      <w:tr w:rsidR="00944643" w14:paraId="6E8D1FB3" w14:textId="77777777" w:rsidTr="00B01F9C">
        <w:trPr>
          <w:trHeight w:val="1186"/>
        </w:trPr>
        <w:tc>
          <w:tcPr>
            <w:tcW w:w="434" w:type="dxa"/>
            <w:tcBorders>
              <w:top w:val="single" w:sz="4" w:space="0" w:color="auto"/>
              <w:left w:val="single" w:sz="4" w:space="0" w:color="auto"/>
              <w:bottom w:val="single" w:sz="4" w:space="0" w:color="auto"/>
              <w:right w:val="single" w:sz="4" w:space="0" w:color="auto"/>
            </w:tcBorders>
          </w:tcPr>
          <w:p w14:paraId="7022E53B" w14:textId="235EB2AE" w:rsidR="00944643" w:rsidRDefault="00FC72CA" w:rsidP="00BC4F92">
            <w:pPr>
              <w:widowControl w:val="0"/>
              <w:suppressLineNumbers/>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Lucida Sans Unicode" w:hAnsi="Times New Roman"/>
                <w:b/>
                <w:bCs/>
                <w:kern w:val="1"/>
                <w:lang w:eastAsia="hi-IN" w:bidi="hi-IN"/>
              </w:rPr>
              <w:t>9</w:t>
            </w:r>
            <w:r w:rsidR="00E30308">
              <w:rPr>
                <w:rFonts w:ascii="Times New Roman" w:eastAsia="Lucida Sans Unicode" w:hAnsi="Times New Roman"/>
                <w:b/>
                <w:bCs/>
                <w:kern w:val="1"/>
                <w:lang w:eastAsia="hi-IN" w:bidi="hi-IN"/>
              </w:rPr>
              <w:t>8</w:t>
            </w:r>
          </w:p>
        </w:tc>
        <w:tc>
          <w:tcPr>
            <w:tcW w:w="796" w:type="dxa"/>
            <w:tcBorders>
              <w:top w:val="single" w:sz="4" w:space="0" w:color="auto"/>
              <w:left w:val="single" w:sz="4" w:space="0" w:color="auto"/>
              <w:bottom w:val="single" w:sz="4" w:space="0" w:color="auto"/>
              <w:right w:val="single" w:sz="4" w:space="0" w:color="auto"/>
            </w:tcBorders>
          </w:tcPr>
          <w:p w14:paraId="05C0EB45" w14:textId="3D06B75A" w:rsidR="00944643" w:rsidRDefault="002809E2" w:rsidP="00BC4F92">
            <w:pPr>
              <w:widowControl w:val="0"/>
              <w:suppressAutoHyphens/>
              <w:snapToGrid w:val="0"/>
              <w:spacing w:after="0" w:line="240" w:lineRule="auto"/>
              <w:textAlignment w:val="baseline"/>
              <w:rPr>
                <w:rFonts w:ascii="Times New Roman" w:eastAsia="Lucida Sans Unicode" w:hAnsi="Times New Roman"/>
                <w:b/>
                <w:bCs/>
                <w:kern w:val="1"/>
                <w:lang w:eastAsia="hi-IN" w:bidi="hi-IN"/>
              </w:rPr>
            </w:pPr>
            <w:r>
              <w:rPr>
                <w:rFonts w:ascii="Times New Roman" w:eastAsia="Lucida Sans Unicode" w:hAnsi="Times New Roman"/>
                <w:b/>
                <w:bCs/>
                <w:kern w:val="1"/>
                <w:lang w:eastAsia="hi-IN" w:bidi="hi-IN"/>
              </w:rPr>
              <w:t>19</w:t>
            </w:r>
            <w:r w:rsidR="00FC72CA">
              <w:rPr>
                <w:rFonts w:ascii="Times New Roman" w:eastAsia="Lucida Sans Unicode" w:hAnsi="Times New Roman"/>
                <w:b/>
                <w:bCs/>
                <w:kern w:val="1"/>
                <w:lang w:eastAsia="hi-IN" w:bidi="hi-IN"/>
              </w:rPr>
              <w:t>.05</w:t>
            </w:r>
          </w:p>
        </w:tc>
        <w:tc>
          <w:tcPr>
            <w:tcW w:w="1711" w:type="dxa"/>
            <w:tcBorders>
              <w:top w:val="single" w:sz="4" w:space="0" w:color="auto"/>
              <w:left w:val="single" w:sz="4" w:space="0" w:color="auto"/>
              <w:bottom w:val="single" w:sz="4" w:space="0" w:color="auto"/>
              <w:right w:val="single" w:sz="4" w:space="0" w:color="auto"/>
            </w:tcBorders>
          </w:tcPr>
          <w:p w14:paraId="550E59A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Защита проектов.</w:t>
            </w:r>
          </w:p>
        </w:tc>
        <w:tc>
          <w:tcPr>
            <w:tcW w:w="590" w:type="dxa"/>
            <w:tcBorders>
              <w:top w:val="single" w:sz="4" w:space="0" w:color="auto"/>
              <w:left w:val="single" w:sz="4" w:space="0" w:color="auto"/>
              <w:bottom w:val="single" w:sz="4" w:space="0" w:color="auto"/>
              <w:right w:val="single" w:sz="4" w:space="0" w:color="auto"/>
            </w:tcBorders>
          </w:tcPr>
          <w:p w14:paraId="22926696"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5765930"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Выполнение тренировочных упражнений, тестов.</w:t>
            </w:r>
          </w:p>
        </w:tc>
        <w:tc>
          <w:tcPr>
            <w:tcW w:w="990" w:type="dxa"/>
            <w:tcBorders>
              <w:top w:val="single" w:sz="4" w:space="0" w:color="auto"/>
              <w:left w:val="single" w:sz="4" w:space="0" w:color="auto"/>
              <w:bottom w:val="single" w:sz="4" w:space="0" w:color="auto"/>
              <w:right w:val="single" w:sz="4" w:space="0" w:color="auto"/>
            </w:tcBorders>
          </w:tcPr>
          <w:p w14:paraId="0848785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Итоговый</w:t>
            </w:r>
          </w:p>
        </w:tc>
        <w:tc>
          <w:tcPr>
            <w:tcW w:w="1448" w:type="dxa"/>
            <w:tcBorders>
              <w:top w:val="single" w:sz="4" w:space="0" w:color="auto"/>
              <w:left w:val="single" w:sz="4" w:space="0" w:color="auto"/>
              <w:bottom w:val="single" w:sz="4" w:space="0" w:color="auto"/>
              <w:right w:val="single" w:sz="4" w:space="0" w:color="auto"/>
            </w:tcBorders>
          </w:tcPr>
          <w:p w14:paraId="5F3D0BF3"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400568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proofErr w:type="spellStart"/>
            <w:r>
              <w:rPr>
                <w:rFonts w:ascii="Times New Roman" w:eastAsia="Times New Roman" w:hAnsi="Times New Roman"/>
                <w:color w:val="000000"/>
                <w:kern w:val="1"/>
                <w:lang w:eastAsia="hi-IN" w:bidi="hi-IN"/>
              </w:rPr>
              <w:t>Cамокоррекция</w:t>
            </w:r>
            <w:proofErr w:type="spellEnd"/>
            <w:r>
              <w:rPr>
                <w:rFonts w:ascii="Times New Roman" w:eastAsia="Times New Roman" w:hAnsi="Times New Roman"/>
                <w:color w:val="000000"/>
                <w:kern w:val="1"/>
                <w:lang w:eastAsia="hi-IN" w:bidi="hi-IN"/>
              </w:rPr>
              <w:t>, рефлексия по материалу и освоению речевых умений</w:t>
            </w:r>
          </w:p>
        </w:tc>
        <w:tc>
          <w:tcPr>
            <w:tcW w:w="1125" w:type="dxa"/>
            <w:tcBorders>
              <w:top w:val="single" w:sz="4" w:space="0" w:color="auto"/>
              <w:left w:val="single" w:sz="4" w:space="0" w:color="auto"/>
              <w:bottom w:val="single" w:sz="4" w:space="0" w:color="auto"/>
              <w:right w:val="single" w:sz="4" w:space="0" w:color="auto"/>
            </w:tcBorders>
          </w:tcPr>
          <w:p w14:paraId="5C042613"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2635871D"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 xml:space="preserve"> Уч.с.12 журнал</w:t>
            </w:r>
          </w:p>
        </w:tc>
      </w:tr>
      <w:tr w:rsidR="002809E2" w14:paraId="7161C0C4" w14:textId="77777777" w:rsidTr="00B01F9C">
        <w:trPr>
          <w:trHeight w:val="1186"/>
        </w:trPr>
        <w:tc>
          <w:tcPr>
            <w:tcW w:w="434" w:type="dxa"/>
            <w:tcBorders>
              <w:top w:val="single" w:sz="4" w:space="0" w:color="auto"/>
              <w:left w:val="single" w:sz="4" w:space="0" w:color="auto"/>
              <w:bottom w:val="single" w:sz="4" w:space="0" w:color="auto"/>
              <w:right w:val="single" w:sz="4" w:space="0" w:color="auto"/>
            </w:tcBorders>
          </w:tcPr>
          <w:p w14:paraId="131CBCCC" w14:textId="380B6E99" w:rsidR="002809E2" w:rsidRDefault="002809E2" w:rsidP="00BC4F92">
            <w:pPr>
              <w:widowControl w:val="0"/>
              <w:suppressLineNumbers/>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Lucida Sans Unicode" w:hAnsi="Times New Roman"/>
                <w:b/>
                <w:bCs/>
                <w:kern w:val="1"/>
                <w:lang w:eastAsia="hi-IN" w:bidi="hi-IN"/>
              </w:rPr>
              <w:t>9</w:t>
            </w:r>
            <w:r w:rsidR="00E30308">
              <w:rPr>
                <w:rFonts w:ascii="Times New Roman" w:eastAsia="Lucida Sans Unicode" w:hAnsi="Times New Roman"/>
                <w:b/>
                <w:bCs/>
                <w:kern w:val="1"/>
                <w:lang w:eastAsia="hi-IN" w:bidi="hi-IN"/>
              </w:rPr>
              <w:t>9</w:t>
            </w:r>
          </w:p>
        </w:tc>
        <w:tc>
          <w:tcPr>
            <w:tcW w:w="796" w:type="dxa"/>
            <w:tcBorders>
              <w:top w:val="single" w:sz="4" w:space="0" w:color="auto"/>
              <w:left w:val="single" w:sz="4" w:space="0" w:color="auto"/>
              <w:bottom w:val="single" w:sz="4" w:space="0" w:color="auto"/>
              <w:right w:val="single" w:sz="4" w:space="0" w:color="auto"/>
            </w:tcBorders>
          </w:tcPr>
          <w:p w14:paraId="5083ABCF" w14:textId="072EF8FA" w:rsidR="002809E2" w:rsidRDefault="002809E2" w:rsidP="00BC4F92">
            <w:pPr>
              <w:widowControl w:val="0"/>
              <w:suppressAutoHyphens/>
              <w:snapToGrid w:val="0"/>
              <w:spacing w:after="0" w:line="240" w:lineRule="auto"/>
              <w:textAlignment w:val="baseline"/>
              <w:rPr>
                <w:rFonts w:ascii="Times New Roman" w:eastAsia="Lucida Sans Unicode" w:hAnsi="Times New Roman"/>
                <w:b/>
                <w:bCs/>
                <w:kern w:val="1"/>
                <w:lang w:eastAsia="hi-IN" w:bidi="hi-IN"/>
              </w:rPr>
            </w:pPr>
            <w:r>
              <w:rPr>
                <w:rFonts w:ascii="Times New Roman" w:eastAsia="Lucida Sans Unicode" w:hAnsi="Times New Roman"/>
                <w:b/>
                <w:bCs/>
                <w:kern w:val="1"/>
                <w:lang w:eastAsia="hi-IN" w:bidi="hi-IN"/>
              </w:rPr>
              <w:t>21.05</w:t>
            </w:r>
          </w:p>
        </w:tc>
        <w:tc>
          <w:tcPr>
            <w:tcW w:w="1711" w:type="dxa"/>
            <w:tcBorders>
              <w:top w:val="single" w:sz="4" w:space="0" w:color="auto"/>
              <w:left w:val="single" w:sz="4" w:space="0" w:color="auto"/>
              <w:bottom w:val="single" w:sz="4" w:space="0" w:color="auto"/>
              <w:right w:val="single" w:sz="4" w:space="0" w:color="auto"/>
            </w:tcBorders>
          </w:tcPr>
          <w:p w14:paraId="66630BE6" w14:textId="2FAE7847" w:rsidR="002809E2" w:rsidRDefault="003E19F1"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Защита проектов</w:t>
            </w:r>
          </w:p>
        </w:tc>
        <w:tc>
          <w:tcPr>
            <w:tcW w:w="590" w:type="dxa"/>
            <w:tcBorders>
              <w:top w:val="single" w:sz="4" w:space="0" w:color="auto"/>
              <w:left w:val="single" w:sz="4" w:space="0" w:color="auto"/>
              <w:bottom w:val="single" w:sz="4" w:space="0" w:color="auto"/>
              <w:right w:val="single" w:sz="4" w:space="0" w:color="auto"/>
            </w:tcBorders>
          </w:tcPr>
          <w:p w14:paraId="00CC5F62" w14:textId="5BE3E26B" w:rsidR="002809E2" w:rsidRDefault="00B01F9C"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3B73EA80" w14:textId="3F17592D" w:rsidR="002809E2" w:rsidRDefault="003E19F1"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sidRPr="003E19F1">
              <w:rPr>
                <w:rFonts w:ascii="Times New Roman" w:eastAsia="Times New Roman" w:hAnsi="Times New Roman"/>
                <w:color w:val="000000"/>
                <w:kern w:val="1"/>
                <w:lang w:eastAsia="hi-IN" w:bidi="hi-IN"/>
              </w:rPr>
              <w:t>Выполнение тренировочных упражнений, тестов.</w:t>
            </w:r>
          </w:p>
        </w:tc>
        <w:tc>
          <w:tcPr>
            <w:tcW w:w="990" w:type="dxa"/>
            <w:tcBorders>
              <w:top w:val="single" w:sz="4" w:space="0" w:color="auto"/>
              <w:left w:val="single" w:sz="4" w:space="0" w:color="auto"/>
              <w:bottom w:val="single" w:sz="4" w:space="0" w:color="auto"/>
              <w:right w:val="single" w:sz="4" w:space="0" w:color="auto"/>
            </w:tcBorders>
          </w:tcPr>
          <w:p w14:paraId="68F7F74E" w14:textId="33906083" w:rsidR="002809E2" w:rsidRDefault="00B01F9C"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Текущий, итоговый</w:t>
            </w:r>
          </w:p>
        </w:tc>
        <w:tc>
          <w:tcPr>
            <w:tcW w:w="1448" w:type="dxa"/>
            <w:tcBorders>
              <w:top w:val="single" w:sz="4" w:space="0" w:color="auto"/>
              <w:left w:val="single" w:sz="4" w:space="0" w:color="auto"/>
              <w:bottom w:val="single" w:sz="4" w:space="0" w:color="auto"/>
              <w:right w:val="single" w:sz="4" w:space="0" w:color="auto"/>
            </w:tcBorders>
          </w:tcPr>
          <w:p w14:paraId="0BD76998" w14:textId="77777777" w:rsidR="002809E2" w:rsidRDefault="002809E2"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61FAA22A" w14:textId="1FCBB860" w:rsidR="002809E2" w:rsidRDefault="00B01F9C"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proofErr w:type="spellStart"/>
            <w:r w:rsidRPr="00B01F9C">
              <w:rPr>
                <w:rFonts w:ascii="Times New Roman" w:eastAsia="Times New Roman" w:hAnsi="Times New Roman"/>
                <w:color w:val="000000"/>
                <w:kern w:val="1"/>
                <w:lang w:eastAsia="hi-IN" w:bidi="hi-IN"/>
              </w:rPr>
              <w:t>Cамокоррекция</w:t>
            </w:r>
            <w:proofErr w:type="spellEnd"/>
            <w:r w:rsidRPr="00B01F9C">
              <w:rPr>
                <w:rFonts w:ascii="Times New Roman" w:eastAsia="Times New Roman" w:hAnsi="Times New Roman"/>
                <w:color w:val="000000"/>
                <w:kern w:val="1"/>
                <w:lang w:eastAsia="hi-IN" w:bidi="hi-IN"/>
              </w:rPr>
              <w:t>, рефлексия по материалу и освоению речевых умений</w:t>
            </w:r>
          </w:p>
        </w:tc>
        <w:tc>
          <w:tcPr>
            <w:tcW w:w="1125" w:type="dxa"/>
            <w:tcBorders>
              <w:top w:val="single" w:sz="4" w:space="0" w:color="auto"/>
              <w:left w:val="single" w:sz="4" w:space="0" w:color="auto"/>
              <w:bottom w:val="single" w:sz="4" w:space="0" w:color="auto"/>
              <w:right w:val="single" w:sz="4" w:space="0" w:color="auto"/>
            </w:tcBorders>
          </w:tcPr>
          <w:p w14:paraId="672C1D11" w14:textId="77777777" w:rsidR="002809E2" w:rsidRDefault="002809E2"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22640007" w14:textId="2A403043" w:rsidR="002809E2" w:rsidRDefault="00E30308"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 С.101 у. 8</w:t>
            </w:r>
          </w:p>
        </w:tc>
      </w:tr>
      <w:tr w:rsidR="002809E2" w14:paraId="1031D4E6" w14:textId="77777777" w:rsidTr="00B01F9C">
        <w:trPr>
          <w:trHeight w:val="1186"/>
        </w:trPr>
        <w:tc>
          <w:tcPr>
            <w:tcW w:w="434" w:type="dxa"/>
            <w:tcBorders>
              <w:top w:val="single" w:sz="4" w:space="0" w:color="auto"/>
              <w:left w:val="single" w:sz="4" w:space="0" w:color="auto"/>
              <w:bottom w:val="single" w:sz="4" w:space="0" w:color="auto"/>
              <w:right w:val="single" w:sz="4" w:space="0" w:color="auto"/>
            </w:tcBorders>
          </w:tcPr>
          <w:p w14:paraId="29FD503F" w14:textId="0E9C8E64" w:rsidR="002809E2" w:rsidRDefault="00E30308" w:rsidP="00BC4F92">
            <w:pPr>
              <w:widowControl w:val="0"/>
              <w:suppressLineNumbers/>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Lucida Sans Unicode" w:hAnsi="Times New Roman"/>
                <w:b/>
                <w:bCs/>
                <w:kern w:val="1"/>
                <w:lang w:eastAsia="hi-IN" w:bidi="hi-IN"/>
              </w:rPr>
              <w:t>100</w:t>
            </w:r>
          </w:p>
        </w:tc>
        <w:tc>
          <w:tcPr>
            <w:tcW w:w="796" w:type="dxa"/>
            <w:tcBorders>
              <w:top w:val="single" w:sz="4" w:space="0" w:color="auto"/>
              <w:left w:val="single" w:sz="4" w:space="0" w:color="auto"/>
              <w:bottom w:val="single" w:sz="4" w:space="0" w:color="auto"/>
              <w:right w:val="single" w:sz="4" w:space="0" w:color="auto"/>
            </w:tcBorders>
          </w:tcPr>
          <w:p w14:paraId="75FC59F9" w14:textId="2A88CAE6" w:rsidR="002809E2" w:rsidRDefault="002809E2" w:rsidP="00BC4F92">
            <w:pPr>
              <w:widowControl w:val="0"/>
              <w:suppressAutoHyphens/>
              <w:snapToGrid w:val="0"/>
              <w:spacing w:after="0" w:line="240" w:lineRule="auto"/>
              <w:textAlignment w:val="baseline"/>
              <w:rPr>
                <w:rFonts w:ascii="Times New Roman" w:eastAsia="Lucida Sans Unicode" w:hAnsi="Times New Roman"/>
                <w:b/>
                <w:bCs/>
                <w:kern w:val="1"/>
                <w:lang w:eastAsia="hi-IN" w:bidi="hi-IN"/>
              </w:rPr>
            </w:pPr>
            <w:r>
              <w:rPr>
                <w:rFonts w:ascii="Times New Roman" w:eastAsia="Lucida Sans Unicode" w:hAnsi="Times New Roman"/>
                <w:b/>
                <w:bCs/>
                <w:kern w:val="1"/>
                <w:lang w:eastAsia="hi-IN" w:bidi="hi-IN"/>
              </w:rPr>
              <w:t>22.05</w:t>
            </w:r>
          </w:p>
        </w:tc>
        <w:tc>
          <w:tcPr>
            <w:tcW w:w="1711" w:type="dxa"/>
            <w:tcBorders>
              <w:top w:val="single" w:sz="4" w:space="0" w:color="auto"/>
              <w:left w:val="single" w:sz="4" w:space="0" w:color="auto"/>
              <w:bottom w:val="single" w:sz="4" w:space="0" w:color="auto"/>
              <w:right w:val="single" w:sz="4" w:space="0" w:color="auto"/>
            </w:tcBorders>
          </w:tcPr>
          <w:p w14:paraId="6D14A488" w14:textId="0E2D166F" w:rsidR="002809E2" w:rsidRDefault="003E19F1"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sidRPr="003E19F1">
              <w:rPr>
                <w:rFonts w:ascii="Times New Roman" w:eastAsia="Times New Roman" w:hAnsi="Times New Roman"/>
                <w:color w:val="000000"/>
                <w:kern w:val="1"/>
                <w:lang w:eastAsia="hi-IN" w:bidi="hi-IN"/>
              </w:rPr>
              <w:t>Повторение лексико-грамматического материала</w:t>
            </w:r>
          </w:p>
        </w:tc>
        <w:tc>
          <w:tcPr>
            <w:tcW w:w="590" w:type="dxa"/>
            <w:tcBorders>
              <w:top w:val="single" w:sz="4" w:space="0" w:color="auto"/>
              <w:left w:val="single" w:sz="4" w:space="0" w:color="auto"/>
              <w:bottom w:val="single" w:sz="4" w:space="0" w:color="auto"/>
              <w:right w:val="single" w:sz="4" w:space="0" w:color="auto"/>
            </w:tcBorders>
          </w:tcPr>
          <w:p w14:paraId="4BF8F802" w14:textId="1DB66588" w:rsidR="002809E2" w:rsidRDefault="003E19F1"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94F2F48" w14:textId="59C1626D" w:rsidR="002809E2" w:rsidRDefault="00B01F9C"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sidRPr="00B01F9C">
              <w:rPr>
                <w:rFonts w:ascii="Times New Roman" w:eastAsia="Times New Roman" w:hAnsi="Times New Roman"/>
                <w:color w:val="000000"/>
                <w:kern w:val="1"/>
                <w:lang w:eastAsia="hi-IN" w:bidi="hi-IN"/>
              </w:rPr>
              <w:t>Выполнение тренировочных упражнений, тестов</w:t>
            </w:r>
          </w:p>
        </w:tc>
        <w:tc>
          <w:tcPr>
            <w:tcW w:w="990" w:type="dxa"/>
            <w:tcBorders>
              <w:top w:val="single" w:sz="4" w:space="0" w:color="auto"/>
              <w:left w:val="single" w:sz="4" w:space="0" w:color="auto"/>
              <w:bottom w:val="single" w:sz="4" w:space="0" w:color="auto"/>
              <w:right w:val="single" w:sz="4" w:space="0" w:color="auto"/>
            </w:tcBorders>
          </w:tcPr>
          <w:p w14:paraId="5DD5ACBB" w14:textId="08D70CF1" w:rsidR="002809E2" w:rsidRDefault="00B01F9C"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Итоговый</w:t>
            </w:r>
          </w:p>
        </w:tc>
        <w:tc>
          <w:tcPr>
            <w:tcW w:w="1448" w:type="dxa"/>
            <w:tcBorders>
              <w:top w:val="single" w:sz="4" w:space="0" w:color="auto"/>
              <w:left w:val="single" w:sz="4" w:space="0" w:color="auto"/>
              <w:bottom w:val="single" w:sz="4" w:space="0" w:color="auto"/>
              <w:right w:val="single" w:sz="4" w:space="0" w:color="auto"/>
            </w:tcBorders>
          </w:tcPr>
          <w:p w14:paraId="69505806" w14:textId="77777777" w:rsidR="002809E2" w:rsidRDefault="002809E2"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A4DD311" w14:textId="727C9B6B" w:rsidR="002809E2" w:rsidRDefault="00B01F9C"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Р</w:t>
            </w:r>
            <w:r w:rsidRPr="00B01F9C">
              <w:rPr>
                <w:rFonts w:ascii="Times New Roman" w:eastAsia="Times New Roman" w:hAnsi="Times New Roman"/>
                <w:color w:val="000000"/>
                <w:kern w:val="1"/>
                <w:lang w:eastAsia="hi-IN" w:bidi="hi-IN"/>
              </w:rPr>
              <w:t xml:space="preserve">ефлексия по материалу </w:t>
            </w:r>
          </w:p>
        </w:tc>
        <w:tc>
          <w:tcPr>
            <w:tcW w:w="1125" w:type="dxa"/>
            <w:tcBorders>
              <w:top w:val="single" w:sz="4" w:space="0" w:color="auto"/>
              <w:left w:val="single" w:sz="4" w:space="0" w:color="auto"/>
              <w:bottom w:val="single" w:sz="4" w:space="0" w:color="auto"/>
              <w:right w:val="single" w:sz="4" w:space="0" w:color="auto"/>
            </w:tcBorders>
          </w:tcPr>
          <w:p w14:paraId="26A71ACE" w14:textId="77777777" w:rsidR="002809E2" w:rsidRDefault="002809E2"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73BC0C54" w14:textId="6CA2A078" w:rsidR="002809E2" w:rsidRDefault="00B01F9C"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B01F9C">
              <w:rPr>
                <w:rFonts w:ascii="Times New Roman" w:eastAsia="Lucida Sans Unicode" w:hAnsi="Times New Roman"/>
                <w:kern w:val="1"/>
                <w:lang w:eastAsia="hi-IN" w:bidi="hi-IN"/>
              </w:rPr>
              <w:t>Без задания</w:t>
            </w:r>
          </w:p>
        </w:tc>
      </w:tr>
      <w:tr w:rsidR="00E30308" w14:paraId="79DDB84D" w14:textId="77777777" w:rsidTr="00B01F9C">
        <w:trPr>
          <w:trHeight w:val="1186"/>
        </w:trPr>
        <w:tc>
          <w:tcPr>
            <w:tcW w:w="434" w:type="dxa"/>
            <w:tcBorders>
              <w:top w:val="single" w:sz="4" w:space="0" w:color="auto"/>
              <w:left w:val="single" w:sz="4" w:space="0" w:color="auto"/>
              <w:bottom w:val="single" w:sz="4" w:space="0" w:color="auto"/>
              <w:right w:val="single" w:sz="4" w:space="0" w:color="auto"/>
            </w:tcBorders>
          </w:tcPr>
          <w:p w14:paraId="6A4B565B" w14:textId="237FEB4D" w:rsidR="00E30308" w:rsidRDefault="00E30308" w:rsidP="00BC4F92">
            <w:pPr>
              <w:widowControl w:val="0"/>
              <w:suppressLineNumbers/>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Lucida Sans Unicode" w:hAnsi="Times New Roman"/>
                <w:b/>
                <w:bCs/>
                <w:kern w:val="1"/>
                <w:lang w:eastAsia="hi-IN" w:bidi="hi-IN"/>
              </w:rPr>
              <w:t>101</w:t>
            </w:r>
          </w:p>
        </w:tc>
        <w:tc>
          <w:tcPr>
            <w:tcW w:w="796" w:type="dxa"/>
            <w:tcBorders>
              <w:top w:val="single" w:sz="4" w:space="0" w:color="auto"/>
              <w:left w:val="single" w:sz="4" w:space="0" w:color="auto"/>
              <w:bottom w:val="single" w:sz="4" w:space="0" w:color="auto"/>
              <w:right w:val="single" w:sz="4" w:space="0" w:color="auto"/>
            </w:tcBorders>
          </w:tcPr>
          <w:p w14:paraId="673CD6EB" w14:textId="6D2FD3F0" w:rsidR="00E30308" w:rsidRDefault="00E30308" w:rsidP="00BC4F92">
            <w:pPr>
              <w:widowControl w:val="0"/>
              <w:suppressAutoHyphens/>
              <w:snapToGrid w:val="0"/>
              <w:spacing w:after="0" w:line="240" w:lineRule="auto"/>
              <w:textAlignment w:val="baseline"/>
              <w:rPr>
                <w:rFonts w:ascii="Times New Roman" w:eastAsia="Lucida Sans Unicode" w:hAnsi="Times New Roman"/>
                <w:b/>
                <w:bCs/>
                <w:kern w:val="1"/>
                <w:lang w:eastAsia="hi-IN" w:bidi="hi-IN"/>
              </w:rPr>
            </w:pPr>
            <w:r>
              <w:rPr>
                <w:rFonts w:ascii="Times New Roman" w:eastAsia="Lucida Sans Unicode" w:hAnsi="Times New Roman"/>
                <w:b/>
                <w:bCs/>
                <w:kern w:val="1"/>
                <w:lang w:eastAsia="hi-IN" w:bidi="hi-IN"/>
              </w:rPr>
              <w:t>26.05</w:t>
            </w:r>
          </w:p>
        </w:tc>
        <w:tc>
          <w:tcPr>
            <w:tcW w:w="1711" w:type="dxa"/>
            <w:tcBorders>
              <w:top w:val="single" w:sz="4" w:space="0" w:color="auto"/>
              <w:left w:val="single" w:sz="4" w:space="0" w:color="auto"/>
              <w:bottom w:val="single" w:sz="4" w:space="0" w:color="auto"/>
              <w:right w:val="single" w:sz="4" w:space="0" w:color="auto"/>
            </w:tcBorders>
          </w:tcPr>
          <w:p w14:paraId="240DEADC" w14:textId="21332FC2" w:rsidR="00E30308" w:rsidRDefault="003E19F1"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Обобщение пройденного материала</w:t>
            </w:r>
          </w:p>
        </w:tc>
        <w:tc>
          <w:tcPr>
            <w:tcW w:w="590" w:type="dxa"/>
            <w:tcBorders>
              <w:top w:val="single" w:sz="4" w:space="0" w:color="auto"/>
              <w:left w:val="single" w:sz="4" w:space="0" w:color="auto"/>
              <w:bottom w:val="single" w:sz="4" w:space="0" w:color="auto"/>
              <w:right w:val="single" w:sz="4" w:space="0" w:color="auto"/>
            </w:tcBorders>
          </w:tcPr>
          <w:p w14:paraId="44F7CC91" w14:textId="7961D5EA" w:rsidR="00E30308" w:rsidRDefault="003E19F1"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16FBDED" w14:textId="7A4AAC06" w:rsidR="00E30308" w:rsidRPr="00B01F9C" w:rsidRDefault="003E19F1"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Тренировка устной речи на основе пройденного материала</w:t>
            </w:r>
          </w:p>
        </w:tc>
        <w:tc>
          <w:tcPr>
            <w:tcW w:w="990" w:type="dxa"/>
            <w:tcBorders>
              <w:top w:val="single" w:sz="4" w:space="0" w:color="auto"/>
              <w:left w:val="single" w:sz="4" w:space="0" w:color="auto"/>
              <w:bottom w:val="single" w:sz="4" w:space="0" w:color="auto"/>
              <w:right w:val="single" w:sz="4" w:space="0" w:color="auto"/>
            </w:tcBorders>
          </w:tcPr>
          <w:p w14:paraId="66D61279" w14:textId="3838A2AD" w:rsidR="00E30308" w:rsidRDefault="00E30308"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итоговый</w:t>
            </w:r>
          </w:p>
        </w:tc>
        <w:tc>
          <w:tcPr>
            <w:tcW w:w="1448" w:type="dxa"/>
            <w:tcBorders>
              <w:top w:val="single" w:sz="4" w:space="0" w:color="auto"/>
              <w:left w:val="single" w:sz="4" w:space="0" w:color="auto"/>
              <w:bottom w:val="single" w:sz="4" w:space="0" w:color="auto"/>
              <w:right w:val="single" w:sz="4" w:space="0" w:color="auto"/>
            </w:tcBorders>
          </w:tcPr>
          <w:p w14:paraId="3D8FA305" w14:textId="77777777" w:rsidR="00E30308" w:rsidRDefault="00E30308"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2812" w:type="dxa"/>
            <w:tcBorders>
              <w:top w:val="single" w:sz="4" w:space="0" w:color="auto"/>
              <w:left w:val="single" w:sz="4" w:space="0" w:color="auto"/>
              <w:bottom w:val="single" w:sz="4" w:space="0" w:color="auto"/>
              <w:right w:val="single" w:sz="4" w:space="0" w:color="auto"/>
            </w:tcBorders>
          </w:tcPr>
          <w:p w14:paraId="4A6DC258" w14:textId="0A20CF4B" w:rsidR="00E30308" w:rsidRDefault="003E19F1"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Р</w:t>
            </w:r>
            <w:r w:rsidRPr="003E19F1">
              <w:rPr>
                <w:rFonts w:ascii="Times New Roman" w:eastAsia="Times New Roman" w:hAnsi="Times New Roman"/>
                <w:color w:val="000000"/>
                <w:kern w:val="1"/>
                <w:lang w:eastAsia="hi-IN" w:bidi="hi-IN"/>
              </w:rPr>
              <w:t>ефлексия по материалу и освоению речевых умений</w:t>
            </w:r>
          </w:p>
        </w:tc>
        <w:tc>
          <w:tcPr>
            <w:tcW w:w="1125" w:type="dxa"/>
            <w:tcBorders>
              <w:top w:val="single" w:sz="4" w:space="0" w:color="auto"/>
              <w:left w:val="single" w:sz="4" w:space="0" w:color="auto"/>
              <w:bottom w:val="single" w:sz="4" w:space="0" w:color="auto"/>
              <w:right w:val="single" w:sz="4" w:space="0" w:color="auto"/>
            </w:tcBorders>
          </w:tcPr>
          <w:p w14:paraId="6FC58767" w14:textId="77777777" w:rsidR="00E30308" w:rsidRDefault="00E30308"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07E867AB" w14:textId="4FF7CE7D" w:rsidR="00E30308" w:rsidRPr="00B01F9C" w:rsidRDefault="00E30308"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E30308">
              <w:rPr>
                <w:rFonts w:ascii="Times New Roman" w:eastAsia="Lucida Sans Unicode" w:hAnsi="Times New Roman"/>
                <w:kern w:val="1"/>
                <w:lang w:eastAsia="hi-IN" w:bidi="hi-IN"/>
              </w:rPr>
              <w:t>Без задания</w:t>
            </w:r>
          </w:p>
        </w:tc>
      </w:tr>
    </w:tbl>
    <w:p w14:paraId="3EF369A7" w14:textId="77777777" w:rsidR="00944643" w:rsidRDefault="00BC4F92">
      <w:pPr>
        <w:spacing w:after="240"/>
        <w:rPr>
          <w:rFonts w:eastAsia="Times New Roman"/>
          <w:b/>
          <w:i/>
          <w:sz w:val="24"/>
          <w:szCs w:val="24"/>
          <w:lang w:eastAsia="hi-IN" w:bidi="hi-IN"/>
        </w:rPr>
      </w:pPr>
      <w:r>
        <w:rPr>
          <w:rFonts w:eastAsia="Times New Roman"/>
          <w:b/>
          <w:i/>
          <w:sz w:val="24"/>
          <w:szCs w:val="24"/>
          <w:lang w:eastAsia="hi-IN" w:bidi="hi-IN"/>
        </w:rPr>
        <w:br w:type="textWrapping" w:clear="all"/>
      </w:r>
      <w:r w:rsidR="00FC72CA">
        <w:rPr>
          <w:rFonts w:eastAsia="Times New Roman"/>
          <w:b/>
          <w:i/>
          <w:sz w:val="24"/>
          <w:szCs w:val="24"/>
          <w:lang w:eastAsia="hi-IN" w:bidi="hi-IN"/>
        </w:rPr>
        <w:t xml:space="preserve">                </w:t>
      </w:r>
    </w:p>
    <w:p w14:paraId="1B28FD6B" w14:textId="77777777" w:rsidR="00944643" w:rsidRDefault="00FC72CA" w:rsidP="00FC72CA">
      <w:pPr>
        <w:spacing w:after="240"/>
        <w:ind w:firstLineChars="550" w:firstLine="1325"/>
        <w:rPr>
          <w:rFonts w:ascii="Times New Roman" w:hAnsi="Times New Roman"/>
          <w:b/>
          <w:sz w:val="24"/>
          <w:szCs w:val="24"/>
        </w:rPr>
      </w:pPr>
      <w:r>
        <w:rPr>
          <w:rFonts w:ascii="Times New Roman" w:hAnsi="Times New Roman"/>
          <w:b/>
          <w:sz w:val="24"/>
          <w:szCs w:val="24"/>
        </w:rPr>
        <w:t xml:space="preserve"> График контрольных работ </w:t>
      </w:r>
    </w:p>
    <w:tbl>
      <w:tblPr>
        <w:tblW w:w="0" w:type="auto"/>
        <w:tblInd w:w="846" w:type="dxa"/>
        <w:tblLayout w:type="fixed"/>
        <w:tblLook w:val="04A0" w:firstRow="1" w:lastRow="0" w:firstColumn="1" w:lastColumn="0" w:noHBand="0" w:noVBand="1"/>
      </w:tblPr>
      <w:tblGrid>
        <w:gridCol w:w="992"/>
        <w:gridCol w:w="4111"/>
        <w:gridCol w:w="2126"/>
      </w:tblGrid>
      <w:tr w:rsidR="00944643" w14:paraId="236E3FFB" w14:textId="77777777">
        <w:tc>
          <w:tcPr>
            <w:tcW w:w="992" w:type="dxa"/>
            <w:tcBorders>
              <w:top w:val="single" w:sz="4" w:space="0" w:color="000000"/>
              <w:left w:val="single" w:sz="4" w:space="0" w:color="000000"/>
              <w:bottom w:val="single" w:sz="4" w:space="0" w:color="000000"/>
              <w:right w:val="nil"/>
            </w:tcBorders>
          </w:tcPr>
          <w:p w14:paraId="0E8EABDE" w14:textId="77777777" w:rsidR="00944643" w:rsidRDefault="00FC72CA">
            <w:pPr>
              <w:spacing w:after="240"/>
              <w:ind w:firstLine="284"/>
              <w:jc w:val="center"/>
              <w:rPr>
                <w:rFonts w:ascii="Times New Roman" w:eastAsia="Times New Roman" w:hAnsi="Times New Roman"/>
                <w:b/>
                <w:sz w:val="24"/>
                <w:szCs w:val="24"/>
                <w:lang w:eastAsia="ar-SA"/>
              </w:rPr>
            </w:pPr>
            <w:r>
              <w:rPr>
                <w:rFonts w:ascii="Times New Roman" w:hAnsi="Times New Roman"/>
                <w:b/>
                <w:sz w:val="24"/>
                <w:szCs w:val="24"/>
              </w:rPr>
              <w:t>№ п/п</w:t>
            </w:r>
          </w:p>
        </w:tc>
        <w:tc>
          <w:tcPr>
            <w:tcW w:w="4111" w:type="dxa"/>
            <w:tcBorders>
              <w:top w:val="single" w:sz="4" w:space="0" w:color="000000"/>
              <w:left w:val="single" w:sz="4" w:space="0" w:color="000000"/>
              <w:bottom w:val="single" w:sz="4" w:space="0" w:color="000000"/>
              <w:right w:val="nil"/>
            </w:tcBorders>
          </w:tcPr>
          <w:p w14:paraId="12642DC1" w14:textId="77777777" w:rsidR="00944643" w:rsidRDefault="00FC72CA">
            <w:pPr>
              <w:suppressAutoHyphens/>
              <w:spacing w:after="240" w:line="256" w:lineRule="auto"/>
              <w:ind w:firstLine="284"/>
              <w:jc w:val="center"/>
              <w:rPr>
                <w:rFonts w:ascii="Times New Roman" w:hAnsi="Times New Roman"/>
                <w:b/>
                <w:sz w:val="24"/>
                <w:szCs w:val="24"/>
                <w:lang w:eastAsia="ar-SA"/>
              </w:rPr>
            </w:pPr>
            <w:r>
              <w:rPr>
                <w:rFonts w:ascii="Times New Roman" w:hAnsi="Times New Roman"/>
                <w:b/>
                <w:sz w:val="24"/>
                <w:szCs w:val="24"/>
              </w:rPr>
              <w:t>Изучаемая тема</w:t>
            </w:r>
          </w:p>
        </w:tc>
        <w:tc>
          <w:tcPr>
            <w:tcW w:w="2126" w:type="dxa"/>
            <w:tcBorders>
              <w:top w:val="single" w:sz="4" w:space="0" w:color="000000"/>
              <w:left w:val="single" w:sz="4" w:space="0" w:color="000000"/>
              <w:bottom w:val="single" w:sz="4" w:space="0" w:color="000000"/>
              <w:right w:val="single" w:sz="4" w:space="0" w:color="000000"/>
            </w:tcBorders>
          </w:tcPr>
          <w:p w14:paraId="283C113E" w14:textId="11E28D5F" w:rsidR="00944643" w:rsidRDefault="00FC72CA">
            <w:pPr>
              <w:suppressAutoHyphens/>
              <w:spacing w:after="240" w:line="256" w:lineRule="auto"/>
              <w:ind w:firstLine="284"/>
              <w:jc w:val="center"/>
              <w:rPr>
                <w:rFonts w:ascii="Times New Roman" w:hAnsi="Times New Roman"/>
                <w:sz w:val="24"/>
                <w:szCs w:val="24"/>
                <w:lang w:eastAsia="ar-SA"/>
              </w:rPr>
            </w:pPr>
            <w:r>
              <w:rPr>
                <w:rFonts w:ascii="Times New Roman" w:hAnsi="Times New Roman"/>
                <w:sz w:val="24"/>
                <w:szCs w:val="24"/>
                <w:lang w:eastAsia="ar-SA"/>
              </w:rPr>
              <w:t xml:space="preserve">9 </w:t>
            </w:r>
            <w:r w:rsidR="00D1737D">
              <w:rPr>
                <w:rFonts w:ascii="Times New Roman" w:hAnsi="Times New Roman"/>
                <w:sz w:val="24"/>
                <w:szCs w:val="24"/>
                <w:lang w:eastAsia="ar-SA"/>
              </w:rPr>
              <w:t>Б</w:t>
            </w:r>
          </w:p>
        </w:tc>
      </w:tr>
      <w:tr w:rsidR="00944643" w14:paraId="007DF905" w14:textId="77777777">
        <w:tc>
          <w:tcPr>
            <w:tcW w:w="992" w:type="dxa"/>
            <w:tcBorders>
              <w:top w:val="single" w:sz="4" w:space="0" w:color="000000"/>
              <w:left w:val="single" w:sz="4" w:space="0" w:color="000000"/>
              <w:bottom w:val="single" w:sz="4" w:space="0" w:color="000000"/>
              <w:right w:val="nil"/>
            </w:tcBorders>
          </w:tcPr>
          <w:p w14:paraId="57994C76" w14:textId="77777777" w:rsidR="00944643" w:rsidRDefault="00FC72CA">
            <w:pPr>
              <w:suppressAutoHyphens/>
              <w:spacing w:after="240" w:line="256" w:lineRule="auto"/>
              <w:ind w:firstLine="284"/>
              <w:jc w:val="center"/>
              <w:rPr>
                <w:rFonts w:ascii="Times New Roman" w:hAnsi="Times New Roman"/>
                <w:sz w:val="24"/>
                <w:szCs w:val="24"/>
                <w:lang w:eastAsia="ar-SA"/>
              </w:rPr>
            </w:pPr>
            <w:r>
              <w:rPr>
                <w:rFonts w:ascii="Times New Roman" w:hAnsi="Times New Roman"/>
                <w:sz w:val="24"/>
                <w:szCs w:val="24"/>
              </w:rPr>
              <w:t>1</w:t>
            </w:r>
          </w:p>
        </w:tc>
        <w:tc>
          <w:tcPr>
            <w:tcW w:w="4111" w:type="dxa"/>
            <w:tcBorders>
              <w:top w:val="single" w:sz="4" w:space="0" w:color="000000"/>
              <w:left w:val="single" w:sz="4" w:space="0" w:color="000000"/>
              <w:bottom w:val="single" w:sz="4" w:space="0" w:color="000000"/>
              <w:right w:val="nil"/>
            </w:tcBorders>
          </w:tcPr>
          <w:p w14:paraId="2F172143" w14:textId="77777777" w:rsidR="00944643" w:rsidRDefault="00FC72CA">
            <w:pPr>
              <w:suppressAutoHyphens/>
              <w:spacing w:after="240" w:line="256" w:lineRule="auto"/>
              <w:rPr>
                <w:rFonts w:ascii="Times New Roman" w:hAnsi="Times New Roman"/>
                <w:sz w:val="24"/>
                <w:szCs w:val="24"/>
                <w:lang w:eastAsia="ar-SA"/>
              </w:rPr>
            </w:pPr>
            <w:r>
              <w:rPr>
                <w:rFonts w:ascii="Times New Roman" w:hAnsi="Times New Roman"/>
                <w:sz w:val="24"/>
                <w:szCs w:val="24"/>
                <w:lang w:eastAsia="ar-SA"/>
              </w:rPr>
              <w:t>Контрольная работа.</w:t>
            </w:r>
          </w:p>
        </w:tc>
        <w:tc>
          <w:tcPr>
            <w:tcW w:w="2126" w:type="dxa"/>
            <w:tcBorders>
              <w:top w:val="single" w:sz="4" w:space="0" w:color="000000"/>
              <w:left w:val="single" w:sz="4" w:space="0" w:color="000000"/>
              <w:bottom w:val="single" w:sz="4" w:space="0" w:color="000000"/>
              <w:right w:val="single" w:sz="4" w:space="0" w:color="000000"/>
            </w:tcBorders>
          </w:tcPr>
          <w:p w14:paraId="2563CB60" w14:textId="03452470" w:rsidR="00944643" w:rsidRDefault="00FC72CA">
            <w:pPr>
              <w:suppressAutoHyphens/>
              <w:spacing w:after="240" w:line="256" w:lineRule="auto"/>
              <w:ind w:firstLine="284"/>
              <w:jc w:val="center"/>
              <w:rPr>
                <w:rFonts w:ascii="Times New Roman" w:hAnsi="Times New Roman"/>
                <w:sz w:val="24"/>
                <w:szCs w:val="24"/>
                <w:lang w:eastAsia="ar-SA"/>
              </w:rPr>
            </w:pPr>
            <w:r>
              <w:rPr>
                <w:rFonts w:ascii="Times New Roman" w:hAnsi="Times New Roman"/>
                <w:sz w:val="24"/>
                <w:szCs w:val="24"/>
                <w:lang w:eastAsia="ar-SA"/>
              </w:rPr>
              <w:t>2</w:t>
            </w:r>
            <w:r w:rsidR="00B01F9C">
              <w:rPr>
                <w:rFonts w:ascii="Times New Roman" w:hAnsi="Times New Roman"/>
                <w:sz w:val="24"/>
                <w:szCs w:val="24"/>
                <w:lang w:eastAsia="ar-SA"/>
              </w:rPr>
              <w:t>3</w:t>
            </w:r>
            <w:r>
              <w:rPr>
                <w:rFonts w:ascii="Times New Roman" w:hAnsi="Times New Roman"/>
                <w:sz w:val="24"/>
                <w:szCs w:val="24"/>
                <w:lang w:eastAsia="ar-SA"/>
              </w:rPr>
              <w:t>.10</w:t>
            </w:r>
          </w:p>
        </w:tc>
      </w:tr>
      <w:tr w:rsidR="00944643" w14:paraId="44F4B2C5" w14:textId="77777777">
        <w:tc>
          <w:tcPr>
            <w:tcW w:w="992" w:type="dxa"/>
            <w:tcBorders>
              <w:top w:val="nil"/>
              <w:left w:val="single" w:sz="4" w:space="0" w:color="000000"/>
              <w:bottom w:val="single" w:sz="4" w:space="0" w:color="000000"/>
              <w:right w:val="nil"/>
            </w:tcBorders>
          </w:tcPr>
          <w:p w14:paraId="7BC6F1CE" w14:textId="77777777" w:rsidR="00944643" w:rsidRDefault="00FC72CA">
            <w:pPr>
              <w:suppressAutoHyphens/>
              <w:spacing w:after="240" w:line="256" w:lineRule="auto"/>
              <w:ind w:firstLine="284"/>
              <w:jc w:val="center"/>
              <w:rPr>
                <w:rFonts w:ascii="Times New Roman" w:hAnsi="Times New Roman"/>
                <w:sz w:val="24"/>
                <w:szCs w:val="24"/>
                <w:lang w:eastAsia="ar-SA"/>
              </w:rPr>
            </w:pPr>
            <w:r>
              <w:rPr>
                <w:rFonts w:ascii="Times New Roman" w:hAnsi="Times New Roman"/>
                <w:sz w:val="24"/>
                <w:szCs w:val="24"/>
              </w:rPr>
              <w:lastRenderedPageBreak/>
              <w:t>2</w:t>
            </w:r>
          </w:p>
        </w:tc>
        <w:tc>
          <w:tcPr>
            <w:tcW w:w="4111" w:type="dxa"/>
            <w:tcBorders>
              <w:top w:val="nil"/>
              <w:left w:val="single" w:sz="4" w:space="0" w:color="000000"/>
              <w:bottom w:val="single" w:sz="4" w:space="0" w:color="000000"/>
              <w:right w:val="nil"/>
            </w:tcBorders>
          </w:tcPr>
          <w:p w14:paraId="1A37667F" w14:textId="77777777" w:rsidR="00944643" w:rsidRDefault="00FC72CA">
            <w:pPr>
              <w:suppressAutoHyphens/>
              <w:spacing w:after="240" w:line="256" w:lineRule="auto"/>
              <w:rPr>
                <w:rFonts w:ascii="Times New Roman" w:hAnsi="Times New Roman"/>
                <w:sz w:val="24"/>
                <w:szCs w:val="24"/>
                <w:lang w:eastAsia="ar-SA"/>
              </w:rPr>
            </w:pPr>
            <w:r>
              <w:rPr>
                <w:rFonts w:ascii="Times New Roman" w:hAnsi="Times New Roman"/>
                <w:sz w:val="24"/>
                <w:szCs w:val="24"/>
                <w:lang w:eastAsia="ar-SA"/>
              </w:rPr>
              <w:t>Контрольная работа.</w:t>
            </w:r>
          </w:p>
        </w:tc>
        <w:tc>
          <w:tcPr>
            <w:tcW w:w="2126" w:type="dxa"/>
            <w:tcBorders>
              <w:top w:val="nil"/>
              <w:left w:val="single" w:sz="4" w:space="0" w:color="000000"/>
              <w:bottom w:val="single" w:sz="4" w:space="0" w:color="000000"/>
              <w:right w:val="single" w:sz="4" w:space="0" w:color="000000"/>
            </w:tcBorders>
          </w:tcPr>
          <w:p w14:paraId="5A63E27D" w14:textId="0432F4E9" w:rsidR="00944643" w:rsidRDefault="00FC72CA">
            <w:pPr>
              <w:suppressAutoHyphens/>
              <w:spacing w:after="240" w:line="256" w:lineRule="auto"/>
              <w:ind w:firstLine="284"/>
              <w:jc w:val="center"/>
              <w:rPr>
                <w:rFonts w:ascii="Times New Roman" w:hAnsi="Times New Roman"/>
                <w:sz w:val="24"/>
                <w:szCs w:val="24"/>
                <w:lang w:eastAsia="ar-SA"/>
              </w:rPr>
            </w:pPr>
            <w:r>
              <w:rPr>
                <w:rFonts w:ascii="Times New Roman" w:hAnsi="Times New Roman"/>
                <w:sz w:val="24"/>
                <w:szCs w:val="24"/>
                <w:lang w:eastAsia="ar-SA"/>
              </w:rPr>
              <w:t>2</w:t>
            </w:r>
            <w:r w:rsidR="00B01F9C">
              <w:rPr>
                <w:rFonts w:ascii="Times New Roman" w:hAnsi="Times New Roman"/>
                <w:sz w:val="24"/>
                <w:szCs w:val="24"/>
                <w:lang w:eastAsia="ar-SA"/>
              </w:rPr>
              <w:t>5</w:t>
            </w:r>
            <w:r>
              <w:rPr>
                <w:rFonts w:ascii="Times New Roman" w:hAnsi="Times New Roman"/>
                <w:sz w:val="24"/>
                <w:szCs w:val="24"/>
                <w:lang w:eastAsia="ar-SA"/>
              </w:rPr>
              <w:t>.12</w:t>
            </w:r>
          </w:p>
        </w:tc>
      </w:tr>
      <w:tr w:rsidR="00944643" w14:paraId="1E21AC4B" w14:textId="77777777">
        <w:tc>
          <w:tcPr>
            <w:tcW w:w="992" w:type="dxa"/>
            <w:tcBorders>
              <w:top w:val="single" w:sz="4" w:space="0" w:color="000000"/>
              <w:left w:val="single" w:sz="4" w:space="0" w:color="000000"/>
              <w:bottom w:val="single" w:sz="4" w:space="0" w:color="000000"/>
              <w:right w:val="nil"/>
            </w:tcBorders>
          </w:tcPr>
          <w:p w14:paraId="7A7B15D7" w14:textId="77777777" w:rsidR="00944643" w:rsidRDefault="00FC72CA">
            <w:pPr>
              <w:suppressAutoHyphens/>
              <w:spacing w:after="240" w:line="256" w:lineRule="auto"/>
              <w:ind w:firstLine="284"/>
              <w:jc w:val="center"/>
              <w:rPr>
                <w:rFonts w:ascii="Times New Roman" w:hAnsi="Times New Roman"/>
                <w:sz w:val="24"/>
                <w:szCs w:val="24"/>
                <w:lang w:eastAsia="ar-SA"/>
              </w:rPr>
            </w:pPr>
            <w:r>
              <w:rPr>
                <w:rFonts w:ascii="Times New Roman" w:hAnsi="Times New Roman"/>
                <w:sz w:val="24"/>
                <w:szCs w:val="24"/>
              </w:rPr>
              <w:t>3</w:t>
            </w:r>
          </w:p>
        </w:tc>
        <w:tc>
          <w:tcPr>
            <w:tcW w:w="4111" w:type="dxa"/>
            <w:tcBorders>
              <w:top w:val="single" w:sz="4" w:space="0" w:color="000000"/>
              <w:left w:val="single" w:sz="4" w:space="0" w:color="000000"/>
              <w:bottom w:val="single" w:sz="4" w:space="0" w:color="000000"/>
              <w:right w:val="nil"/>
            </w:tcBorders>
          </w:tcPr>
          <w:p w14:paraId="5F01D6FC" w14:textId="77777777" w:rsidR="00944643" w:rsidRDefault="00FC72CA">
            <w:pPr>
              <w:suppressAutoHyphens/>
              <w:spacing w:after="240" w:line="256" w:lineRule="auto"/>
              <w:rPr>
                <w:rFonts w:ascii="Times New Roman" w:hAnsi="Times New Roman"/>
                <w:sz w:val="24"/>
                <w:szCs w:val="24"/>
                <w:lang w:eastAsia="ar-SA"/>
              </w:rPr>
            </w:pPr>
            <w:r>
              <w:rPr>
                <w:rFonts w:ascii="Times New Roman" w:hAnsi="Times New Roman"/>
                <w:sz w:val="24"/>
                <w:szCs w:val="24"/>
                <w:lang w:eastAsia="ar-SA"/>
              </w:rPr>
              <w:t>Контрольная работа.</w:t>
            </w:r>
          </w:p>
        </w:tc>
        <w:tc>
          <w:tcPr>
            <w:tcW w:w="2126" w:type="dxa"/>
            <w:tcBorders>
              <w:top w:val="single" w:sz="4" w:space="0" w:color="000000"/>
              <w:left w:val="single" w:sz="4" w:space="0" w:color="000000"/>
              <w:bottom w:val="single" w:sz="4" w:space="0" w:color="000000"/>
              <w:right w:val="single" w:sz="4" w:space="0" w:color="000000"/>
            </w:tcBorders>
          </w:tcPr>
          <w:p w14:paraId="64A16161" w14:textId="6EF32CE7" w:rsidR="00944643" w:rsidRPr="00B01F9C" w:rsidRDefault="00B01F9C">
            <w:pPr>
              <w:suppressAutoHyphens/>
              <w:spacing w:after="240" w:line="256" w:lineRule="auto"/>
              <w:ind w:firstLine="284"/>
              <w:jc w:val="center"/>
              <w:rPr>
                <w:rFonts w:ascii="Times New Roman" w:hAnsi="Times New Roman"/>
                <w:sz w:val="24"/>
                <w:szCs w:val="24"/>
                <w:lang w:eastAsia="ar-SA"/>
              </w:rPr>
            </w:pPr>
            <w:r>
              <w:rPr>
                <w:rFonts w:ascii="Times New Roman" w:hAnsi="Times New Roman"/>
                <w:sz w:val="24"/>
                <w:szCs w:val="24"/>
                <w:lang w:eastAsia="ar-SA"/>
              </w:rPr>
              <w:t>27.02</w:t>
            </w:r>
          </w:p>
        </w:tc>
      </w:tr>
      <w:tr w:rsidR="00944643" w14:paraId="66192C2C" w14:textId="77777777">
        <w:tc>
          <w:tcPr>
            <w:tcW w:w="992" w:type="dxa"/>
            <w:tcBorders>
              <w:top w:val="single" w:sz="4" w:space="0" w:color="000000"/>
              <w:left w:val="single" w:sz="4" w:space="0" w:color="000000"/>
              <w:bottom w:val="single" w:sz="4" w:space="0" w:color="000000"/>
              <w:right w:val="nil"/>
            </w:tcBorders>
          </w:tcPr>
          <w:p w14:paraId="0CDB7BDC" w14:textId="77777777" w:rsidR="00944643" w:rsidRDefault="00FC72CA">
            <w:pPr>
              <w:suppressAutoHyphens/>
              <w:spacing w:after="240" w:line="256" w:lineRule="auto"/>
              <w:ind w:firstLine="284"/>
              <w:jc w:val="center"/>
              <w:rPr>
                <w:rFonts w:ascii="Times New Roman" w:hAnsi="Times New Roman"/>
                <w:sz w:val="24"/>
                <w:szCs w:val="24"/>
                <w:lang w:eastAsia="ar-SA"/>
              </w:rPr>
            </w:pPr>
            <w:r>
              <w:rPr>
                <w:rFonts w:ascii="Times New Roman" w:hAnsi="Times New Roman"/>
                <w:sz w:val="24"/>
                <w:szCs w:val="24"/>
              </w:rPr>
              <w:t>4</w:t>
            </w:r>
          </w:p>
        </w:tc>
        <w:tc>
          <w:tcPr>
            <w:tcW w:w="4111" w:type="dxa"/>
            <w:tcBorders>
              <w:top w:val="single" w:sz="4" w:space="0" w:color="000000"/>
              <w:left w:val="single" w:sz="4" w:space="0" w:color="000000"/>
              <w:bottom w:val="single" w:sz="4" w:space="0" w:color="000000"/>
              <w:right w:val="nil"/>
            </w:tcBorders>
          </w:tcPr>
          <w:p w14:paraId="5B2B6CC1" w14:textId="77777777" w:rsidR="00944643" w:rsidRDefault="00FC72CA">
            <w:pPr>
              <w:suppressAutoHyphens/>
              <w:spacing w:after="240" w:line="256" w:lineRule="auto"/>
              <w:rPr>
                <w:rFonts w:ascii="Times New Roman" w:hAnsi="Times New Roman"/>
                <w:sz w:val="24"/>
                <w:szCs w:val="24"/>
                <w:lang w:eastAsia="ar-SA"/>
              </w:rPr>
            </w:pPr>
            <w:r>
              <w:rPr>
                <w:rFonts w:ascii="Times New Roman" w:hAnsi="Times New Roman"/>
                <w:sz w:val="24"/>
                <w:szCs w:val="24"/>
                <w:lang w:eastAsia="ar-SA"/>
              </w:rPr>
              <w:t>Контрольная работа.</w:t>
            </w:r>
          </w:p>
        </w:tc>
        <w:tc>
          <w:tcPr>
            <w:tcW w:w="2126" w:type="dxa"/>
            <w:tcBorders>
              <w:top w:val="single" w:sz="4" w:space="0" w:color="000000"/>
              <w:left w:val="single" w:sz="4" w:space="0" w:color="000000"/>
              <w:bottom w:val="single" w:sz="4" w:space="0" w:color="000000"/>
              <w:right w:val="single" w:sz="4" w:space="0" w:color="000000"/>
            </w:tcBorders>
          </w:tcPr>
          <w:p w14:paraId="2BF80D0B" w14:textId="648CAB51" w:rsidR="00944643" w:rsidRDefault="00FC72CA">
            <w:pPr>
              <w:suppressAutoHyphens/>
              <w:spacing w:after="240" w:line="256" w:lineRule="auto"/>
              <w:ind w:firstLine="284"/>
              <w:jc w:val="center"/>
              <w:rPr>
                <w:rFonts w:ascii="Times New Roman" w:hAnsi="Times New Roman"/>
                <w:sz w:val="24"/>
                <w:szCs w:val="24"/>
                <w:lang w:eastAsia="ar-SA"/>
              </w:rPr>
            </w:pPr>
            <w:r>
              <w:rPr>
                <w:rFonts w:ascii="Times New Roman" w:hAnsi="Times New Roman"/>
                <w:sz w:val="24"/>
                <w:szCs w:val="24"/>
                <w:lang w:eastAsia="ar-SA"/>
              </w:rPr>
              <w:t>1</w:t>
            </w:r>
            <w:r w:rsidR="00B01F9C">
              <w:rPr>
                <w:rFonts w:ascii="Times New Roman" w:hAnsi="Times New Roman"/>
                <w:sz w:val="24"/>
                <w:szCs w:val="24"/>
                <w:lang w:eastAsia="ar-SA"/>
              </w:rPr>
              <w:t>4</w:t>
            </w:r>
            <w:r>
              <w:rPr>
                <w:rFonts w:ascii="Times New Roman" w:hAnsi="Times New Roman"/>
                <w:sz w:val="24"/>
                <w:szCs w:val="24"/>
                <w:lang w:eastAsia="ar-SA"/>
              </w:rPr>
              <w:t>.05</w:t>
            </w:r>
          </w:p>
        </w:tc>
      </w:tr>
      <w:tr w:rsidR="00944643" w14:paraId="565BA20C" w14:textId="77777777">
        <w:tc>
          <w:tcPr>
            <w:tcW w:w="992" w:type="dxa"/>
            <w:tcBorders>
              <w:top w:val="single" w:sz="4" w:space="0" w:color="000000"/>
              <w:left w:val="single" w:sz="4" w:space="0" w:color="000000"/>
              <w:bottom w:val="single" w:sz="4" w:space="0" w:color="000000"/>
              <w:right w:val="nil"/>
            </w:tcBorders>
          </w:tcPr>
          <w:p w14:paraId="6EC07144" w14:textId="77777777" w:rsidR="00944643" w:rsidRDefault="00944643">
            <w:pPr>
              <w:suppressAutoHyphens/>
              <w:spacing w:after="240" w:line="256" w:lineRule="auto"/>
              <w:ind w:firstLine="284"/>
              <w:jc w:val="cente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nil"/>
            </w:tcBorders>
          </w:tcPr>
          <w:p w14:paraId="67C64360" w14:textId="77777777" w:rsidR="00944643" w:rsidRDefault="00FC72CA">
            <w:pPr>
              <w:suppressAutoHyphens/>
              <w:spacing w:after="240" w:line="256" w:lineRule="auto"/>
              <w:rPr>
                <w:rFonts w:ascii="Times New Roman" w:hAnsi="Times New Roman"/>
                <w:sz w:val="24"/>
                <w:szCs w:val="24"/>
                <w:lang w:eastAsia="ar-SA"/>
              </w:rPr>
            </w:pPr>
            <w:r>
              <w:rPr>
                <w:rFonts w:ascii="Times New Roman" w:hAnsi="Times New Roman"/>
                <w:sz w:val="24"/>
                <w:szCs w:val="24"/>
                <w:lang w:eastAsia="ar-SA"/>
              </w:rPr>
              <w:t>Итого</w:t>
            </w:r>
          </w:p>
        </w:tc>
        <w:tc>
          <w:tcPr>
            <w:tcW w:w="2126" w:type="dxa"/>
            <w:tcBorders>
              <w:top w:val="single" w:sz="4" w:space="0" w:color="000000"/>
              <w:left w:val="single" w:sz="4" w:space="0" w:color="000000"/>
              <w:bottom w:val="single" w:sz="4" w:space="0" w:color="000000"/>
              <w:right w:val="single" w:sz="4" w:space="0" w:color="000000"/>
            </w:tcBorders>
          </w:tcPr>
          <w:p w14:paraId="3C139583" w14:textId="77777777" w:rsidR="00944643" w:rsidRDefault="00FC72CA">
            <w:pPr>
              <w:suppressAutoHyphens/>
              <w:spacing w:after="240" w:line="256" w:lineRule="auto"/>
              <w:ind w:firstLine="284"/>
              <w:jc w:val="center"/>
              <w:rPr>
                <w:rFonts w:ascii="Times New Roman" w:hAnsi="Times New Roman"/>
                <w:sz w:val="24"/>
                <w:szCs w:val="24"/>
                <w:lang w:eastAsia="ar-SA"/>
              </w:rPr>
            </w:pPr>
            <w:r>
              <w:rPr>
                <w:rFonts w:ascii="Times New Roman" w:hAnsi="Times New Roman"/>
                <w:sz w:val="24"/>
                <w:szCs w:val="24"/>
                <w:lang w:eastAsia="ar-SA"/>
              </w:rPr>
              <w:t>4</w:t>
            </w:r>
          </w:p>
        </w:tc>
      </w:tr>
    </w:tbl>
    <w:p w14:paraId="14648FF0" w14:textId="77777777" w:rsidR="00944643" w:rsidRDefault="00944643">
      <w:pPr>
        <w:rPr>
          <w:rFonts w:ascii="Times New Roman" w:hAnsi="Times New Roman"/>
          <w:b/>
          <w:bCs/>
        </w:rPr>
      </w:pPr>
    </w:p>
    <w:p w14:paraId="70F29B0A" w14:textId="77777777" w:rsidR="00944643" w:rsidRDefault="00944643">
      <w:pPr>
        <w:rPr>
          <w:rFonts w:ascii="Times New Roman" w:hAnsi="Times New Roman"/>
          <w:b/>
          <w:bCs/>
        </w:rPr>
      </w:pPr>
    </w:p>
    <w:p w14:paraId="0ABFB469" w14:textId="77777777" w:rsidR="003E19F1" w:rsidRDefault="003E19F1">
      <w:pPr>
        <w:rPr>
          <w:rFonts w:ascii="Times New Roman" w:hAnsi="Times New Roman"/>
          <w:b/>
          <w:bCs/>
        </w:rPr>
      </w:pPr>
    </w:p>
    <w:p w14:paraId="714A0D35" w14:textId="77777777" w:rsidR="003E19F1" w:rsidRDefault="003E19F1">
      <w:pPr>
        <w:rPr>
          <w:rFonts w:ascii="Times New Roman" w:hAnsi="Times New Roman"/>
          <w:b/>
          <w:bCs/>
        </w:rPr>
      </w:pPr>
    </w:p>
    <w:p w14:paraId="5D20B490" w14:textId="77777777" w:rsidR="003E19F1" w:rsidRDefault="003E19F1">
      <w:pPr>
        <w:rPr>
          <w:rFonts w:ascii="Times New Roman" w:hAnsi="Times New Roman"/>
          <w:b/>
          <w:bCs/>
        </w:rPr>
      </w:pPr>
    </w:p>
    <w:p w14:paraId="24937BA8" w14:textId="77777777" w:rsidR="003E19F1" w:rsidRDefault="003E19F1">
      <w:pPr>
        <w:rPr>
          <w:rFonts w:ascii="Times New Roman" w:hAnsi="Times New Roman"/>
          <w:b/>
          <w:bCs/>
        </w:rPr>
      </w:pPr>
    </w:p>
    <w:p w14:paraId="7AEA6447" w14:textId="77777777" w:rsidR="003E19F1" w:rsidRDefault="003E19F1">
      <w:pPr>
        <w:rPr>
          <w:rFonts w:ascii="Times New Roman" w:hAnsi="Times New Roman"/>
          <w:b/>
          <w:bCs/>
        </w:rPr>
      </w:pPr>
    </w:p>
    <w:p w14:paraId="1BC706C4" w14:textId="77777777" w:rsidR="003E19F1" w:rsidRDefault="003E19F1">
      <w:pPr>
        <w:rPr>
          <w:rFonts w:ascii="Times New Roman" w:hAnsi="Times New Roman"/>
          <w:b/>
          <w:bCs/>
        </w:rPr>
      </w:pPr>
    </w:p>
    <w:p w14:paraId="74B29801" w14:textId="77777777" w:rsidR="003E19F1" w:rsidRDefault="003E19F1">
      <w:pPr>
        <w:rPr>
          <w:rFonts w:ascii="Times New Roman" w:hAnsi="Times New Roman"/>
          <w:b/>
          <w:bCs/>
        </w:rPr>
      </w:pPr>
    </w:p>
    <w:p w14:paraId="4358255C" w14:textId="77777777" w:rsidR="003E19F1" w:rsidRDefault="003E19F1">
      <w:pPr>
        <w:rPr>
          <w:rFonts w:ascii="Times New Roman" w:hAnsi="Times New Roman"/>
          <w:b/>
          <w:bCs/>
        </w:rPr>
      </w:pPr>
    </w:p>
    <w:p w14:paraId="753765A0" w14:textId="77777777" w:rsidR="003E19F1" w:rsidRDefault="003E19F1">
      <w:pPr>
        <w:rPr>
          <w:rFonts w:ascii="Times New Roman" w:hAnsi="Times New Roman"/>
          <w:b/>
          <w:bCs/>
        </w:rPr>
      </w:pPr>
    </w:p>
    <w:p w14:paraId="3D128E81" w14:textId="77777777" w:rsidR="003E19F1" w:rsidRDefault="003E19F1">
      <w:pPr>
        <w:rPr>
          <w:rFonts w:ascii="Times New Roman" w:hAnsi="Times New Roman"/>
          <w:b/>
          <w:bCs/>
        </w:rPr>
      </w:pPr>
    </w:p>
    <w:p w14:paraId="562512C7" w14:textId="77777777" w:rsidR="003E19F1" w:rsidRDefault="003E19F1">
      <w:pPr>
        <w:rPr>
          <w:rFonts w:ascii="Times New Roman" w:hAnsi="Times New Roman"/>
          <w:b/>
          <w:bCs/>
        </w:rPr>
      </w:pPr>
    </w:p>
    <w:p w14:paraId="3D407661" w14:textId="77777777" w:rsidR="003E19F1" w:rsidRDefault="003E19F1">
      <w:pPr>
        <w:rPr>
          <w:rFonts w:ascii="Times New Roman" w:hAnsi="Times New Roman"/>
          <w:b/>
          <w:bCs/>
        </w:rPr>
      </w:pPr>
    </w:p>
    <w:p w14:paraId="3CEE13C2" w14:textId="77777777" w:rsidR="003E19F1" w:rsidRDefault="003E19F1">
      <w:pPr>
        <w:rPr>
          <w:rFonts w:ascii="Times New Roman" w:hAnsi="Times New Roman"/>
          <w:b/>
          <w:bCs/>
        </w:rPr>
      </w:pPr>
    </w:p>
    <w:p w14:paraId="794CE7BC" w14:textId="77777777" w:rsidR="003E19F1" w:rsidRDefault="003E19F1">
      <w:pPr>
        <w:rPr>
          <w:rFonts w:ascii="Times New Roman" w:hAnsi="Times New Roman"/>
          <w:b/>
          <w:bCs/>
        </w:rPr>
      </w:pPr>
    </w:p>
    <w:p w14:paraId="708F7201" w14:textId="77777777" w:rsidR="003E19F1" w:rsidRDefault="003E19F1">
      <w:pPr>
        <w:rPr>
          <w:rFonts w:ascii="Times New Roman" w:hAnsi="Times New Roman"/>
          <w:b/>
          <w:bCs/>
        </w:rPr>
      </w:pPr>
    </w:p>
    <w:p w14:paraId="38C7F774" w14:textId="77777777" w:rsidR="003E19F1" w:rsidRDefault="003E19F1">
      <w:pPr>
        <w:rPr>
          <w:rFonts w:ascii="Times New Roman" w:hAnsi="Times New Roman"/>
          <w:b/>
          <w:bCs/>
        </w:rPr>
      </w:pPr>
    </w:p>
    <w:p w14:paraId="723A621E" w14:textId="77777777" w:rsidR="003E19F1" w:rsidRDefault="003E19F1">
      <w:pPr>
        <w:rPr>
          <w:rFonts w:ascii="Times New Roman" w:hAnsi="Times New Roman"/>
          <w:b/>
          <w:bCs/>
        </w:rPr>
      </w:pPr>
    </w:p>
    <w:p w14:paraId="2632B8F5" w14:textId="77777777" w:rsidR="00944643" w:rsidRDefault="00FC72CA">
      <w:pPr>
        <w:pStyle w:val="Standard"/>
        <w:rPr>
          <w:rFonts w:ascii="Times New Roman" w:hAnsi="Times New Roman"/>
          <w:sz w:val="24"/>
          <w:szCs w:val="24"/>
          <w:lang w:val="ru"/>
        </w:rPr>
      </w:pPr>
      <w:r>
        <w:rPr>
          <w:rFonts w:ascii="Times New Roman" w:hAnsi="Times New Roman"/>
          <w:sz w:val="24"/>
          <w:szCs w:val="24"/>
          <w:lang w:val="ru-RU"/>
        </w:rPr>
        <w:t>Контрольная работа 9 класс за 1 четверть</w:t>
      </w:r>
      <w:r>
        <w:rPr>
          <w:rFonts w:ascii="Times New Roman" w:hAnsi="Times New Roman"/>
          <w:sz w:val="24"/>
          <w:szCs w:val="24"/>
          <w:lang w:val="ru"/>
        </w:rPr>
        <w:t xml:space="preserve"> </w:t>
      </w:r>
    </w:p>
    <w:p w14:paraId="02EE5F42" w14:textId="77777777" w:rsidR="00944643" w:rsidRDefault="00FC72CA">
      <w:pPr>
        <w:pStyle w:val="Standard"/>
        <w:rPr>
          <w:sz w:val="24"/>
          <w:szCs w:val="24"/>
          <w:lang w:val="ru-RU"/>
        </w:rPr>
      </w:pPr>
      <w:r>
        <w:rPr>
          <w:rFonts w:ascii="Times New Roman" w:hAnsi="Times New Roman"/>
          <w:sz w:val="24"/>
          <w:szCs w:val="24"/>
          <w:lang w:val="ru-RU"/>
        </w:rPr>
        <w:t>В</w:t>
      </w:r>
      <w:proofErr w:type="spellStart"/>
      <w:r>
        <w:rPr>
          <w:rFonts w:ascii="Times New Roman" w:hAnsi="Times New Roman"/>
          <w:sz w:val="24"/>
          <w:szCs w:val="24"/>
          <w:lang w:val="ru"/>
        </w:rPr>
        <w:t>ариант</w:t>
      </w:r>
      <w:proofErr w:type="spellEnd"/>
      <w:r>
        <w:rPr>
          <w:rFonts w:ascii="Times New Roman" w:hAnsi="Times New Roman"/>
          <w:sz w:val="24"/>
          <w:szCs w:val="24"/>
          <w:lang w:val="ru-RU"/>
        </w:rPr>
        <w:t xml:space="preserve"> 1</w:t>
      </w:r>
    </w:p>
    <w:p w14:paraId="0DC908B3" w14:textId="77777777" w:rsidR="00944643" w:rsidRDefault="00FC72CA">
      <w:pPr>
        <w:pStyle w:val="Standard"/>
        <w:numPr>
          <w:ilvl w:val="0"/>
          <w:numId w:val="16"/>
        </w:numPr>
        <w:rPr>
          <w:rFonts w:ascii="Times New Roman" w:hAnsi="Times New Roman"/>
          <w:sz w:val="24"/>
          <w:szCs w:val="24"/>
        </w:rPr>
      </w:pPr>
      <w:r>
        <w:rPr>
          <w:rFonts w:ascii="Times New Roman" w:hAnsi="Times New Roman"/>
          <w:sz w:val="24"/>
          <w:szCs w:val="24"/>
        </w:rPr>
        <w:t>Give the proper form of the Passive Voice</w:t>
      </w:r>
    </w:p>
    <w:p w14:paraId="745F6476" w14:textId="77777777" w:rsidR="00944643" w:rsidRDefault="00FC72CA">
      <w:pPr>
        <w:pStyle w:val="Standard"/>
        <w:numPr>
          <w:ilvl w:val="0"/>
          <w:numId w:val="17"/>
        </w:numPr>
        <w:rPr>
          <w:rFonts w:ascii="Times New Roman" w:hAnsi="Times New Roman"/>
          <w:sz w:val="24"/>
          <w:szCs w:val="24"/>
        </w:rPr>
      </w:pPr>
      <w:r>
        <w:rPr>
          <w:rFonts w:ascii="Times New Roman" w:hAnsi="Times New Roman"/>
          <w:sz w:val="24"/>
          <w:szCs w:val="24"/>
        </w:rPr>
        <w:t>The computer (use) at that moment. Wait a minute, please.</w:t>
      </w:r>
      <w:r>
        <w:rPr>
          <w:rFonts w:ascii="Times New Roman" w:hAnsi="Times New Roman"/>
          <w:sz w:val="24"/>
          <w:szCs w:val="24"/>
        </w:rPr>
        <w:br/>
        <w:t>a) is being used</w:t>
      </w:r>
      <w:r>
        <w:rPr>
          <w:rFonts w:ascii="Times New Roman" w:hAnsi="Times New Roman"/>
          <w:sz w:val="24"/>
          <w:szCs w:val="24"/>
        </w:rPr>
        <w:tab/>
      </w:r>
      <w:r>
        <w:rPr>
          <w:rFonts w:ascii="Times New Roman" w:hAnsi="Times New Roman"/>
          <w:sz w:val="24"/>
          <w:szCs w:val="24"/>
        </w:rPr>
        <w:tab/>
        <w:t>b) is used</w:t>
      </w:r>
      <w:r>
        <w:rPr>
          <w:rFonts w:ascii="Times New Roman" w:hAnsi="Times New Roman"/>
          <w:sz w:val="24"/>
          <w:szCs w:val="24"/>
        </w:rPr>
        <w:br/>
        <w:t>2. The room usually (clean) by my brother.</w:t>
      </w:r>
      <w:r>
        <w:rPr>
          <w:rFonts w:ascii="Times New Roman" w:hAnsi="Times New Roman"/>
          <w:sz w:val="24"/>
          <w:szCs w:val="24"/>
        </w:rPr>
        <w:br/>
        <w:t>a) is cleaned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is being cleaned</w:t>
      </w:r>
      <w:r>
        <w:rPr>
          <w:rFonts w:ascii="Times New Roman" w:hAnsi="Times New Roman"/>
          <w:sz w:val="24"/>
          <w:szCs w:val="24"/>
        </w:rPr>
        <w:br/>
        <w:t>3. These books and magazines (sell) everywhere.</w:t>
      </w:r>
      <w:r>
        <w:rPr>
          <w:rFonts w:ascii="Times New Roman" w:hAnsi="Times New Roman"/>
          <w:sz w:val="24"/>
          <w:szCs w:val="24"/>
        </w:rPr>
        <w:br/>
        <w:t>a) are being sold</w:t>
      </w:r>
      <w:r>
        <w:rPr>
          <w:rFonts w:ascii="Times New Roman" w:hAnsi="Times New Roman"/>
          <w:sz w:val="24"/>
          <w:szCs w:val="24"/>
        </w:rPr>
        <w:tab/>
      </w:r>
      <w:r>
        <w:rPr>
          <w:rFonts w:ascii="Times New Roman" w:hAnsi="Times New Roman"/>
          <w:sz w:val="24"/>
          <w:szCs w:val="24"/>
        </w:rPr>
        <w:tab/>
        <w:t>b) are sold</w:t>
      </w:r>
      <w:r>
        <w:rPr>
          <w:rFonts w:ascii="Times New Roman" w:hAnsi="Times New Roman"/>
          <w:sz w:val="24"/>
          <w:szCs w:val="24"/>
        </w:rPr>
        <w:br/>
        <w:t>4. Lorries (not make) at this plant</w:t>
      </w:r>
      <w:r>
        <w:rPr>
          <w:rFonts w:ascii="Times New Roman" w:hAnsi="Times New Roman"/>
          <w:sz w:val="24"/>
          <w:szCs w:val="24"/>
        </w:rPr>
        <w:br/>
        <w:t>a) are not made</w:t>
      </w:r>
      <w:r>
        <w:rPr>
          <w:rFonts w:ascii="Times New Roman" w:hAnsi="Times New Roman"/>
          <w:sz w:val="24"/>
          <w:szCs w:val="24"/>
        </w:rPr>
        <w:tab/>
      </w:r>
      <w:r>
        <w:rPr>
          <w:rFonts w:ascii="Times New Roman" w:hAnsi="Times New Roman"/>
          <w:sz w:val="24"/>
          <w:szCs w:val="24"/>
        </w:rPr>
        <w:tab/>
        <w:t>b) are not being made</w:t>
      </w:r>
      <w:r>
        <w:rPr>
          <w:rFonts w:ascii="Times New Roman" w:hAnsi="Times New Roman"/>
          <w:sz w:val="24"/>
          <w:szCs w:val="24"/>
        </w:rPr>
        <w:br/>
        <w:t>5. Wait a minute. Your report (type)</w:t>
      </w:r>
      <w:r>
        <w:rPr>
          <w:rFonts w:ascii="Times New Roman" w:hAnsi="Times New Roman"/>
          <w:sz w:val="24"/>
          <w:szCs w:val="24"/>
        </w:rPr>
        <w:br/>
        <w:t>a) is typed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is being typed</w:t>
      </w:r>
      <w:r>
        <w:rPr>
          <w:rFonts w:ascii="Times New Roman" w:hAnsi="Times New Roman"/>
          <w:sz w:val="24"/>
          <w:szCs w:val="24"/>
        </w:rPr>
        <w:br/>
        <w:t>6. The book (tear) by my cousin. I am sorry about it.</w:t>
      </w:r>
      <w:r>
        <w:rPr>
          <w:rFonts w:ascii="Times New Roman" w:hAnsi="Times New Roman"/>
          <w:sz w:val="24"/>
          <w:szCs w:val="24"/>
        </w:rPr>
        <w:br/>
        <w:t>a) was torn</w:t>
      </w:r>
      <w:r>
        <w:rPr>
          <w:rFonts w:ascii="Times New Roman" w:hAnsi="Times New Roman"/>
          <w:sz w:val="24"/>
          <w:szCs w:val="24"/>
        </w:rPr>
        <w:tab/>
      </w:r>
      <w:r>
        <w:rPr>
          <w:rFonts w:ascii="Times New Roman" w:hAnsi="Times New Roman"/>
          <w:sz w:val="24"/>
          <w:szCs w:val="24"/>
        </w:rPr>
        <w:tab/>
        <w:t>b) was being torn</w:t>
      </w:r>
      <w:r>
        <w:rPr>
          <w:rFonts w:ascii="Times New Roman" w:hAnsi="Times New Roman"/>
          <w:sz w:val="24"/>
          <w:szCs w:val="24"/>
        </w:rPr>
        <w:br/>
        <w:t>7.My room (clean) at the moment I arrived.</w:t>
      </w:r>
      <w:r>
        <w:rPr>
          <w:rFonts w:ascii="Times New Roman" w:hAnsi="Times New Roman"/>
          <w:sz w:val="24"/>
          <w:szCs w:val="24"/>
        </w:rPr>
        <w:br/>
        <w:t>a) was being cleaned</w:t>
      </w:r>
      <w:r>
        <w:rPr>
          <w:rFonts w:ascii="Times New Roman" w:hAnsi="Times New Roman"/>
          <w:sz w:val="24"/>
          <w:szCs w:val="24"/>
        </w:rPr>
        <w:tab/>
      </w:r>
      <w:r>
        <w:rPr>
          <w:rFonts w:ascii="Times New Roman" w:hAnsi="Times New Roman"/>
          <w:sz w:val="24"/>
          <w:szCs w:val="24"/>
        </w:rPr>
        <w:tab/>
        <w:t>b) was cleaned</w:t>
      </w:r>
      <w:r>
        <w:rPr>
          <w:rFonts w:ascii="Times New Roman" w:hAnsi="Times New Roman"/>
          <w:sz w:val="24"/>
          <w:szCs w:val="24"/>
        </w:rPr>
        <w:br/>
        <w:t>8. Two people (arrest) by the police last night.</w:t>
      </w:r>
      <w:r>
        <w:rPr>
          <w:rFonts w:ascii="Times New Roman" w:hAnsi="Times New Roman"/>
          <w:sz w:val="24"/>
          <w:szCs w:val="24"/>
        </w:rPr>
        <w:br/>
        <w:t>a) were arrested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were being arrested</w:t>
      </w:r>
      <w:r>
        <w:rPr>
          <w:rFonts w:ascii="Times New Roman" w:hAnsi="Times New Roman"/>
          <w:sz w:val="24"/>
          <w:szCs w:val="24"/>
        </w:rPr>
        <w:br/>
      </w:r>
    </w:p>
    <w:p w14:paraId="0A9E04DF" w14:textId="77777777" w:rsidR="00944643" w:rsidRDefault="00FC72CA">
      <w:pPr>
        <w:pStyle w:val="Standard"/>
        <w:numPr>
          <w:ilvl w:val="0"/>
          <w:numId w:val="17"/>
        </w:numPr>
        <w:rPr>
          <w:rFonts w:ascii="Times New Roman" w:hAnsi="Times New Roman"/>
          <w:sz w:val="24"/>
          <w:szCs w:val="24"/>
        </w:rPr>
      </w:pPr>
      <w:r>
        <w:rPr>
          <w:rFonts w:ascii="Times New Roman" w:hAnsi="Times New Roman"/>
          <w:sz w:val="24"/>
          <w:szCs w:val="24"/>
        </w:rPr>
        <w:t>Make the sentences passive</w:t>
      </w:r>
      <w:r>
        <w:rPr>
          <w:rFonts w:ascii="Times New Roman" w:hAnsi="Times New Roman"/>
          <w:sz w:val="24"/>
          <w:szCs w:val="24"/>
        </w:rPr>
        <w:br/>
        <w:t xml:space="preserve">1. The Chinese </w:t>
      </w:r>
      <w:proofErr w:type="gramStart"/>
      <w:r>
        <w:rPr>
          <w:rFonts w:ascii="Times New Roman" w:hAnsi="Times New Roman"/>
          <w:sz w:val="24"/>
          <w:szCs w:val="24"/>
        </w:rPr>
        <w:t>invented  the</w:t>
      </w:r>
      <w:proofErr w:type="gramEnd"/>
      <w:r>
        <w:rPr>
          <w:rFonts w:ascii="Times New Roman" w:hAnsi="Times New Roman"/>
          <w:sz w:val="24"/>
          <w:szCs w:val="24"/>
        </w:rPr>
        <w:t xml:space="preserve"> paper.</w:t>
      </w:r>
      <w:r>
        <w:rPr>
          <w:rFonts w:ascii="Times New Roman" w:hAnsi="Times New Roman"/>
          <w:sz w:val="24"/>
          <w:szCs w:val="24"/>
        </w:rPr>
        <w:br/>
        <w:t>2.Mum decorates the kitchen every year.</w:t>
      </w:r>
      <w:r>
        <w:rPr>
          <w:rFonts w:ascii="Times New Roman" w:hAnsi="Times New Roman"/>
          <w:sz w:val="24"/>
          <w:szCs w:val="24"/>
        </w:rPr>
        <w:br/>
        <w:t>3. We have just received his e-mail.</w:t>
      </w:r>
      <w:r>
        <w:rPr>
          <w:rFonts w:ascii="Times New Roman" w:hAnsi="Times New Roman"/>
          <w:sz w:val="24"/>
          <w:szCs w:val="24"/>
        </w:rPr>
        <w:br/>
        <w:t>4. People buy milk at the shops.</w:t>
      </w:r>
      <w:r>
        <w:rPr>
          <w:rFonts w:ascii="Times New Roman" w:hAnsi="Times New Roman"/>
          <w:sz w:val="24"/>
          <w:szCs w:val="24"/>
        </w:rPr>
        <w:br/>
        <w:t>5. The teacher is asking Pete at the moment.</w:t>
      </w:r>
    </w:p>
    <w:p w14:paraId="6B2D982E" w14:textId="77777777" w:rsidR="00944643" w:rsidRDefault="00FC72CA">
      <w:pPr>
        <w:pStyle w:val="Standard"/>
        <w:numPr>
          <w:ilvl w:val="0"/>
          <w:numId w:val="17"/>
        </w:numPr>
        <w:rPr>
          <w:sz w:val="24"/>
          <w:szCs w:val="24"/>
        </w:rPr>
      </w:pPr>
      <w:r>
        <w:rPr>
          <w:rFonts w:ascii="Times New Roman" w:hAnsi="Times New Roman"/>
          <w:sz w:val="24"/>
          <w:szCs w:val="24"/>
        </w:rPr>
        <w:lastRenderedPageBreak/>
        <w:t>Report the following statements</w:t>
      </w:r>
      <w:r>
        <w:rPr>
          <w:rFonts w:ascii="Times New Roman" w:hAnsi="Times New Roman"/>
          <w:sz w:val="24"/>
          <w:szCs w:val="24"/>
        </w:rPr>
        <w:br/>
        <w:t>1. “Switch off the TV”, he said to his sister.</w:t>
      </w:r>
      <w:r>
        <w:rPr>
          <w:rFonts w:ascii="Times New Roman" w:hAnsi="Times New Roman"/>
          <w:sz w:val="24"/>
          <w:szCs w:val="24"/>
        </w:rPr>
        <w:br/>
        <w:t>2. “Are you sorry for what you did?” asked the mother her son.</w:t>
      </w:r>
      <w:r>
        <w:rPr>
          <w:rFonts w:ascii="Times New Roman" w:hAnsi="Times New Roman"/>
          <w:sz w:val="24"/>
          <w:szCs w:val="24"/>
        </w:rPr>
        <w:br/>
        <w:t>3. “Don't touch that switch, Kate,” I said</w:t>
      </w:r>
      <w:r>
        <w:rPr>
          <w:rFonts w:ascii="Times New Roman" w:hAnsi="Times New Roman"/>
          <w:sz w:val="24"/>
          <w:szCs w:val="24"/>
        </w:rPr>
        <w:br/>
        <w:t xml:space="preserve">4. “Where were you last week, </w:t>
      </w:r>
      <w:proofErr w:type="spellStart"/>
      <w:r>
        <w:rPr>
          <w:rFonts w:ascii="Times New Roman" w:hAnsi="Times New Roman"/>
          <w:sz w:val="24"/>
          <w:szCs w:val="24"/>
        </w:rPr>
        <w:t>Mr</w:t>
      </w:r>
      <w:proofErr w:type="spellEnd"/>
      <w:r>
        <w:rPr>
          <w:rFonts w:ascii="Times New Roman" w:hAnsi="Times New Roman"/>
          <w:sz w:val="24"/>
          <w:szCs w:val="24"/>
        </w:rPr>
        <w:t xml:space="preserve"> Black?” Bet asked</w:t>
      </w:r>
      <w:r>
        <w:rPr>
          <w:rFonts w:ascii="Times New Roman" w:hAnsi="Times New Roman"/>
          <w:sz w:val="24"/>
          <w:szCs w:val="24"/>
        </w:rPr>
        <w:br/>
        <w:t>5. Liz said</w:t>
      </w:r>
      <w:proofErr w:type="gramStart"/>
      <w:r>
        <w:rPr>
          <w:rFonts w:ascii="Times New Roman" w:hAnsi="Times New Roman"/>
          <w:sz w:val="24"/>
          <w:szCs w:val="24"/>
        </w:rPr>
        <w:t>: :</w:t>
      </w:r>
      <w:proofErr w:type="gramEnd"/>
      <w:r>
        <w:rPr>
          <w:rFonts w:ascii="Times New Roman" w:hAnsi="Times New Roman"/>
          <w:sz w:val="24"/>
          <w:szCs w:val="24"/>
        </w:rPr>
        <w:t xml:space="preserve"> “Prices will rise this summer”.</w:t>
      </w:r>
    </w:p>
    <w:p w14:paraId="4F340D41" w14:textId="77777777" w:rsidR="00944643" w:rsidRPr="008F753C" w:rsidRDefault="00FC72CA" w:rsidP="008F753C">
      <w:pPr>
        <w:pStyle w:val="Standard"/>
        <w:numPr>
          <w:ilvl w:val="0"/>
          <w:numId w:val="17"/>
        </w:numPr>
        <w:rPr>
          <w:rFonts w:ascii="Times New Roman" w:hAnsi="Times New Roman"/>
          <w:sz w:val="24"/>
          <w:szCs w:val="24"/>
        </w:rPr>
      </w:pPr>
      <w:r>
        <w:rPr>
          <w:rFonts w:ascii="Times New Roman" w:hAnsi="Times New Roman"/>
          <w:sz w:val="24"/>
          <w:szCs w:val="24"/>
        </w:rPr>
        <w:t xml:space="preserve">Your friend from Europe sent you a letter inviting you to join online photography club he is a member of. Write him back to ask more about the club and tell him about your </w:t>
      </w:r>
      <w:proofErr w:type="gramStart"/>
      <w:r>
        <w:rPr>
          <w:rFonts w:ascii="Times New Roman" w:hAnsi="Times New Roman"/>
          <w:sz w:val="24"/>
          <w:szCs w:val="24"/>
        </w:rPr>
        <w:t>recent  pictures</w:t>
      </w:r>
      <w:proofErr w:type="gramEnd"/>
      <w:r>
        <w:rPr>
          <w:rFonts w:ascii="Times New Roman" w:hAnsi="Times New Roman"/>
          <w:sz w:val="24"/>
          <w:szCs w:val="24"/>
        </w:rPr>
        <w:t xml:space="preserve"> of the scenery. (90-100 words)</w:t>
      </w:r>
    </w:p>
    <w:p w14:paraId="1AED49DC" w14:textId="77777777" w:rsidR="00944643" w:rsidRPr="00D1737D" w:rsidRDefault="00FC72CA">
      <w:pPr>
        <w:pStyle w:val="Standard"/>
        <w:rPr>
          <w:sz w:val="24"/>
          <w:szCs w:val="24"/>
        </w:rPr>
      </w:pPr>
      <w:proofErr w:type="gramStart"/>
      <w:r>
        <w:rPr>
          <w:rFonts w:ascii="Times New Roman" w:hAnsi="Times New Roman"/>
          <w:sz w:val="24"/>
          <w:szCs w:val="24"/>
          <w:lang w:val="ru-RU"/>
        </w:rPr>
        <w:t>В</w:t>
      </w:r>
      <w:proofErr w:type="spellStart"/>
      <w:r>
        <w:rPr>
          <w:rFonts w:ascii="Times New Roman" w:hAnsi="Times New Roman"/>
          <w:sz w:val="24"/>
          <w:szCs w:val="24"/>
          <w:lang w:val="ru"/>
        </w:rPr>
        <w:t>ариант</w:t>
      </w:r>
      <w:proofErr w:type="spellEnd"/>
      <w:r w:rsidRPr="00D1737D">
        <w:rPr>
          <w:rFonts w:ascii="Times New Roman" w:hAnsi="Times New Roman"/>
          <w:sz w:val="24"/>
          <w:szCs w:val="24"/>
        </w:rPr>
        <w:t xml:space="preserve">  2</w:t>
      </w:r>
      <w:proofErr w:type="gramEnd"/>
      <w:r>
        <w:rPr>
          <w:rFonts w:ascii="Times New Roman" w:hAnsi="Times New Roman"/>
          <w:sz w:val="24"/>
          <w:szCs w:val="24"/>
        </w:rPr>
        <w:br/>
      </w:r>
    </w:p>
    <w:p w14:paraId="1C374F32" w14:textId="77777777" w:rsidR="00944643" w:rsidRDefault="00FC72CA">
      <w:pPr>
        <w:pStyle w:val="Standard"/>
        <w:rPr>
          <w:rFonts w:ascii="Times New Roman" w:hAnsi="Times New Roman"/>
          <w:sz w:val="24"/>
          <w:szCs w:val="24"/>
        </w:rPr>
      </w:pPr>
      <w:r>
        <w:rPr>
          <w:rFonts w:ascii="Times New Roman" w:hAnsi="Times New Roman"/>
          <w:sz w:val="24"/>
          <w:szCs w:val="24"/>
        </w:rPr>
        <w:t>1. Give the proper form of the Passive Voice</w:t>
      </w:r>
    </w:p>
    <w:p w14:paraId="10E5F594" w14:textId="77777777" w:rsidR="00944643" w:rsidRDefault="00FC72CA">
      <w:pPr>
        <w:pStyle w:val="Standard"/>
        <w:rPr>
          <w:sz w:val="24"/>
          <w:szCs w:val="24"/>
        </w:rPr>
      </w:pPr>
      <w:r>
        <w:rPr>
          <w:rFonts w:ascii="Times New Roman" w:hAnsi="Times New Roman"/>
          <w:sz w:val="24"/>
          <w:szCs w:val="24"/>
        </w:rPr>
        <w:t xml:space="preserve">1. The </w:t>
      </w:r>
      <w:r>
        <w:rPr>
          <w:rFonts w:ascii="Times New Roman" w:hAnsi="Times New Roman"/>
          <w:sz w:val="24"/>
          <w:szCs w:val="24"/>
          <w:lang w:val="ru"/>
        </w:rPr>
        <w:t>с</w:t>
      </w:r>
      <w:proofErr w:type="gramStart"/>
      <w:r>
        <w:rPr>
          <w:rFonts w:ascii="Times New Roman" w:hAnsi="Times New Roman"/>
          <w:sz w:val="24"/>
          <w:szCs w:val="24"/>
        </w:rPr>
        <w:t>all  (</w:t>
      </w:r>
      <w:proofErr w:type="gramEnd"/>
      <w:r>
        <w:rPr>
          <w:rFonts w:ascii="Times New Roman" w:hAnsi="Times New Roman"/>
          <w:sz w:val="24"/>
          <w:szCs w:val="24"/>
        </w:rPr>
        <w:t>to answer) at that moment. Wait a minute, please.</w:t>
      </w:r>
      <w:r>
        <w:rPr>
          <w:rFonts w:ascii="Times New Roman" w:hAnsi="Times New Roman"/>
          <w:sz w:val="24"/>
          <w:szCs w:val="24"/>
        </w:rPr>
        <w:br/>
        <w:t>a) is being answered</w:t>
      </w:r>
      <w:r>
        <w:rPr>
          <w:rFonts w:ascii="Times New Roman" w:hAnsi="Times New Roman"/>
          <w:sz w:val="24"/>
          <w:szCs w:val="24"/>
        </w:rPr>
        <w:tab/>
      </w:r>
      <w:r>
        <w:rPr>
          <w:rFonts w:ascii="Times New Roman" w:hAnsi="Times New Roman"/>
          <w:sz w:val="24"/>
          <w:szCs w:val="24"/>
        </w:rPr>
        <w:tab/>
        <w:t>b) is answered</w:t>
      </w:r>
      <w:r>
        <w:rPr>
          <w:rFonts w:ascii="Times New Roman" w:hAnsi="Times New Roman"/>
          <w:sz w:val="24"/>
          <w:szCs w:val="24"/>
        </w:rPr>
        <w:br/>
        <w:t xml:space="preserve">2. The floor usually (to </w:t>
      </w:r>
      <w:proofErr w:type="gramStart"/>
      <w:r>
        <w:rPr>
          <w:rFonts w:ascii="Times New Roman" w:hAnsi="Times New Roman"/>
          <w:sz w:val="24"/>
          <w:szCs w:val="24"/>
        </w:rPr>
        <w:t>sweep )</w:t>
      </w:r>
      <w:proofErr w:type="gramEnd"/>
      <w:r>
        <w:rPr>
          <w:rFonts w:ascii="Times New Roman" w:hAnsi="Times New Roman"/>
          <w:sz w:val="24"/>
          <w:szCs w:val="24"/>
        </w:rPr>
        <w:t xml:space="preserve"> by my aunt.</w:t>
      </w:r>
      <w:r>
        <w:rPr>
          <w:rFonts w:ascii="Times New Roman" w:hAnsi="Times New Roman"/>
          <w:sz w:val="24"/>
          <w:szCs w:val="24"/>
        </w:rPr>
        <w:br/>
        <w:t>a) is swept</w:t>
      </w:r>
      <w:r>
        <w:rPr>
          <w:rFonts w:ascii="Times New Roman" w:hAnsi="Times New Roman"/>
          <w:sz w:val="24"/>
          <w:szCs w:val="24"/>
        </w:rPr>
        <w:tab/>
      </w:r>
      <w:r>
        <w:rPr>
          <w:rFonts w:ascii="Times New Roman" w:hAnsi="Times New Roman"/>
          <w:sz w:val="24"/>
          <w:szCs w:val="24"/>
        </w:rPr>
        <w:tab/>
        <w:t>b) is being swept</w:t>
      </w:r>
      <w:r>
        <w:rPr>
          <w:rFonts w:ascii="Times New Roman" w:hAnsi="Times New Roman"/>
          <w:sz w:val="24"/>
          <w:szCs w:val="24"/>
        </w:rPr>
        <w:br/>
        <w:t>3. These T-shirts and trainers (sell) everywhere.</w:t>
      </w:r>
      <w:r>
        <w:rPr>
          <w:rFonts w:ascii="Times New Roman" w:hAnsi="Times New Roman"/>
          <w:sz w:val="24"/>
          <w:szCs w:val="24"/>
        </w:rPr>
        <w:br/>
        <w:t>a) are being sold</w:t>
      </w:r>
      <w:r>
        <w:rPr>
          <w:rFonts w:ascii="Times New Roman" w:hAnsi="Times New Roman"/>
          <w:sz w:val="24"/>
          <w:szCs w:val="24"/>
        </w:rPr>
        <w:tab/>
      </w:r>
      <w:r>
        <w:rPr>
          <w:rFonts w:ascii="Times New Roman" w:hAnsi="Times New Roman"/>
          <w:sz w:val="24"/>
          <w:szCs w:val="24"/>
        </w:rPr>
        <w:tab/>
        <w:t>b) are sold</w:t>
      </w:r>
      <w:r>
        <w:rPr>
          <w:rFonts w:ascii="Times New Roman" w:hAnsi="Times New Roman"/>
          <w:sz w:val="24"/>
          <w:szCs w:val="24"/>
        </w:rPr>
        <w:br/>
        <w:t>4. Bottles (not make) of glass</w:t>
      </w:r>
      <w:r>
        <w:rPr>
          <w:rFonts w:ascii="Times New Roman" w:hAnsi="Times New Roman"/>
          <w:sz w:val="24"/>
          <w:szCs w:val="24"/>
        </w:rPr>
        <w:br/>
        <w:t>a) are not made</w:t>
      </w:r>
      <w:r>
        <w:rPr>
          <w:rFonts w:ascii="Times New Roman" w:hAnsi="Times New Roman"/>
          <w:sz w:val="24"/>
          <w:szCs w:val="24"/>
        </w:rPr>
        <w:tab/>
      </w:r>
      <w:r>
        <w:rPr>
          <w:rFonts w:ascii="Times New Roman" w:hAnsi="Times New Roman"/>
          <w:sz w:val="24"/>
          <w:szCs w:val="24"/>
        </w:rPr>
        <w:tab/>
        <w:t>b) are not being made</w:t>
      </w:r>
      <w:r>
        <w:rPr>
          <w:rFonts w:ascii="Times New Roman" w:hAnsi="Times New Roman"/>
          <w:sz w:val="24"/>
          <w:szCs w:val="24"/>
        </w:rPr>
        <w:br/>
        <w:t>5. Wait a minute. Your passport (to check)</w:t>
      </w:r>
      <w:r>
        <w:rPr>
          <w:rFonts w:ascii="Times New Roman" w:hAnsi="Times New Roman"/>
          <w:sz w:val="24"/>
          <w:szCs w:val="24"/>
        </w:rPr>
        <w:br/>
        <w:t>a) is checked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is checked</w:t>
      </w:r>
      <w:r>
        <w:rPr>
          <w:rFonts w:ascii="Times New Roman" w:hAnsi="Times New Roman"/>
          <w:sz w:val="24"/>
          <w:szCs w:val="24"/>
        </w:rPr>
        <w:br/>
        <w:t>6. The book (to write) by Dickens</w:t>
      </w:r>
      <w:r>
        <w:rPr>
          <w:rFonts w:ascii="Times New Roman" w:hAnsi="Times New Roman"/>
          <w:sz w:val="24"/>
          <w:szCs w:val="24"/>
        </w:rPr>
        <w:br/>
        <w:t>a) was written</w:t>
      </w:r>
      <w:r>
        <w:rPr>
          <w:rFonts w:ascii="Times New Roman" w:hAnsi="Times New Roman"/>
          <w:sz w:val="24"/>
          <w:szCs w:val="24"/>
        </w:rPr>
        <w:tab/>
      </w:r>
      <w:r>
        <w:rPr>
          <w:rFonts w:ascii="Times New Roman" w:hAnsi="Times New Roman"/>
          <w:sz w:val="24"/>
          <w:szCs w:val="24"/>
        </w:rPr>
        <w:tab/>
        <w:t>b) was being written</w:t>
      </w:r>
      <w:r>
        <w:rPr>
          <w:rFonts w:ascii="Times New Roman" w:hAnsi="Times New Roman"/>
          <w:sz w:val="24"/>
          <w:szCs w:val="24"/>
        </w:rPr>
        <w:br/>
        <w:t>7.His report (correct) at the moment I entered the classroom.</w:t>
      </w:r>
      <w:r>
        <w:rPr>
          <w:rFonts w:ascii="Times New Roman" w:hAnsi="Times New Roman"/>
          <w:sz w:val="24"/>
          <w:szCs w:val="24"/>
        </w:rPr>
        <w:br/>
        <w:t>a) was being corrected</w:t>
      </w:r>
      <w:r>
        <w:rPr>
          <w:rFonts w:ascii="Times New Roman" w:hAnsi="Times New Roman"/>
          <w:sz w:val="24"/>
          <w:szCs w:val="24"/>
        </w:rPr>
        <w:tab/>
      </w:r>
      <w:r>
        <w:rPr>
          <w:rFonts w:ascii="Times New Roman" w:hAnsi="Times New Roman"/>
          <w:sz w:val="24"/>
          <w:szCs w:val="24"/>
        </w:rPr>
        <w:tab/>
        <w:t>b) was corrected</w:t>
      </w:r>
      <w:r>
        <w:rPr>
          <w:rFonts w:ascii="Times New Roman" w:hAnsi="Times New Roman"/>
          <w:sz w:val="24"/>
          <w:szCs w:val="24"/>
        </w:rPr>
        <w:br/>
        <w:t xml:space="preserve">8. Two songs (to </w:t>
      </w:r>
      <w:proofErr w:type="gramStart"/>
      <w:r>
        <w:rPr>
          <w:rFonts w:ascii="Times New Roman" w:hAnsi="Times New Roman"/>
          <w:sz w:val="24"/>
          <w:szCs w:val="24"/>
        </w:rPr>
        <w:t>sing )</w:t>
      </w:r>
      <w:proofErr w:type="gramEnd"/>
      <w:r>
        <w:rPr>
          <w:rFonts w:ascii="Times New Roman" w:hAnsi="Times New Roman"/>
          <w:sz w:val="24"/>
          <w:szCs w:val="24"/>
        </w:rPr>
        <w:t xml:space="preserve"> at the concert by a famous singer.</w:t>
      </w:r>
      <w:r>
        <w:rPr>
          <w:rFonts w:ascii="Times New Roman" w:hAnsi="Times New Roman"/>
          <w:sz w:val="24"/>
          <w:szCs w:val="24"/>
        </w:rPr>
        <w:br/>
        <w:t>a) were sung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were being sung</w:t>
      </w:r>
      <w:r>
        <w:rPr>
          <w:rFonts w:ascii="Times New Roman" w:hAnsi="Times New Roman"/>
          <w:sz w:val="24"/>
          <w:szCs w:val="24"/>
        </w:rPr>
        <w:br/>
      </w:r>
    </w:p>
    <w:p w14:paraId="610ADC05" w14:textId="77777777" w:rsidR="00944643" w:rsidRDefault="00FC72CA">
      <w:pPr>
        <w:pStyle w:val="Standard"/>
        <w:rPr>
          <w:rFonts w:ascii="Times New Roman" w:hAnsi="Times New Roman"/>
          <w:sz w:val="24"/>
          <w:szCs w:val="24"/>
        </w:rPr>
      </w:pPr>
      <w:r>
        <w:rPr>
          <w:rFonts w:ascii="Times New Roman" w:hAnsi="Times New Roman"/>
          <w:sz w:val="24"/>
          <w:szCs w:val="24"/>
        </w:rPr>
        <w:lastRenderedPageBreak/>
        <w:t>II. Make the sentences passive</w:t>
      </w:r>
      <w:r>
        <w:rPr>
          <w:rFonts w:ascii="Times New Roman" w:hAnsi="Times New Roman"/>
          <w:sz w:val="24"/>
          <w:szCs w:val="24"/>
        </w:rPr>
        <w:br/>
        <w:t>1. Columbus discovered   America</w:t>
      </w:r>
      <w:r>
        <w:rPr>
          <w:rFonts w:ascii="Times New Roman" w:hAnsi="Times New Roman"/>
          <w:sz w:val="24"/>
          <w:szCs w:val="24"/>
        </w:rPr>
        <w:br/>
        <w:t>2. Children write tests every term.</w:t>
      </w:r>
      <w:r>
        <w:rPr>
          <w:rFonts w:ascii="Times New Roman" w:hAnsi="Times New Roman"/>
          <w:sz w:val="24"/>
          <w:szCs w:val="24"/>
        </w:rPr>
        <w:br/>
        <w:t xml:space="preserve">3. </w:t>
      </w:r>
      <w:proofErr w:type="gramStart"/>
      <w:r>
        <w:rPr>
          <w:rFonts w:ascii="Times New Roman" w:hAnsi="Times New Roman"/>
          <w:sz w:val="24"/>
          <w:szCs w:val="24"/>
        </w:rPr>
        <w:t>I  have</w:t>
      </w:r>
      <w:proofErr w:type="gramEnd"/>
      <w:r>
        <w:rPr>
          <w:rFonts w:ascii="Times New Roman" w:hAnsi="Times New Roman"/>
          <w:sz w:val="24"/>
          <w:szCs w:val="24"/>
        </w:rPr>
        <w:t xml:space="preserve"> just answered her call.</w:t>
      </w:r>
      <w:r>
        <w:rPr>
          <w:rFonts w:ascii="Times New Roman" w:hAnsi="Times New Roman"/>
          <w:sz w:val="24"/>
          <w:szCs w:val="24"/>
        </w:rPr>
        <w:br/>
        <w:t>4.   My mother buys cheese at the market.</w:t>
      </w:r>
      <w:r>
        <w:rPr>
          <w:rFonts w:ascii="Times New Roman" w:hAnsi="Times New Roman"/>
          <w:sz w:val="24"/>
          <w:szCs w:val="24"/>
        </w:rPr>
        <w:br/>
        <w:t xml:space="preserve">5.  </w:t>
      </w:r>
      <w:proofErr w:type="gramStart"/>
      <w:r>
        <w:rPr>
          <w:rFonts w:ascii="Times New Roman" w:hAnsi="Times New Roman"/>
          <w:sz w:val="24"/>
          <w:szCs w:val="24"/>
        </w:rPr>
        <w:t>Kate  is</w:t>
      </w:r>
      <w:proofErr w:type="gramEnd"/>
      <w:r>
        <w:rPr>
          <w:rFonts w:ascii="Times New Roman" w:hAnsi="Times New Roman"/>
          <w:sz w:val="24"/>
          <w:szCs w:val="24"/>
        </w:rPr>
        <w:t xml:space="preserve"> translating article at  the moment.</w:t>
      </w:r>
    </w:p>
    <w:p w14:paraId="78A7A0ED" w14:textId="77777777" w:rsidR="00944643" w:rsidRDefault="00FC72CA">
      <w:pPr>
        <w:pStyle w:val="Standard"/>
        <w:numPr>
          <w:ilvl w:val="0"/>
          <w:numId w:val="17"/>
        </w:numPr>
        <w:rPr>
          <w:sz w:val="24"/>
          <w:szCs w:val="24"/>
        </w:rPr>
      </w:pPr>
      <w:r>
        <w:rPr>
          <w:rFonts w:ascii="Times New Roman" w:hAnsi="Times New Roman"/>
          <w:sz w:val="24"/>
          <w:szCs w:val="24"/>
        </w:rPr>
        <w:t>Report the following statements</w:t>
      </w:r>
      <w:r>
        <w:rPr>
          <w:rFonts w:ascii="Times New Roman" w:hAnsi="Times New Roman"/>
          <w:sz w:val="24"/>
          <w:szCs w:val="24"/>
        </w:rPr>
        <w:br/>
        <w:t xml:space="preserve">1. “Close the window”, he </w:t>
      </w:r>
      <w:proofErr w:type="gramStart"/>
      <w:r>
        <w:rPr>
          <w:rFonts w:ascii="Times New Roman" w:hAnsi="Times New Roman"/>
          <w:sz w:val="24"/>
          <w:szCs w:val="24"/>
        </w:rPr>
        <w:t>asked  his</w:t>
      </w:r>
      <w:proofErr w:type="gramEnd"/>
      <w:r>
        <w:rPr>
          <w:rFonts w:ascii="Times New Roman" w:hAnsi="Times New Roman"/>
          <w:sz w:val="24"/>
          <w:szCs w:val="24"/>
        </w:rPr>
        <w:t xml:space="preserve"> sister.</w:t>
      </w:r>
      <w:r>
        <w:rPr>
          <w:rFonts w:ascii="Times New Roman" w:hAnsi="Times New Roman"/>
          <w:sz w:val="24"/>
          <w:szCs w:val="24"/>
        </w:rPr>
        <w:br/>
        <w:t>2. “</w:t>
      </w:r>
      <w:proofErr w:type="gramStart"/>
      <w:r>
        <w:rPr>
          <w:rFonts w:ascii="Times New Roman" w:hAnsi="Times New Roman"/>
          <w:sz w:val="24"/>
          <w:szCs w:val="24"/>
        </w:rPr>
        <w:t>Do  you</w:t>
      </w:r>
      <w:proofErr w:type="gramEnd"/>
      <w:r>
        <w:rPr>
          <w:rFonts w:ascii="Times New Roman" w:hAnsi="Times New Roman"/>
          <w:sz w:val="24"/>
          <w:szCs w:val="24"/>
        </w:rPr>
        <w:t xml:space="preserve"> feel regret for what you did?” asked the mother her son.</w:t>
      </w:r>
      <w:r>
        <w:rPr>
          <w:rFonts w:ascii="Times New Roman" w:hAnsi="Times New Roman"/>
          <w:sz w:val="24"/>
          <w:szCs w:val="24"/>
        </w:rPr>
        <w:br/>
        <w:t xml:space="preserve">3. “Don't touch </w:t>
      </w:r>
      <w:proofErr w:type="gramStart"/>
      <w:r>
        <w:rPr>
          <w:rFonts w:ascii="Times New Roman" w:hAnsi="Times New Roman"/>
          <w:sz w:val="24"/>
          <w:szCs w:val="24"/>
        </w:rPr>
        <w:t>that  button</w:t>
      </w:r>
      <w:proofErr w:type="gramEnd"/>
      <w:r>
        <w:rPr>
          <w:rFonts w:ascii="Times New Roman" w:hAnsi="Times New Roman"/>
          <w:sz w:val="24"/>
          <w:szCs w:val="24"/>
        </w:rPr>
        <w:t>, Jim,” I begged</w:t>
      </w:r>
      <w:r>
        <w:rPr>
          <w:rFonts w:ascii="Times New Roman" w:hAnsi="Times New Roman"/>
          <w:sz w:val="24"/>
          <w:szCs w:val="24"/>
        </w:rPr>
        <w:br/>
        <w:t xml:space="preserve">4. “Where were you yesterday, </w:t>
      </w:r>
      <w:proofErr w:type="spellStart"/>
      <w:r>
        <w:rPr>
          <w:rFonts w:ascii="Times New Roman" w:hAnsi="Times New Roman"/>
          <w:sz w:val="24"/>
          <w:szCs w:val="24"/>
        </w:rPr>
        <w:t>Mrs</w:t>
      </w:r>
      <w:proofErr w:type="spellEnd"/>
      <w:r>
        <w:rPr>
          <w:rFonts w:ascii="Times New Roman" w:hAnsi="Times New Roman"/>
          <w:sz w:val="24"/>
          <w:szCs w:val="24"/>
        </w:rPr>
        <w:t xml:space="preserve"> Smith?”   John asked</w:t>
      </w:r>
      <w:r>
        <w:rPr>
          <w:rFonts w:ascii="Times New Roman" w:hAnsi="Times New Roman"/>
          <w:sz w:val="24"/>
          <w:szCs w:val="24"/>
        </w:rPr>
        <w:br/>
        <w:t>5.  Nick said</w:t>
      </w:r>
      <w:proofErr w:type="gramStart"/>
      <w:r>
        <w:rPr>
          <w:rFonts w:ascii="Times New Roman" w:hAnsi="Times New Roman"/>
          <w:sz w:val="24"/>
          <w:szCs w:val="24"/>
        </w:rPr>
        <w:t>: :</w:t>
      </w:r>
      <w:proofErr w:type="gramEnd"/>
      <w:r>
        <w:rPr>
          <w:rFonts w:ascii="Times New Roman" w:hAnsi="Times New Roman"/>
          <w:sz w:val="24"/>
          <w:szCs w:val="24"/>
        </w:rPr>
        <w:t xml:space="preserve"> “Taxes will rise in January”.</w:t>
      </w:r>
    </w:p>
    <w:p w14:paraId="51D5A0A1" w14:textId="77777777" w:rsidR="00944643" w:rsidRDefault="00FC72CA">
      <w:pPr>
        <w:rPr>
          <w:sz w:val="24"/>
          <w:szCs w:val="24"/>
        </w:rPr>
      </w:pPr>
      <w:r>
        <w:rPr>
          <w:rFonts w:ascii="Times New Roman" w:eastAsia="Times New Roman" w:hAnsi="Times New Roman"/>
          <w:kern w:val="2"/>
          <w:sz w:val="24"/>
          <w:szCs w:val="24"/>
          <w:lang w:val="en-US" w:eastAsia="ru" w:bidi="ar"/>
        </w:rPr>
        <w:t xml:space="preserve">Your friend from Europe sent you a letter inviting you to join online photography club he is a member of. Write him back to ask more about the club and tell him about your </w:t>
      </w:r>
      <w:proofErr w:type="gramStart"/>
      <w:r>
        <w:rPr>
          <w:rFonts w:ascii="Times New Roman" w:eastAsia="Times New Roman" w:hAnsi="Times New Roman"/>
          <w:kern w:val="2"/>
          <w:sz w:val="24"/>
          <w:szCs w:val="24"/>
          <w:lang w:val="en-US" w:eastAsia="ru" w:bidi="ar"/>
        </w:rPr>
        <w:t>recent  pictures</w:t>
      </w:r>
      <w:proofErr w:type="gramEnd"/>
      <w:r>
        <w:rPr>
          <w:rFonts w:ascii="Times New Roman" w:eastAsia="Times New Roman" w:hAnsi="Times New Roman"/>
          <w:kern w:val="2"/>
          <w:sz w:val="24"/>
          <w:szCs w:val="24"/>
          <w:lang w:val="en-US" w:eastAsia="ru" w:bidi="ar"/>
        </w:rPr>
        <w:t xml:space="preserve"> of the scenery. (90-100 words)</w:t>
      </w:r>
    </w:p>
    <w:p w14:paraId="0B801623" w14:textId="77777777" w:rsidR="008F753C" w:rsidRDefault="008F753C" w:rsidP="008F753C">
      <w:pPr>
        <w:autoSpaceDE w:val="0"/>
        <w:autoSpaceDN w:val="0"/>
        <w:adjustRightInd w:val="0"/>
        <w:spacing w:line="360" w:lineRule="auto"/>
        <w:rPr>
          <w:b/>
          <w:bCs/>
          <w:sz w:val="24"/>
          <w:szCs w:val="24"/>
        </w:rPr>
      </w:pPr>
    </w:p>
    <w:p w14:paraId="4BDDE16E" w14:textId="77777777" w:rsidR="00944643" w:rsidRDefault="00FC72CA" w:rsidP="008F753C">
      <w:pPr>
        <w:autoSpaceDE w:val="0"/>
        <w:autoSpaceDN w:val="0"/>
        <w:adjustRightInd w:val="0"/>
        <w:spacing w:line="360" w:lineRule="auto"/>
        <w:rPr>
          <w:rFonts w:ascii="Times New Roman" w:hAnsi="Times New Roman"/>
          <w:b/>
          <w:bCs/>
          <w:sz w:val="24"/>
          <w:szCs w:val="24"/>
        </w:rPr>
      </w:pPr>
      <w:r>
        <w:rPr>
          <w:rFonts w:ascii="Times New Roman" w:hAnsi="Times New Roman"/>
          <w:b/>
          <w:bCs/>
          <w:sz w:val="24"/>
          <w:szCs w:val="24"/>
        </w:rPr>
        <w:t>Контрольная работа 9 класс за 2 четверть Вариант 1</w:t>
      </w:r>
    </w:p>
    <w:p w14:paraId="1A1E12F4" w14:textId="77777777" w:rsidR="00944643" w:rsidRDefault="00FC72CA">
      <w:pPr>
        <w:numPr>
          <w:ilvl w:val="0"/>
          <w:numId w:val="18"/>
        </w:numPr>
        <w:autoSpaceDE w:val="0"/>
        <w:autoSpaceDN w:val="0"/>
        <w:adjustRightInd w:val="0"/>
        <w:spacing w:line="360" w:lineRule="auto"/>
        <w:rPr>
          <w:rFonts w:ascii="Times New Roman" w:hAnsi="Times New Roman"/>
          <w:b/>
          <w:bCs/>
          <w:sz w:val="24"/>
          <w:szCs w:val="24"/>
          <w:lang w:val="en-US"/>
        </w:rPr>
      </w:pPr>
      <w:r>
        <w:rPr>
          <w:rFonts w:ascii="Times New Roman" w:hAnsi="Times New Roman"/>
          <w:b/>
          <w:bCs/>
          <w:sz w:val="24"/>
          <w:szCs w:val="24"/>
          <w:lang w:val="en-US"/>
        </w:rPr>
        <w:t xml:space="preserve">Listening (32 </w:t>
      </w:r>
      <w:r>
        <w:rPr>
          <w:rFonts w:ascii="Times New Roman" w:hAnsi="Times New Roman"/>
          <w:b/>
          <w:bCs/>
          <w:sz w:val="24"/>
          <w:szCs w:val="24"/>
        </w:rPr>
        <w:t>балла</w:t>
      </w:r>
      <w:r>
        <w:rPr>
          <w:rFonts w:ascii="Times New Roman" w:hAnsi="Times New Roman"/>
          <w:b/>
          <w:bCs/>
          <w:sz w:val="24"/>
          <w:szCs w:val="24"/>
          <w:lang w:val="en-US"/>
        </w:rPr>
        <w:t>)</w:t>
      </w:r>
    </w:p>
    <w:p w14:paraId="0EC9D3E4" w14:textId="77777777" w:rsidR="00944643" w:rsidRDefault="00FC72CA">
      <w:pPr>
        <w:autoSpaceDE w:val="0"/>
        <w:autoSpaceDN w:val="0"/>
        <w:adjustRightInd w:val="0"/>
        <w:spacing w:line="360" w:lineRule="auto"/>
        <w:rPr>
          <w:rFonts w:ascii="Times New Roman" w:hAnsi="Times New Roman"/>
          <w:b/>
          <w:bCs/>
          <w:sz w:val="24"/>
          <w:szCs w:val="24"/>
          <w:lang w:val="en-US"/>
        </w:rPr>
      </w:pPr>
      <w:r>
        <w:rPr>
          <w:rFonts w:ascii="Times New Roman" w:hAnsi="Times New Roman"/>
          <w:b/>
          <w:bCs/>
          <w:sz w:val="24"/>
          <w:szCs w:val="24"/>
          <w:lang w:val="en-US"/>
        </w:rPr>
        <w:t xml:space="preserve">TASK 1 (10 </w:t>
      </w:r>
      <w:r>
        <w:rPr>
          <w:rFonts w:ascii="Times New Roman" w:hAnsi="Times New Roman"/>
          <w:b/>
          <w:bCs/>
          <w:sz w:val="24"/>
          <w:szCs w:val="24"/>
        </w:rPr>
        <w:t>баллов</w:t>
      </w:r>
      <w:r>
        <w:rPr>
          <w:rFonts w:ascii="Times New Roman" w:hAnsi="Times New Roman"/>
          <w:b/>
          <w:bCs/>
          <w:sz w:val="24"/>
          <w:szCs w:val="24"/>
          <w:lang w:val="en-US"/>
        </w:rPr>
        <w:t>)</w:t>
      </w:r>
    </w:p>
    <w:p w14:paraId="6FD27C9C" w14:textId="77777777" w:rsidR="00944643" w:rsidRDefault="00FC72CA">
      <w:pPr>
        <w:autoSpaceDE w:val="0"/>
        <w:autoSpaceDN w:val="0"/>
        <w:adjustRightInd w:val="0"/>
        <w:spacing w:line="360" w:lineRule="auto"/>
        <w:rPr>
          <w:rFonts w:ascii="Times New Roman" w:hAnsi="Times New Roman"/>
          <w:b/>
          <w:bCs/>
          <w:sz w:val="24"/>
          <w:szCs w:val="24"/>
          <w:lang w:val="en-US"/>
        </w:rPr>
      </w:pPr>
      <w:r>
        <w:rPr>
          <w:rFonts w:ascii="Times New Roman" w:hAnsi="Times New Roman"/>
          <w:b/>
          <w:sz w:val="24"/>
          <w:szCs w:val="24"/>
          <w:lang w:val="en-US"/>
        </w:rPr>
        <w:t xml:space="preserve">You will hear a story about Pet </w:t>
      </w:r>
      <w:proofErr w:type="gramStart"/>
      <w:r>
        <w:rPr>
          <w:rFonts w:ascii="Times New Roman" w:hAnsi="Times New Roman"/>
          <w:b/>
          <w:sz w:val="24"/>
          <w:szCs w:val="24"/>
          <w:lang w:val="en-US"/>
        </w:rPr>
        <w:t>Cafes  -</w:t>
      </w:r>
      <w:proofErr w:type="gramEnd"/>
      <w:r>
        <w:rPr>
          <w:rFonts w:ascii="Times New Roman" w:hAnsi="Times New Roman"/>
          <w:b/>
          <w:sz w:val="24"/>
          <w:szCs w:val="24"/>
          <w:lang w:val="en-US"/>
        </w:rPr>
        <w:t xml:space="preserve"> </w:t>
      </w:r>
      <w:r>
        <w:rPr>
          <w:rFonts w:ascii="Times New Roman" w:hAnsi="Times New Roman"/>
          <w:b/>
          <w:bCs/>
          <w:sz w:val="24"/>
          <w:szCs w:val="24"/>
          <w:lang w:val="en-US"/>
        </w:rPr>
        <w:t xml:space="preserve"> New Restaurant  type</w:t>
      </w:r>
      <w:r>
        <w:rPr>
          <w:rFonts w:ascii="Times New Roman" w:hAnsi="Times New Roman"/>
          <w:b/>
          <w:sz w:val="24"/>
          <w:szCs w:val="24"/>
          <w:lang w:val="en-US"/>
        </w:rPr>
        <w:t xml:space="preserve">. Decide if each sentence </w:t>
      </w:r>
      <w:r>
        <w:rPr>
          <w:rFonts w:ascii="Times New Roman" w:hAnsi="Times New Roman"/>
          <w:b/>
          <w:bCs/>
          <w:sz w:val="24"/>
          <w:szCs w:val="24"/>
          <w:lang w:val="en-US"/>
        </w:rPr>
        <w:t xml:space="preserve">1 – 10 </w:t>
      </w:r>
      <w:r>
        <w:rPr>
          <w:rFonts w:ascii="Times New Roman" w:hAnsi="Times New Roman"/>
          <w:b/>
          <w:sz w:val="24"/>
          <w:szCs w:val="24"/>
          <w:lang w:val="en-US"/>
        </w:rPr>
        <w:t xml:space="preserve">is True, False or Not Stated.  </w:t>
      </w:r>
      <w:r>
        <w:rPr>
          <w:rFonts w:ascii="Times New Roman" w:hAnsi="Times New Roman"/>
          <w:b/>
          <w:bCs/>
          <w:sz w:val="24"/>
          <w:szCs w:val="24"/>
          <w:lang w:val="en-US"/>
        </w:rPr>
        <w:t xml:space="preserve"> </w:t>
      </w:r>
    </w:p>
    <w:p w14:paraId="79036202" w14:textId="77777777" w:rsidR="00944643" w:rsidRDefault="00FC72CA">
      <w:pPr>
        <w:pStyle w:val="CM1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 xml:space="preserve">People can eat at the Pet Cafe. </w:t>
      </w:r>
      <w:r>
        <w:rPr>
          <w:rFonts w:ascii="Times New Roman" w:hAnsi="Times New Roman"/>
          <w:color w:val="000000"/>
        </w:rPr>
        <w:t>___</w:t>
      </w:r>
      <w:r>
        <w:rPr>
          <w:rFonts w:ascii="Times New Roman" w:hAnsi="Times New Roman"/>
          <w:color w:val="000000"/>
          <w:lang w:val="en-US"/>
        </w:rPr>
        <w:t xml:space="preserve"> </w:t>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b/>
          <w:bCs/>
          <w:lang w:val="en-US"/>
        </w:rPr>
        <w:t>T/ F/ NS</w:t>
      </w:r>
    </w:p>
    <w:p w14:paraId="11D3D1F4" w14:textId="77777777" w:rsidR="00944643" w:rsidRDefault="00FC72CA">
      <w:pPr>
        <w:pStyle w:val="CM1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Dogs eat at tables at the Pet Cafe. ___</w:t>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b/>
          <w:bCs/>
          <w:lang w:val="en-US"/>
        </w:rPr>
        <w:t>T/ F/ NS</w:t>
      </w:r>
    </w:p>
    <w:p w14:paraId="062A2E6C" w14:textId="77777777" w:rsidR="00944643" w:rsidRDefault="00FC72CA">
      <w:pPr>
        <w:pStyle w:val="CM11"/>
        <w:numPr>
          <w:ilvl w:val="0"/>
          <w:numId w:val="19"/>
        </w:numPr>
        <w:tabs>
          <w:tab w:val="clear" w:pos="720"/>
          <w:tab w:val="left" w:pos="426"/>
        </w:tabs>
        <w:spacing w:line="360" w:lineRule="auto"/>
        <w:ind w:hanging="578"/>
        <w:rPr>
          <w:rFonts w:ascii="Times New Roman" w:hAnsi="Times New Roman"/>
          <w:lang w:val="en-US"/>
        </w:rPr>
      </w:pPr>
      <w:r>
        <w:rPr>
          <w:rFonts w:ascii="Times New Roman" w:hAnsi="Times New Roman"/>
          <w:lang w:val="en-US"/>
        </w:rPr>
        <w:t>Americans are spending less money on pets than they did before. ___</w:t>
      </w:r>
      <w:r>
        <w:rPr>
          <w:rFonts w:ascii="Times New Roman" w:hAnsi="Times New Roman"/>
          <w:b/>
          <w:bCs/>
          <w:lang w:val="en-US"/>
        </w:rPr>
        <w:t xml:space="preserve"> </w:t>
      </w:r>
      <w:r>
        <w:rPr>
          <w:rFonts w:ascii="Times New Roman" w:hAnsi="Times New Roman"/>
          <w:b/>
          <w:bCs/>
        </w:rPr>
        <w:tab/>
      </w:r>
      <w:r>
        <w:rPr>
          <w:rFonts w:ascii="Times New Roman" w:hAnsi="Times New Roman"/>
          <w:b/>
          <w:bCs/>
          <w:lang w:val="en-US"/>
        </w:rPr>
        <w:t>T/ F/ NS</w:t>
      </w:r>
    </w:p>
    <w:p w14:paraId="1B43A23B"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Some hotels allow pets to stay. ___</w:t>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b/>
          <w:bCs/>
          <w:lang w:val="en-US"/>
        </w:rPr>
        <w:t>T/ F/ NS</w:t>
      </w:r>
    </w:p>
    <w:p w14:paraId="0CB35F5E"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 xml:space="preserve">Some hotels now rent pet-friendly </w:t>
      </w:r>
      <w:proofErr w:type="gramStart"/>
      <w:r>
        <w:rPr>
          <w:rFonts w:ascii="Times New Roman" w:hAnsi="Times New Roman"/>
          <w:color w:val="000000"/>
          <w:lang w:val="en-US"/>
        </w:rPr>
        <w:t>rooms._</w:t>
      </w:r>
      <w:proofErr w:type="gramEnd"/>
      <w:r>
        <w:rPr>
          <w:rFonts w:ascii="Times New Roman" w:hAnsi="Times New Roman"/>
          <w:color w:val="000000"/>
          <w:lang w:val="en-US"/>
        </w:rPr>
        <w:t>__</w:t>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t>T/ F/ NS</w:t>
      </w:r>
    </w:p>
    <w:p w14:paraId="585E59E3"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lang w:val="en-US"/>
        </w:rPr>
      </w:pPr>
      <w:r>
        <w:rPr>
          <w:rFonts w:ascii="Times New Roman" w:hAnsi="Times New Roman"/>
          <w:lang w:val="en-US"/>
        </w:rPr>
        <w:lastRenderedPageBreak/>
        <w:t>Everyone thinks that pet restaurants are a good idea. _</w:t>
      </w:r>
      <w:r>
        <w:rPr>
          <w:rFonts w:ascii="Times New Roman" w:hAnsi="Times New Roman"/>
        </w:rPr>
        <w:t>_</w:t>
      </w:r>
      <w:r>
        <w:rPr>
          <w:rFonts w:ascii="Times New Roman" w:hAnsi="Times New Roman"/>
          <w:b/>
          <w:bCs/>
          <w:lang w:val="en-US"/>
        </w:rPr>
        <w:t xml:space="preserve"> </w:t>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t>T/ F/ NS</w:t>
      </w:r>
    </w:p>
    <w:p w14:paraId="36AB30E8"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lang w:val="en-US"/>
        </w:rPr>
      </w:pPr>
      <w:r>
        <w:rPr>
          <w:rFonts w:ascii="Times New Roman" w:hAnsi="Times New Roman"/>
          <w:lang w:val="en-US"/>
        </w:rPr>
        <w:t xml:space="preserve">There aren't many sit-down pet restaurants like the Pet </w:t>
      </w:r>
      <w:proofErr w:type="gramStart"/>
      <w:r>
        <w:rPr>
          <w:rFonts w:ascii="Times New Roman" w:hAnsi="Times New Roman"/>
          <w:lang w:val="en-US"/>
        </w:rPr>
        <w:t>Cafe._</w:t>
      </w:r>
      <w:proofErr w:type="gramEnd"/>
      <w:r>
        <w:rPr>
          <w:rFonts w:ascii="Times New Roman" w:hAnsi="Times New Roman"/>
          <w:lang w:val="en-US"/>
        </w:rPr>
        <w:t>__</w:t>
      </w:r>
      <w:r>
        <w:rPr>
          <w:rFonts w:ascii="Times New Roman" w:hAnsi="Times New Roman"/>
          <w:b/>
          <w:bCs/>
          <w:lang w:val="en-US"/>
        </w:rPr>
        <w:tab/>
      </w:r>
      <w:r>
        <w:rPr>
          <w:rFonts w:ascii="Times New Roman" w:hAnsi="Times New Roman"/>
          <w:b/>
          <w:bCs/>
          <w:lang w:val="en-US"/>
        </w:rPr>
        <w:tab/>
        <w:t>T/ F/ NS</w:t>
      </w:r>
    </w:p>
    <w:p w14:paraId="60800D25" w14:textId="77777777" w:rsidR="00944643" w:rsidRDefault="00FC72CA">
      <w:pPr>
        <w:pStyle w:val="Default"/>
        <w:numPr>
          <w:ilvl w:val="0"/>
          <w:numId w:val="19"/>
        </w:numPr>
        <w:tabs>
          <w:tab w:val="clear" w:pos="720"/>
          <w:tab w:val="left" w:pos="426"/>
        </w:tabs>
        <w:spacing w:line="360" w:lineRule="auto"/>
        <w:ind w:hanging="578"/>
        <w:rPr>
          <w:lang w:val="en-US"/>
        </w:rPr>
      </w:pPr>
      <w:r>
        <w:rPr>
          <w:lang w:val="en-US"/>
        </w:rPr>
        <w:t xml:space="preserve">Pet cafes serving steak for dogs are less </w:t>
      </w:r>
      <w:proofErr w:type="gramStart"/>
      <w:r>
        <w:rPr>
          <w:lang w:val="en-US"/>
        </w:rPr>
        <w:t>popular</w:t>
      </w:r>
      <w:r>
        <w:rPr>
          <w:bCs/>
          <w:lang w:val="en-US"/>
        </w:rPr>
        <w:t xml:space="preserve"> .</w:t>
      </w:r>
      <w:proofErr w:type="gramEnd"/>
      <w:r>
        <w:rPr>
          <w:bCs/>
          <w:lang w:val="en-US"/>
        </w:rPr>
        <w:t>___</w:t>
      </w:r>
      <w:r>
        <w:rPr>
          <w:b/>
          <w:bCs/>
          <w:lang w:val="en-US"/>
        </w:rPr>
        <w:tab/>
      </w:r>
      <w:r>
        <w:rPr>
          <w:b/>
          <w:bCs/>
          <w:lang w:val="en-US"/>
        </w:rPr>
        <w:tab/>
      </w:r>
      <w:r>
        <w:rPr>
          <w:b/>
          <w:bCs/>
          <w:lang w:val="en-US"/>
        </w:rPr>
        <w:tab/>
      </w:r>
      <w:r>
        <w:rPr>
          <w:b/>
          <w:bCs/>
          <w:lang w:val="en-US"/>
        </w:rPr>
        <w:tab/>
      </w:r>
      <w:r>
        <w:rPr>
          <w:b/>
          <w:bCs/>
          <w:color w:val="auto"/>
          <w:lang w:val="en-US"/>
        </w:rPr>
        <w:t>T/ F/ NS</w:t>
      </w:r>
    </w:p>
    <w:p w14:paraId="2B852E9E"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There are 400 pet restaurants in the United States. _</w:t>
      </w:r>
      <w:r>
        <w:rPr>
          <w:rFonts w:ascii="Times New Roman" w:hAnsi="Times New Roman"/>
          <w:color w:val="000000"/>
        </w:rPr>
        <w:t>_</w:t>
      </w:r>
      <w:r>
        <w:rPr>
          <w:rFonts w:ascii="Times New Roman" w:hAnsi="Times New Roman"/>
          <w:color w:val="000000"/>
          <w:lang w:val="en-US"/>
        </w:rPr>
        <w:t xml:space="preserve">_ </w:t>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b/>
          <w:bCs/>
          <w:lang w:val="en-US"/>
        </w:rPr>
        <w:t>T/ F/ NS</w:t>
      </w:r>
    </w:p>
    <w:p w14:paraId="2F5A25A3"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 xml:space="preserve">Some regular restaurants sell food for </w:t>
      </w:r>
      <w:proofErr w:type="gramStart"/>
      <w:r>
        <w:rPr>
          <w:rFonts w:ascii="Times New Roman" w:hAnsi="Times New Roman"/>
          <w:color w:val="000000"/>
          <w:lang w:val="en-US"/>
        </w:rPr>
        <w:t>pets._</w:t>
      </w:r>
      <w:proofErr w:type="gramEnd"/>
      <w:r>
        <w:rPr>
          <w:rFonts w:ascii="Times New Roman" w:hAnsi="Times New Roman"/>
          <w:color w:val="000000"/>
          <w:lang w:val="en-US"/>
        </w:rPr>
        <w:t>__</w:t>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b/>
          <w:bCs/>
          <w:lang w:val="en-US"/>
        </w:rPr>
        <w:t>T/ F/ NS</w:t>
      </w:r>
    </w:p>
    <w:p w14:paraId="3062A792" w14:textId="77777777" w:rsidR="00944643" w:rsidRDefault="00944643">
      <w:pPr>
        <w:rPr>
          <w:rFonts w:ascii="Times New Roman" w:hAnsi="Times New Roman"/>
          <w:b/>
          <w:sz w:val="24"/>
          <w:szCs w:val="24"/>
          <w:lang w:val="en-US"/>
        </w:rPr>
      </w:pPr>
    </w:p>
    <w:p w14:paraId="53C35F35" w14:textId="77777777" w:rsidR="00944643" w:rsidRDefault="00FC72CA">
      <w:pPr>
        <w:rPr>
          <w:rFonts w:ascii="Times New Roman" w:hAnsi="Times New Roman"/>
          <w:b/>
          <w:sz w:val="24"/>
          <w:szCs w:val="24"/>
        </w:rPr>
      </w:pPr>
      <w:r>
        <w:rPr>
          <w:rFonts w:ascii="Times New Roman" w:hAnsi="Times New Roman"/>
          <w:b/>
          <w:sz w:val="24"/>
          <w:szCs w:val="24"/>
        </w:rPr>
        <w:t xml:space="preserve">2. </w:t>
      </w:r>
      <w:r>
        <w:rPr>
          <w:rFonts w:ascii="Times New Roman" w:hAnsi="Times New Roman"/>
          <w:b/>
          <w:sz w:val="24"/>
          <w:szCs w:val="24"/>
          <w:lang w:val="en-US"/>
        </w:rPr>
        <w:t>READING</w:t>
      </w:r>
      <w:r>
        <w:rPr>
          <w:rFonts w:ascii="Times New Roman" w:hAnsi="Times New Roman"/>
          <w:b/>
          <w:sz w:val="24"/>
          <w:szCs w:val="24"/>
        </w:rPr>
        <w:t xml:space="preserve"> (15 баллов)</w:t>
      </w:r>
    </w:p>
    <w:p w14:paraId="092865EC" w14:textId="77777777" w:rsidR="00944643" w:rsidRDefault="00944643">
      <w:pPr>
        <w:rPr>
          <w:rFonts w:ascii="Times New Roman" w:hAnsi="Times New Roman"/>
          <w:sz w:val="24"/>
          <w:szCs w:val="24"/>
          <w:lang w:val="en-US"/>
        </w:rPr>
      </w:pPr>
    </w:p>
    <w:p w14:paraId="6DDAD743" w14:textId="77777777" w:rsidR="00944643" w:rsidRDefault="00FC72CA">
      <w:pPr>
        <w:numPr>
          <w:ilvl w:val="1"/>
          <w:numId w:val="20"/>
        </w:numPr>
        <w:jc w:val="both"/>
        <w:rPr>
          <w:rFonts w:ascii="Times New Roman" w:hAnsi="Times New Roman"/>
          <w:b/>
          <w:sz w:val="24"/>
          <w:szCs w:val="24"/>
        </w:rPr>
      </w:pPr>
      <w:r>
        <w:rPr>
          <w:rFonts w:ascii="Times New Roman" w:hAnsi="Times New Roman"/>
          <w:b/>
          <w:sz w:val="24"/>
          <w:szCs w:val="24"/>
        </w:rPr>
        <w:t>Прочитайте тексты и установите соответствие между заголовками 1–8 и текстами А–</w:t>
      </w:r>
      <w:r>
        <w:rPr>
          <w:rFonts w:ascii="Times New Roman" w:hAnsi="Times New Roman"/>
          <w:b/>
          <w:sz w:val="24"/>
          <w:szCs w:val="24"/>
          <w:lang w:val="en-US"/>
        </w:rPr>
        <w:t>G</w:t>
      </w:r>
      <w:r>
        <w:rPr>
          <w:rFonts w:ascii="Times New Roman" w:hAnsi="Times New Roman"/>
          <w:b/>
          <w:sz w:val="24"/>
          <w:szCs w:val="24"/>
        </w:rPr>
        <w:t>. Запишите свои ответы в таблицу. Используйте каждую букву только один раз. В задании есть один лишний заголовок. (7 баллов).</w:t>
      </w:r>
    </w:p>
    <w:p w14:paraId="7F811EF2" w14:textId="77777777" w:rsidR="00944643" w:rsidRDefault="00944643">
      <w:pPr>
        <w:ind w:left="720"/>
        <w:jc w:val="both"/>
        <w:rPr>
          <w:rFonts w:ascii="Times New Roman" w:hAnsi="Times New Roman"/>
          <w:sz w:val="24"/>
          <w:szCs w:val="24"/>
        </w:rPr>
      </w:pPr>
    </w:p>
    <w:p w14:paraId="178D22A0"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Combine entertainment and shopping</w:t>
      </w:r>
    </w:p>
    <w:p w14:paraId="1C761F95"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Money is not a problem</w:t>
      </w:r>
    </w:p>
    <w:p w14:paraId="7AA6473B"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Shopping and services</w:t>
      </w:r>
    </w:p>
    <w:p w14:paraId="580793CD"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Fashion for kids</w:t>
      </w:r>
    </w:p>
    <w:p w14:paraId="35BDF292"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Britain’s special offer</w:t>
      </w:r>
    </w:p>
    <w:p w14:paraId="530F8F5F"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Best ways of shopping</w:t>
      </w:r>
    </w:p>
    <w:p w14:paraId="16FC2288"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Art in shopping</w:t>
      </w:r>
    </w:p>
    <w:p w14:paraId="61C567E9"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Eco Shopping</w:t>
      </w:r>
    </w:p>
    <w:p w14:paraId="6D3051CC" w14:textId="77777777" w:rsidR="00944643" w:rsidRDefault="00944643">
      <w:pPr>
        <w:ind w:left="720"/>
        <w:rPr>
          <w:rFonts w:ascii="Times New Roman" w:hAnsi="Times New Roman"/>
          <w:caps/>
          <w:sz w:val="24"/>
          <w:szCs w:val="24"/>
          <w:lang w:val="en-US"/>
        </w:rPr>
      </w:pPr>
    </w:p>
    <w:p w14:paraId="71BEFE7C" w14:textId="77777777" w:rsidR="00944643" w:rsidRDefault="00FC72CA">
      <w:pPr>
        <w:pStyle w:val="a7"/>
        <w:numPr>
          <w:ilvl w:val="0"/>
          <w:numId w:val="22"/>
        </w:numPr>
        <w:tabs>
          <w:tab w:val="clear" w:pos="720"/>
          <w:tab w:val="left" w:pos="0"/>
        </w:tabs>
        <w:spacing w:before="0" w:beforeAutospacing="0" w:after="0" w:afterAutospacing="0"/>
        <w:ind w:left="0" w:firstLine="284"/>
        <w:jc w:val="both"/>
        <w:rPr>
          <w:rFonts w:ascii="Times New Roman" w:hAnsi="Times New Roman"/>
          <w:sz w:val="24"/>
          <w:szCs w:val="24"/>
          <w:lang w:val="en-US"/>
        </w:rPr>
      </w:pPr>
      <w:r>
        <w:rPr>
          <w:rFonts w:ascii="Times New Roman" w:hAnsi="Times New Roman"/>
          <w:sz w:val="24"/>
          <w:szCs w:val="24"/>
          <w:lang w:val="en-US"/>
        </w:rPr>
        <w:t xml:space="preserve">One of London’s most high-profile eco shops, </w:t>
      </w:r>
      <w:hyperlink r:id="rId10" w:history="1">
        <w:r>
          <w:rPr>
            <w:rStyle w:val="a3"/>
            <w:rFonts w:ascii="Times New Roman" w:hAnsi="Times New Roman"/>
            <w:i/>
            <w:sz w:val="24"/>
            <w:szCs w:val="24"/>
            <w:lang w:val="en-US"/>
          </w:rPr>
          <w:t>Eco Age</w:t>
        </w:r>
      </w:hyperlink>
      <w:r>
        <w:rPr>
          <w:rFonts w:ascii="Times New Roman" w:hAnsi="Times New Roman"/>
          <w:sz w:val="24"/>
          <w:szCs w:val="24"/>
          <w:lang w:val="en-US"/>
        </w:rPr>
        <w:t xml:space="preserve"> was set up by siblings Nicola and Livia </w:t>
      </w:r>
      <w:proofErr w:type="spellStart"/>
      <w:r>
        <w:rPr>
          <w:rFonts w:ascii="Times New Roman" w:hAnsi="Times New Roman"/>
          <w:sz w:val="24"/>
          <w:szCs w:val="24"/>
          <w:lang w:val="en-US"/>
        </w:rPr>
        <w:t>Giuggioli</w:t>
      </w:r>
      <w:proofErr w:type="spellEnd"/>
      <w:r>
        <w:rPr>
          <w:rFonts w:ascii="Times New Roman" w:hAnsi="Times New Roman"/>
          <w:sz w:val="24"/>
          <w:szCs w:val="24"/>
          <w:lang w:val="en-US"/>
        </w:rPr>
        <w:t xml:space="preserve"> (Colin Firth’s wife). The shop in Chiswick stocks 1700 eco-friendly, fairly traded, recyclable and durable products including gifts, gadgets, fashion and furniture…</w:t>
      </w:r>
    </w:p>
    <w:p w14:paraId="4735D328" w14:textId="77777777" w:rsidR="00944643" w:rsidRDefault="00FC72CA">
      <w:pPr>
        <w:pStyle w:val="a7"/>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 xml:space="preserve">Department stores are a London </w:t>
      </w:r>
      <w:proofErr w:type="spellStart"/>
      <w:r>
        <w:rPr>
          <w:rFonts w:ascii="Times New Roman" w:hAnsi="Times New Roman"/>
          <w:sz w:val="24"/>
          <w:szCs w:val="24"/>
          <w:lang w:val="en-US"/>
        </w:rPr>
        <w:t>speciality</w:t>
      </w:r>
      <w:proofErr w:type="spellEnd"/>
      <w:r>
        <w:rPr>
          <w:rFonts w:ascii="Times New Roman" w:hAnsi="Times New Roman"/>
          <w:sz w:val="24"/>
          <w:szCs w:val="24"/>
          <w:lang w:val="en-US"/>
        </w:rPr>
        <w:t xml:space="preserve">. From </w:t>
      </w:r>
      <w:r>
        <w:rPr>
          <w:rFonts w:ascii="Times New Roman" w:hAnsi="Times New Roman"/>
          <w:bCs/>
          <w:sz w:val="24"/>
          <w:szCs w:val="24"/>
          <w:lang w:val="en-US"/>
        </w:rPr>
        <w:t>Harrods</w:t>
      </w:r>
      <w:r>
        <w:rPr>
          <w:rFonts w:ascii="Times New Roman" w:hAnsi="Times New Roman"/>
          <w:sz w:val="24"/>
          <w:szCs w:val="24"/>
          <w:lang w:val="en-US"/>
        </w:rPr>
        <w:t xml:space="preserve"> to </w:t>
      </w:r>
      <w:r>
        <w:rPr>
          <w:rFonts w:ascii="Times New Roman" w:hAnsi="Times New Roman"/>
          <w:bCs/>
          <w:sz w:val="24"/>
          <w:szCs w:val="24"/>
          <w:lang w:val="en-US"/>
        </w:rPr>
        <w:t>Harvey Nichols</w:t>
      </w:r>
      <w:r>
        <w:rPr>
          <w:rFonts w:ascii="Times New Roman" w:hAnsi="Times New Roman"/>
          <w:sz w:val="24"/>
          <w:szCs w:val="24"/>
          <w:lang w:val="en-US"/>
        </w:rPr>
        <w:t xml:space="preserve">, </w:t>
      </w:r>
      <w:r>
        <w:rPr>
          <w:rFonts w:ascii="Times New Roman" w:hAnsi="Times New Roman"/>
          <w:bCs/>
          <w:sz w:val="24"/>
          <w:szCs w:val="24"/>
          <w:lang w:val="en-US"/>
        </w:rPr>
        <w:t>Selfridges</w:t>
      </w:r>
      <w:r>
        <w:rPr>
          <w:rFonts w:ascii="Times New Roman" w:hAnsi="Times New Roman"/>
          <w:sz w:val="24"/>
          <w:szCs w:val="24"/>
          <w:lang w:val="en-US"/>
        </w:rPr>
        <w:t xml:space="preserve"> to </w:t>
      </w:r>
      <w:r>
        <w:rPr>
          <w:rFonts w:ascii="Times New Roman" w:hAnsi="Times New Roman"/>
          <w:bCs/>
          <w:sz w:val="24"/>
          <w:szCs w:val="24"/>
          <w:lang w:val="en-US"/>
        </w:rPr>
        <w:t>Liberty</w:t>
      </w:r>
      <w:r>
        <w:rPr>
          <w:rFonts w:ascii="Times New Roman" w:hAnsi="Times New Roman"/>
          <w:sz w:val="24"/>
          <w:szCs w:val="24"/>
          <w:lang w:val="en-US"/>
        </w:rPr>
        <w:t xml:space="preserve">, they are located across the city, stocking everything from footwear to furnishing and clothes to caviar. Most London department stores also have </w:t>
      </w:r>
      <w:r>
        <w:rPr>
          <w:rFonts w:ascii="Times New Roman" w:hAnsi="Times New Roman"/>
          <w:bCs/>
          <w:sz w:val="24"/>
          <w:szCs w:val="24"/>
          <w:lang w:val="en-US"/>
        </w:rPr>
        <w:t>cafés, restaurants</w:t>
      </w:r>
      <w:r>
        <w:rPr>
          <w:rFonts w:ascii="Times New Roman" w:hAnsi="Times New Roman"/>
          <w:sz w:val="24"/>
          <w:szCs w:val="24"/>
          <w:lang w:val="en-US"/>
        </w:rPr>
        <w:t xml:space="preserve"> or </w:t>
      </w:r>
      <w:r>
        <w:rPr>
          <w:rFonts w:ascii="Times New Roman" w:hAnsi="Times New Roman"/>
          <w:bCs/>
          <w:sz w:val="24"/>
          <w:szCs w:val="24"/>
          <w:lang w:val="en-US"/>
        </w:rPr>
        <w:t>bars</w:t>
      </w:r>
      <w:r>
        <w:rPr>
          <w:rFonts w:ascii="Times New Roman" w:hAnsi="Times New Roman"/>
          <w:sz w:val="24"/>
          <w:szCs w:val="24"/>
          <w:lang w:val="en-US"/>
        </w:rPr>
        <w:t xml:space="preserve"> – perfect when you need to recharge your </w:t>
      </w:r>
      <w:r>
        <w:rPr>
          <w:rFonts w:ascii="Times New Roman" w:hAnsi="Times New Roman"/>
          <w:sz w:val="24"/>
          <w:szCs w:val="24"/>
          <w:lang w:val="en-US"/>
        </w:rPr>
        <w:lastRenderedPageBreak/>
        <w:t>batteries after an extended shopping session. Some even offer you the chance to unwind with a luxurious spa or beauty treatment. You’ll also find extensive cosmetics departments as well as bridal wear in the majority of larger stores.</w:t>
      </w:r>
    </w:p>
    <w:p w14:paraId="76F285F6" w14:textId="77777777" w:rsidR="00944643" w:rsidRDefault="00FC72CA">
      <w:pPr>
        <w:pStyle w:val="a7"/>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 xml:space="preserve">Theatre De La Mode is a dynamic fusion of paper sculpture and fashion. </w:t>
      </w:r>
      <w:r>
        <w:rPr>
          <w:rFonts w:ascii="Times New Roman" w:hAnsi="Times New Roman"/>
          <w:bCs/>
          <w:sz w:val="24"/>
          <w:szCs w:val="24"/>
          <w:lang w:val="en-US"/>
        </w:rPr>
        <w:t>Theatre de la Mode</w:t>
      </w:r>
      <w:r>
        <w:rPr>
          <w:rFonts w:ascii="Times New Roman" w:hAnsi="Times New Roman"/>
          <w:sz w:val="24"/>
          <w:szCs w:val="24"/>
          <w:lang w:val="en-US"/>
        </w:rPr>
        <w:t xml:space="preserve"> has collaborated with paper sculptor Andrew MacGregor to create an exhibition of sculpture, dedicated to the jacket. Later in the week, </w:t>
      </w:r>
      <w:r>
        <w:rPr>
          <w:rFonts w:ascii="Times New Roman" w:hAnsi="Times New Roman"/>
          <w:bCs/>
          <w:sz w:val="24"/>
          <w:szCs w:val="24"/>
          <w:lang w:val="en-US"/>
        </w:rPr>
        <w:t>Melanie Porter’s</w:t>
      </w:r>
      <w:r>
        <w:rPr>
          <w:rFonts w:ascii="Times New Roman" w:hAnsi="Times New Roman"/>
          <w:sz w:val="24"/>
          <w:szCs w:val="24"/>
          <w:lang w:val="en-US"/>
        </w:rPr>
        <w:t xml:space="preserve"> pop-up store will showcase the designer’s stunning new collection of unique, contemporary designed chairs. Sourcing chairs from across the UK at auctions and markets, Porter transforms these pieces of forgotten furniture into beautiful works of art. Porter undertakes everything from the restoration stage to the individual upholstery, producing a one-of-a-kind piece to treasure. </w:t>
      </w:r>
    </w:p>
    <w:p w14:paraId="510A25CD" w14:textId="77777777" w:rsidR="00944643" w:rsidRDefault="00FC72CA">
      <w:pPr>
        <w:pStyle w:val="a7"/>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There are many London food markets selling specialist and organic foodstuffs.</w:t>
      </w:r>
      <w:r>
        <w:rPr>
          <w:rFonts w:ascii="Times New Roman" w:hAnsi="Times New Roman"/>
          <w:sz w:val="24"/>
          <w:szCs w:val="24"/>
          <w:lang w:val="en-US"/>
        </w:rPr>
        <w:br/>
        <w:t xml:space="preserve">So whether you’re searching for unusual ingredients, or just fancy treating yourself to some home-made delicacies, take a look at some at London’s best food markets. For example, the award-winning </w:t>
      </w:r>
      <w:r>
        <w:rPr>
          <w:rFonts w:ascii="Times New Roman" w:hAnsi="Times New Roman"/>
          <w:i/>
          <w:sz w:val="24"/>
          <w:szCs w:val="24"/>
          <w:lang w:val="en-US"/>
        </w:rPr>
        <w:t>Borough Market</w:t>
      </w:r>
      <w:r>
        <w:rPr>
          <w:rFonts w:ascii="Times New Roman" w:hAnsi="Times New Roman"/>
          <w:sz w:val="24"/>
          <w:szCs w:val="24"/>
          <w:lang w:val="en-US"/>
        </w:rPr>
        <w:t xml:space="preserve"> is one of the largest food markets in the city, spreading under the railway arches at London Bridge. It’s a gourmet’s paradise, offering top quality produce and artisan foods from all over Britain and the continent.</w:t>
      </w:r>
    </w:p>
    <w:p w14:paraId="0D5917FF" w14:textId="77777777" w:rsidR="00944643" w:rsidRDefault="00FC72CA">
      <w:pPr>
        <w:pStyle w:val="a7"/>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 xml:space="preserve">If you want your toddler to look as stylish as Suri Cruise and the Beckham boys, head to </w:t>
      </w:r>
      <w:r>
        <w:rPr>
          <w:rFonts w:ascii="Times New Roman" w:hAnsi="Times New Roman"/>
          <w:bCs/>
          <w:sz w:val="24"/>
          <w:szCs w:val="24"/>
          <w:lang w:val="en-US"/>
        </w:rPr>
        <w:t>Selfridges</w:t>
      </w:r>
      <w:r>
        <w:rPr>
          <w:rFonts w:ascii="Times New Roman" w:hAnsi="Times New Roman"/>
          <w:sz w:val="24"/>
          <w:szCs w:val="24"/>
          <w:lang w:val="en-US"/>
        </w:rPr>
        <w:t xml:space="preserve"> where you can pick up your </w:t>
      </w:r>
      <w:proofErr w:type="spellStart"/>
      <w:r>
        <w:rPr>
          <w:rFonts w:ascii="Times New Roman" w:hAnsi="Times New Roman"/>
          <w:sz w:val="24"/>
          <w:szCs w:val="24"/>
          <w:lang w:val="en-US"/>
        </w:rPr>
        <w:t>favourite</w:t>
      </w:r>
      <w:proofErr w:type="spellEnd"/>
      <w:r>
        <w:rPr>
          <w:rFonts w:ascii="Times New Roman" w:hAnsi="Times New Roman"/>
          <w:sz w:val="24"/>
          <w:szCs w:val="24"/>
          <w:lang w:val="en-US"/>
        </w:rPr>
        <w:t xml:space="preserve"> designer clothes in miniature. </w:t>
      </w:r>
      <w:r>
        <w:rPr>
          <w:rFonts w:ascii="Times New Roman" w:hAnsi="Times New Roman"/>
          <w:i/>
          <w:sz w:val="24"/>
          <w:szCs w:val="24"/>
          <w:lang w:val="en-US"/>
        </w:rPr>
        <w:t>Juicy Couture, Diesel, Ralph Lauren and Calvin Klein</w:t>
      </w:r>
      <w:r>
        <w:rPr>
          <w:rFonts w:ascii="Times New Roman" w:hAnsi="Times New Roman"/>
          <w:sz w:val="24"/>
          <w:szCs w:val="24"/>
          <w:lang w:val="en-US"/>
        </w:rPr>
        <w:t xml:space="preserve"> are just some of the top name brands available for little people in the famous Oxford Street store.</w:t>
      </w:r>
    </w:p>
    <w:p w14:paraId="2DFA420B" w14:textId="77777777" w:rsidR="00944643" w:rsidRDefault="00FC72CA">
      <w:pPr>
        <w:pStyle w:val="a7"/>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 xml:space="preserve">Whether you’re looking to shop, dine, stroll, be entertained or experience some unique heritage, there’s plenty of things to do in London’s </w:t>
      </w:r>
      <w:hyperlink r:id="rId11" w:history="1">
        <w:r>
          <w:rPr>
            <w:rStyle w:val="a3"/>
            <w:rFonts w:ascii="Times New Roman" w:hAnsi="Times New Roman"/>
            <w:sz w:val="24"/>
            <w:szCs w:val="24"/>
            <w:lang w:val="en-US"/>
          </w:rPr>
          <w:t>Covent Garden</w:t>
        </w:r>
      </w:hyperlink>
      <w:r>
        <w:rPr>
          <w:rFonts w:ascii="Times New Roman" w:hAnsi="Times New Roman"/>
          <w:sz w:val="24"/>
          <w:szCs w:val="24"/>
          <w:lang w:val="en-US"/>
        </w:rPr>
        <w:t>. At the heart of Covent Garden is the market with its quirky craft stalls, boutiques and restaurants. The central piazza has a thriving café culture and is buzzing with outlandish street entertainers and fun events all day, every day.</w:t>
      </w:r>
    </w:p>
    <w:p w14:paraId="74C46082" w14:textId="77777777" w:rsidR="00944643" w:rsidRDefault="00FC72CA">
      <w:pPr>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London is a great place to shop for the latest fashions, even if you’re on a budget. London’s high streets are packed with fantastic shops where you can bag a cheap bargain. And if you’re after cut-price designer labels, London’s regular sales are well worth a visit. This low-budget brand is massively popular with dedicated followers of fashion. In terms of quality, you get what you pay for but it’s perfect for bargain fashion that you’re only planning to wear a couple of times. You’ll often find designer-inspired pieces appearing on the rails just weeks after their catwalk debut. Stock changes constantly, so if you see something you like, snap it up!</w:t>
      </w:r>
    </w:p>
    <w:p w14:paraId="2CB74421" w14:textId="77777777" w:rsidR="00944643" w:rsidRDefault="00944643">
      <w:pPr>
        <w:ind w:left="284"/>
        <w:jc w:val="both"/>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186"/>
        <w:gridCol w:w="1187"/>
        <w:gridCol w:w="1187"/>
        <w:gridCol w:w="1187"/>
        <w:gridCol w:w="1188"/>
        <w:gridCol w:w="1188"/>
        <w:gridCol w:w="1188"/>
      </w:tblGrid>
      <w:tr w:rsidR="00944643" w14:paraId="5023E189" w14:textId="77777777">
        <w:tc>
          <w:tcPr>
            <w:tcW w:w="1260" w:type="dxa"/>
          </w:tcPr>
          <w:p w14:paraId="0DBD64DB" w14:textId="77777777" w:rsidR="00944643" w:rsidRDefault="00FC72CA">
            <w:pPr>
              <w:rPr>
                <w:rFonts w:ascii="Times New Roman" w:hAnsi="Times New Roman"/>
                <w:sz w:val="24"/>
                <w:szCs w:val="24"/>
              </w:rPr>
            </w:pPr>
            <w:r>
              <w:rPr>
                <w:rFonts w:ascii="Times New Roman" w:hAnsi="Times New Roman"/>
                <w:sz w:val="24"/>
                <w:szCs w:val="24"/>
              </w:rPr>
              <w:t>Тексты</w:t>
            </w:r>
          </w:p>
        </w:tc>
        <w:tc>
          <w:tcPr>
            <w:tcW w:w="1186" w:type="dxa"/>
          </w:tcPr>
          <w:p w14:paraId="35D2E83F"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A</w:t>
            </w:r>
          </w:p>
        </w:tc>
        <w:tc>
          <w:tcPr>
            <w:tcW w:w="1187" w:type="dxa"/>
          </w:tcPr>
          <w:p w14:paraId="772485AF"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B</w:t>
            </w:r>
          </w:p>
        </w:tc>
        <w:tc>
          <w:tcPr>
            <w:tcW w:w="1187" w:type="dxa"/>
          </w:tcPr>
          <w:p w14:paraId="4F2991BF"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C</w:t>
            </w:r>
          </w:p>
        </w:tc>
        <w:tc>
          <w:tcPr>
            <w:tcW w:w="1187" w:type="dxa"/>
          </w:tcPr>
          <w:p w14:paraId="08C919F1"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D</w:t>
            </w:r>
          </w:p>
        </w:tc>
        <w:tc>
          <w:tcPr>
            <w:tcW w:w="1188" w:type="dxa"/>
          </w:tcPr>
          <w:p w14:paraId="25F4E5F4"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E</w:t>
            </w:r>
          </w:p>
        </w:tc>
        <w:tc>
          <w:tcPr>
            <w:tcW w:w="1188" w:type="dxa"/>
          </w:tcPr>
          <w:p w14:paraId="3F268C58"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F</w:t>
            </w:r>
          </w:p>
        </w:tc>
        <w:tc>
          <w:tcPr>
            <w:tcW w:w="1188" w:type="dxa"/>
          </w:tcPr>
          <w:p w14:paraId="44E2E97B"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G</w:t>
            </w:r>
          </w:p>
        </w:tc>
      </w:tr>
      <w:tr w:rsidR="00944643" w14:paraId="7136CA47" w14:textId="77777777">
        <w:tc>
          <w:tcPr>
            <w:tcW w:w="1260" w:type="dxa"/>
          </w:tcPr>
          <w:p w14:paraId="0B90140C" w14:textId="77777777" w:rsidR="00944643" w:rsidRDefault="00FC72CA">
            <w:pPr>
              <w:rPr>
                <w:rFonts w:ascii="Times New Roman" w:hAnsi="Times New Roman"/>
                <w:sz w:val="24"/>
                <w:szCs w:val="24"/>
              </w:rPr>
            </w:pPr>
            <w:r>
              <w:rPr>
                <w:rFonts w:ascii="Times New Roman" w:hAnsi="Times New Roman"/>
                <w:sz w:val="24"/>
                <w:szCs w:val="24"/>
              </w:rPr>
              <w:t>Заголовки</w:t>
            </w:r>
          </w:p>
        </w:tc>
        <w:tc>
          <w:tcPr>
            <w:tcW w:w="1186" w:type="dxa"/>
          </w:tcPr>
          <w:p w14:paraId="315DCA94" w14:textId="77777777" w:rsidR="00944643" w:rsidRDefault="00944643">
            <w:pPr>
              <w:rPr>
                <w:rFonts w:ascii="Times New Roman" w:hAnsi="Times New Roman"/>
                <w:sz w:val="24"/>
                <w:szCs w:val="24"/>
                <w:lang w:val="en-US"/>
              </w:rPr>
            </w:pPr>
          </w:p>
        </w:tc>
        <w:tc>
          <w:tcPr>
            <w:tcW w:w="1187" w:type="dxa"/>
          </w:tcPr>
          <w:p w14:paraId="76316EC6" w14:textId="77777777" w:rsidR="00944643" w:rsidRDefault="00944643">
            <w:pPr>
              <w:rPr>
                <w:rFonts w:ascii="Times New Roman" w:hAnsi="Times New Roman"/>
                <w:sz w:val="24"/>
                <w:szCs w:val="24"/>
                <w:lang w:val="en-US"/>
              </w:rPr>
            </w:pPr>
          </w:p>
        </w:tc>
        <w:tc>
          <w:tcPr>
            <w:tcW w:w="1187" w:type="dxa"/>
          </w:tcPr>
          <w:p w14:paraId="6173880E" w14:textId="77777777" w:rsidR="00944643" w:rsidRDefault="00944643">
            <w:pPr>
              <w:rPr>
                <w:rFonts w:ascii="Times New Roman" w:hAnsi="Times New Roman"/>
                <w:sz w:val="24"/>
                <w:szCs w:val="24"/>
                <w:lang w:val="en-US"/>
              </w:rPr>
            </w:pPr>
          </w:p>
        </w:tc>
        <w:tc>
          <w:tcPr>
            <w:tcW w:w="1187" w:type="dxa"/>
          </w:tcPr>
          <w:p w14:paraId="2837711B" w14:textId="77777777" w:rsidR="00944643" w:rsidRDefault="00944643">
            <w:pPr>
              <w:rPr>
                <w:rFonts w:ascii="Times New Roman" w:hAnsi="Times New Roman"/>
                <w:sz w:val="24"/>
                <w:szCs w:val="24"/>
                <w:lang w:val="en-US"/>
              </w:rPr>
            </w:pPr>
          </w:p>
        </w:tc>
        <w:tc>
          <w:tcPr>
            <w:tcW w:w="1188" w:type="dxa"/>
          </w:tcPr>
          <w:p w14:paraId="71FAE17C" w14:textId="77777777" w:rsidR="00944643" w:rsidRDefault="00944643">
            <w:pPr>
              <w:rPr>
                <w:rFonts w:ascii="Times New Roman" w:hAnsi="Times New Roman"/>
                <w:sz w:val="24"/>
                <w:szCs w:val="24"/>
                <w:lang w:val="en-US"/>
              </w:rPr>
            </w:pPr>
          </w:p>
        </w:tc>
        <w:tc>
          <w:tcPr>
            <w:tcW w:w="1188" w:type="dxa"/>
          </w:tcPr>
          <w:p w14:paraId="40A95998" w14:textId="77777777" w:rsidR="00944643" w:rsidRDefault="00944643">
            <w:pPr>
              <w:rPr>
                <w:rFonts w:ascii="Times New Roman" w:hAnsi="Times New Roman"/>
                <w:sz w:val="24"/>
                <w:szCs w:val="24"/>
                <w:lang w:val="en-US"/>
              </w:rPr>
            </w:pPr>
          </w:p>
        </w:tc>
        <w:tc>
          <w:tcPr>
            <w:tcW w:w="1188" w:type="dxa"/>
          </w:tcPr>
          <w:p w14:paraId="3BDEE653" w14:textId="77777777" w:rsidR="00944643" w:rsidRDefault="00944643">
            <w:pPr>
              <w:rPr>
                <w:rFonts w:ascii="Times New Roman" w:hAnsi="Times New Roman"/>
                <w:sz w:val="24"/>
                <w:szCs w:val="24"/>
                <w:lang w:val="en-US"/>
              </w:rPr>
            </w:pPr>
          </w:p>
        </w:tc>
      </w:tr>
    </w:tbl>
    <w:p w14:paraId="5DFAF49C" w14:textId="77777777" w:rsidR="00944643" w:rsidRDefault="00944643">
      <w:pPr>
        <w:autoSpaceDE w:val="0"/>
        <w:autoSpaceDN w:val="0"/>
        <w:adjustRightInd w:val="0"/>
        <w:spacing w:line="360" w:lineRule="auto"/>
        <w:ind w:left="360"/>
        <w:rPr>
          <w:rFonts w:ascii="Times New Roman" w:hAnsi="Times New Roman"/>
          <w:b/>
          <w:bCs/>
          <w:sz w:val="24"/>
          <w:szCs w:val="24"/>
        </w:rPr>
      </w:pPr>
    </w:p>
    <w:p w14:paraId="7F86F762" w14:textId="77777777" w:rsidR="00D80964" w:rsidRDefault="00D80964">
      <w:pPr>
        <w:autoSpaceDE w:val="0"/>
        <w:autoSpaceDN w:val="0"/>
        <w:adjustRightInd w:val="0"/>
        <w:spacing w:line="360" w:lineRule="auto"/>
        <w:ind w:left="360"/>
        <w:rPr>
          <w:rFonts w:ascii="Times New Roman" w:hAnsi="Times New Roman"/>
          <w:b/>
          <w:bCs/>
          <w:sz w:val="24"/>
          <w:szCs w:val="24"/>
        </w:rPr>
      </w:pPr>
    </w:p>
    <w:p w14:paraId="77CD6E53" w14:textId="77777777" w:rsidR="00D80964" w:rsidRDefault="00D80964">
      <w:pPr>
        <w:autoSpaceDE w:val="0"/>
        <w:autoSpaceDN w:val="0"/>
        <w:adjustRightInd w:val="0"/>
        <w:spacing w:line="360" w:lineRule="auto"/>
        <w:ind w:left="360"/>
        <w:rPr>
          <w:rFonts w:ascii="Times New Roman" w:hAnsi="Times New Roman"/>
          <w:b/>
          <w:bCs/>
          <w:sz w:val="24"/>
          <w:szCs w:val="24"/>
        </w:rPr>
      </w:pPr>
    </w:p>
    <w:p w14:paraId="1F0E4C95" w14:textId="77777777" w:rsidR="00D80964" w:rsidRDefault="00D80964">
      <w:pPr>
        <w:autoSpaceDE w:val="0"/>
        <w:autoSpaceDN w:val="0"/>
        <w:adjustRightInd w:val="0"/>
        <w:spacing w:line="360" w:lineRule="auto"/>
        <w:ind w:left="360"/>
        <w:rPr>
          <w:rFonts w:ascii="Times New Roman" w:hAnsi="Times New Roman"/>
          <w:b/>
          <w:bCs/>
          <w:sz w:val="24"/>
          <w:szCs w:val="24"/>
        </w:rPr>
      </w:pPr>
    </w:p>
    <w:p w14:paraId="029CAF4C" w14:textId="77777777" w:rsidR="00944643" w:rsidRPr="00D80964" w:rsidRDefault="00FC72CA" w:rsidP="00D80964">
      <w:pPr>
        <w:numPr>
          <w:ilvl w:val="0"/>
          <w:numId w:val="20"/>
        </w:numPr>
        <w:rPr>
          <w:rFonts w:ascii="Times New Roman" w:hAnsi="Times New Roman"/>
          <w:sz w:val="24"/>
          <w:szCs w:val="24"/>
        </w:rPr>
      </w:pPr>
      <w:r>
        <w:rPr>
          <w:rFonts w:ascii="Times New Roman" w:hAnsi="Times New Roman"/>
          <w:b/>
          <w:sz w:val="24"/>
          <w:szCs w:val="24"/>
          <w:lang w:val="en-US"/>
        </w:rPr>
        <w:lastRenderedPageBreak/>
        <w:t>USE OF ENGLISH</w:t>
      </w:r>
      <w:r>
        <w:rPr>
          <w:rFonts w:ascii="Times New Roman" w:hAnsi="Times New Roman"/>
          <w:b/>
          <w:sz w:val="24"/>
          <w:szCs w:val="24"/>
        </w:rPr>
        <w:t xml:space="preserve"> (15 баллов)</w:t>
      </w:r>
    </w:p>
    <w:tbl>
      <w:tblPr>
        <w:tblpPr w:leftFromText="180" w:rightFromText="180" w:vertAnchor="text" w:horzAnchor="margin" w:tblpY="18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701"/>
        <w:gridCol w:w="922"/>
      </w:tblGrid>
      <w:tr w:rsidR="00944643" w14:paraId="7D391316" w14:textId="77777777">
        <w:trPr>
          <w:trHeight w:val="3956"/>
          <w:tblHeader/>
        </w:trPr>
        <w:tc>
          <w:tcPr>
            <w:tcW w:w="7338" w:type="dxa"/>
          </w:tcPr>
          <w:p w14:paraId="4FFDAECE" w14:textId="77777777" w:rsidR="00944643" w:rsidRDefault="00FC72CA">
            <w:pPr>
              <w:jc w:val="both"/>
              <w:rPr>
                <w:rFonts w:ascii="Times New Roman" w:hAnsi="Times New Roman"/>
                <w:sz w:val="24"/>
                <w:szCs w:val="24"/>
                <w:lang w:val="en-US"/>
              </w:rPr>
            </w:pPr>
            <w:r>
              <w:rPr>
                <w:rFonts w:ascii="Times New Roman" w:hAnsi="Times New Roman"/>
                <w:sz w:val="24"/>
                <w:szCs w:val="24"/>
                <w:lang w:val="en-US"/>
              </w:rPr>
              <w:t xml:space="preserve">At </w:t>
            </w:r>
            <w:proofErr w:type="spellStart"/>
            <w:r>
              <w:rPr>
                <w:rFonts w:ascii="Times New Roman" w:hAnsi="Times New Roman"/>
                <w:sz w:val="24"/>
                <w:szCs w:val="24"/>
                <w:lang w:val="en-US"/>
              </w:rPr>
              <w:t>Alfies</w:t>
            </w:r>
            <w:proofErr w:type="spellEnd"/>
            <w:r>
              <w:rPr>
                <w:rFonts w:ascii="Times New Roman" w:hAnsi="Times New Roman"/>
                <w:sz w:val="24"/>
                <w:szCs w:val="24"/>
                <w:lang w:val="en-US"/>
              </w:rPr>
              <w:t xml:space="preserve"> Antique Market your gentle hunting often_________ with a genuinely rare piece of furniture. A rambling building of four floors, the indoor market _________ some 75 clued-up sellers providing a various selections of </w:t>
            </w:r>
            <w:proofErr w:type="spellStart"/>
            <w:r>
              <w:rPr>
                <w:rFonts w:ascii="Times New Roman" w:hAnsi="Times New Roman"/>
                <w:sz w:val="24"/>
                <w:szCs w:val="24"/>
                <w:lang w:val="en-US"/>
              </w:rPr>
              <w:t>jewellery</w:t>
            </w:r>
            <w:proofErr w:type="spell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clothing,   </w:t>
            </w:r>
            <w:proofErr w:type="gramEnd"/>
            <w:r>
              <w:rPr>
                <w:rFonts w:ascii="Times New Roman" w:hAnsi="Times New Roman"/>
                <w:sz w:val="24"/>
                <w:szCs w:val="24"/>
                <w:lang w:val="en-US"/>
              </w:rPr>
              <w:t xml:space="preserve">homeware  and   decorative   items mainly   from   the __________ and   twentieth   centuries. You __________ a fine collection of industrial lighting at Stephen Lazarus on the first floor, good vintage ad posters at Dodo around the corner, and distinctive furniture at </w:t>
            </w:r>
            <w:proofErr w:type="spellStart"/>
            <w:r>
              <w:rPr>
                <w:rFonts w:ascii="Times New Roman" w:hAnsi="Times New Roman"/>
                <w:sz w:val="24"/>
                <w:szCs w:val="24"/>
                <w:lang w:val="en-US"/>
              </w:rPr>
              <w:t>Decoratum</w:t>
            </w:r>
            <w:proofErr w:type="spellEnd"/>
            <w:r>
              <w:rPr>
                <w:rFonts w:ascii="Times New Roman" w:hAnsi="Times New Roman"/>
                <w:sz w:val="24"/>
                <w:szCs w:val="24"/>
                <w:lang w:val="en-US"/>
              </w:rPr>
              <w:t xml:space="preserve"> in the basement. </w:t>
            </w:r>
          </w:p>
          <w:p w14:paraId="5227F785" w14:textId="77777777" w:rsidR="00944643" w:rsidRDefault="00FC72CA">
            <w:pPr>
              <w:jc w:val="both"/>
              <w:rPr>
                <w:rFonts w:ascii="Times New Roman" w:hAnsi="Times New Roman"/>
                <w:sz w:val="24"/>
                <w:szCs w:val="24"/>
                <w:lang w:val="en-US"/>
              </w:rPr>
            </w:pPr>
            <w:r>
              <w:rPr>
                <w:rFonts w:ascii="Times New Roman" w:hAnsi="Times New Roman"/>
                <w:sz w:val="24"/>
                <w:szCs w:val="24"/>
                <w:lang w:val="en-US"/>
              </w:rPr>
              <w:t xml:space="preserve">Prices may be a little high if you ________ to a casual browse in Spitalfields, but you can’t beat the place for ________ dedication to unusual and authentic antiques. Another draw ______ a humble rooftop café. It ________ currently in the midst of changing hands for some time but due to reopen on April 3, and which has a seductive terrace that traps the sun and looks peacefully out </w:t>
            </w:r>
            <w:proofErr w:type="gramStart"/>
            <w:r>
              <w:rPr>
                <w:rFonts w:ascii="Times New Roman" w:hAnsi="Times New Roman"/>
                <w:sz w:val="24"/>
                <w:szCs w:val="24"/>
                <w:lang w:val="en-US"/>
              </w:rPr>
              <w:t>over  _</w:t>
            </w:r>
            <w:proofErr w:type="gramEnd"/>
            <w:r>
              <w:rPr>
                <w:rFonts w:ascii="Times New Roman" w:hAnsi="Times New Roman"/>
                <w:sz w:val="24"/>
                <w:szCs w:val="24"/>
                <w:lang w:val="en-US"/>
              </w:rPr>
              <w:t>_______ chimney pots.</w:t>
            </w:r>
          </w:p>
        </w:tc>
        <w:tc>
          <w:tcPr>
            <w:tcW w:w="1701" w:type="dxa"/>
          </w:tcPr>
          <w:p w14:paraId="624F7C43"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REWARD</w:t>
            </w:r>
          </w:p>
          <w:p w14:paraId="1E5EF31A" w14:textId="77777777" w:rsidR="00944643" w:rsidRDefault="00944643">
            <w:pPr>
              <w:jc w:val="center"/>
              <w:rPr>
                <w:rFonts w:ascii="Times New Roman" w:hAnsi="Times New Roman"/>
                <w:sz w:val="24"/>
                <w:szCs w:val="24"/>
                <w:lang w:val="en-US"/>
              </w:rPr>
            </w:pPr>
          </w:p>
          <w:p w14:paraId="3BA10157"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HOUSE</w:t>
            </w:r>
          </w:p>
          <w:p w14:paraId="2ABD38BA" w14:textId="77777777" w:rsidR="00944643" w:rsidRDefault="00944643">
            <w:pPr>
              <w:jc w:val="center"/>
              <w:rPr>
                <w:rFonts w:ascii="Times New Roman" w:hAnsi="Times New Roman"/>
                <w:sz w:val="24"/>
                <w:szCs w:val="24"/>
                <w:lang w:val="en-US"/>
              </w:rPr>
            </w:pPr>
          </w:p>
          <w:p w14:paraId="38361468"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NINETEEN</w:t>
            </w:r>
          </w:p>
          <w:p w14:paraId="0DB9B5A6"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FIND</w:t>
            </w:r>
          </w:p>
          <w:p w14:paraId="287A48F2" w14:textId="77777777" w:rsidR="00944643" w:rsidRPr="00FC72CA" w:rsidRDefault="00944643">
            <w:pPr>
              <w:jc w:val="center"/>
              <w:rPr>
                <w:rFonts w:ascii="Times New Roman" w:hAnsi="Times New Roman"/>
                <w:sz w:val="24"/>
                <w:szCs w:val="24"/>
                <w:lang w:val="en-US"/>
              </w:rPr>
            </w:pPr>
          </w:p>
          <w:p w14:paraId="764D22C2" w14:textId="77777777" w:rsidR="00944643" w:rsidRPr="00FC72CA" w:rsidRDefault="00944643">
            <w:pPr>
              <w:jc w:val="center"/>
              <w:rPr>
                <w:rFonts w:ascii="Times New Roman" w:hAnsi="Times New Roman"/>
                <w:sz w:val="24"/>
                <w:szCs w:val="24"/>
                <w:lang w:val="en-US"/>
              </w:rPr>
            </w:pPr>
          </w:p>
          <w:p w14:paraId="083B6B2F" w14:textId="77777777" w:rsidR="00944643" w:rsidRPr="00FC72CA" w:rsidRDefault="00944643">
            <w:pPr>
              <w:jc w:val="center"/>
              <w:rPr>
                <w:rFonts w:ascii="Times New Roman" w:hAnsi="Times New Roman"/>
                <w:sz w:val="24"/>
                <w:szCs w:val="24"/>
                <w:lang w:val="en-US"/>
              </w:rPr>
            </w:pPr>
          </w:p>
          <w:p w14:paraId="6A8BA38B"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USE</w:t>
            </w:r>
          </w:p>
          <w:p w14:paraId="0A0DF18D"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IT</w:t>
            </w:r>
          </w:p>
          <w:p w14:paraId="53F870D5" w14:textId="77777777" w:rsidR="00944643" w:rsidRDefault="00FC72CA">
            <w:pPr>
              <w:jc w:val="center"/>
              <w:rPr>
                <w:rFonts w:ascii="Times New Roman" w:hAnsi="Times New Roman"/>
                <w:sz w:val="24"/>
                <w:szCs w:val="24"/>
              </w:rPr>
            </w:pPr>
            <w:r>
              <w:rPr>
                <w:rFonts w:ascii="Times New Roman" w:hAnsi="Times New Roman"/>
                <w:sz w:val="24"/>
                <w:szCs w:val="24"/>
                <w:lang w:val="en-US"/>
              </w:rPr>
              <w:t>BE</w:t>
            </w:r>
          </w:p>
          <w:p w14:paraId="7D0D8792"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BE</w:t>
            </w:r>
          </w:p>
          <w:p w14:paraId="0B16F756" w14:textId="77777777" w:rsidR="00944643" w:rsidRDefault="00944643">
            <w:pPr>
              <w:jc w:val="center"/>
              <w:rPr>
                <w:rFonts w:ascii="Times New Roman" w:hAnsi="Times New Roman"/>
                <w:sz w:val="24"/>
                <w:szCs w:val="24"/>
              </w:rPr>
            </w:pPr>
          </w:p>
          <w:p w14:paraId="0B1B4522" w14:textId="77777777" w:rsidR="00944643" w:rsidRDefault="00944643">
            <w:pPr>
              <w:jc w:val="center"/>
              <w:rPr>
                <w:rFonts w:ascii="Times New Roman" w:hAnsi="Times New Roman"/>
                <w:sz w:val="24"/>
                <w:szCs w:val="24"/>
              </w:rPr>
            </w:pPr>
          </w:p>
          <w:p w14:paraId="3037E73E" w14:textId="77777777" w:rsidR="00944643" w:rsidRDefault="00FC72CA">
            <w:pPr>
              <w:jc w:val="center"/>
              <w:rPr>
                <w:rFonts w:ascii="Times New Roman" w:hAnsi="Times New Roman"/>
                <w:sz w:val="24"/>
                <w:szCs w:val="24"/>
              </w:rPr>
            </w:pPr>
            <w:r>
              <w:rPr>
                <w:rFonts w:ascii="Times New Roman" w:hAnsi="Times New Roman"/>
                <w:sz w:val="24"/>
                <w:szCs w:val="24"/>
                <w:lang w:val="en-US"/>
              </w:rPr>
              <w:t>LONDON</w:t>
            </w:r>
          </w:p>
        </w:tc>
        <w:tc>
          <w:tcPr>
            <w:tcW w:w="922" w:type="dxa"/>
          </w:tcPr>
          <w:p w14:paraId="6BAF10B5" w14:textId="77777777" w:rsidR="00944643" w:rsidRDefault="00FC72CA">
            <w:pPr>
              <w:jc w:val="center"/>
              <w:rPr>
                <w:rFonts w:ascii="Times New Roman" w:hAnsi="Times New Roman"/>
                <w:sz w:val="24"/>
                <w:szCs w:val="24"/>
              </w:rPr>
            </w:pPr>
            <w:r>
              <w:rPr>
                <w:rFonts w:ascii="Times New Roman" w:hAnsi="Times New Roman"/>
                <w:sz w:val="24"/>
                <w:szCs w:val="24"/>
              </w:rPr>
              <w:t xml:space="preserve">В 1 </w:t>
            </w:r>
          </w:p>
          <w:p w14:paraId="3620F221" w14:textId="77777777" w:rsidR="00944643" w:rsidRDefault="00944643">
            <w:pPr>
              <w:jc w:val="center"/>
              <w:rPr>
                <w:rFonts w:ascii="Times New Roman" w:hAnsi="Times New Roman"/>
                <w:sz w:val="24"/>
                <w:szCs w:val="24"/>
              </w:rPr>
            </w:pPr>
          </w:p>
          <w:p w14:paraId="28F5B7ED" w14:textId="77777777" w:rsidR="00944643" w:rsidRDefault="00FC72CA">
            <w:pPr>
              <w:jc w:val="center"/>
              <w:rPr>
                <w:rFonts w:ascii="Times New Roman" w:hAnsi="Times New Roman"/>
                <w:sz w:val="24"/>
                <w:szCs w:val="24"/>
              </w:rPr>
            </w:pPr>
            <w:r>
              <w:rPr>
                <w:rFonts w:ascii="Times New Roman" w:hAnsi="Times New Roman"/>
                <w:sz w:val="24"/>
                <w:szCs w:val="24"/>
              </w:rPr>
              <w:t>В 2</w:t>
            </w:r>
          </w:p>
          <w:p w14:paraId="759DD410" w14:textId="77777777" w:rsidR="00944643" w:rsidRDefault="00944643">
            <w:pPr>
              <w:jc w:val="center"/>
              <w:rPr>
                <w:rFonts w:ascii="Times New Roman" w:hAnsi="Times New Roman"/>
                <w:sz w:val="24"/>
                <w:szCs w:val="24"/>
              </w:rPr>
            </w:pPr>
          </w:p>
          <w:p w14:paraId="42DD6944" w14:textId="77777777" w:rsidR="00944643" w:rsidRDefault="00FC72CA">
            <w:pPr>
              <w:jc w:val="center"/>
              <w:rPr>
                <w:rFonts w:ascii="Times New Roman" w:hAnsi="Times New Roman"/>
                <w:sz w:val="24"/>
                <w:szCs w:val="24"/>
              </w:rPr>
            </w:pPr>
            <w:r>
              <w:rPr>
                <w:rFonts w:ascii="Times New Roman" w:hAnsi="Times New Roman"/>
                <w:sz w:val="24"/>
                <w:szCs w:val="24"/>
                <w:lang w:val="en-US"/>
              </w:rPr>
              <w:t>B</w:t>
            </w:r>
            <w:r>
              <w:rPr>
                <w:rFonts w:ascii="Times New Roman" w:hAnsi="Times New Roman"/>
                <w:sz w:val="24"/>
                <w:szCs w:val="24"/>
              </w:rPr>
              <w:t xml:space="preserve"> 3</w:t>
            </w:r>
          </w:p>
          <w:p w14:paraId="431C2E7E" w14:textId="77777777" w:rsidR="00944643" w:rsidRDefault="00FC72CA">
            <w:pPr>
              <w:jc w:val="center"/>
              <w:rPr>
                <w:rFonts w:ascii="Times New Roman" w:hAnsi="Times New Roman"/>
                <w:sz w:val="24"/>
                <w:szCs w:val="24"/>
              </w:rPr>
            </w:pPr>
            <w:r>
              <w:rPr>
                <w:rFonts w:ascii="Times New Roman" w:hAnsi="Times New Roman"/>
                <w:sz w:val="24"/>
                <w:szCs w:val="24"/>
              </w:rPr>
              <w:t>В 4</w:t>
            </w:r>
          </w:p>
          <w:p w14:paraId="2B307AFB" w14:textId="77777777" w:rsidR="00944643" w:rsidRDefault="00944643">
            <w:pPr>
              <w:jc w:val="center"/>
              <w:rPr>
                <w:rFonts w:ascii="Times New Roman" w:hAnsi="Times New Roman"/>
                <w:sz w:val="24"/>
                <w:szCs w:val="24"/>
              </w:rPr>
            </w:pPr>
          </w:p>
          <w:p w14:paraId="7DEAB58A" w14:textId="77777777" w:rsidR="00944643" w:rsidRDefault="00944643">
            <w:pPr>
              <w:jc w:val="center"/>
              <w:rPr>
                <w:rFonts w:ascii="Times New Roman" w:hAnsi="Times New Roman"/>
                <w:sz w:val="24"/>
                <w:szCs w:val="24"/>
              </w:rPr>
            </w:pPr>
          </w:p>
          <w:p w14:paraId="30435E7A" w14:textId="77777777" w:rsidR="00944643" w:rsidRDefault="00944643">
            <w:pPr>
              <w:jc w:val="center"/>
              <w:rPr>
                <w:rFonts w:ascii="Times New Roman" w:hAnsi="Times New Roman"/>
                <w:sz w:val="24"/>
                <w:szCs w:val="24"/>
              </w:rPr>
            </w:pPr>
          </w:p>
          <w:p w14:paraId="238C452A" w14:textId="77777777" w:rsidR="00944643" w:rsidRDefault="00FC72CA">
            <w:pPr>
              <w:jc w:val="center"/>
              <w:rPr>
                <w:rFonts w:ascii="Times New Roman" w:hAnsi="Times New Roman"/>
                <w:sz w:val="24"/>
                <w:szCs w:val="24"/>
              </w:rPr>
            </w:pPr>
            <w:r>
              <w:rPr>
                <w:rFonts w:ascii="Times New Roman" w:hAnsi="Times New Roman"/>
                <w:sz w:val="24"/>
                <w:szCs w:val="24"/>
              </w:rPr>
              <w:t>В 5</w:t>
            </w:r>
          </w:p>
          <w:p w14:paraId="574623BD" w14:textId="77777777" w:rsidR="00944643" w:rsidRDefault="00FC72CA">
            <w:pPr>
              <w:jc w:val="center"/>
              <w:rPr>
                <w:rFonts w:ascii="Times New Roman" w:hAnsi="Times New Roman"/>
                <w:sz w:val="24"/>
                <w:szCs w:val="24"/>
              </w:rPr>
            </w:pPr>
            <w:r>
              <w:rPr>
                <w:rFonts w:ascii="Times New Roman" w:hAnsi="Times New Roman"/>
                <w:sz w:val="24"/>
                <w:szCs w:val="24"/>
                <w:lang w:val="en-US"/>
              </w:rPr>
              <w:t>B</w:t>
            </w:r>
            <w:r>
              <w:rPr>
                <w:rFonts w:ascii="Times New Roman" w:hAnsi="Times New Roman"/>
                <w:sz w:val="24"/>
                <w:szCs w:val="24"/>
              </w:rPr>
              <w:t xml:space="preserve"> 6</w:t>
            </w:r>
          </w:p>
          <w:p w14:paraId="38D5EE71" w14:textId="77777777" w:rsidR="00944643" w:rsidRDefault="00FC72CA">
            <w:pPr>
              <w:jc w:val="center"/>
              <w:rPr>
                <w:rFonts w:ascii="Times New Roman" w:hAnsi="Times New Roman"/>
                <w:sz w:val="24"/>
                <w:szCs w:val="24"/>
              </w:rPr>
            </w:pPr>
            <w:r>
              <w:rPr>
                <w:rFonts w:ascii="Times New Roman" w:hAnsi="Times New Roman"/>
                <w:sz w:val="24"/>
                <w:szCs w:val="24"/>
              </w:rPr>
              <w:t>В 7</w:t>
            </w:r>
          </w:p>
          <w:p w14:paraId="0229244B" w14:textId="77777777" w:rsidR="00944643" w:rsidRDefault="00FC72CA">
            <w:pPr>
              <w:jc w:val="center"/>
              <w:rPr>
                <w:rFonts w:ascii="Times New Roman" w:hAnsi="Times New Roman"/>
                <w:sz w:val="24"/>
                <w:szCs w:val="24"/>
              </w:rPr>
            </w:pPr>
            <w:r>
              <w:rPr>
                <w:rFonts w:ascii="Times New Roman" w:hAnsi="Times New Roman"/>
                <w:sz w:val="24"/>
                <w:szCs w:val="24"/>
                <w:lang w:val="en-US"/>
              </w:rPr>
              <w:t>B</w:t>
            </w:r>
            <w:r>
              <w:rPr>
                <w:rFonts w:ascii="Times New Roman" w:hAnsi="Times New Roman"/>
                <w:sz w:val="24"/>
                <w:szCs w:val="24"/>
              </w:rPr>
              <w:t xml:space="preserve"> 8</w:t>
            </w:r>
          </w:p>
          <w:p w14:paraId="7F621068" w14:textId="77777777" w:rsidR="00944643" w:rsidRDefault="00944643">
            <w:pPr>
              <w:jc w:val="center"/>
              <w:rPr>
                <w:rFonts w:ascii="Times New Roman" w:hAnsi="Times New Roman"/>
                <w:sz w:val="24"/>
                <w:szCs w:val="24"/>
              </w:rPr>
            </w:pPr>
          </w:p>
          <w:p w14:paraId="701C6AB4" w14:textId="77777777" w:rsidR="00944643" w:rsidRDefault="00944643">
            <w:pPr>
              <w:jc w:val="center"/>
              <w:rPr>
                <w:rFonts w:ascii="Times New Roman" w:hAnsi="Times New Roman"/>
                <w:sz w:val="24"/>
                <w:szCs w:val="24"/>
              </w:rPr>
            </w:pPr>
          </w:p>
          <w:p w14:paraId="0D367527" w14:textId="77777777" w:rsidR="00944643" w:rsidRDefault="00FC72CA">
            <w:pPr>
              <w:jc w:val="center"/>
              <w:rPr>
                <w:rFonts w:ascii="Times New Roman" w:hAnsi="Times New Roman"/>
                <w:sz w:val="24"/>
                <w:szCs w:val="24"/>
              </w:rPr>
            </w:pPr>
            <w:r>
              <w:rPr>
                <w:rFonts w:ascii="Times New Roman" w:hAnsi="Times New Roman"/>
                <w:sz w:val="24"/>
                <w:szCs w:val="24"/>
                <w:lang w:val="en-US"/>
              </w:rPr>
              <w:t>B</w:t>
            </w:r>
            <w:r>
              <w:rPr>
                <w:rFonts w:ascii="Times New Roman" w:hAnsi="Times New Roman"/>
                <w:sz w:val="24"/>
                <w:szCs w:val="24"/>
              </w:rPr>
              <w:t xml:space="preserve"> 9</w:t>
            </w:r>
          </w:p>
        </w:tc>
      </w:tr>
    </w:tbl>
    <w:p w14:paraId="119E1C7F" w14:textId="77777777" w:rsidR="00944643" w:rsidRPr="00D80964" w:rsidRDefault="00FC72CA" w:rsidP="00D80964">
      <w:pPr>
        <w:jc w:val="both"/>
        <w:rPr>
          <w:rFonts w:ascii="Times New Roman" w:hAnsi="Times New Roman"/>
          <w:b/>
          <w:sz w:val="24"/>
          <w:szCs w:val="24"/>
        </w:rPr>
      </w:pPr>
      <w:r>
        <w:rPr>
          <w:rFonts w:ascii="Times New Roman" w:hAnsi="Times New Roman"/>
          <w:b/>
          <w:sz w:val="24"/>
          <w:szCs w:val="24"/>
        </w:rPr>
        <w:t>Прочитайте приведённый ниже текст. Преобразуйте слова, напечатанные заглавными буквами в конце строк, обозначенных номерами. В 1–В 9 так, чтобы они грамматически соответствовали содержанию текста. Заполните пропуски полученными словами. Каждый пропуск соответствует отдельном</w:t>
      </w:r>
      <w:r w:rsidR="00D80964">
        <w:rPr>
          <w:rFonts w:ascii="Times New Roman" w:hAnsi="Times New Roman"/>
          <w:b/>
          <w:sz w:val="24"/>
          <w:szCs w:val="24"/>
        </w:rPr>
        <w:t>у заданию В 1 - В 9. (9 баллов)</w:t>
      </w:r>
    </w:p>
    <w:p w14:paraId="79B7DE05" w14:textId="77777777" w:rsidR="00944643" w:rsidRDefault="00944643">
      <w:pPr>
        <w:autoSpaceDE w:val="0"/>
        <w:autoSpaceDN w:val="0"/>
        <w:adjustRightInd w:val="0"/>
        <w:spacing w:line="360" w:lineRule="auto"/>
        <w:rPr>
          <w:rFonts w:ascii="Times New Roman" w:hAnsi="Times New Roman"/>
          <w:b/>
          <w:bCs/>
          <w:sz w:val="24"/>
          <w:szCs w:val="24"/>
        </w:rPr>
      </w:pPr>
    </w:p>
    <w:p w14:paraId="1DCD5443" w14:textId="77777777" w:rsidR="00944643" w:rsidRDefault="00944643">
      <w:pPr>
        <w:autoSpaceDE w:val="0"/>
        <w:autoSpaceDN w:val="0"/>
        <w:adjustRightInd w:val="0"/>
        <w:spacing w:line="360" w:lineRule="auto"/>
        <w:rPr>
          <w:rFonts w:ascii="Times New Roman" w:hAnsi="Times New Roman"/>
          <w:b/>
          <w:bCs/>
          <w:sz w:val="24"/>
          <w:szCs w:val="24"/>
        </w:rPr>
      </w:pPr>
    </w:p>
    <w:p w14:paraId="69265E49" w14:textId="77777777" w:rsidR="00944643" w:rsidRDefault="00944643">
      <w:pPr>
        <w:autoSpaceDE w:val="0"/>
        <w:autoSpaceDN w:val="0"/>
        <w:adjustRightInd w:val="0"/>
        <w:spacing w:line="360" w:lineRule="auto"/>
        <w:rPr>
          <w:rFonts w:ascii="Times New Roman" w:hAnsi="Times New Roman"/>
          <w:b/>
          <w:bCs/>
          <w:sz w:val="24"/>
          <w:szCs w:val="24"/>
        </w:rPr>
      </w:pPr>
    </w:p>
    <w:p w14:paraId="7FFC0F73" w14:textId="77777777" w:rsidR="008F753C" w:rsidRDefault="008F753C">
      <w:pPr>
        <w:autoSpaceDE w:val="0"/>
        <w:autoSpaceDN w:val="0"/>
        <w:adjustRightInd w:val="0"/>
        <w:spacing w:line="360" w:lineRule="auto"/>
        <w:rPr>
          <w:rFonts w:ascii="Times New Roman" w:hAnsi="Times New Roman"/>
          <w:b/>
          <w:bCs/>
          <w:sz w:val="24"/>
          <w:szCs w:val="24"/>
        </w:rPr>
      </w:pPr>
    </w:p>
    <w:p w14:paraId="03E9B56D" w14:textId="77777777" w:rsidR="008F753C" w:rsidRDefault="008F753C">
      <w:pPr>
        <w:autoSpaceDE w:val="0"/>
        <w:autoSpaceDN w:val="0"/>
        <w:adjustRightInd w:val="0"/>
        <w:spacing w:line="360" w:lineRule="auto"/>
        <w:rPr>
          <w:rFonts w:ascii="Times New Roman" w:hAnsi="Times New Roman"/>
          <w:b/>
          <w:bCs/>
          <w:sz w:val="24"/>
          <w:szCs w:val="24"/>
        </w:rPr>
      </w:pPr>
    </w:p>
    <w:p w14:paraId="37E1D9CF" w14:textId="77777777" w:rsidR="008F753C" w:rsidRDefault="008F753C">
      <w:pPr>
        <w:autoSpaceDE w:val="0"/>
        <w:autoSpaceDN w:val="0"/>
        <w:adjustRightInd w:val="0"/>
        <w:spacing w:line="360" w:lineRule="auto"/>
        <w:rPr>
          <w:rFonts w:ascii="Times New Roman" w:hAnsi="Times New Roman"/>
          <w:b/>
          <w:bCs/>
          <w:sz w:val="24"/>
          <w:szCs w:val="24"/>
        </w:rPr>
      </w:pPr>
    </w:p>
    <w:p w14:paraId="6E6DB16A" w14:textId="77777777" w:rsidR="008F753C" w:rsidRDefault="008F753C">
      <w:pPr>
        <w:autoSpaceDE w:val="0"/>
        <w:autoSpaceDN w:val="0"/>
        <w:adjustRightInd w:val="0"/>
        <w:spacing w:line="360" w:lineRule="auto"/>
        <w:rPr>
          <w:rFonts w:ascii="Times New Roman" w:hAnsi="Times New Roman"/>
          <w:b/>
          <w:bCs/>
          <w:sz w:val="24"/>
          <w:szCs w:val="24"/>
        </w:rPr>
      </w:pPr>
    </w:p>
    <w:p w14:paraId="013C19D6" w14:textId="77777777" w:rsidR="008F753C" w:rsidRDefault="008F753C">
      <w:pPr>
        <w:autoSpaceDE w:val="0"/>
        <w:autoSpaceDN w:val="0"/>
        <w:adjustRightInd w:val="0"/>
        <w:spacing w:line="360" w:lineRule="auto"/>
        <w:rPr>
          <w:rFonts w:ascii="Times New Roman" w:hAnsi="Times New Roman"/>
          <w:b/>
          <w:bCs/>
          <w:sz w:val="24"/>
          <w:szCs w:val="24"/>
        </w:rPr>
      </w:pPr>
    </w:p>
    <w:p w14:paraId="79B7D0A0" w14:textId="77777777" w:rsidR="008F753C" w:rsidRDefault="008F753C">
      <w:pPr>
        <w:autoSpaceDE w:val="0"/>
        <w:autoSpaceDN w:val="0"/>
        <w:adjustRightInd w:val="0"/>
        <w:spacing w:line="360" w:lineRule="auto"/>
        <w:rPr>
          <w:rFonts w:ascii="Times New Roman" w:hAnsi="Times New Roman"/>
          <w:b/>
          <w:bCs/>
          <w:sz w:val="24"/>
          <w:szCs w:val="24"/>
        </w:rPr>
      </w:pPr>
    </w:p>
    <w:p w14:paraId="1BCB7893" w14:textId="77777777" w:rsidR="008F753C" w:rsidRDefault="008F753C">
      <w:pPr>
        <w:autoSpaceDE w:val="0"/>
        <w:autoSpaceDN w:val="0"/>
        <w:adjustRightInd w:val="0"/>
        <w:spacing w:line="360" w:lineRule="auto"/>
        <w:rPr>
          <w:rFonts w:ascii="Times New Roman" w:hAnsi="Times New Roman"/>
          <w:b/>
          <w:bCs/>
          <w:sz w:val="24"/>
          <w:szCs w:val="24"/>
        </w:rPr>
      </w:pPr>
    </w:p>
    <w:p w14:paraId="67DD5460" w14:textId="77777777" w:rsidR="008F753C" w:rsidRDefault="008F753C">
      <w:pPr>
        <w:autoSpaceDE w:val="0"/>
        <w:autoSpaceDN w:val="0"/>
        <w:adjustRightInd w:val="0"/>
        <w:spacing w:line="360" w:lineRule="auto"/>
        <w:rPr>
          <w:rFonts w:ascii="Times New Roman" w:hAnsi="Times New Roman"/>
          <w:b/>
          <w:bCs/>
          <w:sz w:val="24"/>
          <w:szCs w:val="24"/>
        </w:rPr>
      </w:pPr>
    </w:p>
    <w:p w14:paraId="30FAD0D3" w14:textId="77777777" w:rsidR="008F753C" w:rsidRDefault="008F753C">
      <w:pPr>
        <w:autoSpaceDE w:val="0"/>
        <w:autoSpaceDN w:val="0"/>
        <w:adjustRightInd w:val="0"/>
        <w:spacing w:line="360" w:lineRule="auto"/>
        <w:rPr>
          <w:rFonts w:ascii="Times New Roman" w:hAnsi="Times New Roman"/>
          <w:b/>
          <w:bCs/>
          <w:sz w:val="24"/>
          <w:szCs w:val="24"/>
        </w:rPr>
      </w:pPr>
    </w:p>
    <w:p w14:paraId="212A0259" w14:textId="77777777" w:rsidR="008F753C" w:rsidRDefault="008F753C">
      <w:pPr>
        <w:autoSpaceDE w:val="0"/>
        <w:autoSpaceDN w:val="0"/>
        <w:adjustRightInd w:val="0"/>
        <w:spacing w:line="360" w:lineRule="auto"/>
        <w:rPr>
          <w:rFonts w:ascii="Times New Roman" w:hAnsi="Times New Roman"/>
          <w:b/>
          <w:bCs/>
          <w:sz w:val="24"/>
          <w:szCs w:val="24"/>
        </w:rPr>
      </w:pPr>
    </w:p>
    <w:p w14:paraId="63A8E60C" w14:textId="77777777" w:rsidR="008F753C" w:rsidRDefault="008F753C">
      <w:pPr>
        <w:autoSpaceDE w:val="0"/>
        <w:autoSpaceDN w:val="0"/>
        <w:adjustRightInd w:val="0"/>
        <w:spacing w:line="360" w:lineRule="auto"/>
        <w:rPr>
          <w:rFonts w:ascii="Times New Roman" w:hAnsi="Times New Roman"/>
          <w:b/>
          <w:bCs/>
          <w:sz w:val="24"/>
          <w:szCs w:val="24"/>
        </w:rPr>
      </w:pPr>
    </w:p>
    <w:p w14:paraId="618E52C4" w14:textId="77777777" w:rsidR="00D80964" w:rsidRDefault="00D80964">
      <w:pPr>
        <w:autoSpaceDE w:val="0"/>
        <w:autoSpaceDN w:val="0"/>
        <w:adjustRightInd w:val="0"/>
        <w:spacing w:line="360" w:lineRule="auto"/>
        <w:ind w:left="360"/>
        <w:rPr>
          <w:rFonts w:ascii="Times New Roman" w:hAnsi="Times New Roman"/>
          <w:b/>
          <w:bCs/>
          <w:sz w:val="24"/>
          <w:szCs w:val="24"/>
        </w:rPr>
      </w:pPr>
    </w:p>
    <w:p w14:paraId="2C0A2570" w14:textId="77777777" w:rsidR="00944643" w:rsidRDefault="00FC72CA">
      <w:pPr>
        <w:autoSpaceDE w:val="0"/>
        <w:autoSpaceDN w:val="0"/>
        <w:adjustRightInd w:val="0"/>
        <w:spacing w:line="360" w:lineRule="auto"/>
        <w:ind w:left="360"/>
        <w:rPr>
          <w:rFonts w:ascii="Times New Roman" w:hAnsi="Times New Roman"/>
          <w:b/>
          <w:bCs/>
          <w:sz w:val="24"/>
          <w:szCs w:val="24"/>
        </w:rPr>
      </w:pPr>
      <w:r>
        <w:rPr>
          <w:rFonts w:ascii="Times New Roman" w:hAnsi="Times New Roman"/>
          <w:b/>
          <w:bCs/>
          <w:sz w:val="24"/>
          <w:szCs w:val="24"/>
        </w:rPr>
        <w:lastRenderedPageBreak/>
        <w:t xml:space="preserve">Контрольная работа 9 класс за 2 четверть Вариант </w:t>
      </w:r>
      <w:r>
        <w:rPr>
          <w:b/>
          <w:bCs/>
          <w:sz w:val="24"/>
          <w:szCs w:val="24"/>
        </w:rPr>
        <w:t>2</w:t>
      </w:r>
    </w:p>
    <w:p w14:paraId="1C4AF34F" w14:textId="77777777" w:rsidR="00944643" w:rsidRDefault="00FC72CA">
      <w:pPr>
        <w:numPr>
          <w:ilvl w:val="0"/>
          <w:numId w:val="18"/>
        </w:numPr>
        <w:autoSpaceDE w:val="0"/>
        <w:autoSpaceDN w:val="0"/>
        <w:adjustRightInd w:val="0"/>
        <w:spacing w:line="360" w:lineRule="auto"/>
        <w:rPr>
          <w:rFonts w:ascii="Times New Roman" w:hAnsi="Times New Roman"/>
          <w:b/>
          <w:bCs/>
          <w:sz w:val="24"/>
          <w:szCs w:val="24"/>
          <w:lang w:val="en-US"/>
        </w:rPr>
      </w:pPr>
      <w:r>
        <w:rPr>
          <w:rFonts w:ascii="Times New Roman" w:hAnsi="Times New Roman"/>
          <w:b/>
          <w:bCs/>
          <w:sz w:val="24"/>
          <w:szCs w:val="24"/>
          <w:lang w:val="en-US"/>
        </w:rPr>
        <w:t xml:space="preserve">Listening (32 </w:t>
      </w:r>
      <w:r>
        <w:rPr>
          <w:rFonts w:ascii="Times New Roman" w:hAnsi="Times New Roman"/>
          <w:b/>
          <w:bCs/>
          <w:sz w:val="24"/>
          <w:szCs w:val="24"/>
        </w:rPr>
        <w:t>балла</w:t>
      </w:r>
      <w:r>
        <w:rPr>
          <w:rFonts w:ascii="Times New Roman" w:hAnsi="Times New Roman"/>
          <w:b/>
          <w:bCs/>
          <w:sz w:val="24"/>
          <w:szCs w:val="24"/>
          <w:lang w:val="en-US"/>
        </w:rPr>
        <w:t>)</w:t>
      </w:r>
    </w:p>
    <w:p w14:paraId="0264EB54" w14:textId="77777777" w:rsidR="00944643" w:rsidRDefault="00FC72CA">
      <w:pPr>
        <w:autoSpaceDE w:val="0"/>
        <w:autoSpaceDN w:val="0"/>
        <w:adjustRightInd w:val="0"/>
        <w:spacing w:line="360" w:lineRule="auto"/>
        <w:rPr>
          <w:rFonts w:ascii="Times New Roman" w:hAnsi="Times New Roman"/>
          <w:b/>
          <w:bCs/>
          <w:sz w:val="24"/>
          <w:szCs w:val="24"/>
          <w:lang w:val="en-US"/>
        </w:rPr>
      </w:pPr>
      <w:r>
        <w:rPr>
          <w:rFonts w:ascii="Times New Roman" w:hAnsi="Times New Roman"/>
          <w:b/>
          <w:bCs/>
          <w:sz w:val="24"/>
          <w:szCs w:val="24"/>
          <w:lang w:val="en-US"/>
        </w:rPr>
        <w:t xml:space="preserve">TASK </w:t>
      </w:r>
      <w:r>
        <w:rPr>
          <w:b/>
          <w:bCs/>
          <w:sz w:val="24"/>
          <w:szCs w:val="24"/>
        </w:rPr>
        <w:t>1</w:t>
      </w:r>
      <w:r>
        <w:rPr>
          <w:rFonts w:ascii="Times New Roman" w:hAnsi="Times New Roman"/>
          <w:b/>
          <w:bCs/>
          <w:sz w:val="24"/>
          <w:szCs w:val="24"/>
          <w:lang w:val="en-US"/>
        </w:rPr>
        <w:t xml:space="preserve"> (22 </w:t>
      </w:r>
      <w:r>
        <w:rPr>
          <w:rFonts w:ascii="Times New Roman" w:hAnsi="Times New Roman"/>
          <w:b/>
          <w:bCs/>
          <w:sz w:val="24"/>
          <w:szCs w:val="24"/>
        </w:rPr>
        <w:t>балла</w:t>
      </w:r>
      <w:r>
        <w:rPr>
          <w:rFonts w:ascii="Times New Roman" w:hAnsi="Times New Roman"/>
          <w:b/>
          <w:bCs/>
          <w:sz w:val="24"/>
          <w:szCs w:val="24"/>
          <w:lang w:val="en-US"/>
        </w:rPr>
        <w:t>)</w:t>
      </w:r>
    </w:p>
    <w:p w14:paraId="74A4AFE2" w14:textId="77777777" w:rsidR="00944643" w:rsidRDefault="00FC72CA">
      <w:pPr>
        <w:autoSpaceDE w:val="0"/>
        <w:autoSpaceDN w:val="0"/>
        <w:adjustRightInd w:val="0"/>
        <w:spacing w:line="360" w:lineRule="auto"/>
        <w:rPr>
          <w:rFonts w:ascii="Times New Roman" w:hAnsi="Times New Roman"/>
          <w:b/>
          <w:color w:val="000000"/>
          <w:sz w:val="24"/>
          <w:szCs w:val="24"/>
          <w:lang w:val="en-US"/>
        </w:rPr>
      </w:pPr>
      <w:r>
        <w:rPr>
          <w:rFonts w:ascii="Times New Roman" w:hAnsi="Times New Roman"/>
          <w:b/>
          <w:sz w:val="24"/>
          <w:szCs w:val="24"/>
          <w:lang w:val="en-US"/>
        </w:rPr>
        <w:t>You will hear a story about pets. For each sentence fill in the missing information in the numbered space.</w:t>
      </w:r>
    </w:p>
    <w:p w14:paraId="6CFC5E0C" w14:textId="77777777" w:rsidR="00944643" w:rsidRDefault="00FC72CA">
      <w:pPr>
        <w:pStyle w:val="CM26"/>
        <w:spacing w:line="360" w:lineRule="auto"/>
        <w:jc w:val="center"/>
        <w:rPr>
          <w:b/>
          <w:bCs/>
          <w:color w:val="000000"/>
          <w:lang w:val="en-US"/>
        </w:rPr>
      </w:pPr>
      <w:r>
        <w:rPr>
          <w:b/>
          <w:bCs/>
          <w:color w:val="000000"/>
          <w:lang w:val="en-US"/>
        </w:rPr>
        <w:t>Camp Hideaway</w:t>
      </w:r>
    </w:p>
    <w:p w14:paraId="28B0E753" w14:textId="77777777" w:rsidR="00944643" w:rsidRDefault="00FC72CA">
      <w:pPr>
        <w:pStyle w:val="CM12"/>
        <w:spacing w:line="360" w:lineRule="auto"/>
        <w:rPr>
          <w:color w:val="000000"/>
          <w:lang w:val="en-US"/>
        </w:rPr>
      </w:pPr>
      <w:r>
        <w:rPr>
          <w:color w:val="000000"/>
          <w:lang w:val="en-US"/>
        </w:rPr>
        <w:t xml:space="preserve">Camp Hideaway </w:t>
      </w:r>
      <w:proofErr w:type="gramStart"/>
      <w:r>
        <w:rPr>
          <w:color w:val="000000"/>
          <w:lang w:val="en-US"/>
        </w:rPr>
        <w:t>is  an</w:t>
      </w:r>
      <w:proofErr w:type="gramEnd"/>
      <w:r>
        <w:rPr>
          <w:color w:val="000000"/>
          <w:lang w:val="en-US"/>
        </w:rPr>
        <w:t xml:space="preserve"> all-season camp for your (11)___________. </w:t>
      </w:r>
    </w:p>
    <w:p w14:paraId="25A72376" w14:textId="77777777" w:rsidR="00944643" w:rsidRDefault="00FC72CA">
      <w:pPr>
        <w:pStyle w:val="CM12"/>
        <w:spacing w:line="360" w:lineRule="auto"/>
        <w:rPr>
          <w:color w:val="000000"/>
          <w:lang w:val="en-US"/>
        </w:rPr>
      </w:pPr>
      <w:r>
        <w:rPr>
          <w:color w:val="000000"/>
          <w:lang w:val="en-US"/>
        </w:rPr>
        <w:t>Campers have (</w:t>
      </w:r>
      <w:proofErr w:type="gramStart"/>
      <w:r>
        <w:rPr>
          <w:color w:val="000000"/>
          <w:lang w:val="en-US"/>
        </w:rPr>
        <w:t>12)_</w:t>
      </w:r>
      <w:proofErr w:type="gramEnd"/>
      <w:r>
        <w:rPr>
          <w:color w:val="000000"/>
          <w:lang w:val="en-US"/>
        </w:rPr>
        <w:t>______, and they also have (13)_______________.</w:t>
      </w:r>
    </w:p>
    <w:p w14:paraId="18082436" w14:textId="77777777" w:rsidR="00944643" w:rsidRDefault="00FC72CA">
      <w:pPr>
        <w:pStyle w:val="CM12"/>
        <w:spacing w:line="360" w:lineRule="auto"/>
        <w:rPr>
          <w:color w:val="000000"/>
          <w:lang w:val="en-US"/>
        </w:rPr>
      </w:pPr>
      <w:r>
        <w:rPr>
          <w:color w:val="000000"/>
          <w:lang w:val="en-US"/>
        </w:rPr>
        <w:t xml:space="preserve">Camp Hideaway has indoor heated (14) _________ and a big outdoor area </w:t>
      </w:r>
      <w:proofErr w:type="gramStart"/>
      <w:r>
        <w:rPr>
          <w:color w:val="000000"/>
          <w:lang w:val="en-US"/>
        </w:rPr>
        <w:t>for(</w:t>
      </w:r>
      <w:proofErr w:type="gramEnd"/>
      <w:r>
        <w:rPr>
          <w:color w:val="000000"/>
          <w:lang w:val="en-US"/>
        </w:rPr>
        <w:t>15)___________.</w:t>
      </w:r>
    </w:p>
    <w:p w14:paraId="0B61E3E4" w14:textId="77777777" w:rsidR="00944643" w:rsidRDefault="00FC72CA">
      <w:pPr>
        <w:pStyle w:val="CM12"/>
        <w:spacing w:line="360" w:lineRule="auto"/>
        <w:rPr>
          <w:color w:val="000000"/>
          <w:lang w:val="en-US"/>
        </w:rPr>
      </w:pPr>
      <w:r>
        <w:rPr>
          <w:color w:val="000000"/>
          <w:lang w:val="en-US"/>
        </w:rPr>
        <w:t xml:space="preserve">Camp Hideaway is a high-class place. It's just like summer camp for children! </w:t>
      </w:r>
    </w:p>
    <w:p w14:paraId="4570651D" w14:textId="77777777" w:rsidR="00944643" w:rsidRDefault="00FC72CA">
      <w:pPr>
        <w:pStyle w:val="CM24"/>
        <w:spacing w:line="360" w:lineRule="auto"/>
        <w:rPr>
          <w:color w:val="000000"/>
          <w:lang w:val="en-US"/>
        </w:rPr>
      </w:pPr>
      <w:r>
        <w:rPr>
          <w:lang w:val="en-US"/>
        </w:rPr>
        <w:t>Sparky can go to (16) _______________, sit on the couch.</w:t>
      </w:r>
    </w:p>
    <w:p w14:paraId="03E3E7B9" w14:textId="77777777" w:rsidR="00944643" w:rsidRDefault="00FC72CA">
      <w:pPr>
        <w:pStyle w:val="Default"/>
        <w:spacing w:line="360" w:lineRule="auto"/>
        <w:rPr>
          <w:lang w:val="en-US"/>
        </w:rPr>
      </w:pPr>
      <w:r>
        <w:rPr>
          <w:lang w:val="en-US"/>
        </w:rPr>
        <w:t xml:space="preserve">There is a separate (17) _______________ for dogs or cats that like to be </w:t>
      </w:r>
      <w:proofErr w:type="gramStart"/>
      <w:r>
        <w:rPr>
          <w:lang w:val="en-US"/>
        </w:rPr>
        <w:t>alone .</w:t>
      </w:r>
      <w:proofErr w:type="gramEnd"/>
    </w:p>
    <w:p w14:paraId="593D640B" w14:textId="77777777" w:rsidR="00944643" w:rsidRDefault="00FC72CA">
      <w:pPr>
        <w:pStyle w:val="Default"/>
        <w:spacing w:line="360" w:lineRule="auto"/>
        <w:rPr>
          <w:lang w:val="en-US"/>
        </w:rPr>
      </w:pPr>
      <w:r>
        <w:rPr>
          <w:lang w:val="en-US"/>
        </w:rPr>
        <w:t>To help all the animals relax, there is (18) ______________ 24 hours a day.</w:t>
      </w:r>
    </w:p>
    <w:p w14:paraId="2333F0E9" w14:textId="77777777" w:rsidR="00944643" w:rsidRDefault="00FC72CA">
      <w:pPr>
        <w:pStyle w:val="Default"/>
        <w:spacing w:line="360" w:lineRule="auto"/>
        <w:rPr>
          <w:lang w:val="en-US"/>
        </w:rPr>
      </w:pPr>
      <w:r>
        <w:rPr>
          <w:lang w:val="en-US"/>
        </w:rPr>
        <w:t>Camp Hideaway's (19)   _____________ also follow your pet's (</w:t>
      </w:r>
      <w:proofErr w:type="gramStart"/>
      <w:r>
        <w:rPr>
          <w:lang w:val="en-US"/>
        </w:rPr>
        <w:t>20)_</w:t>
      </w:r>
      <w:proofErr w:type="gramEnd"/>
      <w:r>
        <w:rPr>
          <w:lang w:val="en-US"/>
        </w:rPr>
        <w:t xml:space="preserve">____________. </w:t>
      </w:r>
    </w:p>
    <w:p w14:paraId="1AADD83D" w14:textId="77777777" w:rsidR="00944643" w:rsidRDefault="00FC72CA">
      <w:pPr>
        <w:pStyle w:val="Default"/>
        <w:spacing w:line="360" w:lineRule="auto"/>
        <w:rPr>
          <w:b/>
          <w:bdr w:val="single" w:sz="4" w:space="0" w:color="auto"/>
          <w:lang w:val="en-US"/>
        </w:rPr>
      </w:pPr>
      <w:r>
        <w:rPr>
          <w:lang w:val="en-US"/>
        </w:rPr>
        <w:t xml:space="preserve">You can bring in your pet's own food, (21) _____________________. </w:t>
      </w:r>
    </w:p>
    <w:p w14:paraId="1A4D5B7A" w14:textId="77777777" w:rsidR="00944643" w:rsidRDefault="00FC72CA">
      <w:pPr>
        <w:rPr>
          <w:rFonts w:ascii="Times New Roman" w:hAnsi="Times New Roman"/>
          <w:b/>
          <w:sz w:val="24"/>
          <w:szCs w:val="24"/>
        </w:rPr>
      </w:pPr>
      <w:r>
        <w:rPr>
          <w:rFonts w:ascii="Times New Roman" w:hAnsi="Times New Roman"/>
          <w:b/>
          <w:sz w:val="24"/>
          <w:szCs w:val="24"/>
        </w:rPr>
        <w:t xml:space="preserve">2. </w:t>
      </w:r>
      <w:r>
        <w:rPr>
          <w:rFonts w:ascii="Times New Roman" w:hAnsi="Times New Roman"/>
          <w:b/>
          <w:sz w:val="24"/>
          <w:szCs w:val="24"/>
          <w:lang w:val="en-US"/>
        </w:rPr>
        <w:t>READING</w:t>
      </w:r>
      <w:r>
        <w:rPr>
          <w:rFonts w:ascii="Times New Roman" w:hAnsi="Times New Roman"/>
          <w:b/>
          <w:sz w:val="24"/>
          <w:szCs w:val="24"/>
        </w:rPr>
        <w:t xml:space="preserve"> (15 баллов)</w:t>
      </w:r>
    </w:p>
    <w:p w14:paraId="24BB1D75" w14:textId="77777777" w:rsidR="00944643" w:rsidRPr="00FC72CA" w:rsidRDefault="00944643">
      <w:pPr>
        <w:rPr>
          <w:rFonts w:ascii="Times New Roman" w:hAnsi="Times New Roman"/>
          <w:sz w:val="24"/>
          <w:szCs w:val="24"/>
        </w:rPr>
      </w:pPr>
    </w:p>
    <w:p w14:paraId="3965C594" w14:textId="77777777" w:rsidR="00944643" w:rsidRPr="00D80964" w:rsidRDefault="00FC72CA" w:rsidP="008F753C">
      <w:pPr>
        <w:jc w:val="both"/>
        <w:rPr>
          <w:rFonts w:ascii="Times New Roman" w:hAnsi="Times New Roman"/>
          <w:b/>
          <w:sz w:val="24"/>
          <w:szCs w:val="24"/>
          <w:lang w:val="en-US"/>
        </w:rPr>
      </w:pPr>
      <w:r>
        <w:rPr>
          <w:rFonts w:ascii="Times New Roman" w:hAnsi="Times New Roman"/>
          <w:b/>
          <w:sz w:val="24"/>
          <w:szCs w:val="24"/>
        </w:rPr>
        <w:t>Прочитайте текст. Определите, какие из приведённых утверждений А1–А8 соответствуют содержанию текста (1–</w:t>
      </w:r>
      <w:r>
        <w:rPr>
          <w:rFonts w:ascii="Times New Roman" w:hAnsi="Times New Roman"/>
          <w:b/>
          <w:sz w:val="24"/>
          <w:szCs w:val="24"/>
          <w:lang w:val="en-US"/>
        </w:rPr>
        <w:t>True</w:t>
      </w:r>
      <w:r>
        <w:rPr>
          <w:rFonts w:ascii="Times New Roman" w:hAnsi="Times New Roman"/>
          <w:b/>
          <w:sz w:val="24"/>
          <w:szCs w:val="24"/>
        </w:rPr>
        <w:t>), какие не соответствуют (2–</w:t>
      </w:r>
      <w:r>
        <w:rPr>
          <w:rFonts w:ascii="Times New Roman" w:hAnsi="Times New Roman"/>
          <w:b/>
          <w:sz w:val="24"/>
          <w:szCs w:val="24"/>
          <w:lang w:val="en-US"/>
        </w:rPr>
        <w:t>False</w:t>
      </w:r>
      <w:r>
        <w:rPr>
          <w:rFonts w:ascii="Times New Roman" w:hAnsi="Times New Roman"/>
          <w:b/>
          <w:sz w:val="24"/>
          <w:szCs w:val="24"/>
        </w:rPr>
        <w:t>) и о чём в тексте не сказано, то есть на основания текста нельзя дать ни положительного, ни отрицательного ответа (3–</w:t>
      </w:r>
      <w:r>
        <w:rPr>
          <w:rFonts w:ascii="Times New Roman" w:hAnsi="Times New Roman"/>
          <w:b/>
          <w:sz w:val="24"/>
          <w:szCs w:val="24"/>
          <w:lang w:val="en-US"/>
        </w:rPr>
        <w:t>Not</w:t>
      </w:r>
      <w:r>
        <w:rPr>
          <w:rFonts w:ascii="Times New Roman" w:hAnsi="Times New Roman"/>
          <w:b/>
          <w:sz w:val="24"/>
          <w:szCs w:val="24"/>
        </w:rPr>
        <w:t xml:space="preserve"> </w:t>
      </w:r>
      <w:r>
        <w:rPr>
          <w:rFonts w:ascii="Times New Roman" w:hAnsi="Times New Roman"/>
          <w:b/>
          <w:sz w:val="24"/>
          <w:szCs w:val="24"/>
          <w:lang w:val="en-US"/>
        </w:rPr>
        <w:t>stated</w:t>
      </w:r>
      <w:r>
        <w:rPr>
          <w:rFonts w:ascii="Times New Roman" w:hAnsi="Times New Roman"/>
          <w:b/>
          <w:sz w:val="24"/>
          <w:szCs w:val="24"/>
        </w:rPr>
        <w:t xml:space="preserve">). </w:t>
      </w:r>
      <w:r w:rsidRPr="003C36EA">
        <w:rPr>
          <w:rFonts w:ascii="Times New Roman" w:hAnsi="Times New Roman"/>
          <w:b/>
          <w:sz w:val="24"/>
          <w:szCs w:val="24"/>
          <w:lang w:val="en-US"/>
        </w:rPr>
        <w:t xml:space="preserve">(8 </w:t>
      </w:r>
      <w:r>
        <w:rPr>
          <w:rFonts w:ascii="Times New Roman" w:hAnsi="Times New Roman"/>
          <w:b/>
          <w:sz w:val="24"/>
          <w:szCs w:val="24"/>
        </w:rPr>
        <w:t>баллов</w:t>
      </w:r>
      <w:r w:rsidR="008F753C">
        <w:rPr>
          <w:rFonts w:ascii="Times New Roman" w:hAnsi="Times New Roman"/>
          <w:b/>
          <w:sz w:val="24"/>
          <w:szCs w:val="24"/>
          <w:lang w:val="en-US"/>
        </w:rPr>
        <w:t>)</w:t>
      </w:r>
    </w:p>
    <w:p w14:paraId="1059A1D3" w14:textId="77777777" w:rsidR="00944643" w:rsidRPr="00FC72CA" w:rsidRDefault="00FC72CA">
      <w:pPr>
        <w:pStyle w:val="a7"/>
        <w:spacing w:before="0" w:beforeAutospacing="0" w:after="0" w:afterAutospacing="0"/>
        <w:jc w:val="center"/>
        <w:rPr>
          <w:rFonts w:ascii="Times New Roman" w:hAnsi="Times New Roman"/>
          <w:sz w:val="24"/>
          <w:szCs w:val="24"/>
          <w:lang w:val="en-US"/>
        </w:rPr>
      </w:pPr>
      <w:r>
        <w:rPr>
          <w:rFonts w:ascii="Times New Roman" w:hAnsi="Times New Roman"/>
          <w:sz w:val="24"/>
          <w:szCs w:val="24"/>
          <w:lang w:val="en-US"/>
        </w:rPr>
        <w:t>Interviewing</w:t>
      </w:r>
      <w:r w:rsidRPr="00FC72CA">
        <w:rPr>
          <w:rFonts w:ascii="Times New Roman" w:hAnsi="Times New Roman"/>
          <w:sz w:val="24"/>
          <w:szCs w:val="24"/>
          <w:lang w:val="en-US"/>
        </w:rPr>
        <w:t xml:space="preserve"> </w:t>
      </w:r>
      <w:proofErr w:type="spellStart"/>
      <w:r>
        <w:rPr>
          <w:rFonts w:ascii="Times New Roman" w:hAnsi="Times New Roman"/>
          <w:sz w:val="24"/>
          <w:szCs w:val="24"/>
          <w:lang w:val="en-US"/>
        </w:rPr>
        <w:t>Pilotto</w:t>
      </w:r>
      <w:proofErr w:type="spellEnd"/>
    </w:p>
    <w:p w14:paraId="59A1D412" w14:textId="77777777" w:rsidR="00944643" w:rsidRPr="00FC72CA" w:rsidRDefault="00944643">
      <w:pPr>
        <w:pStyle w:val="a7"/>
        <w:spacing w:before="0" w:beforeAutospacing="0" w:after="0" w:afterAutospacing="0"/>
        <w:jc w:val="center"/>
        <w:rPr>
          <w:rFonts w:ascii="Times New Roman" w:hAnsi="Times New Roman"/>
          <w:sz w:val="24"/>
          <w:szCs w:val="24"/>
          <w:lang w:val="en-US"/>
        </w:rPr>
      </w:pPr>
    </w:p>
    <w:p w14:paraId="3051AE20"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proofErr w:type="spellStart"/>
      <w:r>
        <w:rPr>
          <w:rFonts w:ascii="Times New Roman" w:hAnsi="Times New Roman"/>
          <w:sz w:val="24"/>
          <w:szCs w:val="24"/>
          <w:lang w:val="en-US"/>
        </w:rPr>
        <w:t>Pilotto</w:t>
      </w:r>
      <w:proofErr w:type="spellEnd"/>
      <w:r w:rsidRPr="00FC72CA">
        <w:rPr>
          <w:rFonts w:ascii="Times New Roman" w:hAnsi="Times New Roman"/>
          <w:sz w:val="24"/>
          <w:szCs w:val="24"/>
          <w:lang w:val="en-US"/>
        </w:rPr>
        <w:t xml:space="preserve"> </w:t>
      </w:r>
      <w:r>
        <w:rPr>
          <w:rFonts w:ascii="Times New Roman" w:hAnsi="Times New Roman"/>
          <w:sz w:val="24"/>
          <w:szCs w:val="24"/>
          <w:lang w:val="en-US"/>
        </w:rPr>
        <w:t>and</w:t>
      </w:r>
      <w:r w:rsidRPr="00FC72CA">
        <w:rPr>
          <w:rFonts w:ascii="Times New Roman" w:hAnsi="Times New Roman"/>
          <w:sz w:val="24"/>
          <w:szCs w:val="24"/>
          <w:lang w:val="en-US"/>
        </w:rPr>
        <w:t xml:space="preserve"> </w:t>
      </w:r>
      <w:r>
        <w:rPr>
          <w:rFonts w:ascii="Times New Roman" w:hAnsi="Times New Roman"/>
          <w:sz w:val="24"/>
          <w:szCs w:val="24"/>
          <w:lang w:val="en-US"/>
        </w:rPr>
        <w:t>his</w:t>
      </w:r>
      <w:r w:rsidRPr="00FC72CA">
        <w:rPr>
          <w:rFonts w:ascii="Times New Roman" w:hAnsi="Times New Roman"/>
          <w:sz w:val="24"/>
          <w:szCs w:val="24"/>
          <w:lang w:val="en-US"/>
        </w:rPr>
        <w:t xml:space="preserve"> </w:t>
      </w:r>
      <w:r>
        <w:rPr>
          <w:rFonts w:ascii="Times New Roman" w:hAnsi="Times New Roman"/>
          <w:sz w:val="24"/>
          <w:szCs w:val="24"/>
          <w:lang w:val="en-US"/>
        </w:rPr>
        <w:t>design</w:t>
      </w:r>
      <w:r w:rsidRPr="00FC72CA">
        <w:rPr>
          <w:rFonts w:ascii="Times New Roman" w:hAnsi="Times New Roman"/>
          <w:sz w:val="24"/>
          <w:szCs w:val="24"/>
          <w:lang w:val="en-US"/>
        </w:rPr>
        <w:t xml:space="preserve"> </w:t>
      </w:r>
      <w:r>
        <w:rPr>
          <w:rFonts w:ascii="Times New Roman" w:hAnsi="Times New Roman"/>
          <w:sz w:val="24"/>
          <w:szCs w:val="24"/>
          <w:lang w:val="en-US"/>
        </w:rPr>
        <w:t>partner</w:t>
      </w:r>
      <w:r w:rsidRPr="00FC72CA">
        <w:rPr>
          <w:rFonts w:ascii="Times New Roman" w:hAnsi="Times New Roman"/>
          <w:sz w:val="24"/>
          <w:szCs w:val="24"/>
          <w:lang w:val="en-US"/>
        </w:rPr>
        <w:t xml:space="preserve"> </w:t>
      </w:r>
      <w:r>
        <w:rPr>
          <w:rFonts w:ascii="Times New Roman" w:hAnsi="Times New Roman"/>
          <w:sz w:val="24"/>
          <w:szCs w:val="24"/>
          <w:lang w:val="en-US"/>
        </w:rPr>
        <w:t>Christopher</w:t>
      </w:r>
      <w:r w:rsidRPr="00FC72CA">
        <w:rPr>
          <w:rFonts w:ascii="Times New Roman" w:hAnsi="Times New Roman"/>
          <w:sz w:val="24"/>
          <w:szCs w:val="24"/>
          <w:lang w:val="en-US"/>
        </w:rPr>
        <w:t xml:space="preserve"> </w:t>
      </w:r>
      <w:r>
        <w:rPr>
          <w:rFonts w:ascii="Times New Roman" w:hAnsi="Times New Roman"/>
          <w:sz w:val="24"/>
          <w:szCs w:val="24"/>
          <w:lang w:val="en-US"/>
        </w:rPr>
        <w:t>De</w:t>
      </w:r>
      <w:r w:rsidRPr="00FC72CA">
        <w:rPr>
          <w:rFonts w:ascii="Times New Roman" w:hAnsi="Times New Roman"/>
          <w:sz w:val="24"/>
          <w:szCs w:val="24"/>
          <w:lang w:val="en-US"/>
        </w:rPr>
        <w:t xml:space="preserve"> </w:t>
      </w:r>
      <w:r>
        <w:rPr>
          <w:rFonts w:ascii="Times New Roman" w:hAnsi="Times New Roman"/>
          <w:sz w:val="24"/>
          <w:szCs w:val="24"/>
          <w:lang w:val="en-US"/>
        </w:rPr>
        <w:t>Vos</w:t>
      </w:r>
      <w:r w:rsidRPr="00FC72CA">
        <w:rPr>
          <w:rFonts w:ascii="Times New Roman" w:hAnsi="Times New Roman"/>
          <w:sz w:val="24"/>
          <w:szCs w:val="24"/>
          <w:lang w:val="en-US"/>
        </w:rPr>
        <w:t xml:space="preserve"> </w:t>
      </w:r>
      <w:r>
        <w:rPr>
          <w:rFonts w:ascii="Times New Roman" w:hAnsi="Times New Roman"/>
          <w:sz w:val="24"/>
          <w:szCs w:val="24"/>
          <w:lang w:val="en-US"/>
        </w:rPr>
        <w:t>have</w:t>
      </w:r>
      <w:r w:rsidRPr="00FC72CA">
        <w:rPr>
          <w:rFonts w:ascii="Times New Roman" w:hAnsi="Times New Roman"/>
          <w:sz w:val="24"/>
          <w:szCs w:val="24"/>
          <w:lang w:val="en-US"/>
        </w:rPr>
        <w:t xml:space="preserve"> </w:t>
      </w:r>
      <w:r>
        <w:rPr>
          <w:rFonts w:ascii="Times New Roman" w:hAnsi="Times New Roman"/>
          <w:sz w:val="24"/>
          <w:szCs w:val="24"/>
          <w:lang w:val="en-US"/>
        </w:rPr>
        <w:t>their</w:t>
      </w:r>
      <w:r w:rsidRPr="00FC72CA">
        <w:rPr>
          <w:rFonts w:ascii="Times New Roman" w:hAnsi="Times New Roman"/>
          <w:sz w:val="24"/>
          <w:szCs w:val="24"/>
          <w:lang w:val="en-US"/>
        </w:rPr>
        <w:t xml:space="preserve"> </w:t>
      </w:r>
      <w:r>
        <w:rPr>
          <w:rFonts w:ascii="Times New Roman" w:hAnsi="Times New Roman"/>
          <w:sz w:val="24"/>
          <w:szCs w:val="24"/>
          <w:lang w:val="en-US"/>
        </w:rPr>
        <w:t>own</w:t>
      </w:r>
      <w:r w:rsidRPr="00FC72CA">
        <w:rPr>
          <w:rFonts w:ascii="Times New Roman" w:hAnsi="Times New Roman"/>
          <w:sz w:val="24"/>
          <w:szCs w:val="24"/>
          <w:lang w:val="en-US"/>
        </w:rPr>
        <w:t xml:space="preserve"> </w:t>
      </w:r>
      <w:r>
        <w:rPr>
          <w:rFonts w:ascii="Times New Roman" w:hAnsi="Times New Roman"/>
          <w:sz w:val="24"/>
          <w:szCs w:val="24"/>
          <w:lang w:val="en-US"/>
        </w:rPr>
        <w:t>studio</w:t>
      </w:r>
      <w:r w:rsidRPr="00FC72CA">
        <w:rPr>
          <w:rFonts w:ascii="Times New Roman" w:hAnsi="Times New Roman"/>
          <w:sz w:val="24"/>
          <w:szCs w:val="24"/>
          <w:lang w:val="en-US"/>
        </w:rPr>
        <w:t xml:space="preserve">, </w:t>
      </w:r>
      <w:r>
        <w:rPr>
          <w:rFonts w:ascii="Times New Roman" w:hAnsi="Times New Roman"/>
          <w:sz w:val="24"/>
          <w:szCs w:val="24"/>
          <w:lang w:val="en-US"/>
        </w:rPr>
        <w:t>with</w:t>
      </w:r>
      <w:r w:rsidRPr="00FC72CA">
        <w:rPr>
          <w:rFonts w:ascii="Times New Roman" w:hAnsi="Times New Roman"/>
          <w:sz w:val="24"/>
          <w:szCs w:val="24"/>
          <w:lang w:val="en-US"/>
        </w:rPr>
        <w:t xml:space="preserve"> </w:t>
      </w:r>
      <w:r>
        <w:rPr>
          <w:rFonts w:ascii="Times New Roman" w:hAnsi="Times New Roman"/>
          <w:sz w:val="24"/>
          <w:szCs w:val="24"/>
          <w:lang w:val="en-US"/>
        </w:rPr>
        <w:t>scrupulously</w:t>
      </w:r>
      <w:r w:rsidRPr="00FC72CA">
        <w:rPr>
          <w:rFonts w:ascii="Times New Roman" w:hAnsi="Times New Roman"/>
          <w:sz w:val="24"/>
          <w:szCs w:val="24"/>
          <w:lang w:val="en-US"/>
        </w:rPr>
        <w:t xml:space="preserve"> </w:t>
      </w:r>
      <w:r>
        <w:rPr>
          <w:rFonts w:ascii="Times New Roman" w:hAnsi="Times New Roman"/>
          <w:sz w:val="24"/>
          <w:szCs w:val="24"/>
          <w:lang w:val="en-US"/>
        </w:rPr>
        <w:t>ordered</w:t>
      </w:r>
      <w:r w:rsidRPr="00FC72CA">
        <w:rPr>
          <w:rFonts w:ascii="Times New Roman" w:hAnsi="Times New Roman"/>
          <w:sz w:val="24"/>
          <w:szCs w:val="24"/>
          <w:lang w:val="en-US"/>
        </w:rPr>
        <w:t xml:space="preserve"> </w:t>
      </w:r>
      <w:r>
        <w:rPr>
          <w:rFonts w:ascii="Times New Roman" w:hAnsi="Times New Roman"/>
          <w:sz w:val="24"/>
          <w:szCs w:val="24"/>
          <w:lang w:val="en-US"/>
        </w:rPr>
        <w:t>mood</w:t>
      </w:r>
      <w:r w:rsidRPr="00FC72CA">
        <w:rPr>
          <w:rFonts w:ascii="Times New Roman" w:hAnsi="Times New Roman"/>
          <w:sz w:val="24"/>
          <w:szCs w:val="24"/>
          <w:lang w:val="en-US"/>
        </w:rPr>
        <w:t xml:space="preserve"> </w:t>
      </w:r>
      <w:r>
        <w:rPr>
          <w:rFonts w:ascii="Times New Roman" w:hAnsi="Times New Roman"/>
          <w:sz w:val="24"/>
          <w:szCs w:val="24"/>
          <w:lang w:val="en-US"/>
        </w:rPr>
        <w:t xml:space="preserve">boards of digital computer-aided designs, and wide, high tables with samples spread across them. </w:t>
      </w:r>
    </w:p>
    <w:p w14:paraId="4891D791"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lastRenderedPageBreak/>
        <w:t xml:space="preserve">It’s a far away from the </w:t>
      </w:r>
      <w:proofErr w:type="spellStart"/>
      <w:r>
        <w:rPr>
          <w:rFonts w:ascii="Times New Roman" w:hAnsi="Times New Roman"/>
          <w:sz w:val="24"/>
          <w:szCs w:val="24"/>
          <w:lang w:val="en-US"/>
        </w:rPr>
        <w:t>Vyner</w:t>
      </w:r>
      <w:proofErr w:type="spellEnd"/>
      <w:r>
        <w:rPr>
          <w:rFonts w:ascii="Times New Roman" w:hAnsi="Times New Roman"/>
          <w:sz w:val="24"/>
          <w:szCs w:val="24"/>
          <w:lang w:val="en-US"/>
        </w:rPr>
        <w:t xml:space="preserve"> Street cupboard room where I met them five years ago, when they represented a young label singled out by Time Out as one to watch for spring/summer 2007. Back then, half-Austrian, half-Italian </w:t>
      </w:r>
      <w:proofErr w:type="spellStart"/>
      <w:r>
        <w:rPr>
          <w:rFonts w:ascii="Times New Roman" w:hAnsi="Times New Roman"/>
          <w:sz w:val="24"/>
          <w:szCs w:val="24"/>
          <w:lang w:val="en-US"/>
        </w:rPr>
        <w:t>Pilotto</w:t>
      </w:r>
      <w:proofErr w:type="spellEnd"/>
      <w:r>
        <w:rPr>
          <w:rFonts w:ascii="Times New Roman" w:hAnsi="Times New Roman"/>
          <w:sz w:val="24"/>
          <w:szCs w:val="24"/>
          <w:lang w:val="en-US"/>
        </w:rPr>
        <w:t xml:space="preserve"> and half-Belgian, half-Peruvian De Vos had just secured a first buyer for their exquisitely printed collection – </w:t>
      </w:r>
      <w:r>
        <w:rPr>
          <w:rFonts w:ascii="Times New Roman" w:hAnsi="Times New Roman"/>
          <w:i/>
          <w:sz w:val="24"/>
          <w:szCs w:val="24"/>
          <w:lang w:val="en-US"/>
        </w:rPr>
        <w:t>Seven</w:t>
      </w:r>
      <w:r>
        <w:rPr>
          <w:rFonts w:ascii="Times New Roman" w:hAnsi="Times New Roman"/>
          <w:sz w:val="24"/>
          <w:szCs w:val="24"/>
          <w:lang w:val="en-US"/>
        </w:rPr>
        <w:t xml:space="preserve">, an adventurous boutique in New York. Now, the brand has more than 30 buyers including </w:t>
      </w:r>
      <w:hyperlink r:id="rId12" w:history="1">
        <w:r>
          <w:rPr>
            <w:rStyle w:val="a3"/>
            <w:rFonts w:ascii="Times New Roman" w:hAnsi="Times New Roman"/>
            <w:sz w:val="24"/>
            <w:szCs w:val="24"/>
            <w:lang w:val="en-US"/>
          </w:rPr>
          <w:t>Liberty</w:t>
        </w:r>
      </w:hyperlink>
      <w:r>
        <w:rPr>
          <w:rFonts w:ascii="Times New Roman" w:hAnsi="Times New Roman"/>
          <w:sz w:val="24"/>
          <w:szCs w:val="24"/>
          <w:lang w:val="en-US"/>
        </w:rPr>
        <w:t xml:space="preserve">, </w:t>
      </w:r>
      <w:hyperlink r:id="rId13" w:history="1">
        <w:r>
          <w:rPr>
            <w:rStyle w:val="a3"/>
            <w:rFonts w:ascii="Times New Roman" w:hAnsi="Times New Roman"/>
            <w:sz w:val="24"/>
            <w:szCs w:val="24"/>
            <w:lang w:val="en-US"/>
          </w:rPr>
          <w:t>Harvey Nichols</w:t>
        </w:r>
      </w:hyperlink>
      <w:r>
        <w:rPr>
          <w:rFonts w:ascii="Times New Roman" w:hAnsi="Times New Roman"/>
          <w:sz w:val="24"/>
          <w:szCs w:val="24"/>
          <w:lang w:val="en-US"/>
        </w:rPr>
        <w:t xml:space="preserve"> and Colette in Paris, and counts Samantha Cameron and Michelle Obama as fans.</w:t>
      </w:r>
    </w:p>
    <w:p w14:paraId="1E07BCA1"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Style w:val="a4"/>
          <w:rFonts w:ascii="Times New Roman" w:hAnsi="Times New Roman"/>
          <w:sz w:val="24"/>
          <w:szCs w:val="24"/>
          <w:lang w:val="en-US"/>
        </w:rPr>
        <w:t>How have you made the transition from the tiny label of five years ago to the global brand you’re managing today?</w:t>
      </w:r>
    </w:p>
    <w:p w14:paraId="29DC35FF"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Peter </w:t>
      </w:r>
      <w:proofErr w:type="spellStart"/>
      <w:r>
        <w:rPr>
          <w:rFonts w:ascii="Times New Roman" w:hAnsi="Times New Roman"/>
          <w:sz w:val="24"/>
          <w:szCs w:val="24"/>
          <w:lang w:val="en-US"/>
        </w:rPr>
        <w:t>Pilotto</w:t>
      </w:r>
      <w:proofErr w:type="spellEnd"/>
      <w:r>
        <w:rPr>
          <w:rFonts w:ascii="Times New Roman" w:hAnsi="Times New Roman"/>
          <w:sz w:val="24"/>
          <w:szCs w:val="24"/>
          <w:lang w:val="en-US"/>
        </w:rPr>
        <w:t xml:space="preserve">: ‘A lot of that is thanks to the Centre for Fashion Enterprise which supports and incubates young fashion businesses. It gave us security – two years not to worry about rent. It gave us a studio, the use of the sewing machines and facilities. And, very importantly, it also gave us a lot of advice about accounting. As a young designer, you don’t consider the fact that if you sell a lot in a season, that can be the riskiest moment. It can mess you up in January when you have to pay your manufacturers but you haven’t delivered to clients yet. It can all be over if you don’t manage the moment right – that’s what the CFE is there for. Young designers just think: Great, I sold a lot. And not: ‘I’m going to have to pay people a lot of money before anyone pays me.’ </w:t>
      </w:r>
    </w:p>
    <w:p w14:paraId="00103262"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Style w:val="a4"/>
          <w:rFonts w:ascii="Times New Roman" w:hAnsi="Times New Roman"/>
          <w:sz w:val="24"/>
          <w:szCs w:val="24"/>
          <w:lang w:val="en-US"/>
        </w:rPr>
        <w:t>You’ve always shown in London. Do you feel under pressure to go to Paris and get access to a different kind of buyer and exposure?</w:t>
      </w:r>
    </w:p>
    <w:p w14:paraId="08699CAB"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CDV: ‘No. Not </w:t>
      </w:r>
      <w:proofErr w:type="spellStart"/>
      <w:r>
        <w:rPr>
          <w:rFonts w:ascii="Times New Roman" w:hAnsi="Times New Roman"/>
          <w:sz w:val="24"/>
          <w:szCs w:val="24"/>
          <w:lang w:val="en-US"/>
        </w:rPr>
        <w:t>any more</w:t>
      </w:r>
      <w:proofErr w:type="spellEnd"/>
      <w:r>
        <w:rPr>
          <w:rFonts w:ascii="Times New Roman" w:hAnsi="Times New Roman"/>
          <w:sz w:val="24"/>
          <w:szCs w:val="24"/>
          <w:lang w:val="en-US"/>
        </w:rPr>
        <w:t>. We get the buyers here. I think the buyers go to every fashion week and make up their minds while they travel. Then they like to make their orders in Paris at the end of it. Even the London stores do that.</w:t>
      </w:r>
    </w:p>
    <w:p w14:paraId="56ABEF0A"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PP: ‘We are happy in London – the support has been amazing. That’s why London Fashion Week is so incredible – because all these young designers are able to show and start a business, which would be almost impossible in Paris financially. Here, because of the CFE it’s easy. We’ve been through a struggle, but still, we’re managing.’ </w:t>
      </w:r>
    </w:p>
    <w:p w14:paraId="1CFE2C7E"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Style w:val="a4"/>
          <w:rFonts w:ascii="Times New Roman" w:hAnsi="Times New Roman"/>
          <w:sz w:val="24"/>
          <w:szCs w:val="24"/>
          <w:lang w:val="en-US"/>
        </w:rPr>
        <w:t>Do you feel like there’s a kind of uprising in British fashion at the moment?</w:t>
      </w:r>
    </w:p>
    <w:p w14:paraId="5DFDA794"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Both: ‘Totally!’ </w:t>
      </w:r>
    </w:p>
    <w:p w14:paraId="6712AF61"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CDV: ‘I think it’s exciting that people are now staying in London, and keeping it strong. People seem to be coming back. Also, it’s London Fashion Week, but a lot of us are from everywhere.’ </w:t>
      </w:r>
    </w:p>
    <w:p w14:paraId="52DF1B8A"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Style w:val="a4"/>
          <w:rFonts w:ascii="Times New Roman" w:hAnsi="Times New Roman"/>
          <w:sz w:val="24"/>
          <w:szCs w:val="24"/>
          <w:lang w:val="en-US"/>
        </w:rPr>
        <w:t xml:space="preserve">Yes, I was going to ask about that. How did a label with a Belgian, Italian, Peruvian and Austrian background come to be seen as British? </w:t>
      </w:r>
    </w:p>
    <w:p w14:paraId="54306E46"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PP: ‘Because we’re here – we’re a London-based label. We started it here right after I graduated.’ </w:t>
      </w:r>
    </w:p>
    <w:p w14:paraId="610357E8"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CDV: ‘We also manufacture a lot in London. Yes, it’s expensive; the things we make here are the expensive, technical pieces. We used to manufacture everything here but now for some of the separates we’re more careful of the cost.’ </w:t>
      </w:r>
    </w:p>
    <w:p w14:paraId="58504F5F" w14:textId="77777777" w:rsidR="00944643" w:rsidRPr="00FC72CA" w:rsidRDefault="00944643">
      <w:pPr>
        <w:pStyle w:val="a7"/>
        <w:spacing w:before="0" w:beforeAutospacing="0" w:after="0" w:afterAutospacing="0"/>
        <w:ind w:firstLine="708"/>
        <w:jc w:val="both"/>
        <w:rPr>
          <w:rFonts w:ascii="Times New Roman" w:hAnsi="Times New Roman"/>
          <w:sz w:val="24"/>
          <w:szCs w:val="24"/>
          <w:lang w:val="en-US"/>
        </w:rPr>
      </w:pPr>
    </w:p>
    <w:p w14:paraId="1C01E587" w14:textId="77777777" w:rsidR="00944643" w:rsidRDefault="00944643">
      <w:pPr>
        <w:pStyle w:val="a7"/>
        <w:spacing w:before="0" w:beforeAutospacing="0" w:after="0" w:afterAutospacing="0"/>
        <w:ind w:firstLine="708"/>
        <w:jc w:val="both"/>
        <w:rPr>
          <w:rFonts w:ascii="Times New Roman" w:hAnsi="Times New Roman"/>
          <w:sz w:val="24"/>
          <w:szCs w:val="24"/>
          <w:lang w:val="en-US"/>
        </w:rPr>
      </w:pPr>
    </w:p>
    <w:p w14:paraId="0FCF22BE"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bdr w:val="single" w:sz="4" w:space="0" w:color="auto"/>
          <w:lang w:val="en-US"/>
        </w:rPr>
        <w:t>A 1</w:t>
      </w:r>
      <w:r>
        <w:rPr>
          <w:rFonts w:ascii="Times New Roman" w:hAnsi="Times New Roman"/>
          <w:sz w:val="24"/>
          <w:szCs w:val="24"/>
          <w:lang w:val="en-US"/>
        </w:rPr>
        <w:t xml:space="preserve"> </w:t>
      </w:r>
      <w:r>
        <w:rPr>
          <w:rFonts w:ascii="Times New Roman" w:hAnsi="Times New Roman"/>
          <w:sz w:val="24"/>
          <w:szCs w:val="24"/>
          <w:lang w:val="en-US"/>
        </w:rPr>
        <w:tab/>
      </w:r>
      <w:proofErr w:type="spellStart"/>
      <w:r>
        <w:rPr>
          <w:rFonts w:ascii="Times New Roman" w:hAnsi="Times New Roman"/>
          <w:sz w:val="24"/>
          <w:szCs w:val="24"/>
          <w:lang w:val="en-US"/>
        </w:rPr>
        <w:t>Pilotto</w:t>
      </w:r>
      <w:proofErr w:type="spellEnd"/>
      <w:r>
        <w:rPr>
          <w:rFonts w:ascii="Times New Roman" w:hAnsi="Times New Roman"/>
          <w:sz w:val="24"/>
          <w:szCs w:val="24"/>
          <w:lang w:val="en-US"/>
        </w:rPr>
        <w:t xml:space="preserve"> and Christopher have made a great career for a short time.</w:t>
      </w:r>
    </w:p>
    <w:p w14:paraId="18749D6E"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4CC84699" w14:textId="77777777" w:rsidR="00944643" w:rsidRDefault="00944643">
      <w:pPr>
        <w:tabs>
          <w:tab w:val="left" w:pos="960"/>
        </w:tabs>
        <w:rPr>
          <w:rFonts w:ascii="Times New Roman" w:hAnsi="Times New Roman"/>
          <w:sz w:val="24"/>
          <w:szCs w:val="24"/>
          <w:lang w:val="en-US"/>
        </w:rPr>
      </w:pPr>
    </w:p>
    <w:p w14:paraId="3A4939EB"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bdr w:val="single" w:sz="4" w:space="0" w:color="auto"/>
          <w:lang w:val="en-US"/>
        </w:rPr>
        <w:t>A 2</w:t>
      </w:r>
      <w:r>
        <w:rPr>
          <w:rFonts w:ascii="Times New Roman" w:hAnsi="Times New Roman"/>
          <w:sz w:val="24"/>
          <w:szCs w:val="24"/>
          <w:lang w:val="en-US"/>
        </w:rPr>
        <w:tab/>
      </w:r>
      <w:proofErr w:type="spellStart"/>
      <w:r>
        <w:rPr>
          <w:rFonts w:ascii="Times New Roman" w:hAnsi="Times New Roman"/>
          <w:sz w:val="24"/>
          <w:szCs w:val="24"/>
          <w:lang w:val="en-US"/>
        </w:rPr>
        <w:t>Pilotto</w:t>
      </w:r>
      <w:proofErr w:type="spellEnd"/>
      <w:r>
        <w:rPr>
          <w:rFonts w:ascii="Times New Roman" w:hAnsi="Times New Roman"/>
          <w:sz w:val="24"/>
          <w:szCs w:val="24"/>
          <w:lang w:val="en-US"/>
        </w:rPr>
        <w:t xml:space="preserve"> and Christopher have the most famous clients in all countries in the world.</w:t>
      </w:r>
    </w:p>
    <w:p w14:paraId="263FBA26"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75D50C1C" w14:textId="77777777" w:rsidR="00944643" w:rsidRDefault="00944643">
      <w:pPr>
        <w:tabs>
          <w:tab w:val="left" w:pos="960"/>
        </w:tabs>
        <w:rPr>
          <w:rFonts w:ascii="Times New Roman" w:hAnsi="Times New Roman"/>
          <w:sz w:val="24"/>
          <w:szCs w:val="24"/>
          <w:lang w:val="en-US"/>
        </w:rPr>
      </w:pPr>
    </w:p>
    <w:p w14:paraId="093E72E1"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bdr w:val="single" w:sz="4" w:space="0" w:color="auto"/>
          <w:lang w:val="en-US"/>
        </w:rPr>
        <w:t>A 3</w:t>
      </w:r>
      <w:r>
        <w:rPr>
          <w:rFonts w:ascii="Times New Roman" w:hAnsi="Times New Roman"/>
          <w:sz w:val="24"/>
          <w:szCs w:val="24"/>
          <w:lang w:val="en-US"/>
        </w:rPr>
        <w:tab/>
        <w:t>The designers are very thankful to the CFE for all they’ve done for them.</w:t>
      </w:r>
    </w:p>
    <w:p w14:paraId="3BC9DA03"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49BD6860" w14:textId="77777777" w:rsidR="00944643" w:rsidRDefault="00944643">
      <w:pPr>
        <w:tabs>
          <w:tab w:val="left" w:pos="960"/>
        </w:tabs>
        <w:rPr>
          <w:rFonts w:ascii="Times New Roman" w:hAnsi="Times New Roman"/>
          <w:sz w:val="24"/>
          <w:szCs w:val="24"/>
          <w:lang w:val="en-US"/>
        </w:rPr>
      </w:pPr>
    </w:p>
    <w:p w14:paraId="025A0910" w14:textId="77777777" w:rsidR="00944643" w:rsidRDefault="00FC72CA">
      <w:pPr>
        <w:tabs>
          <w:tab w:val="left" w:pos="180"/>
          <w:tab w:val="left" w:pos="900"/>
          <w:tab w:val="left" w:pos="1080"/>
        </w:tabs>
        <w:rPr>
          <w:rFonts w:ascii="Times New Roman" w:hAnsi="Times New Roman"/>
          <w:sz w:val="24"/>
          <w:szCs w:val="24"/>
          <w:lang w:val="en-US"/>
        </w:rPr>
      </w:pPr>
      <w:r>
        <w:rPr>
          <w:rFonts w:ascii="Times New Roman" w:hAnsi="Times New Roman"/>
          <w:sz w:val="24"/>
          <w:szCs w:val="24"/>
          <w:bdr w:val="single" w:sz="4" w:space="0" w:color="auto"/>
          <w:lang w:val="en-US"/>
        </w:rPr>
        <w:t>A 4</w:t>
      </w:r>
      <w:r>
        <w:rPr>
          <w:rFonts w:ascii="Times New Roman" w:hAnsi="Times New Roman"/>
          <w:sz w:val="24"/>
          <w:szCs w:val="24"/>
          <w:lang w:val="en-US"/>
        </w:rPr>
        <w:t xml:space="preserve">        The designers appreciated the CFE business advice as the most important. </w:t>
      </w:r>
    </w:p>
    <w:p w14:paraId="531A6AA7"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377A5938"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lang w:val="en-US"/>
        </w:rPr>
        <w:tab/>
      </w:r>
    </w:p>
    <w:p w14:paraId="6BBD8DEF"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bdr w:val="single" w:sz="4" w:space="0" w:color="auto"/>
          <w:lang w:val="en-US"/>
        </w:rPr>
        <w:t>A 5</w:t>
      </w:r>
      <w:r>
        <w:rPr>
          <w:rFonts w:ascii="Times New Roman" w:hAnsi="Times New Roman"/>
          <w:sz w:val="24"/>
          <w:szCs w:val="24"/>
          <w:lang w:val="en-US"/>
        </w:rPr>
        <w:tab/>
        <w:t>First the designers were under pressure away from London fashion market.</w:t>
      </w:r>
    </w:p>
    <w:p w14:paraId="61FB0CCC"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7726DB6D" w14:textId="77777777" w:rsidR="00944643" w:rsidRDefault="00944643">
      <w:pPr>
        <w:tabs>
          <w:tab w:val="left" w:pos="960"/>
        </w:tabs>
        <w:rPr>
          <w:rFonts w:ascii="Times New Roman" w:hAnsi="Times New Roman"/>
          <w:sz w:val="24"/>
          <w:szCs w:val="24"/>
          <w:lang w:val="en-US"/>
        </w:rPr>
      </w:pPr>
    </w:p>
    <w:p w14:paraId="28BCE554"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bdr w:val="single" w:sz="4" w:space="0" w:color="auto"/>
          <w:lang w:val="en-US"/>
        </w:rPr>
        <w:t>A 6</w:t>
      </w:r>
      <w:r>
        <w:rPr>
          <w:rFonts w:ascii="Times New Roman" w:hAnsi="Times New Roman"/>
          <w:sz w:val="24"/>
          <w:szCs w:val="24"/>
          <w:lang w:val="en-US"/>
        </w:rPr>
        <w:tab/>
      </w:r>
      <w:proofErr w:type="spellStart"/>
      <w:r>
        <w:rPr>
          <w:rFonts w:ascii="Times New Roman" w:hAnsi="Times New Roman"/>
          <w:sz w:val="24"/>
          <w:szCs w:val="24"/>
          <w:lang w:val="en-US"/>
        </w:rPr>
        <w:t>Pilotto</w:t>
      </w:r>
      <w:proofErr w:type="spellEnd"/>
      <w:r>
        <w:rPr>
          <w:rFonts w:ascii="Times New Roman" w:hAnsi="Times New Roman"/>
          <w:sz w:val="24"/>
          <w:szCs w:val="24"/>
          <w:lang w:val="en-US"/>
        </w:rPr>
        <w:t xml:space="preserve"> and his partner think they could have started their business in Paris.</w:t>
      </w:r>
    </w:p>
    <w:p w14:paraId="71B67D63"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00F52FD0" w14:textId="77777777" w:rsidR="00944643" w:rsidRDefault="00944643">
      <w:pPr>
        <w:tabs>
          <w:tab w:val="left" w:pos="960"/>
        </w:tabs>
        <w:rPr>
          <w:rFonts w:ascii="Times New Roman" w:hAnsi="Times New Roman"/>
          <w:sz w:val="24"/>
          <w:szCs w:val="24"/>
          <w:lang w:val="en-US"/>
        </w:rPr>
      </w:pPr>
    </w:p>
    <w:p w14:paraId="5937E0F4"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bdr w:val="single" w:sz="4" w:space="0" w:color="auto"/>
          <w:lang w:val="en-US"/>
        </w:rPr>
        <w:t>A 7</w:t>
      </w:r>
      <w:r>
        <w:rPr>
          <w:rFonts w:ascii="Times New Roman" w:hAnsi="Times New Roman"/>
          <w:sz w:val="24"/>
          <w:szCs w:val="24"/>
          <w:lang w:val="en-US"/>
        </w:rPr>
        <w:tab/>
        <w:t>London is becoming one of the fashion capitals again.</w:t>
      </w:r>
    </w:p>
    <w:p w14:paraId="4FBDD8CB"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4132B51E" w14:textId="77777777" w:rsidR="00944643" w:rsidRDefault="00944643">
      <w:pPr>
        <w:tabs>
          <w:tab w:val="left" w:pos="960"/>
        </w:tabs>
        <w:rPr>
          <w:rFonts w:ascii="Times New Roman" w:hAnsi="Times New Roman"/>
          <w:sz w:val="24"/>
          <w:szCs w:val="24"/>
          <w:lang w:val="en-US"/>
        </w:rPr>
      </w:pPr>
    </w:p>
    <w:p w14:paraId="515B23C7" w14:textId="77777777" w:rsidR="00944643" w:rsidRDefault="00FC72CA">
      <w:pPr>
        <w:tabs>
          <w:tab w:val="left" w:pos="900"/>
        </w:tabs>
        <w:rPr>
          <w:rFonts w:ascii="Times New Roman" w:hAnsi="Times New Roman"/>
          <w:sz w:val="24"/>
          <w:szCs w:val="24"/>
          <w:lang w:val="en-US"/>
        </w:rPr>
      </w:pPr>
      <w:proofErr w:type="gramStart"/>
      <w:r>
        <w:rPr>
          <w:rFonts w:ascii="Times New Roman" w:hAnsi="Times New Roman"/>
          <w:sz w:val="24"/>
          <w:szCs w:val="24"/>
          <w:bdr w:val="single" w:sz="4" w:space="0" w:color="auto"/>
          <w:lang w:val="en-US"/>
        </w:rPr>
        <w:t>A</w:t>
      </w:r>
      <w:proofErr w:type="gramEnd"/>
      <w:r>
        <w:rPr>
          <w:rFonts w:ascii="Times New Roman" w:hAnsi="Times New Roman"/>
          <w:sz w:val="24"/>
          <w:szCs w:val="24"/>
          <w:bdr w:val="single" w:sz="4" w:space="0" w:color="auto"/>
          <w:lang w:val="en-US"/>
        </w:rPr>
        <w:t xml:space="preserve"> 8</w:t>
      </w:r>
      <w:r>
        <w:rPr>
          <w:rFonts w:ascii="Times New Roman" w:hAnsi="Times New Roman"/>
          <w:sz w:val="24"/>
          <w:szCs w:val="24"/>
          <w:lang w:val="en-US"/>
        </w:rPr>
        <w:t xml:space="preserve"> </w:t>
      </w:r>
      <w:r>
        <w:rPr>
          <w:rFonts w:ascii="Times New Roman" w:hAnsi="Times New Roman"/>
          <w:sz w:val="24"/>
          <w:szCs w:val="24"/>
          <w:lang w:val="en-US"/>
        </w:rPr>
        <w:tab/>
        <w:t>The designers have a British brand as they manufacture everything in Britain.</w:t>
      </w:r>
    </w:p>
    <w:p w14:paraId="30786801"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163AB89F" w14:textId="77777777" w:rsidR="00944643" w:rsidRDefault="00944643">
      <w:pPr>
        <w:tabs>
          <w:tab w:val="left" w:pos="900"/>
        </w:tabs>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054"/>
        <w:gridCol w:w="1053"/>
        <w:gridCol w:w="1053"/>
        <w:gridCol w:w="1053"/>
        <w:gridCol w:w="1054"/>
        <w:gridCol w:w="1054"/>
        <w:gridCol w:w="1054"/>
        <w:gridCol w:w="1026"/>
      </w:tblGrid>
      <w:tr w:rsidR="00944643" w14:paraId="4056B5CB" w14:textId="77777777">
        <w:tc>
          <w:tcPr>
            <w:tcW w:w="1611" w:type="dxa"/>
          </w:tcPr>
          <w:p w14:paraId="65C95F76" w14:textId="77777777" w:rsidR="00944643" w:rsidRDefault="00FC72CA">
            <w:pPr>
              <w:rPr>
                <w:rFonts w:ascii="Times New Roman" w:hAnsi="Times New Roman"/>
                <w:sz w:val="24"/>
                <w:szCs w:val="24"/>
              </w:rPr>
            </w:pPr>
            <w:r>
              <w:rPr>
                <w:rFonts w:ascii="Times New Roman" w:hAnsi="Times New Roman"/>
                <w:sz w:val="24"/>
                <w:szCs w:val="24"/>
              </w:rPr>
              <w:t>Утверждения</w:t>
            </w:r>
          </w:p>
        </w:tc>
        <w:tc>
          <w:tcPr>
            <w:tcW w:w="1054" w:type="dxa"/>
          </w:tcPr>
          <w:p w14:paraId="79601871" w14:textId="77777777" w:rsidR="00944643" w:rsidRDefault="00FC72CA">
            <w:pPr>
              <w:rPr>
                <w:rFonts w:ascii="Times New Roman" w:hAnsi="Times New Roman"/>
                <w:sz w:val="24"/>
                <w:szCs w:val="24"/>
              </w:rPr>
            </w:pPr>
            <w:r>
              <w:rPr>
                <w:rFonts w:ascii="Times New Roman" w:hAnsi="Times New Roman"/>
                <w:sz w:val="24"/>
                <w:szCs w:val="24"/>
                <w:lang w:val="en-US"/>
              </w:rPr>
              <w:t>A</w:t>
            </w:r>
            <w:r>
              <w:rPr>
                <w:rFonts w:ascii="Times New Roman" w:hAnsi="Times New Roman"/>
                <w:sz w:val="24"/>
                <w:szCs w:val="24"/>
              </w:rPr>
              <w:t xml:space="preserve"> 1</w:t>
            </w:r>
          </w:p>
        </w:tc>
        <w:tc>
          <w:tcPr>
            <w:tcW w:w="1053" w:type="dxa"/>
          </w:tcPr>
          <w:p w14:paraId="76969A70" w14:textId="77777777" w:rsidR="00944643" w:rsidRDefault="00FC72CA">
            <w:pPr>
              <w:rPr>
                <w:rFonts w:ascii="Times New Roman" w:hAnsi="Times New Roman"/>
                <w:sz w:val="24"/>
                <w:szCs w:val="24"/>
              </w:rPr>
            </w:pPr>
            <w:r>
              <w:rPr>
                <w:rFonts w:ascii="Times New Roman" w:hAnsi="Times New Roman"/>
                <w:sz w:val="24"/>
                <w:szCs w:val="24"/>
              </w:rPr>
              <w:t>А 2</w:t>
            </w:r>
          </w:p>
        </w:tc>
        <w:tc>
          <w:tcPr>
            <w:tcW w:w="1053" w:type="dxa"/>
          </w:tcPr>
          <w:p w14:paraId="0AAFB067" w14:textId="77777777" w:rsidR="00944643" w:rsidRDefault="00FC72CA">
            <w:pPr>
              <w:rPr>
                <w:rFonts w:ascii="Times New Roman" w:hAnsi="Times New Roman"/>
                <w:sz w:val="24"/>
                <w:szCs w:val="24"/>
              </w:rPr>
            </w:pPr>
            <w:r>
              <w:rPr>
                <w:rFonts w:ascii="Times New Roman" w:hAnsi="Times New Roman"/>
                <w:sz w:val="24"/>
                <w:szCs w:val="24"/>
              </w:rPr>
              <w:t>А 3</w:t>
            </w:r>
          </w:p>
        </w:tc>
        <w:tc>
          <w:tcPr>
            <w:tcW w:w="1053" w:type="dxa"/>
          </w:tcPr>
          <w:p w14:paraId="110F20AF" w14:textId="77777777" w:rsidR="00944643" w:rsidRDefault="00FC72CA">
            <w:pPr>
              <w:rPr>
                <w:rFonts w:ascii="Times New Roman" w:hAnsi="Times New Roman"/>
                <w:sz w:val="24"/>
                <w:szCs w:val="24"/>
              </w:rPr>
            </w:pPr>
            <w:r>
              <w:rPr>
                <w:rFonts w:ascii="Times New Roman" w:hAnsi="Times New Roman"/>
                <w:sz w:val="24"/>
                <w:szCs w:val="24"/>
              </w:rPr>
              <w:t>А 4</w:t>
            </w:r>
          </w:p>
        </w:tc>
        <w:tc>
          <w:tcPr>
            <w:tcW w:w="1054" w:type="dxa"/>
          </w:tcPr>
          <w:p w14:paraId="0C659512" w14:textId="77777777" w:rsidR="00944643" w:rsidRDefault="00FC72CA">
            <w:pPr>
              <w:rPr>
                <w:rFonts w:ascii="Times New Roman" w:hAnsi="Times New Roman"/>
                <w:sz w:val="24"/>
                <w:szCs w:val="24"/>
              </w:rPr>
            </w:pPr>
            <w:r>
              <w:rPr>
                <w:rFonts w:ascii="Times New Roman" w:hAnsi="Times New Roman"/>
                <w:sz w:val="24"/>
                <w:szCs w:val="24"/>
              </w:rPr>
              <w:t>А 5</w:t>
            </w:r>
          </w:p>
        </w:tc>
        <w:tc>
          <w:tcPr>
            <w:tcW w:w="1054" w:type="dxa"/>
          </w:tcPr>
          <w:p w14:paraId="30148F8F" w14:textId="77777777" w:rsidR="00944643" w:rsidRDefault="00FC72CA">
            <w:pPr>
              <w:rPr>
                <w:rFonts w:ascii="Times New Roman" w:hAnsi="Times New Roman"/>
                <w:sz w:val="24"/>
                <w:szCs w:val="24"/>
              </w:rPr>
            </w:pPr>
            <w:r>
              <w:rPr>
                <w:rFonts w:ascii="Times New Roman" w:hAnsi="Times New Roman"/>
                <w:sz w:val="24"/>
                <w:szCs w:val="24"/>
              </w:rPr>
              <w:t>А 6</w:t>
            </w:r>
          </w:p>
        </w:tc>
        <w:tc>
          <w:tcPr>
            <w:tcW w:w="1054" w:type="dxa"/>
          </w:tcPr>
          <w:p w14:paraId="1FD42762" w14:textId="77777777" w:rsidR="00944643" w:rsidRDefault="00FC72CA">
            <w:pPr>
              <w:rPr>
                <w:rFonts w:ascii="Times New Roman" w:hAnsi="Times New Roman"/>
                <w:sz w:val="24"/>
                <w:szCs w:val="24"/>
              </w:rPr>
            </w:pPr>
            <w:r>
              <w:rPr>
                <w:rFonts w:ascii="Times New Roman" w:hAnsi="Times New Roman"/>
                <w:sz w:val="24"/>
                <w:szCs w:val="24"/>
              </w:rPr>
              <w:t>А 7</w:t>
            </w:r>
          </w:p>
        </w:tc>
        <w:tc>
          <w:tcPr>
            <w:tcW w:w="1026" w:type="dxa"/>
          </w:tcPr>
          <w:p w14:paraId="28F7AA8D" w14:textId="77777777" w:rsidR="00944643" w:rsidRDefault="00FC72CA">
            <w:pPr>
              <w:rPr>
                <w:rFonts w:ascii="Times New Roman" w:hAnsi="Times New Roman"/>
                <w:sz w:val="24"/>
                <w:szCs w:val="24"/>
              </w:rPr>
            </w:pPr>
            <w:r>
              <w:rPr>
                <w:rFonts w:ascii="Times New Roman" w:hAnsi="Times New Roman"/>
                <w:sz w:val="24"/>
                <w:szCs w:val="24"/>
              </w:rPr>
              <w:t>А 8</w:t>
            </w:r>
          </w:p>
        </w:tc>
      </w:tr>
      <w:tr w:rsidR="00944643" w14:paraId="67CD0CF5" w14:textId="77777777">
        <w:trPr>
          <w:trHeight w:val="593"/>
        </w:trPr>
        <w:tc>
          <w:tcPr>
            <w:tcW w:w="1611" w:type="dxa"/>
          </w:tcPr>
          <w:p w14:paraId="59890D07" w14:textId="77777777" w:rsidR="00944643" w:rsidRDefault="00FC72CA">
            <w:pPr>
              <w:rPr>
                <w:rFonts w:ascii="Times New Roman" w:hAnsi="Times New Roman"/>
                <w:sz w:val="24"/>
                <w:szCs w:val="24"/>
              </w:rPr>
            </w:pPr>
            <w:r>
              <w:rPr>
                <w:rFonts w:ascii="Times New Roman" w:hAnsi="Times New Roman"/>
                <w:sz w:val="24"/>
                <w:szCs w:val="24"/>
              </w:rPr>
              <w:t>Соответствия (1, 2 или 3)</w:t>
            </w:r>
          </w:p>
        </w:tc>
        <w:tc>
          <w:tcPr>
            <w:tcW w:w="1054" w:type="dxa"/>
          </w:tcPr>
          <w:p w14:paraId="79C5AF0A" w14:textId="77777777" w:rsidR="00944643" w:rsidRDefault="00944643">
            <w:pPr>
              <w:rPr>
                <w:rFonts w:ascii="Times New Roman" w:hAnsi="Times New Roman"/>
                <w:sz w:val="24"/>
                <w:szCs w:val="24"/>
                <w:lang w:val="en-US"/>
              </w:rPr>
            </w:pPr>
          </w:p>
        </w:tc>
        <w:tc>
          <w:tcPr>
            <w:tcW w:w="1053" w:type="dxa"/>
          </w:tcPr>
          <w:p w14:paraId="2FD9093F" w14:textId="77777777" w:rsidR="00944643" w:rsidRDefault="00944643">
            <w:pPr>
              <w:rPr>
                <w:rFonts w:ascii="Times New Roman" w:hAnsi="Times New Roman"/>
                <w:sz w:val="24"/>
                <w:szCs w:val="24"/>
                <w:lang w:val="en-US"/>
              </w:rPr>
            </w:pPr>
          </w:p>
        </w:tc>
        <w:tc>
          <w:tcPr>
            <w:tcW w:w="1053" w:type="dxa"/>
          </w:tcPr>
          <w:p w14:paraId="34447E0B" w14:textId="77777777" w:rsidR="00944643" w:rsidRDefault="00944643">
            <w:pPr>
              <w:rPr>
                <w:rFonts w:ascii="Times New Roman" w:hAnsi="Times New Roman"/>
                <w:sz w:val="24"/>
                <w:szCs w:val="24"/>
                <w:lang w:val="en-US"/>
              </w:rPr>
            </w:pPr>
          </w:p>
        </w:tc>
        <w:tc>
          <w:tcPr>
            <w:tcW w:w="1053" w:type="dxa"/>
          </w:tcPr>
          <w:p w14:paraId="42A442C3" w14:textId="77777777" w:rsidR="00944643" w:rsidRDefault="00944643">
            <w:pPr>
              <w:rPr>
                <w:rFonts w:ascii="Times New Roman" w:hAnsi="Times New Roman"/>
                <w:sz w:val="24"/>
                <w:szCs w:val="24"/>
                <w:lang w:val="en-US"/>
              </w:rPr>
            </w:pPr>
          </w:p>
        </w:tc>
        <w:tc>
          <w:tcPr>
            <w:tcW w:w="1054" w:type="dxa"/>
          </w:tcPr>
          <w:p w14:paraId="32A219B8" w14:textId="77777777" w:rsidR="00944643" w:rsidRDefault="00944643">
            <w:pPr>
              <w:rPr>
                <w:rFonts w:ascii="Times New Roman" w:hAnsi="Times New Roman"/>
                <w:sz w:val="24"/>
                <w:szCs w:val="24"/>
                <w:lang w:val="en-US"/>
              </w:rPr>
            </w:pPr>
          </w:p>
        </w:tc>
        <w:tc>
          <w:tcPr>
            <w:tcW w:w="1054" w:type="dxa"/>
          </w:tcPr>
          <w:p w14:paraId="0FC16A62" w14:textId="77777777" w:rsidR="00944643" w:rsidRDefault="00944643">
            <w:pPr>
              <w:rPr>
                <w:rFonts w:ascii="Times New Roman" w:hAnsi="Times New Roman"/>
                <w:sz w:val="24"/>
                <w:szCs w:val="24"/>
                <w:lang w:val="en-US"/>
              </w:rPr>
            </w:pPr>
          </w:p>
        </w:tc>
        <w:tc>
          <w:tcPr>
            <w:tcW w:w="1054" w:type="dxa"/>
          </w:tcPr>
          <w:p w14:paraId="0A1AF078" w14:textId="77777777" w:rsidR="00944643" w:rsidRDefault="00944643">
            <w:pPr>
              <w:rPr>
                <w:rFonts w:ascii="Times New Roman" w:hAnsi="Times New Roman"/>
                <w:sz w:val="24"/>
                <w:szCs w:val="24"/>
                <w:lang w:val="en-US"/>
              </w:rPr>
            </w:pPr>
          </w:p>
        </w:tc>
        <w:tc>
          <w:tcPr>
            <w:tcW w:w="1026" w:type="dxa"/>
          </w:tcPr>
          <w:p w14:paraId="4687EE48" w14:textId="77777777" w:rsidR="00944643" w:rsidRDefault="00944643">
            <w:pPr>
              <w:rPr>
                <w:rFonts w:ascii="Times New Roman" w:hAnsi="Times New Roman"/>
                <w:sz w:val="24"/>
                <w:szCs w:val="24"/>
                <w:lang w:val="en-US"/>
              </w:rPr>
            </w:pPr>
          </w:p>
        </w:tc>
      </w:tr>
    </w:tbl>
    <w:p w14:paraId="4076F3D0" w14:textId="77777777" w:rsidR="00944643" w:rsidRDefault="00944643">
      <w:pPr>
        <w:autoSpaceDE w:val="0"/>
        <w:autoSpaceDN w:val="0"/>
        <w:adjustRightInd w:val="0"/>
        <w:spacing w:line="360" w:lineRule="auto"/>
        <w:rPr>
          <w:rFonts w:ascii="Times New Roman" w:hAnsi="Times New Roman"/>
          <w:b/>
          <w:bCs/>
          <w:sz w:val="24"/>
          <w:szCs w:val="24"/>
        </w:rPr>
      </w:pPr>
    </w:p>
    <w:p w14:paraId="2E74401D" w14:textId="77777777" w:rsidR="00944643" w:rsidRDefault="00FC72CA">
      <w:pPr>
        <w:rPr>
          <w:rFonts w:ascii="Times New Roman" w:hAnsi="Times New Roman"/>
          <w:sz w:val="24"/>
          <w:szCs w:val="24"/>
        </w:rPr>
      </w:pPr>
      <w:r>
        <w:rPr>
          <w:b/>
          <w:sz w:val="24"/>
          <w:szCs w:val="24"/>
        </w:rPr>
        <w:t xml:space="preserve">3 </w:t>
      </w:r>
      <w:r>
        <w:rPr>
          <w:rFonts w:ascii="Times New Roman" w:hAnsi="Times New Roman"/>
          <w:b/>
          <w:sz w:val="24"/>
          <w:szCs w:val="24"/>
          <w:lang w:val="en-US"/>
        </w:rPr>
        <w:t>USE OF ENGLISH</w:t>
      </w:r>
      <w:r>
        <w:rPr>
          <w:rFonts w:ascii="Times New Roman" w:hAnsi="Times New Roman"/>
          <w:b/>
          <w:sz w:val="24"/>
          <w:szCs w:val="24"/>
        </w:rPr>
        <w:t xml:space="preserve"> (15 баллов)</w:t>
      </w:r>
    </w:p>
    <w:p w14:paraId="3CCC724D" w14:textId="77777777" w:rsidR="00944643" w:rsidRDefault="00944643">
      <w:pPr>
        <w:ind w:left="720"/>
        <w:jc w:val="both"/>
        <w:rPr>
          <w:rFonts w:ascii="Times New Roman" w:hAnsi="Times New Roman"/>
          <w:sz w:val="24"/>
          <w:szCs w:val="24"/>
        </w:rPr>
      </w:pPr>
    </w:p>
    <w:p w14:paraId="0A49BEAE" w14:textId="77777777" w:rsidR="00944643" w:rsidRDefault="00FC72CA">
      <w:pPr>
        <w:jc w:val="both"/>
        <w:rPr>
          <w:rFonts w:ascii="Times New Roman" w:hAnsi="Times New Roman"/>
          <w:b/>
          <w:sz w:val="24"/>
          <w:szCs w:val="24"/>
          <w:lang w:val="en-US"/>
        </w:rPr>
      </w:pPr>
      <w:r>
        <w:rPr>
          <w:rFonts w:ascii="Times New Roman" w:hAnsi="Times New Roman"/>
          <w:b/>
          <w:sz w:val="24"/>
          <w:szCs w:val="24"/>
        </w:rPr>
        <w:t>Прочитайте приведённый ниже текст. Преобразуйте слова, напечатанные заглавными буквами в конце строк, обозначенных номерами. В 10–В 15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В</w:t>
      </w:r>
      <w:r>
        <w:rPr>
          <w:rFonts w:ascii="Times New Roman" w:hAnsi="Times New Roman"/>
          <w:b/>
          <w:sz w:val="24"/>
          <w:szCs w:val="24"/>
          <w:lang w:val="en-US"/>
        </w:rPr>
        <w:t xml:space="preserve"> 10 - </w:t>
      </w:r>
      <w:r>
        <w:rPr>
          <w:rFonts w:ascii="Times New Roman" w:hAnsi="Times New Roman"/>
          <w:b/>
          <w:sz w:val="24"/>
          <w:szCs w:val="24"/>
        </w:rPr>
        <w:t>В</w:t>
      </w:r>
      <w:r>
        <w:rPr>
          <w:rFonts w:ascii="Times New Roman" w:hAnsi="Times New Roman"/>
          <w:b/>
          <w:sz w:val="24"/>
          <w:szCs w:val="24"/>
          <w:lang w:val="en-US"/>
        </w:rPr>
        <w:t xml:space="preserve"> 15. </w:t>
      </w:r>
    </w:p>
    <w:p w14:paraId="4A24D05C" w14:textId="77777777" w:rsidR="00944643" w:rsidRDefault="00FC72CA">
      <w:pPr>
        <w:ind w:left="720"/>
        <w:jc w:val="both"/>
        <w:rPr>
          <w:rFonts w:ascii="Times New Roman" w:hAnsi="Times New Roman"/>
          <w:b/>
          <w:sz w:val="24"/>
          <w:szCs w:val="24"/>
          <w:lang w:val="en-US"/>
        </w:rPr>
      </w:pPr>
      <w:r>
        <w:rPr>
          <w:rFonts w:ascii="Times New Roman" w:hAnsi="Times New Roman"/>
          <w:b/>
          <w:sz w:val="24"/>
          <w:szCs w:val="24"/>
          <w:lang w:val="en-US"/>
        </w:rPr>
        <w:t xml:space="preserve">(6 </w:t>
      </w:r>
      <w:r>
        <w:rPr>
          <w:rFonts w:ascii="Times New Roman" w:hAnsi="Times New Roman"/>
          <w:b/>
          <w:sz w:val="24"/>
          <w:szCs w:val="24"/>
        </w:rPr>
        <w:t>баллов</w:t>
      </w:r>
      <w:r>
        <w:rPr>
          <w:rFonts w:ascii="Times New Roman" w:hAnsi="Times New Roman"/>
          <w:b/>
          <w:sz w:val="24"/>
          <w:szCs w:val="24"/>
          <w:lang w:val="en-US"/>
        </w:rPr>
        <w:t>).</w:t>
      </w:r>
    </w:p>
    <w:p w14:paraId="015A2747" w14:textId="77777777" w:rsidR="00944643" w:rsidRDefault="00944643">
      <w:pPr>
        <w:ind w:left="720"/>
        <w:jc w:val="both"/>
        <w:rPr>
          <w:rFonts w:ascii="Times New Roman" w:hAnsi="Times New Roman"/>
          <w:sz w:val="24"/>
          <w:szCs w:val="24"/>
          <w:lang w:val="en-US"/>
        </w:rPr>
      </w:pP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1"/>
        <w:gridCol w:w="1488"/>
        <w:gridCol w:w="922"/>
      </w:tblGrid>
      <w:tr w:rsidR="00944643" w14:paraId="44BDD44F" w14:textId="77777777">
        <w:trPr>
          <w:trHeight w:val="2678"/>
          <w:tblHeader/>
        </w:trPr>
        <w:tc>
          <w:tcPr>
            <w:tcW w:w="7551" w:type="dxa"/>
          </w:tcPr>
          <w:p w14:paraId="7AA177B3" w14:textId="77777777" w:rsidR="00944643" w:rsidRDefault="00FC72CA">
            <w:pPr>
              <w:jc w:val="both"/>
              <w:rPr>
                <w:rFonts w:ascii="Times New Roman" w:hAnsi="Times New Roman"/>
                <w:sz w:val="24"/>
                <w:szCs w:val="24"/>
                <w:lang w:val="en-US"/>
              </w:rPr>
            </w:pPr>
            <w:r>
              <w:rPr>
                <w:rFonts w:ascii="Times New Roman" w:hAnsi="Times New Roman"/>
                <w:sz w:val="24"/>
                <w:szCs w:val="24"/>
                <w:lang w:val="en-US"/>
              </w:rPr>
              <w:lastRenderedPageBreak/>
              <w:t>Whether you want to pick up a delicious gift for a _______ or birthday present or are hoping to have something shipped to __________ friends or family far away, these New York City shops and restaurants have great options for gift _______, no matter what the season. If you send your friends and family a delicious taste of New York City for any occasion and they’re sure _________ by your gift.</w:t>
            </w:r>
          </w:p>
          <w:p w14:paraId="1F7A14FA" w14:textId="77777777" w:rsidR="00944643" w:rsidRDefault="00FC72CA">
            <w:pPr>
              <w:jc w:val="both"/>
              <w:rPr>
                <w:rFonts w:ascii="Times New Roman" w:hAnsi="Times New Roman"/>
                <w:sz w:val="24"/>
                <w:szCs w:val="24"/>
                <w:lang w:val="en-US"/>
              </w:rPr>
            </w:pPr>
            <w:r>
              <w:rPr>
                <w:rFonts w:ascii="Times New Roman" w:hAnsi="Times New Roman"/>
                <w:sz w:val="24"/>
                <w:szCs w:val="24"/>
                <w:lang w:val="en-US"/>
              </w:rPr>
              <w:t>For over 100 years, Barney Greengrass has been pleasing ________ on the Upper West Side with their delicious breakfast and delicatessen offerings. They’ll ship ______ fish, caviar, matzo ball soup and more overnight to ensure it reaches you fresh.</w:t>
            </w:r>
          </w:p>
        </w:tc>
        <w:tc>
          <w:tcPr>
            <w:tcW w:w="1488" w:type="dxa"/>
          </w:tcPr>
          <w:p w14:paraId="29837F15" w14:textId="77777777" w:rsidR="00944643" w:rsidRDefault="00944643">
            <w:pPr>
              <w:jc w:val="center"/>
              <w:rPr>
                <w:rFonts w:ascii="Times New Roman" w:hAnsi="Times New Roman"/>
                <w:sz w:val="24"/>
                <w:szCs w:val="24"/>
                <w:lang w:val="en-US"/>
              </w:rPr>
            </w:pPr>
          </w:p>
          <w:p w14:paraId="34AF0E50" w14:textId="77777777" w:rsidR="00944643" w:rsidRDefault="00944643">
            <w:pPr>
              <w:jc w:val="center"/>
              <w:rPr>
                <w:rFonts w:ascii="Times New Roman" w:hAnsi="Times New Roman"/>
                <w:sz w:val="24"/>
                <w:szCs w:val="24"/>
                <w:lang w:val="en-US"/>
              </w:rPr>
            </w:pPr>
          </w:p>
          <w:p w14:paraId="3AC4EA0E"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HOST</w:t>
            </w:r>
          </w:p>
          <w:p w14:paraId="2F53F081"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DIRECT</w:t>
            </w:r>
          </w:p>
          <w:p w14:paraId="423E6166" w14:textId="77777777" w:rsidR="00944643" w:rsidRDefault="00944643">
            <w:pPr>
              <w:jc w:val="center"/>
              <w:rPr>
                <w:rFonts w:ascii="Times New Roman" w:hAnsi="Times New Roman"/>
                <w:sz w:val="24"/>
                <w:szCs w:val="24"/>
                <w:lang w:val="en-US"/>
              </w:rPr>
            </w:pPr>
          </w:p>
          <w:p w14:paraId="6E2B6C67" w14:textId="77777777" w:rsidR="00944643" w:rsidRDefault="00944643">
            <w:pPr>
              <w:jc w:val="center"/>
              <w:rPr>
                <w:rFonts w:ascii="Times New Roman" w:hAnsi="Times New Roman"/>
                <w:sz w:val="24"/>
                <w:szCs w:val="24"/>
                <w:lang w:val="en-US"/>
              </w:rPr>
            </w:pPr>
          </w:p>
          <w:p w14:paraId="12EAB045"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GIVE</w:t>
            </w:r>
          </w:p>
          <w:p w14:paraId="5078FC7D" w14:textId="77777777" w:rsidR="00944643" w:rsidRDefault="00944643">
            <w:pPr>
              <w:jc w:val="center"/>
              <w:rPr>
                <w:rFonts w:ascii="Times New Roman" w:hAnsi="Times New Roman"/>
                <w:sz w:val="24"/>
                <w:szCs w:val="24"/>
                <w:lang w:val="en-US"/>
              </w:rPr>
            </w:pPr>
          </w:p>
          <w:p w14:paraId="4C7B34CE" w14:textId="77777777" w:rsidR="00944643" w:rsidRDefault="00944643">
            <w:pPr>
              <w:jc w:val="center"/>
              <w:rPr>
                <w:rFonts w:ascii="Times New Roman" w:hAnsi="Times New Roman"/>
                <w:sz w:val="24"/>
                <w:szCs w:val="24"/>
                <w:lang w:val="en-US"/>
              </w:rPr>
            </w:pPr>
          </w:p>
          <w:p w14:paraId="2DA5A42B" w14:textId="77777777" w:rsidR="00944643" w:rsidRDefault="00944643">
            <w:pPr>
              <w:jc w:val="center"/>
              <w:rPr>
                <w:rFonts w:ascii="Times New Roman" w:hAnsi="Times New Roman"/>
                <w:sz w:val="24"/>
                <w:szCs w:val="24"/>
                <w:lang w:val="en-US"/>
              </w:rPr>
            </w:pPr>
          </w:p>
          <w:p w14:paraId="4697DD96"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IMPRESS</w:t>
            </w:r>
          </w:p>
          <w:p w14:paraId="4B1CA6C6" w14:textId="77777777" w:rsidR="00944643" w:rsidRDefault="00944643">
            <w:pPr>
              <w:jc w:val="center"/>
              <w:rPr>
                <w:rFonts w:ascii="Times New Roman" w:hAnsi="Times New Roman"/>
                <w:sz w:val="24"/>
                <w:szCs w:val="24"/>
                <w:lang w:val="en-US"/>
              </w:rPr>
            </w:pPr>
          </w:p>
          <w:p w14:paraId="2536C742" w14:textId="77777777" w:rsidR="00944643" w:rsidRDefault="00944643">
            <w:pPr>
              <w:jc w:val="center"/>
              <w:rPr>
                <w:rFonts w:ascii="Times New Roman" w:hAnsi="Times New Roman"/>
                <w:sz w:val="24"/>
                <w:szCs w:val="24"/>
                <w:lang w:val="en-US"/>
              </w:rPr>
            </w:pPr>
          </w:p>
          <w:p w14:paraId="4186F3D6"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DINE</w:t>
            </w:r>
          </w:p>
          <w:p w14:paraId="71452FCE" w14:textId="77777777" w:rsidR="00944643" w:rsidRPr="00FC72CA" w:rsidRDefault="00944643">
            <w:pPr>
              <w:jc w:val="center"/>
              <w:rPr>
                <w:rFonts w:ascii="Times New Roman" w:hAnsi="Times New Roman"/>
                <w:sz w:val="24"/>
                <w:szCs w:val="24"/>
                <w:lang w:val="en-US"/>
              </w:rPr>
            </w:pPr>
          </w:p>
          <w:p w14:paraId="0647F497" w14:textId="77777777" w:rsidR="00944643" w:rsidRPr="00FC72CA" w:rsidRDefault="00FC72CA">
            <w:pPr>
              <w:jc w:val="center"/>
              <w:rPr>
                <w:rFonts w:ascii="Times New Roman" w:hAnsi="Times New Roman"/>
                <w:sz w:val="24"/>
                <w:szCs w:val="24"/>
                <w:lang w:val="en-US"/>
              </w:rPr>
            </w:pPr>
            <w:r>
              <w:rPr>
                <w:rFonts w:ascii="Times New Roman" w:hAnsi="Times New Roman"/>
                <w:sz w:val="24"/>
                <w:szCs w:val="24"/>
                <w:lang w:val="en-US"/>
              </w:rPr>
              <w:t>SMOKE</w:t>
            </w:r>
          </w:p>
        </w:tc>
        <w:tc>
          <w:tcPr>
            <w:tcW w:w="922" w:type="dxa"/>
          </w:tcPr>
          <w:p w14:paraId="117EF6FC" w14:textId="77777777" w:rsidR="00944643" w:rsidRDefault="00944643">
            <w:pPr>
              <w:jc w:val="center"/>
              <w:rPr>
                <w:rFonts w:ascii="Times New Roman" w:hAnsi="Times New Roman"/>
                <w:sz w:val="24"/>
                <w:szCs w:val="24"/>
                <w:lang w:val="en-US"/>
              </w:rPr>
            </w:pPr>
          </w:p>
          <w:p w14:paraId="4ED5E8E1" w14:textId="77777777" w:rsidR="00944643" w:rsidRDefault="00944643">
            <w:pPr>
              <w:jc w:val="center"/>
              <w:rPr>
                <w:rFonts w:ascii="Times New Roman" w:hAnsi="Times New Roman"/>
                <w:sz w:val="24"/>
                <w:szCs w:val="24"/>
                <w:lang w:val="en-US"/>
              </w:rPr>
            </w:pPr>
          </w:p>
          <w:p w14:paraId="7F53D694" w14:textId="77777777" w:rsidR="00944643" w:rsidRDefault="00FC72CA">
            <w:pPr>
              <w:jc w:val="center"/>
              <w:rPr>
                <w:rFonts w:ascii="Times New Roman" w:hAnsi="Times New Roman"/>
                <w:sz w:val="24"/>
                <w:szCs w:val="24"/>
              </w:rPr>
            </w:pPr>
            <w:r>
              <w:rPr>
                <w:rFonts w:ascii="Times New Roman" w:hAnsi="Times New Roman"/>
                <w:sz w:val="24"/>
                <w:szCs w:val="24"/>
              </w:rPr>
              <w:t>В 10</w:t>
            </w:r>
          </w:p>
          <w:p w14:paraId="4E5BD99C" w14:textId="77777777" w:rsidR="00944643" w:rsidRDefault="00FC72CA">
            <w:pPr>
              <w:jc w:val="center"/>
              <w:rPr>
                <w:rFonts w:ascii="Times New Roman" w:hAnsi="Times New Roman"/>
                <w:sz w:val="24"/>
                <w:szCs w:val="24"/>
              </w:rPr>
            </w:pPr>
            <w:r>
              <w:rPr>
                <w:rFonts w:ascii="Times New Roman" w:hAnsi="Times New Roman"/>
                <w:sz w:val="24"/>
                <w:szCs w:val="24"/>
              </w:rPr>
              <w:t>В 11</w:t>
            </w:r>
          </w:p>
          <w:p w14:paraId="34B81A9A" w14:textId="77777777" w:rsidR="00944643" w:rsidRDefault="00944643">
            <w:pPr>
              <w:jc w:val="center"/>
              <w:rPr>
                <w:rFonts w:ascii="Times New Roman" w:hAnsi="Times New Roman"/>
                <w:sz w:val="24"/>
                <w:szCs w:val="24"/>
              </w:rPr>
            </w:pPr>
          </w:p>
          <w:p w14:paraId="15E15320" w14:textId="77777777" w:rsidR="00944643" w:rsidRDefault="00944643">
            <w:pPr>
              <w:jc w:val="center"/>
              <w:rPr>
                <w:rFonts w:ascii="Times New Roman" w:hAnsi="Times New Roman"/>
                <w:sz w:val="24"/>
                <w:szCs w:val="24"/>
                <w:lang w:val="en-US"/>
              </w:rPr>
            </w:pPr>
          </w:p>
          <w:p w14:paraId="003EA98D" w14:textId="77777777" w:rsidR="00944643" w:rsidRDefault="00FC72CA">
            <w:pPr>
              <w:jc w:val="center"/>
              <w:rPr>
                <w:rFonts w:ascii="Times New Roman" w:hAnsi="Times New Roman"/>
                <w:sz w:val="24"/>
                <w:szCs w:val="24"/>
              </w:rPr>
            </w:pPr>
            <w:r>
              <w:rPr>
                <w:rFonts w:ascii="Times New Roman" w:hAnsi="Times New Roman"/>
                <w:sz w:val="24"/>
                <w:szCs w:val="24"/>
              </w:rPr>
              <w:t>В 12</w:t>
            </w:r>
          </w:p>
          <w:p w14:paraId="7EFB3F2A" w14:textId="77777777" w:rsidR="00944643" w:rsidRDefault="00944643">
            <w:pPr>
              <w:jc w:val="center"/>
              <w:rPr>
                <w:rFonts w:ascii="Times New Roman" w:hAnsi="Times New Roman"/>
                <w:sz w:val="24"/>
                <w:szCs w:val="24"/>
              </w:rPr>
            </w:pPr>
          </w:p>
          <w:p w14:paraId="07B33043" w14:textId="77777777" w:rsidR="00944643" w:rsidRDefault="00944643">
            <w:pPr>
              <w:jc w:val="center"/>
              <w:rPr>
                <w:rFonts w:ascii="Times New Roman" w:hAnsi="Times New Roman"/>
                <w:sz w:val="24"/>
                <w:szCs w:val="24"/>
                <w:lang w:val="en-US"/>
              </w:rPr>
            </w:pPr>
          </w:p>
          <w:p w14:paraId="004F41E7" w14:textId="77777777" w:rsidR="00944643" w:rsidRDefault="00944643">
            <w:pPr>
              <w:jc w:val="center"/>
              <w:rPr>
                <w:rFonts w:ascii="Times New Roman" w:hAnsi="Times New Roman"/>
                <w:sz w:val="24"/>
                <w:szCs w:val="24"/>
                <w:lang w:val="en-US"/>
              </w:rPr>
            </w:pPr>
          </w:p>
          <w:p w14:paraId="7B9FD9EF" w14:textId="77777777" w:rsidR="00944643" w:rsidRDefault="00FC72CA">
            <w:pPr>
              <w:jc w:val="center"/>
              <w:rPr>
                <w:rFonts w:ascii="Times New Roman" w:hAnsi="Times New Roman"/>
                <w:sz w:val="24"/>
                <w:szCs w:val="24"/>
              </w:rPr>
            </w:pPr>
            <w:r>
              <w:rPr>
                <w:rFonts w:ascii="Times New Roman" w:hAnsi="Times New Roman"/>
                <w:sz w:val="24"/>
                <w:szCs w:val="24"/>
              </w:rPr>
              <w:t>В 13</w:t>
            </w:r>
          </w:p>
          <w:p w14:paraId="3E78ADAC" w14:textId="77777777" w:rsidR="00944643" w:rsidRDefault="00944643">
            <w:pPr>
              <w:jc w:val="center"/>
              <w:rPr>
                <w:rFonts w:ascii="Times New Roman" w:hAnsi="Times New Roman"/>
                <w:sz w:val="24"/>
                <w:szCs w:val="24"/>
                <w:lang w:val="en-US"/>
              </w:rPr>
            </w:pPr>
          </w:p>
          <w:p w14:paraId="36AB6D7C" w14:textId="77777777" w:rsidR="00944643" w:rsidRDefault="00944643">
            <w:pPr>
              <w:jc w:val="center"/>
              <w:rPr>
                <w:rFonts w:ascii="Times New Roman" w:hAnsi="Times New Roman"/>
                <w:sz w:val="24"/>
                <w:szCs w:val="24"/>
                <w:lang w:val="en-US"/>
              </w:rPr>
            </w:pPr>
          </w:p>
          <w:p w14:paraId="69940B41" w14:textId="77777777" w:rsidR="00944643" w:rsidRDefault="00FC72CA">
            <w:pPr>
              <w:jc w:val="center"/>
              <w:rPr>
                <w:rFonts w:ascii="Times New Roman" w:hAnsi="Times New Roman"/>
                <w:sz w:val="24"/>
                <w:szCs w:val="24"/>
              </w:rPr>
            </w:pPr>
            <w:r>
              <w:rPr>
                <w:rFonts w:ascii="Times New Roman" w:hAnsi="Times New Roman"/>
                <w:sz w:val="24"/>
                <w:szCs w:val="24"/>
              </w:rPr>
              <w:t>В 14</w:t>
            </w:r>
          </w:p>
          <w:p w14:paraId="6F80BB50" w14:textId="77777777" w:rsidR="00944643" w:rsidRDefault="00944643">
            <w:pPr>
              <w:jc w:val="center"/>
              <w:rPr>
                <w:rFonts w:ascii="Times New Roman" w:hAnsi="Times New Roman"/>
                <w:sz w:val="24"/>
                <w:szCs w:val="24"/>
              </w:rPr>
            </w:pPr>
          </w:p>
          <w:p w14:paraId="389EF22F" w14:textId="77777777" w:rsidR="00944643" w:rsidRDefault="00FC72CA">
            <w:pPr>
              <w:jc w:val="center"/>
              <w:rPr>
                <w:rFonts w:ascii="Times New Roman" w:hAnsi="Times New Roman"/>
                <w:sz w:val="24"/>
                <w:szCs w:val="24"/>
              </w:rPr>
            </w:pPr>
            <w:r>
              <w:rPr>
                <w:rFonts w:ascii="Times New Roman" w:hAnsi="Times New Roman"/>
                <w:sz w:val="24"/>
                <w:szCs w:val="24"/>
              </w:rPr>
              <w:t>В 15</w:t>
            </w:r>
          </w:p>
        </w:tc>
      </w:tr>
    </w:tbl>
    <w:p w14:paraId="4186AF5E" w14:textId="77777777" w:rsidR="00944643" w:rsidRDefault="00944643">
      <w:pPr>
        <w:ind w:left="720"/>
        <w:jc w:val="both"/>
        <w:rPr>
          <w:rFonts w:ascii="Times New Roman" w:hAnsi="Times New Roman"/>
          <w:sz w:val="24"/>
          <w:szCs w:val="24"/>
        </w:rPr>
      </w:pPr>
    </w:p>
    <w:p w14:paraId="67028CBA" w14:textId="77777777" w:rsidR="00944643" w:rsidRDefault="00FC72CA">
      <w:pPr>
        <w:numPr>
          <w:ilvl w:val="0"/>
          <w:numId w:val="20"/>
        </w:numPr>
        <w:rPr>
          <w:rFonts w:ascii="Times New Roman" w:hAnsi="Times New Roman"/>
          <w:b/>
          <w:sz w:val="24"/>
          <w:szCs w:val="24"/>
        </w:rPr>
      </w:pPr>
      <w:r>
        <w:rPr>
          <w:rFonts w:ascii="Times New Roman" w:hAnsi="Times New Roman"/>
          <w:b/>
          <w:sz w:val="24"/>
          <w:szCs w:val="24"/>
          <w:lang w:val="en-US"/>
        </w:rPr>
        <w:t>WRITING</w:t>
      </w:r>
      <w:r>
        <w:rPr>
          <w:rFonts w:ascii="Times New Roman" w:hAnsi="Times New Roman"/>
          <w:b/>
          <w:sz w:val="24"/>
          <w:szCs w:val="24"/>
        </w:rPr>
        <w:t xml:space="preserve"> (20 баллов)</w:t>
      </w:r>
    </w:p>
    <w:p w14:paraId="67DDA4C4" w14:textId="77777777" w:rsidR="00944643" w:rsidRDefault="00944643">
      <w:pPr>
        <w:rPr>
          <w:rFonts w:ascii="Times New Roman" w:hAnsi="Times New Roman"/>
          <w:sz w:val="24"/>
          <w:szCs w:val="24"/>
          <w:lang w:val="en-US"/>
        </w:rPr>
      </w:pPr>
    </w:p>
    <w:p w14:paraId="3D06F44E" w14:textId="77777777" w:rsidR="00944643" w:rsidRDefault="00FC72CA">
      <w:pPr>
        <w:jc w:val="both"/>
        <w:rPr>
          <w:rFonts w:ascii="Times New Roman" w:hAnsi="Times New Roman"/>
          <w:sz w:val="24"/>
          <w:szCs w:val="24"/>
        </w:rPr>
      </w:pPr>
      <w:r>
        <w:rPr>
          <w:rFonts w:ascii="Times New Roman" w:hAnsi="Times New Roman"/>
          <w:sz w:val="24"/>
          <w:szCs w:val="24"/>
        </w:rPr>
        <w:t xml:space="preserve">Обратите внимание также на необходимость соблюдения указанного объёма письма. Письма недостаточного объёма, а также часть текста письма, превышающая требуемый объём – не оцениваются. </w:t>
      </w:r>
    </w:p>
    <w:p w14:paraId="4ED72CE7" w14:textId="77777777" w:rsidR="00944643" w:rsidRDefault="00944643">
      <w:pPr>
        <w:rPr>
          <w:rFonts w:ascii="Times New Roman" w:hAnsi="Times New Roman"/>
          <w:sz w:val="24"/>
          <w:szCs w:val="24"/>
        </w:rPr>
      </w:pPr>
    </w:p>
    <w:p w14:paraId="2FE26838" w14:textId="77777777" w:rsidR="00944643" w:rsidRDefault="00FC72CA">
      <w:pPr>
        <w:rPr>
          <w:rFonts w:ascii="Times New Roman" w:hAnsi="Times New Roman"/>
          <w:sz w:val="24"/>
          <w:szCs w:val="24"/>
          <w:lang w:val="en-US"/>
        </w:rPr>
      </w:pPr>
      <w:r>
        <w:rPr>
          <w:rFonts w:ascii="Times New Roman" w:hAnsi="Times New Roman"/>
          <w:sz w:val="24"/>
          <w:szCs w:val="24"/>
          <w:lang w:val="en-US"/>
        </w:rPr>
        <w:t>You have received a letter from your English-speaking pen friend Marty.</w:t>
      </w:r>
    </w:p>
    <w:p w14:paraId="1BC4FF11" w14:textId="77777777" w:rsidR="00944643" w:rsidRDefault="00944643">
      <w:pPr>
        <w:rPr>
          <w:rFonts w:ascii="Times New Roman" w:hAnsi="Times New Roman"/>
          <w:sz w:val="24"/>
          <w:szCs w:val="24"/>
          <w:lang w:val="en-US"/>
        </w:rPr>
      </w:pPr>
    </w:p>
    <w:p w14:paraId="6F79F708" w14:textId="77777777" w:rsidR="00944643" w:rsidRDefault="00FC72CA">
      <w:pPr>
        <w:rPr>
          <w:rFonts w:ascii="Times New Roman" w:hAnsi="Times New Roman"/>
          <w:sz w:val="24"/>
          <w:szCs w:val="24"/>
          <w:lang w:val="en-US"/>
        </w:rPr>
      </w:pPr>
      <w:r>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41FBA623" wp14:editId="6E216C2C">
                <wp:simplePos x="0" y="0"/>
                <wp:positionH relativeFrom="column">
                  <wp:posOffset>19685</wp:posOffset>
                </wp:positionH>
                <wp:positionV relativeFrom="paragraph">
                  <wp:posOffset>41275</wp:posOffset>
                </wp:positionV>
                <wp:extent cx="6038215" cy="1162685"/>
                <wp:effectExtent l="5080" t="4445" r="14605" b="13970"/>
                <wp:wrapNone/>
                <wp:docPr id="1" name="Текстовое поле 1"/>
                <wp:cNvGraphicFramePr/>
                <a:graphic xmlns:a="http://schemas.openxmlformats.org/drawingml/2006/main">
                  <a:graphicData uri="http://schemas.microsoft.com/office/word/2010/wordprocessingShape">
                    <wps:wsp>
                      <wps:cNvSpPr txBox="1"/>
                      <wps:spPr>
                        <a:xfrm>
                          <a:off x="0" y="0"/>
                          <a:ext cx="6038215" cy="11626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8AA8920" w14:textId="77777777" w:rsidR="00364203" w:rsidRDefault="00364203">
                            <w:pPr>
                              <w:rPr>
                                <w:i/>
                                <w:lang w:val="en-US"/>
                              </w:rPr>
                            </w:pPr>
                            <w:r>
                              <w:rPr>
                                <w:i/>
                                <w:lang w:val="en-US"/>
                              </w:rPr>
                              <w:t>…I’ve always had problems with pocket money. It seems it is not enough to enjoy a teenager life full of attractions…</w:t>
                            </w:r>
                          </w:p>
                          <w:p w14:paraId="215B8690" w14:textId="77777777" w:rsidR="00364203" w:rsidRDefault="00364203">
                            <w:pPr>
                              <w:rPr>
                                <w:i/>
                                <w:lang w:val="en-US"/>
                              </w:rPr>
                            </w:pPr>
                          </w:p>
                          <w:p w14:paraId="4F461868" w14:textId="77777777" w:rsidR="00364203" w:rsidRDefault="00364203">
                            <w:pPr>
                              <w:rPr>
                                <w:i/>
                                <w:lang w:val="en-US"/>
                              </w:rPr>
                            </w:pPr>
                            <w:r>
                              <w:rPr>
                                <w:i/>
                                <w:lang w:val="en-US"/>
                              </w:rPr>
                              <w:t>By the way I am having exams this summer. Which is the best way to prepare for the exams? Does anyone help you to revise the material? Are exam results important for you?</w:t>
                            </w:r>
                          </w:p>
                        </w:txbxContent>
                      </wps:txbx>
                      <wps:bodyPr wrap="square" upright="1"/>
                    </wps:wsp>
                  </a:graphicData>
                </a:graphic>
              </wp:anchor>
            </w:drawing>
          </mc:Choice>
          <mc:Fallback>
            <w:pict>
              <v:shapetype w14:anchorId="41FBA623" id="_x0000_t202" coordsize="21600,21600" o:spt="202" path="m,l,21600r21600,l21600,xe">
                <v:stroke joinstyle="miter"/>
                <v:path gradientshapeok="t" o:connecttype="rect"/>
              </v:shapetype>
              <v:shape id="Текстовое поле 1" o:spid="_x0000_s1026" type="#_x0000_t202" style="position:absolute;margin-left:1.55pt;margin-top:3.25pt;width:475.45pt;height:91.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">
                <v:textbox>
                  <w:txbxContent>
                    <w:p w14:paraId="58AA8920" w14:textId="77777777" w:rsidR="00364203" w:rsidRDefault="00364203">
                      <w:pPr>
                        <w:rPr>
                          <w:i/>
                          <w:lang w:val="en-US"/>
                        </w:rPr>
                      </w:pPr>
                      <w:r>
                        <w:rPr>
                          <w:i/>
                          <w:lang w:val="en-US"/>
                        </w:rPr>
                        <w:t>…I’ve always had problems with pocket money. It seems it is not enough to enjoy a teenager life full of attractions…</w:t>
                      </w:r>
                    </w:p>
                    <w:p w14:paraId="215B8690" w14:textId="77777777" w:rsidR="00364203" w:rsidRDefault="00364203">
                      <w:pPr>
                        <w:rPr>
                          <w:i/>
                          <w:lang w:val="en-US"/>
                        </w:rPr>
                      </w:pPr>
                    </w:p>
                    <w:p w14:paraId="4F461868" w14:textId="77777777" w:rsidR="00364203" w:rsidRDefault="00364203">
                      <w:pPr>
                        <w:rPr>
                          <w:i/>
                          <w:lang w:val="en-US"/>
                        </w:rPr>
                      </w:pPr>
                      <w:r>
                        <w:rPr>
                          <w:i/>
                          <w:lang w:val="en-US"/>
                        </w:rPr>
                        <w:t>By the way I am having exams this summer. Which is the best way to prepare for the exams? Does anyone help you to revise the material? Are exam results important for you?</w:t>
                      </w:r>
                    </w:p>
                  </w:txbxContent>
                </v:textbox>
              </v:shape>
            </w:pict>
          </mc:Fallback>
        </mc:AlternateContent>
      </w:r>
    </w:p>
    <w:p w14:paraId="3506CF2A" w14:textId="77777777" w:rsidR="00944643" w:rsidRDefault="00944643">
      <w:pPr>
        <w:rPr>
          <w:rFonts w:ascii="Times New Roman" w:hAnsi="Times New Roman"/>
          <w:sz w:val="24"/>
          <w:szCs w:val="24"/>
          <w:lang w:val="en-US"/>
        </w:rPr>
      </w:pPr>
    </w:p>
    <w:p w14:paraId="61464F67" w14:textId="77777777" w:rsidR="00944643" w:rsidRDefault="00944643">
      <w:pPr>
        <w:rPr>
          <w:rFonts w:ascii="Times New Roman" w:hAnsi="Times New Roman"/>
          <w:sz w:val="24"/>
          <w:szCs w:val="24"/>
          <w:lang w:val="en-US"/>
        </w:rPr>
      </w:pPr>
    </w:p>
    <w:p w14:paraId="616117C1" w14:textId="77777777" w:rsidR="00944643" w:rsidRDefault="00944643">
      <w:pPr>
        <w:rPr>
          <w:rFonts w:ascii="Times New Roman" w:hAnsi="Times New Roman"/>
          <w:sz w:val="24"/>
          <w:szCs w:val="24"/>
          <w:lang w:val="en-US"/>
        </w:rPr>
      </w:pPr>
    </w:p>
    <w:p w14:paraId="64D9322F" w14:textId="77777777" w:rsidR="00944643" w:rsidRDefault="00944643">
      <w:pPr>
        <w:rPr>
          <w:rFonts w:ascii="Times New Roman" w:hAnsi="Times New Roman"/>
          <w:sz w:val="24"/>
          <w:szCs w:val="24"/>
          <w:lang w:val="en-US"/>
        </w:rPr>
      </w:pPr>
    </w:p>
    <w:p w14:paraId="7B672490" w14:textId="77777777" w:rsidR="00944643" w:rsidRDefault="00944643">
      <w:pPr>
        <w:rPr>
          <w:rFonts w:ascii="Times New Roman" w:hAnsi="Times New Roman"/>
          <w:sz w:val="24"/>
          <w:szCs w:val="24"/>
          <w:lang w:val="en-US"/>
        </w:rPr>
      </w:pPr>
    </w:p>
    <w:p w14:paraId="3EF2B34E" w14:textId="77777777" w:rsidR="00944643" w:rsidRDefault="00944643">
      <w:pPr>
        <w:rPr>
          <w:rFonts w:ascii="Times New Roman" w:hAnsi="Times New Roman"/>
          <w:sz w:val="24"/>
          <w:szCs w:val="24"/>
          <w:lang w:val="en-US"/>
        </w:rPr>
      </w:pPr>
    </w:p>
    <w:p w14:paraId="7FD58F13" w14:textId="77777777" w:rsidR="00944643" w:rsidRDefault="00944643">
      <w:pPr>
        <w:rPr>
          <w:rFonts w:ascii="Times New Roman" w:hAnsi="Times New Roman"/>
          <w:sz w:val="24"/>
          <w:szCs w:val="24"/>
          <w:lang w:val="en-US"/>
        </w:rPr>
      </w:pPr>
    </w:p>
    <w:p w14:paraId="3EDEC0A4" w14:textId="77777777" w:rsidR="00944643" w:rsidRDefault="00FC72CA">
      <w:pPr>
        <w:rPr>
          <w:rFonts w:ascii="Times New Roman" w:hAnsi="Times New Roman"/>
          <w:sz w:val="24"/>
          <w:szCs w:val="24"/>
          <w:lang w:val="en-US"/>
        </w:rPr>
      </w:pPr>
      <w:r>
        <w:rPr>
          <w:rFonts w:ascii="Times New Roman" w:hAnsi="Times New Roman"/>
          <w:sz w:val="24"/>
          <w:szCs w:val="24"/>
          <w:lang w:val="en-US"/>
        </w:rPr>
        <w:t xml:space="preserve">White a letter to him and answer his 3 questions. </w:t>
      </w:r>
    </w:p>
    <w:p w14:paraId="02912D6C" w14:textId="77777777" w:rsidR="00944643" w:rsidRDefault="00FC72CA">
      <w:pPr>
        <w:rPr>
          <w:rFonts w:ascii="Times New Roman" w:hAnsi="Times New Roman"/>
          <w:sz w:val="24"/>
          <w:szCs w:val="24"/>
          <w:lang w:val="en-US"/>
        </w:rPr>
      </w:pPr>
      <w:r>
        <w:rPr>
          <w:rFonts w:ascii="Times New Roman" w:hAnsi="Times New Roman"/>
          <w:sz w:val="24"/>
          <w:szCs w:val="24"/>
          <w:lang w:val="en-US"/>
        </w:rPr>
        <w:t>Write 100–120 words. Remember the rules of letter writing.</w:t>
      </w:r>
    </w:p>
    <w:p w14:paraId="1688338C" w14:textId="77777777" w:rsidR="00944643" w:rsidRPr="00FC72CA" w:rsidRDefault="00944643">
      <w:pPr>
        <w:rPr>
          <w:rFonts w:ascii="Times New Roman" w:hAnsi="Times New Roman"/>
          <w:sz w:val="24"/>
          <w:szCs w:val="24"/>
          <w:lang w:val="en-US"/>
        </w:rPr>
      </w:pPr>
    </w:p>
    <w:p w14:paraId="022E34E4" w14:textId="77777777" w:rsidR="00944643" w:rsidRPr="00D80964" w:rsidRDefault="00944643">
      <w:pPr>
        <w:rPr>
          <w:rFonts w:ascii="Times New Roman" w:hAnsi="Times New Roman"/>
          <w:sz w:val="24"/>
          <w:szCs w:val="24"/>
          <w:lang w:val="en-US"/>
        </w:rPr>
      </w:pPr>
    </w:p>
    <w:p w14:paraId="41AFCDB1" w14:textId="77777777" w:rsidR="00944643" w:rsidRPr="00FC72CA" w:rsidRDefault="00944643">
      <w:pPr>
        <w:rPr>
          <w:rFonts w:ascii="Times New Roman" w:hAnsi="Times New Roman"/>
          <w:sz w:val="24"/>
          <w:szCs w:val="24"/>
          <w:lang w:val="en-US"/>
        </w:rPr>
      </w:pPr>
    </w:p>
    <w:p w14:paraId="1072E85B" w14:textId="77777777" w:rsidR="00944643" w:rsidRPr="00FC72CA" w:rsidRDefault="00FC72CA">
      <w:pPr>
        <w:autoSpaceDE w:val="0"/>
        <w:autoSpaceDN w:val="0"/>
        <w:adjustRightInd w:val="0"/>
        <w:spacing w:line="360" w:lineRule="auto"/>
        <w:ind w:left="360"/>
        <w:rPr>
          <w:rFonts w:ascii="Times New Roman" w:hAnsi="Times New Roman"/>
          <w:b/>
          <w:bCs/>
          <w:sz w:val="24"/>
          <w:szCs w:val="24"/>
        </w:rPr>
      </w:pPr>
      <w:r>
        <w:rPr>
          <w:rFonts w:ascii="Times New Roman" w:hAnsi="Times New Roman"/>
          <w:b/>
          <w:bCs/>
          <w:sz w:val="24"/>
          <w:szCs w:val="24"/>
        </w:rPr>
        <w:lastRenderedPageBreak/>
        <w:t xml:space="preserve">Контрольная работа 9 класс за </w:t>
      </w:r>
      <w:r>
        <w:rPr>
          <w:b/>
          <w:bCs/>
          <w:sz w:val="24"/>
          <w:szCs w:val="24"/>
        </w:rPr>
        <w:t>3</w:t>
      </w:r>
      <w:r>
        <w:rPr>
          <w:rFonts w:ascii="Times New Roman" w:hAnsi="Times New Roman"/>
          <w:b/>
          <w:bCs/>
          <w:sz w:val="24"/>
          <w:szCs w:val="24"/>
        </w:rPr>
        <w:t xml:space="preserve"> четверть Вариант </w:t>
      </w:r>
      <w:r>
        <w:rPr>
          <w:b/>
          <w:bCs/>
          <w:sz w:val="24"/>
          <w:szCs w:val="24"/>
        </w:rPr>
        <w:t>1</w:t>
      </w:r>
    </w:p>
    <w:p w14:paraId="2348A880" w14:textId="77777777" w:rsidR="00944643" w:rsidRDefault="00FC72CA">
      <w:pPr>
        <w:autoSpaceDE w:val="0"/>
        <w:autoSpaceDN w:val="0"/>
        <w:adjustRightInd w:val="0"/>
        <w:spacing w:line="360" w:lineRule="auto"/>
        <w:rPr>
          <w:rFonts w:ascii="Times New Roman" w:hAnsi="Times New Roman"/>
          <w:b/>
          <w:bCs/>
          <w:sz w:val="24"/>
          <w:szCs w:val="24"/>
          <w:lang w:val="en-US"/>
        </w:rPr>
      </w:pPr>
      <w:r>
        <w:rPr>
          <w:rFonts w:ascii="Times New Roman" w:hAnsi="Times New Roman"/>
          <w:b/>
          <w:bCs/>
          <w:sz w:val="24"/>
          <w:szCs w:val="24"/>
          <w:lang w:val="en-US"/>
        </w:rPr>
        <w:t>TASK 1</w:t>
      </w:r>
      <w:r w:rsidRPr="00FC72CA">
        <w:rPr>
          <w:rFonts w:ascii="Times New Roman" w:hAnsi="Times New Roman"/>
          <w:b/>
          <w:bCs/>
          <w:sz w:val="24"/>
          <w:szCs w:val="24"/>
          <w:lang w:val="en-US"/>
        </w:rPr>
        <w:t xml:space="preserve"> </w:t>
      </w:r>
      <w:r>
        <w:rPr>
          <w:rFonts w:ascii="Times New Roman" w:hAnsi="Times New Roman"/>
          <w:b/>
          <w:bCs/>
          <w:sz w:val="24"/>
          <w:szCs w:val="24"/>
          <w:lang w:val="en-US"/>
        </w:rPr>
        <w:t xml:space="preserve">Listening (10 </w:t>
      </w:r>
      <w:r>
        <w:rPr>
          <w:rFonts w:ascii="Times New Roman" w:hAnsi="Times New Roman"/>
          <w:b/>
          <w:bCs/>
          <w:sz w:val="24"/>
          <w:szCs w:val="24"/>
        </w:rPr>
        <w:t>баллов</w:t>
      </w:r>
      <w:r>
        <w:rPr>
          <w:rFonts w:ascii="Times New Roman" w:hAnsi="Times New Roman"/>
          <w:b/>
          <w:bCs/>
          <w:sz w:val="24"/>
          <w:szCs w:val="24"/>
          <w:lang w:val="en-US"/>
        </w:rPr>
        <w:t>)</w:t>
      </w:r>
    </w:p>
    <w:p w14:paraId="35750E3E" w14:textId="77777777" w:rsidR="00944643" w:rsidRDefault="00FC72CA">
      <w:pPr>
        <w:autoSpaceDE w:val="0"/>
        <w:autoSpaceDN w:val="0"/>
        <w:adjustRightInd w:val="0"/>
        <w:spacing w:line="360" w:lineRule="auto"/>
        <w:rPr>
          <w:rFonts w:ascii="Times New Roman" w:hAnsi="Times New Roman"/>
          <w:b/>
          <w:sz w:val="24"/>
          <w:szCs w:val="24"/>
          <w:lang w:val="en-US"/>
        </w:rPr>
      </w:pPr>
      <w:r>
        <w:rPr>
          <w:rFonts w:ascii="Times New Roman" w:hAnsi="Times New Roman"/>
          <w:b/>
          <w:sz w:val="24"/>
          <w:szCs w:val="24"/>
          <w:lang w:val="en-US"/>
        </w:rPr>
        <w:t xml:space="preserve">You will hear a story about Pet </w:t>
      </w:r>
      <w:proofErr w:type="gramStart"/>
      <w:r>
        <w:rPr>
          <w:rFonts w:ascii="Times New Roman" w:hAnsi="Times New Roman"/>
          <w:b/>
          <w:sz w:val="24"/>
          <w:szCs w:val="24"/>
          <w:lang w:val="en-US"/>
        </w:rPr>
        <w:t>Cafes  -</w:t>
      </w:r>
      <w:proofErr w:type="gramEnd"/>
      <w:r>
        <w:rPr>
          <w:rFonts w:ascii="Times New Roman" w:hAnsi="Times New Roman"/>
          <w:b/>
          <w:sz w:val="24"/>
          <w:szCs w:val="24"/>
          <w:lang w:val="en-US"/>
        </w:rPr>
        <w:t xml:space="preserve"> </w:t>
      </w:r>
      <w:r>
        <w:rPr>
          <w:rFonts w:ascii="Times New Roman" w:hAnsi="Times New Roman"/>
          <w:b/>
          <w:bCs/>
          <w:sz w:val="24"/>
          <w:szCs w:val="24"/>
          <w:lang w:val="en-US"/>
        </w:rPr>
        <w:t xml:space="preserve"> New Restaurant  type</w:t>
      </w:r>
      <w:r>
        <w:rPr>
          <w:rFonts w:ascii="Times New Roman" w:hAnsi="Times New Roman"/>
          <w:b/>
          <w:sz w:val="24"/>
          <w:szCs w:val="24"/>
          <w:lang w:val="en-US"/>
        </w:rPr>
        <w:t xml:space="preserve">. </w:t>
      </w:r>
    </w:p>
    <w:p w14:paraId="66B02EE5" w14:textId="77777777" w:rsidR="00944643" w:rsidRDefault="00FC72CA">
      <w:pPr>
        <w:autoSpaceDE w:val="0"/>
        <w:autoSpaceDN w:val="0"/>
        <w:adjustRightInd w:val="0"/>
        <w:spacing w:line="360" w:lineRule="auto"/>
        <w:rPr>
          <w:rFonts w:ascii="Times New Roman" w:hAnsi="Times New Roman"/>
          <w:b/>
          <w:bCs/>
          <w:sz w:val="24"/>
          <w:szCs w:val="24"/>
          <w:lang w:val="en-US"/>
        </w:rPr>
      </w:pPr>
      <w:r>
        <w:rPr>
          <w:rFonts w:ascii="Times New Roman" w:hAnsi="Times New Roman"/>
          <w:b/>
          <w:sz w:val="24"/>
          <w:szCs w:val="24"/>
          <w:lang w:val="en-US"/>
        </w:rPr>
        <w:t xml:space="preserve">Decide if each sentence </w:t>
      </w:r>
      <w:r>
        <w:rPr>
          <w:rFonts w:ascii="Times New Roman" w:hAnsi="Times New Roman"/>
          <w:b/>
          <w:bCs/>
          <w:sz w:val="24"/>
          <w:szCs w:val="24"/>
          <w:lang w:val="en-US"/>
        </w:rPr>
        <w:t xml:space="preserve">1 – 10 </w:t>
      </w:r>
      <w:r>
        <w:rPr>
          <w:rFonts w:ascii="Times New Roman" w:hAnsi="Times New Roman"/>
          <w:b/>
          <w:sz w:val="24"/>
          <w:szCs w:val="24"/>
          <w:lang w:val="en-US"/>
        </w:rPr>
        <w:t xml:space="preserve">is True, False or Not Stated.  </w:t>
      </w:r>
      <w:r>
        <w:rPr>
          <w:rFonts w:ascii="Times New Roman" w:hAnsi="Times New Roman"/>
          <w:b/>
          <w:bCs/>
          <w:sz w:val="24"/>
          <w:szCs w:val="24"/>
          <w:lang w:val="en-US"/>
        </w:rPr>
        <w:t xml:space="preserve"> </w:t>
      </w:r>
    </w:p>
    <w:p w14:paraId="1004073F" w14:textId="77777777" w:rsidR="00944643" w:rsidRDefault="00FC72CA">
      <w:pPr>
        <w:pStyle w:val="CM1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 xml:space="preserve">People can eat at the Pet Cafe. </w:t>
      </w:r>
      <w:r>
        <w:rPr>
          <w:rFonts w:ascii="Times New Roman" w:hAnsi="Times New Roman"/>
          <w:color w:val="000000"/>
        </w:rPr>
        <w:t>___</w:t>
      </w:r>
      <w:r>
        <w:rPr>
          <w:rFonts w:ascii="Times New Roman" w:hAnsi="Times New Roman"/>
          <w:color w:val="000000"/>
          <w:lang w:val="en-US"/>
        </w:rPr>
        <w:t xml:space="preserve"> </w:t>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b/>
          <w:bCs/>
          <w:lang w:val="en-US"/>
        </w:rPr>
        <w:t>T/ F/ NS</w:t>
      </w:r>
    </w:p>
    <w:p w14:paraId="0596BFA0" w14:textId="77777777" w:rsidR="00944643" w:rsidRDefault="00FC72CA">
      <w:pPr>
        <w:pStyle w:val="CM1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Dogs eat at tables at the Pet Cafe. ___</w:t>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b/>
          <w:bCs/>
          <w:lang w:val="en-US"/>
        </w:rPr>
        <w:t>T/ F/ NS</w:t>
      </w:r>
    </w:p>
    <w:p w14:paraId="03421866" w14:textId="77777777" w:rsidR="00944643" w:rsidRDefault="00FC72CA">
      <w:pPr>
        <w:pStyle w:val="CM11"/>
        <w:numPr>
          <w:ilvl w:val="0"/>
          <w:numId w:val="19"/>
        </w:numPr>
        <w:tabs>
          <w:tab w:val="clear" w:pos="720"/>
          <w:tab w:val="left" w:pos="426"/>
        </w:tabs>
        <w:spacing w:line="360" w:lineRule="auto"/>
        <w:ind w:hanging="578"/>
        <w:rPr>
          <w:rFonts w:ascii="Times New Roman" w:hAnsi="Times New Roman"/>
          <w:lang w:val="en-US"/>
        </w:rPr>
      </w:pPr>
      <w:r>
        <w:rPr>
          <w:rFonts w:ascii="Times New Roman" w:hAnsi="Times New Roman"/>
          <w:lang w:val="en-US"/>
        </w:rPr>
        <w:t>Americans are spending less money on pets than they did before. ___</w:t>
      </w:r>
      <w:r>
        <w:rPr>
          <w:rFonts w:ascii="Times New Roman" w:hAnsi="Times New Roman"/>
          <w:b/>
          <w:bCs/>
          <w:lang w:val="en-US"/>
        </w:rPr>
        <w:t xml:space="preserve"> </w:t>
      </w:r>
      <w:r>
        <w:rPr>
          <w:rFonts w:ascii="Times New Roman" w:hAnsi="Times New Roman"/>
          <w:b/>
          <w:bCs/>
        </w:rPr>
        <w:tab/>
      </w:r>
      <w:r>
        <w:rPr>
          <w:rFonts w:ascii="Times New Roman" w:hAnsi="Times New Roman"/>
          <w:b/>
          <w:bCs/>
          <w:lang w:val="en-US"/>
        </w:rPr>
        <w:t>T/ F/ NS</w:t>
      </w:r>
    </w:p>
    <w:p w14:paraId="19AEA82C"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Some hotels allow pets to stay. ___</w:t>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b/>
          <w:bCs/>
          <w:lang w:val="en-US"/>
        </w:rPr>
        <w:t>T/ F/ NS</w:t>
      </w:r>
    </w:p>
    <w:p w14:paraId="5C764C6B"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 xml:space="preserve">Some hotels now rent pet-friendly </w:t>
      </w:r>
      <w:proofErr w:type="gramStart"/>
      <w:r>
        <w:rPr>
          <w:rFonts w:ascii="Times New Roman" w:hAnsi="Times New Roman"/>
          <w:color w:val="000000"/>
          <w:lang w:val="en-US"/>
        </w:rPr>
        <w:t>rooms._</w:t>
      </w:r>
      <w:proofErr w:type="gramEnd"/>
      <w:r>
        <w:rPr>
          <w:rFonts w:ascii="Times New Roman" w:hAnsi="Times New Roman"/>
          <w:color w:val="000000"/>
          <w:lang w:val="en-US"/>
        </w:rPr>
        <w:t>__</w:t>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t>T/ F/ NS</w:t>
      </w:r>
    </w:p>
    <w:p w14:paraId="415E8AB3"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lang w:val="en-US"/>
        </w:rPr>
      </w:pPr>
      <w:r>
        <w:rPr>
          <w:rFonts w:ascii="Times New Roman" w:hAnsi="Times New Roman"/>
          <w:lang w:val="en-US"/>
        </w:rPr>
        <w:t>Everyone thinks that pet restaurants are a good idea. _</w:t>
      </w:r>
      <w:r>
        <w:rPr>
          <w:rFonts w:ascii="Times New Roman" w:hAnsi="Times New Roman"/>
        </w:rPr>
        <w:t>_</w:t>
      </w:r>
      <w:r>
        <w:rPr>
          <w:rFonts w:ascii="Times New Roman" w:hAnsi="Times New Roman"/>
          <w:b/>
          <w:bCs/>
          <w:lang w:val="en-US"/>
        </w:rPr>
        <w:t xml:space="preserve"> </w:t>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t>T/ F/ NS</w:t>
      </w:r>
    </w:p>
    <w:p w14:paraId="62FBC918"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lang w:val="en-US"/>
        </w:rPr>
      </w:pPr>
      <w:r>
        <w:rPr>
          <w:rFonts w:ascii="Times New Roman" w:hAnsi="Times New Roman"/>
          <w:lang w:val="en-US"/>
        </w:rPr>
        <w:t xml:space="preserve">There aren't many sit-down pet restaurants like the Pet </w:t>
      </w:r>
      <w:proofErr w:type="gramStart"/>
      <w:r>
        <w:rPr>
          <w:rFonts w:ascii="Times New Roman" w:hAnsi="Times New Roman"/>
          <w:lang w:val="en-US"/>
        </w:rPr>
        <w:t>Cafe._</w:t>
      </w:r>
      <w:proofErr w:type="gramEnd"/>
      <w:r>
        <w:rPr>
          <w:rFonts w:ascii="Times New Roman" w:hAnsi="Times New Roman"/>
          <w:lang w:val="en-US"/>
        </w:rPr>
        <w:t>__</w:t>
      </w:r>
      <w:r>
        <w:rPr>
          <w:rFonts w:ascii="Times New Roman" w:hAnsi="Times New Roman"/>
          <w:b/>
          <w:bCs/>
          <w:lang w:val="en-US"/>
        </w:rPr>
        <w:tab/>
      </w:r>
      <w:r>
        <w:rPr>
          <w:rFonts w:ascii="Times New Roman" w:hAnsi="Times New Roman"/>
          <w:b/>
          <w:bCs/>
          <w:lang w:val="en-US"/>
        </w:rPr>
        <w:tab/>
        <w:t>T/ F/ NS</w:t>
      </w:r>
    </w:p>
    <w:p w14:paraId="705E9647" w14:textId="77777777" w:rsidR="00944643" w:rsidRDefault="00FC72CA">
      <w:pPr>
        <w:pStyle w:val="Default"/>
        <w:numPr>
          <w:ilvl w:val="0"/>
          <w:numId w:val="19"/>
        </w:numPr>
        <w:tabs>
          <w:tab w:val="clear" w:pos="720"/>
          <w:tab w:val="left" w:pos="426"/>
        </w:tabs>
        <w:spacing w:line="360" w:lineRule="auto"/>
        <w:ind w:hanging="578"/>
        <w:rPr>
          <w:lang w:val="en-US"/>
        </w:rPr>
      </w:pPr>
      <w:r>
        <w:rPr>
          <w:lang w:val="en-US"/>
        </w:rPr>
        <w:t xml:space="preserve">Pet cafes serving steak for dogs are less </w:t>
      </w:r>
      <w:proofErr w:type="gramStart"/>
      <w:r>
        <w:rPr>
          <w:lang w:val="en-US"/>
        </w:rPr>
        <w:t>popular</w:t>
      </w:r>
      <w:r>
        <w:rPr>
          <w:bCs/>
          <w:lang w:val="en-US"/>
        </w:rPr>
        <w:t xml:space="preserve"> .</w:t>
      </w:r>
      <w:proofErr w:type="gramEnd"/>
      <w:r>
        <w:rPr>
          <w:bCs/>
          <w:lang w:val="en-US"/>
        </w:rPr>
        <w:t>___</w:t>
      </w:r>
      <w:r>
        <w:rPr>
          <w:b/>
          <w:bCs/>
          <w:lang w:val="en-US"/>
        </w:rPr>
        <w:tab/>
      </w:r>
      <w:r>
        <w:rPr>
          <w:b/>
          <w:bCs/>
          <w:lang w:val="en-US"/>
        </w:rPr>
        <w:tab/>
      </w:r>
      <w:r>
        <w:rPr>
          <w:b/>
          <w:bCs/>
          <w:lang w:val="en-US"/>
        </w:rPr>
        <w:tab/>
      </w:r>
      <w:r>
        <w:rPr>
          <w:b/>
          <w:bCs/>
          <w:lang w:val="en-US"/>
        </w:rPr>
        <w:tab/>
      </w:r>
      <w:r>
        <w:rPr>
          <w:b/>
          <w:bCs/>
          <w:color w:val="auto"/>
          <w:lang w:val="en-US"/>
        </w:rPr>
        <w:t>T/ F/ NS</w:t>
      </w:r>
    </w:p>
    <w:p w14:paraId="77B80598"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There are 400 pet restaurants in the United States. _</w:t>
      </w:r>
      <w:r>
        <w:rPr>
          <w:rFonts w:ascii="Times New Roman" w:hAnsi="Times New Roman"/>
          <w:color w:val="000000"/>
        </w:rPr>
        <w:t>_</w:t>
      </w:r>
      <w:r>
        <w:rPr>
          <w:rFonts w:ascii="Times New Roman" w:hAnsi="Times New Roman"/>
          <w:color w:val="000000"/>
          <w:lang w:val="en-US"/>
        </w:rPr>
        <w:t xml:space="preserve">_ </w:t>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b/>
          <w:bCs/>
          <w:lang w:val="en-US"/>
        </w:rPr>
        <w:t>T/ F/ NS</w:t>
      </w:r>
    </w:p>
    <w:p w14:paraId="69BB9652"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 xml:space="preserve">Some regular restaurants sell food for </w:t>
      </w:r>
      <w:proofErr w:type="gramStart"/>
      <w:r>
        <w:rPr>
          <w:rFonts w:ascii="Times New Roman" w:hAnsi="Times New Roman"/>
          <w:color w:val="000000"/>
          <w:lang w:val="en-US"/>
        </w:rPr>
        <w:t>pets._</w:t>
      </w:r>
      <w:proofErr w:type="gramEnd"/>
      <w:r>
        <w:rPr>
          <w:rFonts w:ascii="Times New Roman" w:hAnsi="Times New Roman"/>
          <w:color w:val="000000"/>
          <w:lang w:val="en-US"/>
        </w:rPr>
        <w:t>__</w:t>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b/>
          <w:bCs/>
          <w:lang w:val="en-US"/>
        </w:rPr>
        <w:t>T/ F/ NS</w:t>
      </w:r>
    </w:p>
    <w:p w14:paraId="5C82BC9A" w14:textId="77777777" w:rsidR="00944643" w:rsidRDefault="00FC72CA">
      <w:pPr>
        <w:rPr>
          <w:rFonts w:ascii="Times New Roman" w:hAnsi="Times New Roman"/>
          <w:b/>
          <w:sz w:val="24"/>
          <w:szCs w:val="24"/>
        </w:rPr>
      </w:pPr>
      <w:r>
        <w:rPr>
          <w:rFonts w:ascii="Times New Roman" w:hAnsi="Times New Roman"/>
          <w:b/>
          <w:bCs/>
          <w:sz w:val="24"/>
          <w:szCs w:val="24"/>
          <w:lang w:val="en-US"/>
        </w:rPr>
        <w:t>TASK</w:t>
      </w:r>
      <w:r w:rsidRPr="00FC72CA">
        <w:rPr>
          <w:rFonts w:ascii="Times New Roman" w:hAnsi="Times New Roman"/>
          <w:b/>
          <w:bCs/>
          <w:sz w:val="24"/>
          <w:szCs w:val="24"/>
        </w:rPr>
        <w:t xml:space="preserve"> </w:t>
      </w:r>
      <w:r>
        <w:rPr>
          <w:rFonts w:ascii="Times New Roman" w:hAnsi="Times New Roman"/>
          <w:b/>
          <w:sz w:val="24"/>
          <w:szCs w:val="24"/>
        </w:rPr>
        <w:t xml:space="preserve">2. </w:t>
      </w:r>
      <w:r>
        <w:rPr>
          <w:rFonts w:ascii="Times New Roman" w:hAnsi="Times New Roman"/>
          <w:b/>
          <w:sz w:val="24"/>
          <w:szCs w:val="24"/>
          <w:lang w:val="en-US"/>
        </w:rPr>
        <w:t>R</w:t>
      </w:r>
      <w:r>
        <w:rPr>
          <w:b/>
          <w:sz w:val="24"/>
          <w:szCs w:val="24"/>
          <w:lang w:val="en-US"/>
        </w:rPr>
        <w:t>E</w:t>
      </w:r>
      <w:r>
        <w:rPr>
          <w:rFonts w:ascii="Times New Roman" w:hAnsi="Times New Roman"/>
          <w:b/>
          <w:sz w:val="24"/>
          <w:szCs w:val="24"/>
          <w:lang w:val="en-US"/>
        </w:rPr>
        <w:t>ADING</w:t>
      </w:r>
      <w:r>
        <w:rPr>
          <w:rFonts w:ascii="Times New Roman" w:hAnsi="Times New Roman"/>
          <w:b/>
          <w:sz w:val="24"/>
          <w:szCs w:val="24"/>
        </w:rPr>
        <w:t xml:space="preserve"> (15 баллов)</w:t>
      </w:r>
    </w:p>
    <w:p w14:paraId="1E8A409B" w14:textId="77777777" w:rsidR="00944643" w:rsidRPr="00FC72CA" w:rsidRDefault="00944643">
      <w:pPr>
        <w:rPr>
          <w:rFonts w:ascii="Times New Roman" w:hAnsi="Times New Roman"/>
          <w:sz w:val="24"/>
          <w:szCs w:val="24"/>
        </w:rPr>
      </w:pPr>
    </w:p>
    <w:p w14:paraId="38DD39EC" w14:textId="77777777" w:rsidR="00944643" w:rsidRDefault="00FC72CA">
      <w:pPr>
        <w:jc w:val="both"/>
        <w:rPr>
          <w:rFonts w:ascii="Times New Roman" w:hAnsi="Times New Roman"/>
          <w:b/>
          <w:sz w:val="24"/>
          <w:szCs w:val="24"/>
        </w:rPr>
      </w:pPr>
      <w:r>
        <w:rPr>
          <w:rFonts w:ascii="Times New Roman" w:hAnsi="Times New Roman"/>
          <w:b/>
          <w:sz w:val="24"/>
          <w:szCs w:val="24"/>
        </w:rPr>
        <w:t>Прочитайте тексты и установите соответствие между заголовками 1–8 и текстами А–</w:t>
      </w:r>
      <w:r>
        <w:rPr>
          <w:rFonts w:ascii="Times New Roman" w:hAnsi="Times New Roman"/>
          <w:b/>
          <w:sz w:val="24"/>
          <w:szCs w:val="24"/>
          <w:lang w:val="en-US"/>
        </w:rPr>
        <w:t>G</w:t>
      </w:r>
      <w:r>
        <w:rPr>
          <w:rFonts w:ascii="Times New Roman" w:hAnsi="Times New Roman"/>
          <w:b/>
          <w:sz w:val="24"/>
          <w:szCs w:val="24"/>
        </w:rPr>
        <w:t>. Запишите свои ответы в таблицу. Используйте каждую букву только один раз. В задании есть один лишний заголовок. (7 баллов).</w:t>
      </w:r>
    </w:p>
    <w:p w14:paraId="1A03F4BE" w14:textId="77777777" w:rsidR="00944643" w:rsidRDefault="00944643">
      <w:pPr>
        <w:ind w:left="720"/>
        <w:jc w:val="both"/>
        <w:rPr>
          <w:rFonts w:ascii="Times New Roman" w:hAnsi="Times New Roman"/>
          <w:sz w:val="24"/>
          <w:szCs w:val="24"/>
        </w:rPr>
      </w:pPr>
    </w:p>
    <w:p w14:paraId="24D0E6FB"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Combine entertainment and shopping</w:t>
      </w:r>
    </w:p>
    <w:p w14:paraId="7D39E95F"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Money is not a problem</w:t>
      </w:r>
    </w:p>
    <w:p w14:paraId="31BAD893"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Shopping and services</w:t>
      </w:r>
    </w:p>
    <w:p w14:paraId="68134B01"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lastRenderedPageBreak/>
        <w:t>Fashion for kids</w:t>
      </w:r>
    </w:p>
    <w:p w14:paraId="473149C4"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Britain’s special offer</w:t>
      </w:r>
    </w:p>
    <w:p w14:paraId="48E7CD54"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Best ways of shopping</w:t>
      </w:r>
    </w:p>
    <w:p w14:paraId="7FBCE348"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Art in shopping</w:t>
      </w:r>
    </w:p>
    <w:p w14:paraId="0C684436"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Eco Shopping</w:t>
      </w:r>
    </w:p>
    <w:p w14:paraId="170D7342" w14:textId="77777777" w:rsidR="00944643" w:rsidRDefault="00944643">
      <w:pPr>
        <w:ind w:left="720"/>
        <w:rPr>
          <w:rFonts w:ascii="Times New Roman" w:hAnsi="Times New Roman"/>
          <w:caps/>
          <w:sz w:val="24"/>
          <w:szCs w:val="24"/>
          <w:lang w:val="en-US"/>
        </w:rPr>
      </w:pPr>
    </w:p>
    <w:p w14:paraId="7A0B61D2" w14:textId="77777777" w:rsidR="00944643" w:rsidRDefault="00FC72CA">
      <w:pPr>
        <w:pStyle w:val="a7"/>
        <w:numPr>
          <w:ilvl w:val="0"/>
          <w:numId w:val="22"/>
        </w:numPr>
        <w:tabs>
          <w:tab w:val="clear" w:pos="720"/>
          <w:tab w:val="left" w:pos="0"/>
        </w:tabs>
        <w:spacing w:before="0" w:beforeAutospacing="0" w:after="0" w:afterAutospacing="0"/>
        <w:ind w:left="0" w:firstLine="284"/>
        <w:jc w:val="both"/>
        <w:rPr>
          <w:rFonts w:ascii="Times New Roman" w:hAnsi="Times New Roman"/>
          <w:sz w:val="24"/>
          <w:szCs w:val="24"/>
          <w:lang w:val="en-US"/>
        </w:rPr>
      </w:pPr>
      <w:r>
        <w:rPr>
          <w:rFonts w:ascii="Times New Roman" w:hAnsi="Times New Roman"/>
          <w:sz w:val="24"/>
          <w:szCs w:val="24"/>
          <w:lang w:val="en-US"/>
        </w:rPr>
        <w:t xml:space="preserve">One of London’s most high-profile eco shops, </w:t>
      </w:r>
      <w:hyperlink r:id="rId14" w:history="1">
        <w:r>
          <w:rPr>
            <w:rStyle w:val="a3"/>
            <w:rFonts w:ascii="Times New Roman" w:hAnsi="Times New Roman"/>
            <w:i/>
            <w:sz w:val="24"/>
            <w:szCs w:val="24"/>
            <w:lang w:val="en-US"/>
          </w:rPr>
          <w:t>Eco Age</w:t>
        </w:r>
      </w:hyperlink>
      <w:r>
        <w:rPr>
          <w:rFonts w:ascii="Times New Roman" w:hAnsi="Times New Roman"/>
          <w:sz w:val="24"/>
          <w:szCs w:val="24"/>
          <w:lang w:val="en-US"/>
        </w:rPr>
        <w:t xml:space="preserve"> was set up by siblings Nicola and Livia </w:t>
      </w:r>
      <w:proofErr w:type="spellStart"/>
      <w:r>
        <w:rPr>
          <w:rFonts w:ascii="Times New Roman" w:hAnsi="Times New Roman"/>
          <w:sz w:val="24"/>
          <w:szCs w:val="24"/>
          <w:lang w:val="en-US"/>
        </w:rPr>
        <w:t>Giuggioli</w:t>
      </w:r>
      <w:proofErr w:type="spellEnd"/>
      <w:r>
        <w:rPr>
          <w:rFonts w:ascii="Times New Roman" w:hAnsi="Times New Roman"/>
          <w:sz w:val="24"/>
          <w:szCs w:val="24"/>
          <w:lang w:val="en-US"/>
        </w:rPr>
        <w:t xml:space="preserve"> (Colin Firth’s wife). The shop in Chiswick stocks 1700 eco-friendly, fairly traded, recyclable and durable products including gifts, gadgets, fashion and furniture…</w:t>
      </w:r>
    </w:p>
    <w:p w14:paraId="21B4B3FF" w14:textId="77777777" w:rsidR="00944643" w:rsidRDefault="00FC72CA">
      <w:pPr>
        <w:pStyle w:val="a7"/>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 xml:space="preserve">Department stores are a London </w:t>
      </w:r>
      <w:proofErr w:type="spellStart"/>
      <w:r>
        <w:rPr>
          <w:rFonts w:ascii="Times New Roman" w:hAnsi="Times New Roman"/>
          <w:sz w:val="24"/>
          <w:szCs w:val="24"/>
          <w:lang w:val="en-US"/>
        </w:rPr>
        <w:t>speciality</w:t>
      </w:r>
      <w:proofErr w:type="spellEnd"/>
      <w:r>
        <w:rPr>
          <w:rFonts w:ascii="Times New Roman" w:hAnsi="Times New Roman"/>
          <w:sz w:val="24"/>
          <w:szCs w:val="24"/>
          <w:lang w:val="en-US"/>
        </w:rPr>
        <w:t xml:space="preserve">. From </w:t>
      </w:r>
      <w:r>
        <w:rPr>
          <w:rFonts w:ascii="Times New Roman" w:hAnsi="Times New Roman"/>
          <w:bCs/>
          <w:sz w:val="24"/>
          <w:szCs w:val="24"/>
          <w:lang w:val="en-US"/>
        </w:rPr>
        <w:t>Harrods</w:t>
      </w:r>
      <w:r>
        <w:rPr>
          <w:rFonts w:ascii="Times New Roman" w:hAnsi="Times New Roman"/>
          <w:sz w:val="24"/>
          <w:szCs w:val="24"/>
          <w:lang w:val="en-US"/>
        </w:rPr>
        <w:t xml:space="preserve"> to </w:t>
      </w:r>
      <w:r>
        <w:rPr>
          <w:rFonts w:ascii="Times New Roman" w:hAnsi="Times New Roman"/>
          <w:bCs/>
          <w:sz w:val="24"/>
          <w:szCs w:val="24"/>
          <w:lang w:val="en-US"/>
        </w:rPr>
        <w:t>Harvey Nichols</w:t>
      </w:r>
      <w:r>
        <w:rPr>
          <w:rFonts w:ascii="Times New Roman" w:hAnsi="Times New Roman"/>
          <w:sz w:val="24"/>
          <w:szCs w:val="24"/>
          <w:lang w:val="en-US"/>
        </w:rPr>
        <w:t xml:space="preserve">, </w:t>
      </w:r>
      <w:r>
        <w:rPr>
          <w:rFonts w:ascii="Times New Roman" w:hAnsi="Times New Roman"/>
          <w:bCs/>
          <w:sz w:val="24"/>
          <w:szCs w:val="24"/>
          <w:lang w:val="en-US"/>
        </w:rPr>
        <w:t>Selfridges</w:t>
      </w:r>
      <w:r>
        <w:rPr>
          <w:rFonts w:ascii="Times New Roman" w:hAnsi="Times New Roman"/>
          <w:sz w:val="24"/>
          <w:szCs w:val="24"/>
          <w:lang w:val="en-US"/>
        </w:rPr>
        <w:t xml:space="preserve"> to </w:t>
      </w:r>
      <w:r>
        <w:rPr>
          <w:rFonts w:ascii="Times New Roman" w:hAnsi="Times New Roman"/>
          <w:bCs/>
          <w:sz w:val="24"/>
          <w:szCs w:val="24"/>
          <w:lang w:val="en-US"/>
        </w:rPr>
        <w:t>Liberty</w:t>
      </w:r>
      <w:r>
        <w:rPr>
          <w:rFonts w:ascii="Times New Roman" w:hAnsi="Times New Roman"/>
          <w:sz w:val="24"/>
          <w:szCs w:val="24"/>
          <w:lang w:val="en-US"/>
        </w:rPr>
        <w:t xml:space="preserve">, they are located across the city, stocking everything from footwear to furnishing and clothes to caviar. Most London department stores also have </w:t>
      </w:r>
      <w:r>
        <w:rPr>
          <w:rFonts w:ascii="Times New Roman" w:hAnsi="Times New Roman"/>
          <w:bCs/>
          <w:sz w:val="24"/>
          <w:szCs w:val="24"/>
          <w:lang w:val="en-US"/>
        </w:rPr>
        <w:t>cafés, restaurants</w:t>
      </w:r>
      <w:r>
        <w:rPr>
          <w:rFonts w:ascii="Times New Roman" w:hAnsi="Times New Roman"/>
          <w:sz w:val="24"/>
          <w:szCs w:val="24"/>
          <w:lang w:val="en-US"/>
        </w:rPr>
        <w:t xml:space="preserve"> or </w:t>
      </w:r>
      <w:r>
        <w:rPr>
          <w:rFonts w:ascii="Times New Roman" w:hAnsi="Times New Roman"/>
          <w:bCs/>
          <w:sz w:val="24"/>
          <w:szCs w:val="24"/>
          <w:lang w:val="en-US"/>
        </w:rPr>
        <w:t>bars</w:t>
      </w:r>
      <w:r>
        <w:rPr>
          <w:rFonts w:ascii="Times New Roman" w:hAnsi="Times New Roman"/>
          <w:sz w:val="24"/>
          <w:szCs w:val="24"/>
          <w:lang w:val="en-US"/>
        </w:rPr>
        <w:t xml:space="preserve"> – perfect when you need to recharge your batteries after an extended shopping session. Some even offer you the chance to unwind with a luxurious spa or beauty treatment. You’ll also find extensive cosmetics departments as well as bridal wear in the majority of larger stores.</w:t>
      </w:r>
    </w:p>
    <w:p w14:paraId="2C69F71C" w14:textId="77777777" w:rsidR="00944643" w:rsidRDefault="00FC72CA">
      <w:pPr>
        <w:pStyle w:val="a7"/>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 xml:space="preserve">Theatre De La Mode is a dynamic fusion of paper sculpture and fashion. </w:t>
      </w:r>
      <w:r>
        <w:rPr>
          <w:rFonts w:ascii="Times New Roman" w:hAnsi="Times New Roman"/>
          <w:bCs/>
          <w:sz w:val="24"/>
          <w:szCs w:val="24"/>
          <w:lang w:val="en-US"/>
        </w:rPr>
        <w:t>Theatre de la Mode</w:t>
      </w:r>
      <w:r>
        <w:rPr>
          <w:rFonts w:ascii="Times New Roman" w:hAnsi="Times New Roman"/>
          <w:sz w:val="24"/>
          <w:szCs w:val="24"/>
          <w:lang w:val="en-US"/>
        </w:rPr>
        <w:t xml:space="preserve"> has collaborated with paper sculptor Andrew MacGregor to create an exhibition of sculpture, dedicated to the jacket. Later in the week, </w:t>
      </w:r>
      <w:r>
        <w:rPr>
          <w:rFonts w:ascii="Times New Roman" w:hAnsi="Times New Roman"/>
          <w:bCs/>
          <w:sz w:val="24"/>
          <w:szCs w:val="24"/>
          <w:lang w:val="en-US"/>
        </w:rPr>
        <w:t>Melanie Porter’s</w:t>
      </w:r>
      <w:r>
        <w:rPr>
          <w:rFonts w:ascii="Times New Roman" w:hAnsi="Times New Roman"/>
          <w:sz w:val="24"/>
          <w:szCs w:val="24"/>
          <w:lang w:val="en-US"/>
        </w:rPr>
        <w:t xml:space="preserve"> pop-up store will showcase the designer’s stunning new collection of unique, contemporary designed chairs. Sourcing chairs from across the UK at auctions and markets, Porter transforms these pieces of forgotten furniture into beautiful works of art. Porter undertakes everything from the restoration stage to the individual upholstery, producing a one-of-a-kind piece to treasure. </w:t>
      </w:r>
    </w:p>
    <w:p w14:paraId="7839ACDC" w14:textId="77777777" w:rsidR="00944643" w:rsidRDefault="00FC72CA">
      <w:pPr>
        <w:pStyle w:val="a7"/>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There are many London food markets selling specialist and organic foodstuffs.</w:t>
      </w:r>
      <w:r>
        <w:rPr>
          <w:rFonts w:ascii="Times New Roman" w:hAnsi="Times New Roman"/>
          <w:sz w:val="24"/>
          <w:szCs w:val="24"/>
          <w:lang w:val="en-US"/>
        </w:rPr>
        <w:br/>
        <w:t xml:space="preserve">So whether you’re searching for unusual ingredients, or just fancy treating yourself to some home-made delicacies, take a look at some at London’s best food markets. For example, the award-winning </w:t>
      </w:r>
      <w:r>
        <w:rPr>
          <w:rFonts w:ascii="Times New Roman" w:hAnsi="Times New Roman"/>
          <w:i/>
          <w:sz w:val="24"/>
          <w:szCs w:val="24"/>
          <w:lang w:val="en-US"/>
        </w:rPr>
        <w:t>Borough Market</w:t>
      </w:r>
      <w:r>
        <w:rPr>
          <w:rFonts w:ascii="Times New Roman" w:hAnsi="Times New Roman"/>
          <w:sz w:val="24"/>
          <w:szCs w:val="24"/>
          <w:lang w:val="en-US"/>
        </w:rPr>
        <w:t xml:space="preserve"> is one of the largest food markets in the city, spreading under the railway arches at London Bridge. It’s a gourmet’s paradise, offering top quality produce and artisan foods from all over Britain and the continent.</w:t>
      </w:r>
    </w:p>
    <w:p w14:paraId="57A95CE5" w14:textId="77777777" w:rsidR="00944643" w:rsidRDefault="00FC72CA">
      <w:pPr>
        <w:pStyle w:val="a7"/>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 xml:space="preserve">If you want your toddler to look as stylish as Suri Cruise and the Beckham boys, head to </w:t>
      </w:r>
      <w:r>
        <w:rPr>
          <w:rFonts w:ascii="Times New Roman" w:hAnsi="Times New Roman"/>
          <w:bCs/>
          <w:sz w:val="24"/>
          <w:szCs w:val="24"/>
          <w:lang w:val="en-US"/>
        </w:rPr>
        <w:t>Selfridges</w:t>
      </w:r>
      <w:r>
        <w:rPr>
          <w:rFonts w:ascii="Times New Roman" w:hAnsi="Times New Roman"/>
          <w:sz w:val="24"/>
          <w:szCs w:val="24"/>
          <w:lang w:val="en-US"/>
        </w:rPr>
        <w:t xml:space="preserve"> where you can pick up your </w:t>
      </w:r>
      <w:proofErr w:type="spellStart"/>
      <w:r>
        <w:rPr>
          <w:rFonts w:ascii="Times New Roman" w:hAnsi="Times New Roman"/>
          <w:sz w:val="24"/>
          <w:szCs w:val="24"/>
          <w:lang w:val="en-US"/>
        </w:rPr>
        <w:t>favourite</w:t>
      </w:r>
      <w:proofErr w:type="spellEnd"/>
      <w:r>
        <w:rPr>
          <w:rFonts w:ascii="Times New Roman" w:hAnsi="Times New Roman"/>
          <w:sz w:val="24"/>
          <w:szCs w:val="24"/>
          <w:lang w:val="en-US"/>
        </w:rPr>
        <w:t xml:space="preserve"> designer clothes in miniature. </w:t>
      </w:r>
      <w:r>
        <w:rPr>
          <w:rFonts w:ascii="Times New Roman" w:hAnsi="Times New Roman"/>
          <w:i/>
          <w:sz w:val="24"/>
          <w:szCs w:val="24"/>
          <w:lang w:val="en-US"/>
        </w:rPr>
        <w:t>Juicy Couture, Diesel, Ralph Lauren and Calvin Klein</w:t>
      </w:r>
      <w:r>
        <w:rPr>
          <w:rFonts w:ascii="Times New Roman" w:hAnsi="Times New Roman"/>
          <w:sz w:val="24"/>
          <w:szCs w:val="24"/>
          <w:lang w:val="en-US"/>
        </w:rPr>
        <w:t xml:space="preserve"> are just some of the top name brands available for little people in the famous Oxford Street store.</w:t>
      </w:r>
    </w:p>
    <w:p w14:paraId="175DA977" w14:textId="77777777" w:rsidR="00944643" w:rsidRDefault="00FC72CA">
      <w:pPr>
        <w:pStyle w:val="a7"/>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 xml:space="preserve">Whether you’re looking to shop, dine, stroll, be entertained or experience some unique heritage, there’s plenty of things to do in London’s </w:t>
      </w:r>
      <w:hyperlink r:id="rId15" w:history="1">
        <w:r>
          <w:rPr>
            <w:rStyle w:val="a3"/>
            <w:rFonts w:ascii="Times New Roman" w:hAnsi="Times New Roman"/>
            <w:sz w:val="24"/>
            <w:szCs w:val="24"/>
            <w:lang w:val="en-US"/>
          </w:rPr>
          <w:t>Covent Garden</w:t>
        </w:r>
      </w:hyperlink>
      <w:r>
        <w:rPr>
          <w:rFonts w:ascii="Times New Roman" w:hAnsi="Times New Roman"/>
          <w:sz w:val="24"/>
          <w:szCs w:val="24"/>
          <w:lang w:val="en-US"/>
        </w:rPr>
        <w:t>. At the heart of Covent Garden is the market with its quirky craft stalls, boutiques and restaurants. The central piazza has a thriving café culture and is buzzing with outlandish street entertainers and fun events all day, every day.</w:t>
      </w:r>
    </w:p>
    <w:p w14:paraId="7F3AFFC3" w14:textId="77777777" w:rsidR="00944643" w:rsidRDefault="00FC72CA">
      <w:pPr>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London is a great place to shop for the latest fashions, even if you’re on a budget. London’s high streets are packed with fantastic shops where you can bag a cheap bargain. And if you’re after cut-price designer labels, London’s regular sales are well worth a visit. This low-budget brand is massively popular with dedicated followers of fashion. In terms of quality, you get what you pay for but it’s perfect for bargain fashion that you’re only planning to wear a couple of times. You’ll often find designer-inspired pieces appearing on the rails just weeks after their catwalk debut. Stock changes constantly, so if you see something you like, snap it up!</w:t>
      </w:r>
    </w:p>
    <w:p w14:paraId="1572CB43" w14:textId="77777777" w:rsidR="00944643" w:rsidRDefault="00944643">
      <w:pPr>
        <w:ind w:left="284"/>
        <w:jc w:val="both"/>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186"/>
        <w:gridCol w:w="1187"/>
        <w:gridCol w:w="1187"/>
        <w:gridCol w:w="1187"/>
        <w:gridCol w:w="1188"/>
        <w:gridCol w:w="1188"/>
        <w:gridCol w:w="1188"/>
      </w:tblGrid>
      <w:tr w:rsidR="00944643" w14:paraId="77C6C9A9" w14:textId="77777777">
        <w:tc>
          <w:tcPr>
            <w:tcW w:w="1260" w:type="dxa"/>
          </w:tcPr>
          <w:p w14:paraId="6FEC80B6" w14:textId="77777777" w:rsidR="00944643" w:rsidRDefault="00FC72CA">
            <w:pPr>
              <w:rPr>
                <w:rFonts w:ascii="Times New Roman" w:hAnsi="Times New Roman"/>
                <w:sz w:val="24"/>
                <w:szCs w:val="24"/>
              </w:rPr>
            </w:pPr>
            <w:r>
              <w:rPr>
                <w:rFonts w:ascii="Times New Roman" w:hAnsi="Times New Roman"/>
                <w:sz w:val="24"/>
                <w:szCs w:val="24"/>
              </w:rPr>
              <w:t>Тексты</w:t>
            </w:r>
          </w:p>
        </w:tc>
        <w:tc>
          <w:tcPr>
            <w:tcW w:w="1186" w:type="dxa"/>
          </w:tcPr>
          <w:p w14:paraId="5F12A8DF"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A</w:t>
            </w:r>
          </w:p>
        </w:tc>
        <w:tc>
          <w:tcPr>
            <w:tcW w:w="1187" w:type="dxa"/>
          </w:tcPr>
          <w:p w14:paraId="69E55C6F"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B</w:t>
            </w:r>
          </w:p>
        </w:tc>
        <w:tc>
          <w:tcPr>
            <w:tcW w:w="1187" w:type="dxa"/>
          </w:tcPr>
          <w:p w14:paraId="1F17FDF8"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C</w:t>
            </w:r>
          </w:p>
        </w:tc>
        <w:tc>
          <w:tcPr>
            <w:tcW w:w="1187" w:type="dxa"/>
          </w:tcPr>
          <w:p w14:paraId="7676DF4B"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D</w:t>
            </w:r>
          </w:p>
        </w:tc>
        <w:tc>
          <w:tcPr>
            <w:tcW w:w="1188" w:type="dxa"/>
          </w:tcPr>
          <w:p w14:paraId="49613608"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E</w:t>
            </w:r>
          </w:p>
        </w:tc>
        <w:tc>
          <w:tcPr>
            <w:tcW w:w="1188" w:type="dxa"/>
          </w:tcPr>
          <w:p w14:paraId="3162BF6D"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F</w:t>
            </w:r>
          </w:p>
        </w:tc>
        <w:tc>
          <w:tcPr>
            <w:tcW w:w="1188" w:type="dxa"/>
          </w:tcPr>
          <w:p w14:paraId="34568F5E"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G</w:t>
            </w:r>
          </w:p>
        </w:tc>
      </w:tr>
      <w:tr w:rsidR="00944643" w14:paraId="3C722957" w14:textId="77777777">
        <w:tc>
          <w:tcPr>
            <w:tcW w:w="1260" w:type="dxa"/>
          </w:tcPr>
          <w:p w14:paraId="2033414C" w14:textId="77777777" w:rsidR="00944643" w:rsidRDefault="00FC72CA">
            <w:pPr>
              <w:rPr>
                <w:rFonts w:ascii="Times New Roman" w:hAnsi="Times New Roman"/>
                <w:sz w:val="24"/>
                <w:szCs w:val="24"/>
              </w:rPr>
            </w:pPr>
            <w:r>
              <w:rPr>
                <w:rFonts w:ascii="Times New Roman" w:hAnsi="Times New Roman"/>
                <w:sz w:val="24"/>
                <w:szCs w:val="24"/>
              </w:rPr>
              <w:t>Заголовки</w:t>
            </w:r>
          </w:p>
        </w:tc>
        <w:tc>
          <w:tcPr>
            <w:tcW w:w="1186" w:type="dxa"/>
          </w:tcPr>
          <w:p w14:paraId="695CBF79" w14:textId="77777777" w:rsidR="00944643" w:rsidRDefault="00944643">
            <w:pPr>
              <w:rPr>
                <w:rFonts w:ascii="Times New Roman" w:hAnsi="Times New Roman"/>
                <w:sz w:val="24"/>
                <w:szCs w:val="24"/>
                <w:lang w:val="en-US"/>
              </w:rPr>
            </w:pPr>
          </w:p>
        </w:tc>
        <w:tc>
          <w:tcPr>
            <w:tcW w:w="1187" w:type="dxa"/>
          </w:tcPr>
          <w:p w14:paraId="262A6E02" w14:textId="77777777" w:rsidR="00944643" w:rsidRDefault="00944643">
            <w:pPr>
              <w:rPr>
                <w:rFonts w:ascii="Times New Roman" w:hAnsi="Times New Roman"/>
                <w:sz w:val="24"/>
                <w:szCs w:val="24"/>
                <w:lang w:val="en-US"/>
              </w:rPr>
            </w:pPr>
          </w:p>
        </w:tc>
        <w:tc>
          <w:tcPr>
            <w:tcW w:w="1187" w:type="dxa"/>
          </w:tcPr>
          <w:p w14:paraId="44CB0F87" w14:textId="77777777" w:rsidR="00944643" w:rsidRDefault="00944643">
            <w:pPr>
              <w:rPr>
                <w:rFonts w:ascii="Times New Roman" w:hAnsi="Times New Roman"/>
                <w:sz w:val="24"/>
                <w:szCs w:val="24"/>
                <w:lang w:val="en-US"/>
              </w:rPr>
            </w:pPr>
          </w:p>
        </w:tc>
        <w:tc>
          <w:tcPr>
            <w:tcW w:w="1187" w:type="dxa"/>
          </w:tcPr>
          <w:p w14:paraId="3D1F8EDA" w14:textId="77777777" w:rsidR="00944643" w:rsidRDefault="00944643">
            <w:pPr>
              <w:rPr>
                <w:rFonts w:ascii="Times New Roman" w:hAnsi="Times New Roman"/>
                <w:sz w:val="24"/>
                <w:szCs w:val="24"/>
                <w:lang w:val="en-US"/>
              </w:rPr>
            </w:pPr>
          </w:p>
        </w:tc>
        <w:tc>
          <w:tcPr>
            <w:tcW w:w="1188" w:type="dxa"/>
          </w:tcPr>
          <w:p w14:paraId="7EB80EBE" w14:textId="77777777" w:rsidR="00944643" w:rsidRDefault="00944643">
            <w:pPr>
              <w:rPr>
                <w:rFonts w:ascii="Times New Roman" w:hAnsi="Times New Roman"/>
                <w:sz w:val="24"/>
                <w:szCs w:val="24"/>
                <w:lang w:val="en-US"/>
              </w:rPr>
            </w:pPr>
          </w:p>
        </w:tc>
        <w:tc>
          <w:tcPr>
            <w:tcW w:w="1188" w:type="dxa"/>
          </w:tcPr>
          <w:p w14:paraId="761A8F26" w14:textId="77777777" w:rsidR="00944643" w:rsidRDefault="00944643">
            <w:pPr>
              <w:rPr>
                <w:rFonts w:ascii="Times New Roman" w:hAnsi="Times New Roman"/>
                <w:sz w:val="24"/>
                <w:szCs w:val="24"/>
                <w:lang w:val="en-US"/>
              </w:rPr>
            </w:pPr>
          </w:p>
        </w:tc>
        <w:tc>
          <w:tcPr>
            <w:tcW w:w="1188" w:type="dxa"/>
          </w:tcPr>
          <w:p w14:paraId="73F29605" w14:textId="77777777" w:rsidR="00944643" w:rsidRDefault="00944643">
            <w:pPr>
              <w:rPr>
                <w:rFonts w:ascii="Times New Roman" w:hAnsi="Times New Roman"/>
                <w:sz w:val="24"/>
                <w:szCs w:val="24"/>
                <w:lang w:val="en-US"/>
              </w:rPr>
            </w:pPr>
          </w:p>
        </w:tc>
      </w:tr>
    </w:tbl>
    <w:p w14:paraId="02A8BB43" w14:textId="77777777" w:rsidR="00944643" w:rsidRDefault="00944643">
      <w:pPr>
        <w:autoSpaceDE w:val="0"/>
        <w:autoSpaceDN w:val="0"/>
        <w:adjustRightInd w:val="0"/>
        <w:spacing w:line="360" w:lineRule="auto"/>
        <w:rPr>
          <w:rFonts w:ascii="Times New Roman" w:hAnsi="Times New Roman"/>
          <w:b/>
          <w:bCs/>
          <w:sz w:val="24"/>
          <w:szCs w:val="24"/>
          <w:lang w:val="en-US"/>
        </w:rPr>
      </w:pPr>
    </w:p>
    <w:p w14:paraId="1E24A5DA" w14:textId="77777777" w:rsidR="00944643" w:rsidRPr="00FC72CA" w:rsidRDefault="00FC72CA">
      <w:pPr>
        <w:rPr>
          <w:rFonts w:ascii="Times New Roman" w:hAnsi="Times New Roman"/>
          <w:sz w:val="24"/>
          <w:szCs w:val="24"/>
          <w:lang w:val="en-US"/>
        </w:rPr>
      </w:pPr>
      <w:r>
        <w:rPr>
          <w:b/>
          <w:sz w:val="24"/>
          <w:szCs w:val="24"/>
          <w:lang w:val="en-US"/>
        </w:rPr>
        <w:t xml:space="preserve">Task 3. </w:t>
      </w:r>
      <w:r>
        <w:rPr>
          <w:rFonts w:ascii="Times New Roman" w:hAnsi="Times New Roman"/>
          <w:b/>
          <w:sz w:val="24"/>
          <w:szCs w:val="24"/>
          <w:lang w:val="en-US"/>
        </w:rPr>
        <w:t>USE OF ENGLISH</w:t>
      </w:r>
      <w:r w:rsidRPr="00FC72CA">
        <w:rPr>
          <w:rFonts w:ascii="Times New Roman" w:hAnsi="Times New Roman"/>
          <w:b/>
          <w:sz w:val="24"/>
          <w:szCs w:val="24"/>
          <w:lang w:val="en-US"/>
        </w:rPr>
        <w:t xml:space="preserve"> (15 </w:t>
      </w:r>
      <w:r>
        <w:rPr>
          <w:rFonts w:ascii="Times New Roman" w:hAnsi="Times New Roman"/>
          <w:b/>
          <w:sz w:val="24"/>
          <w:szCs w:val="24"/>
        </w:rPr>
        <w:t>баллов</w:t>
      </w:r>
      <w:r w:rsidRPr="00FC72CA">
        <w:rPr>
          <w:rFonts w:ascii="Times New Roman" w:hAnsi="Times New Roman"/>
          <w:b/>
          <w:sz w:val="24"/>
          <w:szCs w:val="24"/>
          <w:lang w:val="en-US"/>
        </w:rPr>
        <w:t>)</w:t>
      </w:r>
    </w:p>
    <w:p w14:paraId="7EFB4BA0" w14:textId="77777777" w:rsidR="00944643" w:rsidRPr="00FC72CA" w:rsidRDefault="00944643">
      <w:pPr>
        <w:autoSpaceDE w:val="0"/>
        <w:autoSpaceDN w:val="0"/>
        <w:adjustRightInd w:val="0"/>
        <w:spacing w:line="360" w:lineRule="auto"/>
        <w:rPr>
          <w:rFonts w:ascii="Times New Roman" w:hAnsi="Times New Roman"/>
          <w:b/>
          <w:sz w:val="24"/>
          <w:szCs w:val="24"/>
          <w:lang w:val="en-US"/>
        </w:rPr>
      </w:pPr>
    </w:p>
    <w:p w14:paraId="09912925" w14:textId="77777777" w:rsidR="00944643" w:rsidRDefault="00FC72CA">
      <w:pPr>
        <w:autoSpaceDE w:val="0"/>
        <w:autoSpaceDN w:val="0"/>
        <w:adjustRightInd w:val="0"/>
        <w:spacing w:line="360" w:lineRule="auto"/>
        <w:rPr>
          <w:rFonts w:ascii="Times New Roman" w:hAnsi="Times New Roman"/>
          <w:b/>
          <w:bCs/>
          <w:sz w:val="24"/>
          <w:szCs w:val="24"/>
        </w:rPr>
      </w:pPr>
      <w:r>
        <w:rPr>
          <w:rFonts w:ascii="Times New Roman" w:hAnsi="Times New Roman"/>
          <w:b/>
          <w:sz w:val="24"/>
          <w:szCs w:val="24"/>
        </w:rPr>
        <w:t>Прочитайте приведённый ниже текст. Преобразуйте слова, напечатанные заглавными буквами в конце строк, обозначенных номерами. В 1–В 9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В 1 - В 9. (9 баллов)</w:t>
      </w:r>
    </w:p>
    <w:p w14:paraId="20E43933" w14:textId="77777777" w:rsidR="00944643" w:rsidRDefault="00FC72CA">
      <w:pPr>
        <w:autoSpaceDE w:val="0"/>
        <w:autoSpaceDN w:val="0"/>
        <w:adjustRightInd w:val="0"/>
        <w:spacing w:line="360" w:lineRule="auto"/>
        <w:rPr>
          <w:rFonts w:ascii="Times New Roman" w:hAnsi="Times New Roman"/>
          <w:b/>
          <w:bCs/>
          <w:sz w:val="24"/>
          <w:szCs w:val="24"/>
        </w:rPr>
      </w:pPr>
      <w:r>
        <w:rPr>
          <w:rFonts w:ascii="Times New Roman" w:hAnsi="Times New Roman"/>
          <w:b/>
          <w:bCs/>
          <w:sz w:val="24"/>
          <w:szCs w:val="24"/>
        </w:rPr>
        <w:t xml:space="preserve">Контрольная работа 9 класс за </w:t>
      </w:r>
      <w:r w:rsidRPr="00FC72CA">
        <w:rPr>
          <w:b/>
          <w:bCs/>
          <w:sz w:val="24"/>
          <w:szCs w:val="24"/>
        </w:rPr>
        <w:t>3</w:t>
      </w:r>
      <w:r>
        <w:rPr>
          <w:rFonts w:ascii="Times New Roman" w:hAnsi="Times New Roman"/>
          <w:b/>
          <w:bCs/>
          <w:sz w:val="24"/>
          <w:szCs w:val="24"/>
        </w:rPr>
        <w:t xml:space="preserve"> четверть Вариант </w:t>
      </w:r>
      <w:r>
        <w:rPr>
          <w:b/>
          <w:bCs/>
          <w:sz w:val="24"/>
          <w:szCs w:val="24"/>
        </w:rPr>
        <w:t>2</w:t>
      </w:r>
    </w:p>
    <w:p w14:paraId="6E731B50" w14:textId="77777777" w:rsidR="00944643" w:rsidRDefault="00FC72CA">
      <w:pPr>
        <w:autoSpaceDE w:val="0"/>
        <w:autoSpaceDN w:val="0"/>
        <w:adjustRightInd w:val="0"/>
        <w:spacing w:line="360" w:lineRule="auto"/>
        <w:rPr>
          <w:rFonts w:ascii="Times New Roman" w:hAnsi="Times New Roman"/>
          <w:b/>
          <w:bCs/>
          <w:sz w:val="24"/>
          <w:szCs w:val="24"/>
          <w:lang w:val="en-US"/>
        </w:rPr>
      </w:pPr>
      <w:r>
        <w:rPr>
          <w:b/>
          <w:bCs/>
          <w:sz w:val="24"/>
          <w:szCs w:val="24"/>
          <w:lang w:val="en-US"/>
        </w:rPr>
        <w:t xml:space="preserve">Task 3 </w:t>
      </w:r>
      <w:r>
        <w:rPr>
          <w:rFonts w:ascii="Times New Roman" w:hAnsi="Times New Roman"/>
          <w:b/>
          <w:bCs/>
          <w:sz w:val="24"/>
          <w:szCs w:val="24"/>
          <w:lang w:val="en-US"/>
        </w:rPr>
        <w:t xml:space="preserve">Listening (32 </w:t>
      </w:r>
      <w:r>
        <w:rPr>
          <w:rFonts w:ascii="Times New Roman" w:hAnsi="Times New Roman"/>
          <w:b/>
          <w:bCs/>
          <w:sz w:val="24"/>
          <w:szCs w:val="24"/>
        </w:rPr>
        <w:t>балла</w:t>
      </w:r>
      <w:r>
        <w:rPr>
          <w:rFonts w:ascii="Times New Roman" w:hAnsi="Times New Roman"/>
          <w:b/>
          <w:bCs/>
          <w:sz w:val="24"/>
          <w:szCs w:val="24"/>
          <w:lang w:val="en-US"/>
        </w:rPr>
        <w:t>)</w:t>
      </w:r>
    </w:p>
    <w:p w14:paraId="50EBB855" w14:textId="77777777" w:rsidR="00944643" w:rsidRDefault="00FC72CA">
      <w:pPr>
        <w:autoSpaceDE w:val="0"/>
        <w:autoSpaceDN w:val="0"/>
        <w:adjustRightInd w:val="0"/>
        <w:spacing w:line="360" w:lineRule="auto"/>
        <w:rPr>
          <w:rFonts w:ascii="Times New Roman" w:hAnsi="Times New Roman"/>
          <w:b/>
          <w:color w:val="000000"/>
          <w:sz w:val="24"/>
          <w:szCs w:val="24"/>
          <w:lang w:val="en-US"/>
        </w:rPr>
      </w:pPr>
      <w:r>
        <w:rPr>
          <w:rFonts w:ascii="Times New Roman" w:hAnsi="Times New Roman"/>
          <w:b/>
          <w:sz w:val="24"/>
          <w:szCs w:val="24"/>
          <w:lang w:val="en-US"/>
        </w:rPr>
        <w:t>You will hear a story about pets. For each sentence fill in the missing information in the numbered space.</w:t>
      </w:r>
    </w:p>
    <w:p w14:paraId="7E0B80D9" w14:textId="77777777" w:rsidR="00944643" w:rsidRDefault="00FC72CA">
      <w:pPr>
        <w:pStyle w:val="CM26"/>
        <w:spacing w:line="360" w:lineRule="auto"/>
        <w:jc w:val="center"/>
        <w:rPr>
          <w:b/>
          <w:bCs/>
          <w:color w:val="000000"/>
          <w:lang w:val="en-US"/>
        </w:rPr>
      </w:pPr>
      <w:r>
        <w:rPr>
          <w:b/>
          <w:bCs/>
          <w:color w:val="000000"/>
          <w:lang w:val="en-US"/>
        </w:rPr>
        <w:t>Camp Hideaway</w:t>
      </w:r>
    </w:p>
    <w:p w14:paraId="1A5AFB39" w14:textId="77777777" w:rsidR="00944643" w:rsidRDefault="00FC72CA">
      <w:pPr>
        <w:pStyle w:val="CM12"/>
        <w:spacing w:line="360" w:lineRule="auto"/>
        <w:rPr>
          <w:color w:val="000000"/>
          <w:lang w:val="en-US"/>
        </w:rPr>
      </w:pPr>
      <w:r>
        <w:rPr>
          <w:color w:val="000000"/>
          <w:lang w:val="en-US"/>
        </w:rPr>
        <w:t xml:space="preserve">Camp Hideaway </w:t>
      </w:r>
      <w:proofErr w:type="gramStart"/>
      <w:r>
        <w:rPr>
          <w:color w:val="000000"/>
          <w:lang w:val="en-US"/>
        </w:rPr>
        <w:t>is  an</w:t>
      </w:r>
      <w:proofErr w:type="gramEnd"/>
      <w:r>
        <w:rPr>
          <w:color w:val="000000"/>
          <w:lang w:val="en-US"/>
        </w:rPr>
        <w:t xml:space="preserve"> all-season camp for your (11)___________. </w:t>
      </w:r>
    </w:p>
    <w:p w14:paraId="2F646CE2" w14:textId="77777777" w:rsidR="00944643" w:rsidRDefault="00FC72CA">
      <w:pPr>
        <w:pStyle w:val="CM12"/>
        <w:spacing w:line="360" w:lineRule="auto"/>
        <w:rPr>
          <w:color w:val="000000"/>
          <w:lang w:val="en-US"/>
        </w:rPr>
      </w:pPr>
      <w:r>
        <w:rPr>
          <w:color w:val="000000"/>
          <w:lang w:val="en-US"/>
        </w:rPr>
        <w:t>Campers have (</w:t>
      </w:r>
      <w:proofErr w:type="gramStart"/>
      <w:r>
        <w:rPr>
          <w:color w:val="000000"/>
          <w:lang w:val="en-US"/>
        </w:rPr>
        <w:t>12)_</w:t>
      </w:r>
      <w:proofErr w:type="gramEnd"/>
      <w:r>
        <w:rPr>
          <w:color w:val="000000"/>
          <w:lang w:val="en-US"/>
        </w:rPr>
        <w:t>______, and they also have (13)_______________.</w:t>
      </w:r>
    </w:p>
    <w:p w14:paraId="3AB1F644" w14:textId="77777777" w:rsidR="00944643" w:rsidRDefault="00FC72CA">
      <w:pPr>
        <w:pStyle w:val="CM12"/>
        <w:spacing w:line="360" w:lineRule="auto"/>
        <w:rPr>
          <w:color w:val="000000"/>
          <w:lang w:val="en-US"/>
        </w:rPr>
      </w:pPr>
      <w:r>
        <w:rPr>
          <w:color w:val="000000"/>
          <w:lang w:val="en-US"/>
        </w:rPr>
        <w:t xml:space="preserve">Camp Hideaway has indoor heated (14) _________ and a big outdoor area </w:t>
      </w:r>
      <w:proofErr w:type="gramStart"/>
      <w:r>
        <w:rPr>
          <w:color w:val="000000"/>
          <w:lang w:val="en-US"/>
        </w:rPr>
        <w:t>for(</w:t>
      </w:r>
      <w:proofErr w:type="gramEnd"/>
      <w:r>
        <w:rPr>
          <w:color w:val="000000"/>
          <w:lang w:val="en-US"/>
        </w:rPr>
        <w:t>15)___________.</w:t>
      </w:r>
    </w:p>
    <w:p w14:paraId="58415236" w14:textId="77777777" w:rsidR="00944643" w:rsidRDefault="00FC72CA">
      <w:pPr>
        <w:pStyle w:val="CM12"/>
        <w:spacing w:line="360" w:lineRule="auto"/>
        <w:rPr>
          <w:color w:val="000000"/>
          <w:lang w:val="en-US"/>
        </w:rPr>
      </w:pPr>
      <w:r>
        <w:rPr>
          <w:color w:val="000000"/>
          <w:lang w:val="en-US"/>
        </w:rPr>
        <w:t xml:space="preserve">Camp Hideaway is a high-class place. It's just like summer camp for children! </w:t>
      </w:r>
    </w:p>
    <w:p w14:paraId="5CFBD4B5" w14:textId="77777777" w:rsidR="00944643" w:rsidRDefault="00FC72CA">
      <w:pPr>
        <w:pStyle w:val="CM24"/>
        <w:spacing w:line="360" w:lineRule="auto"/>
        <w:rPr>
          <w:color w:val="000000"/>
          <w:lang w:val="en-US"/>
        </w:rPr>
      </w:pPr>
      <w:r>
        <w:rPr>
          <w:lang w:val="en-US"/>
        </w:rPr>
        <w:t>Sparky can go to (16) _______________, sit on the couch.</w:t>
      </w:r>
    </w:p>
    <w:p w14:paraId="441BFD98" w14:textId="77777777" w:rsidR="00944643" w:rsidRDefault="00FC72CA">
      <w:pPr>
        <w:pStyle w:val="Default"/>
        <w:spacing w:line="360" w:lineRule="auto"/>
        <w:rPr>
          <w:lang w:val="en-US"/>
        </w:rPr>
      </w:pPr>
      <w:r>
        <w:rPr>
          <w:lang w:val="en-US"/>
        </w:rPr>
        <w:t xml:space="preserve">There is a separate (17) _______________ for dogs or cats that like to be </w:t>
      </w:r>
      <w:proofErr w:type="gramStart"/>
      <w:r>
        <w:rPr>
          <w:lang w:val="en-US"/>
        </w:rPr>
        <w:t>alone .</w:t>
      </w:r>
      <w:proofErr w:type="gramEnd"/>
    </w:p>
    <w:p w14:paraId="00DC81E5" w14:textId="77777777" w:rsidR="00944643" w:rsidRDefault="00FC72CA">
      <w:pPr>
        <w:pStyle w:val="Default"/>
        <w:spacing w:line="360" w:lineRule="auto"/>
        <w:rPr>
          <w:lang w:val="en-US"/>
        </w:rPr>
      </w:pPr>
      <w:r>
        <w:rPr>
          <w:lang w:val="en-US"/>
        </w:rPr>
        <w:t>To help all the animals relax, there is (18) ______________ 24 hours a day.</w:t>
      </w:r>
    </w:p>
    <w:p w14:paraId="266FE138" w14:textId="77777777" w:rsidR="00944643" w:rsidRDefault="00FC72CA">
      <w:pPr>
        <w:pStyle w:val="Default"/>
        <w:spacing w:line="360" w:lineRule="auto"/>
        <w:rPr>
          <w:lang w:val="en-US"/>
        </w:rPr>
      </w:pPr>
      <w:r>
        <w:rPr>
          <w:lang w:val="en-US"/>
        </w:rPr>
        <w:t>Camp Hideaway's (19)   _____________ also follow your pet's (</w:t>
      </w:r>
      <w:proofErr w:type="gramStart"/>
      <w:r>
        <w:rPr>
          <w:lang w:val="en-US"/>
        </w:rPr>
        <w:t>20)_</w:t>
      </w:r>
      <w:proofErr w:type="gramEnd"/>
      <w:r>
        <w:rPr>
          <w:lang w:val="en-US"/>
        </w:rPr>
        <w:t xml:space="preserve">____________. </w:t>
      </w:r>
    </w:p>
    <w:p w14:paraId="2D1FEF92" w14:textId="77777777" w:rsidR="00944643" w:rsidRDefault="00FC72CA">
      <w:pPr>
        <w:pStyle w:val="Default"/>
        <w:spacing w:line="360" w:lineRule="auto"/>
        <w:rPr>
          <w:b/>
          <w:bdr w:val="single" w:sz="4" w:space="0" w:color="auto"/>
          <w:lang w:val="en-US"/>
        </w:rPr>
      </w:pPr>
      <w:r>
        <w:rPr>
          <w:lang w:val="en-US"/>
        </w:rPr>
        <w:t xml:space="preserve">You can bring in your pet's own food, (21) _____________________. </w:t>
      </w:r>
    </w:p>
    <w:p w14:paraId="3D368B4B" w14:textId="77777777" w:rsidR="00944643" w:rsidRPr="00FC72CA" w:rsidRDefault="00944643">
      <w:pPr>
        <w:rPr>
          <w:rFonts w:ascii="Times New Roman" w:hAnsi="Times New Roman"/>
          <w:b/>
          <w:sz w:val="24"/>
          <w:szCs w:val="24"/>
          <w:lang w:val="en-US"/>
        </w:rPr>
      </w:pPr>
    </w:p>
    <w:p w14:paraId="708A96DF" w14:textId="77777777" w:rsidR="00944643" w:rsidRDefault="00FC72CA">
      <w:pPr>
        <w:rPr>
          <w:rFonts w:ascii="Times New Roman" w:hAnsi="Times New Roman"/>
          <w:b/>
          <w:sz w:val="24"/>
          <w:szCs w:val="24"/>
        </w:rPr>
      </w:pPr>
      <w:r>
        <w:rPr>
          <w:rFonts w:ascii="Times New Roman" w:hAnsi="Times New Roman"/>
          <w:b/>
          <w:sz w:val="24"/>
          <w:szCs w:val="24"/>
        </w:rPr>
        <w:t xml:space="preserve">2. </w:t>
      </w:r>
      <w:r>
        <w:rPr>
          <w:rFonts w:ascii="Times New Roman" w:hAnsi="Times New Roman"/>
          <w:b/>
          <w:sz w:val="24"/>
          <w:szCs w:val="24"/>
          <w:lang w:val="en-US"/>
        </w:rPr>
        <w:t>READING</w:t>
      </w:r>
      <w:r>
        <w:rPr>
          <w:rFonts w:ascii="Times New Roman" w:hAnsi="Times New Roman"/>
          <w:b/>
          <w:sz w:val="24"/>
          <w:szCs w:val="24"/>
        </w:rPr>
        <w:t xml:space="preserve"> (15 баллов)</w:t>
      </w:r>
    </w:p>
    <w:p w14:paraId="0FCACA46" w14:textId="77777777" w:rsidR="00944643" w:rsidRPr="003C36EA" w:rsidRDefault="00FC72CA">
      <w:pPr>
        <w:jc w:val="both"/>
        <w:rPr>
          <w:rFonts w:ascii="Times New Roman" w:hAnsi="Times New Roman"/>
          <w:b/>
          <w:sz w:val="24"/>
          <w:szCs w:val="24"/>
          <w:lang w:val="en-US"/>
        </w:rPr>
      </w:pPr>
      <w:r>
        <w:rPr>
          <w:rFonts w:ascii="Times New Roman" w:hAnsi="Times New Roman"/>
          <w:b/>
          <w:sz w:val="24"/>
          <w:szCs w:val="24"/>
        </w:rPr>
        <w:t>Прочитайте текст. Определите, какие из приведённых утверждений А1–А8 соответствуют содержанию текста (1–</w:t>
      </w:r>
      <w:r>
        <w:rPr>
          <w:rFonts w:ascii="Times New Roman" w:hAnsi="Times New Roman"/>
          <w:b/>
          <w:sz w:val="24"/>
          <w:szCs w:val="24"/>
          <w:lang w:val="en-US"/>
        </w:rPr>
        <w:t>True</w:t>
      </w:r>
      <w:r>
        <w:rPr>
          <w:rFonts w:ascii="Times New Roman" w:hAnsi="Times New Roman"/>
          <w:b/>
          <w:sz w:val="24"/>
          <w:szCs w:val="24"/>
        </w:rPr>
        <w:t>), какие не соответствуют (2–</w:t>
      </w:r>
      <w:r>
        <w:rPr>
          <w:rFonts w:ascii="Times New Roman" w:hAnsi="Times New Roman"/>
          <w:b/>
          <w:sz w:val="24"/>
          <w:szCs w:val="24"/>
          <w:lang w:val="en-US"/>
        </w:rPr>
        <w:t>False</w:t>
      </w:r>
      <w:r>
        <w:rPr>
          <w:rFonts w:ascii="Times New Roman" w:hAnsi="Times New Roman"/>
          <w:b/>
          <w:sz w:val="24"/>
          <w:szCs w:val="24"/>
        </w:rPr>
        <w:t>) и о чём в тексте не сказано, то есть на основания текста нельзя дать ни положительного, ни отрицательного ответа (3–</w:t>
      </w:r>
      <w:r>
        <w:rPr>
          <w:rFonts w:ascii="Times New Roman" w:hAnsi="Times New Roman"/>
          <w:b/>
          <w:sz w:val="24"/>
          <w:szCs w:val="24"/>
          <w:lang w:val="en-US"/>
        </w:rPr>
        <w:t>Not</w:t>
      </w:r>
      <w:r>
        <w:rPr>
          <w:rFonts w:ascii="Times New Roman" w:hAnsi="Times New Roman"/>
          <w:b/>
          <w:sz w:val="24"/>
          <w:szCs w:val="24"/>
        </w:rPr>
        <w:t xml:space="preserve"> </w:t>
      </w:r>
      <w:r>
        <w:rPr>
          <w:rFonts w:ascii="Times New Roman" w:hAnsi="Times New Roman"/>
          <w:b/>
          <w:sz w:val="24"/>
          <w:szCs w:val="24"/>
          <w:lang w:val="en-US"/>
        </w:rPr>
        <w:t>stated</w:t>
      </w:r>
      <w:r>
        <w:rPr>
          <w:rFonts w:ascii="Times New Roman" w:hAnsi="Times New Roman"/>
          <w:b/>
          <w:sz w:val="24"/>
          <w:szCs w:val="24"/>
        </w:rPr>
        <w:t xml:space="preserve">). </w:t>
      </w:r>
      <w:r w:rsidRPr="003C36EA">
        <w:rPr>
          <w:rFonts w:ascii="Times New Roman" w:hAnsi="Times New Roman"/>
          <w:b/>
          <w:sz w:val="24"/>
          <w:szCs w:val="24"/>
          <w:lang w:val="en-US"/>
        </w:rPr>
        <w:t xml:space="preserve">(8 </w:t>
      </w:r>
      <w:r>
        <w:rPr>
          <w:rFonts w:ascii="Times New Roman" w:hAnsi="Times New Roman"/>
          <w:b/>
          <w:sz w:val="24"/>
          <w:szCs w:val="24"/>
        </w:rPr>
        <w:t>баллов</w:t>
      </w:r>
      <w:r w:rsidRPr="003C36EA">
        <w:rPr>
          <w:rFonts w:ascii="Times New Roman" w:hAnsi="Times New Roman"/>
          <w:b/>
          <w:sz w:val="24"/>
          <w:szCs w:val="24"/>
          <w:lang w:val="en-US"/>
        </w:rPr>
        <w:t>).</w:t>
      </w:r>
    </w:p>
    <w:p w14:paraId="71BE8A36" w14:textId="77777777" w:rsidR="00944643" w:rsidRPr="003C36EA" w:rsidRDefault="00944643">
      <w:pPr>
        <w:ind w:left="720"/>
        <w:rPr>
          <w:rFonts w:ascii="Times New Roman" w:hAnsi="Times New Roman"/>
          <w:sz w:val="24"/>
          <w:szCs w:val="24"/>
          <w:lang w:val="en-US"/>
        </w:rPr>
      </w:pPr>
    </w:p>
    <w:p w14:paraId="35C92EF5" w14:textId="77777777" w:rsidR="00944643" w:rsidRPr="00FC72CA" w:rsidRDefault="00FC72CA">
      <w:pPr>
        <w:pStyle w:val="a7"/>
        <w:spacing w:before="0" w:beforeAutospacing="0" w:after="0" w:afterAutospacing="0"/>
        <w:jc w:val="center"/>
        <w:rPr>
          <w:rFonts w:ascii="Times New Roman" w:hAnsi="Times New Roman"/>
          <w:sz w:val="24"/>
          <w:szCs w:val="24"/>
          <w:lang w:val="en-US"/>
        </w:rPr>
      </w:pPr>
      <w:r>
        <w:rPr>
          <w:rFonts w:ascii="Times New Roman" w:hAnsi="Times New Roman"/>
          <w:sz w:val="24"/>
          <w:szCs w:val="24"/>
          <w:lang w:val="en-US"/>
        </w:rPr>
        <w:t>Interviewing</w:t>
      </w:r>
      <w:r w:rsidRPr="00FC72CA">
        <w:rPr>
          <w:rFonts w:ascii="Times New Roman" w:hAnsi="Times New Roman"/>
          <w:sz w:val="24"/>
          <w:szCs w:val="24"/>
          <w:lang w:val="en-US"/>
        </w:rPr>
        <w:t xml:space="preserve"> </w:t>
      </w:r>
      <w:proofErr w:type="spellStart"/>
      <w:r>
        <w:rPr>
          <w:rFonts w:ascii="Times New Roman" w:hAnsi="Times New Roman"/>
          <w:sz w:val="24"/>
          <w:szCs w:val="24"/>
          <w:lang w:val="en-US"/>
        </w:rPr>
        <w:t>Pilotto</w:t>
      </w:r>
      <w:proofErr w:type="spellEnd"/>
    </w:p>
    <w:p w14:paraId="021B31DE" w14:textId="77777777" w:rsidR="00944643" w:rsidRPr="00FC72CA" w:rsidRDefault="00944643">
      <w:pPr>
        <w:pStyle w:val="a7"/>
        <w:spacing w:before="0" w:beforeAutospacing="0" w:after="0" w:afterAutospacing="0"/>
        <w:jc w:val="center"/>
        <w:rPr>
          <w:rFonts w:ascii="Times New Roman" w:hAnsi="Times New Roman"/>
          <w:sz w:val="24"/>
          <w:szCs w:val="24"/>
          <w:lang w:val="en-US"/>
        </w:rPr>
      </w:pPr>
    </w:p>
    <w:p w14:paraId="6854C25A"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proofErr w:type="spellStart"/>
      <w:r>
        <w:rPr>
          <w:rFonts w:ascii="Times New Roman" w:hAnsi="Times New Roman"/>
          <w:sz w:val="24"/>
          <w:szCs w:val="24"/>
          <w:lang w:val="en-US"/>
        </w:rPr>
        <w:t>Pilotto</w:t>
      </w:r>
      <w:proofErr w:type="spellEnd"/>
      <w:r w:rsidRPr="00FC72CA">
        <w:rPr>
          <w:rFonts w:ascii="Times New Roman" w:hAnsi="Times New Roman"/>
          <w:sz w:val="24"/>
          <w:szCs w:val="24"/>
          <w:lang w:val="en-US"/>
        </w:rPr>
        <w:t xml:space="preserve"> </w:t>
      </w:r>
      <w:r>
        <w:rPr>
          <w:rFonts w:ascii="Times New Roman" w:hAnsi="Times New Roman"/>
          <w:sz w:val="24"/>
          <w:szCs w:val="24"/>
          <w:lang w:val="en-US"/>
        </w:rPr>
        <w:t>and</w:t>
      </w:r>
      <w:r w:rsidRPr="00FC72CA">
        <w:rPr>
          <w:rFonts w:ascii="Times New Roman" w:hAnsi="Times New Roman"/>
          <w:sz w:val="24"/>
          <w:szCs w:val="24"/>
          <w:lang w:val="en-US"/>
        </w:rPr>
        <w:t xml:space="preserve"> </w:t>
      </w:r>
      <w:r>
        <w:rPr>
          <w:rFonts w:ascii="Times New Roman" w:hAnsi="Times New Roman"/>
          <w:sz w:val="24"/>
          <w:szCs w:val="24"/>
          <w:lang w:val="en-US"/>
        </w:rPr>
        <w:t>his</w:t>
      </w:r>
      <w:r w:rsidRPr="00FC72CA">
        <w:rPr>
          <w:rFonts w:ascii="Times New Roman" w:hAnsi="Times New Roman"/>
          <w:sz w:val="24"/>
          <w:szCs w:val="24"/>
          <w:lang w:val="en-US"/>
        </w:rPr>
        <w:t xml:space="preserve"> </w:t>
      </w:r>
      <w:r>
        <w:rPr>
          <w:rFonts w:ascii="Times New Roman" w:hAnsi="Times New Roman"/>
          <w:sz w:val="24"/>
          <w:szCs w:val="24"/>
          <w:lang w:val="en-US"/>
        </w:rPr>
        <w:t>design</w:t>
      </w:r>
      <w:r w:rsidRPr="00FC72CA">
        <w:rPr>
          <w:rFonts w:ascii="Times New Roman" w:hAnsi="Times New Roman"/>
          <w:sz w:val="24"/>
          <w:szCs w:val="24"/>
          <w:lang w:val="en-US"/>
        </w:rPr>
        <w:t xml:space="preserve"> </w:t>
      </w:r>
      <w:r>
        <w:rPr>
          <w:rFonts w:ascii="Times New Roman" w:hAnsi="Times New Roman"/>
          <w:sz w:val="24"/>
          <w:szCs w:val="24"/>
          <w:lang w:val="en-US"/>
        </w:rPr>
        <w:t>partner</w:t>
      </w:r>
      <w:r w:rsidRPr="00FC72CA">
        <w:rPr>
          <w:rFonts w:ascii="Times New Roman" w:hAnsi="Times New Roman"/>
          <w:sz w:val="24"/>
          <w:szCs w:val="24"/>
          <w:lang w:val="en-US"/>
        </w:rPr>
        <w:t xml:space="preserve"> </w:t>
      </w:r>
      <w:r>
        <w:rPr>
          <w:rFonts w:ascii="Times New Roman" w:hAnsi="Times New Roman"/>
          <w:sz w:val="24"/>
          <w:szCs w:val="24"/>
          <w:lang w:val="en-US"/>
        </w:rPr>
        <w:t>Christopher</w:t>
      </w:r>
      <w:r w:rsidRPr="00FC72CA">
        <w:rPr>
          <w:rFonts w:ascii="Times New Roman" w:hAnsi="Times New Roman"/>
          <w:sz w:val="24"/>
          <w:szCs w:val="24"/>
          <w:lang w:val="en-US"/>
        </w:rPr>
        <w:t xml:space="preserve"> </w:t>
      </w:r>
      <w:r>
        <w:rPr>
          <w:rFonts w:ascii="Times New Roman" w:hAnsi="Times New Roman"/>
          <w:sz w:val="24"/>
          <w:szCs w:val="24"/>
          <w:lang w:val="en-US"/>
        </w:rPr>
        <w:t>De</w:t>
      </w:r>
      <w:r w:rsidRPr="00FC72CA">
        <w:rPr>
          <w:rFonts w:ascii="Times New Roman" w:hAnsi="Times New Roman"/>
          <w:sz w:val="24"/>
          <w:szCs w:val="24"/>
          <w:lang w:val="en-US"/>
        </w:rPr>
        <w:t xml:space="preserve"> </w:t>
      </w:r>
      <w:r>
        <w:rPr>
          <w:rFonts w:ascii="Times New Roman" w:hAnsi="Times New Roman"/>
          <w:sz w:val="24"/>
          <w:szCs w:val="24"/>
          <w:lang w:val="en-US"/>
        </w:rPr>
        <w:t>Vos</w:t>
      </w:r>
      <w:r w:rsidRPr="00FC72CA">
        <w:rPr>
          <w:rFonts w:ascii="Times New Roman" w:hAnsi="Times New Roman"/>
          <w:sz w:val="24"/>
          <w:szCs w:val="24"/>
          <w:lang w:val="en-US"/>
        </w:rPr>
        <w:t xml:space="preserve"> </w:t>
      </w:r>
      <w:r>
        <w:rPr>
          <w:rFonts w:ascii="Times New Roman" w:hAnsi="Times New Roman"/>
          <w:sz w:val="24"/>
          <w:szCs w:val="24"/>
          <w:lang w:val="en-US"/>
        </w:rPr>
        <w:t>have</w:t>
      </w:r>
      <w:r w:rsidRPr="00FC72CA">
        <w:rPr>
          <w:rFonts w:ascii="Times New Roman" w:hAnsi="Times New Roman"/>
          <w:sz w:val="24"/>
          <w:szCs w:val="24"/>
          <w:lang w:val="en-US"/>
        </w:rPr>
        <w:t xml:space="preserve"> </w:t>
      </w:r>
      <w:r>
        <w:rPr>
          <w:rFonts w:ascii="Times New Roman" w:hAnsi="Times New Roman"/>
          <w:sz w:val="24"/>
          <w:szCs w:val="24"/>
          <w:lang w:val="en-US"/>
        </w:rPr>
        <w:t>their</w:t>
      </w:r>
      <w:r w:rsidRPr="00FC72CA">
        <w:rPr>
          <w:rFonts w:ascii="Times New Roman" w:hAnsi="Times New Roman"/>
          <w:sz w:val="24"/>
          <w:szCs w:val="24"/>
          <w:lang w:val="en-US"/>
        </w:rPr>
        <w:t xml:space="preserve"> </w:t>
      </w:r>
      <w:r>
        <w:rPr>
          <w:rFonts w:ascii="Times New Roman" w:hAnsi="Times New Roman"/>
          <w:sz w:val="24"/>
          <w:szCs w:val="24"/>
          <w:lang w:val="en-US"/>
        </w:rPr>
        <w:t>own</w:t>
      </w:r>
      <w:r w:rsidRPr="00FC72CA">
        <w:rPr>
          <w:rFonts w:ascii="Times New Roman" w:hAnsi="Times New Roman"/>
          <w:sz w:val="24"/>
          <w:szCs w:val="24"/>
          <w:lang w:val="en-US"/>
        </w:rPr>
        <w:t xml:space="preserve"> </w:t>
      </w:r>
      <w:r>
        <w:rPr>
          <w:rFonts w:ascii="Times New Roman" w:hAnsi="Times New Roman"/>
          <w:sz w:val="24"/>
          <w:szCs w:val="24"/>
          <w:lang w:val="en-US"/>
        </w:rPr>
        <w:t>studio</w:t>
      </w:r>
      <w:r w:rsidRPr="00FC72CA">
        <w:rPr>
          <w:rFonts w:ascii="Times New Roman" w:hAnsi="Times New Roman"/>
          <w:sz w:val="24"/>
          <w:szCs w:val="24"/>
          <w:lang w:val="en-US"/>
        </w:rPr>
        <w:t xml:space="preserve">, </w:t>
      </w:r>
      <w:r>
        <w:rPr>
          <w:rFonts w:ascii="Times New Roman" w:hAnsi="Times New Roman"/>
          <w:sz w:val="24"/>
          <w:szCs w:val="24"/>
          <w:lang w:val="en-US"/>
        </w:rPr>
        <w:t>with</w:t>
      </w:r>
      <w:r w:rsidRPr="00FC72CA">
        <w:rPr>
          <w:rFonts w:ascii="Times New Roman" w:hAnsi="Times New Roman"/>
          <w:sz w:val="24"/>
          <w:szCs w:val="24"/>
          <w:lang w:val="en-US"/>
        </w:rPr>
        <w:t xml:space="preserve"> </w:t>
      </w:r>
      <w:r>
        <w:rPr>
          <w:rFonts w:ascii="Times New Roman" w:hAnsi="Times New Roman"/>
          <w:sz w:val="24"/>
          <w:szCs w:val="24"/>
          <w:lang w:val="en-US"/>
        </w:rPr>
        <w:t>scrupulously</w:t>
      </w:r>
      <w:r w:rsidRPr="00FC72CA">
        <w:rPr>
          <w:rFonts w:ascii="Times New Roman" w:hAnsi="Times New Roman"/>
          <w:sz w:val="24"/>
          <w:szCs w:val="24"/>
          <w:lang w:val="en-US"/>
        </w:rPr>
        <w:t xml:space="preserve"> </w:t>
      </w:r>
      <w:r>
        <w:rPr>
          <w:rFonts w:ascii="Times New Roman" w:hAnsi="Times New Roman"/>
          <w:sz w:val="24"/>
          <w:szCs w:val="24"/>
          <w:lang w:val="en-US"/>
        </w:rPr>
        <w:t>ordered</w:t>
      </w:r>
      <w:r w:rsidRPr="00FC72CA">
        <w:rPr>
          <w:rFonts w:ascii="Times New Roman" w:hAnsi="Times New Roman"/>
          <w:sz w:val="24"/>
          <w:szCs w:val="24"/>
          <w:lang w:val="en-US"/>
        </w:rPr>
        <w:t xml:space="preserve"> </w:t>
      </w:r>
      <w:r>
        <w:rPr>
          <w:rFonts w:ascii="Times New Roman" w:hAnsi="Times New Roman"/>
          <w:sz w:val="24"/>
          <w:szCs w:val="24"/>
          <w:lang w:val="en-US"/>
        </w:rPr>
        <w:t>mood</w:t>
      </w:r>
      <w:r w:rsidRPr="00FC72CA">
        <w:rPr>
          <w:rFonts w:ascii="Times New Roman" w:hAnsi="Times New Roman"/>
          <w:sz w:val="24"/>
          <w:szCs w:val="24"/>
          <w:lang w:val="en-US"/>
        </w:rPr>
        <w:t xml:space="preserve"> </w:t>
      </w:r>
      <w:r>
        <w:rPr>
          <w:rFonts w:ascii="Times New Roman" w:hAnsi="Times New Roman"/>
          <w:sz w:val="24"/>
          <w:szCs w:val="24"/>
          <w:lang w:val="en-US"/>
        </w:rPr>
        <w:t xml:space="preserve">boards of digital computer-aided designs, and wide, high tables with samples spread across them. </w:t>
      </w:r>
    </w:p>
    <w:p w14:paraId="16B0D316"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It’s a far away from the </w:t>
      </w:r>
      <w:proofErr w:type="spellStart"/>
      <w:r>
        <w:rPr>
          <w:rFonts w:ascii="Times New Roman" w:hAnsi="Times New Roman"/>
          <w:sz w:val="24"/>
          <w:szCs w:val="24"/>
          <w:lang w:val="en-US"/>
        </w:rPr>
        <w:t>Vyner</w:t>
      </w:r>
      <w:proofErr w:type="spellEnd"/>
      <w:r>
        <w:rPr>
          <w:rFonts w:ascii="Times New Roman" w:hAnsi="Times New Roman"/>
          <w:sz w:val="24"/>
          <w:szCs w:val="24"/>
          <w:lang w:val="en-US"/>
        </w:rPr>
        <w:t xml:space="preserve"> Street cupboard room where I met them five years ago, when they represented a young label singled out by Time Out as one to watch for spring/summer 2007. Back then, half-Austrian, half-Italian </w:t>
      </w:r>
      <w:proofErr w:type="spellStart"/>
      <w:r>
        <w:rPr>
          <w:rFonts w:ascii="Times New Roman" w:hAnsi="Times New Roman"/>
          <w:sz w:val="24"/>
          <w:szCs w:val="24"/>
          <w:lang w:val="en-US"/>
        </w:rPr>
        <w:t>Pilotto</w:t>
      </w:r>
      <w:proofErr w:type="spellEnd"/>
      <w:r>
        <w:rPr>
          <w:rFonts w:ascii="Times New Roman" w:hAnsi="Times New Roman"/>
          <w:sz w:val="24"/>
          <w:szCs w:val="24"/>
          <w:lang w:val="en-US"/>
        </w:rPr>
        <w:t xml:space="preserve"> and half-Belgian, half-Peruvian De Vos had just secured a first buyer for their exquisitely printed collection – </w:t>
      </w:r>
      <w:r>
        <w:rPr>
          <w:rFonts w:ascii="Times New Roman" w:hAnsi="Times New Roman"/>
          <w:i/>
          <w:sz w:val="24"/>
          <w:szCs w:val="24"/>
          <w:lang w:val="en-US"/>
        </w:rPr>
        <w:t>Seven</w:t>
      </w:r>
      <w:r>
        <w:rPr>
          <w:rFonts w:ascii="Times New Roman" w:hAnsi="Times New Roman"/>
          <w:sz w:val="24"/>
          <w:szCs w:val="24"/>
          <w:lang w:val="en-US"/>
        </w:rPr>
        <w:t xml:space="preserve">, an adventurous boutique in New York. Now, the brand has more than 30 buyers including </w:t>
      </w:r>
      <w:hyperlink r:id="rId16" w:history="1">
        <w:r>
          <w:rPr>
            <w:rStyle w:val="a3"/>
            <w:rFonts w:ascii="Times New Roman" w:hAnsi="Times New Roman"/>
            <w:sz w:val="24"/>
            <w:szCs w:val="24"/>
            <w:lang w:val="en-US"/>
          </w:rPr>
          <w:t>Liberty</w:t>
        </w:r>
      </w:hyperlink>
      <w:r>
        <w:rPr>
          <w:rFonts w:ascii="Times New Roman" w:hAnsi="Times New Roman"/>
          <w:sz w:val="24"/>
          <w:szCs w:val="24"/>
          <w:lang w:val="en-US"/>
        </w:rPr>
        <w:t xml:space="preserve">, </w:t>
      </w:r>
      <w:hyperlink r:id="rId17" w:history="1">
        <w:r>
          <w:rPr>
            <w:rStyle w:val="a3"/>
            <w:rFonts w:ascii="Times New Roman" w:hAnsi="Times New Roman"/>
            <w:sz w:val="24"/>
            <w:szCs w:val="24"/>
            <w:lang w:val="en-US"/>
          </w:rPr>
          <w:t>Harvey Nichols</w:t>
        </w:r>
      </w:hyperlink>
      <w:r>
        <w:rPr>
          <w:rFonts w:ascii="Times New Roman" w:hAnsi="Times New Roman"/>
          <w:sz w:val="24"/>
          <w:szCs w:val="24"/>
          <w:lang w:val="en-US"/>
        </w:rPr>
        <w:t xml:space="preserve"> and Colette in Paris, and counts Samantha Cameron and Michelle Obama as fans.</w:t>
      </w:r>
    </w:p>
    <w:p w14:paraId="189EBC0D"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Style w:val="a4"/>
          <w:rFonts w:ascii="Times New Roman" w:hAnsi="Times New Roman"/>
          <w:sz w:val="24"/>
          <w:szCs w:val="24"/>
          <w:lang w:val="en-US"/>
        </w:rPr>
        <w:t>How have you made the transition from the tiny label of five years ago to the global brand you’re managing today?</w:t>
      </w:r>
    </w:p>
    <w:p w14:paraId="1CA0F606"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Peter </w:t>
      </w:r>
      <w:proofErr w:type="spellStart"/>
      <w:r>
        <w:rPr>
          <w:rFonts w:ascii="Times New Roman" w:hAnsi="Times New Roman"/>
          <w:sz w:val="24"/>
          <w:szCs w:val="24"/>
          <w:lang w:val="en-US"/>
        </w:rPr>
        <w:t>Pilotto</w:t>
      </w:r>
      <w:proofErr w:type="spellEnd"/>
      <w:r>
        <w:rPr>
          <w:rFonts w:ascii="Times New Roman" w:hAnsi="Times New Roman"/>
          <w:sz w:val="24"/>
          <w:szCs w:val="24"/>
          <w:lang w:val="en-US"/>
        </w:rPr>
        <w:t xml:space="preserve">: ‘A lot of that is thanks to the Centre for Fashion Enterprise which supports and incubates young fashion businesses. It gave us security – two years not to worry about rent. It gave us a studio, the use of the sewing machines and facilities. And, very importantly, it also gave us a lot of advice about accounting. As a young designer, you don’t consider the fact that if you sell a lot in a season, that can be the riskiest moment. It can mess you up in January when you have to pay your manufacturers but you haven’t delivered to clients yet. It can all be over if you don’t manage the moment right – that’s what the CFE is there for. Young designers just think: Great, I sold a lot. And not: ‘I’m going to have to pay people a lot of money before anyone pays me.’ </w:t>
      </w:r>
    </w:p>
    <w:p w14:paraId="660AF99A"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Style w:val="a4"/>
          <w:rFonts w:ascii="Times New Roman" w:hAnsi="Times New Roman"/>
          <w:sz w:val="24"/>
          <w:szCs w:val="24"/>
          <w:lang w:val="en-US"/>
        </w:rPr>
        <w:t>You’ve always shown in London. Do you feel under pressure to go to Paris and get access to a different kind of buyer and exposure?</w:t>
      </w:r>
    </w:p>
    <w:p w14:paraId="4E167657"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CDV: ‘No. Not </w:t>
      </w:r>
      <w:proofErr w:type="spellStart"/>
      <w:r>
        <w:rPr>
          <w:rFonts w:ascii="Times New Roman" w:hAnsi="Times New Roman"/>
          <w:sz w:val="24"/>
          <w:szCs w:val="24"/>
          <w:lang w:val="en-US"/>
        </w:rPr>
        <w:t>any more</w:t>
      </w:r>
      <w:proofErr w:type="spellEnd"/>
      <w:r>
        <w:rPr>
          <w:rFonts w:ascii="Times New Roman" w:hAnsi="Times New Roman"/>
          <w:sz w:val="24"/>
          <w:szCs w:val="24"/>
          <w:lang w:val="en-US"/>
        </w:rPr>
        <w:t>. We get the buyers here. I think the buyers go to every fashion week and make up their minds while they travel. Then they like to make their orders in Paris at the end of it. Even the London stores do that.</w:t>
      </w:r>
    </w:p>
    <w:p w14:paraId="4EC6C8F0"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PP: ‘We are happy in London – the support has been amazing. That’s why London Fashion Week is so incredible – because all these young designers are able to show and start a business, which would be almost impossible in Paris financially. Here, because of the CFE it’s easy. We’ve been through a struggle, but still, we’re managing.’ </w:t>
      </w:r>
    </w:p>
    <w:p w14:paraId="3B177727"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Style w:val="a4"/>
          <w:rFonts w:ascii="Times New Roman" w:hAnsi="Times New Roman"/>
          <w:sz w:val="24"/>
          <w:szCs w:val="24"/>
          <w:lang w:val="en-US"/>
        </w:rPr>
        <w:t>Do you feel like there’s a kind of uprising in British fashion at the moment?</w:t>
      </w:r>
    </w:p>
    <w:p w14:paraId="0E42F674"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Both: ‘Totally!’ </w:t>
      </w:r>
    </w:p>
    <w:p w14:paraId="39F5671B"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CDV: ‘I think it’s exciting that people are now staying in London, and keeping it strong. People seem to be coming back. Also, it’s London Fashion Week, but a lot of us are from everywhere.’ </w:t>
      </w:r>
    </w:p>
    <w:p w14:paraId="16813BAC"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Style w:val="a4"/>
          <w:rFonts w:ascii="Times New Roman" w:hAnsi="Times New Roman"/>
          <w:sz w:val="24"/>
          <w:szCs w:val="24"/>
          <w:lang w:val="en-US"/>
        </w:rPr>
        <w:t xml:space="preserve">Yes, I was going to ask about that. How did a label with a Belgian, Italian, Peruvian and Austrian background come to be seen as British? </w:t>
      </w:r>
    </w:p>
    <w:p w14:paraId="76DAE62F"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PP: ‘Because we’re here – we’re a London-based label. We started it here right after I graduated.’ </w:t>
      </w:r>
    </w:p>
    <w:p w14:paraId="46BD9BD3"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lastRenderedPageBreak/>
        <w:t xml:space="preserve">CDV: ‘We also manufacture a lot in London. Yes, it’s expensive; the things we make here are the expensive, technical pieces. We used to manufacture everything here but now for some of the separates we’re more careful of the cost.’ </w:t>
      </w:r>
    </w:p>
    <w:p w14:paraId="730FC624" w14:textId="77777777" w:rsidR="00944643" w:rsidRPr="00FC72CA" w:rsidRDefault="00944643">
      <w:pPr>
        <w:pStyle w:val="a7"/>
        <w:spacing w:before="0" w:beforeAutospacing="0" w:after="0" w:afterAutospacing="0"/>
        <w:ind w:firstLine="708"/>
        <w:jc w:val="both"/>
        <w:rPr>
          <w:rFonts w:ascii="Times New Roman" w:hAnsi="Times New Roman"/>
          <w:sz w:val="24"/>
          <w:szCs w:val="24"/>
          <w:lang w:val="en-US"/>
        </w:rPr>
      </w:pPr>
    </w:p>
    <w:p w14:paraId="3F3140C6" w14:textId="77777777" w:rsidR="00944643" w:rsidRDefault="00944643">
      <w:pPr>
        <w:pStyle w:val="a7"/>
        <w:spacing w:before="0" w:beforeAutospacing="0" w:after="0" w:afterAutospacing="0"/>
        <w:ind w:firstLine="708"/>
        <w:jc w:val="both"/>
        <w:rPr>
          <w:rFonts w:ascii="Times New Roman" w:hAnsi="Times New Roman"/>
          <w:sz w:val="24"/>
          <w:szCs w:val="24"/>
          <w:lang w:val="en-US"/>
        </w:rPr>
      </w:pPr>
    </w:p>
    <w:p w14:paraId="5F8EC2C5"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bdr w:val="single" w:sz="4" w:space="0" w:color="auto"/>
          <w:lang w:val="en-US"/>
        </w:rPr>
        <w:t>A 1</w:t>
      </w:r>
      <w:r>
        <w:rPr>
          <w:rFonts w:ascii="Times New Roman" w:hAnsi="Times New Roman"/>
          <w:sz w:val="24"/>
          <w:szCs w:val="24"/>
          <w:lang w:val="en-US"/>
        </w:rPr>
        <w:t xml:space="preserve"> </w:t>
      </w:r>
      <w:r>
        <w:rPr>
          <w:rFonts w:ascii="Times New Roman" w:hAnsi="Times New Roman"/>
          <w:sz w:val="24"/>
          <w:szCs w:val="24"/>
          <w:lang w:val="en-US"/>
        </w:rPr>
        <w:tab/>
      </w:r>
      <w:proofErr w:type="spellStart"/>
      <w:r>
        <w:rPr>
          <w:rFonts w:ascii="Times New Roman" w:hAnsi="Times New Roman"/>
          <w:sz w:val="24"/>
          <w:szCs w:val="24"/>
          <w:lang w:val="en-US"/>
        </w:rPr>
        <w:t>Pilotto</w:t>
      </w:r>
      <w:proofErr w:type="spellEnd"/>
      <w:r>
        <w:rPr>
          <w:rFonts w:ascii="Times New Roman" w:hAnsi="Times New Roman"/>
          <w:sz w:val="24"/>
          <w:szCs w:val="24"/>
          <w:lang w:val="en-US"/>
        </w:rPr>
        <w:t xml:space="preserve"> and Christopher have made a great career for a short time.</w:t>
      </w:r>
    </w:p>
    <w:p w14:paraId="02D2ED6A"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70EAB9EC" w14:textId="77777777" w:rsidR="00944643" w:rsidRDefault="00944643">
      <w:pPr>
        <w:tabs>
          <w:tab w:val="left" w:pos="960"/>
        </w:tabs>
        <w:rPr>
          <w:rFonts w:ascii="Times New Roman" w:hAnsi="Times New Roman"/>
          <w:sz w:val="24"/>
          <w:szCs w:val="24"/>
          <w:lang w:val="en-US"/>
        </w:rPr>
      </w:pPr>
    </w:p>
    <w:p w14:paraId="77EB7856"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bdr w:val="single" w:sz="4" w:space="0" w:color="auto"/>
          <w:lang w:val="en-US"/>
        </w:rPr>
        <w:t>A 2</w:t>
      </w:r>
      <w:r>
        <w:rPr>
          <w:rFonts w:ascii="Times New Roman" w:hAnsi="Times New Roman"/>
          <w:sz w:val="24"/>
          <w:szCs w:val="24"/>
          <w:lang w:val="en-US"/>
        </w:rPr>
        <w:tab/>
      </w:r>
      <w:proofErr w:type="spellStart"/>
      <w:r>
        <w:rPr>
          <w:rFonts w:ascii="Times New Roman" w:hAnsi="Times New Roman"/>
          <w:sz w:val="24"/>
          <w:szCs w:val="24"/>
          <w:lang w:val="en-US"/>
        </w:rPr>
        <w:t>Pilotto</w:t>
      </w:r>
      <w:proofErr w:type="spellEnd"/>
      <w:r>
        <w:rPr>
          <w:rFonts w:ascii="Times New Roman" w:hAnsi="Times New Roman"/>
          <w:sz w:val="24"/>
          <w:szCs w:val="24"/>
          <w:lang w:val="en-US"/>
        </w:rPr>
        <w:t xml:space="preserve"> and Christopher have the most famous clients in all countries in the world.</w:t>
      </w:r>
    </w:p>
    <w:p w14:paraId="1F7477DA"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52269C5E" w14:textId="77777777" w:rsidR="00944643" w:rsidRDefault="00944643">
      <w:pPr>
        <w:tabs>
          <w:tab w:val="left" w:pos="960"/>
        </w:tabs>
        <w:rPr>
          <w:rFonts w:ascii="Times New Roman" w:hAnsi="Times New Roman"/>
          <w:sz w:val="24"/>
          <w:szCs w:val="24"/>
          <w:lang w:val="en-US"/>
        </w:rPr>
      </w:pPr>
    </w:p>
    <w:p w14:paraId="2E49A880"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bdr w:val="single" w:sz="4" w:space="0" w:color="auto"/>
          <w:lang w:val="en-US"/>
        </w:rPr>
        <w:t>A 3</w:t>
      </w:r>
      <w:r>
        <w:rPr>
          <w:rFonts w:ascii="Times New Roman" w:hAnsi="Times New Roman"/>
          <w:sz w:val="24"/>
          <w:szCs w:val="24"/>
          <w:lang w:val="en-US"/>
        </w:rPr>
        <w:tab/>
        <w:t>The designers are very thankful to the CFE for all they’ve done for them.</w:t>
      </w:r>
    </w:p>
    <w:p w14:paraId="5AD214FC"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487BE342" w14:textId="77777777" w:rsidR="00944643" w:rsidRDefault="00944643">
      <w:pPr>
        <w:tabs>
          <w:tab w:val="left" w:pos="960"/>
        </w:tabs>
        <w:rPr>
          <w:rFonts w:ascii="Times New Roman" w:hAnsi="Times New Roman"/>
          <w:sz w:val="24"/>
          <w:szCs w:val="24"/>
          <w:lang w:val="en-US"/>
        </w:rPr>
      </w:pPr>
    </w:p>
    <w:p w14:paraId="53CA4167" w14:textId="77777777" w:rsidR="00944643" w:rsidRDefault="00FC72CA">
      <w:pPr>
        <w:tabs>
          <w:tab w:val="left" w:pos="180"/>
          <w:tab w:val="left" w:pos="900"/>
          <w:tab w:val="left" w:pos="1080"/>
        </w:tabs>
        <w:rPr>
          <w:rFonts w:ascii="Times New Roman" w:hAnsi="Times New Roman"/>
          <w:sz w:val="24"/>
          <w:szCs w:val="24"/>
          <w:lang w:val="en-US"/>
        </w:rPr>
      </w:pPr>
      <w:r>
        <w:rPr>
          <w:rFonts w:ascii="Times New Roman" w:hAnsi="Times New Roman"/>
          <w:sz w:val="24"/>
          <w:szCs w:val="24"/>
          <w:bdr w:val="single" w:sz="4" w:space="0" w:color="auto"/>
          <w:lang w:val="en-US"/>
        </w:rPr>
        <w:t>A 4</w:t>
      </w:r>
      <w:r>
        <w:rPr>
          <w:rFonts w:ascii="Times New Roman" w:hAnsi="Times New Roman"/>
          <w:sz w:val="24"/>
          <w:szCs w:val="24"/>
          <w:lang w:val="en-US"/>
        </w:rPr>
        <w:t xml:space="preserve">        The designers appreciated the CFE business advice as the most important. </w:t>
      </w:r>
    </w:p>
    <w:p w14:paraId="113BF1E0"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43BACF9A"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lang w:val="en-US"/>
        </w:rPr>
        <w:tab/>
      </w:r>
    </w:p>
    <w:p w14:paraId="70BB2DBF"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bdr w:val="single" w:sz="4" w:space="0" w:color="auto"/>
          <w:lang w:val="en-US"/>
        </w:rPr>
        <w:t>A 5</w:t>
      </w:r>
      <w:r>
        <w:rPr>
          <w:rFonts w:ascii="Times New Roman" w:hAnsi="Times New Roman"/>
          <w:sz w:val="24"/>
          <w:szCs w:val="24"/>
          <w:lang w:val="en-US"/>
        </w:rPr>
        <w:tab/>
        <w:t>First the designers were under pressure away from London fashion market.</w:t>
      </w:r>
    </w:p>
    <w:p w14:paraId="57D6DA51"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68823ED9" w14:textId="77777777" w:rsidR="00944643" w:rsidRDefault="00944643">
      <w:pPr>
        <w:tabs>
          <w:tab w:val="left" w:pos="960"/>
        </w:tabs>
        <w:rPr>
          <w:rFonts w:ascii="Times New Roman" w:hAnsi="Times New Roman"/>
          <w:sz w:val="24"/>
          <w:szCs w:val="24"/>
          <w:lang w:val="en-US"/>
        </w:rPr>
      </w:pPr>
    </w:p>
    <w:p w14:paraId="67B1FA79"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bdr w:val="single" w:sz="4" w:space="0" w:color="auto"/>
          <w:lang w:val="en-US"/>
        </w:rPr>
        <w:t>A 6</w:t>
      </w:r>
      <w:r>
        <w:rPr>
          <w:rFonts w:ascii="Times New Roman" w:hAnsi="Times New Roman"/>
          <w:sz w:val="24"/>
          <w:szCs w:val="24"/>
          <w:lang w:val="en-US"/>
        </w:rPr>
        <w:tab/>
      </w:r>
      <w:proofErr w:type="spellStart"/>
      <w:r>
        <w:rPr>
          <w:rFonts w:ascii="Times New Roman" w:hAnsi="Times New Roman"/>
          <w:sz w:val="24"/>
          <w:szCs w:val="24"/>
          <w:lang w:val="en-US"/>
        </w:rPr>
        <w:t>Pilotto</w:t>
      </w:r>
      <w:proofErr w:type="spellEnd"/>
      <w:r>
        <w:rPr>
          <w:rFonts w:ascii="Times New Roman" w:hAnsi="Times New Roman"/>
          <w:sz w:val="24"/>
          <w:szCs w:val="24"/>
          <w:lang w:val="en-US"/>
        </w:rPr>
        <w:t xml:space="preserve"> and his partner think they could have started their business in Paris.</w:t>
      </w:r>
    </w:p>
    <w:p w14:paraId="31E2E686"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68B2721A" w14:textId="77777777" w:rsidR="00944643" w:rsidRDefault="00944643">
      <w:pPr>
        <w:tabs>
          <w:tab w:val="left" w:pos="960"/>
        </w:tabs>
        <w:rPr>
          <w:rFonts w:ascii="Times New Roman" w:hAnsi="Times New Roman"/>
          <w:sz w:val="24"/>
          <w:szCs w:val="24"/>
          <w:lang w:val="en-US"/>
        </w:rPr>
      </w:pPr>
    </w:p>
    <w:p w14:paraId="20D03DF7"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bdr w:val="single" w:sz="4" w:space="0" w:color="auto"/>
          <w:lang w:val="en-US"/>
        </w:rPr>
        <w:t>A 7</w:t>
      </w:r>
      <w:r>
        <w:rPr>
          <w:rFonts w:ascii="Times New Roman" w:hAnsi="Times New Roman"/>
          <w:sz w:val="24"/>
          <w:szCs w:val="24"/>
          <w:lang w:val="en-US"/>
        </w:rPr>
        <w:tab/>
        <w:t>London is becoming one of the fashion capitals again.</w:t>
      </w:r>
    </w:p>
    <w:p w14:paraId="6FE6037F"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lang w:val="en-US"/>
        </w:rPr>
        <w:lastRenderedPageBreak/>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66210603" w14:textId="77777777" w:rsidR="00944643" w:rsidRDefault="00944643">
      <w:pPr>
        <w:tabs>
          <w:tab w:val="left" w:pos="960"/>
        </w:tabs>
        <w:rPr>
          <w:rFonts w:ascii="Times New Roman" w:hAnsi="Times New Roman"/>
          <w:sz w:val="24"/>
          <w:szCs w:val="24"/>
          <w:lang w:val="en-US"/>
        </w:rPr>
      </w:pPr>
    </w:p>
    <w:p w14:paraId="1BF08A11" w14:textId="77777777" w:rsidR="00944643" w:rsidRDefault="00FC72CA">
      <w:pPr>
        <w:tabs>
          <w:tab w:val="left" w:pos="900"/>
        </w:tabs>
        <w:rPr>
          <w:rFonts w:ascii="Times New Roman" w:hAnsi="Times New Roman"/>
          <w:sz w:val="24"/>
          <w:szCs w:val="24"/>
          <w:lang w:val="en-US"/>
        </w:rPr>
      </w:pPr>
      <w:proofErr w:type="gramStart"/>
      <w:r>
        <w:rPr>
          <w:rFonts w:ascii="Times New Roman" w:hAnsi="Times New Roman"/>
          <w:sz w:val="24"/>
          <w:szCs w:val="24"/>
          <w:bdr w:val="single" w:sz="4" w:space="0" w:color="auto"/>
          <w:lang w:val="en-US"/>
        </w:rPr>
        <w:t>A</w:t>
      </w:r>
      <w:proofErr w:type="gramEnd"/>
      <w:r>
        <w:rPr>
          <w:rFonts w:ascii="Times New Roman" w:hAnsi="Times New Roman"/>
          <w:sz w:val="24"/>
          <w:szCs w:val="24"/>
          <w:bdr w:val="single" w:sz="4" w:space="0" w:color="auto"/>
          <w:lang w:val="en-US"/>
        </w:rPr>
        <w:t xml:space="preserve"> 8</w:t>
      </w:r>
      <w:r>
        <w:rPr>
          <w:rFonts w:ascii="Times New Roman" w:hAnsi="Times New Roman"/>
          <w:sz w:val="24"/>
          <w:szCs w:val="24"/>
          <w:lang w:val="en-US"/>
        </w:rPr>
        <w:t xml:space="preserve"> </w:t>
      </w:r>
      <w:r>
        <w:rPr>
          <w:rFonts w:ascii="Times New Roman" w:hAnsi="Times New Roman"/>
          <w:sz w:val="24"/>
          <w:szCs w:val="24"/>
          <w:lang w:val="en-US"/>
        </w:rPr>
        <w:tab/>
        <w:t>The designers have a British brand as they manufacture everything in Britain.</w:t>
      </w:r>
    </w:p>
    <w:p w14:paraId="75ED7402"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318855A8" w14:textId="77777777" w:rsidR="00944643" w:rsidRDefault="00944643">
      <w:pPr>
        <w:tabs>
          <w:tab w:val="left" w:pos="900"/>
        </w:tabs>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054"/>
        <w:gridCol w:w="1053"/>
        <w:gridCol w:w="1053"/>
        <w:gridCol w:w="1053"/>
        <w:gridCol w:w="1054"/>
        <w:gridCol w:w="1054"/>
        <w:gridCol w:w="1054"/>
        <w:gridCol w:w="1026"/>
      </w:tblGrid>
      <w:tr w:rsidR="00944643" w14:paraId="2A226FD8" w14:textId="77777777">
        <w:tc>
          <w:tcPr>
            <w:tcW w:w="1611" w:type="dxa"/>
          </w:tcPr>
          <w:p w14:paraId="564ADB48" w14:textId="77777777" w:rsidR="00944643" w:rsidRDefault="00FC72CA">
            <w:pPr>
              <w:rPr>
                <w:rFonts w:ascii="Times New Roman" w:hAnsi="Times New Roman"/>
                <w:sz w:val="24"/>
                <w:szCs w:val="24"/>
              </w:rPr>
            </w:pPr>
            <w:r>
              <w:rPr>
                <w:rFonts w:ascii="Times New Roman" w:hAnsi="Times New Roman"/>
                <w:sz w:val="24"/>
                <w:szCs w:val="24"/>
              </w:rPr>
              <w:t>Утверждения</w:t>
            </w:r>
          </w:p>
        </w:tc>
        <w:tc>
          <w:tcPr>
            <w:tcW w:w="1054" w:type="dxa"/>
          </w:tcPr>
          <w:p w14:paraId="10CB3D6A" w14:textId="77777777" w:rsidR="00944643" w:rsidRDefault="00FC72CA">
            <w:pPr>
              <w:rPr>
                <w:rFonts w:ascii="Times New Roman" w:hAnsi="Times New Roman"/>
                <w:sz w:val="24"/>
                <w:szCs w:val="24"/>
              </w:rPr>
            </w:pPr>
            <w:r>
              <w:rPr>
                <w:rFonts w:ascii="Times New Roman" w:hAnsi="Times New Roman"/>
                <w:sz w:val="24"/>
                <w:szCs w:val="24"/>
                <w:lang w:val="en-US"/>
              </w:rPr>
              <w:t>A</w:t>
            </w:r>
            <w:r>
              <w:rPr>
                <w:rFonts w:ascii="Times New Roman" w:hAnsi="Times New Roman"/>
                <w:sz w:val="24"/>
                <w:szCs w:val="24"/>
              </w:rPr>
              <w:t xml:space="preserve"> 1</w:t>
            </w:r>
          </w:p>
        </w:tc>
        <w:tc>
          <w:tcPr>
            <w:tcW w:w="1053" w:type="dxa"/>
          </w:tcPr>
          <w:p w14:paraId="5FFFC055" w14:textId="77777777" w:rsidR="00944643" w:rsidRDefault="00FC72CA">
            <w:pPr>
              <w:rPr>
                <w:rFonts w:ascii="Times New Roman" w:hAnsi="Times New Roman"/>
                <w:sz w:val="24"/>
                <w:szCs w:val="24"/>
              </w:rPr>
            </w:pPr>
            <w:r>
              <w:rPr>
                <w:rFonts w:ascii="Times New Roman" w:hAnsi="Times New Roman"/>
                <w:sz w:val="24"/>
                <w:szCs w:val="24"/>
              </w:rPr>
              <w:t>А 2</w:t>
            </w:r>
          </w:p>
        </w:tc>
        <w:tc>
          <w:tcPr>
            <w:tcW w:w="1053" w:type="dxa"/>
          </w:tcPr>
          <w:p w14:paraId="718258E3" w14:textId="77777777" w:rsidR="00944643" w:rsidRDefault="00FC72CA">
            <w:pPr>
              <w:rPr>
                <w:rFonts w:ascii="Times New Roman" w:hAnsi="Times New Roman"/>
                <w:sz w:val="24"/>
                <w:szCs w:val="24"/>
              </w:rPr>
            </w:pPr>
            <w:r>
              <w:rPr>
                <w:rFonts w:ascii="Times New Roman" w:hAnsi="Times New Roman"/>
                <w:sz w:val="24"/>
                <w:szCs w:val="24"/>
              </w:rPr>
              <w:t>А 3</w:t>
            </w:r>
          </w:p>
        </w:tc>
        <w:tc>
          <w:tcPr>
            <w:tcW w:w="1053" w:type="dxa"/>
          </w:tcPr>
          <w:p w14:paraId="3098FEC4" w14:textId="77777777" w:rsidR="00944643" w:rsidRDefault="00FC72CA">
            <w:pPr>
              <w:rPr>
                <w:rFonts w:ascii="Times New Roman" w:hAnsi="Times New Roman"/>
                <w:sz w:val="24"/>
                <w:szCs w:val="24"/>
              </w:rPr>
            </w:pPr>
            <w:r>
              <w:rPr>
                <w:rFonts w:ascii="Times New Roman" w:hAnsi="Times New Roman"/>
                <w:sz w:val="24"/>
                <w:szCs w:val="24"/>
              </w:rPr>
              <w:t>А 4</w:t>
            </w:r>
          </w:p>
        </w:tc>
        <w:tc>
          <w:tcPr>
            <w:tcW w:w="1054" w:type="dxa"/>
          </w:tcPr>
          <w:p w14:paraId="78727A3E" w14:textId="77777777" w:rsidR="00944643" w:rsidRDefault="00FC72CA">
            <w:pPr>
              <w:rPr>
                <w:rFonts w:ascii="Times New Roman" w:hAnsi="Times New Roman"/>
                <w:sz w:val="24"/>
                <w:szCs w:val="24"/>
              </w:rPr>
            </w:pPr>
            <w:r>
              <w:rPr>
                <w:rFonts w:ascii="Times New Roman" w:hAnsi="Times New Roman"/>
                <w:sz w:val="24"/>
                <w:szCs w:val="24"/>
              </w:rPr>
              <w:t>А 5</w:t>
            </w:r>
          </w:p>
        </w:tc>
        <w:tc>
          <w:tcPr>
            <w:tcW w:w="1054" w:type="dxa"/>
          </w:tcPr>
          <w:p w14:paraId="5AC8A2F2" w14:textId="77777777" w:rsidR="00944643" w:rsidRDefault="00FC72CA">
            <w:pPr>
              <w:rPr>
                <w:rFonts w:ascii="Times New Roman" w:hAnsi="Times New Roman"/>
                <w:sz w:val="24"/>
                <w:szCs w:val="24"/>
              </w:rPr>
            </w:pPr>
            <w:r>
              <w:rPr>
                <w:rFonts w:ascii="Times New Roman" w:hAnsi="Times New Roman"/>
                <w:sz w:val="24"/>
                <w:szCs w:val="24"/>
              </w:rPr>
              <w:t>А 6</w:t>
            </w:r>
          </w:p>
        </w:tc>
        <w:tc>
          <w:tcPr>
            <w:tcW w:w="1054" w:type="dxa"/>
          </w:tcPr>
          <w:p w14:paraId="5E1FF2A8" w14:textId="77777777" w:rsidR="00944643" w:rsidRDefault="00FC72CA">
            <w:pPr>
              <w:rPr>
                <w:rFonts w:ascii="Times New Roman" w:hAnsi="Times New Roman"/>
                <w:sz w:val="24"/>
                <w:szCs w:val="24"/>
              </w:rPr>
            </w:pPr>
            <w:r>
              <w:rPr>
                <w:rFonts w:ascii="Times New Roman" w:hAnsi="Times New Roman"/>
                <w:sz w:val="24"/>
                <w:szCs w:val="24"/>
              </w:rPr>
              <w:t>А 7</w:t>
            </w:r>
          </w:p>
        </w:tc>
        <w:tc>
          <w:tcPr>
            <w:tcW w:w="1026" w:type="dxa"/>
          </w:tcPr>
          <w:p w14:paraId="0AAD0195" w14:textId="77777777" w:rsidR="00944643" w:rsidRDefault="00FC72CA">
            <w:pPr>
              <w:rPr>
                <w:rFonts w:ascii="Times New Roman" w:hAnsi="Times New Roman"/>
                <w:sz w:val="24"/>
                <w:szCs w:val="24"/>
              </w:rPr>
            </w:pPr>
            <w:r>
              <w:rPr>
                <w:rFonts w:ascii="Times New Roman" w:hAnsi="Times New Roman"/>
                <w:sz w:val="24"/>
                <w:szCs w:val="24"/>
              </w:rPr>
              <w:t>А 8</w:t>
            </w:r>
          </w:p>
        </w:tc>
      </w:tr>
      <w:tr w:rsidR="00944643" w14:paraId="1DFE12B0" w14:textId="77777777">
        <w:trPr>
          <w:trHeight w:val="593"/>
        </w:trPr>
        <w:tc>
          <w:tcPr>
            <w:tcW w:w="1611" w:type="dxa"/>
          </w:tcPr>
          <w:p w14:paraId="06298C96" w14:textId="77777777" w:rsidR="00944643" w:rsidRDefault="00FC72CA">
            <w:pPr>
              <w:rPr>
                <w:rFonts w:ascii="Times New Roman" w:hAnsi="Times New Roman"/>
                <w:sz w:val="24"/>
                <w:szCs w:val="24"/>
              </w:rPr>
            </w:pPr>
            <w:r>
              <w:rPr>
                <w:rFonts w:ascii="Times New Roman" w:hAnsi="Times New Roman"/>
                <w:sz w:val="24"/>
                <w:szCs w:val="24"/>
              </w:rPr>
              <w:t>Соответствия (1, 2 или 3)</w:t>
            </w:r>
          </w:p>
        </w:tc>
        <w:tc>
          <w:tcPr>
            <w:tcW w:w="1054" w:type="dxa"/>
          </w:tcPr>
          <w:p w14:paraId="0303052D" w14:textId="77777777" w:rsidR="00944643" w:rsidRDefault="00944643">
            <w:pPr>
              <w:rPr>
                <w:rFonts w:ascii="Times New Roman" w:hAnsi="Times New Roman"/>
                <w:sz w:val="24"/>
                <w:szCs w:val="24"/>
                <w:lang w:val="en-US"/>
              </w:rPr>
            </w:pPr>
          </w:p>
        </w:tc>
        <w:tc>
          <w:tcPr>
            <w:tcW w:w="1053" w:type="dxa"/>
          </w:tcPr>
          <w:p w14:paraId="25EA490B" w14:textId="77777777" w:rsidR="00944643" w:rsidRDefault="00944643">
            <w:pPr>
              <w:rPr>
                <w:rFonts w:ascii="Times New Roman" w:hAnsi="Times New Roman"/>
                <w:sz w:val="24"/>
                <w:szCs w:val="24"/>
                <w:lang w:val="en-US"/>
              </w:rPr>
            </w:pPr>
          </w:p>
        </w:tc>
        <w:tc>
          <w:tcPr>
            <w:tcW w:w="1053" w:type="dxa"/>
          </w:tcPr>
          <w:p w14:paraId="2800FF98" w14:textId="77777777" w:rsidR="00944643" w:rsidRDefault="00944643">
            <w:pPr>
              <w:rPr>
                <w:rFonts w:ascii="Times New Roman" w:hAnsi="Times New Roman"/>
                <w:sz w:val="24"/>
                <w:szCs w:val="24"/>
                <w:lang w:val="en-US"/>
              </w:rPr>
            </w:pPr>
          </w:p>
        </w:tc>
        <w:tc>
          <w:tcPr>
            <w:tcW w:w="1053" w:type="dxa"/>
          </w:tcPr>
          <w:p w14:paraId="495A3778" w14:textId="77777777" w:rsidR="00944643" w:rsidRDefault="00944643">
            <w:pPr>
              <w:rPr>
                <w:rFonts w:ascii="Times New Roman" w:hAnsi="Times New Roman"/>
                <w:sz w:val="24"/>
                <w:szCs w:val="24"/>
                <w:lang w:val="en-US"/>
              </w:rPr>
            </w:pPr>
          </w:p>
        </w:tc>
        <w:tc>
          <w:tcPr>
            <w:tcW w:w="1054" w:type="dxa"/>
          </w:tcPr>
          <w:p w14:paraId="250EDADA" w14:textId="77777777" w:rsidR="00944643" w:rsidRDefault="00944643">
            <w:pPr>
              <w:rPr>
                <w:rFonts w:ascii="Times New Roman" w:hAnsi="Times New Roman"/>
                <w:sz w:val="24"/>
                <w:szCs w:val="24"/>
                <w:lang w:val="en-US"/>
              </w:rPr>
            </w:pPr>
          </w:p>
        </w:tc>
        <w:tc>
          <w:tcPr>
            <w:tcW w:w="1054" w:type="dxa"/>
          </w:tcPr>
          <w:p w14:paraId="45EE9205" w14:textId="77777777" w:rsidR="00944643" w:rsidRDefault="00944643">
            <w:pPr>
              <w:rPr>
                <w:rFonts w:ascii="Times New Roman" w:hAnsi="Times New Roman"/>
                <w:sz w:val="24"/>
                <w:szCs w:val="24"/>
                <w:lang w:val="en-US"/>
              </w:rPr>
            </w:pPr>
          </w:p>
        </w:tc>
        <w:tc>
          <w:tcPr>
            <w:tcW w:w="1054" w:type="dxa"/>
          </w:tcPr>
          <w:p w14:paraId="6C64A5D3" w14:textId="77777777" w:rsidR="00944643" w:rsidRDefault="00944643">
            <w:pPr>
              <w:rPr>
                <w:rFonts w:ascii="Times New Roman" w:hAnsi="Times New Roman"/>
                <w:sz w:val="24"/>
                <w:szCs w:val="24"/>
                <w:lang w:val="en-US"/>
              </w:rPr>
            </w:pPr>
          </w:p>
        </w:tc>
        <w:tc>
          <w:tcPr>
            <w:tcW w:w="1026" w:type="dxa"/>
          </w:tcPr>
          <w:p w14:paraId="6C3A91F3" w14:textId="77777777" w:rsidR="00944643" w:rsidRDefault="00944643">
            <w:pPr>
              <w:rPr>
                <w:rFonts w:ascii="Times New Roman" w:hAnsi="Times New Roman"/>
                <w:sz w:val="24"/>
                <w:szCs w:val="24"/>
                <w:lang w:val="en-US"/>
              </w:rPr>
            </w:pPr>
          </w:p>
        </w:tc>
      </w:tr>
    </w:tbl>
    <w:p w14:paraId="371FA3B5" w14:textId="77777777" w:rsidR="00944643" w:rsidRDefault="00944643">
      <w:pPr>
        <w:rPr>
          <w:rFonts w:ascii="Times New Roman" w:hAnsi="Times New Roman"/>
          <w:b/>
          <w:sz w:val="24"/>
          <w:szCs w:val="24"/>
        </w:rPr>
      </w:pPr>
    </w:p>
    <w:p w14:paraId="53D83251" w14:textId="77777777" w:rsidR="00944643" w:rsidRDefault="00944643">
      <w:pPr>
        <w:rPr>
          <w:rFonts w:ascii="Times New Roman" w:hAnsi="Times New Roman"/>
          <w:b/>
          <w:sz w:val="24"/>
          <w:szCs w:val="24"/>
        </w:rPr>
      </w:pPr>
    </w:p>
    <w:p w14:paraId="280F25EB" w14:textId="77777777" w:rsidR="00944643" w:rsidRDefault="00FC72CA">
      <w:pPr>
        <w:jc w:val="both"/>
        <w:rPr>
          <w:rFonts w:ascii="Times New Roman" w:hAnsi="Times New Roman"/>
          <w:b/>
          <w:sz w:val="24"/>
          <w:szCs w:val="24"/>
          <w:lang w:val="en-US"/>
        </w:rPr>
      </w:pPr>
      <w:r>
        <w:rPr>
          <w:rFonts w:ascii="Times New Roman" w:hAnsi="Times New Roman"/>
          <w:b/>
          <w:sz w:val="24"/>
          <w:szCs w:val="24"/>
          <w:lang w:val="en-US"/>
        </w:rPr>
        <w:t>Task 3. USE OF ENGLISH</w:t>
      </w:r>
    </w:p>
    <w:p w14:paraId="682E6FB3" w14:textId="77777777" w:rsidR="00944643" w:rsidRDefault="00944643">
      <w:pPr>
        <w:jc w:val="both"/>
        <w:rPr>
          <w:rFonts w:ascii="Times New Roman" w:hAnsi="Times New Roman"/>
          <w:b/>
          <w:sz w:val="24"/>
          <w:szCs w:val="24"/>
          <w:lang w:val="en-US"/>
        </w:rPr>
      </w:pPr>
    </w:p>
    <w:p w14:paraId="5880233B" w14:textId="77777777" w:rsidR="00944643" w:rsidRDefault="00FC72CA">
      <w:pPr>
        <w:jc w:val="both"/>
        <w:rPr>
          <w:rFonts w:ascii="Times New Roman" w:hAnsi="Times New Roman"/>
          <w:b/>
          <w:sz w:val="24"/>
          <w:szCs w:val="24"/>
          <w:lang w:val="en-US"/>
        </w:rPr>
      </w:pPr>
      <w:r>
        <w:rPr>
          <w:rFonts w:ascii="Times New Roman" w:hAnsi="Times New Roman"/>
          <w:b/>
          <w:sz w:val="24"/>
          <w:szCs w:val="24"/>
        </w:rPr>
        <w:t>Прочитайте приведённый ниже текст. Преобразуйте слова, напечатанные заглавными буквами в конце строк, обозначенных номерами. В 10–В 15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В</w:t>
      </w:r>
      <w:r>
        <w:rPr>
          <w:rFonts w:ascii="Times New Roman" w:hAnsi="Times New Roman"/>
          <w:b/>
          <w:sz w:val="24"/>
          <w:szCs w:val="24"/>
          <w:lang w:val="en-US"/>
        </w:rPr>
        <w:t xml:space="preserve"> 10 - </w:t>
      </w:r>
      <w:r>
        <w:rPr>
          <w:rFonts w:ascii="Times New Roman" w:hAnsi="Times New Roman"/>
          <w:b/>
          <w:sz w:val="24"/>
          <w:szCs w:val="24"/>
        </w:rPr>
        <w:t>В</w:t>
      </w:r>
      <w:r>
        <w:rPr>
          <w:rFonts w:ascii="Times New Roman" w:hAnsi="Times New Roman"/>
          <w:b/>
          <w:sz w:val="24"/>
          <w:szCs w:val="24"/>
          <w:lang w:val="en-US"/>
        </w:rPr>
        <w:t xml:space="preserve"> 15. (6 </w:t>
      </w:r>
      <w:r>
        <w:rPr>
          <w:rFonts w:ascii="Times New Roman" w:hAnsi="Times New Roman"/>
          <w:b/>
          <w:sz w:val="24"/>
          <w:szCs w:val="24"/>
        </w:rPr>
        <w:t>баллов</w:t>
      </w:r>
      <w:r>
        <w:rPr>
          <w:rFonts w:ascii="Times New Roman" w:hAnsi="Times New Roman"/>
          <w:b/>
          <w:sz w:val="24"/>
          <w:szCs w:val="24"/>
          <w:lang w:val="en-US"/>
        </w:rPr>
        <w:t>).</w:t>
      </w:r>
    </w:p>
    <w:p w14:paraId="46D47C47" w14:textId="77777777" w:rsidR="00944643" w:rsidRDefault="00944643">
      <w:pPr>
        <w:ind w:left="720"/>
        <w:jc w:val="both"/>
        <w:rPr>
          <w:rFonts w:ascii="Times New Roman" w:hAnsi="Times New Roman"/>
          <w:sz w:val="24"/>
          <w:szCs w:val="24"/>
          <w:lang w:val="en-US"/>
        </w:rPr>
      </w:pP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1"/>
        <w:gridCol w:w="1488"/>
        <w:gridCol w:w="922"/>
      </w:tblGrid>
      <w:tr w:rsidR="00944643" w14:paraId="2AD26D52" w14:textId="77777777">
        <w:trPr>
          <w:trHeight w:val="2678"/>
          <w:tblHeader/>
        </w:trPr>
        <w:tc>
          <w:tcPr>
            <w:tcW w:w="7551" w:type="dxa"/>
          </w:tcPr>
          <w:p w14:paraId="60B09492" w14:textId="77777777" w:rsidR="00944643" w:rsidRDefault="00FC72CA">
            <w:pPr>
              <w:jc w:val="both"/>
              <w:rPr>
                <w:rFonts w:ascii="Times New Roman" w:hAnsi="Times New Roman"/>
                <w:sz w:val="24"/>
                <w:szCs w:val="24"/>
                <w:lang w:val="en-US"/>
              </w:rPr>
            </w:pPr>
            <w:r>
              <w:rPr>
                <w:rFonts w:ascii="Times New Roman" w:hAnsi="Times New Roman"/>
                <w:sz w:val="24"/>
                <w:szCs w:val="24"/>
                <w:lang w:val="en-US"/>
              </w:rPr>
              <w:lastRenderedPageBreak/>
              <w:t>Whether you want to pick up a delicious gift for a _______ or birthday present or are hoping to have something shipped to __________ friends or family far away, these New York City shops and restaurants have great options for gift _______, no matter what the season. If you send your friends and family a delicious taste of New York City for any occasion and they’re sure _________ by your gift.</w:t>
            </w:r>
          </w:p>
          <w:p w14:paraId="71408AA4" w14:textId="77777777" w:rsidR="00944643" w:rsidRDefault="00FC72CA">
            <w:pPr>
              <w:jc w:val="both"/>
              <w:rPr>
                <w:rFonts w:ascii="Times New Roman" w:hAnsi="Times New Roman"/>
                <w:sz w:val="24"/>
                <w:szCs w:val="24"/>
                <w:lang w:val="en-US"/>
              </w:rPr>
            </w:pPr>
            <w:r>
              <w:rPr>
                <w:rFonts w:ascii="Times New Roman" w:hAnsi="Times New Roman"/>
                <w:sz w:val="24"/>
                <w:szCs w:val="24"/>
                <w:lang w:val="en-US"/>
              </w:rPr>
              <w:t>For over 100 years, Barney Greengrass has been pleasing ________ on the Upper West Side with their delicious breakfast and delicatessen offerings. They’ll ship ______ fish, caviar, matzo ball soup and more overnight to ensure it reaches you fresh.</w:t>
            </w:r>
          </w:p>
        </w:tc>
        <w:tc>
          <w:tcPr>
            <w:tcW w:w="1488" w:type="dxa"/>
          </w:tcPr>
          <w:p w14:paraId="54139B1B" w14:textId="77777777" w:rsidR="00944643" w:rsidRDefault="00944643">
            <w:pPr>
              <w:jc w:val="center"/>
              <w:rPr>
                <w:rFonts w:ascii="Times New Roman" w:hAnsi="Times New Roman"/>
                <w:sz w:val="24"/>
                <w:szCs w:val="24"/>
                <w:lang w:val="en-US"/>
              </w:rPr>
            </w:pPr>
          </w:p>
          <w:p w14:paraId="0F323972" w14:textId="77777777" w:rsidR="00944643" w:rsidRDefault="00944643">
            <w:pPr>
              <w:jc w:val="center"/>
              <w:rPr>
                <w:rFonts w:ascii="Times New Roman" w:hAnsi="Times New Roman"/>
                <w:sz w:val="24"/>
                <w:szCs w:val="24"/>
                <w:lang w:val="en-US"/>
              </w:rPr>
            </w:pPr>
          </w:p>
          <w:p w14:paraId="14D28DB4"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HOST</w:t>
            </w:r>
          </w:p>
          <w:p w14:paraId="6C92EA36"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DIRECT</w:t>
            </w:r>
          </w:p>
          <w:p w14:paraId="5B2FFFD1" w14:textId="77777777" w:rsidR="00944643" w:rsidRDefault="00944643">
            <w:pPr>
              <w:jc w:val="center"/>
              <w:rPr>
                <w:rFonts w:ascii="Times New Roman" w:hAnsi="Times New Roman"/>
                <w:sz w:val="24"/>
                <w:szCs w:val="24"/>
                <w:lang w:val="en-US"/>
              </w:rPr>
            </w:pPr>
          </w:p>
          <w:p w14:paraId="5B75EBD6" w14:textId="77777777" w:rsidR="00944643" w:rsidRDefault="00944643">
            <w:pPr>
              <w:jc w:val="center"/>
              <w:rPr>
                <w:rFonts w:ascii="Times New Roman" w:hAnsi="Times New Roman"/>
                <w:sz w:val="24"/>
                <w:szCs w:val="24"/>
                <w:lang w:val="en-US"/>
              </w:rPr>
            </w:pPr>
          </w:p>
          <w:p w14:paraId="55E554B2"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GIVE</w:t>
            </w:r>
          </w:p>
          <w:p w14:paraId="59EF1657" w14:textId="77777777" w:rsidR="00944643" w:rsidRDefault="00944643">
            <w:pPr>
              <w:jc w:val="center"/>
              <w:rPr>
                <w:rFonts w:ascii="Times New Roman" w:hAnsi="Times New Roman"/>
                <w:sz w:val="24"/>
                <w:szCs w:val="24"/>
                <w:lang w:val="en-US"/>
              </w:rPr>
            </w:pPr>
          </w:p>
          <w:p w14:paraId="4438F41A" w14:textId="77777777" w:rsidR="00944643" w:rsidRDefault="00944643">
            <w:pPr>
              <w:jc w:val="center"/>
              <w:rPr>
                <w:rFonts w:ascii="Times New Roman" w:hAnsi="Times New Roman"/>
                <w:sz w:val="24"/>
                <w:szCs w:val="24"/>
                <w:lang w:val="en-US"/>
              </w:rPr>
            </w:pPr>
          </w:p>
          <w:p w14:paraId="57F963E2" w14:textId="77777777" w:rsidR="00944643" w:rsidRDefault="00944643">
            <w:pPr>
              <w:jc w:val="center"/>
              <w:rPr>
                <w:rFonts w:ascii="Times New Roman" w:hAnsi="Times New Roman"/>
                <w:sz w:val="24"/>
                <w:szCs w:val="24"/>
                <w:lang w:val="en-US"/>
              </w:rPr>
            </w:pPr>
          </w:p>
          <w:p w14:paraId="1579B829"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IMPRESS</w:t>
            </w:r>
          </w:p>
          <w:p w14:paraId="799AB550" w14:textId="77777777" w:rsidR="00944643" w:rsidRDefault="00944643">
            <w:pPr>
              <w:jc w:val="center"/>
              <w:rPr>
                <w:rFonts w:ascii="Times New Roman" w:hAnsi="Times New Roman"/>
                <w:sz w:val="24"/>
                <w:szCs w:val="24"/>
                <w:lang w:val="en-US"/>
              </w:rPr>
            </w:pPr>
          </w:p>
          <w:p w14:paraId="3F2AB5A6" w14:textId="77777777" w:rsidR="00944643" w:rsidRDefault="00944643">
            <w:pPr>
              <w:jc w:val="center"/>
              <w:rPr>
                <w:rFonts w:ascii="Times New Roman" w:hAnsi="Times New Roman"/>
                <w:sz w:val="24"/>
                <w:szCs w:val="24"/>
                <w:lang w:val="en-US"/>
              </w:rPr>
            </w:pPr>
          </w:p>
          <w:p w14:paraId="6487773F"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DINE</w:t>
            </w:r>
          </w:p>
          <w:p w14:paraId="3BF692D7" w14:textId="77777777" w:rsidR="00944643" w:rsidRPr="00FC72CA" w:rsidRDefault="00944643">
            <w:pPr>
              <w:jc w:val="center"/>
              <w:rPr>
                <w:rFonts w:ascii="Times New Roman" w:hAnsi="Times New Roman"/>
                <w:sz w:val="24"/>
                <w:szCs w:val="24"/>
                <w:lang w:val="en-US"/>
              </w:rPr>
            </w:pPr>
          </w:p>
          <w:p w14:paraId="7D6C0B9B" w14:textId="77777777" w:rsidR="00944643" w:rsidRPr="00FC72CA" w:rsidRDefault="00FC72CA">
            <w:pPr>
              <w:jc w:val="center"/>
              <w:rPr>
                <w:rFonts w:ascii="Times New Roman" w:hAnsi="Times New Roman"/>
                <w:sz w:val="24"/>
                <w:szCs w:val="24"/>
                <w:lang w:val="en-US"/>
              </w:rPr>
            </w:pPr>
            <w:r>
              <w:rPr>
                <w:rFonts w:ascii="Times New Roman" w:hAnsi="Times New Roman"/>
                <w:sz w:val="24"/>
                <w:szCs w:val="24"/>
                <w:lang w:val="en-US"/>
              </w:rPr>
              <w:t>SMOKE</w:t>
            </w:r>
          </w:p>
        </w:tc>
        <w:tc>
          <w:tcPr>
            <w:tcW w:w="922" w:type="dxa"/>
          </w:tcPr>
          <w:p w14:paraId="350640C8" w14:textId="77777777" w:rsidR="00944643" w:rsidRDefault="00944643">
            <w:pPr>
              <w:jc w:val="center"/>
              <w:rPr>
                <w:rFonts w:ascii="Times New Roman" w:hAnsi="Times New Roman"/>
                <w:sz w:val="24"/>
                <w:szCs w:val="24"/>
                <w:lang w:val="en-US"/>
              </w:rPr>
            </w:pPr>
          </w:p>
          <w:p w14:paraId="4BEFFBB7" w14:textId="77777777" w:rsidR="00944643" w:rsidRDefault="00944643">
            <w:pPr>
              <w:jc w:val="center"/>
              <w:rPr>
                <w:rFonts w:ascii="Times New Roman" w:hAnsi="Times New Roman"/>
                <w:sz w:val="24"/>
                <w:szCs w:val="24"/>
                <w:lang w:val="en-US"/>
              </w:rPr>
            </w:pPr>
          </w:p>
          <w:p w14:paraId="50988B1F" w14:textId="77777777" w:rsidR="00944643" w:rsidRDefault="00FC72CA">
            <w:pPr>
              <w:jc w:val="center"/>
              <w:rPr>
                <w:rFonts w:ascii="Times New Roman" w:hAnsi="Times New Roman"/>
                <w:sz w:val="24"/>
                <w:szCs w:val="24"/>
              </w:rPr>
            </w:pPr>
            <w:r>
              <w:rPr>
                <w:rFonts w:ascii="Times New Roman" w:hAnsi="Times New Roman"/>
                <w:sz w:val="24"/>
                <w:szCs w:val="24"/>
              </w:rPr>
              <w:t>В 10</w:t>
            </w:r>
          </w:p>
          <w:p w14:paraId="071E16D5" w14:textId="77777777" w:rsidR="00944643" w:rsidRDefault="00FC72CA">
            <w:pPr>
              <w:jc w:val="center"/>
              <w:rPr>
                <w:rFonts w:ascii="Times New Roman" w:hAnsi="Times New Roman"/>
                <w:sz w:val="24"/>
                <w:szCs w:val="24"/>
              </w:rPr>
            </w:pPr>
            <w:r>
              <w:rPr>
                <w:rFonts w:ascii="Times New Roman" w:hAnsi="Times New Roman"/>
                <w:sz w:val="24"/>
                <w:szCs w:val="24"/>
              </w:rPr>
              <w:t>В 11</w:t>
            </w:r>
          </w:p>
          <w:p w14:paraId="285E9271" w14:textId="77777777" w:rsidR="00944643" w:rsidRDefault="00944643">
            <w:pPr>
              <w:jc w:val="center"/>
              <w:rPr>
                <w:rFonts w:ascii="Times New Roman" w:hAnsi="Times New Roman"/>
                <w:sz w:val="24"/>
                <w:szCs w:val="24"/>
              </w:rPr>
            </w:pPr>
          </w:p>
          <w:p w14:paraId="4F24C135" w14:textId="77777777" w:rsidR="00944643" w:rsidRDefault="00944643">
            <w:pPr>
              <w:jc w:val="center"/>
              <w:rPr>
                <w:rFonts w:ascii="Times New Roman" w:hAnsi="Times New Roman"/>
                <w:sz w:val="24"/>
                <w:szCs w:val="24"/>
                <w:lang w:val="en-US"/>
              </w:rPr>
            </w:pPr>
          </w:p>
          <w:p w14:paraId="5014E505" w14:textId="77777777" w:rsidR="00944643" w:rsidRDefault="00FC72CA">
            <w:pPr>
              <w:jc w:val="center"/>
              <w:rPr>
                <w:rFonts w:ascii="Times New Roman" w:hAnsi="Times New Roman"/>
                <w:sz w:val="24"/>
                <w:szCs w:val="24"/>
              </w:rPr>
            </w:pPr>
            <w:r>
              <w:rPr>
                <w:rFonts w:ascii="Times New Roman" w:hAnsi="Times New Roman"/>
                <w:sz w:val="24"/>
                <w:szCs w:val="24"/>
              </w:rPr>
              <w:t>В 12</w:t>
            </w:r>
          </w:p>
          <w:p w14:paraId="4CA2D7B1" w14:textId="77777777" w:rsidR="00944643" w:rsidRDefault="00944643">
            <w:pPr>
              <w:jc w:val="center"/>
              <w:rPr>
                <w:rFonts w:ascii="Times New Roman" w:hAnsi="Times New Roman"/>
                <w:sz w:val="24"/>
                <w:szCs w:val="24"/>
              </w:rPr>
            </w:pPr>
          </w:p>
          <w:p w14:paraId="1E398A34" w14:textId="77777777" w:rsidR="00944643" w:rsidRDefault="00944643">
            <w:pPr>
              <w:jc w:val="center"/>
              <w:rPr>
                <w:rFonts w:ascii="Times New Roman" w:hAnsi="Times New Roman"/>
                <w:sz w:val="24"/>
                <w:szCs w:val="24"/>
                <w:lang w:val="en-US"/>
              </w:rPr>
            </w:pPr>
          </w:p>
          <w:p w14:paraId="2077ABC2" w14:textId="77777777" w:rsidR="00944643" w:rsidRDefault="00944643">
            <w:pPr>
              <w:jc w:val="center"/>
              <w:rPr>
                <w:rFonts w:ascii="Times New Roman" w:hAnsi="Times New Roman"/>
                <w:sz w:val="24"/>
                <w:szCs w:val="24"/>
                <w:lang w:val="en-US"/>
              </w:rPr>
            </w:pPr>
          </w:p>
          <w:p w14:paraId="2A04F42A" w14:textId="77777777" w:rsidR="00944643" w:rsidRDefault="00FC72CA">
            <w:pPr>
              <w:jc w:val="center"/>
              <w:rPr>
                <w:rFonts w:ascii="Times New Roman" w:hAnsi="Times New Roman"/>
                <w:sz w:val="24"/>
                <w:szCs w:val="24"/>
              </w:rPr>
            </w:pPr>
            <w:r>
              <w:rPr>
                <w:rFonts w:ascii="Times New Roman" w:hAnsi="Times New Roman"/>
                <w:sz w:val="24"/>
                <w:szCs w:val="24"/>
              </w:rPr>
              <w:t>В 13</w:t>
            </w:r>
          </w:p>
          <w:p w14:paraId="1B17BC10" w14:textId="77777777" w:rsidR="00944643" w:rsidRDefault="00944643">
            <w:pPr>
              <w:jc w:val="center"/>
              <w:rPr>
                <w:rFonts w:ascii="Times New Roman" w:hAnsi="Times New Roman"/>
                <w:sz w:val="24"/>
                <w:szCs w:val="24"/>
                <w:lang w:val="en-US"/>
              </w:rPr>
            </w:pPr>
          </w:p>
          <w:p w14:paraId="78966C41" w14:textId="77777777" w:rsidR="00944643" w:rsidRDefault="00944643">
            <w:pPr>
              <w:jc w:val="center"/>
              <w:rPr>
                <w:rFonts w:ascii="Times New Roman" w:hAnsi="Times New Roman"/>
                <w:sz w:val="24"/>
                <w:szCs w:val="24"/>
                <w:lang w:val="en-US"/>
              </w:rPr>
            </w:pPr>
          </w:p>
          <w:p w14:paraId="3DC3ED87" w14:textId="77777777" w:rsidR="00944643" w:rsidRDefault="00FC72CA">
            <w:pPr>
              <w:jc w:val="center"/>
              <w:rPr>
                <w:rFonts w:ascii="Times New Roman" w:hAnsi="Times New Roman"/>
                <w:sz w:val="24"/>
                <w:szCs w:val="24"/>
              </w:rPr>
            </w:pPr>
            <w:r>
              <w:rPr>
                <w:rFonts w:ascii="Times New Roman" w:hAnsi="Times New Roman"/>
                <w:sz w:val="24"/>
                <w:szCs w:val="24"/>
              </w:rPr>
              <w:t>В 14</w:t>
            </w:r>
          </w:p>
          <w:p w14:paraId="207C2DE2" w14:textId="77777777" w:rsidR="00944643" w:rsidRDefault="00944643">
            <w:pPr>
              <w:jc w:val="center"/>
              <w:rPr>
                <w:rFonts w:ascii="Times New Roman" w:hAnsi="Times New Roman"/>
                <w:sz w:val="24"/>
                <w:szCs w:val="24"/>
              </w:rPr>
            </w:pPr>
          </w:p>
          <w:p w14:paraId="56F908C6" w14:textId="77777777" w:rsidR="00944643" w:rsidRDefault="00FC72CA">
            <w:pPr>
              <w:jc w:val="center"/>
              <w:rPr>
                <w:rFonts w:ascii="Times New Roman" w:hAnsi="Times New Roman"/>
                <w:sz w:val="24"/>
                <w:szCs w:val="24"/>
              </w:rPr>
            </w:pPr>
            <w:r>
              <w:rPr>
                <w:rFonts w:ascii="Times New Roman" w:hAnsi="Times New Roman"/>
                <w:sz w:val="24"/>
                <w:szCs w:val="24"/>
              </w:rPr>
              <w:t>В 15</w:t>
            </w:r>
          </w:p>
        </w:tc>
      </w:tr>
    </w:tbl>
    <w:p w14:paraId="65B8B103" w14:textId="77777777" w:rsidR="00944643" w:rsidRDefault="00944643">
      <w:pPr>
        <w:ind w:left="720"/>
        <w:jc w:val="both"/>
        <w:rPr>
          <w:rFonts w:ascii="Times New Roman" w:hAnsi="Times New Roman"/>
          <w:sz w:val="24"/>
          <w:szCs w:val="24"/>
        </w:rPr>
      </w:pPr>
    </w:p>
    <w:p w14:paraId="796BB234" w14:textId="77777777" w:rsidR="00D80964" w:rsidRDefault="00D80964">
      <w:pPr>
        <w:ind w:left="720"/>
        <w:jc w:val="both"/>
        <w:rPr>
          <w:rFonts w:ascii="Times New Roman" w:hAnsi="Times New Roman"/>
          <w:sz w:val="24"/>
          <w:szCs w:val="24"/>
        </w:rPr>
      </w:pPr>
    </w:p>
    <w:p w14:paraId="33A0673B" w14:textId="77777777" w:rsidR="00D80964" w:rsidRDefault="00D80964">
      <w:pPr>
        <w:ind w:left="720"/>
        <w:jc w:val="both"/>
        <w:rPr>
          <w:rFonts w:ascii="Times New Roman" w:hAnsi="Times New Roman"/>
          <w:sz w:val="24"/>
          <w:szCs w:val="24"/>
        </w:rPr>
      </w:pPr>
    </w:p>
    <w:p w14:paraId="2BA52378" w14:textId="77777777" w:rsidR="00D80964" w:rsidRDefault="00D80964">
      <w:pPr>
        <w:ind w:left="720"/>
        <w:jc w:val="both"/>
        <w:rPr>
          <w:rFonts w:ascii="Times New Roman" w:hAnsi="Times New Roman"/>
          <w:sz w:val="24"/>
          <w:szCs w:val="24"/>
        </w:rPr>
      </w:pPr>
    </w:p>
    <w:p w14:paraId="794E6EAF" w14:textId="77777777" w:rsidR="00D80964" w:rsidRDefault="00D80964">
      <w:pPr>
        <w:ind w:left="720"/>
        <w:jc w:val="both"/>
        <w:rPr>
          <w:rFonts w:ascii="Times New Roman" w:hAnsi="Times New Roman"/>
          <w:sz w:val="24"/>
          <w:szCs w:val="24"/>
        </w:rPr>
      </w:pPr>
    </w:p>
    <w:p w14:paraId="50F92356" w14:textId="77777777" w:rsidR="00D80964" w:rsidRDefault="00D80964">
      <w:pPr>
        <w:ind w:left="720"/>
        <w:jc w:val="both"/>
        <w:rPr>
          <w:rFonts w:ascii="Times New Roman" w:hAnsi="Times New Roman"/>
          <w:sz w:val="24"/>
          <w:szCs w:val="24"/>
        </w:rPr>
      </w:pPr>
    </w:p>
    <w:p w14:paraId="00CD8C83" w14:textId="77777777" w:rsidR="00D80964" w:rsidRDefault="00D80964">
      <w:pPr>
        <w:ind w:left="720"/>
        <w:jc w:val="both"/>
        <w:rPr>
          <w:rFonts w:ascii="Times New Roman" w:hAnsi="Times New Roman"/>
          <w:sz w:val="24"/>
          <w:szCs w:val="24"/>
        </w:rPr>
      </w:pPr>
    </w:p>
    <w:p w14:paraId="68943123" w14:textId="77777777" w:rsidR="00D80964" w:rsidRDefault="00D80964">
      <w:pPr>
        <w:ind w:left="720"/>
        <w:jc w:val="both"/>
        <w:rPr>
          <w:rFonts w:ascii="Times New Roman" w:hAnsi="Times New Roman"/>
          <w:sz w:val="24"/>
          <w:szCs w:val="24"/>
        </w:rPr>
      </w:pPr>
    </w:p>
    <w:p w14:paraId="182E0AB9" w14:textId="77777777" w:rsidR="00D80964" w:rsidRDefault="00D80964">
      <w:pPr>
        <w:ind w:left="720"/>
        <w:jc w:val="both"/>
        <w:rPr>
          <w:rFonts w:ascii="Times New Roman" w:hAnsi="Times New Roman"/>
          <w:sz w:val="24"/>
          <w:szCs w:val="24"/>
        </w:rPr>
      </w:pPr>
    </w:p>
    <w:p w14:paraId="395E1594" w14:textId="77777777" w:rsidR="00D80964" w:rsidRDefault="00D80964">
      <w:pPr>
        <w:ind w:left="720"/>
        <w:jc w:val="both"/>
        <w:rPr>
          <w:rFonts w:ascii="Times New Roman" w:hAnsi="Times New Roman"/>
          <w:sz w:val="24"/>
          <w:szCs w:val="24"/>
        </w:rPr>
      </w:pPr>
    </w:p>
    <w:p w14:paraId="696E9559" w14:textId="77777777" w:rsidR="00D80964" w:rsidRDefault="00D80964">
      <w:pPr>
        <w:ind w:left="720"/>
        <w:jc w:val="both"/>
        <w:rPr>
          <w:rFonts w:ascii="Times New Roman" w:hAnsi="Times New Roman"/>
          <w:sz w:val="24"/>
          <w:szCs w:val="24"/>
        </w:rPr>
      </w:pPr>
    </w:p>
    <w:p w14:paraId="52645537" w14:textId="77777777" w:rsidR="00D80964" w:rsidRDefault="00D80964">
      <w:pPr>
        <w:ind w:left="720"/>
        <w:jc w:val="both"/>
        <w:rPr>
          <w:rFonts w:ascii="Times New Roman" w:hAnsi="Times New Roman"/>
          <w:sz w:val="24"/>
          <w:szCs w:val="24"/>
        </w:rPr>
      </w:pPr>
    </w:p>
    <w:p w14:paraId="6E260FAC" w14:textId="77777777" w:rsidR="00D80964" w:rsidRDefault="00D80964">
      <w:pPr>
        <w:ind w:left="720"/>
        <w:jc w:val="both"/>
        <w:rPr>
          <w:rFonts w:ascii="Times New Roman" w:hAnsi="Times New Roman"/>
          <w:sz w:val="24"/>
          <w:szCs w:val="24"/>
        </w:rPr>
      </w:pPr>
    </w:p>
    <w:p w14:paraId="45341A84" w14:textId="77777777" w:rsidR="00D80964" w:rsidRDefault="00D80964">
      <w:pPr>
        <w:ind w:left="720"/>
        <w:jc w:val="both"/>
        <w:rPr>
          <w:rFonts w:ascii="Times New Roman" w:hAnsi="Times New Roman"/>
          <w:sz w:val="24"/>
          <w:szCs w:val="24"/>
        </w:rPr>
      </w:pPr>
    </w:p>
    <w:p w14:paraId="7AEA1C7B" w14:textId="77777777" w:rsidR="00D80964" w:rsidRDefault="00D80964">
      <w:pPr>
        <w:ind w:left="720"/>
        <w:jc w:val="both"/>
        <w:rPr>
          <w:rFonts w:ascii="Times New Roman" w:hAnsi="Times New Roman"/>
          <w:sz w:val="24"/>
          <w:szCs w:val="24"/>
        </w:rPr>
      </w:pPr>
    </w:p>
    <w:p w14:paraId="0253956C" w14:textId="77777777" w:rsidR="00D80964" w:rsidRDefault="00D80964">
      <w:pPr>
        <w:ind w:left="720"/>
        <w:jc w:val="both"/>
        <w:rPr>
          <w:rFonts w:ascii="Times New Roman" w:hAnsi="Times New Roman"/>
          <w:sz w:val="24"/>
          <w:szCs w:val="24"/>
        </w:rPr>
      </w:pPr>
    </w:p>
    <w:p w14:paraId="5B97F1BA" w14:textId="77777777" w:rsidR="00D80964" w:rsidRDefault="00D80964">
      <w:pPr>
        <w:ind w:left="720"/>
        <w:jc w:val="both"/>
        <w:rPr>
          <w:rFonts w:ascii="Times New Roman" w:hAnsi="Times New Roman"/>
          <w:sz w:val="24"/>
          <w:szCs w:val="24"/>
        </w:rPr>
      </w:pPr>
    </w:p>
    <w:p w14:paraId="6F214DD4" w14:textId="77777777" w:rsidR="00944643" w:rsidRDefault="00FC72CA">
      <w:pPr>
        <w:numPr>
          <w:ilvl w:val="0"/>
          <w:numId w:val="20"/>
        </w:numPr>
        <w:rPr>
          <w:rFonts w:ascii="Times New Roman" w:hAnsi="Times New Roman"/>
          <w:b/>
          <w:sz w:val="24"/>
          <w:szCs w:val="24"/>
        </w:rPr>
      </w:pPr>
      <w:r>
        <w:rPr>
          <w:rFonts w:ascii="Times New Roman" w:hAnsi="Times New Roman"/>
          <w:b/>
          <w:sz w:val="24"/>
          <w:szCs w:val="24"/>
          <w:lang w:val="en-US"/>
        </w:rPr>
        <w:t>WRITING</w:t>
      </w:r>
      <w:r>
        <w:rPr>
          <w:rFonts w:ascii="Times New Roman" w:hAnsi="Times New Roman"/>
          <w:b/>
          <w:sz w:val="24"/>
          <w:szCs w:val="24"/>
        </w:rPr>
        <w:t xml:space="preserve"> (20 баллов)</w:t>
      </w:r>
    </w:p>
    <w:p w14:paraId="6BB3A604" w14:textId="77777777" w:rsidR="00944643" w:rsidRDefault="00944643">
      <w:pPr>
        <w:rPr>
          <w:rFonts w:ascii="Times New Roman" w:hAnsi="Times New Roman"/>
          <w:sz w:val="24"/>
          <w:szCs w:val="24"/>
          <w:lang w:val="en-US"/>
        </w:rPr>
      </w:pPr>
    </w:p>
    <w:p w14:paraId="65F4C5C9" w14:textId="77777777" w:rsidR="00944643" w:rsidRDefault="00FC72CA">
      <w:pPr>
        <w:jc w:val="both"/>
        <w:rPr>
          <w:rFonts w:ascii="Times New Roman" w:hAnsi="Times New Roman"/>
          <w:sz w:val="24"/>
          <w:szCs w:val="24"/>
        </w:rPr>
      </w:pPr>
      <w:r>
        <w:rPr>
          <w:rFonts w:ascii="Times New Roman" w:hAnsi="Times New Roman"/>
          <w:sz w:val="24"/>
          <w:szCs w:val="24"/>
        </w:rPr>
        <w:t xml:space="preserve">Обратите внимание также на необходимость соблюдения указанного объёма письма. Письма недостаточного объёма, а также часть текста письма, превышающая требуемый объём – не оцениваются. </w:t>
      </w:r>
    </w:p>
    <w:p w14:paraId="7A54A43B" w14:textId="77777777" w:rsidR="00944643" w:rsidRDefault="00944643">
      <w:pPr>
        <w:rPr>
          <w:rFonts w:ascii="Times New Roman" w:hAnsi="Times New Roman"/>
          <w:sz w:val="24"/>
          <w:szCs w:val="24"/>
        </w:rPr>
      </w:pPr>
    </w:p>
    <w:p w14:paraId="1C2D6113" w14:textId="77777777" w:rsidR="00944643" w:rsidRDefault="00FC72CA">
      <w:pPr>
        <w:rPr>
          <w:rFonts w:ascii="Times New Roman" w:hAnsi="Times New Roman"/>
          <w:sz w:val="24"/>
          <w:szCs w:val="24"/>
          <w:lang w:val="en-US"/>
        </w:rPr>
      </w:pPr>
      <w:r>
        <w:rPr>
          <w:rFonts w:ascii="Times New Roman" w:hAnsi="Times New Roman"/>
          <w:sz w:val="24"/>
          <w:szCs w:val="24"/>
          <w:lang w:val="en-US"/>
        </w:rPr>
        <w:t>You have received a letter from your English-speaking pen friend Marty.</w:t>
      </w:r>
    </w:p>
    <w:p w14:paraId="13F1D046" w14:textId="77777777" w:rsidR="00944643" w:rsidRDefault="00944643">
      <w:pPr>
        <w:rPr>
          <w:rFonts w:ascii="Times New Roman" w:hAnsi="Times New Roman"/>
          <w:sz w:val="24"/>
          <w:szCs w:val="24"/>
          <w:lang w:val="en-US"/>
        </w:rPr>
      </w:pPr>
    </w:p>
    <w:p w14:paraId="3ECFD403" w14:textId="77777777" w:rsidR="00944643" w:rsidRDefault="00FC72CA">
      <w:pPr>
        <w:rPr>
          <w:rFonts w:ascii="Times New Roman" w:hAnsi="Times New Roman"/>
          <w:sz w:val="24"/>
          <w:szCs w:val="24"/>
          <w:lang w:val="en-US"/>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133FBD90" wp14:editId="0F57EE3E">
                <wp:simplePos x="0" y="0"/>
                <wp:positionH relativeFrom="column">
                  <wp:posOffset>19685</wp:posOffset>
                </wp:positionH>
                <wp:positionV relativeFrom="paragraph">
                  <wp:posOffset>41275</wp:posOffset>
                </wp:positionV>
                <wp:extent cx="6038215" cy="1162685"/>
                <wp:effectExtent l="5080" t="4445" r="14605" b="13970"/>
                <wp:wrapNone/>
                <wp:docPr id="2" name="Надпись 3"/>
                <wp:cNvGraphicFramePr/>
                <a:graphic xmlns:a="http://schemas.openxmlformats.org/drawingml/2006/main">
                  <a:graphicData uri="http://schemas.microsoft.com/office/word/2010/wordprocessingShape">
                    <wps:wsp>
                      <wps:cNvSpPr txBox="1"/>
                      <wps:spPr>
                        <a:xfrm>
                          <a:off x="0" y="0"/>
                          <a:ext cx="6038215" cy="11626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01C3F7" w14:textId="77777777" w:rsidR="00364203" w:rsidRDefault="00364203">
                            <w:pPr>
                              <w:rPr>
                                <w:i/>
                                <w:lang w:val="en-US"/>
                              </w:rPr>
                            </w:pPr>
                            <w:r>
                              <w:rPr>
                                <w:i/>
                                <w:lang w:val="en-US"/>
                              </w:rPr>
                              <w:t>…I’ve always had problems with pocket money. It seems it is not enough to enjoy a teenager life full of attractions…</w:t>
                            </w:r>
                          </w:p>
                          <w:p w14:paraId="0BC7963A" w14:textId="77777777" w:rsidR="00364203" w:rsidRDefault="00364203">
                            <w:pPr>
                              <w:rPr>
                                <w:i/>
                                <w:lang w:val="en-US"/>
                              </w:rPr>
                            </w:pPr>
                          </w:p>
                          <w:p w14:paraId="02DAEB18" w14:textId="77777777" w:rsidR="00364203" w:rsidRDefault="00364203">
                            <w:pPr>
                              <w:rPr>
                                <w:i/>
                                <w:lang w:val="en-US"/>
                              </w:rPr>
                            </w:pPr>
                            <w:r>
                              <w:rPr>
                                <w:i/>
                                <w:lang w:val="en-US"/>
                              </w:rPr>
                              <w:t>By the way I am having exams this summer. Which is the best way to prepare for the exams? Does anyone help you to revise the material? Are exam results important for you?</w:t>
                            </w:r>
                          </w:p>
                        </w:txbxContent>
                      </wps:txbx>
                      <wps:bodyPr wrap="square" upright="1"/>
                    </wps:wsp>
                  </a:graphicData>
                </a:graphic>
              </wp:anchor>
            </w:drawing>
          </mc:Choice>
          <mc:Fallback>
            <w:pict>
              <v:shape w14:anchorId="133FBD90" id="Надпись 3" o:spid="_x0000_s1027" type="#_x0000_t202" style="position:absolute;margin-left:1.55pt;margin-top:3.25pt;width:475.45pt;height:91.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">
                <v:textbox>
                  <w:txbxContent>
                    <w:p w14:paraId="1101C3F7" w14:textId="77777777" w:rsidR="00364203" w:rsidRDefault="00364203">
                      <w:pPr>
                        <w:rPr>
                          <w:i/>
                          <w:lang w:val="en-US"/>
                        </w:rPr>
                      </w:pPr>
                      <w:r>
                        <w:rPr>
                          <w:i/>
                          <w:lang w:val="en-US"/>
                        </w:rPr>
                        <w:t>…I’ve always had problems with pocket money. It seems it is not enough to enjoy a teenager life full of attractions…</w:t>
                      </w:r>
                    </w:p>
                    <w:p w14:paraId="0BC7963A" w14:textId="77777777" w:rsidR="00364203" w:rsidRDefault="00364203">
                      <w:pPr>
                        <w:rPr>
                          <w:i/>
                          <w:lang w:val="en-US"/>
                        </w:rPr>
                      </w:pPr>
                    </w:p>
                    <w:p w14:paraId="02DAEB18" w14:textId="77777777" w:rsidR="00364203" w:rsidRDefault="00364203">
                      <w:pPr>
                        <w:rPr>
                          <w:i/>
                          <w:lang w:val="en-US"/>
                        </w:rPr>
                      </w:pPr>
                      <w:r>
                        <w:rPr>
                          <w:i/>
                          <w:lang w:val="en-US"/>
                        </w:rPr>
                        <w:t>By the way I am having exams this summer. Which is the best way to prepare for the exams? Does anyone help you to revise the material? Are exam results important for you?</w:t>
                      </w:r>
                    </w:p>
                  </w:txbxContent>
                </v:textbox>
              </v:shape>
            </w:pict>
          </mc:Fallback>
        </mc:AlternateContent>
      </w:r>
    </w:p>
    <w:p w14:paraId="460554FA" w14:textId="77777777" w:rsidR="00944643" w:rsidRDefault="00944643">
      <w:pPr>
        <w:rPr>
          <w:rFonts w:ascii="Times New Roman" w:hAnsi="Times New Roman"/>
          <w:sz w:val="24"/>
          <w:szCs w:val="24"/>
          <w:lang w:val="en-US"/>
        </w:rPr>
      </w:pPr>
    </w:p>
    <w:p w14:paraId="5599C526" w14:textId="77777777" w:rsidR="00944643" w:rsidRDefault="00944643">
      <w:pPr>
        <w:rPr>
          <w:rFonts w:ascii="Times New Roman" w:hAnsi="Times New Roman"/>
          <w:sz w:val="24"/>
          <w:szCs w:val="24"/>
          <w:lang w:val="en-US"/>
        </w:rPr>
      </w:pPr>
    </w:p>
    <w:p w14:paraId="072D23D7" w14:textId="77777777" w:rsidR="00944643" w:rsidRDefault="00944643">
      <w:pPr>
        <w:rPr>
          <w:rFonts w:ascii="Times New Roman" w:hAnsi="Times New Roman"/>
          <w:sz w:val="24"/>
          <w:szCs w:val="24"/>
          <w:lang w:val="en-US"/>
        </w:rPr>
      </w:pPr>
    </w:p>
    <w:p w14:paraId="69C4AB32" w14:textId="77777777" w:rsidR="00944643" w:rsidRPr="00584314" w:rsidRDefault="00944643">
      <w:pPr>
        <w:rPr>
          <w:rFonts w:ascii="Times New Roman" w:hAnsi="Times New Roman"/>
          <w:sz w:val="24"/>
          <w:szCs w:val="24"/>
          <w:lang w:val="en-US"/>
        </w:rPr>
      </w:pPr>
    </w:p>
    <w:p w14:paraId="38E890EE" w14:textId="77777777" w:rsidR="00944643" w:rsidRDefault="00FC72CA">
      <w:pPr>
        <w:rPr>
          <w:rFonts w:ascii="Times New Roman" w:hAnsi="Times New Roman"/>
          <w:sz w:val="24"/>
          <w:szCs w:val="24"/>
          <w:lang w:val="en-US"/>
        </w:rPr>
      </w:pPr>
      <w:r>
        <w:rPr>
          <w:rFonts w:ascii="Times New Roman" w:hAnsi="Times New Roman"/>
          <w:sz w:val="24"/>
          <w:szCs w:val="24"/>
          <w:lang w:val="en-US"/>
        </w:rPr>
        <w:t xml:space="preserve">White a letter to him and answer his 3 questions. </w:t>
      </w:r>
    </w:p>
    <w:p w14:paraId="4D0CC64A" w14:textId="77777777" w:rsidR="00944643" w:rsidRPr="00D80964" w:rsidRDefault="00FC72CA">
      <w:pPr>
        <w:rPr>
          <w:rFonts w:ascii="Times New Roman" w:hAnsi="Times New Roman"/>
          <w:sz w:val="24"/>
          <w:szCs w:val="24"/>
          <w:lang w:val="en-US"/>
        </w:rPr>
      </w:pPr>
      <w:r>
        <w:rPr>
          <w:rFonts w:ascii="Times New Roman" w:hAnsi="Times New Roman"/>
          <w:sz w:val="24"/>
          <w:szCs w:val="24"/>
          <w:lang w:val="en-US"/>
        </w:rPr>
        <w:t>Write 100–120 words. Remember the rules of letter writing.</w:t>
      </w:r>
    </w:p>
    <w:p w14:paraId="7E1FD7D3" w14:textId="77777777" w:rsidR="00944643" w:rsidRDefault="00FC72CA">
      <w:pPr>
        <w:autoSpaceDE w:val="0"/>
        <w:autoSpaceDN w:val="0"/>
        <w:adjustRightInd w:val="0"/>
        <w:spacing w:line="360" w:lineRule="auto"/>
        <w:rPr>
          <w:rFonts w:ascii="Times New Roman" w:hAnsi="Times New Roman"/>
          <w:b/>
          <w:bCs/>
          <w:sz w:val="24"/>
          <w:szCs w:val="24"/>
        </w:rPr>
      </w:pPr>
      <w:r>
        <w:rPr>
          <w:rFonts w:ascii="Times New Roman" w:hAnsi="Times New Roman"/>
          <w:b/>
          <w:bCs/>
          <w:sz w:val="24"/>
          <w:szCs w:val="24"/>
        </w:rPr>
        <w:t xml:space="preserve">Контрольная работа 9 класс за </w:t>
      </w:r>
      <w:r w:rsidRPr="00FC72CA">
        <w:rPr>
          <w:b/>
          <w:bCs/>
          <w:sz w:val="24"/>
          <w:szCs w:val="24"/>
        </w:rPr>
        <w:t>4</w:t>
      </w:r>
      <w:r>
        <w:rPr>
          <w:rFonts w:ascii="Times New Roman" w:hAnsi="Times New Roman"/>
          <w:b/>
          <w:bCs/>
          <w:sz w:val="24"/>
          <w:szCs w:val="24"/>
        </w:rPr>
        <w:t xml:space="preserve"> четверт</w:t>
      </w:r>
      <w:r>
        <w:rPr>
          <w:b/>
          <w:bCs/>
          <w:sz w:val="24"/>
          <w:szCs w:val="24"/>
        </w:rPr>
        <w:t>ь</w:t>
      </w:r>
    </w:p>
    <w:p w14:paraId="26A7BCC7" w14:textId="77777777" w:rsidR="00944643" w:rsidRDefault="00FC72CA">
      <w:pPr>
        <w:spacing w:after="142"/>
        <w:ind w:right="38"/>
        <w:jc w:val="center"/>
        <w:rPr>
          <w:rFonts w:ascii="Times New Roman" w:eastAsia="Times New Roman" w:hAnsi="Times New Roman"/>
          <w:b/>
          <w:sz w:val="24"/>
          <w:szCs w:val="24"/>
        </w:rPr>
      </w:pPr>
      <w:r>
        <w:rPr>
          <w:rFonts w:ascii="Times New Roman" w:eastAsia="Times New Roman" w:hAnsi="Times New Roman"/>
          <w:b/>
          <w:sz w:val="24"/>
          <w:szCs w:val="24"/>
        </w:rPr>
        <w:t>1 вариант</w:t>
      </w:r>
    </w:p>
    <w:p w14:paraId="0C01F357" w14:textId="77777777" w:rsidR="00944643" w:rsidRDefault="00FC72CA">
      <w:pPr>
        <w:spacing w:after="142"/>
        <w:ind w:right="38"/>
        <w:jc w:val="center"/>
        <w:rPr>
          <w:rFonts w:ascii="Times New Roman" w:eastAsia="Times New Roman" w:hAnsi="Times New Roman"/>
          <w:b/>
          <w:sz w:val="24"/>
          <w:szCs w:val="24"/>
        </w:rPr>
      </w:pPr>
      <w:r>
        <w:rPr>
          <w:rFonts w:ascii="Times New Roman" w:eastAsia="Times New Roman" w:hAnsi="Times New Roman"/>
          <w:b/>
          <w:sz w:val="24"/>
          <w:szCs w:val="24"/>
        </w:rPr>
        <w:t>АУДИРОВАНИЕ</w:t>
      </w:r>
    </w:p>
    <w:p w14:paraId="41E10A4D" w14:textId="77777777" w:rsidR="00944643" w:rsidRDefault="00FC72CA">
      <w:pPr>
        <w:spacing w:after="142"/>
        <w:ind w:right="38"/>
        <w:rPr>
          <w:rFonts w:ascii="Times New Roman" w:eastAsia="Times New Roman" w:hAnsi="Times New Roman"/>
          <w:b/>
          <w:sz w:val="24"/>
          <w:szCs w:val="24"/>
        </w:rPr>
      </w:pPr>
      <w:r>
        <w:rPr>
          <w:rFonts w:ascii="Times New Roman" w:eastAsia="Times New Roman" w:hAnsi="Times New Roman"/>
          <w:b/>
          <w:sz w:val="24"/>
          <w:szCs w:val="24"/>
        </w:rPr>
        <w:t>Задание 1.</w:t>
      </w:r>
      <w:r>
        <w:rPr>
          <w:rFonts w:ascii="Times New Roman" w:eastAsia="Times New Roman" w:hAnsi="Times New Roman"/>
          <w:sz w:val="24"/>
          <w:szCs w:val="24"/>
        </w:rPr>
        <w:t xml:space="preserve"> </w:t>
      </w:r>
      <w:r>
        <w:rPr>
          <w:rFonts w:ascii="Times New Roman" w:eastAsia="Times New Roman" w:hAnsi="Times New Roman"/>
          <w:b/>
          <w:sz w:val="24"/>
          <w:szCs w:val="24"/>
        </w:rPr>
        <w:t>Вы</w:t>
      </w:r>
      <w:r>
        <w:rPr>
          <w:rFonts w:ascii="Times New Roman" w:hAnsi="Times New Roman"/>
          <w:b/>
          <w:sz w:val="24"/>
          <w:szCs w:val="24"/>
        </w:rPr>
        <w:t xml:space="preserve"> </w:t>
      </w:r>
      <w:r>
        <w:rPr>
          <w:rFonts w:ascii="Times New Roman" w:eastAsia="Times New Roman" w:hAnsi="Times New Roman"/>
          <w:b/>
          <w:sz w:val="24"/>
          <w:szCs w:val="24"/>
        </w:rPr>
        <w:t>два</w:t>
      </w:r>
      <w:r>
        <w:rPr>
          <w:rFonts w:ascii="Times New Roman" w:hAnsi="Times New Roman"/>
          <w:b/>
          <w:sz w:val="24"/>
          <w:szCs w:val="24"/>
        </w:rPr>
        <w:t xml:space="preserve"> </w:t>
      </w:r>
      <w:r>
        <w:rPr>
          <w:rFonts w:ascii="Times New Roman" w:eastAsia="Times New Roman" w:hAnsi="Times New Roman"/>
          <w:b/>
          <w:sz w:val="24"/>
          <w:szCs w:val="24"/>
        </w:rPr>
        <w:t>раза</w:t>
      </w:r>
      <w:r>
        <w:rPr>
          <w:rFonts w:ascii="Times New Roman" w:hAnsi="Times New Roman"/>
          <w:b/>
          <w:sz w:val="24"/>
          <w:szCs w:val="24"/>
        </w:rPr>
        <w:t xml:space="preserve"> </w:t>
      </w:r>
      <w:r>
        <w:rPr>
          <w:rFonts w:ascii="Times New Roman" w:eastAsia="Times New Roman" w:hAnsi="Times New Roman"/>
          <w:b/>
          <w:sz w:val="24"/>
          <w:szCs w:val="24"/>
        </w:rPr>
        <w:t>услышите</w:t>
      </w:r>
      <w:r>
        <w:rPr>
          <w:rFonts w:ascii="Times New Roman" w:hAnsi="Times New Roman"/>
          <w:b/>
          <w:sz w:val="24"/>
          <w:szCs w:val="24"/>
        </w:rPr>
        <w:t xml:space="preserve"> </w:t>
      </w:r>
      <w:r>
        <w:rPr>
          <w:rFonts w:ascii="Times New Roman" w:eastAsia="Times New Roman" w:hAnsi="Times New Roman"/>
          <w:b/>
          <w:sz w:val="24"/>
          <w:szCs w:val="24"/>
        </w:rPr>
        <w:t>четыре</w:t>
      </w:r>
      <w:r>
        <w:rPr>
          <w:rFonts w:ascii="Times New Roman" w:hAnsi="Times New Roman"/>
          <w:b/>
          <w:sz w:val="24"/>
          <w:szCs w:val="24"/>
        </w:rPr>
        <w:t xml:space="preserve"> </w:t>
      </w:r>
      <w:r>
        <w:rPr>
          <w:rFonts w:ascii="Times New Roman" w:eastAsia="Times New Roman" w:hAnsi="Times New Roman"/>
          <w:b/>
          <w:sz w:val="24"/>
          <w:szCs w:val="24"/>
        </w:rPr>
        <w:t>коротких</w:t>
      </w:r>
      <w:r>
        <w:rPr>
          <w:rFonts w:ascii="Times New Roman" w:hAnsi="Times New Roman"/>
          <w:b/>
          <w:sz w:val="24"/>
          <w:szCs w:val="24"/>
        </w:rPr>
        <w:t xml:space="preserve"> </w:t>
      </w:r>
      <w:r>
        <w:rPr>
          <w:rFonts w:ascii="Times New Roman" w:eastAsia="Times New Roman" w:hAnsi="Times New Roman"/>
          <w:b/>
          <w:sz w:val="24"/>
          <w:szCs w:val="24"/>
        </w:rPr>
        <w:t>диалога</w:t>
      </w:r>
      <w:r>
        <w:rPr>
          <w:rFonts w:ascii="Times New Roman" w:hAnsi="Times New Roman"/>
          <w:b/>
          <w:sz w:val="24"/>
          <w:szCs w:val="24"/>
        </w:rPr>
        <w:t xml:space="preserve">, </w:t>
      </w:r>
      <w:r>
        <w:rPr>
          <w:rFonts w:ascii="Times New Roman" w:eastAsia="Times New Roman" w:hAnsi="Times New Roman"/>
          <w:b/>
          <w:sz w:val="24"/>
          <w:szCs w:val="24"/>
        </w:rPr>
        <w:t>обозначенных</w:t>
      </w:r>
      <w:r>
        <w:rPr>
          <w:rFonts w:ascii="Times New Roman" w:hAnsi="Times New Roman"/>
          <w:b/>
          <w:sz w:val="24"/>
          <w:szCs w:val="24"/>
        </w:rPr>
        <w:t xml:space="preserve"> </w:t>
      </w:r>
      <w:r>
        <w:rPr>
          <w:rFonts w:ascii="Times New Roman" w:eastAsia="Times New Roman" w:hAnsi="Times New Roman"/>
          <w:b/>
          <w:sz w:val="24"/>
          <w:szCs w:val="24"/>
        </w:rPr>
        <w:t>буквами</w:t>
      </w:r>
      <w:r>
        <w:rPr>
          <w:rFonts w:ascii="Times New Roman" w:hAnsi="Times New Roman"/>
          <w:b/>
          <w:sz w:val="24"/>
          <w:szCs w:val="24"/>
        </w:rPr>
        <w:t xml:space="preserve"> </w:t>
      </w:r>
      <w:r>
        <w:rPr>
          <w:rFonts w:ascii="Times New Roman" w:eastAsia="Times New Roman" w:hAnsi="Times New Roman"/>
          <w:b/>
          <w:sz w:val="24"/>
          <w:szCs w:val="24"/>
        </w:rPr>
        <w:t>А</w:t>
      </w:r>
      <w:r>
        <w:rPr>
          <w:rFonts w:ascii="Times New Roman" w:hAnsi="Times New Roman"/>
          <w:b/>
          <w:sz w:val="24"/>
          <w:szCs w:val="24"/>
        </w:rPr>
        <w:t xml:space="preserve">, B, C, D. </w:t>
      </w:r>
      <w:r>
        <w:rPr>
          <w:rFonts w:ascii="Times New Roman" w:eastAsia="Times New Roman" w:hAnsi="Times New Roman"/>
          <w:b/>
          <w:sz w:val="24"/>
          <w:szCs w:val="24"/>
        </w:rPr>
        <w:t>Установите</w:t>
      </w:r>
      <w:r>
        <w:rPr>
          <w:rFonts w:ascii="Times New Roman" w:hAnsi="Times New Roman"/>
          <w:b/>
          <w:sz w:val="24"/>
          <w:szCs w:val="24"/>
        </w:rPr>
        <w:t xml:space="preserve"> </w:t>
      </w:r>
      <w:r>
        <w:rPr>
          <w:rFonts w:ascii="Times New Roman" w:eastAsia="Times New Roman" w:hAnsi="Times New Roman"/>
          <w:b/>
          <w:sz w:val="24"/>
          <w:szCs w:val="24"/>
        </w:rPr>
        <w:t>соответствие</w:t>
      </w:r>
      <w:r>
        <w:rPr>
          <w:rFonts w:ascii="Times New Roman" w:hAnsi="Times New Roman"/>
          <w:b/>
          <w:sz w:val="24"/>
          <w:szCs w:val="24"/>
        </w:rPr>
        <w:t xml:space="preserve"> </w:t>
      </w:r>
      <w:r>
        <w:rPr>
          <w:rFonts w:ascii="Times New Roman" w:eastAsia="Times New Roman" w:hAnsi="Times New Roman"/>
          <w:b/>
          <w:sz w:val="24"/>
          <w:szCs w:val="24"/>
        </w:rPr>
        <w:t>между</w:t>
      </w:r>
      <w:r>
        <w:rPr>
          <w:rFonts w:ascii="Times New Roman" w:hAnsi="Times New Roman"/>
          <w:b/>
          <w:sz w:val="24"/>
          <w:szCs w:val="24"/>
        </w:rPr>
        <w:t xml:space="preserve"> </w:t>
      </w:r>
      <w:r>
        <w:rPr>
          <w:rFonts w:ascii="Times New Roman" w:eastAsia="Times New Roman" w:hAnsi="Times New Roman"/>
          <w:b/>
          <w:sz w:val="24"/>
          <w:szCs w:val="24"/>
        </w:rPr>
        <w:t>диалогами</w:t>
      </w:r>
      <w:r>
        <w:rPr>
          <w:rFonts w:ascii="Times New Roman" w:hAnsi="Times New Roman"/>
          <w:b/>
          <w:sz w:val="24"/>
          <w:szCs w:val="24"/>
        </w:rPr>
        <w:t xml:space="preserve"> </w:t>
      </w:r>
      <w:r>
        <w:rPr>
          <w:rFonts w:ascii="Times New Roman" w:eastAsia="Times New Roman" w:hAnsi="Times New Roman"/>
          <w:b/>
          <w:sz w:val="24"/>
          <w:szCs w:val="24"/>
        </w:rPr>
        <w:t>и</w:t>
      </w:r>
      <w:r>
        <w:rPr>
          <w:rFonts w:ascii="Times New Roman" w:hAnsi="Times New Roman"/>
          <w:b/>
          <w:sz w:val="24"/>
          <w:szCs w:val="24"/>
        </w:rPr>
        <w:t xml:space="preserve"> </w:t>
      </w:r>
      <w:r>
        <w:rPr>
          <w:rFonts w:ascii="Times New Roman" w:eastAsia="Times New Roman" w:hAnsi="Times New Roman"/>
          <w:b/>
          <w:sz w:val="24"/>
          <w:szCs w:val="24"/>
        </w:rPr>
        <w:t>местами 1- 5</w:t>
      </w:r>
      <w:r>
        <w:rPr>
          <w:rFonts w:ascii="Times New Roman" w:hAnsi="Times New Roman"/>
          <w:b/>
          <w:sz w:val="24"/>
          <w:szCs w:val="24"/>
        </w:rPr>
        <w:t xml:space="preserve">, </w:t>
      </w:r>
      <w:r>
        <w:rPr>
          <w:rFonts w:ascii="Times New Roman" w:eastAsia="Times New Roman" w:hAnsi="Times New Roman"/>
          <w:b/>
          <w:sz w:val="24"/>
          <w:szCs w:val="24"/>
        </w:rPr>
        <w:t>где</w:t>
      </w:r>
      <w:r>
        <w:rPr>
          <w:rFonts w:ascii="Times New Roman" w:hAnsi="Times New Roman"/>
          <w:b/>
          <w:sz w:val="24"/>
          <w:szCs w:val="24"/>
        </w:rPr>
        <w:t xml:space="preserve"> </w:t>
      </w:r>
      <w:r>
        <w:rPr>
          <w:rFonts w:ascii="Times New Roman" w:eastAsia="Times New Roman" w:hAnsi="Times New Roman"/>
          <w:b/>
          <w:sz w:val="24"/>
          <w:szCs w:val="24"/>
        </w:rPr>
        <w:t>они</w:t>
      </w:r>
      <w:r>
        <w:rPr>
          <w:rFonts w:ascii="Times New Roman" w:hAnsi="Times New Roman"/>
          <w:b/>
          <w:sz w:val="24"/>
          <w:szCs w:val="24"/>
        </w:rPr>
        <w:t xml:space="preserve"> </w:t>
      </w:r>
      <w:r>
        <w:rPr>
          <w:rFonts w:ascii="Times New Roman" w:eastAsia="Times New Roman" w:hAnsi="Times New Roman"/>
          <w:b/>
          <w:sz w:val="24"/>
          <w:szCs w:val="24"/>
        </w:rPr>
        <w:t>происходят</w:t>
      </w:r>
      <w:r>
        <w:rPr>
          <w:rFonts w:ascii="Times New Roman" w:hAnsi="Times New Roman"/>
          <w:b/>
          <w:sz w:val="24"/>
          <w:szCs w:val="24"/>
        </w:rPr>
        <w:t xml:space="preserve">. </w:t>
      </w:r>
      <w:r>
        <w:rPr>
          <w:rFonts w:ascii="Times New Roman" w:eastAsia="Times New Roman" w:hAnsi="Times New Roman"/>
          <w:b/>
          <w:sz w:val="24"/>
          <w:szCs w:val="24"/>
        </w:rPr>
        <w:t>Используйте</w:t>
      </w:r>
      <w:r>
        <w:rPr>
          <w:rFonts w:ascii="Times New Roman" w:hAnsi="Times New Roman"/>
          <w:b/>
          <w:sz w:val="24"/>
          <w:szCs w:val="24"/>
        </w:rPr>
        <w:t xml:space="preserve"> </w:t>
      </w:r>
      <w:r>
        <w:rPr>
          <w:rFonts w:ascii="Times New Roman" w:eastAsia="Times New Roman" w:hAnsi="Times New Roman"/>
          <w:b/>
          <w:sz w:val="24"/>
          <w:szCs w:val="24"/>
        </w:rPr>
        <w:t>каждое</w:t>
      </w:r>
      <w:r>
        <w:rPr>
          <w:rFonts w:ascii="Times New Roman" w:hAnsi="Times New Roman"/>
          <w:b/>
          <w:sz w:val="24"/>
          <w:szCs w:val="24"/>
        </w:rPr>
        <w:t xml:space="preserve"> </w:t>
      </w:r>
      <w:r>
        <w:rPr>
          <w:rFonts w:ascii="Times New Roman" w:eastAsia="Times New Roman" w:hAnsi="Times New Roman"/>
          <w:b/>
          <w:sz w:val="24"/>
          <w:szCs w:val="24"/>
        </w:rPr>
        <w:t>место</w:t>
      </w:r>
      <w:r>
        <w:rPr>
          <w:rFonts w:ascii="Times New Roman" w:hAnsi="Times New Roman"/>
          <w:b/>
          <w:sz w:val="24"/>
          <w:szCs w:val="24"/>
        </w:rPr>
        <w:t xml:space="preserve"> </w:t>
      </w:r>
      <w:r>
        <w:rPr>
          <w:rFonts w:ascii="Times New Roman" w:eastAsia="Times New Roman" w:hAnsi="Times New Roman"/>
          <w:b/>
          <w:sz w:val="24"/>
          <w:szCs w:val="24"/>
        </w:rPr>
        <w:t>действия</w:t>
      </w:r>
      <w:r>
        <w:rPr>
          <w:rFonts w:ascii="Times New Roman" w:hAnsi="Times New Roman"/>
          <w:b/>
          <w:sz w:val="24"/>
          <w:szCs w:val="24"/>
        </w:rPr>
        <w:t xml:space="preserve"> </w:t>
      </w:r>
      <w:r>
        <w:rPr>
          <w:rFonts w:ascii="Times New Roman" w:eastAsia="Times New Roman" w:hAnsi="Times New Roman"/>
          <w:b/>
          <w:sz w:val="24"/>
          <w:szCs w:val="24"/>
        </w:rPr>
        <w:t>из</w:t>
      </w:r>
      <w:r>
        <w:rPr>
          <w:rFonts w:ascii="Times New Roman" w:hAnsi="Times New Roman"/>
          <w:b/>
          <w:sz w:val="24"/>
          <w:szCs w:val="24"/>
        </w:rPr>
        <w:t xml:space="preserve"> </w:t>
      </w:r>
      <w:r>
        <w:rPr>
          <w:rFonts w:ascii="Times New Roman" w:eastAsia="Times New Roman" w:hAnsi="Times New Roman"/>
          <w:b/>
          <w:sz w:val="24"/>
          <w:szCs w:val="24"/>
        </w:rPr>
        <w:t>списка</w:t>
      </w:r>
      <w:r>
        <w:rPr>
          <w:rFonts w:ascii="Times New Roman" w:hAnsi="Times New Roman"/>
          <w:b/>
          <w:sz w:val="24"/>
          <w:szCs w:val="24"/>
        </w:rPr>
        <w:t xml:space="preserve"> </w:t>
      </w:r>
      <w:r>
        <w:rPr>
          <w:rFonts w:ascii="Times New Roman" w:eastAsia="Times New Roman" w:hAnsi="Times New Roman"/>
          <w:b/>
          <w:sz w:val="24"/>
          <w:szCs w:val="24"/>
        </w:rPr>
        <w:t>только один раз</w:t>
      </w:r>
      <w:r>
        <w:rPr>
          <w:rFonts w:ascii="Times New Roman" w:hAnsi="Times New Roman"/>
          <w:b/>
          <w:sz w:val="24"/>
          <w:szCs w:val="24"/>
        </w:rPr>
        <w:t xml:space="preserve">. </w:t>
      </w:r>
      <w:r>
        <w:rPr>
          <w:rFonts w:ascii="Times New Roman" w:eastAsia="Times New Roman" w:hAnsi="Times New Roman"/>
          <w:b/>
          <w:sz w:val="24"/>
          <w:szCs w:val="24"/>
        </w:rPr>
        <w:t>В</w:t>
      </w:r>
      <w:r>
        <w:rPr>
          <w:rFonts w:ascii="Times New Roman" w:hAnsi="Times New Roman"/>
          <w:b/>
          <w:sz w:val="24"/>
          <w:szCs w:val="24"/>
        </w:rPr>
        <w:t xml:space="preserve"> </w:t>
      </w:r>
      <w:r>
        <w:rPr>
          <w:rFonts w:ascii="Times New Roman" w:eastAsia="Times New Roman" w:hAnsi="Times New Roman"/>
          <w:b/>
          <w:sz w:val="24"/>
          <w:szCs w:val="24"/>
        </w:rPr>
        <w:t>задании</w:t>
      </w:r>
      <w:r>
        <w:rPr>
          <w:rFonts w:ascii="Times New Roman" w:hAnsi="Times New Roman"/>
          <w:b/>
          <w:sz w:val="24"/>
          <w:szCs w:val="24"/>
        </w:rPr>
        <w:t xml:space="preserve"> </w:t>
      </w:r>
      <w:r>
        <w:rPr>
          <w:rFonts w:ascii="Times New Roman" w:eastAsia="Times New Roman" w:hAnsi="Times New Roman"/>
          <w:b/>
          <w:sz w:val="24"/>
          <w:szCs w:val="24"/>
        </w:rPr>
        <w:t>есть</w:t>
      </w:r>
      <w:r>
        <w:rPr>
          <w:rFonts w:ascii="Times New Roman" w:hAnsi="Times New Roman"/>
          <w:sz w:val="24"/>
          <w:szCs w:val="24"/>
        </w:rPr>
        <w:t xml:space="preserve"> </w:t>
      </w:r>
      <w:r>
        <w:rPr>
          <w:rFonts w:ascii="Times New Roman" w:eastAsia="Times New Roman" w:hAnsi="Times New Roman"/>
          <w:b/>
          <w:sz w:val="24"/>
          <w:szCs w:val="24"/>
        </w:rPr>
        <w:t>одно лишнее место действия.</w:t>
      </w:r>
    </w:p>
    <w:p w14:paraId="71550090" w14:textId="77777777" w:rsidR="00944643" w:rsidRDefault="00FC72CA">
      <w:pPr>
        <w:numPr>
          <w:ilvl w:val="0"/>
          <w:numId w:val="23"/>
        </w:numPr>
        <w:spacing w:after="0" w:line="256" w:lineRule="auto"/>
        <w:ind w:left="937"/>
        <w:rPr>
          <w:rFonts w:ascii="Times New Roman" w:hAnsi="Times New Roman"/>
          <w:sz w:val="24"/>
          <w:szCs w:val="24"/>
        </w:rPr>
      </w:pPr>
      <w:r>
        <w:rPr>
          <w:rFonts w:ascii="Times New Roman" w:hAnsi="Times New Roman"/>
          <w:sz w:val="24"/>
          <w:szCs w:val="24"/>
        </w:rPr>
        <w:t xml:space="preserve">In a </w:t>
      </w:r>
      <w:r>
        <w:rPr>
          <w:rFonts w:ascii="Times New Roman" w:hAnsi="Times New Roman"/>
          <w:sz w:val="24"/>
          <w:szCs w:val="24"/>
          <w:lang w:val="en-US"/>
        </w:rPr>
        <w:t>book</w:t>
      </w:r>
      <w:proofErr w:type="spellStart"/>
      <w:r>
        <w:rPr>
          <w:rFonts w:ascii="Times New Roman" w:hAnsi="Times New Roman"/>
          <w:sz w:val="24"/>
          <w:szCs w:val="24"/>
        </w:rPr>
        <w:t>shop</w:t>
      </w:r>
      <w:proofErr w:type="spellEnd"/>
      <w:r>
        <w:rPr>
          <w:rFonts w:ascii="Times New Roman" w:hAnsi="Times New Roman"/>
          <w:sz w:val="24"/>
          <w:szCs w:val="24"/>
        </w:rPr>
        <w:t xml:space="preserve"> </w:t>
      </w:r>
    </w:p>
    <w:p w14:paraId="65039749" w14:textId="77777777" w:rsidR="00944643" w:rsidRDefault="00FC72CA">
      <w:pPr>
        <w:numPr>
          <w:ilvl w:val="0"/>
          <w:numId w:val="23"/>
        </w:numPr>
        <w:spacing w:after="0" w:line="256" w:lineRule="auto"/>
        <w:ind w:left="937"/>
        <w:rPr>
          <w:rFonts w:ascii="Times New Roman" w:hAnsi="Times New Roman"/>
          <w:sz w:val="24"/>
          <w:szCs w:val="24"/>
        </w:rPr>
      </w:pPr>
      <w:r>
        <w:rPr>
          <w:rFonts w:ascii="Times New Roman" w:hAnsi="Times New Roman"/>
          <w:sz w:val="24"/>
          <w:szCs w:val="24"/>
        </w:rPr>
        <w:t xml:space="preserve">In a </w:t>
      </w:r>
      <w:proofErr w:type="spellStart"/>
      <w:r>
        <w:rPr>
          <w:rFonts w:ascii="Times New Roman" w:hAnsi="Times New Roman"/>
          <w:sz w:val="24"/>
          <w:szCs w:val="24"/>
        </w:rPr>
        <w:t>vet</w:t>
      </w:r>
      <w:proofErr w:type="spellEnd"/>
      <w:r>
        <w:rPr>
          <w:rFonts w:ascii="Times New Roman" w:hAnsi="Times New Roman"/>
          <w:sz w:val="24"/>
          <w:szCs w:val="24"/>
        </w:rPr>
        <w:t xml:space="preserve"> </w:t>
      </w:r>
      <w:proofErr w:type="spellStart"/>
      <w:r>
        <w:rPr>
          <w:rFonts w:ascii="Times New Roman" w:hAnsi="Times New Roman"/>
          <w:sz w:val="24"/>
          <w:szCs w:val="24"/>
        </w:rPr>
        <w:t>clinic</w:t>
      </w:r>
      <w:proofErr w:type="spellEnd"/>
      <w:r>
        <w:rPr>
          <w:rFonts w:ascii="Times New Roman" w:hAnsi="Times New Roman"/>
          <w:sz w:val="24"/>
          <w:szCs w:val="24"/>
        </w:rPr>
        <w:t xml:space="preserve"> </w:t>
      </w:r>
    </w:p>
    <w:p w14:paraId="55CFB8D7" w14:textId="77777777" w:rsidR="00944643" w:rsidRDefault="00FC72CA">
      <w:pPr>
        <w:numPr>
          <w:ilvl w:val="0"/>
          <w:numId w:val="23"/>
        </w:numPr>
        <w:spacing w:after="0" w:line="256" w:lineRule="auto"/>
        <w:ind w:left="937"/>
        <w:rPr>
          <w:rFonts w:ascii="Times New Roman" w:hAnsi="Times New Roman"/>
          <w:sz w:val="24"/>
          <w:szCs w:val="24"/>
        </w:rPr>
      </w:pPr>
      <w:r>
        <w:rPr>
          <w:rFonts w:ascii="Times New Roman" w:hAnsi="Times New Roman"/>
          <w:sz w:val="24"/>
          <w:szCs w:val="24"/>
        </w:rPr>
        <w:t xml:space="preserve">In a </w:t>
      </w:r>
      <w:proofErr w:type="spellStart"/>
      <w:r>
        <w:rPr>
          <w:rFonts w:ascii="Times New Roman" w:hAnsi="Times New Roman"/>
          <w:sz w:val="24"/>
          <w:szCs w:val="24"/>
        </w:rPr>
        <w:t>hotel</w:t>
      </w:r>
      <w:proofErr w:type="spellEnd"/>
      <w:r>
        <w:rPr>
          <w:rFonts w:ascii="Times New Roman" w:hAnsi="Times New Roman"/>
          <w:sz w:val="24"/>
          <w:szCs w:val="24"/>
        </w:rPr>
        <w:t xml:space="preserve"> </w:t>
      </w:r>
    </w:p>
    <w:p w14:paraId="1CF2EA79" w14:textId="77777777" w:rsidR="00944643" w:rsidRDefault="00FC72CA">
      <w:pPr>
        <w:numPr>
          <w:ilvl w:val="0"/>
          <w:numId w:val="23"/>
        </w:numPr>
        <w:spacing w:after="0" w:line="256" w:lineRule="auto"/>
        <w:ind w:left="937"/>
        <w:rPr>
          <w:rFonts w:ascii="Times New Roman" w:hAnsi="Times New Roman"/>
          <w:sz w:val="24"/>
          <w:szCs w:val="24"/>
        </w:rPr>
      </w:pPr>
      <w:proofErr w:type="spellStart"/>
      <w:r>
        <w:rPr>
          <w:rFonts w:ascii="Times New Roman" w:hAnsi="Times New Roman"/>
          <w:sz w:val="24"/>
          <w:szCs w:val="24"/>
        </w:rPr>
        <w:t>At</w:t>
      </w:r>
      <w:proofErr w:type="spellEnd"/>
      <w:r>
        <w:rPr>
          <w:rFonts w:ascii="Times New Roman" w:hAnsi="Times New Roman"/>
          <w:sz w:val="24"/>
          <w:szCs w:val="24"/>
        </w:rPr>
        <w:t xml:space="preserve"> a </w:t>
      </w:r>
      <w:proofErr w:type="spellStart"/>
      <w:r>
        <w:rPr>
          <w:rFonts w:ascii="Times New Roman" w:hAnsi="Times New Roman"/>
          <w:sz w:val="24"/>
          <w:szCs w:val="24"/>
        </w:rPr>
        <w:t>party</w:t>
      </w:r>
      <w:proofErr w:type="spellEnd"/>
    </w:p>
    <w:p w14:paraId="2E19D9AF" w14:textId="77777777" w:rsidR="00944643" w:rsidRDefault="00FC72CA">
      <w:pPr>
        <w:numPr>
          <w:ilvl w:val="0"/>
          <w:numId w:val="23"/>
        </w:numPr>
        <w:spacing w:after="0" w:line="256" w:lineRule="auto"/>
        <w:ind w:left="937"/>
        <w:rPr>
          <w:rFonts w:ascii="Times New Roman" w:hAnsi="Times New Roman"/>
          <w:sz w:val="24"/>
          <w:szCs w:val="24"/>
        </w:rPr>
      </w:pPr>
      <w:r>
        <w:rPr>
          <w:rFonts w:ascii="Times New Roman" w:hAnsi="Times New Roman"/>
          <w:sz w:val="24"/>
          <w:szCs w:val="24"/>
        </w:rPr>
        <w:t xml:space="preserve">In a </w:t>
      </w:r>
      <w:proofErr w:type="spellStart"/>
      <w:r>
        <w:rPr>
          <w:rFonts w:ascii="Times New Roman" w:hAnsi="Times New Roman"/>
          <w:sz w:val="24"/>
          <w:szCs w:val="24"/>
        </w:rPr>
        <w:t>park</w:t>
      </w:r>
      <w:proofErr w:type="spellEnd"/>
    </w:p>
    <w:p w14:paraId="30C0CB1E" w14:textId="77777777" w:rsidR="00944643" w:rsidRDefault="00FC72CA">
      <w:pPr>
        <w:spacing w:after="0" w:line="256" w:lineRule="auto"/>
        <w:ind w:left="937"/>
        <w:rPr>
          <w:rFonts w:ascii="Times New Roman" w:hAnsi="Times New Roman"/>
          <w:sz w:val="24"/>
          <w:szCs w:val="24"/>
        </w:rPr>
      </w:pPr>
      <w:r>
        <w:rPr>
          <w:rFonts w:ascii="Times New Roman" w:hAnsi="Times New Roman"/>
          <w:sz w:val="24"/>
          <w:szCs w:val="24"/>
        </w:rPr>
        <w:t xml:space="preserve"> </w:t>
      </w:r>
    </w:p>
    <w:p w14:paraId="6F3D0EBE" w14:textId="77777777" w:rsidR="00944643" w:rsidRDefault="00FC72CA">
      <w:pPr>
        <w:spacing w:after="0" w:line="240" w:lineRule="auto"/>
        <w:rPr>
          <w:rFonts w:ascii="Times New Roman" w:hAnsi="Times New Roman"/>
          <w:sz w:val="24"/>
          <w:szCs w:val="24"/>
        </w:rPr>
      </w:pPr>
      <w:r>
        <w:rPr>
          <w:rFonts w:ascii="Times New Roman" w:eastAsia="Times New Roman" w:hAnsi="Times New Roman"/>
          <w:sz w:val="24"/>
          <w:szCs w:val="24"/>
        </w:rPr>
        <w:t>Запишите</w:t>
      </w:r>
      <w:r>
        <w:rPr>
          <w:rFonts w:ascii="Times New Roman" w:hAnsi="Times New Roman"/>
          <w:sz w:val="24"/>
          <w:szCs w:val="24"/>
        </w:rPr>
        <w:t xml:space="preserve"> </w:t>
      </w:r>
      <w:r>
        <w:rPr>
          <w:rFonts w:ascii="Times New Roman" w:eastAsia="Times New Roman" w:hAnsi="Times New Roman"/>
          <w:sz w:val="24"/>
          <w:szCs w:val="24"/>
        </w:rPr>
        <w:t>в</w:t>
      </w:r>
      <w:r>
        <w:rPr>
          <w:rFonts w:ascii="Times New Roman" w:hAnsi="Times New Roman"/>
          <w:sz w:val="24"/>
          <w:szCs w:val="24"/>
        </w:rPr>
        <w:t xml:space="preserve"> </w:t>
      </w:r>
      <w:r>
        <w:rPr>
          <w:rFonts w:ascii="Times New Roman" w:eastAsia="Times New Roman" w:hAnsi="Times New Roman"/>
          <w:sz w:val="24"/>
          <w:szCs w:val="24"/>
        </w:rPr>
        <w:t>таблицу</w:t>
      </w:r>
      <w:r>
        <w:rPr>
          <w:rFonts w:ascii="Times New Roman" w:hAnsi="Times New Roman"/>
          <w:sz w:val="24"/>
          <w:szCs w:val="24"/>
        </w:rPr>
        <w:t xml:space="preserve"> </w:t>
      </w:r>
      <w:r>
        <w:rPr>
          <w:rFonts w:ascii="Times New Roman" w:eastAsia="Times New Roman" w:hAnsi="Times New Roman"/>
          <w:sz w:val="24"/>
          <w:szCs w:val="24"/>
        </w:rPr>
        <w:t>выбранные</w:t>
      </w:r>
      <w:r>
        <w:rPr>
          <w:rFonts w:ascii="Times New Roman" w:hAnsi="Times New Roman"/>
          <w:sz w:val="24"/>
          <w:szCs w:val="24"/>
        </w:rPr>
        <w:t xml:space="preserve"> </w:t>
      </w:r>
      <w:r>
        <w:rPr>
          <w:rFonts w:ascii="Times New Roman" w:eastAsia="Times New Roman" w:hAnsi="Times New Roman"/>
          <w:sz w:val="24"/>
          <w:szCs w:val="24"/>
        </w:rPr>
        <w:t>цифры</w:t>
      </w:r>
      <w:r>
        <w:rPr>
          <w:rFonts w:ascii="Times New Roman" w:hAnsi="Times New Roman"/>
          <w:sz w:val="24"/>
          <w:szCs w:val="24"/>
        </w:rPr>
        <w:t xml:space="preserve"> </w:t>
      </w:r>
      <w:r>
        <w:rPr>
          <w:rFonts w:ascii="Times New Roman" w:eastAsia="Times New Roman" w:hAnsi="Times New Roman"/>
          <w:sz w:val="24"/>
          <w:szCs w:val="24"/>
        </w:rPr>
        <w:t>под соответствующими</w:t>
      </w:r>
      <w:r>
        <w:rPr>
          <w:rFonts w:ascii="Times New Roman" w:hAnsi="Times New Roman"/>
          <w:sz w:val="24"/>
          <w:szCs w:val="24"/>
        </w:rPr>
        <w:t xml:space="preserve"> </w:t>
      </w:r>
      <w:r>
        <w:rPr>
          <w:rFonts w:ascii="Times New Roman" w:eastAsia="Times New Roman" w:hAnsi="Times New Roman"/>
          <w:sz w:val="24"/>
          <w:szCs w:val="24"/>
        </w:rPr>
        <w:t>буквами</w:t>
      </w:r>
      <w:r>
        <w:rPr>
          <w:rFonts w:ascii="Times New Roman" w:hAnsi="Times New Roman"/>
          <w:sz w:val="24"/>
          <w:szCs w:val="24"/>
        </w:rPr>
        <w:t xml:space="preserve">. </w:t>
      </w:r>
    </w:p>
    <w:tbl>
      <w:tblPr>
        <w:tblStyle w:val="TableGrid"/>
        <w:tblpPr w:vertAnchor="text" w:horzAnchor="margin" w:tblpY="238"/>
        <w:tblOverlap w:val="never"/>
        <w:tblW w:w="7897" w:type="dxa"/>
        <w:tblInd w:w="0" w:type="dxa"/>
        <w:tblCellMar>
          <w:top w:w="6" w:type="dxa"/>
          <w:left w:w="3" w:type="dxa"/>
          <w:right w:w="115" w:type="dxa"/>
        </w:tblCellMar>
        <w:tblLook w:val="04A0" w:firstRow="1" w:lastRow="0" w:firstColumn="1" w:lastColumn="0" w:noHBand="0" w:noVBand="1"/>
      </w:tblPr>
      <w:tblGrid>
        <w:gridCol w:w="3540"/>
        <w:gridCol w:w="1091"/>
        <w:gridCol w:w="1087"/>
        <w:gridCol w:w="1088"/>
        <w:gridCol w:w="1091"/>
      </w:tblGrid>
      <w:tr w:rsidR="00944643" w14:paraId="555959B0" w14:textId="77777777">
        <w:trPr>
          <w:trHeight w:val="129"/>
        </w:trPr>
        <w:tc>
          <w:tcPr>
            <w:tcW w:w="3540" w:type="dxa"/>
            <w:tcBorders>
              <w:top w:val="single" w:sz="2" w:space="0" w:color="000000"/>
              <w:left w:val="single" w:sz="2" w:space="0" w:color="000000"/>
              <w:bottom w:val="single" w:sz="2" w:space="0" w:color="000000"/>
              <w:right w:val="single" w:sz="2" w:space="0" w:color="000000"/>
            </w:tcBorders>
          </w:tcPr>
          <w:p w14:paraId="146B8EDB" w14:textId="77777777" w:rsidR="00944643" w:rsidRDefault="00FC72CA">
            <w:pPr>
              <w:spacing w:after="0" w:line="240" w:lineRule="auto"/>
              <w:ind w:left="111"/>
              <w:jc w:val="center"/>
              <w:rPr>
                <w:rFonts w:ascii="Times New Roman" w:eastAsia="SimSun" w:hAnsi="Times New Roman"/>
                <w:sz w:val="24"/>
                <w:szCs w:val="24"/>
                <w:lang w:eastAsia="ru-RU"/>
              </w:rPr>
            </w:pPr>
            <w:r>
              <w:rPr>
                <w:rFonts w:ascii="Times New Roman" w:eastAsia="Times New Roman" w:hAnsi="Times New Roman"/>
                <w:sz w:val="24"/>
                <w:szCs w:val="24"/>
                <w:lang w:eastAsia="ru-RU"/>
              </w:rPr>
              <w:t>Диалог</w:t>
            </w:r>
            <w:r>
              <w:rPr>
                <w:rFonts w:ascii="Times New Roman" w:eastAsia="SimSun" w:hAnsi="Times New Roman"/>
                <w:sz w:val="24"/>
                <w:szCs w:val="24"/>
                <w:lang w:eastAsia="ru-RU"/>
              </w:rPr>
              <w:t xml:space="preserve"> </w:t>
            </w:r>
          </w:p>
        </w:tc>
        <w:tc>
          <w:tcPr>
            <w:tcW w:w="1091" w:type="dxa"/>
            <w:tcBorders>
              <w:top w:val="single" w:sz="2" w:space="0" w:color="000000"/>
              <w:left w:val="single" w:sz="2" w:space="0" w:color="000000"/>
              <w:bottom w:val="single" w:sz="2" w:space="0" w:color="000000"/>
              <w:right w:val="single" w:sz="2" w:space="0" w:color="000000"/>
            </w:tcBorders>
          </w:tcPr>
          <w:p w14:paraId="7D541689" w14:textId="77777777" w:rsidR="00944643" w:rsidRDefault="00FC72CA">
            <w:pPr>
              <w:spacing w:after="0" w:line="240" w:lineRule="auto"/>
              <w:ind w:left="457" w:right="342"/>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A  </w:t>
            </w:r>
          </w:p>
        </w:tc>
        <w:tc>
          <w:tcPr>
            <w:tcW w:w="1087" w:type="dxa"/>
            <w:tcBorders>
              <w:top w:val="single" w:sz="2" w:space="0" w:color="000000"/>
              <w:left w:val="single" w:sz="2" w:space="0" w:color="000000"/>
              <w:bottom w:val="single" w:sz="2" w:space="0" w:color="000000"/>
              <w:right w:val="single" w:sz="2" w:space="0" w:color="000000"/>
            </w:tcBorders>
          </w:tcPr>
          <w:p w14:paraId="1DF181B4" w14:textId="77777777" w:rsidR="00944643" w:rsidRDefault="00FC72CA">
            <w:pPr>
              <w:spacing w:after="0" w:line="240" w:lineRule="auto"/>
              <w:ind w:left="461" w:right="347"/>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B  </w:t>
            </w:r>
          </w:p>
        </w:tc>
        <w:tc>
          <w:tcPr>
            <w:tcW w:w="1088" w:type="dxa"/>
            <w:tcBorders>
              <w:top w:val="single" w:sz="2" w:space="0" w:color="000000"/>
              <w:left w:val="single" w:sz="2" w:space="0" w:color="000000"/>
              <w:bottom w:val="single" w:sz="2" w:space="0" w:color="000000"/>
              <w:right w:val="single" w:sz="2" w:space="0" w:color="000000"/>
            </w:tcBorders>
          </w:tcPr>
          <w:p w14:paraId="55099AA6" w14:textId="77777777" w:rsidR="00944643" w:rsidRDefault="00FC72CA">
            <w:pPr>
              <w:spacing w:after="0" w:line="240" w:lineRule="auto"/>
              <w:ind w:left="461" w:right="348"/>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C </w:t>
            </w:r>
          </w:p>
        </w:tc>
        <w:tc>
          <w:tcPr>
            <w:tcW w:w="1091" w:type="dxa"/>
            <w:tcBorders>
              <w:top w:val="single" w:sz="2" w:space="0" w:color="000000"/>
              <w:left w:val="single" w:sz="2" w:space="0" w:color="000000"/>
              <w:bottom w:val="single" w:sz="2" w:space="0" w:color="000000"/>
              <w:right w:val="single" w:sz="2" w:space="0" w:color="000000"/>
            </w:tcBorders>
          </w:tcPr>
          <w:p w14:paraId="6C7EBE59" w14:textId="77777777" w:rsidR="00944643" w:rsidRDefault="00FC72CA">
            <w:pPr>
              <w:spacing w:after="0" w:line="240" w:lineRule="auto"/>
              <w:ind w:left="457" w:right="342"/>
              <w:rPr>
                <w:rFonts w:ascii="Times New Roman" w:eastAsia="SimSun" w:hAnsi="Times New Roman"/>
                <w:sz w:val="24"/>
                <w:szCs w:val="24"/>
                <w:lang w:eastAsia="ru-RU"/>
              </w:rPr>
            </w:pPr>
            <w:r>
              <w:rPr>
                <w:rFonts w:ascii="Times New Roman" w:eastAsia="SimSun" w:hAnsi="Times New Roman"/>
                <w:sz w:val="24"/>
                <w:szCs w:val="24"/>
                <w:lang w:eastAsia="ru-RU"/>
              </w:rPr>
              <w:t xml:space="preserve">D </w:t>
            </w:r>
          </w:p>
        </w:tc>
      </w:tr>
      <w:tr w:rsidR="00944643" w14:paraId="5F40DE7A" w14:textId="77777777">
        <w:trPr>
          <w:trHeight w:val="238"/>
        </w:trPr>
        <w:tc>
          <w:tcPr>
            <w:tcW w:w="3540" w:type="dxa"/>
            <w:tcBorders>
              <w:top w:val="single" w:sz="2" w:space="0" w:color="000000"/>
              <w:left w:val="single" w:sz="2" w:space="0" w:color="000000"/>
              <w:bottom w:val="single" w:sz="2" w:space="0" w:color="000000"/>
              <w:right w:val="single" w:sz="2" w:space="0" w:color="000000"/>
            </w:tcBorders>
          </w:tcPr>
          <w:p w14:paraId="5FD28A6E" w14:textId="77777777" w:rsidR="00944643" w:rsidRDefault="00FC72CA">
            <w:pPr>
              <w:spacing w:after="0" w:line="240" w:lineRule="auto"/>
              <w:jc w:val="center"/>
              <w:rPr>
                <w:rFonts w:ascii="Times New Roman" w:eastAsia="SimSun" w:hAnsi="Times New Roman"/>
                <w:sz w:val="24"/>
                <w:szCs w:val="24"/>
                <w:lang w:eastAsia="ru-RU"/>
              </w:rPr>
            </w:pPr>
            <w:r>
              <w:rPr>
                <w:rFonts w:ascii="Times New Roman" w:eastAsia="Times New Roman" w:hAnsi="Times New Roman"/>
                <w:sz w:val="24"/>
                <w:szCs w:val="24"/>
                <w:lang w:eastAsia="ru-RU"/>
              </w:rPr>
              <w:t>Место</w:t>
            </w:r>
            <w:r>
              <w:rPr>
                <w:rFonts w:ascii="Times New Roman" w:eastAsia="SimSun" w:hAnsi="Times New Roman"/>
                <w:sz w:val="24"/>
                <w:szCs w:val="24"/>
                <w:lang w:eastAsia="ru-RU"/>
              </w:rPr>
              <w:t xml:space="preserve"> </w:t>
            </w:r>
            <w:r>
              <w:rPr>
                <w:rFonts w:ascii="Times New Roman" w:eastAsia="Times New Roman" w:hAnsi="Times New Roman"/>
                <w:sz w:val="24"/>
                <w:szCs w:val="24"/>
                <w:lang w:eastAsia="ru-RU"/>
              </w:rPr>
              <w:t>действия</w:t>
            </w:r>
            <w:r>
              <w:rPr>
                <w:rFonts w:ascii="Times New Roman" w:eastAsia="SimSun" w:hAnsi="Times New Roman"/>
                <w:sz w:val="24"/>
                <w:szCs w:val="24"/>
                <w:lang w:eastAsia="ru-RU"/>
              </w:rPr>
              <w:t xml:space="preserve"> </w:t>
            </w:r>
          </w:p>
        </w:tc>
        <w:tc>
          <w:tcPr>
            <w:tcW w:w="1091" w:type="dxa"/>
            <w:tcBorders>
              <w:top w:val="single" w:sz="2" w:space="0" w:color="000000"/>
              <w:left w:val="single" w:sz="2" w:space="0" w:color="000000"/>
              <w:bottom w:val="single" w:sz="2" w:space="0" w:color="000000"/>
              <w:right w:val="single" w:sz="2" w:space="0" w:color="000000"/>
            </w:tcBorders>
          </w:tcPr>
          <w:p w14:paraId="2B158178" w14:textId="77777777" w:rsidR="00944643" w:rsidRDefault="00FC72CA">
            <w:pPr>
              <w:spacing w:after="0" w:line="240" w:lineRule="auto"/>
              <w:ind w:left="159"/>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 </w:t>
            </w:r>
          </w:p>
        </w:tc>
        <w:tc>
          <w:tcPr>
            <w:tcW w:w="1087" w:type="dxa"/>
            <w:tcBorders>
              <w:top w:val="single" w:sz="2" w:space="0" w:color="000000"/>
              <w:left w:val="single" w:sz="2" w:space="0" w:color="000000"/>
              <w:bottom w:val="single" w:sz="2" w:space="0" w:color="000000"/>
              <w:right w:val="single" w:sz="2" w:space="0" w:color="000000"/>
            </w:tcBorders>
          </w:tcPr>
          <w:p w14:paraId="73149475" w14:textId="77777777" w:rsidR="00944643" w:rsidRDefault="00FC72CA">
            <w:pPr>
              <w:spacing w:after="0" w:line="240" w:lineRule="auto"/>
              <w:ind w:left="159"/>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 </w:t>
            </w:r>
          </w:p>
        </w:tc>
        <w:tc>
          <w:tcPr>
            <w:tcW w:w="1088" w:type="dxa"/>
            <w:tcBorders>
              <w:top w:val="single" w:sz="2" w:space="0" w:color="000000"/>
              <w:left w:val="single" w:sz="2" w:space="0" w:color="000000"/>
              <w:bottom w:val="single" w:sz="2" w:space="0" w:color="000000"/>
              <w:right w:val="single" w:sz="2" w:space="0" w:color="000000"/>
            </w:tcBorders>
          </w:tcPr>
          <w:p w14:paraId="779051B9" w14:textId="77777777" w:rsidR="00944643" w:rsidRDefault="00FC72CA">
            <w:pPr>
              <w:spacing w:after="0" w:line="240" w:lineRule="auto"/>
              <w:ind w:left="160"/>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 </w:t>
            </w:r>
          </w:p>
        </w:tc>
        <w:tc>
          <w:tcPr>
            <w:tcW w:w="1091" w:type="dxa"/>
            <w:tcBorders>
              <w:top w:val="single" w:sz="2" w:space="0" w:color="000000"/>
              <w:left w:val="single" w:sz="2" w:space="0" w:color="000000"/>
              <w:bottom w:val="single" w:sz="2" w:space="0" w:color="000000"/>
              <w:right w:val="single" w:sz="2" w:space="0" w:color="000000"/>
            </w:tcBorders>
          </w:tcPr>
          <w:p w14:paraId="769C24E8" w14:textId="77777777" w:rsidR="00944643" w:rsidRDefault="00FC72CA">
            <w:pPr>
              <w:spacing w:after="0" w:line="240" w:lineRule="auto"/>
              <w:ind w:left="159"/>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 </w:t>
            </w:r>
          </w:p>
        </w:tc>
      </w:tr>
    </w:tbl>
    <w:p w14:paraId="56A3D472" w14:textId="77777777" w:rsidR="00944643" w:rsidRDefault="00944643">
      <w:pPr>
        <w:spacing w:after="0" w:line="240" w:lineRule="auto"/>
        <w:ind w:right="38"/>
        <w:rPr>
          <w:rFonts w:ascii="Times New Roman" w:hAnsi="Times New Roman"/>
          <w:sz w:val="24"/>
          <w:szCs w:val="24"/>
        </w:rPr>
      </w:pPr>
    </w:p>
    <w:p w14:paraId="661A095B" w14:textId="77777777" w:rsidR="00944643" w:rsidRDefault="00944643">
      <w:pPr>
        <w:spacing w:before="100" w:beforeAutospacing="1" w:after="100" w:afterAutospacing="1" w:line="240" w:lineRule="auto"/>
        <w:rPr>
          <w:rFonts w:ascii="Times New Roman" w:hAnsi="Times New Roman"/>
          <w:sz w:val="24"/>
          <w:szCs w:val="24"/>
        </w:rPr>
      </w:pPr>
    </w:p>
    <w:p w14:paraId="0FE5D023" w14:textId="77777777" w:rsidR="00944643" w:rsidRDefault="00FC72C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w:t>
      </w:r>
    </w:p>
    <w:p w14:paraId="7E6E8DA7" w14:textId="77777777" w:rsidR="00944643" w:rsidRDefault="00944643">
      <w:pPr>
        <w:spacing w:after="0" w:line="240" w:lineRule="auto"/>
        <w:jc w:val="center"/>
        <w:rPr>
          <w:rFonts w:ascii="Times New Roman" w:eastAsia="Times New Roman" w:hAnsi="Times New Roman"/>
          <w:b/>
          <w:sz w:val="24"/>
          <w:szCs w:val="24"/>
          <w:lang w:eastAsia="ru-RU"/>
        </w:rPr>
      </w:pPr>
    </w:p>
    <w:p w14:paraId="723D2FAF" w14:textId="77777777" w:rsidR="00944643" w:rsidRDefault="00FC72CA">
      <w:pPr>
        <w:spacing w:after="0" w:line="240" w:lineRule="auto"/>
        <w:rPr>
          <w:rFonts w:ascii="Times New Roman" w:eastAsia="Times New Roman" w:hAnsi="Times New Roman"/>
          <w:b/>
          <w:sz w:val="24"/>
          <w:szCs w:val="24"/>
          <w:lang w:eastAsia="ru-RU"/>
        </w:rPr>
      </w:pPr>
      <w:r>
        <w:rPr>
          <w:rFonts w:ascii="Times New Roman" w:eastAsia="Times New Roman" w:hAnsi="Times New Roman"/>
          <w:b/>
          <w:iCs/>
          <w:sz w:val="24"/>
          <w:szCs w:val="24"/>
          <w:lang w:eastAsia="ru-RU"/>
        </w:rPr>
        <w:t xml:space="preserve">Задание 2. Прочитайте тексты и установите соответствие между текстами A–G и их заголовками 1 - 8: к каждому тексту подберите соответствующий заголовок. Используйте каждую цифру </w:t>
      </w:r>
      <w:r>
        <w:rPr>
          <w:rFonts w:ascii="Times New Roman" w:eastAsia="Times New Roman" w:hAnsi="Times New Roman"/>
          <w:b/>
          <w:bCs/>
          <w:iCs/>
          <w:sz w:val="24"/>
          <w:szCs w:val="24"/>
          <w:lang w:eastAsia="ru-RU"/>
        </w:rPr>
        <w:t>только один раз</w:t>
      </w:r>
      <w:r>
        <w:rPr>
          <w:rFonts w:ascii="Times New Roman" w:eastAsia="Times New Roman" w:hAnsi="Times New Roman"/>
          <w:b/>
          <w:iCs/>
          <w:sz w:val="24"/>
          <w:szCs w:val="24"/>
          <w:lang w:eastAsia="ru-RU"/>
        </w:rPr>
        <w:t xml:space="preserve">. В задании есть </w:t>
      </w:r>
      <w:r>
        <w:rPr>
          <w:rFonts w:ascii="Times New Roman" w:eastAsia="Times New Roman" w:hAnsi="Times New Roman"/>
          <w:b/>
          <w:bCs/>
          <w:iCs/>
          <w:sz w:val="24"/>
          <w:szCs w:val="24"/>
          <w:lang w:eastAsia="ru-RU"/>
        </w:rPr>
        <w:t>один лишний заголовок</w:t>
      </w:r>
      <w:r>
        <w:rPr>
          <w:rFonts w:ascii="Times New Roman" w:eastAsia="Times New Roman" w:hAnsi="Times New Roman"/>
          <w:b/>
          <w:iCs/>
          <w:sz w:val="24"/>
          <w:szCs w:val="24"/>
          <w:lang w:eastAsia="ru-RU"/>
        </w:rPr>
        <w:t>.</w:t>
      </w:r>
    </w:p>
    <w:p w14:paraId="305B3BB2" w14:textId="77777777" w:rsidR="00944643" w:rsidRDefault="00944643">
      <w:pPr>
        <w:spacing w:after="0" w:line="360" w:lineRule="auto"/>
        <w:rPr>
          <w:rFonts w:ascii="Times New Roman" w:eastAsia="Times New Roman" w:hAnsi="Times New Roman"/>
          <w:sz w:val="24"/>
          <w:szCs w:val="24"/>
          <w:lang w:eastAsia="ru-RU"/>
        </w:rPr>
      </w:pPr>
    </w:p>
    <w:p w14:paraId="370DDD87" w14:textId="77777777" w:rsidR="00944643" w:rsidRDefault="00944643">
      <w:pPr>
        <w:spacing w:after="0" w:line="360" w:lineRule="auto"/>
        <w:rPr>
          <w:rFonts w:ascii="Times New Roman" w:eastAsia="Times New Roman" w:hAnsi="Times New Roman"/>
          <w:sz w:val="24"/>
          <w:szCs w:val="24"/>
          <w:lang w:eastAsia="ru-RU"/>
        </w:rPr>
        <w:sectPr w:rsidR="00944643" w:rsidSect="008F753C">
          <w:pgSz w:w="16838" w:h="11906" w:orient="landscape"/>
          <w:pgMar w:top="567" w:right="595" w:bottom="1134" w:left="567" w:header="708" w:footer="708" w:gutter="0"/>
          <w:cols w:space="720"/>
          <w:docGrid w:linePitch="360"/>
        </w:sectPr>
      </w:pPr>
    </w:p>
    <w:p w14:paraId="29F850EC"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1. SHOP AND TRAVEL </w:t>
      </w:r>
    </w:p>
    <w:p w14:paraId="36452F26"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2. THEY DON’T WANT TO CHANGE ANYTHING </w:t>
      </w:r>
    </w:p>
    <w:p w14:paraId="172E8E3D"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3. A SHOP FOR THE RICH </w:t>
      </w:r>
    </w:p>
    <w:p w14:paraId="70136DEF"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4. SHOPPING ON WATER </w:t>
      </w:r>
    </w:p>
    <w:p w14:paraId="346D575F"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 CHILDREN’S DREAMLAND</w:t>
      </w:r>
    </w:p>
    <w:p w14:paraId="61BDA091"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6. SHOPPING ALONE </w:t>
      </w:r>
    </w:p>
    <w:p w14:paraId="42C5B856"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7. A TASTE FROM THE PAST </w:t>
      </w:r>
    </w:p>
    <w:p w14:paraId="363D9708"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8. NOT NEW BUT GOOD AND CHEAP </w:t>
      </w:r>
    </w:p>
    <w:p w14:paraId="73D7D4EF" w14:textId="77777777" w:rsidR="00944643" w:rsidRDefault="00944643">
      <w:pPr>
        <w:spacing w:before="100" w:beforeAutospacing="1" w:after="100" w:afterAutospacing="1" w:line="240" w:lineRule="auto"/>
        <w:rPr>
          <w:rFonts w:ascii="Times New Roman" w:eastAsia="Times New Roman" w:hAnsi="Times New Roman"/>
          <w:sz w:val="24"/>
          <w:szCs w:val="24"/>
          <w:lang w:val="en-US" w:eastAsia="ru-RU"/>
        </w:rPr>
        <w:sectPr w:rsidR="00944643" w:rsidSect="00D80964">
          <w:type w:val="continuous"/>
          <w:pgSz w:w="16838" w:h="11906" w:orient="landscape"/>
          <w:pgMar w:top="1440" w:right="1440" w:bottom="1440" w:left="1440" w:header="708" w:footer="708" w:gutter="0"/>
          <w:cols w:num="2" w:space="2"/>
          <w:docGrid w:linePitch="360"/>
        </w:sectPr>
      </w:pPr>
    </w:p>
    <w:p w14:paraId="3A10DC85" w14:textId="77777777" w:rsidR="00944643" w:rsidRDefault="00FC72CA">
      <w:pPr>
        <w:spacing w:before="100" w:beforeAutospacing="1" w:after="100" w:afterAutospacing="1"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A.</w:t>
      </w:r>
      <w:r>
        <w:rPr>
          <w:rFonts w:ascii="Times New Roman" w:eastAsia="Times New Roman" w:hAnsi="Times New Roman"/>
          <w:sz w:val="24"/>
          <w:szCs w:val="24"/>
          <w:lang w:val="en-US" w:eastAsia="ru-RU"/>
        </w:rPr>
        <w:t xml:space="preserve"> Hamleys is the best toyshop in the UK. It has seven floors of toys, games and sweets. The shop assistants often dress up in costumes of famous characters from fairy tales and stories. Because of this the place looks like a magic land. The atmosphere is wonderful, and the shop really has everything young ones could ever want. </w:t>
      </w:r>
    </w:p>
    <w:p w14:paraId="33E8B25C" w14:textId="77777777" w:rsidR="00944643" w:rsidRDefault="00FC72CA">
      <w:pPr>
        <w:spacing w:before="100" w:beforeAutospacing="1" w:after="100" w:afterAutospacing="1"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B.</w:t>
      </w:r>
      <w:r>
        <w:rPr>
          <w:rFonts w:ascii="Times New Roman" w:eastAsia="Times New Roman" w:hAnsi="Times New Roman"/>
          <w:sz w:val="24"/>
          <w:szCs w:val="24"/>
          <w:lang w:val="en-US" w:eastAsia="ru-RU"/>
        </w:rPr>
        <w:t xml:space="preserve"> Harrods, is perhaps London's most famous department store, named after Charles Harrods, who opened a family grocer's shop on the site in 1849. The little shop has grown and become a symbol for expensive and glamorous shopping. It contains over 300 departments selling luxury items, from furniture and </w:t>
      </w:r>
      <w:proofErr w:type="gramStart"/>
      <w:r>
        <w:rPr>
          <w:rFonts w:ascii="Times New Roman" w:eastAsia="Times New Roman" w:hAnsi="Times New Roman"/>
          <w:sz w:val="24"/>
          <w:szCs w:val="24"/>
          <w:lang w:val="en-US" w:eastAsia="ru-RU"/>
        </w:rPr>
        <w:t>ladies</w:t>
      </w:r>
      <w:proofErr w:type="gramEnd"/>
      <w:r>
        <w:rPr>
          <w:rFonts w:ascii="Times New Roman" w:eastAsia="Times New Roman" w:hAnsi="Times New Roman"/>
          <w:sz w:val="24"/>
          <w:szCs w:val="24"/>
          <w:lang w:val="en-US" w:eastAsia="ru-RU"/>
        </w:rPr>
        <w:t xml:space="preserve"> fashion to sports equipment. Harrods continues to astonish customers from around the world with first-class service and product quality. </w:t>
      </w:r>
    </w:p>
    <w:p w14:paraId="010F3750" w14:textId="77777777" w:rsidR="00944643" w:rsidRDefault="00FC72CA">
      <w:pPr>
        <w:spacing w:before="100" w:beforeAutospacing="1" w:after="100" w:afterAutospacing="1"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C</w:t>
      </w:r>
      <w:r>
        <w:rPr>
          <w:rFonts w:ascii="Times New Roman" w:eastAsia="Times New Roman" w:hAnsi="Times New Roman"/>
          <w:sz w:val="24"/>
          <w:szCs w:val="24"/>
          <w:lang w:val="en-US" w:eastAsia="ru-RU"/>
        </w:rPr>
        <w:t xml:space="preserve">. The Old Umbrella Shop is one of the shops that hasn’t changed from the early twentieth century. Inside it looks exactly as it was years ago. There are old telephones, shelves, shop windows and an umbrella museum. What's more, it still sells umbrellas and doesn’t want to specialize in anything else. The shop has faithful clients who have been coming there for years. </w:t>
      </w:r>
    </w:p>
    <w:p w14:paraId="3FC99AE8" w14:textId="77777777" w:rsidR="00944643" w:rsidRDefault="00FC72CA">
      <w:pPr>
        <w:spacing w:before="100" w:beforeAutospacing="1" w:after="100" w:afterAutospacing="1"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D.</w:t>
      </w:r>
      <w:r>
        <w:rPr>
          <w:rFonts w:ascii="Times New Roman" w:eastAsia="Times New Roman" w:hAnsi="Times New Roman"/>
          <w:sz w:val="24"/>
          <w:szCs w:val="24"/>
          <w:lang w:val="en-US" w:eastAsia="ru-RU"/>
        </w:rPr>
        <w:t xml:space="preserve"> Muara </w:t>
      </w:r>
      <w:proofErr w:type="spellStart"/>
      <w:r>
        <w:rPr>
          <w:rFonts w:ascii="Times New Roman" w:eastAsia="Times New Roman" w:hAnsi="Times New Roman"/>
          <w:sz w:val="24"/>
          <w:szCs w:val="24"/>
          <w:lang w:val="en-US" w:eastAsia="ru-RU"/>
        </w:rPr>
        <w:t>Kuin</w:t>
      </w:r>
      <w:proofErr w:type="spellEnd"/>
      <w:r>
        <w:rPr>
          <w:rFonts w:ascii="Times New Roman" w:eastAsia="Times New Roman" w:hAnsi="Times New Roman"/>
          <w:sz w:val="24"/>
          <w:szCs w:val="24"/>
          <w:lang w:val="en-US" w:eastAsia="ru-RU"/>
        </w:rPr>
        <w:t xml:space="preserve"> is an unusual river market in Indonesia. With the sunrise people from local villages arrive here by boat with fresh fruit and vegetables. Buyers get to the market in the same way. Nobody goes on </w:t>
      </w:r>
      <w:proofErr w:type="gramStart"/>
      <w:r>
        <w:rPr>
          <w:rFonts w:ascii="Times New Roman" w:eastAsia="Times New Roman" w:hAnsi="Times New Roman"/>
          <w:sz w:val="24"/>
          <w:szCs w:val="24"/>
          <w:lang w:val="en-US" w:eastAsia="ru-RU"/>
        </w:rPr>
        <w:t>shore,</w:t>
      </w:r>
      <w:proofErr w:type="gramEnd"/>
      <w:r>
        <w:rPr>
          <w:rFonts w:ascii="Times New Roman" w:eastAsia="Times New Roman" w:hAnsi="Times New Roman"/>
          <w:sz w:val="24"/>
          <w:szCs w:val="24"/>
          <w:lang w:val="en-US" w:eastAsia="ru-RU"/>
        </w:rPr>
        <w:t xml:space="preserve"> all business is done from boats. If you wish to get a cup of tea, there are special motor boats selling drinks and cookies</w:t>
      </w:r>
    </w:p>
    <w:p w14:paraId="34487B84" w14:textId="77777777" w:rsidR="00944643" w:rsidRDefault="00FC72CA">
      <w:pPr>
        <w:spacing w:before="100" w:beforeAutospacing="1" w:after="100" w:afterAutospacing="1"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E</w:t>
      </w:r>
      <w:r>
        <w:rPr>
          <w:rFonts w:ascii="Times New Roman" w:eastAsia="Times New Roman" w:hAnsi="Times New Roman"/>
          <w:sz w:val="24"/>
          <w:szCs w:val="24"/>
          <w:lang w:val="en-US" w:eastAsia="ru-RU"/>
        </w:rPr>
        <w:t xml:space="preserve">. The city of Dongguan in China has the world's largest shopping mall. There are seven zones in it, which are designed to look like world's cities and regions. In no time you'll get from Paris to Amsterdam. Take a lift and it will take you from Europe to Canada. There's even a small river with boats, where you can relax and take a trip after shopping. </w:t>
      </w:r>
    </w:p>
    <w:p w14:paraId="5BB755F6" w14:textId="77777777" w:rsidR="00944643" w:rsidRDefault="00FC72CA">
      <w:pPr>
        <w:spacing w:before="100" w:beforeAutospacing="1" w:after="100" w:afterAutospacing="1"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F.</w:t>
      </w:r>
      <w:r>
        <w:rPr>
          <w:rFonts w:ascii="Times New Roman" w:eastAsia="Times New Roman" w:hAnsi="Times New Roman"/>
          <w:sz w:val="24"/>
          <w:szCs w:val="24"/>
          <w:lang w:val="en-US" w:eastAsia="ru-RU"/>
        </w:rPr>
        <w:t xml:space="preserve"> Hope and Greenwood is a sweet shop in London. It offers traditional British sweets. They were popular in the 50s and 70s. Now you can’t find them anywhere else, because chocolate factories use new modern recipes and ingredients. This shop offers a unique opportunity to try the desserts of the previous century. </w:t>
      </w:r>
    </w:p>
    <w:p w14:paraId="2369A47F" w14:textId="77777777" w:rsidR="00944643" w:rsidRDefault="00FC72CA">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val="en-US" w:eastAsia="ru-RU"/>
        </w:rPr>
        <w:t>G.</w:t>
      </w:r>
      <w:r>
        <w:rPr>
          <w:rFonts w:ascii="Times New Roman" w:eastAsia="Times New Roman" w:hAnsi="Times New Roman"/>
          <w:sz w:val="24"/>
          <w:szCs w:val="24"/>
          <w:lang w:val="en-US" w:eastAsia="ru-RU"/>
        </w:rPr>
        <w:t xml:space="preserve"> Oxfam is a chain of shops all over the world, which sells very cheap things. Its aim is to attract shoppers by offering them many second-hand and donated things of good quality. </w:t>
      </w:r>
      <w:proofErr w:type="gramStart"/>
      <w:r>
        <w:rPr>
          <w:rFonts w:ascii="Times New Roman" w:eastAsia="Times New Roman" w:hAnsi="Times New Roman"/>
          <w:sz w:val="24"/>
          <w:szCs w:val="24"/>
          <w:lang w:val="en-US" w:eastAsia="ru-RU"/>
        </w:rPr>
        <w:t>Also</w:t>
      </w:r>
      <w:proofErr w:type="gramEnd"/>
      <w:r>
        <w:rPr>
          <w:rFonts w:ascii="Times New Roman" w:eastAsia="Times New Roman" w:hAnsi="Times New Roman"/>
          <w:sz w:val="24"/>
          <w:szCs w:val="24"/>
          <w:lang w:val="en-US" w:eastAsia="ru-RU"/>
        </w:rPr>
        <w:t xml:space="preserve"> anyone can come and bring the books or clothes they no longer need. </w:t>
      </w:r>
      <w:r>
        <w:rPr>
          <w:rFonts w:ascii="Times New Roman" w:eastAsia="Times New Roman" w:hAnsi="Times New Roman"/>
          <w:sz w:val="24"/>
          <w:szCs w:val="24"/>
          <w:lang w:eastAsia="ru-RU"/>
        </w:rPr>
        <w:t xml:space="preserve">Oxfam </w:t>
      </w:r>
      <w:proofErr w:type="spellStart"/>
      <w:r>
        <w:rPr>
          <w:rFonts w:ascii="Times New Roman" w:eastAsia="Times New Roman" w:hAnsi="Times New Roman"/>
          <w:sz w:val="24"/>
          <w:szCs w:val="24"/>
          <w:lang w:eastAsia="ru-RU"/>
        </w:rPr>
        <w:t>takes</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everything</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from</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stamps</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to</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furniture</w:t>
      </w:r>
      <w:proofErr w:type="spellEnd"/>
      <w:r>
        <w:rPr>
          <w:rFonts w:ascii="Times New Roman" w:eastAsia="Times New Roman" w:hAnsi="Times New Roman"/>
          <w:sz w:val="24"/>
          <w:szCs w:val="24"/>
          <w:lang w:eastAsia="ru-RU"/>
        </w:rPr>
        <w:t xml:space="preserve">. </w:t>
      </w:r>
    </w:p>
    <w:tbl>
      <w:tblPr>
        <w:tblStyle w:val="a8"/>
        <w:tblW w:w="7782" w:type="dxa"/>
        <w:tblLook w:val="04A0" w:firstRow="1" w:lastRow="0" w:firstColumn="1" w:lastColumn="0" w:noHBand="0" w:noVBand="1"/>
      </w:tblPr>
      <w:tblGrid>
        <w:gridCol w:w="1693"/>
        <w:gridCol w:w="902"/>
        <w:gridCol w:w="902"/>
        <w:gridCol w:w="902"/>
        <w:gridCol w:w="902"/>
        <w:gridCol w:w="902"/>
        <w:gridCol w:w="797"/>
        <w:gridCol w:w="782"/>
      </w:tblGrid>
      <w:tr w:rsidR="00944643" w14:paraId="1129866A" w14:textId="77777777">
        <w:trPr>
          <w:trHeight w:val="180"/>
        </w:trPr>
        <w:tc>
          <w:tcPr>
            <w:tcW w:w="1693" w:type="dxa"/>
          </w:tcPr>
          <w:p w14:paraId="26D865B8" w14:textId="77777777" w:rsidR="00944643" w:rsidRDefault="00FC72C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Текст</w:t>
            </w:r>
          </w:p>
        </w:tc>
        <w:tc>
          <w:tcPr>
            <w:tcW w:w="902" w:type="dxa"/>
          </w:tcPr>
          <w:p w14:paraId="56C3058E" w14:textId="77777777" w:rsidR="00944643" w:rsidRDefault="00FC72C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p>
        </w:tc>
        <w:tc>
          <w:tcPr>
            <w:tcW w:w="902" w:type="dxa"/>
          </w:tcPr>
          <w:p w14:paraId="12B8FDE4" w14:textId="77777777" w:rsidR="00944643" w:rsidRDefault="00FC72C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p>
        </w:tc>
        <w:tc>
          <w:tcPr>
            <w:tcW w:w="902" w:type="dxa"/>
          </w:tcPr>
          <w:p w14:paraId="5DF0DD7B" w14:textId="77777777" w:rsidR="00944643" w:rsidRDefault="00FC72C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p>
        </w:tc>
        <w:tc>
          <w:tcPr>
            <w:tcW w:w="902" w:type="dxa"/>
          </w:tcPr>
          <w:p w14:paraId="7C6DA6B9" w14:textId="77777777" w:rsidR="00944643" w:rsidRDefault="00FC72C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D</w:t>
            </w:r>
          </w:p>
        </w:tc>
        <w:tc>
          <w:tcPr>
            <w:tcW w:w="902" w:type="dxa"/>
          </w:tcPr>
          <w:p w14:paraId="15A20EC1" w14:textId="77777777" w:rsidR="00944643" w:rsidRDefault="00FC72C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Е</w:t>
            </w:r>
          </w:p>
        </w:tc>
        <w:tc>
          <w:tcPr>
            <w:tcW w:w="797" w:type="dxa"/>
          </w:tcPr>
          <w:p w14:paraId="051CCC39" w14:textId="77777777" w:rsidR="00944643" w:rsidRDefault="00FC72C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F</w:t>
            </w:r>
          </w:p>
        </w:tc>
        <w:tc>
          <w:tcPr>
            <w:tcW w:w="782" w:type="dxa"/>
          </w:tcPr>
          <w:p w14:paraId="3CD34C79" w14:textId="77777777" w:rsidR="00944643" w:rsidRDefault="00FC72C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G</w:t>
            </w:r>
          </w:p>
        </w:tc>
      </w:tr>
      <w:tr w:rsidR="00944643" w14:paraId="5242218C" w14:textId="77777777">
        <w:trPr>
          <w:trHeight w:val="180"/>
        </w:trPr>
        <w:tc>
          <w:tcPr>
            <w:tcW w:w="1693" w:type="dxa"/>
          </w:tcPr>
          <w:p w14:paraId="01165CCA" w14:textId="77777777" w:rsidR="00944643" w:rsidRDefault="00FC72C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Заголовок</w:t>
            </w:r>
          </w:p>
        </w:tc>
        <w:tc>
          <w:tcPr>
            <w:tcW w:w="902" w:type="dxa"/>
          </w:tcPr>
          <w:p w14:paraId="51F26169" w14:textId="77777777" w:rsidR="00944643" w:rsidRDefault="00944643">
            <w:pPr>
              <w:spacing w:before="100" w:beforeAutospacing="1" w:after="100" w:afterAutospacing="1" w:line="240" w:lineRule="auto"/>
              <w:rPr>
                <w:rFonts w:ascii="Times New Roman" w:eastAsia="Times New Roman" w:hAnsi="Times New Roman"/>
                <w:sz w:val="24"/>
                <w:szCs w:val="24"/>
                <w:lang w:eastAsia="ru-RU"/>
              </w:rPr>
            </w:pPr>
          </w:p>
        </w:tc>
        <w:tc>
          <w:tcPr>
            <w:tcW w:w="902" w:type="dxa"/>
          </w:tcPr>
          <w:p w14:paraId="5A8FE38B" w14:textId="77777777" w:rsidR="00944643" w:rsidRDefault="00944643">
            <w:pPr>
              <w:spacing w:before="100" w:beforeAutospacing="1" w:after="100" w:afterAutospacing="1" w:line="240" w:lineRule="auto"/>
              <w:rPr>
                <w:rFonts w:ascii="Times New Roman" w:eastAsia="Times New Roman" w:hAnsi="Times New Roman"/>
                <w:sz w:val="24"/>
                <w:szCs w:val="24"/>
                <w:lang w:eastAsia="ru-RU"/>
              </w:rPr>
            </w:pPr>
          </w:p>
        </w:tc>
        <w:tc>
          <w:tcPr>
            <w:tcW w:w="902" w:type="dxa"/>
          </w:tcPr>
          <w:p w14:paraId="5D192E1A" w14:textId="77777777" w:rsidR="00944643" w:rsidRDefault="00944643">
            <w:pPr>
              <w:spacing w:before="100" w:beforeAutospacing="1" w:after="100" w:afterAutospacing="1" w:line="240" w:lineRule="auto"/>
              <w:rPr>
                <w:rFonts w:ascii="Times New Roman" w:eastAsia="Times New Roman" w:hAnsi="Times New Roman"/>
                <w:sz w:val="24"/>
                <w:szCs w:val="24"/>
                <w:lang w:eastAsia="ru-RU"/>
              </w:rPr>
            </w:pPr>
          </w:p>
        </w:tc>
        <w:tc>
          <w:tcPr>
            <w:tcW w:w="902" w:type="dxa"/>
          </w:tcPr>
          <w:p w14:paraId="2A0A76C9" w14:textId="77777777" w:rsidR="00944643" w:rsidRDefault="00944643">
            <w:pPr>
              <w:spacing w:before="100" w:beforeAutospacing="1" w:after="100" w:afterAutospacing="1" w:line="240" w:lineRule="auto"/>
              <w:rPr>
                <w:rFonts w:ascii="Times New Roman" w:eastAsia="Times New Roman" w:hAnsi="Times New Roman"/>
                <w:sz w:val="24"/>
                <w:szCs w:val="24"/>
                <w:lang w:eastAsia="ru-RU"/>
              </w:rPr>
            </w:pPr>
          </w:p>
        </w:tc>
        <w:tc>
          <w:tcPr>
            <w:tcW w:w="902" w:type="dxa"/>
          </w:tcPr>
          <w:p w14:paraId="6E7BC09A" w14:textId="77777777" w:rsidR="00944643" w:rsidRDefault="00944643">
            <w:pPr>
              <w:spacing w:before="100" w:beforeAutospacing="1" w:after="100" w:afterAutospacing="1" w:line="240" w:lineRule="auto"/>
              <w:rPr>
                <w:rFonts w:ascii="Times New Roman" w:eastAsia="Times New Roman" w:hAnsi="Times New Roman"/>
                <w:sz w:val="24"/>
                <w:szCs w:val="24"/>
                <w:lang w:eastAsia="ru-RU"/>
              </w:rPr>
            </w:pPr>
          </w:p>
        </w:tc>
        <w:tc>
          <w:tcPr>
            <w:tcW w:w="797" w:type="dxa"/>
          </w:tcPr>
          <w:p w14:paraId="1C98CE02" w14:textId="77777777" w:rsidR="00944643" w:rsidRDefault="00944643">
            <w:pPr>
              <w:spacing w:before="100" w:beforeAutospacing="1" w:after="100" w:afterAutospacing="1" w:line="240" w:lineRule="auto"/>
              <w:rPr>
                <w:rFonts w:ascii="Times New Roman" w:eastAsia="Times New Roman" w:hAnsi="Times New Roman"/>
                <w:sz w:val="24"/>
                <w:szCs w:val="24"/>
                <w:lang w:eastAsia="ru-RU"/>
              </w:rPr>
            </w:pPr>
          </w:p>
        </w:tc>
        <w:tc>
          <w:tcPr>
            <w:tcW w:w="782" w:type="dxa"/>
          </w:tcPr>
          <w:p w14:paraId="2D23D228" w14:textId="77777777" w:rsidR="00944643" w:rsidRDefault="00944643">
            <w:pPr>
              <w:spacing w:before="100" w:beforeAutospacing="1" w:after="100" w:afterAutospacing="1" w:line="240" w:lineRule="auto"/>
              <w:rPr>
                <w:rFonts w:ascii="Times New Roman" w:eastAsia="Times New Roman" w:hAnsi="Times New Roman"/>
                <w:sz w:val="24"/>
                <w:szCs w:val="24"/>
                <w:lang w:eastAsia="ru-RU"/>
              </w:rPr>
            </w:pPr>
          </w:p>
        </w:tc>
      </w:tr>
    </w:tbl>
    <w:p w14:paraId="4E0DC99B" w14:textId="77777777" w:rsidR="00944643" w:rsidRDefault="00944643">
      <w:pPr>
        <w:spacing w:after="0" w:line="240" w:lineRule="auto"/>
        <w:rPr>
          <w:rFonts w:ascii="Times New Roman" w:eastAsia="Times New Roman" w:hAnsi="Times New Roman"/>
          <w:b/>
          <w:bCs/>
          <w:sz w:val="24"/>
          <w:szCs w:val="24"/>
          <w:lang w:eastAsia="ru-RU"/>
        </w:rPr>
      </w:pPr>
    </w:p>
    <w:p w14:paraId="01FC1FAC" w14:textId="77777777" w:rsidR="00944643" w:rsidRDefault="00FC72CA">
      <w:pPr>
        <w:spacing w:after="0" w:line="240" w:lineRule="auto"/>
        <w:jc w:val="center"/>
        <w:rPr>
          <w:rFonts w:ascii="Times New Roman" w:hAnsi="Times New Roman"/>
          <w:b/>
          <w:sz w:val="24"/>
          <w:szCs w:val="24"/>
        </w:rPr>
      </w:pPr>
      <w:r>
        <w:rPr>
          <w:rFonts w:ascii="Times New Roman" w:hAnsi="Times New Roman"/>
          <w:b/>
          <w:sz w:val="24"/>
          <w:szCs w:val="24"/>
        </w:rPr>
        <w:t>ГРАММАТИКА И ЛЕКСИКА</w:t>
      </w:r>
    </w:p>
    <w:p w14:paraId="4057AD3A" w14:textId="77777777" w:rsidR="00944643" w:rsidRDefault="00944643">
      <w:pPr>
        <w:spacing w:after="0" w:line="240" w:lineRule="auto"/>
        <w:jc w:val="center"/>
        <w:rPr>
          <w:rFonts w:ascii="Times New Roman" w:hAnsi="Times New Roman"/>
          <w:b/>
          <w:sz w:val="24"/>
          <w:szCs w:val="24"/>
        </w:rPr>
      </w:pPr>
    </w:p>
    <w:p w14:paraId="7E9D5632" w14:textId="77777777" w:rsidR="00944643" w:rsidRDefault="00FC72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Задание 3. Прочитайте приведённый ниже текст. Преобразуйте слова, напечатанные заглавными буквами в конце строк, обозначенных номерами 1-5 так, чтобы они грамматически соответствовали содержанию текста.</w:t>
      </w:r>
    </w:p>
    <w:p w14:paraId="7500C1FC"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1.Edmund and Lucy. This story happened to __________________ </w:t>
      </w:r>
      <w:r>
        <w:rPr>
          <w:rFonts w:ascii="Times New Roman" w:eastAsia="Times New Roman" w:hAnsi="Times New Roman"/>
          <w:sz w:val="24"/>
          <w:szCs w:val="24"/>
          <w:lang w:val="en-US" w:eastAsia="ru-RU"/>
        </w:rPr>
        <w:tab/>
        <w:t>THEY</w:t>
      </w:r>
    </w:p>
    <w:p w14:paraId="391ECA45"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when they had to leave their home city, London, during the war. </w:t>
      </w:r>
    </w:p>
    <w:p w14:paraId="6D429E4B"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2. They __________________ to the house of an old Professor </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SEND</w:t>
      </w:r>
    </w:p>
    <w:p w14:paraId="2FBF8C4C"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who lived in the country, ten miles from the nearest railway station. </w:t>
      </w:r>
    </w:p>
    <w:p w14:paraId="62760C8F"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3. He __________________ a wife and he lived in a very large </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NOT/HAVE</w:t>
      </w:r>
    </w:p>
    <w:p w14:paraId="65CCB8B1"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house with a housekeeper. </w:t>
      </w:r>
    </w:p>
    <w:p w14:paraId="79D649F8"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4. He himself was a very old man with white hair which grew over </w:t>
      </w:r>
    </w:p>
    <w:p w14:paraId="2CE0AFF9"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most of his face as well as on his head. The children liked him almost </w:t>
      </w:r>
    </w:p>
    <w:p w14:paraId="42CBA71E"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at once. Only Lucy, who was the __________________ of them, felt </w:t>
      </w:r>
      <w:r>
        <w:rPr>
          <w:rFonts w:ascii="Times New Roman" w:eastAsia="Times New Roman" w:hAnsi="Times New Roman"/>
          <w:sz w:val="24"/>
          <w:szCs w:val="24"/>
          <w:lang w:val="en-US" w:eastAsia="ru-RU"/>
        </w:rPr>
        <w:tab/>
        <w:t>YOUNG</w:t>
      </w:r>
    </w:p>
    <w:p w14:paraId="19D70490"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a little afraid of him. </w:t>
      </w:r>
    </w:p>
    <w:p w14:paraId="68D6D9E8"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5. On their __________________ evening, after dinner, they said </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ONE</w:t>
      </w:r>
    </w:p>
    <w:p w14:paraId="15729212"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good night to the Professor and went upstairs. It was the largest house </w:t>
      </w:r>
    </w:p>
    <w:p w14:paraId="675A6885"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they had ever seen, so Peter suggested exploring it in the morning. </w:t>
      </w:r>
    </w:p>
    <w:p w14:paraId="1268A810" w14:textId="77777777" w:rsidR="00944643" w:rsidRDefault="00944643">
      <w:pPr>
        <w:pStyle w:val="a9"/>
        <w:rPr>
          <w:rFonts w:ascii="Times New Roman" w:hAnsi="Times New Roman" w:cs="Times New Roman"/>
          <w:sz w:val="24"/>
          <w:szCs w:val="24"/>
          <w:lang w:val="en-US"/>
        </w:rPr>
      </w:pPr>
    </w:p>
    <w:p w14:paraId="540416F2" w14:textId="77777777" w:rsidR="00944643" w:rsidRDefault="00FC72C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Задание 4. Выберите правильный вариант ответа.</w:t>
      </w:r>
    </w:p>
    <w:p w14:paraId="3BF13767"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 They _____ basketball yesterday.</w:t>
      </w:r>
      <w:r>
        <w:rPr>
          <w:rFonts w:ascii="Times New Roman" w:eastAsia="Times New Roman" w:hAnsi="Times New Roman"/>
          <w:sz w:val="24"/>
          <w:szCs w:val="24"/>
          <w:lang w:val="en-US" w:eastAsia="ru-RU"/>
        </w:rPr>
        <w:tab/>
        <w:t xml:space="preserve">    A. did </w:t>
      </w:r>
      <w:proofErr w:type="gramStart"/>
      <w:r>
        <w:rPr>
          <w:rFonts w:ascii="Times New Roman" w:eastAsia="Times New Roman" w:hAnsi="Times New Roman"/>
          <w:sz w:val="24"/>
          <w:szCs w:val="24"/>
          <w:lang w:val="en-US" w:eastAsia="ru-RU"/>
        </w:rPr>
        <w:t>played</w:t>
      </w:r>
      <w:proofErr w:type="gramEnd"/>
      <w:r>
        <w:rPr>
          <w:rFonts w:ascii="Times New Roman" w:eastAsia="Times New Roman" w:hAnsi="Times New Roman"/>
          <w:sz w:val="24"/>
          <w:szCs w:val="24"/>
          <w:lang w:val="en-US" w:eastAsia="ru-RU"/>
        </w:rPr>
        <w:tab/>
        <w:t>B. play</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played</w:t>
      </w:r>
    </w:p>
    <w:p w14:paraId="2FE73D11"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 She is _____ than she looks.</w:t>
      </w:r>
      <w:r>
        <w:rPr>
          <w:rFonts w:ascii="Times New Roman" w:eastAsia="Times New Roman" w:hAnsi="Times New Roman"/>
          <w:sz w:val="24"/>
          <w:szCs w:val="24"/>
          <w:lang w:val="en-US" w:eastAsia="ru-RU"/>
        </w:rPr>
        <w:tab/>
        <w:t xml:space="preserve">    A. older</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oldest</w:t>
      </w:r>
      <w:r>
        <w:rPr>
          <w:rFonts w:ascii="Times New Roman" w:eastAsia="Times New Roman" w:hAnsi="Times New Roman"/>
          <w:sz w:val="24"/>
          <w:szCs w:val="24"/>
          <w:lang w:val="en-US" w:eastAsia="ru-RU"/>
        </w:rPr>
        <w:tab/>
        <w:t>C. more old</w:t>
      </w:r>
    </w:p>
    <w:p w14:paraId="551E7610"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3. I ___ to the USA.</w:t>
      </w:r>
      <w:r>
        <w:rPr>
          <w:rFonts w:ascii="Times New Roman" w:eastAsia="Times New Roman" w:hAnsi="Times New Roman"/>
          <w:sz w:val="24"/>
          <w:szCs w:val="24"/>
          <w:lang w:val="en-US" w:eastAsia="ru-RU"/>
        </w:rPr>
        <w:tab/>
      </w:r>
    </w:p>
    <w:p w14:paraId="0CA42932" w14:textId="77777777" w:rsidR="00944643" w:rsidRDefault="00FC72CA">
      <w:pPr>
        <w:numPr>
          <w:ilvl w:val="0"/>
          <w:numId w:val="24"/>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was never</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has never been</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have never been</w:t>
      </w:r>
    </w:p>
    <w:p w14:paraId="10CD0D6D"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4. </w:t>
      </w:r>
      <w:proofErr w:type="gramStart"/>
      <w:r>
        <w:rPr>
          <w:rFonts w:ascii="Times New Roman" w:eastAsia="Times New Roman" w:hAnsi="Times New Roman"/>
          <w:sz w:val="24"/>
          <w:szCs w:val="24"/>
          <w:lang w:val="en-US" w:eastAsia="ru-RU"/>
        </w:rPr>
        <w:t>If  I</w:t>
      </w:r>
      <w:proofErr w:type="gramEnd"/>
      <w:r>
        <w:rPr>
          <w:rFonts w:ascii="Times New Roman" w:eastAsia="Times New Roman" w:hAnsi="Times New Roman"/>
          <w:sz w:val="24"/>
          <w:szCs w:val="24"/>
          <w:lang w:val="en-US" w:eastAsia="ru-RU"/>
        </w:rPr>
        <w:t xml:space="preserve"> _____ my friend, I will be very glad.</w:t>
      </w:r>
    </w:p>
    <w:p w14:paraId="2588D329" w14:textId="77777777" w:rsidR="00944643" w:rsidRDefault="00FC72CA">
      <w:pPr>
        <w:numPr>
          <w:ilvl w:val="0"/>
          <w:numId w:val="25"/>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see</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will see</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 xml:space="preserve">C. saw </w:t>
      </w:r>
    </w:p>
    <w:p w14:paraId="0D198717"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5. </w:t>
      </w:r>
      <w:proofErr w:type="gramStart"/>
      <w:r>
        <w:rPr>
          <w:rFonts w:ascii="Times New Roman" w:eastAsia="Times New Roman" w:hAnsi="Times New Roman"/>
          <w:sz w:val="24"/>
          <w:szCs w:val="24"/>
          <w:lang w:val="en-US" w:eastAsia="ru-RU"/>
        </w:rPr>
        <w:t>If  I</w:t>
      </w:r>
      <w:proofErr w:type="gramEnd"/>
      <w:r>
        <w:rPr>
          <w:rFonts w:ascii="Times New Roman" w:eastAsia="Times New Roman" w:hAnsi="Times New Roman"/>
          <w:sz w:val="24"/>
          <w:szCs w:val="24"/>
          <w:lang w:val="en-US" w:eastAsia="ru-RU"/>
        </w:rPr>
        <w:t xml:space="preserve"> _____ in Sochi, I would bathe every day.</w:t>
      </w:r>
    </w:p>
    <w:p w14:paraId="276043DD" w14:textId="77777777" w:rsidR="00944643" w:rsidRDefault="00FC72CA">
      <w:pPr>
        <w:pStyle w:val="a9"/>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live</w:t>
      </w:r>
      <w:r>
        <w:rPr>
          <w:rFonts w:ascii="Times New Roman" w:hAnsi="Times New Roman" w:cs="Times New Roman"/>
          <w:sz w:val="24"/>
          <w:szCs w:val="24"/>
          <w:lang w:val="en-US"/>
        </w:rPr>
        <w:tab/>
      </w:r>
      <w:r>
        <w:rPr>
          <w:rFonts w:ascii="Times New Roman" w:hAnsi="Times New Roman" w:cs="Times New Roman"/>
          <w:sz w:val="24"/>
          <w:szCs w:val="24"/>
          <w:lang w:val="en-US"/>
        </w:rPr>
        <w:tab/>
        <w:t>B. will live</w:t>
      </w:r>
      <w:r>
        <w:rPr>
          <w:rFonts w:ascii="Times New Roman" w:hAnsi="Times New Roman" w:cs="Times New Roman"/>
          <w:sz w:val="24"/>
          <w:szCs w:val="24"/>
          <w:lang w:val="en-US"/>
        </w:rPr>
        <w:tab/>
      </w:r>
      <w:r>
        <w:rPr>
          <w:rFonts w:ascii="Times New Roman" w:hAnsi="Times New Roman" w:cs="Times New Roman"/>
          <w:sz w:val="24"/>
          <w:szCs w:val="24"/>
          <w:lang w:val="en-US"/>
        </w:rPr>
        <w:tab/>
        <w:t>C. lived</w:t>
      </w:r>
    </w:p>
    <w:p w14:paraId="33184C34"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bCs/>
          <w:sz w:val="24"/>
          <w:szCs w:val="24"/>
          <w:lang w:eastAsia="ru-RU"/>
        </w:rPr>
        <w:t>Задание</w:t>
      </w:r>
      <w:r>
        <w:rPr>
          <w:rFonts w:ascii="Times New Roman" w:eastAsia="Times New Roman" w:hAnsi="Times New Roman"/>
          <w:b/>
          <w:bCs/>
          <w:sz w:val="24"/>
          <w:szCs w:val="24"/>
          <w:lang w:val="en-US" w:eastAsia="ru-RU"/>
        </w:rPr>
        <w:t xml:space="preserve"> 5. </w:t>
      </w:r>
      <w:r>
        <w:rPr>
          <w:rFonts w:ascii="Times New Roman" w:eastAsia="Times New Roman" w:hAnsi="Times New Roman"/>
          <w:b/>
          <w:bCs/>
          <w:sz w:val="24"/>
          <w:szCs w:val="24"/>
          <w:lang w:eastAsia="ru-RU"/>
        </w:rPr>
        <w:t>Выберите</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правильный</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ответ</w:t>
      </w:r>
      <w:r>
        <w:rPr>
          <w:rFonts w:ascii="Times New Roman" w:eastAsia="Times New Roman" w:hAnsi="Times New Roman"/>
          <w:b/>
          <w:bCs/>
          <w:sz w:val="24"/>
          <w:szCs w:val="24"/>
          <w:lang w:val="en-US" w:eastAsia="ru-RU"/>
        </w:rPr>
        <w:t>.</w:t>
      </w:r>
    </w:p>
    <w:p w14:paraId="46303557"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 He said that he _____a new computer.</w:t>
      </w:r>
    </w:p>
    <w:p w14:paraId="427B2B43" w14:textId="77777777" w:rsidR="00944643" w:rsidRDefault="00FC72CA">
      <w:pPr>
        <w:numPr>
          <w:ilvl w:val="1"/>
          <w:numId w:val="27"/>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bought</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buy</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will buy</w:t>
      </w:r>
    </w:p>
    <w:p w14:paraId="0A378F52"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proofErr w:type="spellStart"/>
      <w:r>
        <w:rPr>
          <w:rFonts w:ascii="Times New Roman" w:eastAsia="Times New Roman" w:hAnsi="Times New Roman"/>
          <w:sz w:val="24"/>
          <w:szCs w:val="24"/>
          <w:lang w:eastAsia="ru-RU"/>
        </w:rPr>
        <w:t>I'm</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looking</w:t>
      </w:r>
      <w:proofErr w:type="spellEnd"/>
      <w:r>
        <w:rPr>
          <w:rFonts w:ascii="Times New Roman" w:eastAsia="Times New Roman" w:hAnsi="Times New Roman"/>
          <w:sz w:val="24"/>
          <w:szCs w:val="24"/>
          <w:lang w:eastAsia="ru-RU"/>
        </w:rPr>
        <w:t xml:space="preserve"> ____ a </w:t>
      </w:r>
      <w:proofErr w:type="spellStart"/>
      <w:r>
        <w:rPr>
          <w:rFonts w:ascii="Times New Roman" w:eastAsia="Times New Roman" w:hAnsi="Times New Roman"/>
          <w:sz w:val="24"/>
          <w:szCs w:val="24"/>
          <w:lang w:eastAsia="ru-RU"/>
        </w:rPr>
        <w:t>job</w:t>
      </w:r>
      <w:proofErr w:type="spellEnd"/>
      <w:r>
        <w:rPr>
          <w:rFonts w:ascii="Times New Roman" w:eastAsia="Times New Roman" w:hAnsi="Times New Roman"/>
          <w:sz w:val="24"/>
          <w:szCs w:val="24"/>
          <w:lang w:eastAsia="ru-RU"/>
        </w:rPr>
        <w:t>.</w:t>
      </w:r>
    </w:p>
    <w:p w14:paraId="1081F86F" w14:textId="77777777" w:rsidR="00944643" w:rsidRDefault="00FC72CA">
      <w:pPr>
        <w:numPr>
          <w:ilvl w:val="0"/>
          <w:numId w:val="28"/>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with</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at</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for</w:t>
      </w:r>
    </w:p>
    <w:p w14:paraId="65248447"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proofErr w:type="spellStart"/>
      <w:r>
        <w:rPr>
          <w:rFonts w:ascii="Times New Roman" w:eastAsia="Times New Roman" w:hAnsi="Times New Roman"/>
          <w:sz w:val="24"/>
          <w:szCs w:val="24"/>
          <w:lang w:eastAsia="ru-RU"/>
        </w:rPr>
        <w:t>Are</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you</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interested</w:t>
      </w:r>
      <w:proofErr w:type="spellEnd"/>
      <w:r>
        <w:rPr>
          <w:rFonts w:ascii="Times New Roman" w:eastAsia="Times New Roman" w:hAnsi="Times New Roman"/>
          <w:sz w:val="24"/>
          <w:szCs w:val="24"/>
          <w:lang w:eastAsia="ru-RU"/>
        </w:rPr>
        <w:t xml:space="preserve"> ___ </w:t>
      </w:r>
      <w:proofErr w:type="spellStart"/>
      <w:r>
        <w:rPr>
          <w:rFonts w:ascii="Times New Roman" w:eastAsia="Times New Roman" w:hAnsi="Times New Roman"/>
          <w:sz w:val="24"/>
          <w:szCs w:val="24"/>
          <w:lang w:eastAsia="ru-RU"/>
        </w:rPr>
        <w:t>gardening</w:t>
      </w:r>
      <w:proofErr w:type="spellEnd"/>
      <w:r>
        <w:rPr>
          <w:rFonts w:ascii="Times New Roman" w:eastAsia="Times New Roman" w:hAnsi="Times New Roman"/>
          <w:sz w:val="24"/>
          <w:szCs w:val="24"/>
          <w:lang w:eastAsia="ru-RU"/>
        </w:rPr>
        <w:t>?</w:t>
      </w:r>
    </w:p>
    <w:p w14:paraId="44F37C59" w14:textId="77777777" w:rsidR="00944643" w:rsidRDefault="00FC72CA">
      <w:pPr>
        <w:numPr>
          <w:ilvl w:val="0"/>
          <w:numId w:val="29"/>
        </w:numPr>
        <w:spacing w:after="0" w:line="240" w:lineRule="auto"/>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of</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en-US" w:eastAsia="ru-RU"/>
        </w:rPr>
        <w:tab/>
      </w:r>
      <w:proofErr w:type="gramEnd"/>
      <w:r>
        <w:rPr>
          <w:rFonts w:ascii="Times New Roman" w:eastAsia="Times New Roman" w:hAnsi="Times New Roman"/>
          <w:sz w:val="24"/>
          <w:szCs w:val="24"/>
          <w:lang w:val="en-US" w:eastAsia="ru-RU"/>
        </w:rPr>
        <w:tab/>
        <w:t xml:space="preserve">B. </w:t>
      </w:r>
      <w:proofErr w:type="spellStart"/>
      <w:r>
        <w:rPr>
          <w:rFonts w:ascii="Times New Roman" w:eastAsia="Times New Roman" w:hAnsi="Times New Roman"/>
          <w:sz w:val="24"/>
          <w:szCs w:val="24"/>
          <w:lang w:eastAsia="ru-RU"/>
        </w:rPr>
        <w:t>at</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val="en-US" w:eastAsia="ru-RU"/>
        </w:rPr>
        <w:t xml:space="preserve">C. </w:t>
      </w:r>
      <w:proofErr w:type="spellStart"/>
      <w:r>
        <w:rPr>
          <w:rFonts w:ascii="Times New Roman" w:eastAsia="Times New Roman" w:hAnsi="Times New Roman"/>
          <w:sz w:val="24"/>
          <w:szCs w:val="24"/>
          <w:lang w:eastAsia="ru-RU"/>
        </w:rPr>
        <w:t>in</w:t>
      </w:r>
      <w:proofErr w:type="spellEnd"/>
      <w:r>
        <w:rPr>
          <w:rFonts w:ascii="Times New Roman" w:eastAsia="Times New Roman" w:hAnsi="Times New Roman"/>
          <w:sz w:val="24"/>
          <w:szCs w:val="24"/>
          <w:lang w:eastAsia="ru-RU"/>
        </w:rPr>
        <w:t xml:space="preserve"> </w:t>
      </w:r>
    </w:p>
    <w:p w14:paraId="4BF63308"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 Tobacco ______ to Russia by Peter the Great.</w:t>
      </w:r>
    </w:p>
    <w:p w14:paraId="3F10856F" w14:textId="77777777" w:rsidR="00944643" w:rsidRDefault="00FC72CA">
      <w:pPr>
        <w:numPr>
          <w:ilvl w:val="0"/>
          <w:numId w:val="30"/>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were brought </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was brought</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brought</w:t>
      </w:r>
    </w:p>
    <w:p w14:paraId="77DBD0C2"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 Mother spends a lot of time in the ____.</w:t>
      </w:r>
    </w:p>
    <w:p w14:paraId="46E48FB9" w14:textId="77777777" w:rsidR="00944643" w:rsidRDefault="00FC72CA">
      <w:pPr>
        <w:numPr>
          <w:ilvl w:val="0"/>
          <w:numId w:val="31"/>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kitchen </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living-room</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study</w:t>
      </w:r>
    </w:p>
    <w:p w14:paraId="496A7FC0" w14:textId="77777777" w:rsidR="00944643" w:rsidRDefault="00944643">
      <w:pPr>
        <w:pStyle w:val="a9"/>
        <w:rPr>
          <w:rFonts w:ascii="Times New Roman" w:hAnsi="Times New Roman" w:cs="Times New Roman"/>
          <w:sz w:val="24"/>
          <w:szCs w:val="24"/>
          <w:lang w:val="en-US"/>
        </w:rPr>
      </w:pPr>
    </w:p>
    <w:p w14:paraId="15B3D6E6"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Задание 6. Раскройте скобки, поставив глаголы в правильную форму.</w:t>
      </w:r>
    </w:p>
    <w:p w14:paraId="2F47E97B"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 xml:space="preserve">1. –Why (you/to walk) ___________________ so fast today? You usually (to walk) slowly, </w:t>
      </w:r>
      <w:proofErr w:type="gramStart"/>
      <w:r>
        <w:rPr>
          <w:rFonts w:ascii="Times New Roman" w:eastAsia="Times New Roman" w:hAnsi="Times New Roman"/>
          <w:color w:val="000000"/>
          <w:sz w:val="24"/>
          <w:szCs w:val="24"/>
          <w:lang w:val="en-US" w:eastAsia="ru-RU"/>
        </w:rPr>
        <w:t>don’t  you</w:t>
      </w:r>
      <w:proofErr w:type="gramEnd"/>
      <w:r>
        <w:rPr>
          <w:rFonts w:ascii="Times New Roman" w:eastAsia="Times New Roman" w:hAnsi="Times New Roman"/>
          <w:color w:val="000000"/>
          <w:sz w:val="24"/>
          <w:szCs w:val="24"/>
          <w:lang w:val="en-US" w:eastAsia="ru-RU"/>
        </w:rPr>
        <w:t>?</w:t>
      </w:r>
    </w:p>
    <w:p w14:paraId="74D4E8CD"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2. Your English (to get) ____________________better and better.</w:t>
      </w:r>
    </w:p>
    <w:p w14:paraId="26F3E780"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3. I (not/to see) ______________________________Tom this week.</w:t>
      </w:r>
    </w:p>
    <w:p w14:paraId="7604EA0C"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4. Mike still (not/to find) ________________________his keys.</w:t>
      </w:r>
    </w:p>
    <w:p w14:paraId="3593B251"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 xml:space="preserve">5.  What time ____________the film (to </w:t>
      </w:r>
      <w:proofErr w:type="gramStart"/>
      <w:r>
        <w:rPr>
          <w:rFonts w:ascii="Times New Roman" w:eastAsia="Times New Roman" w:hAnsi="Times New Roman"/>
          <w:color w:val="000000"/>
          <w:sz w:val="24"/>
          <w:szCs w:val="24"/>
          <w:lang w:val="en-US" w:eastAsia="ru-RU"/>
        </w:rPr>
        <w:t>begin)_</w:t>
      </w:r>
      <w:proofErr w:type="gramEnd"/>
      <w:r>
        <w:rPr>
          <w:rFonts w:ascii="Times New Roman" w:eastAsia="Times New Roman" w:hAnsi="Times New Roman"/>
          <w:color w:val="000000"/>
          <w:sz w:val="24"/>
          <w:szCs w:val="24"/>
          <w:lang w:val="en-US" w:eastAsia="ru-RU"/>
        </w:rPr>
        <w:t>________________?</w:t>
      </w:r>
    </w:p>
    <w:p w14:paraId="7E2C8CE3" w14:textId="77777777" w:rsidR="00944643" w:rsidRDefault="00944643">
      <w:pPr>
        <w:spacing w:after="0" w:line="240" w:lineRule="auto"/>
        <w:rPr>
          <w:rFonts w:ascii="Times New Roman" w:eastAsia="Times New Roman" w:hAnsi="Times New Roman"/>
          <w:sz w:val="24"/>
          <w:szCs w:val="24"/>
          <w:lang w:val="en-US" w:eastAsia="ru-RU"/>
        </w:rPr>
      </w:pPr>
    </w:p>
    <w:p w14:paraId="0E25DAE7"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Задание 7. Раскройте скобки и поставьте глаголы в правильную форму.</w:t>
      </w:r>
    </w:p>
    <w:p w14:paraId="5D4B7BE6"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1. The Prime Minister just (to announce) __________________________that voting is postponed till tomorrow.</w:t>
      </w:r>
    </w:p>
    <w:p w14:paraId="33DD184C"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2. We (to paint) ____________________________________our room for a week.</w:t>
      </w:r>
    </w:p>
    <w:p w14:paraId="43F9EB1C"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 xml:space="preserve">3. When I (to </w:t>
      </w:r>
      <w:proofErr w:type="gramStart"/>
      <w:r>
        <w:rPr>
          <w:rFonts w:ascii="Times New Roman" w:eastAsia="Times New Roman" w:hAnsi="Times New Roman"/>
          <w:color w:val="000000"/>
          <w:sz w:val="24"/>
          <w:szCs w:val="24"/>
          <w:lang w:val="en-US" w:eastAsia="ru-RU"/>
        </w:rPr>
        <w:t>get)_</w:t>
      </w:r>
      <w:proofErr w:type="gramEnd"/>
      <w:r>
        <w:rPr>
          <w:rFonts w:ascii="Times New Roman" w:eastAsia="Times New Roman" w:hAnsi="Times New Roman"/>
          <w:color w:val="000000"/>
          <w:sz w:val="24"/>
          <w:szCs w:val="24"/>
          <w:lang w:val="en-US" w:eastAsia="ru-RU"/>
        </w:rPr>
        <w:t>_____________________________ home yesterday, my sister (to make) __________________________a pie already.</w:t>
      </w:r>
    </w:p>
    <w:p w14:paraId="65BD604B"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4. He (to work) ______________________as a journalist for several years before he (to begin) __________________________writing novels.</w:t>
      </w:r>
    </w:p>
    <w:p w14:paraId="2D241642"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 xml:space="preserve">5. Imagine! Next year my </w:t>
      </w:r>
      <w:proofErr w:type="gramStart"/>
      <w:r>
        <w:rPr>
          <w:rFonts w:ascii="Times New Roman" w:eastAsia="Times New Roman" w:hAnsi="Times New Roman"/>
          <w:color w:val="000000"/>
          <w:sz w:val="24"/>
          <w:szCs w:val="24"/>
          <w:lang w:val="en-US" w:eastAsia="ru-RU"/>
        </w:rPr>
        <w:t>Grandpa</w:t>
      </w:r>
      <w:proofErr w:type="gramEnd"/>
      <w:r>
        <w:rPr>
          <w:rFonts w:ascii="Times New Roman" w:eastAsia="Times New Roman" w:hAnsi="Times New Roman"/>
          <w:color w:val="000000"/>
          <w:sz w:val="24"/>
          <w:szCs w:val="24"/>
          <w:lang w:val="en-US" w:eastAsia="ru-RU"/>
        </w:rPr>
        <w:t xml:space="preserve"> (to give) _____________________lectures at the University for 40 years already.</w:t>
      </w:r>
    </w:p>
    <w:p w14:paraId="5C76A2DD" w14:textId="77777777" w:rsidR="00944643" w:rsidRDefault="00944643">
      <w:pPr>
        <w:spacing w:after="0" w:line="240" w:lineRule="auto"/>
        <w:rPr>
          <w:rFonts w:ascii="Times New Roman" w:eastAsia="Times New Roman" w:hAnsi="Times New Roman"/>
          <w:b/>
          <w:bCs/>
          <w:sz w:val="24"/>
          <w:szCs w:val="24"/>
          <w:lang w:val="en-US" w:eastAsia="ru-RU"/>
        </w:rPr>
      </w:pPr>
    </w:p>
    <w:p w14:paraId="4E52DDAA" w14:textId="77777777" w:rsidR="00944643" w:rsidRDefault="00FC72C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ПИСЬМО</w:t>
      </w:r>
    </w:p>
    <w:p w14:paraId="5C0E9361" w14:textId="77777777" w:rsidR="00944643" w:rsidRDefault="00FC72CA">
      <w:pPr>
        <w:spacing w:before="100" w:beforeAutospacing="1" w:after="100" w:afterAutospacing="1" w:line="240" w:lineRule="auto"/>
        <w:rPr>
          <w:rFonts w:ascii="Times New Roman" w:eastAsia="Times New Roman" w:hAnsi="Times New Roman"/>
          <w:sz w:val="24"/>
          <w:szCs w:val="24"/>
          <w:lang w:val="en-US" w:eastAsia="ru-RU"/>
        </w:rPr>
      </w:pPr>
      <w:r>
        <w:rPr>
          <w:rFonts w:ascii="Times New Roman" w:eastAsia="Times New Roman" w:hAnsi="Times New Roman"/>
          <w:b/>
          <w:bCs/>
          <w:sz w:val="24"/>
          <w:szCs w:val="24"/>
          <w:lang w:eastAsia="ru-RU"/>
        </w:rPr>
        <w:t>Задание 8 (задание по письму). Вы получили письмо от вашего друга по переписке Бена. Прочитайте</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письмо</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и</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ответьте</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на</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его</w:t>
      </w:r>
      <w:r>
        <w:rPr>
          <w:rFonts w:ascii="Times New Roman" w:eastAsia="Times New Roman" w:hAnsi="Times New Roman"/>
          <w:b/>
          <w:bCs/>
          <w:sz w:val="24"/>
          <w:szCs w:val="24"/>
          <w:lang w:val="en-US" w:eastAsia="ru-RU"/>
        </w:rPr>
        <w:t xml:space="preserve"> 3 </w:t>
      </w:r>
      <w:r>
        <w:rPr>
          <w:rFonts w:ascii="Times New Roman" w:eastAsia="Times New Roman" w:hAnsi="Times New Roman"/>
          <w:b/>
          <w:bCs/>
          <w:sz w:val="24"/>
          <w:szCs w:val="24"/>
          <w:lang w:eastAsia="ru-RU"/>
        </w:rPr>
        <w:t>вопроса</w:t>
      </w:r>
      <w:r>
        <w:rPr>
          <w:rFonts w:ascii="Times New Roman" w:eastAsia="Times New Roman" w:hAnsi="Times New Roman"/>
          <w:b/>
          <w:bCs/>
          <w:sz w:val="24"/>
          <w:szCs w:val="24"/>
          <w:lang w:val="en-US" w:eastAsia="ru-RU"/>
        </w:rPr>
        <w:t>.</w:t>
      </w:r>
    </w:p>
    <w:p w14:paraId="3638DB29" w14:textId="77777777" w:rsidR="00944643" w:rsidRDefault="00FC72CA">
      <w:pPr>
        <w:spacing w:after="94"/>
        <w:ind w:left="-5" w:right="35"/>
        <w:rPr>
          <w:rFonts w:ascii="Times New Roman" w:hAnsi="Times New Roman"/>
          <w:sz w:val="24"/>
          <w:szCs w:val="24"/>
          <w:lang w:val="en-US"/>
        </w:rPr>
      </w:pPr>
      <w:r>
        <w:rPr>
          <w:rFonts w:ascii="Times New Roman" w:hAnsi="Times New Roman"/>
          <w:sz w:val="24"/>
          <w:szCs w:val="24"/>
          <w:lang w:val="en-US"/>
        </w:rPr>
        <w:t xml:space="preserve">You have received a letter from your English-speaking </w:t>
      </w:r>
      <w:r>
        <w:rPr>
          <w:rFonts w:ascii="Times New Roman" w:hAnsi="Times New Roman"/>
          <w:color w:val="00000A"/>
          <w:sz w:val="24"/>
          <w:szCs w:val="24"/>
          <w:lang w:val="en-US"/>
        </w:rPr>
        <w:t>pen friend,</w:t>
      </w:r>
      <w:r>
        <w:rPr>
          <w:rFonts w:ascii="Times New Roman" w:hAnsi="Times New Roman"/>
          <w:sz w:val="24"/>
          <w:szCs w:val="24"/>
          <w:lang w:val="en-US"/>
        </w:rPr>
        <w:t xml:space="preserve"> Ben.  </w:t>
      </w:r>
    </w:p>
    <w:p w14:paraId="3E3C9574" w14:textId="77777777" w:rsidR="00944643" w:rsidRDefault="00FC72CA">
      <w:pPr>
        <w:pBdr>
          <w:top w:val="single" w:sz="2" w:space="0" w:color="000000"/>
          <w:left w:val="single" w:sz="2" w:space="0" w:color="000000"/>
          <w:bottom w:val="single" w:sz="2" w:space="0" w:color="000000"/>
          <w:right w:val="single" w:sz="2" w:space="0" w:color="000000"/>
        </w:pBdr>
        <w:spacing w:after="0" w:line="239" w:lineRule="auto"/>
        <w:ind w:left="387" w:right="424"/>
        <w:rPr>
          <w:rFonts w:ascii="Times New Roman" w:hAnsi="Times New Roman"/>
          <w:sz w:val="24"/>
          <w:szCs w:val="24"/>
          <w:lang w:val="en-US"/>
        </w:rPr>
      </w:pPr>
      <w:r>
        <w:rPr>
          <w:rFonts w:ascii="Times New Roman" w:eastAsia="Times New Roman" w:hAnsi="Times New Roman"/>
          <w:i/>
          <w:sz w:val="24"/>
          <w:szCs w:val="24"/>
          <w:lang w:val="en-US"/>
        </w:rPr>
        <w:t xml:space="preserve">… I am very busy now preparing for my exams but yesterday I went to the cinema with my friends. We saw a new film about Sherlock Holmes. You’ve probably seen it too. … </w:t>
      </w:r>
    </w:p>
    <w:p w14:paraId="353E49A6" w14:textId="77777777" w:rsidR="00944643" w:rsidRDefault="00FC72CA">
      <w:pPr>
        <w:pBdr>
          <w:top w:val="single" w:sz="2" w:space="0" w:color="000000"/>
          <w:left w:val="single" w:sz="2" w:space="0" w:color="000000"/>
          <w:bottom w:val="single" w:sz="2" w:space="0" w:color="000000"/>
          <w:right w:val="single" w:sz="2" w:space="0" w:color="000000"/>
        </w:pBdr>
        <w:spacing w:after="101" w:line="239" w:lineRule="auto"/>
        <w:ind w:left="387" w:right="424"/>
        <w:rPr>
          <w:rFonts w:ascii="Times New Roman" w:hAnsi="Times New Roman"/>
          <w:sz w:val="24"/>
          <w:szCs w:val="24"/>
          <w:lang w:val="en-US"/>
        </w:rPr>
      </w:pPr>
      <w:r>
        <w:rPr>
          <w:rFonts w:ascii="Times New Roman" w:eastAsia="Times New Roman" w:hAnsi="Times New Roman"/>
          <w:i/>
          <w:sz w:val="24"/>
          <w:szCs w:val="24"/>
          <w:lang w:val="en-US"/>
        </w:rPr>
        <w:lastRenderedPageBreak/>
        <w:t xml:space="preserve">What kinds of films do you like? Where do you prefer watching films – in the cinema or at home and why? What would you make a film about if you had a </w:t>
      </w:r>
      <w:proofErr w:type="gramStart"/>
      <w:r>
        <w:rPr>
          <w:rFonts w:ascii="Times New Roman" w:eastAsia="Times New Roman" w:hAnsi="Times New Roman"/>
          <w:i/>
          <w:sz w:val="24"/>
          <w:szCs w:val="24"/>
          <w:lang w:val="en-US"/>
        </w:rPr>
        <w:t>chance?…</w:t>
      </w:r>
      <w:proofErr w:type="gramEnd"/>
      <w:r>
        <w:rPr>
          <w:rFonts w:ascii="Times New Roman" w:eastAsia="Times New Roman" w:hAnsi="Times New Roman"/>
          <w:i/>
          <w:sz w:val="24"/>
          <w:szCs w:val="24"/>
          <w:lang w:val="en-US"/>
        </w:rPr>
        <w:t xml:space="preserve"> </w:t>
      </w:r>
    </w:p>
    <w:p w14:paraId="319C3C39" w14:textId="77777777" w:rsidR="00944643" w:rsidRPr="008F753C" w:rsidRDefault="00FC72CA" w:rsidP="008F753C">
      <w:pPr>
        <w:ind w:left="-5" w:right="35"/>
        <w:rPr>
          <w:rFonts w:ascii="Times New Roman" w:hAnsi="Times New Roman"/>
          <w:sz w:val="24"/>
          <w:szCs w:val="24"/>
        </w:rPr>
      </w:pPr>
      <w:r>
        <w:rPr>
          <w:rFonts w:ascii="Times New Roman" w:hAnsi="Times New Roman"/>
          <w:sz w:val="24"/>
          <w:szCs w:val="24"/>
          <w:lang w:val="en-US"/>
        </w:rPr>
        <w:t>Answer</w:t>
      </w:r>
      <w:r>
        <w:rPr>
          <w:rFonts w:ascii="Times New Roman" w:hAnsi="Times New Roman"/>
          <w:sz w:val="24"/>
          <w:szCs w:val="24"/>
        </w:rPr>
        <w:t xml:space="preserve"> </w:t>
      </w:r>
      <w:r>
        <w:rPr>
          <w:rFonts w:ascii="Times New Roman" w:hAnsi="Times New Roman"/>
          <w:sz w:val="24"/>
          <w:szCs w:val="24"/>
          <w:lang w:val="en-US"/>
        </w:rPr>
        <w:t>his</w:t>
      </w:r>
      <w:r>
        <w:rPr>
          <w:rFonts w:ascii="Times New Roman" w:hAnsi="Times New Roman"/>
          <w:sz w:val="24"/>
          <w:szCs w:val="24"/>
        </w:rPr>
        <w:t xml:space="preserve"> </w:t>
      </w:r>
      <w:r>
        <w:rPr>
          <w:rFonts w:ascii="Times New Roman" w:eastAsia="Times New Roman" w:hAnsi="Times New Roman"/>
          <w:b/>
          <w:sz w:val="24"/>
          <w:szCs w:val="24"/>
        </w:rPr>
        <w:t>3</w:t>
      </w:r>
      <w:r>
        <w:rPr>
          <w:rFonts w:ascii="Times New Roman" w:hAnsi="Times New Roman"/>
          <w:sz w:val="24"/>
          <w:szCs w:val="24"/>
        </w:rPr>
        <w:t xml:space="preserve"> </w:t>
      </w:r>
      <w:r>
        <w:rPr>
          <w:rFonts w:ascii="Times New Roman" w:hAnsi="Times New Roman"/>
          <w:sz w:val="24"/>
          <w:szCs w:val="24"/>
          <w:lang w:val="en-US"/>
        </w:rPr>
        <w:t>questions</w:t>
      </w:r>
      <w:r w:rsidR="008F753C">
        <w:rPr>
          <w:rFonts w:ascii="Times New Roman" w:hAnsi="Times New Roman"/>
          <w:sz w:val="24"/>
          <w:szCs w:val="24"/>
        </w:rPr>
        <w:t xml:space="preserve">. </w:t>
      </w:r>
    </w:p>
    <w:p w14:paraId="51BF2528" w14:textId="77777777" w:rsidR="00944643" w:rsidRDefault="00944643">
      <w:pPr>
        <w:spacing w:after="0" w:line="240" w:lineRule="auto"/>
        <w:jc w:val="center"/>
        <w:rPr>
          <w:rFonts w:ascii="Times New Roman" w:eastAsia="Times New Roman" w:hAnsi="Times New Roman"/>
          <w:b/>
          <w:bCs/>
          <w:iCs/>
          <w:sz w:val="24"/>
          <w:szCs w:val="24"/>
          <w:lang w:eastAsia="ru-RU"/>
        </w:rPr>
      </w:pPr>
    </w:p>
    <w:p w14:paraId="2D015031" w14:textId="77777777" w:rsidR="00944643" w:rsidRDefault="00FC72CA">
      <w:pPr>
        <w:autoSpaceDE w:val="0"/>
        <w:autoSpaceDN w:val="0"/>
        <w:adjustRightInd w:val="0"/>
        <w:spacing w:line="360" w:lineRule="auto"/>
        <w:rPr>
          <w:rFonts w:ascii="Times New Roman" w:hAnsi="Times New Roman"/>
          <w:b/>
          <w:bCs/>
          <w:sz w:val="24"/>
          <w:szCs w:val="24"/>
        </w:rPr>
      </w:pPr>
      <w:r>
        <w:rPr>
          <w:rFonts w:ascii="Times New Roman" w:hAnsi="Times New Roman"/>
          <w:b/>
          <w:bCs/>
          <w:sz w:val="24"/>
          <w:szCs w:val="24"/>
        </w:rPr>
        <w:t xml:space="preserve">Контрольная работа 9 класс за </w:t>
      </w:r>
      <w:r w:rsidRPr="00FC72CA">
        <w:rPr>
          <w:b/>
          <w:bCs/>
          <w:sz w:val="24"/>
          <w:szCs w:val="24"/>
        </w:rPr>
        <w:t>4</w:t>
      </w:r>
      <w:r>
        <w:rPr>
          <w:rFonts w:ascii="Times New Roman" w:hAnsi="Times New Roman"/>
          <w:b/>
          <w:bCs/>
          <w:sz w:val="24"/>
          <w:szCs w:val="24"/>
        </w:rPr>
        <w:t xml:space="preserve"> четверт</w:t>
      </w:r>
      <w:r>
        <w:rPr>
          <w:b/>
          <w:bCs/>
          <w:sz w:val="24"/>
          <w:szCs w:val="24"/>
        </w:rPr>
        <w:t>ь</w:t>
      </w:r>
    </w:p>
    <w:p w14:paraId="266E276B" w14:textId="77777777" w:rsidR="00944643" w:rsidRDefault="00FC72CA">
      <w:pPr>
        <w:spacing w:after="142"/>
        <w:ind w:right="38"/>
        <w:jc w:val="center"/>
        <w:rPr>
          <w:rFonts w:ascii="Times New Roman" w:eastAsia="Times New Roman" w:hAnsi="Times New Roman"/>
          <w:sz w:val="24"/>
          <w:szCs w:val="24"/>
          <w:lang w:eastAsia="ru-RU"/>
        </w:rPr>
      </w:pPr>
      <w:r>
        <w:rPr>
          <w:b/>
          <w:sz w:val="24"/>
          <w:szCs w:val="24"/>
        </w:rPr>
        <w:t>2</w:t>
      </w:r>
      <w:r>
        <w:rPr>
          <w:rFonts w:ascii="Times New Roman" w:eastAsia="Times New Roman" w:hAnsi="Times New Roman"/>
          <w:b/>
          <w:sz w:val="24"/>
          <w:szCs w:val="24"/>
        </w:rPr>
        <w:t xml:space="preserve"> вариант</w:t>
      </w:r>
    </w:p>
    <w:p w14:paraId="6AEAEF83" w14:textId="77777777" w:rsidR="00944643" w:rsidRDefault="00FC72CA">
      <w:pPr>
        <w:spacing w:after="142"/>
        <w:ind w:right="38"/>
        <w:jc w:val="center"/>
        <w:rPr>
          <w:rFonts w:ascii="Times New Roman" w:eastAsia="Times New Roman" w:hAnsi="Times New Roman"/>
          <w:b/>
          <w:sz w:val="24"/>
          <w:szCs w:val="24"/>
        </w:rPr>
      </w:pPr>
      <w:r>
        <w:rPr>
          <w:rFonts w:ascii="Times New Roman" w:eastAsia="Times New Roman" w:hAnsi="Times New Roman"/>
          <w:b/>
          <w:sz w:val="24"/>
          <w:szCs w:val="24"/>
        </w:rPr>
        <w:t>АУДИРОВАНИЕ</w:t>
      </w:r>
    </w:p>
    <w:p w14:paraId="51F364E8" w14:textId="77777777" w:rsidR="00944643" w:rsidRDefault="00FC72CA">
      <w:pPr>
        <w:pStyle w:val="a9"/>
        <w:spacing w:after="142"/>
        <w:ind w:left="0" w:right="38"/>
        <w:rPr>
          <w:rFonts w:ascii="Times New Roman" w:hAnsi="Times New Roman" w:cs="Times New Roman"/>
          <w:b/>
          <w:sz w:val="24"/>
          <w:szCs w:val="24"/>
        </w:rPr>
      </w:pPr>
      <w:r>
        <w:rPr>
          <w:rFonts w:ascii="Times New Roman" w:hAnsi="Times New Roman" w:cs="Times New Roman"/>
          <w:b/>
          <w:sz w:val="24"/>
          <w:szCs w:val="24"/>
        </w:rPr>
        <w:t>Задание 1.</w:t>
      </w:r>
      <w:r>
        <w:rPr>
          <w:rFonts w:ascii="Times New Roman" w:hAnsi="Times New Roman" w:cs="Times New Roman"/>
          <w:sz w:val="24"/>
          <w:szCs w:val="24"/>
        </w:rPr>
        <w:t xml:space="preserve"> </w:t>
      </w:r>
      <w:r>
        <w:rPr>
          <w:rFonts w:ascii="Times New Roman" w:hAnsi="Times New Roman" w:cs="Times New Roman"/>
          <w:b/>
          <w:sz w:val="24"/>
          <w:szCs w:val="24"/>
        </w:rPr>
        <w:t>Вы два раза услышите четыре коротких диалога, обозначенных буквами А, B, C, D. Установите соответствие между диалогами и местами 1- 5, где они происходят. Используйте каждое место действия из списка только один раз. В задании есть</w:t>
      </w:r>
      <w:r>
        <w:rPr>
          <w:rFonts w:ascii="Times New Roman" w:hAnsi="Times New Roman" w:cs="Times New Roman"/>
          <w:sz w:val="24"/>
          <w:szCs w:val="24"/>
        </w:rPr>
        <w:t xml:space="preserve"> </w:t>
      </w:r>
      <w:r>
        <w:rPr>
          <w:rFonts w:ascii="Times New Roman" w:hAnsi="Times New Roman" w:cs="Times New Roman"/>
          <w:b/>
          <w:sz w:val="24"/>
          <w:szCs w:val="24"/>
        </w:rPr>
        <w:t>одно лишнее место действия</w:t>
      </w:r>
    </w:p>
    <w:p w14:paraId="0172FCEA" w14:textId="77777777" w:rsidR="00944643" w:rsidRDefault="00FC72CA">
      <w:pPr>
        <w:numPr>
          <w:ilvl w:val="0"/>
          <w:numId w:val="32"/>
        </w:numPr>
        <w:tabs>
          <w:tab w:val="left" w:pos="1276"/>
        </w:tabs>
        <w:spacing w:after="0" w:line="256" w:lineRule="auto"/>
        <w:ind w:left="851"/>
        <w:rPr>
          <w:rFonts w:ascii="Times New Roman" w:hAnsi="Times New Roman"/>
          <w:sz w:val="24"/>
          <w:szCs w:val="24"/>
        </w:rPr>
      </w:pPr>
      <w:r>
        <w:rPr>
          <w:rFonts w:ascii="Times New Roman" w:hAnsi="Times New Roman"/>
          <w:sz w:val="24"/>
          <w:szCs w:val="24"/>
        </w:rPr>
        <w:t xml:space="preserve">In a </w:t>
      </w:r>
      <w:r>
        <w:rPr>
          <w:rFonts w:ascii="Times New Roman" w:hAnsi="Times New Roman"/>
          <w:sz w:val="24"/>
          <w:szCs w:val="24"/>
          <w:lang w:val="en-US"/>
        </w:rPr>
        <w:t>book</w:t>
      </w:r>
      <w:proofErr w:type="spellStart"/>
      <w:r>
        <w:rPr>
          <w:rFonts w:ascii="Times New Roman" w:hAnsi="Times New Roman"/>
          <w:sz w:val="24"/>
          <w:szCs w:val="24"/>
        </w:rPr>
        <w:t>shop</w:t>
      </w:r>
      <w:proofErr w:type="spellEnd"/>
      <w:r>
        <w:rPr>
          <w:rFonts w:ascii="Times New Roman" w:hAnsi="Times New Roman"/>
          <w:sz w:val="24"/>
          <w:szCs w:val="24"/>
        </w:rPr>
        <w:t xml:space="preserve"> </w:t>
      </w:r>
    </w:p>
    <w:p w14:paraId="335D4E50" w14:textId="77777777" w:rsidR="00944643" w:rsidRDefault="00FC72CA">
      <w:pPr>
        <w:numPr>
          <w:ilvl w:val="0"/>
          <w:numId w:val="32"/>
        </w:numPr>
        <w:tabs>
          <w:tab w:val="left" w:pos="1276"/>
        </w:tabs>
        <w:spacing w:after="0" w:line="256" w:lineRule="auto"/>
        <w:ind w:left="851"/>
        <w:rPr>
          <w:rFonts w:ascii="Times New Roman" w:hAnsi="Times New Roman"/>
          <w:sz w:val="24"/>
          <w:szCs w:val="24"/>
        </w:rPr>
      </w:pPr>
      <w:r>
        <w:rPr>
          <w:rFonts w:ascii="Times New Roman" w:hAnsi="Times New Roman"/>
          <w:sz w:val="24"/>
          <w:szCs w:val="24"/>
        </w:rPr>
        <w:t xml:space="preserve">In a </w:t>
      </w:r>
      <w:proofErr w:type="spellStart"/>
      <w:r>
        <w:rPr>
          <w:rFonts w:ascii="Times New Roman" w:hAnsi="Times New Roman"/>
          <w:sz w:val="24"/>
          <w:szCs w:val="24"/>
        </w:rPr>
        <w:t>vet</w:t>
      </w:r>
      <w:proofErr w:type="spellEnd"/>
      <w:r>
        <w:rPr>
          <w:rFonts w:ascii="Times New Roman" w:hAnsi="Times New Roman"/>
          <w:sz w:val="24"/>
          <w:szCs w:val="24"/>
        </w:rPr>
        <w:t xml:space="preserve"> </w:t>
      </w:r>
      <w:proofErr w:type="spellStart"/>
      <w:r>
        <w:rPr>
          <w:rFonts w:ascii="Times New Roman" w:hAnsi="Times New Roman"/>
          <w:sz w:val="24"/>
          <w:szCs w:val="24"/>
        </w:rPr>
        <w:t>clinic</w:t>
      </w:r>
      <w:proofErr w:type="spellEnd"/>
      <w:r>
        <w:rPr>
          <w:rFonts w:ascii="Times New Roman" w:hAnsi="Times New Roman"/>
          <w:sz w:val="24"/>
          <w:szCs w:val="24"/>
        </w:rPr>
        <w:t xml:space="preserve"> </w:t>
      </w:r>
    </w:p>
    <w:p w14:paraId="1D921A79" w14:textId="77777777" w:rsidR="00944643" w:rsidRDefault="00FC72CA">
      <w:pPr>
        <w:numPr>
          <w:ilvl w:val="0"/>
          <w:numId w:val="32"/>
        </w:numPr>
        <w:tabs>
          <w:tab w:val="left" w:pos="1276"/>
        </w:tabs>
        <w:spacing w:after="0" w:line="256" w:lineRule="auto"/>
        <w:ind w:left="851"/>
        <w:rPr>
          <w:rFonts w:ascii="Times New Roman" w:hAnsi="Times New Roman"/>
          <w:sz w:val="24"/>
          <w:szCs w:val="24"/>
        </w:rPr>
      </w:pPr>
      <w:r>
        <w:rPr>
          <w:rFonts w:ascii="Times New Roman" w:hAnsi="Times New Roman"/>
          <w:sz w:val="24"/>
          <w:szCs w:val="24"/>
        </w:rPr>
        <w:t xml:space="preserve">In a </w:t>
      </w:r>
      <w:proofErr w:type="spellStart"/>
      <w:r>
        <w:rPr>
          <w:rFonts w:ascii="Times New Roman" w:hAnsi="Times New Roman"/>
          <w:sz w:val="24"/>
          <w:szCs w:val="24"/>
        </w:rPr>
        <w:t>hotel</w:t>
      </w:r>
      <w:proofErr w:type="spellEnd"/>
      <w:r>
        <w:rPr>
          <w:rFonts w:ascii="Times New Roman" w:hAnsi="Times New Roman"/>
          <w:sz w:val="24"/>
          <w:szCs w:val="24"/>
        </w:rPr>
        <w:t xml:space="preserve"> </w:t>
      </w:r>
    </w:p>
    <w:p w14:paraId="090E56E9" w14:textId="77777777" w:rsidR="00944643" w:rsidRDefault="00FC72CA">
      <w:pPr>
        <w:numPr>
          <w:ilvl w:val="0"/>
          <w:numId w:val="32"/>
        </w:numPr>
        <w:tabs>
          <w:tab w:val="left" w:pos="1276"/>
        </w:tabs>
        <w:spacing w:after="0" w:line="256" w:lineRule="auto"/>
        <w:ind w:left="851"/>
        <w:rPr>
          <w:rFonts w:ascii="Times New Roman" w:hAnsi="Times New Roman"/>
          <w:sz w:val="24"/>
          <w:szCs w:val="24"/>
        </w:rPr>
      </w:pPr>
      <w:proofErr w:type="spellStart"/>
      <w:r>
        <w:rPr>
          <w:rFonts w:ascii="Times New Roman" w:hAnsi="Times New Roman"/>
          <w:sz w:val="24"/>
          <w:szCs w:val="24"/>
        </w:rPr>
        <w:t>At</w:t>
      </w:r>
      <w:proofErr w:type="spellEnd"/>
      <w:r>
        <w:rPr>
          <w:rFonts w:ascii="Times New Roman" w:hAnsi="Times New Roman"/>
          <w:sz w:val="24"/>
          <w:szCs w:val="24"/>
        </w:rPr>
        <w:t xml:space="preserve"> a </w:t>
      </w:r>
      <w:proofErr w:type="spellStart"/>
      <w:r>
        <w:rPr>
          <w:rFonts w:ascii="Times New Roman" w:hAnsi="Times New Roman"/>
          <w:sz w:val="24"/>
          <w:szCs w:val="24"/>
        </w:rPr>
        <w:t>party</w:t>
      </w:r>
      <w:proofErr w:type="spellEnd"/>
    </w:p>
    <w:p w14:paraId="0628D44B" w14:textId="77777777" w:rsidR="00944643" w:rsidRDefault="00FC72CA">
      <w:pPr>
        <w:numPr>
          <w:ilvl w:val="0"/>
          <w:numId w:val="32"/>
        </w:numPr>
        <w:tabs>
          <w:tab w:val="left" w:pos="1276"/>
        </w:tabs>
        <w:spacing w:after="0" w:line="256" w:lineRule="auto"/>
        <w:ind w:left="851"/>
        <w:rPr>
          <w:rFonts w:ascii="Times New Roman" w:hAnsi="Times New Roman"/>
          <w:sz w:val="24"/>
          <w:szCs w:val="24"/>
        </w:rPr>
      </w:pPr>
      <w:r>
        <w:rPr>
          <w:rFonts w:ascii="Times New Roman" w:hAnsi="Times New Roman"/>
          <w:sz w:val="24"/>
          <w:szCs w:val="24"/>
        </w:rPr>
        <w:t xml:space="preserve">In a </w:t>
      </w:r>
      <w:proofErr w:type="spellStart"/>
      <w:r>
        <w:rPr>
          <w:rFonts w:ascii="Times New Roman" w:hAnsi="Times New Roman"/>
          <w:sz w:val="24"/>
          <w:szCs w:val="24"/>
        </w:rPr>
        <w:t>park</w:t>
      </w:r>
      <w:proofErr w:type="spellEnd"/>
      <w:r>
        <w:rPr>
          <w:rFonts w:ascii="Times New Roman" w:hAnsi="Times New Roman"/>
          <w:sz w:val="24"/>
          <w:szCs w:val="24"/>
        </w:rPr>
        <w:t xml:space="preserve"> </w:t>
      </w:r>
    </w:p>
    <w:p w14:paraId="67650072" w14:textId="77777777" w:rsidR="00944643" w:rsidRDefault="00FC72CA">
      <w:pPr>
        <w:spacing w:after="0"/>
        <w:rPr>
          <w:rFonts w:ascii="Times New Roman" w:hAnsi="Times New Roman"/>
          <w:sz w:val="24"/>
          <w:szCs w:val="24"/>
        </w:rPr>
      </w:pPr>
      <w:r>
        <w:rPr>
          <w:rFonts w:ascii="Times New Roman" w:eastAsia="Times New Roman" w:hAnsi="Times New Roman"/>
          <w:sz w:val="24"/>
          <w:szCs w:val="24"/>
        </w:rPr>
        <w:t>Запишите</w:t>
      </w:r>
      <w:r>
        <w:rPr>
          <w:rFonts w:ascii="Times New Roman" w:hAnsi="Times New Roman"/>
          <w:sz w:val="24"/>
          <w:szCs w:val="24"/>
        </w:rPr>
        <w:t xml:space="preserve"> </w:t>
      </w:r>
      <w:r>
        <w:rPr>
          <w:rFonts w:ascii="Times New Roman" w:eastAsia="Times New Roman" w:hAnsi="Times New Roman"/>
          <w:sz w:val="24"/>
          <w:szCs w:val="24"/>
        </w:rPr>
        <w:t>в</w:t>
      </w:r>
      <w:r>
        <w:rPr>
          <w:rFonts w:ascii="Times New Roman" w:hAnsi="Times New Roman"/>
          <w:sz w:val="24"/>
          <w:szCs w:val="24"/>
        </w:rPr>
        <w:t xml:space="preserve"> </w:t>
      </w:r>
      <w:r>
        <w:rPr>
          <w:rFonts w:ascii="Times New Roman" w:eastAsia="Times New Roman" w:hAnsi="Times New Roman"/>
          <w:sz w:val="24"/>
          <w:szCs w:val="24"/>
        </w:rPr>
        <w:t>таблицу</w:t>
      </w:r>
      <w:r>
        <w:rPr>
          <w:rFonts w:ascii="Times New Roman" w:hAnsi="Times New Roman"/>
          <w:sz w:val="24"/>
          <w:szCs w:val="24"/>
        </w:rPr>
        <w:t xml:space="preserve"> </w:t>
      </w:r>
      <w:r>
        <w:rPr>
          <w:rFonts w:ascii="Times New Roman" w:eastAsia="Times New Roman" w:hAnsi="Times New Roman"/>
          <w:sz w:val="24"/>
          <w:szCs w:val="24"/>
        </w:rPr>
        <w:t>выбранные</w:t>
      </w:r>
      <w:r>
        <w:rPr>
          <w:rFonts w:ascii="Times New Roman" w:hAnsi="Times New Roman"/>
          <w:sz w:val="24"/>
          <w:szCs w:val="24"/>
        </w:rPr>
        <w:t xml:space="preserve"> </w:t>
      </w:r>
      <w:r>
        <w:rPr>
          <w:rFonts w:ascii="Times New Roman" w:eastAsia="Times New Roman" w:hAnsi="Times New Roman"/>
          <w:sz w:val="24"/>
          <w:szCs w:val="24"/>
        </w:rPr>
        <w:t>цифры</w:t>
      </w:r>
      <w:r>
        <w:rPr>
          <w:rFonts w:ascii="Times New Roman" w:hAnsi="Times New Roman"/>
          <w:sz w:val="24"/>
          <w:szCs w:val="24"/>
        </w:rPr>
        <w:t xml:space="preserve"> </w:t>
      </w:r>
      <w:r>
        <w:rPr>
          <w:rFonts w:ascii="Times New Roman" w:eastAsia="Times New Roman" w:hAnsi="Times New Roman"/>
          <w:sz w:val="24"/>
          <w:szCs w:val="24"/>
        </w:rPr>
        <w:t>под соответствующими</w:t>
      </w:r>
      <w:r>
        <w:rPr>
          <w:rFonts w:ascii="Times New Roman" w:hAnsi="Times New Roman"/>
          <w:sz w:val="24"/>
          <w:szCs w:val="24"/>
        </w:rPr>
        <w:t xml:space="preserve"> </w:t>
      </w:r>
      <w:r>
        <w:rPr>
          <w:rFonts w:ascii="Times New Roman" w:eastAsia="Times New Roman" w:hAnsi="Times New Roman"/>
          <w:sz w:val="24"/>
          <w:szCs w:val="24"/>
        </w:rPr>
        <w:t>буквами</w:t>
      </w:r>
      <w:r>
        <w:rPr>
          <w:rFonts w:ascii="Times New Roman" w:hAnsi="Times New Roman"/>
          <w:sz w:val="24"/>
          <w:szCs w:val="24"/>
        </w:rPr>
        <w:t xml:space="preserve">. </w:t>
      </w:r>
    </w:p>
    <w:tbl>
      <w:tblPr>
        <w:tblStyle w:val="TableGrid"/>
        <w:tblpPr w:vertAnchor="text" w:horzAnchor="margin" w:tblpY="238"/>
        <w:tblOverlap w:val="never"/>
        <w:tblW w:w="7897" w:type="dxa"/>
        <w:tblInd w:w="0" w:type="dxa"/>
        <w:tblCellMar>
          <w:top w:w="6" w:type="dxa"/>
          <w:left w:w="3" w:type="dxa"/>
          <w:right w:w="115" w:type="dxa"/>
        </w:tblCellMar>
        <w:tblLook w:val="04A0" w:firstRow="1" w:lastRow="0" w:firstColumn="1" w:lastColumn="0" w:noHBand="0" w:noVBand="1"/>
      </w:tblPr>
      <w:tblGrid>
        <w:gridCol w:w="3540"/>
        <w:gridCol w:w="1091"/>
        <w:gridCol w:w="1087"/>
        <w:gridCol w:w="1088"/>
        <w:gridCol w:w="1091"/>
      </w:tblGrid>
      <w:tr w:rsidR="00944643" w14:paraId="1D22222C" w14:textId="77777777">
        <w:trPr>
          <w:trHeight w:val="129"/>
        </w:trPr>
        <w:tc>
          <w:tcPr>
            <w:tcW w:w="3540" w:type="dxa"/>
            <w:tcBorders>
              <w:top w:val="single" w:sz="2" w:space="0" w:color="000000"/>
              <w:left w:val="single" w:sz="2" w:space="0" w:color="000000"/>
              <w:bottom w:val="single" w:sz="2" w:space="0" w:color="000000"/>
              <w:right w:val="single" w:sz="2" w:space="0" w:color="000000"/>
            </w:tcBorders>
          </w:tcPr>
          <w:p w14:paraId="28CF0AA4" w14:textId="77777777" w:rsidR="00944643" w:rsidRDefault="00FC72CA">
            <w:pPr>
              <w:spacing w:after="0"/>
              <w:ind w:left="111"/>
              <w:jc w:val="center"/>
              <w:rPr>
                <w:rFonts w:ascii="Times New Roman" w:eastAsia="SimSun" w:hAnsi="Times New Roman"/>
                <w:sz w:val="24"/>
                <w:szCs w:val="24"/>
                <w:lang w:eastAsia="ru-RU"/>
              </w:rPr>
            </w:pPr>
            <w:r>
              <w:rPr>
                <w:rFonts w:ascii="Times New Roman" w:eastAsia="Times New Roman" w:hAnsi="Times New Roman"/>
                <w:sz w:val="24"/>
                <w:szCs w:val="24"/>
                <w:lang w:eastAsia="ru-RU"/>
              </w:rPr>
              <w:t>Диалог</w:t>
            </w:r>
            <w:r>
              <w:rPr>
                <w:rFonts w:ascii="Times New Roman" w:eastAsia="SimSun" w:hAnsi="Times New Roman"/>
                <w:sz w:val="24"/>
                <w:szCs w:val="24"/>
                <w:lang w:eastAsia="ru-RU"/>
              </w:rPr>
              <w:t xml:space="preserve"> </w:t>
            </w:r>
          </w:p>
        </w:tc>
        <w:tc>
          <w:tcPr>
            <w:tcW w:w="1091" w:type="dxa"/>
            <w:tcBorders>
              <w:top w:val="single" w:sz="2" w:space="0" w:color="000000"/>
              <w:left w:val="single" w:sz="2" w:space="0" w:color="000000"/>
              <w:bottom w:val="single" w:sz="2" w:space="0" w:color="000000"/>
              <w:right w:val="single" w:sz="2" w:space="0" w:color="000000"/>
            </w:tcBorders>
          </w:tcPr>
          <w:p w14:paraId="29D8030E" w14:textId="77777777" w:rsidR="00944643" w:rsidRDefault="00FC72CA">
            <w:pPr>
              <w:spacing w:after="0" w:line="216" w:lineRule="auto"/>
              <w:ind w:left="457" w:right="342"/>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A  </w:t>
            </w:r>
          </w:p>
        </w:tc>
        <w:tc>
          <w:tcPr>
            <w:tcW w:w="1087" w:type="dxa"/>
            <w:tcBorders>
              <w:top w:val="single" w:sz="2" w:space="0" w:color="000000"/>
              <w:left w:val="single" w:sz="2" w:space="0" w:color="000000"/>
              <w:bottom w:val="single" w:sz="2" w:space="0" w:color="000000"/>
              <w:right w:val="single" w:sz="2" w:space="0" w:color="000000"/>
            </w:tcBorders>
          </w:tcPr>
          <w:p w14:paraId="5EFA02E1" w14:textId="77777777" w:rsidR="00944643" w:rsidRDefault="00FC72CA">
            <w:pPr>
              <w:spacing w:after="0" w:line="216" w:lineRule="auto"/>
              <w:ind w:left="461" w:right="347"/>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B  </w:t>
            </w:r>
          </w:p>
        </w:tc>
        <w:tc>
          <w:tcPr>
            <w:tcW w:w="1088" w:type="dxa"/>
            <w:tcBorders>
              <w:top w:val="single" w:sz="2" w:space="0" w:color="000000"/>
              <w:left w:val="single" w:sz="2" w:space="0" w:color="000000"/>
              <w:bottom w:val="single" w:sz="2" w:space="0" w:color="000000"/>
              <w:right w:val="single" w:sz="2" w:space="0" w:color="000000"/>
            </w:tcBorders>
          </w:tcPr>
          <w:p w14:paraId="384D66ED" w14:textId="77777777" w:rsidR="00944643" w:rsidRDefault="00FC72CA">
            <w:pPr>
              <w:spacing w:after="0" w:line="216" w:lineRule="auto"/>
              <w:ind w:left="461" w:right="348"/>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C </w:t>
            </w:r>
          </w:p>
        </w:tc>
        <w:tc>
          <w:tcPr>
            <w:tcW w:w="1091" w:type="dxa"/>
            <w:tcBorders>
              <w:top w:val="single" w:sz="2" w:space="0" w:color="000000"/>
              <w:left w:val="single" w:sz="2" w:space="0" w:color="000000"/>
              <w:bottom w:val="single" w:sz="2" w:space="0" w:color="000000"/>
              <w:right w:val="single" w:sz="2" w:space="0" w:color="000000"/>
            </w:tcBorders>
          </w:tcPr>
          <w:p w14:paraId="0C726F3D" w14:textId="77777777" w:rsidR="00944643" w:rsidRDefault="00FC72CA">
            <w:pPr>
              <w:spacing w:after="0" w:line="216" w:lineRule="auto"/>
              <w:ind w:left="457" w:right="342"/>
              <w:rPr>
                <w:rFonts w:ascii="Times New Roman" w:eastAsia="SimSun" w:hAnsi="Times New Roman"/>
                <w:sz w:val="24"/>
                <w:szCs w:val="24"/>
                <w:lang w:eastAsia="ru-RU"/>
              </w:rPr>
            </w:pPr>
            <w:r>
              <w:rPr>
                <w:rFonts w:ascii="Times New Roman" w:eastAsia="SimSun" w:hAnsi="Times New Roman"/>
                <w:sz w:val="24"/>
                <w:szCs w:val="24"/>
                <w:lang w:eastAsia="ru-RU"/>
              </w:rPr>
              <w:t xml:space="preserve">D </w:t>
            </w:r>
          </w:p>
        </w:tc>
      </w:tr>
      <w:tr w:rsidR="00944643" w14:paraId="7D599073" w14:textId="77777777">
        <w:trPr>
          <w:trHeight w:val="238"/>
        </w:trPr>
        <w:tc>
          <w:tcPr>
            <w:tcW w:w="3540" w:type="dxa"/>
            <w:tcBorders>
              <w:top w:val="single" w:sz="2" w:space="0" w:color="000000"/>
              <w:left w:val="single" w:sz="2" w:space="0" w:color="000000"/>
              <w:bottom w:val="single" w:sz="2" w:space="0" w:color="000000"/>
              <w:right w:val="single" w:sz="2" w:space="0" w:color="000000"/>
            </w:tcBorders>
          </w:tcPr>
          <w:p w14:paraId="4185AF80" w14:textId="77777777" w:rsidR="00944643" w:rsidRDefault="00FC72CA">
            <w:pPr>
              <w:spacing w:after="0"/>
              <w:jc w:val="center"/>
              <w:rPr>
                <w:rFonts w:ascii="Times New Roman" w:eastAsia="SimSun" w:hAnsi="Times New Roman"/>
                <w:sz w:val="24"/>
                <w:szCs w:val="24"/>
                <w:lang w:eastAsia="ru-RU"/>
              </w:rPr>
            </w:pPr>
            <w:r>
              <w:rPr>
                <w:rFonts w:ascii="Times New Roman" w:eastAsia="Times New Roman" w:hAnsi="Times New Roman"/>
                <w:sz w:val="24"/>
                <w:szCs w:val="24"/>
                <w:lang w:eastAsia="ru-RU"/>
              </w:rPr>
              <w:t>Место</w:t>
            </w:r>
            <w:r>
              <w:rPr>
                <w:rFonts w:ascii="Times New Roman" w:eastAsia="SimSun" w:hAnsi="Times New Roman"/>
                <w:sz w:val="24"/>
                <w:szCs w:val="24"/>
                <w:lang w:eastAsia="ru-RU"/>
              </w:rPr>
              <w:t xml:space="preserve"> </w:t>
            </w:r>
            <w:r>
              <w:rPr>
                <w:rFonts w:ascii="Times New Roman" w:eastAsia="Times New Roman" w:hAnsi="Times New Roman"/>
                <w:sz w:val="24"/>
                <w:szCs w:val="24"/>
                <w:lang w:eastAsia="ru-RU"/>
              </w:rPr>
              <w:t>действия</w:t>
            </w:r>
            <w:r>
              <w:rPr>
                <w:rFonts w:ascii="Times New Roman" w:eastAsia="SimSun" w:hAnsi="Times New Roman"/>
                <w:sz w:val="24"/>
                <w:szCs w:val="24"/>
                <w:lang w:eastAsia="ru-RU"/>
              </w:rPr>
              <w:t xml:space="preserve"> </w:t>
            </w:r>
          </w:p>
        </w:tc>
        <w:tc>
          <w:tcPr>
            <w:tcW w:w="1091" w:type="dxa"/>
            <w:tcBorders>
              <w:top w:val="single" w:sz="2" w:space="0" w:color="000000"/>
              <w:left w:val="single" w:sz="2" w:space="0" w:color="000000"/>
              <w:bottom w:val="single" w:sz="2" w:space="0" w:color="000000"/>
              <w:right w:val="single" w:sz="2" w:space="0" w:color="000000"/>
            </w:tcBorders>
          </w:tcPr>
          <w:p w14:paraId="40AAA036" w14:textId="77777777" w:rsidR="00944643" w:rsidRDefault="00FC72CA">
            <w:pPr>
              <w:spacing w:after="0"/>
              <w:ind w:left="159"/>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 </w:t>
            </w:r>
          </w:p>
        </w:tc>
        <w:tc>
          <w:tcPr>
            <w:tcW w:w="1087" w:type="dxa"/>
            <w:tcBorders>
              <w:top w:val="single" w:sz="2" w:space="0" w:color="000000"/>
              <w:left w:val="single" w:sz="2" w:space="0" w:color="000000"/>
              <w:bottom w:val="single" w:sz="2" w:space="0" w:color="000000"/>
              <w:right w:val="single" w:sz="2" w:space="0" w:color="000000"/>
            </w:tcBorders>
          </w:tcPr>
          <w:p w14:paraId="6CD101DE" w14:textId="77777777" w:rsidR="00944643" w:rsidRDefault="00FC72CA">
            <w:pPr>
              <w:spacing w:after="0"/>
              <w:ind w:left="159"/>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 </w:t>
            </w:r>
          </w:p>
        </w:tc>
        <w:tc>
          <w:tcPr>
            <w:tcW w:w="1088" w:type="dxa"/>
            <w:tcBorders>
              <w:top w:val="single" w:sz="2" w:space="0" w:color="000000"/>
              <w:left w:val="single" w:sz="2" w:space="0" w:color="000000"/>
              <w:bottom w:val="single" w:sz="2" w:space="0" w:color="000000"/>
              <w:right w:val="single" w:sz="2" w:space="0" w:color="000000"/>
            </w:tcBorders>
          </w:tcPr>
          <w:p w14:paraId="2941A214" w14:textId="77777777" w:rsidR="00944643" w:rsidRDefault="00FC72CA">
            <w:pPr>
              <w:spacing w:after="0"/>
              <w:ind w:left="160"/>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 </w:t>
            </w:r>
          </w:p>
        </w:tc>
        <w:tc>
          <w:tcPr>
            <w:tcW w:w="1091" w:type="dxa"/>
            <w:tcBorders>
              <w:top w:val="single" w:sz="2" w:space="0" w:color="000000"/>
              <w:left w:val="single" w:sz="2" w:space="0" w:color="000000"/>
              <w:bottom w:val="single" w:sz="2" w:space="0" w:color="000000"/>
              <w:right w:val="single" w:sz="2" w:space="0" w:color="000000"/>
            </w:tcBorders>
          </w:tcPr>
          <w:p w14:paraId="55F399A1" w14:textId="77777777" w:rsidR="00944643" w:rsidRDefault="00FC72CA">
            <w:pPr>
              <w:spacing w:after="0"/>
              <w:ind w:left="159"/>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 </w:t>
            </w:r>
          </w:p>
        </w:tc>
      </w:tr>
    </w:tbl>
    <w:p w14:paraId="7007793F" w14:textId="77777777" w:rsidR="00944643" w:rsidRDefault="00944643">
      <w:pPr>
        <w:spacing w:after="142"/>
        <w:ind w:right="38"/>
        <w:rPr>
          <w:rFonts w:ascii="Times New Roman" w:hAnsi="Times New Roman"/>
          <w:sz w:val="24"/>
          <w:szCs w:val="24"/>
        </w:rPr>
      </w:pPr>
    </w:p>
    <w:p w14:paraId="69C34E42" w14:textId="77777777" w:rsidR="00944643" w:rsidRDefault="00944643">
      <w:pPr>
        <w:rPr>
          <w:rFonts w:ascii="Times New Roman" w:hAnsi="Times New Roman"/>
          <w:sz w:val="24"/>
          <w:szCs w:val="24"/>
        </w:rPr>
      </w:pPr>
    </w:p>
    <w:p w14:paraId="049E3B3B" w14:textId="77777777" w:rsidR="00944643" w:rsidRDefault="00944643">
      <w:pPr>
        <w:spacing w:after="0" w:line="240" w:lineRule="auto"/>
        <w:jc w:val="center"/>
        <w:rPr>
          <w:rFonts w:ascii="Times New Roman" w:eastAsia="Times New Roman" w:hAnsi="Times New Roman"/>
          <w:b/>
          <w:sz w:val="24"/>
          <w:szCs w:val="24"/>
          <w:lang w:eastAsia="ru-RU"/>
        </w:rPr>
      </w:pPr>
    </w:p>
    <w:p w14:paraId="45530692" w14:textId="77777777" w:rsidR="00944643" w:rsidRDefault="00944643">
      <w:pPr>
        <w:spacing w:after="0" w:line="240" w:lineRule="auto"/>
        <w:jc w:val="center"/>
        <w:rPr>
          <w:rFonts w:ascii="Times New Roman" w:eastAsia="Times New Roman" w:hAnsi="Times New Roman"/>
          <w:b/>
          <w:sz w:val="24"/>
          <w:szCs w:val="24"/>
          <w:lang w:eastAsia="ru-RU"/>
        </w:rPr>
      </w:pPr>
    </w:p>
    <w:p w14:paraId="1D2FFB76" w14:textId="77777777" w:rsidR="00944643" w:rsidRDefault="00FC72C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w:t>
      </w:r>
    </w:p>
    <w:p w14:paraId="54CEB156" w14:textId="77777777" w:rsidR="00944643" w:rsidRDefault="00944643">
      <w:pPr>
        <w:spacing w:after="0" w:line="240" w:lineRule="auto"/>
        <w:jc w:val="center"/>
        <w:rPr>
          <w:rFonts w:ascii="Times New Roman" w:eastAsia="Times New Roman" w:hAnsi="Times New Roman"/>
          <w:b/>
          <w:sz w:val="24"/>
          <w:szCs w:val="24"/>
          <w:lang w:eastAsia="ru-RU"/>
        </w:rPr>
      </w:pPr>
    </w:p>
    <w:p w14:paraId="1876176C" w14:textId="77777777" w:rsidR="00944643" w:rsidRDefault="00FC72CA">
      <w:pPr>
        <w:spacing w:after="0" w:line="240" w:lineRule="auto"/>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 xml:space="preserve">Задание 2. Прочитайте тексты и установите соответствие между текстами A–G и их заголовками 1 - 8: к каждому тексту подберите соответствующий заголовок. Используйте каждую цифру </w:t>
      </w:r>
      <w:r>
        <w:rPr>
          <w:rFonts w:ascii="Times New Roman" w:eastAsia="Times New Roman" w:hAnsi="Times New Roman"/>
          <w:b/>
          <w:bCs/>
          <w:iCs/>
          <w:sz w:val="24"/>
          <w:szCs w:val="24"/>
          <w:lang w:eastAsia="ru-RU"/>
        </w:rPr>
        <w:t>только один раз</w:t>
      </w:r>
      <w:r>
        <w:rPr>
          <w:rFonts w:ascii="Times New Roman" w:eastAsia="Times New Roman" w:hAnsi="Times New Roman"/>
          <w:b/>
          <w:iCs/>
          <w:sz w:val="24"/>
          <w:szCs w:val="24"/>
          <w:lang w:eastAsia="ru-RU"/>
        </w:rPr>
        <w:t xml:space="preserve">. В задании есть </w:t>
      </w:r>
      <w:r>
        <w:rPr>
          <w:rFonts w:ascii="Times New Roman" w:eastAsia="Times New Roman" w:hAnsi="Times New Roman"/>
          <w:b/>
          <w:bCs/>
          <w:iCs/>
          <w:sz w:val="24"/>
          <w:szCs w:val="24"/>
          <w:lang w:eastAsia="ru-RU"/>
        </w:rPr>
        <w:t>один лишний заголовок</w:t>
      </w:r>
      <w:r>
        <w:rPr>
          <w:rFonts w:ascii="Times New Roman" w:eastAsia="Times New Roman" w:hAnsi="Times New Roman"/>
          <w:b/>
          <w:iCs/>
          <w:sz w:val="24"/>
          <w:szCs w:val="24"/>
          <w:lang w:eastAsia="ru-RU"/>
        </w:rPr>
        <w:t>.</w:t>
      </w:r>
    </w:p>
    <w:p w14:paraId="056D4249" w14:textId="77777777" w:rsidR="00944643" w:rsidRDefault="00944643">
      <w:pPr>
        <w:spacing w:after="0" w:line="240" w:lineRule="auto"/>
        <w:rPr>
          <w:rFonts w:ascii="Times New Roman" w:eastAsia="Times New Roman" w:hAnsi="Times New Roman"/>
          <w:sz w:val="24"/>
          <w:szCs w:val="24"/>
          <w:lang w:eastAsia="ru-RU"/>
        </w:rPr>
      </w:pPr>
    </w:p>
    <w:p w14:paraId="4B9498E6" w14:textId="77777777" w:rsidR="00944643" w:rsidRDefault="00944643">
      <w:pPr>
        <w:spacing w:before="100" w:beforeAutospacing="1" w:after="100" w:afterAutospacing="1" w:line="240" w:lineRule="auto"/>
        <w:rPr>
          <w:rFonts w:ascii="Times New Roman" w:eastAsia="Times New Roman" w:hAnsi="Times New Roman"/>
          <w:sz w:val="24"/>
          <w:szCs w:val="24"/>
          <w:lang w:eastAsia="ru-RU"/>
        </w:rPr>
        <w:sectPr w:rsidR="00944643" w:rsidSect="00D80964">
          <w:type w:val="continuous"/>
          <w:pgSz w:w="16838" w:h="11906" w:orient="landscape"/>
          <w:pgMar w:top="1440" w:right="1440" w:bottom="1440" w:left="1440" w:header="708" w:footer="708" w:gutter="0"/>
          <w:cols w:space="720"/>
          <w:docGrid w:linePitch="360"/>
        </w:sectPr>
      </w:pPr>
    </w:p>
    <w:p w14:paraId="1EBA9A1B"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 xml:space="preserve">1. FIRST COMPUTERS </w:t>
      </w:r>
    </w:p>
    <w:p w14:paraId="77B6BC85"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2. RISKY SPORT </w:t>
      </w:r>
    </w:p>
    <w:p w14:paraId="386B3BCB"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3. SHOPPING IN COMFORT </w:t>
      </w:r>
    </w:p>
    <w:p w14:paraId="04E1AFCB"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4. DIFFICULT TASK </w:t>
      </w:r>
    </w:p>
    <w:p w14:paraId="6121B870"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5. PROFESSIONAL SPORT </w:t>
      </w:r>
    </w:p>
    <w:p w14:paraId="65AD9BA5"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6. SHOPPING FROM HOME </w:t>
      </w:r>
    </w:p>
    <w:p w14:paraId="5038E58D"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7. NEW USERS </w:t>
      </w:r>
    </w:p>
    <w:p w14:paraId="31CB3F8B" w14:textId="77777777" w:rsidR="00944643" w:rsidRPr="00584314" w:rsidRDefault="00FC72CA" w:rsidP="00D80964">
      <w:pPr>
        <w:spacing w:after="0" w:line="360" w:lineRule="auto"/>
        <w:rPr>
          <w:rFonts w:ascii="Times New Roman" w:eastAsia="Times New Roman" w:hAnsi="Times New Roman"/>
          <w:sz w:val="24"/>
          <w:szCs w:val="24"/>
          <w:lang w:val="en-US" w:eastAsia="ru-RU"/>
        </w:rPr>
        <w:sectPr w:rsidR="00944643" w:rsidRPr="00584314" w:rsidSect="00D80964">
          <w:pgSz w:w="16838" w:h="11906" w:orient="landscape"/>
          <w:pgMar w:top="1440" w:right="1134" w:bottom="1440" w:left="1440" w:header="708" w:footer="708" w:gutter="0"/>
          <w:cols w:num="2" w:space="708"/>
          <w:docGrid w:linePitch="360"/>
        </w:sectPr>
      </w:pPr>
      <w:r>
        <w:rPr>
          <w:rFonts w:ascii="Times New Roman" w:eastAsia="Times New Roman" w:hAnsi="Times New Roman"/>
          <w:sz w:val="24"/>
          <w:szCs w:val="24"/>
          <w:lang w:val="en-US" w:eastAsia="ru-RU"/>
        </w:rPr>
        <w:t xml:space="preserve">8. COMPUTERS FOR BUILDING UP TEAM SPIRIT </w:t>
      </w:r>
    </w:p>
    <w:p w14:paraId="5D5191DC" w14:textId="77777777" w:rsidR="00944643" w:rsidRDefault="00FC72CA">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lastRenderedPageBreak/>
        <w:t>A.</w:t>
      </w:r>
      <w:r>
        <w:rPr>
          <w:rFonts w:ascii="Times New Roman" w:eastAsia="Times New Roman" w:hAnsi="Times New Roman"/>
          <w:sz w:val="24"/>
          <w:szCs w:val="24"/>
          <w:lang w:val="en-US" w:eastAsia="ru-RU"/>
        </w:rPr>
        <w:t xml:space="preserve"> A group of university students from Brazil have been given the job of discovering and locating all the waterfalls in their country. It is not easy because very often the maps are not detailed. The students have to remain in water for long periods of time. Every day they cover a distance of 35 to 40 kilometers through the jungle, each carrying 40 kilos of equipment.</w:t>
      </w:r>
    </w:p>
    <w:p w14:paraId="1D558103" w14:textId="77777777" w:rsidR="00944643" w:rsidRDefault="00FC72CA">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p>
    <w:p w14:paraId="74430CA1" w14:textId="77777777" w:rsidR="00944643" w:rsidRDefault="00FC72CA">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B</w:t>
      </w:r>
      <w:r>
        <w:rPr>
          <w:rFonts w:ascii="Times New Roman" w:eastAsia="Times New Roman" w:hAnsi="Times New Roman"/>
          <w:sz w:val="24"/>
          <w:szCs w:val="24"/>
          <w:lang w:val="en-US" w:eastAsia="ru-RU"/>
        </w:rPr>
        <w:t>. If someone asked you about the negative aspects of a computer game, probably the first thing that would come to your mind is that it isolates a person from other people. Now the first virtual reality computer game has appeared which can be played in group of 6 people at the same time. The game is called “The Loch Ness Expedition”. Each player is given a role in the underwater expedition. Players have to cooperate to achieve the goal.</w:t>
      </w:r>
    </w:p>
    <w:p w14:paraId="4B4873B3" w14:textId="77777777" w:rsidR="00944643" w:rsidRDefault="00FC72CA">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p>
    <w:p w14:paraId="358B7391" w14:textId="77777777" w:rsidR="00944643" w:rsidRDefault="00FC72CA">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C.</w:t>
      </w:r>
      <w:r>
        <w:rPr>
          <w:rFonts w:ascii="Times New Roman" w:eastAsia="Times New Roman" w:hAnsi="Times New Roman"/>
          <w:sz w:val="24"/>
          <w:szCs w:val="24"/>
          <w:lang w:val="en-US" w:eastAsia="ru-RU"/>
        </w:rPr>
        <w:t xml:space="preserve"> For many years now, mail-order shopping has served the needs of a certain kind of customers. Everything they order from a catalogue is delivered to their door. Now, though, </w:t>
      </w:r>
    </w:p>
    <w:p w14:paraId="41DD5DD6" w14:textId="77777777" w:rsidR="00944643" w:rsidRDefault="00FC72CA">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e-mail shopping on the Internet has opened up even more opportunities for this kind of shopping. </w:t>
      </w:r>
    </w:p>
    <w:p w14:paraId="6465C49D" w14:textId="77777777" w:rsidR="00944643" w:rsidRDefault="00944643">
      <w:pPr>
        <w:spacing w:after="0" w:line="240" w:lineRule="auto"/>
        <w:jc w:val="both"/>
        <w:rPr>
          <w:rFonts w:ascii="Times New Roman" w:eastAsia="Times New Roman" w:hAnsi="Times New Roman"/>
          <w:sz w:val="24"/>
          <w:szCs w:val="24"/>
          <w:lang w:val="en-US" w:eastAsia="ru-RU"/>
        </w:rPr>
      </w:pPr>
    </w:p>
    <w:p w14:paraId="2F34AE20" w14:textId="77777777" w:rsidR="00944643" w:rsidRDefault="00FC72CA">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D.</w:t>
      </w:r>
      <w:r>
        <w:rPr>
          <w:rFonts w:ascii="Times New Roman" w:eastAsia="Times New Roman" w:hAnsi="Times New Roman"/>
          <w:sz w:val="24"/>
          <w:szCs w:val="24"/>
          <w:lang w:val="en-US" w:eastAsia="ru-RU"/>
        </w:rPr>
        <w:t xml:space="preserve"> Another generation of computer fans has arrived. They are neither spotty schoolchildren nor intellectual professors, but pensioners who are learning computing with much enthusiasm. It is particularly interesting for people suffering from arthritis as computers offer a way of writing nice clear letters. Now pensioners have discovered the Internet and at the moment they make up the fastest growing membership. </w:t>
      </w:r>
    </w:p>
    <w:p w14:paraId="1308DB78" w14:textId="77777777" w:rsidR="00944643" w:rsidRDefault="00944643">
      <w:pPr>
        <w:spacing w:after="0" w:line="240" w:lineRule="auto"/>
        <w:jc w:val="both"/>
        <w:rPr>
          <w:rFonts w:ascii="Times New Roman" w:eastAsia="Times New Roman" w:hAnsi="Times New Roman"/>
          <w:sz w:val="24"/>
          <w:szCs w:val="24"/>
          <w:lang w:val="en-US" w:eastAsia="ru-RU"/>
        </w:rPr>
      </w:pPr>
    </w:p>
    <w:p w14:paraId="55D835E7" w14:textId="77777777" w:rsidR="00944643" w:rsidRDefault="00FC72CA">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E.</w:t>
      </w:r>
      <w:r>
        <w:rPr>
          <w:rFonts w:ascii="Times New Roman" w:eastAsia="Times New Roman" w:hAnsi="Times New Roman"/>
          <w:sz w:val="24"/>
          <w:szCs w:val="24"/>
          <w:lang w:val="en-US" w:eastAsia="ru-RU"/>
        </w:rPr>
        <w:t xml:space="preserve"> Shopping </w:t>
      </w:r>
      <w:proofErr w:type="spellStart"/>
      <w:r>
        <w:rPr>
          <w:rFonts w:ascii="Times New Roman" w:eastAsia="Times New Roman" w:hAnsi="Times New Roman"/>
          <w:sz w:val="24"/>
          <w:szCs w:val="24"/>
          <w:lang w:val="en-US" w:eastAsia="ru-RU"/>
        </w:rPr>
        <w:t>centres</w:t>
      </w:r>
      <w:proofErr w:type="spellEnd"/>
      <w:r>
        <w:rPr>
          <w:rFonts w:ascii="Times New Roman" w:eastAsia="Times New Roman" w:hAnsi="Times New Roman"/>
          <w:sz w:val="24"/>
          <w:szCs w:val="24"/>
          <w:lang w:val="en-US" w:eastAsia="ru-RU"/>
        </w:rPr>
        <w:t xml:space="preserve"> are full of all kinds of stores. They are like small, </w:t>
      </w:r>
      <w:proofErr w:type="spellStart"/>
      <w:proofErr w:type="gramStart"/>
      <w:r>
        <w:rPr>
          <w:rFonts w:ascii="Times New Roman" w:eastAsia="Times New Roman" w:hAnsi="Times New Roman"/>
          <w:sz w:val="24"/>
          <w:szCs w:val="24"/>
          <w:lang w:val="en-US" w:eastAsia="ru-RU"/>
        </w:rPr>
        <w:t>self contained</w:t>
      </w:r>
      <w:proofErr w:type="spellEnd"/>
      <w:proofErr w:type="gramEnd"/>
      <w:r>
        <w:rPr>
          <w:rFonts w:ascii="Times New Roman" w:eastAsia="Times New Roman" w:hAnsi="Times New Roman"/>
          <w:sz w:val="24"/>
          <w:szCs w:val="24"/>
          <w:lang w:val="en-US" w:eastAsia="ru-RU"/>
        </w:rPr>
        <w:t xml:space="preserve"> towns where you can find everything you want. In a large </w:t>
      </w:r>
      <w:proofErr w:type="spellStart"/>
      <w:r>
        <w:rPr>
          <w:rFonts w:ascii="Times New Roman" w:eastAsia="Times New Roman" w:hAnsi="Times New Roman"/>
          <w:sz w:val="24"/>
          <w:szCs w:val="24"/>
          <w:lang w:val="en-US" w:eastAsia="ru-RU"/>
        </w:rPr>
        <w:t>centre</w:t>
      </w:r>
      <w:proofErr w:type="spellEnd"/>
      <w:r>
        <w:rPr>
          <w:rFonts w:ascii="Times New Roman" w:eastAsia="Times New Roman" w:hAnsi="Times New Roman"/>
          <w:sz w:val="24"/>
          <w:szCs w:val="24"/>
          <w:lang w:val="en-US" w:eastAsia="ru-RU"/>
        </w:rPr>
        <w:t xml:space="preserve">, shoppers can find everything they need without having to go anywhere else. They can leave their cars in the shopping </w:t>
      </w:r>
      <w:proofErr w:type="spellStart"/>
      <w:r>
        <w:rPr>
          <w:rFonts w:ascii="Times New Roman" w:eastAsia="Times New Roman" w:hAnsi="Times New Roman"/>
          <w:sz w:val="24"/>
          <w:szCs w:val="24"/>
          <w:lang w:val="en-US" w:eastAsia="ru-RU"/>
        </w:rPr>
        <w:t>centre</w:t>
      </w:r>
      <w:proofErr w:type="spellEnd"/>
      <w:r>
        <w:rPr>
          <w:rFonts w:ascii="Times New Roman" w:eastAsia="Times New Roman" w:hAnsi="Times New Roman"/>
          <w:sz w:val="24"/>
          <w:szCs w:val="24"/>
          <w:lang w:val="en-US" w:eastAsia="ru-RU"/>
        </w:rPr>
        <w:t xml:space="preserve"> car park and buy everything in a covered complex, protected from the heat, cold or rain. </w:t>
      </w:r>
    </w:p>
    <w:p w14:paraId="6298B84E" w14:textId="77777777" w:rsidR="00944643" w:rsidRDefault="00944643">
      <w:pPr>
        <w:spacing w:after="0" w:line="240" w:lineRule="auto"/>
        <w:jc w:val="both"/>
        <w:rPr>
          <w:rFonts w:ascii="Times New Roman" w:eastAsia="Times New Roman" w:hAnsi="Times New Roman"/>
          <w:sz w:val="24"/>
          <w:szCs w:val="24"/>
          <w:lang w:val="en-US" w:eastAsia="ru-RU"/>
        </w:rPr>
      </w:pPr>
    </w:p>
    <w:p w14:paraId="17E37CED" w14:textId="77777777" w:rsidR="00944643" w:rsidRDefault="00FC72CA">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F.</w:t>
      </w:r>
      <w:r>
        <w:rPr>
          <w:rFonts w:ascii="Times New Roman" w:eastAsia="Times New Roman" w:hAnsi="Times New Roman"/>
          <w:sz w:val="24"/>
          <w:szCs w:val="24"/>
          <w:lang w:val="en-US" w:eastAsia="ru-RU"/>
        </w:rPr>
        <w:t xml:space="preserve"> Not many people know that, back in the fifties, computers were very big, and also very slow. They took up complete floors of a building, and were less powerful, and much slower than any of today’s compact portable computers. At first, the data they had to process and record was fed in on punched-out paper; later magnetic tape was used, but both systems were completely inconvenient. </w:t>
      </w:r>
    </w:p>
    <w:p w14:paraId="0D3C5BDB" w14:textId="77777777" w:rsidR="00944643" w:rsidRDefault="00944643">
      <w:pPr>
        <w:spacing w:after="0" w:line="240" w:lineRule="auto"/>
        <w:jc w:val="both"/>
        <w:rPr>
          <w:rFonts w:ascii="Times New Roman" w:eastAsia="Times New Roman" w:hAnsi="Times New Roman"/>
          <w:sz w:val="24"/>
          <w:szCs w:val="24"/>
          <w:lang w:val="en-US" w:eastAsia="ru-RU"/>
        </w:rPr>
      </w:pPr>
    </w:p>
    <w:p w14:paraId="5F9C862C" w14:textId="77777777" w:rsidR="00944643" w:rsidRDefault="00FC72CA">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G</w:t>
      </w:r>
      <w:r>
        <w:rPr>
          <w:rFonts w:ascii="Times New Roman" w:eastAsia="Times New Roman" w:hAnsi="Times New Roman"/>
          <w:sz w:val="24"/>
          <w:szCs w:val="24"/>
          <w:lang w:val="en-US" w:eastAsia="ru-RU"/>
        </w:rPr>
        <w:t xml:space="preserve">. Parkour is a name for a most interesting and adventurous sport. Mostly boys train in the streets, on the tracks, on the walls </w:t>
      </w:r>
      <w:r>
        <w:rPr>
          <w:rFonts w:ascii="Times New Roman" w:hAnsi="Times New Roman"/>
          <w:sz w:val="24"/>
          <w:szCs w:val="24"/>
          <w:lang w:val="en-US"/>
        </w:rPr>
        <w:t xml:space="preserve">without any equipment. Parkour includes running, climbing, swinging, jumping in the fastest way. </w:t>
      </w:r>
      <w:r>
        <w:rPr>
          <w:rFonts w:ascii="Times New Roman" w:eastAsia="Times New Roman" w:hAnsi="Times New Roman"/>
          <w:sz w:val="24"/>
          <w:szCs w:val="24"/>
          <w:lang w:val="en-US" w:eastAsia="ru-RU"/>
        </w:rPr>
        <w:t xml:space="preserve"> </w:t>
      </w:r>
      <w:r>
        <w:rPr>
          <w:rFonts w:ascii="Times New Roman" w:hAnsi="Times New Roman"/>
          <w:sz w:val="24"/>
          <w:szCs w:val="24"/>
          <w:lang w:val="en-US"/>
        </w:rPr>
        <w:t xml:space="preserve">Parkours experience </w:t>
      </w:r>
      <w:r>
        <w:rPr>
          <w:rFonts w:ascii="Times New Roman" w:eastAsia="Times New Roman" w:hAnsi="Times New Roman"/>
          <w:sz w:val="24"/>
          <w:szCs w:val="24"/>
          <w:lang w:val="en-US" w:eastAsia="ru-RU"/>
        </w:rPr>
        <w:t>exciting adventures</w:t>
      </w:r>
      <w:r>
        <w:rPr>
          <w:rFonts w:ascii="Times New Roman" w:hAnsi="Times New Roman"/>
          <w:sz w:val="24"/>
          <w:szCs w:val="24"/>
          <w:lang w:val="en-US"/>
        </w:rPr>
        <w:t xml:space="preserve"> in urban spaces.</w:t>
      </w:r>
      <w:r>
        <w:rPr>
          <w:rFonts w:ascii="Times New Roman" w:eastAsia="Times New Roman" w:hAnsi="Times New Roman"/>
          <w:sz w:val="24"/>
          <w:szCs w:val="24"/>
          <w:lang w:val="en-US" w:eastAsia="ru-RU"/>
        </w:rPr>
        <w:t xml:space="preserve"> You mustn’t forget, though, that it can be quite dangerous. </w:t>
      </w:r>
    </w:p>
    <w:p w14:paraId="12D426DF" w14:textId="77777777" w:rsidR="00944643" w:rsidRDefault="00944643">
      <w:pPr>
        <w:spacing w:after="0" w:line="240" w:lineRule="auto"/>
        <w:jc w:val="both"/>
        <w:rPr>
          <w:rFonts w:ascii="Times New Roman" w:eastAsia="Times New Roman" w:hAnsi="Times New Roman"/>
          <w:sz w:val="24"/>
          <w:szCs w:val="24"/>
          <w:lang w:val="en-US" w:eastAsia="ru-RU"/>
        </w:rPr>
      </w:pPr>
    </w:p>
    <w:tbl>
      <w:tblPr>
        <w:tblStyle w:val="a8"/>
        <w:tblW w:w="7641" w:type="dxa"/>
        <w:tblLook w:val="04A0" w:firstRow="1" w:lastRow="0" w:firstColumn="1" w:lastColumn="0" w:noHBand="0" w:noVBand="1"/>
      </w:tblPr>
      <w:tblGrid>
        <w:gridCol w:w="1552"/>
        <w:gridCol w:w="902"/>
        <w:gridCol w:w="902"/>
        <w:gridCol w:w="902"/>
        <w:gridCol w:w="902"/>
        <w:gridCol w:w="902"/>
        <w:gridCol w:w="797"/>
        <w:gridCol w:w="782"/>
      </w:tblGrid>
      <w:tr w:rsidR="00944643" w14:paraId="32FE4BC0" w14:textId="77777777">
        <w:trPr>
          <w:trHeight w:val="180"/>
        </w:trPr>
        <w:tc>
          <w:tcPr>
            <w:tcW w:w="1552" w:type="dxa"/>
          </w:tcPr>
          <w:p w14:paraId="6FE3E72A" w14:textId="77777777" w:rsidR="00944643" w:rsidRDefault="00FC72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Текст</w:t>
            </w:r>
          </w:p>
        </w:tc>
        <w:tc>
          <w:tcPr>
            <w:tcW w:w="902" w:type="dxa"/>
          </w:tcPr>
          <w:p w14:paraId="15283244" w14:textId="77777777" w:rsidR="00944643" w:rsidRDefault="00FC72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p>
        </w:tc>
        <w:tc>
          <w:tcPr>
            <w:tcW w:w="902" w:type="dxa"/>
          </w:tcPr>
          <w:p w14:paraId="421D25DB" w14:textId="77777777" w:rsidR="00944643" w:rsidRDefault="00FC72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p>
        </w:tc>
        <w:tc>
          <w:tcPr>
            <w:tcW w:w="902" w:type="dxa"/>
          </w:tcPr>
          <w:p w14:paraId="73422383" w14:textId="77777777" w:rsidR="00944643" w:rsidRDefault="00FC72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p>
        </w:tc>
        <w:tc>
          <w:tcPr>
            <w:tcW w:w="902" w:type="dxa"/>
          </w:tcPr>
          <w:p w14:paraId="4B595A71" w14:textId="77777777" w:rsidR="00944643" w:rsidRDefault="00FC72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D</w:t>
            </w:r>
          </w:p>
        </w:tc>
        <w:tc>
          <w:tcPr>
            <w:tcW w:w="902" w:type="dxa"/>
          </w:tcPr>
          <w:p w14:paraId="3DEF72A6" w14:textId="77777777" w:rsidR="00944643" w:rsidRDefault="00FC72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w:t>
            </w:r>
          </w:p>
        </w:tc>
        <w:tc>
          <w:tcPr>
            <w:tcW w:w="797" w:type="dxa"/>
          </w:tcPr>
          <w:p w14:paraId="260E1CBA" w14:textId="77777777" w:rsidR="00944643" w:rsidRDefault="00FC72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F</w:t>
            </w:r>
          </w:p>
        </w:tc>
        <w:tc>
          <w:tcPr>
            <w:tcW w:w="782" w:type="dxa"/>
          </w:tcPr>
          <w:p w14:paraId="0670DDEC" w14:textId="77777777" w:rsidR="00944643" w:rsidRDefault="00FC72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G</w:t>
            </w:r>
          </w:p>
        </w:tc>
      </w:tr>
      <w:tr w:rsidR="00944643" w14:paraId="2D41D7E6" w14:textId="77777777">
        <w:trPr>
          <w:trHeight w:val="180"/>
        </w:trPr>
        <w:tc>
          <w:tcPr>
            <w:tcW w:w="1552" w:type="dxa"/>
          </w:tcPr>
          <w:p w14:paraId="60ACD43F"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Заголовок</w:t>
            </w:r>
          </w:p>
        </w:tc>
        <w:tc>
          <w:tcPr>
            <w:tcW w:w="902" w:type="dxa"/>
          </w:tcPr>
          <w:p w14:paraId="61576A5F" w14:textId="77777777" w:rsidR="00944643" w:rsidRDefault="00944643">
            <w:pPr>
              <w:spacing w:after="0" w:line="240" w:lineRule="auto"/>
              <w:rPr>
                <w:rFonts w:ascii="Times New Roman" w:eastAsia="Times New Roman" w:hAnsi="Times New Roman"/>
                <w:sz w:val="24"/>
                <w:szCs w:val="24"/>
                <w:lang w:eastAsia="ru-RU"/>
              </w:rPr>
            </w:pPr>
          </w:p>
        </w:tc>
        <w:tc>
          <w:tcPr>
            <w:tcW w:w="902" w:type="dxa"/>
          </w:tcPr>
          <w:p w14:paraId="7198B785" w14:textId="77777777" w:rsidR="00944643" w:rsidRDefault="00944643">
            <w:pPr>
              <w:spacing w:after="0" w:line="240" w:lineRule="auto"/>
              <w:rPr>
                <w:rFonts w:ascii="Times New Roman" w:eastAsia="Times New Roman" w:hAnsi="Times New Roman"/>
                <w:sz w:val="24"/>
                <w:szCs w:val="24"/>
                <w:lang w:eastAsia="ru-RU"/>
              </w:rPr>
            </w:pPr>
          </w:p>
        </w:tc>
        <w:tc>
          <w:tcPr>
            <w:tcW w:w="902" w:type="dxa"/>
          </w:tcPr>
          <w:p w14:paraId="0AC55092" w14:textId="77777777" w:rsidR="00944643" w:rsidRDefault="00944643">
            <w:pPr>
              <w:spacing w:after="0" w:line="240" w:lineRule="auto"/>
              <w:rPr>
                <w:rFonts w:ascii="Times New Roman" w:eastAsia="Times New Roman" w:hAnsi="Times New Roman"/>
                <w:sz w:val="24"/>
                <w:szCs w:val="24"/>
                <w:lang w:eastAsia="ru-RU"/>
              </w:rPr>
            </w:pPr>
          </w:p>
        </w:tc>
        <w:tc>
          <w:tcPr>
            <w:tcW w:w="902" w:type="dxa"/>
          </w:tcPr>
          <w:p w14:paraId="4EB0B034" w14:textId="77777777" w:rsidR="00944643" w:rsidRDefault="00944643">
            <w:pPr>
              <w:spacing w:after="0" w:line="240" w:lineRule="auto"/>
              <w:rPr>
                <w:rFonts w:ascii="Times New Roman" w:eastAsia="Times New Roman" w:hAnsi="Times New Roman"/>
                <w:sz w:val="24"/>
                <w:szCs w:val="24"/>
                <w:lang w:eastAsia="ru-RU"/>
              </w:rPr>
            </w:pPr>
          </w:p>
        </w:tc>
        <w:tc>
          <w:tcPr>
            <w:tcW w:w="902" w:type="dxa"/>
          </w:tcPr>
          <w:p w14:paraId="6B649973" w14:textId="77777777" w:rsidR="00944643" w:rsidRDefault="00944643">
            <w:pPr>
              <w:spacing w:after="0" w:line="240" w:lineRule="auto"/>
              <w:rPr>
                <w:rFonts w:ascii="Times New Roman" w:eastAsia="Times New Roman" w:hAnsi="Times New Roman"/>
                <w:sz w:val="24"/>
                <w:szCs w:val="24"/>
                <w:lang w:eastAsia="ru-RU"/>
              </w:rPr>
            </w:pPr>
          </w:p>
        </w:tc>
        <w:tc>
          <w:tcPr>
            <w:tcW w:w="797" w:type="dxa"/>
          </w:tcPr>
          <w:p w14:paraId="0D5FB376" w14:textId="77777777" w:rsidR="00944643" w:rsidRDefault="00944643">
            <w:pPr>
              <w:spacing w:after="0" w:line="240" w:lineRule="auto"/>
              <w:rPr>
                <w:rFonts w:ascii="Times New Roman" w:eastAsia="Times New Roman" w:hAnsi="Times New Roman"/>
                <w:sz w:val="24"/>
                <w:szCs w:val="24"/>
                <w:lang w:eastAsia="ru-RU"/>
              </w:rPr>
            </w:pPr>
          </w:p>
        </w:tc>
        <w:tc>
          <w:tcPr>
            <w:tcW w:w="782" w:type="dxa"/>
          </w:tcPr>
          <w:p w14:paraId="2B7471E3" w14:textId="77777777" w:rsidR="00944643" w:rsidRDefault="00944643">
            <w:pPr>
              <w:spacing w:after="0" w:line="240" w:lineRule="auto"/>
              <w:rPr>
                <w:rFonts w:ascii="Times New Roman" w:eastAsia="Times New Roman" w:hAnsi="Times New Roman"/>
                <w:sz w:val="24"/>
                <w:szCs w:val="24"/>
                <w:lang w:eastAsia="ru-RU"/>
              </w:rPr>
            </w:pPr>
          </w:p>
        </w:tc>
      </w:tr>
    </w:tbl>
    <w:p w14:paraId="52046281" w14:textId="77777777" w:rsidR="00944643" w:rsidRDefault="00944643">
      <w:pPr>
        <w:spacing w:after="0" w:line="240" w:lineRule="auto"/>
        <w:rPr>
          <w:rFonts w:ascii="Times New Roman" w:eastAsia="Times New Roman" w:hAnsi="Times New Roman"/>
          <w:sz w:val="24"/>
          <w:szCs w:val="24"/>
          <w:lang w:eastAsia="ru-RU"/>
        </w:rPr>
      </w:pPr>
    </w:p>
    <w:p w14:paraId="0D43C170" w14:textId="77777777" w:rsidR="00944643" w:rsidRDefault="00FC72CA">
      <w:pPr>
        <w:spacing w:after="0" w:line="240" w:lineRule="auto"/>
        <w:jc w:val="center"/>
        <w:rPr>
          <w:rFonts w:ascii="Times New Roman" w:hAnsi="Times New Roman"/>
          <w:b/>
          <w:sz w:val="24"/>
          <w:szCs w:val="24"/>
        </w:rPr>
      </w:pPr>
      <w:r>
        <w:rPr>
          <w:rFonts w:ascii="Times New Roman" w:hAnsi="Times New Roman"/>
          <w:b/>
          <w:sz w:val="24"/>
          <w:szCs w:val="24"/>
        </w:rPr>
        <w:t>ГРАММАТИКА И ЛЕКСИКА</w:t>
      </w:r>
    </w:p>
    <w:p w14:paraId="7B609F9B" w14:textId="77777777" w:rsidR="00944643" w:rsidRDefault="00944643">
      <w:pPr>
        <w:spacing w:after="0" w:line="240" w:lineRule="auto"/>
        <w:rPr>
          <w:rFonts w:ascii="Times New Roman" w:eastAsia="Times New Roman" w:hAnsi="Times New Roman"/>
          <w:sz w:val="24"/>
          <w:szCs w:val="24"/>
          <w:lang w:eastAsia="ru-RU"/>
        </w:rPr>
      </w:pPr>
    </w:p>
    <w:p w14:paraId="44D7E6CF" w14:textId="77777777" w:rsidR="00944643" w:rsidRDefault="00FC72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Задание 3. Прочитайте приведённый ниже текст. Преобразуйте слова, напечатанные заглавными буквами в конце строк, обозначенных номерами 1-5 так, чтобы они грамматически соответствовали содержанию текста.</w:t>
      </w:r>
    </w:p>
    <w:p w14:paraId="29BE6373"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1. People travel a lot nowadays. Planes are considered to be </w:t>
      </w:r>
    </w:p>
    <w:p w14:paraId="07F9FADD"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 xml:space="preserve">the most __________________ means of transport but for </w:t>
      </w:r>
      <w:r>
        <w:rPr>
          <w:rFonts w:ascii="Times New Roman" w:eastAsia="Times New Roman" w:hAnsi="Times New Roman"/>
          <w:sz w:val="24"/>
          <w:szCs w:val="24"/>
          <w:lang w:val="en-US" w:eastAsia="ru-RU"/>
        </w:rPr>
        <w:tab/>
        <w:t>some</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COMFORT</w:t>
      </w:r>
    </w:p>
    <w:p w14:paraId="1C1999B9"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people airports can be a nightmare. </w:t>
      </w:r>
    </w:p>
    <w:p w14:paraId="1D2B12D8" w14:textId="77777777" w:rsidR="00944643" w:rsidRDefault="00944643">
      <w:pPr>
        <w:spacing w:after="0" w:line="240" w:lineRule="auto"/>
        <w:rPr>
          <w:rFonts w:ascii="Times New Roman" w:eastAsia="Times New Roman" w:hAnsi="Times New Roman"/>
          <w:sz w:val="24"/>
          <w:szCs w:val="24"/>
          <w:lang w:val="en-US" w:eastAsia="ru-RU"/>
        </w:rPr>
      </w:pPr>
    </w:p>
    <w:p w14:paraId="187EAAA2"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 There are __________________ queues when you check in and</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END</w:t>
      </w:r>
    </w:p>
    <w:p w14:paraId="4E64CB3D"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you waste lots of time if your flight is delayed. </w:t>
      </w:r>
    </w:p>
    <w:p w14:paraId="0BD5BA75" w14:textId="77777777" w:rsidR="00944643" w:rsidRDefault="00944643">
      <w:pPr>
        <w:spacing w:after="0" w:line="240" w:lineRule="auto"/>
        <w:rPr>
          <w:rFonts w:ascii="Times New Roman" w:eastAsia="Times New Roman" w:hAnsi="Times New Roman"/>
          <w:sz w:val="24"/>
          <w:szCs w:val="24"/>
          <w:lang w:val="en-US" w:eastAsia="ru-RU"/>
        </w:rPr>
      </w:pPr>
    </w:p>
    <w:p w14:paraId="215EBF12"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 However, there are some airports where you can</w:t>
      </w:r>
    </w:p>
    <w:p w14:paraId="4AD4E197"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__________________ enjoy yourself. </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ACTUAL</w:t>
      </w:r>
    </w:p>
    <w:p w14:paraId="63DF45B4" w14:textId="77777777" w:rsidR="00944643" w:rsidRDefault="00944643">
      <w:pPr>
        <w:spacing w:after="0" w:line="240" w:lineRule="auto"/>
        <w:rPr>
          <w:rFonts w:ascii="Times New Roman" w:eastAsia="Times New Roman" w:hAnsi="Times New Roman"/>
          <w:sz w:val="24"/>
          <w:szCs w:val="24"/>
          <w:lang w:val="en-US" w:eastAsia="ru-RU"/>
        </w:rPr>
      </w:pPr>
    </w:p>
    <w:p w14:paraId="07820128"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4. For example, you’ll never be bored at Hong Kong’s </w:t>
      </w:r>
    </w:p>
    <w:p w14:paraId="21730B30"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international airport. There are thousands of people from</w:t>
      </w:r>
    </w:p>
    <w:p w14:paraId="5580F7FE"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__________________ countries here but the passengers never</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DIFFER</w:t>
      </w:r>
    </w:p>
    <w:p w14:paraId="4FB6B705"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experience any problems because everything is well organized. </w:t>
      </w:r>
    </w:p>
    <w:p w14:paraId="2F981C4D" w14:textId="77777777" w:rsidR="00944643" w:rsidRDefault="00944643">
      <w:pPr>
        <w:spacing w:after="0" w:line="240" w:lineRule="auto"/>
        <w:rPr>
          <w:rFonts w:ascii="Times New Roman" w:eastAsia="Times New Roman" w:hAnsi="Times New Roman"/>
          <w:sz w:val="24"/>
          <w:szCs w:val="24"/>
          <w:lang w:val="en-US" w:eastAsia="ru-RU"/>
        </w:rPr>
      </w:pPr>
    </w:p>
    <w:p w14:paraId="79827582"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5.There are attendants in red coats, who help you to get from one </w:t>
      </w:r>
    </w:p>
    <w:p w14:paraId="1CE2FDA1"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place to another. It’s very good for people with no sense of </w:t>
      </w:r>
    </w:p>
    <w:p w14:paraId="4B28D7A3"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val="en-US" w:eastAsia="ru-RU"/>
        </w:rPr>
        <w:t>DIRECT</w:t>
      </w:r>
    </w:p>
    <w:p w14:paraId="78E5735C" w14:textId="77777777" w:rsidR="00944643" w:rsidRDefault="00944643">
      <w:pPr>
        <w:spacing w:after="0" w:line="240" w:lineRule="auto"/>
        <w:rPr>
          <w:rFonts w:ascii="Times New Roman" w:eastAsia="Times New Roman" w:hAnsi="Times New Roman"/>
          <w:b/>
          <w:bCs/>
          <w:sz w:val="24"/>
          <w:szCs w:val="24"/>
          <w:lang w:eastAsia="ru-RU"/>
        </w:rPr>
      </w:pPr>
    </w:p>
    <w:p w14:paraId="158786E3" w14:textId="77777777" w:rsidR="00944643" w:rsidRDefault="00FC72C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Задание 4. Выберите правильный вариант ответа.</w:t>
      </w:r>
    </w:p>
    <w:p w14:paraId="0B4E6CB0" w14:textId="77777777" w:rsidR="00944643" w:rsidRDefault="00FC72CA">
      <w:pPr>
        <w:spacing w:after="0" w:line="240" w:lineRule="auto"/>
        <w:rPr>
          <w:rFonts w:ascii="Times New Roman" w:eastAsia="Times New Roman" w:hAnsi="Times New Roman"/>
          <w:sz w:val="24"/>
          <w:szCs w:val="24"/>
          <w:lang w:val="en-US" w:eastAsia="ru-RU"/>
        </w:rPr>
      </w:pPr>
      <w:proofErr w:type="gramStart"/>
      <w:r>
        <w:rPr>
          <w:rFonts w:ascii="Times New Roman" w:eastAsia="Times New Roman" w:hAnsi="Times New Roman"/>
          <w:sz w:val="24"/>
          <w:szCs w:val="24"/>
          <w:lang w:val="en-US" w:eastAsia="ru-RU"/>
        </w:rPr>
        <w:t>1 .</w:t>
      </w:r>
      <w:proofErr w:type="gramEnd"/>
      <w:r>
        <w:rPr>
          <w:rFonts w:ascii="Times New Roman" w:eastAsia="Times New Roman" w:hAnsi="Times New Roman"/>
          <w:sz w:val="24"/>
          <w:szCs w:val="24"/>
          <w:lang w:val="en-US" w:eastAsia="ru-RU"/>
        </w:rPr>
        <w:t xml:space="preserve"> If I _____ shopping today, I will buy some apple juice for you.</w:t>
      </w:r>
    </w:p>
    <w:p w14:paraId="5AAC5495" w14:textId="77777777" w:rsidR="00944643" w:rsidRDefault="00FC72CA">
      <w:pPr>
        <w:numPr>
          <w:ilvl w:val="0"/>
          <w:numId w:val="33"/>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go</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will go</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went</w:t>
      </w:r>
    </w:p>
    <w:p w14:paraId="2035BE42"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2. If I ____ more time, I would build another website.  </w:t>
      </w:r>
    </w:p>
    <w:p w14:paraId="48D0B38E" w14:textId="77777777" w:rsidR="00944643" w:rsidRDefault="00FC72CA">
      <w:pPr>
        <w:numPr>
          <w:ilvl w:val="0"/>
          <w:numId w:val="34"/>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would </w:t>
      </w:r>
      <w:proofErr w:type="gramStart"/>
      <w:r>
        <w:rPr>
          <w:rFonts w:ascii="Times New Roman" w:eastAsia="Times New Roman" w:hAnsi="Times New Roman"/>
          <w:sz w:val="24"/>
          <w:szCs w:val="24"/>
          <w:lang w:val="en-US" w:eastAsia="ru-RU"/>
        </w:rPr>
        <w:t>had</w:t>
      </w:r>
      <w:proofErr w:type="gramEnd"/>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have</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had</w:t>
      </w:r>
    </w:p>
    <w:p w14:paraId="098536AA"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 She said she _____ his new car.</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A. can like</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like</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liked</w:t>
      </w:r>
    </w:p>
    <w:p w14:paraId="568ED6B2" w14:textId="77777777" w:rsidR="00944643" w:rsidRDefault="00FC72CA">
      <w:pPr>
        <w:tabs>
          <w:tab w:val="left" w:pos="708"/>
          <w:tab w:val="left" w:pos="1416"/>
          <w:tab w:val="left" w:pos="2124"/>
          <w:tab w:val="left" w:pos="2832"/>
          <w:tab w:val="left" w:pos="3540"/>
          <w:tab w:val="left" w:pos="4248"/>
          <w:tab w:val="left" w:pos="4956"/>
          <w:tab w:val="left" w:pos="5664"/>
          <w:tab w:val="left" w:pos="6372"/>
          <w:tab w:val="left" w:pos="7776"/>
        </w:tabs>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 Don’t listen ____ what he says.</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A. at</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to</w:t>
      </w:r>
      <w:r>
        <w:rPr>
          <w:rFonts w:ascii="Times New Roman" w:eastAsia="Times New Roman" w:hAnsi="Times New Roman"/>
          <w:sz w:val="24"/>
          <w:szCs w:val="24"/>
          <w:lang w:val="en-US" w:eastAsia="ru-RU"/>
        </w:rPr>
        <w:tab/>
        <w:t xml:space="preserve">C. on </w:t>
      </w:r>
    </w:p>
    <w:p w14:paraId="40CF5AAF"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 They looked ______ him in surprise.</w:t>
      </w:r>
      <w:r>
        <w:rPr>
          <w:rFonts w:ascii="Times New Roman" w:eastAsia="Times New Roman" w:hAnsi="Times New Roman"/>
          <w:sz w:val="24"/>
          <w:szCs w:val="24"/>
          <w:lang w:val="en-US" w:eastAsia="ru-RU"/>
        </w:rPr>
        <w:tab/>
        <w:t>A. with</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for</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at</w:t>
      </w:r>
    </w:p>
    <w:p w14:paraId="6DD6B441" w14:textId="77777777" w:rsidR="00944643" w:rsidRDefault="00944643">
      <w:pPr>
        <w:spacing w:after="0" w:line="240" w:lineRule="auto"/>
        <w:rPr>
          <w:rFonts w:ascii="Times New Roman" w:eastAsia="Times New Roman" w:hAnsi="Times New Roman"/>
          <w:b/>
          <w:bCs/>
          <w:sz w:val="24"/>
          <w:szCs w:val="24"/>
          <w:lang w:val="en-US" w:eastAsia="ru-RU"/>
        </w:rPr>
      </w:pPr>
    </w:p>
    <w:p w14:paraId="60CE02CB"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bCs/>
          <w:sz w:val="24"/>
          <w:szCs w:val="24"/>
          <w:lang w:eastAsia="ru-RU"/>
        </w:rPr>
        <w:t>Задание</w:t>
      </w:r>
      <w:r>
        <w:rPr>
          <w:rFonts w:ascii="Times New Roman" w:eastAsia="Times New Roman" w:hAnsi="Times New Roman"/>
          <w:b/>
          <w:bCs/>
          <w:sz w:val="24"/>
          <w:szCs w:val="24"/>
          <w:lang w:val="en-US" w:eastAsia="ru-RU"/>
        </w:rPr>
        <w:t xml:space="preserve"> 5. </w:t>
      </w:r>
      <w:r>
        <w:rPr>
          <w:rFonts w:ascii="Times New Roman" w:eastAsia="Times New Roman" w:hAnsi="Times New Roman"/>
          <w:b/>
          <w:bCs/>
          <w:sz w:val="24"/>
          <w:szCs w:val="24"/>
          <w:lang w:eastAsia="ru-RU"/>
        </w:rPr>
        <w:t>Выберите</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правильный</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ответ</w:t>
      </w:r>
      <w:r>
        <w:rPr>
          <w:rFonts w:ascii="Times New Roman" w:eastAsia="Times New Roman" w:hAnsi="Times New Roman"/>
          <w:b/>
          <w:bCs/>
          <w:sz w:val="24"/>
          <w:szCs w:val="24"/>
          <w:lang w:val="en-US" w:eastAsia="ru-RU"/>
        </w:rPr>
        <w:t>.</w:t>
      </w:r>
    </w:p>
    <w:p w14:paraId="5A4E1636"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 I like ________ TV.</w:t>
      </w:r>
      <w:r>
        <w:rPr>
          <w:rFonts w:ascii="Times New Roman" w:eastAsia="Times New Roman" w:hAnsi="Times New Roman"/>
          <w:sz w:val="24"/>
          <w:szCs w:val="24"/>
          <w:lang w:val="en-US" w:eastAsia="ru-RU"/>
        </w:rPr>
        <w:tab/>
        <w:t>A. watch</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 xml:space="preserve">B. watching </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watches</w:t>
      </w:r>
    </w:p>
    <w:p w14:paraId="00B7081D" w14:textId="77777777" w:rsidR="00944643" w:rsidRDefault="00FC72CA">
      <w:pPr>
        <w:spacing w:after="0" w:line="240" w:lineRule="auto"/>
        <w:rPr>
          <w:rFonts w:ascii="Times New Roman" w:eastAsia="Times New Roman" w:hAnsi="Times New Roman"/>
          <w:sz w:val="24"/>
          <w:szCs w:val="24"/>
          <w:lang w:val="en-US" w:eastAsia="ru-RU"/>
        </w:rPr>
      </w:pPr>
      <w:proofErr w:type="gramStart"/>
      <w:r>
        <w:rPr>
          <w:rFonts w:ascii="Times New Roman" w:eastAsia="Times New Roman" w:hAnsi="Times New Roman"/>
          <w:sz w:val="24"/>
          <w:szCs w:val="24"/>
          <w:lang w:val="en-US" w:eastAsia="ru-RU"/>
        </w:rPr>
        <w:t>2 .</w:t>
      </w:r>
      <w:proofErr w:type="gramEnd"/>
      <w:r>
        <w:rPr>
          <w:rFonts w:ascii="Times New Roman" w:eastAsia="Times New Roman" w:hAnsi="Times New Roman"/>
          <w:sz w:val="24"/>
          <w:szCs w:val="24"/>
          <w:lang w:val="en-US" w:eastAsia="ru-RU"/>
        </w:rPr>
        <w:t xml:space="preserve"> _______ come to our party on Tuesday?</w:t>
      </w:r>
    </w:p>
    <w:p w14:paraId="08BEE2A2" w14:textId="77777777" w:rsidR="00944643" w:rsidRDefault="00FC72CA">
      <w:pPr>
        <w:numPr>
          <w:ilvl w:val="0"/>
          <w:numId w:val="35"/>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Can you to</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Can you</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Do you can</w:t>
      </w:r>
    </w:p>
    <w:p w14:paraId="1E0906C5"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 We_____ in the sea last year.</w:t>
      </w:r>
    </w:p>
    <w:p w14:paraId="5B556F18" w14:textId="77777777" w:rsidR="00944643" w:rsidRDefault="00FC72CA">
      <w:pPr>
        <w:numPr>
          <w:ilvl w:val="0"/>
          <w:numId w:val="36"/>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did swam </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swim</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swam</w:t>
      </w:r>
    </w:p>
    <w:p w14:paraId="7793E4C3"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 Lisa is _____than Ann.</w:t>
      </w:r>
      <w:r>
        <w:rPr>
          <w:rFonts w:ascii="Times New Roman" w:eastAsia="Times New Roman" w:hAnsi="Times New Roman"/>
          <w:sz w:val="24"/>
          <w:szCs w:val="24"/>
          <w:lang w:val="en-US" w:eastAsia="ru-RU"/>
        </w:rPr>
        <w:tab/>
        <w:t>A. tallest</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tall</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taller</w:t>
      </w:r>
    </w:p>
    <w:p w14:paraId="7FBC0AB7"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 I ____</w:t>
      </w:r>
      <w:proofErr w:type="spellStart"/>
      <w:r>
        <w:rPr>
          <w:rFonts w:ascii="Times New Roman" w:eastAsia="Times New Roman" w:hAnsi="Times New Roman"/>
          <w:sz w:val="24"/>
          <w:szCs w:val="24"/>
          <w:lang w:eastAsia="ru-RU"/>
        </w:rPr>
        <w:t>to</w:t>
      </w:r>
      <w:proofErr w:type="spellEnd"/>
      <w:r>
        <w:rPr>
          <w:rFonts w:ascii="Times New Roman" w:eastAsia="Times New Roman" w:hAnsi="Times New Roman"/>
          <w:sz w:val="24"/>
          <w:szCs w:val="24"/>
          <w:lang w:eastAsia="ru-RU"/>
        </w:rPr>
        <w:t xml:space="preserve"> France.</w:t>
      </w:r>
    </w:p>
    <w:p w14:paraId="6BF414AD" w14:textId="77777777" w:rsidR="00944643" w:rsidRDefault="00FC72CA">
      <w:pPr>
        <w:numPr>
          <w:ilvl w:val="0"/>
          <w:numId w:val="37"/>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has never been</w:t>
      </w:r>
      <w:r>
        <w:rPr>
          <w:rFonts w:ascii="Times New Roman" w:eastAsia="Times New Roman" w:hAnsi="Times New Roman"/>
          <w:sz w:val="24"/>
          <w:szCs w:val="24"/>
          <w:lang w:val="en-US" w:eastAsia="ru-RU"/>
        </w:rPr>
        <w:tab/>
        <w:t>B. never was</w:t>
      </w:r>
      <w:r>
        <w:rPr>
          <w:rFonts w:ascii="Times New Roman" w:eastAsia="Times New Roman" w:hAnsi="Times New Roman"/>
          <w:sz w:val="24"/>
          <w:szCs w:val="24"/>
          <w:lang w:val="en-US" w:eastAsia="ru-RU"/>
        </w:rPr>
        <w:tab/>
        <w:t>C. have never been</w:t>
      </w:r>
    </w:p>
    <w:p w14:paraId="0DCA16FA" w14:textId="77777777" w:rsidR="00944643" w:rsidRDefault="00944643">
      <w:pPr>
        <w:pStyle w:val="a9"/>
        <w:rPr>
          <w:rFonts w:ascii="Times New Roman" w:hAnsi="Times New Roman" w:cs="Times New Roman"/>
          <w:sz w:val="24"/>
          <w:szCs w:val="24"/>
          <w:lang w:val="en-US"/>
        </w:rPr>
      </w:pPr>
    </w:p>
    <w:p w14:paraId="1CE03E7A"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Задание 6. Раскройте скобки, поставив глаголы в правильную форму.</w:t>
      </w:r>
    </w:p>
    <w:p w14:paraId="61C99700"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1. A lot of boys (to like) _______________ football.</w:t>
      </w:r>
    </w:p>
    <w:p w14:paraId="0DB2BC2F"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2. My father (to read) _________________ newspapers to get information about political life.</w:t>
      </w:r>
    </w:p>
    <w:p w14:paraId="1CEA211B"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3. What _________ (she/usually/to do) ______________________in the morning?</w:t>
      </w:r>
    </w:p>
    <w:p w14:paraId="5D04CDF7"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4. It (not/often/to rain) ___________________________________in this part of the country.</w:t>
      </w:r>
    </w:p>
    <w:p w14:paraId="1C5E6FAC"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val="en-US" w:eastAsia="ru-RU"/>
        </w:rPr>
        <w:t>5. It (to rain) _________________________cats and dogs. Take</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val="en-US" w:eastAsia="ru-RU"/>
        </w:rPr>
        <w:t>your</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val="en-US" w:eastAsia="ru-RU"/>
        </w:rPr>
        <w:t>umbrella</w:t>
      </w:r>
      <w:r>
        <w:rPr>
          <w:rFonts w:ascii="Times New Roman" w:eastAsia="Times New Roman" w:hAnsi="Times New Roman"/>
          <w:color w:val="000000"/>
          <w:sz w:val="24"/>
          <w:szCs w:val="24"/>
          <w:lang w:eastAsia="ru-RU"/>
        </w:rPr>
        <w:t>.</w:t>
      </w:r>
    </w:p>
    <w:p w14:paraId="6DEEE562" w14:textId="77777777" w:rsidR="00944643" w:rsidRDefault="00944643">
      <w:pPr>
        <w:spacing w:after="0" w:line="240" w:lineRule="auto"/>
        <w:rPr>
          <w:rFonts w:ascii="Times New Roman" w:eastAsia="Times New Roman" w:hAnsi="Times New Roman"/>
          <w:sz w:val="24"/>
          <w:szCs w:val="24"/>
          <w:lang w:eastAsia="ru-RU"/>
        </w:rPr>
      </w:pPr>
    </w:p>
    <w:p w14:paraId="00E2E0E2"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Задание 7. Раскройте скобки и поставьте глаголы в правильную форму.</w:t>
      </w:r>
    </w:p>
    <w:p w14:paraId="1AD9F062"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 xml:space="preserve">1. We (to talk) __________________about him when he suddenly (to </w:t>
      </w:r>
      <w:proofErr w:type="gramStart"/>
      <w:r>
        <w:rPr>
          <w:rFonts w:ascii="Times New Roman" w:eastAsia="Times New Roman" w:hAnsi="Times New Roman"/>
          <w:color w:val="000000"/>
          <w:sz w:val="24"/>
          <w:szCs w:val="24"/>
          <w:lang w:val="en-US" w:eastAsia="ru-RU"/>
        </w:rPr>
        <w:t>come)_</w:t>
      </w:r>
      <w:proofErr w:type="gramEnd"/>
      <w:r>
        <w:rPr>
          <w:rFonts w:ascii="Times New Roman" w:eastAsia="Times New Roman" w:hAnsi="Times New Roman"/>
          <w:color w:val="000000"/>
          <w:sz w:val="24"/>
          <w:szCs w:val="24"/>
          <w:lang w:val="en-US" w:eastAsia="ru-RU"/>
        </w:rPr>
        <w:t>_____ in.</w:t>
      </w:r>
    </w:p>
    <w:p w14:paraId="35E78E82"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 xml:space="preserve">2. I promise I (to </w:t>
      </w:r>
      <w:proofErr w:type="gramStart"/>
      <w:r>
        <w:rPr>
          <w:rFonts w:ascii="Times New Roman" w:eastAsia="Times New Roman" w:hAnsi="Times New Roman"/>
          <w:color w:val="000000"/>
          <w:sz w:val="24"/>
          <w:szCs w:val="24"/>
          <w:lang w:val="en-US" w:eastAsia="ru-RU"/>
        </w:rPr>
        <w:t>phone)_</w:t>
      </w:r>
      <w:proofErr w:type="gramEnd"/>
      <w:r>
        <w:rPr>
          <w:rFonts w:ascii="Times New Roman" w:eastAsia="Times New Roman" w:hAnsi="Times New Roman"/>
          <w:color w:val="000000"/>
          <w:sz w:val="24"/>
          <w:szCs w:val="24"/>
          <w:lang w:val="en-US" w:eastAsia="ru-RU"/>
        </w:rPr>
        <w:t>_____________ you as soon as I (to arrive) ______________.</w:t>
      </w:r>
    </w:p>
    <w:p w14:paraId="0F52EB55"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3. Julia (to finish) __________all the housework by three o’clock and we’ll go for a walk.</w:t>
      </w:r>
    </w:p>
    <w:p w14:paraId="7B1ACC6E"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4. I am not sure I’ll recognize Eve. I haven’t seen her for ages. – She (to wear) ___________ ______________ a red coat.</w:t>
      </w:r>
    </w:p>
    <w:p w14:paraId="4E218CC6"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5. He (to work) ___________________________________ at his report all day.</w:t>
      </w:r>
    </w:p>
    <w:p w14:paraId="782268A9" w14:textId="77777777" w:rsidR="00944643" w:rsidRDefault="00944643">
      <w:pPr>
        <w:spacing w:after="0" w:line="240" w:lineRule="auto"/>
        <w:rPr>
          <w:rFonts w:ascii="Times New Roman" w:eastAsia="Times New Roman" w:hAnsi="Times New Roman"/>
          <w:sz w:val="24"/>
          <w:szCs w:val="24"/>
          <w:lang w:val="en-US" w:eastAsia="ru-RU"/>
        </w:rPr>
      </w:pPr>
    </w:p>
    <w:p w14:paraId="5B160857" w14:textId="77777777" w:rsidR="00944643" w:rsidRDefault="00FC72C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ПИСЬМО</w:t>
      </w:r>
    </w:p>
    <w:p w14:paraId="774ACFA3"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bCs/>
          <w:sz w:val="24"/>
          <w:szCs w:val="24"/>
          <w:lang w:eastAsia="ru-RU"/>
        </w:rPr>
        <w:t>Задание 8 (задание по письму). Вы получили письмо от вашего друга по переписке Бена. Прочитайте</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письмо</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и</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ответьте</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на</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его</w:t>
      </w:r>
      <w:r>
        <w:rPr>
          <w:rFonts w:ascii="Times New Roman" w:eastAsia="Times New Roman" w:hAnsi="Times New Roman"/>
          <w:b/>
          <w:bCs/>
          <w:sz w:val="24"/>
          <w:szCs w:val="24"/>
          <w:lang w:val="en-US" w:eastAsia="ru-RU"/>
        </w:rPr>
        <w:t xml:space="preserve"> 3 </w:t>
      </w:r>
      <w:r>
        <w:rPr>
          <w:rFonts w:ascii="Times New Roman" w:eastAsia="Times New Roman" w:hAnsi="Times New Roman"/>
          <w:b/>
          <w:bCs/>
          <w:sz w:val="24"/>
          <w:szCs w:val="24"/>
          <w:lang w:eastAsia="ru-RU"/>
        </w:rPr>
        <w:t>вопроса</w:t>
      </w:r>
      <w:r>
        <w:rPr>
          <w:rFonts w:ascii="Times New Roman" w:eastAsia="Times New Roman" w:hAnsi="Times New Roman"/>
          <w:b/>
          <w:bCs/>
          <w:sz w:val="24"/>
          <w:szCs w:val="24"/>
          <w:lang w:val="en-US" w:eastAsia="ru-RU"/>
        </w:rPr>
        <w:t>.</w:t>
      </w:r>
    </w:p>
    <w:p w14:paraId="0C0C9ED9"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You have received a letter from your English-speaking pen friend Daniel who writes:</w:t>
      </w:r>
    </w:p>
    <w:p w14:paraId="5B369D68"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w:t>
      </w:r>
      <w:r>
        <w:rPr>
          <w:rFonts w:ascii="Times New Roman" w:eastAsia="Times New Roman" w:hAnsi="Times New Roman"/>
          <w:i/>
          <w:iCs/>
          <w:sz w:val="24"/>
          <w:szCs w:val="24"/>
          <w:lang w:val="en-US" w:eastAsia="ru-RU"/>
        </w:rPr>
        <w:t xml:space="preserve">I am so happy today! My father has already returned from his business trip to Lisbon and has brought me a rare Portuguese coin as a gift. You know I’m fond of collecting coins very much. </w:t>
      </w:r>
      <w:proofErr w:type="gramStart"/>
      <w:r>
        <w:rPr>
          <w:rFonts w:ascii="Times New Roman" w:eastAsia="Times New Roman" w:hAnsi="Times New Roman"/>
          <w:i/>
          <w:iCs/>
          <w:sz w:val="24"/>
          <w:szCs w:val="24"/>
          <w:lang w:val="en-US" w:eastAsia="ru-RU"/>
        </w:rPr>
        <w:t>Also</w:t>
      </w:r>
      <w:proofErr w:type="gramEnd"/>
      <w:r>
        <w:rPr>
          <w:rFonts w:ascii="Times New Roman" w:eastAsia="Times New Roman" w:hAnsi="Times New Roman"/>
          <w:i/>
          <w:iCs/>
          <w:sz w:val="24"/>
          <w:szCs w:val="24"/>
          <w:lang w:val="en-US" w:eastAsia="ru-RU"/>
        </w:rPr>
        <w:t xml:space="preserve"> I like to play basketball with my friends in my free time.</w:t>
      </w:r>
    </w:p>
    <w:p w14:paraId="59418FEC"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i/>
          <w:iCs/>
          <w:sz w:val="24"/>
          <w:szCs w:val="24"/>
          <w:lang w:val="en-US" w:eastAsia="ru-RU"/>
        </w:rPr>
        <w:t>And what is your hobby? Do you have much free time for it? Why – or why not? Do your</w:t>
      </w:r>
    </w:p>
    <w:p w14:paraId="433B3537"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i/>
          <w:iCs/>
          <w:sz w:val="24"/>
          <w:szCs w:val="24"/>
          <w:lang w:val="en-US" w:eastAsia="ru-RU"/>
        </w:rPr>
        <w:t>friends share your hobby? …</w:t>
      </w:r>
    </w:p>
    <w:p w14:paraId="517548B6" w14:textId="77777777" w:rsidR="00944643" w:rsidRDefault="00944643">
      <w:pPr>
        <w:spacing w:after="0" w:line="240" w:lineRule="auto"/>
        <w:rPr>
          <w:rFonts w:ascii="Times New Roman" w:eastAsia="Times New Roman" w:hAnsi="Times New Roman"/>
          <w:sz w:val="24"/>
          <w:szCs w:val="24"/>
          <w:lang w:val="en-US" w:eastAsia="ru-RU"/>
        </w:rPr>
      </w:pPr>
    </w:p>
    <w:p w14:paraId="1B733DC5" w14:textId="77777777" w:rsidR="00944643" w:rsidRDefault="00FC72CA">
      <w:pPr>
        <w:spacing w:after="0" w:line="240" w:lineRule="auto"/>
        <w:rPr>
          <w:rFonts w:ascii="Times New Roman" w:eastAsia="Times New Roman" w:hAnsi="Times New Roman"/>
          <w:b/>
          <w:sz w:val="24"/>
          <w:szCs w:val="24"/>
          <w:lang w:val="en-US"/>
        </w:rPr>
      </w:pPr>
      <w:r>
        <w:rPr>
          <w:rFonts w:ascii="Times New Roman" w:eastAsia="Times New Roman" w:hAnsi="Times New Roman"/>
          <w:sz w:val="24"/>
          <w:szCs w:val="24"/>
          <w:lang w:val="en-US" w:eastAsia="ru-RU"/>
        </w:rPr>
        <w:t xml:space="preserve">Answer his </w:t>
      </w:r>
      <w:r>
        <w:rPr>
          <w:rFonts w:ascii="Times New Roman" w:eastAsia="Times New Roman" w:hAnsi="Times New Roman"/>
          <w:b/>
          <w:bCs/>
          <w:sz w:val="24"/>
          <w:szCs w:val="24"/>
          <w:lang w:val="en-US" w:eastAsia="ru-RU"/>
        </w:rPr>
        <w:t xml:space="preserve">3 </w:t>
      </w:r>
      <w:r>
        <w:rPr>
          <w:rFonts w:ascii="Times New Roman" w:eastAsia="Times New Roman" w:hAnsi="Times New Roman"/>
          <w:sz w:val="24"/>
          <w:szCs w:val="24"/>
          <w:lang w:val="en-US" w:eastAsia="ru-RU"/>
        </w:rPr>
        <w:t>questions.</w:t>
      </w:r>
    </w:p>
    <w:p w14:paraId="2F156544" w14:textId="77777777" w:rsidR="00944643" w:rsidRDefault="00944643">
      <w:pPr>
        <w:tabs>
          <w:tab w:val="center" w:pos="1032"/>
        </w:tabs>
        <w:spacing w:after="0" w:line="240" w:lineRule="auto"/>
        <w:jc w:val="center"/>
        <w:rPr>
          <w:rFonts w:ascii="Times New Roman" w:eastAsia="Times New Roman" w:hAnsi="Times New Roman"/>
          <w:b/>
          <w:sz w:val="24"/>
          <w:szCs w:val="24"/>
          <w:lang w:val="en-US"/>
        </w:rPr>
      </w:pPr>
    </w:p>
    <w:p w14:paraId="62DAAC1B" w14:textId="77777777" w:rsidR="00944643" w:rsidRDefault="00FC72CA">
      <w:pPr>
        <w:tabs>
          <w:tab w:val="center" w:pos="1032"/>
        </w:tabs>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rPr>
        <w:t>ТЕКСТЫ</w:t>
      </w:r>
      <w:r>
        <w:rPr>
          <w:rFonts w:ascii="Times New Roman" w:eastAsia="Times New Roman" w:hAnsi="Times New Roman"/>
          <w:b/>
          <w:sz w:val="24"/>
          <w:szCs w:val="24"/>
          <w:lang w:val="en-US"/>
        </w:rPr>
        <w:t xml:space="preserve"> </w:t>
      </w:r>
      <w:r>
        <w:rPr>
          <w:rFonts w:ascii="Times New Roman" w:eastAsia="Times New Roman" w:hAnsi="Times New Roman"/>
          <w:b/>
          <w:sz w:val="24"/>
          <w:szCs w:val="24"/>
        </w:rPr>
        <w:t>ДЛЯ</w:t>
      </w:r>
      <w:r>
        <w:rPr>
          <w:rFonts w:ascii="Times New Roman" w:eastAsia="Times New Roman" w:hAnsi="Times New Roman"/>
          <w:b/>
          <w:sz w:val="24"/>
          <w:szCs w:val="24"/>
          <w:lang w:val="en-US"/>
        </w:rPr>
        <w:t xml:space="preserve"> </w:t>
      </w:r>
      <w:r>
        <w:rPr>
          <w:rFonts w:ascii="Times New Roman" w:eastAsia="Times New Roman" w:hAnsi="Times New Roman"/>
          <w:b/>
          <w:sz w:val="24"/>
          <w:szCs w:val="24"/>
        </w:rPr>
        <w:t>АУДИРОВАНИЯ</w:t>
      </w:r>
    </w:p>
    <w:p w14:paraId="7A096FCE" w14:textId="77777777" w:rsidR="00944643" w:rsidRDefault="00944643">
      <w:pPr>
        <w:tabs>
          <w:tab w:val="center" w:pos="1032"/>
        </w:tabs>
        <w:spacing w:after="0" w:line="240" w:lineRule="auto"/>
        <w:rPr>
          <w:rFonts w:ascii="Times New Roman" w:eastAsia="Times New Roman" w:hAnsi="Times New Roman"/>
          <w:b/>
          <w:sz w:val="24"/>
          <w:szCs w:val="24"/>
          <w:lang w:val="en-US"/>
        </w:rPr>
      </w:pPr>
    </w:p>
    <w:p w14:paraId="57133688" w14:textId="77777777" w:rsidR="00944643" w:rsidRDefault="00FC72CA">
      <w:pPr>
        <w:tabs>
          <w:tab w:val="center" w:pos="1032"/>
        </w:tabs>
        <w:spacing w:after="0" w:line="240" w:lineRule="auto"/>
        <w:rPr>
          <w:rFonts w:ascii="Times New Roman" w:hAnsi="Times New Roman"/>
          <w:sz w:val="24"/>
          <w:szCs w:val="24"/>
          <w:lang w:val="en-US"/>
        </w:rPr>
      </w:pPr>
      <w:r>
        <w:rPr>
          <w:rFonts w:ascii="Times New Roman" w:eastAsia="Times New Roman" w:hAnsi="Times New Roman"/>
          <w:b/>
          <w:sz w:val="24"/>
          <w:szCs w:val="24"/>
          <w:lang w:val="en-US"/>
        </w:rPr>
        <w:t xml:space="preserve">Dialogue </w:t>
      </w:r>
      <w:r>
        <w:rPr>
          <w:rFonts w:ascii="Times New Roman" w:eastAsia="Times New Roman" w:hAnsi="Times New Roman"/>
          <w:b/>
          <w:sz w:val="24"/>
          <w:szCs w:val="24"/>
        </w:rPr>
        <w:t>А</w:t>
      </w:r>
      <w:r>
        <w:rPr>
          <w:rFonts w:ascii="Times New Roman" w:eastAsia="Times New Roman" w:hAnsi="Times New Roman"/>
          <w:b/>
          <w:sz w:val="24"/>
          <w:szCs w:val="24"/>
          <w:lang w:val="en-US"/>
        </w:rPr>
        <w:t xml:space="preserve">  </w:t>
      </w:r>
    </w:p>
    <w:p w14:paraId="171FF39F" w14:textId="77777777" w:rsidR="00944643" w:rsidRDefault="00FC72CA">
      <w:pPr>
        <w:tabs>
          <w:tab w:val="center" w:pos="1188"/>
        </w:tabs>
        <w:spacing w:after="0" w:line="240" w:lineRule="auto"/>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eastAsia="Times New Roman" w:hAnsi="Times New Roman"/>
          <w:b/>
          <w:sz w:val="24"/>
          <w:szCs w:val="24"/>
          <w:lang w:val="en-US"/>
        </w:rPr>
        <w:tab/>
      </w:r>
      <w:r>
        <w:rPr>
          <w:rFonts w:ascii="Times New Roman" w:hAnsi="Times New Roman"/>
          <w:sz w:val="24"/>
          <w:szCs w:val="24"/>
          <w:lang w:val="en-US"/>
        </w:rPr>
        <w:t xml:space="preserve">Can I help you?  </w:t>
      </w:r>
    </w:p>
    <w:p w14:paraId="3FD1EA09" w14:textId="77777777" w:rsidR="00944643" w:rsidRDefault="00FC72CA">
      <w:pPr>
        <w:spacing w:after="0" w:line="240" w:lineRule="auto"/>
        <w:ind w:left="574" w:hanging="495"/>
        <w:rPr>
          <w:rFonts w:ascii="Times New Roman" w:hAnsi="Times New Roman"/>
          <w:sz w:val="24"/>
          <w:szCs w:val="24"/>
          <w:lang w:val="en-US"/>
        </w:rPr>
      </w:pPr>
      <w:r>
        <w:rPr>
          <w:rFonts w:ascii="Times New Roman" w:eastAsia="Times New Roman" w:hAnsi="Times New Roman"/>
          <w:b/>
          <w:sz w:val="24"/>
          <w:szCs w:val="24"/>
          <w:lang w:val="en-US"/>
        </w:rPr>
        <w:t xml:space="preserve">B: </w:t>
      </w:r>
      <w:r>
        <w:rPr>
          <w:rFonts w:ascii="Times New Roman" w:hAnsi="Times New Roman"/>
          <w:sz w:val="24"/>
          <w:szCs w:val="24"/>
          <w:lang w:val="en-US"/>
        </w:rPr>
        <w:t xml:space="preserve">Yes, please. You see, I want to adopt a puppy, but I don’t know much about dogs or how to take care of them.  </w:t>
      </w:r>
    </w:p>
    <w:p w14:paraId="730C3BD9" w14:textId="77777777" w:rsidR="00944643" w:rsidRDefault="00FC72CA">
      <w:pPr>
        <w:spacing w:after="41" w:line="240" w:lineRule="auto"/>
        <w:ind w:left="574" w:right="95" w:hanging="495"/>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hAnsi="Times New Roman"/>
          <w:sz w:val="24"/>
          <w:szCs w:val="24"/>
          <w:lang w:val="en-US"/>
        </w:rPr>
        <w:t xml:space="preserve">Right. I can recommend this book. Have a look – it gives a detailed description of the most popular breeds of dog so that you can choose which is the best for you. </w:t>
      </w:r>
    </w:p>
    <w:p w14:paraId="3760F935" w14:textId="77777777" w:rsidR="00944643" w:rsidRDefault="00FC72CA">
      <w:pPr>
        <w:spacing w:after="63" w:line="240" w:lineRule="auto"/>
        <w:ind w:left="574" w:hanging="495"/>
        <w:rPr>
          <w:rFonts w:ascii="Times New Roman" w:hAnsi="Times New Roman"/>
          <w:sz w:val="24"/>
          <w:szCs w:val="24"/>
          <w:lang w:val="en-US"/>
        </w:rPr>
      </w:pPr>
      <w:r>
        <w:rPr>
          <w:rFonts w:ascii="Times New Roman" w:eastAsia="Times New Roman" w:hAnsi="Times New Roman"/>
          <w:b/>
          <w:sz w:val="24"/>
          <w:szCs w:val="24"/>
          <w:lang w:val="en-US"/>
        </w:rPr>
        <w:t xml:space="preserve">B: </w:t>
      </w:r>
      <w:r>
        <w:rPr>
          <w:rFonts w:ascii="Times New Roman" w:hAnsi="Times New Roman"/>
          <w:sz w:val="24"/>
          <w:szCs w:val="24"/>
          <w:lang w:val="en-US"/>
        </w:rPr>
        <w:t xml:space="preserve">Oh, and it also contains very good pictures! These puppies are so cute! Yes, I’m taking it …though the price is rather high… Anyway. </w:t>
      </w:r>
    </w:p>
    <w:p w14:paraId="1E452605" w14:textId="77777777" w:rsidR="00944643" w:rsidRDefault="00FC72CA">
      <w:pPr>
        <w:tabs>
          <w:tab w:val="center" w:pos="1653"/>
        </w:tabs>
        <w:spacing w:after="52"/>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eastAsia="Times New Roman" w:hAnsi="Times New Roman"/>
          <w:b/>
          <w:sz w:val="24"/>
          <w:szCs w:val="24"/>
          <w:lang w:val="en-US"/>
        </w:rPr>
        <w:tab/>
      </w:r>
      <w:r>
        <w:rPr>
          <w:rFonts w:ascii="Times New Roman" w:hAnsi="Times New Roman"/>
          <w:sz w:val="24"/>
          <w:szCs w:val="24"/>
          <w:lang w:val="en-US"/>
        </w:rPr>
        <w:t xml:space="preserve">The cash-desk is over there.  </w:t>
      </w:r>
    </w:p>
    <w:p w14:paraId="5DD05765" w14:textId="77777777" w:rsidR="00944643" w:rsidRDefault="00FC72CA">
      <w:pPr>
        <w:tabs>
          <w:tab w:val="center" w:pos="1234"/>
        </w:tabs>
        <w:spacing w:after="57"/>
        <w:rPr>
          <w:rFonts w:ascii="Times New Roman" w:hAnsi="Times New Roman"/>
          <w:sz w:val="24"/>
          <w:szCs w:val="24"/>
          <w:lang w:val="en-US"/>
        </w:rPr>
      </w:pPr>
      <w:r>
        <w:rPr>
          <w:rFonts w:ascii="Times New Roman" w:eastAsia="Times New Roman" w:hAnsi="Times New Roman"/>
          <w:b/>
          <w:sz w:val="24"/>
          <w:szCs w:val="24"/>
          <w:lang w:val="en-US"/>
        </w:rPr>
        <w:t xml:space="preserve">B: </w:t>
      </w:r>
      <w:r>
        <w:rPr>
          <w:rFonts w:ascii="Times New Roman" w:eastAsia="Times New Roman" w:hAnsi="Times New Roman"/>
          <w:b/>
          <w:sz w:val="24"/>
          <w:szCs w:val="24"/>
          <w:lang w:val="en-US"/>
        </w:rPr>
        <w:tab/>
      </w:r>
      <w:r>
        <w:rPr>
          <w:rFonts w:ascii="Times New Roman" w:hAnsi="Times New Roman"/>
          <w:sz w:val="24"/>
          <w:szCs w:val="24"/>
          <w:lang w:val="en-US"/>
        </w:rPr>
        <w:t xml:space="preserve">Fine. Thank you. </w:t>
      </w:r>
    </w:p>
    <w:p w14:paraId="1CB5A5C5" w14:textId="77777777" w:rsidR="00944643" w:rsidRDefault="00FC72CA">
      <w:pPr>
        <w:spacing w:after="54"/>
        <w:ind w:left="79"/>
        <w:rPr>
          <w:rFonts w:ascii="Times New Roman" w:hAnsi="Times New Roman"/>
          <w:sz w:val="24"/>
          <w:szCs w:val="24"/>
          <w:lang w:val="en-US"/>
        </w:rPr>
      </w:pPr>
      <w:r>
        <w:rPr>
          <w:rFonts w:ascii="Times New Roman" w:eastAsia="Times New Roman" w:hAnsi="Times New Roman"/>
          <w:b/>
          <w:sz w:val="24"/>
          <w:szCs w:val="24"/>
          <w:lang w:val="en-US"/>
        </w:rPr>
        <w:t xml:space="preserve"> </w:t>
      </w:r>
      <w:r>
        <w:rPr>
          <w:rFonts w:ascii="Times New Roman" w:eastAsia="Times New Roman" w:hAnsi="Times New Roman"/>
          <w:b/>
          <w:sz w:val="24"/>
          <w:szCs w:val="24"/>
          <w:lang w:val="en-US"/>
        </w:rPr>
        <w:tab/>
        <w:t xml:space="preserve"> </w:t>
      </w:r>
    </w:p>
    <w:p w14:paraId="7FA53581" w14:textId="77777777" w:rsidR="00944643" w:rsidRDefault="00FC72CA">
      <w:pPr>
        <w:tabs>
          <w:tab w:val="center" w:pos="1027"/>
        </w:tabs>
        <w:spacing w:after="49"/>
        <w:rPr>
          <w:rFonts w:ascii="Times New Roman" w:hAnsi="Times New Roman"/>
          <w:sz w:val="24"/>
          <w:szCs w:val="24"/>
          <w:lang w:val="en-US"/>
        </w:rPr>
      </w:pPr>
      <w:r>
        <w:rPr>
          <w:rFonts w:ascii="Times New Roman" w:eastAsia="Times New Roman" w:hAnsi="Times New Roman"/>
          <w:b/>
          <w:sz w:val="24"/>
          <w:szCs w:val="24"/>
          <w:lang w:val="en-US"/>
        </w:rPr>
        <w:lastRenderedPageBreak/>
        <w:t xml:space="preserve"> </w:t>
      </w:r>
      <w:r>
        <w:rPr>
          <w:rFonts w:ascii="Times New Roman" w:eastAsia="Times New Roman" w:hAnsi="Times New Roman"/>
          <w:b/>
          <w:sz w:val="24"/>
          <w:szCs w:val="24"/>
          <w:lang w:val="en-US"/>
        </w:rPr>
        <w:tab/>
        <w:t xml:space="preserve">Dialogue B  </w:t>
      </w:r>
    </w:p>
    <w:p w14:paraId="000285E3" w14:textId="77777777" w:rsidR="00944643" w:rsidRDefault="00FC72CA">
      <w:pPr>
        <w:tabs>
          <w:tab w:val="center" w:pos="1814"/>
        </w:tabs>
        <w:spacing w:after="28"/>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eastAsia="Times New Roman" w:hAnsi="Times New Roman"/>
          <w:b/>
          <w:sz w:val="24"/>
          <w:szCs w:val="24"/>
          <w:lang w:val="en-US"/>
        </w:rPr>
        <w:tab/>
      </w:r>
      <w:r>
        <w:rPr>
          <w:rFonts w:ascii="Times New Roman" w:hAnsi="Times New Roman"/>
          <w:sz w:val="24"/>
          <w:szCs w:val="24"/>
          <w:lang w:val="en-US"/>
        </w:rPr>
        <w:t xml:space="preserve">I’ve got a complaint, I’m afraid. </w:t>
      </w:r>
    </w:p>
    <w:p w14:paraId="7BD6F7DB" w14:textId="77777777" w:rsidR="00944643" w:rsidRDefault="00FC72CA">
      <w:pPr>
        <w:spacing w:after="64" w:line="240" w:lineRule="auto"/>
        <w:ind w:left="574" w:hanging="495"/>
        <w:rPr>
          <w:rFonts w:ascii="Times New Roman" w:hAnsi="Times New Roman"/>
          <w:sz w:val="24"/>
          <w:szCs w:val="24"/>
          <w:lang w:val="en-US"/>
        </w:rPr>
      </w:pPr>
      <w:r>
        <w:rPr>
          <w:rFonts w:ascii="Times New Roman" w:eastAsia="Times New Roman" w:hAnsi="Times New Roman"/>
          <w:b/>
          <w:sz w:val="24"/>
          <w:szCs w:val="24"/>
          <w:lang w:val="en-US"/>
        </w:rPr>
        <w:t xml:space="preserve">B: </w:t>
      </w:r>
      <w:r>
        <w:rPr>
          <w:rFonts w:ascii="Times New Roman" w:hAnsi="Times New Roman"/>
          <w:sz w:val="24"/>
          <w:szCs w:val="24"/>
          <w:lang w:val="en-US"/>
        </w:rPr>
        <w:t xml:space="preserve">What’s happened, sir? Just let us know. We do everything we can to keep our guests happy.  </w:t>
      </w:r>
    </w:p>
    <w:p w14:paraId="00EF74B7" w14:textId="77777777" w:rsidR="00944643" w:rsidRDefault="00FC72CA">
      <w:pPr>
        <w:tabs>
          <w:tab w:val="center" w:pos="3042"/>
        </w:tabs>
        <w:spacing w:after="29"/>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eastAsia="Times New Roman" w:hAnsi="Times New Roman"/>
          <w:b/>
          <w:sz w:val="24"/>
          <w:szCs w:val="24"/>
          <w:lang w:val="en-US"/>
        </w:rPr>
        <w:tab/>
      </w:r>
      <w:r>
        <w:rPr>
          <w:rFonts w:ascii="Times New Roman" w:hAnsi="Times New Roman"/>
          <w:sz w:val="24"/>
          <w:szCs w:val="24"/>
          <w:lang w:val="en-US"/>
        </w:rPr>
        <w:t xml:space="preserve">The problem is …that …there’s a dog in the room next to mine. </w:t>
      </w:r>
    </w:p>
    <w:p w14:paraId="7D5D3DF5" w14:textId="77777777" w:rsidR="00944643" w:rsidRDefault="00FC72CA">
      <w:pPr>
        <w:spacing w:after="0" w:line="240" w:lineRule="auto"/>
        <w:rPr>
          <w:rFonts w:ascii="Times New Roman" w:hAnsi="Times New Roman"/>
          <w:sz w:val="24"/>
          <w:szCs w:val="24"/>
          <w:lang w:val="en-US"/>
        </w:rPr>
      </w:pPr>
      <w:r>
        <w:rPr>
          <w:rFonts w:ascii="Times New Roman" w:eastAsia="Times New Roman" w:hAnsi="Times New Roman"/>
          <w:b/>
          <w:sz w:val="24"/>
          <w:szCs w:val="24"/>
          <w:lang w:val="en-US"/>
        </w:rPr>
        <w:t xml:space="preserve">B: </w:t>
      </w:r>
      <w:r>
        <w:rPr>
          <w:rFonts w:ascii="Times New Roman" w:hAnsi="Times New Roman"/>
          <w:sz w:val="24"/>
          <w:szCs w:val="24"/>
          <w:lang w:val="en-US"/>
        </w:rPr>
        <w:t xml:space="preserve">Yes, and what’s the actual problem? Many of our visitors choose us for just that reason. We admit pets which is very convenient for those who travel with animals.  </w:t>
      </w:r>
    </w:p>
    <w:p w14:paraId="7D1EEA05" w14:textId="77777777" w:rsidR="00944643" w:rsidRDefault="00FC72CA">
      <w:pPr>
        <w:spacing w:after="42" w:line="239" w:lineRule="auto"/>
        <w:ind w:left="574" w:hanging="495"/>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hAnsi="Times New Roman"/>
          <w:sz w:val="24"/>
          <w:szCs w:val="24"/>
          <w:lang w:val="en-US"/>
        </w:rPr>
        <w:t>But why did nobody tell me about that? The dog barks! I can’t sleep properly at night.</w:t>
      </w:r>
    </w:p>
    <w:p w14:paraId="2604BD86" w14:textId="77777777" w:rsidR="00944643" w:rsidRDefault="00FC72CA">
      <w:pPr>
        <w:spacing w:after="0" w:line="240" w:lineRule="auto"/>
        <w:rPr>
          <w:rFonts w:ascii="Times New Roman" w:hAnsi="Times New Roman"/>
          <w:sz w:val="24"/>
          <w:szCs w:val="24"/>
          <w:lang w:val="en-US"/>
        </w:rPr>
      </w:pPr>
      <w:r>
        <w:rPr>
          <w:rFonts w:ascii="Times New Roman" w:eastAsia="Times New Roman" w:hAnsi="Times New Roman"/>
          <w:b/>
          <w:sz w:val="24"/>
          <w:szCs w:val="24"/>
          <w:lang w:val="en-US"/>
        </w:rPr>
        <w:t>B:</w:t>
      </w:r>
      <w:r>
        <w:rPr>
          <w:rFonts w:ascii="Times New Roman" w:hAnsi="Times New Roman"/>
          <w:sz w:val="24"/>
          <w:szCs w:val="24"/>
          <w:lang w:val="en-US"/>
        </w:rPr>
        <w:t xml:space="preserve"> Sorry, sir. But the only thing we can do is to offer you another room. I’ll just check which one would be quieter. </w:t>
      </w:r>
    </w:p>
    <w:p w14:paraId="1EE79353" w14:textId="77777777" w:rsidR="00944643" w:rsidRDefault="00944643">
      <w:pPr>
        <w:spacing w:after="42" w:line="240" w:lineRule="auto"/>
        <w:ind w:right="95"/>
        <w:rPr>
          <w:rFonts w:ascii="Times New Roman" w:hAnsi="Times New Roman"/>
          <w:sz w:val="24"/>
          <w:szCs w:val="24"/>
          <w:lang w:val="en-US"/>
        </w:rPr>
      </w:pPr>
    </w:p>
    <w:p w14:paraId="350BA23B" w14:textId="77777777" w:rsidR="00944643" w:rsidRDefault="00944643">
      <w:pPr>
        <w:spacing w:after="0" w:line="240" w:lineRule="auto"/>
        <w:rPr>
          <w:rFonts w:ascii="Times New Roman" w:hAnsi="Times New Roman"/>
          <w:sz w:val="24"/>
          <w:szCs w:val="24"/>
          <w:lang w:val="en-US"/>
        </w:rPr>
      </w:pPr>
    </w:p>
    <w:p w14:paraId="1A5B8B6D" w14:textId="77777777" w:rsidR="00944643" w:rsidRDefault="00FC72CA">
      <w:pPr>
        <w:pStyle w:val="1"/>
        <w:tabs>
          <w:tab w:val="center" w:pos="953"/>
        </w:tabs>
        <w:spacing w:after="56" w:line="249" w:lineRule="auto"/>
        <w:ind w:left="-15" w:right="0" w:firstLine="0"/>
        <w:jc w:val="left"/>
        <w:rPr>
          <w:sz w:val="24"/>
          <w:szCs w:val="24"/>
          <w:lang w:val="en-US"/>
        </w:rPr>
      </w:pPr>
      <w:r>
        <w:rPr>
          <w:sz w:val="24"/>
          <w:szCs w:val="24"/>
          <w:lang w:val="en-US"/>
        </w:rPr>
        <w:t xml:space="preserve">Dialogue C  </w:t>
      </w:r>
    </w:p>
    <w:p w14:paraId="45008DD8" w14:textId="77777777" w:rsidR="00944643" w:rsidRDefault="00FC72CA">
      <w:pPr>
        <w:tabs>
          <w:tab w:val="center" w:pos="1642"/>
        </w:tabs>
        <w:spacing w:after="60"/>
        <w:ind w:left="-15"/>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eastAsia="Times New Roman" w:hAnsi="Times New Roman"/>
          <w:b/>
          <w:sz w:val="24"/>
          <w:szCs w:val="24"/>
          <w:lang w:val="en-US"/>
        </w:rPr>
        <w:tab/>
      </w:r>
      <w:r>
        <w:rPr>
          <w:rFonts w:ascii="Times New Roman" w:hAnsi="Times New Roman"/>
          <w:sz w:val="24"/>
          <w:szCs w:val="24"/>
          <w:lang w:val="en-US"/>
        </w:rPr>
        <w:t xml:space="preserve">It’s pretty cold today, isn’t it?  </w:t>
      </w:r>
    </w:p>
    <w:p w14:paraId="414E689E" w14:textId="77777777" w:rsidR="00944643" w:rsidRDefault="00FC72CA">
      <w:pPr>
        <w:tabs>
          <w:tab w:val="center" w:pos="2603"/>
        </w:tabs>
        <w:spacing w:after="60"/>
        <w:ind w:left="-15"/>
        <w:rPr>
          <w:rFonts w:ascii="Times New Roman" w:hAnsi="Times New Roman"/>
          <w:sz w:val="24"/>
          <w:szCs w:val="24"/>
          <w:lang w:val="en-US"/>
        </w:rPr>
      </w:pPr>
      <w:r>
        <w:rPr>
          <w:rFonts w:ascii="Times New Roman" w:eastAsia="Times New Roman" w:hAnsi="Times New Roman"/>
          <w:b/>
          <w:sz w:val="24"/>
          <w:szCs w:val="24"/>
          <w:lang w:val="en-US"/>
        </w:rPr>
        <w:t xml:space="preserve">B: </w:t>
      </w:r>
      <w:r>
        <w:rPr>
          <w:rFonts w:ascii="Times New Roman" w:eastAsia="Times New Roman" w:hAnsi="Times New Roman"/>
          <w:b/>
          <w:sz w:val="24"/>
          <w:szCs w:val="24"/>
          <w:lang w:val="en-US"/>
        </w:rPr>
        <w:tab/>
      </w:r>
      <w:r>
        <w:rPr>
          <w:rFonts w:ascii="Times New Roman" w:hAnsi="Times New Roman"/>
          <w:sz w:val="24"/>
          <w:szCs w:val="24"/>
          <w:lang w:val="en-US"/>
        </w:rPr>
        <w:t xml:space="preserve">Yes, it is. But I’ve got used to walking in any weather. </w:t>
      </w:r>
    </w:p>
    <w:p w14:paraId="7810445F" w14:textId="77777777" w:rsidR="00944643" w:rsidRDefault="00FC72CA">
      <w:pPr>
        <w:tabs>
          <w:tab w:val="center" w:pos="2072"/>
        </w:tabs>
        <w:spacing w:after="37"/>
        <w:ind w:left="-15"/>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eastAsia="Times New Roman" w:hAnsi="Times New Roman"/>
          <w:b/>
          <w:sz w:val="24"/>
          <w:szCs w:val="24"/>
          <w:lang w:val="en-US"/>
        </w:rPr>
        <w:tab/>
      </w:r>
      <w:r>
        <w:rPr>
          <w:rFonts w:ascii="Times New Roman" w:hAnsi="Times New Roman"/>
          <w:sz w:val="24"/>
          <w:szCs w:val="24"/>
          <w:lang w:val="en-US"/>
        </w:rPr>
        <w:t xml:space="preserve">Is it because you have to walk your dog? </w:t>
      </w:r>
    </w:p>
    <w:p w14:paraId="231BDB96" w14:textId="77777777" w:rsidR="00944643" w:rsidRDefault="00FC72CA">
      <w:pPr>
        <w:spacing w:after="55"/>
        <w:ind w:left="480" w:right="31" w:hanging="495"/>
        <w:rPr>
          <w:rFonts w:ascii="Times New Roman" w:hAnsi="Times New Roman"/>
          <w:sz w:val="24"/>
          <w:szCs w:val="24"/>
          <w:lang w:val="en-US"/>
        </w:rPr>
      </w:pPr>
      <w:r>
        <w:rPr>
          <w:rFonts w:ascii="Times New Roman" w:eastAsia="Times New Roman" w:hAnsi="Times New Roman"/>
          <w:b/>
          <w:sz w:val="24"/>
          <w:szCs w:val="24"/>
          <w:lang w:val="en-US"/>
        </w:rPr>
        <w:t xml:space="preserve">B: </w:t>
      </w:r>
      <w:r>
        <w:rPr>
          <w:rFonts w:ascii="Times New Roman" w:hAnsi="Times New Roman"/>
          <w:sz w:val="24"/>
          <w:szCs w:val="24"/>
          <w:lang w:val="en-US"/>
        </w:rPr>
        <w:t xml:space="preserve">Yes. Twice a day, at least. We are heading to the pond at the moment – there are special facilities for dogs there, like ladders and ramps. Are you going there too?  </w:t>
      </w:r>
    </w:p>
    <w:p w14:paraId="7EC3D2B2" w14:textId="77777777" w:rsidR="00944643" w:rsidRDefault="00FC72CA">
      <w:pPr>
        <w:tabs>
          <w:tab w:val="center" w:pos="3432"/>
        </w:tabs>
        <w:spacing w:after="62"/>
        <w:ind w:left="-15"/>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eastAsia="Times New Roman" w:hAnsi="Times New Roman"/>
          <w:b/>
          <w:sz w:val="24"/>
          <w:szCs w:val="24"/>
          <w:lang w:val="en-US"/>
        </w:rPr>
        <w:tab/>
      </w:r>
      <w:r>
        <w:rPr>
          <w:rFonts w:ascii="Times New Roman" w:hAnsi="Times New Roman"/>
          <w:sz w:val="24"/>
          <w:szCs w:val="24"/>
          <w:lang w:val="en-US"/>
        </w:rPr>
        <w:t xml:space="preserve">Oh, no, I’m going home. That’s enough jogging for me for today. Too cold! </w:t>
      </w:r>
    </w:p>
    <w:p w14:paraId="3976E243" w14:textId="77777777" w:rsidR="00944643" w:rsidRDefault="00FC72CA">
      <w:pPr>
        <w:spacing w:after="57"/>
        <w:rPr>
          <w:rFonts w:ascii="Times New Roman" w:hAnsi="Times New Roman"/>
          <w:sz w:val="24"/>
          <w:szCs w:val="24"/>
          <w:lang w:val="en-US"/>
        </w:rPr>
      </w:pPr>
      <w:r>
        <w:rPr>
          <w:rFonts w:ascii="Times New Roman" w:eastAsia="Times New Roman" w:hAnsi="Times New Roman"/>
          <w:b/>
          <w:sz w:val="24"/>
          <w:szCs w:val="24"/>
          <w:lang w:val="en-US"/>
        </w:rPr>
        <w:t xml:space="preserve"> </w:t>
      </w:r>
      <w:r>
        <w:rPr>
          <w:rFonts w:ascii="Times New Roman" w:eastAsia="Times New Roman" w:hAnsi="Times New Roman"/>
          <w:b/>
          <w:sz w:val="24"/>
          <w:szCs w:val="24"/>
          <w:lang w:val="en-US"/>
        </w:rPr>
        <w:tab/>
      </w:r>
      <w:r>
        <w:rPr>
          <w:rFonts w:ascii="Times New Roman" w:hAnsi="Times New Roman"/>
          <w:sz w:val="24"/>
          <w:szCs w:val="24"/>
          <w:lang w:val="en-US"/>
        </w:rPr>
        <w:t xml:space="preserve"> </w:t>
      </w:r>
    </w:p>
    <w:p w14:paraId="20D2F7E3" w14:textId="77777777" w:rsidR="00944643" w:rsidRDefault="00FC72CA">
      <w:pPr>
        <w:pStyle w:val="1"/>
        <w:tabs>
          <w:tab w:val="center" w:pos="953"/>
        </w:tabs>
        <w:spacing w:after="56" w:line="249" w:lineRule="auto"/>
        <w:ind w:left="-15" w:right="0" w:firstLine="0"/>
        <w:jc w:val="left"/>
        <w:rPr>
          <w:sz w:val="24"/>
          <w:szCs w:val="24"/>
          <w:lang w:val="en-US"/>
        </w:rPr>
      </w:pPr>
      <w:r>
        <w:rPr>
          <w:sz w:val="24"/>
          <w:szCs w:val="24"/>
          <w:lang w:val="en-US"/>
        </w:rPr>
        <w:t xml:space="preserve"> </w:t>
      </w:r>
      <w:r>
        <w:rPr>
          <w:sz w:val="24"/>
          <w:szCs w:val="24"/>
          <w:lang w:val="en-US"/>
        </w:rPr>
        <w:tab/>
        <w:t xml:space="preserve">Dialogue D </w:t>
      </w:r>
      <w:r>
        <w:rPr>
          <w:b w:val="0"/>
          <w:sz w:val="24"/>
          <w:szCs w:val="24"/>
          <w:lang w:val="en-US"/>
        </w:rPr>
        <w:t xml:space="preserve"> </w:t>
      </w:r>
    </w:p>
    <w:p w14:paraId="587C873F" w14:textId="77777777" w:rsidR="00944643" w:rsidRDefault="00FC72CA">
      <w:pPr>
        <w:tabs>
          <w:tab w:val="center" w:pos="1536"/>
        </w:tabs>
        <w:spacing w:after="37"/>
        <w:ind w:left="-15"/>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eastAsia="Times New Roman" w:hAnsi="Times New Roman"/>
          <w:b/>
          <w:sz w:val="24"/>
          <w:szCs w:val="24"/>
          <w:lang w:val="en-US"/>
        </w:rPr>
        <w:tab/>
      </w:r>
      <w:r>
        <w:rPr>
          <w:rFonts w:ascii="Times New Roman" w:hAnsi="Times New Roman"/>
          <w:sz w:val="24"/>
          <w:szCs w:val="24"/>
          <w:lang w:val="en-US"/>
        </w:rPr>
        <w:t xml:space="preserve">Are you leaving? So soon? </w:t>
      </w:r>
    </w:p>
    <w:p w14:paraId="3C5D562D" w14:textId="77777777" w:rsidR="00944643" w:rsidRDefault="00FC72CA">
      <w:pPr>
        <w:spacing w:after="55"/>
        <w:ind w:left="480" w:right="31" w:hanging="495"/>
        <w:rPr>
          <w:rFonts w:ascii="Times New Roman" w:hAnsi="Times New Roman"/>
          <w:sz w:val="24"/>
          <w:szCs w:val="24"/>
          <w:lang w:val="en-US"/>
        </w:rPr>
      </w:pPr>
      <w:r>
        <w:rPr>
          <w:rFonts w:ascii="Times New Roman" w:eastAsia="Times New Roman" w:hAnsi="Times New Roman"/>
          <w:b/>
          <w:sz w:val="24"/>
          <w:szCs w:val="24"/>
          <w:lang w:val="en-US"/>
        </w:rPr>
        <w:t xml:space="preserve">B:  </w:t>
      </w:r>
      <w:r>
        <w:rPr>
          <w:rFonts w:ascii="Times New Roman" w:hAnsi="Times New Roman"/>
          <w:sz w:val="24"/>
          <w:szCs w:val="24"/>
          <w:lang w:val="en-US"/>
        </w:rPr>
        <w:t xml:space="preserve">Yeah. I have to. I need to walk my dog and he won’t accept any excuses on my part. </w:t>
      </w:r>
    </w:p>
    <w:p w14:paraId="63BFD177" w14:textId="77777777" w:rsidR="00944643" w:rsidRDefault="00FC72CA">
      <w:pPr>
        <w:tabs>
          <w:tab w:val="center" w:pos="2592"/>
        </w:tabs>
        <w:spacing w:after="59"/>
        <w:ind w:left="-15"/>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eastAsia="Times New Roman" w:hAnsi="Times New Roman"/>
          <w:b/>
          <w:sz w:val="24"/>
          <w:szCs w:val="24"/>
          <w:lang w:val="en-US"/>
        </w:rPr>
        <w:tab/>
      </w:r>
      <w:r>
        <w:rPr>
          <w:rFonts w:ascii="Times New Roman" w:hAnsi="Times New Roman"/>
          <w:sz w:val="24"/>
          <w:szCs w:val="24"/>
          <w:lang w:val="en-US"/>
        </w:rPr>
        <w:t xml:space="preserve">Yeah, I understand… What kind of dog have you got? </w:t>
      </w:r>
    </w:p>
    <w:p w14:paraId="50D3A942" w14:textId="77777777" w:rsidR="00944643" w:rsidRDefault="00FC72CA">
      <w:pPr>
        <w:tabs>
          <w:tab w:val="center" w:pos="3260"/>
        </w:tabs>
        <w:spacing w:after="39"/>
        <w:ind w:left="-15"/>
        <w:rPr>
          <w:rFonts w:ascii="Times New Roman" w:hAnsi="Times New Roman"/>
          <w:sz w:val="24"/>
          <w:szCs w:val="24"/>
          <w:lang w:val="en-US"/>
        </w:rPr>
      </w:pPr>
      <w:r>
        <w:rPr>
          <w:rFonts w:ascii="Times New Roman" w:eastAsia="Times New Roman" w:hAnsi="Times New Roman"/>
          <w:b/>
          <w:sz w:val="24"/>
          <w:szCs w:val="24"/>
          <w:lang w:val="en-US"/>
        </w:rPr>
        <w:t xml:space="preserve">B: </w:t>
      </w:r>
      <w:r>
        <w:rPr>
          <w:rFonts w:ascii="Times New Roman" w:eastAsia="Times New Roman" w:hAnsi="Times New Roman"/>
          <w:b/>
          <w:sz w:val="24"/>
          <w:szCs w:val="24"/>
          <w:lang w:val="en-US"/>
        </w:rPr>
        <w:tab/>
      </w:r>
      <w:r>
        <w:rPr>
          <w:rFonts w:ascii="Times New Roman" w:hAnsi="Times New Roman"/>
          <w:sz w:val="24"/>
          <w:szCs w:val="24"/>
          <w:lang w:val="en-US"/>
        </w:rPr>
        <w:t xml:space="preserve">A Labrador. He’s very clever but hates it if we don’t follow his routine.  </w:t>
      </w:r>
    </w:p>
    <w:p w14:paraId="63111973" w14:textId="77777777" w:rsidR="00944643" w:rsidRDefault="00FC72CA">
      <w:pPr>
        <w:spacing w:after="56"/>
        <w:ind w:left="480" w:right="31" w:hanging="495"/>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hAnsi="Times New Roman"/>
          <w:sz w:val="24"/>
          <w:szCs w:val="24"/>
          <w:lang w:val="en-US"/>
        </w:rPr>
        <w:t xml:space="preserve">That’s a shame… I mean that you are leaving… because it’s so cool here. And the music is great. </w:t>
      </w:r>
    </w:p>
    <w:p w14:paraId="220A2DC4" w14:textId="77777777" w:rsidR="00944643" w:rsidRDefault="00FC72CA">
      <w:pPr>
        <w:tabs>
          <w:tab w:val="center" w:pos="2029"/>
        </w:tabs>
        <w:spacing w:after="61"/>
        <w:ind w:left="-15"/>
        <w:rPr>
          <w:rFonts w:ascii="Times New Roman" w:hAnsi="Times New Roman"/>
          <w:sz w:val="24"/>
          <w:szCs w:val="24"/>
          <w:lang w:val="en-US"/>
        </w:rPr>
      </w:pPr>
      <w:r>
        <w:rPr>
          <w:rFonts w:ascii="Times New Roman" w:eastAsia="Times New Roman" w:hAnsi="Times New Roman"/>
          <w:b/>
          <w:sz w:val="24"/>
          <w:szCs w:val="24"/>
          <w:lang w:val="en-US"/>
        </w:rPr>
        <w:t xml:space="preserve">B: </w:t>
      </w:r>
      <w:r>
        <w:rPr>
          <w:rFonts w:ascii="Times New Roman" w:eastAsia="Times New Roman" w:hAnsi="Times New Roman"/>
          <w:b/>
          <w:sz w:val="24"/>
          <w:szCs w:val="24"/>
          <w:lang w:val="en-US"/>
        </w:rPr>
        <w:tab/>
      </w:r>
      <w:r>
        <w:rPr>
          <w:rFonts w:ascii="Times New Roman" w:hAnsi="Times New Roman"/>
          <w:sz w:val="24"/>
          <w:szCs w:val="24"/>
          <w:lang w:val="en-US"/>
        </w:rPr>
        <w:t xml:space="preserve">Ok. Just one more dance and I’ll be off.  </w:t>
      </w:r>
    </w:p>
    <w:p w14:paraId="7B8A7BA3" w14:textId="77777777" w:rsidR="00944643" w:rsidRDefault="00FC72CA">
      <w:pPr>
        <w:tabs>
          <w:tab w:val="center" w:pos="1370"/>
        </w:tabs>
        <w:spacing w:after="183"/>
        <w:ind w:left="-15"/>
        <w:rPr>
          <w:rFonts w:ascii="Times New Roman" w:hAnsi="Times New Roman"/>
          <w:sz w:val="24"/>
          <w:szCs w:val="24"/>
          <w:lang w:val="en-US"/>
        </w:rPr>
      </w:pPr>
      <w:r>
        <w:rPr>
          <w:rFonts w:ascii="Times New Roman" w:hAnsi="Times New Roman"/>
          <w:b/>
          <w:sz w:val="24"/>
          <w:szCs w:val="24"/>
          <w:lang w:val="en-GB"/>
        </w:rPr>
        <w:t>A:</w:t>
      </w:r>
      <w:r>
        <w:rPr>
          <w:rFonts w:ascii="Times New Roman" w:hAnsi="Times New Roman"/>
          <w:sz w:val="24"/>
          <w:szCs w:val="24"/>
          <w:lang w:val="en-GB"/>
        </w:rPr>
        <w:t xml:space="preserve"> </w:t>
      </w:r>
      <w:r>
        <w:rPr>
          <w:rFonts w:ascii="Times New Roman" w:hAnsi="Times New Roman"/>
          <w:sz w:val="24"/>
          <w:szCs w:val="24"/>
          <w:lang w:val="en-US"/>
        </w:rPr>
        <w:t xml:space="preserve">Yay! A good decision.  </w:t>
      </w:r>
    </w:p>
    <w:p w14:paraId="0AB60857" w14:textId="77777777" w:rsidR="00944643" w:rsidRDefault="00944643">
      <w:pPr>
        <w:tabs>
          <w:tab w:val="center" w:pos="1370"/>
        </w:tabs>
        <w:spacing w:after="183"/>
        <w:ind w:left="-15"/>
        <w:jc w:val="center"/>
        <w:rPr>
          <w:rFonts w:ascii="Times New Roman" w:hAnsi="Times New Roman"/>
          <w:b/>
          <w:sz w:val="24"/>
          <w:szCs w:val="24"/>
          <w:lang w:val="en-US"/>
        </w:rPr>
      </w:pPr>
    </w:p>
    <w:p w14:paraId="046AA948" w14:textId="77777777" w:rsidR="00944643" w:rsidRDefault="00944643">
      <w:pPr>
        <w:tabs>
          <w:tab w:val="center" w:pos="1370"/>
        </w:tabs>
        <w:spacing w:after="183"/>
        <w:ind w:left="-15"/>
        <w:jc w:val="center"/>
        <w:rPr>
          <w:rFonts w:ascii="Times New Roman" w:hAnsi="Times New Roman"/>
          <w:b/>
          <w:sz w:val="24"/>
          <w:szCs w:val="24"/>
          <w:lang w:val="en-US"/>
        </w:rPr>
      </w:pPr>
    </w:p>
    <w:p w14:paraId="0AECE110" w14:textId="77777777" w:rsidR="00944643" w:rsidRPr="00D80964" w:rsidRDefault="00944643" w:rsidP="008F753C">
      <w:pPr>
        <w:tabs>
          <w:tab w:val="center" w:pos="1370"/>
        </w:tabs>
        <w:spacing w:after="183"/>
        <w:rPr>
          <w:rFonts w:ascii="Times New Roman" w:hAnsi="Times New Roman"/>
          <w:b/>
          <w:sz w:val="24"/>
          <w:szCs w:val="24"/>
          <w:lang w:val="en-US"/>
        </w:rPr>
      </w:pPr>
    </w:p>
    <w:p w14:paraId="3C82D53D" w14:textId="77777777" w:rsidR="00944643" w:rsidRDefault="00FC72CA">
      <w:pPr>
        <w:tabs>
          <w:tab w:val="center" w:pos="1370"/>
        </w:tabs>
        <w:spacing w:after="183"/>
        <w:ind w:left="-15"/>
        <w:jc w:val="center"/>
        <w:rPr>
          <w:rFonts w:ascii="Times New Roman" w:hAnsi="Times New Roman"/>
          <w:b/>
          <w:sz w:val="24"/>
          <w:szCs w:val="24"/>
        </w:rPr>
      </w:pPr>
      <w:r>
        <w:rPr>
          <w:rFonts w:ascii="Times New Roman" w:hAnsi="Times New Roman"/>
          <w:b/>
          <w:sz w:val="24"/>
          <w:szCs w:val="24"/>
        </w:rPr>
        <w:lastRenderedPageBreak/>
        <w:t>КЛЮЧИ</w:t>
      </w:r>
    </w:p>
    <w:p w14:paraId="023B685F" w14:textId="77777777" w:rsidR="00944643" w:rsidRDefault="00FC72CA">
      <w:pPr>
        <w:spacing w:after="0" w:line="240" w:lineRule="auto"/>
        <w:jc w:val="center"/>
        <w:rPr>
          <w:rFonts w:ascii="Times New Roman" w:hAnsi="Times New Roman"/>
          <w:b/>
          <w:sz w:val="24"/>
          <w:szCs w:val="24"/>
        </w:rPr>
      </w:pPr>
      <w:r>
        <w:rPr>
          <w:rFonts w:ascii="Times New Roman" w:hAnsi="Times New Roman"/>
          <w:b/>
          <w:sz w:val="24"/>
          <w:szCs w:val="24"/>
        </w:rPr>
        <w:t>1 вариант</w:t>
      </w:r>
    </w:p>
    <w:p w14:paraId="3C1FA482" w14:textId="77777777" w:rsidR="00944643" w:rsidRDefault="00FC72CA">
      <w:pPr>
        <w:spacing w:after="0" w:line="240" w:lineRule="auto"/>
        <w:rPr>
          <w:rFonts w:ascii="Times New Roman" w:hAnsi="Times New Roman"/>
          <w:sz w:val="24"/>
          <w:szCs w:val="24"/>
        </w:rPr>
      </w:pPr>
      <w:r>
        <w:rPr>
          <w:rFonts w:ascii="Times New Roman" w:hAnsi="Times New Roman"/>
          <w:b/>
          <w:sz w:val="24"/>
          <w:szCs w:val="24"/>
        </w:rPr>
        <w:t>Задание 1</w:t>
      </w:r>
      <w:r>
        <w:rPr>
          <w:rFonts w:ascii="Times New Roman" w:hAnsi="Times New Roman"/>
          <w:sz w:val="24"/>
          <w:szCs w:val="24"/>
        </w:rPr>
        <w:t xml:space="preserve">   </w:t>
      </w:r>
      <w:r>
        <w:rPr>
          <w:rFonts w:ascii="Times New Roman" w:hAnsi="Times New Roman"/>
          <w:sz w:val="24"/>
          <w:szCs w:val="24"/>
          <w:lang w:val="en-US"/>
        </w:rPr>
        <w:t>A</w:t>
      </w:r>
      <w:r>
        <w:rPr>
          <w:rFonts w:ascii="Times New Roman" w:hAnsi="Times New Roman"/>
          <w:sz w:val="24"/>
          <w:szCs w:val="24"/>
        </w:rPr>
        <w:t xml:space="preserve">1    </w:t>
      </w:r>
      <w:r>
        <w:rPr>
          <w:rFonts w:ascii="Times New Roman" w:hAnsi="Times New Roman"/>
          <w:sz w:val="24"/>
          <w:szCs w:val="24"/>
          <w:lang w:val="en-US"/>
        </w:rPr>
        <w:t>B</w:t>
      </w:r>
      <w:r>
        <w:rPr>
          <w:rFonts w:ascii="Times New Roman" w:hAnsi="Times New Roman"/>
          <w:sz w:val="24"/>
          <w:szCs w:val="24"/>
        </w:rPr>
        <w:t xml:space="preserve">3     </w:t>
      </w:r>
      <w:r>
        <w:rPr>
          <w:rFonts w:ascii="Times New Roman" w:hAnsi="Times New Roman"/>
          <w:sz w:val="24"/>
          <w:szCs w:val="24"/>
          <w:lang w:val="en-US"/>
        </w:rPr>
        <w:t>C</w:t>
      </w:r>
      <w:r>
        <w:rPr>
          <w:rFonts w:ascii="Times New Roman" w:hAnsi="Times New Roman"/>
          <w:sz w:val="24"/>
          <w:szCs w:val="24"/>
        </w:rPr>
        <w:t xml:space="preserve">5     </w:t>
      </w:r>
      <w:r>
        <w:rPr>
          <w:rFonts w:ascii="Times New Roman" w:hAnsi="Times New Roman"/>
          <w:sz w:val="24"/>
          <w:szCs w:val="24"/>
          <w:lang w:val="en-US"/>
        </w:rPr>
        <w:t>D</w:t>
      </w:r>
      <w:r>
        <w:rPr>
          <w:rFonts w:ascii="Times New Roman" w:hAnsi="Times New Roman"/>
          <w:sz w:val="24"/>
          <w:szCs w:val="24"/>
        </w:rPr>
        <w:t>4</w:t>
      </w:r>
    </w:p>
    <w:p w14:paraId="24F6D836" w14:textId="77777777" w:rsidR="00944643" w:rsidRDefault="00FC72C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Задание 2     </w:t>
      </w:r>
      <w:r>
        <w:rPr>
          <w:rFonts w:ascii="Times New Roman" w:eastAsia="Times New Roman" w:hAnsi="Times New Roman"/>
          <w:b/>
          <w:bCs/>
          <w:sz w:val="24"/>
          <w:szCs w:val="24"/>
          <w:lang w:val="en-US" w:eastAsia="ru-RU"/>
        </w:rPr>
        <w:t>A</w:t>
      </w:r>
      <w:r>
        <w:rPr>
          <w:rFonts w:ascii="Times New Roman" w:eastAsia="Times New Roman" w:hAnsi="Times New Roman"/>
          <w:sz w:val="24"/>
          <w:szCs w:val="24"/>
          <w:lang w:eastAsia="ru-RU"/>
        </w:rPr>
        <w:t xml:space="preserve">5    </w:t>
      </w:r>
      <w:r>
        <w:rPr>
          <w:rFonts w:ascii="Times New Roman" w:eastAsia="Times New Roman" w:hAnsi="Times New Roman"/>
          <w:sz w:val="24"/>
          <w:szCs w:val="24"/>
          <w:lang w:val="en-US" w:eastAsia="ru-RU"/>
        </w:rPr>
        <w:t>B</w:t>
      </w:r>
      <w:r>
        <w:rPr>
          <w:rFonts w:ascii="Times New Roman" w:eastAsia="Times New Roman" w:hAnsi="Times New Roman"/>
          <w:sz w:val="24"/>
          <w:szCs w:val="24"/>
          <w:lang w:eastAsia="ru-RU"/>
        </w:rPr>
        <w:t xml:space="preserve">3    </w:t>
      </w:r>
      <w:r>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xml:space="preserve">2    </w:t>
      </w:r>
      <w:r>
        <w:rPr>
          <w:rFonts w:ascii="Times New Roman" w:eastAsia="Times New Roman" w:hAnsi="Times New Roman"/>
          <w:sz w:val="24"/>
          <w:szCs w:val="24"/>
          <w:lang w:val="en-US" w:eastAsia="ru-RU"/>
        </w:rPr>
        <w:t>D</w:t>
      </w:r>
      <w:r>
        <w:rPr>
          <w:rFonts w:ascii="Times New Roman" w:eastAsia="Times New Roman" w:hAnsi="Times New Roman"/>
          <w:sz w:val="24"/>
          <w:szCs w:val="24"/>
          <w:lang w:eastAsia="ru-RU"/>
        </w:rPr>
        <w:t xml:space="preserve">4    </w:t>
      </w:r>
      <w:r>
        <w:rPr>
          <w:rFonts w:ascii="Times New Roman" w:eastAsia="Times New Roman" w:hAnsi="Times New Roman"/>
          <w:sz w:val="24"/>
          <w:szCs w:val="24"/>
          <w:lang w:val="en-US" w:eastAsia="ru-RU"/>
        </w:rPr>
        <w:t>E</w:t>
      </w:r>
      <w:r>
        <w:rPr>
          <w:rFonts w:ascii="Times New Roman" w:eastAsia="Times New Roman" w:hAnsi="Times New Roman"/>
          <w:sz w:val="24"/>
          <w:szCs w:val="24"/>
          <w:lang w:eastAsia="ru-RU"/>
        </w:rPr>
        <w:t xml:space="preserve">1    </w:t>
      </w:r>
      <w:r>
        <w:rPr>
          <w:rFonts w:ascii="Times New Roman" w:eastAsia="Times New Roman" w:hAnsi="Times New Roman"/>
          <w:sz w:val="24"/>
          <w:szCs w:val="24"/>
          <w:lang w:val="en-US" w:eastAsia="ru-RU"/>
        </w:rPr>
        <w:t>F</w:t>
      </w:r>
      <w:r>
        <w:rPr>
          <w:rFonts w:ascii="Times New Roman" w:eastAsia="Times New Roman" w:hAnsi="Times New Roman"/>
          <w:sz w:val="24"/>
          <w:szCs w:val="24"/>
          <w:lang w:eastAsia="ru-RU"/>
        </w:rPr>
        <w:t xml:space="preserve">7     </w:t>
      </w:r>
      <w:r>
        <w:rPr>
          <w:rFonts w:ascii="Times New Roman" w:eastAsia="Times New Roman" w:hAnsi="Times New Roman"/>
          <w:sz w:val="24"/>
          <w:szCs w:val="24"/>
          <w:lang w:val="en-US" w:eastAsia="ru-RU"/>
        </w:rPr>
        <w:t>G</w:t>
      </w:r>
      <w:r>
        <w:rPr>
          <w:rFonts w:ascii="Times New Roman" w:eastAsia="Times New Roman" w:hAnsi="Times New Roman"/>
          <w:sz w:val="24"/>
          <w:szCs w:val="24"/>
          <w:lang w:eastAsia="ru-RU"/>
        </w:rPr>
        <w:t>8</w:t>
      </w:r>
    </w:p>
    <w:p w14:paraId="2CD156F3"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sz w:val="24"/>
          <w:szCs w:val="24"/>
          <w:lang w:eastAsia="ru-RU"/>
        </w:rPr>
        <w:t>Задание 3.</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1-</w:t>
      </w:r>
      <w:proofErr w:type="gramStart"/>
      <w:r>
        <w:rPr>
          <w:rFonts w:ascii="Times New Roman" w:eastAsia="Times New Roman" w:hAnsi="Times New Roman"/>
          <w:sz w:val="24"/>
          <w:szCs w:val="24"/>
          <w:lang w:val="en-US" w:eastAsia="ru-RU"/>
        </w:rPr>
        <w:t>them ,</w:t>
      </w:r>
      <w:proofErr w:type="gramEnd"/>
      <w:r>
        <w:rPr>
          <w:rFonts w:ascii="Times New Roman" w:eastAsia="Times New Roman" w:hAnsi="Times New Roman"/>
          <w:sz w:val="24"/>
          <w:szCs w:val="24"/>
          <w:lang w:val="en-US" w:eastAsia="ru-RU"/>
        </w:rPr>
        <w:t xml:space="preserve"> 2- were sent , 3- did not have , 4-youngest ,5-first</w:t>
      </w:r>
    </w:p>
    <w:p w14:paraId="76017F1E"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sz w:val="24"/>
          <w:szCs w:val="24"/>
          <w:lang w:eastAsia="ru-RU"/>
        </w:rPr>
        <w:t>Задание</w:t>
      </w:r>
      <w:r>
        <w:rPr>
          <w:rFonts w:ascii="Times New Roman" w:eastAsia="Times New Roman" w:hAnsi="Times New Roman"/>
          <w:b/>
          <w:sz w:val="24"/>
          <w:szCs w:val="24"/>
          <w:lang w:val="en-US" w:eastAsia="ru-RU"/>
        </w:rPr>
        <w:t xml:space="preserve"> 4.</w:t>
      </w:r>
      <w:r>
        <w:rPr>
          <w:rFonts w:ascii="Times New Roman" w:eastAsia="Times New Roman" w:hAnsi="Times New Roman"/>
          <w:sz w:val="24"/>
          <w:szCs w:val="24"/>
          <w:lang w:val="en-US" w:eastAsia="ru-RU"/>
        </w:rPr>
        <w:t xml:space="preserve"> 1-c, 2-a, 3-</w:t>
      </w:r>
      <w:proofErr w:type="gramStart"/>
      <w:r>
        <w:rPr>
          <w:rFonts w:ascii="Times New Roman" w:eastAsia="Times New Roman" w:hAnsi="Times New Roman"/>
          <w:sz w:val="24"/>
          <w:szCs w:val="24"/>
          <w:lang w:val="en-US" w:eastAsia="ru-RU"/>
        </w:rPr>
        <w:t>c ,</w:t>
      </w:r>
      <w:proofErr w:type="gramEnd"/>
      <w:r>
        <w:rPr>
          <w:rFonts w:ascii="Times New Roman" w:eastAsia="Times New Roman" w:hAnsi="Times New Roman"/>
          <w:sz w:val="24"/>
          <w:szCs w:val="24"/>
          <w:lang w:val="en-US" w:eastAsia="ru-RU"/>
        </w:rPr>
        <w:t xml:space="preserve"> 4-a, 5-c</w:t>
      </w:r>
    </w:p>
    <w:p w14:paraId="32768FBF"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sz w:val="24"/>
          <w:szCs w:val="24"/>
          <w:lang w:eastAsia="ru-RU"/>
        </w:rPr>
        <w:t>Задание</w:t>
      </w:r>
      <w:r>
        <w:rPr>
          <w:rFonts w:ascii="Times New Roman" w:eastAsia="Times New Roman" w:hAnsi="Times New Roman"/>
          <w:b/>
          <w:sz w:val="24"/>
          <w:szCs w:val="24"/>
          <w:lang w:val="en-US" w:eastAsia="ru-RU"/>
        </w:rPr>
        <w:t xml:space="preserve"> 5.</w:t>
      </w:r>
      <w:r>
        <w:rPr>
          <w:rFonts w:ascii="Times New Roman" w:eastAsia="Times New Roman" w:hAnsi="Times New Roman"/>
          <w:sz w:val="24"/>
          <w:szCs w:val="24"/>
          <w:lang w:val="en-US" w:eastAsia="ru-RU"/>
        </w:rPr>
        <w:t xml:space="preserve"> 1-</w:t>
      </w:r>
      <w:proofErr w:type="gramStart"/>
      <w:r>
        <w:rPr>
          <w:rFonts w:ascii="Times New Roman" w:eastAsia="Times New Roman" w:hAnsi="Times New Roman"/>
          <w:sz w:val="24"/>
          <w:szCs w:val="24"/>
          <w:lang w:val="en-US" w:eastAsia="ru-RU"/>
        </w:rPr>
        <w:t>a ,</w:t>
      </w:r>
      <w:proofErr w:type="gramEnd"/>
      <w:r>
        <w:rPr>
          <w:rFonts w:ascii="Times New Roman" w:eastAsia="Times New Roman" w:hAnsi="Times New Roman"/>
          <w:sz w:val="24"/>
          <w:szCs w:val="24"/>
          <w:lang w:val="en-US" w:eastAsia="ru-RU"/>
        </w:rPr>
        <w:t xml:space="preserve"> 2-c , 3-c , 4b- ,5-a</w:t>
      </w:r>
    </w:p>
    <w:p w14:paraId="097550F5" w14:textId="77777777" w:rsidR="00944643" w:rsidRDefault="00FC72CA">
      <w:pPr>
        <w:pStyle w:val="a9"/>
        <w:ind w:left="0"/>
        <w:rPr>
          <w:rFonts w:ascii="Times New Roman" w:hAnsi="Times New Roman" w:cs="Times New Roman"/>
          <w:sz w:val="24"/>
          <w:szCs w:val="24"/>
          <w:lang w:val="en-US"/>
        </w:rPr>
      </w:pPr>
      <w:r>
        <w:rPr>
          <w:rFonts w:ascii="Times New Roman" w:hAnsi="Times New Roman" w:cs="Times New Roman"/>
          <w:b/>
          <w:sz w:val="24"/>
          <w:szCs w:val="24"/>
        </w:rPr>
        <w:t>Задание</w:t>
      </w:r>
      <w:r>
        <w:rPr>
          <w:rFonts w:ascii="Times New Roman" w:hAnsi="Times New Roman" w:cs="Times New Roman"/>
          <w:b/>
          <w:sz w:val="24"/>
          <w:szCs w:val="24"/>
          <w:lang w:val="en-US"/>
        </w:rPr>
        <w:t xml:space="preserve"> 6.</w:t>
      </w:r>
      <w:r>
        <w:rPr>
          <w:rFonts w:ascii="Times New Roman" w:hAnsi="Times New Roman" w:cs="Times New Roman"/>
          <w:sz w:val="24"/>
          <w:szCs w:val="24"/>
          <w:lang w:val="en-US"/>
        </w:rPr>
        <w:t xml:space="preserve"> 1-do you walk, walk, 2- gets, 3-have not seen, 4-still did not find his keys, 5- does… begin.</w:t>
      </w:r>
    </w:p>
    <w:p w14:paraId="74AF6DD0"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sz w:val="24"/>
          <w:szCs w:val="24"/>
          <w:lang w:eastAsia="ru-RU"/>
        </w:rPr>
        <w:t>Задание</w:t>
      </w:r>
      <w:r>
        <w:rPr>
          <w:rFonts w:ascii="Times New Roman" w:eastAsia="Times New Roman" w:hAnsi="Times New Roman"/>
          <w:b/>
          <w:sz w:val="24"/>
          <w:szCs w:val="24"/>
          <w:lang w:val="en-US" w:eastAsia="ru-RU"/>
        </w:rPr>
        <w:t>7.</w:t>
      </w:r>
      <w:r>
        <w:rPr>
          <w:rFonts w:ascii="Times New Roman" w:eastAsia="Times New Roman" w:hAnsi="Times New Roman"/>
          <w:sz w:val="24"/>
          <w:szCs w:val="24"/>
          <w:lang w:val="en-US" w:eastAsia="ru-RU"/>
        </w:rPr>
        <w:t xml:space="preserve"> 1-has just announced, 2-had been painting, 3- got, had already made, 4-had been working, began, 5- will have been giving.</w:t>
      </w:r>
    </w:p>
    <w:p w14:paraId="0914C837" w14:textId="77777777" w:rsidR="00944643" w:rsidRDefault="00944643">
      <w:pPr>
        <w:spacing w:after="0" w:line="240" w:lineRule="auto"/>
        <w:jc w:val="center"/>
        <w:rPr>
          <w:rFonts w:ascii="Times New Roman" w:hAnsi="Times New Roman"/>
          <w:b/>
          <w:sz w:val="24"/>
          <w:szCs w:val="24"/>
          <w:lang w:val="en-US"/>
        </w:rPr>
      </w:pPr>
    </w:p>
    <w:p w14:paraId="7D519EFF" w14:textId="77777777" w:rsidR="00944643" w:rsidRDefault="00FC72CA">
      <w:pPr>
        <w:spacing w:after="0" w:line="240" w:lineRule="auto"/>
        <w:jc w:val="center"/>
        <w:rPr>
          <w:rFonts w:ascii="Times New Roman" w:hAnsi="Times New Roman"/>
          <w:b/>
          <w:sz w:val="24"/>
          <w:szCs w:val="24"/>
        </w:rPr>
      </w:pPr>
      <w:r>
        <w:rPr>
          <w:rFonts w:ascii="Times New Roman" w:hAnsi="Times New Roman"/>
          <w:b/>
          <w:sz w:val="24"/>
          <w:szCs w:val="24"/>
        </w:rPr>
        <w:t>2 вариант</w:t>
      </w:r>
    </w:p>
    <w:p w14:paraId="3F4DA59B" w14:textId="77777777" w:rsidR="00944643" w:rsidRDefault="00FC72CA">
      <w:pPr>
        <w:spacing w:after="0" w:line="240" w:lineRule="auto"/>
        <w:rPr>
          <w:rFonts w:ascii="Times New Roman" w:hAnsi="Times New Roman"/>
          <w:sz w:val="24"/>
          <w:szCs w:val="24"/>
        </w:rPr>
      </w:pPr>
      <w:r>
        <w:rPr>
          <w:rFonts w:ascii="Times New Roman" w:hAnsi="Times New Roman"/>
          <w:b/>
          <w:sz w:val="24"/>
          <w:szCs w:val="24"/>
        </w:rPr>
        <w:t>Задание 1</w:t>
      </w:r>
      <w:r>
        <w:rPr>
          <w:rFonts w:ascii="Times New Roman" w:hAnsi="Times New Roman"/>
          <w:sz w:val="24"/>
          <w:szCs w:val="24"/>
        </w:rPr>
        <w:t xml:space="preserve">   </w:t>
      </w:r>
      <w:r>
        <w:rPr>
          <w:rFonts w:ascii="Times New Roman" w:hAnsi="Times New Roman"/>
          <w:sz w:val="24"/>
          <w:szCs w:val="24"/>
          <w:lang w:val="en-US"/>
        </w:rPr>
        <w:t>A</w:t>
      </w:r>
      <w:r>
        <w:rPr>
          <w:rFonts w:ascii="Times New Roman" w:hAnsi="Times New Roman"/>
          <w:sz w:val="24"/>
          <w:szCs w:val="24"/>
        </w:rPr>
        <w:t xml:space="preserve">1    </w:t>
      </w:r>
      <w:r>
        <w:rPr>
          <w:rFonts w:ascii="Times New Roman" w:hAnsi="Times New Roman"/>
          <w:sz w:val="24"/>
          <w:szCs w:val="24"/>
          <w:lang w:val="en-US"/>
        </w:rPr>
        <w:t>B</w:t>
      </w:r>
      <w:r>
        <w:rPr>
          <w:rFonts w:ascii="Times New Roman" w:hAnsi="Times New Roman"/>
          <w:sz w:val="24"/>
          <w:szCs w:val="24"/>
        </w:rPr>
        <w:t xml:space="preserve">3     </w:t>
      </w:r>
      <w:r>
        <w:rPr>
          <w:rFonts w:ascii="Times New Roman" w:hAnsi="Times New Roman"/>
          <w:sz w:val="24"/>
          <w:szCs w:val="24"/>
          <w:lang w:val="en-US"/>
        </w:rPr>
        <w:t>C</w:t>
      </w:r>
      <w:r>
        <w:rPr>
          <w:rFonts w:ascii="Times New Roman" w:hAnsi="Times New Roman"/>
          <w:sz w:val="24"/>
          <w:szCs w:val="24"/>
        </w:rPr>
        <w:t xml:space="preserve">5     </w:t>
      </w:r>
      <w:r>
        <w:rPr>
          <w:rFonts w:ascii="Times New Roman" w:hAnsi="Times New Roman"/>
          <w:sz w:val="24"/>
          <w:szCs w:val="24"/>
          <w:lang w:val="en-US"/>
        </w:rPr>
        <w:t>D</w:t>
      </w:r>
      <w:r>
        <w:rPr>
          <w:rFonts w:ascii="Times New Roman" w:hAnsi="Times New Roman"/>
          <w:sz w:val="24"/>
          <w:szCs w:val="24"/>
        </w:rPr>
        <w:t>4</w:t>
      </w:r>
    </w:p>
    <w:p w14:paraId="20D706A6"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sz w:val="24"/>
          <w:szCs w:val="24"/>
          <w:lang w:eastAsia="ru-RU"/>
        </w:rPr>
        <w:t>Задание</w:t>
      </w:r>
      <w:r>
        <w:rPr>
          <w:rFonts w:ascii="Times New Roman" w:eastAsia="Times New Roman" w:hAnsi="Times New Roman"/>
          <w:b/>
          <w:sz w:val="24"/>
          <w:szCs w:val="24"/>
          <w:lang w:val="en-US" w:eastAsia="ru-RU"/>
        </w:rPr>
        <w:t xml:space="preserve"> 2</w:t>
      </w:r>
      <w:r>
        <w:rPr>
          <w:rFonts w:ascii="Times New Roman" w:eastAsia="Times New Roman" w:hAnsi="Times New Roman"/>
          <w:sz w:val="24"/>
          <w:szCs w:val="24"/>
          <w:lang w:val="en-US" w:eastAsia="ru-RU"/>
        </w:rPr>
        <w:t xml:space="preserve">   4867312</w:t>
      </w:r>
    </w:p>
    <w:p w14:paraId="7426D1E3"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sz w:val="24"/>
          <w:szCs w:val="24"/>
          <w:lang w:eastAsia="ru-RU"/>
        </w:rPr>
        <w:t>Задание</w:t>
      </w:r>
      <w:r>
        <w:rPr>
          <w:rFonts w:ascii="Times New Roman" w:eastAsia="Times New Roman" w:hAnsi="Times New Roman"/>
          <w:b/>
          <w:sz w:val="24"/>
          <w:szCs w:val="24"/>
          <w:lang w:val="en-US" w:eastAsia="ru-RU"/>
        </w:rPr>
        <w:t xml:space="preserve"> 3.</w:t>
      </w:r>
      <w:r>
        <w:rPr>
          <w:rFonts w:ascii="Times New Roman" w:eastAsia="Times New Roman" w:hAnsi="Times New Roman"/>
          <w:sz w:val="24"/>
          <w:szCs w:val="24"/>
          <w:lang w:val="en-US" w:eastAsia="ru-RU"/>
        </w:rPr>
        <w:t xml:space="preserve"> 1-comfortable, 2- endless, 3- actually, 4- different, 5-direction</w:t>
      </w:r>
    </w:p>
    <w:p w14:paraId="104EEB87"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Задание 4.</w:t>
      </w:r>
      <w:r>
        <w:rPr>
          <w:rFonts w:ascii="Times New Roman" w:eastAsia="Times New Roman" w:hAnsi="Times New Roman"/>
          <w:sz w:val="24"/>
          <w:szCs w:val="24"/>
          <w:lang w:eastAsia="ru-RU"/>
        </w:rPr>
        <w:t xml:space="preserve"> 1-</w:t>
      </w:r>
      <w:proofErr w:type="gramStart"/>
      <w:r>
        <w:rPr>
          <w:rFonts w:ascii="Times New Roman" w:eastAsia="Times New Roman" w:hAnsi="Times New Roman"/>
          <w:sz w:val="24"/>
          <w:szCs w:val="24"/>
          <w:lang w:val="en-US" w:eastAsia="ru-RU"/>
        </w:rPr>
        <w:t>a</w:t>
      </w:r>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2-</w:t>
      </w:r>
      <w:r>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xml:space="preserve"> , 3-</w:t>
      </w:r>
      <w:r>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xml:space="preserve"> ,4- </w:t>
      </w:r>
      <w:r>
        <w:rPr>
          <w:rFonts w:ascii="Times New Roman" w:eastAsia="Times New Roman" w:hAnsi="Times New Roman"/>
          <w:sz w:val="24"/>
          <w:szCs w:val="24"/>
          <w:lang w:val="en-US" w:eastAsia="ru-RU"/>
        </w:rPr>
        <w:t>b</w:t>
      </w:r>
      <w:r>
        <w:rPr>
          <w:rFonts w:ascii="Times New Roman" w:eastAsia="Times New Roman" w:hAnsi="Times New Roman"/>
          <w:sz w:val="24"/>
          <w:szCs w:val="24"/>
          <w:lang w:eastAsia="ru-RU"/>
        </w:rPr>
        <w:t>,5-</w:t>
      </w:r>
      <w:r>
        <w:rPr>
          <w:rFonts w:ascii="Times New Roman" w:eastAsia="Times New Roman" w:hAnsi="Times New Roman"/>
          <w:sz w:val="24"/>
          <w:szCs w:val="24"/>
          <w:lang w:val="en-US" w:eastAsia="ru-RU"/>
        </w:rPr>
        <w:t>c</w:t>
      </w:r>
    </w:p>
    <w:p w14:paraId="3EAE4979"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Задание 5.</w:t>
      </w:r>
      <w:r>
        <w:rPr>
          <w:rFonts w:ascii="Times New Roman" w:eastAsia="Times New Roman" w:hAnsi="Times New Roman"/>
          <w:sz w:val="24"/>
          <w:szCs w:val="24"/>
          <w:lang w:eastAsia="ru-RU"/>
        </w:rPr>
        <w:t xml:space="preserve"> 1-</w:t>
      </w:r>
      <w:proofErr w:type="gramStart"/>
      <w:r>
        <w:rPr>
          <w:rFonts w:ascii="Times New Roman" w:eastAsia="Times New Roman" w:hAnsi="Times New Roman"/>
          <w:sz w:val="24"/>
          <w:szCs w:val="24"/>
          <w:lang w:val="en-US" w:eastAsia="ru-RU"/>
        </w:rPr>
        <w:t>b</w:t>
      </w:r>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2-</w:t>
      </w:r>
      <w:r>
        <w:rPr>
          <w:rFonts w:ascii="Times New Roman" w:eastAsia="Times New Roman" w:hAnsi="Times New Roman"/>
          <w:sz w:val="24"/>
          <w:szCs w:val="24"/>
          <w:lang w:val="en-US" w:eastAsia="ru-RU"/>
        </w:rPr>
        <w:t>b</w:t>
      </w:r>
      <w:r>
        <w:rPr>
          <w:rFonts w:ascii="Times New Roman" w:eastAsia="Times New Roman" w:hAnsi="Times New Roman"/>
          <w:sz w:val="24"/>
          <w:szCs w:val="24"/>
          <w:lang w:eastAsia="ru-RU"/>
        </w:rPr>
        <w:t xml:space="preserve"> , 3-</w:t>
      </w:r>
      <w:r>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xml:space="preserve"> , 4-</w:t>
      </w:r>
      <w:r>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xml:space="preserve"> , 5-</w:t>
      </w:r>
      <w:r>
        <w:rPr>
          <w:rFonts w:ascii="Times New Roman" w:eastAsia="Times New Roman" w:hAnsi="Times New Roman"/>
          <w:sz w:val="24"/>
          <w:szCs w:val="24"/>
          <w:lang w:val="en-US" w:eastAsia="ru-RU"/>
        </w:rPr>
        <w:t>c</w:t>
      </w:r>
    </w:p>
    <w:p w14:paraId="3F457FF9"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sz w:val="24"/>
          <w:szCs w:val="24"/>
          <w:lang w:eastAsia="ru-RU"/>
        </w:rPr>
        <w:t>Задание</w:t>
      </w:r>
      <w:r>
        <w:rPr>
          <w:rFonts w:ascii="Times New Roman" w:eastAsia="Times New Roman" w:hAnsi="Times New Roman"/>
          <w:b/>
          <w:sz w:val="24"/>
          <w:szCs w:val="24"/>
          <w:lang w:val="en-US" w:eastAsia="ru-RU"/>
        </w:rPr>
        <w:t xml:space="preserve"> 6.</w:t>
      </w:r>
      <w:r>
        <w:rPr>
          <w:rFonts w:ascii="Times New Roman" w:eastAsia="Times New Roman" w:hAnsi="Times New Roman"/>
          <w:sz w:val="24"/>
          <w:szCs w:val="24"/>
          <w:lang w:val="en-US" w:eastAsia="ru-RU"/>
        </w:rPr>
        <w:t xml:space="preserve"> 1-like, 2-reads, 3-does…do, 4-does not rain, 5-is raining.</w:t>
      </w:r>
    </w:p>
    <w:p w14:paraId="684B4534"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sz w:val="24"/>
          <w:szCs w:val="24"/>
          <w:lang w:eastAsia="ru-RU"/>
        </w:rPr>
        <w:t>Задание</w:t>
      </w:r>
      <w:r>
        <w:rPr>
          <w:rFonts w:ascii="Times New Roman" w:eastAsia="Times New Roman" w:hAnsi="Times New Roman"/>
          <w:b/>
          <w:sz w:val="24"/>
          <w:szCs w:val="24"/>
          <w:lang w:val="en-US" w:eastAsia="ru-RU"/>
        </w:rPr>
        <w:t xml:space="preserve"> 7.</w:t>
      </w:r>
      <w:r>
        <w:rPr>
          <w:rFonts w:ascii="Times New Roman" w:eastAsia="Times New Roman" w:hAnsi="Times New Roman"/>
          <w:sz w:val="24"/>
          <w:szCs w:val="24"/>
          <w:lang w:val="en-US" w:eastAsia="ru-RU"/>
        </w:rPr>
        <w:t xml:space="preserve"> 1-were talking, came in, 2- I will phone … I arrive, 3-will have finished, 4-is wearing, 5- has been working</w:t>
      </w:r>
    </w:p>
    <w:p w14:paraId="2AAABC40" w14:textId="77777777" w:rsidR="00944643" w:rsidRPr="00D80964" w:rsidRDefault="00944643">
      <w:pPr>
        <w:rPr>
          <w:rFonts w:ascii="Times New Roman" w:hAnsi="Times New Roman"/>
          <w:sz w:val="24"/>
          <w:szCs w:val="24"/>
          <w:lang w:val="en-US"/>
        </w:rPr>
      </w:pPr>
    </w:p>
    <w:p w14:paraId="7304AD5A" w14:textId="77777777" w:rsidR="00944643" w:rsidRDefault="00FC72CA">
      <w:pPr>
        <w:rPr>
          <w:rFonts w:ascii="Times New Roman" w:hAnsi="Times New Roman"/>
          <w:b/>
          <w:bCs/>
        </w:rPr>
      </w:pPr>
      <w:r>
        <w:rPr>
          <w:rFonts w:ascii="Times New Roman" w:hAnsi="Times New Roman"/>
          <w:b/>
          <w:bCs/>
        </w:rPr>
        <w:t xml:space="preserve">Материально-техническое обеспечение </w:t>
      </w:r>
    </w:p>
    <w:p w14:paraId="157B4830" w14:textId="77777777" w:rsidR="00944643" w:rsidRDefault="00FC72CA">
      <w:pPr>
        <w:widowControl w:val="0"/>
        <w:numPr>
          <w:ilvl w:val="0"/>
          <w:numId w:val="38"/>
        </w:numPr>
        <w:suppressAutoHyphens/>
        <w:spacing w:after="0" w:line="240" w:lineRule="auto"/>
        <w:rPr>
          <w:rFonts w:ascii="Times New Roman" w:hAnsi="Times New Roman"/>
        </w:rPr>
      </w:pPr>
      <w:r>
        <w:rPr>
          <w:rFonts w:ascii="Times New Roman" w:hAnsi="Times New Roman"/>
        </w:rPr>
        <w:t>Ваулина Ю.Е. Книга для учителя к учебнику «</w:t>
      </w:r>
      <w:r>
        <w:rPr>
          <w:rFonts w:ascii="Times New Roman" w:hAnsi="Times New Roman"/>
          <w:lang w:val="en-US"/>
        </w:rPr>
        <w:t>Spotlight</w:t>
      </w:r>
      <w:r>
        <w:rPr>
          <w:rFonts w:ascii="Times New Roman" w:hAnsi="Times New Roman"/>
        </w:rPr>
        <w:t xml:space="preserve"> 9» для 9 класса общеобразовательных школ/Ю.Е</w:t>
      </w:r>
      <w:r w:rsidR="002D40DC">
        <w:rPr>
          <w:rFonts w:ascii="Times New Roman" w:hAnsi="Times New Roman"/>
        </w:rPr>
        <w:t xml:space="preserve">. </w:t>
      </w:r>
      <w:proofErr w:type="gramStart"/>
      <w:r w:rsidR="002D40DC">
        <w:rPr>
          <w:rFonts w:ascii="Times New Roman" w:hAnsi="Times New Roman"/>
        </w:rPr>
        <w:t>Ваулина.-</w:t>
      </w:r>
      <w:proofErr w:type="gramEnd"/>
      <w:r w:rsidR="002D40DC">
        <w:rPr>
          <w:rFonts w:ascii="Times New Roman" w:hAnsi="Times New Roman"/>
        </w:rPr>
        <w:t xml:space="preserve"> М: Просвещение, 2021</w:t>
      </w:r>
    </w:p>
    <w:p w14:paraId="358D21E5" w14:textId="77777777" w:rsidR="00944643" w:rsidRDefault="00FC72CA">
      <w:pPr>
        <w:widowControl w:val="0"/>
        <w:numPr>
          <w:ilvl w:val="0"/>
          <w:numId w:val="38"/>
        </w:numPr>
        <w:suppressAutoHyphens/>
        <w:spacing w:after="0" w:line="240" w:lineRule="auto"/>
        <w:rPr>
          <w:rFonts w:ascii="Times New Roman" w:hAnsi="Times New Roman"/>
        </w:rPr>
      </w:pPr>
      <w:r>
        <w:rPr>
          <w:rFonts w:ascii="Times New Roman" w:hAnsi="Times New Roman"/>
        </w:rPr>
        <w:t>Ваулина Ю.Е. Сборник контрольных заданий к учебнику «</w:t>
      </w:r>
      <w:r>
        <w:rPr>
          <w:rFonts w:ascii="Times New Roman" w:hAnsi="Times New Roman"/>
          <w:lang w:val="en-US"/>
        </w:rPr>
        <w:t>Spotlight</w:t>
      </w:r>
      <w:r>
        <w:rPr>
          <w:rFonts w:ascii="Times New Roman" w:hAnsi="Times New Roman"/>
        </w:rPr>
        <w:t>-9» для 9 класса общеобразовательных школ Ю.Е</w:t>
      </w:r>
      <w:r w:rsidR="002D40DC">
        <w:rPr>
          <w:rFonts w:ascii="Times New Roman" w:hAnsi="Times New Roman"/>
        </w:rPr>
        <w:t xml:space="preserve">. </w:t>
      </w:r>
      <w:proofErr w:type="gramStart"/>
      <w:r w:rsidR="002D40DC">
        <w:rPr>
          <w:rFonts w:ascii="Times New Roman" w:hAnsi="Times New Roman"/>
        </w:rPr>
        <w:t>Ваулина.-</w:t>
      </w:r>
      <w:proofErr w:type="gramEnd"/>
      <w:r w:rsidR="002D40DC">
        <w:rPr>
          <w:rFonts w:ascii="Times New Roman" w:hAnsi="Times New Roman"/>
        </w:rPr>
        <w:t xml:space="preserve"> М: Просвещение, 2021</w:t>
      </w:r>
    </w:p>
    <w:p w14:paraId="025A1A79" w14:textId="77777777" w:rsidR="00944643" w:rsidRDefault="00FC72CA">
      <w:pPr>
        <w:widowControl w:val="0"/>
        <w:numPr>
          <w:ilvl w:val="0"/>
          <w:numId w:val="38"/>
        </w:numPr>
        <w:suppressAutoHyphens/>
        <w:spacing w:after="0" w:line="240" w:lineRule="auto"/>
        <w:rPr>
          <w:rFonts w:ascii="Times New Roman" w:hAnsi="Times New Roman"/>
        </w:rPr>
      </w:pPr>
      <w:r>
        <w:rPr>
          <w:rFonts w:ascii="Times New Roman" w:hAnsi="Times New Roman"/>
        </w:rPr>
        <w:t xml:space="preserve">Ваулина </w:t>
      </w:r>
      <w:proofErr w:type="spellStart"/>
      <w:r>
        <w:rPr>
          <w:rFonts w:ascii="Times New Roman" w:hAnsi="Times New Roman"/>
        </w:rPr>
        <w:t>Ю.Е.Учебник</w:t>
      </w:r>
      <w:proofErr w:type="spellEnd"/>
      <w:r>
        <w:rPr>
          <w:rFonts w:ascii="Times New Roman" w:hAnsi="Times New Roman"/>
        </w:rPr>
        <w:t xml:space="preserve"> «</w:t>
      </w:r>
      <w:r>
        <w:rPr>
          <w:rFonts w:ascii="Times New Roman" w:hAnsi="Times New Roman"/>
          <w:lang w:val="en-US"/>
        </w:rPr>
        <w:t>Spotlight</w:t>
      </w:r>
      <w:r>
        <w:rPr>
          <w:rFonts w:ascii="Times New Roman" w:hAnsi="Times New Roman"/>
        </w:rPr>
        <w:t>-9» для 9 класса общеобразовательных школ/Ю.Е</w:t>
      </w:r>
      <w:r w:rsidR="002D40DC">
        <w:rPr>
          <w:rFonts w:ascii="Times New Roman" w:hAnsi="Times New Roman"/>
        </w:rPr>
        <w:t xml:space="preserve">. </w:t>
      </w:r>
      <w:proofErr w:type="gramStart"/>
      <w:r w:rsidR="002D40DC">
        <w:rPr>
          <w:rFonts w:ascii="Times New Roman" w:hAnsi="Times New Roman"/>
        </w:rPr>
        <w:t>Ваулина.-</w:t>
      </w:r>
      <w:proofErr w:type="gramEnd"/>
      <w:r w:rsidR="002D40DC">
        <w:rPr>
          <w:rFonts w:ascii="Times New Roman" w:hAnsi="Times New Roman"/>
        </w:rPr>
        <w:t xml:space="preserve"> М: Просвещение, 2021</w:t>
      </w:r>
    </w:p>
    <w:p w14:paraId="55B643FC" w14:textId="77777777" w:rsidR="00944643" w:rsidRDefault="00FC72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
          <w:i/>
        </w:rPr>
      </w:pPr>
      <w:r>
        <w:rPr>
          <w:rFonts w:ascii="Times New Roman" w:hAnsi="Times New Roman"/>
          <w:b/>
          <w:i/>
        </w:rPr>
        <w:t>Интернет-ресурсы</w:t>
      </w:r>
    </w:p>
    <w:p w14:paraId="4C5B04F2" w14:textId="77777777" w:rsidR="00944643" w:rsidRDefault="00FC72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rPr>
      </w:pPr>
      <w:r>
        <w:rPr>
          <w:rFonts w:ascii="Times New Roman" w:hAnsi="Times New Roman"/>
        </w:rPr>
        <w:t xml:space="preserve">1. Официальный сайт Образовательной системы «Школа 2100».  </w:t>
      </w:r>
    </w:p>
    <w:p w14:paraId="5AD9A60F" w14:textId="77777777" w:rsidR="002D40DC" w:rsidRDefault="00FC72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rPr>
      </w:pPr>
      <w:r>
        <w:rPr>
          <w:rFonts w:ascii="Times New Roman" w:hAnsi="Times New Roman"/>
        </w:rPr>
        <w:t xml:space="preserve">2. Единая коллекция Цифровых Образовательных Ресурсов. – Режим доступа: </w:t>
      </w:r>
    </w:p>
    <w:p w14:paraId="6AC467BC" w14:textId="77777777" w:rsidR="00944643" w:rsidRDefault="00FC72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Style w:val="a3"/>
          <w:rFonts w:ascii="Times New Roman" w:hAnsi="Times New Roman"/>
        </w:rPr>
      </w:pPr>
      <w:r>
        <w:rPr>
          <w:rFonts w:ascii="Times New Roman" w:hAnsi="Times New Roman"/>
        </w:rPr>
        <w:t xml:space="preserve"> </w:t>
      </w:r>
      <w:hyperlink r:id="rId18" w:history="1">
        <w:r>
          <w:rPr>
            <w:rStyle w:val="a3"/>
            <w:rFonts w:ascii="Times New Roman" w:hAnsi="Times New Roman"/>
            <w:lang w:val="en-US"/>
          </w:rPr>
          <w:t>http</w:t>
        </w:r>
        <w:r>
          <w:rPr>
            <w:rStyle w:val="a3"/>
            <w:rFonts w:ascii="Times New Roman" w:hAnsi="Times New Roman"/>
          </w:rPr>
          <w:t>://</w:t>
        </w:r>
        <w:r>
          <w:rPr>
            <w:rStyle w:val="a3"/>
            <w:rFonts w:ascii="Times New Roman" w:hAnsi="Times New Roman"/>
            <w:lang w:val="en-US"/>
          </w:rPr>
          <w:t>school</w:t>
        </w:r>
        <w:r>
          <w:rPr>
            <w:rStyle w:val="a3"/>
            <w:rFonts w:ascii="Times New Roman" w:hAnsi="Times New Roman"/>
          </w:rPr>
          <w:t>-</w:t>
        </w:r>
        <w:r>
          <w:rPr>
            <w:rStyle w:val="a3"/>
            <w:rFonts w:ascii="Times New Roman" w:hAnsi="Times New Roman"/>
            <w:lang w:val="en-US"/>
          </w:rPr>
          <w:t>collection</w:t>
        </w:r>
        <w:r>
          <w:rPr>
            <w:rStyle w:val="a3"/>
            <w:rFonts w:ascii="Times New Roman" w:hAnsi="Times New Roman"/>
          </w:rPr>
          <w:t>.</w:t>
        </w:r>
        <w:proofErr w:type="spellStart"/>
        <w:r>
          <w:rPr>
            <w:rStyle w:val="a3"/>
            <w:rFonts w:ascii="Times New Roman" w:hAnsi="Times New Roman"/>
            <w:lang w:val="en-US"/>
          </w:rPr>
          <w:t>edu</w:t>
        </w:r>
        <w:proofErr w:type="spellEnd"/>
        <w:r>
          <w:rPr>
            <w:rStyle w:val="a3"/>
            <w:rFonts w:ascii="Times New Roman" w:hAnsi="Times New Roman"/>
          </w:rPr>
          <w:t>.</w:t>
        </w:r>
        <w:proofErr w:type="spellStart"/>
        <w:r>
          <w:rPr>
            <w:rStyle w:val="a3"/>
            <w:rFonts w:ascii="Times New Roman" w:hAnsi="Times New Roman"/>
            <w:lang w:val="en-US"/>
          </w:rPr>
          <w:t>ru</w:t>
        </w:r>
        <w:proofErr w:type="spellEnd"/>
      </w:hyperlink>
    </w:p>
    <w:p w14:paraId="0BCC92C8" w14:textId="77777777" w:rsidR="00944643" w:rsidRDefault="00FC72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a3"/>
          <w:rFonts w:ascii="Times New Roman" w:hAnsi="Times New Roman"/>
        </w:rPr>
      </w:pPr>
      <w:r>
        <w:rPr>
          <w:rStyle w:val="a3"/>
          <w:rFonts w:ascii="Times New Roman" w:hAnsi="Times New Roman"/>
        </w:rPr>
        <w:t xml:space="preserve">3. </w:t>
      </w:r>
      <w:hyperlink r:id="rId19" w:history="1">
        <w:r>
          <w:rPr>
            <w:rStyle w:val="a3"/>
            <w:rFonts w:ascii="Times New Roman" w:hAnsi="Times New Roman"/>
          </w:rPr>
          <w:t>http://</w:t>
        </w:r>
        <w:proofErr w:type="spellStart"/>
        <w:r>
          <w:rPr>
            <w:rStyle w:val="a3"/>
            <w:rFonts w:ascii="Times New Roman" w:hAnsi="Times New Roman"/>
            <w:lang w:val="en-US"/>
          </w:rPr>
          <w:t>fcior</w:t>
        </w:r>
        <w:proofErr w:type="spellEnd"/>
        <w:r>
          <w:rPr>
            <w:rStyle w:val="a3"/>
            <w:rFonts w:ascii="Times New Roman" w:hAnsi="Times New Roman"/>
          </w:rPr>
          <w:t>.</w:t>
        </w:r>
        <w:proofErr w:type="spellStart"/>
        <w:r>
          <w:rPr>
            <w:rStyle w:val="a3"/>
            <w:rFonts w:ascii="Times New Roman" w:hAnsi="Times New Roman"/>
            <w:lang w:val="en-US"/>
          </w:rPr>
          <w:t>edu</w:t>
        </w:r>
        <w:proofErr w:type="spellEnd"/>
        <w:r>
          <w:rPr>
            <w:rStyle w:val="a3"/>
            <w:rFonts w:ascii="Times New Roman" w:hAnsi="Times New Roman"/>
          </w:rPr>
          <w:t>.</w:t>
        </w:r>
        <w:proofErr w:type="spellStart"/>
        <w:r>
          <w:rPr>
            <w:rStyle w:val="a3"/>
            <w:rFonts w:ascii="Times New Roman" w:hAnsi="Times New Roman"/>
            <w:lang w:val="en-US"/>
          </w:rPr>
          <w:t>ru</w:t>
        </w:r>
        <w:proofErr w:type="spellEnd"/>
        <w:r>
          <w:rPr>
            <w:rStyle w:val="a3"/>
            <w:rFonts w:ascii="Times New Roman" w:hAnsi="Times New Roman"/>
          </w:rPr>
          <w:t>/</w:t>
        </w:r>
      </w:hyperlink>
      <w:r>
        <w:rPr>
          <w:rStyle w:val="a3"/>
          <w:rFonts w:ascii="Times New Roman" w:hAnsi="Times New Roman"/>
        </w:rPr>
        <w:t xml:space="preserve"> - федеральный портал школьных цифровых образовательных ресурсов</w:t>
      </w:r>
    </w:p>
    <w:p w14:paraId="4227C352" w14:textId="77777777" w:rsidR="00944643" w:rsidRDefault="00FC72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a3"/>
          <w:rFonts w:ascii="Times New Roman" w:hAnsi="Times New Roman"/>
        </w:rPr>
      </w:pPr>
      <w:r>
        <w:rPr>
          <w:rStyle w:val="a3"/>
          <w:rFonts w:ascii="Times New Roman" w:hAnsi="Times New Roman"/>
        </w:rPr>
        <w:t xml:space="preserve">4. </w:t>
      </w:r>
      <w:hyperlink r:id="rId20" w:history="1">
        <w:r>
          <w:rPr>
            <w:rStyle w:val="a3"/>
            <w:rFonts w:ascii="Times New Roman" w:hAnsi="Times New Roman"/>
          </w:rPr>
          <w:t>http://</w:t>
        </w:r>
        <w:r>
          <w:rPr>
            <w:rStyle w:val="a3"/>
            <w:rFonts w:ascii="Times New Roman" w:hAnsi="Times New Roman"/>
            <w:lang w:val="en-US"/>
          </w:rPr>
          <w:t>festival</w:t>
        </w:r>
        <w:r>
          <w:rPr>
            <w:rStyle w:val="a3"/>
            <w:rFonts w:ascii="Times New Roman" w:hAnsi="Times New Roman"/>
          </w:rPr>
          <w:t>.</w:t>
        </w:r>
        <w:proofErr w:type="spellStart"/>
        <w:r>
          <w:rPr>
            <w:rStyle w:val="a3"/>
            <w:rFonts w:ascii="Times New Roman" w:hAnsi="Times New Roman"/>
            <w:lang w:val="en-US"/>
          </w:rPr>
          <w:t>september</w:t>
        </w:r>
        <w:proofErr w:type="spellEnd"/>
        <w:r>
          <w:rPr>
            <w:rStyle w:val="a3"/>
            <w:rFonts w:ascii="Times New Roman" w:hAnsi="Times New Roman"/>
          </w:rPr>
          <w:t>.</w:t>
        </w:r>
        <w:proofErr w:type="spellStart"/>
        <w:r>
          <w:rPr>
            <w:rStyle w:val="a3"/>
            <w:rFonts w:ascii="Times New Roman" w:hAnsi="Times New Roman"/>
            <w:lang w:val="en-US"/>
          </w:rPr>
          <w:t>ru</w:t>
        </w:r>
        <w:proofErr w:type="spellEnd"/>
        <w:r>
          <w:rPr>
            <w:rStyle w:val="a3"/>
            <w:rFonts w:ascii="Times New Roman" w:hAnsi="Times New Roman"/>
          </w:rPr>
          <w:t>/</w:t>
        </w:r>
      </w:hyperlink>
      <w:r>
        <w:rPr>
          <w:rStyle w:val="a3"/>
          <w:rFonts w:ascii="Times New Roman" w:hAnsi="Times New Roman"/>
        </w:rPr>
        <w:t xml:space="preserve"> - фестиваль педагогических идей «Открытый урок»</w:t>
      </w:r>
    </w:p>
    <w:p w14:paraId="0A7CF144" w14:textId="77777777" w:rsidR="00944643" w:rsidRDefault="00FC72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a3"/>
          <w:rFonts w:ascii="Times New Roman" w:hAnsi="Times New Roman"/>
        </w:rPr>
      </w:pPr>
      <w:r>
        <w:rPr>
          <w:rStyle w:val="a3"/>
          <w:rFonts w:ascii="Times New Roman" w:hAnsi="Times New Roman"/>
        </w:rPr>
        <w:t>5.</w:t>
      </w:r>
      <w:r>
        <w:rPr>
          <w:rFonts w:ascii="Times New Roman" w:hAnsi="Times New Roman"/>
        </w:rPr>
        <w:t xml:space="preserve"> </w:t>
      </w:r>
      <w:hyperlink r:id="rId21" w:history="1">
        <w:r>
          <w:rPr>
            <w:rStyle w:val="a3"/>
            <w:rFonts w:ascii="Times New Roman" w:hAnsi="Times New Roman"/>
          </w:rPr>
          <w:t>http://</w:t>
        </w:r>
        <w:proofErr w:type="spellStart"/>
        <w:r>
          <w:rPr>
            <w:rStyle w:val="a3"/>
            <w:rFonts w:ascii="Times New Roman" w:hAnsi="Times New Roman"/>
            <w:lang w:val="en-US"/>
          </w:rPr>
          <w:t>infourok</w:t>
        </w:r>
        <w:proofErr w:type="spellEnd"/>
        <w:r>
          <w:rPr>
            <w:rStyle w:val="a3"/>
            <w:rFonts w:ascii="Times New Roman" w:hAnsi="Times New Roman"/>
          </w:rPr>
          <w:t>.</w:t>
        </w:r>
        <w:proofErr w:type="spellStart"/>
        <w:r>
          <w:rPr>
            <w:rStyle w:val="a3"/>
            <w:rFonts w:ascii="Times New Roman" w:hAnsi="Times New Roman"/>
            <w:lang w:val="en-US"/>
          </w:rPr>
          <w:t>ru</w:t>
        </w:r>
        <w:proofErr w:type="spellEnd"/>
        <w:r>
          <w:rPr>
            <w:rStyle w:val="a3"/>
            <w:rFonts w:ascii="Times New Roman" w:hAnsi="Times New Roman"/>
          </w:rPr>
          <w:t>-</w:t>
        </w:r>
      </w:hyperlink>
      <w:r>
        <w:rPr>
          <w:rStyle w:val="a3"/>
          <w:rFonts w:ascii="Times New Roman" w:hAnsi="Times New Roman"/>
        </w:rPr>
        <w:t xml:space="preserve"> ведущий образовательный портал России</w:t>
      </w:r>
    </w:p>
    <w:p w14:paraId="76407453" w14:textId="77777777" w:rsidR="00944643" w:rsidRDefault="00FC72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a3"/>
          <w:rFonts w:ascii="Times New Roman" w:hAnsi="Times New Roman"/>
        </w:rPr>
      </w:pPr>
      <w:r>
        <w:rPr>
          <w:rStyle w:val="a3"/>
          <w:rFonts w:ascii="Times New Roman" w:hAnsi="Times New Roman"/>
        </w:rPr>
        <w:t>6.</w:t>
      </w:r>
      <w:r>
        <w:rPr>
          <w:rFonts w:ascii="Times New Roman" w:hAnsi="Times New Roman"/>
        </w:rPr>
        <w:t xml:space="preserve"> </w:t>
      </w:r>
      <w:hyperlink r:id="rId22" w:history="1">
        <w:r>
          <w:rPr>
            <w:rStyle w:val="a3"/>
            <w:rFonts w:ascii="Times New Roman" w:hAnsi="Times New Roman"/>
          </w:rPr>
          <w:t>http://</w:t>
        </w:r>
        <w:proofErr w:type="spellStart"/>
        <w:r>
          <w:rPr>
            <w:rStyle w:val="a3"/>
            <w:rFonts w:ascii="Times New Roman" w:hAnsi="Times New Roman"/>
            <w:lang w:val="en-US"/>
          </w:rPr>
          <w:t>nsportal</w:t>
        </w:r>
        <w:proofErr w:type="spellEnd"/>
        <w:r>
          <w:rPr>
            <w:rStyle w:val="a3"/>
            <w:rFonts w:ascii="Times New Roman" w:hAnsi="Times New Roman"/>
          </w:rPr>
          <w:t>.</w:t>
        </w:r>
        <w:proofErr w:type="spellStart"/>
        <w:r>
          <w:rPr>
            <w:rStyle w:val="a3"/>
            <w:rFonts w:ascii="Times New Roman" w:hAnsi="Times New Roman"/>
            <w:lang w:val="en-US"/>
          </w:rPr>
          <w:t>ru</w:t>
        </w:r>
        <w:proofErr w:type="spellEnd"/>
        <w:r>
          <w:rPr>
            <w:rStyle w:val="a3"/>
            <w:rFonts w:ascii="Times New Roman" w:hAnsi="Times New Roman"/>
          </w:rPr>
          <w:t>-</w:t>
        </w:r>
      </w:hyperlink>
      <w:r>
        <w:rPr>
          <w:rStyle w:val="a3"/>
          <w:rFonts w:ascii="Times New Roman" w:hAnsi="Times New Roman"/>
        </w:rPr>
        <w:t xml:space="preserve"> социальная сеть работников образования</w:t>
      </w:r>
    </w:p>
    <w:p w14:paraId="21BB7DF4" w14:textId="77777777" w:rsidR="00944643" w:rsidRDefault="00FC72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a3"/>
          <w:rFonts w:ascii="Times New Roman" w:hAnsi="Times New Roman"/>
        </w:rPr>
      </w:pPr>
      <w:r>
        <w:rPr>
          <w:rStyle w:val="a3"/>
          <w:rFonts w:ascii="Times New Roman" w:hAnsi="Times New Roman"/>
        </w:rPr>
        <w:lastRenderedPageBreak/>
        <w:t xml:space="preserve">7. </w:t>
      </w:r>
      <w:r>
        <w:rPr>
          <w:rFonts w:ascii="Times New Roman" w:hAnsi="Times New Roman"/>
        </w:rPr>
        <w:t xml:space="preserve"> </w:t>
      </w:r>
      <w:hyperlink r:id="rId23" w:history="1">
        <w:r>
          <w:rPr>
            <w:rStyle w:val="a3"/>
            <w:rFonts w:ascii="Times New Roman" w:hAnsi="Times New Roman"/>
          </w:rPr>
          <w:t>http://</w:t>
        </w:r>
        <w:proofErr w:type="spellStart"/>
        <w:r>
          <w:rPr>
            <w:rStyle w:val="a3"/>
            <w:rFonts w:ascii="Times New Roman" w:hAnsi="Times New Roman"/>
            <w:lang w:val="en-US"/>
          </w:rPr>
          <w:t>multiurok</w:t>
        </w:r>
        <w:proofErr w:type="spellEnd"/>
        <w:r>
          <w:rPr>
            <w:rStyle w:val="a3"/>
            <w:rFonts w:ascii="Times New Roman" w:hAnsi="Times New Roman"/>
          </w:rPr>
          <w:t>.</w:t>
        </w:r>
        <w:proofErr w:type="spellStart"/>
        <w:r>
          <w:rPr>
            <w:rStyle w:val="a3"/>
            <w:rFonts w:ascii="Times New Roman" w:hAnsi="Times New Roman"/>
            <w:lang w:val="en-US"/>
          </w:rPr>
          <w:t>ru</w:t>
        </w:r>
        <w:proofErr w:type="spellEnd"/>
      </w:hyperlink>
      <w:r>
        <w:rPr>
          <w:rStyle w:val="a3"/>
          <w:rFonts w:ascii="Times New Roman" w:hAnsi="Times New Roman"/>
        </w:rPr>
        <w:t xml:space="preserve"> – </w:t>
      </w:r>
      <w:proofErr w:type="gramStart"/>
      <w:r>
        <w:rPr>
          <w:rStyle w:val="a3"/>
          <w:rFonts w:ascii="Times New Roman" w:hAnsi="Times New Roman"/>
        </w:rPr>
        <w:t>интернет портал</w:t>
      </w:r>
      <w:proofErr w:type="gramEnd"/>
      <w:r>
        <w:rPr>
          <w:rStyle w:val="a3"/>
          <w:rFonts w:ascii="Times New Roman" w:hAnsi="Times New Roman"/>
        </w:rPr>
        <w:t xml:space="preserve"> для учителя</w:t>
      </w:r>
    </w:p>
    <w:p w14:paraId="30DBBF66" w14:textId="77777777" w:rsidR="00944643" w:rsidRDefault="00FC72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a3"/>
          <w:rFonts w:ascii="Times New Roman" w:hAnsi="Times New Roman"/>
        </w:rPr>
      </w:pPr>
      <w:r>
        <w:rPr>
          <w:rStyle w:val="a3"/>
          <w:rFonts w:ascii="Times New Roman" w:hAnsi="Times New Roman"/>
        </w:rPr>
        <w:t xml:space="preserve">8. </w:t>
      </w:r>
      <w:hyperlink r:id="rId24" w:history="1">
        <w:r>
          <w:rPr>
            <w:rStyle w:val="a3"/>
            <w:rFonts w:ascii="Times New Roman" w:hAnsi="Times New Roman"/>
          </w:rPr>
          <w:t>http://</w:t>
        </w:r>
        <w:r>
          <w:rPr>
            <w:rStyle w:val="a3"/>
            <w:rFonts w:ascii="Times New Roman" w:hAnsi="Times New Roman"/>
            <w:lang w:val="en-US"/>
          </w:rPr>
          <w:t>www</w:t>
        </w:r>
        <w:r>
          <w:rPr>
            <w:rStyle w:val="a3"/>
            <w:rFonts w:ascii="Times New Roman" w:hAnsi="Times New Roman"/>
          </w:rPr>
          <w:t>.</w:t>
        </w:r>
        <w:proofErr w:type="spellStart"/>
        <w:r>
          <w:rPr>
            <w:rStyle w:val="a3"/>
            <w:rFonts w:ascii="Times New Roman" w:hAnsi="Times New Roman"/>
            <w:lang w:val="en-US"/>
          </w:rPr>
          <w:t>parebrik</w:t>
        </w:r>
        <w:proofErr w:type="spellEnd"/>
        <w:r>
          <w:rPr>
            <w:rStyle w:val="a3"/>
            <w:rFonts w:ascii="Times New Roman" w:hAnsi="Times New Roman"/>
          </w:rPr>
          <w:t>.</w:t>
        </w:r>
        <w:proofErr w:type="spellStart"/>
        <w:r>
          <w:rPr>
            <w:rStyle w:val="a3"/>
            <w:rFonts w:ascii="Times New Roman" w:hAnsi="Times New Roman"/>
            <w:lang w:val="en-US"/>
          </w:rPr>
          <w:t>ru</w:t>
        </w:r>
        <w:proofErr w:type="spellEnd"/>
        <w:r>
          <w:rPr>
            <w:rStyle w:val="a3"/>
            <w:rFonts w:ascii="Times New Roman" w:hAnsi="Times New Roman"/>
          </w:rPr>
          <w:t>-</w:t>
        </w:r>
      </w:hyperlink>
      <w:r>
        <w:rPr>
          <w:rStyle w:val="a3"/>
          <w:rFonts w:ascii="Times New Roman" w:hAnsi="Times New Roman"/>
        </w:rPr>
        <w:t xml:space="preserve"> материал о применении современных технологий  </w:t>
      </w:r>
    </w:p>
    <w:p w14:paraId="794A8A03" w14:textId="77777777" w:rsidR="00944643" w:rsidRDefault="00FC72CA">
      <w:pPr>
        <w:autoSpaceDE w:val="0"/>
        <w:autoSpaceDN w:val="0"/>
        <w:adjustRightInd w:val="0"/>
        <w:spacing w:line="0" w:lineRule="atLeast"/>
        <w:rPr>
          <w:rFonts w:ascii="Times New Roman" w:hAnsi="Times New Roman"/>
          <w:color w:val="000000"/>
          <w:lang w:bidi="en-US"/>
        </w:rPr>
      </w:pPr>
      <w:r>
        <w:rPr>
          <w:rFonts w:ascii="Times New Roman" w:hAnsi="Times New Roman"/>
          <w:color w:val="000000"/>
          <w:lang w:bidi="en-US"/>
        </w:rPr>
        <w:t xml:space="preserve">9. информационный портал ОГЭ  </w:t>
      </w:r>
      <w:hyperlink r:id="rId25" w:history="1">
        <w:r>
          <w:rPr>
            <w:rStyle w:val="a3"/>
            <w:rFonts w:ascii="Times New Roman" w:hAnsi="Times New Roman"/>
            <w:lang w:val="en-US" w:bidi="en-US"/>
          </w:rPr>
          <w:t>www</w:t>
        </w:r>
        <w:r>
          <w:rPr>
            <w:rStyle w:val="a3"/>
            <w:rFonts w:ascii="Times New Roman" w:hAnsi="Times New Roman"/>
            <w:lang w:bidi="en-US"/>
          </w:rPr>
          <w:t>.</w:t>
        </w:r>
        <w:proofErr w:type="spellStart"/>
        <w:r>
          <w:rPr>
            <w:rStyle w:val="a3"/>
            <w:rFonts w:ascii="Times New Roman" w:hAnsi="Times New Roman"/>
            <w:lang w:val="en-US" w:bidi="en-US"/>
          </w:rPr>
          <w:t>gia</w:t>
        </w:r>
        <w:proofErr w:type="spellEnd"/>
        <w:r>
          <w:rPr>
            <w:rStyle w:val="a3"/>
            <w:rFonts w:ascii="Times New Roman" w:hAnsi="Times New Roman"/>
            <w:lang w:bidi="en-US"/>
          </w:rPr>
          <w:t>.</w:t>
        </w:r>
        <w:proofErr w:type="spellStart"/>
        <w:r>
          <w:rPr>
            <w:rStyle w:val="a3"/>
            <w:rFonts w:ascii="Times New Roman" w:hAnsi="Times New Roman"/>
            <w:lang w:val="en-US" w:bidi="en-US"/>
          </w:rPr>
          <w:t>ru</w:t>
        </w:r>
        <w:proofErr w:type="spellEnd"/>
      </w:hyperlink>
    </w:p>
    <w:p w14:paraId="3B9D8CC0" w14:textId="77777777" w:rsidR="00944643" w:rsidRDefault="00FC72CA">
      <w:pPr>
        <w:autoSpaceDE w:val="0"/>
        <w:autoSpaceDN w:val="0"/>
        <w:adjustRightInd w:val="0"/>
        <w:spacing w:line="0" w:lineRule="atLeast"/>
        <w:rPr>
          <w:rFonts w:ascii="Times New Roman" w:hAnsi="Times New Roman"/>
          <w:color w:val="000000"/>
          <w:lang w:bidi="en-US"/>
        </w:rPr>
      </w:pPr>
      <w:r>
        <w:rPr>
          <w:rFonts w:ascii="Times New Roman" w:hAnsi="Times New Roman"/>
        </w:rPr>
        <w:t>10.</w:t>
      </w:r>
      <w:hyperlink r:id="rId26" w:history="1">
        <w:r>
          <w:rPr>
            <w:rStyle w:val="a3"/>
            <w:rFonts w:ascii="Times New Roman" w:hAnsi="Times New Roman"/>
            <w:lang w:val="en-US" w:bidi="en-US"/>
          </w:rPr>
          <w:t>www</w:t>
        </w:r>
        <w:r>
          <w:rPr>
            <w:rStyle w:val="a3"/>
            <w:rFonts w:ascii="Times New Roman" w:hAnsi="Times New Roman"/>
            <w:lang w:bidi="en-US"/>
          </w:rPr>
          <w:t>.</w:t>
        </w:r>
        <w:proofErr w:type="spellStart"/>
        <w:r>
          <w:rPr>
            <w:rStyle w:val="a3"/>
            <w:rFonts w:ascii="Times New Roman" w:hAnsi="Times New Roman"/>
            <w:lang w:val="en-US" w:bidi="en-US"/>
          </w:rPr>
          <w:t>fipi</w:t>
        </w:r>
        <w:proofErr w:type="spellEnd"/>
        <w:r>
          <w:rPr>
            <w:rStyle w:val="a3"/>
            <w:rFonts w:ascii="Times New Roman" w:hAnsi="Times New Roman"/>
            <w:lang w:bidi="en-US"/>
          </w:rPr>
          <w:t>.</w:t>
        </w:r>
        <w:proofErr w:type="spellStart"/>
        <w:r>
          <w:rPr>
            <w:rStyle w:val="a3"/>
            <w:rFonts w:ascii="Times New Roman" w:hAnsi="Times New Roman"/>
            <w:lang w:val="en-US" w:bidi="en-US"/>
          </w:rPr>
          <w:t>ru</w:t>
        </w:r>
        <w:proofErr w:type="spellEnd"/>
        <w:r>
          <w:rPr>
            <w:rStyle w:val="a3"/>
            <w:rFonts w:ascii="Times New Roman" w:hAnsi="Times New Roman"/>
            <w:lang w:bidi="en-US"/>
          </w:rPr>
          <w:t>-</w:t>
        </w:r>
      </w:hyperlink>
      <w:r>
        <w:rPr>
          <w:rFonts w:ascii="Times New Roman" w:hAnsi="Times New Roman"/>
          <w:color w:val="000000"/>
          <w:lang w:bidi="en-US"/>
        </w:rPr>
        <w:t xml:space="preserve"> Федеральный институт педагогических измерений</w:t>
      </w:r>
    </w:p>
    <w:p w14:paraId="262D7EBD" w14:textId="77777777" w:rsidR="00944643" w:rsidRDefault="00FC72CA">
      <w:pPr>
        <w:autoSpaceDE w:val="0"/>
        <w:autoSpaceDN w:val="0"/>
        <w:adjustRightInd w:val="0"/>
        <w:spacing w:line="0" w:lineRule="atLeast"/>
        <w:rPr>
          <w:rFonts w:ascii="Times New Roman" w:hAnsi="Times New Roman"/>
          <w:color w:val="000000"/>
          <w:lang w:bidi="en-US"/>
        </w:rPr>
      </w:pPr>
      <w:r>
        <w:rPr>
          <w:rFonts w:ascii="Times New Roman" w:hAnsi="Times New Roman"/>
        </w:rPr>
        <w:t>11.</w:t>
      </w:r>
      <w:hyperlink r:id="rId27" w:history="1">
        <w:r>
          <w:rPr>
            <w:rStyle w:val="a3"/>
            <w:rFonts w:ascii="Times New Roman" w:hAnsi="Times New Roman"/>
            <w:lang w:val="en-US" w:bidi="en-US"/>
          </w:rPr>
          <w:t>www</w:t>
        </w:r>
        <w:r>
          <w:rPr>
            <w:rStyle w:val="a3"/>
            <w:rFonts w:ascii="Times New Roman" w:hAnsi="Times New Roman"/>
            <w:lang w:bidi="en-US"/>
          </w:rPr>
          <w:t>.</w:t>
        </w:r>
        <w:proofErr w:type="spellStart"/>
        <w:r>
          <w:rPr>
            <w:rStyle w:val="a3"/>
            <w:rFonts w:ascii="Times New Roman" w:hAnsi="Times New Roman"/>
            <w:lang w:val="en-US" w:bidi="en-US"/>
          </w:rPr>
          <w:t>mathgia</w:t>
        </w:r>
        <w:proofErr w:type="spellEnd"/>
        <w:r>
          <w:rPr>
            <w:rStyle w:val="a3"/>
            <w:rFonts w:ascii="Times New Roman" w:hAnsi="Times New Roman"/>
            <w:lang w:bidi="en-US"/>
          </w:rPr>
          <w:t>.</w:t>
        </w:r>
        <w:proofErr w:type="spellStart"/>
        <w:r>
          <w:rPr>
            <w:rStyle w:val="a3"/>
            <w:rFonts w:ascii="Times New Roman" w:hAnsi="Times New Roman"/>
            <w:lang w:val="en-US" w:bidi="en-US"/>
          </w:rPr>
          <w:t>ru</w:t>
        </w:r>
        <w:proofErr w:type="spellEnd"/>
        <w:r>
          <w:rPr>
            <w:rStyle w:val="a3"/>
            <w:rFonts w:ascii="Times New Roman" w:hAnsi="Times New Roman"/>
            <w:lang w:bidi="en-US"/>
          </w:rPr>
          <w:t>-</w:t>
        </w:r>
      </w:hyperlink>
      <w:r>
        <w:rPr>
          <w:rFonts w:ascii="Times New Roman" w:hAnsi="Times New Roman"/>
          <w:color w:val="000000"/>
          <w:lang w:bidi="en-US"/>
        </w:rPr>
        <w:t xml:space="preserve"> открытый сегмент Федерального банка тестовых заданий</w:t>
      </w:r>
    </w:p>
    <w:p w14:paraId="3A63DC19" w14:textId="77777777" w:rsidR="00944643" w:rsidRDefault="00FC72CA">
      <w:pPr>
        <w:tabs>
          <w:tab w:val="left" w:pos="1440"/>
        </w:tabs>
        <w:jc w:val="both"/>
        <w:rPr>
          <w:rFonts w:ascii="Times New Roman" w:hAnsi="Times New Roman"/>
        </w:rPr>
      </w:pPr>
      <w:r>
        <w:rPr>
          <w:rFonts w:ascii="Times New Roman" w:hAnsi="Times New Roman"/>
        </w:rPr>
        <w:t>12.</w:t>
      </w:r>
      <w:hyperlink r:id="rId28" w:history="1">
        <w:r>
          <w:rPr>
            <w:rStyle w:val="a3"/>
            <w:rFonts w:ascii="Times New Roman" w:hAnsi="Times New Roman"/>
            <w:lang w:val="en-US" w:bidi="en-US"/>
          </w:rPr>
          <w:t>www</w:t>
        </w:r>
        <w:r>
          <w:rPr>
            <w:rStyle w:val="a3"/>
            <w:rFonts w:ascii="Times New Roman" w:hAnsi="Times New Roman"/>
            <w:lang w:bidi="en-US"/>
          </w:rPr>
          <w:t>.</w:t>
        </w:r>
        <w:proofErr w:type="spellStart"/>
        <w:r>
          <w:rPr>
            <w:rStyle w:val="a3"/>
            <w:rFonts w:ascii="Times New Roman" w:hAnsi="Times New Roman"/>
            <w:lang w:val="en-US" w:bidi="en-US"/>
          </w:rPr>
          <w:t>mioo</w:t>
        </w:r>
        <w:proofErr w:type="spellEnd"/>
        <w:r>
          <w:rPr>
            <w:rStyle w:val="a3"/>
            <w:rFonts w:ascii="Times New Roman" w:hAnsi="Times New Roman"/>
            <w:lang w:bidi="en-US"/>
          </w:rPr>
          <w:t>.</w:t>
        </w:r>
        <w:proofErr w:type="spellStart"/>
        <w:r>
          <w:rPr>
            <w:rStyle w:val="a3"/>
            <w:rFonts w:ascii="Times New Roman" w:hAnsi="Times New Roman"/>
            <w:lang w:val="en-US" w:bidi="en-US"/>
          </w:rPr>
          <w:t>ru</w:t>
        </w:r>
        <w:proofErr w:type="spellEnd"/>
        <w:r>
          <w:rPr>
            <w:rStyle w:val="a3"/>
            <w:rFonts w:ascii="Times New Roman" w:hAnsi="Times New Roman"/>
            <w:lang w:bidi="en-US"/>
          </w:rPr>
          <w:t>-Московский</w:t>
        </w:r>
      </w:hyperlink>
      <w:r>
        <w:rPr>
          <w:rFonts w:ascii="Times New Roman" w:hAnsi="Times New Roman"/>
          <w:color w:val="000000"/>
          <w:lang w:bidi="en-US"/>
        </w:rPr>
        <w:t xml:space="preserve"> институт открытого образования</w:t>
      </w:r>
      <w:r>
        <w:rPr>
          <w:rFonts w:ascii="Times New Roman" w:hAnsi="Times New Roman"/>
        </w:rPr>
        <w:t xml:space="preserve"> </w:t>
      </w:r>
    </w:p>
    <w:p w14:paraId="23FF70D8" w14:textId="77777777" w:rsidR="00944643" w:rsidRDefault="00FC72CA">
      <w:pPr>
        <w:tabs>
          <w:tab w:val="left" w:pos="1440"/>
        </w:tabs>
        <w:jc w:val="both"/>
        <w:rPr>
          <w:rFonts w:ascii="Times New Roman" w:hAnsi="Times New Roman"/>
        </w:rPr>
      </w:pPr>
      <w:r>
        <w:rPr>
          <w:rFonts w:ascii="Times New Roman" w:hAnsi="Times New Roman"/>
        </w:rPr>
        <w:t>13.</w:t>
      </w:r>
      <w:hyperlink r:id="rId29" w:history="1">
        <w:r>
          <w:rPr>
            <w:rStyle w:val="a3"/>
            <w:rFonts w:ascii="Times New Roman" w:hAnsi="Times New Roman"/>
          </w:rPr>
          <w:t>www.prosveschenie.ru</w:t>
        </w:r>
      </w:hyperlink>
      <w:r>
        <w:rPr>
          <w:rFonts w:ascii="Times New Roman" w:hAnsi="Times New Roman"/>
          <w:b/>
          <w:i/>
        </w:rPr>
        <w:t>.</w:t>
      </w:r>
    </w:p>
    <w:p w14:paraId="1998C611" w14:textId="77777777" w:rsidR="00944643" w:rsidRDefault="00FC72CA">
      <w:pPr>
        <w:jc w:val="both"/>
        <w:rPr>
          <w:rFonts w:ascii="Times New Roman" w:hAnsi="Times New Roman"/>
        </w:rPr>
      </w:pPr>
      <w:r>
        <w:rPr>
          <w:rFonts w:ascii="Times New Roman" w:hAnsi="Times New Roman"/>
          <w:b/>
          <w:bCs/>
        </w:rPr>
        <w:t xml:space="preserve"> Технические средства обучения:</w:t>
      </w:r>
    </w:p>
    <w:p w14:paraId="14F34B7A" w14:textId="77777777" w:rsidR="00944643" w:rsidRDefault="00FC72CA">
      <w:pPr>
        <w:widowControl w:val="0"/>
        <w:numPr>
          <w:ilvl w:val="2"/>
          <w:numId w:val="39"/>
        </w:numPr>
        <w:spacing w:after="0" w:line="240" w:lineRule="auto"/>
        <w:jc w:val="both"/>
        <w:rPr>
          <w:rFonts w:ascii="Times New Roman" w:hAnsi="Times New Roman"/>
        </w:rPr>
      </w:pPr>
      <w:r>
        <w:rPr>
          <w:rFonts w:ascii="Times New Roman" w:hAnsi="Times New Roman"/>
        </w:rPr>
        <w:t>персональный компьютер с принтером</w:t>
      </w:r>
    </w:p>
    <w:p w14:paraId="54A33DDE" w14:textId="77777777" w:rsidR="00944643" w:rsidRDefault="00FC72CA">
      <w:pPr>
        <w:widowControl w:val="0"/>
        <w:numPr>
          <w:ilvl w:val="2"/>
          <w:numId w:val="39"/>
        </w:numPr>
        <w:spacing w:after="0" w:line="240" w:lineRule="auto"/>
        <w:jc w:val="both"/>
        <w:rPr>
          <w:rFonts w:ascii="Times New Roman" w:hAnsi="Times New Roman"/>
        </w:rPr>
      </w:pPr>
      <w:proofErr w:type="spellStart"/>
      <w:proofErr w:type="gramStart"/>
      <w:r>
        <w:rPr>
          <w:rFonts w:ascii="Times New Roman" w:hAnsi="Times New Roman"/>
        </w:rPr>
        <w:t>аудиомагнитофон</w:t>
      </w:r>
      <w:proofErr w:type="spellEnd"/>
      <w:r>
        <w:rPr>
          <w:rFonts w:ascii="Times New Roman" w:hAnsi="Times New Roman"/>
        </w:rPr>
        <w:t xml:space="preserve">,  </w:t>
      </w:r>
      <w:r>
        <w:rPr>
          <w:rFonts w:ascii="Times New Roman" w:hAnsi="Times New Roman"/>
          <w:lang w:val="en-US"/>
        </w:rPr>
        <w:t>CD</w:t>
      </w:r>
      <w:proofErr w:type="gramEnd"/>
      <w:r>
        <w:rPr>
          <w:rFonts w:ascii="Times New Roman" w:hAnsi="Times New Roman"/>
        </w:rPr>
        <w:t>-проигрыватель;</w:t>
      </w:r>
    </w:p>
    <w:p w14:paraId="1589507B" w14:textId="77777777" w:rsidR="00944643" w:rsidRDefault="00FC72CA">
      <w:pPr>
        <w:widowControl w:val="0"/>
        <w:numPr>
          <w:ilvl w:val="2"/>
          <w:numId w:val="39"/>
        </w:numPr>
        <w:spacing w:after="0" w:line="240" w:lineRule="auto"/>
        <w:jc w:val="both"/>
        <w:rPr>
          <w:rFonts w:ascii="Times New Roman" w:hAnsi="Times New Roman"/>
          <w:b/>
          <w:bCs/>
        </w:rPr>
      </w:pPr>
      <w:r>
        <w:rPr>
          <w:rFonts w:ascii="Times New Roman" w:hAnsi="Times New Roman"/>
        </w:rPr>
        <w:t xml:space="preserve">телевизор, </w:t>
      </w:r>
      <w:r>
        <w:rPr>
          <w:rFonts w:ascii="Times New Roman" w:hAnsi="Times New Roman"/>
          <w:lang w:val="en-US"/>
        </w:rPr>
        <w:t xml:space="preserve">DVD </w:t>
      </w:r>
      <w:r>
        <w:rPr>
          <w:rFonts w:ascii="Times New Roman" w:hAnsi="Times New Roman"/>
        </w:rPr>
        <w:t>проигрыватель</w:t>
      </w:r>
    </w:p>
    <w:p w14:paraId="4FE14890" w14:textId="77777777" w:rsidR="00944643" w:rsidRDefault="00FC72CA">
      <w:pPr>
        <w:jc w:val="both"/>
        <w:rPr>
          <w:rFonts w:ascii="Times New Roman" w:hAnsi="Times New Roman"/>
        </w:rPr>
      </w:pPr>
      <w:r>
        <w:rPr>
          <w:rFonts w:ascii="Times New Roman" w:hAnsi="Times New Roman"/>
          <w:b/>
          <w:bCs/>
        </w:rPr>
        <w:t>Экранно-звуковые пособия</w:t>
      </w:r>
    </w:p>
    <w:p w14:paraId="10A999E7" w14:textId="77777777" w:rsidR="00944643" w:rsidRDefault="00FC72CA">
      <w:pPr>
        <w:widowControl w:val="0"/>
        <w:numPr>
          <w:ilvl w:val="3"/>
          <w:numId w:val="40"/>
        </w:numPr>
        <w:spacing w:after="0" w:line="240" w:lineRule="auto"/>
        <w:jc w:val="both"/>
        <w:rPr>
          <w:rFonts w:ascii="Times New Roman" w:hAnsi="Times New Roman"/>
          <w:lang w:val="en-US"/>
        </w:rPr>
      </w:pPr>
      <w:r>
        <w:rPr>
          <w:rFonts w:ascii="Times New Roman" w:hAnsi="Times New Roman"/>
        </w:rPr>
        <w:t>видеофильмы, соответствующие содержанию обучения</w:t>
      </w:r>
    </w:p>
    <w:p w14:paraId="5581E15F" w14:textId="77777777" w:rsidR="00944643" w:rsidRDefault="00FC72CA">
      <w:pPr>
        <w:widowControl w:val="0"/>
        <w:numPr>
          <w:ilvl w:val="3"/>
          <w:numId w:val="40"/>
        </w:numPr>
        <w:spacing w:after="0" w:line="240" w:lineRule="auto"/>
        <w:jc w:val="both"/>
        <w:rPr>
          <w:rFonts w:ascii="Times New Roman" w:hAnsi="Times New Roman"/>
        </w:rPr>
      </w:pPr>
      <w:r>
        <w:rPr>
          <w:rFonts w:ascii="Times New Roman" w:hAnsi="Times New Roman"/>
          <w:lang w:val="en-US"/>
        </w:rPr>
        <w:t>CD</w:t>
      </w:r>
      <w:r>
        <w:rPr>
          <w:rFonts w:ascii="Times New Roman" w:hAnsi="Times New Roman"/>
        </w:rPr>
        <w:t xml:space="preserve"> и </w:t>
      </w:r>
      <w:r>
        <w:rPr>
          <w:rFonts w:ascii="Times New Roman" w:hAnsi="Times New Roman"/>
          <w:lang w:val="en-US"/>
        </w:rPr>
        <w:t>DVD</w:t>
      </w:r>
      <w:r>
        <w:rPr>
          <w:rFonts w:ascii="Times New Roman" w:hAnsi="Times New Roman"/>
        </w:rPr>
        <w:t xml:space="preserve"> диски к урокам</w:t>
      </w:r>
    </w:p>
    <w:p w14:paraId="72AFEB06" w14:textId="77777777" w:rsidR="00944643" w:rsidRDefault="00944643">
      <w:pPr>
        <w:ind w:left="1440"/>
        <w:jc w:val="both"/>
        <w:rPr>
          <w:rFonts w:ascii="Times New Roman" w:hAnsi="Times New Roman"/>
        </w:rPr>
      </w:pPr>
    </w:p>
    <w:p w14:paraId="61D84C80" w14:textId="77777777" w:rsidR="00944643" w:rsidRDefault="00944643">
      <w:pPr>
        <w:widowControl w:val="0"/>
        <w:suppressAutoHyphens/>
        <w:autoSpaceDE w:val="0"/>
        <w:spacing w:after="0" w:line="240" w:lineRule="auto"/>
        <w:jc w:val="both"/>
        <w:rPr>
          <w:rFonts w:ascii="Times New Roman" w:eastAsia="Andale Sans UI" w:hAnsi="Times New Roman"/>
          <w:kern w:val="1"/>
        </w:rPr>
      </w:pPr>
    </w:p>
    <w:sectPr w:rsidR="00944643">
      <w:pgSz w:w="16838" w:h="11906" w:orient="landscape"/>
      <w:pgMar w:top="850" w:right="1103" w:bottom="851" w:left="56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9FF83" w14:textId="77777777" w:rsidR="006E3553" w:rsidRDefault="006E3553">
      <w:pPr>
        <w:spacing w:line="240" w:lineRule="auto"/>
      </w:pPr>
      <w:r>
        <w:separator/>
      </w:r>
    </w:p>
  </w:endnote>
  <w:endnote w:type="continuationSeparator" w:id="0">
    <w:p w14:paraId="1A3DCC1E" w14:textId="77777777" w:rsidR="006E3553" w:rsidRDefault="006E35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rigold">
    <w:altName w:val="Times New Roman"/>
    <w:charset w:val="00"/>
    <w:family w:val="roman"/>
    <w:pitch w:val="default"/>
    <w:sig w:usb0="00000000"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CC"/>
    <w:family w:val="auto"/>
    <w:pitch w:val="default"/>
    <w:sig w:usb0="00000000" w:usb1="00000000" w:usb2="00000000"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Courier New"/>
    <w:charset w:val="CC"/>
    <w:family w:val="swiss"/>
    <w:pitch w:val="default"/>
    <w:sig w:usb0="00000000" w:usb1="00000000" w:usb2="0A24602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E6FD7" w14:textId="77777777" w:rsidR="006E3553" w:rsidRDefault="006E3553">
      <w:pPr>
        <w:spacing w:after="0"/>
      </w:pPr>
      <w:r>
        <w:separator/>
      </w:r>
    </w:p>
  </w:footnote>
  <w:footnote w:type="continuationSeparator" w:id="0">
    <w:p w14:paraId="3B92AE0A" w14:textId="77777777" w:rsidR="006E3553" w:rsidRDefault="006E35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CD70EE2"/>
    <w:multiLevelType w:val="multilevel"/>
    <w:tmpl w:val="DCD70EE2"/>
    <w:lvl w:ilvl="0">
      <w:start w:val="1"/>
      <w:numFmt w:val="decimal"/>
      <w:lvlText w:val="%1."/>
      <w:lvlJc w:val="left"/>
      <w:pPr>
        <w:ind w:left="0" w:firstLine="0"/>
      </w:pPr>
      <w:rPr>
        <w:lang w:val="en-U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15:restartNumberingAfterBreak="0">
    <w:nsid w:val="00000004"/>
    <w:multiLevelType w:val="multilevel"/>
    <w:tmpl w:val="00000004"/>
    <w:lvl w:ilvl="0">
      <w:start w:val="1"/>
      <w:numFmt w:val="decimal"/>
      <w:lvlText w:val="%1."/>
      <w:lvlJc w:val="left"/>
      <w:pPr>
        <w:tabs>
          <w:tab w:val="left" w:pos="720"/>
        </w:tabs>
        <w:ind w:left="720" w:hanging="360"/>
      </w:pPr>
      <w:rPr>
        <w:rFonts w:ascii="Symbol" w:hAnsi="Symbol" w:cs="Symbol"/>
        <w:sz w:val="22"/>
        <w:szCs w:val="22"/>
        <w:lang w:val="en-US"/>
      </w:rPr>
    </w:lvl>
    <w:lvl w:ilvl="1">
      <w:start w:val="1"/>
      <w:numFmt w:val="lowerLetter"/>
      <w:lvlText w:val="%2."/>
      <w:lvlJc w:val="left"/>
      <w:pPr>
        <w:tabs>
          <w:tab w:val="left" w:pos="1440"/>
        </w:tabs>
        <w:ind w:left="1440" w:hanging="360"/>
      </w:pPr>
      <w:rPr>
        <w:rFonts w:ascii="Wingdings" w:hAnsi="Wingdings" w:cs="Times New Roman"/>
      </w:rPr>
    </w:lvl>
    <w:lvl w:ilvl="2">
      <w:start w:val="1"/>
      <w:numFmt w:val="lowerRoman"/>
      <w:lvlText w:val="%2.%3."/>
      <w:lvlJc w:val="right"/>
      <w:pPr>
        <w:tabs>
          <w:tab w:val="left" w:pos="2160"/>
        </w:tabs>
        <w:ind w:left="2160" w:hanging="180"/>
      </w:pPr>
      <w:rPr>
        <w:rFonts w:ascii="Wingdings" w:hAnsi="Wingdings" w:cs="Wingdings"/>
      </w:rPr>
    </w:lvl>
    <w:lvl w:ilvl="3">
      <w:start w:val="1"/>
      <w:numFmt w:val="decimal"/>
      <w:lvlText w:val="%2.%3.%4."/>
      <w:lvlJc w:val="left"/>
      <w:pPr>
        <w:tabs>
          <w:tab w:val="left" w:pos="2880"/>
        </w:tabs>
        <w:ind w:left="2880" w:hanging="360"/>
      </w:pPr>
    </w:lvl>
    <w:lvl w:ilvl="4">
      <w:start w:val="1"/>
      <w:numFmt w:val="lowerLetter"/>
      <w:lvlText w:val="%2.%3.%4.%5."/>
      <w:lvlJc w:val="left"/>
      <w:pPr>
        <w:tabs>
          <w:tab w:val="left" w:pos="3600"/>
        </w:tabs>
        <w:ind w:left="3600" w:hanging="360"/>
      </w:pPr>
    </w:lvl>
    <w:lvl w:ilvl="5">
      <w:start w:val="1"/>
      <w:numFmt w:val="lowerRoman"/>
      <w:lvlText w:val="%2.%3.%4.%5.%6."/>
      <w:lvlJc w:val="right"/>
      <w:pPr>
        <w:tabs>
          <w:tab w:val="left" w:pos="4320"/>
        </w:tabs>
        <w:ind w:left="4320" w:hanging="180"/>
      </w:pPr>
    </w:lvl>
    <w:lvl w:ilvl="6">
      <w:start w:val="1"/>
      <w:numFmt w:val="decimal"/>
      <w:lvlText w:val="%2.%3.%4.%5.%6.%7."/>
      <w:lvlJc w:val="left"/>
      <w:pPr>
        <w:tabs>
          <w:tab w:val="left" w:pos="5040"/>
        </w:tabs>
        <w:ind w:left="5040" w:hanging="360"/>
      </w:pPr>
    </w:lvl>
    <w:lvl w:ilvl="7">
      <w:start w:val="1"/>
      <w:numFmt w:val="lowerLetter"/>
      <w:lvlText w:val="%2.%3.%4.%5.%6.%7.%8."/>
      <w:lvlJc w:val="left"/>
      <w:pPr>
        <w:tabs>
          <w:tab w:val="left" w:pos="5760"/>
        </w:tabs>
        <w:ind w:left="5760" w:hanging="360"/>
      </w:pPr>
    </w:lvl>
    <w:lvl w:ilvl="8">
      <w:start w:val="1"/>
      <w:numFmt w:val="lowerRoman"/>
      <w:lvlText w:val="%2.%3.%4.%5.%6.%7.%8.%9."/>
      <w:lvlJc w:val="right"/>
      <w:pPr>
        <w:tabs>
          <w:tab w:val="left" w:pos="6480"/>
        </w:tabs>
        <w:ind w:left="6480" w:hanging="180"/>
      </w:pPr>
    </w:lvl>
  </w:abstractNum>
  <w:abstractNum w:abstractNumId="2" w15:restartNumberingAfterBreak="0">
    <w:nsid w:val="00000008"/>
    <w:multiLevelType w:val="multilevel"/>
    <w:tmpl w:val="00000008"/>
    <w:lvl w:ilvl="0">
      <w:start w:val="1"/>
      <w:numFmt w:val="decimal"/>
      <w:lvlText w:val="%1."/>
      <w:lvlJc w:val="left"/>
      <w:pPr>
        <w:tabs>
          <w:tab w:val="left" w:pos="720"/>
        </w:tabs>
        <w:ind w:left="720" w:hanging="360"/>
      </w:pPr>
      <w:rPr>
        <w:rFonts w:ascii="Times New Roman" w:eastAsia="Times New Roman" w:hAnsi="Times New Roman" w:cs="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rPr>
        <w:rFonts w:eastAsia="Calibri" w:cs="Times New Roman"/>
        <w:b w:val="0"/>
        <w:bCs w:val="0"/>
        <w:lang w:val="ru-RU"/>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15:restartNumberingAfterBreak="0">
    <w:nsid w:val="00000009"/>
    <w:multiLevelType w:val="multilevel"/>
    <w:tmpl w:val="00000009"/>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rPr>
        <w:rFonts w:eastAsia="Calibri" w:cs="Times New Roman"/>
        <w:b w:val="0"/>
        <w:bCs w:val="0"/>
        <w:lang w:val="ru-RU"/>
      </w:rPr>
    </w:lvl>
    <w:lvl w:ilvl="3">
      <w:start w:val="1"/>
      <w:numFmt w:val="decimal"/>
      <w:lvlText w:val="%4."/>
      <w:lvlJc w:val="left"/>
      <w:pPr>
        <w:tabs>
          <w:tab w:val="left" w:pos="1800"/>
        </w:tabs>
        <w:ind w:left="1800" w:hanging="360"/>
      </w:pPr>
      <w:rPr>
        <w:rFonts w:eastAsia="Calibri" w:cs="Times New Roman"/>
        <w:b w:val="0"/>
        <w:bCs w:val="0"/>
        <w:sz w:val="28"/>
        <w:szCs w:val="28"/>
        <w:lang w:val="ru-RU"/>
      </w:r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 w15:restartNumberingAfterBreak="0">
    <w:nsid w:val="0000000A"/>
    <w:multiLevelType w:val="singleLevel"/>
    <w:tmpl w:val="0000000A"/>
    <w:lvl w:ilvl="0">
      <w:start w:val="1"/>
      <w:numFmt w:val="decimal"/>
      <w:lvlText w:val="%1."/>
      <w:lvlJc w:val="left"/>
      <w:pPr>
        <w:tabs>
          <w:tab w:val="left" w:pos="708"/>
        </w:tabs>
        <w:ind w:left="720" w:hanging="360"/>
      </w:pPr>
      <w:rPr>
        <w:b w:val="0"/>
        <w:bCs w:val="0"/>
      </w:rPr>
    </w:lvl>
  </w:abstractNum>
  <w:abstractNum w:abstractNumId="5" w15:restartNumberingAfterBreak="0">
    <w:nsid w:val="00D47B18"/>
    <w:multiLevelType w:val="multilevel"/>
    <w:tmpl w:val="00D47B18"/>
    <w:lvl w:ilvl="0">
      <w:start w:val="1"/>
      <w:numFmt w:val="upperLetter"/>
      <w:lvlText w:val="%1."/>
      <w:lvlJc w:val="left"/>
      <w:pPr>
        <w:tabs>
          <w:tab w:val="left" w:pos="720"/>
        </w:tabs>
        <w:ind w:left="720" w:hanging="360"/>
      </w:pPr>
    </w:lvl>
    <w:lvl w:ilvl="1">
      <w:start w:val="1"/>
      <w:numFmt w:val="upperLetter"/>
      <w:lvlText w:val="%2."/>
      <w:lvlJc w:val="left"/>
      <w:pPr>
        <w:tabs>
          <w:tab w:val="left" w:pos="1440"/>
        </w:tabs>
        <w:ind w:left="1440" w:hanging="360"/>
      </w:pPr>
    </w:lvl>
    <w:lvl w:ilvl="2">
      <w:start w:val="1"/>
      <w:numFmt w:val="upperLetter"/>
      <w:lvlText w:val="%3."/>
      <w:lvlJc w:val="left"/>
      <w:pPr>
        <w:tabs>
          <w:tab w:val="left" w:pos="2160"/>
        </w:tabs>
        <w:ind w:left="2160" w:hanging="360"/>
      </w:pPr>
    </w:lvl>
    <w:lvl w:ilvl="3">
      <w:start w:val="1"/>
      <w:numFmt w:val="upperLetter"/>
      <w:lvlText w:val="%4."/>
      <w:lvlJc w:val="left"/>
      <w:pPr>
        <w:tabs>
          <w:tab w:val="left" w:pos="2880"/>
        </w:tabs>
        <w:ind w:left="2880" w:hanging="360"/>
      </w:p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6" w15:restartNumberingAfterBreak="0">
    <w:nsid w:val="03F46106"/>
    <w:multiLevelType w:val="multilevel"/>
    <w:tmpl w:val="03F46106"/>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5996C37"/>
    <w:multiLevelType w:val="multilevel"/>
    <w:tmpl w:val="05996C3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2842A5"/>
    <w:multiLevelType w:val="multilevel"/>
    <w:tmpl w:val="092842A5"/>
    <w:lvl w:ilvl="0">
      <w:start w:val="1"/>
      <w:numFmt w:val="decimal"/>
      <w:lvlText w:val="%1."/>
      <w:lvlJc w:val="left"/>
      <w:pPr>
        <w:ind w:left="0" w:firstLine="0"/>
      </w:pPr>
      <w:rPr>
        <w:lang w:val="en-U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 w15:restartNumberingAfterBreak="0">
    <w:nsid w:val="09D57103"/>
    <w:multiLevelType w:val="multilevel"/>
    <w:tmpl w:val="09D57103"/>
    <w:lvl w:ilvl="0">
      <w:start w:val="1"/>
      <w:numFmt w:val="decimal"/>
      <w:lvlText w:val="%1."/>
      <w:lvlJc w:val="left"/>
      <w:pPr>
        <w:tabs>
          <w:tab w:val="left" w:pos="720"/>
        </w:tabs>
        <w:ind w:left="720" w:hanging="360"/>
      </w:pPr>
    </w:lvl>
    <w:lvl w:ilvl="1">
      <w:start w:val="1"/>
      <w:numFmt w:val="upp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0A742D95"/>
    <w:multiLevelType w:val="multilevel"/>
    <w:tmpl w:val="0A742D95"/>
    <w:lvl w:ilvl="0">
      <w:start w:val="1"/>
      <w:numFmt w:val="upperLetter"/>
      <w:lvlText w:val="%1."/>
      <w:lvlJc w:val="left"/>
      <w:pPr>
        <w:ind w:left="1776" w:hanging="36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1" w15:restartNumberingAfterBreak="0">
    <w:nsid w:val="10AC434B"/>
    <w:multiLevelType w:val="multilevel"/>
    <w:tmpl w:val="10AC434B"/>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42C02F2"/>
    <w:multiLevelType w:val="multilevel"/>
    <w:tmpl w:val="142C02F2"/>
    <w:lvl w:ilvl="0">
      <w:start w:val="1"/>
      <w:numFmt w:val="upperLetter"/>
      <w:lvlText w:val="%1."/>
      <w:lvlJc w:val="left"/>
      <w:pPr>
        <w:tabs>
          <w:tab w:val="left" w:pos="720"/>
        </w:tabs>
        <w:ind w:left="720" w:hanging="360"/>
      </w:pPr>
    </w:lvl>
    <w:lvl w:ilvl="1">
      <w:start w:val="1"/>
      <w:numFmt w:val="upperLetter"/>
      <w:lvlText w:val="%2."/>
      <w:lvlJc w:val="left"/>
      <w:pPr>
        <w:tabs>
          <w:tab w:val="left" w:pos="1440"/>
        </w:tabs>
        <w:ind w:left="1440" w:hanging="360"/>
      </w:pPr>
    </w:lvl>
    <w:lvl w:ilvl="2">
      <w:start w:val="1"/>
      <w:numFmt w:val="upperLetter"/>
      <w:lvlText w:val="%3."/>
      <w:lvlJc w:val="left"/>
      <w:pPr>
        <w:tabs>
          <w:tab w:val="left" w:pos="2160"/>
        </w:tabs>
        <w:ind w:left="2160" w:hanging="360"/>
      </w:pPr>
    </w:lvl>
    <w:lvl w:ilvl="3">
      <w:start w:val="1"/>
      <w:numFmt w:val="upperLetter"/>
      <w:lvlText w:val="%4."/>
      <w:lvlJc w:val="left"/>
      <w:pPr>
        <w:tabs>
          <w:tab w:val="left" w:pos="2880"/>
        </w:tabs>
        <w:ind w:left="2880" w:hanging="360"/>
      </w:p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3" w15:restartNumberingAfterBreak="0">
    <w:nsid w:val="19AB7B0A"/>
    <w:multiLevelType w:val="multilevel"/>
    <w:tmpl w:val="19AB7B0A"/>
    <w:lvl w:ilvl="0">
      <w:start w:val="1"/>
      <w:numFmt w:val="upperLetter"/>
      <w:lvlText w:val="%1."/>
      <w:lvlJc w:val="left"/>
      <w:pPr>
        <w:tabs>
          <w:tab w:val="left" w:pos="3900"/>
        </w:tabs>
        <w:ind w:left="3900" w:hanging="360"/>
      </w:pPr>
    </w:lvl>
    <w:lvl w:ilvl="1">
      <w:start w:val="1"/>
      <w:numFmt w:val="upperLetter"/>
      <w:lvlText w:val="%2."/>
      <w:lvlJc w:val="left"/>
      <w:pPr>
        <w:tabs>
          <w:tab w:val="left" w:pos="4620"/>
        </w:tabs>
        <w:ind w:left="4620" w:hanging="360"/>
      </w:pPr>
    </w:lvl>
    <w:lvl w:ilvl="2">
      <w:start w:val="1"/>
      <w:numFmt w:val="upperLetter"/>
      <w:lvlText w:val="%3."/>
      <w:lvlJc w:val="left"/>
      <w:pPr>
        <w:tabs>
          <w:tab w:val="left" w:pos="5340"/>
        </w:tabs>
        <w:ind w:left="5340" w:hanging="360"/>
      </w:pPr>
    </w:lvl>
    <w:lvl w:ilvl="3">
      <w:start w:val="1"/>
      <w:numFmt w:val="upperLetter"/>
      <w:lvlText w:val="%4."/>
      <w:lvlJc w:val="left"/>
      <w:pPr>
        <w:tabs>
          <w:tab w:val="left" w:pos="6060"/>
        </w:tabs>
        <w:ind w:left="6060" w:hanging="360"/>
      </w:pPr>
    </w:lvl>
    <w:lvl w:ilvl="4">
      <w:start w:val="1"/>
      <w:numFmt w:val="upperLetter"/>
      <w:lvlText w:val="%5."/>
      <w:lvlJc w:val="left"/>
      <w:pPr>
        <w:tabs>
          <w:tab w:val="left" w:pos="6780"/>
        </w:tabs>
        <w:ind w:left="6780" w:hanging="360"/>
      </w:pPr>
    </w:lvl>
    <w:lvl w:ilvl="5">
      <w:start w:val="1"/>
      <w:numFmt w:val="upperLetter"/>
      <w:lvlText w:val="%6."/>
      <w:lvlJc w:val="left"/>
      <w:pPr>
        <w:tabs>
          <w:tab w:val="left" w:pos="7500"/>
        </w:tabs>
        <w:ind w:left="7500" w:hanging="360"/>
      </w:pPr>
    </w:lvl>
    <w:lvl w:ilvl="6">
      <w:start w:val="1"/>
      <w:numFmt w:val="upperLetter"/>
      <w:lvlText w:val="%7."/>
      <w:lvlJc w:val="left"/>
      <w:pPr>
        <w:tabs>
          <w:tab w:val="left" w:pos="8220"/>
        </w:tabs>
        <w:ind w:left="8220" w:hanging="360"/>
      </w:pPr>
    </w:lvl>
    <w:lvl w:ilvl="7">
      <w:start w:val="1"/>
      <w:numFmt w:val="upperLetter"/>
      <w:lvlText w:val="%8."/>
      <w:lvlJc w:val="left"/>
      <w:pPr>
        <w:tabs>
          <w:tab w:val="left" w:pos="8940"/>
        </w:tabs>
        <w:ind w:left="8940" w:hanging="360"/>
      </w:pPr>
    </w:lvl>
    <w:lvl w:ilvl="8">
      <w:start w:val="1"/>
      <w:numFmt w:val="upperLetter"/>
      <w:lvlText w:val="%9."/>
      <w:lvlJc w:val="left"/>
      <w:pPr>
        <w:tabs>
          <w:tab w:val="left" w:pos="9660"/>
        </w:tabs>
        <w:ind w:left="9660" w:hanging="360"/>
      </w:pPr>
    </w:lvl>
  </w:abstractNum>
  <w:abstractNum w:abstractNumId="14" w15:restartNumberingAfterBreak="0">
    <w:nsid w:val="19C7300B"/>
    <w:multiLevelType w:val="multilevel"/>
    <w:tmpl w:val="19C7300B"/>
    <w:lvl w:ilvl="0">
      <w:start w:val="1"/>
      <w:numFmt w:val="upperLetter"/>
      <w:lvlText w:val="%1."/>
      <w:lvlJc w:val="left"/>
      <w:pPr>
        <w:tabs>
          <w:tab w:val="left" w:pos="3192"/>
        </w:tabs>
        <w:ind w:left="3192" w:hanging="360"/>
      </w:pPr>
    </w:lvl>
    <w:lvl w:ilvl="1">
      <w:start w:val="1"/>
      <w:numFmt w:val="upperLetter"/>
      <w:lvlText w:val="%2."/>
      <w:lvlJc w:val="left"/>
      <w:pPr>
        <w:tabs>
          <w:tab w:val="left" w:pos="3912"/>
        </w:tabs>
        <w:ind w:left="3912" w:hanging="360"/>
      </w:pPr>
    </w:lvl>
    <w:lvl w:ilvl="2">
      <w:start w:val="1"/>
      <w:numFmt w:val="upperLetter"/>
      <w:lvlText w:val="%3."/>
      <w:lvlJc w:val="left"/>
      <w:pPr>
        <w:tabs>
          <w:tab w:val="left" w:pos="4632"/>
        </w:tabs>
        <w:ind w:left="4632" w:hanging="360"/>
      </w:pPr>
    </w:lvl>
    <w:lvl w:ilvl="3">
      <w:start w:val="1"/>
      <w:numFmt w:val="upperLetter"/>
      <w:lvlText w:val="%4."/>
      <w:lvlJc w:val="left"/>
      <w:pPr>
        <w:tabs>
          <w:tab w:val="left" w:pos="5352"/>
        </w:tabs>
        <w:ind w:left="5352" w:hanging="360"/>
      </w:pPr>
    </w:lvl>
    <w:lvl w:ilvl="4">
      <w:start w:val="1"/>
      <w:numFmt w:val="upperLetter"/>
      <w:lvlText w:val="%5."/>
      <w:lvlJc w:val="left"/>
      <w:pPr>
        <w:tabs>
          <w:tab w:val="left" w:pos="6072"/>
        </w:tabs>
        <w:ind w:left="6072" w:hanging="360"/>
      </w:pPr>
    </w:lvl>
    <w:lvl w:ilvl="5">
      <w:start w:val="1"/>
      <w:numFmt w:val="upperLetter"/>
      <w:lvlText w:val="%6."/>
      <w:lvlJc w:val="left"/>
      <w:pPr>
        <w:tabs>
          <w:tab w:val="left" w:pos="6792"/>
        </w:tabs>
        <w:ind w:left="6792" w:hanging="360"/>
      </w:pPr>
    </w:lvl>
    <w:lvl w:ilvl="6">
      <w:start w:val="1"/>
      <w:numFmt w:val="upperLetter"/>
      <w:lvlText w:val="%7."/>
      <w:lvlJc w:val="left"/>
      <w:pPr>
        <w:tabs>
          <w:tab w:val="left" w:pos="7512"/>
        </w:tabs>
        <w:ind w:left="7512" w:hanging="360"/>
      </w:pPr>
    </w:lvl>
    <w:lvl w:ilvl="7">
      <w:start w:val="1"/>
      <w:numFmt w:val="upperLetter"/>
      <w:lvlText w:val="%8."/>
      <w:lvlJc w:val="left"/>
      <w:pPr>
        <w:tabs>
          <w:tab w:val="left" w:pos="8232"/>
        </w:tabs>
        <w:ind w:left="8232" w:hanging="360"/>
      </w:pPr>
    </w:lvl>
    <w:lvl w:ilvl="8">
      <w:start w:val="1"/>
      <w:numFmt w:val="upperLetter"/>
      <w:lvlText w:val="%9."/>
      <w:lvlJc w:val="left"/>
      <w:pPr>
        <w:tabs>
          <w:tab w:val="left" w:pos="8952"/>
        </w:tabs>
        <w:ind w:left="8952" w:hanging="360"/>
      </w:pPr>
    </w:lvl>
  </w:abstractNum>
  <w:abstractNum w:abstractNumId="15" w15:restartNumberingAfterBreak="0">
    <w:nsid w:val="1D464840"/>
    <w:multiLevelType w:val="multilevel"/>
    <w:tmpl w:val="1D464840"/>
    <w:lvl w:ilvl="0">
      <w:start w:val="51"/>
      <w:numFmt w:val="bullet"/>
      <w:lvlText w:val="–"/>
      <w:lvlJc w:val="left"/>
      <w:pPr>
        <w:tabs>
          <w:tab w:val="left" w:pos="683"/>
        </w:tabs>
        <w:ind w:left="587" w:hanging="227"/>
      </w:pPr>
      <w:rPr>
        <w:rFonts w:ascii="Marigold" w:eastAsia="Marigold" w:hAnsi="Marigold" w:cs="Marigold"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93E79C2"/>
    <w:multiLevelType w:val="multilevel"/>
    <w:tmpl w:val="293E79C2"/>
    <w:lvl w:ilvl="0">
      <w:start w:val="51"/>
      <w:numFmt w:val="bullet"/>
      <w:lvlText w:val="–"/>
      <w:lvlJc w:val="left"/>
      <w:pPr>
        <w:tabs>
          <w:tab w:val="left" w:pos="683"/>
        </w:tabs>
        <w:ind w:left="587" w:hanging="227"/>
      </w:pPr>
      <w:rPr>
        <w:rFonts w:ascii="Marigold" w:eastAsia="Marigold" w:hAnsi="Marigold" w:cs="Marigold"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1165AA1"/>
    <w:multiLevelType w:val="multilevel"/>
    <w:tmpl w:val="31165AA1"/>
    <w:lvl w:ilvl="0">
      <w:start w:val="51"/>
      <w:numFmt w:val="bullet"/>
      <w:lvlText w:val="–"/>
      <w:lvlJc w:val="left"/>
      <w:pPr>
        <w:tabs>
          <w:tab w:val="left" w:pos="683"/>
        </w:tabs>
        <w:ind w:left="587" w:hanging="227"/>
      </w:pPr>
      <w:rPr>
        <w:rFonts w:ascii="Marigold" w:eastAsia="Marigold" w:hAnsi="Marigold" w:cs="Marigold"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B37F1F"/>
    <w:multiLevelType w:val="multilevel"/>
    <w:tmpl w:val="34B37F1F"/>
    <w:lvl w:ilvl="0">
      <w:start w:val="1"/>
      <w:numFmt w:val="upperLetter"/>
      <w:lvlText w:val="%1."/>
      <w:lvlJc w:val="left"/>
      <w:pPr>
        <w:tabs>
          <w:tab w:val="left" w:pos="720"/>
        </w:tabs>
        <w:ind w:left="720" w:hanging="360"/>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4FE4548"/>
    <w:multiLevelType w:val="multilevel"/>
    <w:tmpl w:val="34FE4548"/>
    <w:lvl w:ilvl="0">
      <w:start w:val="51"/>
      <w:numFmt w:val="bullet"/>
      <w:lvlText w:val="–"/>
      <w:lvlJc w:val="left"/>
      <w:pPr>
        <w:tabs>
          <w:tab w:val="left" w:pos="683"/>
        </w:tabs>
        <w:ind w:left="587" w:hanging="227"/>
      </w:pPr>
      <w:rPr>
        <w:rFonts w:ascii="Marigold" w:eastAsia="Marigold" w:hAnsi="Marigold" w:cs="Marigold"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59F631F"/>
    <w:multiLevelType w:val="multilevel"/>
    <w:tmpl w:val="359F631F"/>
    <w:lvl w:ilvl="0">
      <w:start w:val="1"/>
      <w:numFmt w:val="upperLetter"/>
      <w:lvlText w:val="%1."/>
      <w:lvlJc w:val="left"/>
      <w:pPr>
        <w:tabs>
          <w:tab w:val="left" w:pos="3192"/>
        </w:tabs>
        <w:ind w:left="3192" w:hanging="360"/>
      </w:pPr>
    </w:lvl>
    <w:lvl w:ilvl="1">
      <w:start w:val="1"/>
      <w:numFmt w:val="upperLetter"/>
      <w:lvlText w:val="%2."/>
      <w:lvlJc w:val="left"/>
      <w:pPr>
        <w:tabs>
          <w:tab w:val="left" w:pos="3912"/>
        </w:tabs>
        <w:ind w:left="3912" w:hanging="360"/>
      </w:pPr>
    </w:lvl>
    <w:lvl w:ilvl="2">
      <w:start w:val="1"/>
      <w:numFmt w:val="upperLetter"/>
      <w:lvlText w:val="%3."/>
      <w:lvlJc w:val="left"/>
      <w:pPr>
        <w:tabs>
          <w:tab w:val="left" w:pos="4632"/>
        </w:tabs>
        <w:ind w:left="4632" w:hanging="360"/>
      </w:pPr>
    </w:lvl>
    <w:lvl w:ilvl="3">
      <w:start w:val="1"/>
      <w:numFmt w:val="upperLetter"/>
      <w:lvlText w:val="%4."/>
      <w:lvlJc w:val="left"/>
      <w:pPr>
        <w:tabs>
          <w:tab w:val="left" w:pos="5352"/>
        </w:tabs>
        <w:ind w:left="5352" w:hanging="360"/>
      </w:pPr>
    </w:lvl>
    <w:lvl w:ilvl="4">
      <w:start w:val="1"/>
      <w:numFmt w:val="upperLetter"/>
      <w:lvlText w:val="%5."/>
      <w:lvlJc w:val="left"/>
      <w:pPr>
        <w:tabs>
          <w:tab w:val="left" w:pos="6072"/>
        </w:tabs>
        <w:ind w:left="6072" w:hanging="360"/>
      </w:pPr>
    </w:lvl>
    <w:lvl w:ilvl="5">
      <w:start w:val="1"/>
      <w:numFmt w:val="upperLetter"/>
      <w:lvlText w:val="%6."/>
      <w:lvlJc w:val="left"/>
      <w:pPr>
        <w:tabs>
          <w:tab w:val="left" w:pos="6792"/>
        </w:tabs>
        <w:ind w:left="6792" w:hanging="360"/>
      </w:pPr>
    </w:lvl>
    <w:lvl w:ilvl="6">
      <w:start w:val="1"/>
      <w:numFmt w:val="upperLetter"/>
      <w:lvlText w:val="%7."/>
      <w:lvlJc w:val="left"/>
      <w:pPr>
        <w:tabs>
          <w:tab w:val="left" w:pos="7512"/>
        </w:tabs>
        <w:ind w:left="7512" w:hanging="360"/>
      </w:pPr>
    </w:lvl>
    <w:lvl w:ilvl="7">
      <w:start w:val="1"/>
      <w:numFmt w:val="upperLetter"/>
      <w:lvlText w:val="%8."/>
      <w:lvlJc w:val="left"/>
      <w:pPr>
        <w:tabs>
          <w:tab w:val="left" w:pos="8232"/>
        </w:tabs>
        <w:ind w:left="8232" w:hanging="360"/>
      </w:pPr>
    </w:lvl>
    <w:lvl w:ilvl="8">
      <w:start w:val="1"/>
      <w:numFmt w:val="upperLetter"/>
      <w:lvlText w:val="%9."/>
      <w:lvlJc w:val="left"/>
      <w:pPr>
        <w:tabs>
          <w:tab w:val="left" w:pos="8952"/>
        </w:tabs>
        <w:ind w:left="8952" w:hanging="360"/>
      </w:pPr>
    </w:lvl>
  </w:abstractNum>
  <w:abstractNum w:abstractNumId="21" w15:restartNumberingAfterBreak="0">
    <w:nsid w:val="35B948B9"/>
    <w:multiLevelType w:val="multilevel"/>
    <w:tmpl w:val="35B948B9"/>
    <w:lvl w:ilvl="0">
      <w:start w:val="51"/>
      <w:numFmt w:val="bullet"/>
      <w:lvlText w:val="–"/>
      <w:lvlJc w:val="left"/>
      <w:pPr>
        <w:tabs>
          <w:tab w:val="left" w:pos="683"/>
        </w:tabs>
        <w:ind w:left="587" w:hanging="227"/>
      </w:pPr>
      <w:rPr>
        <w:rFonts w:ascii="Marigold" w:eastAsia="Marigold" w:hAnsi="Marigold" w:cs="Marigold"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9D1355E"/>
    <w:multiLevelType w:val="multilevel"/>
    <w:tmpl w:val="39D1355E"/>
    <w:lvl w:ilvl="0">
      <w:start w:val="1"/>
      <w:numFmt w:val="upperLetter"/>
      <w:lvlText w:val="%1."/>
      <w:lvlJc w:val="left"/>
      <w:pPr>
        <w:tabs>
          <w:tab w:val="left" w:pos="1776"/>
        </w:tabs>
        <w:ind w:left="1776" w:hanging="360"/>
      </w:pPr>
    </w:lvl>
    <w:lvl w:ilvl="1">
      <w:start w:val="1"/>
      <w:numFmt w:val="upperLetter"/>
      <w:lvlText w:val="%2."/>
      <w:lvlJc w:val="left"/>
      <w:pPr>
        <w:tabs>
          <w:tab w:val="left" w:pos="2496"/>
        </w:tabs>
        <w:ind w:left="2496" w:hanging="360"/>
      </w:pPr>
    </w:lvl>
    <w:lvl w:ilvl="2">
      <w:start w:val="1"/>
      <w:numFmt w:val="upperLetter"/>
      <w:lvlText w:val="%3."/>
      <w:lvlJc w:val="left"/>
      <w:pPr>
        <w:tabs>
          <w:tab w:val="left" w:pos="3216"/>
        </w:tabs>
        <w:ind w:left="3216" w:hanging="360"/>
      </w:pPr>
    </w:lvl>
    <w:lvl w:ilvl="3">
      <w:start w:val="1"/>
      <w:numFmt w:val="upperLetter"/>
      <w:lvlText w:val="%4."/>
      <w:lvlJc w:val="left"/>
      <w:pPr>
        <w:tabs>
          <w:tab w:val="left" w:pos="3936"/>
        </w:tabs>
        <w:ind w:left="3936" w:hanging="360"/>
      </w:pPr>
    </w:lvl>
    <w:lvl w:ilvl="4">
      <w:start w:val="1"/>
      <w:numFmt w:val="upperLetter"/>
      <w:lvlText w:val="%5."/>
      <w:lvlJc w:val="left"/>
      <w:pPr>
        <w:tabs>
          <w:tab w:val="left" w:pos="4656"/>
        </w:tabs>
        <w:ind w:left="4656" w:hanging="360"/>
      </w:pPr>
    </w:lvl>
    <w:lvl w:ilvl="5">
      <w:start w:val="1"/>
      <w:numFmt w:val="upperLetter"/>
      <w:lvlText w:val="%6."/>
      <w:lvlJc w:val="left"/>
      <w:pPr>
        <w:tabs>
          <w:tab w:val="left" w:pos="5376"/>
        </w:tabs>
        <w:ind w:left="5376" w:hanging="360"/>
      </w:pPr>
    </w:lvl>
    <w:lvl w:ilvl="6">
      <w:start w:val="1"/>
      <w:numFmt w:val="upperLetter"/>
      <w:lvlText w:val="%7."/>
      <w:lvlJc w:val="left"/>
      <w:pPr>
        <w:tabs>
          <w:tab w:val="left" w:pos="6096"/>
        </w:tabs>
        <w:ind w:left="6096" w:hanging="360"/>
      </w:pPr>
    </w:lvl>
    <w:lvl w:ilvl="7">
      <w:start w:val="1"/>
      <w:numFmt w:val="upperLetter"/>
      <w:lvlText w:val="%8."/>
      <w:lvlJc w:val="left"/>
      <w:pPr>
        <w:tabs>
          <w:tab w:val="left" w:pos="6816"/>
        </w:tabs>
        <w:ind w:left="6816" w:hanging="360"/>
      </w:pPr>
    </w:lvl>
    <w:lvl w:ilvl="8">
      <w:start w:val="1"/>
      <w:numFmt w:val="upperLetter"/>
      <w:lvlText w:val="%9."/>
      <w:lvlJc w:val="left"/>
      <w:pPr>
        <w:tabs>
          <w:tab w:val="left" w:pos="7536"/>
        </w:tabs>
        <w:ind w:left="7536" w:hanging="360"/>
      </w:pPr>
    </w:lvl>
  </w:abstractNum>
  <w:abstractNum w:abstractNumId="23" w15:restartNumberingAfterBreak="0">
    <w:nsid w:val="3BFC6B85"/>
    <w:multiLevelType w:val="multilevel"/>
    <w:tmpl w:val="3BFC6B85"/>
    <w:lvl w:ilvl="0">
      <w:start w:val="51"/>
      <w:numFmt w:val="bullet"/>
      <w:lvlText w:val="–"/>
      <w:lvlJc w:val="left"/>
      <w:pPr>
        <w:tabs>
          <w:tab w:val="left" w:pos="683"/>
        </w:tabs>
        <w:ind w:left="587" w:hanging="227"/>
      </w:pPr>
      <w:rPr>
        <w:rFonts w:ascii="Marigold" w:eastAsia="Marigold" w:hAnsi="Marigold" w:cs="Marigold"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4" w15:restartNumberingAfterBreak="0">
    <w:nsid w:val="3C694702"/>
    <w:multiLevelType w:val="multilevel"/>
    <w:tmpl w:val="3C694702"/>
    <w:lvl w:ilvl="0">
      <w:start w:val="1"/>
      <w:numFmt w:val="upperLetter"/>
      <w:lvlText w:val="%1."/>
      <w:lvlJc w:val="left"/>
      <w:pPr>
        <w:tabs>
          <w:tab w:val="left" w:pos="1776"/>
        </w:tabs>
        <w:ind w:left="1776" w:hanging="360"/>
      </w:pPr>
    </w:lvl>
    <w:lvl w:ilvl="1">
      <w:start w:val="1"/>
      <w:numFmt w:val="upperLetter"/>
      <w:lvlText w:val="%2."/>
      <w:lvlJc w:val="left"/>
      <w:pPr>
        <w:tabs>
          <w:tab w:val="left" w:pos="2496"/>
        </w:tabs>
        <w:ind w:left="2496" w:hanging="360"/>
      </w:pPr>
    </w:lvl>
    <w:lvl w:ilvl="2">
      <w:start w:val="1"/>
      <w:numFmt w:val="upperLetter"/>
      <w:lvlText w:val="%3."/>
      <w:lvlJc w:val="left"/>
      <w:pPr>
        <w:tabs>
          <w:tab w:val="left" w:pos="3216"/>
        </w:tabs>
        <w:ind w:left="3216" w:hanging="360"/>
      </w:pPr>
    </w:lvl>
    <w:lvl w:ilvl="3">
      <w:start w:val="1"/>
      <w:numFmt w:val="upperLetter"/>
      <w:lvlText w:val="%4."/>
      <w:lvlJc w:val="left"/>
      <w:pPr>
        <w:tabs>
          <w:tab w:val="left" w:pos="3936"/>
        </w:tabs>
        <w:ind w:left="3936" w:hanging="360"/>
      </w:pPr>
    </w:lvl>
    <w:lvl w:ilvl="4">
      <w:start w:val="1"/>
      <w:numFmt w:val="upperLetter"/>
      <w:lvlText w:val="%5."/>
      <w:lvlJc w:val="left"/>
      <w:pPr>
        <w:tabs>
          <w:tab w:val="left" w:pos="4656"/>
        </w:tabs>
        <w:ind w:left="4656" w:hanging="360"/>
      </w:pPr>
    </w:lvl>
    <w:lvl w:ilvl="5">
      <w:start w:val="1"/>
      <w:numFmt w:val="upperLetter"/>
      <w:lvlText w:val="%6."/>
      <w:lvlJc w:val="left"/>
      <w:pPr>
        <w:tabs>
          <w:tab w:val="left" w:pos="5376"/>
        </w:tabs>
        <w:ind w:left="5376" w:hanging="360"/>
      </w:pPr>
    </w:lvl>
    <w:lvl w:ilvl="6">
      <w:start w:val="1"/>
      <w:numFmt w:val="upperLetter"/>
      <w:lvlText w:val="%7."/>
      <w:lvlJc w:val="left"/>
      <w:pPr>
        <w:tabs>
          <w:tab w:val="left" w:pos="6096"/>
        </w:tabs>
        <w:ind w:left="6096" w:hanging="360"/>
      </w:pPr>
    </w:lvl>
    <w:lvl w:ilvl="7">
      <w:start w:val="1"/>
      <w:numFmt w:val="upperLetter"/>
      <w:lvlText w:val="%8."/>
      <w:lvlJc w:val="left"/>
      <w:pPr>
        <w:tabs>
          <w:tab w:val="left" w:pos="6816"/>
        </w:tabs>
        <w:ind w:left="6816" w:hanging="360"/>
      </w:pPr>
    </w:lvl>
    <w:lvl w:ilvl="8">
      <w:start w:val="1"/>
      <w:numFmt w:val="upperLetter"/>
      <w:lvlText w:val="%9."/>
      <w:lvlJc w:val="left"/>
      <w:pPr>
        <w:tabs>
          <w:tab w:val="left" w:pos="7536"/>
        </w:tabs>
        <w:ind w:left="7536" w:hanging="360"/>
      </w:pPr>
    </w:lvl>
  </w:abstractNum>
  <w:abstractNum w:abstractNumId="25" w15:restartNumberingAfterBreak="0">
    <w:nsid w:val="478D337E"/>
    <w:multiLevelType w:val="multilevel"/>
    <w:tmpl w:val="478D337E"/>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D9A47A6"/>
    <w:multiLevelType w:val="multilevel"/>
    <w:tmpl w:val="4D9A47A6"/>
    <w:lvl w:ilvl="0">
      <w:start w:val="51"/>
      <w:numFmt w:val="bullet"/>
      <w:lvlText w:val="–"/>
      <w:lvlJc w:val="left"/>
      <w:pPr>
        <w:tabs>
          <w:tab w:val="left" w:pos="683"/>
        </w:tabs>
        <w:ind w:left="587" w:hanging="227"/>
      </w:pPr>
      <w:rPr>
        <w:rFonts w:ascii="Marigold" w:eastAsia="Marigold" w:hAnsi="Marigold" w:cs="Marigold"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E5E436F"/>
    <w:multiLevelType w:val="multilevel"/>
    <w:tmpl w:val="4E5E436F"/>
    <w:lvl w:ilvl="0">
      <w:start w:val="1"/>
      <w:numFmt w:val="decimal"/>
      <w:lvlText w:val="%1."/>
      <w:lvlJc w:val="left"/>
      <w:pPr>
        <w:ind w:left="93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215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2">
      <w:start w:val="1"/>
      <w:numFmt w:val="lowerRoman"/>
      <w:lvlText w:val="%3"/>
      <w:lvlJc w:val="left"/>
      <w:pPr>
        <w:ind w:left="287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3">
      <w:start w:val="1"/>
      <w:numFmt w:val="decimal"/>
      <w:lvlText w:val="%4"/>
      <w:lvlJc w:val="left"/>
      <w:pPr>
        <w:ind w:left="359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4">
      <w:start w:val="1"/>
      <w:numFmt w:val="lowerLetter"/>
      <w:lvlText w:val="%5"/>
      <w:lvlJc w:val="left"/>
      <w:pPr>
        <w:ind w:left="431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5">
      <w:start w:val="1"/>
      <w:numFmt w:val="lowerRoman"/>
      <w:lvlText w:val="%6"/>
      <w:lvlJc w:val="left"/>
      <w:pPr>
        <w:ind w:left="503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6">
      <w:start w:val="1"/>
      <w:numFmt w:val="decimal"/>
      <w:lvlText w:val="%7"/>
      <w:lvlJc w:val="left"/>
      <w:pPr>
        <w:ind w:left="575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7">
      <w:start w:val="1"/>
      <w:numFmt w:val="lowerLetter"/>
      <w:lvlText w:val="%8"/>
      <w:lvlJc w:val="left"/>
      <w:pPr>
        <w:ind w:left="647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8">
      <w:start w:val="1"/>
      <w:numFmt w:val="lowerRoman"/>
      <w:lvlText w:val="%9"/>
      <w:lvlJc w:val="left"/>
      <w:pPr>
        <w:ind w:left="719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abstractNum>
  <w:abstractNum w:abstractNumId="28" w15:restartNumberingAfterBreak="0">
    <w:nsid w:val="50EE7EC0"/>
    <w:multiLevelType w:val="multilevel"/>
    <w:tmpl w:val="50EE7EC0"/>
    <w:lvl w:ilvl="0">
      <w:start w:val="51"/>
      <w:numFmt w:val="bullet"/>
      <w:lvlText w:val=""/>
      <w:lvlJc w:val="left"/>
      <w:pPr>
        <w:tabs>
          <w:tab w:val="left" w:pos="493"/>
        </w:tabs>
        <w:ind w:left="397" w:hanging="227"/>
      </w:pPr>
      <w:rPr>
        <w:rFonts w:ascii="Symbol" w:eastAsia="Marigold" w:hAnsi="Symbol" w:cs="Marigold"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1324397"/>
    <w:multiLevelType w:val="multilevel"/>
    <w:tmpl w:val="51324397"/>
    <w:lvl w:ilvl="0">
      <w:start w:val="51"/>
      <w:numFmt w:val="bullet"/>
      <w:lvlText w:val="–"/>
      <w:lvlJc w:val="left"/>
      <w:pPr>
        <w:tabs>
          <w:tab w:val="left" w:pos="683"/>
        </w:tabs>
        <w:ind w:left="587" w:hanging="227"/>
      </w:pPr>
      <w:rPr>
        <w:rFonts w:ascii="Marigold" w:eastAsia="Marigold" w:hAnsi="Marigold" w:cs="Marigold"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1585C84"/>
    <w:multiLevelType w:val="multilevel"/>
    <w:tmpl w:val="51585C84"/>
    <w:lvl w:ilvl="0">
      <w:start w:val="51"/>
      <w:numFmt w:val="bullet"/>
      <w:lvlText w:val="–"/>
      <w:lvlJc w:val="left"/>
      <w:pPr>
        <w:tabs>
          <w:tab w:val="left" w:pos="683"/>
        </w:tabs>
        <w:ind w:left="587" w:hanging="227"/>
      </w:pPr>
      <w:rPr>
        <w:rFonts w:ascii="Marigold" w:eastAsia="Marigold" w:hAnsi="Marigold" w:cs="Marigold"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5CB1AA1"/>
    <w:multiLevelType w:val="multilevel"/>
    <w:tmpl w:val="55CB1AA1"/>
    <w:lvl w:ilvl="0">
      <w:start w:val="1"/>
      <w:numFmt w:val="decimal"/>
      <w:lvlText w:val="%1."/>
      <w:lvlJc w:val="left"/>
      <w:pPr>
        <w:ind w:left="93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215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2">
      <w:start w:val="1"/>
      <w:numFmt w:val="lowerRoman"/>
      <w:lvlText w:val="%3"/>
      <w:lvlJc w:val="left"/>
      <w:pPr>
        <w:ind w:left="287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3">
      <w:start w:val="1"/>
      <w:numFmt w:val="decimal"/>
      <w:lvlText w:val="%4"/>
      <w:lvlJc w:val="left"/>
      <w:pPr>
        <w:ind w:left="359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4">
      <w:start w:val="1"/>
      <w:numFmt w:val="lowerLetter"/>
      <w:lvlText w:val="%5"/>
      <w:lvlJc w:val="left"/>
      <w:pPr>
        <w:ind w:left="431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5">
      <w:start w:val="1"/>
      <w:numFmt w:val="lowerRoman"/>
      <w:lvlText w:val="%6"/>
      <w:lvlJc w:val="left"/>
      <w:pPr>
        <w:ind w:left="503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6">
      <w:start w:val="1"/>
      <w:numFmt w:val="decimal"/>
      <w:lvlText w:val="%7"/>
      <w:lvlJc w:val="left"/>
      <w:pPr>
        <w:ind w:left="575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7">
      <w:start w:val="1"/>
      <w:numFmt w:val="lowerLetter"/>
      <w:lvlText w:val="%8"/>
      <w:lvlJc w:val="left"/>
      <w:pPr>
        <w:ind w:left="647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8">
      <w:start w:val="1"/>
      <w:numFmt w:val="lowerRoman"/>
      <w:lvlText w:val="%9"/>
      <w:lvlJc w:val="left"/>
      <w:pPr>
        <w:ind w:left="719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abstractNum>
  <w:abstractNum w:abstractNumId="32" w15:restartNumberingAfterBreak="0">
    <w:nsid w:val="58EF0500"/>
    <w:multiLevelType w:val="multilevel"/>
    <w:tmpl w:val="58EF0500"/>
    <w:lvl w:ilvl="0">
      <w:start w:val="1"/>
      <w:numFmt w:val="upperLetter"/>
      <w:lvlText w:val="%1."/>
      <w:lvlJc w:val="left"/>
      <w:pPr>
        <w:tabs>
          <w:tab w:val="left" w:pos="3192"/>
        </w:tabs>
        <w:ind w:left="3192" w:hanging="360"/>
      </w:pPr>
    </w:lvl>
    <w:lvl w:ilvl="1">
      <w:start w:val="1"/>
      <w:numFmt w:val="upperLetter"/>
      <w:lvlText w:val="%2."/>
      <w:lvlJc w:val="left"/>
      <w:pPr>
        <w:tabs>
          <w:tab w:val="left" w:pos="3912"/>
        </w:tabs>
        <w:ind w:left="3912" w:hanging="360"/>
      </w:pPr>
    </w:lvl>
    <w:lvl w:ilvl="2">
      <w:start w:val="1"/>
      <w:numFmt w:val="upperLetter"/>
      <w:lvlText w:val="%3."/>
      <w:lvlJc w:val="left"/>
      <w:pPr>
        <w:tabs>
          <w:tab w:val="left" w:pos="4632"/>
        </w:tabs>
        <w:ind w:left="4632" w:hanging="360"/>
      </w:pPr>
    </w:lvl>
    <w:lvl w:ilvl="3">
      <w:start w:val="1"/>
      <w:numFmt w:val="upperLetter"/>
      <w:lvlText w:val="%4."/>
      <w:lvlJc w:val="left"/>
      <w:pPr>
        <w:tabs>
          <w:tab w:val="left" w:pos="5352"/>
        </w:tabs>
        <w:ind w:left="5352" w:hanging="360"/>
      </w:pPr>
    </w:lvl>
    <w:lvl w:ilvl="4">
      <w:start w:val="1"/>
      <w:numFmt w:val="upperLetter"/>
      <w:lvlText w:val="%5."/>
      <w:lvlJc w:val="left"/>
      <w:pPr>
        <w:tabs>
          <w:tab w:val="left" w:pos="6072"/>
        </w:tabs>
        <w:ind w:left="6072" w:hanging="360"/>
      </w:pPr>
    </w:lvl>
    <w:lvl w:ilvl="5">
      <w:start w:val="1"/>
      <w:numFmt w:val="upperLetter"/>
      <w:lvlText w:val="%6."/>
      <w:lvlJc w:val="left"/>
      <w:pPr>
        <w:tabs>
          <w:tab w:val="left" w:pos="6792"/>
        </w:tabs>
        <w:ind w:left="6792" w:hanging="360"/>
      </w:pPr>
    </w:lvl>
    <w:lvl w:ilvl="6">
      <w:start w:val="1"/>
      <w:numFmt w:val="upperLetter"/>
      <w:lvlText w:val="%7."/>
      <w:lvlJc w:val="left"/>
      <w:pPr>
        <w:tabs>
          <w:tab w:val="left" w:pos="7512"/>
        </w:tabs>
        <w:ind w:left="7512" w:hanging="360"/>
      </w:pPr>
    </w:lvl>
    <w:lvl w:ilvl="7">
      <w:start w:val="1"/>
      <w:numFmt w:val="upperLetter"/>
      <w:lvlText w:val="%8."/>
      <w:lvlJc w:val="left"/>
      <w:pPr>
        <w:tabs>
          <w:tab w:val="left" w:pos="8232"/>
        </w:tabs>
        <w:ind w:left="8232" w:hanging="360"/>
      </w:pPr>
    </w:lvl>
    <w:lvl w:ilvl="8">
      <w:start w:val="1"/>
      <w:numFmt w:val="upperLetter"/>
      <w:lvlText w:val="%9."/>
      <w:lvlJc w:val="left"/>
      <w:pPr>
        <w:tabs>
          <w:tab w:val="left" w:pos="8952"/>
        </w:tabs>
        <w:ind w:left="8952" w:hanging="360"/>
      </w:pPr>
    </w:lvl>
  </w:abstractNum>
  <w:abstractNum w:abstractNumId="33" w15:restartNumberingAfterBreak="0">
    <w:nsid w:val="5E7503E8"/>
    <w:multiLevelType w:val="multilevel"/>
    <w:tmpl w:val="5E7503E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691B7E45"/>
    <w:multiLevelType w:val="multilevel"/>
    <w:tmpl w:val="691B7E45"/>
    <w:lvl w:ilvl="0">
      <w:start w:val="51"/>
      <w:numFmt w:val="bullet"/>
      <w:lvlText w:val="–"/>
      <w:lvlJc w:val="left"/>
      <w:pPr>
        <w:tabs>
          <w:tab w:val="left" w:pos="683"/>
        </w:tabs>
        <w:ind w:left="587" w:hanging="227"/>
      </w:pPr>
      <w:rPr>
        <w:rFonts w:ascii="Marigold" w:eastAsia="Marigold" w:hAnsi="Marigold" w:cs="Marigold"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6B027681"/>
    <w:multiLevelType w:val="multilevel"/>
    <w:tmpl w:val="6B027681"/>
    <w:lvl w:ilvl="0">
      <w:start w:val="51"/>
      <w:numFmt w:val="bullet"/>
      <w:lvlText w:val=""/>
      <w:lvlJc w:val="left"/>
      <w:pPr>
        <w:tabs>
          <w:tab w:val="left" w:pos="493"/>
        </w:tabs>
        <w:ind w:left="397" w:hanging="227"/>
      </w:pPr>
      <w:rPr>
        <w:rFonts w:ascii="Symbol" w:eastAsia="Marigold" w:hAnsi="Symbol" w:cs="Marigold"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6CB4758F"/>
    <w:multiLevelType w:val="multilevel"/>
    <w:tmpl w:val="6CB4758F"/>
    <w:lvl w:ilvl="0">
      <w:start w:val="1"/>
      <w:numFmt w:val="upperLetter"/>
      <w:lvlText w:val="%1."/>
      <w:lvlJc w:val="left"/>
      <w:pPr>
        <w:tabs>
          <w:tab w:val="left" w:pos="720"/>
        </w:tabs>
        <w:ind w:left="720" w:hanging="360"/>
      </w:pPr>
    </w:lvl>
    <w:lvl w:ilvl="1">
      <w:start w:val="1"/>
      <w:numFmt w:val="upperLetter"/>
      <w:lvlText w:val="%2."/>
      <w:lvlJc w:val="left"/>
      <w:pPr>
        <w:tabs>
          <w:tab w:val="left" w:pos="1440"/>
        </w:tabs>
        <w:ind w:left="1440" w:hanging="360"/>
      </w:pPr>
    </w:lvl>
    <w:lvl w:ilvl="2">
      <w:start w:val="1"/>
      <w:numFmt w:val="upperLetter"/>
      <w:lvlText w:val="%3."/>
      <w:lvlJc w:val="left"/>
      <w:pPr>
        <w:tabs>
          <w:tab w:val="left" w:pos="2160"/>
        </w:tabs>
        <w:ind w:left="2160" w:hanging="360"/>
      </w:pPr>
    </w:lvl>
    <w:lvl w:ilvl="3">
      <w:start w:val="1"/>
      <w:numFmt w:val="upperLetter"/>
      <w:lvlText w:val="%4."/>
      <w:lvlJc w:val="left"/>
      <w:pPr>
        <w:tabs>
          <w:tab w:val="left" w:pos="2880"/>
        </w:tabs>
        <w:ind w:left="2880" w:hanging="360"/>
      </w:p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37" w15:restartNumberingAfterBreak="0">
    <w:nsid w:val="746C1F8E"/>
    <w:multiLevelType w:val="multilevel"/>
    <w:tmpl w:val="746C1F8E"/>
    <w:lvl w:ilvl="0">
      <w:start w:val="1"/>
      <w:numFmt w:val="upperLetter"/>
      <w:lvlText w:val="%1."/>
      <w:lvlJc w:val="left"/>
      <w:pPr>
        <w:tabs>
          <w:tab w:val="left" w:pos="720"/>
        </w:tabs>
        <w:ind w:left="720" w:hanging="360"/>
      </w:pPr>
    </w:lvl>
    <w:lvl w:ilvl="1">
      <w:start w:val="1"/>
      <w:numFmt w:val="upperLetter"/>
      <w:lvlText w:val="%2."/>
      <w:lvlJc w:val="left"/>
      <w:pPr>
        <w:tabs>
          <w:tab w:val="left" w:pos="1440"/>
        </w:tabs>
        <w:ind w:left="1440" w:hanging="360"/>
      </w:pPr>
    </w:lvl>
    <w:lvl w:ilvl="2">
      <w:start w:val="1"/>
      <w:numFmt w:val="upperLetter"/>
      <w:lvlText w:val="%3."/>
      <w:lvlJc w:val="left"/>
      <w:pPr>
        <w:tabs>
          <w:tab w:val="left" w:pos="2160"/>
        </w:tabs>
        <w:ind w:left="2160" w:hanging="360"/>
      </w:pPr>
    </w:lvl>
    <w:lvl w:ilvl="3">
      <w:start w:val="1"/>
      <w:numFmt w:val="upperLetter"/>
      <w:lvlText w:val="%4."/>
      <w:lvlJc w:val="left"/>
      <w:pPr>
        <w:tabs>
          <w:tab w:val="left" w:pos="2880"/>
        </w:tabs>
        <w:ind w:left="2880" w:hanging="360"/>
      </w:p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38" w15:restartNumberingAfterBreak="0">
    <w:nsid w:val="785356E8"/>
    <w:multiLevelType w:val="multilevel"/>
    <w:tmpl w:val="785356E8"/>
    <w:lvl w:ilvl="0">
      <w:start w:val="51"/>
      <w:numFmt w:val="bullet"/>
      <w:lvlText w:val="–"/>
      <w:lvlJc w:val="left"/>
      <w:pPr>
        <w:tabs>
          <w:tab w:val="left" w:pos="323"/>
        </w:tabs>
        <w:ind w:left="227" w:hanging="227"/>
      </w:pPr>
      <w:rPr>
        <w:rFonts w:ascii="Marigold" w:eastAsia="Marigold" w:hAnsi="Marigold" w:cs="Marigold"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807A99"/>
    <w:multiLevelType w:val="multilevel"/>
    <w:tmpl w:val="7D807A99"/>
    <w:lvl w:ilvl="0">
      <w:start w:val="1"/>
      <w:numFmt w:val="upperLetter"/>
      <w:lvlText w:val="%1."/>
      <w:lvlJc w:val="left"/>
      <w:pPr>
        <w:tabs>
          <w:tab w:val="left" w:pos="720"/>
        </w:tabs>
        <w:ind w:left="720" w:hanging="360"/>
      </w:pPr>
    </w:lvl>
    <w:lvl w:ilvl="1">
      <w:start w:val="1"/>
      <w:numFmt w:val="upperLetter"/>
      <w:lvlText w:val="%2."/>
      <w:lvlJc w:val="left"/>
      <w:pPr>
        <w:tabs>
          <w:tab w:val="left" w:pos="1440"/>
        </w:tabs>
        <w:ind w:left="1440" w:hanging="360"/>
      </w:pPr>
    </w:lvl>
    <w:lvl w:ilvl="2">
      <w:start w:val="1"/>
      <w:numFmt w:val="upperLetter"/>
      <w:lvlText w:val="%3."/>
      <w:lvlJc w:val="left"/>
      <w:pPr>
        <w:tabs>
          <w:tab w:val="left" w:pos="2160"/>
        </w:tabs>
        <w:ind w:left="2160" w:hanging="360"/>
      </w:pPr>
    </w:lvl>
    <w:lvl w:ilvl="3">
      <w:start w:val="1"/>
      <w:numFmt w:val="upperLetter"/>
      <w:lvlText w:val="%4."/>
      <w:lvlJc w:val="left"/>
      <w:pPr>
        <w:tabs>
          <w:tab w:val="left" w:pos="2880"/>
        </w:tabs>
        <w:ind w:left="2880" w:hanging="360"/>
      </w:p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num w:numId="1" w16cid:durableId="581598222">
    <w:abstractNumId w:val="35"/>
  </w:num>
  <w:num w:numId="2" w16cid:durableId="1962883367">
    <w:abstractNumId w:val="28"/>
  </w:num>
  <w:num w:numId="3" w16cid:durableId="1037438509">
    <w:abstractNumId w:val="23"/>
  </w:num>
  <w:num w:numId="4" w16cid:durableId="874930883">
    <w:abstractNumId w:val="15"/>
  </w:num>
  <w:num w:numId="5" w16cid:durableId="65959734">
    <w:abstractNumId w:val="26"/>
  </w:num>
  <w:num w:numId="6" w16cid:durableId="333798338">
    <w:abstractNumId w:val="30"/>
  </w:num>
  <w:num w:numId="7" w16cid:durableId="574322368">
    <w:abstractNumId w:val="34"/>
  </w:num>
  <w:num w:numId="8" w16cid:durableId="1299995127">
    <w:abstractNumId w:val="19"/>
  </w:num>
  <w:num w:numId="9" w16cid:durableId="354693057">
    <w:abstractNumId w:val="21"/>
  </w:num>
  <w:num w:numId="10" w16cid:durableId="1680232975">
    <w:abstractNumId w:val="16"/>
  </w:num>
  <w:num w:numId="11" w16cid:durableId="945847525">
    <w:abstractNumId w:val="17"/>
  </w:num>
  <w:num w:numId="12" w16cid:durableId="879590779">
    <w:abstractNumId w:val="29"/>
  </w:num>
  <w:num w:numId="13" w16cid:durableId="746879302">
    <w:abstractNumId w:val="38"/>
  </w:num>
  <w:num w:numId="14" w16cid:durableId="1231577501">
    <w:abstractNumId w:val="33"/>
  </w:num>
  <w:num w:numId="15" w16cid:durableId="796022528">
    <w:abstractNumId w:val="4"/>
  </w:num>
  <w:num w:numId="16" w16cid:durableId="1658681552">
    <w:abstractNumId w:val="8"/>
  </w:num>
  <w:num w:numId="17" w16cid:durableId="2115586823">
    <w:abstractNumId w:val="0"/>
  </w:num>
  <w:num w:numId="18" w16cid:durableId="1036389866">
    <w:abstractNumId w:val="7"/>
  </w:num>
  <w:num w:numId="19" w16cid:durableId="1328358606">
    <w:abstractNumId w:val="25"/>
  </w:num>
  <w:num w:numId="20" w16cid:durableId="510686220">
    <w:abstractNumId w:val="6"/>
  </w:num>
  <w:num w:numId="21" w16cid:durableId="1224636312">
    <w:abstractNumId w:val="11"/>
  </w:num>
  <w:num w:numId="22" w16cid:durableId="2029865792">
    <w:abstractNumId w:val="18"/>
  </w:num>
  <w:num w:numId="23" w16cid:durableId="16985839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7752372">
    <w:abstractNumId w:val="22"/>
  </w:num>
  <w:num w:numId="25" w16cid:durableId="903880027">
    <w:abstractNumId w:val="24"/>
  </w:num>
  <w:num w:numId="26" w16cid:durableId="712656980">
    <w:abstractNumId w:val="10"/>
  </w:num>
  <w:num w:numId="27" w16cid:durableId="384716468">
    <w:abstractNumId w:val="9"/>
  </w:num>
  <w:num w:numId="28" w16cid:durableId="1445004701">
    <w:abstractNumId w:val="37"/>
  </w:num>
  <w:num w:numId="29" w16cid:durableId="37366541">
    <w:abstractNumId w:val="12"/>
  </w:num>
  <w:num w:numId="30" w16cid:durableId="524636323">
    <w:abstractNumId w:val="39"/>
  </w:num>
  <w:num w:numId="31" w16cid:durableId="2074308449">
    <w:abstractNumId w:val="5"/>
  </w:num>
  <w:num w:numId="32" w16cid:durableId="1358700328">
    <w:abstractNumId w:val="27"/>
  </w:num>
  <w:num w:numId="33" w16cid:durableId="1357542235">
    <w:abstractNumId w:val="36"/>
  </w:num>
  <w:num w:numId="34" w16cid:durableId="1555506232">
    <w:abstractNumId w:val="13"/>
  </w:num>
  <w:num w:numId="35" w16cid:durableId="1468736835">
    <w:abstractNumId w:val="20"/>
  </w:num>
  <w:num w:numId="36" w16cid:durableId="1838690069">
    <w:abstractNumId w:val="32"/>
  </w:num>
  <w:num w:numId="37" w16cid:durableId="385420740">
    <w:abstractNumId w:val="14"/>
  </w:num>
  <w:num w:numId="38" w16cid:durableId="1321302118">
    <w:abstractNumId w:val="1"/>
  </w:num>
  <w:num w:numId="39" w16cid:durableId="1630739440">
    <w:abstractNumId w:val="2"/>
  </w:num>
  <w:num w:numId="40" w16cid:durableId="518550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643"/>
    <w:rsid w:val="00255FEF"/>
    <w:rsid w:val="002809E2"/>
    <w:rsid w:val="002D40DC"/>
    <w:rsid w:val="002E357E"/>
    <w:rsid w:val="00364203"/>
    <w:rsid w:val="00367341"/>
    <w:rsid w:val="003C36EA"/>
    <w:rsid w:val="003D28E9"/>
    <w:rsid w:val="003E19F1"/>
    <w:rsid w:val="0046119A"/>
    <w:rsid w:val="004D1773"/>
    <w:rsid w:val="004D6B0E"/>
    <w:rsid w:val="00510993"/>
    <w:rsid w:val="00541510"/>
    <w:rsid w:val="00584314"/>
    <w:rsid w:val="005E0BD5"/>
    <w:rsid w:val="005F38CF"/>
    <w:rsid w:val="00691FB0"/>
    <w:rsid w:val="006C04C2"/>
    <w:rsid w:val="006E3553"/>
    <w:rsid w:val="0072565D"/>
    <w:rsid w:val="00743E1A"/>
    <w:rsid w:val="007E24FE"/>
    <w:rsid w:val="0081293E"/>
    <w:rsid w:val="00843A00"/>
    <w:rsid w:val="008A4124"/>
    <w:rsid w:val="008F753C"/>
    <w:rsid w:val="00944643"/>
    <w:rsid w:val="009C7B04"/>
    <w:rsid w:val="00A3645D"/>
    <w:rsid w:val="00A46A6A"/>
    <w:rsid w:val="00A8220B"/>
    <w:rsid w:val="00AD662E"/>
    <w:rsid w:val="00AF77DA"/>
    <w:rsid w:val="00B01F9C"/>
    <w:rsid w:val="00BA6A3C"/>
    <w:rsid w:val="00BC4F92"/>
    <w:rsid w:val="00D1737D"/>
    <w:rsid w:val="00D23DFB"/>
    <w:rsid w:val="00D80964"/>
    <w:rsid w:val="00DF69F8"/>
    <w:rsid w:val="00E30308"/>
    <w:rsid w:val="00E92125"/>
    <w:rsid w:val="00EB7E80"/>
    <w:rsid w:val="00F47EB7"/>
    <w:rsid w:val="00FC480D"/>
    <w:rsid w:val="00FC72CA"/>
    <w:rsid w:val="02A049CF"/>
    <w:rsid w:val="031E675A"/>
    <w:rsid w:val="078004C5"/>
    <w:rsid w:val="15F53C10"/>
    <w:rsid w:val="1A0E7826"/>
    <w:rsid w:val="1B043300"/>
    <w:rsid w:val="1B6156D9"/>
    <w:rsid w:val="1E885308"/>
    <w:rsid w:val="214B4867"/>
    <w:rsid w:val="27E8727F"/>
    <w:rsid w:val="33BD7C65"/>
    <w:rsid w:val="36B118E2"/>
    <w:rsid w:val="36D22CA2"/>
    <w:rsid w:val="39C52D2D"/>
    <w:rsid w:val="3BB7459F"/>
    <w:rsid w:val="42047FC9"/>
    <w:rsid w:val="5FE87B3D"/>
    <w:rsid w:val="7C796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FF75C"/>
  <w15:docId w15:val="{0328C682-4848-4B8C-B14A-4C52D3C1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unhideWhenUsed="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Default Paragraph Font" w:semiHidden="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59" w:lineRule="auto"/>
    </w:pPr>
    <w:rPr>
      <w:rFonts w:eastAsia="Calibri"/>
      <w:sz w:val="22"/>
      <w:szCs w:val="22"/>
      <w:lang w:eastAsia="en-US"/>
    </w:rPr>
  </w:style>
  <w:style w:type="paragraph" w:styleId="1">
    <w:name w:val="heading 1"/>
    <w:next w:val="a"/>
    <w:uiPriority w:val="9"/>
    <w:unhideWhenUsed/>
    <w:qFormat/>
    <w:pPr>
      <w:keepNext/>
      <w:keepLines/>
      <w:spacing w:line="259" w:lineRule="auto"/>
      <w:ind w:left="10" w:right="47" w:hanging="10"/>
      <w:jc w:val="center"/>
      <w:outlineLvl w:val="0"/>
    </w:pPr>
    <w:rPr>
      <w:rFonts w:ascii="Times New Roman" w:eastAsia="Times New Roman" w:hAnsi="Times New Roman"/>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rFonts w:cs="Times New Roman"/>
      <w:color w:val="0000FF"/>
      <w:u w:val="single"/>
    </w:rPr>
  </w:style>
  <w:style w:type="character" w:styleId="a4">
    <w:name w:val="Strong"/>
    <w:qFormat/>
    <w:rPr>
      <w:b/>
      <w:bCs/>
    </w:rPr>
  </w:style>
  <w:style w:type="paragraph" w:styleId="a5">
    <w:name w:val="header"/>
    <w:basedOn w:val="a"/>
    <w:uiPriority w:val="99"/>
    <w:qFormat/>
    <w:pPr>
      <w:tabs>
        <w:tab w:val="center" w:pos="4677"/>
        <w:tab w:val="right" w:pos="9355"/>
      </w:tabs>
    </w:pPr>
  </w:style>
  <w:style w:type="paragraph" w:styleId="a6">
    <w:name w:val="Body Text"/>
    <w:basedOn w:val="a"/>
    <w:qFormat/>
    <w:pPr>
      <w:suppressAutoHyphens/>
      <w:spacing w:after="0" w:line="240" w:lineRule="auto"/>
    </w:pPr>
    <w:rPr>
      <w:rFonts w:ascii="Times New Roman" w:eastAsia="Times New Roman" w:hAnsi="Times New Roman" w:cs="Calibri"/>
      <w:i/>
      <w:iCs/>
      <w:sz w:val="24"/>
      <w:szCs w:val="24"/>
      <w:lang w:val="en-US" w:eastAsia="ar-SA"/>
    </w:rPr>
  </w:style>
  <w:style w:type="paragraph" w:styleId="a7">
    <w:name w:val="Normal (Web)"/>
    <w:basedOn w:val="a"/>
    <w:pPr>
      <w:spacing w:before="100" w:beforeAutospacing="1" w:after="100" w:afterAutospacing="1"/>
    </w:pPr>
  </w:style>
  <w:style w:type="paragraph" w:styleId="HTML">
    <w:name w:val="HTML Preformatted"/>
    <w:basedOn w:val="a"/>
    <w:qFormat/>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ndale Sans UI" w:hAnsi="Courier New" w:cs="Courier New"/>
      <w:kern w:val="1"/>
      <w:sz w:val="20"/>
      <w:szCs w:val="20"/>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c4c12">
    <w:name w:val="c4 c12"/>
    <w:basedOn w:val="a"/>
    <w:qFormat/>
    <w:pPr>
      <w:suppressAutoHyphens/>
      <w:spacing w:before="90" w:after="90" w:line="240" w:lineRule="auto"/>
    </w:pPr>
    <w:rPr>
      <w:rFonts w:ascii="Times New Roman" w:eastAsia="Times New Roman" w:hAnsi="Times New Roman"/>
      <w:sz w:val="24"/>
      <w:szCs w:val="24"/>
      <w:lang w:eastAsia="ar-SA"/>
    </w:rPr>
  </w:style>
  <w:style w:type="character" w:customStyle="1" w:styleId="c7">
    <w:name w:val="c7"/>
    <w:basedOn w:val="a0"/>
    <w:qFormat/>
  </w:style>
  <w:style w:type="character" w:customStyle="1" w:styleId="c7c21">
    <w:name w:val="c7 c21"/>
    <w:basedOn w:val="a0"/>
    <w:qFormat/>
  </w:style>
  <w:style w:type="paragraph" w:customStyle="1" w:styleId="10">
    <w:name w:val="Без интервала1"/>
    <w:pPr>
      <w:suppressAutoHyphens/>
    </w:pPr>
    <w:rPr>
      <w:rFonts w:eastAsia="Calibri" w:cs="Calibri"/>
      <w:sz w:val="22"/>
      <w:szCs w:val="22"/>
      <w:lang w:eastAsia="ar-SA"/>
    </w:rPr>
  </w:style>
  <w:style w:type="paragraph" w:customStyle="1" w:styleId="Standard">
    <w:name w:val="Standard"/>
    <w:pPr>
      <w:suppressAutoHyphens/>
      <w:autoSpaceDN w:val="0"/>
      <w:spacing w:after="200" w:line="276" w:lineRule="auto"/>
    </w:pPr>
    <w:rPr>
      <w:rFonts w:eastAsia="Times New Roman"/>
      <w:kern w:val="2"/>
      <w:sz w:val="22"/>
      <w:szCs w:val="22"/>
      <w:lang w:val="en-US" w:eastAsia="zh-CN"/>
    </w:rPr>
  </w:style>
  <w:style w:type="paragraph" w:customStyle="1" w:styleId="CM11">
    <w:name w:val="CM1+1"/>
    <w:basedOn w:val="Default"/>
    <w:next w:val="Default"/>
    <w:pPr>
      <w:spacing w:line="356" w:lineRule="atLeast"/>
    </w:pPr>
    <w:rPr>
      <w:rFonts w:ascii="Arial" w:hAnsi="Arial"/>
      <w:color w:val="auto"/>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CM171">
    <w:name w:val="CM17+1"/>
    <w:basedOn w:val="Default"/>
    <w:next w:val="Default"/>
    <w:rPr>
      <w:rFonts w:ascii="Arial" w:hAnsi="Arial"/>
      <w:color w:val="auto"/>
    </w:rPr>
  </w:style>
  <w:style w:type="paragraph" w:customStyle="1" w:styleId="CM26">
    <w:name w:val="CM26"/>
    <w:basedOn w:val="Default"/>
    <w:next w:val="Default"/>
    <w:qFormat/>
    <w:rPr>
      <w:color w:val="auto"/>
    </w:rPr>
  </w:style>
  <w:style w:type="paragraph" w:customStyle="1" w:styleId="CM12">
    <w:name w:val="CM12"/>
    <w:basedOn w:val="Default"/>
    <w:next w:val="Default"/>
    <w:pPr>
      <w:spacing w:line="283" w:lineRule="atLeast"/>
    </w:pPr>
    <w:rPr>
      <w:color w:val="auto"/>
    </w:rPr>
  </w:style>
  <w:style w:type="paragraph" w:customStyle="1" w:styleId="CM24">
    <w:name w:val="CM24"/>
    <w:basedOn w:val="Default"/>
    <w:next w:val="Default"/>
    <w:rPr>
      <w:color w:val="auto"/>
    </w:rPr>
  </w:style>
  <w:style w:type="table" w:customStyle="1" w:styleId="TableGrid">
    <w:name w:val="TableGri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imeout.com/london/shops/venue/2:27270/harvey-nichols" TargetMode="External"/><Relationship Id="rId18" Type="http://schemas.openxmlformats.org/officeDocument/2006/relationships/hyperlink" Target="http://school-collection.edu.ru" TargetMode="External"/><Relationship Id="rId26" Type="http://schemas.openxmlformats.org/officeDocument/2006/relationships/hyperlink" Target="http://www.fipi.ru-" TargetMode="External"/><Relationship Id="rId3" Type="http://schemas.openxmlformats.org/officeDocument/2006/relationships/numbering" Target="numbering.xml"/><Relationship Id="rId21" Type="http://schemas.openxmlformats.org/officeDocument/2006/relationships/hyperlink" Target="http://infourok.ru-" TargetMode="External"/><Relationship Id="rId7" Type="http://schemas.openxmlformats.org/officeDocument/2006/relationships/footnotes" Target="footnotes.xml"/><Relationship Id="rId12" Type="http://schemas.openxmlformats.org/officeDocument/2006/relationships/hyperlink" Target="http://www.timeout.com/london/shops/venue/2:18459/liberty" TargetMode="External"/><Relationship Id="rId17" Type="http://schemas.openxmlformats.org/officeDocument/2006/relationships/hyperlink" Target="http://www.timeout.com/london/shops/venue/2:27270/harvey-nichols" TargetMode="External"/><Relationship Id="rId25" Type="http://schemas.openxmlformats.org/officeDocument/2006/relationships/hyperlink" Target="http://www.gia.ru" TargetMode="External"/><Relationship Id="rId2" Type="http://schemas.openxmlformats.org/officeDocument/2006/relationships/customXml" Target="../customXml/item2.xml"/><Relationship Id="rId16" Type="http://schemas.openxmlformats.org/officeDocument/2006/relationships/hyperlink" Target="http://www.timeout.com/london/shops/venue/2:18459/liberty" TargetMode="External"/><Relationship Id="rId20" Type="http://schemas.openxmlformats.org/officeDocument/2006/relationships/hyperlink" Target="http://festival.september.ru/" TargetMode="External"/><Relationship Id="rId29" Type="http://schemas.openxmlformats.org/officeDocument/2006/relationships/hyperlink" Target="http://www.prosvescheni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sitlondon.com/attractions/detail/4358212-covent-garden" TargetMode="External"/><Relationship Id="rId24" Type="http://schemas.openxmlformats.org/officeDocument/2006/relationships/hyperlink" Target="http://www.parebrik.ru-" TargetMode="External"/><Relationship Id="rId5" Type="http://schemas.openxmlformats.org/officeDocument/2006/relationships/settings" Target="settings.xml"/><Relationship Id="rId15" Type="http://schemas.openxmlformats.org/officeDocument/2006/relationships/hyperlink" Target="http://www.visitlondon.com/attractions/detail/4358212-covent-garden" TargetMode="External"/><Relationship Id="rId23" Type="http://schemas.openxmlformats.org/officeDocument/2006/relationships/hyperlink" Target="http://multiurok.ru" TargetMode="External"/><Relationship Id="rId28" Type="http://schemas.openxmlformats.org/officeDocument/2006/relationships/hyperlink" Target="http://www.mioo.ru-&#1052;&#1086;&#1089;&#1082;&#1086;&#1074;&#1089;&#1082;&#1080;&#1081;" TargetMode="External"/><Relationship Id="rId10" Type="http://schemas.openxmlformats.org/officeDocument/2006/relationships/hyperlink" Target="http://www.visitlondon.com/attractions/detail/3889378-eco-age" TargetMode="External"/><Relationship Id="rId19" Type="http://schemas.openxmlformats.org/officeDocument/2006/relationships/hyperlink" Target="http://fcior.edu.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base.garant.ru/70864706/" TargetMode="External"/><Relationship Id="rId14" Type="http://schemas.openxmlformats.org/officeDocument/2006/relationships/hyperlink" Target="http://www.visitlondon.com/attractions/detail/3889378-eco-age" TargetMode="External"/><Relationship Id="rId22" Type="http://schemas.openxmlformats.org/officeDocument/2006/relationships/hyperlink" Target="http://nsportal.ru-" TargetMode="External"/><Relationship Id="rId27" Type="http://schemas.openxmlformats.org/officeDocument/2006/relationships/hyperlink" Target="http://www.mathgia.ru-" TargetMode="Externa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E80357F6-20BC-4C61-8328-EB55A143DE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19118</Words>
  <Characters>108979</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шп</dc:creator>
  <cp:lastModifiedBy>Владимир Богданов</cp:lastModifiedBy>
  <cp:revision>17</cp:revision>
  <cp:lastPrinted>2024-11-05T23:50:00Z</cp:lastPrinted>
  <dcterms:created xsi:type="dcterms:W3CDTF">2023-08-31T15:15:00Z</dcterms:created>
  <dcterms:modified xsi:type="dcterms:W3CDTF">2024-11-05T23:51:00Z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AE6F9CD1E6DB44F5B707A688B7DAC473</vt:lpwstr>
  </property>
</Properties>
</file>