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30" w:rsidRPr="00BD6E35" w:rsidRDefault="008B5330" w:rsidP="008B5330">
      <w:pPr>
        <w:spacing w:after="0" w:line="408" w:lineRule="exact"/>
        <w:ind w:left="120"/>
        <w:jc w:val="center"/>
        <w:rPr>
          <w:rFonts w:ascii="Times New Roman" w:hAnsi="Times New Roman" w:cs="Times New Roman"/>
        </w:rPr>
      </w:pPr>
      <w:r w:rsidRPr="00BD6E35">
        <w:rPr>
          <w:rFonts w:ascii="Times New Roman" w:hAnsi="Times New Roman" w:cs="Times New Roman"/>
          <w:b/>
          <w:color w:val="000000"/>
          <w:sz w:val="28"/>
        </w:rPr>
        <w:t>МИНИСТЕРСТВО ПРОСВЕЩЕНИЯ РОССИЙСКОЙ ФЕДЕРАЦИИ</w:t>
      </w:r>
    </w:p>
    <w:p w:rsidR="008B5330" w:rsidRPr="00BD6E35" w:rsidRDefault="008B5330" w:rsidP="008B5330">
      <w:pPr>
        <w:spacing w:after="0" w:line="408" w:lineRule="exact"/>
        <w:ind w:left="120"/>
        <w:rPr>
          <w:rFonts w:ascii="Times New Roman" w:hAnsi="Times New Roman" w:cs="Times New Roman"/>
        </w:rPr>
      </w:pPr>
      <w:r w:rsidRPr="00BD6E35">
        <w:rPr>
          <w:rFonts w:ascii="Times New Roman" w:hAnsi="Times New Roman" w:cs="Times New Roman"/>
          <w:b/>
          <w:color w:val="000000"/>
          <w:sz w:val="28"/>
        </w:rPr>
        <w:t>‌‌</w:t>
      </w:r>
      <w:r w:rsidRPr="00BD6E35">
        <w:rPr>
          <w:rFonts w:ascii="Times New Roman" w:hAnsi="Times New Roman" w:cs="Times New Roman"/>
          <w:color w:val="000000"/>
          <w:sz w:val="28"/>
        </w:rPr>
        <w:t>​Министерство общего и профессионального образования Ростовской  области</w:t>
      </w:r>
    </w:p>
    <w:p w:rsidR="008B5330" w:rsidRPr="00BD6E35" w:rsidRDefault="008B5330" w:rsidP="008B5330">
      <w:pPr>
        <w:spacing w:after="0" w:line="408" w:lineRule="exact"/>
        <w:ind w:left="120"/>
        <w:jc w:val="center"/>
        <w:rPr>
          <w:rFonts w:ascii="Times New Roman" w:hAnsi="Times New Roman" w:cs="Times New Roman"/>
        </w:rPr>
      </w:pPr>
      <w:r w:rsidRPr="00BD6E35">
        <w:rPr>
          <w:rFonts w:ascii="Times New Roman" w:hAnsi="Times New Roman" w:cs="Times New Roman"/>
          <w:color w:val="000000"/>
          <w:sz w:val="28"/>
        </w:rPr>
        <w:t xml:space="preserve">Управление образования администрации г. Ростова </w:t>
      </w:r>
      <w:proofErr w:type="gramStart"/>
      <w:r w:rsidRPr="00BD6E35">
        <w:rPr>
          <w:rFonts w:ascii="Times New Roman" w:hAnsi="Times New Roman" w:cs="Times New Roman"/>
          <w:color w:val="000000"/>
          <w:sz w:val="28"/>
        </w:rPr>
        <w:t>-н</w:t>
      </w:r>
      <w:proofErr w:type="gramEnd"/>
      <w:r w:rsidRPr="00BD6E35">
        <w:rPr>
          <w:rFonts w:ascii="Times New Roman" w:hAnsi="Times New Roman" w:cs="Times New Roman"/>
          <w:color w:val="000000"/>
          <w:sz w:val="28"/>
        </w:rPr>
        <w:t>а- Дону</w:t>
      </w:r>
    </w:p>
    <w:p w:rsidR="008B5330" w:rsidRPr="00447430" w:rsidRDefault="008B5330" w:rsidP="008B5330">
      <w:pPr>
        <w:spacing w:after="0" w:line="408" w:lineRule="exact"/>
        <w:ind w:left="120"/>
        <w:jc w:val="center"/>
        <w:rPr>
          <w:rFonts w:ascii="Times New Roman" w:hAnsi="Times New Roman" w:cs="Times New Roman"/>
        </w:rPr>
      </w:pPr>
      <w:r w:rsidRPr="00447430">
        <w:rPr>
          <w:rFonts w:ascii="Times New Roman" w:hAnsi="Times New Roman" w:cs="Times New Roman"/>
          <w:color w:val="000000"/>
          <w:sz w:val="28"/>
        </w:rPr>
        <w:t>«Школа № 91 имени Шолохова Михаила Александровича»</w:t>
      </w:r>
    </w:p>
    <w:p w:rsidR="008B5330" w:rsidRDefault="008B5330" w:rsidP="008B5330">
      <w:pPr>
        <w:spacing w:after="0"/>
        <w:rPr>
          <w:rFonts w:ascii="Times New Roman" w:hAnsi="Times New Roman" w:cs="Times New Roman"/>
        </w:rPr>
      </w:pPr>
    </w:p>
    <w:p w:rsidR="008B5330" w:rsidRDefault="008B5330" w:rsidP="008B5330">
      <w:pPr>
        <w:spacing w:after="0"/>
        <w:rPr>
          <w:rFonts w:ascii="Times New Roman" w:hAnsi="Times New Roman" w:cs="Times New Roman"/>
        </w:rPr>
      </w:pPr>
    </w:p>
    <w:p w:rsidR="008B5330" w:rsidRPr="00BD6E35" w:rsidRDefault="008B5330" w:rsidP="008B5330">
      <w:pPr>
        <w:spacing w:after="0"/>
        <w:rPr>
          <w:rFonts w:ascii="Times New Roman" w:hAnsi="Times New Roman" w:cs="Times New Roman"/>
        </w:rPr>
      </w:pPr>
    </w:p>
    <w:p w:rsidR="008B5330" w:rsidRPr="00BD6E35" w:rsidRDefault="008B5330" w:rsidP="008B5330">
      <w:pPr>
        <w:spacing w:after="0"/>
        <w:ind w:left="120"/>
        <w:rPr>
          <w:rFonts w:ascii="Times New Roman" w:hAnsi="Times New Roman" w:cs="Times New Roman"/>
        </w:rPr>
      </w:pPr>
    </w:p>
    <w:tbl>
      <w:tblPr>
        <w:tblW w:w="0" w:type="auto"/>
        <w:tblLayout w:type="fixed"/>
        <w:tblLook w:val="0000"/>
      </w:tblPr>
      <w:tblGrid>
        <w:gridCol w:w="3114"/>
        <w:gridCol w:w="3115"/>
        <w:gridCol w:w="3115"/>
      </w:tblGrid>
      <w:tr w:rsidR="008B5330" w:rsidRPr="00BD6E35" w:rsidTr="00C55DFE">
        <w:tc>
          <w:tcPr>
            <w:tcW w:w="3114" w:type="dxa"/>
            <w:shd w:val="clear" w:color="auto" w:fill="auto"/>
          </w:tcPr>
          <w:p w:rsidR="008B5330" w:rsidRPr="00BD6E35" w:rsidRDefault="008B5330" w:rsidP="00C55DFE">
            <w:pPr>
              <w:widowControl w:val="0"/>
              <w:spacing w:after="120"/>
              <w:jc w:val="both"/>
              <w:rPr>
                <w:rFonts w:ascii="Times New Roman" w:hAnsi="Times New Roman" w:cs="Times New Roman"/>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РАССМОТРЕННО</w:t>
            </w:r>
          </w:p>
          <w:p w:rsidR="008B5330" w:rsidRDefault="008B5330" w:rsidP="00C55DFE">
            <w:pPr>
              <w:widowControl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 xml:space="preserve">На педагогическом </w:t>
            </w:r>
            <w:r>
              <w:rPr>
                <w:rFonts w:ascii="Times New Roman" w:eastAsia="Times New Roman" w:hAnsi="Times New Roman" w:cs="Times New Roman"/>
                <w:color w:val="000000"/>
                <w:sz w:val="28"/>
                <w:szCs w:val="28"/>
              </w:rPr>
              <w:t xml:space="preserve">      </w:t>
            </w:r>
          </w:p>
          <w:p w:rsidR="008B5330" w:rsidRPr="00D0233B" w:rsidRDefault="008B5330" w:rsidP="00C55DFE">
            <w:pPr>
              <w:widowControl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Pr="00BD6E35">
              <w:rPr>
                <w:rFonts w:ascii="Times New Roman" w:eastAsia="Times New Roman" w:hAnsi="Times New Roman" w:cs="Times New Roman"/>
                <w:color w:val="000000"/>
                <w:sz w:val="28"/>
                <w:szCs w:val="28"/>
              </w:rPr>
              <w:t>совете</w:t>
            </w:r>
            <w:proofErr w:type="gramEnd"/>
            <w:r>
              <w:rPr>
                <w:rFonts w:ascii="Times New Roman" w:eastAsia="Times New Roman" w:hAnsi="Times New Roman" w:cs="Times New Roman"/>
                <w:color w:val="000000"/>
                <w:sz w:val="28"/>
                <w:szCs w:val="28"/>
              </w:rPr>
              <w:t>________</w:t>
            </w:r>
          </w:p>
          <w:p w:rsidR="008B5330" w:rsidRPr="00FE5668" w:rsidRDefault="008B5330" w:rsidP="00C55DFE">
            <w:pPr>
              <w:widowControl w:val="0"/>
              <w:spacing w:after="12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 xml:space="preserve">Протокол </w:t>
            </w: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u w:val="single"/>
              </w:rPr>
              <w:t>22_</w:t>
            </w:r>
          </w:p>
          <w:p w:rsidR="008B5330" w:rsidRPr="00FE5668" w:rsidRDefault="008B5330" w:rsidP="00C55DFE">
            <w:pPr>
              <w:widowControl w:val="0"/>
              <w:spacing w:after="120" w:line="240" w:lineRule="auto"/>
              <w:rPr>
                <w:rFonts w:ascii="Times New Roman" w:hAnsi="Times New Roman" w:cs="Times New Roman"/>
                <w:u w:val="single"/>
              </w:rPr>
            </w:pP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 xml:space="preserve"> _</w:t>
            </w:r>
            <w:r>
              <w:rPr>
                <w:rFonts w:ascii="Times New Roman" w:eastAsia="Times New Roman" w:hAnsi="Times New Roman" w:cs="Times New Roman"/>
                <w:color w:val="000000"/>
                <w:sz w:val="24"/>
                <w:szCs w:val="24"/>
                <w:u w:val="single"/>
              </w:rPr>
              <w:t>29.08.2024г._</w:t>
            </w:r>
          </w:p>
          <w:p w:rsidR="008B5330" w:rsidRPr="00BD6E35" w:rsidRDefault="008B5330" w:rsidP="00C55DFE">
            <w:pPr>
              <w:widowControl w:val="0"/>
              <w:spacing w:after="120" w:line="240" w:lineRule="auto"/>
              <w:jc w:val="both"/>
              <w:rPr>
                <w:rFonts w:ascii="Times New Roman" w:eastAsia="Times New Roman" w:hAnsi="Times New Roman" w:cs="Times New Roman"/>
                <w:color w:val="000000"/>
                <w:sz w:val="24"/>
                <w:szCs w:val="24"/>
              </w:rPr>
            </w:pPr>
          </w:p>
        </w:tc>
        <w:tc>
          <w:tcPr>
            <w:tcW w:w="3115" w:type="dxa"/>
            <w:shd w:val="clear" w:color="auto" w:fill="auto"/>
          </w:tcPr>
          <w:p w:rsidR="008B5330" w:rsidRPr="00BD6E35" w:rsidRDefault="008B5330" w:rsidP="00C55DFE">
            <w:pPr>
              <w:widowControl w:val="0"/>
              <w:spacing w:after="120"/>
              <w:rPr>
                <w:rFonts w:ascii="Times New Roman" w:hAnsi="Times New Roman" w:cs="Times New Roman"/>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СОГЛАСОВАНО</w:t>
            </w:r>
          </w:p>
          <w:p w:rsidR="008B5330" w:rsidRPr="00BD6E35" w:rsidRDefault="008B5330" w:rsidP="00C55DFE">
            <w:pPr>
              <w:widowControl w:val="0"/>
              <w:spacing w:after="120"/>
              <w:rPr>
                <w:rFonts w:ascii="Times New Roman" w:hAnsi="Times New Roman" w:cs="Times New Roman"/>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Руководитель МО</w:t>
            </w:r>
            <w:r>
              <w:rPr>
                <w:rFonts w:ascii="Times New Roman" w:eastAsia="Times New Roman" w:hAnsi="Times New Roman" w:cs="Times New Roman"/>
                <w:color w:val="000000"/>
                <w:sz w:val="28"/>
                <w:szCs w:val="28"/>
              </w:rPr>
              <w:t xml:space="preserve"> </w:t>
            </w:r>
          </w:p>
          <w:p w:rsidR="008B5330" w:rsidRPr="00BD6E35" w:rsidRDefault="008B5330" w:rsidP="00C55DFE">
            <w:pPr>
              <w:widowControl w:val="0"/>
              <w:spacing w:after="120" w:line="240" w:lineRule="auto"/>
              <w:rPr>
                <w:rFonts w:ascii="Times New Roman" w:hAnsi="Times New Roman" w:cs="Times New Roman"/>
              </w:rPr>
            </w:pPr>
            <w:r>
              <w:rPr>
                <w:rFonts w:ascii="Times New Roman" w:eastAsia="Times New Roman" w:hAnsi="Times New Roman" w:cs="Times New Roman"/>
                <w:color w:val="000000"/>
                <w:sz w:val="24"/>
                <w:szCs w:val="24"/>
              </w:rPr>
              <w:t xml:space="preserve"> </w:t>
            </w:r>
            <w:proofErr w:type="spellStart"/>
            <w:r w:rsidRPr="00BD6E35">
              <w:rPr>
                <w:rFonts w:ascii="Times New Roman" w:eastAsia="Times New Roman" w:hAnsi="Times New Roman" w:cs="Times New Roman"/>
                <w:color w:val="000000"/>
                <w:sz w:val="24"/>
                <w:szCs w:val="24"/>
              </w:rPr>
              <w:t>________Ионина</w:t>
            </w:r>
            <w:proofErr w:type="spellEnd"/>
            <w:r w:rsidRPr="00BD6E35">
              <w:rPr>
                <w:rFonts w:ascii="Times New Roman" w:eastAsia="Times New Roman" w:hAnsi="Times New Roman" w:cs="Times New Roman"/>
                <w:color w:val="000000"/>
                <w:sz w:val="24"/>
                <w:szCs w:val="24"/>
              </w:rPr>
              <w:t xml:space="preserve"> С.Ю.</w:t>
            </w:r>
          </w:p>
          <w:p w:rsidR="008B5330" w:rsidRPr="00FE5668" w:rsidRDefault="008B5330" w:rsidP="00C55DFE">
            <w:pPr>
              <w:widowControl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Протокол  № _</w:t>
            </w:r>
            <w:r>
              <w:rPr>
                <w:rFonts w:ascii="Times New Roman" w:eastAsia="Times New Roman" w:hAnsi="Times New Roman" w:cs="Times New Roman"/>
                <w:color w:val="000000"/>
                <w:sz w:val="24"/>
                <w:szCs w:val="24"/>
                <w:u w:val="single"/>
              </w:rPr>
              <w:t>8__</w:t>
            </w:r>
            <w:r w:rsidRPr="00BD6E35">
              <w:rPr>
                <w:rFonts w:ascii="Times New Roman" w:eastAsia="Times New Roman" w:hAnsi="Times New Roman" w:cs="Times New Roman"/>
                <w:color w:val="000000"/>
                <w:sz w:val="24"/>
                <w:szCs w:val="24"/>
              </w:rPr>
              <w:t xml:space="preserve">  </w:t>
            </w:r>
          </w:p>
          <w:p w:rsidR="008B5330" w:rsidRPr="00FE5668" w:rsidRDefault="008B5330" w:rsidP="00C55DFE">
            <w:pPr>
              <w:widowControl w:val="0"/>
              <w:spacing w:after="120"/>
              <w:rPr>
                <w:rFonts w:ascii="Times New Roman" w:hAnsi="Times New Roman" w:cs="Times New Roman"/>
                <w:u w:val="single"/>
              </w:rPr>
            </w:pP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 xml:space="preserve"> _</w:t>
            </w:r>
            <w:r>
              <w:rPr>
                <w:rFonts w:ascii="Times New Roman" w:eastAsia="Times New Roman" w:hAnsi="Times New Roman" w:cs="Times New Roman"/>
                <w:color w:val="000000"/>
                <w:sz w:val="24"/>
                <w:szCs w:val="24"/>
                <w:u w:val="single"/>
              </w:rPr>
              <w:t>29.08.2024г._</w:t>
            </w:r>
          </w:p>
          <w:p w:rsidR="008B5330" w:rsidRPr="00BD6E35" w:rsidRDefault="008B5330" w:rsidP="00C55DFE">
            <w:pPr>
              <w:widowControl w:val="0"/>
              <w:spacing w:after="120" w:line="240" w:lineRule="auto"/>
              <w:jc w:val="both"/>
              <w:rPr>
                <w:rFonts w:ascii="Times New Roman" w:eastAsia="Times New Roman" w:hAnsi="Times New Roman" w:cs="Times New Roman"/>
                <w:color w:val="000000"/>
                <w:sz w:val="24"/>
                <w:szCs w:val="24"/>
              </w:rPr>
            </w:pPr>
          </w:p>
        </w:tc>
        <w:tc>
          <w:tcPr>
            <w:tcW w:w="3115" w:type="dxa"/>
            <w:shd w:val="clear" w:color="auto" w:fill="auto"/>
          </w:tcPr>
          <w:p w:rsidR="008B5330" w:rsidRPr="00BD6E35" w:rsidRDefault="008B5330" w:rsidP="00C55DFE">
            <w:pPr>
              <w:widowControl w:val="0"/>
              <w:spacing w:after="120"/>
              <w:rPr>
                <w:rFonts w:ascii="Times New Roman" w:hAnsi="Times New Roman" w:cs="Times New Roman"/>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УТВЕРЖДЕНО</w:t>
            </w:r>
          </w:p>
          <w:p w:rsidR="008B5330" w:rsidRPr="00BD6E35" w:rsidRDefault="008B5330" w:rsidP="00C55DFE">
            <w:pPr>
              <w:widowControl w:val="0"/>
              <w:spacing w:after="120"/>
              <w:rPr>
                <w:rFonts w:ascii="Times New Roman" w:hAnsi="Times New Roman" w:cs="Times New Roman"/>
              </w:rPr>
            </w:pPr>
            <w:r>
              <w:rPr>
                <w:rFonts w:ascii="Times New Roman" w:eastAsia="Times New Roman" w:hAnsi="Times New Roman" w:cs="Times New Roman"/>
                <w:color w:val="000000"/>
                <w:sz w:val="28"/>
                <w:szCs w:val="28"/>
              </w:rPr>
              <w:t xml:space="preserve">   </w:t>
            </w:r>
            <w:r w:rsidRPr="00BD6E35">
              <w:rPr>
                <w:rFonts w:ascii="Times New Roman" w:eastAsia="Times New Roman" w:hAnsi="Times New Roman" w:cs="Times New Roman"/>
                <w:color w:val="000000"/>
                <w:sz w:val="28"/>
                <w:szCs w:val="28"/>
              </w:rPr>
              <w:t>Директор школы.</w:t>
            </w:r>
          </w:p>
          <w:p w:rsidR="008B5330" w:rsidRPr="00BD6E35" w:rsidRDefault="008B5330" w:rsidP="00C55DFE">
            <w:pPr>
              <w:widowControl w:val="0"/>
              <w:spacing w:after="120" w:line="240" w:lineRule="auto"/>
              <w:rPr>
                <w:rFonts w:ascii="Times New Roman" w:hAnsi="Times New Roman" w:cs="Times New Roman"/>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________</w:t>
            </w:r>
            <w:r w:rsidRPr="00BD6E35">
              <w:rPr>
                <w:rFonts w:ascii="Times New Roman" w:eastAsia="Times New Roman" w:hAnsi="Times New Roman" w:cs="Times New Roman"/>
                <w:color w:val="000000"/>
                <w:sz w:val="24"/>
                <w:szCs w:val="24"/>
              </w:rPr>
              <w:t>М.П.Глебездина</w:t>
            </w:r>
            <w:proofErr w:type="spellEnd"/>
          </w:p>
          <w:p w:rsidR="008B5330" w:rsidRPr="00FE5668" w:rsidRDefault="008B5330" w:rsidP="00C55DFE">
            <w:pPr>
              <w:widowControl w:val="0"/>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Приказ №</w:t>
            </w:r>
            <w:r>
              <w:rPr>
                <w:rFonts w:ascii="Times New Roman" w:eastAsia="Times New Roman" w:hAnsi="Times New Roman" w:cs="Times New Roman"/>
                <w:color w:val="000000"/>
                <w:sz w:val="24"/>
                <w:szCs w:val="24"/>
              </w:rPr>
              <w:t xml:space="preserve"> _</w:t>
            </w:r>
            <w:r>
              <w:rPr>
                <w:rFonts w:ascii="Times New Roman" w:eastAsia="Times New Roman" w:hAnsi="Times New Roman" w:cs="Times New Roman"/>
                <w:color w:val="000000"/>
                <w:sz w:val="24"/>
                <w:szCs w:val="24"/>
                <w:u w:val="single"/>
              </w:rPr>
              <w:t>492__</w:t>
            </w:r>
          </w:p>
          <w:p w:rsidR="008B5330" w:rsidRPr="00BD6E35" w:rsidRDefault="008B5330" w:rsidP="00C55DFE">
            <w:pPr>
              <w:widowControl w:val="0"/>
              <w:spacing w:after="0" w:line="240" w:lineRule="auto"/>
              <w:rPr>
                <w:rFonts w:ascii="Times New Roman" w:hAnsi="Times New Roman" w:cs="Times New Roman"/>
              </w:rPr>
            </w:pPr>
            <w:r>
              <w:rPr>
                <w:rFonts w:ascii="Times New Roman" w:eastAsia="Times New Roman" w:hAnsi="Times New Roman" w:cs="Times New Roman"/>
                <w:color w:val="000000"/>
                <w:sz w:val="24"/>
                <w:szCs w:val="24"/>
              </w:rPr>
              <w:t xml:space="preserve">    </w:t>
            </w:r>
            <w:r w:rsidRPr="00BD6E35">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 xml:space="preserve"> </w:t>
            </w:r>
            <w:r w:rsidRPr="00FE5668">
              <w:rPr>
                <w:rFonts w:ascii="Times New Roman" w:eastAsia="Times New Roman" w:hAnsi="Times New Roman" w:cs="Times New Roman"/>
                <w:color w:val="000000"/>
                <w:sz w:val="24"/>
                <w:szCs w:val="24"/>
                <w:u w:val="single"/>
              </w:rPr>
              <w:t>_30.08.2024г.</w:t>
            </w:r>
            <w:r>
              <w:rPr>
                <w:rFonts w:ascii="Times New Roman" w:eastAsia="Times New Roman" w:hAnsi="Times New Roman" w:cs="Times New Roman"/>
                <w:color w:val="000000"/>
                <w:sz w:val="24"/>
                <w:szCs w:val="24"/>
                <w:u w:val="single"/>
              </w:rPr>
              <w:t>__</w:t>
            </w:r>
          </w:p>
          <w:p w:rsidR="008B5330" w:rsidRPr="00BD6E35" w:rsidRDefault="008B5330" w:rsidP="00C55DFE">
            <w:pPr>
              <w:widowControl w:val="0"/>
              <w:spacing w:after="120" w:line="240" w:lineRule="auto"/>
              <w:jc w:val="both"/>
              <w:rPr>
                <w:rFonts w:ascii="Times New Roman" w:eastAsia="Times New Roman" w:hAnsi="Times New Roman" w:cs="Times New Roman"/>
                <w:color w:val="000000"/>
                <w:sz w:val="24"/>
                <w:szCs w:val="24"/>
              </w:rPr>
            </w:pPr>
          </w:p>
        </w:tc>
      </w:tr>
    </w:tbl>
    <w:p w:rsidR="008B5330" w:rsidRPr="00BD6E35" w:rsidRDefault="008B5330" w:rsidP="008B5330">
      <w:pPr>
        <w:spacing w:after="0"/>
        <w:ind w:left="120"/>
        <w:rPr>
          <w:rFonts w:ascii="Times New Roman" w:hAnsi="Times New Roman" w:cs="Times New Roman"/>
        </w:rPr>
      </w:pPr>
    </w:p>
    <w:p w:rsidR="008B5330" w:rsidRPr="00BD6E35" w:rsidRDefault="008B5330" w:rsidP="008B5330">
      <w:pPr>
        <w:spacing w:after="0"/>
        <w:ind w:left="120"/>
        <w:rPr>
          <w:rFonts w:ascii="Times New Roman" w:hAnsi="Times New Roman" w:cs="Times New Roman"/>
        </w:rPr>
      </w:pPr>
      <w:r w:rsidRPr="00BD6E35">
        <w:rPr>
          <w:rFonts w:ascii="Times New Roman" w:hAnsi="Times New Roman" w:cs="Times New Roman"/>
          <w:color w:val="000000"/>
          <w:sz w:val="28"/>
        </w:rPr>
        <w:t>‌</w:t>
      </w:r>
    </w:p>
    <w:p w:rsidR="008B5330" w:rsidRPr="00BD6E35" w:rsidRDefault="008B5330" w:rsidP="008B5330">
      <w:pPr>
        <w:spacing w:after="0"/>
        <w:rPr>
          <w:rFonts w:ascii="Times New Roman" w:hAnsi="Times New Roman" w:cs="Times New Roman"/>
        </w:rPr>
      </w:pPr>
    </w:p>
    <w:p w:rsidR="008B5330" w:rsidRDefault="008B5330" w:rsidP="008B5330">
      <w:pPr>
        <w:spacing w:after="0" w:line="408" w:lineRule="exact"/>
        <w:ind w:left="120"/>
        <w:jc w:val="center"/>
        <w:rPr>
          <w:rFonts w:ascii="Times New Roman" w:hAnsi="Times New Roman" w:cs="Times New Roman"/>
          <w:b/>
          <w:color w:val="000000"/>
          <w:sz w:val="28"/>
        </w:rPr>
      </w:pPr>
    </w:p>
    <w:p w:rsidR="008B5330" w:rsidRPr="00BD6E35" w:rsidRDefault="008B5330" w:rsidP="008B5330">
      <w:pPr>
        <w:spacing w:after="0" w:line="408" w:lineRule="exact"/>
        <w:ind w:left="120"/>
        <w:jc w:val="center"/>
        <w:rPr>
          <w:rFonts w:ascii="Times New Roman" w:hAnsi="Times New Roman" w:cs="Times New Roman"/>
        </w:rPr>
      </w:pPr>
      <w:r w:rsidRPr="00BD6E35">
        <w:rPr>
          <w:rFonts w:ascii="Times New Roman" w:hAnsi="Times New Roman" w:cs="Times New Roman"/>
          <w:b/>
          <w:color w:val="000000"/>
          <w:sz w:val="28"/>
        </w:rPr>
        <w:t>РАБОЧАЯ ПРОГРАММА</w:t>
      </w:r>
    </w:p>
    <w:p w:rsidR="00053587" w:rsidRDefault="008B5330" w:rsidP="00053587">
      <w:pPr>
        <w:spacing w:after="0" w:line="408" w:lineRule="exact"/>
        <w:ind w:left="120"/>
        <w:jc w:val="center"/>
      </w:pPr>
      <w:r>
        <w:rPr>
          <w:rFonts w:ascii="Times New Roman" w:hAnsi="Times New Roman"/>
          <w:color w:val="000000"/>
          <w:sz w:val="28"/>
        </w:rPr>
        <w:t xml:space="preserve"> </w:t>
      </w:r>
      <w:r w:rsidR="00053587">
        <w:rPr>
          <w:rFonts w:ascii="Times New Roman" w:hAnsi="Times New Roman"/>
          <w:color w:val="000000"/>
          <w:sz w:val="28"/>
        </w:rPr>
        <w:t xml:space="preserve">(ID </w:t>
      </w:r>
      <w:r w:rsidR="00053587">
        <w:rPr>
          <w:color w:val="000000"/>
          <w:sz w:val="32"/>
          <w:szCs w:val="32"/>
          <w:shd w:val="clear" w:color="auto" w:fill="FFFFFF"/>
        </w:rPr>
        <w:t>2860835</w:t>
      </w:r>
      <w:r w:rsidR="00053587">
        <w:rPr>
          <w:rFonts w:ascii="Times New Roman" w:hAnsi="Times New Roman"/>
          <w:color w:val="000000"/>
          <w:sz w:val="28"/>
        </w:rPr>
        <w:t>)</w:t>
      </w:r>
    </w:p>
    <w:p w:rsidR="00053587" w:rsidRDefault="00053587" w:rsidP="00053587">
      <w:pPr>
        <w:spacing w:after="0"/>
        <w:ind w:left="120"/>
        <w:jc w:val="center"/>
      </w:pPr>
    </w:p>
    <w:p w:rsidR="00053587" w:rsidRDefault="00053587" w:rsidP="00053587">
      <w:pPr>
        <w:spacing w:after="0" w:line="408" w:lineRule="exact"/>
        <w:ind w:left="120"/>
        <w:jc w:val="center"/>
      </w:pPr>
      <w:r>
        <w:rPr>
          <w:rFonts w:ascii="Times New Roman" w:hAnsi="Times New Roman"/>
          <w:b/>
          <w:color w:val="000000"/>
          <w:sz w:val="28"/>
        </w:rPr>
        <w:t>учебного предмета «Литературное чтение»</w:t>
      </w:r>
    </w:p>
    <w:p w:rsidR="00053587" w:rsidRDefault="00053587" w:rsidP="00053587">
      <w:pPr>
        <w:spacing w:after="0" w:line="408" w:lineRule="exact"/>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  класса</w:t>
      </w: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Default="00053587" w:rsidP="00053587">
      <w:pPr>
        <w:spacing w:after="0"/>
        <w:ind w:left="120"/>
        <w:jc w:val="center"/>
      </w:pPr>
    </w:p>
    <w:p w:rsidR="00053587" w:rsidRPr="00053587" w:rsidRDefault="00053587" w:rsidP="008B5330">
      <w:pPr>
        <w:spacing w:after="0"/>
        <w:jc w:val="center"/>
        <w:rPr>
          <w:rFonts w:ascii="Times New Roman" w:hAnsi="Times New Roman"/>
          <w:color w:val="000000"/>
          <w:sz w:val="28"/>
        </w:rPr>
        <w:sectPr w:rsidR="00053587" w:rsidRPr="00053587">
          <w:pgSz w:w="11906" w:h="16383"/>
          <w:pgMar w:top="1440" w:right="1440" w:bottom="1440" w:left="1440" w:header="720" w:footer="720" w:gutter="0"/>
          <w:cols w:space="720"/>
          <w:docGrid w:linePitch="100" w:charSpace="4096"/>
        </w:sectPr>
      </w:pPr>
      <w:bookmarkStart w:id="0" w:name="0e4910b2-0dc6-4979-98e9-d24adea8d423"/>
      <w:r>
        <w:rPr>
          <w:rFonts w:ascii="Times New Roman" w:hAnsi="Times New Roman"/>
          <w:b/>
          <w:color w:val="000000"/>
          <w:sz w:val="28"/>
        </w:rPr>
        <w:t>г.</w:t>
      </w:r>
      <w:r w:rsidRPr="005E72C7">
        <w:rPr>
          <w:rFonts w:ascii="Times New Roman" w:hAnsi="Times New Roman"/>
          <w:b/>
          <w:color w:val="000000"/>
          <w:sz w:val="28"/>
        </w:rPr>
        <w:t xml:space="preserve"> Росто</w:t>
      </w:r>
      <w:proofErr w:type="gramStart"/>
      <w:r w:rsidRPr="005E72C7">
        <w:rPr>
          <w:rFonts w:ascii="Times New Roman" w:hAnsi="Times New Roman"/>
          <w:b/>
          <w:color w:val="000000"/>
          <w:sz w:val="28"/>
        </w:rPr>
        <w:t>в-</w:t>
      </w:r>
      <w:proofErr w:type="gramEnd"/>
      <w:r w:rsidRPr="005E72C7">
        <w:rPr>
          <w:rFonts w:ascii="Times New Roman" w:hAnsi="Times New Roman"/>
          <w:b/>
          <w:color w:val="000000"/>
          <w:sz w:val="28"/>
        </w:rPr>
        <w:t xml:space="preserve"> на- Дону</w:t>
      </w:r>
      <w:bookmarkEnd w:id="0"/>
      <w:r w:rsidRPr="005E72C7">
        <w:rPr>
          <w:rFonts w:ascii="Times New Roman" w:hAnsi="Times New Roman"/>
          <w:b/>
          <w:color w:val="000000"/>
          <w:sz w:val="28"/>
        </w:rPr>
        <w:t xml:space="preserve">‌ </w:t>
      </w:r>
      <w:bookmarkStart w:id="1" w:name="b7017331-7b65-4d10-acfe-a97fbc67345a"/>
      <w:r w:rsidRPr="005E72C7">
        <w:rPr>
          <w:rFonts w:ascii="Times New Roman" w:hAnsi="Times New Roman"/>
          <w:b/>
          <w:color w:val="000000"/>
          <w:sz w:val="28"/>
        </w:rPr>
        <w:t>202</w:t>
      </w:r>
      <w:bookmarkEnd w:id="1"/>
      <w:r>
        <w:rPr>
          <w:rFonts w:ascii="Times New Roman" w:hAnsi="Times New Roman"/>
          <w:b/>
          <w:color w:val="000000"/>
          <w:sz w:val="28"/>
        </w:rPr>
        <w:t>4</w:t>
      </w:r>
    </w:p>
    <w:p w:rsidR="00053587" w:rsidRPr="005E72C7" w:rsidRDefault="00053587" w:rsidP="008B5330">
      <w:pPr>
        <w:spacing w:after="0" w:line="264" w:lineRule="exact"/>
        <w:ind w:left="120"/>
        <w:jc w:val="center"/>
      </w:pPr>
      <w:r w:rsidRPr="005E72C7">
        <w:rPr>
          <w:rFonts w:ascii="Times New Roman" w:hAnsi="Times New Roman"/>
          <w:b/>
          <w:color w:val="000000"/>
          <w:sz w:val="28"/>
        </w:rPr>
        <w:lastRenderedPageBreak/>
        <w:t>ПОЯСНИТЕЛЬНАЯ ЗАПИСКА</w:t>
      </w:r>
    </w:p>
    <w:p w:rsidR="00053587" w:rsidRPr="005E72C7" w:rsidRDefault="00053587" w:rsidP="00053587">
      <w:pPr>
        <w:spacing w:after="0" w:line="264" w:lineRule="exact"/>
        <w:ind w:left="120"/>
      </w:pP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F37AF0">
        <w:rPr>
          <w:rFonts w:ascii="Times New Roman" w:hAnsi="Times New Roman"/>
          <w:color w:val="000000"/>
          <w:sz w:val="28"/>
        </w:rPr>
        <w:t>освоения программы по</w:t>
      </w:r>
      <w:proofErr w:type="gramEnd"/>
      <w:r w:rsidRPr="00F37AF0">
        <w:rPr>
          <w:rFonts w:ascii="Times New Roman" w:hAnsi="Times New Roman"/>
          <w:color w:val="000000"/>
          <w:sz w:val="28"/>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53587" w:rsidRPr="00F37AF0" w:rsidRDefault="00053587" w:rsidP="00053587">
      <w:pPr>
        <w:spacing w:after="0" w:line="264" w:lineRule="exact"/>
        <w:ind w:firstLine="600"/>
        <w:jc w:val="both"/>
      </w:pPr>
      <w:r w:rsidRPr="00F37AF0">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53587" w:rsidRPr="00F37AF0" w:rsidRDefault="00053587" w:rsidP="00053587">
      <w:pPr>
        <w:spacing w:after="0" w:line="264" w:lineRule="exact"/>
        <w:ind w:firstLine="600"/>
        <w:jc w:val="both"/>
      </w:pPr>
      <w:r w:rsidRPr="00F37AF0">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53587" w:rsidRPr="00F37AF0" w:rsidRDefault="00053587" w:rsidP="00053587">
      <w:pPr>
        <w:spacing w:after="0" w:line="264" w:lineRule="exact"/>
        <w:ind w:left="120"/>
      </w:pPr>
    </w:p>
    <w:p w:rsidR="00053587" w:rsidRPr="00F37AF0" w:rsidRDefault="00053587" w:rsidP="008B5330">
      <w:pPr>
        <w:spacing w:after="0" w:line="264" w:lineRule="exact"/>
        <w:ind w:left="120"/>
        <w:jc w:val="center"/>
      </w:pPr>
      <w:r w:rsidRPr="00F37AF0">
        <w:rPr>
          <w:rFonts w:ascii="Times New Roman" w:hAnsi="Times New Roman"/>
          <w:b/>
          <w:color w:val="000000"/>
          <w:sz w:val="28"/>
        </w:rPr>
        <w:t>ОБЩАЯ ХАРАКТЕРИСТИКА УЧЕБНОГО ПРЕДМЕТА «ЛИТЕРАТУРНОЕ ЧТЕНИЕ»</w:t>
      </w:r>
    </w:p>
    <w:p w:rsidR="00053587" w:rsidRPr="00F37AF0" w:rsidRDefault="00053587" w:rsidP="00053587">
      <w:pPr>
        <w:spacing w:after="0" w:line="264" w:lineRule="exact"/>
        <w:ind w:left="120"/>
      </w:pPr>
    </w:p>
    <w:p w:rsidR="00053587" w:rsidRPr="00F37AF0" w:rsidRDefault="00053587" w:rsidP="00053587">
      <w:pPr>
        <w:spacing w:after="0" w:line="264" w:lineRule="exact"/>
        <w:ind w:firstLine="600"/>
        <w:jc w:val="both"/>
      </w:pPr>
      <w:proofErr w:type="gramStart"/>
      <w:r w:rsidRPr="00F37AF0">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37AF0">
        <w:rPr>
          <w:rFonts w:ascii="Times New Roman" w:hAnsi="Times New Roman"/>
          <w:color w:val="333333"/>
          <w:sz w:val="28"/>
        </w:rPr>
        <w:t xml:space="preserve">рабочей </w:t>
      </w:r>
      <w:r w:rsidRPr="00F37AF0">
        <w:rPr>
          <w:rFonts w:ascii="Times New Roman" w:hAnsi="Times New Roman"/>
          <w:color w:val="000000"/>
          <w:sz w:val="28"/>
        </w:rPr>
        <w:t>программе воспитания.</w:t>
      </w:r>
      <w:proofErr w:type="gramEnd"/>
    </w:p>
    <w:p w:rsidR="00053587" w:rsidRPr="00F37AF0" w:rsidRDefault="00053587" w:rsidP="00053587">
      <w:pPr>
        <w:spacing w:after="0" w:line="264" w:lineRule="exact"/>
        <w:ind w:firstLine="600"/>
        <w:jc w:val="both"/>
      </w:pPr>
      <w:r w:rsidRPr="00F37AF0">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53587" w:rsidRPr="00F37AF0" w:rsidRDefault="00053587" w:rsidP="00053587">
      <w:pPr>
        <w:spacing w:after="0" w:line="264" w:lineRule="exact"/>
        <w:ind w:firstLine="600"/>
        <w:jc w:val="both"/>
      </w:pPr>
      <w:proofErr w:type="gramStart"/>
      <w:r w:rsidRPr="00F37AF0">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B5330" w:rsidRDefault="008B5330" w:rsidP="00053587">
      <w:pPr>
        <w:spacing w:after="0" w:line="264" w:lineRule="exact"/>
        <w:ind w:left="120"/>
        <w:rPr>
          <w:rFonts w:ascii="Times New Roman" w:hAnsi="Times New Roman"/>
          <w:b/>
          <w:color w:val="000000"/>
          <w:sz w:val="28"/>
        </w:rPr>
      </w:pPr>
    </w:p>
    <w:p w:rsidR="00053587" w:rsidRPr="00F37AF0" w:rsidRDefault="00053587" w:rsidP="008B5330">
      <w:pPr>
        <w:spacing w:after="0" w:line="264" w:lineRule="exact"/>
        <w:ind w:left="120"/>
        <w:jc w:val="center"/>
      </w:pPr>
      <w:r w:rsidRPr="00F37AF0">
        <w:rPr>
          <w:rFonts w:ascii="Times New Roman" w:hAnsi="Times New Roman"/>
          <w:b/>
          <w:color w:val="000000"/>
          <w:sz w:val="28"/>
        </w:rPr>
        <w:t>ЦЕЛИ ИЗУЧЕНИЯ УЧЕБНОГО ПРЕДМЕТА «ЛИТЕРАТУРНОЕ ЧТЕНИЕ»</w:t>
      </w:r>
    </w:p>
    <w:p w:rsidR="00053587" w:rsidRPr="00F37AF0" w:rsidRDefault="00053587" w:rsidP="00053587">
      <w:pPr>
        <w:spacing w:after="0" w:line="264" w:lineRule="exact"/>
        <w:ind w:left="120"/>
      </w:pP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Приоритетная цель обучения литературному чтению – становление грамотного читателя, мотивированного к использованию читательской </w:t>
      </w:r>
      <w:r w:rsidRPr="00F37AF0">
        <w:rPr>
          <w:rFonts w:ascii="Times New Roman" w:hAnsi="Times New Roman"/>
          <w:color w:val="000000"/>
          <w:sz w:val="28"/>
        </w:rPr>
        <w:lastRenderedPageBreak/>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53587" w:rsidRPr="00F37AF0" w:rsidRDefault="00053587" w:rsidP="00053587">
      <w:pPr>
        <w:spacing w:after="0" w:line="264" w:lineRule="exact"/>
        <w:ind w:firstLine="600"/>
        <w:jc w:val="both"/>
      </w:pPr>
      <w:proofErr w:type="gramStart"/>
      <w:r w:rsidRPr="00F37AF0">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053587" w:rsidRPr="00F37AF0" w:rsidRDefault="00053587" w:rsidP="00053587">
      <w:pPr>
        <w:spacing w:after="0" w:line="264" w:lineRule="exact"/>
        <w:ind w:firstLine="600"/>
        <w:jc w:val="both"/>
      </w:pPr>
      <w:r w:rsidRPr="00F37AF0">
        <w:rPr>
          <w:rFonts w:ascii="Times New Roman" w:hAnsi="Times New Roman"/>
          <w:color w:val="000000"/>
          <w:sz w:val="28"/>
        </w:rPr>
        <w:t>Достижение цели изучения литературного чтения определяется решением следующих задач:</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достижение необходимого для продолжения образования уровня общего речевого развития;</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53587" w:rsidRPr="00F37AF0" w:rsidRDefault="00053587" w:rsidP="00053587">
      <w:pPr>
        <w:numPr>
          <w:ilvl w:val="0"/>
          <w:numId w:val="1"/>
        </w:numPr>
        <w:suppressAutoHyphens/>
        <w:spacing w:after="0" w:line="264" w:lineRule="exact"/>
      </w:pPr>
      <w:r w:rsidRPr="00F37AF0">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53587" w:rsidRDefault="00053587" w:rsidP="00053587">
      <w:pPr>
        <w:numPr>
          <w:ilvl w:val="0"/>
          <w:numId w:val="1"/>
        </w:numPr>
        <w:suppressAutoHyphens/>
        <w:spacing w:after="0" w:line="264" w:lineRule="exact"/>
      </w:pPr>
      <w:r>
        <w:rPr>
          <w:rFonts w:ascii="Times New Roman" w:hAnsi="Times New Roman"/>
          <w:color w:val="000000"/>
          <w:sz w:val="28"/>
        </w:rPr>
        <w:t>для решения учебных задач.</w:t>
      </w:r>
    </w:p>
    <w:p w:rsidR="00053587" w:rsidRPr="00F37AF0" w:rsidRDefault="00053587" w:rsidP="00053587">
      <w:pPr>
        <w:spacing w:after="0" w:line="264" w:lineRule="exact"/>
        <w:ind w:firstLine="600"/>
        <w:jc w:val="both"/>
      </w:pPr>
      <w:r w:rsidRPr="00F37AF0">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В основу отбора произведений для литературного чтения положены </w:t>
      </w:r>
      <w:proofErr w:type="spellStart"/>
      <w:r w:rsidRPr="00F37AF0">
        <w:rPr>
          <w:rFonts w:ascii="Times New Roman" w:hAnsi="Times New Roman"/>
          <w:color w:val="000000"/>
          <w:sz w:val="28"/>
        </w:rPr>
        <w:t>общедидактические</w:t>
      </w:r>
      <w:proofErr w:type="spellEnd"/>
      <w:r w:rsidRPr="00F37AF0">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37AF0">
        <w:rPr>
          <w:rFonts w:ascii="Times New Roman" w:hAnsi="Times New Roman"/>
          <w:color w:val="FF0000"/>
          <w:sz w:val="28"/>
        </w:rPr>
        <w:t>.</w:t>
      </w:r>
    </w:p>
    <w:p w:rsidR="00053587" w:rsidRPr="00F37AF0" w:rsidRDefault="00053587" w:rsidP="00053587">
      <w:pPr>
        <w:spacing w:after="0" w:line="264" w:lineRule="exact"/>
        <w:ind w:firstLine="600"/>
        <w:jc w:val="both"/>
      </w:pPr>
      <w:r w:rsidRPr="00F37AF0">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Планируемые результаты изучения литературного чтения включают личностные, метапредметные результаты за период обучения, а также </w:t>
      </w:r>
      <w:r w:rsidRPr="00F37AF0">
        <w:rPr>
          <w:rFonts w:ascii="Times New Roman" w:hAnsi="Times New Roman"/>
          <w:color w:val="000000"/>
          <w:sz w:val="28"/>
        </w:rPr>
        <w:lastRenderedPageBreak/>
        <w:t>предметные достижения обучающегося за каждый год обучения на уровне начального общего образования.</w:t>
      </w:r>
    </w:p>
    <w:p w:rsidR="008B5330" w:rsidRDefault="008B5330" w:rsidP="00053587">
      <w:pPr>
        <w:spacing w:after="0" w:line="264" w:lineRule="exact"/>
        <w:ind w:left="120"/>
        <w:rPr>
          <w:rFonts w:ascii="Times New Roman" w:hAnsi="Times New Roman"/>
          <w:b/>
          <w:color w:val="000000"/>
          <w:sz w:val="28"/>
        </w:rPr>
      </w:pPr>
    </w:p>
    <w:p w:rsidR="00053587" w:rsidRPr="00F37AF0" w:rsidRDefault="00053587" w:rsidP="00053587">
      <w:pPr>
        <w:spacing w:after="0" w:line="264" w:lineRule="exact"/>
        <w:ind w:left="120"/>
      </w:pPr>
      <w:r w:rsidRPr="00F37AF0">
        <w:rPr>
          <w:rFonts w:ascii="Times New Roman" w:hAnsi="Times New Roman"/>
          <w:b/>
          <w:color w:val="000000"/>
          <w:sz w:val="28"/>
        </w:rPr>
        <w:t>МЕСТО УЧЕБНОГО ПРЕДМЕТА «ЛИТЕРАТУРНОЕ ЧТЕНИЕ» В УЧЕБНОМ ПЛАНЕ</w:t>
      </w:r>
    </w:p>
    <w:p w:rsidR="00053587" w:rsidRPr="00F37AF0" w:rsidRDefault="00053587" w:rsidP="00053587">
      <w:pPr>
        <w:spacing w:after="0" w:line="264" w:lineRule="exact"/>
        <w:ind w:left="120"/>
      </w:pPr>
    </w:p>
    <w:p w:rsidR="00053587" w:rsidRPr="00F37AF0" w:rsidRDefault="00053587" w:rsidP="008B5330">
      <w:pPr>
        <w:spacing w:after="0" w:line="264" w:lineRule="exact"/>
        <w:ind w:firstLine="600"/>
      </w:pPr>
      <w:r w:rsidRPr="00F37AF0">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8B5330" w:rsidRPr="00DE26E1" w:rsidRDefault="00053587" w:rsidP="008B533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8"/>
          <w:szCs w:val="28"/>
        </w:rPr>
      </w:pPr>
      <w:r w:rsidRPr="00F37AF0">
        <w:rPr>
          <w:rFonts w:ascii="Times New Roman" w:hAnsi="Times New Roman"/>
          <w:color w:val="000000"/>
          <w:sz w:val="28"/>
        </w:rPr>
        <w:t>На литературное чтение в 1 классе отводится 132 часа (из них ‌</w:t>
      </w:r>
      <w:bookmarkStart w:id="2" w:name="ddec985a-8145-4835-94dd-4cab4866d4ad"/>
      <w:r w:rsidRPr="00F37AF0">
        <w:rPr>
          <w:rFonts w:ascii="Times New Roman" w:hAnsi="Times New Roman"/>
          <w:color w:val="000000"/>
          <w:sz w:val="28"/>
        </w:rPr>
        <w:t>не менее 80 часов</w:t>
      </w:r>
      <w:bookmarkEnd w:id="2"/>
      <w:r w:rsidRPr="00F37AF0">
        <w:rPr>
          <w:rFonts w:ascii="Times New Roman" w:hAnsi="Times New Roman"/>
          <w:color w:val="000000"/>
          <w:sz w:val="28"/>
        </w:rPr>
        <w:t>‌ составляет вводный интегрированный учебный курс «Обучение грамоте»).</w:t>
      </w:r>
      <w:bookmarkStart w:id="3" w:name="block-1026521"/>
      <w:bookmarkStart w:id="4" w:name="block-10265211"/>
      <w:bookmarkEnd w:id="3"/>
      <w:bookmarkEnd w:id="4"/>
      <w:r w:rsidR="008B5330" w:rsidRPr="008B5330">
        <w:rPr>
          <w:rFonts w:ascii="Times New Roman" w:eastAsia="Times New Roman" w:hAnsi="Times New Roman" w:cs="Times New Roman"/>
          <w:sz w:val="28"/>
          <w:szCs w:val="28"/>
        </w:rPr>
        <w:t xml:space="preserve"> </w:t>
      </w:r>
      <w:r w:rsidR="008B5330" w:rsidRPr="00DE26E1">
        <w:rPr>
          <w:rFonts w:ascii="Times New Roman" w:eastAsia="Times New Roman" w:hAnsi="Times New Roman" w:cs="Times New Roman"/>
          <w:sz w:val="28"/>
          <w:szCs w:val="28"/>
        </w:rPr>
        <w:t>Действующий в МБОУ «Школа № 91» Учебный план и Календарный учебн</w:t>
      </w:r>
      <w:r w:rsidR="008B5330">
        <w:rPr>
          <w:rFonts w:ascii="Times New Roman" w:eastAsia="Times New Roman" w:hAnsi="Times New Roman" w:cs="Times New Roman"/>
          <w:sz w:val="28"/>
          <w:szCs w:val="28"/>
        </w:rPr>
        <w:t>ый график предусматривают в 2024</w:t>
      </w:r>
      <w:r w:rsidR="008B5330" w:rsidRPr="00DE26E1">
        <w:rPr>
          <w:rFonts w:ascii="Times New Roman" w:eastAsia="Times New Roman" w:hAnsi="Times New Roman" w:cs="Times New Roman"/>
          <w:sz w:val="28"/>
          <w:szCs w:val="28"/>
        </w:rPr>
        <w:t xml:space="preserve"> – 202</w:t>
      </w:r>
      <w:r w:rsidR="008B5330">
        <w:rPr>
          <w:rFonts w:ascii="Times New Roman" w:eastAsia="Times New Roman" w:hAnsi="Times New Roman" w:cs="Times New Roman"/>
          <w:sz w:val="28"/>
          <w:szCs w:val="28"/>
        </w:rPr>
        <w:t>5</w:t>
      </w:r>
      <w:r w:rsidR="008B5330" w:rsidRPr="00DE26E1">
        <w:rPr>
          <w:rFonts w:ascii="Times New Roman" w:eastAsia="Times New Roman" w:hAnsi="Times New Roman" w:cs="Times New Roman"/>
          <w:sz w:val="28"/>
          <w:szCs w:val="28"/>
        </w:rPr>
        <w:t xml:space="preserve"> учебном  году организацию процесса обучения в объёме </w:t>
      </w:r>
      <w:r w:rsidR="008B5330">
        <w:rPr>
          <w:rFonts w:ascii="Times New Roman" w:eastAsia="Times New Roman" w:hAnsi="Times New Roman" w:cs="Times New Roman"/>
          <w:sz w:val="28"/>
          <w:szCs w:val="28"/>
        </w:rPr>
        <w:t xml:space="preserve"> 129 </w:t>
      </w:r>
      <w:r w:rsidR="008B5330" w:rsidRPr="00DE26E1">
        <w:rPr>
          <w:rFonts w:ascii="Times New Roman" w:eastAsia="Times New Roman" w:hAnsi="Times New Roman" w:cs="Times New Roman"/>
          <w:sz w:val="28"/>
          <w:szCs w:val="28"/>
        </w:rPr>
        <w:t xml:space="preserve">часов. </w:t>
      </w:r>
    </w:p>
    <w:p w:rsidR="008B5330" w:rsidRPr="00DE26E1" w:rsidRDefault="008B5330" w:rsidP="008B533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8"/>
          <w:szCs w:val="28"/>
        </w:rPr>
      </w:pPr>
      <w:r w:rsidRPr="00DE26E1">
        <w:rPr>
          <w:rFonts w:ascii="Times New Roman" w:eastAsia="Times New Roman" w:hAnsi="Times New Roman" w:cs="Times New Roman"/>
          <w:sz w:val="28"/>
          <w:szCs w:val="28"/>
        </w:rPr>
        <w:t>В том числе для проведения:</w:t>
      </w:r>
    </w:p>
    <w:p w:rsidR="008B5330" w:rsidRPr="00DE26E1" w:rsidRDefault="008B5330" w:rsidP="008B533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8"/>
          <w:szCs w:val="28"/>
        </w:rPr>
      </w:pPr>
      <w:r w:rsidRPr="00DE26E1">
        <w:rPr>
          <w:rFonts w:ascii="Times New Roman" w:eastAsia="Times New Roman" w:hAnsi="Times New Roman" w:cs="Times New Roman"/>
          <w:sz w:val="28"/>
          <w:szCs w:val="28"/>
        </w:rPr>
        <w:t>Контрольных работ –</w:t>
      </w:r>
      <w:r>
        <w:rPr>
          <w:rFonts w:ascii="Times New Roman" w:eastAsia="Times New Roman" w:hAnsi="Times New Roman" w:cs="Times New Roman"/>
          <w:sz w:val="28"/>
          <w:szCs w:val="28"/>
        </w:rPr>
        <w:t>1</w:t>
      </w:r>
      <w:r w:rsidRPr="00DE26E1">
        <w:rPr>
          <w:rFonts w:ascii="Times New Roman" w:eastAsia="Times New Roman" w:hAnsi="Times New Roman" w:cs="Times New Roman"/>
          <w:sz w:val="28"/>
          <w:szCs w:val="28"/>
        </w:rPr>
        <w:t>.</w:t>
      </w:r>
    </w:p>
    <w:p w:rsidR="008B5330" w:rsidRPr="00DE26E1" w:rsidRDefault="008B5330" w:rsidP="008B533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8"/>
          <w:szCs w:val="28"/>
        </w:rPr>
      </w:pPr>
      <w:r w:rsidRPr="00DE26E1">
        <w:rPr>
          <w:rFonts w:ascii="Times New Roman" w:eastAsia="Times New Roman" w:hAnsi="Times New Roman" w:cs="Times New Roman"/>
          <w:sz w:val="28"/>
          <w:szCs w:val="28"/>
        </w:rPr>
        <w:t xml:space="preserve">На праздничные дни выпадают уроки: </w:t>
      </w:r>
      <w:r>
        <w:rPr>
          <w:rFonts w:ascii="Times New Roman" w:eastAsia="Times New Roman" w:hAnsi="Times New Roman" w:cs="Times New Roman"/>
          <w:sz w:val="28"/>
          <w:szCs w:val="28"/>
        </w:rPr>
        <w:t xml:space="preserve"> 2.05, 9</w:t>
      </w:r>
      <w:r w:rsidRPr="00DE26E1">
        <w:rPr>
          <w:rFonts w:ascii="Times New Roman" w:eastAsia="Times New Roman" w:hAnsi="Times New Roman" w:cs="Times New Roman"/>
          <w:sz w:val="28"/>
          <w:szCs w:val="28"/>
        </w:rPr>
        <w:t>.05</w:t>
      </w:r>
    </w:p>
    <w:p w:rsidR="00053587" w:rsidRDefault="00053587" w:rsidP="008B5330">
      <w:pPr>
        <w:spacing w:after="0" w:line="264" w:lineRule="exact"/>
        <w:ind w:firstLine="600"/>
        <w:rPr>
          <w:rFonts w:ascii="Times New Roman" w:hAnsi="Times New Roman"/>
          <w:color w:val="000000"/>
          <w:sz w:val="28"/>
        </w:rPr>
      </w:pPr>
    </w:p>
    <w:p w:rsidR="008B5330" w:rsidRDefault="008B5330" w:rsidP="008B5330">
      <w:pPr>
        <w:spacing w:after="0" w:line="264" w:lineRule="exact"/>
        <w:ind w:left="120"/>
        <w:jc w:val="center"/>
        <w:rPr>
          <w:rFonts w:ascii="Calibri" w:hAnsi="Calibri"/>
          <w:b/>
          <w:color w:val="000000"/>
          <w:sz w:val="28"/>
        </w:rPr>
      </w:pPr>
    </w:p>
    <w:p w:rsidR="008B5330" w:rsidRDefault="008B5330" w:rsidP="008B5330">
      <w:pPr>
        <w:spacing w:after="0" w:line="264" w:lineRule="exact"/>
        <w:ind w:left="120"/>
        <w:jc w:val="center"/>
        <w:rPr>
          <w:rFonts w:ascii="Calibri" w:hAnsi="Calibri"/>
          <w:b/>
          <w:color w:val="000000"/>
          <w:sz w:val="28"/>
        </w:rPr>
      </w:pPr>
    </w:p>
    <w:p w:rsidR="00053587" w:rsidRPr="00F37AF0" w:rsidRDefault="00053587" w:rsidP="008B5330">
      <w:pPr>
        <w:spacing w:after="0" w:line="264" w:lineRule="exact"/>
        <w:ind w:left="120"/>
        <w:jc w:val="center"/>
      </w:pPr>
      <w:r w:rsidRPr="00F37AF0">
        <w:rPr>
          <w:rFonts w:ascii="Calibri" w:hAnsi="Calibri"/>
          <w:b/>
          <w:color w:val="000000"/>
          <w:sz w:val="28"/>
        </w:rPr>
        <w:t>СОДЕРЖАНИЕ УЧЕБНОГО ПРЕДМЕТА</w:t>
      </w:r>
    </w:p>
    <w:p w:rsidR="00053587" w:rsidRPr="00F37AF0" w:rsidRDefault="00053587" w:rsidP="008B5330">
      <w:pPr>
        <w:spacing w:after="0" w:line="264" w:lineRule="exact"/>
        <w:ind w:left="120"/>
      </w:pPr>
    </w:p>
    <w:p w:rsidR="00053587" w:rsidRPr="00F37AF0" w:rsidRDefault="00053587" w:rsidP="00053587">
      <w:pPr>
        <w:spacing w:after="0" w:line="264" w:lineRule="exact"/>
        <w:ind w:firstLine="600"/>
        <w:jc w:val="both"/>
      </w:pPr>
      <w:r w:rsidRPr="00F37AF0">
        <w:rPr>
          <w:rFonts w:ascii="Times New Roman" w:hAnsi="Times New Roman"/>
          <w:b/>
          <w:color w:val="333333"/>
          <w:sz w:val="28"/>
        </w:rPr>
        <w:t>1 КЛАСС</w:t>
      </w:r>
    </w:p>
    <w:p w:rsidR="00053587" w:rsidRPr="00F37AF0" w:rsidRDefault="00053587" w:rsidP="00053587">
      <w:pPr>
        <w:spacing w:after="0" w:line="264" w:lineRule="exact"/>
        <w:ind w:firstLine="600"/>
        <w:jc w:val="both"/>
        <w:rPr>
          <w:rFonts w:ascii="Times New Roman" w:hAnsi="Times New Roman"/>
          <w:b/>
          <w:color w:val="000000"/>
          <w:sz w:val="28"/>
        </w:rPr>
      </w:pPr>
      <w:r w:rsidRPr="00F37AF0">
        <w:rPr>
          <w:rFonts w:ascii="Times New Roman" w:hAnsi="Times New Roman"/>
          <w:b/>
          <w:color w:val="000000"/>
          <w:sz w:val="28"/>
        </w:rPr>
        <w:t>Обучение грамоте</w:t>
      </w:r>
      <w:bookmarkStart w:id="5" w:name="_ftnref1"/>
      <w:r w:rsidR="00493545">
        <w:fldChar w:fldCharType="begin"/>
      </w:r>
      <w:r>
        <w:instrText>HYPERLINK</w:instrText>
      </w:r>
      <w:r w:rsidRPr="00F37AF0">
        <w:instrText xml:space="preserve">  \</w:instrText>
      </w:r>
      <w:r>
        <w:instrText>l</w:instrText>
      </w:r>
      <w:r w:rsidRPr="00F37AF0">
        <w:instrText xml:space="preserve"> "_</w:instrText>
      </w:r>
      <w:r>
        <w:instrText>ftn</w:instrText>
      </w:r>
      <w:r w:rsidRPr="00F37AF0">
        <w:instrText>1"</w:instrText>
      </w:r>
      <w:r w:rsidR="00493545">
        <w:fldChar w:fldCharType="separate"/>
      </w:r>
      <w:r w:rsidRPr="00F37AF0">
        <w:rPr>
          <w:rStyle w:val="a4"/>
          <w:rFonts w:ascii="Times New Roman" w:hAnsi="Times New Roman"/>
          <w:b/>
          <w:sz w:val="24"/>
        </w:rPr>
        <w:t>[</w:t>
      </w:r>
      <w:bookmarkEnd w:id="5"/>
      <w:r w:rsidRPr="00F37AF0">
        <w:rPr>
          <w:rStyle w:val="a4"/>
          <w:rFonts w:ascii="Times New Roman" w:hAnsi="Times New Roman"/>
          <w:b/>
          <w:sz w:val="24"/>
        </w:rPr>
        <w:t>1]</w:t>
      </w:r>
      <w:r w:rsidR="00493545">
        <w:fldChar w:fldCharType="end"/>
      </w:r>
    </w:p>
    <w:p w:rsidR="00053587" w:rsidRPr="00F37AF0" w:rsidRDefault="00053587" w:rsidP="00053587">
      <w:pPr>
        <w:spacing w:after="0" w:line="264" w:lineRule="exact"/>
        <w:ind w:firstLine="600"/>
        <w:jc w:val="both"/>
      </w:pPr>
      <w:r w:rsidRPr="00F37AF0">
        <w:rPr>
          <w:rFonts w:ascii="Times New Roman" w:hAnsi="Times New Roman"/>
          <w:b/>
          <w:color w:val="000000"/>
          <w:sz w:val="28"/>
        </w:rPr>
        <w:t>Развитие речи</w:t>
      </w:r>
    </w:p>
    <w:p w:rsidR="00053587" w:rsidRPr="00F37AF0" w:rsidRDefault="00053587" w:rsidP="00053587">
      <w:pPr>
        <w:spacing w:after="0" w:line="264" w:lineRule="exact"/>
        <w:ind w:firstLine="600"/>
        <w:jc w:val="both"/>
      </w:pPr>
      <w:r w:rsidRPr="00F37AF0">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53587" w:rsidRPr="00F37AF0" w:rsidRDefault="00053587" w:rsidP="00053587">
      <w:pPr>
        <w:spacing w:after="0" w:line="264" w:lineRule="exact"/>
        <w:ind w:firstLine="600"/>
        <w:jc w:val="both"/>
      </w:pPr>
      <w:r w:rsidRPr="00F37AF0">
        <w:rPr>
          <w:rFonts w:ascii="Times New Roman" w:hAnsi="Times New Roman"/>
          <w:b/>
          <w:color w:val="000000"/>
          <w:sz w:val="28"/>
        </w:rPr>
        <w:t>Фонетика</w:t>
      </w:r>
    </w:p>
    <w:p w:rsidR="00053587" w:rsidRPr="00F37AF0" w:rsidRDefault="00053587" w:rsidP="00053587">
      <w:pPr>
        <w:spacing w:after="0" w:line="264" w:lineRule="exact"/>
        <w:ind w:firstLine="600"/>
        <w:jc w:val="both"/>
      </w:pPr>
      <w:r w:rsidRPr="00F37AF0">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53587" w:rsidRPr="00F37AF0" w:rsidRDefault="00053587" w:rsidP="00053587">
      <w:pPr>
        <w:spacing w:after="0" w:line="264" w:lineRule="exact"/>
        <w:ind w:firstLine="600"/>
        <w:jc w:val="both"/>
      </w:pPr>
      <w:r w:rsidRPr="00F37AF0">
        <w:rPr>
          <w:rFonts w:ascii="Times New Roman" w:hAnsi="Times New Roman"/>
          <w:b/>
          <w:color w:val="000000"/>
          <w:sz w:val="28"/>
        </w:rPr>
        <w:t>Чтение</w:t>
      </w:r>
    </w:p>
    <w:p w:rsidR="00053587" w:rsidRPr="00F37AF0" w:rsidRDefault="00053587" w:rsidP="00053587">
      <w:pPr>
        <w:spacing w:after="0" w:line="264" w:lineRule="exact"/>
        <w:ind w:firstLine="600"/>
        <w:jc w:val="both"/>
      </w:pPr>
      <w:r w:rsidRPr="00F37AF0">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53587" w:rsidRPr="00F37AF0" w:rsidRDefault="00053587" w:rsidP="00053587">
      <w:pPr>
        <w:spacing w:after="0" w:line="264" w:lineRule="exact"/>
        <w:ind w:firstLine="600"/>
        <w:jc w:val="both"/>
      </w:pPr>
      <w:r w:rsidRPr="00F37AF0">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53587" w:rsidRPr="00F37AF0" w:rsidRDefault="00053587" w:rsidP="00053587">
      <w:pPr>
        <w:spacing w:after="0" w:line="264" w:lineRule="exact"/>
        <w:ind w:firstLine="600"/>
        <w:jc w:val="both"/>
      </w:pPr>
      <w:r w:rsidRPr="00F37AF0">
        <w:rPr>
          <w:rFonts w:ascii="Times New Roman" w:hAnsi="Times New Roman"/>
          <w:b/>
          <w:color w:val="000000"/>
          <w:sz w:val="28"/>
        </w:rPr>
        <w:t>СИСТЕМАТИЧЕСКИЙ КУРС</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Сказка фольклорная (народная) и литературная (авторская).</w:t>
      </w:r>
      <w:r w:rsidRPr="00F37AF0">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37AF0">
        <w:rPr>
          <w:rFonts w:ascii="Times New Roman" w:hAnsi="Times New Roman"/>
          <w:color w:val="000000"/>
          <w:sz w:val="28"/>
        </w:rPr>
        <w:lastRenderedPageBreak/>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F37AF0">
        <w:rPr>
          <w:rFonts w:ascii="Times New Roman" w:hAnsi="Times New Roman"/>
          <w:color w:val="000000"/>
          <w:sz w:val="28"/>
        </w:rPr>
        <w:t>В.Г.Сутеева</w:t>
      </w:r>
      <w:proofErr w:type="spellEnd"/>
      <w:r w:rsidRPr="00F37AF0">
        <w:rPr>
          <w:rFonts w:ascii="Times New Roman" w:hAnsi="Times New Roman"/>
          <w:color w:val="000000"/>
          <w:sz w:val="28"/>
        </w:rPr>
        <w:t xml:space="preserve"> «Кораблик», «Под грибом» ‌</w:t>
      </w:r>
      <w:bookmarkStart w:id="6" w:name="3c6557ae-d295-4af1-a85d-0fdc296e52d0"/>
      <w:r w:rsidRPr="00F37AF0">
        <w:rPr>
          <w:rFonts w:ascii="Times New Roman" w:hAnsi="Times New Roman"/>
          <w:color w:val="000000"/>
          <w:sz w:val="28"/>
        </w:rPr>
        <w:t>и другие (по выбору).</w:t>
      </w:r>
      <w:bookmarkEnd w:id="6"/>
      <w:r w:rsidRPr="00F37AF0">
        <w:rPr>
          <w:rFonts w:ascii="Times New Roman" w:hAnsi="Times New Roman"/>
          <w:color w:val="000000"/>
          <w:sz w:val="28"/>
        </w:rPr>
        <w:t xml:space="preserve">‌ </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Произведения о детях и для детей.</w:t>
      </w:r>
      <w:r w:rsidRPr="00F37AF0">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53587" w:rsidRPr="00F37AF0" w:rsidRDefault="00053587" w:rsidP="00053587">
      <w:pPr>
        <w:spacing w:after="0" w:line="264" w:lineRule="exact"/>
        <w:ind w:firstLine="600"/>
        <w:jc w:val="both"/>
      </w:pPr>
      <w:r w:rsidRPr="00F37AF0">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053587" w:rsidRPr="00F37AF0" w:rsidRDefault="00053587" w:rsidP="00053587">
      <w:pPr>
        <w:spacing w:after="0" w:line="264" w:lineRule="exact"/>
        <w:ind w:firstLine="600"/>
        <w:jc w:val="both"/>
      </w:pPr>
      <w:r w:rsidRPr="00F37AF0">
        <w:rPr>
          <w:rFonts w:ascii="Times New Roman" w:hAnsi="Times New Roman"/>
          <w:color w:val="000000"/>
          <w:sz w:val="28"/>
        </w:rPr>
        <w:t>В.А. Осеева «Три товарища», А.Л. Барто «Я – лишний», Ю.И. Ермолаев «Лучший друг» ‌</w:t>
      </w:r>
      <w:bookmarkStart w:id="7" w:name="ca7d65a8-67a1-48ad-b9f5-4c964ecb554d"/>
      <w:r w:rsidRPr="00F37AF0">
        <w:rPr>
          <w:rFonts w:ascii="Times New Roman" w:hAnsi="Times New Roman"/>
          <w:color w:val="000000"/>
          <w:sz w:val="28"/>
        </w:rPr>
        <w:t>и другие (по выбору).</w:t>
      </w:r>
      <w:bookmarkEnd w:id="7"/>
      <w:r w:rsidRPr="00F37AF0">
        <w:rPr>
          <w:rFonts w:ascii="Times New Roman" w:hAnsi="Times New Roman"/>
          <w:color w:val="000000"/>
          <w:sz w:val="28"/>
        </w:rPr>
        <w:t>‌</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 xml:space="preserve">Произведения о родной природе. </w:t>
      </w:r>
      <w:r w:rsidRPr="00F37AF0">
        <w:rPr>
          <w:rFonts w:ascii="Times New Roman" w:hAnsi="Times New Roman"/>
          <w:color w:val="000000"/>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37AF0">
        <w:rPr>
          <w:rFonts w:ascii="Times New Roman" w:hAnsi="Times New Roman"/>
          <w:color w:val="000000"/>
          <w:sz w:val="28"/>
        </w:rPr>
        <w:t>Особенности стихотворной речи, сравнение с прозаической: рифма, ритм (практическое ознакомление).</w:t>
      </w:r>
      <w:proofErr w:type="gramEnd"/>
      <w:r w:rsidRPr="00F37AF0">
        <w:rPr>
          <w:rFonts w:ascii="Times New Roman" w:hAnsi="Times New Roman"/>
          <w:color w:val="000000"/>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Устное народное творчество – малые фольклорные жанры</w:t>
      </w:r>
      <w:r w:rsidRPr="00F37AF0">
        <w:rPr>
          <w:rFonts w:ascii="Times New Roman" w:hAnsi="Times New Roman"/>
          <w:color w:val="000000"/>
          <w:sz w:val="28"/>
        </w:rPr>
        <w:t xml:space="preserve"> (не менее шести произведений). </w:t>
      </w:r>
      <w:proofErr w:type="gramStart"/>
      <w:r w:rsidRPr="00F37AF0">
        <w:rPr>
          <w:rFonts w:ascii="Times New Roman" w:hAnsi="Times New Roman"/>
          <w:color w:val="000000"/>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37AF0">
        <w:rPr>
          <w:rFonts w:ascii="Times New Roman" w:hAnsi="Times New Roman"/>
          <w:color w:val="000000"/>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53587" w:rsidRPr="00F37AF0" w:rsidRDefault="00053587" w:rsidP="00053587">
      <w:pPr>
        <w:spacing w:after="0" w:line="264" w:lineRule="exact"/>
        <w:ind w:firstLine="600"/>
        <w:jc w:val="both"/>
      </w:pPr>
      <w:r w:rsidRPr="00F37AF0">
        <w:rPr>
          <w:rFonts w:ascii="Times New Roman" w:hAnsi="Times New Roman"/>
          <w:color w:val="000000"/>
          <w:sz w:val="28"/>
        </w:rPr>
        <w:t>Произведения для чтения: потешки, загадки, пословицы.</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Произведения о братьях наших меньших</w:t>
      </w:r>
      <w:r w:rsidRPr="00F37AF0">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53587" w:rsidRPr="00F37AF0" w:rsidRDefault="00053587" w:rsidP="00053587">
      <w:pPr>
        <w:spacing w:after="0" w:line="264" w:lineRule="exact"/>
        <w:ind w:firstLine="600"/>
        <w:jc w:val="both"/>
      </w:pPr>
      <w:r w:rsidRPr="00F37AF0">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F37AF0">
        <w:rPr>
          <w:rFonts w:ascii="Times New Roman" w:hAnsi="Times New Roman"/>
          <w:color w:val="000000"/>
          <w:sz w:val="28"/>
        </w:rPr>
        <w:t>и другие.</w:t>
      </w:r>
      <w:bookmarkEnd w:id="8"/>
      <w:r w:rsidRPr="00F37AF0">
        <w:rPr>
          <w:rFonts w:ascii="Times New Roman" w:hAnsi="Times New Roman"/>
          <w:color w:val="000000"/>
          <w:sz w:val="28"/>
        </w:rPr>
        <w:t>‌</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Произведения о маме.</w:t>
      </w:r>
      <w:r w:rsidRPr="00F37AF0">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F37AF0">
        <w:rPr>
          <w:rFonts w:ascii="Times New Roman" w:hAnsi="Times New Roman"/>
          <w:color w:val="000000"/>
          <w:sz w:val="28"/>
        </w:rPr>
        <w:t>и др.</w:t>
      </w:r>
      <w:bookmarkEnd w:id="9"/>
      <w:r w:rsidRPr="00F37AF0">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37AF0">
        <w:rPr>
          <w:rFonts w:ascii="Times New Roman" w:hAnsi="Times New Roman"/>
          <w:color w:val="000000"/>
          <w:sz w:val="28"/>
        </w:rPr>
        <w:t>близким</w:t>
      </w:r>
      <w:proofErr w:type="gramEnd"/>
      <w:r w:rsidRPr="00F37AF0">
        <w:rPr>
          <w:rFonts w:ascii="Times New Roman" w:hAnsi="Times New Roman"/>
          <w:color w:val="000000"/>
          <w:sz w:val="28"/>
        </w:rPr>
        <w:t>), проявление любви и заботы о родных людях.</w:t>
      </w:r>
    </w:p>
    <w:p w:rsidR="00053587" w:rsidRPr="00F37AF0" w:rsidRDefault="00053587" w:rsidP="00053587">
      <w:pPr>
        <w:spacing w:after="0" w:line="264" w:lineRule="exact"/>
        <w:ind w:firstLine="600"/>
        <w:jc w:val="both"/>
      </w:pPr>
      <w:r w:rsidRPr="00F37AF0">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0" w:name="63596e71-5bd8-419a-90ca-6aed494cac88"/>
      <w:r w:rsidRPr="00F37AF0">
        <w:rPr>
          <w:rFonts w:ascii="Times New Roman" w:hAnsi="Times New Roman"/>
          <w:color w:val="000000"/>
          <w:sz w:val="28"/>
        </w:rPr>
        <w:t>и другие (по выбору).</w:t>
      </w:r>
      <w:bookmarkEnd w:id="10"/>
      <w:r w:rsidRPr="00F37AF0">
        <w:rPr>
          <w:rFonts w:ascii="Times New Roman" w:hAnsi="Times New Roman"/>
          <w:color w:val="000000"/>
          <w:sz w:val="28"/>
        </w:rPr>
        <w:t>‌</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Фольклорные и авторские произведения о чудесах и фантазии (не менее трёх произведений).</w:t>
      </w:r>
      <w:r w:rsidRPr="00F37AF0">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37AF0">
        <w:rPr>
          <w:rFonts w:ascii="Times New Roman" w:hAnsi="Times New Roman"/>
          <w:color w:val="000000"/>
          <w:sz w:val="28"/>
        </w:rPr>
        <w:t>необычными</w:t>
      </w:r>
      <w:proofErr w:type="gramEnd"/>
      <w:r w:rsidRPr="00F37AF0">
        <w:rPr>
          <w:rFonts w:ascii="Times New Roman" w:hAnsi="Times New Roman"/>
          <w:color w:val="000000"/>
          <w:sz w:val="28"/>
        </w:rPr>
        <w:t>, сказочными, фантастическими.</w:t>
      </w: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Произведения для чтения: Р.С. </w:t>
      </w:r>
      <w:proofErr w:type="spellStart"/>
      <w:r w:rsidRPr="00F37AF0">
        <w:rPr>
          <w:rFonts w:ascii="Times New Roman" w:hAnsi="Times New Roman"/>
          <w:color w:val="000000"/>
          <w:sz w:val="28"/>
        </w:rPr>
        <w:t>Сеф</w:t>
      </w:r>
      <w:proofErr w:type="spellEnd"/>
      <w:r w:rsidRPr="00F37AF0">
        <w:rPr>
          <w:rFonts w:ascii="Times New Roman" w:hAnsi="Times New Roman"/>
          <w:color w:val="000000"/>
          <w:sz w:val="28"/>
        </w:rPr>
        <w:t xml:space="preserve"> «Чудо», В.В. Лунин «Я видел чудо», Б.В. </w:t>
      </w:r>
      <w:proofErr w:type="spellStart"/>
      <w:r w:rsidRPr="00F37AF0">
        <w:rPr>
          <w:rFonts w:ascii="Times New Roman" w:hAnsi="Times New Roman"/>
          <w:color w:val="000000"/>
          <w:sz w:val="28"/>
        </w:rPr>
        <w:t>Заходер</w:t>
      </w:r>
      <w:proofErr w:type="spellEnd"/>
      <w:r w:rsidRPr="00F37AF0">
        <w:rPr>
          <w:rFonts w:ascii="Times New Roman" w:hAnsi="Times New Roman"/>
          <w:color w:val="000000"/>
          <w:sz w:val="28"/>
        </w:rPr>
        <w:t xml:space="preserve"> «Моя </w:t>
      </w:r>
      <w:proofErr w:type="spellStart"/>
      <w:r w:rsidRPr="00F37AF0">
        <w:rPr>
          <w:rFonts w:ascii="Times New Roman" w:hAnsi="Times New Roman"/>
          <w:color w:val="000000"/>
          <w:sz w:val="28"/>
        </w:rPr>
        <w:t>Вообразилия</w:t>
      </w:r>
      <w:proofErr w:type="spellEnd"/>
      <w:r w:rsidRPr="00F37AF0">
        <w:rPr>
          <w:rFonts w:ascii="Times New Roman" w:hAnsi="Times New Roman"/>
          <w:color w:val="000000"/>
          <w:sz w:val="28"/>
        </w:rPr>
        <w:t xml:space="preserve">», Ю.П. Мориц «Сто фантазий» </w:t>
      </w:r>
      <w:r w:rsidRPr="00F37AF0">
        <w:rPr>
          <w:rFonts w:ascii="Times New Roman" w:hAnsi="Times New Roman"/>
          <w:color w:val="333333"/>
          <w:sz w:val="28"/>
        </w:rPr>
        <w:t>​‌</w:t>
      </w:r>
      <w:bookmarkStart w:id="11" w:name="12713f49-ef73-4ff6-b09f-5cc4c35dfca4"/>
      <w:r w:rsidRPr="00F37AF0">
        <w:rPr>
          <w:rFonts w:ascii="Times New Roman" w:hAnsi="Times New Roman"/>
          <w:color w:val="333333"/>
          <w:sz w:val="28"/>
        </w:rPr>
        <w:t>и другие (по выбору).</w:t>
      </w:r>
      <w:bookmarkEnd w:id="11"/>
      <w:r w:rsidRPr="00F37AF0">
        <w:rPr>
          <w:rFonts w:ascii="Times New Roman" w:hAnsi="Times New Roman"/>
          <w:color w:val="333333"/>
          <w:sz w:val="28"/>
        </w:rPr>
        <w:t>‌</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Библиографическая культура</w:t>
      </w:r>
      <w:r w:rsidRPr="00F37AF0">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Базовые логические действия</w:t>
      </w:r>
      <w:r w:rsidRPr="00F37AF0">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053587" w:rsidRPr="00F37AF0" w:rsidRDefault="00053587" w:rsidP="00053587">
      <w:pPr>
        <w:numPr>
          <w:ilvl w:val="0"/>
          <w:numId w:val="2"/>
        </w:numPr>
        <w:suppressAutoHyphens/>
        <w:spacing w:after="0" w:line="264" w:lineRule="exact"/>
        <w:jc w:val="both"/>
      </w:pPr>
      <w:r w:rsidRPr="00F37AF0">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53587" w:rsidRPr="00F37AF0" w:rsidRDefault="00053587" w:rsidP="00053587">
      <w:pPr>
        <w:numPr>
          <w:ilvl w:val="0"/>
          <w:numId w:val="2"/>
        </w:numPr>
        <w:suppressAutoHyphens/>
        <w:spacing w:after="0" w:line="264" w:lineRule="exact"/>
        <w:jc w:val="both"/>
      </w:pPr>
      <w:r w:rsidRPr="00F37AF0">
        <w:rPr>
          <w:rFonts w:ascii="Times New Roman" w:hAnsi="Times New Roman"/>
          <w:color w:val="000000"/>
          <w:sz w:val="28"/>
        </w:rPr>
        <w:t>понимать фактическое содержание прочитанного или прослушанного текста;</w:t>
      </w:r>
    </w:p>
    <w:p w:rsidR="00053587" w:rsidRPr="00F37AF0" w:rsidRDefault="00053587" w:rsidP="00053587">
      <w:pPr>
        <w:numPr>
          <w:ilvl w:val="0"/>
          <w:numId w:val="2"/>
        </w:numPr>
        <w:suppressAutoHyphens/>
        <w:spacing w:after="0" w:line="264" w:lineRule="exact"/>
        <w:jc w:val="both"/>
      </w:pPr>
      <w:proofErr w:type="gramStart"/>
      <w:r w:rsidRPr="00F37AF0">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053587" w:rsidRPr="00F37AF0" w:rsidRDefault="00053587" w:rsidP="00053587">
      <w:pPr>
        <w:numPr>
          <w:ilvl w:val="0"/>
          <w:numId w:val="2"/>
        </w:numPr>
        <w:suppressAutoHyphens/>
        <w:spacing w:after="0" w:line="264" w:lineRule="exact"/>
        <w:jc w:val="both"/>
      </w:pPr>
      <w:r w:rsidRPr="00F37AF0">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053587" w:rsidRPr="00F37AF0" w:rsidRDefault="00053587" w:rsidP="00053587">
      <w:pPr>
        <w:numPr>
          <w:ilvl w:val="0"/>
          <w:numId w:val="2"/>
        </w:numPr>
        <w:suppressAutoHyphens/>
        <w:spacing w:after="0" w:line="264" w:lineRule="exact"/>
        <w:jc w:val="both"/>
      </w:pPr>
      <w:r w:rsidRPr="00F37AF0">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53587" w:rsidRPr="00F37AF0" w:rsidRDefault="00053587" w:rsidP="00053587">
      <w:pPr>
        <w:numPr>
          <w:ilvl w:val="0"/>
          <w:numId w:val="2"/>
        </w:numPr>
        <w:suppressAutoHyphens/>
        <w:spacing w:after="0" w:line="264" w:lineRule="exact"/>
        <w:jc w:val="both"/>
      </w:pPr>
      <w:r w:rsidRPr="00F37AF0">
        <w:rPr>
          <w:rFonts w:ascii="Times New Roman" w:hAnsi="Times New Roman"/>
          <w:color w:val="000000"/>
          <w:sz w:val="28"/>
        </w:rPr>
        <w:t>сравнивать произведения по теме, настроению, которое оно вызывает.</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Работа с информацией</w:t>
      </w:r>
      <w:r w:rsidRPr="00F37AF0">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053587" w:rsidRPr="00F37AF0" w:rsidRDefault="00053587" w:rsidP="00053587">
      <w:pPr>
        <w:numPr>
          <w:ilvl w:val="0"/>
          <w:numId w:val="3"/>
        </w:numPr>
        <w:suppressAutoHyphens/>
        <w:spacing w:after="0" w:line="264" w:lineRule="exact"/>
        <w:jc w:val="both"/>
      </w:pPr>
      <w:r w:rsidRPr="00F37AF0">
        <w:rPr>
          <w:rFonts w:ascii="Times New Roman" w:hAnsi="Times New Roman"/>
          <w:color w:val="000000"/>
          <w:sz w:val="28"/>
        </w:rPr>
        <w:lastRenderedPageBreak/>
        <w:t>понимать, что те</w:t>
      </w:r>
      <w:proofErr w:type="gramStart"/>
      <w:r w:rsidRPr="00F37AF0">
        <w:rPr>
          <w:rFonts w:ascii="Times New Roman" w:hAnsi="Times New Roman"/>
          <w:color w:val="000000"/>
          <w:sz w:val="28"/>
        </w:rPr>
        <w:t>кст пр</w:t>
      </w:r>
      <w:proofErr w:type="gramEnd"/>
      <w:r w:rsidRPr="00F37AF0">
        <w:rPr>
          <w:rFonts w:ascii="Times New Roman" w:hAnsi="Times New Roman"/>
          <w:color w:val="000000"/>
          <w:sz w:val="28"/>
        </w:rPr>
        <w:t>оизведения может быть представлен в иллюстрациях, различных видах зрительного искусства (фильм, спектакль и другие);</w:t>
      </w:r>
    </w:p>
    <w:p w:rsidR="00053587" w:rsidRPr="00F37AF0" w:rsidRDefault="00053587" w:rsidP="00053587">
      <w:pPr>
        <w:numPr>
          <w:ilvl w:val="0"/>
          <w:numId w:val="3"/>
        </w:numPr>
        <w:suppressAutoHyphens/>
        <w:spacing w:after="0" w:line="264" w:lineRule="exact"/>
        <w:jc w:val="both"/>
      </w:pPr>
      <w:r w:rsidRPr="00F37AF0">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Коммуникативные универсальные учебные действия</w:t>
      </w:r>
      <w:r w:rsidRPr="00F37AF0">
        <w:rPr>
          <w:rFonts w:ascii="Times New Roman" w:hAnsi="Times New Roman"/>
          <w:color w:val="000000"/>
          <w:sz w:val="28"/>
        </w:rPr>
        <w:t xml:space="preserve"> способствуют формированию умений:</w:t>
      </w:r>
    </w:p>
    <w:p w:rsidR="00053587" w:rsidRPr="00F37AF0" w:rsidRDefault="00053587" w:rsidP="00053587">
      <w:pPr>
        <w:numPr>
          <w:ilvl w:val="0"/>
          <w:numId w:val="4"/>
        </w:numPr>
        <w:suppressAutoHyphens/>
        <w:spacing w:after="0" w:line="264" w:lineRule="exact"/>
        <w:jc w:val="both"/>
      </w:pPr>
      <w:r w:rsidRPr="00F37AF0">
        <w:rPr>
          <w:rFonts w:ascii="Times New Roman" w:hAnsi="Times New Roman"/>
          <w:color w:val="000000"/>
          <w:sz w:val="28"/>
        </w:rPr>
        <w:t>читать наизусть стихотворения, соблюдать орфоэпические и пунктуационные нормы;</w:t>
      </w:r>
    </w:p>
    <w:p w:rsidR="00053587" w:rsidRPr="00F37AF0" w:rsidRDefault="00053587" w:rsidP="00053587">
      <w:pPr>
        <w:numPr>
          <w:ilvl w:val="0"/>
          <w:numId w:val="4"/>
        </w:numPr>
        <w:suppressAutoHyphens/>
        <w:spacing w:after="0" w:line="264" w:lineRule="exact"/>
        <w:jc w:val="both"/>
      </w:pPr>
      <w:r w:rsidRPr="00F37AF0">
        <w:rPr>
          <w:rFonts w:ascii="Times New Roman" w:hAnsi="Times New Roman"/>
          <w:color w:val="000000"/>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37AF0">
        <w:rPr>
          <w:rFonts w:ascii="Times New Roman" w:hAnsi="Times New Roman"/>
          <w:color w:val="000000"/>
          <w:sz w:val="28"/>
        </w:rPr>
        <w:t>высказывать своё отношение</w:t>
      </w:r>
      <w:proofErr w:type="gramEnd"/>
      <w:r w:rsidRPr="00F37AF0">
        <w:rPr>
          <w:rFonts w:ascii="Times New Roman" w:hAnsi="Times New Roman"/>
          <w:color w:val="000000"/>
          <w:sz w:val="28"/>
        </w:rPr>
        <w:t xml:space="preserve"> к обсуждаемой проблеме;</w:t>
      </w:r>
    </w:p>
    <w:p w:rsidR="00053587" w:rsidRPr="00F37AF0" w:rsidRDefault="00053587" w:rsidP="00053587">
      <w:pPr>
        <w:numPr>
          <w:ilvl w:val="0"/>
          <w:numId w:val="4"/>
        </w:numPr>
        <w:suppressAutoHyphens/>
        <w:spacing w:after="0" w:line="264" w:lineRule="exact"/>
        <w:jc w:val="both"/>
      </w:pPr>
      <w:r w:rsidRPr="00F37AF0">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053587" w:rsidRPr="00F37AF0" w:rsidRDefault="00053587" w:rsidP="00053587">
      <w:pPr>
        <w:numPr>
          <w:ilvl w:val="0"/>
          <w:numId w:val="4"/>
        </w:numPr>
        <w:suppressAutoHyphens/>
        <w:spacing w:after="0" w:line="264" w:lineRule="exact"/>
        <w:jc w:val="both"/>
      </w:pPr>
      <w:r w:rsidRPr="00F37AF0">
        <w:rPr>
          <w:rFonts w:ascii="Times New Roman" w:hAnsi="Times New Roman"/>
          <w:color w:val="000000"/>
          <w:sz w:val="28"/>
        </w:rPr>
        <w:t>объяснять своими словами значение изученных понятий;</w:t>
      </w:r>
    </w:p>
    <w:p w:rsidR="00053587" w:rsidRPr="00F37AF0" w:rsidRDefault="00053587" w:rsidP="00053587">
      <w:pPr>
        <w:numPr>
          <w:ilvl w:val="0"/>
          <w:numId w:val="4"/>
        </w:numPr>
        <w:suppressAutoHyphens/>
        <w:spacing w:after="0" w:line="264" w:lineRule="exact"/>
        <w:jc w:val="both"/>
      </w:pPr>
      <w:r w:rsidRPr="00F37AF0">
        <w:rPr>
          <w:rFonts w:ascii="Times New Roman" w:hAnsi="Times New Roman"/>
          <w:color w:val="000000"/>
          <w:sz w:val="28"/>
        </w:rPr>
        <w:t>описывать своё настроение после слушания (чтения) стихотворений, сказок, рассказов.</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Регулятивные универсальные учебные действия</w:t>
      </w:r>
      <w:r w:rsidRPr="00F37AF0">
        <w:rPr>
          <w:rFonts w:ascii="Times New Roman" w:hAnsi="Times New Roman"/>
          <w:color w:val="000000"/>
          <w:sz w:val="28"/>
        </w:rPr>
        <w:t xml:space="preserve"> способствуют формированию умений:</w:t>
      </w:r>
    </w:p>
    <w:p w:rsidR="00053587" w:rsidRPr="00F37AF0" w:rsidRDefault="00053587" w:rsidP="00053587">
      <w:pPr>
        <w:numPr>
          <w:ilvl w:val="0"/>
          <w:numId w:val="5"/>
        </w:numPr>
        <w:suppressAutoHyphens/>
        <w:spacing w:after="0" w:line="264" w:lineRule="exact"/>
        <w:jc w:val="both"/>
      </w:pPr>
      <w:r w:rsidRPr="00F37AF0">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053587" w:rsidRPr="00F37AF0" w:rsidRDefault="00053587" w:rsidP="00053587">
      <w:pPr>
        <w:numPr>
          <w:ilvl w:val="0"/>
          <w:numId w:val="5"/>
        </w:numPr>
        <w:suppressAutoHyphens/>
        <w:spacing w:after="0" w:line="264" w:lineRule="exact"/>
        <w:jc w:val="both"/>
      </w:pPr>
      <w:r w:rsidRPr="00F37AF0">
        <w:rPr>
          <w:rFonts w:ascii="Times New Roman" w:hAnsi="Times New Roman"/>
          <w:color w:val="000000"/>
          <w:sz w:val="28"/>
        </w:rPr>
        <w:t xml:space="preserve">проявлять желание самостоятельно читать, совершенствовать свой навык чтения; </w:t>
      </w:r>
    </w:p>
    <w:p w:rsidR="00053587" w:rsidRPr="00F37AF0" w:rsidRDefault="00053587" w:rsidP="00053587">
      <w:pPr>
        <w:numPr>
          <w:ilvl w:val="0"/>
          <w:numId w:val="5"/>
        </w:numPr>
        <w:suppressAutoHyphens/>
        <w:spacing w:after="0" w:line="264" w:lineRule="exact"/>
        <w:jc w:val="both"/>
      </w:pPr>
      <w:r w:rsidRPr="00F37AF0">
        <w:rPr>
          <w:rFonts w:ascii="Times New Roman" w:hAnsi="Times New Roman"/>
          <w:color w:val="000000"/>
          <w:sz w:val="28"/>
        </w:rPr>
        <w:t>с помощью учителя оценивать свои успехи (трудности) в освоении читательской деятельности.</w:t>
      </w:r>
    </w:p>
    <w:p w:rsidR="00053587" w:rsidRPr="00F37AF0" w:rsidRDefault="00053587" w:rsidP="00053587">
      <w:pPr>
        <w:spacing w:after="0" w:line="264" w:lineRule="exact"/>
        <w:ind w:firstLine="600"/>
        <w:jc w:val="both"/>
      </w:pPr>
      <w:r w:rsidRPr="00F37AF0">
        <w:rPr>
          <w:rFonts w:ascii="Times New Roman" w:hAnsi="Times New Roman"/>
          <w:i/>
          <w:color w:val="000000"/>
          <w:sz w:val="28"/>
        </w:rPr>
        <w:t>Совместная деятельность</w:t>
      </w:r>
      <w:r w:rsidRPr="00F37AF0">
        <w:rPr>
          <w:rFonts w:ascii="Times New Roman" w:hAnsi="Times New Roman"/>
          <w:color w:val="000000"/>
          <w:sz w:val="28"/>
        </w:rPr>
        <w:t xml:space="preserve"> способствует формированию умений:</w:t>
      </w:r>
    </w:p>
    <w:p w:rsidR="00053587" w:rsidRPr="00F37AF0" w:rsidRDefault="00053587" w:rsidP="00053587">
      <w:pPr>
        <w:numPr>
          <w:ilvl w:val="0"/>
          <w:numId w:val="6"/>
        </w:numPr>
        <w:suppressAutoHyphens/>
        <w:spacing w:after="0" w:line="264" w:lineRule="exact"/>
        <w:jc w:val="both"/>
      </w:pPr>
      <w:r w:rsidRPr="00F37AF0">
        <w:rPr>
          <w:rFonts w:ascii="Times New Roman" w:hAnsi="Times New Roman"/>
          <w:color w:val="000000"/>
          <w:sz w:val="28"/>
        </w:rPr>
        <w:t>проявлять желание работать в парах, небольших группах;</w:t>
      </w:r>
    </w:p>
    <w:p w:rsidR="00053587" w:rsidRPr="00F37AF0" w:rsidRDefault="00053587" w:rsidP="00053587">
      <w:pPr>
        <w:numPr>
          <w:ilvl w:val="0"/>
          <w:numId w:val="6"/>
        </w:numPr>
        <w:suppressAutoHyphens/>
        <w:spacing w:after="0" w:line="264" w:lineRule="exact"/>
        <w:jc w:val="both"/>
      </w:pPr>
      <w:r w:rsidRPr="00F37AF0">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jc w:val="both"/>
      </w:pPr>
      <w:r w:rsidRPr="00F37AF0">
        <w:rPr>
          <w:rFonts w:ascii="Times New Roman" w:hAnsi="Times New Roman"/>
          <w:b/>
          <w:color w:val="333333"/>
          <w:sz w:val="28"/>
        </w:rPr>
        <w:t xml:space="preserve">ПЛАНИРУЕМЫЕ </w:t>
      </w:r>
      <w:r w:rsidRPr="00F37AF0">
        <w:rPr>
          <w:rFonts w:ascii="Times New Roman" w:hAnsi="Times New Roman"/>
          <w:b/>
          <w:color w:val="000000"/>
          <w:sz w:val="28"/>
        </w:rPr>
        <w:t xml:space="preserve">ОБРАЗОВАТЕЛЬНЫЕ </w:t>
      </w:r>
      <w:r w:rsidRPr="00F37AF0">
        <w:rPr>
          <w:rFonts w:ascii="Times New Roman" w:hAnsi="Times New Roman"/>
          <w:b/>
          <w:color w:val="333333"/>
          <w:sz w:val="28"/>
        </w:rPr>
        <w:t>РЕЗУЛЬТАТЫ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Изучение литературного чтения в 1-2 классах направлено на достижение </w:t>
      </w:r>
      <w:proofErr w:type="gramStart"/>
      <w:r w:rsidRPr="00F37AF0">
        <w:rPr>
          <w:rFonts w:ascii="Times New Roman" w:hAnsi="Times New Roman"/>
          <w:color w:val="000000"/>
          <w:sz w:val="28"/>
        </w:rPr>
        <w:t>обучающимися</w:t>
      </w:r>
      <w:proofErr w:type="gramEnd"/>
      <w:r w:rsidRPr="00F37AF0">
        <w:rPr>
          <w:rFonts w:ascii="Times New Roman" w:hAnsi="Times New Roman"/>
          <w:color w:val="000000"/>
          <w:sz w:val="28"/>
        </w:rPr>
        <w:t xml:space="preserve"> личностных, метапредметных и предметных результатов освоения учебного предмета.</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left="120"/>
        <w:jc w:val="both"/>
      </w:pPr>
      <w:r w:rsidRPr="00F37AF0">
        <w:rPr>
          <w:rFonts w:ascii="Times New Roman" w:hAnsi="Times New Roman"/>
          <w:b/>
          <w:color w:val="000000"/>
          <w:sz w:val="28"/>
        </w:rPr>
        <w:t>ЛИЧНОСТНЫЕ РЕЗУЛЬТАТЫ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firstLine="600"/>
        <w:jc w:val="both"/>
      </w:pPr>
      <w:r w:rsidRPr="00F37AF0">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53587" w:rsidRDefault="00053587" w:rsidP="00053587">
      <w:pPr>
        <w:spacing w:after="0" w:line="264" w:lineRule="exact"/>
        <w:ind w:firstLine="600"/>
        <w:jc w:val="both"/>
      </w:pPr>
      <w:r>
        <w:rPr>
          <w:rFonts w:ascii="Times New Roman" w:hAnsi="Times New Roman"/>
          <w:b/>
          <w:color w:val="000000"/>
          <w:sz w:val="28"/>
        </w:rPr>
        <w:t>Гражданско-патриотическое воспитание:</w:t>
      </w:r>
    </w:p>
    <w:p w:rsidR="00053587" w:rsidRPr="00F37AF0" w:rsidRDefault="00053587" w:rsidP="00053587">
      <w:pPr>
        <w:numPr>
          <w:ilvl w:val="0"/>
          <w:numId w:val="7"/>
        </w:numPr>
        <w:suppressAutoHyphens/>
        <w:spacing w:after="0" w:line="264" w:lineRule="exact"/>
        <w:jc w:val="both"/>
      </w:pPr>
      <w:r w:rsidRPr="00F37AF0">
        <w:rPr>
          <w:rFonts w:ascii="Times New Roman" w:hAnsi="Times New Roman"/>
          <w:color w:val="000000"/>
          <w:sz w:val="28"/>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53587" w:rsidRPr="00F37AF0" w:rsidRDefault="00053587" w:rsidP="00053587">
      <w:pPr>
        <w:numPr>
          <w:ilvl w:val="0"/>
          <w:numId w:val="7"/>
        </w:numPr>
        <w:suppressAutoHyphens/>
        <w:spacing w:after="0" w:line="264" w:lineRule="exact"/>
        <w:jc w:val="both"/>
      </w:pPr>
      <w:r w:rsidRPr="00F37AF0">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53587" w:rsidRPr="00F37AF0" w:rsidRDefault="00053587" w:rsidP="00053587">
      <w:pPr>
        <w:numPr>
          <w:ilvl w:val="0"/>
          <w:numId w:val="7"/>
        </w:numPr>
        <w:suppressAutoHyphens/>
        <w:spacing w:after="0" w:line="264" w:lineRule="exact"/>
        <w:jc w:val="both"/>
      </w:pPr>
      <w:r w:rsidRPr="00F37AF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53587" w:rsidRDefault="00053587" w:rsidP="00053587">
      <w:pPr>
        <w:spacing w:after="0" w:line="264" w:lineRule="exact"/>
        <w:ind w:firstLine="600"/>
        <w:jc w:val="both"/>
      </w:pPr>
      <w:r>
        <w:rPr>
          <w:rFonts w:ascii="Times New Roman" w:hAnsi="Times New Roman"/>
          <w:b/>
          <w:color w:val="000000"/>
          <w:sz w:val="28"/>
        </w:rPr>
        <w:t>Духовно-нравственное воспитание:</w:t>
      </w:r>
    </w:p>
    <w:p w:rsidR="00053587" w:rsidRPr="00F37AF0" w:rsidRDefault="00053587" w:rsidP="00053587">
      <w:pPr>
        <w:numPr>
          <w:ilvl w:val="0"/>
          <w:numId w:val="8"/>
        </w:numPr>
        <w:suppressAutoHyphens/>
        <w:spacing w:after="0" w:line="264" w:lineRule="exact"/>
        <w:jc w:val="both"/>
      </w:pPr>
      <w:r w:rsidRPr="00F37AF0">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53587" w:rsidRPr="00F37AF0" w:rsidRDefault="00053587" w:rsidP="00053587">
      <w:pPr>
        <w:numPr>
          <w:ilvl w:val="0"/>
          <w:numId w:val="8"/>
        </w:numPr>
        <w:suppressAutoHyphens/>
        <w:spacing w:after="0" w:line="264" w:lineRule="exact"/>
        <w:jc w:val="both"/>
      </w:pPr>
      <w:r w:rsidRPr="00F37AF0">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053587" w:rsidRPr="00F37AF0" w:rsidRDefault="00053587" w:rsidP="00053587">
      <w:pPr>
        <w:numPr>
          <w:ilvl w:val="0"/>
          <w:numId w:val="8"/>
        </w:numPr>
        <w:suppressAutoHyphens/>
        <w:spacing w:after="0" w:line="264" w:lineRule="exact"/>
        <w:jc w:val="both"/>
      </w:pPr>
      <w:r w:rsidRPr="00F37AF0">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53587" w:rsidRPr="00F37AF0" w:rsidRDefault="00053587" w:rsidP="00053587">
      <w:pPr>
        <w:numPr>
          <w:ilvl w:val="0"/>
          <w:numId w:val="8"/>
        </w:numPr>
        <w:suppressAutoHyphens/>
        <w:spacing w:after="0" w:line="264" w:lineRule="exact"/>
        <w:jc w:val="both"/>
      </w:pPr>
      <w:r w:rsidRPr="00F37AF0">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053587" w:rsidRDefault="00053587" w:rsidP="00053587">
      <w:pPr>
        <w:spacing w:after="0" w:line="264" w:lineRule="exact"/>
        <w:ind w:firstLine="600"/>
        <w:jc w:val="both"/>
      </w:pPr>
      <w:r>
        <w:rPr>
          <w:rFonts w:ascii="Times New Roman" w:hAnsi="Times New Roman"/>
          <w:b/>
          <w:color w:val="000000"/>
          <w:sz w:val="28"/>
        </w:rPr>
        <w:t>Эстетическое воспитание:</w:t>
      </w:r>
    </w:p>
    <w:p w:rsidR="00053587" w:rsidRPr="00F37AF0" w:rsidRDefault="00053587" w:rsidP="00053587">
      <w:pPr>
        <w:numPr>
          <w:ilvl w:val="0"/>
          <w:numId w:val="9"/>
        </w:numPr>
        <w:suppressAutoHyphens/>
        <w:spacing w:after="0" w:line="264" w:lineRule="exact"/>
        <w:jc w:val="both"/>
      </w:pPr>
      <w:r w:rsidRPr="00F37AF0">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53587" w:rsidRPr="00F37AF0" w:rsidRDefault="00053587" w:rsidP="00053587">
      <w:pPr>
        <w:numPr>
          <w:ilvl w:val="0"/>
          <w:numId w:val="9"/>
        </w:numPr>
        <w:suppressAutoHyphens/>
        <w:spacing w:after="0" w:line="264" w:lineRule="exact"/>
        <w:jc w:val="both"/>
      </w:pPr>
      <w:r w:rsidRPr="00F37AF0">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53587" w:rsidRPr="00F37AF0" w:rsidRDefault="00053587" w:rsidP="00053587">
      <w:pPr>
        <w:numPr>
          <w:ilvl w:val="0"/>
          <w:numId w:val="9"/>
        </w:numPr>
        <w:suppressAutoHyphens/>
        <w:spacing w:after="0" w:line="264" w:lineRule="exact"/>
        <w:jc w:val="both"/>
      </w:pPr>
      <w:r w:rsidRPr="00F37AF0">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053587" w:rsidRDefault="00053587" w:rsidP="00053587">
      <w:pPr>
        <w:spacing w:after="0" w:line="264" w:lineRule="exact"/>
        <w:ind w:firstLine="600"/>
        <w:jc w:val="both"/>
      </w:pPr>
      <w:r>
        <w:rPr>
          <w:rFonts w:ascii="Times New Roman" w:hAnsi="Times New Roman"/>
          <w:b/>
          <w:color w:val="000000"/>
          <w:sz w:val="28"/>
        </w:rPr>
        <w:t>Трудовое воспитание:</w:t>
      </w:r>
    </w:p>
    <w:p w:rsidR="00053587" w:rsidRPr="00F37AF0" w:rsidRDefault="00053587" w:rsidP="00053587">
      <w:pPr>
        <w:numPr>
          <w:ilvl w:val="0"/>
          <w:numId w:val="10"/>
        </w:numPr>
        <w:suppressAutoHyphens/>
        <w:spacing w:after="0" w:line="264" w:lineRule="exact"/>
        <w:jc w:val="both"/>
      </w:pPr>
      <w:r w:rsidRPr="00F37AF0">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53587" w:rsidRDefault="00053587" w:rsidP="00053587">
      <w:pPr>
        <w:spacing w:after="0" w:line="264" w:lineRule="exact"/>
        <w:ind w:firstLine="600"/>
        <w:jc w:val="both"/>
      </w:pPr>
      <w:r>
        <w:rPr>
          <w:rFonts w:ascii="Times New Roman" w:hAnsi="Times New Roman"/>
          <w:b/>
          <w:color w:val="000000"/>
          <w:sz w:val="28"/>
        </w:rPr>
        <w:t>Экологическое воспитание:</w:t>
      </w:r>
    </w:p>
    <w:p w:rsidR="00053587" w:rsidRPr="00F37AF0" w:rsidRDefault="00053587" w:rsidP="00053587">
      <w:pPr>
        <w:numPr>
          <w:ilvl w:val="0"/>
          <w:numId w:val="11"/>
        </w:numPr>
        <w:suppressAutoHyphens/>
        <w:spacing w:after="0" w:line="264" w:lineRule="exact"/>
        <w:jc w:val="both"/>
      </w:pPr>
      <w:r w:rsidRPr="00F37AF0">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053587" w:rsidRPr="00F37AF0" w:rsidRDefault="00053587" w:rsidP="00053587">
      <w:pPr>
        <w:numPr>
          <w:ilvl w:val="0"/>
          <w:numId w:val="11"/>
        </w:numPr>
        <w:suppressAutoHyphens/>
        <w:spacing w:after="0" w:line="264" w:lineRule="exact"/>
        <w:jc w:val="both"/>
      </w:pPr>
      <w:r w:rsidRPr="00F37AF0">
        <w:rPr>
          <w:rFonts w:ascii="Times New Roman" w:hAnsi="Times New Roman"/>
          <w:color w:val="000000"/>
          <w:sz w:val="28"/>
        </w:rPr>
        <w:t>неприятие действий, приносящих ей вред.</w:t>
      </w:r>
    </w:p>
    <w:p w:rsidR="00053587" w:rsidRDefault="00053587" w:rsidP="00053587">
      <w:pPr>
        <w:spacing w:after="0" w:line="264" w:lineRule="exact"/>
        <w:ind w:firstLine="600"/>
        <w:jc w:val="both"/>
      </w:pPr>
      <w:r>
        <w:rPr>
          <w:rFonts w:ascii="Times New Roman" w:hAnsi="Times New Roman"/>
          <w:b/>
          <w:color w:val="000000"/>
          <w:sz w:val="28"/>
        </w:rPr>
        <w:t>Ценности научного познания:</w:t>
      </w:r>
    </w:p>
    <w:p w:rsidR="00053587" w:rsidRPr="00F37AF0" w:rsidRDefault="00053587" w:rsidP="00053587">
      <w:pPr>
        <w:numPr>
          <w:ilvl w:val="0"/>
          <w:numId w:val="12"/>
        </w:numPr>
        <w:suppressAutoHyphens/>
        <w:spacing w:after="0" w:line="264" w:lineRule="exact"/>
        <w:jc w:val="both"/>
      </w:pPr>
      <w:r w:rsidRPr="00F37AF0">
        <w:rPr>
          <w:rFonts w:ascii="Times New Roman" w:hAnsi="Times New Roman"/>
          <w:color w:val="000000"/>
          <w:sz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53587" w:rsidRPr="00F37AF0" w:rsidRDefault="00053587" w:rsidP="00053587">
      <w:pPr>
        <w:numPr>
          <w:ilvl w:val="0"/>
          <w:numId w:val="12"/>
        </w:numPr>
        <w:suppressAutoHyphens/>
        <w:spacing w:after="0" w:line="264" w:lineRule="exact"/>
        <w:jc w:val="both"/>
      </w:pPr>
      <w:r w:rsidRPr="00F37AF0">
        <w:rPr>
          <w:rFonts w:ascii="Times New Roman" w:hAnsi="Times New Roman"/>
          <w:color w:val="000000"/>
          <w:sz w:val="28"/>
        </w:rPr>
        <w:t>овладение смысловым чтением для решения различного уровня учебных и жизненных задач;</w:t>
      </w:r>
    </w:p>
    <w:p w:rsidR="00053587" w:rsidRPr="00F37AF0" w:rsidRDefault="00053587" w:rsidP="00053587">
      <w:pPr>
        <w:numPr>
          <w:ilvl w:val="0"/>
          <w:numId w:val="12"/>
        </w:numPr>
        <w:suppressAutoHyphens/>
        <w:spacing w:after="0" w:line="264" w:lineRule="exact"/>
        <w:jc w:val="both"/>
      </w:pPr>
      <w:r w:rsidRPr="00F37AF0">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left="120"/>
        <w:jc w:val="both"/>
      </w:pPr>
      <w:r w:rsidRPr="00F37AF0">
        <w:rPr>
          <w:rFonts w:ascii="Times New Roman" w:hAnsi="Times New Roman"/>
          <w:b/>
          <w:color w:val="000000"/>
          <w:sz w:val="28"/>
        </w:rPr>
        <w:t>МЕТАПРЕДМЕТНЫЕ РЕЗУЛЬТАТЫ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firstLine="600"/>
        <w:jc w:val="both"/>
      </w:pPr>
      <w:r w:rsidRPr="00F37AF0">
        <w:rPr>
          <w:rFonts w:ascii="Times New Roman" w:hAnsi="Times New Roman"/>
          <w:color w:val="000000"/>
          <w:sz w:val="28"/>
        </w:rPr>
        <w:t xml:space="preserve">В результате изучения предмета «Литературное чтение» в начальной школе у </w:t>
      </w:r>
      <w:proofErr w:type="gramStart"/>
      <w:r w:rsidRPr="00F37AF0">
        <w:rPr>
          <w:rFonts w:ascii="Times New Roman" w:hAnsi="Times New Roman"/>
          <w:color w:val="000000"/>
          <w:sz w:val="28"/>
        </w:rPr>
        <w:t>обучающихся</w:t>
      </w:r>
      <w:proofErr w:type="gramEnd"/>
      <w:r w:rsidRPr="00F37AF0">
        <w:rPr>
          <w:rFonts w:ascii="Times New Roman" w:hAnsi="Times New Roman"/>
          <w:color w:val="000000"/>
          <w:sz w:val="28"/>
        </w:rPr>
        <w:t xml:space="preserve"> будут сформированы познавательные универсальные учебные действия:</w:t>
      </w:r>
    </w:p>
    <w:p w:rsidR="00053587" w:rsidRDefault="00053587" w:rsidP="00053587">
      <w:pPr>
        <w:spacing w:after="0" w:line="264" w:lineRule="exact"/>
        <w:ind w:firstLine="600"/>
        <w:jc w:val="both"/>
      </w:pPr>
      <w:r>
        <w:rPr>
          <w:rFonts w:ascii="Times New Roman" w:hAnsi="Times New Roman"/>
          <w:i/>
          <w:color w:val="000000"/>
          <w:sz w:val="28"/>
        </w:rPr>
        <w:t>базовые логические действия:</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объединять произведения по жанру, авторской принадлежности;</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053587" w:rsidRPr="00F37AF0" w:rsidRDefault="00053587" w:rsidP="00053587">
      <w:pPr>
        <w:numPr>
          <w:ilvl w:val="0"/>
          <w:numId w:val="13"/>
        </w:numPr>
        <w:suppressAutoHyphens/>
        <w:spacing w:after="0" w:line="264" w:lineRule="exact"/>
        <w:jc w:val="both"/>
      </w:pPr>
      <w:r w:rsidRPr="00F37AF0">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53587" w:rsidRDefault="00053587" w:rsidP="00053587">
      <w:pPr>
        <w:spacing w:after="0" w:line="264" w:lineRule="exact"/>
        <w:ind w:firstLine="600"/>
        <w:jc w:val="both"/>
      </w:pPr>
      <w:r>
        <w:rPr>
          <w:rFonts w:ascii="Times New Roman" w:hAnsi="Times New Roman"/>
          <w:i/>
          <w:color w:val="000000"/>
          <w:sz w:val="28"/>
        </w:rPr>
        <w:t>базовые исследовательские действия:</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формулировать с помощью учителя цель, планировать изменения объекта, ситуации;</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 xml:space="preserve">сравнивать несколько вариантов решения задачи, выбирать наиболее </w:t>
      </w:r>
      <w:proofErr w:type="gramStart"/>
      <w:r w:rsidRPr="00F37AF0">
        <w:rPr>
          <w:rFonts w:ascii="Times New Roman" w:hAnsi="Times New Roman"/>
          <w:color w:val="000000"/>
          <w:sz w:val="28"/>
        </w:rPr>
        <w:t>подходящий</w:t>
      </w:r>
      <w:proofErr w:type="gramEnd"/>
      <w:r w:rsidRPr="00F37AF0">
        <w:rPr>
          <w:rFonts w:ascii="Times New Roman" w:hAnsi="Times New Roman"/>
          <w:color w:val="000000"/>
          <w:sz w:val="28"/>
        </w:rPr>
        <w:t xml:space="preserve"> (на основе предложенных критериев);</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53587" w:rsidRPr="00F37AF0" w:rsidRDefault="00053587" w:rsidP="00053587">
      <w:pPr>
        <w:numPr>
          <w:ilvl w:val="0"/>
          <w:numId w:val="14"/>
        </w:numPr>
        <w:suppressAutoHyphens/>
        <w:spacing w:after="0" w:line="264" w:lineRule="exact"/>
        <w:jc w:val="both"/>
      </w:pPr>
      <w:r w:rsidRPr="00F37AF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053587" w:rsidRDefault="00053587" w:rsidP="00053587">
      <w:pPr>
        <w:spacing w:after="0" w:line="264" w:lineRule="exact"/>
        <w:ind w:firstLine="600"/>
        <w:jc w:val="both"/>
      </w:pPr>
      <w:r>
        <w:rPr>
          <w:rFonts w:ascii="Times New Roman" w:hAnsi="Times New Roman"/>
          <w:i/>
          <w:color w:val="000000"/>
          <w:sz w:val="28"/>
        </w:rPr>
        <w:t>работа с информацией:</w:t>
      </w:r>
    </w:p>
    <w:p w:rsidR="00053587" w:rsidRDefault="00053587" w:rsidP="00053587">
      <w:pPr>
        <w:numPr>
          <w:ilvl w:val="0"/>
          <w:numId w:val="15"/>
        </w:numPr>
        <w:suppressAutoHyphens/>
        <w:spacing w:after="0" w:line="264" w:lineRule="exact"/>
        <w:jc w:val="both"/>
      </w:pPr>
      <w:r>
        <w:rPr>
          <w:rFonts w:ascii="Times New Roman" w:hAnsi="Times New Roman"/>
          <w:color w:val="000000"/>
          <w:sz w:val="28"/>
        </w:rPr>
        <w:t>выбирать источник получения информации;</w:t>
      </w:r>
    </w:p>
    <w:p w:rsidR="00053587" w:rsidRPr="00F37AF0" w:rsidRDefault="00053587" w:rsidP="00053587">
      <w:pPr>
        <w:numPr>
          <w:ilvl w:val="0"/>
          <w:numId w:val="15"/>
        </w:numPr>
        <w:suppressAutoHyphens/>
        <w:spacing w:after="0" w:line="264" w:lineRule="exact"/>
        <w:jc w:val="both"/>
      </w:pPr>
      <w:r w:rsidRPr="00F37AF0">
        <w:rPr>
          <w:rFonts w:ascii="Times New Roman" w:hAnsi="Times New Roman"/>
          <w:color w:val="000000"/>
          <w:sz w:val="28"/>
        </w:rPr>
        <w:lastRenderedPageBreak/>
        <w:t>согласно заданному алгоритму находить в предложенном источнике информацию, представленную в явном виде;</w:t>
      </w:r>
    </w:p>
    <w:p w:rsidR="00053587" w:rsidRPr="00F37AF0" w:rsidRDefault="00053587" w:rsidP="00053587">
      <w:pPr>
        <w:numPr>
          <w:ilvl w:val="0"/>
          <w:numId w:val="15"/>
        </w:numPr>
        <w:suppressAutoHyphens/>
        <w:spacing w:after="0" w:line="264" w:lineRule="exact"/>
        <w:jc w:val="both"/>
      </w:pPr>
      <w:r w:rsidRPr="00F37AF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053587" w:rsidRPr="00F37AF0" w:rsidRDefault="00053587" w:rsidP="00053587">
      <w:pPr>
        <w:numPr>
          <w:ilvl w:val="0"/>
          <w:numId w:val="15"/>
        </w:numPr>
        <w:suppressAutoHyphens/>
        <w:spacing w:after="0" w:line="264" w:lineRule="exact"/>
        <w:jc w:val="both"/>
      </w:pPr>
      <w:r w:rsidRPr="00F37AF0">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53587" w:rsidRPr="00F37AF0" w:rsidRDefault="00053587" w:rsidP="00053587">
      <w:pPr>
        <w:numPr>
          <w:ilvl w:val="0"/>
          <w:numId w:val="15"/>
        </w:numPr>
        <w:suppressAutoHyphens/>
        <w:spacing w:after="0" w:line="264" w:lineRule="exact"/>
        <w:jc w:val="both"/>
      </w:pPr>
      <w:r w:rsidRPr="00F37AF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053587" w:rsidRPr="00F37AF0" w:rsidRDefault="00053587" w:rsidP="00053587">
      <w:pPr>
        <w:numPr>
          <w:ilvl w:val="0"/>
          <w:numId w:val="15"/>
        </w:numPr>
        <w:suppressAutoHyphens/>
        <w:spacing w:after="0" w:line="264" w:lineRule="exact"/>
        <w:jc w:val="both"/>
      </w:pPr>
      <w:r w:rsidRPr="00F37AF0">
        <w:rPr>
          <w:rFonts w:ascii="Times New Roman" w:hAnsi="Times New Roman"/>
          <w:color w:val="000000"/>
          <w:sz w:val="28"/>
        </w:rPr>
        <w:t>самостоятельно создавать схемы, таблицы для представления информации.</w:t>
      </w:r>
    </w:p>
    <w:p w:rsidR="00053587" w:rsidRPr="00F37AF0" w:rsidRDefault="00053587" w:rsidP="00053587">
      <w:pPr>
        <w:spacing w:after="0" w:line="264" w:lineRule="exact"/>
        <w:ind w:firstLine="600"/>
        <w:jc w:val="both"/>
      </w:pPr>
      <w:proofErr w:type="gramStart"/>
      <w:r w:rsidRPr="00F37AF0">
        <w:rPr>
          <w:rFonts w:ascii="Times New Roman" w:hAnsi="Times New Roman"/>
          <w:color w:val="000000"/>
          <w:sz w:val="28"/>
        </w:rPr>
        <w:t xml:space="preserve">К концу обучения в начальной школе у обучающегося формируются </w:t>
      </w:r>
      <w:r w:rsidRPr="00F37AF0">
        <w:rPr>
          <w:rFonts w:ascii="Times New Roman" w:hAnsi="Times New Roman"/>
          <w:b/>
          <w:color w:val="000000"/>
          <w:sz w:val="28"/>
        </w:rPr>
        <w:t xml:space="preserve">коммуникативные </w:t>
      </w:r>
      <w:r w:rsidRPr="00F37AF0">
        <w:rPr>
          <w:rFonts w:ascii="Times New Roman" w:hAnsi="Times New Roman"/>
          <w:color w:val="000000"/>
          <w:sz w:val="28"/>
        </w:rPr>
        <w:t>универсальные учебные действия:</w:t>
      </w:r>
      <w:proofErr w:type="gramEnd"/>
    </w:p>
    <w:p w:rsidR="00053587" w:rsidRDefault="00053587" w:rsidP="00053587">
      <w:pPr>
        <w:spacing w:after="0" w:line="264" w:lineRule="exact"/>
        <w:ind w:firstLine="600"/>
        <w:jc w:val="both"/>
      </w:pPr>
      <w:r>
        <w:rPr>
          <w:rFonts w:ascii="Times New Roman" w:hAnsi="Times New Roman"/>
          <w:i/>
          <w:color w:val="000000"/>
          <w:sz w:val="28"/>
        </w:rPr>
        <w:t>общение</w:t>
      </w:r>
      <w:r>
        <w:rPr>
          <w:rFonts w:ascii="Times New Roman" w:hAnsi="Times New Roman"/>
          <w:color w:val="000000"/>
          <w:sz w:val="28"/>
        </w:rPr>
        <w:t>:</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признавать возможность существования разных точек зрения;</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корректно и аргументированно высказывать своё мнение;</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строить речевое высказывание в соответствии с поставленной задачей;</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создавать устные и письменные тексты (описание, рассуждение, повествование);</w:t>
      </w:r>
    </w:p>
    <w:p w:rsidR="00053587" w:rsidRDefault="00053587" w:rsidP="00053587">
      <w:pPr>
        <w:numPr>
          <w:ilvl w:val="0"/>
          <w:numId w:val="16"/>
        </w:numPr>
        <w:suppressAutoHyphens/>
        <w:spacing w:after="0" w:line="264" w:lineRule="exact"/>
        <w:jc w:val="both"/>
      </w:pPr>
      <w:r>
        <w:rPr>
          <w:rFonts w:ascii="Times New Roman" w:hAnsi="Times New Roman"/>
          <w:color w:val="000000"/>
          <w:sz w:val="28"/>
        </w:rPr>
        <w:t>готовить небольшие публичные выступления;</w:t>
      </w:r>
    </w:p>
    <w:p w:rsidR="00053587" w:rsidRPr="00F37AF0" w:rsidRDefault="00053587" w:rsidP="00053587">
      <w:pPr>
        <w:numPr>
          <w:ilvl w:val="0"/>
          <w:numId w:val="16"/>
        </w:numPr>
        <w:suppressAutoHyphens/>
        <w:spacing w:after="0" w:line="264" w:lineRule="exact"/>
        <w:jc w:val="both"/>
      </w:pPr>
      <w:r w:rsidRPr="00F37AF0">
        <w:rPr>
          <w:rFonts w:ascii="Times New Roman" w:hAnsi="Times New Roman"/>
          <w:color w:val="000000"/>
          <w:sz w:val="28"/>
        </w:rPr>
        <w:t>подбирать иллюстративный материал (рисунки, фото, плакаты) к тексту выступления.</w:t>
      </w:r>
    </w:p>
    <w:p w:rsidR="00053587" w:rsidRPr="00F37AF0" w:rsidRDefault="00053587" w:rsidP="00053587">
      <w:pPr>
        <w:spacing w:after="0" w:line="264" w:lineRule="exact"/>
        <w:ind w:firstLine="600"/>
        <w:jc w:val="both"/>
      </w:pPr>
      <w:proofErr w:type="gramStart"/>
      <w:r w:rsidRPr="00F37AF0">
        <w:rPr>
          <w:rFonts w:ascii="Times New Roman" w:hAnsi="Times New Roman"/>
          <w:color w:val="000000"/>
          <w:sz w:val="28"/>
        </w:rPr>
        <w:t xml:space="preserve">К концу обучения в начальной школе у обучающегося формируются </w:t>
      </w:r>
      <w:r w:rsidRPr="00F37AF0">
        <w:rPr>
          <w:rFonts w:ascii="Times New Roman" w:hAnsi="Times New Roman"/>
          <w:b/>
          <w:color w:val="000000"/>
          <w:sz w:val="28"/>
        </w:rPr>
        <w:t>регулятивные</w:t>
      </w:r>
      <w:r w:rsidRPr="00F37AF0">
        <w:rPr>
          <w:rFonts w:ascii="Times New Roman" w:hAnsi="Times New Roman"/>
          <w:color w:val="000000"/>
          <w:sz w:val="28"/>
        </w:rPr>
        <w:t xml:space="preserve"> универсальные учебные действия:</w:t>
      </w:r>
      <w:proofErr w:type="gramEnd"/>
    </w:p>
    <w:p w:rsidR="00053587" w:rsidRDefault="00053587" w:rsidP="00053587">
      <w:pPr>
        <w:spacing w:after="0" w:line="264" w:lineRule="exact"/>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53587" w:rsidRPr="00F37AF0" w:rsidRDefault="00053587" w:rsidP="00053587">
      <w:pPr>
        <w:numPr>
          <w:ilvl w:val="0"/>
          <w:numId w:val="17"/>
        </w:numPr>
        <w:suppressAutoHyphens/>
        <w:spacing w:after="0" w:line="264" w:lineRule="exact"/>
        <w:jc w:val="both"/>
      </w:pPr>
      <w:r w:rsidRPr="00F37AF0">
        <w:rPr>
          <w:rFonts w:ascii="Times New Roman" w:hAnsi="Times New Roman"/>
          <w:color w:val="000000"/>
          <w:sz w:val="28"/>
        </w:rPr>
        <w:t>планировать действия по решению учебной задачи для получения результата;</w:t>
      </w:r>
    </w:p>
    <w:p w:rsidR="00053587" w:rsidRDefault="00053587" w:rsidP="00053587">
      <w:pPr>
        <w:numPr>
          <w:ilvl w:val="0"/>
          <w:numId w:val="17"/>
        </w:numPr>
        <w:suppressAutoHyphens/>
        <w:spacing w:after="0" w:line="264" w:lineRule="exact"/>
        <w:jc w:val="both"/>
      </w:pPr>
      <w:r>
        <w:rPr>
          <w:rFonts w:ascii="Times New Roman" w:hAnsi="Times New Roman"/>
          <w:color w:val="000000"/>
          <w:sz w:val="28"/>
        </w:rPr>
        <w:t>выстраивать последовательность выбранных действий;</w:t>
      </w:r>
    </w:p>
    <w:p w:rsidR="00053587" w:rsidRDefault="00053587" w:rsidP="00053587">
      <w:pPr>
        <w:spacing w:after="0" w:line="264" w:lineRule="exact"/>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53587" w:rsidRPr="00F37AF0" w:rsidRDefault="00053587" w:rsidP="00053587">
      <w:pPr>
        <w:numPr>
          <w:ilvl w:val="0"/>
          <w:numId w:val="18"/>
        </w:numPr>
        <w:suppressAutoHyphens/>
        <w:spacing w:after="0" w:line="264" w:lineRule="exact"/>
        <w:jc w:val="both"/>
      </w:pPr>
      <w:r w:rsidRPr="00F37AF0">
        <w:rPr>
          <w:rFonts w:ascii="Times New Roman" w:hAnsi="Times New Roman"/>
          <w:color w:val="000000"/>
          <w:sz w:val="28"/>
        </w:rPr>
        <w:t>устанавливать причины успеха/неудач учебной деятельности;</w:t>
      </w:r>
    </w:p>
    <w:p w:rsidR="00053587" w:rsidRPr="00F37AF0" w:rsidRDefault="00053587" w:rsidP="00053587">
      <w:pPr>
        <w:numPr>
          <w:ilvl w:val="0"/>
          <w:numId w:val="18"/>
        </w:numPr>
        <w:suppressAutoHyphens/>
        <w:spacing w:after="0" w:line="264" w:lineRule="exact"/>
        <w:jc w:val="both"/>
      </w:pPr>
      <w:r w:rsidRPr="00F37AF0">
        <w:rPr>
          <w:rFonts w:ascii="Times New Roman" w:hAnsi="Times New Roman"/>
          <w:color w:val="000000"/>
          <w:sz w:val="28"/>
        </w:rPr>
        <w:t>корректировать свои учебные действия для преодоления ошибок.</w:t>
      </w:r>
    </w:p>
    <w:p w:rsidR="00053587" w:rsidRDefault="00053587" w:rsidP="00053587">
      <w:pPr>
        <w:spacing w:after="0" w:line="264" w:lineRule="exact"/>
        <w:ind w:left="120"/>
        <w:jc w:val="both"/>
      </w:pPr>
      <w:r>
        <w:rPr>
          <w:rFonts w:ascii="Times New Roman" w:hAnsi="Times New Roman"/>
          <w:color w:val="000000"/>
          <w:sz w:val="28"/>
        </w:rPr>
        <w:t>Совместная деятельность:</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t>проявлять готовность руководить, выполнять поручения, подчиняться;</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t>ответственно выполнять свою часть работы;</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t>оценивать свой вклад в общий результат;</w:t>
      </w:r>
    </w:p>
    <w:p w:rsidR="00053587" w:rsidRPr="00F37AF0" w:rsidRDefault="00053587" w:rsidP="00053587">
      <w:pPr>
        <w:numPr>
          <w:ilvl w:val="0"/>
          <w:numId w:val="19"/>
        </w:numPr>
        <w:suppressAutoHyphens/>
        <w:spacing w:after="0" w:line="264" w:lineRule="exact"/>
        <w:jc w:val="both"/>
      </w:pPr>
      <w:r w:rsidRPr="00F37AF0">
        <w:rPr>
          <w:rFonts w:ascii="Times New Roman" w:hAnsi="Times New Roman"/>
          <w:color w:val="000000"/>
          <w:sz w:val="28"/>
        </w:rPr>
        <w:lastRenderedPageBreak/>
        <w:t>выполнять совместные проектные задания с опорой на предложенные образцы.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left="120"/>
        <w:jc w:val="both"/>
      </w:pPr>
      <w:r w:rsidRPr="00F37AF0">
        <w:rPr>
          <w:rFonts w:ascii="Times New Roman" w:hAnsi="Times New Roman"/>
          <w:b/>
          <w:color w:val="000000"/>
          <w:sz w:val="28"/>
        </w:rPr>
        <w:t>ПРЕДМЕТНЫЕ РЕЗУЛЬТАТЫ</w:t>
      </w:r>
    </w:p>
    <w:p w:rsidR="00053587" w:rsidRPr="00F37AF0" w:rsidRDefault="00053587" w:rsidP="00053587">
      <w:pPr>
        <w:spacing w:after="0" w:line="264" w:lineRule="exact"/>
        <w:ind w:left="120"/>
        <w:jc w:val="both"/>
      </w:pPr>
    </w:p>
    <w:p w:rsidR="00053587" w:rsidRPr="00F37AF0" w:rsidRDefault="00053587" w:rsidP="00053587">
      <w:pPr>
        <w:spacing w:after="0" w:line="264" w:lineRule="exact"/>
        <w:ind w:firstLine="600"/>
        <w:jc w:val="both"/>
      </w:pPr>
      <w:r w:rsidRPr="00F37AF0">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53587" w:rsidRPr="00F37AF0" w:rsidRDefault="00053587" w:rsidP="00053587">
      <w:pPr>
        <w:spacing w:after="0" w:line="264" w:lineRule="exact"/>
        <w:ind w:left="120"/>
        <w:jc w:val="both"/>
      </w:pPr>
    </w:p>
    <w:p w:rsidR="00053587" w:rsidRDefault="00053587" w:rsidP="00053587">
      <w:pPr>
        <w:spacing w:after="0" w:line="264" w:lineRule="exact"/>
        <w:ind w:left="120"/>
        <w:jc w:val="both"/>
      </w:pPr>
      <w:r>
        <w:rPr>
          <w:rFonts w:ascii="Times New Roman" w:hAnsi="Times New Roman"/>
          <w:b/>
          <w:color w:val="000000"/>
          <w:sz w:val="28"/>
        </w:rPr>
        <w:t>1 КЛАСС</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различать прозаическую (</w:t>
      </w:r>
      <w:proofErr w:type="spellStart"/>
      <w:r w:rsidRPr="00F37AF0">
        <w:rPr>
          <w:rFonts w:ascii="Times New Roman" w:hAnsi="Times New Roman"/>
          <w:color w:val="000000"/>
          <w:sz w:val="28"/>
        </w:rPr>
        <w:t>нестихотворную</w:t>
      </w:r>
      <w:proofErr w:type="spellEnd"/>
      <w:r w:rsidRPr="00F37AF0">
        <w:rPr>
          <w:rFonts w:ascii="Times New Roman" w:hAnsi="Times New Roman"/>
          <w:color w:val="000000"/>
          <w:sz w:val="28"/>
        </w:rPr>
        <w:t>) и стихотворную речь;</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читать по ролям с соблюдением норм произношения, расстановки ударения;</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053587" w:rsidRDefault="00053587" w:rsidP="00053587">
      <w:pPr>
        <w:numPr>
          <w:ilvl w:val="0"/>
          <w:numId w:val="20"/>
        </w:numPr>
        <w:suppressAutoHyphens/>
        <w:spacing w:after="0" w:line="264" w:lineRule="exact"/>
        <w:jc w:val="both"/>
      </w:pPr>
      <w:r w:rsidRPr="00F37AF0">
        <w:rPr>
          <w:rFonts w:ascii="Times New Roman" w:hAnsi="Times New Roman"/>
          <w:color w:val="000000"/>
          <w:sz w:val="28"/>
        </w:rPr>
        <w:lastRenderedPageBreak/>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ориентироваться в книге/учебнике по обложке, оглавлению, иллюстрациям;</w:t>
      </w:r>
    </w:p>
    <w:p w:rsidR="00053587" w:rsidRPr="00F37AF0" w:rsidRDefault="00053587" w:rsidP="00053587">
      <w:pPr>
        <w:numPr>
          <w:ilvl w:val="0"/>
          <w:numId w:val="20"/>
        </w:numPr>
        <w:suppressAutoHyphens/>
        <w:spacing w:after="0" w:line="264" w:lineRule="exact"/>
        <w:jc w:val="both"/>
      </w:pPr>
      <w:r w:rsidRPr="00F37AF0">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53587" w:rsidRPr="00B37B63" w:rsidRDefault="00053587" w:rsidP="00053587">
      <w:pPr>
        <w:numPr>
          <w:ilvl w:val="0"/>
          <w:numId w:val="20"/>
        </w:numPr>
        <w:suppressAutoHyphens/>
        <w:spacing w:after="0" w:line="264" w:lineRule="exact"/>
        <w:jc w:val="both"/>
      </w:pPr>
      <w:r w:rsidRPr="00F37AF0">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Default="00053587" w:rsidP="00053587">
      <w:pPr>
        <w:spacing w:after="0" w:line="264" w:lineRule="exact"/>
        <w:jc w:val="both"/>
        <w:rPr>
          <w:rFonts w:ascii="Times New Roman" w:hAnsi="Times New Roman"/>
          <w:color w:val="000000"/>
          <w:sz w:val="28"/>
        </w:rPr>
      </w:pPr>
    </w:p>
    <w:p w:rsidR="00053587" w:rsidRPr="00F37AF0" w:rsidRDefault="00053587" w:rsidP="00053587">
      <w:pPr>
        <w:spacing w:after="0" w:line="264" w:lineRule="exact"/>
        <w:jc w:val="both"/>
      </w:pPr>
    </w:p>
    <w:p w:rsidR="00053587" w:rsidRPr="00F37AF0" w:rsidRDefault="00053587" w:rsidP="00053587">
      <w:pPr>
        <w:spacing w:after="0" w:line="264" w:lineRule="exact"/>
        <w:ind w:left="120"/>
        <w:jc w:val="both"/>
      </w:pPr>
    </w:p>
    <w:p w:rsidR="00053587" w:rsidRPr="00F37AF0" w:rsidRDefault="00053587" w:rsidP="00053587">
      <w:pPr>
        <w:sectPr w:rsidR="00053587" w:rsidRPr="00F37AF0">
          <w:pgSz w:w="11906" w:h="16383"/>
          <w:pgMar w:top="1440" w:right="1440" w:bottom="1440" w:left="1440" w:header="720" w:footer="720" w:gutter="0"/>
          <w:cols w:space="720"/>
          <w:docGrid w:linePitch="100" w:charSpace="4096"/>
        </w:sectPr>
      </w:pPr>
    </w:p>
    <w:p w:rsidR="00053587" w:rsidRDefault="00053587" w:rsidP="00053587">
      <w:pPr>
        <w:spacing w:after="0"/>
        <w:ind w:left="120"/>
      </w:pPr>
      <w:r>
        <w:rPr>
          <w:rFonts w:ascii="Times New Roman" w:hAnsi="Times New Roman"/>
          <w:b/>
          <w:color w:val="000000"/>
          <w:sz w:val="28"/>
        </w:rPr>
        <w:lastRenderedPageBreak/>
        <w:t xml:space="preserve">ТЕМАТИЧЕСКОЕ ПЛАНИРОВАНИЕ </w:t>
      </w:r>
    </w:p>
    <w:p w:rsidR="00053587" w:rsidRDefault="00053587" w:rsidP="00053587">
      <w:pPr>
        <w:spacing w:after="0"/>
        <w:ind w:left="120"/>
      </w:pPr>
      <w:r>
        <w:rPr>
          <w:rFonts w:ascii="Times New Roman" w:hAnsi="Times New Roman"/>
          <w:b/>
          <w:color w:val="000000"/>
          <w:sz w:val="28"/>
        </w:rPr>
        <w:t xml:space="preserve"> 1 КЛАСС </w:t>
      </w:r>
    </w:p>
    <w:tbl>
      <w:tblPr>
        <w:tblW w:w="0" w:type="auto"/>
        <w:tblInd w:w="-8" w:type="dxa"/>
        <w:tblLayout w:type="fixed"/>
        <w:tblCellMar>
          <w:top w:w="50" w:type="dxa"/>
          <w:left w:w="100" w:type="dxa"/>
        </w:tblCellMar>
        <w:tblLook w:val="0000"/>
      </w:tblPr>
      <w:tblGrid>
        <w:gridCol w:w="700"/>
        <w:gridCol w:w="2883"/>
        <w:gridCol w:w="1372"/>
        <w:gridCol w:w="2399"/>
        <w:gridCol w:w="2528"/>
        <w:gridCol w:w="3713"/>
      </w:tblGrid>
      <w:tr w:rsidR="00053587" w:rsidTr="00BA735E">
        <w:trPr>
          <w:trHeight w:val="144"/>
        </w:trPr>
        <w:tc>
          <w:tcPr>
            <w:tcW w:w="700"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53587" w:rsidRDefault="00053587" w:rsidP="00BA735E">
            <w:pPr>
              <w:widowControl w:val="0"/>
              <w:spacing w:after="0"/>
              <w:ind w:left="135"/>
              <w:rPr>
                <w:rFonts w:ascii="Times New Roman" w:hAnsi="Times New Roman"/>
                <w:b/>
                <w:color w:val="000000"/>
                <w:sz w:val="28"/>
              </w:rPr>
            </w:pPr>
          </w:p>
        </w:tc>
        <w:tc>
          <w:tcPr>
            <w:tcW w:w="2882"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Наименование разделов и тем программы</w:t>
            </w:r>
          </w:p>
          <w:p w:rsidR="00053587" w:rsidRDefault="00053587" w:rsidP="00BA735E">
            <w:pPr>
              <w:widowControl w:val="0"/>
              <w:spacing w:after="0"/>
              <w:ind w:left="135"/>
              <w:rPr>
                <w:rFonts w:ascii="Times New Roman" w:hAnsi="Times New Roman"/>
                <w:b/>
                <w:color w:val="000000"/>
                <w:sz w:val="28"/>
              </w:rPr>
            </w:pPr>
          </w:p>
        </w:tc>
        <w:tc>
          <w:tcPr>
            <w:tcW w:w="6298"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b/>
                <w:color w:val="000000"/>
                <w:sz w:val="24"/>
              </w:rPr>
              <w:t>Количество часов</w:t>
            </w:r>
          </w:p>
        </w:tc>
        <w:tc>
          <w:tcPr>
            <w:tcW w:w="3713"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Электронные (цифровые) образовательные ресурсы</w:t>
            </w:r>
          </w:p>
          <w:p w:rsidR="00053587" w:rsidRDefault="00053587" w:rsidP="00BA735E">
            <w:pPr>
              <w:widowControl w:val="0"/>
              <w:spacing w:after="0"/>
              <w:ind w:left="135"/>
              <w:rPr>
                <w:rFonts w:ascii="Times New Roman" w:hAnsi="Times New Roman"/>
                <w:b/>
                <w:color w:val="000000"/>
                <w:sz w:val="28"/>
              </w:rPr>
            </w:pPr>
          </w:p>
        </w:tc>
      </w:tr>
      <w:tr w:rsidR="00053587" w:rsidTr="00BA735E">
        <w:trPr>
          <w:trHeight w:val="144"/>
        </w:trPr>
        <w:tc>
          <w:tcPr>
            <w:tcW w:w="700"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c>
          <w:tcPr>
            <w:tcW w:w="2883"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Всего</w:t>
            </w:r>
          </w:p>
          <w:p w:rsidR="00053587" w:rsidRDefault="00053587" w:rsidP="00BA735E">
            <w:pPr>
              <w:widowControl w:val="0"/>
              <w:spacing w:after="0"/>
              <w:ind w:left="135"/>
              <w:rPr>
                <w:rFonts w:ascii="Times New Roman" w:hAnsi="Times New Roman"/>
                <w:b/>
                <w:color w:val="000000"/>
                <w:sz w:val="28"/>
              </w:rPr>
            </w:pP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Контрольные работы</w:t>
            </w:r>
          </w:p>
          <w:p w:rsidR="00053587" w:rsidRDefault="00053587" w:rsidP="00BA735E">
            <w:pPr>
              <w:widowControl w:val="0"/>
              <w:spacing w:after="0"/>
              <w:ind w:left="135"/>
              <w:rPr>
                <w:rFonts w:ascii="Times New Roman" w:hAnsi="Times New Roman"/>
                <w:b/>
                <w:color w:val="000000"/>
                <w:sz w:val="28"/>
              </w:rPr>
            </w:pP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Практические работы</w:t>
            </w:r>
          </w:p>
          <w:p w:rsidR="00053587" w:rsidRDefault="00053587" w:rsidP="00BA735E">
            <w:pPr>
              <w:widowControl w:val="0"/>
              <w:spacing w:after="0"/>
              <w:ind w:left="135"/>
              <w:rPr>
                <w:rFonts w:ascii="Times New Roman" w:hAnsi="Times New Roman"/>
                <w:b/>
                <w:color w:val="000000"/>
                <w:sz w:val="28"/>
              </w:rPr>
            </w:pPr>
          </w:p>
        </w:tc>
        <w:tc>
          <w:tcPr>
            <w:tcW w:w="3713"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r>
      <w:tr w:rsidR="00053587" w:rsidTr="00BA735E">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Раздел 1.Обучение грамоте</w:t>
            </w:r>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1.1</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Развитие речи</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1.2</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Фонетика</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4</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1.3</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Чтение</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72</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w:t>
            </w:r>
            <w:r w:rsidR="001F00BA">
              <w:rPr>
                <w:rFonts w:ascii="Times New Roman" w:hAnsi="Times New Roman"/>
                <w:color w:val="000000"/>
                <w:sz w:val="24"/>
              </w:rPr>
              <w:t>1</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3583"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80</w:t>
            </w:r>
          </w:p>
        </w:tc>
        <w:tc>
          <w:tcPr>
            <w:tcW w:w="8638"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rPr>
                <w:rFonts w:ascii="Times New Roman" w:hAnsi="Times New Roman"/>
                <w:b/>
                <w:color w:val="000000"/>
                <w:sz w:val="28"/>
              </w:rPr>
            </w:pPr>
          </w:p>
        </w:tc>
      </w:tr>
      <w:tr w:rsidR="00053587" w:rsidTr="00BA735E">
        <w:trPr>
          <w:trHeight w:val="144"/>
        </w:trPr>
        <w:tc>
          <w:tcPr>
            <w:tcW w:w="13593" w:type="dxa"/>
            <w:gridSpan w:val="6"/>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Раздел 2.Систематический курс</w:t>
            </w:r>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2.1</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Сказка народная (фольклорная) и литературная (авторская)</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6</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2.2</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Произведения о детях и для детей</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9</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2.3</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Произведения о родной природе</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6</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2.4</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Устное народное творчество — малые фольклорные жанры</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4</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2.5</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Произведения о братьях наших меньших</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7</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2.6</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Произведения о маме</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3</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2.7</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Фольклорные и авторские произведения о чудесах и фантазии</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4</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00"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2.8</w:t>
            </w:r>
          </w:p>
        </w:tc>
        <w:tc>
          <w:tcPr>
            <w:tcW w:w="288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Библиографическая культура (работа с детской книгой)</w:t>
            </w:r>
          </w:p>
        </w:tc>
        <w:tc>
          <w:tcPr>
            <w:tcW w:w="1371"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8"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3"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493545" w:rsidP="00BA735E">
            <w:pPr>
              <w:widowControl w:val="0"/>
              <w:spacing w:after="0"/>
              <w:ind w:left="135"/>
              <w:rPr>
                <w:rFonts w:ascii="Times New Roman" w:hAnsi="Times New Roman"/>
                <w:color w:val="000000"/>
                <w:sz w:val="24"/>
              </w:rPr>
            </w:pPr>
            <w:hyperlink r:id="rId1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3583"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Итого по разделу</w:t>
            </w:r>
          </w:p>
        </w:tc>
        <w:tc>
          <w:tcPr>
            <w:tcW w:w="13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40</w:t>
            </w:r>
          </w:p>
        </w:tc>
        <w:tc>
          <w:tcPr>
            <w:tcW w:w="8638"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rPr>
                <w:rFonts w:ascii="Times New Roman" w:hAnsi="Times New Roman"/>
                <w:b/>
                <w:color w:val="000000"/>
                <w:sz w:val="28"/>
              </w:rPr>
            </w:pPr>
          </w:p>
        </w:tc>
      </w:tr>
      <w:tr w:rsidR="00053587" w:rsidTr="00BA735E">
        <w:trPr>
          <w:trHeight w:val="144"/>
        </w:trPr>
        <w:tc>
          <w:tcPr>
            <w:tcW w:w="3583"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Резервное время</w:t>
            </w:r>
          </w:p>
        </w:tc>
        <w:tc>
          <w:tcPr>
            <w:tcW w:w="13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12</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252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rPr>
                <w:rFonts w:ascii="Times New Roman" w:hAnsi="Times New Roman"/>
                <w:b/>
                <w:color w:val="000000"/>
                <w:sz w:val="28"/>
              </w:rPr>
            </w:pPr>
          </w:p>
        </w:tc>
      </w:tr>
      <w:tr w:rsidR="00053587" w:rsidTr="00BA735E">
        <w:trPr>
          <w:trHeight w:val="144"/>
        </w:trPr>
        <w:tc>
          <w:tcPr>
            <w:tcW w:w="3583"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ОБЩЕЕ КОЛИЧЕСТВО ЧАСОВ ПО ПРОГРАММЕ</w:t>
            </w:r>
          </w:p>
        </w:tc>
        <w:tc>
          <w:tcPr>
            <w:tcW w:w="13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r w:rsidR="001F00BA">
              <w:rPr>
                <w:rFonts w:ascii="Times New Roman" w:hAnsi="Times New Roman"/>
                <w:color w:val="000000"/>
                <w:sz w:val="24"/>
              </w:rPr>
              <w:t>29</w:t>
            </w:r>
          </w:p>
        </w:tc>
        <w:tc>
          <w:tcPr>
            <w:tcW w:w="239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w:t>
            </w:r>
            <w:r w:rsidR="001F00BA">
              <w:rPr>
                <w:rFonts w:ascii="Times New Roman" w:hAnsi="Times New Roman"/>
                <w:color w:val="000000"/>
                <w:sz w:val="24"/>
              </w:rPr>
              <w:t>1</w:t>
            </w:r>
          </w:p>
        </w:tc>
        <w:tc>
          <w:tcPr>
            <w:tcW w:w="252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371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rPr>
                <w:rFonts w:ascii="Times New Roman" w:hAnsi="Times New Roman"/>
                <w:b/>
                <w:color w:val="000000"/>
                <w:sz w:val="28"/>
              </w:rPr>
            </w:pPr>
          </w:p>
        </w:tc>
      </w:tr>
    </w:tbl>
    <w:p w:rsidR="00053587" w:rsidRDefault="00053587" w:rsidP="00053587">
      <w:pPr>
        <w:sectPr w:rsidR="00053587">
          <w:pgSz w:w="16383" w:h="11906" w:orient="landscape"/>
          <w:pgMar w:top="1440" w:right="1440" w:bottom="1440" w:left="1440" w:header="720" w:footer="720" w:gutter="0"/>
          <w:cols w:space="720"/>
          <w:docGrid w:linePitch="100" w:charSpace="4096"/>
        </w:sectPr>
      </w:pPr>
    </w:p>
    <w:p w:rsidR="00053587" w:rsidRDefault="00053587" w:rsidP="00053587">
      <w:pPr>
        <w:spacing w:after="0"/>
      </w:pPr>
      <w:r>
        <w:rPr>
          <w:rFonts w:ascii="Times New Roman" w:hAnsi="Times New Roman"/>
          <w:b/>
          <w:color w:val="000000"/>
          <w:sz w:val="28"/>
        </w:rPr>
        <w:lastRenderedPageBreak/>
        <w:t xml:space="preserve">ПОУРОЧНОЕ ПЛАНИРОВАНИЕ </w:t>
      </w:r>
    </w:p>
    <w:p w:rsidR="00053587" w:rsidRDefault="00053587" w:rsidP="00053587">
      <w:pPr>
        <w:spacing w:after="0"/>
        <w:ind w:left="120"/>
      </w:pPr>
      <w:r>
        <w:rPr>
          <w:rFonts w:ascii="Times New Roman" w:hAnsi="Times New Roman"/>
          <w:b/>
          <w:color w:val="000000"/>
          <w:sz w:val="28"/>
        </w:rPr>
        <w:t xml:space="preserve"> 1 КЛАСС </w:t>
      </w:r>
    </w:p>
    <w:tbl>
      <w:tblPr>
        <w:tblW w:w="14142" w:type="dxa"/>
        <w:tblInd w:w="-8" w:type="dxa"/>
        <w:tblLayout w:type="fixed"/>
        <w:tblCellMar>
          <w:top w:w="50" w:type="dxa"/>
          <w:left w:w="100" w:type="dxa"/>
        </w:tblCellMar>
        <w:tblLook w:val="0000"/>
      </w:tblPr>
      <w:tblGrid>
        <w:gridCol w:w="795"/>
        <w:gridCol w:w="4842"/>
        <w:gridCol w:w="992"/>
        <w:gridCol w:w="1134"/>
        <w:gridCol w:w="1417"/>
        <w:gridCol w:w="1985"/>
        <w:gridCol w:w="2977"/>
      </w:tblGrid>
      <w:tr w:rsidR="00053587" w:rsidTr="00BA735E">
        <w:trPr>
          <w:trHeight w:val="144"/>
        </w:trPr>
        <w:tc>
          <w:tcPr>
            <w:tcW w:w="795"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053587" w:rsidRDefault="00053587" w:rsidP="00BA735E">
            <w:pPr>
              <w:widowControl w:val="0"/>
              <w:spacing w:after="0"/>
              <w:ind w:left="135"/>
              <w:rPr>
                <w:rFonts w:ascii="Times New Roman" w:hAnsi="Times New Roman"/>
                <w:b/>
                <w:color w:val="000000"/>
                <w:sz w:val="28"/>
              </w:rPr>
            </w:pPr>
          </w:p>
        </w:tc>
        <w:tc>
          <w:tcPr>
            <w:tcW w:w="4842"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Тема урока</w:t>
            </w:r>
          </w:p>
          <w:p w:rsidR="00053587" w:rsidRDefault="00053587" w:rsidP="00BA735E">
            <w:pPr>
              <w:widowControl w:val="0"/>
              <w:spacing w:after="0"/>
              <w:ind w:left="135"/>
              <w:rPr>
                <w:rFonts w:ascii="Times New Roman" w:hAnsi="Times New Roman"/>
                <w:b/>
                <w:color w:val="000000"/>
                <w:sz w:val="28"/>
              </w:rPr>
            </w:pPr>
          </w:p>
        </w:tc>
        <w:tc>
          <w:tcPr>
            <w:tcW w:w="3543"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b/>
                <w:color w:val="000000"/>
                <w:sz w:val="24"/>
              </w:rPr>
              <w:t>Количество часов</w:t>
            </w:r>
          </w:p>
        </w:tc>
        <w:tc>
          <w:tcPr>
            <w:tcW w:w="1985" w:type="dxa"/>
            <w:vMerge w:val="restart"/>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Дата изучения</w:t>
            </w:r>
          </w:p>
          <w:p w:rsidR="00053587" w:rsidRDefault="00053587" w:rsidP="00BA735E">
            <w:pPr>
              <w:widowControl w:val="0"/>
              <w:spacing w:after="0"/>
              <w:ind w:left="135"/>
              <w:rPr>
                <w:rFonts w:ascii="Times New Roman" w:hAnsi="Times New Roman"/>
                <w:b/>
                <w:color w:val="000000"/>
                <w:sz w:val="28"/>
              </w:rPr>
            </w:pPr>
          </w:p>
        </w:tc>
        <w:tc>
          <w:tcPr>
            <w:tcW w:w="2977" w:type="dxa"/>
            <w:vMerge w:val="restart"/>
            <w:tcBorders>
              <w:top w:val="single" w:sz="6" w:space="0" w:color="000001"/>
              <w:left w:val="single" w:sz="6" w:space="0" w:color="000001"/>
              <w:bottom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Электронные цифровые образовательные ресурсы</w:t>
            </w:r>
          </w:p>
          <w:p w:rsidR="00053587" w:rsidRDefault="00053587" w:rsidP="00BA735E">
            <w:pPr>
              <w:widowControl w:val="0"/>
              <w:spacing w:after="0"/>
              <w:ind w:left="135"/>
              <w:rPr>
                <w:rFonts w:ascii="Times New Roman" w:hAnsi="Times New Roman"/>
                <w:b/>
                <w:color w:val="000000"/>
                <w:sz w:val="28"/>
              </w:rPr>
            </w:pPr>
          </w:p>
        </w:tc>
      </w:tr>
      <w:tr w:rsidR="00053587" w:rsidTr="00BA735E">
        <w:trPr>
          <w:trHeight w:val="144"/>
        </w:trPr>
        <w:tc>
          <w:tcPr>
            <w:tcW w:w="795"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c>
          <w:tcPr>
            <w:tcW w:w="4842"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Всего</w:t>
            </w:r>
          </w:p>
          <w:p w:rsidR="00053587" w:rsidRDefault="00053587" w:rsidP="00BA735E">
            <w:pPr>
              <w:widowControl w:val="0"/>
              <w:spacing w:after="0"/>
              <w:ind w:left="135"/>
              <w:rPr>
                <w:rFonts w:ascii="Times New Roman" w:hAnsi="Times New Roman"/>
                <w:b/>
                <w:color w:val="000000"/>
                <w:sz w:val="28"/>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Контрольные работы</w:t>
            </w:r>
          </w:p>
          <w:p w:rsidR="00053587" w:rsidRDefault="00053587" w:rsidP="00BA735E">
            <w:pPr>
              <w:widowControl w:val="0"/>
              <w:spacing w:after="0"/>
              <w:ind w:left="135"/>
              <w:rPr>
                <w:rFonts w:ascii="Times New Roman" w:hAnsi="Times New Roman"/>
                <w:b/>
                <w:color w:val="000000"/>
                <w:sz w:val="28"/>
              </w:rPr>
            </w:pP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b/>
                <w:color w:val="000000"/>
                <w:sz w:val="24"/>
              </w:rPr>
              <w:t>Практические работы</w:t>
            </w:r>
          </w:p>
          <w:p w:rsidR="00053587" w:rsidRDefault="00053587" w:rsidP="00BA735E">
            <w:pPr>
              <w:widowControl w:val="0"/>
              <w:spacing w:after="0"/>
              <w:ind w:left="135"/>
              <w:rPr>
                <w:rFonts w:ascii="Times New Roman" w:hAnsi="Times New Roman"/>
                <w:b/>
                <w:color w:val="000000"/>
                <w:sz w:val="28"/>
              </w:rPr>
            </w:pPr>
          </w:p>
        </w:tc>
        <w:tc>
          <w:tcPr>
            <w:tcW w:w="1985" w:type="dxa"/>
            <w:vMerge/>
            <w:tcBorders>
              <w:left w:val="single" w:sz="6" w:space="0" w:color="000001"/>
              <w:bottom w:val="single" w:sz="6" w:space="0" w:color="000001"/>
              <w:right w:val="single" w:sz="6" w:space="0" w:color="000001"/>
            </w:tcBorders>
            <w:shd w:val="clear" w:color="auto" w:fill="auto"/>
          </w:tcPr>
          <w:p w:rsidR="00053587" w:rsidRDefault="00053587" w:rsidP="00BA735E">
            <w:pPr>
              <w:widowControl w:val="0"/>
              <w:rPr>
                <w:rFonts w:ascii="Times New Roman" w:hAnsi="Times New Roman"/>
                <w:b/>
                <w:color w:val="000000"/>
                <w:sz w:val="28"/>
              </w:rPr>
            </w:pPr>
          </w:p>
        </w:tc>
        <w:tc>
          <w:tcPr>
            <w:tcW w:w="2977" w:type="dxa"/>
            <w:vMerge/>
            <w:tcBorders>
              <w:left w:val="single" w:sz="6" w:space="0" w:color="000001"/>
              <w:bottom w:val="single" w:sz="6" w:space="0" w:color="000001"/>
            </w:tcBorders>
            <w:shd w:val="clear" w:color="auto" w:fill="auto"/>
          </w:tcPr>
          <w:p w:rsidR="00053587" w:rsidRDefault="00053587" w:rsidP="00BA735E">
            <w:pPr>
              <w:widowControl w:val="0"/>
              <w:rPr>
                <w:rFonts w:ascii="Times New Roman" w:hAnsi="Times New Roman"/>
                <w:b/>
                <w:color w:val="000000"/>
                <w:sz w:val="28"/>
              </w:rPr>
            </w:pPr>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Составление рассказов по сюжетным картинкам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2</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1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Выделение предложения из речевого потока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3</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1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Моделирование состава предложения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4</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1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06.09.202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1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Выделение первого звука в слове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9</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Проведение звукового анализа слова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10</w:t>
            </w:r>
            <w:r w:rsidR="00053587">
              <w:rPr>
                <w:rFonts w:ascii="Times New Roman" w:hAnsi="Times New Roman"/>
                <w:color w:val="000000"/>
                <w:sz w:val="24"/>
              </w:rPr>
              <w:t>.09.202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Выделение гласных звуков в слове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1</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13.09.202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Сравнение звуков по твёрдости-мягкости</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6</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Отражение качественных характеристик звуков в моделях слов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7</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Отработка умения проводить звуковой анализ слова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8</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Слушание литературного произведения о природе. Произведение по выбору, например, И.</w:t>
            </w:r>
            <w:proofErr w:type="gramStart"/>
            <w:r w:rsidRPr="00F37AF0">
              <w:rPr>
                <w:rFonts w:ascii="Times New Roman" w:hAnsi="Times New Roman"/>
                <w:color w:val="000000"/>
                <w:sz w:val="24"/>
              </w:rPr>
              <w:t>С</w:t>
            </w:r>
            <w:proofErr w:type="gramEnd"/>
            <w:r w:rsidRPr="00F37AF0">
              <w:rPr>
                <w:rFonts w:ascii="Times New Roman" w:hAnsi="Times New Roman"/>
                <w:color w:val="000000"/>
                <w:sz w:val="24"/>
              </w:rPr>
              <w:t xml:space="preserve"> </w:t>
            </w:r>
            <w:proofErr w:type="gramStart"/>
            <w:r w:rsidRPr="00F37AF0">
              <w:rPr>
                <w:rFonts w:ascii="Times New Roman" w:hAnsi="Times New Roman"/>
                <w:color w:val="000000"/>
                <w:sz w:val="24"/>
              </w:rPr>
              <w:t>Соколов-Микитов</w:t>
            </w:r>
            <w:proofErr w:type="gramEnd"/>
            <w:r w:rsidRPr="00F37AF0">
              <w:rPr>
                <w:rFonts w:ascii="Times New Roman" w:hAnsi="Times New Roman"/>
                <w:color w:val="000000"/>
                <w:sz w:val="24"/>
              </w:rPr>
              <w:t xml:space="preserve"> "Русский лес"</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20.09.202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Отработка умения устанавливать последовательность звуков в слове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3</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А</w:t>
            </w:r>
            <w:proofErr w:type="gramEnd"/>
            <w:r w:rsidRPr="00F37AF0">
              <w:rPr>
                <w:rFonts w:ascii="Times New Roman" w:hAnsi="Times New Roman"/>
                <w:color w:val="000000"/>
                <w:sz w:val="24"/>
              </w:rPr>
              <w:t>, 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4</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2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А</w:t>
            </w:r>
            <w:proofErr w:type="gramEnd"/>
            <w:r w:rsidRPr="00F37AF0">
              <w:rPr>
                <w:rFonts w:ascii="Times New Roman" w:hAnsi="Times New Roman"/>
                <w:color w:val="000000"/>
                <w:sz w:val="24"/>
              </w:rPr>
              <w:t>, 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5</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Знакомство со строчной и </w:t>
            </w:r>
            <w:proofErr w:type="gramStart"/>
            <w:r w:rsidRPr="00F37AF0">
              <w:rPr>
                <w:rFonts w:ascii="Times New Roman" w:hAnsi="Times New Roman"/>
                <w:color w:val="000000"/>
                <w:sz w:val="24"/>
              </w:rPr>
              <w:t>заглавной</w:t>
            </w:r>
            <w:proofErr w:type="gramEnd"/>
            <w:r w:rsidRPr="00F37AF0">
              <w:rPr>
                <w:rFonts w:ascii="Times New Roman" w:hAnsi="Times New Roman"/>
                <w:color w:val="000000"/>
                <w:sz w:val="24"/>
              </w:rPr>
              <w:t xml:space="preserve"> буквами Я, 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7</w:t>
            </w:r>
            <w:r>
              <w:rPr>
                <w:rFonts w:ascii="Times New Roman" w:hAnsi="Times New Roman"/>
                <w:color w:val="000000"/>
                <w:sz w:val="24"/>
              </w:rPr>
              <w:t>.09.202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 Я, 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30</w:t>
            </w:r>
            <w:r w:rsidR="00053587">
              <w:rPr>
                <w:rFonts w:ascii="Times New Roman" w:hAnsi="Times New Roman"/>
                <w:color w:val="000000"/>
                <w:sz w:val="24"/>
              </w:rPr>
              <w:t>.09.202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18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О</w:t>
            </w:r>
            <w:proofErr w:type="gramEnd"/>
            <w:r w:rsidRPr="00F37AF0">
              <w:rPr>
                <w:rFonts w:ascii="Times New Roman" w:hAnsi="Times New Roman"/>
                <w:color w:val="000000"/>
                <w:sz w:val="24"/>
              </w:rPr>
              <w:t>, о</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1</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19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2</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Ё</w:t>
            </w:r>
            <w:proofErr w:type="gramEnd"/>
            <w:r w:rsidRPr="00F37AF0">
              <w:rPr>
                <w:rFonts w:ascii="Times New Roman" w:hAnsi="Times New Roman"/>
                <w:color w:val="000000"/>
                <w:sz w:val="24"/>
              </w:rPr>
              <w:t>, ё</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sz w:val="24"/>
              </w:rPr>
              <w:t>04.10.202</w:t>
            </w:r>
            <w:r w:rsidR="00377B5B">
              <w:rPr>
                <w:rFonts w:ascii="Times New Roman" w:hAnsi="Times New Roman"/>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Ё</w:t>
            </w:r>
            <w:proofErr w:type="gramEnd"/>
            <w:r w:rsidRPr="00F37AF0">
              <w:rPr>
                <w:rFonts w:ascii="Times New Roman" w:hAnsi="Times New Roman"/>
                <w:color w:val="000000"/>
                <w:sz w:val="24"/>
              </w:rPr>
              <w:t>, ё</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sz w:val="24"/>
              </w:rPr>
              <w:t>0</w:t>
            </w:r>
            <w:r w:rsidR="00377B5B">
              <w:rPr>
                <w:rFonts w:ascii="Times New Roman" w:hAnsi="Times New Roman"/>
                <w:sz w:val="24"/>
              </w:rPr>
              <w:t>7</w:t>
            </w:r>
            <w:r w:rsidRPr="00F37AF0">
              <w:rPr>
                <w:rFonts w:ascii="Times New Roman" w:hAnsi="Times New Roman"/>
                <w:sz w:val="24"/>
              </w:rPr>
              <w:t>.10.202</w:t>
            </w:r>
            <w:r w:rsidR="00377B5B">
              <w:rPr>
                <w:rFonts w:ascii="Times New Roman" w:hAnsi="Times New Roman"/>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У</w:t>
            </w:r>
            <w:proofErr w:type="gramEnd"/>
            <w:r w:rsidRPr="00F37AF0">
              <w:rPr>
                <w:rFonts w:ascii="Times New Roman" w:hAnsi="Times New Roman"/>
                <w:color w:val="000000"/>
                <w:sz w:val="24"/>
              </w:rPr>
              <w:t>, у</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8</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У</w:t>
            </w:r>
            <w:proofErr w:type="gramEnd"/>
            <w:r w:rsidRPr="00F37AF0">
              <w:rPr>
                <w:rFonts w:ascii="Times New Roman" w:hAnsi="Times New Roman"/>
                <w:color w:val="000000"/>
                <w:sz w:val="24"/>
              </w:rPr>
              <w:t>, у</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09</w:t>
            </w:r>
            <w:r w:rsidR="00053587">
              <w:rPr>
                <w:rFonts w:ascii="Times New Roman" w:hAnsi="Times New Roman"/>
                <w:color w:val="000000"/>
                <w:sz w:val="24"/>
              </w:rPr>
              <w:t>.10.202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Ю</w:t>
            </w:r>
            <w:proofErr w:type="gramEnd"/>
            <w:r w:rsidRPr="00F37AF0">
              <w:rPr>
                <w:rFonts w:ascii="Times New Roman" w:hAnsi="Times New Roman"/>
                <w:color w:val="000000"/>
                <w:sz w:val="24"/>
              </w:rPr>
              <w:t>, ю</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11.10.202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3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Проведение звукового анализа слов с буквами </w:t>
            </w:r>
            <w:proofErr w:type="gramStart"/>
            <w:r w:rsidRPr="00F37AF0">
              <w:rPr>
                <w:rFonts w:ascii="Times New Roman" w:hAnsi="Times New Roman"/>
                <w:color w:val="000000"/>
                <w:sz w:val="24"/>
              </w:rPr>
              <w:t>Ю</w:t>
            </w:r>
            <w:proofErr w:type="gramEnd"/>
            <w:r w:rsidRPr="00F37AF0">
              <w:rPr>
                <w:rFonts w:ascii="Times New Roman" w:hAnsi="Times New Roman"/>
                <w:color w:val="000000"/>
                <w:sz w:val="24"/>
              </w:rPr>
              <w:t>, ю</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4</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Э</w:t>
            </w:r>
            <w:proofErr w:type="gramEnd"/>
            <w:r w:rsidRPr="00F37AF0">
              <w:rPr>
                <w:rFonts w:ascii="Times New Roman" w:hAnsi="Times New Roman"/>
                <w:color w:val="000000"/>
                <w:sz w:val="24"/>
              </w:rPr>
              <w:t>, э</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5</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F37AF0">
              <w:rPr>
                <w:rFonts w:ascii="Times New Roman" w:hAnsi="Times New Roman"/>
                <w:color w:val="000000"/>
                <w:sz w:val="24"/>
              </w:rPr>
              <w:t>А.Л.Барто</w:t>
            </w:r>
            <w:proofErr w:type="spellEnd"/>
            <w:r w:rsidRPr="00F37AF0">
              <w:rPr>
                <w:rFonts w:ascii="Times New Roman" w:hAnsi="Times New Roman"/>
                <w:color w:val="000000"/>
                <w:sz w:val="24"/>
              </w:rPr>
              <w:t xml:space="preserve"> "В школу"</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6</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28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Е</w:t>
            </w:r>
            <w:proofErr w:type="gramEnd"/>
            <w:r w:rsidRPr="00F37AF0">
              <w:rPr>
                <w:rFonts w:ascii="Times New Roman" w:hAnsi="Times New Roman"/>
                <w:color w:val="000000"/>
                <w:sz w:val="24"/>
              </w:rPr>
              <w:t>, 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18.10.202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29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Е</w:t>
            </w:r>
            <w:proofErr w:type="gramEnd"/>
            <w:r w:rsidRPr="00F37AF0">
              <w:rPr>
                <w:rFonts w:ascii="Times New Roman" w:hAnsi="Times New Roman"/>
                <w:color w:val="000000"/>
                <w:sz w:val="24"/>
              </w:rPr>
              <w:t>, 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1</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Default="00493545" w:rsidP="00BA735E">
            <w:pPr>
              <w:widowControl w:val="0"/>
              <w:spacing w:after="0"/>
              <w:ind w:left="135"/>
              <w:rPr>
                <w:rFonts w:ascii="Times New Roman" w:hAnsi="Times New Roman"/>
                <w:b/>
                <w:color w:val="000000"/>
                <w:sz w:val="28"/>
              </w:rPr>
            </w:pPr>
            <w:hyperlink r:id="rId4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буквой ы</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2</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И</w:t>
            </w:r>
            <w:proofErr w:type="gramEnd"/>
            <w:r w:rsidRPr="00F37AF0">
              <w:rPr>
                <w:rFonts w:ascii="Times New Roman" w:hAnsi="Times New Roman"/>
                <w:color w:val="000000"/>
                <w:sz w:val="24"/>
              </w:rPr>
              <w:t>, и</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3</w:t>
            </w:r>
            <w:r>
              <w:rPr>
                <w:rFonts w:ascii="Times New Roman" w:hAnsi="Times New Roman"/>
                <w:color w:val="000000"/>
                <w:sz w:val="24"/>
              </w:rPr>
              <w:t>.10.202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И</w:t>
            </w:r>
            <w:proofErr w:type="gramEnd"/>
            <w:r w:rsidRPr="00F37AF0">
              <w:rPr>
                <w:rFonts w:ascii="Times New Roman" w:hAnsi="Times New Roman"/>
                <w:color w:val="000000"/>
                <w:sz w:val="24"/>
              </w:rPr>
              <w:t>, и</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25.10.202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F37AF0">
              <w:rPr>
                <w:rFonts w:ascii="Times New Roman" w:hAnsi="Times New Roman"/>
                <w:color w:val="000000"/>
                <w:sz w:val="24"/>
              </w:rPr>
              <w:t>В.К.Железников</w:t>
            </w:r>
            <w:proofErr w:type="spellEnd"/>
            <w:r w:rsidRPr="00F37AF0">
              <w:rPr>
                <w:rFonts w:ascii="Times New Roman" w:hAnsi="Times New Roman"/>
                <w:color w:val="000000"/>
                <w:sz w:val="24"/>
              </w:rPr>
              <w:t xml:space="preserve"> "История с азбукой"</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06</w:t>
            </w:r>
            <w:r w:rsidR="00053587">
              <w:rPr>
                <w:rFonts w:ascii="Times New Roman" w:hAnsi="Times New Roman"/>
                <w:color w:val="000000"/>
                <w:sz w:val="24"/>
              </w:rPr>
              <w:t>.1</w:t>
            </w:r>
            <w:r>
              <w:rPr>
                <w:rFonts w:ascii="Times New Roman" w:hAnsi="Times New Roman"/>
                <w:color w:val="000000"/>
                <w:sz w:val="24"/>
              </w:rPr>
              <w:t>1</w:t>
            </w:r>
            <w:r w:rsidR="00053587">
              <w:rPr>
                <w:rFonts w:ascii="Times New Roman" w:hAnsi="Times New Roman"/>
                <w:color w:val="000000"/>
                <w:sz w:val="24"/>
              </w:rPr>
              <w:t>.202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377B5B">
              <w:rPr>
                <w:rFonts w:ascii="Times New Roman" w:hAnsi="Times New Roman"/>
                <w:color w:val="000000"/>
                <w:sz w:val="24"/>
              </w:rPr>
              <w:t>8</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4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 М, 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11</w:t>
            </w:r>
            <w:r w:rsidR="00053587">
              <w:rPr>
                <w:rFonts w:ascii="Times New Roman" w:hAnsi="Times New Roman"/>
                <w:color w:val="000000"/>
                <w:sz w:val="24"/>
              </w:rPr>
              <w:t>.11.202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 М, 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2</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 Н, н</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13.11.202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38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Проведение звукового анализа слов с </w:t>
            </w:r>
            <w:r w:rsidRPr="00F37AF0">
              <w:rPr>
                <w:rFonts w:ascii="Times New Roman" w:hAnsi="Times New Roman"/>
                <w:color w:val="000000"/>
                <w:sz w:val="24"/>
              </w:rPr>
              <w:lastRenderedPageBreak/>
              <w:t>буквами Н, н</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5</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w:t>
              </w:r>
              <w:r w:rsidR="00053587">
                <w:rPr>
                  <w:rStyle w:val="a4"/>
                  <w:rFonts w:ascii="Times New Roman" w:hAnsi="Times New Roman"/>
                  <w:b/>
                  <w:sz w:val="28"/>
                </w:rPr>
                <w:lastRenderedPageBreak/>
                <w:t>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39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Р</w:t>
            </w:r>
            <w:proofErr w:type="gramEnd"/>
            <w:r w:rsidRPr="00F37AF0">
              <w:rPr>
                <w:rFonts w:ascii="Times New Roman" w:hAnsi="Times New Roman"/>
                <w:color w:val="000000"/>
                <w:sz w:val="24"/>
              </w:rPr>
              <w:t>, 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8</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Проведение звукового анализа слов с буквами </w:t>
            </w:r>
            <w:proofErr w:type="gramStart"/>
            <w:r w:rsidRPr="00F37AF0">
              <w:rPr>
                <w:rFonts w:ascii="Times New Roman" w:hAnsi="Times New Roman"/>
                <w:color w:val="000000"/>
                <w:sz w:val="24"/>
              </w:rPr>
              <w:t>Р</w:t>
            </w:r>
            <w:proofErr w:type="gramEnd"/>
            <w:r w:rsidRPr="00F37AF0">
              <w:rPr>
                <w:rFonts w:ascii="Times New Roman" w:hAnsi="Times New Roman"/>
                <w:color w:val="000000"/>
                <w:sz w:val="24"/>
              </w:rPr>
              <w:t>, 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377B5B">
              <w:rPr>
                <w:rFonts w:ascii="Times New Roman" w:hAnsi="Times New Roman"/>
                <w:color w:val="000000"/>
                <w:sz w:val="24"/>
              </w:rPr>
              <w:t>9</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 Л, л</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20.11.202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 Л, л</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2</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 Й, й</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5</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F37AF0">
              <w:rPr>
                <w:rFonts w:ascii="Times New Roman" w:hAnsi="Times New Roman"/>
                <w:color w:val="000000"/>
                <w:sz w:val="24"/>
              </w:rPr>
              <w:t>В.Г.Сутеев</w:t>
            </w:r>
            <w:proofErr w:type="spellEnd"/>
            <w:r w:rsidRPr="00F37AF0">
              <w:rPr>
                <w:rFonts w:ascii="Times New Roman" w:hAnsi="Times New Roman"/>
                <w:color w:val="000000"/>
                <w:sz w:val="24"/>
              </w:rPr>
              <w:t xml:space="preserve"> "Дядя Миша"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6</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5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 Г, г</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27.11.202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 Г, г</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2</w:t>
            </w:r>
            <w:r w:rsidR="00377B5B">
              <w:rPr>
                <w:rFonts w:ascii="Times New Roman" w:hAnsi="Times New Roman"/>
                <w:color w:val="000000"/>
                <w:sz w:val="24"/>
              </w:rPr>
              <w:t>9</w:t>
            </w:r>
            <w:r>
              <w:rPr>
                <w:rFonts w:ascii="Times New Roman" w:hAnsi="Times New Roman"/>
                <w:color w:val="000000"/>
                <w:sz w:val="24"/>
              </w:rPr>
              <w:t>.11.202</w:t>
            </w:r>
            <w:r w:rsidR="00377B5B">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К</w:t>
            </w:r>
            <w:proofErr w:type="gramEnd"/>
            <w:r w:rsidRPr="00F37AF0">
              <w:rPr>
                <w:rFonts w:ascii="Times New Roman" w:hAnsi="Times New Roman"/>
                <w:color w:val="000000"/>
                <w:sz w:val="24"/>
              </w:rPr>
              <w:t>, 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377B5B" w:rsidP="00BA735E">
            <w:pPr>
              <w:widowControl w:val="0"/>
              <w:spacing w:after="0"/>
              <w:ind w:left="135"/>
            </w:pPr>
            <w:r>
              <w:rPr>
                <w:rFonts w:ascii="Times New Roman" w:hAnsi="Times New Roman"/>
                <w:color w:val="000000"/>
                <w:sz w:val="24"/>
              </w:rPr>
              <w:t>02</w:t>
            </w:r>
            <w:r w:rsidR="00053587">
              <w:rPr>
                <w:rFonts w:ascii="Times New Roman" w:hAnsi="Times New Roman"/>
                <w:color w:val="000000"/>
                <w:sz w:val="24"/>
              </w:rPr>
              <w:t>.1</w:t>
            </w:r>
            <w:r>
              <w:rPr>
                <w:rFonts w:ascii="Times New Roman" w:hAnsi="Times New Roman"/>
                <w:color w:val="000000"/>
                <w:sz w:val="24"/>
              </w:rPr>
              <w:t>2</w:t>
            </w:r>
            <w:r w:rsidR="00053587">
              <w:rPr>
                <w:rFonts w:ascii="Times New Roman" w:hAnsi="Times New Roman"/>
                <w:color w:val="000000"/>
                <w:sz w:val="24"/>
              </w:rPr>
              <w:t>.202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2"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48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К</w:t>
            </w:r>
            <w:proofErr w:type="gramEnd"/>
            <w:r w:rsidRPr="00F37AF0">
              <w:rPr>
                <w:rFonts w:ascii="Times New Roman" w:hAnsi="Times New Roman"/>
                <w:color w:val="000000"/>
                <w:sz w:val="24"/>
              </w:rPr>
              <w:t>, 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8508EF">
              <w:rPr>
                <w:rFonts w:ascii="Times New Roman" w:hAnsi="Times New Roman"/>
                <w:color w:val="000000"/>
                <w:sz w:val="24"/>
              </w:rPr>
              <w:t>3</w:t>
            </w:r>
            <w:r>
              <w:rPr>
                <w:rFonts w:ascii="Times New Roman" w:hAnsi="Times New Roman"/>
                <w:color w:val="000000"/>
                <w:sz w:val="24"/>
              </w:rPr>
              <w:t>.12.202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3"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lastRenderedPageBreak/>
              <w:t>49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З</w:t>
            </w:r>
            <w:proofErr w:type="gramEnd"/>
            <w:r w:rsidRPr="00F37AF0">
              <w:rPr>
                <w:rFonts w:ascii="Times New Roman" w:hAnsi="Times New Roman"/>
                <w:color w:val="000000"/>
                <w:sz w:val="24"/>
              </w:rPr>
              <w:t>, з</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04.12.202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4"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 xml:space="preserve">Проведение звукового анализа слов с буквами </w:t>
            </w:r>
            <w:proofErr w:type="gramStart"/>
            <w:r w:rsidRPr="00F37AF0">
              <w:rPr>
                <w:rFonts w:ascii="Times New Roman" w:hAnsi="Times New Roman"/>
                <w:color w:val="000000"/>
                <w:sz w:val="24"/>
              </w:rPr>
              <w:t>З</w:t>
            </w:r>
            <w:proofErr w:type="gramEnd"/>
            <w:r w:rsidRPr="00F37AF0">
              <w:rPr>
                <w:rFonts w:ascii="Times New Roman" w:hAnsi="Times New Roman"/>
                <w:color w:val="000000"/>
                <w:sz w:val="24"/>
              </w:rPr>
              <w:t>, з</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0</w:t>
            </w:r>
            <w:r w:rsidR="008508EF">
              <w:rPr>
                <w:rFonts w:ascii="Times New Roman" w:hAnsi="Times New Roman"/>
                <w:color w:val="000000"/>
                <w:sz w:val="24"/>
              </w:rPr>
              <w:t>6</w:t>
            </w:r>
            <w:r>
              <w:rPr>
                <w:rFonts w:ascii="Times New Roman" w:hAnsi="Times New Roman"/>
                <w:color w:val="000000"/>
                <w:sz w:val="24"/>
              </w:rPr>
              <w:t>.12.202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5"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С</w:t>
            </w:r>
            <w:proofErr w:type="gramEnd"/>
            <w:r w:rsidRPr="00F37AF0">
              <w:rPr>
                <w:rFonts w:ascii="Times New Roman" w:hAnsi="Times New Roman"/>
                <w:color w:val="000000"/>
                <w:sz w:val="24"/>
              </w:rPr>
              <w:t>, с</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8508EF" w:rsidP="00BA735E">
            <w:pPr>
              <w:widowControl w:val="0"/>
              <w:spacing w:after="0"/>
              <w:ind w:left="135"/>
            </w:pPr>
            <w:r>
              <w:rPr>
                <w:rFonts w:ascii="Times New Roman" w:hAnsi="Times New Roman"/>
                <w:color w:val="000000"/>
                <w:sz w:val="24"/>
              </w:rPr>
              <w:t>09</w:t>
            </w:r>
            <w:r w:rsidR="00053587">
              <w:rPr>
                <w:rFonts w:ascii="Times New Roman" w:hAnsi="Times New Roman"/>
                <w:color w:val="000000"/>
                <w:sz w:val="24"/>
              </w:rPr>
              <w:t>.12.202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6"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С</w:t>
            </w:r>
            <w:proofErr w:type="gramEnd"/>
            <w:r w:rsidRPr="00F37AF0">
              <w:rPr>
                <w:rFonts w:ascii="Times New Roman" w:hAnsi="Times New Roman"/>
                <w:color w:val="000000"/>
                <w:sz w:val="24"/>
              </w:rPr>
              <w:t>, с</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8508EF" w:rsidP="00BA735E">
            <w:pPr>
              <w:widowControl w:val="0"/>
              <w:spacing w:after="0"/>
              <w:ind w:left="135"/>
            </w:pPr>
            <w:r>
              <w:rPr>
                <w:rFonts w:ascii="Times New Roman" w:hAnsi="Times New Roman"/>
                <w:color w:val="000000"/>
                <w:sz w:val="24"/>
              </w:rPr>
              <w:t>10</w:t>
            </w:r>
            <w:r w:rsidR="00053587">
              <w:rPr>
                <w:rFonts w:ascii="Times New Roman" w:hAnsi="Times New Roman"/>
                <w:color w:val="000000"/>
                <w:sz w:val="24"/>
              </w:rPr>
              <w:t>.12.202</w:t>
            </w:r>
            <w:r>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7"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Д</w:t>
            </w:r>
            <w:proofErr w:type="gramEnd"/>
            <w:r w:rsidRPr="00F37AF0">
              <w:rPr>
                <w:rFonts w:ascii="Times New Roman" w:hAnsi="Times New Roman"/>
                <w:color w:val="000000"/>
                <w:sz w:val="24"/>
              </w:rPr>
              <w:t>, д</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11.12.202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8"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Д</w:t>
            </w:r>
            <w:proofErr w:type="gramEnd"/>
            <w:r w:rsidRPr="00F37AF0">
              <w:rPr>
                <w:rFonts w:ascii="Times New Roman" w:hAnsi="Times New Roman"/>
                <w:color w:val="000000"/>
                <w:sz w:val="24"/>
              </w:rPr>
              <w:t>, д</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8508EF">
              <w:rPr>
                <w:rFonts w:ascii="Times New Roman" w:hAnsi="Times New Roman"/>
                <w:color w:val="000000"/>
                <w:sz w:val="24"/>
              </w:rPr>
              <w:t>3</w:t>
            </w:r>
            <w:r>
              <w:rPr>
                <w:rFonts w:ascii="Times New Roman" w:hAnsi="Times New Roman"/>
                <w:color w:val="000000"/>
                <w:sz w:val="24"/>
              </w:rPr>
              <w:t>.12.202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69"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Т</w:t>
            </w:r>
            <w:proofErr w:type="gramEnd"/>
            <w:r w:rsidRPr="00F37AF0">
              <w:rPr>
                <w:rFonts w:ascii="Times New Roman" w:hAnsi="Times New Roman"/>
                <w:color w:val="000000"/>
                <w:sz w:val="24"/>
              </w:rPr>
              <w:t>, 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8508EF">
              <w:rPr>
                <w:rFonts w:ascii="Times New Roman" w:hAnsi="Times New Roman"/>
                <w:color w:val="000000"/>
                <w:sz w:val="24"/>
              </w:rPr>
              <w:t>6</w:t>
            </w:r>
            <w:r>
              <w:rPr>
                <w:rFonts w:ascii="Times New Roman" w:hAnsi="Times New Roman"/>
                <w:color w:val="000000"/>
                <w:sz w:val="24"/>
              </w:rPr>
              <w:t>.12.202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70"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053587"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pPr>
            <w:r>
              <w:rPr>
                <w:rFonts w:ascii="Times New Roman" w:hAnsi="Times New Roman"/>
                <w:color w:val="000000"/>
                <w:sz w:val="24"/>
              </w:rPr>
              <w:t>56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Pr="00F37AF0" w:rsidRDefault="00053587" w:rsidP="00BA735E">
            <w:pPr>
              <w:widowControl w:val="0"/>
              <w:spacing w:after="0"/>
              <w:ind w:left="135"/>
            </w:pPr>
            <w:r w:rsidRPr="00F37AF0">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53587" w:rsidRDefault="00053587" w:rsidP="00BA735E">
            <w:pPr>
              <w:widowControl w:val="0"/>
              <w:spacing w:after="0"/>
              <w:ind w:left="135"/>
            </w:pPr>
            <w:r>
              <w:rPr>
                <w:rFonts w:ascii="Times New Roman" w:hAnsi="Times New Roman"/>
                <w:color w:val="000000"/>
                <w:sz w:val="24"/>
              </w:rPr>
              <w:t xml:space="preserve"> 1</w:t>
            </w:r>
            <w:r w:rsidR="008508EF">
              <w:rPr>
                <w:rFonts w:ascii="Times New Roman" w:hAnsi="Times New Roman"/>
                <w:color w:val="000000"/>
                <w:sz w:val="24"/>
              </w:rPr>
              <w:t>7</w:t>
            </w:r>
            <w:r>
              <w:rPr>
                <w:rFonts w:ascii="Times New Roman" w:hAnsi="Times New Roman"/>
                <w:color w:val="000000"/>
                <w:sz w:val="24"/>
              </w:rPr>
              <w:t>.12.202</w:t>
            </w:r>
            <w:r w:rsidR="008508EF">
              <w:rPr>
                <w:rFonts w:ascii="Times New Roman" w:hAnsi="Times New Roman"/>
                <w:color w:val="000000"/>
                <w:sz w:val="24"/>
              </w:rPr>
              <w:t>4</w:t>
            </w:r>
          </w:p>
        </w:tc>
        <w:tc>
          <w:tcPr>
            <w:tcW w:w="2977" w:type="dxa"/>
            <w:tcBorders>
              <w:top w:val="single" w:sz="6" w:space="0" w:color="000001"/>
              <w:left w:val="single" w:sz="6" w:space="0" w:color="000001"/>
              <w:bottom w:val="single" w:sz="6" w:space="0" w:color="000001"/>
            </w:tcBorders>
            <w:shd w:val="clear" w:color="auto" w:fill="auto"/>
            <w:vAlign w:val="center"/>
          </w:tcPr>
          <w:p w:rsidR="00053587" w:rsidRPr="00F37AF0" w:rsidRDefault="00493545" w:rsidP="00BA735E">
            <w:pPr>
              <w:widowControl w:val="0"/>
              <w:spacing w:after="0"/>
              <w:ind w:left="135"/>
            </w:pPr>
            <w:hyperlink r:id="rId71" w:history="1">
              <w:r w:rsidR="00053587">
                <w:rPr>
                  <w:rStyle w:val="a4"/>
                  <w:rFonts w:ascii="Times New Roman" w:hAnsi="Times New Roman"/>
                  <w:b/>
                  <w:sz w:val="28"/>
                </w:rPr>
                <w:t>https</w:t>
              </w:r>
              <w:r w:rsidR="00053587" w:rsidRPr="00F37AF0">
                <w:rPr>
                  <w:rStyle w:val="a4"/>
                  <w:rFonts w:ascii="Times New Roman" w:hAnsi="Times New Roman"/>
                  <w:b/>
                  <w:sz w:val="28"/>
                </w:rPr>
                <w:t>://</w:t>
              </w:r>
              <w:r w:rsidR="00053587">
                <w:rPr>
                  <w:rStyle w:val="a4"/>
                  <w:rFonts w:ascii="Times New Roman" w:hAnsi="Times New Roman"/>
                  <w:b/>
                  <w:sz w:val="28"/>
                </w:rPr>
                <w:t>resh</w:t>
              </w:r>
              <w:r w:rsidR="00053587" w:rsidRPr="00F37AF0">
                <w:rPr>
                  <w:rStyle w:val="a4"/>
                  <w:rFonts w:ascii="Times New Roman" w:hAnsi="Times New Roman"/>
                  <w:b/>
                  <w:sz w:val="28"/>
                </w:rPr>
                <w:t>.</w:t>
              </w:r>
              <w:r w:rsidR="00053587">
                <w:rPr>
                  <w:rStyle w:val="a4"/>
                  <w:rFonts w:ascii="Times New Roman" w:hAnsi="Times New Roman"/>
                  <w:b/>
                  <w:sz w:val="28"/>
                </w:rPr>
                <w:t>edu</w:t>
              </w:r>
              <w:r w:rsidR="00053587" w:rsidRPr="00F37AF0">
                <w:rPr>
                  <w:rStyle w:val="a4"/>
                  <w:rFonts w:ascii="Times New Roman" w:hAnsi="Times New Roman"/>
                  <w:b/>
                  <w:sz w:val="28"/>
                </w:rPr>
                <w:t>.</w:t>
              </w:r>
              <w:r w:rsidR="00053587">
                <w:rPr>
                  <w:rStyle w:val="a4"/>
                  <w:rFonts w:ascii="Times New Roman" w:hAnsi="Times New Roman"/>
                  <w:b/>
                  <w:sz w:val="28"/>
                </w:rPr>
                <w:t>ru</w:t>
              </w:r>
              <w:r w:rsidR="00053587" w:rsidRPr="00F37AF0">
                <w:rPr>
                  <w:rStyle w:val="a4"/>
                  <w:rFonts w:ascii="Times New Roman" w:hAnsi="Times New Roman"/>
                  <w:b/>
                  <w:sz w:val="28"/>
                </w:rPr>
                <w:t>/</w:t>
              </w:r>
              <w:r w:rsidR="00053587">
                <w:rPr>
                  <w:rStyle w:val="a4"/>
                  <w:rFonts w:ascii="Times New Roman" w:hAnsi="Times New Roman"/>
                  <w:b/>
                  <w:sz w:val="28"/>
                </w:rPr>
                <w:t>subject</w:t>
              </w:r>
              <w:r w:rsidR="00053587"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rPr>
                <w:rFonts w:ascii="Times New Roman" w:hAnsi="Times New Roman"/>
                <w:color w:val="000000"/>
                <w:sz w:val="24"/>
              </w:rPr>
            </w:pPr>
            <w:r>
              <w:rPr>
                <w:rFonts w:ascii="Times New Roman" w:hAnsi="Times New Roman"/>
                <w:color w:val="000000"/>
                <w:sz w:val="24"/>
              </w:rPr>
              <w:t>57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B5330" w:rsidP="008508EF">
            <w:pPr>
              <w:widowControl w:val="0"/>
              <w:spacing w:after="0"/>
              <w:ind w:left="135"/>
              <w:rPr>
                <w:rFonts w:ascii="Times New Roman" w:hAnsi="Times New Roman"/>
                <w:color w:val="000000"/>
                <w:sz w:val="24"/>
              </w:rPr>
            </w:pPr>
            <w:r>
              <w:rPr>
                <w:rFonts w:ascii="Times New Roman" w:hAnsi="Times New Roman"/>
                <w:color w:val="000000"/>
                <w:sz w:val="24"/>
              </w:rPr>
              <w:t>Проверка скорости чтения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 xml:space="preserve"> </w:t>
            </w:r>
            <w:r w:rsidR="008B5330">
              <w:rPr>
                <w:rFonts w:ascii="Times New Roman" w:hAnsi="Times New Roman"/>
                <w:color w:val="000000"/>
                <w:sz w:val="24"/>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B5330" w:rsidP="008508EF">
            <w:pPr>
              <w:widowControl w:val="0"/>
              <w:spacing w:after="0" w:line="276" w:lineRule="exact"/>
              <w:ind w:left="135"/>
              <w:jc w:val="center"/>
              <w:rPr>
                <w:rFonts w:ascii="Times New Roman" w:hAnsi="Times New Roman"/>
                <w:color w:val="000000"/>
                <w:sz w:val="24"/>
              </w:rPr>
            </w:pPr>
            <w:r>
              <w:rPr>
                <w:rFonts w:ascii="Times New Roman" w:hAnsi="Times New Roman"/>
                <w:color w:val="000000"/>
                <w:sz w:val="24"/>
              </w:rPr>
              <w:t>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rPr>
                <w:rFonts w:ascii="Times New Roman" w:hAnsi="Times New Roman"/>
                <w:color w:val="000000"/>
                <w:sz w:val="24"/>
              </w:rPr>
            </w:pPr>
            <w:r>
              <w:rPr>
                <w:rFonts w:ascii="Times New Roman" w:hAnsi="Times New Roman"/>
                <w:color w:val="000000"/>
                <w:sz w:val="24"/>
              </w:rPr>
              <w:t>18.12.2024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Default="00493545" w:rsidP="008508EF">
            <w:pPr>
              <w:widowControl w:val="0"/>
              <w:spacing w:after="0"/>
              <w:ind w:left="135"/>
            </w:pPr>
            <w:hyperlink r:id="rId7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58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Б</w:t>
            </w:r>
            <w:proofErr w:type="gramEnd"/>
            <w:r w:rsidRPr="00F37AF0">
              <w:rPr>
                <w:rFonts w:ascii="Times New Roman" w:hAnsi="Times New Roman"/>
                <w:color w:val="000000"/>
                <w:sz w:val="24"/>
              </w:rPr>
              <w:t>, б</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20.12.2024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59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Б</w:t>
            </w:r>
            <w:proofErr w:type="gramEnd"/>
            <w:r w:rsidRPr="00F37AF0">
              <w:rPr>
                <w:rFonts w:ascii="Times New Roman" w:hAnsi="Times New Roman"/>
                <w:color w:val="000000"/>
                <w:sz w:val="24"/>
              </w:rPr>
              <w:t>, б</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23.12.2024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П</w:t>
            </w:r>
            <w:proofErr w:type="gramEnd"/>
            <w:r w:rsidRPr="00F37AF0">
              <w:rPr>
                <w:rFonts w:ascii="Times New Roman" w:hAnsi="Times New Roman"/>
                <w:color w:val="000000"/>
                <w:sz w:val="24"/>
              </w:rPr>
              <w:t>, п</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24.12.2024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Проведение звукового анализа слов с буквами </w:t>
            </w:r>
            <w:proofErr w:type="gramStart"/>
            <w:r w:rsidRPr="00F37AF0">
              <w:rPr>
                <w:rFonts w:ascii="Times New Roman" w:hAnsi="Times New Roman"/>
                <w:color w:val="000000"/>
                <w:sz w:val="24"/>
              </w:rPr>
              <w:t>П</w:t>
            </w:r>
            <w:proofErr w:type="gramEnd"/>
            <w:r w:rsidRPr="00F37AF0">
              <w:rPr>
                <w:rFonts w:ascii="Times New Roman" w:hAnsi="Times New Roman"/>
                <w:color w:val="000000"/>
                <w:sz w:val="24"/>
              </w:rPr>
              <w:t>, п</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25.12.2024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В</w:t>
            </w:r>
            <w:proofErr w:type="gramEnd"/>
            <w:r w:rsidRPr="00F37AF0">
              <w:rPr>
                <w:rFonts w:ascii="Times New Roman" w:hAnsi="Times New Roman"/>
                <w:color w:val="000000"/>
                <w:sz w:val="24"/>
              </w:rPr>
              <w:t>, в</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27.12.2024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со </w:t>
            </w:r>
            <w:proofErr w:type="gramStart"/>
            <w:r w:rsidRPr="00F37AF0">
              <w:rPr>
                <w:rFonts w:ascii="Times New Roman" w:hAnsi="Times New Roman"/>
                <w:color w:val="000000"/>
                <w:sz w:val="24"/>
              </w:rPr>
              <w:t>строчной</w:t>
            </w:r>
            <w:proofErr w:type="gramEnd"/>
            <w:r w:rsidRPr="00F37AF0">
              <w:rPr>
                <w:rFonts w:ascii="Times New Roman" w:hAnsi="Times New Roman"/>
                <w:color w:val="000000"/>
                <w:sz w:val="24"/>
              </w:rPr>
              <w:t xml:space="preserve"> и заглавной буквами Ф, ф</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28.12.2024</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В</w:t>
            </w:r>
            <w:proofErr w:type="gramEnd"/>
            <w:r w:rsidRPr="00F37AF0">
              <w:rPr>
                <w:rFonts w:ascii="Times New Roman" w:hAnsi="Times New Roman"/>
                <w:color w:val="000000"/>
                <w:sz w:val="24"/>
              </w:rPr>
              <w:t>, в</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10.01.202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7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w:t>
            </w:r>
            <w:r w:rsidR="009A18C6">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Слушание стихотворений о животных. Произведение по выбору, например, А.А. Блок "Зайчик"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13</w:t>
            </w:r>
            <w:r w:rsidR="008508EF">
              <w:rPr>
                <w:rFonts w:ascii="Times New Roman" w:hAnsi="Times New Roman"/>
                <w:color w:val="000000"/>
                <w:sz w:val="24"/>
              </w:rPr>
              <w:t>.</w:t>
            </w:r>
            <w:r>
              <w:rPr>
                <w:rFonts w:ascii="Times New Roman" w:hAnsi="Times New Roman"/>
                <w:color w:val="000000"/>
                <w:sz w:val="24"/>
              </w:rPr>
              <w:t>01</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w:t>
            </w:r>
            <w:r w:rsidR="009A18C6">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со строчной и заглавной буквами</w:t>
            </w:r>
            <w:proofErr w:type="gramStart"/>
            <w:r w:rsidRPr="00F37AF0">
              <w:rPr>
                <w:rFonts w:ascii="Times New Roman" w:hAnsi="Times New Roman"/>
                <w:color w:val="000000"/>
                <w:sz w:val="24"/>
              </w:rPr>
              <w:t xml:space="preserve"> Ж</w:t>
            </w:r>
            <w:proofErr w:type="gramEnd"/>
            <w:r w:rsidRPr="00F37AF0">
              <w:rPr>
                <w:rFonts w:ascii="Times New Roman" w:hAnsi="Times New Roman"/>
                <w:color w:val="000000"/>
                <w:sz w:val="24"/>
              </w:rPr>
              <w:t>, ж</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14</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w:t>
            </w:r>
            <w:r w:rsidR="009A18C6">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Проведение звукового анализа слов с буквами</w:t>
            </w:r>
            <w:proofErr w:type="gramStart"/>
            <w:r w:rsidRPr="00F37AF0">
              <w:rPr>
                <w:rFonts w:ascii="Times New Roman" w:hAnsi="Times New Roman"/>
                <w:color w:val="000000"/>
                <w:sz w:val="24"/>
              </w:rPr>
              <w:t xml:space="preserve"> Ж</w:t>
            </w:r>
            <w:proofErr w:type="gramEnd"/>
            <w:r w:rsidRPr="00F37AF0">
              <w:rPr>
                <w:rFonts w:ascii="Times New Roman" w:hAnsi="Times New Roman"/>
                <w:color w:val="000000"/>
                <w:sz w:val="24"/>
              </w:rPr>
              <w:t>, ж</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9A18C6">
              <w:rPr>
                <w:rFonts w:ascii="Times New Roman" w:hAnsi="Times New Roman"/>
                <w:color w:val="000000"/>
                <w:sz w:val="24"/>
              </w:rPr>
              <w:t>5</w:t>
            </w:r>
            <w:r>
              <w:rPr>
                <w:rFonts w:ascii="Times New Roman" w:hAnsi="Times New Roman"/>
                <w:color w:val="000000"/>
                <w:sz w:val="24"/>
              </w:rPr>
              <w:t>.01.202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w:t>
            </w:r>
            <w:r w:rsidR="009A18C6">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Ш</w:t>
            </w:r>
            <w:proofErr w:type="gramEnd"/>
            <w:r w:rsidRPr="00F37AF0">
              <w:rPr>
                <w:rFonts w:ascii="Times New Roman" w:hAnsi="Times New Roman"/>
                <w:color w:val="000000"/>
                <w:sz w:val="24"/>
              </w:rPr>
              <w:t>, ш</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9A18C6">
              <w:rPr>
                <w:rFonts w:ascii="Times New Roman" w:hAnsi="Times New Roman"/>
                <w:color w:val="000000"/>
                <w:sz w:val="24"/>
              </w:rPr>
              <w:t>7</w:t>
            </w:r>
            <w:r>
              <w:rPr>
                <w:rFonts w:ascii="Times New Roman" w:hAnsi="Times New Roman"/>
                <w:color w:val="000000"/>
                <w:sz w:val="24"/>
              </w:rPr>
              <w:t>.01.202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6</w:t>
            </w:r>
            <w:r w:rsidR="009A18C6">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Слушание литературного произведения о животных. По выбору: Произведение по </w:t>
            </w:r>
            <w:r w:rsidRPr="00F37AF0">
              <w:rPr>
                <w:rFonts w:ascii="Times New Roman" w:hAnsi="Times New Roman"/>
                <w:color w:val="000000"/>
                <w:sz w:val="24"/>
              </w:rPr>
              <w:lastRenderedPageBreak/>
              <w:t>выбору, например, М.М. Пришвин "Лисичкин хлеб"</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20</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w:t>
              </w:r>
              <w:r w:rsidR="008508EF">
                <w:rPr>
                  <w:rStyle w:val="a4"/>
                  <w:rFonts w:ascii="Times New Roman" w:hAnsi="Times New Roman"/>
                  <w:b/>
                  <w:sz w:val="28"/>
                </w:rPr>
                <w:lastRenderedPageBreak/>
                <w:t>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pPr>
            <w:r>
              <w:rPr>
                <w:rFonts w:ascii="Times New Roman" w:hAnsi="Times New Roman"/>
                <w:color w:val="000000"/>
                <w:sz w:val="24"/>
              </w:rPr>
              <w:lastRenderedPageBreak/>
              <w:t>70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со строчной и заглавной буквами Ч, ч</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21</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Проведение звукового анализа слов с буквами Ч, ч</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22</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Щ</w:t>
            </w:r>
            <w:proofErr w:type="gramEnd"/>
            <w:r w:rsidRPr="00F37AF0">
              <w:rPr>
                <w:rFonts w:ascii="Times New Roman" w:hAnsi="Times New Roman"/>
                <w:color w:val="000000"/>
                <w:sz w:val="24"/>
              </w:rPr>
              <w:t>, щ</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24</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7</w:t>
            </w:r>
            <w:r>
              <w:rPr>
                <w:rFonts w:ascii="Times New Roman" w:hAnsi="Times New Roman"/>
                <w:color w:val="000000"/>
                <w:sz w:val="24"/>
              </w:rPr>
              <w:t>.01.202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со строчной и заглавной буквами Х, х</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8</w:t>
            </w:r>
            <w:r>
              <w:rPr>
                <w:rFonts w:ascii="Times New Roman" w:hAnsi="Times New Roman"/>
                <w:color w:val="000000"/>
                <w:sz w:val="24"/>
              </w:rPr>
              <w:t>.01.202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8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Проведение звукового анализа слов с буквами Х, х</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9</w:t>
            </w:r>
            <w:r>
              <w:rPr>
                <w:rFonts w:ascii="Times New Roman" w:hAnsi="Times New Roman"/>
                <w:color w:val="000000"/>
                <w:sz w:val="24"/>
              </w:rPr>
              <w:t>.01.202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со строчной и заглавной буквами </w:t>
            </w:r>
            <w:proofErr w:type="gramStart"/>
            <w:r w:rsidRPr="00F37AF0">
              <w:rPr>
                <w:rFonts w:ascii="Times New Roman" w:hAnsi="Times New Roman"/>
                <w:color w:val="000000"/>
                <w:sz w:val="24"/>
              </w:rPr>
              <w:t>Ц</w:t>
            </w:r>
            <w:proofErr w:type="gramEnd"/>
            <w:r w:rsidRPr="00F37AF0">
              <w:rPr>
                <w:rFonts w:ascii="Times New Roman" w:hAnsi="Times New Roman"/>
                <w:color w:val="000000"/>
                <w:sz w:val="24"/>
              </w:rPr>
              <w:t>, ц</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31</w:t>
            </w:r>
            <w:r w:rsidR="008508EF">
              <w:rPr>
                <w:rFonts w:ascii="Times New Roman" w:hAnsi="Times New Roman"/>
                <w:color w:val="000000"/>
                <w:sz w:val="24"/>
              </w:rPr>
              <w:t>.01.202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03</w:t>
            </w:r>
            <w:r w:rsidR="008508EF">
              <w:rPr>
                <w:rFonts w:ascii="Times New Roman" w:hAnsi="Times New Roman"/>
                <w:color w:val="000000"/>
                <w:sz w:val="24"/>
              </w:rPr>
              <w:t>.0</w:t>
            </w:r>
            <w:r>
              <w:rPr>
                <w:rFonts w:ascii="Times New Roman" w:hAnsi="Times New Roman"/>
                <w:color w:val="000000"/>
                <w:sz w:val="24"/>
              </w:rPr>
              <w:t>2</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Отработка навыка чтения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04</w:t>
            </w:r>
            <w:r w:rsidR="008508EF">
              <w:rPr>
                <w:rFonts w:ascii="Times New Roman" w:hAnsi="Times New Roman"/>
                <w:color w:val="000000"/>
                <w:sz w:val="24"/>
              </w:rPr>
              <w:t>.0</w:t>
            </w:r>
            <w:r>
              <w:rPr>
                <w:rFonts w:ascii="Times New Roman" w:hAnsi="Times New Roman"/>
                <w:color w:val="000000"/>
                <w:sz w:val="24"/>
              </w:rPr>
              <w:t>2</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7</w:t>
            </w:r>
            <w:r w:rsidR="009A18C6">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Знакомство с буквой ь. Различение </w:t>
            </w:r>
            <w:r w:rsidRPr="00F37AF0">
              <w:rPr>
                <w:rFonts w:ascii="Times New Roman" w:hAnsi="Times New Roman"/>
                <w:color w:val="000000"/>
                <w:sz w:val="24"/>
              </w:rPr>
              <w:lastRenderedPageBreak/>
              <w:t>функций буквы ь</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05</w:t>
            </w:r>
            <w:r w:rsidR="008508EF">
              <w:rPr>
                <w:rFonts w:ascii="Times New Roman" w:hAnsi="Times New Roman"/>
                <w:color w:val="000000"/>
                <w:sz w:val="24"/>
              </w:rPr>
              <w:t>.0</w:t>
            </w:r>
            <w:r>
              <w:rPr>
                <w:rFonts w:ascii="Times New Roman" w:hAnsi="Times New Roman"/>
                <w:color w:val="000000"/>
                <w:sz w:val="24"/>
              </w:rPr>
              <w:t>2</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w:t>
              </w:r>
              <w:r w:rsidR="008508EF">
                <w:rPr>
                  <w:rStyle w:val="a4"/>
                  <w:rFonts w:ascii="Times New Roman" w:hAnsi="Times New Roman"/>
                  <w:b/>
                  <w:sz w:val="28"/>
                </w:rPr>
                <w:lastRenderedPageBreak/>
                <w:t>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pPr>
            <w:r>
              <w:rPr>
                <w:rFonts w:ascii="Times New Roman" w:hAnsi="Times New Roman"/>
                <w:color w:val="000000"/>
                <w:sz w:val="24"/>
              </w:rPr>
              <w:lastRenderedPageBreak/>
              <w:t>80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 особенностями буквы ъ</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9A18C6">
              <w:rPr>
                <w:rFonts w:ascii="Times New Roman" w:hAnsi="Times New Roman"/>
                <w:color w:val="000000"/>
                <w:sz w:val="24"/>
              </w:rPr>
              <w:t>7</w:t>
            </w:r>
            <w:r>
              <w:rPr>
                <w:rFonts w:ascii="Times New Roman" w:hAnsi="Times New Roman"/>
                <w:color w:val="000000"/>
                <w:sz w:val="24"/>
              </w:rPr>
              <w:t>.02.202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F37AF0">
              <w:rPr>
                <w:rFonts w:ascii="Times New Roman" w:hAnsi="Times New Roman"/>
                <w:color w:val="000000"/>
                <w:sz w:val="24"/>
              </w:rPr>
              <w:t>В.Г.Сутеев</w:t>
            </w:r>
            <w:proofErr w:type="spellEnd"/>
            <w:r w:rsidRPr="00F37AF0">
              <w:rPr>
                <w:rFonts w:ascii="Times New Roman" w:hAnsi="Times New Roman"/>
                <w:color w:val="000000"/>
                <w:sz w:val="24"/>
              </w:rPr>
              <w:t xml:space="preserve"> "Ёлка"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17</w:t>
            </w:r>
            <w:r w:rsidR="008508EF">
              <w:rPr>
                <w:rFonts w:ascii="Times New Roman" w:hAnsi="Times New Roman"/>
                <w:color w:val="000000"/>
                <w:sz w:val="24"/>
              </w:rPr>
              <w:t>.02.202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sidRPr="00F37AF0">
              <w:rPr>
                <w:rFonts w:ascii="Times New Roman" w:hAnsi="Times New Roman"/>
                <w:color w:val="000000"/>
                <w:sz w:val="24"/>
              </w:rPr>
              <w:t xml:space="preserve">Резервный </w:t>
            </w:r>
            <w:proofErr w:type="spellStart"/>
            <w:r w:rsidRPr="00F37AF0">
              <w:rPr>
                <w:rFonts w:ascii="Times New Roman" w:hAnsi="Times New Roman"/>
                <w:color w:val="000000"/>
                <w:sz w:val="24"/>
              </w:rPr>
              <w:t>урок</w:t>
            </w:r>
            <w:proofErr w:type="gramStart"/>
            <w:r w:rsidRPr="00F37AF0">
              <w:rPr>
                <w:rFonts w:ascii="Times New Roman" w:hAnsi="Times New Roman"/>
                <w:color w:val="000000"/>
                <w:sz w:val="24"/>
              </w:rPr>
              <w:t>.О</w:t>
            </w:r>
            <w:proofErr w:type="gramEnd"/>
            <w:r w:rsidRPr="00F37AF0">
              <w:rPr>
                <w:rFonts w:ascii="Times New Roman" w:hAnsi="Times New Roman"/>
                <w:color w:val="000000"/>
                <w:sz w:val="24"/>
              </w:rPr>
              <w:t>бобщение</w:t>
            </w:r>
            <w:proofErr w:type="spellEnd"/>
            <w:r w:rsidRPr="00F37AF0">
              <w:rPr>
                <w:rFonts w:ascii="Times New Roman" w:hAnsi="Times New Roman"/>
                <w:color w:val="000000"/>
                <w:sz w:val="24"/>
              </w:rPr>
              <w:t xml:space="preserve"> знаний о буквах. </w:t>
            </w:r>
            <w:r>
              <w:rPr>
                <w:rFonts w:ascii="Times New Roman" w:hAnsi="Times New Roman"/>
                <w:color w:val="000000"/>
                <w:sz w:val="24"/>
              </w:rPr>
              <w:t>Русский алфавит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18</w:t>
            </w:r>
            <w:r w:rsidR="008508EF">
              <w:rPr>
                <w:rFonts w:ascii="Times New Roman" w:hAnsi="Times New Roman"/>
                <w:color w:val="000000"/>
                <w:sz w:val="24"/>
              </w:rPr>
              <w:t>.02.202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Чтение произведений о буквах алфавита. С.Я.Маршак "Ты эти буквы заучи"</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19</w:t>
            </w:r>
            <w:r w:rsidR="008508EF">
              <w:rPr>
                <w:rFonts w:ascii="Times New Roman" w:hAnsi="Times New Roman"/>
                <w:color w:val="000000"/>
                <w:sz w:val="24"/>
              </w:rPr>
              <w:t>.02.202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21.</w:t>
            </w:r>
            <w:r w:rsidR="008508EF">
              <w:rPr>
                <w:rFonts w:ascii="Times New Roman" w:hAnsi="Times New Roman"/>
                <w:color w:val="000000"/>
                <w:sz w:val="24"/>
              </w:rPr>
              <w:t>02.202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9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24</w:t>
            </w:r>
            <w:r w:rsidR="008508EF">
              <w:rPr>
                <w:rFonts w:ascii="Times New Roman" w:hAnsi="Times New Roman"/>
                <w:color w:val="000000"/>
                <w:sz w:val="24"/>
              </w:rPr>
              <w:t>.02.202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Резервный </w:t>
            </w:r>
            <w:proofErr w:type="spellStart"/>
            <w:r w:rsidRPr="00F37AF0">
              <w:rPr>
                <w:rFonts w:ascii="Times New Roman" w:hAnsi="Times New Roman"/>
                <w:color w:val="000000"/>
                <w:sz w:val="24"/>
              </w:rPr>
              <w:t>урок</w:t>
            </w:r>
            <w:proofErr w:type="gramStart"/>
            <w:r w:rsidRPr="00F37AF0">
              <w:rPr>
                <w:rFonts w:ascii="Times New Roman" w:hAnsi="Times New Roman"/>
                <w:color w:val="000000"/>
                <w:sz w:val="24"/>
              </w:rPr>
              <w:t>.О</w:t>
            </w:r>
            <w:proofErr w:type="gramEnd"/>
            <w:r w:rsidRPr="00F37AF0">
              <w:rPr>
                <w:rFonts w:ascii="Times New Roman" w:hAnsi="Times New Roman"/>
                <w:color w:val="000000"/>
                <w:sz w:val="24"/>
              </w:rPr>
              <w:t>пределение</w:t>
            </w:r>
            <w:proofErr w:type="spellEnd"/>
            <w:r w:rsidRPr="00F37AF0">
              <w:rPr>
                <w:rFonts w:ascii="Times New Roman" w:hAnsi="Times New Roman"/>
                <w:color w:val="000000"/>
                <w:sz w:val="24"/>
              </w:rPr>
              <w:t xml:space="preserve"> темы произведения: о животных. На примере произведений Е.И. Чарушина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5</w:t>
            </w:r>
            <w:r>
              <w:rPr>
                <w:rFonts w:ascii="Times New Roman" w:hAnsi="Times New Roman"/>
                <w:color w:val="000000"/>
                <w:sz w:val="24"/>
              </w:rPr>
              <w:t>.02.202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Резервный </w:t>
            </w:r>
            <w:proofErr w:type="spellStart"/>
            <w:r w:rsidRPr="00F37AF0">
              <w:rPr>
                <w:rFonts w:ascii="Times New Roman" w:hAnsi="Times New Roman"/>
                <w:color w:val="000000"/>
                <w:sz w:val="24"/>
              </w:rPr>
              <w:t>урок</w:t>
            </w:r>
            <w:proofErr w:type="gramStart"/>
            <w:r w:rsidRPr="00F37AF0">
              <w:rPr>
                <w:rFonts w:ascii="Times New Roman" w:hAnsi="Times New Roman"/>
                <w:color w:val="000000"/>
                <w:sz w:val="24"/>
              </w:rPr>
              <w:t>.Ч</w:t>
            </w:r>
            <w:proofErr w:type="gramEnd"/>
            <w:r w:rsidRPr="00F37AF0">
              <w:rPr>
                <w:rFonts w:ascii="Times New Roman" w:hAnsi="Times New Roman"/>
                <w:color w:val="000000"/>
                <w:sz w:val="24"/>
              </w:rPr>
              <w:t>тение</w:t>
            </w:r>
            <w:proofErr w:type="spellEnd"/>
            <w:r w:rsidRPr="00F37AF0">
              <w:rPr>
                <w:rFonts w:ascii="Times New Roman" w:hAnsi="Times New Roman"/>
                <w:color w:val="000000"/>
                <w:sz w:val="24"/>
              </w:rPr>
              <w:t xml:space="preserve"> небольших произведений о животных Н.И. Сладкова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6</w:t>
            </w:r>
            <w:r>
              <w:rPr>
                <w:rFonts w:ascii="Times New Roman" w:hAnsi="Times New Roman"/>
                <w:color w:val="000000"/>
                <w:sz w:val="24"/>
              </w:rPr>
              <w:t>.02.202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8</w:t>
            </w:r>
            <w:r w:rsidR="009A18C6">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9A18C6">
              <w:rPr>
                <w:rFonts w:ascii="Times New Roman" w:hAnsi="Times New Roman"/>
                <w:color w:val="000000"/>
                <w:sz w:val="24"/>
              </w:rPr>
              <w:t>8</w:t>
            </w:r>
            <w:r>
              <w:rPr>
                <w:rFonts w:ascii="Times New Roman" w:hAnsi="Times New Roman"/>
                <w:color w:val="000000"/>
                <w:sz w:val="24"/>
              </w:rPr>
              <w:t>.02.202</w:t>
            </w:r>
            <w:r w:rsidR="009A18C6">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8</w:t>
            </w:r>
            <w:r w:rsidR="00067F92">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9A18C6" w:rsidP="008508EF">
            <w:pPr>
              <w:widowControl w:val="0"/>
              <w:spacing w:after="0"/>
              <w:ind w:left="135"/>
            </w:pPr>
            <w:r>
              <w:rPr>
                <w:rFonts w:ascii="Times New Roman" w:hAnsi="Times New Roman"/>
                <w:color w:val="000000"/>
                <w:sz w:val="24"/>
              </w:rPr>
              <w:t>03</w:t>
            </w:r>
            <w:r w:rsidR="008508EF">
              <w:rPr>
                <w:rFonts w:ascii="Times New Roman" w:hAnsi="Times New Roman"/>
                <w:color w:val="000000"/>
                <w:sz w:val="24"/>
              </w:rPr>
              <w:t>.0</w:t>
            </w:r>
            <w:r>
              <w:rPr>
                <w:rFonts w:ascii="Times New Roman" w:hAnsi="Times New Roman"/>
                <w:color w:val="000000"/>
                <w:sz w:val="24"/>
              </w:rPr>
              <w:t>3</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pPr>
            <w:r>
              <w:rPr>
                <w:rFonts w:ascii="Times New Roman" w:hAnsi="Times New Roman"/>
                <w:color w:val="000000"/>
                <w:sz w:val="24"/>
              </w:rPr>
              <w:t>90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Чтение небольших произведений Л.Н. Толстого о детях</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04</w:t>
            </w:r>
            <w:r w:rsidR="008508EF">
              <w:rPr>
                <w:rFonts w:ascii="Times New Roman" w:hAnsi="Times New Roman"/>
                <w:color w:val="000000"/>
                <w:sz w:val="24"/>
              </w:rPr>
              <w:t>.0</w:t>
            </w:r>
            <w:r>
              <w:rPr>
                <w:rFonts w:ascii="Times New Roman" w:hAnsi="Times New Roman"/>
                <w:color w:val="000000"/>
                <w:sz w:val="24"/>
              </w:rPr>
              <w:t>3</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Чтение произведений о детях Н.Н. Носова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067F92">
              <w:rPr>
                <w:rFonts w:ascii="Times New Roman" w:hAnsi="Times New Roman"/>
                <w:color w:val="000000"/>
                <w:sz w:val="24"/>
              </w:rPr>
              <w:t>5</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067F92">
              <w:rPr>
                <w:rFonts w:ascii="Times New Roman" w:hAnsi="Times New Roman"/>
                <w:color w:val="000000"/>
                <w:sz w:val="24"/>
              </w:rPr>
              <w:t>7</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Резервный урок. Слушание литературных произведений. Е.Ф. Трутнева "Когда это бывает?"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10</w:t>
            </w:r>
            <w:r w:rsidR="008508EF">
              <w:rPr>
                <w:rFonts w:ascii="Times New Roman" w:hAnsi="Times New Roman"/>
                <w:color w:val="000000"/>
                <w:sz w:val="24"/>
              </w:rPr>
              <w:t>.03.202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11</w:t>
            </w:r>
            <w:r w:rsidR="008508EF">
              <w:rPr>
                <w:rFonts w:ascii="Times New Roman" w:hAnsi="Times New Roman"/>
                <w:color w:val="000000"/>
                <w:sz w:val="24"/>
              </w:rPr>
              <w:t>.03.202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0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067F92">
              <w:rPr>
                <w:rFonts w:ascii="Times New Roman" w:hAnsi="Times New Roman"/>
                <w:color w:val="000000"/>
                <w:sz w:val="24"/>
              </w:rPr>
              <w:t>2</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067F92">
              <w:rPr>
                <w:rFonts w:ascii="Times New Roman" w:hAnsi="Times New Roman"/>
                <w:color w:val="000000"/>
                <w:sz w:val="24"/>
              </w:rPr>
              <w:t>4</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Работа с фольклорной и литературной </w:t>
            </w:r>
            <w:r w:rsidRPr="00F37AF0">
              <w:rPr>
                <w:rFonts w:ascii="Times New Roman" w:hAnsi="Times New Roman"/>
                <w:color w:val="000000"/>
                <w:sz w:val="24"/>
              </w:rPr>
              <w:lastRenderedPageBreak/>
              <w:t>(авторской) сказками: событийная сторона сказок (последовательность событий)</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067F92">
              <w:rPr>
                <w:rFonts w:ascii="Times New Roman" w:hAnsi="Times New Roman"/>
                <w:color w:val="000000"/>
                <w:sz w:val="24"/>
              </w:rPr>
              <w:t>7</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w:t>
              </w:r>
              <w:r w:rsidR="008508EF">
                <w:rPr>
                  <w:rStyle w:val="a4"/>
                  <w:rFonts w:ascii="Times New Roman" w:hAnsi="Times New Roman"/>
                  <w:b/>
                  <w:sz w:val="28"/>
                </w:rPr>
                <w:lastRenderedPageBreak/>
                <w:t>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9</w:t>
            </w:r>
            <w:r w:rsidR="00067F92">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Отражение сюжета произведения в иллюстрациях</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067F92">
              <w:rPr>
                <w:rFonts w:ascii="Times New Roman" w:hAnsi="Times New Roman"/>
                <w:color w:val="000000"/>
                <w:sz w:val="24"/>
              </w:rPr>
              <w:t>8</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9</w:t>
            </w:r>
            <w:r w:rsidR="00067F92">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Определение темы произведения: о жизни, играх, делах детей</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067F92">
              <w:rPr>
                <w:rFonts w:ascii="Times New Roman" w:hAnsi="Times New Roman"/>
                <w:color w:val="000000"/>
                <w:sz w:val="24"/>
              </w:rPr>
              <w:t>9</w:t>
            </w:r>
            <w:r>
              <w:rPr>
                <w:rFonts w:ascii="Times New Roman" w:hAnsi="Times New Roman"/>
                <w:color w:val="000000"/>
                <w:sz w:val="24"/>
              </w:rPr>
              <w:t>.03.202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pPr>
            <w:r>
              <w:rPr>
                <w:rFonts w:ascii="Times New Roman" w:hAnsi="Times New Roman"/>
                <w:color w:val="000000"/>
                <w:sz w:val="24"/>
              </w:rPr>
              <w:t>100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21</w:t>
            </w:r>
            <w:r w:rsidR="008508EF">
              <w:rPr>
                <w:rFonts w:ascii="Times New Roman" w:hAnsi="Times New Roman"/>
                <w:color w:val="000000"/>
                <w:sz w:val="24"/>
              </w:rPr>
              <w:t>.03.202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Заголовок произведения, его значение для понимания содержания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02</w:t>
            </w:r>
            <w:r w:rsidR="008508EF">
              <w:rPr>
                <w:rFonts w:ascii="Times New Roman" w:hAnsi="Times New Roman"/>
                <w:color w:val="000000"/>
                <w:sz w:val="24"/>
              </w:rPr>
              <w:t>.0</w:t>
            </w:r>
            <w:r>
              <w:rPr>
                <w:rFonts w:ascii="Times New Roman" w:hAnsi="Times New Roman"/>
                <w:color w:val="000000"/>
                <w:sz w:val="24"/>
              </w:rPr>
              <w:t>4</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Рассказы о детях. На примере произведения Л.Н. Толстого «Косточка»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04</w:t>
            </w:r>
            <w:r w:rsidR="008508EF">
              <w:rPr>
                <w:rFonts w:ascii="Times New Roman" w:hAnsi="Times New Roman"/>
                <w:color w:val="000000"/>
                <w:sz w:val="24"/>
              </w:rPr>
              <w:t>.03.202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Рассказы о детях. На примере произведения В.А. Осеевой «Три товарища»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7F13E0">
              <w:rPr>
                <w:rFonts w:ascii="Times New Roman" w:hAnsi="Times New Roman"/>
                <w:color w:val="000000"/>
                <w:sz w:val="24"/>
              </w:rPr>
              <w:t>7</w:t>
            </w:r>
            <w:r>
              <w:rPr>
                <w:rFonts w:ascii="Times New Roman" w:hAnsi="Times New Roman"/>
                <w:color w:val="000000"/>
                <w:sz w:val="24"/>
              </w:rPr>
              <w:t>.04.202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sidRPr="00F37AF0">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7F13E0">
              <w:rPr>
                <w:rFonts w:ascii="Times New Roman" w:hAnsi="Times New Roman"/>
                <w:color w:val="000000"/>
                <w:sz w:val="24"/>
              </w:rPr>
              <w:t>8</w:t>
            </w:r>
            <w:r>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1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sidRPr="00F37AF0">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7F13E0">
              <w:rPr>
                <w:rFonts w:ascii="Times New Roman" w:hAnsi="Times New Roman"/>
                <w:color w:val="000000"/>
                <w:sz w:val="24"/>
              </w:rPr>
              <w:t>9</w:t>
            </w:r>
            <w:r>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10</w:t>
            </w:r>
            <w:r w:rsidR="00067F92">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11</w:t>
            </w:r>
            <w:r w:rsidR="008508EF">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Стихотворения о детях. На примере произведения А.Л. Барто «Я – лишний»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1</w:t>
            </w:r>
            <w:r w:rsidR="007F13E0">
              <w:rPr>
                <w:rFonts w:ascii="Times New Roman" w:hAnsi="Times New Roman"/>
                <w:color w:val="000000"/>
                <w:sz w:val="24"/>
              </w:rPr>
              <w:t>4</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Работа с текстом произведения: осознание понятий труд, взаимопомощь</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1</w:t>
            </w:r>
            <w:r w:rsidR="007F13E0">
              <w:rPr>
                <w:rFonts w:ascii="Times New Roman" w:hAnsi="Times New Roman"/>
                <w:color w:val="000000"/>
                <w:sz w:val="24"/>
              </w:rPr>
              <w:t>5</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10</w:t>
            </w:r>
            <w:r w:rsidR="00067F92">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1</w:t>
            </w:r>
            <w:r w:rsidR="007F13E0">
              <w:rPr>
                <w:rFonts w:ascii="Times New Roman" w:hAnsi="Times New Roman"/>
                <w:color w:val="000000"/>
                <w:sz w:val="24"/>
              </w:rPr>
              <w:t>6</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w:t>
            </w:r>
            <w:r w:rsidR="00067F92">
              <w:rPr>
                <w:rFonts w:ascii="Times New Roman" w:hAnsi="Times New Roman"/>
                <w:color w:val="000000"/>
                <w:sz w:val="24"/>
              </w:rPr>
              <w:t>10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7F13E0">
              <w:rPr>
                <w:rFonts w:ascii="Times New Roman" w:hAnsi="Times New Roman"/>
                <w:color w:val="000000"/>
                <w:sz w:val="24"/>
              </w:rPr>
              <w:t>8</w:t>
            </w:r>
            <w:r>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sidRPr="00F37AF0">
              <w:rPr>
                <w:rFonts w:ascii="Times New Roman" w:hAnsi="Times New Roman"/>
                <w:color w:val="000000"/>
                <w:sz w:val="24"/>
              </w:rPr>
              <w:t>близким</w:t>
            </w:r>
            <w:proofErr w:type="gramEnd"/>
            <w:r w:rsidRPr="00F37AF0">
              <w:rPr>
                <w:rFonts w:ascii="Times New Roman" w:hAnsi="Times New Roman"/>
                <w:color w:val="000000"/>
                <w:sz w:val="24"/>
              </w:rPr>
              <w:t>. На примере произведения А.В. Митяева «За что я люблю маму»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21</w:t>
            </w:r>
            <w:r w:rsidR="008508EF">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Определение темы произведения: изображение природы в разные времена </w:t>
            </w:r>
            <w:r w:rsidRPr="00F37AF0">
              <w:rPr>
                <w:rFonts w:ascii="Times New Roman" w:hAnsi="Times New Roman"/>
                <w:color w:val="000000"/>
                <w:sz w:val="24"/>
              </w:rPr>
              <w:lastRenderedPageBreak/>
              <w:t>года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2</w:t>
            </w:r>
            <w:r w:rsidR="007F13E0">
              <w:rPr>
                <w:rFonts w:ascii="Times New Roman" w:hAnsi="Times New Roman"/>
                <w:color w:val="000000"/>
                <w:sz w:val="24"/>
              </w:rPr>
              <w:t>2</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11</w:t>
            </w:r>
            <w:r w:rsidR="00067F92">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2</w:t>
            </w:r>
            <w:r w:rsidR="007F13E0">
              <w:rPr>
                <w:rFonts w:ascii="Times New Roman" w:hAnsi="Times New Roman"/>
                <w:color w:val="000000"/>
                <w:sz w:val="24"/>
              </w:rPr>
              <w:t>3</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Восприятие произведений о родной природе: краски и звуки весны</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067F92" w:rsidP="008508EF">
            <w:pPr>
              <w:widowControl w:val="0"/>
              <w:spacing w:after="0"/>
              <w:ind w:left="135"/>
            </w:pPr>
            <w:r>
              <w:rPr>
                <w:rFonts w:ascii="Times New Roman" w:hAnsi="Times New Roman"/>
                <w:color w:val="000000"/>
                <w:sz w:val="24"/>
              </w:rPr>
              <w:t>2</w:t>
            </w:r>
            <w:r w:rsidR="007F13E0">
              <w:rPr>
                <w:rFonts w:ascii="Times New Roman" w:hAnsi="Times New Roman"/>
                <w:color w:val="000000"/>
                <w:sz w:val="24"/>
              </w:rPr>
              <w:t>5</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2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sidRPr="00F37AF0">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7F13E0">
              <w:rPr>
                <w:rFonts w:ascii="Times New Roman" w:hAnsi="Times New Roman"/>
                <w:color w:val="000000"/>
                <w:sz w:val="24"/>
              </w:rPr>
              <w:t>8</w:t>
            </w:r>
            <w:r>
              <w:rPr>
                <w:rFonts w:ascii="Times New Roman" w:hAnsi="Times New Roman"/>
                <w:color w:val="000000"/>
                <w:sz w:val="24"/>
              </w:rPr>
              <w:t>.04.202</w:t>
            </w:r>
            <w:r w:rsidR="00067F92">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Выделение главной мысли (идеи) в произведениях о родной природе, о Родине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29</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30</w:t>
            </w:r>
            <w:r w:rsidR="008508EF">
              <w:rPr>
                <w:rFonts w:ascii="Times New Roman" w:hAnsi="Times New Roman"/>
                <w:color w:val="000000"/>
                <w:sz w:val="24"/>
              </w:rPr>
              <w:t>.04.202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067F92">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Знакомство с малыми жанрами устного народного творчества: потешка, загадка, пословица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05</w:t>
            </w:r>
            <w:r w:rsidR="008508EF">
              <w:rPr>
                <w:rFonts w:ascii="Times New Roman" w:hAnsi="Times New Roman"/>
                <w:color w:val="000000"/>
                <w:sz w:val="24"/>
              </w:rPr>
              <w:t>.0</w:t>
            </w:r>
            <w:r>
              <w:rPr>
                <w:rFonts w:ascii="Times New Roman" w:hAnsi="Times New Roman"/>
                <w:color w:val="000000"/>
                <w:sz w:val="24"/>
              </w:rPr>
              <w:t>5</w:t>
            </w:r>
            <w:r w:rsidR="008508EF">
              <w:rPr>
                <w:rFonts w:ascii="Times New Roman" w:hAnsi="Times New Roman"/>
                <w:color w:val="000000"/>
                <w:sz w:val="24"/>
              </w:rPr>
              <w:t>.202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11</w:t>
            </w:r>
            <w:r w:rsidR="007F13E0">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Особенности загадки как средства воспитания живости ума, сообразительности</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7F13E0">
              <w:rPr>
                <w:rFonts w:ascii="Times New Roman" w:hAnsi="Times New Roman"/>
                <w:color w:val="000000"/>
                <w:sz w:val="24"/>
              </w:rPr>
              <w:t>6</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w:t>
            </w:r>
            <w:r w:rsidR="007F13E0">
              <w:rPr>
                <w:rFonts w:ascii="Times New Roman" w:hAnsi="Times New Roman"/>
                <w:color w:val="000000"/>
                <w:sz w:val="24"/>
              </w:rPr>
              <w:t>20</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0</w:t>
            </w:r>
            <w:r w:rsidR="007F13E0">
              <w:rPr>
                <w:rFonts w:ascii="Times New Roman" w:hAnsi="Times New Roman"/>
                <w:color w:val="000000"/>
                <w:sz w:val="24"/>
              </w:rPr>
              <w:t>7</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5"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1</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Характеристика особенностей потешки как </w:t>
            </w:r>
            <w:r w:rsidRPr="00F37AF0">
              <w:rPr>
                <w:rFonts w:ascii="Times New Roman" w:hAnsi="Times New Roman"/>
                <w:color w:val="000000"/>
                <w:sz w:val="24"/>
              </w:rPr>
              <w:lastRenderedPageBreak/>
              <w:t>игрового народного фольклора</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lastRenderedPageBreak/>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12</w:t>
            </w:r>
            <w:r w:rsidR="008508EF">
              <w:rPr>
                <w:rFonts w:ascii="Times New Roman" w:hAnsi="Times New Roman"/>
                <w:color w:val="000000"/>
                <w:sz w:val="24"/>
              </w:rPr>
              <w:t>.05.202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6"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w:t>
              </w:r>
              <w:r w:rsidR="008508EF">
                <w:rPr>
                  <w:rStyle w:val="a4"/>
                  <w:rFonts w:ascii="Times New Roman" w:hAnsi="Times New Roman"/>
                  <w:b/>
                  <w:sz w:val="28"/>
                </w:rPr>
                <w:lastRenderedPageBreak/>
                <w:t>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12</w:t>
            </w:r>
            <w:r w:rsidR="007F13E0">
              <w:rPr>
                <w:rFonts w:ascii="Times New Roman" w:hAnsi="Times New Roman"/>
                <w:color w:val="000000"/>
                <w:sz w:val="24"/>
              </w:rPr>
              <w:t>2</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Определение темы произведения: о взаимоотношениях человека и животных</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13</w:t>
            </w:r>
            <w:r w:rsidR="008508EF">
              <w:rPr>
                <w:rFonts w:ascii="Times New Roman" w:hAnsi="Times New Roman"/>
                <w:color w:val="000000"/>
                <w:sz w:val="24"/>
              </w:rPr>
              <w:t>.05.202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7"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3</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14</w:t>
            </w:r>
            <w:r w:rsidR="008508EF">
              <w:rPr>
                <w:rFonts w:ascii="Times New Roman" w:hAnsi="Times New Roman"/>
                <w:color w:val="000000"/>
                <w:sz w:val="24"/>
              </w:rPr>
              <w:t>.05.202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8"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4</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rPr>
                <w:rFonts w:ascii="Times New Roman" w:hAnsi="Times New Roman"/>
                <w:color w:val="000000"/>
                <w:sz w:val="24"/>
              </w:rPr>
            </w:pPr>
            <w:r w:rsidRPr="00F37AF0">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p w:rsidR="008508EF" w:rsidRPr="00F37AF0" w:rsidRDefault="008508EF" w:rsidP="008508EF">
            <w:pPr>
              <w:widowControl w:val="0"/>
              <w:spacing w:after="0"/>
              <w:ind w:left="135"/>
            </w:pPr>
            <w:r>
              <w:rPr>
                <w:rFonts w:ascii="Times New Roman" w:hAnsi="Times New Roman"/>
                <w:color w:val="000000"/>
                <w:sz w:val="24"/>
              </w:rPr>
              <w:t>Итоговый контроль техники чтения.</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7F13E0">
              <w:rPr>
                <w:rFonts w:ascii="Times New Roman" w:hAnsi="Times New Roman"/>
                <w:color w:val="000000"/>
                <w:sz w:val="24"/>
              </w:rPr>
              <w:t>6</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39"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5</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1</w:t>
            </w:r>
            <w:r w:rsidR="007F13E0">
              <w:rPr>
                <w:rFonts w:ascii="Times New Roman" w:hAnsi="Times New Roman"/>
                <w:color w:val="000000"/>
                <w:sz w:val="24"/>
              </w:rPr>
              <w:t>9</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40"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6</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Сравнение художественных и научно-познавательных текстов: описание героя-животного</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7F13E0" w:rsidP="008508EF">
            <w:pPr>
              <w:widowControl w:val="0"/>
              <w:spacing w:after="0"/>
              <w:ind w:left="135"/>
            </w:pPr>
            <w:r>
              <w:rPr>
                <w:rFonts w:ascii="Times New Roman" w:hAnsi="Times New Roman"/>
                <w:color w:val="000000"/>
                <w:sz w:val="24"/>
              </w:rPr>
              <w:t>20</w:t>
            </w:r>
            <w:r w:rsidR="008508EF">
              <w:rPr>
                <w:rFonts w:ascii="Times New Roman" w:hAnsi="Times New Roman"/>
                <w:color w:val="000000"/>
                <w:sz w:val="24"/>
              </w:rPr>
              <w:t>.05.202</w:t>
            </w:r>
            <w:r>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41"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7</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7F13E0">
              <w:rPr>
                <w:rFonts w:ascii="Times New Roman" w:hAnsi="Times New Roman"/>
                <w:color w:val="000000"/>
                <w:sz w:val="24"/>
              </w:rPr>
              <w:t>1</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42"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t>12</w:t>
            </w:r>
            <w:r w:rsidR="007F13E0">
              <w:rPr>
                <w:rFonts w:ascii="Times New Roman" w:hAnsi="Times New Roman"/>
                <w:color w:val="000000"/>
                <w:sz w:val="24"/>
              </w:rPr>
              <w:t>8</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 xml:space="preserve">Составление выставки книг «Произведения о животных»: </w:t>
            </w:r>
            <w:proofErr w:type="gramStart"/>
            <w:r w:rsidRPr="00F37AF0">
              <w:rPr>
                <w:rFonts w:ascii="Times New Roman" w:hAnsi="Times New Roman"/>
                <w:color w:val="000000"/>
                <w:sz w:val="24"/>
              </w:rPr>
              <w:t>художественный</w:t>
            </w:r>
            <w:proofErr w:type="gramEnd"/>
            <w:r w:rsidRPr="00F37AF0">
              <w:rPr>
                <w:rFonts w:ascii="Times New Roman" w:hAnsi="Times New Roman"/>
                <w:color w:val="000000"/>
                <w:sz w:val="24"/>
              </w:rPr>
              <w:t xml:space="preserve"> и научно-познавательные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7F13E0">
              <w:rPr>
                <w:rFonts w:ascii="Times New Roman" w:hAnsi="Times New Roman"/>
                <w:color w:val="000000"/>
                <w:sz w:val="24"/>
              </w:rPr>
              <w:t>3</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43"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79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pPr>
            <w:r>
              <w:rPr>
                <w:rFonts w:ascii="Times New Roman" w:hAnsi="Times New Roman"/>
                <w:color w:val="000000"/>
                <w:sz w:val="24"/>
              </w:rPr>
              <w:lastRenderedPageBreak/>
              <w:t>12</w:t>
            </w:r>
            <w:r w:rsidR="007F13E0">
              <w:rPr>
                <w:rFonts w:ascii="Times New Roman" w:hAnsi="Times New Roman"/>
                <w:color w:val="000000"/>
                <w:sz w:val="24"/>
              </w:rPr>
              <w:t>9</w:t>
            </w:r>
          </w:p>
        </w:tc>
        <w:tc>
          <w:tcPr>
            <w:tcW w:w="484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198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ind w:left="135"/>
            </w:pPr>
            <w:r>
              <w:rPr>
                <w:rFonts w:ascii="Times New Roman" w:hAnsi="Times New Roman"/>
                <w:color w:val="000000"/>
                <w:sz w:val="24"/>
              </w:rPr>
              <w:t xml:space="preserve"> 2</w:t>
            </w:r>
            <w:r w:rsidR="007F13E0">
              <w:rPr>
                <w:rFonts w:ascii="Times New Roman" w:hAnsi="Times New Roman"/>
                <w:color w:val="000000"/>
                <w:sz w:val="24"/>
              </w:rPr>
              <w:t>6</w:t>
            </w:r>
            <w:r>
              <w:rPr>
                <w:rFonts w:ascii="Times New Roman" w:hAnsi="Times New Roman"/>
                <w:color w:val="000000"/>
                <w:sz w:val="24"/>
              </w:rPr>
              <w:t>.05.202</w:t>
            </w:r>
            <w:r w:rsidR="007F13E0">
              <w:rPr>
                <w:rFonts w:ascii="Times New Roman" w:hAnsi="Times New Roman"/>
                <w:color w:val="000000"/>
                <w:sz w:val="24"/>
              </w:rPr>
              <w:t>5</w:t>
            </w:r>
          </w:p>
        </w:tc>
        <w:tc>
          <w:tcPr>
            <w:tcW w:w="2977" w:type="dxa"/>
            <w:tcBorders>
              <w:top w:val="single" w:sz="6" w:space="0" w:color="000001"/>
              <w:left w:val="single" w:sz="6" w:space="0" w:color="000001"/>
              <w:bottom w:val="single" w:sz="6" w:space="0" w:color="000001"/>
            </w:tcBorders>
            <w:shd w:val="clear" w:color="auto" w:fill="auto"/>
            <w:vAlign w:val="center"/>
          </w:tcPr>
          <w:p w:rsidR="008508EF" w:rsidRPr="00F37AF0" w:rsidRDefault="00493545" w:rsidP="008508EF">
            <w:pPr>
              <w:widowControl w:val="0"/>
              <w:spacing w:after="0"/>
              <w:ind w:left="135"/>
            </w:pPr>
            <w:hyperlink r:id="rId144" w:history="1">
              <w:r w:rsidR="008508EF">
                <w:rPr>
                  <w:rStyle w:val="a4"/>
                  <w:rFonts w:ascii="Times New Roman" w:hAnsi="Times New Roman"/>
                  <w:b/>
                  <w:sz w:val="28"/>
                </w:rPr>
                <w:t>https</w:t>
              </w:r>
              <w:r w:rsidR="008508EF" w:rsidRPr="00F37AF0">
                <w:rPr>
                  <w:rStyle w:val="a4"/>
                  <w:rFonts w:ascii="Times New Roman" w:hAnsi="Times New Roman"/>
                  <w:b/>
                  <w:sz w:val="28"/>
                </w:rPr>
                <w:t>://</w:t>
              </w:r>
              <w:r w:rsidR="008508EF">
                <w:rPr>
                  <w:rStyle w:val="a4"/>
                  <w:rFonts w:ascii="Times New Roman" w:hAnsi="Times New Roman"/>
                  <w:b/>
                  <w:sz w:val="28"/>
                </w:rPr>
                <w:t>resh</w:t>
              </w:r>
              <w:r w:rsidR="008508EF" w:rsidRPr="00F37AF0">
                <w:rPr>
                  <w:rStyle w:val="a4"/>
                  <w:rFonts w:ascii="Times New Roman" w:hAnsi="Times New Roman"/>
                  <w:b/>
                  <w:sz w:val="28"/>
                </w:rPr>
                <w:t>.</w:t>
              </w:r>
              <w:r w:rsidR="008508EF">
                <w:rPr>
                  <w:rStyle w:val="a4"/>
                  <w:rFonts w:ascii="Times New Roman" w:hAnsi="Times New Roman"/>
                  <w:b/>
                  <w:sz w:val="28"/>
                </w:rPr>
                <w:t>edu</w:t>
              </w:r>
              <w:r w:rsidR="008508EF" w:rsidRPr="00F37AF0">
                <w:rPr>
                  <w:rStyle w:val="a4"/>
                  <w:rFonts w:ascii="Times New Roman" w:hAnsi="Times New Roman"/>
                  <w:b/>
                  <w:sz w:val="28"/>
                </w:rPr>
                <w:t>.</w:t>
              </w:r>
              <w:r w:rsidR="008508EF">
                <w:rPr>
                  <w:rStyle w:val="a4"/>
                  <w:rFonts w:ascii="Times New Roman" w:hAnsi="Times New Roman"/>
                  <w:b/>
                  <w:sz w:val="28"/>
                </w:rPr>
                <w:t>ru</w:t>
              </w:r>
              <w:r w:rsidR="008508EF" w:rsidRPr="00F37AF0">
                <w:rPr>
                  <w:rStyle w:val="a4"/>
                  <w:rFonts w:ascii="Times New Roman" w:hAnsi="Times New Roman"/>
                  <w:b/>
                  <w:sz w:val="28"/>
                </w:rPr>
                <w:t>/</w:t>
              </w:r>
              <w:r w:rsidR="008508EF">
                <w:rPr>
                  <w:rStyle w:val="a4"/>
                  <w:rFonts w:ascii="Times New Roman" w:hAnsi="Times New Roman"/>
                  <w:b/>
                  <w:sz w:val="28"/>
                </w:rPr>
                <w:t>subject</w:t>
              </w:r>
              <w:r w:rsidR="008508EF" w:rsidRPr="00F37AF0">
                <w:rPr>
                  <w:rStyle w:val="a4"/>
                  <w:rFonts w:ascii="Times New Roman" w:hAnsi="Times New Roman"/>
                  <w:b/>
                  <w:sz w:val="28"/>
                </w:rPr>
                <w:t>/32/1/</w:t>
              </w:r>
            </w:hyperlink>
          </w:p>
        </w:tc>
      </w:tr>
      <w:tr w:rsidR="008508EF" w:rsidTr="00BA735E">
        <w:trPr>
          <w:trHeight w:val="144"/>
        </w:trPr>
        <w:tc>
          <w:tcPr>
            <w:tcW w:w="5637"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37AF0" w:rsidRDefault="008508EF" w:rsidP="008508EF">
            <w:pPr>
              <w:widowControl w:val="0"/>
              <w:spacing w:after="0"/>
              <w:ind w:left="135"/>
            </w:pPr>
            <w:r w:rsidRPr="00F37AF0">
              <w:rPr>
                <w:rFonts w:ascii="Times New Roman" w:hAnsi="Times New Roman"/>
                <w:color w:val="000000"/>
                <w:sz w:val="24"/>
              </w:rPr>
              <w:t>ОБЩЕЕ КОЛИЧЕСТВО ЧАСОВ ПО ПРОГРАММЕ</w:t>
            </w:r>
          </w:p>
        </w:tc>
        <w:tc>
          <w:tcPr>
            <w:tcW w:w="9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Pr="00FE1AFE" w:rsidRDefault="008508EF" w:rsidP="008508EF">
            <w:pPr>
              <w:widowControl w:val="0"/>
              <w:spacing w:after="0" w:line="276" w:lineRule="exact"/>
              <w:ind w:left="135"/>
              <w:jc w:val="center"/>
            </w:pPr>
            <w:r>
              <w:rPr>
                <w:rFonts w:ascii="Times New Roman" w:hAnsi="Times New Roman"/>
                <w:color w:val="000000"/>
                <w:sz w:val="24"/>
              </w:rPr>
              <w:t>129</w:t>
            </w:r>
          </w:p>
        </w:tc>
        <w:tc>
          <w:tcPr>
            <w:tcW w:w="113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w:t>
            </w:r>
            <w:r w:rsidR="008B5330">
              <w:rPr>
                <w:rFonts w:ascii="Times New Roman" w:hAnsi="Times New Roman"/>
                <w:color w:val="000000"/>
                <w:sz w:val="24"/>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auto"/>
            <w:vAlign w:val="center"/>
          </w:tcPr>
          <w:p w:rsidR="008508EF" w:rsidRDefault="008508EF" w:rsidP="008508EF">
            <w:pPr>
              <w:widowControl w:val="0"/>
              <w:spacing w:after="0" w:line="276" w:lineRule="exact"/>
              <w:ind w:left="135"/>
              <w:jc w:val="center"/>
            </w:pPr>
            <w:r>
              <w:rPr>
                <w:rFonts w:ascii="Times New Roman" w:hAnsi="Times New Roman"/>
                <w:color w:val="000000"/>
                <w:sz w:val="24"/>
              </w:rPr>
              <w:t xml:space="preserve"> 0</w:t>
            </w:r>
          </w:p>
        </w:tc>
        <w:tc>
          <w:tcPr>
            <w:tcW w:w="4962" w:type="dxa"/>
            <w:gridSpan w:val="2"/>
            <w:tcBorders>
              <w:top w:val="single" w:sz="6" w:space="0" w:color="000001"/>
              <w:left w:val="single" w:sz="6" w:space="0" w:color="000001"/>
              <w:bottom w:val="single" w:sz="6" w:space="0" w:color="000001"/>
            </w:tcBorders>
            <w:shd w:val="clear" w:color="auto" w:fill="auto"/>
            <w:vAlign w:val="center"/>
          </w:tcPr>
          <w:p w:rsidR="008508EF" w:rsidRDefault="008508EF" w:rsidP="008508EF">
            <w:pPr>
              <w:widowControl w:val="0"/>
              <w:rPr>
                <w:rFonts w:ascii="Times New Roman" w:hAnsi="Times New Roman"/>
                <w:b/>
                <w:color w:val="000000"/>
                <w:sz w:val="28"/>
              </w:rPr>
            </w:pPr>
          </w:p>
        </w:tc>
      </w:tr>
    </w:tbl>
    <w:p w:rsidR="00053587" w:rsidRDefault="00053587" w:rsidP="00053587"/>
    <w:p w:rsidR="008B5330" w:rsidRDefault="008B5330" w:rsidP="00053587"/>
    <w:p w:rsidR="008B5330" w:rsidRDefault="008B5330" w:rsidP="00053587"/>
    <w:p w:rsidR="008B5330" w:rsidRDefault="008B5330" w:rsidP="00053587"/>
    <w:p w:rsidR="008B5330" w:rsidRDefault="008B5330" w:rsidP="00053587"/>
    <w:p w:rsidR="008B5330" w:rsidRPr="004E4B66" w:rsidRDefault="008B5330" w:rsidP="008B5330">
      <w:pPr>
        <w:tabs>
          <w:tab w:val="left" w:pos="525"/>
        </w:tabs>
        <w:autoSpaceDE w:val="0"/>
        <w:autoSpaceDN w:val="0"/>
        <w:adjustRightInd w:val="0"/>
        <w:spacing w:before="240" w:after="120" w:line="252" w:lineRule="auto"/>
        <w:jc w:val="center"/>
        <w:rPr>
          <w:rFonts w:ascii="Times New Roman" w:hAnsi="Times New Roman"/>
          <w:b/>
          <w:bCs/>
          <w:caps/>
          <w:sz w:val="24"/>
          <w:szCs w:val="24"/>
        </w:rPr>
      </w:pPr>
      <w:r w:rsidRPr="004E4B66">
        <w:rPr>
          <w:rFonts w:ascii="Times New Roman" w:hAnsi="Times New Roman"/>
          <w:b/>
          <w:bCs/>
          <w:caps/>
          <w:sz w:val="24"/>
          <w:szCs w:val="24"/>
        </w:rPr>
        <w:t>График проведения контрольных работ</w:t>
      </w:r>
    </w:p>
    <w:tbl>
      <w:tblPr>
        <w:tblW w:w="98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1276"/>
        <w:gridCol w:w="3260"/>
        <w:gridCol w:w="4306"/>
      </w:tblGrid>
      <w:tr w:rsidR="008B5330" w:rsidRPr="00014755" w:rsidTr="00C55DFE">
        <w:tc>
          <w:tcPr>
            <w:tcW w:w="992"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jc w:val="center"/>
              <w:rPr>
                <w:rFonts w:ascii="Times New Roman" w:hAnsi="Times New Roman"/>
                <w:b/>
                <w:sz w:val="24"/>
                <w:szCs w:val="24"/>
              </w:rPr>
            </w:pPr>
            <w:r w:rsidRPr="00014755">
              <w:rPr>
                <w:rFonts w:ascii="Times New Roman" w:hAnsi="Times New Roman"/>
                <w:b/>
                <w:sz w:val="24"/>
                <w:szCs w:val="24"/>
              </w:rPr>
              <w:t>№  урока</w:t>
            </w:r>
          </w:p>
        </w:tc>
        <w:tc>
          <w:tcPr>
            <w:tcW w:w="1276"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jc w:val="center"/>
              <w:rPr>
                <w:rFonts w:ascii="Times New Roman" w:hAnsi="Times New Roman"/>
                <w:b/>
                <w:sz w:val="24"/>
                <w:szCs w:val="24"/>
              </w:rPr>
            </w:pPr>
            <w:r w:rsidRPr="00014755">
              <w:rPr>
                <w:rFonts w:ascii="Times New Roman" w:hAnsi="Times New Roman"/>
                <w:b/>
                <w:sz w:val="24"/>
                <w:szCs w:val="24"/>
              </w:rPr>
              <w:t>Дата</w:t>
            </w:r>
          </w:p>
        </w:tc>
        <w:tc>
          <w:tcPr>
            <w:tcW w:w="3260"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jc w:val="center"/>
              <w:rPr>
                <w:rFonts w:ascii="Times New Roman" w:hAnsi="Times New Roman"/>
                <w:b/>
                <w:sz w:val="24"/>
                <w:szCs w:val="24"/>
              </w:rPr>
            </w:pPr>
            <w:r w:rsidRPr="00014755">
              <w:rPr>
                <w:rFonts w:ascii="Times New Roman" w:hAnsi="Times New Roman"/>
                <w:b/>
                <w:sz w:val="24"/>
                <w:szCs w:val="24"/>
              </w:rPr>
              <w:t>Вид работы</w:t>
            </w:r>
          </w:p>
        </w:tc>
        <w:tc>
          <w:tcPr>
            <w:tcW w:w="4306"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jc w:val="center"/>
              <w:rPr>
                <w:rFonts w:ascii="Times New Roman" w:hAnsi="Times New Roman"/>
                <w:b/>
                <w:sz w:val="24"/>
                <w:szCs w:val="24"/>
              </w:rPr>
            </w:pPr>
            <w:r w:rsidRPr="00014755">
              <w:rPr>
                <w:rFonts w:ascii="Times New Roman" w:hAnsi="Times New Roman"/>
                <w:b/>
                <w:sz w:val="24"/>
                <w:szCs w:val="24"/>
              </w:rPr>
              <w:t xml:space="preserve">Тема </w:t>
            </w:r>
          </w:p>
        </w:tc>
      </w:tr>
      <w:tr w:rsidR="008B5330" w:rsidRPr="00014755" w:rsidTr="00C55DFE">
        <w:tc>
          <w:tcPr>
            <w:tcW w:w="992" w:type="dxa"/>
            <w:tcBorders>
              <w:top w:val="single" w:sz="4" w:space="0" w:color="000000"/>
              <w:left w:val="single" w:sz="4" w:space="0" w:color="000000"/>
              <w:bottom w:val="single" w:sz="4" w:space="0" w:color="000000"/>
              <w:right w:val="single" w:sz="4" w:space="0" w:color="000000"/>
            </w:tcBorders>
          </w:tcPr>
          <w:p w:rsidR="008B5330" w:rsidRPr="00B37B63" w:rsidRDefault="008B5330" w:rsidP="00C55DFE">
            <w:pPr>
              <w:spacing w:after="0" w:line="240" w:lineRule="auto"/>
              <w:jc w:val="center"/>
              <w:rPr>
                <w:rFonts w:ascii="Times New Roman" w:hAnsi="Times New Roman"/>
                <w:bCs/>
                <w:caps/>
                <w:sz w:val="24"/>
                <w:szCs w:val="24"/>
              </w:rPr>
            </w:pPr>
            <w:r>
              <w:rPr>
                <w:rFonts w:ascii="Times New Roman" w:hAnsi="Times New Roman"/>
                <w:bCs/>
                <w:caps/>
                <w:sz w:val="24"/>
                <w:szCs w:val="24"/>
              </w:rPr>
              <w:t>57</w:t>
            </w:r>
          </w:p>
        </w:tc>
        <w:tc>
          <w:tcPr>
            <w:tcW w:w="1276"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rPr>
                <w:rFonts w:ascii="Times New Roman" w:hAnsi="Times New Roman"/>
                <w:sz w:val="24"/>
                <w:szCs w:val="24"/>
              </w:rPr>
            </w:pPr>
            <w:r>
              <w:rPr>
                <w:rFonts w:ascii="Times New Roman" w:hAnsi="Times New Roman"/>
                <w:sz w:val="24"/>
                <w:szCs w:val="24"/>
              </w:rPr>
              <w:t>18</w:t>
            </w:r>
            <w:r w:rsidRPr="00014755">
              <w:rPr>
                <w:rFonts w:ascii="Times New Roman" w:hAnsi="Times New Roman"/>
                <w:sz w:val="24"/>
                <w:szCs w:val="24"/>
              </w:rPr>
              <w:t>.</w:t>
            </w:r>
            <w:r>
              <w:rPr>
                <w:rFonts w:ascii="Times New Roman" w:hAnsi="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rPr>
                <w:rFonts w:ascii="Times New Roman" w:hAnsi="Times New Roman"/>
                <w:sz w:val="24"/>
                <w:szCs w:val="24"/>
              </w:rPr>
            </w:pPr>
            <w:r>
              <w:rPr>
                <w:rFonts w:ascii="Times New Roman" w:hAnsi="Times New Roman"/>
                <w:sz w:val="24"/>
                <w:szCs w:val="24"/>
              </w:rPr>
              <w:t>Проверка скорости чтения</w:t>
            </w:r>
          </w:p>
        </w:tc>
        <w:tc>
          <w:tcPr>
            <w:tcW w:w="4306" w:type="dxa"/>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rPr>
                <w:rFonts w:ascii="Times New Roman" w:hAnsi="Times New Roman"/>
                <w:sz w:val="24"/>
                <w:szCs w:val="24"/>
              </w:rPr>
            </w:pPr>
            <w:r>
              <w:rPr>
                <w:rFonts w:ascii="Times New Roman" w:hAnsi="Times New Roman"/>
                <w:sz w:val="24"/>
                <w:szCs w:val="24"/>
              </w:rPr>
              <w:t>Проверка скорости чтения</w:t>
            </w:r>
          </w:p>
        </w:tc>
      </w:tr>
      <w:tr w:rsidR="008B5330" w:rsidRPr="00014755" w:rsidTr="00C55DFE">
        <w:tc>
          <w:tcPr>
            <w:tcW w:w="5528" w:type="dxa"/>
            <w:gridSpan w:val="3"/>
            <w:tcBorders>
              <w:top w:val="single" w:sz="4" w:space="0" w:color="000000"/>
              <w:left w:val="single" w:sz="4" w:space="0" w:color="000000"/>
              <w:bottom w:val="single" w:sz="4" w:space="0" w:color="000000"/>
              <w:right w:val="single" w:sz="4" w:space="0" w:color="000000"/>
            </w:tcBorders>
          </w:tcPr>
          <w:p w:rsidR="008B5330" w:rsidRPr="00014755" w:rsidRDefault="008B5330" w:rsidP="00C55DFE">
            <w:pPr>
              <w:spacing w:after="0" w:line="240" w:lineRule="auto"/>
              <w:jc w:val="center"/>
              <w:rPr>
                <w:rFonts w:ascii="Times New Roman" w:hAnsi="Times New Roman"/>
                <w:b/>
                <w:sz w:val="24"/>
                <w:szCs w:val="24"/>
              </w:rPr>
            </w:pPr>
            <w:r w:rsidRPr="00014755">
              <w:rPr>
                <w:rFonts w:ascii="Times New Roman" w:hAnsi="Times New Roman"/>
                <w:b/>
                <w:sz w:val="24"/>
                <w:szCs w:val="24"/>
              </w:rPr>
              <w:t>Общее количество</w:t>
            </w:r>
          </w:p>
        </w:tc>
        <w:tc>
          <w:tcPr>
            <w:tcW w:w="4306" w:type="dxa"/>
            <w:tcBorders>
              <w:top w:val="single" w:sz="4" w:space="0" w:color="000000"/>
              <w:left w:val="single" w:sz="4" w:space="0" w:color="000000"/>
              <w:bottom w:val="single" w:sz="4" w:space="0" w:color="000000"/>
              <w:right w:val="single" w:sz="4" w:space="0" w:color="000000"/>
            </w:tcBorders>
          </w:tcPr>
          <w:p w:rsidR="008B5330" w:rsidRPr="00B37B63" w:rsidRDefault="008B5330" w:rsidP="00C55DFE">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8B5330" w:rsidRDefault="008B5330" w:rsidP="00053587">
      <w:pPr>
        <w:sectPr w:rsidR="008B5330">
          <w:pgSz w:w="16383" w:h="11906" w:orient="landscape"/>
          <w:pgMar w:top="1440" w:right="1440" w:bottom="1440" w:left="1440" w:header="720" w:footer="720" w:gutter="0"/>
          <w:cols w:space="720"/>
          <w:docGrid w:linePitch="100" w:charSpace="4096"/>
        </w:sectPr>
      </w:pPr>
    </w:p>
    <w:p w:rsidR="00053587" w:rsidRDefault="00053587" w:rsidP="00053587">
      <w:pPr>
        <w:spacing w:after="0"/>
        <w:ind w:left="120"/>
      </w:pPr>
      <w:r>
        <w:rPr>
          <w:rFonts w:ascii="Times New Roman" w:hAnsi="Times New Roman"/>
          <w:b/>
          <w:color w:val="000000"/>
          <w:sz w:val="28"/>
        </w:rPr>
        <w:lastRenderedPageBreak/>
        <w:t xml:space="preserve"> УЧЕБНО-МЕТОДИЧЕСКОЕ ОБЕСПЕЧЕНИЕ ОБРАЗОВАТЕЛЬНОГО ПРОЦЕССА</w:t>
      </w:r>
    </w:p>
    <w:p w:rsidR="00053587" w:rsidRDefault="00053587" w:rsidP="00053587">
      <w:pPr>
        <w:spacing w:after="0" w:line="480" w:lineRule="auto"/>
        <w:ind w:left="120"/>
      </w:pPr>
      <w:r>
        <w:rPr>
          <w:rFonts w:ascii="Times New Roman" w:hAnsi="Times New Roman"/>
          <w:b/>
          <w:color w:val="000000"/>
          <w:sz w:val="28"/>
        </w:rPr>
        <w:t>ОБЯЗАТЕЛЬНЫЕ УЧЕБНЫЕ МАТЕРИАЛЫ ДЛЯ УЧЕНИКА</w:t>
      </w:r>
    </w:p>
    <w:p w:rsidR="00053587" w:rsidRPr="00F37AF0" w:rsidRDefault="00053587" w:rsidP="00053587">
      <w:pPr>
        <w:spacing w:after="0" w:line="480" w:lineRule="auto"/>
        <w:ind w:left="120"/>
      </w:pPr>
      <w:r>
        <w:rPr>
          <w:rFonts w:ascii="Times New Roman" w:hAnsi="Times New Roman"/>
          <w:color w:val="000000"/>
          <w:sz w:val="28"/>
        </w:rPr>
        <w:t>​‌</w:t>
      </w:r>
      <w:bookmarkStart w:id="12" w:name="affad5d6-e7c5-4217-a5f0-770d8e0e87a8"/>
      <w:r>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2"/>
      <w:r>
        <w:rPr>
          <w:rFonts w:ascii="Times New Roman" w:hAnsi="Times New Roman"/>
          <w:color w:val="000000"/>
          <w:sz w:val="28"/>
        </w:rPr>
        <w:t>‌​</w:t>
      </w:r>
    </w:p>
    <w:p w:rsidR="00053587" w:rsidRPr="00F37AF0" w:rsidRDefault="00053587" w:rsidP="00053587">
      <w:pPr>
        <w:spacing w:after="0" w:line="480" w:lineRule="auto"/>
        <w:ind w:left="120"/>
      </w:pPr>
      <w:r>
        <w:rPr>
          <w:rFonts w:ascii="Times New Roman" w:hAnsi="Times New Roman"/>
          <w:b/>
          <w:color w:val="000000"/>
          <w:sz w:val="28"/>
        </w:rPr>
        <w:t>МЕТОДИЧЕСКИЕ МАТЕРИАЛЫ ДЛЯ УЧИТЕЛЯ</w:t>
      </w:r>
    </w:p>
    <w:p w:rsidR="00053587" w:rsidRPr="00F37AF0" w:rsidRDefault="00053587" w:rsidP="00053587">
      <w:pPr>
        <w:spacing w:after="0" w:line="480" w:lineRule="auto"/>
        <w:ind w:left="120"/>
      </w:pPr>
      <w:r>
        <w:rPr>
          <w:rFonts w:ascii="Times New Roman" w:hAnsi="Times New Roman"/>
          <w:color w:val="000000"/>
          <w:sz w:val="28"/>
        </w:rPr>
        <w:t xml:space="preserve">​‌Светлана </w:t>
      </w:r>
      <w:proofErr w:type="spellStart"/>
      <w:r>
        <w:rPr>
          <w:rFonts w:ascii="Times New Roman" w:hAnsi="Times New Roman"/>
          <w:color w:val="000000"/>
          <w:sz w:val="28"/>
        </w:rPr>
        <w:t>Кутявина</w:t>
      </w:r>
      <w:proofErr w:type="spellEnd"/>
      <w:r>
        <w:rPr>
          <w:rFonts w:ascii="Times New Roman" w:hAnsi="Times New Roman"/>
          <w:color w:val="000000"/>
          <w:sz w:val="28"/>
        </w:rPr>
        <w:t>: Литературное чтение. 1 класс. Поурочные разработки к учебнику Л.Ф. Климановой. ФГОС</w:t>
      </w:r>
      <w:bookmarkStart w:id="13" w:name="d455677a-27ca-4068-ae57-28f9d9f99a29"/>
      <w:bookmarkEnd w:id="13"/>
    </w:p>
    <w:p w:rsidR="00053587" w:rsidRPr="00F37AF0" w:rsidRDefault="00053587" w:rsidP="0005358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3587" w:rsidRDefault="00053587" w:rsidP="00053587">
      <w:pPr>
        <w:spacing w:after="0"/>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bookmarkStart w:id="14" w:name="ead47bee-61c2-4353-b0fd-07c1eef54e3f"/>
      <w:r>
        <w:rPr>
          <w:rFonts w:ascii="Times New Roman" w:hAnsi="Times New Roman"/>
          <w:color w:val="000000"/>
          <w:sz w:val="28"/>
        </w:rPr>
        <w:t xml:space="preserve">Российская электронная школа </w:t>
      </w:r>
      <w:hyperlink r:id="rId145" w:history="1">
        <w:r w:rsidRPr="002B6CAF">
          <w:rPr>
            <w:rStyle w:val="a4"/>
            <w:rFonts w:ascii="Times New Roman" w:hAnsi="Times New Roman"/>
            <w:sz w:val="28"/>
          </w:rPr>
          <w:t>https://resh.edu.ru/subject/32/1</w:t>
        </w:r>
      </w:hyperlink>
      <w:bookmarkEnd w:id="14"/>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Default="00053587" w:rsidP="00053587">
      <w:pPr>
        <w:spacing w:after="0"/>
        <w:ind w:left="120"/>
        <w:rPr>
          <w:rFonts w:ascii="Times New Roman" w:hAnsi="Times New Roman"/>
          <w:color w:val="000000"/>
          <w:sz w:val="28"/>
        </w:rPr>
      </w:pPr>
    </w:p>
    <w:p w:rsidR="00053587" w:rsidRPr="00F37AF0" w:rsidRDefault="00053587" w:rsidP="00053587">
      <w:pPr>
        <w:spacing w:after="0"/>
        <w:ind w:left="120"/>
      </w:pPr>
    </w:p>
    <w:p w:rsidR="00423878" w:rsidRDefault="00423878"/>
    <w:sectPr w:rsidR="00423878" w:rsidSect="00D060A7">
      <w:pgSz w:w="11906" w:h="16383"/>
      <w:pgMar w:top="1440" w:right="1440" w:bottom="1440" w:left="1440" w:header="720" w:footer="720" w:gutter="0"/>
      <w:cols w:space="72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185">
    <w:altName w:val="Times New Roman"/>
    <w:charset w:val="CC"/>
    <w:family w:val="roman"/>
    <w:pitch w:val="variable"/>
    <w:sig w:usb0="00000000" w:usb1="00000000" w:usb2="00000000" w:usb3="00000000" w:csb0="00000000" w:csb1="00000000"/>
  </w:font>
  <w:font w:name="Liberation Sans">
    <w:charset w:val="CC"/>
    <w:family w:val="swiss"/>
    <w:pitch w:val="variable"/>
    <w:sig w:usb0="E0001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2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2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2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2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2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53587"/>
    <w:rsid w:val="00053587"/>
    <w:rsid w:val="00067F92"/>
    <w:rsid w:val="001F00BA"/>
    <w:rsid w:val="00377B5B"/>
    <w:rsid w:val="00423878"/>
    <w:rsid w:val="00493545"/>
    <w:rsid w:val="007F13E0"/>
    <w:rsid w:val="008508EF"/>
    <w:rsid w:val="008B5330"/>
    <w:rsid w:val="009A18C6"/>
    <w:rsid w:val="00DB0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B1"/>
  </w:style>
  <w:style w:type="paragraph" w:styleId="1">
    <w:name w:val="heading 1"/>
    <w:basedOn w:val="a"/>
    <w:next w:val="a"/>
    <w:link w:val="10"/>
    <w:qFormat/>
    <w:rsid w:val="00053587"/>
    <w:pPr>
      <w:keepNext/>
      <w:keepLines/>
      <w:suppressAutoHyphens/>
      <w:spacing w:before="480"/>
      <w:outlineLvl w:val="0"/>
    </w:pPr>
    <w:rPr>
      <w:rFonts w:ascii="font185" w:eastAsia="font185" w:hAnsi="font185" w:cs="font185"/>
      <w:b/>
      <w:bCs/>
      <w:color w:val="365F91"/>
      <w:sz w:val="28"/>
      <w:szCs w:val="28"/>
      <w:lang w:val="en-US" w:eastAsia="en-US"/>
    </w:rPr>
  </w:style>
  <w:style w:type="paragraph" w:styleId="2">
    <w:name w:val="heading 2"/>
    <w:basedOn w:val="a"/>
    <w:next w:val="a"/>
    <w:link w:val="20"/>
    <w:qFormat/>
    <w:rsid w:val="00053587"/>
    <w:pPr>
      <w:keepNext/>
      <w:keepLines/>
      <w:suppressAutoHyphens/>
      <w:spacing w:before="200"/>
      <w:outlineLvl w:val="1"/>
    </w:pPr>
    <w:rPr>
      <w:rFonts w:ascii="font185" w:eastAsia="font185" w:hAnsi="font185" w:cs="font185"/>
      <w:b/>
      <w:bCs/>
      <w:color w:val="4F81BD"/>
      <w:sz w:val="26"/>
      <w:szCs w:val="26"/>
      <w:lang w:val="en-US" w:eastAsia="en-US"/>
    </w:rPr>
  </w:style>
  <w:style w:type="paragraph" w:styleId="3">
    <w:name w:val="heading 3"/>
    <w:basedOn w:val="a"/>
    <w:next w:val="a"/>
    <w:link w:val="30"/>
    <w:qFormat/>
    <w:rsid w:val="00053587"/>
    <w:pPr>
      <w:keepNext/>
      <w:keepLines/>
      <w:suppressAutoHyphens/>
      <w:spacing w:before="200"/>
      <w:outlineLvl w:val="2"/>
    </w:pPr>
    <w:rPr>
      <w:rFonts w:ascii="font185" w:eastAsia="font185" w:hAnsi="font185" w:cs="font185"/>
      <w:b/>
      <w:bCs/>
      <w:color w:val="4F81BD"/>
      <w:lang w:val="en-US" w:eastAsia="en-US"/>
    </w:rPr>
  </w:style>
  <w:style w:type="paragraph" w:styleId="4">
    <w:name w:val="heading 4"/>
    <w:basedOn w:val="a"/>
    <w:next w:val="a"/>
    <w:link w:val="40"/>
    <w:qFormat/>
    <w:rsid w:val="00053587"/>
    <w:pPr>
      <w:keepNext/>
      <w:keepLines/>
      <w:suppressAutoHyphens/>
      <w:spacing w:before="200"/>
      <w:outlineLvl w:val="3"/>
    </w:pPr>
    <w:rPr>
      <w:rFonts w:ascii="font185" w:eastAsia="font185" w:hAnsi="font185" w:cs="font185"/>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587"/>
    <w:rPr>
      <w:rFonts w:ascii="font185" w:eastAsia="font185" w:hAnsi="font185" w:cs="font185"/>
      <w:b/>
      <w:bCs/>
      <w:color w:val="365F91"/>
      <w:sz w:val="28"/>
      <w:szCs w:val="28"/>
      <w:lang w:val="en-US" w:eastAsia="en-US"/>
    </w:rPr>
  </w:style>
  <w:style w:type="character" w:customStyle="1" w:styleId="20">
    <w:name w:val="Заголовок 2 Знак"/>
    <w:basedOn w:val="a0"/>
    <w:link w:val="2"/>
    <w:rsid w:val="00053587"/>
    <w:rPr>
      <w:rFonts w:ascii="font185" w:eastAsia="font185" w:hAnsi="font185" w:cs="font185"/>
      <w:b/>
      <w:bCs/>
      <w:color w:val="4F81BD"/>
      <w:sz w:val="26"/>
      <w:szCs w:val="26"/>
      <w:lang w:val="en-US" w:eastAsia="en-US"/>
    </w:rPr>
  </w:style>
  <w:style w:type="character" w:customStyle="1" w:styleId="30">
    <w:name w:val="Заголовок 3 Знак"/>
    <w:basedOn w:val="a0"/>
    <w:link w:val="3"/>
    <w:rsid w:val="00053587"/>
    <w:rPr>
      <w:rFonts w:ascii="font185" w:eastAsia="font185" w:hAnsi="font185" w:cs="font185"/>
      <w:b/>
      <w:bCs/>
      <w:color w:val="4F81BD"/>
      <w:lang w:val="en-US" w:eastAsia="en-US"/>
    </w:rPr>
  </w:style>
  <w:style w:type="character" w:customStyle="1" w:styleId="40">
    <w:name w:val="Заголовок 4 Знак"/>
    <w:basedOn w:val="a0"/>
    <w:link w:val="4"/>
    <w:rsid w:val="00053587"/>
    <w:rPr>
      <w:rFonts w:ascii="font185" w:eastAsia="font185" w:hAnsi="font185" w:cs="font185"/>
      <w:b/>
      <w:bCs/>
      <w:i/>
      <w:iCs/>
      <w:color w:val="4F81BD"/>
      <w:lang w:val="en-US" w:eastAsia="en-US"/>
    </w:rPr>
  </w:style>
  <w:style w:type="character" w:customStyle="1" w:styleId="11">
    <w:name w:val="Основной шрифт абзаца1"/>
    <w:rsid w:val="00053587"/>
  </w:style>
  <w:style w:type="character" w:customStyle="1" w:styleId="HeaderChar">
    <w:name w:val="Header Char"/>
    <w:basedOn w:val="11"/>
    <w:rsid w:val="00053587"/>
  </w:style>
  <w:style w:type="character" w:customStyle="1" w:styleId="Heading1Char">
    <w:name w:val="Heading 1 Char"/>
    <w:basedOn w:val="11"/>
    <w:rsid w:val="00053587"/>
    <w:rPr>
      <w:rFonts w:ascii="font185" w:eastAsia="font185" w:hAnsi="font185" w:cs="font185"/>
      <w:b/>
      <w:bCs/>
      <w:color w:val="365F91"/>
      <w:sz w:val="28"/>
      <w:szCs w:val="28"/>
    </w:rPr>
  </w:style>
  <w:style w:type="character" w:customStyle="1" w:styleId="Heading2Char">
    <w:name w:val="Heading 2 Char"/>
    <w:basedOn w:val="11"/>
    <w:rsid w:val="00053587"/>
    <w:rPr>
      <w:rFonts w:ascii="font185" w:eastAsia="font185" w:hAnsi="font185" w:cs="font185"/>
      <w:b/>
      <w:bCs/>
      <w:color w:val="4F81BD"/>
      <w:sz w:val="26"/>
      <w:szCs w:val="26"/>
    </w:rPr>
  </w:style>
  <w:style w:type="character" w:customStyle="1" w:styleId="Heading3Char">
    <w:name w:val="Heading 3 Char"/>
    <w:basedOn w:val="11"/>
    <w:rsid w:val="00053587"/>
    <w:rPr>
      <w:rFonts w:ascii="font185" w:eastAsia="font185" w:hAnsi="font185" w:cs="font185"/>
      <w:b/>
      <w:bCs/>
      <w:color w:val="4F81BD"/>
    </w:rPr>
  </w:style>
  <w:style w:type="character" w:customStyle="1" w:styleId="Heading4Char">
    <w:name w:val="Heading 4 Char"/>
    <w:basedOn w:val="11"/>
    <w:rsid w:val="00053587"/>
    <w:rPr>
      <w:rFonts w:ascii="font185" w:eastAsia="font185" w:hAnsi="font185" w:cs="font185"/>
      <w:b/>
      <w:bCs/>
      <w:i/>
      <w:iCs/>
      <w:color w:val="4F81BD"/>
    </w:rPr>
  </w:style>
  <w:style w:type="character" w:customStyle="1" w:styleId="SubtitleChar">
    <w:name w:val="Subtitle Char"/>
    <w:basedOn w:val="11"/>
    <w:rsid w:val="00053587"/>
    <w:rPr>
      <w:rFonts w:ascii="font185" w:eastAsia="font185" w:hAnsi="font185" w:cs="font185"/>
      <w:i/>
      <w:iCs/>
      <w:color w:val="4F81BD"/>
      <w:spacing w:val="15"/>
      <w:sz w:val="24"/>
      <w:szCs w:val="24"/>
    </w:rPr>
  </w:style>
  <w:style w:type="character" w:customStyle="1" w:styleId="TitleChar">
    <w:name w:val="Title Char"/>
    <w:basedOn w:val="11"/>
    <w:rsid w:val="00053587"/>
    <w:rPr>
      <w:rFonts w:ascii="font185" w:eastAsia="font185" w:hAnsi="font185" w:cs="font185"/>
      <w:color w:val="17365D"/>
      <w:spacing w:val="5"/>
      <w:kern w:val="1"/>
      <w:sz w:val="52"/>
      <w:szCs w:val="52"/>
    </w:rPr>
  </w:style>
  <w:style w:type="character" w:styleId="a3">
    <w:name w:val="Emphasis"/>
    <w:basedOn w:val="11"/>
    <w:qFormat/>
    <w:rsid w:val="00053587"/>
    <w:rPr>
      <w:i/>
      <w:iCs/>
    </w:rPr>
  </w:style>
  <w:style w:type="character" w:styleId="a4">
    <w:name w:val="Hyperlink"/>
    <w:basedOn w:val="11"/>
    <w:rsid w:val="00053587"/>
    <w:rPr>
      <w:color w:val="0000FF"/>
      <w:u w:val="single"/>
    </w:rPr>
  </w:style>
  <w:style w:type="character" w:customStyle="1" w:styleId="ListLabel1">
    <w:name w:val="ListLabel 1"/>
    <w:rsid w:val="00053587"/>
    <w:rPr>
      <w:rFonts w:cs="Symbol"/>
    </w:rPr>
  </w:style>
  <w:style w:type="character" w:customStyle="1" w:styleId="ListLabel2">
    <w:name w:val="ListLabel 2"/>
    <w:rsid w:val="00053587"/>
    <w:rPr>
      <w:rFonts w:cs="Symbol"/>
    </w:rPr>
  </w:style>
  <w:style w:type="character" w:customStyle="1" w:styleId="ListLabel3">
    <w:name w:val="ListLabel 3"/>
    <w:rsid w:val="00053587"/>
    <w:rPr>
      <w:rFonts w:cs="Symbol"/>
    </w:rPr>
  </w:style>
  <w:style w:type="character" w:customStyle="1" w:styleId="ListLabel4">
    <w:name w:val="ListLabel 4"/>
    <w:rsid w:val="00053587"/>
    <w:rPr>
      <w:rFonts w:cs="Symbol"/>
    </w:rPr>
  </w:style>
  <w:style w:type="character" w:customStyle="1" w:styleId="ListLabel5">
    <w:name w:val="ListLabel 5"/>
    <w:rsid w:val="00053587"/>
    <w:rPr>
      <w:rFonts w:cs="Symbol"/>
    </w:rPr>
  </w:style>
  <w:style w:type="character" w:customStyle="1" w:styleId="ListLabel6">
    <w:name w:val="ListLabel 6"/>
    <w:rsid w:val="00053587"/>
    <w:rPr>
      <w:rFonts w:cs="Symbol"/>
    </w:rPr>
  </w:style>
  <w:style w:type="character" w:customStyle="1" w:styleId="ListLabel7">
    <w:name w:val="ListLabel 7"/>
    <w:rsid w:val="00053587"/>
    <w:rPr>
      <w:rFonts w:cs="Symbol"/>
    </w:rPr>
  </w:style>
  <w:style w:type="character" w:customStyle="1" w:styleId="ListLabel8">
    <w:name w:val="ListLabel 8"/>
    <w:rsid w:val="00053587"/>
    <w:rPr>
      <w:rFonts w:cs="Symbol"/>
    </w:rPr>
  </w:style>
  <w:style w:type="character" w:customStyle="1" w:styleId="ListLabel9">
    <w:name w:val="ListLabel 9"/>
    <w:rsid w:val="00053587"/>
    <w:rPr>
      <w:rFonts w:cs="Symbol"/>
    </w:rPr>
  </w:style>
  <w:style w:type="character" w:customStyle="1" w:styleId="ListLabel10">
    <w:name w:val="ListLabel 10"/>
    <w:rsid w:val="00053587"/>
    <w:rPr>
      <w:rFonts w:cs="Symbol"/>
    </w:rPr>
  </w:style>
  <w:style w:type="character" w:customStyle="1" w:styleId="ListLabel11">
    <w:name w:val="ListLabel 11"/>
    <w:rsid w:val="00053587"/>
    <w:rPr>
      <w:rFonts w:cs="Symbol"/>
    </w:rPr>
  </w:style>
  <w:style w:type="character" w:customStyle="1" w:styleId="ListLabel12">
    <w:name w:val="ListLabel 12"/>
    <w:rsid w:val="00053587"/>
    <w:rPr>
      <w:rFonts w:cs="Symbol"/>
    </w:rPr>
  </w:style>
  <w:style w:type="character" w:customStyle="1" w:styleId="ListLabel13">
    <w:name w:val="ListLabel 13"/>
    <w:rsid w:val="00053587"/>
    <w:rPr>
      <w:rFonts w:cs="Symbol"/>
    </w:rPr>
  </w:style>
  <w:style w:type="character" w:customStyle="1" w:styleId="ListLabel14">
    <w:name w:val="ListLabel 14"/>
    <w:rsid w:val="00053587"/>
    <w:rPr>
      <w:rFonts w:cs="Symbol"/>
    </w:rPr>
  </w:style>
  <w:style w:type="character" w:customStyle="1" w:styleId="ListLabel15">
    <w:name w:val="ListLabel 15"/>
    <w:rsid w:val="00053587"/>
    <w:rPr>
      <w:rFonts w:cs="Symbol"/>
    </w:rPr>
  </w:style>
  <w:style w:type="character" w:customStyle="1" w:styleId="ListLabel16">
    <w:name w:val="ListLabel 16"/>
    <w:rsid w:val="00053587"/>
    <w:rPr>
      <w:rFonts w:cs="Symbol"/>
    </w:rPr>
  </w:style>
  <w:style w:type="character" w:customStyle="1" w:styleId="ListLabel17">
    <w:name w:val="ListLabel 17"/>
    <w:rsid w:val="00053587"/>
    <w:rPr>
      <w:rFonts w:cs="Symbol"/>
    </w:rPr>
  </w:style>
  <w:style w:type="character" w:customStyle="1" w:styleId="ListLabel18">
    <w:name w:val="ListLabel 18"/>
    <w:rsid w:val="00053587"/>
    <w:rPr>
      <w:rFonts w:cs="Symbol"/>
    </w:rPr>
  </w:style>
  <w:style w:type="character" w:customStyle="1" w:styleId="ListLabel19">
    <w:name w:val="ListLabel 19"/>
    <w:rsid w:val="00053587"/>
    <w:rPr>
      <w:rFonts w:cs="Symbol"/>
    </w:rPr>
  </w:style>
  <w:style w:type="character" w:customStyle="1" w:styleId="ListLabel20">
    <w:name w:val="ListLabel 20"/>
    <w:rsid w:val="00053587"/>
    <w:rPr>
      <w:rFonts w:cs="Symbol"/>
    </w:rPr>
  </w:style>
  <w:style w:type="character" w:customStyle="1" w:styleId="ListLabel21">
    <w:name w:val="ListLabel 21"/>
    <w:rsid w:val="00053587"/>
    <w:rPr>
      <w:rFonts w:cs="Symbol"/>
    </w:rPr>
  </w:style>
  <w:style w:type="character" w:customStyle="1" w:styleId="ListLabel22">
    <w:name w:val="ListLabel 22"/>
    <w:rsid w:val="00053587"/>
    <w:rPr>
      <w:rFonts w:cs="Symbol"/>
    </w:rPr>
  </w:style>
  <w:style w:type="character" w:customStyle="1" w:styleId="ListLabel23">
    <w:name w:val="ListLabel 23"/>
    <w:rsid w:val="00053587"/>
    <w:rPr>
      <w:rFonts w:cs="Symbol"/>
    </w:rPr>
  </w:style>
  <w:style w:type="character" w:customStyle="1" w:styleId="ListLabel24">
    <w:name w:val="ListLabel 24"/>
    <w:rsid w:val="00053587"/>
    <w:rPr>
      <w:rFonts w:cs="Symbol"/>
    </w:rPr>
  </w:style>
  <w:style w:type="character" w:customStyle="1" w:styleId="ListLabel25">
    <w:name w:val="ListLabel 25"/>
    <w:rsid w:val="00053587"/>
    <w:rPr>
      <w:rFonts w:cs="Symbol"/>
    </w:rPr>
  </w:style>
  <w:style w:type="character" w:customStyle="1" w:styleId="ListLabel26">
    <w:name w:val="ListLabel 26"/>
    <w:rsid w:val="00053587"/>
    <w:rPr>
      <w:rFonts w:cs="Symbol"/>
    </w:rPr>
  </w:style>
  <w:style w:type="paragraph" w:customStyle="1" w:styleId="12">
    <w:name w:val="Заголовок1"/>
    <w:basedOn w:val="a"/>
    <w:next w:val="a5"/>
    <w:rsid w:val="00053587"/>
    <w:pPr>
      <w:keepNext/>
      <w:suppressAutoHyphens/>
      <w:spacing w:before="240" w:after="120"/>
    </w:pPr>
    <w:rPr>
      <w:rFonts w:ascii="Liberation Sans" w:eastAsia="Microsoft YaHei" w:hAnsi="Liberation Sans" w:cs="Lucida Sans"/>
      <w:color w:val="00000A"/>
      <w:sz w:val="28"/>
      <w:szCs w:val="28"/>
      <w:lang w:val="en-US" w:eastAsia="en-US"/>
    </w:rPr>
  </w:style>
  <w:style w:type="paragraph" w:styleId="a5">
    <w:name w:val="Body Text"/>
    <w:basedOn w:val="a"/>
    <w:link w:val="a6"/>
    <w:rsid w:val="00053587"/>
    <w:pPr>
      <w:suppressAutoHyphens/>
      <w:spacing w:after="140"/>
    </w:pPr>
    <w:rPr>
      <w:rFonts w:ascii="font185" w:eastAsia="font185" w:hAnsi="font185" w:cs="font185"/>
      <w:color w:val="00000A"/>
      <w:lang w:val="en-US" w:eastAsia="en-US"/>
    </w:rPr>
  </w:style>
  <w:style w:type="character" w:customStyle="1" w:styleId="a6">
    <w:name w:val="Основной текст Знак"/>
    <w:basedOn w:val="a0"/>
    <w:link w:val="a5"/>
    <w:rsid w:val="00053587"/>
    <w:rPr>
      <w:rFonts w:ascii="font185" w:eastAsia="font185" w:hAnsi="font185" w:cs="font185"/>
      <w:color w:val="00000A"/>
      <w:lang w:val="en-US" w:eastAsia="en-US"/>
    </w:rPr>
  </w:style>
  <w:style w:type="paragraph" w:styleId="a7">
    <w:name w:val="List"/>
    <w:basedOn w:val="a5"/>
    <w:rsid w:val="00053587"/>
    <w:rPr>
      <w:rFonts w:cs="Lucida Sans"/>
    </w:rPr>
  </w:style>
  <w:style w:type="paragraph" w:styleId="a8">
    <w:name w:val="caption"/>
    <w:basedOn w:val="a"/>
    <w:qFormat/>
    <w:rsid w:val="00053587"/>
    <w:pPr>
      <w:suppressLineNumbers/>
      <w:suppressAutoHyphens/>
      <w:spacing w:before="120" w:after="120"/>
    </w:pPr>
    <w:rPr>
      <w:rFonts w:ascii="font185" w:eastAsia="font185" w:hAnsi="font185" w:cs="Lucida Sans"/>
      <w:i/>
      <w:iCs/>
      <w:color w:val="00000A"/>
      <w:sz w:val="24"/>
      <w:szCs w:val="24"/>
      <w:lang w:val="en-US" w:eastAsia="en-US"/>
    </w:rPr>
  </w:style>
  <w:style w:type="paragraph" w:customStyle="1" w:styleId="13">
    <w:name w:val="Указатель1"/>
    <w:basedOn w:val="a"/>
    <w:rsid w:val="00053587"/>
    <w:pPr>
      <w:suppressLineNumbers/>
      <w:suppressAutoHyphens/>
    </w:pPr>
    <w:rPr>
      <w:rFonts w:ascii="font185" w:eastAsia="font185" w:hAnsi="font185" w:cs="Lucida Sans"/>
      <w:color w:val="00000A"/>
      <w:lang w:val="en-US" w:eastAsia="en-US"/>
    </w:rPr>
  </w:style>
  <w:style w:type="paragraph" w:customStyle="1" w:styleId="a9">
    <w:name w:val="Верхний и нижний колонтитулы"/>
    <w:basedOn w:val="a"/>
    <w:rsid w:val="00053587"/>
    <w:pPr>
      <w:suppressAutoHyphens/>
    </w:pPr>
    <w:rPr>
      <w:rFonts w:ascii="font185" w:eastAsia="font185" w:hAnsi="font185" w:cs="font185"/>
      <w:color w:val="00000A"/>
      <w:lang w:val="en-US" w:eastAsia="en-US"/>
    </w:rPr>
  </w:style>
  <w:style w:type="paragraph" w:styleId="aa">
    <w:name w:val="header"/>
    <w:basedOn w:val="a"/>
    <w:link w:val="ab"/>
    <w:rsid w:val="00053587"/>
    <w:pPr>
      <w:tabs>
        <w:tab w:val="center" w:pos="4680"/>
        <w:tab w:val="right" w:pos="9360"/>
      </w:tabs>
      <w:suppressAutoHyphens/>
    </w:pPr>
    <w:rPr>
      <w:rFonts w:ascii="font185" w:eastAsia="font185" w:hAnsi="font185" w:cs="font185"/>
      <w:color w:val="00000A"/>
      <w:lang w:val="en-US" w:eastAsia="en-US"/>
    </w:rPr>
  </w:style>
  <w:style w:type="character" w:customStyle="1" w:styleId="ab">
    <w:name w:val="Верхний колонтитул Знак"/>
    <w:basedOn w:val="a0"/>
    <w:link w:val="aa"/>
    <w:rsid w:val="00053587"/>
    <w:rPr>
      <w:rFonts w:ascii="font185" w:eastAsia="font185" w:hAnsi="font185" w:cs="font185"/>
      <w:color w:val="00000A"/>
      <w:lang w:val="en-US" w:eastAsia="en-US"/>
    </w:rPr>
  </w:style>
  <w:style w:type="paragraph" w:customStyle="1" w:styleId="14">
    <w:name w:val="Обычный отступ1"/>
    <w:basedOn w:val="a"/>
    <w:rsid w:val="00053587"/>
    <w:pPr>
      <w:suppressAutoHyphens/>
      <w:ind w:left="720"/>
    </w:pPr>
    <w:rPr>
      <w:rFonts w:ascii="font185" w:eastAsia="font185" w:hAnsi="font185" w:cs="font185"/>
      <w:color w:val="00000A"/>
      <w:lang w:val="en-US" w:eastAsia="en-US"/>
    </w:rPr>
  </w:style>
  <w:style w:type="paragraph" w:styleId="ac">
    <w:name w:val="Subtitle"/>
    <w:basedOn w:val="a"/>
    <w:next w:val="a"/>
    <w:link w:val="ad"/>
    <w:qFormat/>
    <w:rsid w:val="00053587"/>
    <w:pPr>
      <w:suppressAutoHyphens/>
      <w:ind w:left="86"/>
    </w:pPr>
    <w:rPr>
      <w:rFonts w:ascii="font185" w:eastAsia="font185" w:hAnsi="font185" w:cs="font185"/>
      <w:i/>
      <w:iCs/>
      <w:color w:val="4F81BD"/>
      <w:spacing w:val="15"/>
      <w:sz w:val="24"/>
      <w:szCs w:val="24"/>
      <w:lang w:val="en-US" w:eastAsia="en-US"/>
    </w:rPr>
  </w:style>
  <w:style w:type="character" w:customStyle="1" w:styleId="ad">
    <w:name w:val="Подзаголовок Знак"/>
    <w:basedOn w:val="a0"/>
    <w:link w:val="ac"/>
    <w:rsid w:val="00053587"/>
    <w:rPr>
      <w:rFonts w:ascii="font185" w:eastAsia="font185" w:hAnsi="font185" w:cs="font185"/>
      <w:i/>
      <w:iCs/>
      <w:color w:val="4F81BD"/>
      <w:spacing w:val="15"/>
      <w:sz w:val="24"/>
      <w:szCs w:val="24"/>
      <w:lang w:val="en-US" w:eastAsia="en-US"/>
    </w:rPr>
  </w:style>
  <w:style w:type="paragraph" w:styleId="ae">
    <w:name w:val="Title"/>
    <w:basedOn w:val="a"/>
    <w:next w:val="a"/>
    <w:link w:val="af"/>
    <w:qFormat/>
    <w:rsid w:val="00053587"/>
    <w:pPr>
      <w:pBdr>
        <w:top w:val="none" w:sz="0" w:space="0" w:color="000000"/>
        <w:left w:val="none" w:sz="0" w:space="0" w:color="000000"/>
        <w:bottom w:val="single" w:sz="8" w:space="4" w:color="4F81BD"/>
        <w:right w:val="none" w:sz="0" w:space="0" w:color="000000"/>
      </w:pBdr>
      <w:suppressAutoHyphens/>
      <w:spacing w:after="300"/>
      <w:contextualSpacing/>
    </w:pPr>
    <w:rPr>
      <w:rFonts w:ascii="font185" w:eastAsia="font185" w:hAnsi="font185" w:cs="font185"/>
      <w:color w:val="17365D"/>
      <w:spacing w:val="5"/>
      <w:kern w:val="1"/>
      <w:sz w:val="52"/>
      <w:szCs w:val="52"/>
      <w:lang w:val="en-US" w:eastAsia="en-US"/>
    </w:rPr>
  </w:style>
  <w:style w:type="character" w:customStyle="1" w:styleId="af">
    <w:name w:val="Название Знак"/>
    <w:basedOn w:val="a0"/>
    <w:link w:val="ae"/>
    <w:rsid w:val="00053587"/>
    <w:rPr>
      <w:rFonts w:ascii="font185" w:eastAsia="font185" w:hAnsi="font185" w:cs="font185"/>
      <w:color w:val="17365D"/>
      <w:spacing w:val="5"/>
      <w:kern w:val="1"/>
      <w:sz w:val="52"/>
      <w:szCs w:val="52"/>
      <w:lang w:val="en-US" w:eastAsia="en-US"/>
    </w:rPr>
  </w:style>
  <w:style w:type="paragraph" w:customStyle="1" w:styleId="15">
    <w:name w:val="Название объекта1"/>
    <w:basedOn w:val="a"/>
    <w:next w:val="a"/>
    <w:rsid w:val="00053587"/>
    <w:pPr>
      <w:suppressAutoHyphens/>
      <w:spacing w:line="240" w:lineRule="auto"/>
    </w:pPr>
    <w:rPr>
      <w:rFonts w:ascii="font185" w:eastAsia="font185" w:hAnsi="font185" w:cs="font185"/>
      <w:b/>
      <w:bCs/>
      <w:color w:val="4F81BD"/>
      <w:sz w:val="18"/>
      <w:szCs w:val="18"/>
      <w:lang w:val="en-US" w:eastAsia="en-US"/>
    </w:rPr>
  </w:style>
  <w:style w:type="paragraph" w:customStyle="1" w:styleId="af0">
    <w:name w:val="Содержимое таблицы"/>
    <w:basedOn w:val="a"/>
    <w:rsid w:val="00053587"/>
    <w:pPr>
      <w:widowControl w:val="0"/>
      <w:suppressLineNumbers/>
      <w:suppressAutoHyphens/>
    </w:pPr>
    <w:rPr>
      <w:rFonts w:ascii="font185" w:eastAsia="font185" w:hAnsi="font185" w:cs="font185"/>
      <w:color w:val="00000A"/>
      <w:lang w:val="en-US" w:eastAsia="en-US"/>
    </w:rPr>
  </w:style>
  <w:style w:type="paragraph" w:customStyle="1" w:styleId="af1">
    <w:name w:val="Заголовок таблицы"/>
    <w:basedOn w:val="af0"/>
    <w:rsid w:val="0005358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6"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 Type="http://schemas.openxmlformats.org/officeDocument/2006/relationships/hyperlink" Target="https://resh.edu.ru/subject/32/1/"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3" Type="http://schemas.openxmlformats.org/officeDocument/2006/relationships/settings" Target="setting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fontTable" Target="fontTable.xm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theme" Target="theme/theme1.xm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30</Pages>
  <Words>7752</Words>
  <Characters>44192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2024-11-01T10:40:00Z</cp:lastPrinted>
  <dcterms:created xsi:type="dcterms:W3CDTF">2024-10-28T11:50:00Z</dcterms:created>
  <dcterms:modified xsi:type="dcterms:W3CDTF">2024-11-01T10:46:00Z</dcterms:modified>
</cp:coreProperties>
</file>