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30" w:rsidRPr="00BD6E35" w:rsidRDefault="00447430" w:rsidP="00447430">
      <w:pPr>
        <w:spacing w:after="0" w:line="408" w:lineRule="exact"/>
        <w:ind w:left="120"/>
        <w:jc w:val="center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447430" w:rsidRPr="00BD6E35" w:rsidRDefault="00447430" w:rsidP="00447430">
      <w:pPr>
        <w:spacing w:after="0" w:line="408" w:lineRule="exact"/>
        <w:ind w:left="120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b/>
          <w:color w:val="000000"/>
          <w:sz w:val="28"/>
        </w:rPr>
        <w:t>‌‌</w:t>
      </w:r>
      <w:r w:rsidRPr="00BD6E35">
        <w:rPr>
          <w:rFonts w:ascii="Times New Roman" w:hAnsi="Times New Roman" w:cs="Times New Roman"/>
          <w:color w:val="000000"/>
          <w:sz w:val="28"/>
        </w:rPr>
        <w:t>​Министерство общего и профессионального образования Ростовской  области</w:t>
      </w:r>
    </w:p>
    <w:p w:rsidR="00447430" w:rsidRDefault="00447430" w:rsidP="00447430">
      <w:pPr>
        <w:spacing w:after="0" w:line="408" w:lineRule="exact"/>
        <w:ind w:left="120"/>
        <w:jc w:val="center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Управление образования администрации г. Ростова </w:t>
      </w:r>
      <w:proofErr w:type="gramStart"/>
      <w:r w:rsidRPr="00BD6E35">
        <w:rPr>
          <w:rFonts w:ascii="Times New Roman" w:hAnsi="Times New Roman" w:cs="Times New Roman"/>
          <w:color w:val="000000"/>
          <w:sz w:val="28"/>
        </w:rPr>
        <w:t>-н</w:t>
      </w:r>
      <w:proofErr w:type="gramEnd"/>
      <w:r w:rsidRPr="00BD6E35">
        <w:rPr>
          <w:rFonts w:ascii="Times New Roman" w:hAnsi="Times New Roman" w:cs="Times New Roman"/>
          <w:color w:val="000000"/>
          <w:sz w:val="28"/>
        </w:rPr>
        <w:t>а- Дону</w:t>
      </w:r>
    </w:p>
    <w:p w:rsidR="00447430" w:rsidRPr="00447430" w:rsidRDefault="00447430" w:rsidP="00447430">
      <w:pPr>
        <w:spacing w:after="0" w:line="408" w:lineRule="exact"/>
        <w:ind w:left="120"/>
        <w:jc w:val="center"/>
        <w:rPr>
          <w:rFonts w:ascii="Times New Roman" w:hAnsi="Times New Roman" w:cs="Times New Roman"/>
        </w:rPr>
      </w:pPr>
      <w:r w:rsidRPr="00447430">
        <w:rPr>
          <w:rFonts w:ascii="Times New Roman" w:hAnsi="Times New Roman" w:cs="Times New Roman"/>
          <w:color w:val="000000"/>
          <w:sz w:val="28"/>
        </w:rPr>
        <w:t xml:space="preserve"> «Школа № 91 имени Шолохова Михаила Александровича»</w:t>
      </w:r>
    </w:p>
    <w:p w:rsidR="00447430" w:rsidRDefault="00447430" w:rsidP="00447430">
      <w:pPr>
        <w:spacing w:after="0"/>
        <w:rPr>
          <w:rFonts w:ascii="Times New Roman" w:hAnsi="Times New Roman" w:cs="Times New Roman"/>
        </w:rPr>
      </w:pPr>
    </w:p>
    <w:p w:rsidR="00447430" w:rsidRPr="00447430" w:rsidRDefault="00447430" w:rsidP="00447430">
      <w:pPr>
        <w:spacing w:after="0"/>
        <w:rPr>
          <w:rFonts w:ascii="Times New Roman" w:hAnsi="Times New Roman" w:cs="Times New Roman"/>
        </w:rPr>
      </w:pPr>
    </w:p>
    <w:p w:rsidR="00447430" w:rsidRPr="00BD6E35" w:rsidRDefault="00447430" w:rsidP="00447430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3114"/>
        <w:gridCol w:w="3115"/>
        <w:gridCol w:w="3115"/>
      </w:tblGrid>
      <w:tr w:rsidR="00447430" w:rsidRPr="00BD6E35" w:rsidTr="00C07A85">
        <w:tc>
          <w:tcPr>
            <w:tcW w:w="3114" w:type="dxa"/>
            <w:shd w:val="clear" w:color="auto" w:fill="auto"/>
          </w:tcPr>
          <w:p w:rsidR="00447430" w:rsidRPr="00BD6E35" w:rsidRDefault="00447430" w:rsidP="00C07A85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РАССМОТРЕННО</w:t>
            </w:r>
          </w:p>
          <w:p w:rsidR="00447430" w:rsidRPr="00BD6E35" w:rsidRDefault="00447430" w:rsidP="00C07A85">
            <w:pPr>
              <w:widowControl w:val="0"/>
              <w:spacing w:after="120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педагогическом совете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</w:t>
            </w:r>
          </w:p>
          <w:p w:rsidR="00447430" w:rsidRPr="00FE5668" w:rsidRDefault="00447430" w:rsidP="00C07A85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D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22_</w:t>
            </w:r>
          </w:p>
          <w:p w:rsidR="00447430" w:rsidRPr="00FE5668" w:rsidRDefault="00447430" w:rsidP="00C07A85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u w:val="single"/>
              </w:rPr>
            </w:pPr>
            <w:r w:rsidRPr="00BD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29.08.2024г._</w:t>
            </w:r>
          </w:p>
          <w:p w:rsidR="00447430" w:rsidRPr="00BD6E35" w:rsidRDefault="00447430" w:rsidP="00C07A85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447430" w:rsidRPr="00BD6E35" w:rsidRDefault="00447430" w:rsidP="00C07A85">
            <w:pPr>
              <w:widowControl w:val="0"/>
              <w:spacing w:after="120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447430" w:rsidRPr="00BD6E35" w:rsidRDefault="00447430" w:rsidP="00C07A85">
            <w:pPr>
              <w:widowControl w:val="0"/>
              <w:spacing w:after="120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447430" w:rsidRPr="00BD6E35" w:rsidRDefault="00447430" w:rsidP="00C07A85">
            <w:pPr>
              <w:widowControl w:val="0"/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D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________Ионина</w:t>
            </w:r>
            <w:proofErr w:type="spellEnd"/>
            <w:r w:rsidRPr="00BD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С.Ю.</w:t>
            </w:r>
          </w:p>
          <w:p w:rsidR="00447430" w:rsidRPr="00FE5668" w:rsidRDefault="00447430" w:rsidP="00C07A85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 № 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8__</w:t>
            </w:r>
          </w:p>
          <w:p w:rsidR="00447430" w:rsidRPr="00FE5668" w:rsidRDefault="00447430" w:rsidP="00C07A85">
            <w:pPr>
              <w:widowControl w:val="0"/>
              <w:spacing w:after="120"/>
              <w:rPr>
                <w:rFonts w:ascii="Times New Roman" w:hAnsi="Times New Roman" w:cs="Times New Roman"/>
                <w:u w:val="single"/>
              </w:rPr>
            </w:pPr>
            <w:r w:rsidRPr="00BD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29.08.2024г._</w:t>
            </w:r>
          </w:p>
          <w:p w:rsidR="00447430" w:rsidRPr="00BD6E35" w:rsidRDefault="00447430" w:rsidP="00C07A85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447430" w:rsidRPr="00BD6E35" w:rsidRDefault="00447430" w:rsidP="00C07A85">
            <w:pPr>
              <w:widowControl w:val="0"/>
              <w:spacing w:after="120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447430" w:rsidRPr="00BD6E35" w:rsidRDefault="00447430" w:rsidP="00C07A85">
            <w:pPr>
              <w:widowControl w:val="0"/>
              <w:spacing w:after="120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школы.</w:t>
            </w:r>
          </w:p>
          <w:p w:rsidR="00447430" w:rsidRPr="00BD6E35" w:rsidRDefault="00447430" w:rsidP="00C07A85">
            <w:pPr>
              <w:widowControl w:val="0"/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D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__________М.П.Глебездина</w:t>
            </w:r>
            <w:proofErr w:type="spellEnd"/>
          </w:p>
          <w:p w:rsidR="00447430" w:rsidRPr="00FE5668" w:rsidRDefault="00447430" w:rsidP="00C07A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D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492__</w:t>
            </w:r>
          </w:p>
          <w:p w:rsidR="00447430" w:rsidRPr="00BD6E35" w:rsidRDefault="00447430" w:rsidP="00C07A8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6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FE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_30.08.2024г.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__</w:t>
            </w:r>
          </w:p>
          <w:p w:rsidR="00447430" w:rsidRPr="00BD6E35" w:rsidRDefault="00447430" w:rsidP="00C07A85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7430" w:rsidRPr="00BD6E35" w:rsidRDefault="00447430" w:rsidP="00447430">
      <w:pPr>
        <w:spacing w:after="0"/>
        <w:ind w:left="120"/>
        <w:rPr>
          <w:rFonts w:ascii="Times New Roman" w:hAnsi="Times New Roman" w:cs="Times New Roman"/>
        </w:rPr>
      </w:pPr>
    </w:p>
    <w:p w:rsidR="00447430" w:rsidRPr="00BD6E35" w:rsidRDefault="00447430" w:rsidP="00447430">
      <w:pPr>
        <w:spacing w:after="0"/>
        <w:ind w:left="120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>‌</w:t>
      </w:r>
    </w:p>
    <w:p w:rsidR="00447430" w:rsidRDefault="00447430" w:rsidP="00447430">
      <w:pPr>
        <w:spacing w:after="0"/>
        <w:rPr>
          <w:rFonts w:ascii="Times New Roman" w:hAnsi="Times New Roman" w:cs="Times New Roman"/>
        </w:rPr>
      </w:pPr>
    </w:p>
    <w:p w:rsidR="00447430" w:rsidRPr="00BD6E35" w:rsidRDefault="00447430" w:rsidP="00447430">
      <w:pPr>
        <w:spacing w:after="0"/>
        <w:rPr>
          <w:rFonts w:ascii="Times New Roman" w:hAnsi="Times New Roman" w:cs="Times New Roman"/>
        </w:rPr>
      </w:pPr>
    </w:p>
    <w:p w:rsidR="00447430" w:rsidRDefault="00447430" w:rsidP="00447430">
      <w:pPr>
        <w:spacing w:after="0" w:line="408" w:lineRule="exact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47430" w:rsidRPr="00BD6E35" w:rsidRDefault="00447430" w:rsidP="00447430">
      <w:pPr>
        <w:spacing w:after="0" w:line="408" w:lineRule="exact"/>
        <w:ind w:left="120"/>
        <w:jc w:val="center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:rsidR="00447430" w:rsidRPr="00BD6E35" w:rsidRDefault="00447430" w:rsidP="00447430">
      <w:pPr>
        <w:spacing w:after="0" w:line="408" w:lineRule="exact"/>
        <w:ind w:left="120"/>
        <w:jc w:val="center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>(</w:t>
      </w:r>
      <w:r w:rsidRPr="00D612FD">
        <w:rPr>
          <w:rFonts w:ascii="Times New Roman" w:hAnsi="Times New Roman" w:cs="Times New Roman"/>
          <w:color w:val="000000"/>
          <w:sz w:val="28"/>
        </w:rPr>
        <w:t xml:space="preserve">ID </w:t>
      </w:r>
      <w:r w:rsidRPr="00D612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2940096</w:t>
      </w:r>
      <w:r w:rsidRPr="00BD6E35">
        <w:rPr>
          <w:rFonts w:ascii="Times New Roman" w:hAnsi="Times New Roman" w:cs="Times New Roman"/>
          <w:color w:val="000000"/>
          <w:sz w:val="28"/>
        </w:rPr>
        <w:t>)</w:t>
      </w:r>
    </w:p>
    <w:p w:rsidR="00447430" w:rsidRPr="00BD6E35" w:rsidRDefault="00447430" w:rsidP="0044743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447430" w:rsidRPr="00BD6E35" w:rsidRDefault="00447430" w:rsidP="00447430">
      <w:pPr>
        <w:spacing w:after="0" w:line="408" w:lineRule="exact"/>
        <w:ind w:left="120"/>
        <w:jc w:val="center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b/>
          <w:color w:val="000000"/>
          <w:sz w:val="28"/>
        </w:rPr>
        <w:t>учебного предмета «</w:t>
      </w:r>
      <w:r w:rsidRPr="00D612FD">
        <w:rPr>
          <w:rFonts w:ascii="Times New Roman" w:hAnsi="Times New Roman" w:cs="Times New Roman"/>
          <w:b/>
          <w:color w:val="000000"/>
          <w:sz w:val="28"/>
        </w:rPr>
        <w:t>Русский язык</w:t>
      </w:r>
      <w:r w:rsidRPr="00BD6E35">
        <w:rPr>
          <w:rFonts w:ascii="Times New Roman" w:hAnsi="Times New Roman" w:cs="Times New Roman"/>
          <w:b/>
          <w:color w:val="000000"/>
          <w:sz w:val="28"/>
        </w:rPr>
        <w:t>»</w:t>
      </w:r>
    </w:p>
    <w:p w:rsidR="00447430" w:rsidRPr="00BD6E35" w:rsidRDefault="00447430" w:rsidP="00447430">
      <w:pPr>
        <w:spacing w:after="0" w:line="408" w:lineRule="exact"/>
        <w:ind w:left="120"/>
        <w:jc w:val="center"/>
        <w:rPr>
          <w:rFonts w:ascii="Times New Roman" w:hAnsi="Times New Roman" w:cs="Times New Roman"/>
        </w:rPr>
      </w:pPr>
      <w:r w:rsidRPr="00BD6E35">
        <w:rPr>
          <w:rFonts w:ascii="Times New Roman" w:hAnsi="Times New Roman" w:cs="Times New Roman"/>
          <w:color w:val="000000"/>
          <w:sz w:val="28"/>
        </w:rPr>
        <w:t xml:space="preserve">для обучающихся 1  классов </w:t>
      </w:r>
    </w:p>
    <w:p w:rsidR="00447430" w:rsidRPr="00BD6E35" w:rsidRDefault="00447430" w:rsidP="0044743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447430" w:rsidRPr="00BD6E35" w:rsidRDefault="00447430" w:rsidP="0044743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447430" w:rsidRPr="00BD6E35" w:rsidRDefault="00447430" w:rsidP="0044743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447430" w:rsidRPr="00BD6E35" w:rsidRDefault="00447430" w:rsidP="0044743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447430" w:rsidRPr="00BD6E35" w:rsidRDefault="00447430" w:rsidP="0044743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447430" w:rsidRPr="00BD6E35" w:rsidRDefault="00447430" w:rsidP="0044743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447430" w:rsidRPr="00BD6E35" w:rsidRDefault="00447430" w:rsidP="0044743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447430" w:rsidRPr="00BD6E35" w:rsidRDefault="00447430" w:rsidP="0044743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447430" w:rsidRPr="00BD6E35" w:rsidRDefault="00447430" w:rsidP="0044743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447430" w:rsidRPr="00BD6E35" w:rsidRDefault="00447430" w:rsidP="0044743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447430" w:rsidRPr="00BD6E35" w:rsidRDefault="00447430" w:rsidP="0044743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447430" w:rsidRPr="00BD6E35" w:rsidRDefault="00447430" w:rsidP="0044743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447430" w:rsidRDefault="00447430" w:rsidP="00447430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</w:rPr>
      </w:pPr>
      <w:r w:rsidRPr="00BD6E35">
        <w:rPr>
          <w:rFonts w:ascii="Times New Roman" w:hAnsi="Times New Roman" w:cs="Times New Roman"/>
          <w:color w:val="000000"/>
          <w:sz w:val="28"/>
        </w:rPr>
        <w:t>​</w:t>
      </w:r>
      <w:bookmarkStart w:id="0" w:name="8c3056e5-3310-4ab5-8149-431321fcd2e5"/>
    </w:p>
    <w:p w:rsidR="00447430" w:rsidRDefault="00447430" w:rsidP="00447430">
      <w:pPr>
        <w:spacing w:after="0" w:line="408" w:lineRule="exact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BD6E35">
        <w:rPr>
          <w:rFonts w:ascii="Times New Roman" w:hAnsi="Times New Roman" w:cs="Times New Roman"/>
          <w:b/>
          <w:color w:val="000000"/>
          <w:sz w:val="28"/>
        </w:rPr>
        <w:t>г</w:t>
      </w:r>
      <w:proofErr w:type="gramStart"/>
      <w:r w:rsidRPr="00BD6E35">
        <w:rPr>
          <w:rFonts w:ascii="Times New Roman" w:hAnsi="Times New Roman" w:cs="Times New Roman"/>
          <w:b/>
          <w:color w:val="000000"/>
          <w:sz w:val="28"/>
        </w:rPr>
        <w:t>.Р</w:t>
      </w:r>
      <w:proofErr w:type="gramEnd"/>
      <w:r w:rsidRPr="00BD6E35">
        <w:rPr>
          <w:rFonts w:ascii="Times New Roman" w:hAnsi="Times New Roman" w:cs="Times New Roman"/>
          <w:b/>
          <w:color w:val="000000"/>
          <w:sz w:val="28"/>
        </w:rPr>
        <w:t>остов - на - Дону</w:t>
      </w:r>
      <w:bookmarkEnd w:id="0"/>
      <w:r w:rsidRPr="00BD6E35">
        <w:rPr>
          <w:rFonts w:ascii="Times New Roman" w:hAnsi="Times New Roman" w:cs="Times New Roman"/>
          <w:b/>
          <w:color w:val="000000"/>
          <w:sz w:val="28"/>
        </w:rPr>
        <w:t xml:space="preserve">‌ </w:t>
      </w:r>
      <w:bookmarkStart w:id="1" w:name="0896ba0f-9440-428b-b990-6bdd731fd219"/>
      <w:r w:rsidRPr="00BD6E35">
        <w:rPr>
          <w:rFonts w:ascii="Times New Roman" w:hAnsi="Times New Roman" w:cs="Times New Roman"/>
          <w:b/>
          <w:color w:val="000000"/>
          <w:sz w:val="28"/>
        </w:rPr>
        <w:t>2024г.</w:t>
      </w:r>
      <w:bookmarkEnd w:id="1"/>
    </w:p>
    <w:p w:rsidR="000D0260" w:rsidRDefault="000D0260" w:rsidP="000D0260">
      <w:pPr>
        <w:spacing w:after="0" w:line="264" w:lineRule="exact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703C" w:rsidRPr="00F17195" w:rsidRDefault="00D7703C" w:rsidP="000D0260">
      <w:pPr>
        <w:spacing w:after="0" w:line="264" w:lineRule="exact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D7703C" w:rsidRPr="00F17195" w:rsidRDefault="00D7703C" w:rsidP="00D7703C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7195">
        <w:rPr>
          <w:rFonts w:ascii="Times New Roman" w:hAnsi="Times New Roman" w:cs="Times New Roman"/>
          <w:color w:val="000000"/>
          <w:sz w:val="24"/>
          <w:szCs w:val="24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»), а также </w:t>
      </w:r>
      <w:proofErr w:type="gramStart"/>
      <w:r w:rsidRPr="00F17195">
        <w:rPr>
          <w:rFonts w:ascii="Times New Roman" w:hAnsi="Times New Roman" w:cs="Times New Roman"/>
          <w:color w:val="000000"/>
          <w:sz w:val="24"/>
          <w:szCs w:val="24"/>
        </w:rPr>
        <w:t>ориентирована</w:t>
      </w:r>
      <w:proofErr w:type="gramEnd"/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 на целевые приоритеты, сформулированные в федеральной рабочей программе воспитания. </w:t>
      </w:r>
    </w:p>
    <w:p w:rsidR="00D7703C" w:rsidRPr="00F17195" w:rsidRDefault="00D7703C" w:rsidP="00D7703C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7703C" w:rsidRPr="00F17195" w:rsidRDefault="00D7703C" w:rsidP="00D7703C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«РУССКИЙ ЯЗЫК»</w:t>
      </w:r>
    </w:p>
    <w:p w:rsidR="00D7703C" w:rsidRPr="00F17195" w:rsidRDefault="00D7703C" w:rsidP="00D7703C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F17195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 по другим учебным предметам.</w:t>
      </w: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F17195">
        <w:rPr>
          <w:rFonts w:ascii="Times New Roman" w:hAnsi="Times New Roman" w:cs="Times New Roman"/>
          <w:color w:val="000000"/>
          <w:sz w:val="24"/>
          <w:szCs w:val="24"/>
        </w:rPr>
        <w:t>социокультурных</w:t>
      </w:r>
      <w:proofErr w:type="spellEnd"/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7703C" w:rsidRPr="00F17195" w:rsidRDefault="00D7703C" w:rsidP="00D7703C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D0260" w:rsidRDefault="000D0260" w:rsidP="00D7703C">
      <w:pPr>
        <w:spacing w:after="0" w:line="264" w:lineRule="exact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260" w:rsidRDefault="000D0260" w:rsidP="00D7703C">
      <w:pPr>
        <w:spacing w:after="0" w:line="264" w:lineRule="exact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703C" w:rsidRPr="00F17195" w:rsidRDefault="00D7703C" w:rsidP="000D0260">
      <w:pPr>
        <w:spacing w:after="0" w:line="264" w:lineRule="exact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ЦЕЛИ ИЗУЧЕНИЯ УЧЕБНОГО ПРЕДМЕТА</w:t>
      </w:r>
      <w:proofErr w:type="gramStart"/>
      <w:r w:rsidRPr="00F17195">
        <w:rPr>
          <w:rFonts w:ascii="Times New Roman" w:hAnsi="Times New Roman" w:cs="Times New Roman"/>
          <w:b/>
          <w:color w:val="000000"/>
          <w:sz w:val="24"/>
          <w:szCs w:val="24"/>
        </w:rPr>
        <w:t>«Р</w:t>
      </w:r>
      <w:proofErr w:type="gramEnd"/>
      <w:r w:rsidRPr="00F17195">
        <w:rPr>
          <w:rFonts w:ascii="Times New Roman" w:hAnsi="Times New Roman" w:cs="Times New Roman"/>
          <w:b/>
          <w:color w:val="000000"/>
          <w:sz w:val="24"/>
          <w:szCs w:val="24"/>
        </w:rPr>
        <w:t>УССКИЙ ЯЗЫК»</w:t>
      </w:r>
    </w:p>
    <w:p w:rsidR="00D7703C" w:rsidRPr="00F17195" w:rsidRDefault="00D7703C" w:rsidP="00D7703C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Изучение русского языка направлено на достижение следующих целей:</w:t>
      </w: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F17195">
        <w:rPr>
          <w:rFonts w:ascii="Times New Roman" w:hAnsi="Times New Roman" w:cs="Times New Roman"/>
          <w:color w:val="000000"/>
          <w:sz w:val="24"/>
          <w:szCs w:val="24"/>
        </w:rPr>
        <w:t>духовно</w:t>
      </w:r>
      <w:r w:rsidRPr="00F17195">
        <w:rPr>
          <w:rFonts w:ascii="Times New Roman" w:hAnsi="Times New Roman" w:cs="Times New Roman"/>
          <w:color w:val="000000"/>
          <w:sz w:val="24"/>
          <w:szCs w:val="24"/>
        </w:rPr>
        <w:softHyphen/>
        <w:t>нравственных</w:t>
      </w:r>
      <w:proofErr w:type="spellEnd"/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D7703C" w:rsidRPr="00F17195" w:rsidRDefault="00D7703C" w:rsidP="000D0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F17195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F17195">
        <w:rPr>
          <w:rFonts w:ascii="Times New Roman" w:hAnsi="Times New Roman" w:cs="Times New Roman"/>
          <w:color w:val="000000"/>
          <w:sz w:val="24"/>
          <w:szCs w:val="24"/>
        </w:rPr>
        <w:t>, говорение, чтение, письмо;</w:t>
      </w:r>
    </w:p>
    <w:p w:rsidR="00D7703C" w:rsidRPr="00F17195" w:rsidRDefault="00D7703C" w:rsidP="000D0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F17195">
        <w:rPr>
          <w:rFonts w:ascii="Times New Roman" w:hAnsi="Times New Roman" w:cs="Times New Roman"/>
          <w:color w:val="000000"/>
          <w:sz w:val="24"/>
          <w:szCs w:val="24"/>
        </w:rPr>
        <w:t>морфемика</w:t>
      </w:r>
      <w:proofErr w:type="spellEnd"/>
      <w:r w:rsidRPr="00F17195">
        <w:rPr>
          <w:rFonts w:ascii="Times New Roman" w:hAnsi="Times New Roman" w:cs="Times New Roman"/>
          <w:color w:val="000000"/>
          <w:sz w:val="24"/>
          <w:szCs w:val="24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7703C" w:rsidRPr="00F17195" w:rsidRDefault="00D7703C" w:rsidP="000D0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7703C" w:rsidRPr="00F17195" w:rsidRDefault="00D7703C" w:rsidP="000D026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7703C" w:rsidRPr="00F17195" w:rsidRDefault="00D7703C" w:rsidP="00D7703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7703C" w:rsidRPr="00F17195" w:rsidRDefault="00D7703C" w:rsidP="00D7703C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612FD" w:rsidRPr="00F17195" w:rsidRDefault="00D612FD" w:rsidP="000D026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7195">
        <w:rPr>
          <w:rFonts w:ascii="Times New Roman" w:eastAsia="Calibri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D612FD" w:rsidRPr="00F17195" w:rsidRDefault="00D612FD" w:rsidP="00D612F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195">
        <w:rPr>
          <w:rFonts w:ascii="Times New Roman" w:eastAsia="Calibri" w:hAnsi="Times New Roman" w:cs="Times New Roman"/>
          <w:sz w:val="24"/>
          <w:szCs w:val="24"/>
        </w:rPr>
        <w:t>В  соответствии  с Федеральным государственным образовательным стандартом начального общего образования, Учебным планом школы и примерными программами предмет «русский язык» изучается с 1 по 4 класс. Общий объем учебного вре</w:t>
      </w:r>
      <w:r w:rsidR="00447430" w:rsidRPr="00F17195">
        <w:rPr>
          <w:rFonts w:ascii="Times New Roman" w:eastAsia="Calibri" w:hAnsi="Times New Roman" w:cs="Times New Roman"/>
          <w:sz w:val="24"/>
          <w:szCs w:val="24"/>
        </w:rPr>
        <w:t>мени составляет в 1 классе – 165 часов (5 часов</w:t>
      </w:r>
      <w:r w:rsidRPr="00F17195">
        <w:rPr>
          <w:rFonts w:ascii="Times New Roman" w:eastAsia="Calibri" w:hAnsi="Times New Roman" w:cs="Times New Roman"/>
          <w:sz w:val="24"/>
          <w:szCs w:val="24"/>
        </w:rPr>
        <w:t xml:space="preserve"> в неделю). Действующие в МБОУ «Школа №91» Учебный план и Календарный учебный график предусматривают в 202</w:t>
      </w:r>
      <w:r w:rsidR="00447430" w:rsidRPr="00F17195">
        <w:rPr>
          <w:rFonts w:ascii="Times New Roman" w:eastAsia="Calibri" w:hAnsi="Times New Roman" w:cs="Times New Roman"/>
          <w:sz w:val="24"/>
          <w:szCs w:val="24"/>
        </w:rPr>
        <w:t>4-2025</w:t>
      </w:r>
      <w:r w:rsidRPr="00F17195">
        <w:rPr>
          <w:rFonts w:ascii="Times New Roman" w:eastAsia="Calibri" w:hAnsi="Times New Roman" w:cs="Times New Roman"/>
          <w:sz w:val="24"/>
          <w:szCs w:val="24"/>
        </w:rPr>
        <w:t xml:space="preserve"> учебном году организацию процесса обучения в объеме </w:t>
      </w:r>
      <w:r w:rsidR="005B5E6C">
        <w:rPr>
          <w:rFonts w:ascii="Times New Roman" w:eastAsia="Calibri" w:hAnsi="Times New Roman" w:cs="Times New Roman"/>
          <w:sz w:val="24"/>
          <w:szCs w:val="24"/>
        </w:rPr>
        <w:t xml:space="preserve">161 </w:t>
      </w:r>
      <w:r w:rsidRPr="00F17195">
        <w:rPr>
          <w:rFonts w:ascii="Times New Roman" w:eastAsia="Calibri" w:hAnsi="Times New Roman" w:cs="Times New Roman"/>
          <w:sz w:val="24"/>
          <w:szCs w:val="24"/>
        </w:rPr>
        <w:t>часа. В том числе для проведения:</w:t>
      </w:r>
    </w:p>
    <w:p w:rsidR="00D612FD" w:rsidRPr="00F17195" w:rsidRDefault="00447430" w:rsidP="00D612F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195">
        <w:rPr>
          <w:rFonts w:ascii="Times New Roman" w:eastAsia="Calibri" w:hAnsi="Times New Roman" w:cs="Times New Roman"/>
          <w:sz w:val="24"/>
          <w:szCs w:val="24"/>
        </w:rPr>
        <w:t>контрольных работ  – 1</w:t>
      </w:r>
      <w:r w:rsidR="00D612FD" w:rsidRPr="00F1719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612FD" w:rsidRPr="00F17195" w:rsidRDefault="00D612FD" w:rsidP="00D612FD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17195">
        <w:rPr>
          <w:rFonts w:ascii="Times New Roman" w:eastAsia="Times New Roman" w:hAnsi="Times New Roman" w:cs="Times New Roman"/>
          <w:sz w:val="24"/>
          <w:szCs w:val="24"/>
        </w:rPr>
        <w:t xml:space="preserve">На праздничные дни выпадают уроки: </w:t>
      </w:r>
      <w:r w:rsidR="005B5E6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17195">
        <w:rPr>
          <w:rFonts w:ascii="Times New Roman" w:eastAsia="Times New Roman" w:hAnsi="Times New Roman" w:cs="Times New Roman"/>
          <w:sz w:val="24"/>
          <w:szCs w:val="24"/>
        </w:rPr>
        <w:t xml:space="preserve">1.05, </w:t>
      </w:r>
      <w:r w:rsidR="005B5E6C">
        <w:rPr>
          <w:rFonts w:ascii="Times New Roman" w:eastAsia="Times New Roman" w:hAnsi="Times New Roman" w:cs="Times New Roman"/>
          <w:sz w:val="24"/>
          <w:szCs w:val="24"/>
        </w:rPr>
        <w:t>02.05, 08.05, 0</w:t>
      </w:r>
      <w:r w:rsidRPr="00F17195">
        <w:rPr>
          <w:rFonts w:ascii="Times New Roman" w:eastAsia="Times New Roman" w:hAnsi="Times New Roman" w:cs="Times New Roman"/>
          <w:sz w:val="24"/>
          <w:szCs w:val="24"/>
        </w:rPr>
        <w:t>9.05</w:t>
      </w:r>
    </w:p>
    <w:p w:rsidR="00D612FD" w:rsidRPr="00F17195" w:rsidRDefault="00D612FD" w:rsidP="00D7703C">
      <w:pPr>
        <w:spacing w:after="0" w:line="264" w:lineRule="exact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703C" w:rsidRPr="00F17195" w:rsidRDefault="00D7703C" w:rsidP="00F17195">
      <w:pPr>
        <w:spacing w:after="0" w:line="264" w:lineRule="exact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D7703C" w:rsidRPr="00F17195" w:rsidRDefault="00D7703C" w:rsidP="00F17195">
      <w:pPr>
        <w:spacing w:after="0" w:line="264" w:lineRule="exact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D7703C" w:rsidRPr="00F17195" w:rsidRDefault="00D7703C" w:rsidP="00F17195">
      <w:pPr>
        <w:spacing w:after="0" w:line="264" w:lineRule="exact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7195">
        <w:rPr>
          <w:rFonts w:ascii="Times New Roman" w:hAnsi="Times New Roman" w:cs="Times New Roman"/>
          <w:b/>
          <w:color w:val="000000"/>
          <w:sz w:val="24"/>
          <w:szCs w:val="24"/>
        </w:rPr>
        <w:t>Обучение грамоте</w:t>
      </w: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Составление небольших рассказов на основе собственных игр, занятий.</w:t>
      </w: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b/>
          <w:color w:val="000000"/>
          <w:sz w:val="24"/>
          <w:szCs w:val="24"/>
        </w:rPr>
        <w:t>Слово и предложение</w:t>
      </w: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Различение слова и предложения. Работа с предложением: выделение слов, изменение их порядка.</w:t>
      </w: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b/>
          <w:color w:val="000000"/>
          <w:sz w:val="24"/>
          <w:szCs w:val="24"/>
        </w:rPr>
        <w:t>Фонетика</w:t>
      </w:r>
      <w:r w:rsidR="00F17195" w:rsidRPr="00F17195">
        <w:rPr>
          <w:rFonts w:ascii="Times New Roman" w:hAnsi="Times New Roman" w:cs="Times New Roman"/>
          <w:b/>
          <w:color w:val="000000"/>
          <w:sz w:val="24"/>
          <w:szCs w:val="24"/>
        </w:rPr>
        <w:t>[</w:t>
      </w:r>
      <w:r w:rsidR="00F17195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F17195" w:rsidRPr="00F17195">
        <w:rPr>
          <w:rFonts w:ascii="Times New Roman" w:hAnsi="Times New Roman" w:cs="Times New Roman"/>
          <w:b/>
          <w:color w:val="000000"/>
          <w:sz w:val="24"/>
          <w:szCs w:val="24"/>
        </w:rPr>
        <w:t>]</w:t>
      </w: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195">
        <w:rPr>
          <w:rFonts w:ascii="Times New Roman" w:hAnsi="Times New Roman" w:cs="Times New Roman"/>
          <w:b/>
          <w:color w:val="000000"/>
          <w:sz w:val="24"/>
          <w:szCs w:val="24"/>
        </w:rPr>
        <w:t>Графика</w:t>
      </w:r>
      <w:bookmarkStart w:id="2" w:name="_ftnref11"/>
      <w:r w:rsidR="00072D0E" w:rsidRPr="00F17195">
        <w:rPr>
          <w:rFonts w:ascii="Times New Roman" w:hAnsi="Times New Roman" w:cs="Times New Roman"/>
          <w:sz w:val="24"/>
          <w:szCs w:val="24"/>
        </w:rPr>
        <w:fldChar w:fldCharType="begin"/>
      </w:r>
      <w:r w:rsidRPr="00F17195">
        <w:rPr>
          <w:rFonts w:ascii="Times New Roman" w:hAnsi="Times New Roman" w:cs="Times New Roman"/>
          <w:sz w:val="24"/>
          <w:szCs w:val="24"/>
        </w:rPr>
        <w:instrText xml:space="preserve"> HYPERLINK "https://workprogram.edsoo.ru/templates/415" \l "_ftn1"</w:instrText>
      </w:r>
      <w:r w:rsidR="00072D0E" w:rsidRPr="00F17195">
        <w:rPr>
          <w:rFonts w:ascii="Times New Roman" w:hAnsi="Times New Roman" w:cs="Times New Roman"/>
          <w:sz w:val="24"/>
          <w:szCs w:val="24"/>
        </w:rPr>
        <w:fldChar w:fldCharType="separate"/>
      </w:r>
      <w:r w:rsidRPr="00F17195">
        <w:rPr>
          <w:rStyle w:val="a4"/>
          <w:rFonts w:ascii="Times New Roman" w:hAnsi="Times New Roman" w:cs="Times New Roman"/>
          <w:b/>
          <w:color w:val="0093FF"/>
          <w:sz w:val="24"/>
          <w:szCs w:val="24"/>
        </w:rPr>
        <w:t>[2]</w:t>
      </w:r>
      <w:r w:rsidR="00072D0E" w:rsidRPr="00F17195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 w:rsidRPr="00F17195">
        <w:rPr>
          <w:rFonts w:ascii="Times New Roman" w:hAnsi="Times New Roman" w:cs="Times New Roman"/>
          <w:color w:val="000000"/>
          <w:sz w:val="24"/>
          <w:szCs w:val="24"/>
        </w:rPr>
        <w:t>ю</w:t>
      </w:r>
      <w:proofErr w:type="spellEnd"/>
      <w:r w:rsidRPr="00F17195">
        <w:rPr>
          <w:rFonts w:ascii="Times New Roman" w:hAnsi="Times New Roman" w:cs="Times New Roman"/>
          <w:color w:val="000000"/>
          <w:sz w:val="24"/>
          <w:szCs w:val="24"/>
        </w:rPr>
        <w:t>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b/>
          <w:color w:val="000000"/>
          <w:sz w:val="24"/>
          <w:szCs w:val="24"/>
        </w:rPr>
        <w:t>Письмо</w:t>
      </w: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195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  <w:bookmarkStart w:id="3" w:name="_ftnref12"/>
      <w:r w:rsidR="00072D0E" w:rsidRPr="00F17195">
        <w:rPr>
          <w:rFonts w:ascii="Times New Roman" w:hAnsi="Times New Roman" w:cs="Times New Roman"/>
          <w:sz w:val="24"/>
          <w:szCs w:val="24"/>
        </w:rPr>
        <w:fldChar w:fldCharType="begin"/>
      </w:r>
      <w:r w:rsidRPr="00F17195">
        <w:rPr>
          <w:rFonts w:ascii="Times New Roman" w:hAnsi="Times New Roman" w:cs="Times New Roman"/>
          <w:sz w:val="24"/>
          <w:szCs w:val="24"/>
        </w:rPr>
        <w:instrText xml:space="preserve"> HYPERLINK "https://workprogram.edsoo.ru/templates/415" \l "_ftn1"</w:instrText>
      </w:r>
      <w:r w:rsidR="00072D0E" w:rsidRPr="00F17195">
        <w:rPr>
          <w:rFonts w:ascii="Times New Roman" w:hAnsi="Times New Roman" w:cs="Times New Roman"/>
          <w:sz w:val="24"/>
          <w:szCs w:val="24"/>
        </w:rPr>
        <w:fldChar w:fldCharType="separate"/>
      </w:r>
      <w:r w:rsidRPr="00F17195">
        <w:rPr>
          <w:rStyle w:val="a4"/>
          <w:rFonts w:ascii="Times New Roman" w:hAnsi="Times New Roman" w:cs="Times New Roman"/>
          <w:b/>
          <w:color w:val="0093FF"/>
          <w:sz w:val="24"/>
          <w:szCs w:val="24"/>
        </w:rPr>
        <w:t>[3]</w:t>
      </w:r>
      <w:r w:rsidR="00072D0E" w:rsidRPr="00F17195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F17195">
        <w:rPr>
          <w:rFonts w:ascii="Times New Roman" w:hAnsi="Times New Roman" w:cs="Times New Roman"/>
          <w:color w:val="000000"/>
          <w:sz w:val="24"/>
          <w:szCs w:val="24"/>
        </w:rPr>
        <w:t>жи</w:t>
      </w:r>
      <w:proofErr w:type="spellEnd"/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7195">
        <w:rPr>
          <w:rFonts w:ascii="Times New Roman" w:hAnsi="Times New Roman" w:cs="Times New Roman"/>
          <w:color w:val="000000"/>
          <w:sz w:val="24"/>
          <w:szCs w:val="24"/>
        </w:rPr>
        <w:t>ши</w:t>
      </w:r>
      <w:proofErr w:type="spellEnd"/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 (в положении под ударением), </w:t>
      </w:r>
      <w:proofErr w:type="spellStart"/>
      <w:r w:rsidRPr="00F17195">
        <w:rPr>
          <w:rFonts w:ascii="Times New Roman" w:hAnsi="Times New Roman" w:cs="Times New Roman"/>
          <w:color w:val="000000"/>
          <w:sz w:val="24"/>
          <w:szCs w:val="24"/>
        </w:rPr>
        <w:t>ча</w:t>
      </w:r>
      <w:proofErr w:type="spellEnd"/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7195">
        <w:rPr>
          <w:rFonts w:ascii="Times New Roman" w:hAnsi="Times New Roman" w:cs="Times New Roman"/>
          <w:color w:val="000000"/>
          <w:sz w:val="24"/>
          <w:szCs w:val="24"/>
        </w:rPr>
        <w:t>ща</w:t>
      </w:r>
      <w:proofErr w:type="spellEnd"/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, чу, </w:t>
      </w:r>
      <w:proofErr w:type="spellStart"/>
      <w:r w:rsidRPr="00F17195">
        <w:rPr>
          <w:rFonts w:ascii="Times New Roman" w:hAnsi="Times New Roman" w:cs="Times New Roman"/>
          <w:color w:val="000000"/>
          <w:sz w:val="24"/>
          <w:szCs w:val="24"/>
        </w:rPr>
        <w:t>щу</w:t>
      </w:r>
      <w:proofErr w:type="spellEnd"/>
      <w:r w:rsidRPr="00F17195">
        <w:rPr>
          <w:rFonts w:ascii="Times New Roman" w:hAnsi="Times New Roman" w:cs="Times New Roman"/>
          <w:color w:val="000000"/>
          <w:sz w:val="24"/>
          <w:szCs w:val="24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D7703C" w:rsidRPr="00F17195" w:rsidRDefault="00D7703C" w:rsidP="00D7703C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7703C" w:rsidRPr="00F17195" w:rsidRDefault="00D7703C" w:rsidP="000D0260">
      <w:pPr>
        <w:spacing w:after="0" w:line="264" w:lineRule="exact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b/>
          <w:color w:val="000000"/>
          <w:sz w:val="24"/>
          <w:szCs w:val="24"/>
        </w:rPr>
        <w:t>СИСТЕМАТИЧЕСКИЙ КУРС</w:t>
      </w:r>
    </w:p>
    <w:p w:rsidR="00D7703C" w:rsidRPr="00F17195" w:rsidRDefault="00D7703C" w:rsidP="00D7703C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Язык как основное средство человеческого общения. Цели и ситуации общения.</w:t>
      </w: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b/>
          <w:color w:val="000000"/>
          <w:sz w:val="24"/>
          <w:szCs w:val="24"/>
        </w:rPr>
        <w:t>Фонетика</w:t>
      </w: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</w:t>
      </w:r>
      <w:proofErr w:type="spellStart"/>
      <w:r w:rsidRPr="00F17195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F17195">
        <w:rPr>
          <w:rFonts w:ascii="Times New Roman" w:hAnsi="Times New Roman" w:cs="Times New Roman"/>
          <w:color w:val="000000"/>
          <w:sz w:val="24"/>
          <w:szCs w:val="24"/>
        </w:rPr>
        <w:t>’] и гласный звук [и]. Шипящие [ж], [</w:t>
      </w:r>
      <w:proofErr w:type="spellStart"/>
      <w:r w:rsidRPr="00F17195">
        <w:rPr>
          <w:rFonts w:ascii="Times New Roman" w:hAnsi="Times New Roman" w:cs="Times New Roman"/>
          <w:color w:val="000000"/>
          <w:sz w:val="24"/>
          <w:szCs w:val="24"/>
        </w:rPr>
        <w:t>ш</w:t>
      </w:r>
      <w:proofErr w:type="spellEnd"/>
      <w:r w:rsidRPr="00F17195">
        <w:rPr>
          <w:rFonts w:ascii="Times New Roman" w:hAnsi="Times New Roman" w:cs="Times New Roman"/>
          <w:color w:val="000000"/>
          <w:sz w:val="24"/>
          <w:szCs w:val="24"/>
        </w:rPr>
        <w:t>], [ч’], [</w:t>
      </w:r>
      <w:proofErr w:type="spellStart"/>
      <w:r w:rsidRPr="00F17195">
        <w:rPr>
          <w:rFonts w:ascii="Times New Roman" w:hAnsi="Times New Roman" w:cs="Times New Roman"/>
          <w:color w:val="000000"/>
          <w:sz w:val="24"/>
          <w:szCs w:val="24"/>
        </w:rPr>
        <w:t>щ</w:t>
      </w:r>
      <w:proofErr w:type="spellEnd"/>
      <w:r w:rsidRPr="00F17195">
        <w:rPr>
          <w:rFonts w:ascii="Times New Roman" w:hAnsi="Times New Roman" w:cs="Times New Roman"/>
          <w:color w:val="000000"/>
          <w:sz w:val="24"/>
          <w:szCs w:val="24"/>
        </w:rPr>
        <w:t>’].</w:t>
      </w: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b/>
          <w:color w:val="000000"/>
          <w:sz w:val="24"/>
          <w:szCs w:val="24"/>
        </w:rPr>
        <w:t>Графика</w:t>
      </w: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 w:rsidRPr="00F17195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, э; слова с буквой э. Обозначение на письме мягкости согласных звуков буквами е, ё, </w:t>
      </w:r>
      <w:proofErr w:type="spellStart"/>
      <w:r w:rsidRPr="00F17195">
        <w:rPr>
          <w:rFonts w:ascii="Times New Roman" w:hAnsi="Times New Roman" w:cs="Times New Roman"/>
          <w:color w:val="000000"/>
          <w:sz w:val="24"/>
          <w:szCs w:val="24"/>
        </w:rPr>
        <w:t>ю</w:t>
      </w:r>
      <w:proofErr w:type="spellEnd"/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, я, и. Функции букв е, ё, </w:t>
      </w:r>
      <w:proofErr w:type="spellStart"/>
      <w:r w:rsidRPr="00F17195">
        <w:rPr>
          <w:rFonts w:ascii="Times New Roman" w:hAnsi="Times New Roman" w:cs="Times New Roman"/>
          <w:color w:val="000000"/>
          <w:sz w:val="24"/>
          <w:szCs w:val="24"/>
        </w:rPr>
        <w:t>ю</w:t>
      </w:r>
      <w:proofErr w:type="spellEnd"/>
      <w:r w:rsidRPr="00F17195">
        <w:rPr>
          <w:rFonts w:ascii="Times New Roman" w:hAnsi="Times New Roman" w:cs="Times New Roman"/>
          <w:color w:val="000000"/>
          <w:sz w:val="24"/>
          <w:szCs w:val="24"/>
        </w:rPr>
        <w:t>, я. Мягкий знак как показатель мягкости предшествующего согласного звука в конце слова.</w:t>
      </w: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Установление соотношения звукового и буквенного состава слова в словах типа стол, конь.</w:t>
      </w: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Небуквенные графические средства: пробел между словами, знак переноса.</w:t>
      </w: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195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  <w:bookmarkStart w:id="4" w:name="_ftnref13"/>
      <w:r w:rsidR="00072D0E" w:rsidRPr="00F17195">
        <w:rPr>
          <w:rFonts w:ascii="Times New Roman" w:hAnsi="Times New Roman" w:cs="Times New Roman"/>
          <w:sz w:val="24"/>
          <w:szCs w:val="24"/>
        </w:rPr>
        <w:fldChar w:fldCharType="begin"/>
      </w:r>
      <w:r w:rsidRPr="00F17195">
        <w:rPr>
          <w:rFonts w:ascii="Times New Roman" w:hAnsi="Times New Roman" w:cs="Times New Roman"/>
          <w:sz w:val="24"/>
          <w:szCs w:val="24"/>
        </w:rPr>
        <w:instrText xml:space="preserve"> HYPERLINK "https://workprogram.edsoo.ru/templates/415" \l "_ftn1"</w:instrText>
      </w:r>
      <w:r w:rsidR="00072D0E" w:rsidRPr="00F17195">
        <w:rPr>
          <w:rFonts w:ascii="Times New Roman" w:hAnsi="Times New Roman" w:cs="Times New Roman"/>
          <w:sz w:val="24"/>
          <w:szCs w:val="24"/>
        </w:rPr>
        <w:fldChar w:fldCharType="separate"/>
      </w:r>
      <w:r w:rsidRPr="00F17195">
        <w:rPr>
          <w:rStyle w:val="a4"/>
          <w:rFonts w:ascii="Times New Roman" w:hAnsi="Times New Roman" w:cs="Times New Roman"/>
          <w:b/>
          <w:color w:val="0093FF"/>
          <w:sz w:val="24"/>
          <w:szCs w:val="24"/>
        </w:rPr>
        <w:t>[4]</w:t>
      </w:r>
      <w:r w:rsidR="00072D0E" w:rsidRPr="00F17195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Слово как единица языка (ознакомление).</w:t>
      </w: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Слово как название предмета, признака предмета, действия предмета (ознакомление).</w:t>
      </w: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Выявление слов, значение которых требует уточнения.</w:t>
      </w: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Предложение как единица языка (ознакомление).</w:t>
      </w: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Восстановление деформированных предложений. Составление предложений из набора форм слов.</w:t>
      </w: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слов в предложении;</w:t>
      </w: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прописная буква в начале предложения и в именах собственных: в именах и фамилиях людей, кличках животных;</w:t>
      </w: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перенос слов (без учёта морфемного членения слова);</w:t>
      </w: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гласные после шипящих в сочетаниях </w:t>
      </w:r>
      <w:proofErr w:type="spellStart"/>
      <w:r w:rsidRPr="00F17195">
        <w:rPr>
          <w:rFonts w:ascii="Times New Roman" w:hAnsi="Times New Roman" w:cs="Times New Roman"/>
          <w:color w:val="000000"/>
          <w:sz w:val="24"/>
          <w:szCs w:val="24"/>
        </w:rPr>
        <w:t>жи</w:t>
      </w:r>
      <w:proofErr w:type="spellEnd"/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7195">
        <w:rPr>
          <w:rFonts w:ascii="Times New Roman" w:hAnsi="Times New Roman" w:cs="Times New Roman"/>
          <w:color w:val="000000"/>
          <w:sz w:val="24"/>
          <w:szCs w:val="24"/>
        </w:rPr>
        <w:t>ши</w:t>
      </w:r>
      <w:proofErr w:type="spellEnd"/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 (в положении под ударением), </w:t>
      </w:r>
      <w:proofErr w:type="spellStart"/>
      <w:r w:rsidRPr="00F17195">
        <w:rPr>
          <w:rFonts w:ascii="Times New Roman" w:hAnsi="Times New Roman" w:cs="Times New Roman"/>
          <w:color w:val="000000"/>
          <w:sz w:val="24"/>
          <w:szCs w:val="24"/>
        </w:rPr>
        <w:t>ча</w:t>
      </w:r>
      <w:proofErr w:type="spellEnd"/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7195">
        <w:rPr>
          <w:rFonts w:ascii="Times New Roman" w:hAnsi="Times New Roman" w:cs="Times New Roman"/>
          <w:color w:val="000000"/>
          <w:sz w:val="24"/>
          <w:szCs w:val="24"/>
        </w:rPr>
        <w:t>ща</w:t>
      </w:r>
      <w:proofErr w:type="spellEnd"/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, чу, </w:t>
      </w:r>
      <w:proofErr w:type="spellStart"/>
      <w:r w:rsidRPr="00F17195">
        <w:rPr>
          <w:rFonts w:ascii="Times New Roman" w:hAnsi="Times New Roman" w:cs="Times New Roman"/>
          <w:color w:val="000000"/>
          <w:sz w:val="24"/>
          <w:szCs w:val="24"/>
        </w:rPr>
        <w:t>щу</w:t>
      </w:r>
      <w:proofErr w:type="spellEnd"/>
      <w:r w:rsidRPr="00F1719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сочетания </w:t>
      </w:r>
      <w:proofErr w:type="spellStart"/>
      <w:r w:rsidRPr="00F17195">
        <w:rPr>
          <w:rFonts w:ascii="Times New Roman" w:hAnsi="Times New Roman" w:cs="Times New Roman"/>
          <w:color w:val="000000"/>
          <w:sz w:val="24"/>
          <w:szCs w:val="24"/>
        </w:rPr>
        <w:t>чк</w:t>
      </w:r>
      <w:proofErr w:type="spellEnd"/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7195">
        <w:rPr>
          <w:rFonts w:ascii="Times New Roman" w:hAnsi="Times New Roman" w:cs="Times New Roman"/>
          <w:color w:val="000000"/>
          <w:sz w:val="24"/>
          <w:szCs w:val="24"/>
        </w:rPr>
        <w:t>чн</w:t>
      </w:r>
      <w:proofErr w:type="spellEnd"/>
      <w:r w:rsidRPr="00F1719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слова с непроверяемыми гласными и согласными (перечень слов в орфографическом словаре учебника);</w:t>
      </w: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знаки препинания в конце предложения: точка, вопросительный и восклицательный знаки.</w:t>
      </w: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Алгоритм списывания текста.</w:t>
      </w: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Речь как основная форма общения между людьми. Текст как единица речи (ознакомление).</w:t>
      </w: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Составление небольших рассказов на основе наблюдений.</w:t>
      </w:r>
    </w:p>
    <w:p w:rsidR="00D7703C" w:rsidRPr="00F17195" w:rsidRDefault="00D7703C" w:rsidP="00D7703C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D0260" w:rsidRDefault="000D0260" w:rsidP="00D7703C">
      <w:pPr>
        <w:spacing w:after="0" w:line="264" w:lineRule="exact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260" w:rsidRDefault="000D0260" w:rsidP="00D7703C">
      <w:pPr>
        <w:spacing w:after="0" w:line="264" w:lineRule="exact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260" w:rsidRDefault="000D0260" w:rsidP="00D7703C">
      <w:pPr>
        <w:spacing w:after="0" w:line="264" w:lineRule="exact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703C" w:rsidRPr="00F17195" w:rsidRDefault="00D7703C" w:rsidP="000D0260">
      <w:pPr>
        <w:spacing w:after="0" w:line="264" w:lineRule="exact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:rsidR="00D7703C" w:rsidRPr="00F17195" w:rsidRDefault="00D7703C" w:rsidP="00D7703C">
      <w:pPr>
        <w:spacing w:after="0" w:line="264" w:lineRule="exact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F17195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личностных, </w:t>
      </w:r>
      <w:proofErr w:type="spellStart"/>
      <w:r w:rsidRPr="00F17195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D7703C" w:rsidRPr="00F17195" w:rsidRDefault="00D7703C" w:rsidP="00D7703C">
      <w:pPr>
        <w:spacing w:after="0" w:line="264" w:lineRule="exact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703C" w:rsidRPr="00F17195" w:rsidRDefault="00D7703C" w:rsidP="00D7703C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D7703C" w:rsidRPr="00F17195" w:rsidRDefault="00D7703C" w:rsidP="00D7703C">
      <w:pPr>
        <w:spacing w:after="0" w:line="264" w:lineRule="exact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предмета «Русский язык» в начальной школе </w:t>
      </w:r>
      <w:proofErr w:type="gramStart"/>
      <w:r w:rsidRPr="00F17195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D7703C" w:rsidRPr="00F17195" w:rsidRDefault="00D7703C" w:rsidP="00D7703C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F1719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7703C" w:rsidRPr="00F17195" w:rsidRDefault="00D7703C" w:rsidP="00D7703C">
      <w:pPr>
        <w:numPr>
          <w:ilvl w:val="0"/>
          <w:numId w:val="1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7703C" w:rsidRPr="00F17195" w:rsidRDefault="00D7703C" w:rsidP="00D7703C">
      <w:pPr>
        <w:numPr>
          <w:ilvl w:val="0"/>
          <w:numId w:val="1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7703C" w:rsidRPr="00F17195" w:rsidRDefault="00D7703C" w:rsidP="00D7703C">
      <w:pPr>
        <w:numPr>
          <w:ilvl w:val="0"/>
          <w:numId w:val="1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7703C" w:rsidRPr="00F17195" w:rsidRDefault="00D7703C" w:rsidP="00D7703C">
      <w:pPr>
        <w:numPr>
          <w:ilvl w:val="0"/>
          <w:numId w:val="1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уважения к своему и другим народам, </w:t>
      </w:r>
      <w:proofErr w:type="gramStart"/>
      <w:r w:rsidRPr="00F17195">
        <w:rPr>
          <w:rFonts w:ascii="Times New Roman" w:hAnsi="Times New Roman" w:cs="Times New Roman"/>
          <w:color w:val="000000"/>
          <w:sz w:val="24"/>
          <w:szCs w:val="24"/>
        </w:rPr>
        <w:t>формируемое</w:t>
      </w:r>
      <w:proofErr w:type="gramEnd"/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основе примеров из текстов, с которыми идёт работа на уроках русского языка;</w:t>
      </w:r>
    </w:p>
    <w:p w:rsidR="00D7703C" w:rsidRPr="00F17195" w:rsidRDefault="00D7703C" w:rsidP="00D7703C">
      <w:pPr>
        <w:numPr>
          <w:ilvl w:val="0"/>
          <w:numId w:val="1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F17195">
        <w:rPr>
          <w:rFonts w:ascii="Times New Roman" w:hAnsi="Times New Roman" w:cs="Times New Roman"/>
          <w:color w:val="000000"/>
          <w:sz w:val="24"/>
          <w:szCs w:val="24"/>
        </w:rPr>
        <w:t>нравственно</w:t>
      </w:r>
      <w:r w:rsidRPr="00F17195">
        <w:rPr>
          <w:rFonts w:ascii="Times New Roman" w:hAnsi="Times New Roman" w:cs="Times New Roman"/>
          <w:color w:val="000000"/>
          <w:sz w:val="24"/>
          <w:szCs w:val="24"/>
        </w:rPr>
        <w:softHyphen/>
        <w:t>этических</w:t>
      </w:r>
      <w:proofErr w:type="spellEnd"/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7703C" w:rsidRPr="00F17195" w:rsidRDefault="00D7703C" w:rsidP="00D7703C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F1719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7703C" w:rsidRPr="00F17195" w:rsidRDefault="00D7703C" w:rsidP="00D7703C">
      <w:pPr>
        <w:numPr>
          <w:ilvl w:val="0"/>
          <w:numId w:val="2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языка как одной из главных духовно-нравственных ценностей народа; </w:t>
      </w:r>
    </w:p>
    <w:p w:rsidR="00D7703C" w:rsidRPr="00F17195" w:rsidRDefault="00D7703C" w:rsidP="00D7703C">
      <w:pPr>
        <w:numPr>
          <w:ilvl w:val="0"/>
          <w:numId w:val="2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:rsidR="00D7703C" w:rsidRPr="00F17195" w:rsidRDefault="00D7703C" w:rsidP="00D7703C">
      <w:pPr>
        <w:numPr>
          <w:ilvl w:val="0"/>
          <w:numId w:val="2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F17195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F17195">
        <w:rPr>
          <w:rFonts w:ascii="Times New Roman" w:hAnsi="Times New Roman" w:cs="Times New Roman"/>
          <w:color w:val="000000"/>
          <w:sz w:val="24"/>
          <w:szCs w:val="24"/>
        </w:rPr>
        <w:t>я выражения своего состояния и чувств;</w:t>
      </w:r>
    </w:p>
    <w:p w:rsidR="00D7703C" w:rsidRPr="00F17195" w:rsidRDefault="00D7703C" w:rsidP="00D7703C">
      <w:pPr>
        <w:numPr>
          <w:ilvl w:val="0"/>
          <w:numId w:val="2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7703C" w:rsidRPr="00F17195" w:rsidRDefault="00D7703C" w:rsidP="00D7703C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F1719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7703C" w:rsidRPr="00F17195" w:rsidRDefault="00D7703C" w:rsidP="00D7703C">
      <w:pPr>
        <w:numPr>
          <w:ilvl w:val="0"/>
          <w:numId w:val="3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7703C" w:rsidRPr="00F17195" w:rsidRDefault="00D7703C" w:rsidP="00D7703C">
      <w:pPr>
        <w:numPr>
          <w:ilvl w:val="0"/>
          <w:numId w:val="3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7703C" w:rsidRPr="00F17195" w:rsidRDefault="00D7703C" w:rsidP="00D7703C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F1719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7703C" w:rsidRPr="00F17195" w:rsidRDefault="00D7703C" w:rsidP="00D7703C">
      <w:pPr>
        <w:numPr>
          <w:ilvl w:val="0"/>
          <w:numId w:val="4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7703C" w:rsidRPr="00F17195" w:rsidRDefault="00D7703C" w:rsidP="00D7703C">
      <w:pPr>
        <w:numPr>
          <w:ilvl w:val="0"/>
          <w:numId w:val="4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7703C" w:rsidRPr="00F17195" w:rsidRDefault="00D7703C" w:rsidP="00D7703C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F1719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7703C" w:rsidRPr="00F17195" w:rsidRDefault="00D7703C" w:rsidP="00D7703C">
      <w:pPr>
        <w:numPr>
          <w:ilvl w:val="0"/>
          <w:numId w:val="5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7703C" w:rsidRPr="00F17195" w:rsidRDefault="00D7703C" w:rsidP="00D7703C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F1719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7703C" w:rsidRPr="00F17195" w:rsidRDefault="00D7703C" w:rsidP="00D7703C">
      <w:pPr>
        <w:numPr>
          <w:ilvl w:val="0"/>
          <w:numId w:val="6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природе, формируемое в процессе работы с текстами;</w:t>
      </w:r>
    </w:p>
    <w:p w:rsidR="00D7703C" w:rsidRPr="00F17195" w:rsidRDefault="00D7703C" w:rsidP="00D7703C">
      <w:pPr>
        <w:numPr>
          <w:ilvl w:val="0"/>
          <w:numId w:val="6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неприятие действий, приносящих вред природе;</w:t>
      </w:r>
    </w:p>
    <w:p w:rsidR="00D7703C" w:rsidRPr="00F17195" w:rsidRDefault="00D7703C" w:rsidP="00D7703C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F1719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7703C" w:rsidRPr="00F17195" w:rsidRDefault="00D7703C" w:rsidP="00D7703C">
      <w:pPr>
        <w:numPr>
          <w:ilvl w:val="0"/>
          <w:numId w:val="7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7703C" w:rsidRPr="00F17195" w:rsidRDefault="00D7703C" w:rsidP="00D7703C">
      <w:pPr>
        <w:numPr>
          <w:ilvl w:val="0"/>
          <w:numId w:val="7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7703C" w:rsidRPr="00F17195" w:rsidRDefault="00D7703C" w:rsidP="00D7703C">
      <w:pPr>
        <w:spacing w:after="0" w:line="264" w:lineRule="exact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703C" w:rsidRPr="00F17195" w:rsidRDefault="00D7703C" w:rsidP="00D7703C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D7703C" w:rsidRPr="00F17195" w:rsidRDefault="00D7703C" w:rsidP="00D7703C">
      <w:pPr>
        <w:spacing w:after="0" w:line="264" w:lineRule="exact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F17195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 как часть познавательных универсальных учебных действий</w:t>
      </w:r>
      <w:r w:rsidRPr="00F1719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7703C" w:rsidRPr="00F17195" w:rsidRDefault="00D7703C" w:rsidP="00D7703C">
      <w:pPr>
        <w:numPr>
          <w:ilvl w:val="0"/>
          <w:numId w:val="8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F17195">
        <w:rPr>
          <w:rFonts w:ascii="Times New Roman" w:hAnsi="Times New Roman" w:cs="Times New Roman"/>
          <w:color w:val="000000"/>
          <w:sz w:val="24"/>
          <w:szCs w:val="24"/>
        </w:rPr>
        <w:t>частеречная</w:t>
      </w:r>
      <w:proofErr w:type="spellEnd"/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D7703C" w:rsidRPr="00F17195" w:rsidRDefault="00D7703C" w:rsidP="00D7703C">
      <w:pPr>
        <w:numPr>
          <w:ilvl w:val="0"/>
          <w:numId w:val="8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объединять объекты (языковые единицы) по определённому признаку;</w:t>
      </w:r>
    </w:p>
    <w:p w:rsidR="00D7703C" w:rsidRPr="00F17195" w:rsidRDefault="00D7703C" w:rsidP="00D7703C">
      <w:pPr>
        <w:numPr>
          <w:ilvl w:val="0"/>
          <w:numId w:val="8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7703C" w:rsidRPr="00F17195" w:rsidRDefault="00D7703C" w:rsidP="00D7703C">
      <w:pPr>
        <w:numPr>
          <w:ilvl w:val="0"/>
          <w:numId w:val="8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7703C" w:rsidRPr="00F17195" w:rsidRDefault="00D7703C" w:rsidP="00D7703C">
      <w:pPr>
        <w:numPr>
          <w:ilvl w:val="0"/>
          <w:numId w:val="8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7703C" w:rsidRPr="00F17195" w:rsidRDefault="00D7703C" w:rsidP="00D7703C">
      <w:pPr>
        <w:numPr>
          <w:ilvl w:val="0"/>
          <w:numId w:val="8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</w:t>
      </w:r>
      <w:proofErr w:type="spellStart"/>
      <w:r w:rsidRPr="00F17195">
        <w:rPr>
          <w:rFonts w:ascii="Times New Roman" w:hAnsi="Times New Roman" w:cs="Times New Roman"/>
          <w:color w:val="000000"/>
          <w:sz w:val="24"/>
          <w:szCs w:val="24"/>
        </w:rPr>
        <w:t>причинно</w:t>
      </w:r>
      <w:r w:rsidRPr="00F17195">
        <w:rPr>
          <w:rFonts w:ascii="Times New Roman" w:hAnsi="Times New Roman" w:cs="Times New Roman"/>
          <w:color w:val="000000"/>
          <w:sz w:val="24"/>
          <w:szCs w:val="24"/>
        </w:rPr>
        <w:softHyphen/>
        <w:t>следственные</w:t>
      </w:r>
      <w:proofErr w:type="spellEnd"/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 связи в ситуациях наблюдения за языковым материалом, делать выводы.</w:t>
      </w: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F17195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 как часть познавательных универсальных учебных действий</w:t>
      </w:r>
      <w:r w:rsidRPr="00F1719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7703C" w:rsidRPr="00F17195" w:rsidRDefault="00D7703C" w:rsidP="00D7703C">
      <w:pPr>
        <w:numPr>
          <w:ilvl w:val="0"/>
          <w:numId w:val="9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с помощью учителя формулировать цель, планировать изменения языкового объекта, речевой ситуации;</w:t>
      </w:r>
    </w:p>
    <w:p w:rsidR="00D7703C" w:rsidRPr="00F17195" w:rsidRDefault="00D7703C" w:rsidP="00D7703C">
      <w:pPr>
        <w:numPr>
          <w:ilvl w:val="0"/>
          <w:numId w:val="9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несколько вариантов выполнения задания, выбирать наиболее </w:t>
      </w:r>
      <w:proofErr w:type="gramStart"/>
      <w:r w:rsidRPr="00F17195">
        <w:rPr>
          <w:rFonts w:ascii="Times New Roman" w:hAnsi="Times New Roman" w:cs="Times New Roman"/>
          <w:color w:val="000000"/>
          <w:sz w:val="24"/>
          <w:szCs w:val="24"/>
        </w:rPr>
        <w:t>целесообразный</w:t>
      </w:r>
      <w:proofErr w:type="gramEnd"/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D7703C" w:rsidRPr="00F17195" w:rsidRDefault="00D7703C" w:rsidP="00D7703C">
      <w:pPr>
        <w:numPr>
          <w:ilvl w:val="0"/>
          <w:numId w:val="9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несложное лингвистическое </w:t>
      </w:r>
      <w:proofErr w:type="spellStart"/>
      <w:r w:rsidRPr="00F17195">
        <w:rPr>
          <w:rFonts w:ascii="Times New Roman" w:hAnsi="Times New Roman" w:cs="Times New Roman"/>
          <w:color w:val="000000"/>
          <w:sz w:val="24"/>
          <w:szCs w:val="24"/>
        </w:rPr>
        <w:t>мини</w:t>
      </w:r>
      <w:r w:rsidRPr="00F17195">
        <w:rPr>
          <w:rFonts w:ascii="Times New Roman" w:hAnsi="Times New Roman" w:cs="Times New Roman"/>
          <w:color w:val="000000"/>
          <w:sz w:val="24"/>
          <w:szCs w:val="24"/>
        </w:rPr>
        <w:softHyphen/>
        <w:t>исследование</w:t>
      </w:r>
      <w:proofErr w:type="spellEnd"/>
      <w:r w:rsidRPr="00F17195">
        <w:rPr>
          <w:rFonts w:ascii="Times New Roman" w:hAnsi="Times New Roman" w:cs="Times New Roman"/>
          <w:color w:val="000000"/>
          <w:sz w:val="24"/>
          <w:szCs w:val="24"/>
        </w:rPr>
        <w:t>, выполнять по предложенному плану проектное задание;</w:t>
      </w:r>
    </w:p>
    <w:p w:rsidR="00D7703C" w:rsidRPr="00F17195" w:rsidRDefault="00D7703C" w:rsidP="00D7703C">
      <w:pPr>
        <w:numPr>
          <w:ilvl w:val="0"/>
          <w:numId w:val="9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</w:t>
      </w:r>
      <w:r w:rsidRPr="00F17195">
        <w:rPr>
          <w:rFonts w:ascii="Times New Roman" w:hAnsi="Times New Roman" w:cs="Times New Roman"/>
          <w:color w:val="000000"/>
          <w:sz w:val="24"/>
          <w:szCs w:val="24"/>
        </w:rPr>
        <w:lastRenderedPageBreak/>
        <w:t>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D7703C" w:rsidRPr="00F17195" w:rsidRDefault="00D7703C" w:rsidP="00D7703C">
      <w:pPr>
        <w:numPr>
          <w:ilvl w:val="0"/>
          <w:numId w:val="9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F17195">
        <w:rPr>
          <w:rFonts w:ascii="Times New Roman" w:hAnsi="Times New Roman" w:cs="Times New Roman"/>
          <w:b/>
          <w:color w:val="000000"/>
          <w:sz w:val="24"/>
          <w:szCs w:val="24"/>
        </w:rPr>
        <w:t>работать с информацией как часть познавательных универсальных учебных действий</w:t>
      </w:r>
      <w:r w:rsidRPr="00F1719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7703C" w:rsidRPr="00F17195" w:rsidRDefault="00D7703C" w:rsidP="00D7703C">
      <w:pPr>
        <w:numPr>
          <w:ilvl w:val="0"/>
          <w:numId w:val="10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7703C" w:rsidRPr="00F17195" w:rsidRDefault="00D7703C" w:rsidP="00D7703C">
      <w:pPr>
        <w:numPr>
          <w:ilvl w:val="0"/>
          <w:numId w:val="10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7703C" w:rsidRPr="00F17195" w:rsidRDefault="00D7703C" w:rsidP="00D7703C">
      <w:pPr>
        <w:numPr>
          <w:ilvl w:val="0"/>
          <w:numId w:val="10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7703C" w:rsidRPr="00F17195" w:rsidRDefault="00D7703C" w:rsidP="00D7703C">
      <w:pPr>
        <w:numPr>
          <w:ilvl w:val="0"/>
          <w:numId w:val="10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7703C" w:rsidRPr="00F17195" w:rsidRDefault="00D7703C" w:rsidP="00D7703C">
      <w:pPr>
        <w:numPr>
          <w:ilvl w:val="0"/>
          <w:numId w:val="10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</w:t>
      </w:r>
      <w:r w:rsidRPr="00F17195">
        <w:rPr>
          <w:rFonts w:ascii="Times New Roman" w:hAnsi="Times New Roman" w:cs="Times New Roman"/>
          <w:color w:val="000000"/>
          <w:sz w:val="24"/>
          <w:szCs w:val="24"/>
        </w:rPr>
        <w:softHyphen/>
        <w:t>, графическую, звуковую информацию в соответствии с учебной задачей;</w:t>
      </w:r>
    </w:p>
    <w:p w:rsidR="00D7703C" w:rsidRPr="00F17195" w:rsidRDefault="00D7703C" w:rsidP="00D7703C">
      <w:pPr>
        <w:numPr>
          <w:ilvl w:val="0"/>
          <w:numId w:val="10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F17195">
        <w:rPr>
          <w:rFonts w:ascii="Times New Roman" w:hAnsi="Times New Roman" w:cs="Times New Roman"/>
          <w:b/>
          <w:color w:val="000000"/>
          <w:sz w:val="24"/>
          <w:szCs w:val="24"/>
        </w:rPr>
        <w:t>общения как часть коммуникативных универсальных учебных действий</w:t>
      </w:r>
      <w:r w:rsidRPr="00F1719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7703C" w:rsidRPr="00F17195" w:rsidRDefault="00D7703C" w:rsidP="00D7703C">
      <w:pPr>
        <w:numPr>
          <w:ilvl w:val="0"/>
          <w:numId w:val="11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7703C" w:rsidRPr="00F17195" w:rsidRDefault="00D7703C" w:rsidP="00D7703C">
      <w:pPr>
        <w:numPr>
          <w:ilvl w:val="0"/>
          <w:numId w:val="11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:rsidR="00D7703C" w:rsidRPr="00F17195" w:rsidRDefault="00D7703C" w:rsidP="00D7703C">
      <w:pPr>
        <w:numPr>
          <w:ilvl w:val="0"/>
          <w:numId w:val="11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D7703C" w:rsidRPr="00F17195" w:rsidRDefault="00D7703C" w:rsidP="00D7703C">
      <w:pPr>
        <w:numPr>
          <w:ilvl w:val="0"/>
          <w:numId w:val="11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корректно и </w:t>
      </w:r>
      <w:proofErr w:type="spellStart"/>
      <w:r w:rsidRPr="00F17195">
        <w:rPr>
          <w:rFonts w:ascii="Times New Roman" w:hAnsi="Times New Roman" w:cs="Times New Roman"/>
          <w:color w:val="000000"/>
          <w:sz w:val="24"/>
          <w:szCs w:val="24"/>
        </w:rPr>
        <w:t>аргументированно</w:t>
      </w:r>
      <w:proofErr w:type="spellEnd"/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 высказывать своё мнение;</w:t>
      </w:r>
    </w:p>
    <w:p w:rsidR="00D7703C" w:rsidRPr="00F17195" w:rsidRDefault="00D7703C" w:rsidP="00D7703C">
      <w:pPr>
        <w:numPr>
          <w:ilvl w:val="0"/>
          <w:numId w:val="11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D7703C" w:rsidRPr="00F17195" w:rsidRDefault="00D7703C" w:rsidP="00D7703C">
      <w:pPr>
        <w:numPr>
          <w:ilvl w:val="0"/>
          <w:numId w:val="11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7703C" w:rsidRPr="00F17195" w:rsidRDefault="00D7703C" w:rsidP="00D7703C">
      <w:pPr>
        <w:numPr>
          <w:ilvl w:val="0"/>
          <w:numId w:val="11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F17195">
        <w:rPr>
          <w:rFonts w:ascii="Times New Roman" w:hAnsi="Times New Roman" w:cs="Times New Roman"/>
          <w:color w:val="000000"/>
          <w:sz w:val="24"/>
          <w:szCs w:val="24"/>
        </w:rPr>
        <w:t>мини</w:t>
      </w:r>
      <w:r w:rsidRPr="00F17195">
        <w:rPr>
          <w:rFonts w:ascii="Times New Roman" w:hAnsi="Times New Roman" w:cs="Times New Roman"/>
          <w:color w:val="000000"/>
          <w:sz w:val="24"/>
          <w:szCs w:val="24"/>
        </w:rPr>
        <w:softHyphen/>
        <w:t>исследования</w:t>
      </w:r>
      <w:proofErr w:type="spellEnd"/>
      <w:r w:rsidRPr="00F17195">
        <w:rPr>
          <w:rFonts w:ascii="Times New Roman" w:hAnsi="Times New Roman" w:cs="Times New Roman"/>
          <w:color w:val="000000"/>
          <w:sz w:val="24"/>
          <w:szCs w:val="24"/>
        </w:rPr>
        <w:t>, проектного задания;</w:t>
      </w:r>
    </w:p>
    <w:p w:rsidR="00D7703C" w:rsidRPr="00F17195" w:rsidRDefault="00D7703C" w:rsidP="00D7703C">
      <w:pPr>
        <w:numPr>
          <w:ilvl w:val="0"/>
          <w:numId w:val="11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F17195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самоорганизации как части регулятивных универсальных учебных действий</w:t>
      </w:r>
      <w:r w:rsidRPr="00F1719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7703C" w:rsidRPr="00F17195" w:rsidRDefault="00D7703C" w:rsidP="00D7703C">
      <w:pPr>
        <w:numPr>
          <w:ilvl w:val="0"/>
          <w:numId w:val="12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D7703C" w:rsidRPr="00F17195" w:rsidRDefault="00D7703C" w:rsidP="00D7703C">
      <w:pPr>
        <w:numPr>
          <w:ilvl w:val="0"/>
          <w:numId w:val="12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F17195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самоконтроля как части регулятивных универсальных учебных действий</w:t>
      </w:r>
      <w:r w:rsidRPr="00F1719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7703C" w:rsidRPr="00F17195" w:rsidRDefault="00D7703C" w:rsidP="00D7703C">
      <w:pPr>
        <w:numPr>
          <w:ilvl w:val="0"/>
          <w:numId w:val="13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:rsidR="00D7703C" w:rsidRPr="00F17195" w:rsidRDefault="00D7703C" w:rsidP="00D7703C">
      <w:pPr>
        <w:numPr>
          <w:ilvl w:val="0"/>
          <w:numId w:val="13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речевых и орфографических ошибок;</w:t>
      </w:r>
    </w:p>
    <w:p w:rsidR="00D7703C" w:rsidRPr="00F17195" w:rsidRDefault="00D7703C" w:rsidP="00D7703C">
      <w:pPr>
        <w:numPr>
          <w:ilvl w:val="0"/>
          <w:numId w:val="13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7703C" w:rsidRPr="00F17195" w:rsidRDefault="00D7703C" w:rsidP="00D7703C">
      <w:pPr>
        <w:numPr>
          <w:ilvl w:val="0"/>
          <w:numId w:val="13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находить ошибку, допущенную при работе с языковым материалом, находить орфографическую и пунктуационную ошибку;</w:t>
      </w:r>
    </w:p>
    <w:p w:rsidR="00D7703C" w:rsidRPr="00F17195" w:rsidRDefault="00D7703C" w:rsidP="00D7703C">
      <w:pPr>
        <w:numPr>
          <w:ilvl w:val="0"/>
          <w:numId w:val="13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7703C" w:rsidRPr="00F17195" w:rsidRDefault="00D7703C" w:rsidP="00D7703C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F17195">
        <w:rPr>
          <w:rFonts w:ascii="Times New Roman" w:hAnsi="Times New Roman" w:cs="Times New Roman"/>
          <w:b/>
          <w:color w:val="000000"/>
          <w:sz w:val="24"/>
          <w:szCs w:val="24"/>
        </w:rPr>
        <w:t>совместной деятельности:</w:t>
      </w:r>
    </w:p>
    <w:p w:rsidR="00D7703C" w:rsidRPr="00F17195" w:rsidRDefault="00D7703C" w:rsidP="00D7703C">
      <w:pPr>
        <w:numPr>
          <w:ilvl w:val="0"/>
          <w:numId w:val="14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7703C" w:rsidRPr="00F17195" w:rsidRDefault="00D7703C" w:rsidP="00D7703C">
      <w:pPr>
        <w:numPr>
          <w:ilvl w:val="0"/>
          <w:numId w:val="14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7703C" w:rsidRPr="00F17195" w:rsidRDefault="00D7703C" w:rsidP="00D7703C">
      <w:pPr>
        <w:numPr>
          <w:ilvl w:val="0"/>
          <w:numId w:val="14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:rsidR="00D7703C" w:rsidRPr="00F17195" w:rsidRDefault="00D7703C" w:rsidP="00D7703C">
      <w:pPr>
        <w:numPr>
          <w:ilvl w:val="0"/>
          <w:numId w:val="14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:rsidR="00D7703C" w:rsidRPr="00F17195" w:rsidRDefault="00D7703C" w:rsidP="00D7703C">
      <w:pPr>
        <w:numPr>
          <w:ilvl w:val="0"/>
          <w:numId w:val="14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:rsidR="00D7703C" w:rsidRPr="00F17195" w:rsidRDefault="00D7703C" w:rsidP="00D7703C">
      <w:pPr>
        <w:numPr>
          <w:ilvl w:val="0"/>
          <w:numId w:val="14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совместные проектные задания с опорой на предложенные образцы. </w:t>
      </w:r>
    </w:p>
    <w:p w:rsidR="00D7703C" w:rsidRPr="00F17195" w:rsidRDefault="00D7703C" w:rsidP="00D7703C">
      <w:pPr>
        <w:spacing w:after="0" w:line="264" w:lineRule="exact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703C" w:rsidRPr="00F17195" w:rsidRDefault="00D7703C" w:rsidP="00D7703C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D7703C" w:rsidRPr="00F17195" w:rsidRDefault="00D7703C" w:rsidP="00D7703C">
      <w:pPr>
        <w:spacing w:after="0" w:line="264" w:lineRule="exact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703C" w:rsidRPr="00F17195" w:rsidRDefault="00D7703C" w:rsidP="00D7703C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D7703C" w:rsidRPr="00F17195" w:rsidRDefault="00D7703C" w:rsidP="00D7703C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первом классе </w:t>
      </w:r>
      <w:proofErr w:type="gramStart"/>
      <w:r w:rsidRPr="00F17195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D7703C" w:rsidRPr="00F17195" w:rsidRDefault="00D7703C" w:rsidP="00D7703C">
      <w:pPr>
        <w:numPr>
          <w:ilvl w:val="0"/>
          <w:numId w:val="15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различать слово и предложение; вычленять слова из предложений;</w:t>
      </w:r>
    </w:p>
    <w:p w:rsidR="00D7703C" w:rsidRPr="00F17195" w:rsidRDefault="00D7703C" w:rsidP="00D7703C">
      <w:pPr>
        <w:numPr>
          <w:ilvl w:val="0"/>
          <w:numId w:val="15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:rsidR="00D7703C" w:rsidRPr="00F17195" w:rsidRDefault="00D7703C" w:rsidP="00D7703C">
      <w:pPr>
        <w:numPr>
          <w:ilvl w:val="0"/>
          <w:numId w:val="15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различать гласные и согласные звуки (в том числе различать в словах согласный звук [</w:t>
      </w:r>
      <w:proofErr w:type="spellStart"/>
      <w:r w:rsidRPr="00F17195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F17195">
        <w:rPr>
          <w:rFonts w:ascii="Times New Roman" w:hAnsi="Times New Roman" w:cs="Times New Roman"/>
          <w:color w:val="000000"/>
          <w:sz w:val="24"/>
          <w:szCs w:val="24"/>
        </w:rPr>
        <w:t>’] и гласный звук [и]);</w:t>
      </w:r>
    </w:p>
    <w:p w:rsidR="00D7703C" w:rsidRPr="00F17195" w:rsidRDefault="00D7703C" w:rsidP="00D7703C">
      <w:pPr>
        <w:numPr>
          <w:ilvl w:val="0"/>
          <w:numId w:val="15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различать ударные и безударные гласные звуки;</w:t>
      </w:r>
    </w:p>
    <w:p w:rsidR="00D7703C" w:rsidRPr="00F17195" w:rsidRDefault="00D7703C" w:rsidP="00D7703C">
      <w:pPr>
        <w:numPr>
          <w:ilvl w:val="0"/>
          <w:numId w:val="15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различать согласные звуки: мягкие и твёрдые, звонкие и глухие (вне слова и в слове);</w:t>
      </w:r>
    </w:p>
    <w:p w:rsidR="00D7703C" w:rsidRPr="00F17195" w:rsidRDefault="00D7703C" w:rsidP="00D7703C">
      <w:pPr>
        <w:numPr>
          <w:ilvl w:val="0"/>
          <w:numId w:val="15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различать понятия «звук» и «буква»;</w:t>
      </w:r>
    </w:p>
    <w:p w:rsidR="00D7703C" w:rsidRPr="00F17195" w:rsidRDefault="00D7703C" w:rsidP="00D7703C">
      <w:pPr>
        <w:numPr>
          <w:ilvl w:val="0"/>
          <w:numId w:val="15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D7703C" w:rsidRPr="00F17195" w:rsidRDefault="00D7703C" w:rsidP="00D7703C">
      <w:pPr>
        <w:numPr>
          <w:ilvl w:val="0"/>
          <w:numId w:val="15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обозначать на письме мягкость согласных звуков буквами е, ё, </w:t>
      </w:r>
      <w:proofErr w:type="spellStart"/>
      <w:r w:rsidRPr="00F17195">
        <w:rPr>
          <w:rFonts w:ascii="Times New Roman" w:hAnsi="Times New Roman" w:cs="Times New Roman"/>
          <w:color w:val="000000"/>
          <w:sz w:val="24"/>
          <w:szCs w:val="24"/>
        </w:rPr>
        <w:t>ю</w:t>
      </w:r>
      <w:proofErr w:type="spellEnd"/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, я и буквой </w:t>
      </w:r>
      <w:proofErr w:type="spellStart"/>
      <w:r w:rsidRPr="00F17195">
        <w:rPr>
          <w:rFonts w:ascii="Times New Roman" w:hAnsi="Times New Roman" w:cs="Times New Roman"/>
          <w:color w:val="000000"/>
          <w:sz w:val="24"/>
          <w:szCs w:val="24"/>
        </w:rPr>
        <w:t>ь</w:t>
      </w:r>
      <w:proofErr w:type="spellEnd"/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 в конце слова;</w:t>
      </w:r>
    </w:p>
    <w:p w:rsidR="00D7703C" w:rsidRPr="00F17195" w:rsidRDefault="00D7703C" w:rsidP="00D7703C">
      <w:pPr>
        <w:numPr>
          <w:ilvl w:val="0"/>
          <w:numId w:val="15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D7703C" w:rsidRPr="00F17195" w:rsidRDefault="00D7703C" w:rsidP="00D7703C">
      <w:pPr>
        <w:numPr>
          <w:ilvl w:val="0"/>
          <w:numId w:val="15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писать аккуратным разборчивым почерком без искажений прописные и строчные буквы, соединения букв, слова;</w:t>
      </w:r>
    </w:p>
    <w:p w:rsidR="00D7703C" w:rsidRPr="00F17195" w:rsidRDefault="00D7703C" w:rsidP="00D7703C">
      <w:pPr>
        <w:numPr>
          <w:ilvl w:val="0"/>
          <w:numId w:val="15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F17195">
        <w:rPr>
          <w:rFonts w:ascii="Times New Roman" w:hAnsi="Times New Roman" w:cs="Times New Roman"/>
          <w:color w:val="000000"/>
          <w:sz w:val="24"/>
          <w:szCs w:val="24"/>
        </w:rPr>
        <w:t>жи</w:t>
      </w:r>
      <w:proofErr w:type="spellEnd"/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7195">
        <w:rPr>
          <w:rFonts w:ascii="Times New Roman" w:hAnsi="Times New Roman" w:cs="Times New Roman"/>
          <w:color w:val="000000"/>
          <w:sz w:val="24"/>
          <w:szCs w:val="24"/>
        </w:rPr>
        <w:t>ши</w:t>
      </w:r>
      <w:proofErr w:type="spellEnd"/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 (в положении под ударением), </w:t>
      </w:r>
      <w:proofErr w:type="spellStart"/>
      <w:r w:rsidRPr="00F17195">
        <w:rPr>
          <w:rFonts w:ascii="Times New Roman" w:hAnsi="Times New Roman" w:cs="Times New Roman"/>
          <w:color w:val="000000"/>
          <w:sz w:val="24"/>
          <w:szCs w:val="24"/>
        </w:rPr>
        <w:t>ча</w:t>
      </w:r>
      <w:proofErr w:type="spellEnd"/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7195">
        <w:rPr>
          <w:rFonts w:ascii="Times New Roman" w:hAnsi="Times New Roman" w:cs="Times New Roman"/>
          <w:color w:val="000000"/>
          <w:sz w:val="24"/>
          <w:szCs w:val="24"/>
        </w:rPr>
        <w:t>ща</w:t>
      </w:r>
      <w:proofErr w:type="spellEnd"/>
      <w:r w:rsidRPr="00F17195">
        <w:rPr>
          <w:rFonts w:ascii="Times New Roman" w:hAnsi="Times New Roman" w:cs="Times New Roman"/>
          <w:color w:val="000000"/>
          <w:sz w:val="24"/>
          <w:szCs w:val="24"/>
        </w:rPr>
        <w:t xml:space="preserve">, чу, </w:t>
      </w:r>
      <w:proofErr w:type="spellStart"/>
      <w:r w:rsidRPr="00F17195">
        <w:rPr>
          <w:rFonts w:ascii="Times New Roman" w:hAnsi="Times New Roman" w:cs="Times New Roman"/>
          <w:color w:val="000000"/>
          <w:sz w:val="24"/>
          <w:szCs w:val="24"/>
        </w:rPr>
        <w:t>щу</w:t>
      </w:r>
      <w:proofErr w:type="spellEnd"/>
      <w:r w:rsidRPr="00F17195">
        <w:rPr>
          <w:rFonts w:ascii="Times New Roman" w:hAnsi="Times New Roman" w:cs="Times New Roman"/>
          <w:color w:val="000000"/>
          <w:sz w:val="24"/>
          <w:szCs w:val="24"/>
        </w:rPr>
        <w:t>; непроверяемые гласные и согласные (перечень слов в орфографическом словаре учебника);</w:t>
      </w:r>
    </w:p>
    <w:p w:rsidR="00D7703C" w:rsidRPr="00F17195" w:rsidRDefault="00D7703C" w:rsidP="00D7703C">
      <w:pPr>
        <w:numPr>
          <w:ilvl w:val="0"/>
          <w:numId w:val="15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(без пропусков и искажений букв) слова и предложения, тексты объёмом не более 25 слов;</w:t>
      </w:r>
    </w:p>
    <w:p w:rsidR="00D7703C" w:rsidRPr="00F17195" w:rsidRDefault="00D7703C" w:rsidP="00D7703C">
      <w:pPr>
        <w:numPr>
          <w:ilvl w:val="0"/>
          <w:numId w:val="15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D7703C" w:rsidRPr="00F17195" w:rsidRDefault="00D7703C" w:rsidP="00D7703C">
      <w:pPr>
        <w:numPr>
          <w:ilvl w:val="0"/>
          <w:numId w:val="15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:rsidR="00D7703C" w:rsidRPr="00F17195" w:rsidRDefault="00D7703C" w:rsidP="00D7703C">
      <w:pPr>
        <w:numPr>
          <w:ilvl w:val="0"/>
          <w:numId w:val="15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:rsidR="00D7703C" w:rsidRPr="00F17195" w:rsidRDefault="00D7703C" w:rsidP="00D7703C">
      <w:pPr>
        <w:numPr>
          <w:ilvl w:val="0"/>
          <w:numId w:val="15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D7703C" w:rsidRPr="00F17195" w:rsidRDefault="00D7703C" w:rsidP="00D7703C">
      <w:pPr>
        <w:numPr>
          <w:ilvl w:val="0"/>
          <w:numId w:val="15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находить в тексте слова, значение которых требует уточнения;</w:t>
      </w:r>
    </w:p>
    <w:p w:rsidR="00D7703C" w:rsidRPr="00F17195" w:rsidRDefault="00D7703C" w:rsidP="00D7703C">
      <w:pPr>
        <w:numPr>
          <w:ilvl w:val="0"/>
          <w:numId w:val="15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составлять предложение из набора форм слов;</w:t>
      </w:r>
    </w:p>
    <w:p w:rsidR="00D7703C" w:rsidRPr="00F17195" w:rsidRDefault="00D7703C" w:rsidP="00D7703C">
      <w:pPr>
        <w:numPr>
          <w:ilvl w:val="0"/>
          <w:numId w:val="15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устно составлять текст из 3-5 предложений по сюжетным картинкам и на основе наблюдений;</w:t>
      </w:r>
    </w:p>
    <w:p w:rsidR="00D7703C" w:rsidRPr="00F17195" w:rsidRDefault="00D7703C" w:rsidP="00D7703C">
      <w:pPr>
        <w:numPr>
          <w:ilvl w:val="0"/>
          <w:numId w:val="15"/>
        </w:numPr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color w:val="000000"/>
          <w:sz w:val="24"/>
          <w:szCs w:val="24"/>
        </w:rPr>
        <w:t>использовать изученные понятия в процессе решения учебных задач.</w:t>
      </w:r>
    </w:p>
    <w:p w:rsidR="00D7703C" w:rsidRPr="00F17195" w:rsidRDefault="00D7703C" w:rsidP="00D7703C">
      <w:pPr>
        <w:spacing w:after="0" w:line="264" w:lineRule="exact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703C" w:rsidRPr="00F17195" w:rsidRDefault="00D7703C" w:rsidP="00D7703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703C" w:rsidRPr="00F17195" w:rsidRDefault="00D7703C" w:rsidP="00D7703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12FD" w:rsidRPr="00F17195" w:rsidRDefault="00D612FD" w:rsidP="00D7703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12FD" w:rsidRPr="00F17195" w:rsidRDefault="00D612FD" w:rsidP="00D7703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12FD" w:rsidRPr="00F17195" w:rsidRDefault="00D612FD" w:rsidP="00D7703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12FD" w:rsidRPr="00F17195" w:rsidRDefault="00D612FD" w:rsidP="00D7703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12FD" w:rsidRPr="00F17195" w:rsidRDefault="00D612FD" w:rsidP="00D7703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12FD" w:rsidRPr="00F17195" w:rsidRDefault="00D612FD" w:rsidP="00D7703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12FD" w:rsidRPr="00F17195" w:rsidRDefault="00D612FD" w:rsidP="00D7703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12FD" w:rsidRPr="00F17195" w:rsidRDefault="00D612FD" w:rsidP="00D7703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12FD" w:rsidRPr="00F17195" w:rsidRDefault="00D612FD" w:rsidP="00D7703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12FD" w:rsidRPr="00F17195" w:rsidRDefault="00D612FD" w:rsidP="00D7703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12FD" w:rsidRPr="00F17195" w:rsidRDefault="00D612FD" w:rsidP="00D7703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12FD" w:rsidRPr="00F17195" w:rsidRDefault="00D612FD" w:rsidP="00D612F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  <w:sectPr w:rsidR="00D612FD" w:rsidRPr="00F17195" w:rsidSect="00D612FD">
          <w:pgSz w:w="11906" w:h="16383"/>
          <w:pgMar w:top="1440" w:right="1440" w:bottom="1440" w:left="1440" w:header="720" w:footer="720" w:gutter="0"/>
          <w:cols w:space="720"/>
          <w:docGrid w:linePitch="299" w:charSpace="4096"/>
        </w:sectPr>
      </w:pPr>
    </w:p>
    <w:p w:rsidR="00D7703C" w:rsidRPr="00F17195" w:rsidRDefault="00D7703C" w:rsidP="00D612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D7703C" w:rsidRPr="00F17195" w:rsidRDefault="00D7703C" w:rsidP="00D7703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Ind w:w="-8" w:type="dxa"/>
        <w:tblLayout w:type="fixed"/>
        <w:tblCellMar>
          <w:top w:w="50" w:type="dxa"/>
          <w:left w:w="100" w:type="dxa"/>
        </w:tblCellMar>
        <w:tblLook w:val="0000"/>
      </w:tblPr>
      <w:tblGrid>
        <w:gridCol w:w="769"/>
        <w:gridCol w:w="2080"/>
        <w:gridCol w:w="1492"/>
        <w:gridCol w:w="2541"/>
        <w:gridCol w:w="2659"/>
        <w:gridCol w:w="4052"/>
      </w:tblGrid>
      <w:tr w:rsidR="00D7703C" w:rsidRPr="00F17195" w:rsidTr="003E2C59">
        <w:trPr>
          <w:trHeight w:val="144"/>
        </w:trPr>
        <w:tc>
          <w:tcPr>
            <w:tcW w:w="76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7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17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F17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9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05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703C" w:rsidRPr="00F17195" w:rsidTr="003E2C59">
        <w:trPr>
          <w:trHeight w:val="144"/>
        </w:trPr>
        <w:tc>
          <w:tcPr>
            <w:tcW w:w="76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7703C" w:rsidRPr="00F17195" w:rsidRDefault="00D7703C" w:rsidP="005B5E6C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7703C" w:rsidRPr="00F17195" w:rsidRDefault="00D7703C" w:rsidP="005B5E6C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7703C" w:rsidRPr="00F17195" w:rsidRDefault="00D7703C" w:rsidP="005B5E6C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703C" w:rsidRPr="00F17195" w:rsidTr="003E2C59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1.Обучение грамоте</w:t>
            </w:r>
          </w:p>
        </w:tc>
      </w:tr>
      <w:tr w:rsidR="00D7703C" w:rsidRPr="00F17195" w:rsidTr="003E2C59">
        <w:trPr>
          <w:trHeight w:val="144"/>
        </w:trPr>
        <w:tc>
          <w:tcPr>
            <w:tcW w:w="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2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4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7703C" w:rsidRPr="00F17195" w:rsidRDefault="00D7703C" w:rsidP="005B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6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</w:t>
            </w:r>
          </w:p>
        </w:tc>
        <w:tc>
          <w:tcPr>
            <w:tcW w:w="2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4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7703C" w:rsidRPr="00F17195" w:rsidRDefault="00D7703C" w:rsidP="005B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7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</w:t>
            </w:r>
          </w:p>
        </w:tc>
        <w:tc>
          <w:tcPr>
            <w:tcW w:w="2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4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7703C" w:rsidRPr="00F17195" w:rsidRDefault="00D7703C" w:rsidP="005B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8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4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7703C" w:rsidRPr="00F17195" w:rsidRDefault="00D7703C" w:rsidP="005B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9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</w:t>
            </w:r>
          </w:p>
        </w:tc>
        <w:tc>
          <w:tcPr>
            <w:tcW w:w="92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703C" w:rsidRPr="00F17195" w:rsidTr="003E2C59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2.Систематический курс</w:t>
            </w:r>
          </w:p>
        </w:tc>
      </w:tr>
      <w:tr w:rsidR="00D7703C" w:rsidRPr="00F17195" w:rsidTr="003E2C59">
        <w:trPr>
          <w:trHeight w:val="144"/>
        </w:trPr>
        <w:tc>
          <w:tcPr>
            <w:tcW w:w="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4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7703C" w:rsidRPr="00F17195" w:rsidRDefault="00D7703C" w:rsidP="005B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0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4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7703C" w:rsidRPr="00F17195" w:rsidRDefault="00D7703C" w:rsidP="005B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1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4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7703C" w:rsidRPr="00F17195" w:rsidRDefault="00D7703C" w:rsidP="005B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2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2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4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7703C" w:rsidRPr="00F17195" w:rsidRDefault="00D7703C" w:rsidP="005B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3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2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4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7703C" w:rsidRPr="00F17195" w:rsidRDefault="00D7703C" w:rsidP="005B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4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Орфография и 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пунктуация</w:t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14</w:t>
            </w:r>
          </w:p>
        </w:tc>
        <w:tc>
          <w:tcPr>
            <w:tcW w:w="2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4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7703C" w:rsidRPr="00F17195" w:rsidRDefault="00D7703C" w:rsidP="005B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Библиотека </w:t>
            </w: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ЦОК </w:t>
            </w:r>
            <w:hyperlink r:id="rId15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2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0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0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7703C" w:rsidRPr="00F17195" w:rsidRDefault="00D7703C" w:rsidP="005B5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6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</w:t>
            </w:r>
          </w:p>
        </w:tc>
        <w:tc>
          <w:tcPr>
            <w:tcW w:w="92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703C" w:rsidRPr="00F17195" w:rsidTr="003E2C59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5B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703C" w:rsidRPr="00F17195" w:rsidTr="003E2C59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</w:t>
            </w:r>
            <w:r w:rsidR="005B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0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0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5B5E6C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7703C" w:rsidRPr="00F17195" w:rsidRDefault="00D7703C" w:rsidP="00D770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03C" w:rsidRPr="00F17195" w:rsidRDefault="00D7703C" w:rsidP="00D770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03C" w:rsidRPr="00F17195" w:rsidRDefault="00D7703C" w:rsidP="00D770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03C" w:rsidRPr="00F17195" w:rsidRDefault="00D7703C" w:rsidP="00D770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03C" w:rsidRPr="00F17195" w:rsidRDefault="00D7703C" w:rsidP="00D770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03C" w:rsidRPr="00F17195" w:rsidRDefault="00D7703C" w:rsidP="00D770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03C" w:rsidRPr="00F17195" w:rsidRDefault="00D7703C" w:rsidP="00D770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03C" w:rsidRPr="00F17195" w:rsidRDefault="00D7703C" w:rsidP="00D770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03C" w:rsidRPr="00F17195" w:rsidRDefault="00D7703C" w:rsidP="00B949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</w:t>
      </w:r>
    </w:p>
    <w:p w:rsidR="00D7703C" w:rsidRPr="00F17195" w:rsidRDefault="00D7703C" w:rsidP="00B949A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tbl>
      <w:tblPr>
        <w:tblW w:w="14142" w:type="dxa"/>
        <w:tblInd w:w="-8" w:type="dxa"/>
        <w:tblLayout w:type="fixed"/>
        <w:tblCellMar>
          <w:top w:w="50" w:type="dxa"/>
          <w:left w:w="100" w:type="dxa"/>
        </w:tblCellMar>
        <w:tblLook w:val="0000"/>
      </w:tblPr>
      <w:tblGrid>
        <w:gridCol w:w="795"/>
        <w:gridCol w:w="4275"/>
        <w:gridCol w:w="1417"/>
        <w:gridCol w:w="1559"/>
        <w:gridCol w:w="1843"/>
        <w:gridCol w:w="1701"/>
        <w:gridCol w:w="2552"/>
      </w:tblGrid>
      <w:tr w:rsidR="00D7703C" w:rsidRPr="00F17195" w:rsidTr="003E2C59">
        <w:trPr>
          <w:trHeight w:val="144"/>
        </w:trPr>
        <w:tc>
          <w:tcPr>
            <w:tcW w:w="79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7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17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F17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предложения и слова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447430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  <w:r w:rsidR="00D7703C"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7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447430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  <w:r w:rsidR="00D7703C"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8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</w:t>
              </w:r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предложения из слов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447430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  <w:r w:rsidR="00D7703C"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9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слова и обозначаемого им предмета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447430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  <w:r w:rsidR="00D7703C"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20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как объекта изучения, материала для анализа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447430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</w:t>
            </w:r>
            <w:r w:rsidR="00D7703C"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21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речи Интонационное выделение звука в слове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22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Определяем самый частый звук в стихотворении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23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Различаем первые звуки в словах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24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Устанавливаем последовательность звуков в слове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25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Сравниваем слова, различающиеся одним звуком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26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</w:t>
              </w:r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 параллельные линии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27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параллельные линии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28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Ориентируемся на рабочей строке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29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элементы букв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F17195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D7703C"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30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гласных звуков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31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письмо элементов букв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32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33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34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</w:t>
              </w:r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</w:t>
            </w:r>
            <w:proofErr w:type="gram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заглавной</w:t>
            </w:r>
            <w:proofErr w:type="gramEnd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букв Я, я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="0058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35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Слогообразующая функция гласных звуков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="0058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36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</w:t>
            </w:r>
            <w:proofErr w:type="gram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заглавной</w:t>
            </w:r>
            <w:proofErr w:type="gramEnd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Я, я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586E5D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D7703C"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37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58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58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38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58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58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39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Ё</w:t>
            </w:r>
            <w:proofErr w:type="gramEnd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ё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58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58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40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умение определять количества слогов в слове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58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58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41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Ё</w:t>
            </w:r>
            <w:proofErr w:type="gramEnd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ё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58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58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42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</w:t>
              </w:r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58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58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43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586E5D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D7703C"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44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58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58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45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58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58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46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58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58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47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proofErr w:type="gramEnd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58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58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48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proofErr w:type="gramEnd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58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58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49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58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58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50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</w:t>
              </w:r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моделей звукового состава слов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58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58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51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58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58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52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буквы </w:t>
            </w:r>
            <w:proofErr w:type="spell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58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58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53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58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58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54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58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58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55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особенности гласных звуков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58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58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56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586E5D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D7703C"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7703C"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57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буквы, обозначающие гласные звуки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</w:t>
            </w:r>
            <w:r w:rsidR="0058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58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</w:t>
              </w:r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М, м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</w:t>
            </w:r>
            <w:r w:rsidR="0058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59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М, м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586E5D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7703C"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60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58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 w:rsidR="0058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61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Н, </w:t>
            </w:r>
            <w:proofErr w:type="spell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</w:t>
            </w:r>
            <w:r w:rsidR="0058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62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Н, </w:t>
            </w:r>
            <w:proofErr w:type="spell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</w:t>
            </w:r>
            <w:r w:rsidR="0058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63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</w:t>
            </w:r>
            <w:r w:rsidR="0058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64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58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 w:rsidR="0058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65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непарные</w:t>
            </w:r>
            <w:proofErr w:type="gramEnd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звонкие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58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 w:rsidR="0058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66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</w:t>
              </w:r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Л, л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</w:t>
            </w:r>
            <w:r w:rsidR="0058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67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Л, л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</w:t>
            </w:r>
            <w:r w:rsidR="0058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68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Й, </w:t>
            </w:r>
            <w:proofErr w:type="spell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</w:t>
            </w:r>
            <w:r w:rsidR="00586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69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Й, </w:t>
            </w:r>
            <w:proofErr w:type="spell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77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 w:rsidR="0077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70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77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 w:rsidR="00771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71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Г, г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</w:t>
            </w:r>
            <w:r w:rsidR="00A2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72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Г, г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</w:t>
            </w:r>
            <w:r w:rsidR="00A2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73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</w:t>
            </w:r>
            <w:r w:rsidR="00A2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74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</w:t>
              </w:r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A21679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D7703C"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7703C"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75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слов, соответствующих заданной модели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A2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A2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76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</w:t>
            </w:r>
            <w:r w:rsidR="00A2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77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</w:t>
            </w:r>
            <w:r w:rsidR="00A2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78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</w:t>
            </w:r>
            <w:r w:rsidR="00A2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79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A2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A2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A2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80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A21679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7703C"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A2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81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</w:t>
            </w:r>
            <w:r w:rsidR="00A2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A2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82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</w:t>
            </w:r>
            <w:r w:rsidR="00A2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A2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83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</w:t>
            </w:r>
            <w:r w:rsidR="00A2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A2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84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A2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A2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A2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85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A21679">
        <w:trPr>
          <w:trHeight w:val="791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A2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A2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A2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86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</w:t>
            </w:r>
            <w:r w:rsidR="00A2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A2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87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</w:t>
            </w:r>
            <w:r w:rsidR="00A2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A2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88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</w:t>
            </w:r>
            <w:r w:rsidR="00A2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62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89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A2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62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90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умение проводить звуковой анализ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A2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A2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62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91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</w:t>
            </w:r>
            <w:r w:rsidR="00A2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62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92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</w:t>
            </w:r>
            <w:r w:rsidR="00A2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62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93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Ф, </w:t>
            </w:r>
            <w:proofErr w:type="spell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</w:t>
            </w:r>
            <w:r w:rsidR="00A2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62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94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Ф, </w:t>
            </w:r>
            <w:proofErr w:type="spell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</w:t>
            </w:r>
            <w:r w:rsidR="00A21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62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95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Различаем звонкие и глухие согласные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6238AB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D7703C"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D7703C"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62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96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ж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6238AB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7703C"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62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97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ж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62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="0062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62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98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62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="0062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62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99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62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="0062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62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00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шипящих звуков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62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="0062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62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01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Ч, ч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62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="0062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62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02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Ч, ч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6238AB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D7703C"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62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03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proofErr w:type="gramEnd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6238AB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D7703C"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62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04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proofErr w:type="gramEnd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6238AB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D7703C"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62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05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62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="0062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62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06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Х, </w:t>
            </w:r>
            <w:proofErr w:type="spell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62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="0062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62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07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Х, </w:t>
            </w:r>
            <w:proofErr w:type="spell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62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="0062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62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08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62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="0062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62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09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62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="0062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62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10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Твёрдые и мягкие согласные звуки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6238AB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D7703C"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62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11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Обобщаем знания о согласных звуках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62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="0062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62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12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буквы </w:t>
            </w:r>
            <w:proofErr w:type="spell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6238AB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D7703C"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7703C"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62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13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буквы </w:t>
            </w:r>
            <w:proofErr w:type="spell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proofErr w:type="spellEnd"/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62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 w:rsidR="0062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62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14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504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 w:rsidR="00504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62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15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Совместное составление небольших рассказов о любимом дне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504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 w:rsidR="00504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623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16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504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 w:rsidR="00504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17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43428A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D7703C"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434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18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43428A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7703C"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B949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19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43428A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7703C"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434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20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Раздельное написание слов в предложении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43428A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D7703C"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434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21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Как правильно записать предложение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43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 w:rsidR="0043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434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22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43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 w:rsidR="0043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434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23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Когда нужен перенос слова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43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 w:rsidR="0043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434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24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Перенос слов со строки на строку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</w:t>
            </w:r>
            <w:r w:rsidR="0043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434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25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Объяснительное письмо под диктовку слов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</w:t>
            </w:r>
            <w:r w:rsidR="0043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434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26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Объяснительное письмо под диктовку слов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</w:t>
            </w:r>
            <w:r w:rsidR="0043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434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27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43428A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D7703C"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7703C"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434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28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Как составить предложение из набора слов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43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="0043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434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29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43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="0043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434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30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43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="0043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434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31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как основное средство человеческого общения.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43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="0043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434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32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речи. Гласные и согласные звуки, их различение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43428A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F3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7703C"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434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33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ударные и безударные. Ударение в слове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9F3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="0043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434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34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9F3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="009F3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9F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35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 звуки: систематизация знаний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</w:t>
            </w:r>
            <w:r w:rsidR="009F3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9F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36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Функции букв е, ё, </w:t>
            </w:r>
            <w:proofErr w:type="spell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я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</w:t>
            </w:r>
            <w:r w:rsidR="009F3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9F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37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9F3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="009F3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9F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38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</w:t>
            </w:r>
            <w:r w:rsidR="009F3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9F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39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алфавита для упорядочения списка слов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</w:t>
            </w:r>
            <w:r w:rsidR="009F3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9F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40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как единица языка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</w:t>
            </w:r>
            <w:r w:rsidR="009F3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9F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41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</w:t>
            </w:r>
            <w:r w:rsidR="009F3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9F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42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отвечающие на вопросы кто</w:t>
            </w:r>
            <w:proofErr w:type="gram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?, </w:t>
            </w:r>
            <w:proofErr w:type="gramEnd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что?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9F3CEF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D7703C"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7703C"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9F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43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признака предмета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9F3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 w:rsidR="009F3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9F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44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Слова, отвечающие на </w:t>
            </w:r>
            <w:proofErr w:type="gram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gramEnd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какой?, какая? какое?, какие?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9F3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 w:rsidR="009F3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9F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45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действия предмета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9F3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 w:rsidR="009F3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9F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46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отвечающие на вопросы что делать</w:t>
            </w:r>
            <w:proofErr w:type="gram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?, </w:t>
            </w:r>
            <w:proofErr w:type="gramEnd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сделать?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9F3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 w:rsidR="009F3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9F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47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умение задать вопрос к слову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9F3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 w:rsidR="009F3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9F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48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значениями слов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9F3CEF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7703C"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9F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49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 родственных словах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9F3CEF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7703C"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9F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50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близкие по значению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9F3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04.202</w:t>
            </w:r>
            <w:r w:rsidR="009F3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9F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51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словами, близкими по значению, в тексте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9F3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 w:rsidR="009F3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9F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52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D7703C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7703C" w:rsidRPr="00F17195" w:rsidRDefault="00D7703C" w:rsidP="00B949A9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9F3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 w:rsidR="009F3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7703C" w:rsidRPr="00F17195" w:rsidRDefault="00D7703C" w:rsidP="009F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53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9F3CEF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онтрольная работа.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0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0D0260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F3CEF" w:rsidRPr="00F17195" w:rsidRDefault="009F3CEF" w:rsidP="009F3CEF">
            <w:pPr>
              <w:spacing w:after="0" w:line="240" w:lineRule="auto"/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54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9F3CEF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874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предложение: сходство и различие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F3CEF" w:rsidRPr="00F17195" w:rsidRDefault="009F3CEF" w:rsidP="009F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55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9F3CEF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74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F3CEF" w:rsidRPr="00F17195" w:rsidRDefault="009F3CEF" w:rsidP="009F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56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9F3CEF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874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предложений из набора форм слов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874A8E" w:rsidP="009F3CE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9F3CEF"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F3CEF" w:rsidRPr="00F17195" w:rsidRDefault="009F3CEF" w:rsidP="009F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57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9F3CEF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874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деформированных предложений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874A8E" w:rsidP="009F3CE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9F3CEF"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F3CEF" w:rsidRPr="00F17195" w:rsidRDefault="009F3CEF" w:rsidP="00874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58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9F3CEF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874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алгоритма списывания текста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874A8E" w:rsidP="009F3CE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9F3CEF"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F3CEF" w:rsidRPr="00F17195" w:rsidRDefault="009F3CEF" w:rsidP="00874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59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9F3CEF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874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приемам самопроверки после списывания текста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874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 w:rsidR="00874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F3CEF" w:rsidRPr="00F17195" w:rsidRDefault="009F3CEF" w:rsidP="00874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60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9F3CEF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874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874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 w:rsidR="00874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F3CEF" w:rsidRPr="00F17195" w:rsidRDefault="009F3CEF" w:rsidP="00874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61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9F3CEF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  <w:r w:rsidR="00874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874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 w:rsidR="00874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F3CEF" w:rsidRPr="00F17195" w:rsidRDefault="009F3CEF" w:rsidP="00874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62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9F3CEF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874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874A8E" w:rsidP="009F3CE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9F3CEF"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F3CEF" w:rsidRPr="00F17195" w:rsidRDefault="009F3CEF" w:rsidP="00874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63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9F3CEF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874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874A8E" w:rsidP="009F3CE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9F3CEF"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F3CEF"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F3CEF" w:rsidRPr="00F17195" w:rsidRDefault="009F3CEF" w:rsidP="00874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64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9F3CEF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874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правила переноса слов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874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="00874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F3CEF" w:rsidRPr="00F17195" w:rsidRDefault="009F3CEF" w:rsidP="00874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65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9F3CEF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74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Гласные после шипящих в сочетаниях </w:t>
            </w:r>
            <w:proofErr w:type="spell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</w:t>
            </w:r>
            <w:proofErr w:type="spellEnd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положении под ударением)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874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="00874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F3CEF" w:rsidRPr="00F17195" w:rsidRDefault="009F3CEF" w:rsidP="00874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66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9F3CEF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874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</w:t>
            </w:r>
            <w:proofErr w:type="spellEnd"/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874A8E" w:rsidP="009F3CE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9F3CEF"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F3CEF" w:rsidRPr="00F17195" w:rsidRDefault="009F3CEF" w:rsidP="00874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67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9F3CEF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874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Гласные после шипящих в сочетаниях </w:t>
            </w:r>
            <w:proofErr w:type="spell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</w:t>
            </w:r>
            <w:proofErr w:type="spellEnd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чу, </w:t>
            </w:r>
            <w:proofErr w:type="spell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874A8E" w:rsidP="009F3CE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9F3CEF"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F3CEF" w:rsidRPr="00F17195" w:rsidRDefault="009F3CEF" w:rsidP="00874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68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9F3CEF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874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чк</w:t>
            </w:r>
            <w:proofErr w:type="spellEnd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</w:t>
            </w:r>
            <w:proofErr w:type="spellEnd"/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874A8E" w:rsidP="009F3CE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9F3CEF"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F3CEF" w:rsidRPr="00F17195" w:rsidRDefault="009F3CEF" w:rsidP="00874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69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9F3CEF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874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</w:t>
            </w:r>
            <w:proofErr w:type="spellEnd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чу, </w:t>
            </w:r>
            <w:proofErr w:type="spell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874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="00874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F3CEF" w:rsidRPr="00F17195" w:rsidRDefault="009F3CEF" w:rsidP="00874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70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9F3CEF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874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правописания слов с сочетаниями </w:t>
            </w:r>
            <w:proofErr w:type="spell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чк</w:t>
            </w:r>
            <w:proofErr w:type="spellEnd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</w:t>
            </w:r>
            <w:proofErr w:type="spellEnd"/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874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="00874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F3CEF" w:rsidRPr="00F17195" w:rsidRDefault="009F3CEF" w:rsidP="00874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71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</w:t>
              </w:r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/7f410de8</w:t>
              </w:r>
            </w:hyperlink>
          </w:p>
        </w:tc>
      </w:tr>
      <w:tr w:rsidR="009F3CEF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  <w:r w:rsidR="00874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874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="00874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F3CEF" w:rsidRPr="00F17195" w:rsidRDefault="009F3CEF" w:rsidP="00874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72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9F3CEF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874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 как основная форма общения между людьми. Ситуации общения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874A8E" w:rsidP="009F3CE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F3CEF"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F3CEF" w:rsidRPr="00F17195" w:rsidRDefault="009F3CEF" w:rsidP="00874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73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9F3CEF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знакомства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5B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="00874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F3CEF" w:rsidRPr="00F17195" w:rsidRDefault="009F3CEF" w:rsidP="009F3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74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9F3CEF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извинения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5B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="00874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F3CEF" w:rsidRPr="00F17195" w:rsidRDefault="009F3CEF" w:rsidP="009F3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75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9F3CEF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обращение с просьбой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5B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="005B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F3CEF" w:rsidRPr="00F17195" w:rsidRDefault="009F3CEF" w:rsidP="009F3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76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9F3CEF" w:rsidRPr="00F17195" w:rsidTr="003E2C59">
        <w:trPr>
          <w:trHeight w:val="144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благодарности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5B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="005B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F3CEF" w:rsidRPr="00F17195" w:rsidRDefault="009F3CEF" w:rsidP="009F3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77" w:history="1">
              <w:r w:rsidRPr="00F1719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https://m.edsoo.ru/7f410de8</w:t>
              </w:r>
            </w:hyperlink>
          </w:p>
        </w:tc>
      </w:tr>
      <w:tr w:rsidR="009F3CEF" w:rsidRPr="00F17195" w:rsidTr="003E2C59">
        <w:trPr>
          <w:trHeight w:val="144"/>
        </w:trPr>
        <w:tc>
          <w:tcPr>
            <w:tcW w:w="50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</w:t>
            </w:r>
            <w:r w:rsidR="005B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2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9F3CEF" w:rsidRPr="00F17195" w:rsidRDefault="009F3CEF" w:rsidP="009F3CEF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7703C" w:rsidRPr="00F17195" w:rsidRDefault="00D7703C" w:rsidP="00D7703C">
      <w:pPr>
        <w:rPr>
          <w:rFonts w:ascii="Times New Roman" w:hAnsi="Times New Roman" w:cs="Times New Roman"/>
          <w:sz w:val="24"/>
          <w:szCs w:val="24"/>
        </w:rPr>
        <w:sectPr w:rsidR="00D7703C" w:rsidRPr="00F17195" w:rsidSect="00D612FD">
          <w:pgSz w:w="16383" w:h="11906" w:orient="landscape"/>
          <w:pgMar w:top="1440" w:right="1440" w:bottom="1440" w:left="1440" w:header="720" w:footer="720" w:gutter="0"/>
          <w:cols w:space="720"/>
          <w:docGrid w:linePitch="299" w:charSpace="4096"/>
        </w:sectPr>
      </w:pPr>
    </w:p>
    <w:p w:rsidR="000D0260" w:rsidRPr="00D31503" w:rsidRDefault="000D0260" w:rsidP="000D0260">
      <w:pPr>
        <w:tabs>
          <w:tab w:val="left" w:pos="525"/>
        </w:tabs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D31503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lastRenderedPageBreak/>
        <w:t>График проведения контрольных работ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0"/>
        <w:gridCol w:w="1373"/>
        <w:gridCol w:w="2598"/>
        <w:gridCol w:w="3080"/>
      </w:tblGrid>
      <w:tr w:rsidR="000D0260" w:rsidRPr="00D31503" w:rsidTr="00C55DFE">
        <w:tc>
          <w:tcPr>
            <w:tcW w:w="1275" w:type="dxa"/>
            <w:shd w:val="clear" w:color="auto" w:fill="auto"/>
          </w:tcPr>
          <w:p w:rsidR="000D0260" w:rsidRPr="00D31503" w:rsidRDefault="000D0260" w:rsidP="00C55D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5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 урока</w:t>
            </w:r>
          </w:p>
        </w:tc>
        <w:tc>
          <w:tcPr>
            <w:tcW w:w="1843" w:type="dxa"/>
          </w:tcPr>
          <w:p w:rsidR="000D0260" w:rsidRPr="00D31503" w:rsidRDefault="000D0260" w:rsidP="00C55D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5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02" w:type="dxa"/>
            <w:shd w:val="clear" w:color="auto" w:fill="auto"/>
          </w:tcPr>
          <w:p w:rsidR="000D0260" w:rsidRPr="00D31503" w:rsidRDefault="000D0260" w:rsidP="00C55D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5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4253" w:type="dxa"/>
            <w:shd w:val="clear" w:color="auto" w:fill="auto"/>
          </w:tcPr>
          <w:p w:rsidR="000D0260" w:rsidRPr="00D31503" w:rsidRDefault="000D0260" w:rsidP="00C55D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5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</w:tr>
      <w:tr w:rsidR="000D0260" w:rsidRPr="00D31503" w:rsidTr="00C55DFE">
        <w:tc>
          <w:tcPr>
            <w:tcW w:w="1275" w:type="dxa"/>
            <w:shd w:val="clear" w:color="auto" w:fill="auto"/>
          </w:tcPr>
          <w:p w:rsidR="000D0260" w:rsidRPr="00D31503" w:rsidRDefault="000D0260" w:rsidP="00C55DFE">
            <w:pPr>
              <w:jc w:val="center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138</w:t>
            </w:r>
          </w:p>
        </w:tc>
        <w:tc>
          <w:tcPr>
            <w:tcW w:w="1843" w:type="dxa"/>
          </w:tcPr>
          <w:p w:rsidR="000D0260" w:rsidRPr="00D31503" w:rsidRDefault="000D0260" w:rsidP="00C55D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  <w:r w:rsidRPr="00BD6E35">
              <w:rPr>
                <w:rFonts w:ascii="Times New Roman" w:hAnsi="Times New Roman" w:cs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0D0260" w:rsidRPr="00D31503" w:rsidRDefault="000D0260" w:rsidP="00C55D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50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253" w:type="dxa"/>
            <w:shd w:val="clear" w:color="auto" w:fill="auto"/>
          </w:tcPr>
          <w:p w:rsidR="000D0260" w:rsidRPr="00D31503" w:rsidRDefault="000D0260" w:rsidP="00C55D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 </w:t>
            </w:r>
          </w:p>
        </w:tc>
      </w:tr>
      <w:tr w:rsidR="000D0260" w:rsidRPr="00D31503" w:rsidTr="00C55DFE">
        <w:tc>
          <w:tcPr>
            <w:tcW w:w="6520" w:type="dxa"/>
            <w:gridSpan w:val="3"/>
          </w:tcPr>
          <w:p w:rsidR="000D0260" w:rsidRPr="00D31503" w:rsidRDefault="000D0260" w:rsidP="00C55D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5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4253" w:type="dxa"/>
            <w:shd w:val="clear" w:color="auto" w:fill="auto"/>
          </w:tcPr>
          <w:p w:rsidR="000D0260" w:rsidRPr="00D31503" w:rsidRDefault="000D0260" w:rsidP="00C55D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D0260" w:rsidRDefault="000D0260" w:rsidP="000D0260">
      <w:pPr>
        <w:jc w:val="center"/>
        <w:rPr>
          <w:rFonts w:ascii="Times New Roman" w:hAnsi="Times New Roman"/>
          <w:sz w:val="24"/>
          <w:szCs w:val="24"/>
        </w:rPr>
      </w:pPr>
    </w:p>
    <w:p w:rsidR="000D0260" w:rsidRDefault="000D0260" w:rsidP="000D0260">
      <w:pPr>
        <w:jc w:val="center"/>
        <w:rPr>
          <w:rFonts w:ascii="Times New Roman" w:hAnsi="Times New Roman"/>
          <w:sz w:val="24"/>
          <w:szCs w:val="24"/>
        </w:rPr>
      </w:pPr>
    </w:p>
    <w:p w:rsidR="000D0260" w:rsidRDefault="000D0260" w:rsidP="000D0260">
      <w:pPr>
        <w:jc w:val="center"/>
        <w:rPr>
          <w:rFonts w:ascii="Times New Roman" w:hAnsi="Times New Roman"/>
          <w:sz w:val="24"/>
          <w:szCs w:val="24"/>
        </w:rPr>
      </w:pPr>
    </w:p>
    <w:p w:rsidR="000D0260" w:rsidRDefault="000D0260" w:rsidP="000D0260">
      <w:pPr>
        <w:jc w:val="center"/>
        <w:rPr>
          <w:rFonts w:ascii="Times New Roman" w:hAnsi="Times New Roman"/>
          <w:sz w:val="24"/>
          <w:szCs w:val="24"/>
        </w:rPr>
      </w:pPr>
      <w:r w:rsidRPr="00E258EB">
        <w:rPr>
          <w:rFonts w:ascii="Times New Roman" w:hAnsi="Times New Roman"/>
          <w:sz w:val="24"/>
          <w:szCs w:val="24"/>
        </w:rPr>
        <w:t>Контрольное списывание</w:t>
      </w:r>
    </w:p>
    <w:p w:rsidR="000D0260" w:rsidRDefault="000D0260" w:rsidP="000D026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Зяблики.</w:t>
      </w:r>
    </w:p>
    <w:p w:rsidR="000D0260" w:rsidRPr="00E258EB" w:rsidRDefault="000D0260" w:rsidP="000D02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апреле прилетели в лес зяблики. У птиц </w:t>
      </w:r>
      <w:proofErr w:type="spellStart"/>
      <w:r>
        <w:rPr>
          <w:rFonts w:ascii="Times New Roman" w:hAnsi="Times New Roman"/>
          <w:sz w:val="24"/>
          <w:szCs w:val="24"/>
        </w:rPr>
        <w:t>розовая</w:t>
      </w:r>
      <w:proofErr w:type="spellEnd"/>
      <w:r>
        <w:rPr>
          <w:rFonts w:ascii="Times New Roman" w:hAnsi="Times New Roman"/>
          <w:sz w:val="24"/>
          <w:szCs w:val="24"/>
        </w:rPr>
        <w:t xml:space="preserve"> грудка и яркие белые полоски на крыльях. Всюду раздаются звонкие песни зябликов. (22 слова)</w:t>
      </w:r>
    </w:p>
    <w:p w:rsidR="000D0260" w:rsidRDefault="000D0260" w:rsidP="000D026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260" w:rsidRDefault="000D0260" w:rsidP="000D026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260" w:rsidRDefault="000D0260" w:rsidP="000D026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260" w:rsidRDefault="000D0260" w:rsidP="000D026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260" w:rsidRDefault="000D0260" w:rsidP="000D026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260" w:rsidRDefault="000D0260" w:rsidP="000D026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703C" w:rsidRPr="00F17195" w:rsidRDefault="00D7703C" w:rsidP="000D02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D7703C" w:rsidRPr="00F17195" w:rsidRDefault="00D7703C" w:rsidP="00D7703C">
      <w:pPr>
        <w:spacing w:after="0" w:line="480" w:lineRule="exact"/>
        <w:ind w:left="120"/>
        <w:rPr>
          <w:rFonts w:ascii="Times New Roman" w:hAnsi="Times New Roman" w:cs="Times New Roman"/>
          <w:sz w:val="24"/>
          <w:szCs w:val="24"/>
        </w:rPr>
      </w:pPr>
      <w:r w:rsidRPr="00F17195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D7703C" w:rsidRPr="00F17195" w:rsidRDefault="00D7703C" w:rsidP="00D612FD">
      <w:pPr>
        <w:pStyle w:val="c10c36"/>
        <w:shd w:val="clear" w:color="auto" w:fill="FFFFFF"/>
        <w:spacing w:before="0" w:beforeAutospacing="0" w:after="0" w:afterAutospacing="0"/>
        <w:ind w:left="120"/>
        <w:rPr>
          <w:color w:val="000000"/>
        </w:rPr>
      </w:pPr>
      <w:r w:rsidRPr="00F17195">
        <w:t>​‌‌​</w:t>
      </w:r>
      <w:r w:rsidRPr="00F17195">
        <w:rPr>
          <w:rStyle w:val="c31"/>
          <w:color w:val="000000"/>
        </w:rPr>
        <w:t>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="00B949A9">
        <w:rPr>
          <w:rStyle w:val="c31"/>
          <w:color w:val="000000"/>
        </w:rPr>
        <w:t>, 2023г.</w:t>
      </w:r>
      <w:r w:rsidRPr="00F17195">
        <w:rPr>
          <w:color w:val="000000"/>
        </w:rPr>
        <w:br/>
      </w:r>
      <w:r w:rsidR="003E2C59" w:rsidRPr="00F17195">
        <w:rPr>
          <w:rStyle w:val="c31"/>
        </w:rPr>
        <w:t>Рабочие тетради</w:t>
      </w:r>
    </w:p>
    <w:p w:rsidR="00D7703C" w:rsidRPr="00F17195" w:rsidRDefault="00D7703C" w:rsidP="00D7703C">
      <w:pPr>
        <w:pStyle w:val="c10c36"/>
        <w:shd w:val="clear" w:color="auto" w:fill="FFFFFF"/>
        <w:spacing w:before="0" w:beforeAutospacing="0" w:after="0" w:afterAutospacing="0"/>
        <w:ind w:left="120"/>
        <w:rPr>
          <w:color w:val="000000"/>
        </w:rPr>
      </w:pPr>
      <w:r w:rsidRPr="00F17195">
        <w:rPr>
          <w:rStyle w:val="c31"/>
          <w:color w:val="000000"/>
        </w:rPr>
        <w:t>​</w:t>
      </w:r>
    </w:p>
    <w:p w:rsidR="00D7703C" w:rsidRPr="00F17195" w:rsidRDefault="00D7703C" w:rsidP="00D7703C">
      <w:pPr>
        <w:pStyle w:val="c10c36"/>
        <w:shd w:val="clear" w:color="auto" w:fill="FFFFFF"/>
        <w:spacing w:before="0" w:beforeAutospacing="0" w:after="0" w:afterAutospacing="0"/>
        <w:ind w:left="120"/>
        <w:rPr>
          <w:color w:val="000000"/>
        </w:rPr>
      </w:pPr>
      <w:r w:rsidRPr="00F17195">
        <w:rPr>
          <w:rStyle w:val="c0"/>
          <w:rFonts w:eastAsia="font185"/>
          <w:b/>
          <w:bCs/>
          <w:color w:val="000000"/>
        </w:rPr>
        <w:t>МЕТОДИЧЕСКИЕ МАТЕРИАЛЫ ДЛЯ УЧИТЕЛЯ</w:t>
      </w:r>
    </w:p>
    <w:p w:rsidR="00D612FD" w:rsidRPr="00F17195" w:rsidRDefault="00D7703C" w:rsidP="00D7703C">
      <w:pPr>
        <w:pStyle w:val="c10c36"/>
        <w:shd w:val="clear" w:color="auto" w:fill="FFFFFF"/>
        <w:spacing w:before="0" w:beforeAutospacing="0" w:after="0" w:afterAutospacing="0"/>
        <w:ind w:left="120"/>
        <w:rPr>
          <w:rStyle w:val="c31"/>
          <w:color w:val="000000"/>
        </w:rPr>
      </w:pPr>
      <w:r w:rsidRPr="00F17195">
        <w:rPr>
          <w:rStyle w:val="c31"/>
          <w:color w:val="000000"/>
        </w:rPr>
        <w:t>​‌- Программы начального общего обра</w:t>
      </w:r>
      <w:r w:rsidR="00D612FD" w:rsidRPr="00F17195">
        <w:rPr>
          <w:rStyle w:val="c31"/>
          <w:color w:val="000000"/>
        </w:rPr>
        <w:t>зования Москва «Просвещение» 202</w:t>
      </w:r>
      <w:r w:rsidRPr="00F17195">
        <w:rPr>
          <w:rStyle w:val="c31"/>
          <w:color w:val="000000"/>
        </w:rPr>
        <w:t>4г.</w:t>
      </w:r>
    </w:p>
    <w:p w:rsidR="00D7703C" w:rsidRPr="00F17195" w:rsidRDefault="00D7703C" w:rsidP="00D7703C">
      <w:pPr>
        <w:pStyle w:val="c10c36"/>
        <w:shd w:val="clear" w:color="auto" w:fill="FFFFFF"/>
        <w:spacing w:before="0" w:beforeAutospacing="0" w:after="0" w:afterAutospacing="0"/>
        <w:ind w:left="120"/>
        <w:rPr>
          <w:color w:val="000000"/>
        </w:rPr>
      </w:pPr>
      <w:r w:rsidRPr="00F17195">
        <w:rPr>
          <w:rStyle w:val="c31"/>
          <w:color w:val="000000"/>
        </w:rPr>
        <w:t xml:space="preserve"> - </w:t>
      </w:r>
      <w:proofErr w:type="spellStart"/>
      <w:r w:rsidRPr="00F17195">
        <w:rPr>
          <w:rStyle w:val="c31"/>
          <w:color w:val="000000"/>
        </w:rPr>
        <w:t>Т.Н.Ситникова</w:t>
      </w:r>
      <w:proofErr w:type="spellEnd"/>
      <w:r w:rsidRPr="00F17195">
        <w:rPr>
          <w:rStyle w:val="c31"/>
          <w:color w:val="000000"/>
        </w:rPr>
        <w:t xml:space="preserve">. Поурочные разработки по русскому языку к УМК В. П. </w:t>
      </w:r>
      <w:proofErr w:type="spellStart"/>
      <w:r w:rsidRPr="00F17195">
        <w:rPr>
          <w:rStyle w:val="c31"/>
          <w:color w:val="000000"/>
        </w:rPr>
        <w:t>Канакиной</w:t>
      </w:r>
      <w:proofErr w:type="spellEnd"/>
      <w:r w:rsidRPr="00F17195">
        <w:rPr>
          <w:rStyle w:val="c31"/>
          <w:color w:val="000000"/>
        </w:rPr>
        <w:t>, В. Г. Горецкого. М.: ВАКО, 20</w:t>
      </w:r>
      <w:r w:rsidR="00B949A9">
        <w:rPr>
          <w:rStyle w:val="c31"/>
          <w:color w:val="000000"/>
        </w:rPr>
        <w:t>2</w:t>
      </w:r>
      <w:r w:rsidRPr="00F17195">
        <w:rPr>
          <w:rStyle w:val="c31"/>
          <w:color w:val="000000"/>
        </w:rPr>
        <w:t>4 г.</w:t>
      </w:r>
      <w:r w:rsidRPr="00F17195">
        <w:rPr>
          <w:color w:val="000000"/>
        </w:rPr>
        <w:br/>
      </w:r>
      <w:r w:rsidRPr="00F17195">
        <w:rPr>
          <w:rStyle w:val="c31"/>
          <w:color w:val="000000"/>
        </w:rPr>
        <w:t xml:space="preserve"> - Нефедова Е.А., </w:t>
      </w:r>
      <w:proofErr w:type="spellStart"/>
      <w:r w:rsidRPr="00F17195">
        <w:rPr>
          <w:rStyle w:val="c31"/>
          <w:color w:val="000000"/>
        </w:rPr>
        <w:t>Узорова</w:t>
      </w:r>
      <w:proofErr w:type="spellEnd"/>
      <w:r w:rsidRPr="00F17195">
        <w:rPr>
          <w:rStyle w:val="c31"/>
          <w:color w:val="000000"/>
        </w:rPr>
        <w:t xml:space="preserve"> О.В. Практическое пособие по развитию речи.- М.:АСТ Астрель,20</w:t>
      </w:r>
      <w:r w:rsidR="00B949A9">
        <w:rPr>
          <w:rStyle w:val="c31"/>
          <w:color w:val="000000"/>
        </w:rPr>
        <w:t>2</w:t>
      </w:r>
      <w:r w:rsidRPr="00F17195">
        <w:rPr>
          <w:rStyle w:val="c31"/>
          <w:color w:val="000000"/>
        </w:rPr>
        <w:t>4</w:t>
      </w:r>
      <w:r w:rsidRPr="00F17195">
        <w:rPr>
          <w:color w:val="000000"/>
        </w:rPr>
        <w:br/>
      </w:r>
      <w:r w:rsidRPr="00F17195">
        <w:rPr>
          <w:rStyle w:val="c31"/>
          <w:color w:val="000000"/>
        </w:rPr>
        <w:t> - Словари по русскому языку: толковый, морфемный, словообразовательный, орфоэпический, фразеологизмов.</w:t>
      </w:r>
      <w:r w:rsidRPr="00F17195">
        <w:rPr>
          <w:color w:val="000000"/>
        </w:rPr>
        <w:br/>
      </w:r>
      <w:r w:rsidRPr="00F17195">
        <w:rPr>
          <w:rStyle w:val="c31"/>
          <w:color w:val="000000"/>
        </w:rPr>
        <w:t xml:space="preserve"> - Магнитная классная доска с набором приспособлений для крепления таблиц, </w:t>
      </w:r>
      <w:proofErr w:type="spellStart"/>
      <w:r w:rsidRPr="00F17195">
        <w:rPr>
          <w:rStyle w:val="c31"/>
          <w:color w:val="000000"/>
        </w:rPr>
        <w:t>постеров</w:t>
      </w:r>
      <w:proofErr w:type="spellEnd"/>
      <w:r w:rsidRPr="00F17195">
        <w:rPr>
          <w:rStyle w:val="c31"/>
          <w:color w:val="000000"/>
        </w:rPr>
        <w:t xml:space="preserve"> и картинок.</w:t>
      </w:r>
      <w:r w:rsidRPr="00F17195">
        <w:rPr>
          <w:color w:val="000000"/>
        </w:rPr>
        <w:br/>
      </w:r>
      <w:r w:rsidRPr="00F17195">
        <w:rPr>
          <w:rStyle w:val="c31"/>
          <w:color w:val="000000"/>
        </w:rPr>
        <w:t> - Персональный компьютер.</w:t>
      </w:r>
      <w:r w:rsidRPr="00F17195">
        <w:rPr>
          <w:color w:val="000000"/>
        </w:rPr>
        <w:br/>
      </w:r>
      <w:r w:rsidRPr="00F17195">
        <w:rPr>
          <w:rStyle w:val="c31"/>
          <w:color w:val="000000"/>
        </w:rPr>
        <w:t> - Интерактивная доска.</w:t>
      </w:r>
      <w:r w:rsidRPr="00F17195">
        <w:rPr>
          <w:color w:val="000000"/>
        </w:rPr>
        <w:br/>
      </w:r>
      <w:r w:rsidRPr="00F17195">
        <w:rPr>
          <w:rStyle w:val="c31"/>
          <w:color w:val="000000"/>
        </w:rPr>
        <w:t> - Таблицы, соответствующие тематике программы по русскому языку.</w:t>
      </w:r>
      <w:r w:rsidRPr="00F17195">
        <w:rPr>
          <w:color w:val="000000"/>
        </w:rPr>
        <w:br/>
      </w:r>
      <w:r w:rsidRPr="00F17195">
        <w:rPr>
          <w:rStyle w:val="c31"/>
          <w:color w:val="000000"/>
        </w:rPr>
        <w:lastRenderedPageBreak/>
        <w:t> ИКТ и ЦОР:</w:t>
      </w:r>
      <w:r w:rsidRPr="00F17195">
        <w:rPr>
          <w:color w:val="000000"/>
        </w:rPr>
        <w:br/>
      </w:r>
      <w:r w:rsidRPr="00F17195">
        <w:rPr>
          <w:rStyle w:val="c31"/>
          <w:color w:val="000000"/>
        </w:rPr>
        <w:t> - Каталог образовательных ресурсов сети Интернет: http://katalog.iot.ru/</w:t>
      </w:r>
      <w:r w:rsidRPr="00F17195">
        <w:rPr>
          <w:color w:val="000000"/>
        </w:rPr>
        <w:br/>
      </w:r>
      <w:r w:rsidRPr="00F17195">
        <w:rPr>
          <w:rStyle w:val="c31"/>
          <w:color w:val="000000"/>
        </w:rPr>
        <w:t> - Единое окно доступа к образовательным ресурсам: http://window.edu.ru/window</w:t>
      </w:r>
      <w:r w:rsidRPr="00F17195">
        <w:rPr>
          <w:color w:val="000000"/>
        </w:rPr>
        <w:br/>
      </w:r>
      <w:r w:rsidRPr="00F17195">
        <w:rPr>
          <w:rStyle w:val="c31"/>
          <w:color w:val="000000"/>
        </w:rPr>
        <w:t> - Единая коллекция цифровых образовательных ресурсов: http://school-collection.edu.ru/</w:t>
      </w:r>
      <w:r w:rsidRPr="00F17195">
        <w:rPr>
          <w:color w:val="000000"/>
        </w:rPr>
        <w:br/>
      </w:r>
      <w:r w:rsidRPr="00F17195">
        <w:rPr>
          <w:color w:val="000000"/>
        </w:rPr>
        <w:br/>
      </w:r>
      <w:r w:rsidRPr="00F17195">
        <w:rPr>
          <w:color w:val="000000"/>
        </w:rPr>
        <w:br/>
      </w:r>
      <w:r w:rsidRPr="00F17195">
        <w:rPr>
          <w:rStyle w:val="c31"/>
          <w:color w:val="000000"/>
        </w:rPr>
        <w:t>‌​</w:t>
      </w:r>
    </w:p>
    <w:p w:rsidR="00D7703C" w:rsidRPr="00F17195" w:rsidRDefault="00D7703C" w:rsidP="00D7703C">
      <w:pPr>
        <w:pStyle w:val="c10c36"/>
        <w:shd w:val="clear" w:color="auto" w:fill="FFFFFF"/>
        <w:spacing w:before="0" w:beforeAutospacing="0" w:after="0" w:afterAutospacing="0"/>
        <w:ind w:left="120"/>
        <w:rPr>
          <w:color w:val="000000"/>
        </w:rPr>
      </w:pPr>
      <w:r w:rsidRPr="00F17195">
        <w:rPr>
          <w:rStyle w:val="c0"/>
          <w:rFonts w:eastAsia="font185"/>
          <w:b/>
          <w:bCs/>
          <w:color w:val="000000"/>
        </w:rPr>
        <w:t>ЦИФРОВЫЕ ОБРАЗОВАТЕЛЬНЫЕ РЕСУРСЫ И РЕСУРСЫ СЕТИ ИНТЕРНЕТ</w:t>
      </w:r>
    </w:p>
    <w:p w:rsidR="00D612FD" w:rsidRPr="00F17195" w:rsidRDefault="00D7703C" w:rsidP="00D7703C">
      <w:pPr>
        <w:pStyle w:val="c10c36"/>
        <w:shd w:val="clear" w:color="auto" w:fill="FFFFFF"/>
        <w:spacing w:before="0" w:beforeAutospacing="0" w:after="0" w:afterAutospacing="0"/>
        <w:ind w:left="120"/>
      </w:pPr>
      <w:r w:rsidRPr="00F17195">
        <w:rPr>
          <w:rStyle w:val="c31"/>
          <w:color w:val="000000"/>
        </w:rPr>
        <w:t>​</w:t>
      </w:r>
      <w:r w:rsidRPr="00F17195">
        <w:rPr>
          <w:rStyle w:val="c37c59"/>
          <w:rFonts w:eastAsia="font185"/>
          <w:color w:val="333333"/>
        </w:rPr>
        <w:t>​‌</w:t>
      </w:r>
      <w:r w:rsidRPr="00F17195">
        <w:rPr>
          <w:rStyle w:val="c31"/>
          <w:color w:val="000000"/>
        </w:rPr>
        <w:t>1.</w:t>
      </w:r>
      <w:r w:rsidR="00D612FD" w:rsidRPr="00F17195">
        <w:rPr>
          <w:rStyle w:val="c5"/>
          <w:color w:val="000000"/>
          <w:shd w:val="clear" w:color="auto" w:fill="FFFFFF"/>
        </w:rPr>
        <w:t xml:space="preserve">  </w:t>
      </w:r>
      <w:hyperlink r:id="rId178" w:history="1">
        <w:r w:rsidR="00D612FD" w:rsidRPr="00F17195">
          <w:rPr>
            <w:rStyle w:val="a4"/>
            <w:shd w:val="clear" w:color="auto" w:fill="FFFFFF"/>
          </w:rPr>
          <w:t>https://m.edsoo.ru/7f410de8</w:t>
        </w:r>
      </w:hyperlink>
    </w:p>
    <w:p w:rsidR="00B949A9" w:rsidRDefault="00D7703C" w:rsidP="00D7703C">
      <w:pPr>
        <w:pStyle w:val="c10c36"/>
        <w:shd w:val="clear" w:color="auto" w:fill="FFFFFF"/>
        <w:spacing w:before="0" w:beforeAutospacing="0" w:after="0" w:afterAutospacing="0"/>
        <w:ind w:left="120"/>
        <w:rPr>
          <w:rStyle w:val="c31"/>
          <w:color w:val="000000"/>
        </w:rPr>
      </w:pPr>
      <w:r w:rsidRPr="00F17195">
        <w:rPr>
          <w:rStyle w:val="c31"/>
          <w:color w:val="000000"/>
        </w:rPr>
        <w:t xml:space="preserve"> Сайт Министерства образования и науки РФ </w:t>
      </w:r>
      <w:hyperlink r:id="rId179" w:history="1">
        <w:r w:rsidR="00B949A9" w:rsidRPr="00115804">
          <w:rPr>
            <w:rStyle w:val="a4"/>
          </w:rPr>
          <w:t>http://www.mon.gov.ru</w:t>
        </w:r>
      </w:hyperlink>
      <w:r w:rsidRPr="00F17195">
        <w:rPr>
          <w:rStyle w:val="c31"/>
          <w:color w:val="000000"/>
        </w:rPr>
        <w:t> </w:t>
      </w:r>
    </w:p>
    <w:p w:rsidR="00B949A9" w:rsidRDefault="00D7703C" w:rsidP="00D7703C">
      <w:pPr>
        <w:pStyle w:val="c10c36"/>
        <w:shd w:val="clear" w:color="auto" w:fill="FFFFFF"/>
        <w:spacing w:before="0" w:beforeAutospacing="0" w:after="0" w:afterAutospacing="0"/>
        <w:ind w:left="120"/>
        <w:rPr>
          <w:rStyle w:val="c31"/>
          <w:color w:val="000000"/>
        </w:rPr>
      </w:pPr>
      <w:r w:rsidRPr="00F17195">
        <w:rPr>
          <w:rStyle w:val="c31"/>
          <w:color w:val="000000"/>
        </w:rPr>
        <w:t xml:space="preserve">2. Сайт </w:t>
      </w:r>
      <w:proofErr w:type="spellStart"/>
      <w:r w:rsidRPr="00F17195">
        <w:rPr>
          <w:rStyle w:val="c31"/>
          <w:color w:val="000000"/>
        </w:rPr>
        <w:t>Рособразования</w:t>
      </w:r>
      <w:proofErr w:type="spellEnd"/>
      <w:r w:rsidRPr="00F17195">
        <w:rPr>
          <w:rStyle w:val="c31"/>
          <w:color w:val="000000"/>
        </w:rPr>
        <w:t xml:space="preserve"> </w:t>
      </w:r>
      <w:hyperlink r:id="rId180" w:history="1">
        <w:r w:rsidR="00B949A9" w:rsidRPr="00115804">
          <w:rPr>
            <w:rStyle w:val="a4"/>
          </w:rPr>
          <w:t>http://www.ed.gov.ru</w:t>
        </w:r>
      </w:hyperlink>
    </w:p>
    <w:p w:rsidR="00B949A9" w:rsidRDefault="00D7703C" w:rsidP="00D7703C">
      <w:pPr>
        <w:pStyle w:val="c10c36"/>
        <w:shd w:val="clear" w:color="auto" w:fill="FFFFFF"/>
        <w:spacing w:before="0" w:beforeAutospacing="0" w:after="0" w:afterAutospacing="0"/>
        <w:ind w:left="120"/>
        <w:rPr>
          <w:rStyle w:val="c31"/>
          <w:color w:val="000000"/>
        </w:rPr>
      </w:pPr>
      <w:r w:rsidRPr="00F17195">
        <w:rPr>
          <w:rStyle w:val="c31"/>
          <w:color w:val="000000"/>
        </w:rPr>
        <w:t xml:space="preserve">3. Федеральный портал «Российское образование» </w:t>
      </w:r>
      <w:hyperlink r:id="rId181" w:history="1">
        <w:r w:rsidR="00B949A9" w:rsidRPr="00115804">
          <w:rPr>
            <w:rStyle w:val="a4"/>
          </w:rPr>
          <w:t>http://www.edu.ru</w:t>
        </w:r>
      </w:hyperlink>
    </w:p>
    <w:p w:rsidR="00B949A9" w:rsidRDefault="00D7703C" w:rsidP="00B949A9">
      <w:pPr>
        <w:pStyle w:val="c10c36"/>
        <w:shd w:val="clear" w:color="auto" w:fill="FFFFFF"/>
        <w:spacing w:before="0" w:beforeAutospacing="0" w:after="0" w:afterAutospacing="0"/>
        <w:rPr>
          <w:rStyle w:val="c31"/>
          <w:color w:val="000000"/>
        </w:rPr>
      </w:pPr>
      <w:r w:rsidRPr="00F17195">
        <w:rPr>
          <w:rStyle w:val="c31"/>
          <w:color w:val="000000"/>
        </w:rPr>
        <w:t xml:space="preserve"> 4. Российский образовательный портал </w:t>
      </w:r>
      <w:hyperlink r:id="rId182" w:history="1">
        <w:r w:rsidR="00B949A9" w:rsidRPr="00115804">
          <w:rPr>
            <w:rStyle w:val="a4"/>
          </w:rPr>
          <w:t>http://www.school.edu.ru</w:t>
        </w:r>
      </w:hyperlink>
    </w:p>
    <w:p w:rsidR="00B949A9" w:rsidRDefault="00D7703C" w:rsidP="00B949A9">
      <w:pPr>
        <w:pStyle w:val="c10c36"/>
        <w:shd w:val="clear" w:color="auto" w:fill="FFFFFF"/>
        <w:spacing w:before="0" w:beforeAutospacing="0" w:after="0" w:afterAutospacing="0"/>
        <w:rPr>
          <w:rStyle w:val="c31"/>
          <w:color w:val="000000"/>
        </w:rPr>
      </w:pPr>
      <w:r w:rsidRPr="00F17195">
        <w:rPr>
          <w:rStyle w:val="c31"/>
          <w:color w:val="000000"/>
        </w:rPr>
        <w:t> 5. Каталог учебных изданий, электронного http://www.ndce.edu.ru оборудования и электронных образовательных ресурсов для общего образования 1-4 класс</w:t>
      </w:r>
    </w:p>
    <w:p w:rsidR="00B949A9" w:rsidRDefault="00D7703C" w:rsidP="00B949A9">
      <w:pPr>
        <w:pStyle w:val="c10c36"/>
        <w:shd w:val="clear" w:color="auto" w:fill="FFFFFF"/>
        <w:spacing w:before="0" w:beforeAutospacing="0" w:after="0" w:afterAutospacing="0"/>
        <w:rPr>
          <w:rStyle w:val="c31"/>
          <w:color w:val="000000"/>
        </w:rPr>
      </w:pPr>
      <w:r w:rsidRPr="00F17195">
        <w:rPr>
          <w:rStyle w:val="c31"/>
          <w:color w:val="000000"/>
        </w:rPr>
        <w:t xml:space="preserve"> 6. Школьный портал </w:t>
      </w:r>
      <w:hyperlink r:id="rId183" w:history="1">
        <w:r w:rsidR="00B949A9" w:rsidRPr="00115804">
          <w:rPr>
            <w:rStyle w:val="a4"/>
          </w:rPr>
          <w:t>http://www.portalschool.ru</w:t>
        </w:r>
      </w:hyperlink>
    </w:p>
    <w:p w:rsidR="00B949A9" w:rsidRDefault="00D7703C" w:rsidP="00B949A9">
      <w:pPr>
        <w:pStyle w:val="c10c36"/>
        <w:shd w:val="clear" w:color="auto" w:fill="FFFFFF"/>
        <w:spacing w:before="0" w:beforeAutospacing="0" w:after="0" w:afterAutospacing="0"/>
        <w:rPr>
          <w:rStyle w:val="c31"/>
          <w:color w:val="000000"/>
        </w:rPr>
      </w:pPr>
      <w:r w:rsidRPr="00F17195">
        <w:rPr>
          <w:rStyle w:val="c31"/>
          <w:color w:val="000000"/>
        </w:rPr>
        <w:t> 7. Федеральный портал «Информационно- http://www.ict.edu.ru коммуникационные технологии в образовании» </w:t>
      </w:r>
    </w:p>
    <w:p w:rsidR="00B949A9" w:rsidRDefault="00D7703C" w:rsidP="00B949A9">
      <w:pPr>
        <w:pStyle w:val="c10c36"/>
        <w:shd w:val="clear" w:color="auto" w:fill="FFFFFF"/>
        <w:spacing w:before="0" w:beforeAutospacing="0" w:after="0" w:afterAutospacing="0"/>
        <w:rPr>
          <w:rStyle w:val="c31"/>
          <w:color w:val="000000"/>
        </w:rPr>
      </w:pPr>
      <w:r w:rsidRPr="00F17195">
        <w:rPr>
          <w:rStyle w:val="c31"/>
          <w:color w:val="000000"/>
        </w:rPr>
        <w:t xml:space="preserve">8. Российский портал открытого образования </w:t>
      </w:r>
      <w:hyperlink r:id="rId184" w:history="1">
        <w:r w:rsidR="00B949A9" w:rsidRPr="00115804">
          <w:rPr>
            <w:rStyle w:val="a4"/>
          </w:rPr>
          <w:t>http://www.opennet.edu.ru</w:t>
        </w:r>
      </w:hyperlink>
    </w:p>
    <w:p w:rsidR="00B949A9" w:rsidRDefault="00D7703C" w:rsidP="00B949A9">
      <w:pPr>
        <w:pStyle w:val="c10c36"/>
        <w:shd w:val="clear" w:color="auto" w:fill="FFFFFF"/>
        <w:spacing w:before="0" w:beforeAutospacing="0" w:after="0" w:afterAutospacing="0"/>
        <w:rPr>
          <w:rStyle w:val="c31"/>
          <w:color w:val="000000"/>
        </w:rPr>
      </w:pPr>
      <w:r w:rsidRPr="00F17195">
        <w:rPr>
          <w:rStyle w:val="c31"/>
          <w:color w:val="000000"/>
        </w:rPr>
        <w:t xml:space="preserve">9. Сайт «Начальная школа» с </w:t>
      </w:r>
      <w:proofErr w:type="spellStart"/>
      <w:r w:rsidRPr="00F17195">
        <w:rPr>
          <w:rStyle w:val="c31"/>
          <w:color w:val="000000"/>
        </w:rPr>
        <w:t>онлайн-поддержкой</w:t>
      </w:r>
      <w:proofErr w:type="spellEnd"/>
      <w:r w:rsidRPr="00F17195">
        <w:rPr>
          <w:rStyle w:val="c31"/>
          <w:color w:val="000000"/>
        </w:rPr>
        <w:t xml:space="preserve"> http://1-4.prosv.ru учебников комплекта «Школа России» 1-4 </w:t>
      </w:r>
      <w:proofErr w:type="spellStart"/>
      <w:r w:rsidRPr="00F17195">
        <w:rPr>
          <w:rStyle w:val="c31"/>
          <w:color w:val="000000"/>
        </w:rPr>
        <w:t>кл</w:t>
      </w:r>
      <w:proofErr w:type="spellEnd"/>
      <w:r w:rsidRPr="00F17195">
        <w:rPr>
          <w:rStyle w:val="c31"/>
          <w:color w:val="000000"/>
        </w:rPr>
        <w:t>. </w:t>
      </w:r>
    </w:p>
    <w:p w:rsidR="00B949A9" w:rsidRDefault="00D7703C" w:rsidP="00B949A9">
      <w:pPr>
        <w:pStyle w:val="c10c36"/>
        <w:shd w:val="clear" w:color="auto" w:fill="FFFFFF"/>
        <w:spacing w:before="0" w:beforeAutospacing="0" w:after="0" w:afterAutospacing="0"/>
        <w:rPr>
          <w:rStyle w:val="c31"/>
          <w:color w:val="000000"/>
        </w:rPr>
      </w:pPr>
      <w:r w:rsidRPr="00F17195">
        <w:rPr>
          <w:rStyle w:val="c31"/>
          <w:color w:val="000000"/>
        </w:rPr>
        <w:t>10. Газета «Математика» Издательский Дом http://www.math.1september.ru «Первое сентября»</w:t>
      </w:r>
    </w:p>
    <w:p w:rsidR="00B949A9" w:rsidRDefault="00D7703C" w:rsidP="00B949A9">
      <w:pPr>
        <w:pStyle w:val="c10c36"/>
        <w:shd w:val="clear" w:color="auto" w:fill="FFFFFF"/>
        <w:spacing w:before="0" w:beforeAutospacing="0" w:after="0" w:afterAutospacing="0"/>
        <w:rPr>
          <w:rStyle w:val="c31"/>
          <w:color w:val="000000"/>
        </w:rPr>
      </w:pPr>
      <w:r w:rsidRPr="00F17195">
        <w:rPr>
          <w:rStyle w:val="c31"/>
          <w:color w:val="000000"/>
        </w:rPr>
        <w:t xml:space="preserve"> 11. Сайт </w:t>
      </w:r>
      <w:proofErr w:type="spellStart"/>
      <w:proofErr w:type="gramStart"/>
      <w:r w:rsidRPr="00F17195">
        <w:rPr>
          <w:rStyle w:val="c31"/>
          <w:color w:val="000000"/>
        </w:rPr>
        <w:t>интернет-проекта</w:t>
      </w:r>
      <w:proofErr w:type="spellEnd"/>
      <w:proofErr w:type="gramEnd"/>
      <w:r w:rsidRPr="00F17195">
        <w:rPr>
          <w:rStyle w:val="c31"/>
          <w:color w:val="000000"/>
        </w:rPr>
        <w:t xml:space="preserve"> «Копилка уроков http://nsportal.ru сайт для учителей» 1-4 класс </w:t>
      </w:r>
    </w:p>
    <w:p w:rsidR="00B949A9" w:rsidRDefault="00D7703C" w:rsidP="00B949A9">
      <w:pPr>
        <w:pStyle w:val="c10c36"/>
        <w:shd w:val="clear" w:color="auto" w:fill="FFFFFF"/>
        <w:spacing w:before="0" w:beforeAutospacing="0" w:after="0" w:afterAutospacing="0"/>
        <w:rPr>
          <w:rStyle w:val="c31"/>
          <w:color w:val="000000"/>
        </w:rPr>
      </w:pPr>
      <w:r w:rsidRPr="00F17195">
        <w:rPr>
          <w:rStyle w:val="c31"/>
          <w:color w:val="000000"/>
        </w:rPr>
        <w:t xml:space="preserve">12. Сайт «Я иду на урок русского языка» http://www.rus.1september.ru и электронная версия газеты «Русский язык» 1-4 </w:t>
      </w:r>
      <w:proofErr w:type="spellStart"/>
      <w:r w:rsidRPr="00F17195">
        <w:rPr>
          <w:rStyle w:val="c31"/>
          <w:color w:val="000000"/>
        </w:rPr>
        <w:t>кл</w:t>
      </w:r>
      <w:proofErr w:type="spellEnd"/>
      <w:r w:rsidRPr="00F17195">
        <w:rPr>
          <w:rStyle w:val="c31"/>
          <w:color w:val="000000"/>
        </w:rPr>
        <w:t>.</w:t>
      </w:r>
    </w:p>
    <w:p w:rsidR="00B949A9" w:rsidRDefault="00D7703C" w:rsidP="00B949A9">
      <w:pPr>
        <w:pStyle w:val="c10c36"/>
        <w:shd w:val="clear" w:color="auto" w:fill="FFFFFF"/>
        <w:spacing w:before="0" w:beforeAutospacing="0" w:after="0" w:afterAutospacing="0"/>
        <w:rPr>
          <w:rStyle w:val="c31"/>
          <w:color w:val="000000"/>
        </w:rPr>
      </w:pPr>
      <w:r w:rsidRPr="00F17195">
        <w:rPr>
          <w:rStyle w:val="c31"/>
          <w:color w:val="000000"/>
        </w:rPr>
        <w:t xml:space="preserve"> 13. Коллекция «Мировая художественная культура» </w:t>
      </w:r>
      <w:hyperlink r:id="rId185" w:history="1">
        <w:r w:rsidR="00B949A9" w:rsidRPr="00115804">
          <w:rPr>
            <w:rStyle w:val="a4"/>
          </w:rPr>
          <w:t>http://www.art.september.ru</w:t>
        </w:r>
      </w:hyperlink>
    </w:p>
    <w:p w:rsidR="00B949A9" w:rsidRDefault="00D7703C" w:rsidP="00B949A9">
      <w:pPr>
        <w:pStyle w:val="c10c36"/>
        <w:shd w:val="clear" w:color="auto" w:fill="FFFFFF"/>
        <w:spacing w:before="0" w:beforeAutospacing="0" w:after="0" w:afterAutospacing="0"/>
        <w:rPr>
          <w:rStyle w:val="c31"/>
          <w:color w:val="000000"/>
        </w:rPr>
      </w:pPr>
      <w:r w:rsidRPr="00F17195">
        <w:rPr>
          <w:rStyle w:val="c31"/>
          <w:color w:val="000000"/>
        </w:rPr>
        <w:t> 14. Музыкальная коллекция Российского http://www.musik.edu.ru общеобразовательного портала </w:t>
      </w:r>
    </w:p>
    <w:p w:rsidR="007B3F18" w:rsidRDefault="00D7703C" w:rsidP="00B949A9">
      <w:pPr>
        <w:pStyle w:val="c10c36"/>
        <w:shd w:val="clear" w:color="auto" w:fill="FFFFFF"/>
        <w:spacing w:before="0" w:beforeAutospacing="0" w:after="0" w:afterAutospacing="0"/>
        <w:rPr>
          <w:rStyle w:val="c31"/>
          <w:color w:val="000000"/>
          <w:sz w:val="28"/>
          <w:szCs w:val="28"/>
        </w:rPr>
      </w:pPr>
      <w:r w:rsidRPr="00F17195">
        <w:rPr>
          <w:rStyle w:val="c31"/>
          <w:color w:val="000000"/>
        </w:rPr>
        <w:t>15.Официальный ресурс для учителей, www.nachalka.com</w:t>
      </w:r>
      <w:r w:rsidRPr="00F17195">
        <w:br/>
      </w:r>
      <w:r w:rsidRPr="00F17195">
        <w:br/>
      </w:r>
      <w:r w:rsidRPr="00D612FD">
        <w:rPr>
          <w:rStyle w:val="c31"/>
          <w:color w:val="000000"/>
          <w:sz w:val="28"/>
          <w:szCs w:val="28"/>
        </w:rPr>
        <w:t> </w:t>
      </w:r>
    </w:p>
    <w:p w:rsidR="000D0260" w:rsidRDefault="000D0260" w:rsidP="00B949A9">
      <w:pPr>
        <w:pStyle w:val="c10c36"/>
        <w:shd w:val="clear" w:color="auto" w:fill="FFFFFF"/>
        <w:spacing w:before="0" w:beforeAutospacing="0" w:after="0" w:afterAutospacing="0"/>
        <w:rPr>
          <w:rStyle w:val="c31"/>
          <w:color w:val="000000"/>
          <w:sz w:val="28"/>
          <w:szCs w:val="28"/>
        </w:rPr>
      </w:pPr>
    </w:p>
    <w:p w:rsidR="000D0260" w:rsidRDefault="000D0260" w:rsidP="00B949A9">
      <w:pPr>
        <w:pStyle w:val="c10c36"/>
        <w:shd w:val="clear" w:color="auto" w:fill="FFFFFF"/>
        <w:spacing w:before="0" w:beforeAutospacing="0" w:after="0" w:afterAutospacing="0"/>
        <w:rPr>
          <w:rStyle w:val="c31"/>
          <w:color w:val="000000"/>
          <w:sz w:val="28"/>
          <w:szCs w:val="28"/>
        </w:rPr>
      </w:pPr>
    </w:p>
    <w:p w:rsidR="000D0260" w:rsidRDefault="000D0260" w:rsidP="00B949A9">
      <w:pPr>
        <w:pStyle w:val="c10c36"/>
        <w:shd w:val="clear" w:color="auto" w:fill="FFFFFF"/>
        <w:spacing w:before="0" w:beforeAutospacing="0" w:after="0" w:afterAutospacing="0"/>
        <w:rPr>
          <w:rStyle w:val="c31"/>
          <w:color w:val="000000"/>
          <w:sz w:val="28"/>
          <w:szCs w:val="28"/>
        </w:rPr>
      </w:pPr>
    </w:p>
    <w:p w:rsidR="000D0260" w:rsidRDefault="000D0260" w:rsidP="00B949A9">
      <w:pPr>
        <w:pStyle w:val="c10c36"/>
        <w:shd w:val="clear" w:color="auto" w:fill="FFFFFF"/>
        <w:spacing w:before="0" w:beforeAutospacing="0" w:after="0" w:afterAutospacing="0"/>
        <w:rPr>
          <w:rStyle w:val="c31"/>
          <w:color w:val="000000"/>
          <w:sz w:val="28"/>
          <w:szCs w:val="28"/>
        </w:rPr>
      </w:pPr>
    </w:p>
    <w:p w:rsidR="000D0260" w:rsidRDefault="000D0260" w:rsidP="00B949A9">
      <w:pPr>
        <w:pStyle w:val="c10c36"/>
        <w:shd w:val="clear" w:color="auto" w:fill="FFFFFF"/>
        <w:spacing w:before="0" w:beforeAutospacing="0" w:after="0" w:afterAutospacing="0"/>
        <w:rPr>
          <w:rStyle w:val="c31"/>
          <w:color w:val="000000"/>
          <w:sz w:val="28"/>
          <w:szCs w:val="28"/>
        </w:rPr>
      </w:pPr>
    </w:p>
    <w:p w:rsidR="000D0260" w:rsidRDefault="000D0260" w:rsidP="00B949A9">
      <w:pPr>
        <w:pStyle w:val="c10c36"/>
        <w:shd w:val="clear" w:color="auto" w:fill="FFFFFF"/>
        <w:spacing w:before="0" w:beforeAutospacing="0" w:after="0" w:afterAutospacing="0"/>
        <w:rPr>
          <w:rStyle w:val="c31"/>
          <w:color w:val="000000"/>
          <w:sz w:val="28"/>
          <w:szCs w:val="28"/>
        </w:rPr>
      </w:pPr>
    </w:p>
    <w:p w:rsidR="000D0260" w:rsidRDefault="000D0260" w:rsidP="00B949A9">
      <w:pPr>
        <w:pStyle w:val="c10c36"/>
        <w:shd w:val="clear" w:color="auto" w:fill="FFFFFF"/>
        <w:spacing w:before="0" w:beforeAutospacing="0" w:after="0" w:afterAutospacing="0"/>
        <w:rPr>
          <w:rStyle w:val="c31"/>
          <w:color w:val="000000"/>
          <w:sz w:val="28"/>
          <w:szCs w:val="28"/>
        </w:rPr>
      </w:pPr>
    </w:p>
    <w:p w:rsidR="000D0260" w:rsidRDefault="000D0260" w:rsidP="00B949A9">
      <w:pPr>
        <w:pStyle w:val="c10c36"/>
        <w:shd w:val="clear" w:color="auto" w:fill="FFFFFF"/>
        <w:spacing w:before="0" w:beforeAutospacing="0" w:after="0" w:afterAutospacing="0"/>
        <w:rPr>
          <w:rStyle w:val="c31"/>
          <w:color w:val="000000"/>
          <w:sz w:val="28"/>
          <w:szCs w:val="28"/>
        </w:rPr>
      </w:pPr>
    </w:p>
    <w:p w:rsidR="000D0260" w:rsidRPr="00BD6E35" w:rsidRDefault="000D0260" w:rsidP="000D0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Программу  разработала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</w:t>
      </w:r>
    </w:p>
    <w:p w:rsidR="000D0260" w:rsidRPr="00D612FD" w:rsidRDefault="000D0260" w:rsidP="00B949A9">
      <w:pPr>
        <w:pStyle w:val="c10c36"/>
        <w:shd w:val="clear" w:color="auto" w:fill="FFFFFF"/>
        <w:spacing w:before="0" w:beforeAutospacing="0" w:after="0" w:afterAutospacing="0"/>
      </w:pPr>
    </w:p>
    <w:sectPr w:rsidR="000D0260" w:rsidRPr="00D612FD" w:rsidSect="00D612FD">
      <w:pgSz w:w="11906" w:h="16383"/>
      <w:pgMar w:top="1440" w:right="1440" w:bottom="1440" w:left="1440" w:header="720" w:footer="720" w:gutter="0"/>
      <w:cols w:space="72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185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/>
        <w:b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/>
        <w:b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/>
        <w:b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/>
        <w:b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/>
        <w:b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/>
        <w:b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/>
        <w:b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/>
        <w:b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/>
        <w:b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/>
        <w:b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/>
        <w:b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/>
        <w:b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/>
        <w:b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/>
        <w:b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/>
        <w:b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/>
        <w:b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D7703C"/>
    <w:rsid w:val="00072D0E"/>
    <w:rsid w:val="000D0260"/>
    <w:rsid w:val="003E2C59"/>
    <w:rsid w:val="0043428A"/>
    <w:rsid w:val="00447430"/>
    <w:rsid w:val="00504FCE"/>
    <w:rsid w:val="00586E5D"/>
    <w:rsid w:val="005B5E6C"/>
    <w:rsid w:val="006238AB"/>
    <w:rsid w:val="0077185D"/>
    <w:rsid w:val="007B3F18"/>
    <w:rsid w:val="00874A8E"/>
    <w:rsid w:val="009F3CEF"/>
    <w:rsid w:val="00A21679"/>
    <w:rsid w:val="00B949A9"/>
    <w:rsid w:val="00D612FD"/>
    <w:rsid w:val="00D7703C"/>
    <w:rsid w:val="00D96C07"/>
    <w:rsid w:val="00F17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07"/>
  </w:style>
  <w:style w:type="paragraph" w:styleId="1">
    <w:name w:val="heading 1"/>
    <w:basedOn w:val="a"/>
    <w:next w:val="a"/>
    <w:link w:val="10"/>
    <w:qFormat/>
    <w:rsid w:val="00D7703C"/>
    <w:pPr>
      <w:keepNext/>
      <w:keepLines/>
      <w:spacing w:before="480"/>
      <w:outlineLvl w:val="0"/>
    </w:pPr>
    <w:rPr>
      <w:rFonts w:ascii="font185" w:eastAsia="font185" w:hAnsi="font185" w:cs="font185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qFormat/>
    <w:rsid w:val="00D7703C"/>
    <w:pPr>
      <w:keepNext/>
      <w:keepLines/>
      <w:spacing w:before="200"/>
      <w:outlineLvl w:val="1"/>
    </w:pPr>
    <w:rPr>
      <w:rFonts w:ascii="font185" w:eastAsia="font185" w:hAnsi="font185" w:cs="font185"/>
      <w:b/>
      <w:bCs/>
      <w:color w:val="4F81BD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qFormat/>
    <w:rsid w:val="00D7703C"/>
    <w:pPr>
      <w:keepNext/>
      <w:keepLines/>
      <w:spacing w:before="200"/>
      <w:outlineLvl w:val="2"/>
    </w:pPr>
    <w:rPr>
      <w:rFonts w:ascii="font185" w:eastAsia="font185" w:hAnsi="font185" w:cs="font185"/>
      <w:b/>
      <w:bCs/>
      <w:color w:val="4F81BD"/>
      <w:lang w:val="en-US" w:eastAsia="en-US"/>
    </w:rPr>
  </w:style>
  <w:style w:type="paragraph" w:styleId="4">
    <w:name w:val="heading 4"/>
    <w:basedOn w:val="a"/>
    <w:next w:val="a"/>
    <w:link w:val="40"/>
    <w:qFormat/>
    <w:rsid w:val="00D7703C"/>
    <w:pPr>
      <w:keepNext/>
      <w:keepLines/>
      <w:spacing w:before="200"/>
      <w:outlineLvl w:val="3"/>
    </w:pPr>
    <w:rPr>
      <w:rFonts w:ascii="font185" w:eastAsia="font185" w:hAnsi="font185" w:cs="font185"/>
      <w:b/>
      <w:bCs/>
      <w:i/>
      <w:iCs/>
      <w:color w:val="4F81BD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03C"/>
    <w:rPr>
      <w:rFonts w:ascii="font185" w:eastAsia="font185" w:hAnsi="font185" w:cs="font185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rsid w:val="00D7703C"/>
    <w:rPr>
      <w:rFonts w:ascii="font185" w:eastAsia="font185" w:hAnsi="font185" w:cs="font185"/>
      <w:b/>
      <w:bCs/>
      <w:color w:val="4F81BD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rsid w:val="00D7703C"/>
    <w:rPr>
      <w:rFonts w:ascii="font185" w:eastAsia="font185" w:hAnsi="font185" w:cs="font185"/>
      <w:b/>
      <w:bCs/>
      <w:color w:val="4F81BD"/>
      <w:lang w:val="en-US" w:eastAsia="en-US"/>
    </w:rPr>
  </w:style>
  <w:style w:type="character" w:customStyle="1" w:styleId="40">
    <w:name w:val="Заголовок 4 Знак"/>
    <w:basedOn w:val="a0"/>
    <w:link w:val="4"/>
    <w:rsid w:val="00D7703C"/>
    <w:rPr>
      <w:rFonts w:ascii="font185" w:eastAsia="font185" w:hAnsi="font185" w:cs="font185"/>
      <w:b/>
      <w:bCs/>
      <w:i/>
      <w:iCs/>
      <w:color w:val="4F81BD"/>
      <w:lang w:val="en-US" w:eastAsia="en-US"/>
    </w:rPr>
  </w:style>
  <w:style w:type="character" w:customStyle="1" w:styleId="11">
    <w:name w:val="Основной шрифт абзаца1"/>
    <w:rsid w:val="00D7703C"/>
  </w:style>
  <w:style w:type="character" w:customStyle="1" w:styleId="HeaderChar">
    <w:name w:val="Header Char"/>
    <w:basedOn w:val="11"/>
    <w:rsid w:val="00D7703C"/>
  </w:style>
  <w:style w:type="character" w:customStyle="1" w:styleId="Heading1Char">
    <w:name w:val="Heading 1 Char"/>
    <w:basedOn w:val="11"/>
    <w:rsid w:val="00D7703C"/>
    <w:rPr>
      <w:rFonts w:ascii="font185" w:eastAsia="font185" w:hAnsi="font185" w:cs="font185"/>
      <w:b/>
      <w:bCs/>
      <w:color w:val="365F91"/>
      <w:sz w:val="28"/>
      <w:szCs w:val="28"/>
    </w:rPr>
  </w:style>
  <w:style w:type="character" w:customStyle="1" w:styleId="Heading2Char">
    <w:name w:val="Heading 2 Char"/>
    <w:basedOn w:val="11"/>
    <w:rsid w:val="00D7703C"/>
    <w:rPr>
      <w:rFonts w:ascii="font185" w:eastAsia="font185" w:hAnsi="font185" w:cs="font185"/>
      <w:b/>
      <w:bCs/>
      <w:color w:val="4F81BD"/>
      <w:sz w:val="26"/>
      <w:szCs w:val="26"/>
    </w:rPr>
  </w:style>
  <w:style w:type="character" w:customStyle="1" w:styleId="Heading3Char">
    <w:name w:val="Heading 3 Char"/>
    <w:basedOn w:val="11"/>
    <w:rsid w:val="00D7703C"/>
    <w:rPr>
      <w:rFonts w:ascii="font185" w:eastAsia="font185" w:hAnsi="font185" w:cs="font185"/>
      <w:b/>
      <w:bCs/>
      <w:color w:val="4F81BD"/>
    </w:rPr>
  </w:style>
  <w:style w:type="character" w:customStyle="1" w:styleId="Heading4Char">
    <w:name w:val="Heading 4 Char"/>
    <w:basedOn w:val="11"/>
    <w:rsid w:val="00D7703C"/>
    <w:rPr>
      <w:rFonts w:ascii="font185" w:eastAsia="font185" w:hAnsi="font185" w:cs="font185"/>
      <w:b/>
      <w:bCs/>
      <w:i/>
      <w:iCs/>
      <w:color w:val="4F81BD"/>
    </w:rPr>
  </w:style>
  <w:style w:type="character" w:customStyle="1" w:styleId="SubtitleChar">
    <w:name w:val="Subtitle Char"/>
    <w:basedOn w:val="11"/>
    <w:rsid w:val="00D7703C"/>
    <w:rPr>
      <w:rFonts w:ascii="font185" w:eastAsia="font185" w:hAnsi="font185" w:cs="font185"/>
      <w:i/>
      <w:iCs/>
      <w:color w:val="4F81BD"/>
      <w:spacing w:val="15"/>
      <w:sz w:val="24"/>
      <w:szCs w:val="24"/>
    </w:rPr>
  </w:style>
  <w:style w:type="character" w:customStyle="1" w:styleId="TitleChar">
    <w:name w:val="Title Char"/>
    <w:basedOn w:val="11"/>
    <w:rsid w:val="00D7703C"/>
    <w:rPr>
      <w:rFonts w:ascii="font185" w:eastAsia="font185" w:hAnsi="font185" w:cs="font185"/>
      <w:color w:val="17365D"/>
      <w:spacing w:val="5"/>
      <w:kern w:val="1"/>
      <w:sz w:val="52"/>
      <w:szCs w:val="52"/>
    </w:rPr>
  </w:style>
  <w:style w:type="character" w:styleId="a3">
    <w:name w:val="Emphasis"/>
    <w:basedOn w:val="11"/>
    <w:qFormat/>
    <w:rsid w:val="00D7703C"/>
    <w:rPr>
      <w:i/>
      <w:iCs/>
    </w:rPr>
  </w:style>
  <w:style w:type="character" w:styleId="a4">
    <w:name w:val="Hyperlink"/>
    <w:basedOn w:val="11"/>
    <w:rsid w:val="00D7703C"/>
    <w:rPr>
      <w:color w:val="0000FF"/>
      <w:u w:val="single"/>
    </w:rPr>
  </w:style>
  <w:style w:type="character" w:customStyle="1" w:styleId="ListLabel1">
    <w:name w:val="ListLabel 1"/>
    <w:rsid w:val="00D7703C"/>
    <w:rPr>
      <w:rFonts w:ascii="Times New Roman" w:hAnsi="Times New Roman" w:cs="Symbol"/>
      <w:b w:val="0"/>
      <w:sz w:val="28"/>
    </w:rPr>
  </w:style>
  <w:style w:type="character" w:customStyle="1" w:styleId="ListLabel2">
    <w:name w:val="ListLabel 2"/>
    <w:rsid w:val="00D7703C"/>
    <w:rPr>
      <w:rFonts w:ascii="Times New Roman" w:hAnsi="Times New Roman" w:cs="Symbol"/>
      <w:b w:val="0"/>
      <w:sz w:val="28"/>
    </w:rPr>
  </w:style>
  <w:style w:type="character" w:customStyle="1" w:styleId="ListLabel3">
    <w:name w:val="ListLabel 3"/>
    <w:rsid w:val="00D7703C"/>
    <w:rPr>
      <w:rFonts w:ascii="Times New Roman" w:hAnsi="Times New Roman" w:cs="Symbol"/>
      <w:b w:val="0"/>
      <w:sz w:val="28"/>
    </w:rPr>
  </w:style>
  <w:style w:type="character" w:customStyle="1" w:styleId="ListLabel4">
    <w:name w:val="ListLabel 4"/>
    <w:rsid w:val="00D7703C"/>
    <w:rPr>
      <w:rFonts w:ascii="Times New Roman" w:hAnsi="Times New Roman" w:cs="Symbol"/>
      <w:b w:val="0"/>
      <w:sz w:val="28"/>
    </w:rPr>
  </w:style>
  <w:style w:type="character" w:customStyle="1" w:styleId="ListLabel5">
    <w:name w:val="ListLabel 5"/>
    <w:rsid w:val="00D7703C"/>
    <w:rPr>
      <w:rFonts w:ascii="Times New Roman" w:hAnsi="Times New Roman" w:cs="Symbol"/>
      <w:b w:val="0"/>
      <w:sz w:val="28"/>
    </w:rPr>
  </w:style>
  <w:style w:type="character" w:customStyle="1" w:styleId="ListLabel6">
    <w:name w:val="ListLabel 6"/>
    <w:rsid w:val="00D7703C"/>
    <w:rPr>
      <w:rFonts w:ascii="Times New Roman" w:hAnsi="Times New Roman" w:cs="Symbol"/>
      <w:b w:val="0"/>
      <w:sz w:val="28"/>
    </w:rPr>
  </w:style>
  <w:style w:type="character" w:customStyle="1" w:styleId="ListLabel7">
    <w:name w:val="ListLabel 7"/>
    <w:rsid w:val="00D7703C"/>
    <w:rPr>
      <w:rFonts w:ascii="Times New Roman" w:hAnsi="Times New Roman" w:cs="Symbol"/>
      <w:b w:val="0"/>
      <w:sz w:val="28"/>
    </w:rPr>
  </w:style>
  <w:style w:type="character" w:customStyle="1" w:styleId="ListLabel8">
    <w:name w:val="ListLabel 8"/>
    <w:rsid w:val="00D7703C"/>
    <w:rPr>
      <w:rFonts w:ascii="Times New Roman" w:hAnsi="Times New Roman" w:cs="Symbol"/>
      <w:b w:val="0"/>
      <w:sz w:val="28"/>
    </w:rPr>
  </w:style>
  <w:style w:type="character" w:customStyle="1" w:styleId="ListLabel9">
    <w:name w:val="ListLabel 9"/>
    <w:rsid w:val="00D7703C"/>
    <w:rPr>
      <w:rFonts w:ascii="Times New Roman" w:hAnsi="Times New Roman" w:cs="Symbol"/>
      <w:b w:val="0"/>
      <w:sz w:val="28"/>
    </w:rPr>
  </w:style>
  <w:style w:type="character" w:customStyle="1" w:styleId="ListLabel10">
    <w:name w:val="ListLabel 10"/>
    <w:rsid w:val="00D7703C"/>
    <w:rPr>
      <w:rFonts w:ascii="Times New Roman" w:hAnsi="Times New Roman" w:cs="Symbol"/>
      <w:b w:val="0"/>
      <w:sz w:val="28"/>
    </w:rPr>
  </w:style>
  <w:style w:type="character" w:customStyle="1" w:styleId="ListLabel11">
    <w:name w:val="ListLabel 11"/>
    <w:rsid w:val="00D7703C"/>
    <w:rPr>
      <w:rFonts w:ascii="Times New Roman" w:hAnsi="Times New Roman" w:cs="Symbol"/>
      <w:b w:val="0"/>
      <w:sz w:val="28"/>
    </w:rPr>
  </w:style>
  <w:style w:type="character" w:customStyle="1" w:styleId="ListLabel12">
    <w:name w:val="ListLabel 12"/>
    <w:rsid w:val="00D7703C"/>
    <w:rPr>
      <w:rFonts w:ascii="Times New Roman" w:hAnsi="Times New Roman" w:cs="Symbol"/>
      <w:b w:val="0"/>
      <w:sz w:val="28"/>
    </w:rPr>
  </w:style>
  <w:style w:type="character" w:customStyle="1" w:styleId="ListLabel13">
    <w:name w:val="ListLabel 13"/>
    <w:rsid w:val="00D7703C"/>
    <w:rPr>
      <w:rFonts w:ascii="Times New Roman" w:hAnsi="Times New Roman" w:cs="Symbol"/>
      <w:b w:val="0"/>
      <w:sz w:val="28"/>
    </w:rPr>
  </w:style>
  <w:style w:type="character" w:customStyle="1" w:styleId="ListLabel14">
    <w:name w:val="ListLabel 14"/>
    <w:rsid w:val="00D7703C"/>
    <w:rPr>
      <w:rFonts w:ascii="Times New Roman" w:hAnsi="Times New Roman" w:cs="Symbol"/>
      <w:b w:val="0"/>
      <w:sz w:val="28"/>
    </w:rPr>
  </w:style>
  <w:style w:type="character" w:customStyle="1" w:styleId="ListLabel15">
    <w:name w:val="ListLabel 15"/>
    <w:rsid w:val="00D7703C"/>
    <w:rPr>
      <w:rFonts w:ascii="Times New Roman" w:hAnsi="Times New Roman" w:cs="Symbol"/>
      <w:b w:val="0"/>
      <w:sz w:val="28"/>
    </w:rPr>
  </w:style>
  <w:style w:type="character" w:customStyle="1" w:styleId="ListLabel16">
    <w:name w:val="ListLabel 16"/>
    <w:rsid w:val="00D7703C"/>
    <w:rPr>
      <w:rFonts w:ascii="Times New Roman" w:hAnsi="Times New Roman" w:cs="Symbol"/>
      <w:b w:val="0"/>
      <w:sz w:val="28"/>
    </w:rPr>
  </w:style>
  <w:style w:type="paragraph" w:customStyle="1" w:styleId="12">
    <w:name w:val="Заголовок1"/>
    <w:basedOn w:val="a"/>
    <w:next w:val="a5"/>
    <w:rsid w:val="00D7703C"/>
    <w:pPr>
      <w:keepNext/>
      <w:spacing w:before="240" w:after="120"/>
    </w:pPr>
    <w:rPr>
      <w:rFonts w:ascii="Liberation Sans" w:eastAsia="Microsoft YaHei" w:hAnsi="Liberation Sans" w:cs="Lucida Sans"/>
      <w:color w:val="00000A"/>
      <w:sz w:val="28"/>
      <w:szCs w:val="28"/>
      <w:lang w:val="en-US" w:eastAsia="en-US"/>
    </w:rPr>
  </w:style>
  <w:style w:type="paragraph" w:styleId="a5">
    <w:name w:val="Body Text"/>
    <w:basedOn w:val="a"/>
    <w:link w:val="a6"/>
    <w:rsid w:val="00D7703C"/>
    <w:pPr>
      <w:spacing w:after="140"/>
    </w:pPr>
    <w:rPr>
      <w:rFonts w:ascii="font185" w:eastAsia="font185" w:hAnsi="font185" w:cs="font185"/>
      <w:color w:val="00000A"/>
      <w:lang w:val="en-US" w:eastAsia="en-US"/>
    </w:rPr>
  </w:style>
  <w:style w:type="character" w:customStyle="1" w:styleId="a6">
    <w:name w:val="Основной текст Знак"/>
    <w:basedOn w:val="a0"/>
    <w:link w:val="a5"/>
    <w:rsid w:val="00D7703C"/>
    <w:rPr>
      <w:rFonts w:ascii="font185" w:eastAsia="font185" w:hAnsi="font185" w:cs="font185"/>
      <w:color w:val="00000A"/>
      <w:lang w:val="en-US" w:eastAsia="en-US"/>
    </w:rPr>
  </w:style>
  <w:style w:type="paragraph" w:styleId="a7">
    <w:name w:val="List"/>
    <w:basedOn w:val="a5"/>
    <w:rsid w:val="00D7703C"/>
    <w:rPr>
      <w:rFonts w:cs="Lucida Sans"/>
    </w:rPr>
  </w:style>
  <w:style w:type="paragraph" w:styleId="a8">
    <w:name w:val="caption"/>
    <w:basedOn w:val="a"/>
    <w:qFormat/>
    <w:rsid w:val="00D7703C"/>
    <w:pPr>
      <w:suppressLineNumbers/>
      <w:spacing w:before="120" w:after="120"/>
    </w:pPr>
    <w:rPr>
      <w:rFonts w:ascii="font185" w:eastAsia="font185" w:hAnsi="font185" w:cs="Lucida Sans"/>
      <w:i/>
      <w:iCs/>
      <w:color w:val="00000A"/>
      <w:sz w:val="24"/>
      <w:szCs w:val="24"/>
      <w:lang w:val="en-US" w:eastAsia="en-US"/>
    </w:rPr>
  </w:style>
  <w:style w:type="paragraph" w:customStyle="1" w:styleId="13">
    <w:name w:val="Указатель1"/>
    <w:basedOn w:val="a"/>
    <w:rsid w:val="00D7703C"/>
    <w:pPr>
      <w:suppressLineNumbers/>
    </w:pPr>
    <w:rPr>
      <w:rFonts w:ascii="font185" w:eastAsia="font185" w:hAnsi="font185" w:cs="Lucida Sans"/>
      <w:color w:val="00000A"/>
      <w:lang w:val="en-US" w:eastAsia="en-US"/>
    </w:rPr>
  </w:style>
  <w:style w:type="paragraph" w:customStyle="1" w:styleId="a9">
    <w:name w:val="Верхний и нижний колонтитулы"/>
    <w:basedOn w:val="a"/>
    <w:rsid w:val="00D7703C"/>
    <w:rPr>
      <w:rFonts w:ascii="font185" w:eastAsia="font185" w:hAnsi="font185" w:cs="font185"/>
      <w:color w:val="00000A"/>
      <w:lang w:val="en-US" w:eastAsia="en-US"/>
    </w:rPr>
  </w:style>
  <w:style w:type="paragraph" w:styleId="aa">
    <w:name w:val="header"/>
    <w:basedOn w:val="a"/>
    <w:link w:val="ab"/>
    <w:rsid w:val="00D7703C"/>
    <w:pPr>
      <w:tabs>
        <w:tab w:val="center" w:pos="4680"/>
        <w:tab w:val="right" w:pos="9360"/>
      </w:tabs>
    </w:pPr>
    <w:rPr>
      <w:rFonts w:ascii="font185" w:eastAsia="font185" w:hAnsi="font185" w:cs="font185"/>
      <w:color w:val="00000A"/>
      <w:lang w:val="en-US" w:eastAsia="en-US"/>
    </w:rPr>
  </w:style>
  <w:style w:type="character" w:customStyle="1" w:styleId="ab">
    <w:name w:val="Верхний колонтитул Знак"/>
    <w:basedOn w:val="a0"/>
    <w:link w:val="aa"/>
    <w:rsid w:val="00D7703C"/>
    <w:rPr>
      <w:rFonts w:ascii="font185" w:eastAsia="font185" w:hAnsi="font185" w:cs="font185"/>
      <w:color w:val="00000A"/>
      <w:lang w:val="en-US" w:eastAsia="en-US"/>
    </w:rPr>
  </w:style>
  <w:style w:type="paragraph" w:customStyle="1" w:styleId="14">
    <w:name w:val="Обычный отступ1"/>
    <w:basedOn w:val="a"/>
    <w:rsid w:val="00D7703C"/>
    <w:pPr>
      <w:ind w:left="720"/>
    </w:pPr>
    <w:rPr>
      <w:rFonts w:ascii="font185" w:eastAsia="font185" w:hAnsi="font185" w:cs="font185"/>
      <w:color w:val="00000A"/>
      <w:lang w:val="en-US" w:eastAsia="en-US"/>
    </w:rPr>
  </w:style>
  <w:style w:type="paragraph" w:styleId="ac">
    <w:name w:val="Subtitle"/>
    <w:basedOn w:val="a"/>
    <w:next w:val="a"/>
    <w:link w:val="ad"/>
    <w:qFormat/>
    <w:rsid w:val="00D7703C"/>
    <w:pPr>
      <w:ind w:left="86"/>
    </w:pPr>
    <w:rPr>
      <w:rFonts w:ascii="font185" w:eastAsia="font185" w:hAnsi="font185" w:cs="font185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ad">
    <w:name w:val="Подзаголовок Знак"/>
    <w:basedOn w:val="a0"/>
    <w:link w:val="ac"/>
    <w:rsid w:val="00D7703C"/>
    <w:rPr>
      <w:rFonts w:ascii="font185" w:eastAsia="font185" w:hAnsi="font185" w:cs="font185"/>
      <w:i/>
      <w:iCs/>
      <w:color w:val="4F81BD"/>
      <w:spacing w:val="15"/>
      <w:sz w:val="24"/>
      <w:szCs w:val="24"/>
      <w:lang w:val="en-US" w:eastAsia="en-US"/>
    </w:rPr>
  </w:style>
  <w:style w:type="paragraph" w:styleId="ae">
    <w:name w:val="Title"/>
    <w:basedOn w:val="a"/>
    <w:next w:val="a"/>
    <w:link w:val="af"/>
    <w:qFormat/>
    <w:rsid w:val="00D7703C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font185" w:eastAsia="font185" w:hAnsi="font185" w:cs="font185"/>
      <w:color w:val="17365D"/>
      <w:spacing w:val="5"/>
      <w:kern w:val="1"/>
      <w:sz w:val="52"/>
      <w:szCs w:val="52"/>
      <w:lang w:val="en-US" w:eastAsia="en-US"/>
    </w:rPr>
  </w:style>
  <w:style w:type="character" w:customStyle="1" w:styleId="af">
    <w:name w:val="Название Знак"/>
    <w:basedOn w:val="a0"/>
    <w:link w:val="ae"/>
    <w:rsid w:val="00D7703C"/>
    <w:rPr>
      <w:rFonts w:ascii="font185" w:eastAsia="font185" w:hAnsi="font185" w:cs="font185"/>
      <w:color w:val="17365D"/>
      <w:spacing w:val="5"/>
      <w:kern w:val="1"/>
      <w:sz w:val="52"/>
      <w:szCs w:val="52"/>
      <w:lang w:val="en-US" w:eastAsia="en-US"/>
    </w:rPr>
  </w:style>
  <w:style w:type="paragraph" w:customStyle="1" w:styleId="15">
    <w:name w:val="Название объекта1"/>
    <w:basedOn w:val="a"/>
    <w:next w:val="a"/>
    <w:rsid w:val="00D7703C"/>
    <w:pPr>
      <w:spacing w:line="240" w:lineRule="auto"/>
    </w:pPr>
    <w:rPr>
      <w:rFonts w:ascii="font185" w:eastAsia="font185" w:hAnsi="font185" w:cs="font185"/>
      <w:b/>
      <w:bCs/>
      <w:color w:val="4F81BD"/>
      <w:sz w:val="18"/>
      <w:szCs w:val="18"/>
      <w:lang w:val="en-US" w:eastAsia="en-US"/>
    </w:rPr>
  </w:style>
  <w:style w:type="paragraph" w:customStyle="1" w:styleId="af0">
    <w:name w:val="Содержимое таблицы"/>
    <w:basedOn w:val="a"/>
    <w:rsid w:val="00D7703C"/>
    <w:pPr>
      <w:widowControl w:val="0"/>
      <w:suppressLineNumbers/>
    </w:pPr>
    <w:rPr>
      <w:rFonts w:ascii="font185" w:eastAsia="font185" w:hAnsi="font185" w:cs="font185"/>
      <w:color w:val="00000A"/>
      <w:lang w:val="en-US" w:eastAsia="en-US"/>
    </w:rPr>
  </w:style>
  <w:style w:type="paragraph" w:customStyle="1" w:styleId="af1">
    <w:name w:val="Заголовок таблицы"/>
    <w:basedOn w:val="af0"/>
    <w:rsid w:val="00D7703C"/>
    <w:pPr>
      <w:jc w:val="center"/>
    </w:pPr>
    <w:rPr>
      <w:b/>
      <w:bCs/>
    </w:rPr>
  </w:style>
  <w:style w:type="character" w:customStyle="1" w:styleId="c5">
    <w:name w:val="c5"/>
    <w:basedOn w:val="a0"/>
    <w:rsid w:val="00D7703C"/>
  </w:style>
  <w:style w:type="character" w:customStyle="1" w:styleId="c6">
    <w:name w:val="c6"/>
    <w:basedOn w:val="a0"/>
    <w:rsid w:val="00D7703C"/>
  </w:style>
  <w:style w:type="paragraph" w:customStyle="1" w:styleId="c10c36">
    <w:name w:val="c10 c36"/>
    <w:basedOn w:val="a"/>
    <w:rsid w:val="00D7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D7703C"/>
  </w:style>
  <w:style w:type="character" w:customStyle="1" w:styleId="c0">
    <w:name w:val="c0"/>
    <w:basedOn w:val="a0"/>
    <w:rsid w:val="00D7703C"/>
  </w:style>
  <w:style w:type="character" w:customStyle="1" w:styleId="c37c59">
    <w:name w:val="c37 c59"/>
    <w:basedOn w:val="a0"/>
    <w:rsid w:val="00D7703C"/>
  </w:style>
  <w:style w:type="character" w:customStyle="1" w:styleId="UnresolvedMention">
    <w:name w:val="Unresolved Mention"/>
    <w:basedOn w:val="a0"/>
    <w:uiPriority w:val="99"/>
    <w:semiHidden/>
    <w:unhideWhenUsed/>
    <w:rsid w:val="00B949A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17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21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42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47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63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68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84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89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12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33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38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54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59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75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70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6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07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1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32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37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53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58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74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79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02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23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28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44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49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95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60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65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81" Type="http://schemas.openxmlformats.org/officeDocument/2006/relationships/hyperlink" Target="http://www.edu.ru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27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43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48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64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69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13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18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34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39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80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85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50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55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71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76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2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7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33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38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59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03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08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24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29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54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70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75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91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96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40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45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61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66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82" Type="http://schemas.openxmlformats.org/officeDocument/2006/relationships/hyperlink" Target="http://www.school.edu.ru" TargetMode="External"/><Relationship Id="rId187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23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28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49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14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19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44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60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65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81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86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30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35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51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56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77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72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3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8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39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09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34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50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55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76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97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04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20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25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41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46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67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7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71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92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62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83" Type="http://schemas.openxmlformats.org/officeDocument/2006/relationships/hyperlink" Target="http://www.portalschoo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24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40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45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66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87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10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15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31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36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57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78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61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82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52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73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9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4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30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35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56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77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00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05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26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47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68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8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51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72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93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98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21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42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63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84" Type="http://schemas.openxmlformats.org/officeDocument/2006/relationships/hyperlink" Target="http://www.opennet.edu.ru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46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67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16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37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58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20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41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62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83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88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11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32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53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74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79" Type="http://schemas.openxmlformats.org/officeDocument/2006/relationships/hyperlink" Target="http://www.mon.gov.ru" TargetMode="External"/><Relationship Id="rId15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36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57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06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27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0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31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52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73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78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94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99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01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22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43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48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64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69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85" Type="http://schemas.openxmlformats.org/officeDocument/2006/relationships/hyperlink" Target="http://www.art.septemb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m.edsoo.ru/7f410de8&amp;sa=D&amp;source=editors&amp;ust=1686762027368997&amp;usg=AOvVaw3lIekloQvl47xFCtZTC96n" TargetMode="External"/><Relationship Id="rId180" Type="http://schemas.openxmlformats.org/officeDocument/2006/relationships/hyperlink" Target="http://www.ed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DBB3F-FE34-4AAD-9813-8D3655B33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32</Pages>
  <Words>10669</Words>
  <Characters>60817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2024-10-28T12:02:00Z</dcterms:created>
  <dcterms:modified xsi:type="dcterms:W3CDTF">2024-10-31T11:15:00Z</dcterms:modified>
</cp:coreProperties>
</file>