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276F" w:rsidRPr="0034276F" w:rsidRDefault="0034276F" w:rsidP="00047EA4">
      <w:pPr>
        <w:suppressAutoHyphens w:val="0"/>
        <w:spacing w:line="360" w:lineRule="auto"/>
        <w:ind w:firstLine="709"/>
        <w:jc w:val="center"/>
        <w:rPr>
          <w:rFonts w:eastAsiaTheme="minorEastAsia"/>
          <w:b/>
          <w:lang w:eastAsia="ru-RU"/>
        </w:rPr>
      </w:pPr>
      <w:r w:rsidRPr="0034276F">
        <w:rPr>
          <w:rFonts w:eastAsiaTheme="minorEastAsia"/>
          <w:b/>
          <w:lang w:eastAsia="ru-RU"/>
        </w:rPr>
        <w:t>Содержание.</w:t>
      </w:r>
    </w:p>
    <w:p w:rsidR="00492DF7" w:rsidRPr="00492DF7" w:rsidRDefault="0034276F" w:rsidP="00492DF7">
      <w:pPr>
        <w:pStyle w:val="14"/>
        <w:tabs>
          <w:tab w:val="right" w:leader="dot" w:pos="9345"/>
        </w:tabs>
        <w:spacing w:line="360" w:lineRule="auto"/>
        <w:rPr>
          <w:noProof/>
        </w:rPr>
      </w:pPr>
      <w:r w:rsidRPr="0034276F">
        <w:rPr>
          <w:rFonts w:eastAsiaTheme="minorEastAsia"/>
          <w:lang w:eastAsia="ru-RU"/>
        </w:rPr>
        <w:t>1.</w:t>
      </w:r>
      <w:r w:rsidR="00492DF7">
        <w:rPr>
          <w:rFonts w:eastAsiaTheme="minorEastAsia"/>
          <w:lang w:eastAsia="ru-RU"/>
        </w:rPr>
        <w:t xml:space="preserve"> </w:t>
      </w:r>
      <w:hyperlink w:anchor="_Toc60842439" w:history="1">
        <w:r w:rsidR="00492DF7" w:rsidRPr="00492DF7">
          <w:rPr>
            <w:rStyle w:val="af2"/>
            <w:b/>
            <w:noProof/>
            <w:color w:val="auto"/>
            <w:u w:val="none"/>
          </w:rPr>
          <w:t>Введение</w:t>
        </w:r>
        <w:r w:rsidR="00492DF7" w:rsidRPr="00492DF7">
          <w:rPr>
            <w:b/>
            <w:noProof/>
            <w:webHidden/>
          </w:rPr>
          <w:tab/>
        </w:r>
        <w:r w:rsidR="00492DF7" w:rsidRPr="00492DF7">
          <w:rPr>
            <w:noProof/>
            <w:webHidden/>
          </w:rPr>
          <w:t>1</w:t>
        </w:r>
      </w:hyperlink>
    </w:p>
    <w:p w:rsidR="00492DF7" w:rsidRPr="00492DF7" w:rsidRDefault="00C71399" w:rsidP="00492DF7">
      <w:pPr>
        <w:pStyle w:val="14"/>
        <w:tabs>
          <w:tab w:val="left" w:pos="440"/>
          <w:tab w:val="right" w:leader="dot" w:pos="9345"/>
        </w:tabs>
        <w:spacing w:line="360" w:lineRule="auto"/>
        <w:rPr>
          <w:noProof/>
        </w:rPr>
      </w:pPr>
      <w:hyperlink w:anchor="_Toc60842444" w:history="1">
        <w:r w:rsidR="00492DF7" w:rsidRPr="00492DF7">
          <w:rPr>
            <w:rStyle w:val="af2"/>
            <w:rFonts w:eastAsia="TimesNewRomanPS-BoldMT-Identity"/>
            <w:b/>
            <w:noProof/>
            <w:color w:val="auto"/>
            <w:u w:val="none"/>
          </w:rPr>
          <w:t>1.</w:t>
        </w:r>
        <w:r w:rsidR="00492DF7" w:rsidRPr="00492DF7">
          <w:rPr>
            <w:noProof/>
          </w:rPr>
          <w:tab/>
        </w:r>
        <w:r w:rsidR="00492DF7" w:rsidRPr="00492DF7">
          <w:rPr>
            <w:rStyle w:val="af2"/>
            <w:rFonts w:eastAsia="TimesNewRomanPS-BoldMT-Identity"/>
            <w:b/>
            <w:noProof/>
            <w:color w:val="auto"/>
            <w:u w:val="none"/>
          </w:rPr>
          <w:t>Обзор литературы</w:t>
        </w:r>
        <w:r w:rsidR="00492DF7" w:rsidRPr="00492DF7">
          <w:rPr>
            <w:noProof/>
            <w:webHidden/>
          </w:rPr>
          <w:tab/>
        </w:r>
        <w:r w:rsidR="00BA5377">
          <w:rPr>
            <w:noProof/>
            <w:webHidden/>
          </w:rPr>
          <w:t>3</w:t>
        </w:r>
      </w:hyperlink>
    </w:p>
    <w:p w:rsidR="0034276F" w:rsidRPr="0034276F" w:rsidRDefault="00492DF7" w:rsidP="0034276F">
      <w:pPr>
        <w:suppressAutoHyphens w:val="0"/>
        <w:spacing w:after="200"/>
        <w:rPr>
          <w:rFonts w:eastAsiaTheme="minorEastAsia"/>
          <w:lang w:eastAsia="ru-RU"/>
        </w:rPr>
      </w:pPr>
      <w:r>
        <w:rPr>
          <w:rFonts w:eastAsiaTheme="minorEastAsia"/>
          <w:lang w:eastAsia="ru-RU"/>
        </w:rPr>
        <w:t xml:space="preserve">1.1 </w:t>
      </w:r>
      <w:r w:rsidRPr="00F316DB">
        <w:t>Числа в судьбе людей</w:t>
      </w:r>
      <w:r>
        <w:t>………………………………………………………………………</w:t>
      </w:r>
      <w:r w:rsidR="000C5F5A">
        <w:t>..</w:t>
      </w:r>
      <w:r w:rsidR="00F316DB">
        <w:rPr>
          <w:rFonts w:eastAsiaTheme="minorEastAsia"/>
          <w:lang w:eastAsia="ru-RU"/>
        </w:rPr>
        <w:t>3</w:t>
      </w:r>
    </w:p>
    <w:p w:rsidR="00F316DB" w:rsidRDefault="00492DF7" w:rsidP="00F316DB">
      <w:pPr>
        <w:spacing w:line="360" w:lineRule="auto"/>
      </w:pPr>
      <w:r>
        <w:rPr>
          <w:rFonts w:eastAsiaTheme="minorEastAsia"/>
          <w:lang w:eastAsia="ru-RU"/>
        </w:rPr>
        <w:t xml:space="preserve">1.2 </w:t>
      </w:r>
      <w:r>
        <w:t>Понятие «Нумерологии»…………………………………………………………………...</w:t>
      </w:r>
      <w:r w:rsidR="000C5F5A">
        <w:t>..6</w:t>
      </w:r>
    </w:p>
    <w:p w:rsidR="00F316DB" w:rsidRDefault="00492DF7" w:rsidP="00F316DB">
      <w:pPr>
        <w:spacing w:line="360" w:lineRule="auto"/>
      </w:pPr>
      <w:r>
        <w:t>1.3</w:t>
      </w:r>
      <w:proofErr w:type="gramStart"/>
      <w:r>
        <w:t xml:space="preserve"> </w:t>
      </w:r>
      <w:r w:rsidRPr="00F316DB">
        <w:t>К</w:t>
      </w:r>
      <w:proofErr w:type="gramEnd"/>
      <w:r w:rsidRPr="00F316DB">
        <w:t>ак узнать число рождения или число судьбы?</w:t>
      </w:r>
      <w:r>
        <w:t>...................................................................</w:t>
      </w:r>
      <w:r w:rsidR="00F316DB">
        <w:t>7</w:t>
      </w:r>
    </w:p>
    <w:p w:rsidR="00F316DB" w:rsidRDefault="00492DF7" w:rsidP="00F316DB">
      <w:pPr>
        <w:spacing w:line="360" w:lineRule="auto"/>
      </w:pPr>
      <w:r>
        <w:rPr>
          <w:rFonts w:eastAsiaTheme="minorEastAsia"/>
          <w:b/>
          <w:lang w:eastAsia="ru-RU"/>
        </w:rPr>
        <w:t xml:space="preserve">2. </w:t>
      </w:r>
      <w:r w:rsidRPr="00492DF7">
        <w:rPr>
          <w:rFonts w:eastAsiaTheme="minorEastAsia"/>
          <w:b/>
          <w:lang w:eastAsia="ru-RU"/>
        </w:rPr>
        <w:t>Практическая часть</w:t>
      </w:r>
      <w:r>
        <w:rPr>
          <w:rFonts w:eastAsiaTheme="minorEastAsia"/>
          <w:lang w:eastAsia="ru-RU"/>
        </w:rPr>
        <w:t xml:space="preserve"> </w:t>
      </w:r>
      <w:r w:rsidRPr="00492DF7">
        <w:rPr>
          <w:rFonts w:eastAsiaTheme="minorEastAsia"/>
          <w:b/>
          <w:lang w:eastAsia="ru-RU"/>
        </w:rPr>
        <w:t>исследования</w:t>
      </w:r>
      <w:r w:rsidR="000C5F5A">
        <w:rPr>
          <w:rFonts w:eastAsiaTheme="minorEastAsia"/>
          <w:lang w:eastAsia="ru-RU"/>
        </w:rPr>
        <w:t>………………………………………………………</w:t>
      </w:r>
      <w:r w:rsidR="000C5F5A">
        <w:t>10</w:t>
      </w:r>
    </w:p>
    <w:p w:rsidR="0034276F" w:rsidRPr="0034276F" w:rsidRDefault="00492DF7" w:rsidP="0034276F">
      <w:pPr>
        <w:suppressAutoHyphens w:val="0"/>
        <w:spacing w:after="200"/>
        <w:rPr>
          <w:rFonts w:eastAsiaTheme="minorEastAsia"/>
          <w:lang w:eastAsia="ru-RU"/>
        </w:rPr>
      </w:pPr>
      <w:r w:rsidRPr="00492DF7">
        <w:rPr>
          <w:rFonts w:eastAsiaTheme="minorEastAsia"/>
          <w:b/>
          <w:lang w:eastAsia="ru-RU"/>
        </w:rPr>
        <w:t>Заключение</w:t>
      </w:r>
      <w:r>
        <w:rPr>
          <w:rFonts w:eastAsiaTheme="minorEastAsia"/>
          <w:lang w:eastAsia="ru-RU"/>
        </w:rPr>
        <w:t>…………………………………………………………………………………...</w:t>
      </w:r>
      <w:r w:rsidR="000C5F5A">
        <w:rPr>
          <w:rFonts w:eastAsiaTheme="minorEastAsia"/>
          <w:lang w:eastAsia="ru-RU"/>
        </w:rPr>
        <w:t>..</w:t>
      </w:r>
      <w:r w:rsidR="00F316DB">
        <w:rPr>
          <w:rFonts w:eastAsiaTheme="minorEastAsia"/>
          <w:lang w:eastAsia="ru-RU"/>
        </w:rPr>
        <w:t>1</w:t>
      </w:r>
      <w:r w:rsidR="000C5F5A">
        <w:rPr>
          <w:rFonts w:eastAsiaTheme="minorEastAsia"/>
          <w:lang w:eastAsia="ru-RU"/>
        </w:rPr>
        <w:t>1</w:t>
      </w:r>
    </w:p>
    <w:p w:rsidR="0034276F" w:rsidRPr="0034276F" w:rsidRDefault="00492DF7" w:rsidP="0034276F">
      <w:pPr>
        <w:suppressAutoHyphens w:val="0"/>
        <w:spacing w:after="200"/>
        <w:rPr>
          <w:rFonts w:eastAsiaTheme="minorEastAsia"/>
          <w:lang w:eastAsia="ru-RU"/>
        </w:rPr>
      </w:pPr>
      <w:r w:rsidRPr="00492DF7">
        <w:rPr>
          <w:rFonts w:eastAsiaTheme="minorEastAsia"/>
          <w:b/>
          <w:lang w:eastAsia="ru-RU"/>
        </w:rPr>
        <w:t>Список использованной литературы</w:t>
      </w:r>
      <w:r w:rsidR="000C5F5A">
        <w:rPr>
          <w:rFonts w:eastAsiaTheme="minorEastAsia"/>
          <w:lang w:eastAsia="ru-RU"/>
        </w:rPr>
        <w:t>……………………………………...……………….13</w:t>
      </w:r>
    </w:p>
    <w:p w:rsidR="0034276F" w:rsidRPr="0034276F" w:rsidRDefault="00492DF7" w:rsidP="0034276F">
      <w:pPr>
        <w:suppressAutoHyphens w:val="0"/>
        <w:spacing w:after="200"/>
        <w:rPr>
          <w:rFonts w:eastAsiaTheme="minorEastAsia"/>
          <w:lang w:eastAsia="ru-RU"/>
        </w:rPr>
      </w:pPr>
      <w:r w:rsidRPr="00492DF7">
        <w:rPr>
          <w:rFonts w:eastAsiaTheme="minorEastAsia"/>
          <w:b/>
          <w:lang w:eastAsia="ru-RU"/>
        </w:rPr>
        <w:t>Приложение</w:t>
      </w:r>
      <w:r>
        <w:rPr>
          <w:rFonts w:eastAsiaTheme="minorEastAsia"/>
          <w:lang w:eastAsia="ru-RU"/>
        </w:rPr>
        <w:t>…………………………………………………………………………………</w:t>
      </w:r>
      <w:r w:rsidR="000C5F5A">
        <w:rPr>
          <w:rFonts w:eastAsiaTheme="minorEastAsia"/>
          <w:lang w:eastAsia="ru-RU"/>
        </w:rPr>
        <w:t>…</w:t>
      </w:r>
      <w:r w:rsidR="00F316DB">
        <w:rPr>
          <w:rFonts w:eastAsiaTheme="minorEastAsia"/>
          <w:lang w:eastAsia="ru-RU"/>
        </w:rPr>
        <w:t>1</w:t>
      </w:r>
      <w:r w:rsidR="00BB6E18">
        <w:rPr>
          <w:rFonts w:eastAsiaTheme="minorEastAsia"/>
          <w:lang w:eastAsia="ru-RU"/>
        </w:rPr>
        <w:t>4</w:t>
      </w:r>
    </w:p>
    <w:p w:rsidR="0034276F" w:rsidRDefault="0034276F" w:rsidP="00492DF7">
      <w:pPr>
        <w:suppressAutoHyphens w:val="0"/>
        <w:rPr>
          <w:rFonts w:eastAsiaTheme="minorEastAsia"/>
          <w:lang w:eastAsia="ru-RU"/>
        </w:rPr>
      </w:pPr>
      <w:r>
        <w:rPr>
          <w:rFonts w:eastAsiaTheme="minorEastAsia"/>
          <w:lang w:eastAsia="ru-RU"/>
        </w:rPr>
        <w:br w:type="page"/>
      </w:r>
    </w:p>
    <w:p w:rsidR="00BA5377" w:rsidRPr="000C5F5A" w:rsidRDefault="00761254" w:rsidP="000C5F5A">
      <w:pPr>
        <w:spacing w:line="360" w:lineRule="auto"/>
        <w:jc w:val="center"/>
        <w:rPr>
          <w:b/>
        </w:rPr>
      </w:pPr>
      <w:r>
        <w:rPr>
          <w:b/>
        </w:rPr>
        <w:lastRenderedPageBreak/>
        <w:t>Введ</w:t>
      </w:r>
      <w:r w:rsidR="00A17597">
        <w:rPr>
          <w:b/>
        </w:rPr>
        <w:t>е</w:t>
      </w:r>
      <w:r>
        <w:rPr>
          <w:b/>
        </w:rPr>
        <w:t>ние</w:t>
      </w:r>
    </w:p>
    <w:p w:rsidR="004273AB" w:rsidRDefault="004273AB">
      <w:pPr>
        <w:spacing w:line="360" w:lineRule="auto"/>
        <w:jc w:val="both"/>
      </w:pPr>
      <w:r>
        <w:tab/>
      </w:r>
      <w:r w:rsidR="003A22E9">
        <w:t>Мир вокруг нас поражает многообразием различных тайн. Одним из ключей к загадкам Вселенной являются числа. Связь числа и личности заметили ещё в глубокой древности. Еще Пифагор сказал: «Мир построен на силе чисел».</w:t>
      </w:r>
    </w:p>
    <w:p w:rsidR="002A547D" w:rsidRDefault="002A547D" w:rsidP="002A547D">
      <w:pPr>
        <w:spacing w:line="360" w:lineRule="auto"/>
        <w:ind w:firstLine="708"/>
        <w:jc w:val="both"/>
      </w:pPr>
      <w:r>
        <w:t>Пифагор внес огромный вклад в становление нумерологии как науки. Он объединил различные науки о природе и о сущности человека с математическими системами арабов, финикийцев, друидов и египтян.</w:t>
      </w:r>
    </w:p>
    <w:p w:rsidR="002A547D" w:rsidRDefault="002A547D" w:rsidP="002A547D">
      <w:pPr>
        <w:spacing w:line="360" w:lineRule="auto"/>
        <w:ind w:firstLine="708"/>
        <w:jc w:val="both"/>
      </w:pPr>
      <w:r>
        <w:t>Числа во времена Пифагора являлись своеобразным самостоятельным языком. По мнению Пифагора и его последователей</w:t>
      </w:r>
      <w:r w:rsidR="008719ED">
        <w:t>,</w:t>
      </w:r>
      <w:r>
        <w:t xml:space="preserve"> любое число в любом его качестве – написанное, произнесенное, отражающее качество каких-либо предметов – наделено своеобразной магической силой и влияет на состояние предметов вокруг него либо явлений, происходящих рядом.</w:t>
      </w:r>
    </w:p>
    <w:p w:rsidR="002A547D" w:rsidRDefault="002A547D" w:rsidP="002A547D">
      <w:pPr>
        <w:spacing w:line="360" w:lineRule="auto"/>
        <w:ind w:firstLine="708"/>
        <w:jc w:val="both"/>
      </w:pPr>
      <w:r>
        <w:t>Пифагор понимал, что дата рождения – это не просто набор цифр, это информация о каждом человеке, о его талантах и возможностях, о его судьбе, жизненных целях и путях их достижения. Нумерология по дате рождения может прояснить то, что порой остается для человека тайной за семью печатями, ведь каждое число несет в себе определенную энергию, влияя тем самым на жизнь человека, его характер и способности.</w:t>
      </w:r>
    </w:p>
    <w:p w:rsidR="002A547D" w:rsidRDefault="002A547D" w:rsidP="002A547D">
      <w:pPr>
        <w:spacing w:line="360" w:lineRule="auto"/>
        <w:ind w:firstLine="708"/>
        <w:jc w:val="both"/>
      </w:pPr>
      <w:r>
        <w:t>Для человека самым важным числом является дата его рождения. Это число остается неизменным на протяжении всей жизни. Если рассчитать «число судьбы», то можно узнать качества личности человека. Каждый человек индивидуален, так как кроме числа судьбы на него оказывает влияние и число имени, а также воздействуют различные комбинации других чисел, окружающих человека на протяжении его жизни.</w:t>
      </w:r>
    </w:p>
    <w:p w:rsidR="002A547D" w:rsidRDefault="002A547D" w:rsidP="002A547D">
      <w:pPr>
        <w:spacing w:line="360" w:lineRule="auto"/>
        <w:ind w:firstLine="708"/>
        <w:jc w:val="both"/>
      </w:pPr>
      <w:r>
        <w:t>Нумерология по дате рождения дает возможность увидеть скрытый потенциал человека, его предрасположенность к тем или иным видам деятельности, лучше понять своё предназначение и выбор единственного верного жизненного пути. Ведь дата рождения человека – это своеобразный «космический паспорт». Отсюда и черпает информацию нумерология судьбы.</w:t>
      </w:r>
    </w:p>
    <w:p w:rsidR="002A547D" w:rsidRDefault="002A547D" w:rsidP="002A547D">
      <w:pPr>
        <w:spacing w:line="360" w:lineRule="auto"/>
        <w:ind w:firstLine="708"/>
        <w:jc w:val="both"/>
      </w:pPr>
      <w:r>
        <w:t>Нумерология по дате рождения раскрывает индивидуальность человека, его природные способности, склонности, черты характера.</w:t>
      </w:r>
    </w:p>
    <w:p w:rsidR="004273AB" w:rsidRDefault="004273AB">
      <w:pPr>
        <w:spacing w:line="360" w:lineRule="auto"/>
        <w:jc w:val="both"/>
      </w:pPr>
      <w:r>
        <w:lastRenderedPageBreak/>
        <w:tab/>
        <w:t>Считалось,</w:t>
      </w:r>
      <w:r w:rsidR="00BA5377">
        <w:t xml:space="preserve"> </w:t>
      </w:r>
      <w:r>
        <w:t>что</w:t>
      </w:r>
      <w:r w:rsidR="00BA5377">
        <w:t xml:space="preserve"> </w:t>
      </w:r>
      <w:r>
        <w:t>более</w:t>
      </w:r>
      <w:r w:rsidR="00BA5377">
        <w:t xml:space="preserve"> </w:t>
      </w:r>
      <w:r>
        <w:t>сего</w:t>
      </w:r>
      <w:r w:rsidR="00BA5377">
        <w:t xml:space="preserve"> </w:t>
      </w:r>
      <w:r>
        <w:t>на</w:t>
      </w:r>
      <w:r w:rsidR="00BA5377">
        <w:t xml:space="preserve"> </w:t>
      </w:r>
      <w:r>
        <w:t>личность</w:t>
      </w:r>
      <w:r w:rsidR="00BA5377">
        <w:t xml:space="preserve"> </w:t>
      </w:r>
      <w:r>
        <w:t>каждого</w:t>
      </w:r>
      <w:r w:rsidR="00BA5377">
        <w:t xml:space="preserve"> </w:t>
      </w:r>
      <w:r>
        <w:t>человека,</w:t>
      </w:r>
      <w:r w:rsidR="00BA5377">
        <w:t xml:space="preserve"> </w:t>
      </w:r>
      <w:r>
        <w:t>его</w:t>
      </w:r>
      <w:r w:rsidR="00BA5377">
        <w:t xml:space="preserve"> </w:t>
      </w:r>
      <w:r>
        <w:t>характер</w:t>
      </w:r>
      <w:r w:rsidR="00BA5377">
        <w:t xml:space="preserve"> </w:t>
      </w:r>
      <w:r>
        <w:t>и</w:t>
      </w:r>
      <w:r w:rsidR="00BA5377">
        <w:t xml:space="preserve"> </w:t>
      </w:r>
      <w:r>
        <w:t>поступки</w:t>
      </w:r>
      <w:r w:rsidR="00BA5377">
        <w:t xml:space="preserve"> </w:t>
      </w:r>
      <w:r>
        <w:t>влияет</w:t>
      </w:r>
      <w:r w:rsidR="00BA5377">
        <w:t xml:space="preserve"> </w:t>
      </w:r>
      <w:r>
        <w:t>дата</w:t>
      </w:r>
      <w:r w:rsidR="00BA5377">
        <w:t xml:space="preserve"> </w:t>
      </w:r>
      <w:r>
        <w:t>его</w:t>
      </w:r>
      <w:r w:rsidR="00BA5377">
        <w:t xml:space="preserve"> </w:t>
      </w:r>
      <w:r>
        <w:t>рождения</w:t>
      </w:r>
      <w:r w:rsidR="00BA5377">
        <w:t xml:space="preserve"> </w:t>
      </w:r>
      <w:r>
        <w:t>–</w:t>
      </w:r>
      <w:r w:rsidR="00BA5377">
        <w:t xml:space="preserve"> </w:t>
      </w:r>
      <w:r>
        <w:t>число,</w:t>
      </w:r>
      <w:r w:rsidR="00BA5377">
        <w:t xml:space="preserve"> </w:t>
      </w:r>
      <w:r>
        <w:t>месяц</w:t>
      </w:r>
      <w:r w:rsidR="00BA5377">
        <w:t xml:space="preserve"> </w:t>
      </w:r>
      <w:r>
        <w:t>и</w:t>
      </w:r>
      <w:r w:rsidR="00BA5377">
        <w:t xml:space="preserve"> </w:t>
      </w:r>
      <w:r>
        <w:t>год.</w:t>
      </w:r>
      <w:r w:rsidR="00BA5377">
        <w:t xml:space="preserve"> </w:t>
      </w:r>
      <w:r>
        <w:t>Не</w:t>
      </w:r>
      <w:r w:rsidR="00BA5377">
        <w:t xml:space="preserve"> </w:t>
      </w:r>
      <w:r>
        <w:t>случайно</w:t>
      </w:r>
      <w:r w:rsidR="00BA5377">
        <w:t xml:space="preserve"> </w:t>
      </w:r>
      <w:r>
        <w:t>люди,</w:t>
      </w:r>
      <w:r w:rsidR="00BA5377">
        <w:t xml:space="preserve"> </w:t>
      </w:r>
      <w:r>
        <w:t>родившиеся</w:t>
      </w:r>
      <w:r w:rsidR="00BA5377">
        <w:t xml:space="preserve"> </w:t>
      </w:r>
      <w:r>
        <w:t>в</w:t>
      </w:r>
      <w:r w:rsidR="00BA5377">
        <w:t xml:space="preserve"> </w:t>
      </w:r>
      <w:r>
        <w:t>один</w:t>
      </w:r>
      <w:r w:rsidR="00BA5377">
        <w:t xml:space="preserve"> </w:t>
      </w:r>
      <w:r>
        <w:t>день,</w:t>
      </w:r>
      <w:r w:rsidR="00BA5377">
        <w:t xml:space="preserve"> </w:t>
      </w:r>
      <w:r>
        <w:t>имеют</w:t>
      </w:r>
      <w:r w:rsidR="00BA5377">
        <w:t xml:space="preserve"> </w:t>
      </w:r>
      <w:r>
        <w:t>схожие</w:t>
      </w:r>
      <w:r w:rsidR="00BA5377">
        <w:t xml:space="preserve"> </w:t>
      </w:r>
      <w:r>
        <w:t>черты</w:t>
      </w:r>
      <w:r w:rsidR="00BA5377">
        <w:t xml:space="preserve"> </w:t>
      </w:r>
      <w:r>
        <w:t>характера.</w:t>
      </w:r>
    </w:p>
    <w:p w:rsidR="003A22E9" w:rsidRDefault="003A22E9" w:rsidP="003A22E9">
      <w:pPr>
        <w:spacing w:line="360" w:lineRule="auto"/>
        <w:ind w:firstLine="708"/>
        <w:jc w:val="both"/>
      </w:pPr>
      <w:r>
        <w:t>Все качества личности – физические, духовные, умственные и эмоциональные – можно выразить через различные числа. Существуют нумерология чисел рождения (чисел личности или судьбы) и имени (число развития). В нашей работе мы рассматриваем числа рождения.</w:t>
      </w:r>
    </w:p>
    <w:p w:rsidR="003A22E9" w:rsidRPr="00282633" w:rsidRDefault="003A22E9" w:rsidP="003A22E9">
      <w:pPr>
        <w:spacing w:line="360" w:lineRule="auto"/>
        <w:ind w:firstLine="708"/>
        <w:jc w:val="both"/>
      </w:pPr>
      <w:r w:rsidRPr="00282633">
        <w:rPr>
          <w:b/>
        </w:rPr>
        <w:t>Актуальность</w:t>
      </w:r>
      <w:r>
        <w:t xml:space="preserve"> темы заключается в том, что мне и моим одноклассникам необходимы советы по выбору дальнейшего пути. С помощью нумерологии можно подобрать наиболее оптимальную профессию для каждого из нас.</w:t>
      </w:r>
    </w:p>
    <w:p w:rsidR="003A22E9" w:rsidRDefault="003A22E9" w:rsidP="003A22E9">
      <w:pPr>
        <w:spacing w:line="360" w:lineRule="auto"/>
        <w:jc w:val="both"/>
      </w:pPr>
      <w:r>
        <w:rPr>
          <w:b/>
        </w:rPr>
        <w:t xml:space="preserve">Цель проекта: </w:t>
      </w:r>
      <w:r>
        <w:t>определить степень влияния даты рождения на характер и судьбу человека, провести с</w:t>
      </w:r>
      <w:r w:rsidRPr="000D53DA">
        <w:t xml:space="preserve">равнительный анализ </w:t>
      </w:r>
      <w:r>
        <w:t>характера и способностей</w:t>
      </w:r>
      <w:r w:rsidRPr="000D53DA">
        <w:t xml:space="preserve"> человека, проявляющихся в жизни, с характер</w:t>
      </w:r>
      <w:r>
        <w:t>истиками по законам нумерологии;</w:t>
      </w:r>
    </w:p>
    <w:p w:rsidR="003A22E9" w:rsidRDefault="003A22E9" w:rsidP="003A22E9">
      <w:pPr>
        <w:spacing w:line="360" w:lineRule="auto"/>
        <w:ind w:left="360" w:hanging="360"/>
        <w:jc w:val="both"/>
      </w:pPr>
      <w:r>
        <w:tab/>
        <w:t xml:space="preserve">Для достижения цели решались следующие </w:t>
      </w:r>
      <w:r>
        <w:rPr>
          <w:b/>
        </w:rPr>
        <w:t>задачи:</w:t>
      </w:r>
    </w:p>
    <w:p w:rsidR="003A22E9" w:rsidRDefault="003A22E9" w:rsidP="003A22E9">
      <w:pPr>
        <w:numPr>
          <w:ilvl w:val="0"/>
          <w:numId w:val="3"/>
        </w:numPr>
        <w:spacing w:line="360" w:lineRule="auto"/>
        <w:jc w:val="both"/>
      </w:pPr>
      <w:r>
        <w:t xml:space="preserve">познакомиться с понятием нумерологии; </w:t>
      </w:r>
    </w:p>
    <w:p w:rsidR="003A22E9" w:rsidRDefault="003A22E9" w:rsidP="003A22E9">
      <w:pPr>
        <w:numPr>
          <w:ilvl w:val="0"/>
          <w:numId w:val="3"/>
        </w:numPr>
        <w:spacing w:line="360" w:lineRule="auto"/>
        <w:jc w:val="both"/>
      </w:pPr>
      <w:r>
        <w:t>провести анкетирование учащихся 7 «Б»</w:t>
      </w:r>
      <w:r w:rsidR="008719ED" w:rsidRPr="008719ED">
        <w:t xml:space="preserve"> </w:t>
      </w:r>
      <w:r w:rsidR="008719ED">
        <w:t>класса;</w:t>
      </w:r>
    </w:p>
    <w:p w:rsidR="003A22E9" w:rsidRDefault="003A22E9" w:rsidP="003A22E9">
      <w:pPr>
        <w:numPr>
          <w:ilvl w:val="0"/>
          <w:numId w:val="3"/>
        </w:numPr>
        <w:spacing w:line="360" w:lineRule="auto"/>
        <w:jc w:val="both"/>
      </w:pPr>
      <w:r>
        <w:t>определить числа рождения учащихся 7 «Б» класса;</w:t>
      </w:r>
    </w:p>
    <w:p w:rsidR="003A22E9" w:rsidRDefault="003A22E9" w:rsidP="003A22E9">
      <w:pPr>
        <w:numPr>
          <w:ilvl w:val="0"/>
          <w:numId w:val="3"/>
        </w:numPr>
        <w:spacing w:line="360" w:lineRule="auto"/>
        <w:ind w:left="360"/>
        <w:jc w:val="both"/>
      </w:pPr>
      <w:r>
        <w:t>дать своим одноклассникам рекомендации по выбору профессии.</w:t>
      </w:r>
      <w:r w:rsidR="004273AB">
        <w:tab/>
      </w:r>
    </w:p>
    <w:p w:rsidR="004273AB" w:rsidRDefault="004273AB" w:rsidP="003A22E9">
      <w:pPr>
        <w:spacing w:line="360" w:lineRule="auto"/>
        <w:jc w:val="both"/>
      </w:pPr>
      <w:r w:rsidRPr="003A22E9">
        <w:rPr>
          <w:b/>
        </w:rPr>
        <w:t>Гипотезы:</w:t>
      </w:r>
    </w:p>
    <w:p w:rsidR="002A547D" w:rsidRDefault="00822A10">
      <w:pPr>
        <w:numPr>
          <w:ilvl w:val="0"/>
          <w:numId w:val="1"/>
        </w:numPr>
        <w:spacing w:line="360" w:lineRule="auto"/>
        <w:jc w:val="both"/>
      </w:pPr>
      <w:r>
        <w:t>Нумерология</w:t>
      </w:r>
      <w:r w:rsidR="003A22E9">
        <w:t xml:space="preserve"> </w:t>
      </w:r>
      <w:r>
        <w:t>–</w:t>
      </w:r>
      <w:r w:rsidR="003A22E9">
        <w:t xml:space="preserve"> </w:t>
      </w:r>
      <w:r>
        <w:t>это</w:t>
      </w:r>
      <w:r w:rsidR="003A22E9">
        <w:t xml:space="preserve"> </w:t>
      </w:r>
      <w:r>
        <w:t>реальность</w:t>
      </w:r>
      <w:r w:rsidR="002A547D">
        <w:t>.</w:t>
      </w:r>
    </w:p>
    <w:p w:rsidR="004273AB" w:rsidRDefault="002A547D" w:rsidP="002A547D">
      <w:pPr>
        <w:pStyle w:val="af0"/>
        <w:numPr>
          <w:ilvl w:val="0"/>
          <w:numId w:val="1"/>
        </w:numPr>
        <w:spacing w:line="360" w:lineRule="auto"/>
        <w:jc w:val="both"/>
      </w:pPr>
      <w:r>
        <w:t>Х</w:t>
      </w:r>
      <w:r w:rsidRPr="000D53DA">
        <w:t>арактеристики, даваемые нумерологией человеку, совпадают с качествами человека.</w:t>
      </w:r>
    </w:p>
    <w:p w:rsidR="004273AB" w:rsidRDefault="00216FFD">
      <w:pPr>
        <w:numPr>
          <w:ilvl w:val="0"/>
          <w:numId w:val="1"/>
        </w:numPr>
        <w:spacing w:line="360" w:lineRule="auto"/>
        <w:jc w:val="both"/>
        <w:rPr>
          <w:b/>
        </w:rPr>
      </w:pPr>
      <w:r>
        <w:t>Влияют</w:t>
      </w:r>
      <w:r w:rsidR="003A22E9">
        <w:t xml:space="preserve"> </w:t>
      </w:r>
      <w:r>
        <w:t>ли</w:t>
      </w:r>
      <w:r w:rsidR="003A22E9">
        <w:t xml:space="preserve"> </w:t>
      </w:r>
      <w:r>
        <w:t>числа</w:t>
      </w:r>
      <w:r w:rsidR="003A22E9">
        <w:t xml:space="preserve"> </w:t>
      </w:r>
      <w:r>
        <w:t>на</w:t>
      </w:r>
      <w:r w:rsidR="003A22E9">
        <w:t xml:space="preserve"> </w:t>
      </w:r>
      <w:r>
        <w:t>характер,</w:t>
      </w:r>
      <w:r w:rsidR="003A22E9">
        <w:t xml:space="preserve"> </w:t>
      </w:r>
      <w:r>
        <w:t>профессиональную</w:t>
      </w:r>
      <w:r w:rsidR="003A22E9">
        <w:t xml:space="preserve"> </w:t>
      </w:r>
      <w:r>
        <w:t>деятельность</w:t>
      </w:r>
      <w:r w:rsidR="003A22E9">
        <w:t xml:space="preserve"> </w:t>
      </w:r>
      <w:r w:rsidR="00822A10">
        <w:t>человека</w:t>
      </w:r>
      <w:r>
        <w:t>.</w:t>
      </w:r>
    </w:p>
    <w:p w:rsidR="004273AB" w:rsidRDefault="004273AB">
      <w:pPr>
        <w:spacing w:line="360" w:lineRule="auto"/>
        <w:ind w:left="720" w:hanging="720"/>
        <w:jc w:val="both"/>
      </w:pPr>
      <w:r>
        <w:rPr>
          <w:b/>
        </w:rPr>
        <w:t>Методы</w:t>
      </w:r>
      <w:r w:rsidR="003A22E9">
        <w:rPr>
          <w:b/>
        </w:rPr>
        <w:t xml:space="preserve"> </w:t>
      </w:r>
      <w:r>
        <w:rPr>
          <w:b/>
        </w:rPr>
        <w:t>исследования</w:t>
      </w:r>
      <w:r>
        <w:t>:</w:t>
      </w:r>
      <w:r w:rsidR="003A22E9">
        <w:t xml:space="preserve"> </w:t>
      </w:r>
      <w:r>
        <w:t>наблюдение,</w:t>
      </w:r>
      <w:r w:rsidR="003A22E9">
        <w:t xml:space="preserve"> </w:t>
      </w:r>
      <w:r w:rsidR="00216FFD">
        <w:t>сбор</w:t>
      </w:r>
      <w:r w:rsidR="003A22E9">
        <w:t xml:space="preserve"> </w:t>
      </w:r>
      <w:r w:rsidR="00216FFD">
        <w:t>информации,</w:t>
      </w:r>
      <w:r w:rsidR="003A22E9">
        <w:t xml:space="preserve"> </w:t>
      </w:r>
      <w:r>
        <w:t>анализ</w:t>
      </w:r>
      <w:r w:rsidR="003A22E9">
        <w:t xml:space="preserve"> </w:t>
      </w:r>
      <w:r w:rsidR="00216FFD">
        <w:t>информации.</w:t>
      </w:r>
    </w:p>
    <w:p w:rsidR="00492DF7" w:rsidRDefault="00492DF7">
      <w:pPr>
        <w:spacing w:line="360" w:lineRule="auto"/>
        <w:jc w:val="center"/>
        <w:rPr>
          <w:b/>
        </w:rPr>
      </w:pPr>
    </w:p>
    <w:p w:rsidR="00492DF7" w:rsidRDefault="00492DF7">
      <w:pPr>
        <w:spacing w:line="360" w:lineRule="auto"/>
        <w:jc w:val="center"/>
        <w:rPr>
          <w:b/>
        </w:rPr>
      </w:pPr>
    </w:p>
    <w:p w:rsidR="00492DF7" w:rsidRDefault="00492DF7">
      <w:pPr>
        <w:spacing w:line="360" w:lineRule="auto"/>
        <w:jc w:val="center"/>
        <w:rPr>
          <w:b/>
        </w:rPr>
      </w:pPr>
    </w:p>
    <w:p w:rsidR="00492DF7" w:rsidRDefault="00492DF7">
      <w:pPr>
        <w:spacing w:line="360" w:lineRule="auto"/>
        <w:jc w:val="center"/>
        <w:rPr>
          <w:b/>
        </w:rPr>
      </w:pPr>
    </w:p>
    <w:p w:rsidR="00492DF7" w:rsidRDefault="00492DF7">
      <w:pPr>
        <w:spacing w:line="360" w:lineRule="auto"/>
        <w:jc w:val="center"/>
        <w:rPr>
          <w:b/>
        </w:rPr>
      </w:pPr>
    </w:p>
    <w:p w:rsidR="00492DF7" w:rsidRDefault="00492DF7">
      <w:pPr>
        <w:spacing w:line="360" w:lineRule="auto"/>
        <w:jc w:val="center"/>
        <w:rPr>
          <w:b/>
        </w:rPr>
      </w:pPr>
    </w:p>
    <w:p w:rsidR="00492DF7" w:rsidRDefault="00492DF7">
      <w:pPr>
        <w:spacing w:line="360" w:lineRule="auto"/>
        <w:jc w:val="center"/>
        <w:rPr>
          <w:b/>
        </w:rPr>
      </w:pPr>
    </w:p>
    <w:p w:rsidR="00492DF7" w:rsidRPr="006917C4" w:rsidRDefault="00492DF7" w:rsidP="00492DF7">
      <w:pPr>
        <w:pStyle w:val="af0"/>
        <w:numPr>
          <w:ilvl w:val="0"/>
          <w:numId w:val="15"/>
        </w:numPr>
        <w:tabs>
          <w:tab w:val="left" w:pos="142"/>
          <w:tab w:val="left" w:pos="284"/>
        </w:tabs>
        <w:suppressAutoHyphens w:val="0"/>
        <w:autoSpaceDE w:val="0"/>
        <w:autoSpaceDN w:val="0"/>
        <w:adjustRightInd w:val="0"/>
        <w:spacing w:line="360" w:lineRule="auto"/>
        <w:ind w:left="0" w:firstLine="0"/>
        <w:outlineLvl w:val="0"/>
        <w:rPr>
          <w:b/>
          <w:lang w:eastAsia="ru-RU"/>
        </w:rPr>
      </w:pPr>
      <w:bookmarkStart w:id="0" w:name="_Toc60842444"/>
      <w:r w:rsidRPr="006917C4">
        <w:rPr>
          <w:b/>
          <w:lang w:eastAsia="ru-RU"/>
        </w:rPr>
        <w:t>Обзор литературы</w:t>
      </w:r>
      <w:bookmarkEnd w:id="0"/>
    </w:p>
    <w:p w:rsidR="004273AB" w:rsidRDefault="00492DF7" w:rsidP="00492DF7">
      <w:pPr>
        <w:spacing w:line="360" w:lineRule="auto"/>
      </w:pPr>
      <w:r w:rsidRPr="006917C4">
        <w:rPr>
          <w:lang w:eastAsia="ru-RU"/>
        </w:rPr>
        <w:t xml:space="preserve">1.1. </w:t>
      </w:r>
      <w:r w:rsidR="00761254">
        <w:rPr>
          <w:b/>
        </w:rPr>
        <w:t>Числа в судьбе людей</w:t>
      </w:r>
    </w:p>
    <w:p w:rsidR="004273AB" w:rsidRDefault="004273AB">
      <w:pPr>
        <w:spacing w:line="360" w:lineRule="auto"/>
        <w:jc w:val="both"/>
      </w:pPr>
      <w:r>
        <w:tab/>
        <w:t>Числа…Мы</w:t>
      </w:r>
      <w:r w:rsidR="003A22E9">
        <w:t xml:space="preserve"> </w:t>
      </w:r>
      <w:r>
        <w:t>сталкиваемся</w:t>
      </w:r>
      <w:r w:rsidR="003A22E9">
        <w:t xml:space="preserve"> </w:t>
      </w:r>
      <w:r>
        <w:t>с</w:t>
      </w:r>
      <w:r w:rsidR="003A22E9">
        <w:t xml:space="preserve"> </w:t>
      </w:r>
      <w:r>
        <w:t>ними</w:t>
      </w:r>
      <w:r w:rsidR="003A22E9">
        <w:t xml:space="preserve"> </w:t>
      </w:r>
      <w:r>
        <w:t>на</w:t>
      </w:r>
      <w:r w:rsidR="003A22E9">
        <w:t xml:space="preserve"> </w:t>
      </w:r>
      <w:r>
        <w:t>каждом</w:t>
      </w:r>
      <w:r w:rsidR="003A22E9">
        <w:t xml:space="preserve"> </w:t>
      </w:r>
      <w:r>
        <w:t>шагу,</w:t>
      </w:r>
      <w:r w:rsidR="003A22E9">
        <w:t xml:space="preserve"> </w:t>
      </w:r>
      <w:r>
        <w:t>они</w:t>
      </w:r>
      <w:r w:rsidR="003A22E9">
        <w:t xml:space="preserve"> </w:t>
      </w:r>
      <w:r>
        <w:t>сопровождают</w:t>
      </w:r>
      <w:r w:rsidR="003A22E9">
        <w:t xml:space="preserve"> </w:t>
      </w:r>
      <w:r>
        <w:t>нас</w:t>
      </w:r>
      <w:r w:rsidR="003A22E9">
        <w:t xml:space="preserve"> </w:t>
      </w:r>
      <w:r>
        <w:t>от</w:t>
      </w:r>
      <w:r w:rsidR="003A22E9">
        <w:t xml:space="preserve"> </w:t>
      </w:r>
      <w:r>
        <w:t>рождения</w:t>
      </w:r>
      <w:r w:rsidR="003A22E9">
        <w:t xml:space="preserve"> </w:t>
      </w:r>
      <w:r>
        <w:t>и</w:t>
      </w:r>
      <w:r w:rsidR="003A22E9">
        <w:t xml:space="preserve"> </w:t>
      </w:r>
      <w:r>
        <w:t>до</w:t>
      </w:r>
      <w:r w:rsidR="003A22E9">
        <w:t xml:space="preserve"> </w:t>
      </w:r>
      <w:r>
        <w:t>последних</w:t>
      </w:r>
      <w:r w:rsidR="003A22E9">
        <w:t xml:space="preserve"> </w:t>
      </w:r>
      <w:r>
        <w:t>дней.</w:t>
      </w:r>
      <w:r w:rsidR="003A22E9">
        <w:t xml:space="preserve"> </w:t>
      </w:r>
      <w:r>
        <w:t>Без</w:t>
      </w:r>
      <w:r w:rsidR="003A22E9">
        <w:t xml:space="preserve"> </w:t>
      </w:r>
      <w:r>
        <w:t>них</w:t>
      </w:r>
      <w:r w:rsidR="003A22E9">
        <w:t xml:space="preserve"> </w:t>
      </w:r>
      <w:r>
        <w:t>мы</w:t>
      </w:r>
      <w:r w:rsidR="003A22E9">
        <w:t xml:space="preserve"> </w:t>
      </w:r>
      <w:r>
        <w:t>не</w:t>
      </w:r>
      <w:r w:rsidR="003A22E9">
        <w:t xml:space="preserve"> </w:t>
      </w:r>
      <w:r>
        <w:t>мыслим</w:t>
      </w:r>
      <w:r w:rsidR="003A22E9">
        <w:t xml:space="preserve"> </w:t>
      </w:r>
      <w:r>
        <w:t>своей</w:t>
      </w:r>
      <w:r w:rsidR="003A22E9">
        <w:t xml:space="preserve"> </w:t>
      </w:r>
      <w:r>
        <w:t>жизни.</w:t>
      </w:r>
      <w:r w:rsidR="003A22E9">
        <w:t xml:space="preserve"> </w:t>
      </w:r>
      <w:r>
        <w:t>Какую</w:t>
      </w:r>
      <w:r w:rsidR="003A22E9">
        <w:t xml:space="preserve"> </w:t>
      </w:r>
      <w:r>
        <w:t>роль</w:t>
      </w:r>
      <w:r w:rsidR="003A22E9">
        <w:t xml:space="preserve"> </w:t>
      </w:r>
      <w:r>
        <w:t>играют</w:t>
      </w:r>
      <w:r w:rsidR="003A22E9">
        <w:t xml:space="preserve"> </w:t>
      </w:r>
      <w:r>
        <w:t>они</w:t>
      </w:r>
      <w:r w:rsidR="003A22E9">
        <w:t xml:space="preserve"> </w:t>
      </w:r>
      <w:r>
        <w:t>в</w:t>
      </w:r>
      <w:r w:rsidR="003A22E9">
        <w:t xml:space="preserve"> </w:t>
      </w:r>
      <w:r>
        <w:t>нашей</w:t>
      </w:r>
      <w:r w:rsidR="003A22E9">
        <w:t xml:space="preserve"> </w:t>
      </w:r>
      <w:r>
        <w:t>судьбе?</w:t>
      </w:r>
    </w:p>
    <w:p w:rsidR="004273AB" w:rsidRDefault="004273AB">
      <w:pPr>
        <w:spacing w:line="360" w:lineRule="auto"/>
        <w:jc w:val="both"/>
      </w:pPr>
      <w:r>
        <w:tab/>
        <w:t>Магические</w:t>
      </w:r>
      <w:r w:rsidR="003A22E9">
        <w:t xml:space="preserve"> </w:t>
      </w:r>
      <w:r>
        <w:t>свойства</w:t>
      </w:r>
      <w:r w:rsidR="003A22E9">
        <w:t xml:space="preserve"> </w:t>
      </w:r>
      <w:r>
        <w:t>чисел</w:t>
      </w:r>
      <w:r w:rsidR="003A22E9">
        <w:t xml:space="preserve"> </w:t>
      </w:r>
      <w:r>
        <w:t>волновали</w:t>
      </w:r>
      <w:r w:rsidR="003A22E9">
        <w:t xml:space="preserve"> </w:t>
      </w:r>
      <w:r>
        <w:t>людей</w:t>
      </w:r>
      <w:r w:rsidR="003A22E9">
        <w:t xml:space="preserve"> </w:t>
      </w:r>
      <w:r>
        <w:t>еще</w:t>
      </w:r>
      <w:r w:rsidR="003A22E9">
        <w:t xml:space="preserve"> </w:t>
      </w:r>
      <w:r>
        <w:t>в</w:t>
      </w:r>
      <w:r w:rsidR="003A22E9">
        <w:t xml:space="preserve"> </w:t>
      </w:r>
      <w:r>
        <w:t>глубокой</w:t>
      </w:r>
      <w:r w:rsidR="003A22E9">
        <w:t xml:space="preserve"> </w:t>
      </w:r>
      <w:r>
        <w:t>древности.</w:t>
      </w:r>
      <w:r w:rsidR="003A22E9">
        <w:t xml:space="preserve"> </w:t>
      </w:r>
      <w:r>
        <w:t>Именно</w:t>
      </w:r>
      <w:r w:rsidR="003A22E9">
        <w:t xml:space="preserve"> </w:t>
      </w:r>
      <w:proofErr w:type="gramStart"/>
      <w:r>
        <w:t>от</w:t>
      </w:r>
      <w:proofErr w:type="gramEnd"/>
      <w:r w:rsidR="003A22E9">
        <w:t xml:space="preserve"> </w:t>
      </w:r>
      <w:r>
        <w:t>туда</w:t>
      </w:r>
      <w:r w:rsidR="003A22E9">
        <w:t xml:space="preserve"> </w:t>
      </w:r>
      <w:r>
        <w:t>дошли</w:t>
      </w:r>
      <w:r w:rsidR="003A22E9">
        <w:t xml:space="preserve"> </w:t>
      </w:r>
      <w:r>
        <w:t>до</w:t>
      </w:r>
      <w:r w:rsidR="003A22E9">
        <w:t xml:space="preserve"> </w:t>
      </w:r>
      <w:r>
        <w:t>нас</w:t>
      </w:r>
      <w:r w:rsidR="003A22E9">
        <w:t xml:space="preserve"> </w:t>
      </w:r>
      <w:r>
        <w:t>«святая</w:t>
      </w:r>
      <w:r w:rsidR="00CB2BB1">
        <w:t xml:space="preserve"> </w:t>
      </w:r>
      <w:r>
        <w:t>троица»,</w:t>
      </w:r>
      <w:r w:rsidR="003A22E9">
        <w:t xml:space="preserve"> </w:t>
      </w:r>
      <w:r>
        <w:t>«магическая</w:t>
      </w:r>
      <w:r w:rsidR="00CB2BB1">
        <w:t xml:space="preserve"> </w:t>
      </w:r>
      <w:r>
        <w:t>семерка»,</w:t>
      </w:r>
      <w:r w:rsidR="00CB2BB1">
        <w:t xml:space="preserve"> </w:t>
      </w:r>
      <w:r>
        <w:t>«чертова</w:t>
      </w:r>
      <w:r w:rsidR="00CB2BB1">
        <w:t xml:space="preserve"> </w:t>
      </w:r>
      <w:r>
        <w:t>дюжина».</w:t>
      </w:r>
      <w:r w:rsidR="00CB2BB1">
        <w:t xml:space="preserve"> </w:t>
      </w:r>
      <w:r>
        <w:t>Кто</w:t>
      </w:r>
      <w:r w:rsidR="00CB2BB1">
        <w:t xml:space="preserve"> </w:t>
      </w:r>
      <w:r>
        <w:t>из</w:t>
      </w:r>
      <w:r w:rsidR="00CB2BB1">
        <w:t xml:space="preserve"> </w:t>
      </w:r>
      <w:r>
        <w:t>нас</w:t>
      </w:r>
      <w:r w:rsidR="00CB2BB1">
        <w:t xml:space="preserve"> </w:t>
      </w:r>
      <w:r>
        <w:t>не</w:t>
      </w:r>
      <w:r w:rsidR="00CB2BB1">
        <w:t xml:space="preserve"> </w:t>
      </w:r>
      <w:r>
        <w:t>сталкивался</w:t>
      </w:r>
      <w:r w:rsidR="00CB2BB1">
        <w:t xml:space="preserve"> </w:t>
      </w:r>
      <w:r>
        <w:t>с</w:t>
      </w:r>
      <w:r w:rsidR="00CB2BB1">
        <w:t xml:space="preserve"> </w:t>
      </w:r>
      <w:r>
        <w:t>ними?</w:t>
      </w:r>
    </w:p>
    <w:p w:rsidR="004273AB" w:rsidRDefault="004273AB">
      <w:pPr>
        <w:spacing w:line="360" w:lineRule="auto"/>
        <w:jc w:val="both"/>
      </w:pPr>
      <w:r>
        <w:tab/>
      </w:r>
      <w:r w:rsidR="00CB2BB1">
        <w:t>Хотим мы того или нет, но где-то глубоко в нас сидит какая-то симпатия к одним числам и осторожность, а порой и совсем неприятные чувства к другим, то есть числа «плохие» и «хорошие», например, число 7 – хорошее, а 13 – плохое и т.д. Впервые мистическое отношение к числам возникло несколько тысяч лет назад, а в средние века распространилось по всей Европе. Особым почитанием окружены были числа в Древней Греции. Философ и математик Пифагор утверждал, что «числа правят миром». Он создал свою школу единомышленников, которые верили в магию чисел и думали, что за каждым предметом стоит какое-то число. Числа, считали они, несут с собой добро и зло, счастье и несчастье. Надо только узнать, какие из них добрые, а какие злые.</w:t>
      </w:r>
    </w:p>
    <w:p w:rsidR="004273AB" w:rsidRDefault="004273AB">
      <w:pPr>
        <w:spacing w:line="360" w:lineRule="auto"/>
        <w:jc w:val="both"/>
        <w:rPr>
          <w:b/>
        </w:rPr>
      </w:pPr>
      <w:r>
        <w:tab/>
      </w:r>
      <w:r w:rsidR="00CB2BB1">
        <w:rPr>
          <w:b/>
        </w:rPr>
        <w:t xml:space="preserve">ЧИСЛО 1. </w:t>
      </w:r>
      <w:r w:rsidR="00CB2BB1">
        <w:t>Пифагор и его единомышленники ставили единицу выше других чисел, считая, что именно она – начало всех начал, что именно от нее пошел весь мир. И вправду единица «героиня» и «прима» всякого счета. Та самая, о которой говорится: «Мал да удал». Без единицы не состоялось бы самое простое счисление. И в жизни, и в математике не раз доказывала единица, что и «один в поле воин».</w:t>
      </w:r>
    </w:p>
    <w:p w:rsidR="004273AB" w:rsidRDefault="004273AB">
      <w:pPr>
        <w:spacing w:line="360" w:lineRule="auto"/>
        <w:jc w:val="both"/>
      </w:pPr>
      <w:r>
        <w:rPr>
          <w:b/>
        </w:rPr>
        <w:tab/>
      </w:r>
      <w:r w:rsidR="00C5578E">
        <w:rPr>
          <w:b/>
        </w:rPr>
        <w:t xml:space="preserve">ЧИСЛО 2. </w:t>
      </w:r>
      <w:r w:rsidR="00C5578E">
        <w:t>Как утверждали древние греки, число 2 – символ любви, непостоянства, равновесия. Число 2 – это мягкость и тактичность, стремление сгладить острые углы. Оно находится между светом и мраком, добром и злом, теплом и холодом, богатством и нищетой.</w:t>
      </w:r>
    </w:p>
    <w:p w:rsidR="00C5578E" w:rsidRDefault="004273AB">
      <w:pPr>
        <w:spacing w:line="360" w:lineRule="auto"/>
        <w:jc w:val="both"/>
      </w:pPr>
      <w:r>
        <w:tab/>
      </w:r>
      <w:r w:rsidR="00C5578E">
        <w:t xml:space="preserve">Двойственность характерна многим чертам жизни и явлений: две руки; два начала: божественное (жрец) и светское (вождь). </w:t>
      </w:r>
    </w:p>
    <w:p w:rsidR="004273AB" w:rsidRDefault="004273AB">
      <w:pPr>
        <w:spacing w:line="360" w:lineRule="auto"/>
        <w:jc w:val="both"/>
      </w:pPr>
      <w:r>
        <w:lastRenderedPageBreak/>
        <w:tab/>
      </w:r>
      <w:r w:rsidR="00C5578E">
        <w:rPr>
          <w:b/>
        </w:rPr>
        <w:t>ЧИСЛО 3.</w:t>
      </w:r>
      <w:r w:rsidR="00C5578E">
        <w:t xml:space="preserve">  У многих народов продолжительное время предметом счета было число 3. Его считали символом полноты, совершенства. Так, у древних греков это число стали воспринимать как счастливое, а в Древнем Вавилоне стали поклонятся трем божествам: Солнцу, Луне и Венере.</w:t>
      </w:r>
    </w:p>
    <w:p w:rsidR="004273AB" w:rsidRDefault="004273AB">
      <w:pPr>
        <w:spacing w:line="360" w:lineRule="auto"/>
        <w:jc w:val="both"/>
      </w:pPr>
      <w:r>
        <w:tab/>
      </w:r>
      <w:r w:rsidR="00C5578E">
        <w:t>Число 3 стало самым излюбленным числом и в мифах, и в сказках. Помните сказки о трех поросятах, о трех медведях, о трех братьях, которые три раза пытались достичь какой-то цели?</w:t>
      </w:r>
    </w:p>
    <w:p w:rsidR="004273AB" w:rsidRDefault="004273AB">
      <w:pPr>
        <w:spacing w:line="360" w:lineRule="auto"/>
        <w:jc w:val="both"/>
      </w:pPr>
      <w:r>
        <w:tab/>
      </w:r>
      <w:r w:rsidR="00C5578E">
        <w:t>У древних греков это число считалось счастливым. Магия его заключалась еще и в том, что оно складывалось из суммы предыдущих чисел (3=1+2), символизировалось треугольником, который представляет прошлое, настоящее и будущие.</w:t>
      </w:r>
    </w:p>
    <w:p w:rsidR="004273AB" w:rsidRDefault="004273AB">
      <w:pPr>
        <w:spacing w:line="360" w:lineRule="auto"/>
        <w:jc w:val="both"/>
      </w:pPr>
      <w:r>
        <w:tab/>
      </w:r>
      <w:r w:rsidR="00C5578E">
        <w:rPr>
          <w:b/>
        </w:rPr>
        <w:t xml:space="preserve">ЧИСЛО 4. </w:t>
      </w:r>
      <w:r w:rsidR="00C5578E">
        <w:t>Древние считали это число устойчивости и прочности, Ведь оно представлено квадратом, четыре стороны которого означают четыре стороны света, четыре времени года, четыре стихии – Огонь, Землю, Воздух и Воду.</w:t>
      </w:r>
    </w:p>
    <w:p w:rsidR="004273AB" w:rsidRDefault="004273AB">
      <w:pPr>
        <w:spacing w:line="360" w:lineRule="auto"/>
        <w:jc w:val="both"/>
      </w:pPr>
      <w:r>
        <w:tab/>
      </w:r>
      <w:r w:rsidR="00C5578E">
        <w:t>Геометрическая правильность: квадрат или ромб; ветров 4; 4 стороны света; 4 конечности у человека; 4 колеса; 4 основных чувства; 4 стихии; 4 темперамента.</w:t>
      </w:r>
    </w:p>
    <w:p w:rsidR="004273AB" w:rsidRDefault="004273AB">
      <w:pPr>
        <w:spacing w:line="360" w:lineRule="auto"/>
        <w:jc w:val="both"/>
      </w:pPr>
      <w:r>
        <w:tab/>
      </w:r>
      <w:r w:rsidR="00C5578E">
        <w:rPr>
          <w:b/>
        </w:rPr>
        <w:t>ЧИСЛО 5.</w:t>
      </w:r>
      <w:r w:rsidR="00C5578E">
        <w:tab/>
        <w:t>Числу 5 Пифагор отводил особое место, считая его самым талантливым числом. Древние же считали число «пять» символом риска, непредсказуемости, энергичности и независимости.</w:t>
      </w:r>
    </w:p>
    <w:p w:rsidR="004273AB" w:rsidRDefault="004273AB">
      <w:pPr>
        <w:spacing w:line="360" w:lineRule="auto"/>
        <w:jc w:val="both"/>
      </w:pPr>
      <w:r>
        <w:tab/>
      </w:r>
      <w:r w:rsidR="00C5578E">
        <w:t xml:space="preserve">Геометрическая правильность: пентаграмма Пифагора; 5 правильных многогранников. Числовая правильность: 5 – простое число; 5 пальцев; 5 - конечная звезда; 5 чувств. 5 заповедей Л. Н. Толстого: не </w:t>
      </w:r>
      <w:proofErr w:type="spellStart"/>
      <w:r w:rsidR="00C5578E">
        <w:t>гневись</w:t>
      </w:r>
      <w:proofErr w:type="spellEnd"/>
      <w:r w:rsidR="00C5578E">
        <w:t>, не клянись, не воюй, не противься злу, не блуди. 5 главных праздников в православии. Мусульмане молятся 5 раз в день.</w:t>
      </w:r>
    </w:p>
    <w:p w:rsidR="004273AB" w:rsidRDefault="004273AB">
      <w:pPr>
        <w:spacing w:line="360" w:lineRule="auto"/>
        <w:jc w:val="both"/>
      </w:pPr>
      <w:r>
        <w:tab/>
      </w:r>
      <w:r w:rsidR="00C5578E">
        <w:rPr>
          <w:b/>
        </w:rPr>
        <w:t xml:space="preserve">ЧИСЛО 6. </w:t>
      </w:r>
      <w:r w:rsidR="00C5578E">
        <w:t xml:space="preserve"> Пифагор считал это число просто удивительным, так как оно получается при сложении или умножении чисел 1,2,3. Таким  свойством не обладает ни одно другое число.</w:t>
      </w:r>
    </w:p>
    <w:p w:rsidR="004273AB" w:rsidRDefault="004273AB">
      <w:pPr>
        <w:spacing w:line="360" w:lineRule="auto"/>
        <w:jc w:val="both"/>
      </w:pPr>
      <w:r>
        <w:tab/>
      </w:r>
      <w:r w:rsidR="00C5578E">
        <w:t xml:space="preserve">Геометрическая правильность: правильная, плоская, выпуклая фигура – </w:t>
      </w:r>
      <w:proofErr w:type="gramStart"/>
      <w:r w:rsidR="00C5578E">
        <w:t>правильный</w:t>
      </w:r>
      <w:proofErr w:type="gramEnd"/>
      <w:r w:rsidR="00C5578E">
        <w:t xml:space="preserve"> 6-угольник. В славянской мифологии, 6 – символ солнца. Числовая правильность: 6 – совершенное число. </w:t>
      </w:r>
      <w:proofErr w:type="spellStart"/>
      <w:r w:rsidR="00C5578E">
        <w:t>Скилла</w:t>
      </w:r>
      <w:proofErr w:type="spellEnd"/>
      <w:r w:rsidR="00C5578E">
        <w:t xml:space="preserve"> – </w:t>
      </w:r>
      <w:r w:rsidR="008719ED">
        <w:t xml:space="preserve">морское </w:t>
      </w:r>
      <w:r w:rsidR="00C5578E">
        <w:t>чудище с 6 головами.</w:t>
      </w:r>
    </w:p>
    <w:p w:rsidR="004273AB" w:rsidRDefault="004273AB">
      <w:pPr>
        <w:spacing w:line="360" w:lineRule="auto"/>
        <w:jc w:val="both"/>
      </w:pPr>
      <w:r>
        <w:lastRenderedPageBreak/>
        <w:tab/>
      </w:r>
      <w:r w:rsidR="00836023">
        <w:rPr>
          <w:b/>
        </w:rPr>
        <w:t>ЧИСЛО 7</w:t>
      </w:r>
      <w:r w:rsidR="00836023">
        <w:t>. В египетской и вавилонской философии и астрономии оно рассматривалось как сумма двух «жизненных» чисел: 3 и 4</w:t>
      </w:r>
      <w:r w:rsidR="00836023">
        <w:rPr>
          <w:i/>
        </w:rPr>
        <w:t>.</w:t>
      </w:r>
      <w:r w:rsidR="00836023">
        <w:t xml:space="preserve"> По утверждению Пифагора, сумма этих чисел считалась проявлением законченности и совершенства. Поэтому-то число 7, сумма 3 и 4, воспринималось как священное. Три человека – отец, мать и ребенок составляют основу жизни; а четыре – число сторон света и направлений ветра. По утверждению Пифагора, сумма чисел 3 и 4 считалась проявлением законченности и совершенства. Поэтому число 7, воспринималось, как священное.</w:t>
      </w:r>
    </w:p>
    <w:p w:rsidR="004273AB" w:rsidRDefault="004273AB">
      <w:pPr>
        <w:spacing w:line="360" w:lineRule="auto"/>
        <w:jc w:val="both"/>
      </w:pPr>
      <w:r>
        <w:tab/>
      </w:r>
      <w:r w:rsidR="00836023">
        <w:t>Семерку считали магическим, возможно, еще и потому, что человек воспринимает мир через 7 «отверстий» в голове – два глаза, два уха, две ноздри и рот.</w:t>
      </w:r>
    </w:p>
    <w:p w:rsidR="004273AB" w:rsidRDefault="00836023">
      <w:pPr>
        <w:spacing w:line="360" w:lineRule="auto"/>
        <w:ind w:firstLine="708"/>
        <w:jc w:val="both"/>
      </w:pPr>
      <w:r>
        <w:t>С древнейших времен евреи, а затем и все христиане, воспринявшие от них Ветхий Завет, считают 7 счастливым числом.</w:t>
      </w:r>
    </w:p>
    <w:p w:rsidR="004273AB" w:rsidRDefault="004273AB">
      <w:pPr>
        <w:spacing w:line="360" w:lineRule="auto"/>
        <w:jc w:val="both"/>
      </w:pPr>
      <w:r>
        <w:tab/>
      </w:r>
      <w:r w:rsidR="00836023">
        <w:t xml:space="preserve">Благоговение перед этим числом закрепилось после того, как люди обратили внимание на 7 небесных светил, 7 движущихся планет. Число 7 считали святым в Древней Греции и Риме, в странах Ближнего Востока. Так, по преданиям, Вавилонская башня имела 7 этажей, Рим и Киев </w:t>
      </w:r>
      <w:proofErr w:type="gramStart"/>
      <w:r w:rsidR="00836023">
        <w:t>построены</w:t>
      </w:r>
      <w:proofErr w:type="gramEnd"/>
      <w:r w:rsidR="00836023">
        <w:t xml:space="preserve"> на 7 холмах. Согласно, индийским преданиям, Будда сидел под фиговым деревом с семью плодами. Не случайно в неделе 7 дней, в радуге 7 цветов, а в музыке 7 нот, 7 чудес света и т. д. А пословиц и поговорок с этим числом не счесть.</w:t>
      </w:r>
    </w:p>
    <w:p w:rsidR="00836023" w:rsidRDefault="004273AB" w:rsidP="00836023">
      <w:pPr>
        <w:spacing w:line="360" w:lineRule="auto"/>
        <w:jc w:val="both"/>
        <w:rPr>
          <w:i/>
        </w:rPr>
      </w:pPr>
      <w:r>
        <w:tab/>
      </w:r>
      <w:r w:rsidR="00836023">
        <w:rPr>
          <w:i/>
        </w:rPr>
        <w:t>До небес семь верст и все лесом;</w:t>
      </w:r>
    </w:p>
    <w:p w:rsidR="00836023" w:rsidRDefault="00836023" w:rsidP="00836023">
      <w:pPr>
        <w:spacing w:line="360" w:lineRule="auto"/>
        <w:jc w:val="both"/>
        <w:rPr>
          <w:i/>
        </w:rPr>
      </w:pPr>
      <w:r>
        <w:rPr>
          <w:i/>
        </w:rPr>
        <w:tab/>
        <w:t>За семь верст киселя хлебать;</w:t>
      </w:r>
    </w:p>
    <w:p w:rsidR="00836023" w:rsidRDefault="00836023" w:rsidP="00836023">
      <w:pPr>
        <w:spacing w:line="360" w:lineRule="auto"/>
        <w:jc w:val="both"/>
        <w:rPr>
          <w:i/>
        </w:rPr>
      </w:pPr>
      <w:r>
        <w:rPr>
          <w:i/>
        </w:rPr>
        <w:tab/>
        <w:t>Семимильные сапоги;</w:t>
      </w:r>
    </w:p>
    <w:p w:rsidR="00836023" w:rsidRDefault="00836023" w:rsidP="00836023">
      <w:pPr>
        <w:spacing w:line="360" w:lineRule="auto"/>
        <w:jc w:val="both"/>
        <w:rPr>
          <w:i/>
        </w:rPr>
      </w:pPr>
      <w:r>
        <w:rPr>
          <w:i/>
        </w:rPr>
        <w:tab/>
        <w:t>Семеро на печи сидят;</w:t>
      </w:r>
    </w:p>
    <w:p w:rsidR="00836023" w:rsidRDefault="00836023" w:rsidP="00836023">
      <w:pPr>
        <w:spacing w:line="360" w:lineRule="auto"/>
        <w:jc w:val="both"/>
        <w:rPr>
          <w:i/>
        </w:rPr>
      </w:pPr>
      <w:r>
        <w:rPr>
          <w:i/>
        </w:rPr>
        <w:tab/>
        <w:t>До седьмого пота;</w:t>
      </w:r>
    </w:p>
    <w:p w:rsidR="00836023" w:rsidRDefault="00836023" w:rsidP="00836023">
      <w:pPr>
        <w:spacing w:line="360" w:lineRule="auto"/>
        <w:jc w:val="both"/>
        <w:rPr>
          <w:i/>
        </w:rPr>
      </w:pPr>
      <w:r>
        <w:rPr>
          <w:i/>
        </w:rPr>
        <w:tab/>
        <w:t xml:space="preserve">Одним  махом семерых </w:t>
      </w:r>
      <w:proofErr w:type="spellStart"/>
      <w:r>
        <w:rPr>
          <w:i/>
        </w:rPr>
        <w:t>побивахом</w:t>
      </w:r>
      <w:proofErr w:type="spellEnd"/>
      <w:r>
        <w:rPr>
          <w:i/>
        </w:rPr>
        <w:t>;</w:t>
      </w:r>
    </w:p>
    <w:p w:rsidR="00836023" w:rsidRDefault="00836023" w:rsidP="00836023">
      <w:pPr>
        <w:spacing w:line="360" w:lineRule="auto"/>
        <w:ind w:firstLine="708"/>
        <w:jc w:val="both"/>
        <w:rPr>
          <w:i/>
        </w:rPr>
      </w:pPr>
      <w:r>
        <w:rPr>
          <w:i/>
        </w:rPr>
        <w:t>Семеро одного не ждут;</w:t>
      </w:r>
    </w:p>
    <w:p w:rsidR="00836023" w:rsidRDefault="00836023" w:rsidP="00836023">
      <w:pPr>
        <w:spacing w:line="360" w:lineRule="auto"/>
        <w:ind w:firstLine="708"/>
        <w:jc w:val="both"/>
      </w:pPr>
      <w:r>
        <w:rPr>
          <w:i/>
        </w:rPr>
        <w:t>Семь раз отмерь, один раз отрежь.</w:t>
      </w:r>
    </w:p>
    <w:p w:rsidR="004273AB" w:rsidRDefault="004273AB" w:rsidP="00836023">
      <w:pPr>
        <w:spacing w:line="360" w:lineRule="auto"/>
        <w:jc w:val="both"/>
      </w:pPr>
      <w:r>
        <w:tab/>
      </w:r>
      <w:r w:rsidR="00836023">
        <w:t xml:space="preserve">В сказках мы тоже всюду встречаемся с числом семь: 7 путешествий </w:t>
      </w:r>
      <w:proofErr w:type="spellStart"/>
      <w:r w:rsidR="00836023">
        <w:t>Синбада</w:t>
      </w:r>
      <w:proofErr w:type="spellEnd"/>
      <w:r w:rsidR="00836023">
        <w:t xml:space="preserve">; злодей Синяя Борода имел 7 жен; Белоснежка жила у 7 гномов за 7 горами; в лесном тереме живут 7 братьев-богатырей из «Сказки о мертвой царевне и семи богатырях». А </w:t>
      </w:r>
      <w:r w:rsidR="00836023">
        <w:lastRenderedPageBreak/>
        <w:t xml:space="preserve">также храбрый </w:t>
      </w:r>
      <w:proofErr w:type="gramStart"/>
      <w:r w:rsidR="00836023">
        <w:t>портняжка</w:t>
      </w:r>
      <w:proofErr w:type="gramEnd"/>
      <w:r w:rsidR="00836023">
        <w:t xml:space="preserve"> убивал семерых (мух) одним ударом; волк и семеро козлят; цветик - </w:t>
      </w:r>
      <w:proofErr w:type="spellStart"/>
      <w:r w:rsidR="00836023">
        <w:t>семицветик</w:t>
      </w:r>
      <w:proofErr w:type="spellEnd"/>
      <w:r w:rsidR="00836023">
        <w:t xml:space="preserve"> и др.</w:t>
      </w:r>
    </w:p>
    <w:p w:rsidR="004273AB" w:rsidRDefault="004273AB">
      <w:pPr>
        <w:spacing w:line="360" w:lineRule="auto"/>
        <w:jc w:val="both"/>
      </w:pPr>
      <w:r>
        <w:tab/>
      </w:r>
      <w:r w:rsidR="00836023">
        <w:t>А вообще-то особой геометрической правильностью семерка не обладает, да и очень неудобное для расчетов это число, но испокон веков почиталось оно как священное число…</w:t>
      </w:r>
    </w:p>
    <w:p w:rsidR="004273AB" w:rsidRDefault="004273AB">
      <w:pPr>
        <w:spacing w:line="360" w:lineRule="auto"/>
        <w:jc w:val="both"/>
      </w:pPr>
      <w:r>
        <w:tab/>
      </w:r>
      <w:r w:rsidR="00836023">
        <w:rPr>
          <w:b/>
        </w:rPr>
        <w:t>ЧИСЛО 8</w:t>
      </w:r>
      <w:r w:rsidR="00836023">
        <w:t xml:space="preserve"> древние считали воплощением надежности, доведенной до совершенства. Символизировалось двойным квадратом. Разделенное пополам, оно имеет равные части (4 и 4). Если его еще разделить, то части тоже будут равными (2, 2, 2, 2).</w:t>
      </w:r>
    </w:p>
    <w:p w:rsidR="00836023" w:rsidRDefault="00836023" w:rsidP="00836023">
      <w:pPr>
        <w:spacing w:line="360" w:lineRule="auto"/>
        <w:ind w:firstLine="708"/>
        <w:jc w:val="both"/>
      </w:pPr>
      <w:r>
        <w:t xml:space="preserve">Правильности: октаэдр (8-гранник). Можно построить 8-угольник. </w:t>
      </w:r>
    </w:p>
    <w:p w:rsidR="004273AB" w:rsidRDefault="00836023">
      <w:pPr>
        <w:spacing w:line="360" w:lineRule="auto"/>
        <w:jc w:val="both"/>
        <w:rPr>
          <w:b/>
        </w:rPr>
      </w:pPr>
      <w:r>
        <w:t>Очень много ассоциаций: октава, восьмеричная система счисления, после потопа в живых осталось 8 человек (4 пары), осьминог.</w:t>
      </w:r>
    </w:p>
    <w:p w:rsidR="004273AB" w:rsidRDefault="00836023" w:rsidP="00216FFD">
      <w:pPr>
        <w:spacing w:line="360" w:lineRule="auto"/>
        <w:ind w:firstLine="567"/>
        <w:jc w:val="both"/>
      </w:pPr>
      <w:r>
        <w:rPr>
          <w:b/>
        </w:rPr>
        <w:t>ЧИСЛО 9</w:t>
      </w:r>
      <w:r>
        <w:t xml:space="preserve"> Таинственную силу приписывали древние и числу 9, причем в одни времена добрую, а </w:t>
      </w:r>
      <w:proofErr w:type="gramStart"/>
      <w:r>
        <w:t>в</w:t>
      </w:r>
      <w:proofErr w:type="gramEnd"/>
      <w:r>
        <w:t xml:space="preserve"> другую – злую. «У девяти не будет пути», - говорили в  древности. Название картины «Девятый вал» И. К. Айвазовского отражает народное поверье о грозных силах природы, из которых девятая волна самая опасная.</w:t>
      </w:r>
    </w:p>
    <w:p w:rsidR="004273AB" w:rsidRPr="000D69E7" w:rsidRDefault="00836023" w:rsidP="00216FFD">
      <w:pPr>
        <w:spacing w:line="360" w:lineRule="auto"/>
        <w:ind w:firstLine="567"/>
        <w:jc w:val="both"/>
      </w:pPr>
      <w:r>
        <w:t>В то же время у древних римлян за этим числом установилась добрая слава. Так, жюри на Олимпийских играх состояло из девяти судей, существовало 9 покровительниц науки и искусства. В русских народных сказках действие часто происходит в «тридевятом царстве</w:t>
      </w:r>
      <w:r w:rsidR="00475217">
        <w:t>…</w:t>
      </w:r>
      <w:r>
        <w:t>», за «тридевять земель» и т.д. 9 планет Солнечной системы.</w:t>
      </w:r>
      <w:r w:rsidRPr="0015371C">
        <w:t xml:space="preserve"> </w:t>
      </w:r>
      <w:r w:rsidR="0015371C" w:rsidRPr="0015371C">
        <w:t>[</w:t>
      </w:r>
      <w:r w:rsidR="0015371C" w:rsidRPr="000D69E7">
        <w:t>1]</w:t>
      </w:r>
    </w:p>
    <w:p w:rsidR="004273AB" w:rsidRDefault="00492DF7" w:rsidP="00492DF7">
      <w:pPr>
        <w:spacing w:line="360" w:lineRule="auto"/>
        <w:rPr>
          <w:b/>
          <w:bCs/>
        </w:rPr>
      </w:pPr>
      <w:r>
        <w:rPr>
          <w:b/>
        </w:rPr>
        <w:t xml:space="preserve">1.2 </w:t>
      </w:r>
      <w:r w:rsidR="00761254">
        <w:rPr>
          <w:b/>
        </w:rPr>
        <w:t>Понятие «Нумерологии»</w:t>
      </w:r>
    </w:p>
    <w:p w:rsidR="004273AB" w:rsidRDefault="004273AB">
      <w:pPr>
        <w:spacing w:line="360" w:lineRule="auto"/>
        <w:jc w:val="both"/>
      </w:pPr>
      <w:r>
        <w:rPr>
          <w:b/>
          <w:bCs/>
        </w:rPr>
        <w:tab/>
      </w:r>
      <w:r w:rsidR="00836023">
        <w:rPr>
          <w:b/>
          <w:bCs/>
        </w:rPr>
        <w:t>Нумерология</w:t>
      </w:r>
      <w:r w:rsidR="00836023">
        <w:t xml:space="preserve"> - древняя наука о числах. Ее нередко называют магией чисел, на самом же деле, эта наука гораздо ближе к астрологии, чем к магии.</w:t>
      </w:r>
      <w:r>
        <w:br/>
      </w:r>
      <w:r>
        <w:tab/>
      </w:r>
      <w:r w:rsidR="00836023">
        <w:t>В основе нумерологии лежит следующий принцип: все многоразрядные числа могут быть сведены к единичным разрядам (простым числам от 1 до 9), которые соответствуют определенным характеристикам, влияющим на жизнь человека.</w:t>
      </w:r>
    </w:p>
    <w:p w:rsidR="004273AB" w:rsidRDefault="004273AB">
      <w:pPr>
        <w:spacing w:line="360" w:lineRule="auto"/>
        <w:jc w:val="both"/>
      </w:pPr>
      <w:r>
        <w:tab/>
      </w:r>
      <w:r w:rsidR="00836023">
        <w:t>Нумерология, как и астрология, помогает определить характер, природные дарования, сильные и слабые стороны, предсказать будущее, открыть наиболее подходящее время для принятия решений и для действий.</w:t>
      </w:r>
    </w:p>
    <w:p w:rsidR="00151843" w:rsidRDefault="008C5B08" w:rsidP="00216FFD">
      <w:pPr>
        <w:spacing w:line="360" w:lineRule="auto"/>
        <w:ind w:firstLine="567"/>
        <w:jc w:val="both"/>
      </w:pPr>
      <w:r>
        <w:t xml:space="preserve">Трудно сказать, когда именно зародилась нумерология, по той причине, что в древности (в Вавилоне, Индии, Египте, Греции и Риме) такой отдельной науки просто не </w:t>
      </w:r>
      <w:r>
        <w:lastRenderedPageBreak/>
        <w:t xml:space="preserve">было: более распространена была другая форма - </w:t>
      </w:r>
      <w:proofErr w:type="spellStart"/>
      <w:r>
        <w:t>арифмомантия</w:t>
      </w:r>
      <w:proofErr w:type="spellEnd"/>
      <w:r>
        <w:t>.</w:t>
      </w:r>
      <w:r w:rsidR="004273AB">
        <w:br/>
      </w:r>
      <w:r w:rsidR="004273AB">
        <w:tab/>
      </w:r>
      <w:r>
        <w:t xml:space="preserve">Основные принципы нынешнего варианта нумерологии были разработаны в VI веке до н.э. древнегреческим философом и математиком Пифагором, который объединил математические системы арабов, друидов, финикийцев и египтян с науками о природе человека. Пифагор много путешествовал по Египту, </w:t>
      </w:r>
      <w:proofErr w:type="gramStart"/>
      <w:r>
        <w:t>Халдее</w:t>
      </w:r>
      <w:proofErr w:type="gramEnd"/>
      <w:r>
        <w:t xml:space="preserve"> и другим странам; вернувшись, он основал в южной Италии особое философское общество. В этом обществе, пифагорейской школе, изучались науки, особенно арифметика, геометрия и астрономия, и были сделаны важнейшие открытия.</w:t>
      </w:r>
    </w:p>
    <w:p w:rsidR="004273AB" w:rsidRPr="000D69E7" w:rsidRDefault="008C5B08" w:rsidP="00151843">
      <w:pPr>
        <w:tabs>
          <w:tab w:val="left" w:pos="3402"/>
        </w:tabs>
        <w:spacing w:line="360" w:lineRule="auto"/>
        <w:ind w:firstLine="567"/>
        <w:jc w:val="both"/>
      </w:pPr>
      <w:r>
        <w:t>Пифагорейское учение повлияло на становление и развитие духовных тайных обществ Европы. С тех пор и поныне существует этот вариант нумерологии.</w:t>
      </w:r>
      <w:r w:rsidR="00B51D42" w:rsidRPr="000D69E7">
        <w:t xml:space="preserve"> </w:t>
      </w:r>
      <w:r w:rsidR="0015371C" w:rsidRPr="000D69E7">
        <w:t>[2]</w:t>
      </w:r>
    </w:p>
    <w:p w:rsidR="004273AB" w:rsidRDefault="00492DF7" w:rsidP="00492DF7">
      <w:pPr>
        <w:spacing w:line="360" w:lineRule="auto"/>
      </w:pPr>
      <w:r>
        <w:rPr>
          <w:b/>
        </w:rPr>
        <w:t>1.3</w:t>
      </w:r>
      <w:proofErr w:type="gramStart"/>
      <w:r>
        <w:rPr>
          <w:b/>
        </w:rPr>
        <w:t xml:space="preserve"> </w:t>
      </w:r>
      <w:r w:rsidR="00216FFD">
        <w:rPr>
          <w:b/>
        </w:rPr>
        <w:t>К</w:t>
      </w:r>
      <w:proofErr w:type="gramEnd"/>
      <w:r w:rsidR="00761254">
        <w:rPr>
          <w:b/>
        </w:rPr>
        <w:t>ак узнать число рождения или число судьбы</w:t>
      </w:r>
      <w:r w:rsidR="004273AB">
        <w:rPr>
          <w:b/>
        </w:rPr>
        <w:t>?</w:t>
      </w:r>
    </w:p>
    <w:p w:rsidR="004273AB" w:rsidRDefault="004273AB">
      <w:pPr>
        <w:spacing w:line="360" w:lineRule="auto"/>
        <w:jc w:val="both"/>
      </w:pPr>
      <w:r>
        <w:tab/>
      </w:r>
      <w:r w:rsidR="008C5B08">
        <w:t>Наиболее важным для человека является число рождения, которое с момента появления ребенка на свет закладывает его характер, природные склонности, предрасположенности. Получается это число путем сложения числа, номера месяца и цифр года рождения (полное число дня рождения).</w:t>
      </w:r>
    </w:p>
    <w:p w:rsidR="008C5B08" w:rsidRDefault="008C5B08" w:rsidP="008C5B08">
      <w:pPr>
        <w:spacing w:line="360" w:lineRule="auto"/>
        <w:ind w:firstLine="708"/>
        <w:jc w:val="both"/>
      </w:pPr>
      <w:r>
        <w:t>Давайте займемся исследованием наших характеров, успехов и неудач. Для этого достаточно знать лишь свою цифру жизни. Нужно просуммировать все цифры даты своего рождения до одной цифры в пределах от 1 до 9.</w:t>
      </w:r>
    </w:p>
    <w:p w:rsidR="008C5B08" w:rsidRDefault="00761254" w:rsidP="008C5B08">
      <w:pPr>
        <w:spacing w:line="360" w:lineRule="auto"/>
        <w:jc w:val="both"/>
      </w:pPr>
      <w:r>
        <w:tab/>
      </w:r>
      <w:r w:rsidR="008C5B08">
        <w:t>Например, я родился 4 марта 2010 года, и мое число будет:</w:t>
      </w:r>
    </w:p>
    <w:p w:rsidR="008C5B08" w:rsidRPr="00761254" w:rsidRDefault="008C5B08" w:rsidP="008C5B08">
      <w:pPr>
        <w:spacing w:line="360" w:lineRule="auto"/>
        <w:jc w:val="both"/>
      </w:pPr>
      <w:r>
        <w:t>0 + 4 + 0 + 3 + 2 + 0 + 1 + 0= 10 = 1+ 0 = 1</w:t>
      </w:r>
    </w:p>
    <w:p w:rsidR="0055447E" w:rsidRDefault="004273AB" w:rsidP="008C5B08">
      <w:pPr>
        <w:spacing w:line="360" w:lineRule="auto"/>
        <w:jc w:val="both"/>
        <w:rPr>
          <w:b/>
        </w:rPr>
      </w:pPr>
      <w:r>
        <w:rPr>
          <w:b/>
        </w:rPr>
        <w:t>Расшифровка:</w:t>
      </w:r>
    </w:p>
    <w:p w:rsidR="004273AB" w:rsidRDefault="004273AB">
      <w:pPr>
        <w:spacing w:line="360" w:lineRule="auto"/>
        <w:jc w:val="both"/>
      </w:pPr>
      <w:r>
        <w:rPr>
          <w:b/>
          <w:bCs/>
          <w:kern w:val="1"/>
        </w:rPr>
        <w:t>Число</w:t>
      </w:r>
      <w:r w:rsidR="008C5B08">
        <w:rPr>
          <w:b/>
          <w:bCs/>
          <w:kern w:val="1"/>
        </w:rPr>
        <w:t xml:space="preserve"> </w:t>
      </w:r>
      <w:r>
        <w:rPr>
          <w:b/>
          <w:bCs/>
          <w:kern w:val="1"/>
        </w:rPr>
        <w:t>1</w:t>
      </w:r>
    </w:p>
    <w:p w:rsidR="008C5B08" w:rsidRDefault="008C5B08" w:rsidP="008C5B08">
      <w:pPr>
        <w:spacing w:line="360" w:lineRule="auto"/>
        <w:ind w:firstLine="708"/>
        <w:jc w:val="both"/>
      </w:pPr>
      <w:r>
        <w:t xml:space="preserve">Единица почиталась раньше особо и считалась символом славы и могущества. Как число имени, единица означает личность полную энергии и желания действовать. С этим числом связывалась уверенность в своих силах и возможностях, даже смелость. Эти люди хотят занять свое место в соответствии с числом, т.е. быть первыми. Это прирожденные лидеры. 1 – число не только победителей, но и тиранов. </w:t>
      </w:r>
    </w:p>
    <w:p w:rsidR="00240326" w:rsidRDefault="00240326" w:rsidP="00240326">
      <w:pPr>
        <w:spacing w:line="360" w:lineRule="auto"/>
        <w:ind w:firstLine="708"/>
        <w:jc w:val="both"/>
      </w:pPr>
    </w:p>
    <w:p w:rsidR="004273AB" w:rsidRDefault="004273AB" w:rsidP="00240326">
      <w:pPr>
        <w:spacing w:line="360" w:lineRule="auto"/>
        <w:jc w:val="both"/>
      </w:pPr>
      <w:r>
        <w:rPr>
          <w:b/>
          <w:bCs/>
          <w:kern w:val="1"/>
        </w:rPr>
        <w:t>Число</w:t>
      </w:r>
      <w:r w:rsidR="008C5B08">
        <w:rPr>
          <w:b/>
          <w:bCs/>
          <w:kern w:val="1"/>
        </w:rPr>
        <w:t xml:space="preserve"> </w:t>
      </w:r>
      <w:r>
        <w:rPr>
          <w:b/>
          <w:bCs/>
          <w:kern w:val="1"/>
        </w:rPr>
        <w:t>2</w:t>
      </w:r>
    </w:p>
    <w:p w:rsidR="008C5B08" w:rsidRDefault="004273AB" w:rsidP="008C5B08">
      <w:pPr>
        <w:spacing w:line="360" w:lineRule="auto"/>
        <w:jc w:val="both"/>
      </w:pPr>
      <w:r>
        <w:lastRenderedPageBreak/>
        <w:tab/>
      </w:r>
      <w:r w:rsidR="008C5B08">
        <w:t xml:space="preserve">Это число символ любви и постоянства, но находится в поисках высшей гармонии и равновесия. Это мягкость и тактичность, стремление сглаживать острые углы. Оно находится между светом и мраком, добром и злом. </w:t>
      </w:r>
    </w:p>
    <w:p w:rsidR="008C5B08" w:rsidRDefault="008C5B08" w:rsidP="008C5B08">
      <w:pPr>
        <w:spacing w:line="360" w:lineRule="auto"/>
        <w:ind w:firstLine="708"/>
        <w:jc w:val="both"/>
      </w:pPr>
      <w:r>
        <w:t xml:space="preserve">Эти люди легки, обаятельны, легко приспосабливаются к обстоятельствам, хотя эти люди больше склонны к размышлениям, чем к действиям. </w:t>
      </w:r>
    </w:p>
    <w:p w:rsidR="004273AB" w:rsidRDefault="008C5B08" w:rsidP="008C5B08">
      <w:pPr>
        <w:spacing w:line="360" w:lineRule="auto"/>
        <w:ind w:firstLine="708"/>
        <w:jc w:val="both"/>
        <w:rPr>
          <w:b/>
          <w:bCs/>
          <w:kern w:val="1"/>
        </w:rPr>
      </w:pPr>
      <w:r>
        <w:t xml:space="preserve">Два символизирует изменчивый характер, и даже какое-то внутреннее беспокойство. Наибольший успех приносит совместная работа с друзьями. </w:t>
      </w:r>
    </w:p>
    <w:p w:rsidR="004273AB" w:rsidRDefault="004273AB">
      <w:pPr>
        <w:spacing w:line="360" w:lineRule="auto"/>
        <w:jc w:val="both"/>
      </w:pPr>
      <w:r>
        <w:rPr>
          <w:b/>
          <w:bCs/>
          <w:kern w:val="1"/>
        </w:rPr>
        <w:t>Число</w:t>
      </w:r>
      <w:r w:rsidR="008C5B08">
        <w:rPr>
          <w:b/>
          <w:bCs/>
          <w:kern w:val="1"/>
        </w:rPr>
        <w:t xml:space="preserve"> </w:t>
      </w:r>
      <w:r>
        <w:rPr>
          <w:b/>
          <w:bCs/>
          <w:kern w:val="1"/>
        </w:rPr>
        <w:t>3</w:t>
      </w:r>
    </w:p>
    <w:p w:rsidR="008C5B08" w:rsidRDefault="004273AB" w:rsidP="008C5B08">
      <w:pPr>
        <w:spacing w:line="360" w:lineRule="auto"/>
        <w:jc w:val="both"/>
      </w:pPr>
      <w:r>
        <w:tab/>
      </w:r>
      <w:r w:rsidR="008C5B08">
        <w:t xml:space="preserve">Три – это талант, разносторонность, веселость, указание на науку, мир искусства, на спорт. </w:t>
      </w:r>
    </w:p>
    <w:p w:rsidR="004273AB" w:rsidRDefault="008C5B08" w:rsidP="008C5B08">
      <w:pPr>
        <w:spacing w:line="360" w:lineRule="auto"/>
        <w:jc w:val="both"/>
        <w:rPr>
          <w:b/>
          <w:bCs/>
          <w:kern w:val="1"/>
        </w:rPr>
      </w:pPr>
      <w:r>
        <w:t xml:space="preserve">           Три - число троицы. Эти люди горды и независимы, добиваются больших успехов в выбранных отраслях, любят командовать, приказывать.</w:t>
      </w:r>
    </w:p>
    <w:p w:rsidR="004273AB" w:rsidRDefault="004273AB" w:rsidP="000F13CD">
      <w:pPr>
        <w:tabs>
          <w:tab w:val="left" w:pos="990"/>
        </w:tabs>
        <w:spacing w:line="360" w:lineRule="auto"/>
        <w:jc w:val="both"/>
      </w:pPr>
      <w:r>
        <w:rPr>
          <w:b/>
          <w:bCs/>
          <w:kern w:val="1"/>
        </w:rPr>
        <w:t>Число</w:t>
      </w:r>
      <w:r w:rsidR="008C5B08">
        <w:rPr>
          <w:b/>
          <w:bCs/>
          <w:kern w:val="1"/>
        </w:rPr>
        <w:t xml:space="preserve"> </w:t>
      </w:r>
      <w:r>
        <w:rPr>
          <w:b/>
          <w:bCs/>
          <w:kern w:val="1"/>
        </w:rPr>
        <w:t>4</w:t>
      </w:r>
    </w:p>
    <w:p w:rsidR="008C5B08" w:rsidRDefault="004273AB" w:rsidP="008C5B08">
      <w:pPr>
        <w:spacing w:line="360" w:lineRule="auto"/>
        <w:jc w:val="both"/>
      </w:pPr>
      <w:r>
        <w:tab/>
      </w:r>
      <w:r w:rsidR="008C5B08">
        <w:t xml:space="preserve">Люди, у которых число 4, добьются успеха в науке и технике. Они трудолюбивы, надежны, стойки и честны. На них можно положиться в трудную минуту, т.к. тогда раскрываются с лучшей стороны качества их характера. </w:t>
      </w:r>
    </w:p>
    <w:p w:rsidR="008C5B08" w:rsidRDefault="008C5B08" w:rsidP="008C5B08">
      <w:pPr>
        <w:spacing w:line="360" w:lineRule="auto"/>
        <w:jc w:val="both"/>
      </w:pPr>
      <w:r>
        <w:t xml:space="preserve">           Четыре – это число сторон света, четырех стихий, времен года. Эти люди могут замечать детали, которые не видят другие люди. Что может приводить к стычкам и ссорам. Так что имейте это в виду!</w:t>
      </w:r>
    </w:p>
    <w:p w:rsidR="004273AB" w:rsidRDefault="004273AB" w:rsidP="008C5B08">
      <w:pPr>
        <w:spacing w:line="360" w:lineRule="auto"/>
        <w:jc w:val="both"/>
      </w:pPr>
      <w:r>
        <w:rPr>
          <w:b/>
          <w:bCs/>
          <w:kern w:val="1"/>
        </w:rPr>
        <w:t>Число</w:t>
      </w:r>
      <w:r w:rsidR="008C5B08">
        <w:rPr>
          <w:b/>
          <w:bCs/>
          <w:kern w:val="1"/>
        </w:rPr>
        <w:t xml:space="preserve"> </w:t>
      </w:r>
      <w:r>
        <w:rPr>
          <w:b/>
          <w:bCs/>
          <w:kern w:val="1"/>
        </w:rPr>
        <w:t>5</w:t>
      </w:r>
    </w:p>
    <w:p w:rsidR="008C5B08" w:rsidRDefault="004273AB" w:rsidP="008C5B08">
      <w:pPr>
        <w:spacing w:line="360" w:lineRule="auto"/>
        <w:jc w:val="both"/>
      </w:pPr>
      <w:r>
        <w:tab/>
      </w:r>
      <w:r w:rsidR="008C5B08">
        <w:t xml:space="preserve">Лучших результатов в жизни можно достигнуть, если направить свою энергию на повседневный труд и учебу. Нередко пятерка указывает на философский склад ума. Не исключено, что из вас получатся хорошие ученые, выдающиеся философы. </w:t>
      </w:r>
    </w:p>
    <w:p w:rsidR="008C5B08" w:rsidRDefault="008C5B08" w:rsidP="008C5B08">
      <w:pPr>
        <w:spacing w:line="360" w:lineRule="auto"/>
        <w:jc w:val="both"/>
      </w:pPr>
      <w:r>
        <w:t xml:space="preserve">           Еще одна особенность пятерки – это число чувств. Обычно обладатели этой цифры крайне эмоциональны и чувствительны. Они легкомысленны и склонны к риску.</w:t>
      </w:r>
    </w:p>
    <w:p w:rsidR="004273AB" w:rsidRDefault="004273AB" w:rsidP="008C5B08">
      <w:pPr>
        <w:spacing w:line="360" w:lineRule="auto"/>
        <w:jc w:val="both"/>
      </w:pPr>
      <w:r>
        <w:rPr>
          <w:b/>
          <w:bCs/>
          <w:kern w:val="1"/>
        </w:rPr>
        <w:t>Число</w:t>
      </w:r>
      <w:r w:rsidR="008C5B08">
        <w:rPr>
          <w:b/>
          <w:bCs/>
          <w:kern w:val="1"/>
        </w:rPr>
        <w:t xml:space="preserve"> </w:t>
      </w:r>
      <w:r>
        <w:rPr>
          <w:b/>
          <w:bCs/>
          <w:kern w:val="1"/>
        </w:rPr>
        <w:t>6</w:t>
      </w:r>
    </w:p>
    <w:p w:rsidR="004273AB" w:rsidRDefault="004273AB">
      <w:pPr>
        <w:spacing w:line="360" w:lineRule="auto"/>
        <w:jc w:val="both"/>
      </w:pPr>
      <w:r>
        <w:tab/>
      </w:r>
      <w:r w:rsidR="008C5B08">
        <w:t>Шесть – предвещает успех в делах. Вас ожидает большая известность в обществе, благодаря вашим исключительно ценным открытиям при условии, что слава будет совпадать с делами. Общество ждет от вас не слов, а дел. И ваши честные, добрые, благие поступки приведут вас к высокой цели.</w:t>
      </w:r>
    </w:p>
    <w:p w:rsidR="008C5B08" w:rsidRDefault="008C5B08">
      <w:pPr>
        <w:spacing w:line="360" w:lineRule="auto"/>
        <w:ind w:firstLine="708"/>
        <w:jc w:val="both"/>
      </w:pPr>
      <w:r>
        <w:lastRenderedPageBreak/>
        <w:t xml:space="preserve">Но помните, что без трудолюбия даже самый талантливый человек ничего не добьется. 6 – считается одним из счастливых, так как является суммой своих делителей: </w:t>
      </w:r>
    </w:p>
    <w:p w:rsidR="002A547D" w:rsidRDefault="008C5B08" w:rsidP="008C5B08">
      <w:pPr>
        <w:spacing w:line="360" w:lineRule="auto"/>
        <w:jc w:val="both"/>
        <w:rPr>
          <w:b/>
          <w:bCs/>
          <w:kern w:val="1"/>
        </w:rPr>
      </w:pPr>
      <w:r>
        <w:t>6 = 1 + 2 + 3. Поэтому такие люди гармоничны, романтичны и влюбчивы, обладают хорошим вкусом.</w:t>
      </w:r>
    </w:p>
    <w:p w:rsidR="004273AB" w:rsidRDefault="004273AB" w:rsidP="00240326">
      <w:pPr>
        <w:tabs>
          <w:tab w:val="left" w:pos="3465"/>
        </w:tabs>
        <w:spacing w:line="360" w:lineRule="auto"/>
        <w:jc w:val="both"/>
      </w:pPr>
      <w:r>
        <w:rPr>
          <w:b/>
          <w:bCs/>
          <w:kern w:val="1"/>
        </w:rPr>
        <w:t>Число</w:t>
      </w:r>
      <w:r w:rsidR="008C5B08">
        <w:rPr>
          <w:b/>
          <w:bCs/>
          <w:kern w:val="1"/>
        </w:rPr>
        <w:t xml:space="preserve"> </w:t>
      </w:r>
      <w:r>
        <w:rPr>
          <w:b/>
          <w:bCs/>
          <w:kern w:val="1"/>
        </w:rPr>
        <w:t>7</w:t>
      </w:r>
      <w:r w:rsidR="00240326">
        <w:rPr>
          <w:b/>
          <w:bCs/>
          <w:kern w:val="1"/>
        </w:rPr>
        <w:tab/>
      </w:r>
    </w:p>
    <w:p w:rsidR="00240326" w:rsidRDefault="004273AB" w:rsidP="00240326">
      <w:pPr>
        <w:spacing w:line="360" w:lineRule="auto"/>
        <w:jc w:val="both"/>
        <w:rPr>
          <w:b/>
          <w:bCs/>
          <w:kern w:val="1"/>
        </w:rPr>
      </w:pPr>
      <w:r>
        <w:tab/>
      </w:r>
      <w:r w:rsidR="008C5B08">
        <w:t xml:space="preserve">Семь символизирует тайну, объединяет целостность единицы и идеальность шестерки, образует собственную симметрию. Эти люди нередко становятся лидерами и учителями самого высокого класса. Только для этого нужно трудиться. Погружены в собственные мысли, поэтому кажутся </w:t>
      </w:r>
      <w:proofErr w:type="gramStart"/>
      <w:r w:rsidR="008C5B08">
        <w:t>оторванными</w:t>
      </w:r>
      <w:proofErr w:type="gramEnd"/>
      <w:r w:rsidR="008C5B08">
        <w:t xml:space="preserve"> от внешнего мира. Они любят путешествовать, и их начинания заканчиваются успешно.</w:t>
      </w:r>
    </w:p>
    <w:p w:rsidR="004273AB" w:rsidRPr="00240326" w:rsidRDefault="004273AB" w:rsidP="00240326">
      <w:pPr>
        <w:spacing w:line="360" w:lineRule="auto"/>
        <w:jc w:val="both"/>
        <w:rPr>
          <w:b/>
          <w:bCs/>
          <w:kern w:val="1"/>
        </w:rPr>
      </w:pPr>
      <w:r>
        <w:rPr>
          <w:b/>
          <w:bCs/>
          <w:kern w:val="1"/>
        </w:rPr>
        <w:t>Число</w:t>
      </w:r>
      <w:r w:rsidR="005F4137">
        <w:rPr>
          <w:b/>
          <w:bCs/>
          <w:kern w:val="1"/>
        </w:rPr>
        <w:t xml:space="preserve"> </w:t>
      </w:r>
      <w:r>
        <w:rPr>
          <w:b/>
          <w:bCs/>
          <w:kern w:val="1"/>
        </w:rPr>
        <w:t>8</w:t>
      </w:r>
    </w:p>
    <w:p w:rsidR="005F4137" w:rsidRDefault="004273AB" w:rsidP="00240326">
      <w:pPr>
        <w:spacing w:line="360" w:lineRule="auto"/>
        <w:jc w:val="both"/>
      </w:pPr>
      <w:r>
        <w:tab/>
      </w:r>
      <w:r w:rsidR="005F4137">
        <w:t xml:space="preserve">Эти люди могут управлять коллективом, увлекать за собой людей. </w:t>
      </w:r>
      <w:proofErr w:type="gramStart"/>
      <w:r w:rsidR="005F4137">
        <w:t>Они</w:t>
      </w:r>
      <w:proofErr w:type="gramEnd"/>
      <w:r w:rsidR="005F4137">
        <w:t xml:space="preserve"> достигнут больших успехов на военном поприще, в политике, в деловом мире. Их конёк – значительные и крупные дела. Это число двойственно: это сумма 4+4, т.е. этим людям свойственны черты цифры 4, с другой стороны, это число имеет свои свойства. Главное, этих людей отличает сильная воля, резко выраженная индивидуальность. Со стороны они могут казаться отстраненными и холодными, но это не всегда так, под этой оболочкой скрываются горячие чувства.</w:t>
      </w:r>
    </w:p>
    <w:p w:rsidR="004273AB" w:rsidRPr="00240326" w:rsidRDefault="004273AB" w:rsidP="00240326">
      <w:pPr>
        <w:spacing w:line="360" w:lineRule="auto"/>
        <w:jc w:val="both"/>
        <w:rPr>
          <w:b/>
          <w:bCs/>
          <w:kern w:val="1"/>
        </w:rPr>
      </w:pPr>
      <w:r>
        <w:rPr>
          <w:b/>
          <w:bCs/>
          <w:kern w:val="1"/>
        </w:rPr>
        <w:t>Число</w:t>
      </w:r>
      <w:r w:rsidR="005F4137">
        <w:rPr>
          <w:b/>
          <w:bCs/>
          <w:kern w:val="1"/>
        </w:rPr>
        <w:t xml:space="preserve"> </w:t>
      </w:r>
      <w:r>
        <w:rPr>
          <w:b/>
          <w:bCs/>
          <w:kern w:val="1"/>
        </w:rPr>
        <w:t>9</w:t>
      </w:r>
    </w:p>
    <w:p w:rsidR="004273AB" w:rsidRPr="0015371C" w:rsidRDefault="004273AB">
      <w:pPr>
        <w:spacing w:line="360" w:lineRule="auto"/>
        <w:jc w:val="both"/>
      </w:pPr>
      <w:r>
        <w:tab/>
      </w:r>
      <w:bookmarkStart w:id="1" w:name="OLE_LINK2"/>
      <w:bookmarkStart w:id="2" w:name="OLE_LINK1"/>
      <w:r w:rsidR="005F4137">
        <w:t>Природа одарила вас талантом. Вы пользуетесь авторитетом и даже можете стать лидером. Нужно только отказаться от излишней гордости и видеть достоинства других. Если это удастся, то успех к вам обязательно придет. Число 9 является самым главным числом нумерологии. При умножении 9 на другое число, оно воспроизводит себя: 9*5 = 45 = 4 + 5 =9. Эти люди активны, смелы, уверены в себе, за счет чего, как правило, и побеждают</w:t>
      </w:r>
      <w:bookmarkEnd w:id="1"/>
      <w:bookmarkEnd w:id="2"/>
      <w:r w:rsidR="005F4137">
        <w:t>.</w:t>
      </w:r>
      <w:r w:rsidR="00B51D42" w:rsidRPr="0015371C">
        <w:t xml:space="preserve"> </w:t>
      </w:r>
      <w:r w:rsidR="0015371C" w:rsidRPr="0015371C">
        <w:t>[3]</w:t>
      </w:r>
    </w:p>
    <w:p w:rsidR="00151843" w:rsidRDefault="00151843">
      <w:pPr>
        <w:suppressAutoHyphens w:val="0"/>
        <w:rPr>
          <w:b/>
        </w:rPr>
      </w:pPr>
      <w:r>
        <w:rPr>
          <w:b/>
        </w:rPr>
        <w:br w:type="page"/>
      </w:r>
    </w:p>
    <w:p w:rsidR="004273AB" w:rsidRPr="00492DF7" w:rsidRDefault="00761254" w:rsidP="00492DF7">
      <w:pPr>
        <w:pStyle w:val="af0"/>
        <w:numPr>
          <w:ilvl w:val="0"/>
          <w:numId w:val="15"/>
        </w:numPr>
        <w:spacing w:line="360" w:lineRule="auto"/>
        <w:rPr>
          <w:b/>
        </w:rPr>
      </w:pPr>
      <w:r w:rsidRPr="00492DF7">
        <w:rPr>
          <w:b/>
        </w:rPr>
        <w:lastRenderedPageBreak/>
        <w:t>Практическая часть</w:t>
      </w:r>
      <w:r w:rsidR="00CE10CF">
        <w:rPr>
          <w:b/>
        </w:rPr>
        <w:t xml:space="preserve"> исследования</w:t>
      </w:r>
    </w:p>
    <w:p w:rsidR="004273AB" w:rsidRDefault="004273AB" w:rsidP="00761254">
      <w:pPr>
        <w:spacing w:line="360" w:lineRule="auto"/>
        <w:jc w:val="both"/>
      </w:pPr>
      <w:r>
        <w:rPr>
          <w:b/>
        </w:rPr>
        <w:t>Этапы</w:t>
      </w:r>
      <w:r w:rsidR="005F4137">
        <w:rPr>
          <w:b/>
        </w:rPr>
        <w:t xml:space="preserve"> </w:t>
      </w:r>
      <w:r>
        <w:rPr>
          <w:b/>
        </w:rPr>
        <w:t>работы:</w:t>
      </w:r>
    </w:p>
    <w:p w:rsidR="004273AB" w:rsidRDefault="005F4137" w:rsidP="00761254">
      <w:pPr>
        <w:numPr>
          <w:ilvl w:val="0"/>
          <w:numId w:val="2"/>
        </w:numPr>
        <w:spacing w:line="360" w:lineRule="auto"/>
        <w:jc w:val="both"/>
      </w:pPr>
      <w:r>
        <w:t>и</w:t>
      </w:r>
      <w:r w:rsidR="004273AB">
        <w:t>зучение</w:t>
      </w:r>
      <w:r>
        <w:t xml:space="preserve"> </w:t>
      </w:r>
      <w:r w:rsidR="004273AB">
        <w:t>литературы;</w:t>
      </w:r>
    </w:p>
    <w:p w:rsidR="004273AB" w:rsidRDefault="004273AB" w:rsidP="00761254">
      <w:pPr>
        <w:numPr>
          <w:ilvl w:val="0"/>
          <w:numId w:val="2"/>
        </w:numPr>
        <w:spacing w:line="360" w:lineRule="auto"/>
        <w:jc w:val="both"/>
      </w:pPr>
      <w:r>
        <w:t>наблюдение;</w:t>
      </w:r>
    </w:p>
    <w:p w:rsidR="004273AB" w:rsidRDefault="004273AB" w:rsidP="00761254">
      <w:pPr>
        <w:numPr>
          <w:ilvl w:val="0"/>
          <w:numId w:val="2"/>
        </w:numPr>
        <w:spacing w:line="360" w:lineRule="auto"/>
        <w:jc w:val="both"/>
      </w:pPr>
      <w:r>
        <w:t>анкетир</w:t>
      </w:r>
      <w:r w:rsidR="008D34E6">
        <w:t>ование</w:t>
      </w:r>
      <w:r w:rsidR="005F4137">
        <w:t xml:space="preserve"> </w:t>
      </w:r>
      <w:r w:rsidR="008D34E6">
        <w:t>учеников</w:t>
      </w:r>
      <w:r w:rsidR="005F4137">
        <w:t xml:space="preserve"> </w:t>
      </w:r>
      <w:r w:rsidR="00151843">
        <w:t>7</w:t>
      </w:r>
      <w:r w:rsidR="008D34E6">
        <w:t>«</w:t>
      </w:r>
      <w:r w:rsidR="00151843">
        <w:t>Б</w:t>
      </w:r>
      <w:r w:rsidR="008D34E6">
        <w:t>»</w:t>
      </w:r>
      <w:r w:rsidR="005F4137">
        <w:t xml:space="preserve"> класса</w:t>
      </w:r>
      <w:r>
        <w:t>,</w:t>
      </w:r>
    </w:p>
    <w:p w:rsidR="004273AB" w:rsidRDefault="004273AB" w:rsidP="00761254">
      <w:pPr>
        <w:numPr>
          <w:ilvl w:val="0"/>
          <w:numId w:val="2"/>
        </w:numPr>
        <w:spacing w:line="360" w:lineRule="auto"/>
        <w:jc w:val="both"/>
      </w:pPr>
      <w:r>
        <w:t>определе</w:t>
      </w:r>
      <w:r w:rsidR="008D34E6">
        <w:t>ние</w:t>
      </w:r>
      <w:r w:rsidR="005F4137">
        <w:t xml:space="preserve"> </w:t>
      </w:r>
      <w:r w:rsidR="008D34E6">
        <w:t>чисел</w:t>
      </w:r>
      <w:r w:rsidR="005F4137">
        <w:t xml:space="preserve"> </w:t>
      </w:r>
      <w:r w:rsidR="008D34E6">
        <w:t>рождения</w:t>
      </w:r>
      <w:r w:rsidR="005F4137">
        <w:t xml:space="preserve"> </w:t>
      </w:r>
      <w:r w:rsidR="008D34E6">
        <w:t>учеников</w:t>
      </w:r>
      <w:r w:rsidR="005F4137">
        <w:t xml:space="preserve"> </w:t>
      </w:r>
      <w:r w:rsidR="00151843">
        <w:t>7«Б</w:t>
      </w:r>
      <w:r>
        <w:t>»</w:t>
      </w:r>
      <w:r w:rsidR="005F4137">
        <w:t xml:space="preserve"> </w:t>
      </w:r>
      <w:r>
        <w:t>класса;</w:t>
      </w:r>
    </w:p>
    <w:p w:rsidR="008D34E6" w:rsidRDefault="009760ED" w:rsidP="00761254">
      <w:pPr>
        <w:numPr>
          <w:ilvl w:val="0"/>
          <w:numId w:val="2"/>
        </w:numPr>
        <w:spacing w:line="360" w:lineRule="auto"/>
        <w:jc w:val="both"/>
      </w:pPr>
      <w:r>
        <w:t>разработка</w:t>
      </w:r>
      <w:r w:rsidR="005F4137">
        <w:t xml:space="preserve"> </w:t>
      </w:r>
      <w:r>
        <w:t>материала</w:t>
      </w:r>
      <w:r w:rsidR="005F4137">
        <w:t xml:space="preserve"> </w:t>
      </w:r>
      <w:r w:rsidR="008D34E6">
        <w:t>для</w:t>
      </w:r>
      <w:r w:rsidR="005F4137">
        <w:t xml:space="preserve"> </w:t>
      </w:r>
      <w:r w:rsidR="00151843">
        <w:t>учеников</w:t>
      </w:r>
      <w:r w:rsidR="005F4137">
        <w:t xml:space="preserve"> </w:t>
      </w:r>
      <w:r w:rsidR="00151843">
        <w:t>7«Б</w:t>
      </w:r>
      <w:r w:rsidR="008D34E6">
        <w:t>»</w:t>
      </w:r>
      <w:r w:rsidR="005F4137">
        <w:t xml:space="preserve"> класса </w:t>
      </w:r>
      <w:r w:rsidR="008D34E6">
        <w:t>с</w:t>
      </w:r>
      <w:r w:rsidR="005F4137">
        <w:t xml:space="preserve"> </w:t>
      </w:r>
      <w:r w:rsidR="008D34E6">
        <w:t>информацией</w:t>
      </w:r>
      <w:r w:rsidR="005F4137">
        <w:t xml:space="preserve"> </w:t>
      </w:r>
      <w:r w:rsidR="008D34E6">
        <w:t>об</w:t>
      </w:r>
      <w:r w:rsidR="005F4137">
        <w:t xml:space="preserve"> </w:t>
      </w:r>
      <w:r w:rsidR="008D34E6">
        <w:t>их</w:t>
      </w:r>
      <w:r w:rsidR="005F4137">
        <w:t xml:space="preserve"> </w:t>
      </w:r>
      <w:r w:rsidR="008D34E6">
        <w:t>числе</w:t>
      </w:r>
      <w:r w:rsidR="005F4137">
        <w:t xml:space="preserve"> </w:t>
      </w:r>
      <w:r w:rsidR="008D34E6">
        <w:t>рождения</w:t>
      </w:r>
      <w:r w:rsidR="005F4137">
        <w:t xml:space="preserve"> </w:t>
      </w:r>
      <w:r w:rsidR="008D34E6">
        <w:t>и</w:t>
      </w:r>
      <w:r w:rsidR="005F4137">
        <w:t xml:space="preserve"> </w:t>
      </w:r>
      <w:r w:rsidR="008D34E6">
        <w:t>с</w:t>
      </w:r>
      <w:r w:rsidR="005F4137">
        <w:t xml:space="preserve"> </w:t>
      </w:r>
      <w:r w:rsidR="008D34E6">
        <w:t>рекомендациями</w:t>
      </w:r>
      <w:r w:rsidR="005F4137">
        <w:t xml:space="preserve"> </w:t>
      </w:r>
      <w:r w:rsidR="008D34E6">
        <w:t>по</w:t>
      </w:r>
      <w:r w:rsidR="005F4137">
        <w:t xml:space="preserve"> </w:t>
      </w:r>
      <w:r w:rsidR="008D34E6">
        <w:t>выбору</w:t>
      </w:r>
      <w:r w:rsidR="005F4137">
        <w:t xml:space="preserve"> </w:t>
      </w:r>
      <w:r w:rsidR="008D34E6">
        <w:t>профессии.</w:t>
      </w:r>
    </w:p>
    <w:p w:rsidR="00A84FB3" w:rsidRDefault="005F4137" w:rsidP="005F4137">
      <w:pPr>
        <w:pStyle w:val="af0"/>
        <w:numPr>
          <w:ilvl w:val="0"/>
          <w:numId w:val="2"/>
        </w:numPr>
        <w:spacing w:line="360" w:lineRule="auto"/>
        <w:jc w:val="both"/>
      </w:pPr>
      <w:r>
        <w:t>Я провел анкетирование (Приложение 1), в котором участвовало 30 человек. Результаты анкетирования представлены в трех диаграммах (Приложение 2):</w:t>
      </w:r>
    </w:p>
    <w:p w:rsidR="0096228A" w:rsidRDefault="0096228A" w:rsidP="00761254">
      <w:pPr>
        <w:spacing w:line="360" w:lineRule="auto"/>
        <w:ind w:left="720"/>
        <w:jc w:val="both"/>
      </w:pPr>
      <w:r>
        <w:t>На</w:t>
      </w:r>
      <w:r w:rsidR="005F4137">
        <w:t xml:space="preserve"> </w:t>
      </w:r>
      <w:r>
        <w:t>первый</w:t>
      </w:r>
      <w:r w:rsidR="005F4137">
        <w:t xml:space="preserve"> </w:t>
      </w:r>
      <w:r>
        <w:t>вопрос</w:t>
      </w:r>
      <w:r w:rsidR="005F4137">
        <w:t xml:space="preserve"> </w:t>
      </w:r>
      <w:r>
        <w:t>ответили:</w:t>
      </w:r>
    </w:p>
    <w:p w:rsidR="004273AB" w:rsidRDefault="00A84FB3" w:rsidP="00761254">
      <w:pPr>
        <w:pStyle w:val="af0"/>
        <w:numPr>
          <w:ilvl w:val="0"/>
          <w:numId w:val="9"/>
        </w:numPr>
        <w:spacing w:line="360" w:lineRule="auto"/>
        <w:jc w:val="both"/>
      </w:pPr>
      <w:r>
        <w:t>Да</w:t>
      </w:r>
      <w:r w:rsidR="005F4137">
        <w:t xml:space="preserve"> </w:t>
      </w:r>
      <w:r>
        <w:t>–</w:t>
      </w:r>
      <w:r w:rsidR="005F4137">
        <w:t xml:space="preserve"> </w:t>
      </w:r>
      <w:r>
        <w:t>15</w:t>
      </w:r>
      <w:r w:rsidR="005F4137">
        <w:t xml:space="preserve"> </w:t>
      </w:r>
      <w:r>
        <w:t>человек</w:t>
      </w:r>
      <w:r w:rsidR="005F4137">
        <w:t xml:space="preserve"> </w:t>
      </w:r>
      <w:r>
        <w:t>(</w:t>
      </w:r>
      <w:r w:rsidR="00761254">
        <w:t>50</w:t>
      </w:r>
      <w:r w:rsidR="0096228A">
        <w:t>%</w:t>
      </w:r>
      <w:r>
        <w:t>)</w:t>
      </w:r>
      <w:r w:rsidR="004273AB">
        <w:tab/>
      </w:r>
    </w:p>
    <w:p w:rsidR="00A84FB3" w:rsidRDefault="00A84FB3" w:rsidP="00761254">
      <w:pPr>
        <w:pStyle w:val="af0"/>
        <w:numPr>
          <w:ilvl w:val="0"/>
          <w:numId w:val="9"/>
        </w:numPr>
        <w:spacing w:line="360" w:lineRule="auto"/>
        <w:jc w:val="both"/>
      </w:pPr>
      <w:r>
        <w:t>Нет</w:t>
      </w:r>
      <w:r w:rsidR="005F4137">
        <w:t xml:space="preserve"> </w:t>
      </w:r>
      <w:r>
        <w:t>–</w:t>
      </w:r>
      <w:r w:rsidR="005F4137">
        <w:t xml:space="preserve"> </w:t>
      </w:r>
      <w:r w:rsidR="0096228A">
        <w:t>5</w:t>
      </w:r>
      <w:r w:rsidR="005F4137">
        <w:t xml:space="preserve"> </w:t>
      </w:r>
      <w:r>
        <w:t>человек</w:t>
      </w:r>
      <w:r w:rsidR="005F4137">
        <w:t xml:space="preserve"> </w:t>
      </w:r>
      <w:r>
        <w:t>(</w:t>
      </w:r>
      <w:r w:rsidR="0096228A">
        <w:t>1</w:t>
      </w:r>
      <w:r w:rsidR="00761254">
        <w:t>7</w:t>
      </w:r>
      <w:r w:rsidR="0096228A">
        <w:t>%</w:t>
      </w:r>
      <w:r>
        <w:t>)</w:t>
      </w:r>
    </w:p>
    <w:p w:rsidR="00A84FB3" w:rsidRDefault="0096228A" w:rsidP="00761254">
      <w:pPr>
        <w:pStyle w:val="af0"/>
        <w:numPr>
          <w:ilvl w:val="0"/>
          <w:numId w:val="9"/>
        </w:numPr>
        <w:spacing w:line="360" w:lineRule="auto"/>
        <w:jc w:val="both"/>
      </w:pPr>
      <w:r>
        <w:t>Не</w:t>
      </w:r>
      <w:r w:rsidR="005F4137">
        <w:t xml:space="preserve"> </w:t>
      </w:r>
      <w:r>
        <w:t>очень</w:t>
      </w:r>
      <w:r w:rsidR="005F4137">
        <w:t xml:space="preserve"> </w:t>
      </w:r>
      <w:r>
        <w:t>–</w:t>
      </w:r>
      <w:r w:rsidR="005F4137">
        <w:t xml:space="preserve"> </w:t>
      </w:r>
      <w:r w:rsidR="00761254">
        <w:t>10</w:t>
      </w:r>
      <w:r w:rsidR="005F4137">
        <w:t xml:space="preserve"> </w:t>
      </w:r>
      <w:r>
        <w:t>человек</w:t>
      </w:r>
      <w:r w:rsidR="005F4137">
        <w:t xml:space="preserve"> </w:t>
      </w:r>
      <w:r w:rsidR="00761254">
        <w:t>(33</w:t>
      </w:r>
      <w:r>
        <w:t>%)</w:t>
      </w:r>
    </w:p>
    <w:p w:rsidR="0096228A" w:rsidRDefault="0096228A" w:rsidP="00761254">
      <w:pPr>
        <w:spacing w:line="360" w:lineRule="auto"/>
        <w:ind w:left="720"/>
        <w:jc w:val="both"/>
      </w:pPr>
      <w:r>
        <w:t>На</w:t>
      </w:r>
      <w:r w:rsidR="005F4137">
        <w:t xml:space="preserve"> </w:t>
      </w:r>
      <w:r>
        <w:t>второй</w:t>
      </w:r>
      <w:r w:rsidR="005F4137">
        <w:t xml:space="preserve"> </w:t>
      </w:r>
      <w:r>
        <w:t>вопрос</w:t>
      </w:r>
      <w:r w:rsidR="005F4137">
        <w:t xml:space="preserve"> </w:t>
      </w:r>
      <w:r>
        <w:t>ответили:</w:t>
      </w:r>
    </w:p>
    <w:p w:rsidR="0096228A" w:rsidRDefault="0096228A" w:rsidP="00761254">
      <w:pPr>
        <w:pStyle w:val="af0"/>
        <w:numPr>
          <w:ilvl w:val="0"/>
          <w:numId w:val="10"/>
        </w:numPr>
        <w:spacing w:line="360" w:lineRule="auto"/>
        <w:jc w:val="both"/>
      </w:pPr>
      <w:r>
        <w:t>Да</w:t>
      </w:r>
      <w:r w:rsidR="005F4137">
        <w:t xml:space="preserve"> </w:t>
      </w:r>
      <w:r>
        <w:t>–</w:t>
      </w:r>
      <w:r w:rsidR="005F4137">
        <w:t xml:space="preserve"> </w:t>
      </w:r>
      <w:r w:rsidR="00761254">
        <w:t>2</w:t>
      </w:r>
      <w:r w:rsidR="005F4137">
        <w:t xml:space="preserve"> </w:t>
      </w:r>
      <w:r>
        <w:t>человек</w:t>
      </w:r>
      <w:r w:rsidR="005F4137">
        <w:t xml:space="preserve"> </w:t>
      </w:r>
      <w:r>
        <w:t>(</w:t>
      </w:r>
      <w:r w:rsidR="00761254">
        <w:t>7</w:t>
      </w:r>
      <w:r>
        <w:t>%)</w:t>
      </w:r>
    </w:p>
    <w:p w:rsidR="0096228A" w:rsidRDefault="0096228A" w:rsidP="00761254">
      <w:pPr>
        <w:pStyle w:val="af0"/>
        <w:numPr>
          <w:ilvl w:val="0"/>
          <w:numId w:val="10"/>
        </w:numPr>
        <w:spacing w:line="360" w:lineRule="auto"/>
        <w:jc w:val="both"/>
      </w:pPr>
      <w:r>
        <w:t>Нет</w:t>
      </w:r>
      <w:r w:rsidR="005F4137">
        <w:t xml:space="preserve"> </w:t>
      </w:r>
      <w:r>
        <w:t>–</w:t>
      </w:r>
      <w:r w:rsidR="005F4137">
        <w:t xml:space="preserve"> </w:t>
      </w:r>
      <w:r>
        <w:t>28</w:t>
      </w:r>
      <w:r w:rsidR="005F4137">
        <w:t xml:space="preserve"> </w:t>
      </w:r>
      <w:r>
        <w:t>человек</w:t>
      </w:r>
      <w:r w:rsidR="005F4137">
        <w:t xml:space="preserve"> </w:t>
      </w:r>
      <w:r>
        <w:t>(</w:t>
      </w:r>
      <w:r w:rsidR="00761254">
        <w:t>93</w:t>
      </w:r>
      <w:r>
        <w:t>%)</w:t>
      </w:r>
    </w:p>
    <w:p w:rsidR="0096228A" w:rsidRDefault="0096228A" w:rsidP="00761254">
      <w:pPr>
        <w:spacing w:line="360" w:lineRule="auto"/>
        <w:ind w:firstLine="709"/>
        <w:jc w:val="both"/>
      </w:pPr>
      <w:r>
        <w:t>На</w:t>
      </w:r>
      <w:r w:rsidR="005F4137">
        <w:t xml:space="preserve"> </w:t>
      </w:r>
      <w:r>
        <w:t>третий</w:t>
      </w:r>
      <w:r w:rsidR="005F4137">
        <w:t xml:space="preserve"> </w:t>
      </w:r>
      <w:r>
        <w:t>вопрос</w:t>
      </w:r>
      <w:r w:rsidR="005F4137">
        <w:t xml:space="preserve"> </w:t>
      </w:r>
      <w:r>
        <w:t>ответили:</w:t>
      </w:r>
    </w:p>
    <w:p w:rsidR="0096228A" w:rsidRDefault="0096228A" w:rsidP="00761254">
      <w:pPr>
        <w:pStyle w:val="af0"/>
        <w:numPr>
          <w:ilvl w:val="0"/>
          <w:numId w:val="11"/>
        </w:numPr>
        <w:spacing w:line="360" w:lineRule="auto"/>
        <w:jc w:val="both"/>
      </w:pPr>
      <w:r>
        <w:t>Да</w:t>
      </w:r>
      <w:r w:rsidR="005F4137">
        <w:t xml:space="preserve"> – </w:t>
      </w:r>
      <w:r w:rsidR="00761254">
        <w:t>20</w:t>
      </w:r>
      <w:r w:rsidR="005F4137">
        <w:t xml:space="preserve"> </w:t>
      </w:r>
      <w:r>
        <w:t>человек</w:t>
      </w:r>
      <w:r w:rsidR="005F4137">
        <w:t xml:space="preserve"> </w:t>
      </w:r>
      <w:r>
        <w:t>(</w:t>
      </w:r>
      <w:r w:rsidR="00761254">
        <w:t>67</w:t>
      </w:r>
      <w:r>
        <w:t>%)</w:t>
      </w:r>
    </w:p>
    <w:p w:rsidR="0096228A" w:rsidRDefault="0096228A" w:rsidP="00761254">
      <w:pPr>
        <w:pStyle w:val="af0"/>
        <w:numPr>
          <w:ilvl w:val="0"/>
          <w:numId w:val="11"/>
        </w:numPr>
        <w:spacing w:line="360" w:lineRule="auto"/>
        <w:jc w:val="both"/>
      </w:pPr>
      <w:r>
        <w:t>Нет</w:t>
      </w:r>
      <w:r w:rsidR="005F4137">
        <w:t xml:space="preserve"> </w:t>
      </w:r>
      <w:r>
        <w:t>–</w:t>
      </w:r>
      <w:r w:rsidR="005F4137">
        <w:t xml:space="preserve"> </w:t>
      </w:r>
      <w:r>
        <w:t>10</w:t>
      </w:r>
      <w:r w:rsidR="005F4137">
        <w:t xml:space="preserve"> </w:t>
      </w:r>
      <w:r>
        <w:t>человек</w:t>
      </w:r>
      <w:r w:rsidR="005F4137">
        <w:t xml:space="preserve"> </w:t>
      </w:r>
      <w:r>
        <w:t>(3</w:t>
      </w:r>
      <w:r w:rsidR="00761254">
        <w:t>3</w:t>
      </w:r>
      <w:r>
        <w:t>%)</w:t>
      </w:r>
    </w:p>
    <w:p w:rsidR="005F4137" w:rsidRDefault="005F4137" w:rsidP="00761254">
      <w:pPr>
        <w:spacing w:line="360" w:lineRule="auto"/>
        <w:ind w:firstLine="567"/>
        <w:jc w:val="both"/>
      </w:pPr>
      <w:r>
        <w:t>Далее я рассчитал число рождения для каждого участника анкетирования (Приложение 3) и составил таблицу с характеристиками  (Приложение 4).</w:t>
      </w:r>
    </w:p>
    <w:p w:rsidR="005F4137" w:rsidRDefault="005F4137" w:rsidP="00C307F0">
      <w:pPr>
        <w:spacing w:line="360" w:lineRule="auto"/>
        <w:ind w:firstLine="567"/>
        <w:jc w:val="both"/>
      </w:pPr>
      <w:r w:rsidRPr="00620EC6">
        <w:t>Полученные результаты показали, что у большинства ребят из класса основные черты характера и характеристика чисел хотя бы частично совпали. Это означает, что метод  можно признать действенным, но не полным, так как в исследовании мы взяли только дату рождения. Любому человеку присуще не одно «числовое значение», а несколько. Каждое из них отвечает за определенную сферу - взаимоотношения, характер, предназначение.</w:t>
      </w:r>
      <w:r w:rsidRPr="005F4137">
        <w:t xml:space="preserve"> </w:t>
      </w:r>
      <w:r>
        <w:t>Для каждого одноклассника я приготовил рекомендации по выбору профессии (Приложение № 5-1</w:t>
      </w:r>
      <w:r w:rsidR="00C71399">
        <w:t>3</w:t>
      </w:r>
      <w:bookmarkStart w:id="3" w:name="_GoBack"/>
      <w:bookmarkEnd w:id="3"/>
      <w:r>
        <w:t>).</w:t>
      </w:r>
    </w:p>
    <w:p w:rsidR="004273AB" w:rsidRDefault="004273AB" w:rsidP="00D372F6">
      <w:pPr>
        <w:suppressAutoHyphens w:val="0"/>
        <w:spacing w:line="360" w:lineRule="auto"/>
        <w:jc w:val="center"/>
      </w:pPr>
      <w:r>
        <w:rPr>
          <w:b/>
        </w:rPr>
        <w:lastRenderedPageBreak/>
        <w:t>З</w:t>
      </w:r>
      <w:r w:rsidR="00761254">
        <w:rPr>
          <w:b/>
        </w:rPr>
        <w:t>аключение</w:t>
      </w:r>
    </w:p>
    <w:p w:rsidR="004273AB" w:rsidRDefault="00C307F0" w:rsidP="00D372F6">
      <w:pPr>
        <w:spacing w:line="360" w:lineRule="auto"/>
        <w:ind w:firstLine="708"/>
        <w:jc w:val="both"/>
      </w:pPr>
      <w:r w:rsidRPr="00BB6E18">
        <w:t xml:space="preserve">Советский математик, доктор физико-математических наук </w:t>
      </w:r>
      <w:proofErr w:type="spellStart"/>
      <w:r w:rsidRPr="00BB6E18">
        <w:t>Маркушевич</w:t>
      </w:r>
      <w:proofErr w:type="spellEnd"/>
      <w:r w:rsidRPr="00BB6E18">
        <w:t xml:space="preserve"> </w:t>
      </w:r>
      <w:r>
        <w:t xml:space="preserve"> А. И. говорил: «</w:t>
      </w:r>
      <w:r w:rsidRPr="00BB6E18">
        <w:t xml:space="preserve">Изучение математики без должной связи с жизнью, без наглядности мешает развитию логического мышления, снижает уровень математической подготовки учащейся молодежи».  В ходе работы </w:t>
      </w:r>
      <w:r w:rsidR="00212CD3">
        <w:t xml:space="preserve">мною </w:t>
      </w:r>
      <w:r w:rsidRPr="00BB6E18">
        <w:t>были использованы математические знания, изучена и проанализирована литература по данной теме.</w:t>
      </w:r>
      <w:r>
        <w:t xml:space="preserve"> Целью проекта было определение степени влияния даты рождения на характер, судьбу и профессию человека. Для достижения цели были решены поставленные задачи. Изучая соответствующую литературу, я познакомился с понятием нумерология и влиянием числа на характер и судьбу человека.  Научился определять число рождения или число судьбы.</w:t>
      </w:r>
    </w:p>
    <w:p w:rsidR="004273AB" w:rsidRDefault="004273AB">
      <w:pPr>
        <w:spacing w:line="360" w:lineRule="auto"/>
        <w:ind w:firstLine="708"/>
        <w:jc w:val="both"/>
      </w:pPr>
      <w:r>
        <w:t>В</w:t>
      </w:r>
      <w:r w:rsidR="00C307F0">
        <w:t xml:space="preserve"> </w:t>
      </w:r>
      <w:r>
        <w:t>ходе</w:t>
      </w:r>
      <w:r w:rsidR="00C307F0">
        <w:t xml:space="preserve"> </w:t>
      </w:r>
      <w:r>
        <w:t>проекта</w:t>
      </w:r>
      <w:r w:rsidR="00C307F0">
        <w:t xml:space="preserve"> </w:t>
      </w:r>
      <w:r>
        <w:t>было</w:t>
      </w:r>
      <w:r w:rsidR="00C307F0">
        <w:t xml:space="preserve"> </w:t>
      </w:r>
      <w:r>
        <w:t>проведено</w:t>
      </w:r>
      <w:r w:rsidR="00C307F0">
        <w:t xml:space="preserve"> </w:t>
      </w:r>
      <w:r>
        <w:t>анкетирование</w:t>
      </w:r>
      <w:r w:rsidR="00C307F0">
        <w:t xml:space="preserve"> </w:t>
      </w:r>
      <w:r w:rsidR="00161FE1">
        <w:t>учеников</w:t>
      </w:r>
      <w:r w:rsidR="00C307F0">
        <w:t xml:space="preserve"> </w:t>
      </w:r>
      <w:r w:rsidR="00151843">
        <w:t>7</w:t>
      </w:r>
      <w:r w:rsidR="00161FE1">
        <w:t>«</w:t>
      </w:r>
      <w:r w:rsidR="00151843">
        <w:t>Б</w:t>
      </w:r>
      <w:r w:rsidR="00161FE1">
        <w:t>»</w:t>
      </w:r>
      <w:r w:rsidR="00C307F0">
        <w:t xml:space="preserve"> класса</w:t>
      </w:r>
      <w:r>
        <w:t>,</w:t>
      </w:r>
      <w:r w:rsidR="00C307F0">
        <w:t xml:space="preserve"> </w:t>
      </w:r>
      <w:r>
        <w:t>в</w:t>
      </w:r>
      <w:r w:rsidR="00C307F0">
        <w:t xml:space="preserve"> </w:t>
      </w:r>
      <w:r>
        <w:t>результате</w:t>
      </w:r>
      <w:r w:rsidR="00C307F0">
        <w:t xml:space="preserve"> </w:t>
      </w:r>
      <w:r>
        <w:t>которого</w:t>
      </w:r>
      <w:r w:rsidR="00C307F0">
        <w:t xml:space="preserve"> </w:t>
      </w:r>
      <w:r>
        <w:t>получили</w:t>
      </w:r>
      <w:r w:rsidR="00C307F0">
        <w:t xml:space="preserve"> </w:t>
      </w:r>
      <w:r>
        <w:t>следующие</w:t>
      </w:r>
      <w:r w:rsidR="00C307F0">
        <w:t xml:space="preserve"> </w:t>
      </w:r>
      <w:r>
        <w:t>результаты:</w:t>
      </w:r>
    </w:p>
    <w:p w:rsidR="004273AB" w:rsidRDefault="004273AB">
      <w:pPr>
        <w:numPr>
          <w:ilvl w:val="0"/>
          <w:numId w:val="6"/>
        </w:numPr>
        <w:spacing w:line="360" w:lineRule="auto"/>
        <w:jc w:val="both"/>
      </w:pPr>
      <w:r>
        <w:t>5</w:t>
      </w:r>
      <w:r w:rsidR="00761254">
        <w:t>0</w:t>
      </w:r>
      <w:r w:rsidR="00161FE1">
        <w:t>%</w:t>
      </w:r>
      <w:r w:rsidR="00C307F0">
        <w:t xml:space="preserve"> </w:t>
      </w:r>
      <w:proofErr w:type="gramStart"/>
      <w:r w:rsidR="00161FE1">
        <w:t>опрошенных</w:t>
      </w:r>
      <w:proofErr w:type="gramEnd"/>
      <w:r w:rsidR="00C307F0">
        <w:t xml:space="preserve"> </w:t>
      </w:r>
      <w:r w:rsidR="00161FE1">
        <w:t>верит</w:t>
      </w:r>
      <w:r w:rsidR="00C307F0">
        <w:t xml:space="preserve"> </w:t>
      </w:r>
      <w:r>
        <w:t>в</w:t>
      </w:r>
      <w:r w:rsidR="00C307F0">
        <w:t xml:space="preserve"> </w:t>
      </w:r>
      <w:r>
        <w:t>нумерологию;</w:t>
      </w:r>
    </w:p>
    <w:p w:rsidR="004273AB" w:rsidRDefault="00C307F0">
      <w:pPr>
        <w:numPr>
          <w:ilvl w:val="0"/>
          <w:numId w:val="6"/>
        </w:numPr>
        <w:spacing w:line="360" w:lineRule="auto"/>
        <w:jc w:val="both"/>
      </w:pPr>
      <w:r>
        <w:t>з</w:t>
      </w:r>
      <w:r w:rsidR="00161FE1">
        <w:t>нает</w:t>
      </w:r>
      <w:r>
        <w:t xml:space="preserve"> </w:t>
      </w:r>
      <w:r w:rsidR="00161FE1">
        <w:t>свое</w:t>
      </w:r>
      <w:r>
        <w:t xml:space="preserve"> </w:t>
      </w:r>
      <w:r w:rsidR="00161FE1">
        <w:t>число</w:t>
      </w:r>
      <w:r>
        <w:t xml:space="preserve"> </w:t>
      </w:r>
      <w:r w:rsidR="00161FE1">
        <w:t>рождения</w:t>
      </w:r>
      <w:r>
        <w:t xml:space="preserve"> </w:t>
      </w:r>
      <w:r w:rsidR="00761254">
        <w:t>17</w:t>
      </w:r>
      <w:r w:rsidR="004273AB">
        <w:t>%;</w:t>
      </w:r>
    </w:p>
    <w:p w:rsidR="004273AB" w:rsidRDefault="00161FE1">
      <w:pPr>
        <w:numPr>
          <w:ilvl w:val="0"/>
          <w:numId w:val="6"/>
        </w:numPr>
        <w:spacing w:line="360" w:lineRule="auto"/>
        <w:jc w:val="both"/>
      </w:pPr>
      <w:r>
        <w:t>6</w:t>
      </w:r>
      <w:r w:rsidR="00761254">
        <w:t>7</w:t>
      </w:r>
      <w:r w:rsidR="004273AB">
        <w:t>%</w:t>
      </w:r>
      <w:r w:rsidR="00C307F0">
        <w:t xml:space="preserve"> </w:t>
      </w:r>
      <w:proofErr w:type="gramStart"/>
      <w:r w:rsidR="004273AB">
        <w:t>опрошенных</w:t>
      </w:r>
      <w:proofErr w:type="gramEnd"/>
      <w:r w:rsidR="00C307F0">
        <w:t xml:space="preserve"> </w:t>
      </w:r>
      <w:r w:rsidR="004273AB">
        <w:t>считают,</w:t>
      </w:r>
      <w:r w:rsidR="00C307F0">
        <w:t xml:space="preserve"> </w:t>
      </w:r>
      <w:r w:rsidR="004273AB">
        <w:t>что</w:t>
      </w:r>
      <w:r w:rsidR="00C307F0">
        <w:t xml:space="preserve"> </w:t>
      </w:r>
      <w:r w:rsidR="004273AB">
        <w:t>числа</w:t>
      </w:r>
      <w:r w:rsidR="00C307F0">
        <w:t xml:space="preserve"> </w:t>
      </w:r>
      <w:r w:rsidR="004273AB">
        <w:t>влияют</w:t>
      </w:r>
      <w:r w:rsidR="00C307F0">
        <w:t xml:space="preserve"> </w:t>
      </w:r>
      <w:r w:rsidR="004273AB">
        <w:t>на</w:t>
      </w:r>
      <w:r w:rsidR="00C307F0">
        <w:t xml:space="preserve"> </w:t>
      </w:r>
      <w:r w:rsidR="004273AB">
        <w:t>судьбу</w:t>
      </w:r>
      <w:r w:rsidR="00C307F0">
        <w:t xml:space="preserve"> </w:t>
      </w:r>
      <w:r w:rsidR="004273AB">
        <w:t>человека.</w:t>
      </w:r>
    </w:p>
    <w:p w:rsidR="00F9216F" w:rsidRDefault="00C307F0" w:rsidP="00BB6E18">
      <w:pPr>
        <w:spacing w:line="360" w:lineRule="auto"/>
        <w:ind w:firstLine="708"/>
        <w:jc w:val="both"/>
      </w:pPr>
      <w:r>
        <w:t xml:space="preserve">Практическая часть проекта позволила убедиться в том, что дата рождения – ключ к пониманию человека. Доказывая выдвинутую гипотезу: влияет ли число на характер человека, определили числа судьбы учащихся 7 «Б» класса и составили характеристику каждой группы учеников. </w:t>
      </w:r>
      <w:r w:rsidR="007C44C0">
        <w:t>Сопоставляя полученные результаты, выяснили, что</w:t>
      </w:r>
      <w:r w:rsidR="007C44C0" w:rsidRPr="00BB6E18">
        <w:t xml:space="preserve"> с помощью нумерологии с вероятностью более 50% возможно охарактеризовать человека</w:t>
      </w:r>
      <w:r w:rsidR="007C44C0">
        <w:t xml:space="preserve">, что  </w:t>
      </w:r>
      <w:r w:rsidR="007C44C0" w:rsidRPr="00BB6E18">
        <w:t>в основном совпадает с реальностью</w:t>
      </w:r>
      <w:r w:rsidR="007C44C0">
        <w:t xml:space="preserve"> и</w:t>
      </w:r>
      <w:r w:rsidR="007C44C0" w:rsidRPr="00BB6E18">
        <w:t xml:space="preserve"> доказывает нашу гипотезу</w:t>
      </w:r>
      <w:r w:rsidR="007C44C0">
        <w:t xml:space="preserve">. По результатам исследования можно сделать вывод, что в нашем классе преобладают ученики, чьи числа 2 и 3. А если в коллективе присутствуют ученики, у которых много общего, то это коллектив, сплочённый общими интересами.  </w:t>
      </w:r>
    </w:p>
    <w:p w:rsidR="00BB6E18" w:rsidRDefault="00BB6E18" w:rsidP="00BB6E18">
      <w:pPr>
        <w:spacing w:line="360" w:lineRule="auto"/>
        <w:ind w:firstLine="708"/>
        <w:jc w:val="both"/>
      </w:pPr>
      <w:r>
        <w:t>Да, числа играют огромную роль в жизни человека. Многое можно объяснить с помощью цифр. Но все, же не следует слепо верить всему магическому. Может быть, некоторые черты характера, и заложены в дате рождения человека, но человек всегда может найти способы что-то изменить в своей судьбе и воспитать свой характер.</w:t>
      </w:r>
    </w:p>
    <w:p w:rsidR="004273AB" w:rsidRDefault="00480DFD" w:rsidP="00BB6E18">
      <w:pPr>
        <w:spacing w:line="360" w:lineRule="auto"/>
        <w:ind w:firstLine="708"/>
        <w:jc w:val="both"/>
      </w:pPr>
      <w:r>
        <w:t>Я уверен, что н</w:t>
      </w:r>
      <w:r w:rsidR="00BB6E18">
        <w:t>ет на земле ни одного человека, который бы не задумывался о своем будущем. Ведь так</w:t>
      </w:r>
      <w:r>
        <w:t xml:space="preserve"> </w:t>
      </w:r>
      <w:r w:rsidR="00BB6E18">
        <w:t>хочется узнать, что же там случится плохого ил</w:t>
      </w:r>
      <w:r w:rsidR="000D69E7">
        <w:t>и хорошего. Читая</w:t>
      </w:r>
      <w:r>
        <w:t xml:space="preserve"> </w:t>
      </w:r>
      <w:r w:rsidR="000D69E7">
        <w:lastRenderedPageBreak/>
        <w:t>гороскопы</w:t>
      </w:r>
      <w:r w:rsidR="00BB6E18">
        <w:t>, многие сопоставляют материальное и душевное состояние с описанием. Только кто - то верит в это, а кто</w:t>
      </w:r>
      <w:r w:rsidR="000D69E7">
        <w:t>-то</w:t>
      </w:r>
      <w:r w:rsidR="00BB6E18">
        <w:t xml:space="preserve"> не совсем.  Теперь мы знаем чуть больше о значении чисел и их влиянии на нашу жизнь. </w:t>
      </w:r>
    </w:p>
    <w:p w:rsidR="00480DFD" w:rsidRDefault="00480DFD" w:rsidP="00480DFD">
      <w:pPr>
        <w:spacing w:line="360" w:lineRule="auto"/>
        <w:ind w:firstLine="708"/>
        <w:jc w:val="both"/>
        <w:rPr>
          <w:b/>
        </w:rPr>
      </w:pPr>
      <w:r>
        <w:t>То есть, мои гипотезы подтвердились. Благодаря полученным знаниям, мы лучше раскроем свои таланты и способности, сможем понять, почему легче общаться с одними людьми, а в то же время с другими отношения не складываются. Я надеюсь, что полученные характеристики  помогут моим одноклассникам в выборе их будущей профессии.</w:t>
      </w:r>
      <w:r w:rsidRPr="00480DFD">
        <w:t xml:space="preserve"> </w:t>
      </w:r>
      <w:r>
        <w:t>И, наверняка,  кто-то из них в будущем станут профессионалами</w:t>
      </w:r>
      <w:r w:rsidR="00D372F6">
        <w:t>,</w:t>
      </w:r>
      <w:r>
        <w:t xml:space="preserve"> в какой</w:t>
      </w:r>
      <w:r w:rsidR="00D372F6">
        <w:t xml:space="preserve"> -</w:t>
      </w:r>
      <w:r>
        <w:t xml:space="preserve"> то области, может</w:t>
      </w:r>
      <w:r w:rsidR="00D372F6">
        <w:t xml:space="preserve"> искусства</w:t>
      </w:r>
      <w:r>
        <w:t xml:space="preserve"> </w:t>
      </w:r>
      <w:r w:rsidR="00212CD3">
        <w:t xml:space="preserve">или </w:t>
      </w:r>
      <w:r>
        <w:t>экономик</w:t>
      </w:r>
      <w:r w:rsidR="00D372F6">
        <w:t>и</w:t>
      </w:r>
      <w:r>
        <w:t>, юриспруденции</w:t>
      </w:r>
      <w:r w:rsidR="00212CD3">
        <w:t xml:space="preserve"> или </w:t>
      </w:r>
      <w:proofErr w:type="gramStart"/>
      <w:r w:rsidR="00212CD3">
        <w:t>в</w:t>
      </w:r>
      <w:proofErr w:type="gramEnd"/>
      <w:r w:rsidR="00212CD3">
        <w:t xml:space="preserve"> </w:t>
      </w:r>
      <w:proofErr w:type="gramStart"/>
      <w:r w:rsidR="00212CD3">
        <w:t>бизнес</w:t>
      </w:r>
      <w:r w:rsidR="00D372F6">
        <w:t>а</w:t>
      </w:r>
      <w:proofErr w:type="gramEnd"/>
      <w:r>
        <w:t>, педагогик</w:t>
      </w:r>
      <w:r w:rsidR="00D372F6">
        <w:t>и</w:t>
      </w:r>
      <w:r>
        <w:t>, медицин</w:t>
      </w:r>
      <w:r w:rsidR="00D372F6">
        <w:t xml:space="preserve">ы </w:t>
      </w:r>
      <w:r w:rsidR="00212CD3">
        <w:t>или сельско</w:t>
      </w:r>
      <w:r w:rsidR="00D372F6">
        <w:t>го</w:t>
      </w:r>
      <w:r w:rsidR="00212CD3">
        <w:t xml:space="preserve"> хозяйств</w:t>
      </w:r>
      <w:r w:rsidR="00D372F6">
        <w:t>а</w:t>
      </w:r>
      <w:r w:rsidR="00212CD3">
        <w:t>.</w:t>
      </w:r>
    </w:p>
    <w:p w:rsidR="00151843" w:rsidRDefault="00151843">
      <w:pPr>
        <w:suppressAutoHyphens w:val="0"/>
        <w:rPr>
          <w:b/>
        </w:rPr>
      </w:pPr>
      <w:r>
        <w:rPr>
          <w:b/>
        </w:rPr>
        <w:br w:type="page"/>
      </w:r>
    </w:p>
    <w:p w:rsidR="004273AB" w:rsidRDefault="00761254" w:rsidP="00BD50FF">
      <w:pPr>
        <w:spacing w:line="360" w:lineRule="auto"/>
        <w:jc w:val="center"/>
      </w:pPr>
      <w:r>
        <w:rPr>
          <w:b/>
        </w:rPr>
        <w:lastRenderedPageBreak/>
        <w:t>Список использованной литературы</w:t>
      </w:r>
    </w:p>
    <w:p w:rsidR="004273AB" w:rsidRDefault="004273AB" w:rsidP="00BD50FF">
      <w:pPr>
        <w:numPr>
          <w:ilvl w:val="0"/>
          <w:numId w:val="5"/>
        </w:numPr>
        <w:tabs>
          <w:tab w:val="clear" w:pos="1080"/>
          <w:tab w:val="num" w:pos="0"/>
        </w:tabs>
        <w:spacing w:line="360" w:lineRule="auto"/>
        <w:ind w:left="0" w:firstLine="0"/>
        <w:jc w:val="both"/>
      </w:pPr>
      <w:r>
        <w:t>Волина</w:t>
      </w:r>
      <w:r w:rsidR="00480DFD">
        <w:t xml:space="preserve"> </w:t>
      </w:r>
      <w:r>
        <w:t>В.В.</w:t>
      </w:r>
      <w:r w:rsidR="00480DFD">
        <w:t xml:space="preserve"> </w:t>
      </w:r>
      <w:r>
        <w:t>Мир</w:t>
      </w:r>
      <w:r w:rsidR="00480DFD">
        <w:t xml:space="preserve"> </w:t>
      </w:r>
      <w:r>
        <w:t>математики</w:t>
      </w:r>
      <w:r w:rsidR="00480DFD">
        <w:t xml:space="preserve"> </w:t>
      </w:r>
      <w:r>
        <w:t>–</w:t>
      </w:r>
      <w:r w:rsidR="00480DFD">
        <w:t xml:space="preserve"> </w:t>
      </w:r>
      <w:r>
        <w:t>Ростов</w:t>
      </w:r>
      <w:r w:rsidR="00480DFD">
        <w:t xml:space="preserve"> </w:t>
      </w:r>
      <w:r>
        <w:t>н</w:t>
      </w:r>
      <w:r w:rsidR="00480DFD">
        <w:t xml:space="preserve"> </w:t>
      </w:r>
      <w:r>
        <w:t>/Д:</w:t>
      </w:r>
      <w:r w:rsidR="00480DFD">
        <w:t xml:space="preserve"> </w:t>
      </w:r>
      <w:r>
        <w:t>изд-во</w:t>
      </w:r>
      <w:r w:rsidR="00480DFD">
        <w:t xml:space="preserve"> </w:t>
      </w:r>
      <w:r>
        <w:t>«Феникс»,</w:t>
      </w:r>
      <w:r w:rsidR="00480DFD">
        <w:t xml:space="preserve"> </w:t>
      </w:r>
      <w:r>
        <w:t>1999г.</w:t>
      </w:r>
    </w:p>
    <w:p w:rsidR="004273AB" w:rsidRDefault="00924621" w:rsidP="00BD50FF">
      <w:pPr>
        <w:numPr>
          <w:ilvl w:val="0"/>
          <w:numId w:val="5"/>
        </w:numPr>
        <w:tabs>
          <w:tab w:val="clear" w:pos="1080"/>
          <w:tab w:val="num" w:pos="0"/>
        </w:tabs>
        <w:spacing w:line="360" w:lineRule="auto"/>
        <w:ind w:left="0" w:firstLine="0"/>
        <w:jc w:val="both"/>
      </w:pPr>
      <w:r>
        <w:t xml:space="preserve">Некрасова И.Н. </w:t>
      </w:r>
      <w:r w:rsidR="004273AB">
        <w:t>Дата</w:t>
      </w:r>
      <w:r w:rsidR="00480DFD">
        <w:t xml:space="preserve"> </w:t>
      </w:r>
      <w:r w:rsidR="004273AB">
        <w:t>рождения</w:t>
      </w:r>
      <w:r w:rsidR="00480DFD">
        <w:t xml:space="preserve"> </w:t>
      </w:r>
      <w:r w:rsidR="004273AB">
        <w:t>–</w:t>
      </w:r>
      <w:r w:rsidR="00480DFD">
        <w:t xml:space="preserve"> </w:t>
      </w:r>
      <w:r w:rsidR="004273AB">
        <w:t>ключ</w:t>
      </w:r>
      <w:r w:rsidR="00480DFD">
        <w:t xml:space="preserve"> </w:t>
      </w:r>
      <w:r w:rsidR="004273AB">
        <w:t>к</w:t>
      </w:r>
      <w:r w:rsidR="00480DFD">
        <w:t xml:space="preserve"> </w:t>
      </w:r>
      <w:r w:rsidR="004273AB">
        <w:t>пониманию</w:t>
      </w:r>
      <w:r w:rsidR="00480DFD">
        <w:t xml:space="preserve"> </w:t>
      </w:r>
      <w:r>
        <w:t>человека</w:t>
      </w:r>
      <w:r w:rsidR="00480DFD">
        <w:t xml:space="preserve"> </w:t>
      </w:r>
      <w:r w:rsidR="004273AB">
        <w:t>–</w:t>
      </w:r>
      <w:r w:rsidR="00480DFD">
        <w:t xml:space="preserve"> </w:t>
      </w:r>
      <w:r w:rsidR="004273AB">
        <w:t>Москва:</w:t>
      </w:r>
      <w:r w:rsidR="00480DFD">
        <w:t xml:space="preserve"> </w:t>
      </w:r>
      <w:r w:rsidR="004273AB">
        <w:t>«</w:t>
      </w:r>
      <w:proofErr w:type="spellStart"/>
      <w:r w:rsidR="004273AB">
        <w:t>Рипол</w:t>
      </w:r>
      <w:proofErr w:type="spellEnd"/>
      <w:r w:rsidR="00480DFD">
        <w:t xml:space="preserve"> </w:t>
      </w:r>
      <w:r w:rsidR="004273AB">
        <w:t>Классик»,</w:t>
      </w:r>
      <w:r w:rsidR="00480DFD">
        <w:t xml:space="preserve"> </w:t>
      </w:r>
      <w:r w:rsidR="004273AB">
        <w:t>2007.</w:t>
      </w:r>
    </w:p>
    <w:p w:rsidR="004273AB" w:rsidRDefault="004273AB" w:rsidP="00BD50FF">
      <w:pPr>
        <w:numPr>
          <w:ilvl w:val="0"/>
          <w:numId w:val="5"/>
        </w:numPr>
        <w:tabs>
          <w:tab w:val="clear" w:pos="1080"/>
          <w:tab w:val="num" w:pos="0"/>
        </w:tabs>
        <w:spacing w:line="360" w:lineRule="auto"/>
        <w:ind w:left="0" w:firstLine="0"/>
        <w:jc w:val="both"/>
        <w:rPr>
          <w:color w:val="008000"/>
        </w:rPr>
      </w:pPr>
      <w:r>
        <w:t>М.</w:t>
      </w:r>
      <w:r w:rsidR="00480DFD">
        <w:t xml:space="preserve"> </w:t>
      </w:r>
      <w:r>
        <w:t>Пенни.</w:t>
      </w:r>
      <w:r w:rsidR="00480DFD">
        <w:t xml:space="preserve"> </w:t>
      </w:r>
      <w:r>
        <w:t>Нумерология</w:t>
      </w:r>
      <w:r w:rsidR="00480DFD">
        <w:t xml:space="preserve"> </w:t>
      </w:r>
      <w:r>
        <w:t>и</w:t>
      </w:r>
      <w:r w:rsidR="00480DFD">
        <w:t xml:space="preserve"> </w:t>
      </w:r>
      <w:r>
        <w:t>судьба.</w:t>
      </w:r>
      <w:r w:rsidR="00480DFD">
        <w:t xml:space="preserve"> </w:t>
      </w:r>
      <w:r w:rsidR="00924621" w:rsidRPr="00924621">
        <w:t xml:space="preserve">/ </w:t>
      </w:r>
      <w:r>
        <w:t>Пер.</w:t>
      </w:r>
      <w:r w:rsidR="00480DFD">
        <w:t xml:space="preserve"> </w:t>
      </w:r>
      <w:r>
        <w:t>с</w:t>
      </w:r>
      <w:r w:rsidR="00480DFD">
        <w:t xml:space="preserve"> </w:t>
      </w:r>
      <w:proofErr w:type="gramStart"/>
      <w:r>
        <w:t>нем</w:t>
      </w:r>
      <w:proofErr w:type="gramEnd"/>
      <w:r>
        <w:t>.</w:t>
      </w:r>
      <w:r w:rsidR="00480DFD">
        <w:t xml:space="preserve"> </w:t>
      </w:r>
      <w:r>
        <w:t>–</w:t>
      </w:r>
      <w:r w:rsidR="00480DFD">
        <w:t xml:space="preserve"> </w:t>
      </w:r>
      <w:r>
        <w:t>М.</w:t>
      </w:r>
      <w:r w:rsidR="00924621" w:rsidRPr="00E34D7D">
        <w:t>:</w:t>
      </w:r>
      <w:r w:rsidR="00480DFD">
        <w:t xml:space="preserve"> </w:t>
      </w:r>
      <w:r>
        <w:t>ООО</w:t>
      </w:r>
      <w:r w:rsidR="00480DFD">
        <w:t xml:space="preserve"> </w:t>
      </w:r>
      <w:r>
        <w:t>«Мир</w:t>
      </w:r>
      <w:r w:rsidR="00480DFD">
        <w:t xml:space="preserve"> </w:t>
      </w:r>
      <w:r>
        <w:t>книги»,</w:t>
      </w:r>
      <w:r w:rsidR="00480DFD">
        <w:t xml:space="preserve"> </w:t>
      </w:r>
      <w:r>
        <w:t>2001.</w:t>
      </w:r>
    </w:p>
    <w:p w:rsidR="00BD50FF" w:rsidRPr="00BD50FF" w:rsidRDefault="00BD50FF" w:rsidP="00BD50FF">
      <w:pPr>
        <w:numPr>
          <w:ilvl w:val="0"/>
          <w:numId w:val="5"/>
        </w:numPr>
        <w:tabs>
          <w:tab w:val="clear" w:pos="1080"/>
          <w:tab w:val="num" w:pos="0"/>
        </w:tabs>
        <w:spacing w:line="360" w:lineRule="auto"/>
        <w:ind w:left="0" w:firstLine="0"/>
        <w:jc w:val="both"/>
      </w:pPr>
      <w:r w:rsidRPr="00BD50FF">
        <w:t>https://www.numterra.ru</w:t>
      </w:r>
    </w:p>
    <w:p w:rsidR="00151843" w:rsidRDefault="00151843">
      <w:pPr>
        <w:suppressAutoHyphens w:val="0"/>
      </w:pPr>
      <w:r>
        <w:br w:type="page"/>
      </w:r>
    </w:p>
    <w:p w:rsidR="00BC28A7" w:rsidRPr="00D21162" w:rsidRDefault="00BC28A7" w:rsidP="00D21162">
      <w:pPr>
        <w:spacing w:line="360" w:lineRule="auto"/>
        <w:jc w:val="center"/>
        <w:rPr>
          <w:b/>
        </w:rPr>
      </w:pPr>
      <w:r w:rsidRPr="00D21162">
        <w:rPr>
          <w:b/>
        </w:rPr>
        <w:lastRenderedPageBreak/>
        <w:t>Приложение</w:t>
      </w:r>
      <w:r w:rsidR="00480DFD">
        <w:rPr>
          <w:b/>
        </w:rPr>
        <w:t xml:space="preserve"> </w:t>
      </w:r>
      <w:r w:rsidRPr="00D21162">
        <w:rPr>
          <w:b/>
        </w:rPr>
        <w:t>1</w:t>
      </w:r>
    </w:p>
    <w:p w:rsidR="00BC28A7" w:rsidRDefault="00BC28A7" w:rsidP="00BC28A7">
      <w:pPr>
        <w:spacing w:line="360" w:lineRule="auto"/>
        <w:ind w:left="360"/>
        <w:jc w:val="center"/>
        <w:rPr>
          <w:b/>
        </w:rPr>
      </w:pPr>
      <w:r>
        <w:rPr>
          <w:b/>
          <w:caps/>
        </w:rPr>
        <w:t>анкета</w:t>
      </w:r>
    </w:p>
    <w:p w:rsidR="00BC28A7" w:rsidRDefault="00BC28A7" w:rsidP="00BC28A7">
      <w:pPr>
        <w:numPr>
          <w:ilvl w:val="1"/>
          <w:numId w:val="12"/>
        </w:numPr>
        <w:spacing w:line="360" w:lineRule="auto"/>
        <w:jc w:val="both"/>
      </w:pPr>
      <w:r>
        <w:t>Верите</w:t>
      </w:r>
      <w:r w:rsidR="00480DFD">
        <w:t xml:space="preserve"> </w:t>
      </w:r>
      <w:r>
        <w:t>ли</w:t>
      </w:r>
      <w:r w:rsidR="00480DFD">
        <w:t xml:space="preserve"> </w:t>
      </w:r>
      <w:r>
        <w:t>Вы</w:t>
      </w:r>
      <w:r w:rsidR="00480DFD">
        <w:t xml:space="preserve"> </w:t>
      </w:r>
      <w:r>
        <w:t>в</w:t>
      </w:r>
      <w:r w:rsidR="00480DFD">
        <w:t xml:space="preserve"> </w:t>
      </w:r>
      <w:r>
        <w:t>нумерологию?</w:t>
      </w:r>
    </w:p>
    <w:p w:rsidR="00BC28A7" w:rsidRDefault="00BC28A7" w:rsidP="00BC28A7">
      <w:pPr>
        <w:numPr>
          <w:ilvl w:val="1"/>
          <w:numId w:val="12"/>
        </w:numPr>
        <w:spacing w:line="360" w:lineRule="auto"/>
        <w:jc w:val="both"/>
      </w:pPr>
      <w:r>
        <w:t>Знаете</w:t>
      </w:r>
      <w:r w:rsidR="00480DFD">
        <w:t xml:space="preserve"> </w:t>
      </w:r>
      <w:r>
        <w:t>ли</w:t>
      </w:r>
      <w:r w:rsidR="00480DFD">
        <w:t xml:space="preserve"> </w:t>
      </w:r>
      <w:r>
        <w:t>Вы</w:t>
      </w:r>
      <w:r w:rsidR="00480DFD">
        <w:t xml:space="preserve"> </w:t>
      </w:r>
      <w:r>
        <w:t>число</w:t>
      </w:r>
      <w:r w:rsidR="00480DFD">
        <w:t xml:space="preserve"> </w:t>
      </w:r>
      <w:r>
        <w:t>своего</w:t>
      </w:r>
      <w:r w:rsidR="00480DFD">
        <w:t xml:space="preserve"> </w:t>
      </w:r>
      <w:r>
        <w:t>рождения?</w:t>
      </w:r>
    </w:p>
    <w:p w:rsidR="00BC28A7" w:rsidRDefault="00BC28A7" w:rsidP="00BC28A7">
      <w:pPr>
        <w:pStyle w:val="af0"/>
        <w:numPr>
          <w:ilvl w:val="1"/>
          <w:numId w:val="12"/>
        </w:numPr>
        <w:spacing w:line="360" w:lineRule="auto"/>
        <w:jc w:val="both"/>
      </w:pPr>
      <w:r>
        <w:t>Как</w:t>
      </w:r>
      <w:r w:rsidR="00480DFD">
        <w:t xml:space="preserve"> </w:t>
      </w:r>
      <w:r>
        <w:t>Вы</w:t>
      </w:r>
      <w:r w:rsidR="00480DFD">
        <w:t xml:space="preserve"> </w:t>
      </w:r>
      <w:r>
        <w:t>считаете,</w:t>
      </w:r>
      <w:r w:rsidR="00480DFD">
        <w:t xml:space="preserve"> </w:t>
      </w:r>
      <w:r>
        <w:t>влияют</w:t>
      </w:r>
      <w:r w:rsidR="00480DFD">
        <w:t xml:space="preserve"> </w:t>
      </w:r>
      <w:r>
        <w:t>ли</w:t>
      </w:r>
      <w:r w:rsidR="00480DFD">
        <w:t xml:space="preserve"> </w:t>
      </w:r>
      <w:r>
        <w:t>числа</w:t>
      </w:r>
      <w:r w:rsidR="00480DFD">
        <w:t xml:space="preserve"> </w:t>
      </w:r>
      <w:r>
        <w:t>на</w:t>
      </w:r>
      <w:r w:rsidR="00480DFD">
        <w:t xml:space="preserve"> </w:t>
      </w:r>
      <w:r>
        <w:t>судьбу</w:t>
      </w:r>
      <w:r w:rsidR="00480DFD">
        <w:t xml:space="preserve"> </w:t>
      </w:r>
      <w:r>
        <w:t>человека?</w:t>
      </w:r>
      <w:r w:rsidR="00480DFD">
        <w:t xml:space="preserve"> </w:t>
      </w:r>
      <w:r>
        <w:t>(Приложение</w:t>
      </w:r>
      <w:proofErr w:type="gramStart"/>
      <w:r>
        <w:t>1</w:t>
      </w:r>
      <w:proofErr w:type="gramEnd"/>
      <w:r>
        <w:t>)</w:t>
      </w:r>
    </w:p>
    <w:p w:rsidR="00151843" w:rsidRDefault="00151843">
      <w:pPr>
        <w:suppressAutoHyphens w:val="0"/>
      </w:pPr>
      <w:r>
        <w:br w:type="page"/>
      </w:r>
    </w:p>
    <w:p w:rsidR="00BC28A7" w:rsidRPr="00D21162" w:rsidRDefault="00BC28A7" w:rsidP="00D21162">
      <w:pPr>
        <w:spacing w:line="360" w:lineRule="auto"/>
        <w:jc w:val="center"/>
        <w:rPr>
          <w:b/>
        </w:rPr>
      </w:pPr>
      <w:r w:rsidRPr="00D21162">
        <w:rPr>
          <w:b/>
        </w:rPr>
        <w:lastRenderedPageBreak/>
        <w:t>Приложение</w:t>
      </w:r>
      <w:proofErr w:type="gramStart"/>
      <w:r w:rsidRPr="00D21162">
        <w:rPr>
          <w:b/>
        </w:rPr>
        <w:t>2</w:t>
      </w:r>
      <w:proofErr w:type="gramEnd"/>
    </w:p>
    <w:p w:rsidR="00BC28A7" w:rsidRDefault="00BC28A7" w:rsidP="00BC28A7">
      <w:pPr>
        <w:spacing w:line="360" w:lineRule="auto"/>
        <w:ind w:left="720"/>
        <w:jc w:val="both"/>
      </w:pPr>
    </w:p>
    <w:p w:rsidR="00BC28A7" w:rsidRDefault="00BC28A7" w:rsidP="00BC28A7">
      <w:pPr>
        <w:spacing w:line="360" w:lineRule="auto"/>
        <w:ind w:left="360"/>
      </w:pPr>
      <w:r>
        <w:rPr>
          <w:noProof/>
          <w:lang w:eastAsia="ru-RU"/>
        </w:rPr>
        <w:drawing>
          <wp:inline distT="0" distB="0" distL="0" distR="0">
            <wp:extent cx="5114925" cy="2705100"/>
            <wp:effectExtent l="19050" t="0" r="9525"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28A7" w:rsidRDefault="00BC28A7" w:rsidP="00BC28A7">
      <w:pPr>
        <w:spacing w:line="360" w:lineRule="auto"/>
        <w:ind w:left="360"/>
      </w:pPr>
      <w:bookmarkStart w:id="4" w:name="_1357192105"/>
      <w:bookmarkStart w:id="5" w:name="_1357192077"/>
      <w:bookmarkEnd w:id="4"/>
      <w:bookmarkEnd w:id="5"/>
      <w:r>
        <w:rPr>
          <w:noProof/>
          <w:lang w:eastAsia="ru-RU"/>
        </w:rPr>
        <w:drawing>
          <wp:inline distT="0" distB="0" distL="0" distR="0">
            <wp:extent cx="5114925" cy="2809875"/>
            <wp:effectExtent l="19050" t="0" r="9525" b="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28A7" w:rsidRDefault="00BC28A7" w:rsidP="00BC28A7">
      <w:pPr>
        <w:spacing w:line="360" w:lineRule="auto"/>
        <w:ind w:left="360"/>
      </w:pPr>
      <w:bookmarkStart w:id="6" w:name="_1357192245"/>
      <w:bookmarkStart w:id="7" w:name="_1357192192"/>
      <w:bookmarkEnd w:id="6"/>
      <w:bookmarkEnd w:id="7"/>
      <w:r>
        <w:rPr>
          <w:noProof/>
          <w:lang w:eastAsia="ru-RU"/>
        </w:rPr>
        <w:lastRenderedPageBreak/>
        <w:drawing>
          <wp:inline distT="0" distB="0" distL="0" distR="0">
            <wp:extent cx="5114925" cy="2790825"/>
            <wp:effectExtent l="19050" t="0" r="9525"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28A7" w:rsidRPr="00D21162" w:rsidRDefault="00BC28A7" w:rsidP="00D21162">
      <w:pPr>
        <w:spacing w:line="360" w:lineRule="auto"/>
        <w:jc w:val="center"/>
        <w:rPr>
          <w:b/>
        </w:rPr>
      </w:pPr>
      <w:r w:rsidRPr="00D21162">
        <w:rPr>
          <w:b/>
        </w:rPr>
        <w:t>Приложение</w:t>
      </w:r>
      <w:r w:rsidR="00480DFD">
        <w:rPr>
          <w:b/>
        </w:rPr>
        <w:t xml:space="preserve"> </w:t>
      </w:r>
      <w:r w:rsidRPr="00D21162">
        <w:rPr>
          <w:b/>
        </w:rPr>
        <w:t>3</w:t>
      </w:r>
    </w:p>
    <w:p w:rsidR="00BC28A7" w:rsidRDefault="00BC28A7" w:rsidP="00BC28A7">
      <w:pPr>
        <w:spacing w:line="360" w:lineRule="auto"/>
        <w:jc w:val="center"/>
        <w:rPr>
          <w:b/>
        </w:rPr>
      </w:pPr>
      <w:r>
        <w:rPr>
          <w:b/>
        </w:rPr>
        <w:t>Числа</w:t>
      </w:r>
      <w:r w:rsidR="00480DFD">
        <w:rPr>
          <w:b/>
        </w:rPr>
        <w:t xml:space="preserve"> </w:t>
      </w:r>
      <w:r>
        <w:rPr>
          <w:b/>
        </w:rPr>
        <w:t>рождения</w:t>
      </w:r>
    </w:p>
    <w:tbl>
      <w:tblPr>
        <w:tblW w:w="0" w:type="auto"/>
        <w:tblInd w:w="-5" w:type="dxa"/>
        <w:tblLayout w:type="fixed"/>
        <w:tblLook w:val="0000" w:firstRow="0" w:lastRow="0" w:firstColumn="0" w:lastColumn="0" w:noHBand="0" w:noVBand="0"/>
      </w:tblPr>
      <w:tblGrid>
        <w:gridCol w:w="539"/>
        <w:gridCol w:w="4394"/>
        <w:gridCol w:w="1843"/>
        <w:gridCol w:w="1990"/>
      </w:tblGrid>
      <w:tr w:rsidR="00BC28A7" w:rsidTr="00151843">
        <w:tc>
          <w:tcPr>
            <w:tcW w:w="539" w:type="dxa"/>
            <w:tcBorders>
              <w:top w:val="single" w:sz="4" w:space="0" w:color="000000"/>
              <w:left w:val="single" w:sz="4" w:space="0" w:color="000000"/>
              <w:bottom w:val="single" w:sz="4" w:space="0" w:color="000000"/>
            </w:tcBorders>
            <w:shd w:val="clear" w:color="auto" w:fill="auto"/>
          </w:tcPr>
          <w:p w:rsidR="00BC28A7" w:rsidRDefault="00BC28A7" w:rsidP="005A2797">
            <w:pPr>
              <w:spacing w:line="360" w:lineRule="auto"/>
              <w:jc w:val="center"/>
            </w:pPr>
            <w:r>
              <w:t>№</w:t>
            </w:r>
          </w:p>
        </w:tc>
        <w:tc>
          <w:tcPr>
            <w:tcW w:w="4394" w:type="dxa"/>
            <w:tcBorders>
              <w:top w:val="single" w:sz="4" w:space="0" w:color="000000"/>
              <w:left w:val="single" w:sz="4" w:space="0" w:color="000000"/>
              <w:bottom w:val="single" w:sz="4" w:space="0" w:color="000000"/>
            </w:tcBorders>
            <w:shd w:val="clear" w:color="auto" w:fill="auto"/>
          </w:tcPr>
          <w:p w:rsidR="00BC28A7" w:rsidRDefault="00BC28A7" w:rsidP="005A2797">
            <w:pPr>
              <w:spacing w:line="360" w:lineRule="auto"/>
              <w:jc w:val="center"/>
            </w:pPr>
            <w:r>
              <w:t>Фамилия</w:t>
            </w:r>
            <w:r w:rsidR="00480DFD">
              <w:t xml:space="preserve"> </w:t>
            </w:r>
            <w:r>
              <w:t>Имя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C28A7" w:rsidRDefault="00BC28A7" w:rsidP="005A2797">
            <w:pPr>
              <w:spacing w:line="360" w:lineRule="auto"/>
              <w:jc w:val="center"/>
            </w:pPr>
            <w:r>
              <w:t>Дата</w:t>
            </w:r>
            <w:r w:rsidR="00480DFD">
              <w:t xml:space="preserve"> </w:t>
            </w:r>
            <w:r>
              <w:t>рождения</w:t>
            </w:r>
          </w:p>
        </w:tc>
        <w:tc>
          <w:tcPr>
            <w:tcW w:w="1990" w:type="dxa"/>
            <w:tcBorders>
              <w:top w:val="single" w:sz="4" w:space="0" w:color="000000"/>
              <w:left w:val="single" w:sz="4" w:space="0" w:color="000000"/>
              <w:bottom w:val="single" w:sz="4" w:space="0" w:color="000000"/>
              <w:right w:val="single" w:sz="4" w:space="0" w:color="000000"/>
            </w:tcBorders>
          </w:tcPr>
          <w:p w:rsidR="00BC28A7" w:rsidRDefault="00BC28A7" w:rsidP="005A2797">
            <w:pPr>
              <w:spacing w:line="360" w:lineRule="auto"/>
              <w:jc w:val="center"/>
            </w:pPr>
            <w:r>
              <w:t>Число</w:t>
            </w:r>
            <w:r w:rsidR="00480DFD">
              <w:t xml:space="preserve"> </w:t>
            </w:r>
            <w:r>
              <w:t>судьбы</w:t>
            </w:r>
          </w:p>
        </w:tc>
      </w:tr>
      <w:tr w:rsidR="00151843" w:rsidTr="00151843">
        <w:tc>
          <w:tcPr>
            <w:tcW w:w="539" w:type="dxa"/>
            <w:tcBorders>
              <w:top w:val="single" w:sz="4" w:space="0" w:color="000000"/>
              <w:left w:val="single" w:sz="4" w:space="0" w:color="000000"/>
              <w:bottom w:val="single" w:sz="4" w:space="0" w:color="000000"/>
            </w:tcBorders>
            <w:shd w:val="clear" w:color="auto" w:fill="auto"/>
          </w:tcPr>
          <w:p w:rsidR="00151843" w:rsidRPr="00151843" w:rsidRDefault="00151843"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151843" w:rsidRDefault="00406F19">
            <w:pPr>
              <w:rPr>
                <w:sz w:val="26"/>
                <w:szCs w:val="26"/>
              </w:rPr>
            </w:pPr>
            <w:r>
              <w:rPr>
                <w:sz w:val="26"/>
                <w:szCs w:val="26"/>
              </w:rPr>
              <w:t>Ученик 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51843" w:rsidRDefault="00151843">
            <w:pPr>
              <w:jc w:val="center"/>
              <w:rPr>
                <w:sz w:val="26"/>
                <w:szCs w:val="26"/>
              </w:rPr>
            </w:pPr>
            <w:r>
              <w:rPr>
                <w:sz w:val="26"/>
                <w:szCs w:val="26"/>
              </w:rPr>
              <w:t>18.02.2010</w:t>
            </w:r>
          </w:p>
        </w:tc>
        <w:tc>
          <w:tcPr>
            <w:tcW w:w="1990" w:type="dxa"/>
            <w:tcBorders>
              <w:top w:val="single" w:sz="4" w:space="0" w:color="000000"/>
              <w:left w:val="single" w:sz="4" w:space="0" w:color="000000"/>
              <w:bottom w:val="single" w:sz="4" w:space="0" w:color="000000"/>
              <w:right w:val="single" w:sz="4" w:space="0" w:color="000000"/>
            </w:tcBorders>
          </w:tcPr>
          <w:p w:rsidR="00151843" w:rsidRPr="00A34B2F" w:rsidRDefault="005A2797" w:rsidP="005A2797">
            <w:pPr>
              <w:spacing w:line="360" w:lineRule="auto"/>
              <w:jc w:val="center"/>
            </w:pPr>
            <w:r>
              <w:t>5</w:t>
            </w:r>
          </w:p>
        </w:tc>
      </w:tr>
      <w:tr w:rsidR="00151843" w:rsidTr="00151843">
        <w:tc>
          <w:tcPr>
            <w:tcW w:w="539" w:type="dxa"/>
            <w:tcBorders>
              <w:top w:val="single" w:sz="4" w:space="0" w:color="000000"/>
              <w:left w:val="single" w:sz="4" w:space="0" w:color="000000"/>
              <w:bottom w:val="single" w:sz="4" w:space="0" w:color="000000"/>
            </w:tcBorders>
            <w:shd w:val="clear" w:color="auto" w:fill="auto"/>
          </w:tcPr>
          <w:p w:rsidR="00151843" w:rsidRPr="00151843" w:rsidRDefault="00151843"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151843" w:rsidRDefault="00406F19">
            <w:pPr>
              <w:rPr>
                <w:sz w:val="26"/>
                <w:szCs w:val="26"/>
              </w:rPr>
            </w:pPr>
            <w:r>
              <w:rPr>
                <w:sz w:val="26"/>
                <w:szCs w:val="26"/>
              </w:rPr>
              <w:t>Ученик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51843" w:rsidRDefault="00151843">
            <w:pPr>
              <w:jc w:val="center"/>
              <w:rPr>
                <w:sz w:val="26"/>
                <w:szCs w:val="26"/>
              </w:rPr>
            </w:pPr>
            <w:r>
              <w:rPr>
                <w:sz w:val="26"/>
                <w:szCs w:val="26"/>
              </w:rPr>
              <w:t>19.06.2009</w:t>
            </w:r>
          </w:p>
        </w:tc>
        <w:tc>
          <w:tcPr>
            <w:tcW w:w="1990" w:type="dxa"/>
            <w:tcBorders>
              <w:top w:val="single" w:sz="4" w:space="0" w:color="000000"/>
              <w:left w:val="single" w:sz="4" w:space="0" w:color="000000"/>
              <w:bottom w:val="single" w:sz="4" w:space="0" w:color="000000"/>
              <w:right w:val="single" w:sz="4" w:space="0" w:color="000000"/>
            </w:tcBorders>
          </w:tcPr>
          <w:p w:rsidR="00151843" w:rsidRPr="005A2797" w:rsidRDefault="005A2797" w:rsidP="005A2797">
            <w:pPr>
              <w:spacing w:line="360" w:lineRule="auto"/>
              <w:jc w:val="center"/>
            </w:pPr>
            <w:r>
              <w:t>9</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17.06.2008</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6</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06.10.2009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9</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18.09.2009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2</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06.08.2008</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6</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21.07.2009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3</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20.08.2009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3</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16.06.2009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6</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10.03.2010</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7</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23.05.2009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3</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13.02.2009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8</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27.03.2009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5</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02.07.2009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2</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11.03.2009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7</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16.09.2009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9</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22.10.2009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7</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02.07.2009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2</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04.03.2009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9</w:t>
            </w:r>
          </w:p>
        </w:tc>
      </w:tr>
      <w:tr w:rsidR="00406F19" w:rsidTr="00151843">
        <w:trPr>
          <w:trHeight w:val="319"/>
        </w:trPr>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02.07.2009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2</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02.10.2009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5</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29.11.2009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6</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Pr="00151843" w:rsidRDefault="00406F19" w:rsidP="00151843">
            <w:pPr>
              <w:pStyle w:val="af0"/>
              <w:numPr>
                <w:ilvl w:val="0"/>
                <w:numId w:val="13"/>
              </w:numPr>
              <w:spacing w:line="360" w:lineRule="auto"/>
              <w:jc w:val="center"/>
              <w:rPr>
                <w:color w:val="000000"/>
              </w:rP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16.04.2009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4</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Default="00406F19" w:rsidP="00151843">
            <w:pPr>
              <w:pStyle w:val="af0"/>
              <w:numPr>
                <w:ilvl w:val="0"/>
                <w:numId w:val="13"/>
              </w:numPr>
              <w:spacing w:line="360" w:lineRule="auto"/>
              <w:jc w:val="cente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11.12.2009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7</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Default="00406F19" w:rsidP="00151843">
            <w:pPr>
              <w:pStyle w:val="af0"/>
              <w:numPr>
                <w:ilvl w:val="0"/>
                <w:numId w:val="13"/>
              </w:numPr>
              <w:spacing w:line="360" w:lineRule="auto"/>
              <w:jc w:val="cente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19.11.2009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5</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Default="00406F19" w:rsidP="00151843">
            <w:pPr>
              <w:pStyle w:val="af0"/>
              <w:numPr>
                <w:ilvl w:val="0"/>
                <w:numId w:val="13"/>
              </w:numPr>
              <w:spacing w:line="360" w:lineRule="auto"/>
              <w:jc w:val="cente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05.05.2009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3</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Default="00406F19" w:rsidP="00151843">
            <w:pPr>
              <w:pStyle w:val="af0"/>
              <w:numPr>
                <w:ilvl w:val="0"/>
                <w:numId w:val="13"/>
              </w:numPr>
              <w:spacing w:line="360" w:lineRule="auto"/>
              <w:jc w:val="cente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17.02.2009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3</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Default="00406F19" w:rsidP="00151843">
            <w:pPr>
              <w:pStyle w:val="af0"/>
              <w:numPr>
                <w:ilvl w:val="0"/>
                <w:numId w:val="13"/>
              </w:numPr>
              <w:spacing w:line="360" w:lineRule="auto"/>
              <w:jc w:val="cente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17.02.2009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3</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Default="00406F19" w:rsidP="00151843">
            <w:pPr>
              <w:pStyle w:val="af0"/>
              <w:numPr>
                <w:ilvl w:val="0"/>
                <w:numId w:val="13"/>
              </w:numPr>
              <w:spacing w:line="360" w:lineRule="auto"/>
              <w:jc w:val="cente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29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07.10.2009</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1</w:t>
            </w:r>
          </w:p>
        </w:tc>
      </w:tr>
      <w:tr w:rsidR="00406F19" w:rsidTr="00151843">
        <w:tc>
          <w:tcPr>
            <w:tcW w:w="539" w:type="dxa"/>
            <w:tcBorders>
              <w:top w:val="single" w:sz="4" w:space="0" w:color="000000"/>
              <w:left w:val="single" w:sz="4" w:space="0" w:color="000000"/>
              <w:bottom w:val="single" w:sz="4" w:space="0" w:color="000000"/>
            </w:tcBorders>
            <w:shd w:val="clear" w:color="auto" w:fill="auto"/>
          </w:tcPr>
          <w:p w:rsidR="00406F19" w:rsidRDefault="00406F19" w:rsidP="00151843">
            <w:pPr>
              <w:pStyle w:val="af0"/>
              <w:numPr>
                <w:ilvl w:val="0"/>
                <w:numId w:val="13"/>
              </w:numPr>
              <w:spacing w:line="360" w:lineRule="auto"/>
              <w:jc w:val="center"/>
            </w:pPr>
          </w:p>
        </w:tc>
        <w:tc>
          <w:tcPr>
            <w:tcW w:w="4394" w:type="dxa"/>
            <w:tcBorders>
              <w:top w:val="single" w:sz="4" w:space="0" w:color="000000"/>
              <w:left w:val="single" w:sz="4" w:space="0" w:color="000000"/>
              <w:bottom w:val="single" w:sz="4" w:space="0" w:color="000000"/>
            </w:tcBorders>
            <w:shd w:val="clear" w:color="auto" w:fill="FFFFFF"/>
          </w:tcPr>
          <w:p w:rsidR="00406F19" w:rsidRDefault="00406F19">
            <w:r w:rsidRPr="00915761">
              <w:rPr>
                <w:sz w:val="26"/>
                <w:szCs w:val="26"/>
              </w:rPr>
              <w:t xml:space="preserve">Ученик </w:t>
            </w:r>
            <w:r>
              <w:rPr>
                <w:sz w:val="26"/>
                <w:szCs w:val="26"/>
              </w:rPr>
              <w:t>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6F19" w:rsidRDefault="00406F19">
            <w:pPr>
              <w:jc w:val="center"/>
              <w:rPr>
                <w:sz w:val="26"/>
                <w:szCs w:val="26"/>
              </w:rPr>
            </w:pPr>
            <w:r>
              <w:rPr>
                <w:sz w:val="26"/>
                <w:szCs w:val="26"/>
              </w:rPr>
              <w:t>29.12.2008</w:t>
            </w:r>
          </w:p>
        </w:tc>
        <w:tc>
          <w:tcPr>
            <w:tcW w:w="1990" w:type="dxa"/>
            <w:tcBorders>
              <w:top w:val="single" w:sz="4" w:space="0" w:color="000000"/>
              <w:left w:val="single" w:sz="4" w:space="0" w:color="000000"/>
              <w:bottom w:val="single" w:sz="4" w:space="0" w:color="000000"/>
              <w:right w:val="single" w:sz="4" w:space="0" w:color="000000"/>
            </w:tcBorders>
          </w:tcPr>
          <w:p w:rsidR="00406F19" w:rsidRPr="005A2797" w:rsidRDefault="00406F19" w:rsidP="005A2797">
            <w:pPr>
              <w:spacing w:line="360" w:lineRule="auto"/>
              <w:jc w:val="center"/>
            </w:pPr>
            <w:r>
              <w:t>6</w:t>
            </w:r>
          </w:p>
        </w:tc>
      </w:tr>
    </w:tbl>
    <w:p w:rsidR="00234469" w:rsidRDefault="00234469">
      <w:pPr>
        <w:suppressAutoHyphens w:val="0"/>
        <w:rPr>
          <w:b/>
        </w:rPr>
      </w:pPr>
      <w:r>
        <w:rPr>
          <w:b/>
        </w:rPr>
        <w:br w:type="page"/>
      </w:r>
    </w:p>
    <w:p w:rsidR="00BC28A7" w:rsidRPr="00D21162" w:rsidRDefault="00BC28A7" w:rsidP="0058432D">
      <w:pPr>
        <w:spacing w:line="360" w:lineRule="auto"/>
        <w:jc w:val="center"/>
        <w:rPr>
          <w:b/>
        </w:rPr>
      </w:pPr>
      <w:r w:rsidRPr="00D21162">
        <w:rPr>
          <w:b/>
        </w:rPr>
        <w:lastRenderedPageBreak/>
        <w:t>Приложение</w:t>
      </w:r>
      <w:r w:rsidR="00773A61">
        <w:rPr>
          <w:b/>
        </w:rPr>
        <w:t xml:space="preserve"> </w:t>
      </w:r>
      <w:r w:rsidRPr="00D21162">
        <w:rPr>
          <w:b/>
        </w:rPr>
        <w:t>4</w:t>
      </w:r>
    </w:p>
    <w:p w:rsidR="00BC28A7" w:rsidRDefault="00BC28A7" w:rsidP="004E66B8">
      <w:pPr>
        <w:spacing w:line="360" w:lineRule="auto"/>
        <w:jc w:val="center"/>
        <w:rPr>
          <w:b/>
        </w:rPr>
      </w:pPr>
      <w:r>
        <w:rPr>
          <w:b/>
        </w:rPr>
        <w:t>Характеристика</w:t>
      </w:r>
      <w:r w:rsidR="00480DFD">
        <w:rPr>
          <w:b/>
        </w:rPr>
        <w:t xml:space="preserve"> </w:t>
      </w:r>
      <w:r>
        <w:rPr>
          <w:b/>
        </w:rPr>
        <w:t>учащихся</w:t>
      </w:r>
      <w:r w:rsidR="00480DFD">
        <w:rPr>
          <w:b/>
        </w:rPr>
        <w:t xml:space="preserve"> </w:t>
      </w:r>
      <w:r>
        <w:rPr>
          <w:b/>
        </w:rPr>
        <w:t>по</w:t>
      </w:r>
      <w:r w:rsidR="00480DFD">
        <w:rPr>
          <w:b/>
        </w:rPr>
        <w:t xml:space="preserve"> </w:t>
      </w:r>
      <w:r>
        <w:rPr>
          <w:b/>
        </w:rPr>
        <w:t>числам</w:t>
      </w:r>
      <w:r w:rsidR="00480DFD">
        <w:rPr>
          <w:b/>
        </w:rPr>
        <w:t xml:space="preserve"> </w:t>
      </w:r>
      <w:r>
        <w:rPr>
          <w:b/>
        </w:rPr>
        <w:t>рождения</w:t>
      </w:r>
    </w:p>
    <w:tbl>
      <w:tblPr>
        <w:tblW w:w="9640" w:type="dxa"/>
        <w:tblInd w:w="-34" w:type="dxa"/>
        <w:tblLayout w:type="fixed"/>
        <w:tblLook w:val="0000" w:firstRow="0" w:lastRow="0" w:firstColumn="0" w:lastColumn="0" w:noHBand="0" w:noVBand="0"/>
      </w:tblPr>
      <w:tblGrid>
        <w:gridCol w:w="993"/>
        <w:gridCol w:w="2444"/>
        <w:gridCol w:w="6203"/>
      </w:tblGrid>
      <w:tr w:rsidR="00BC28A7" w:rsidTr="004E66B8">
        <w:tc>
          <w:tcPr>
            <w:tcW w:w="993" w:type="dxa"/>
            <w:tcBorders>
              <w:top w:val="single" w:sz="4" w:space="0" w:color="000000"/>
              <w:left w:val="single" w:sz="4" w:space="0" w:color="000000"/>
              <w:bottom w:val="single" w:sz="4" w:space="0" w:color="000000"/>
            </w:tcBorders>
            <w:shd w:val="clear" w:color="auto" w:fill="auto"/>
          </w:tcPr>
          <w:p w:rsidR="00BC28A7" w:rsidRDefault="00BC28A7" w:rsidP="004E66B8">
            <w:pPr>
              <w:tabs>
                <w:tab w:val="center" w:pos="513"/>
              </w:tabs>
              <w:spacing w:line="360" w:lineRule="auto"/>
            </w:pPr>
            <w:r>
              <w:tab/>
              <w:t>Число</w:t>
            </w:r>
          </w:p>
        </w:tc>
        <w:tc>
          <w:tcPr>
            <w:tcW w:w="2444" w:type="dxa"/>
            <w:tcBorders>
              <w:top w:val="single" w:sz="4" w:space="0" w:color="000000"/>
              <w:left w:val="single" w:sz="4" w:space="0" w:color="000000"/>
              <w:bottom w:val="single" w:sz="4" w:space="0" w:color="000000"/>
            </w:tcBorders>
            <w:shd w:val="clear" w:color="auto" w:fill="auto"/>
          </w:tcPr>
          <w:p w:rsidR="00BC28A7" w:rsidRDefault="00BC28A7" w:rsidP="004E66B8">
            <w:pPr>
              <w:spacing w:line="360" w:lineRule="auto"/>
              <w:jc w:val="center"/>
            </w:pPr>
            <w:r>
              <w:t>Список</w:t>
            </w:r>
            <w:r w:rsidR="00773A61">
              <w:t xml:space="preserve"> </w:t>
            </w:r>
            <w:r>
              <w:t>учащихся</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BC28A7" w:rsidRDefault="00BC28A7" w:rsidP="004E66B8">
            <w:pPr>
              <w:spacing w:line="360" w:lineRule="auto"/>
              <w:jc w:val="center"/>
            </w:pPr>
            <w:r>
              <w:t>Характеристика</w:t>
            </w:r>
          </w:p>
        </w:tc>
      </w:tr>
      <w:tr w:rsidR="00BC28A7" w:rsidTr="004E66B8">
        <w:tc>
          <w:tcPr>
            <w:tcW w:w="993" w:type="dxa"/>
            <w:tcBorders>
              <w:top w:val="single" w:sz="4" w:space="0" w:color="000000"/>
              <w:left w:val="single" w:sz="4" w:space="0" w:color="000000"/>
              <w:bottom w:val="single" w:sz="4" w:space="0" w:color="000000"/>
            </w:tcBorders>
            <w:shd w:val="clear" w:color="auto" w:fill="auto"/>
            <w:vAlign w:val="center"/>
          </w:tcPr>
          <w:p w:rsidR="00BC28A7" w:rsidRPr="00406F19" w:rsidRDefault="00BC28A7" w:rsidP="00406F19">
            <w:pPr>
              <w:spacing w:line="360" w:lineRule="auto"/>
              <w:jc w:val="center"/>
            </w:pPr>
            <w:r w:rsidRPr="00406F19">
              <w:t>1</w:t>
            </w:r>
          </w:p>
        </w:tc>
        <w:tc>
          <w:tcPr>
            <w:tcW w:w="2444" w:type="dxa"/>
            <w:tcBorders>
              <w:top w:val="single" w:sz="4" w:space="0" w:color="000000"/>
              <w:left w:val="single" w:sz="4" w:space="0" w:color="000000"/>
              <w:bottom w:val="single" w:sz="4" w:space="0" w:color="000000"/>
            </w:tcBorders>
            <w:shd w:val="clear" w:color="auto" w:fill="auto"/>
          </w:tcPr>
          <w:p w:rsidR="00BC28A7" w:rsidRPr="00406F19" w:rsidRDefault="005A2797" w:rsidP="00406F19">
            <w:pPr>
              <w:spacing w:line="360" w:lineRule="auto"/>
            </w:pPr>
            <w:proofErr w:type="spellStart"/>
            <w:r w:rsidRPr="00406F19">
              <w:t>Коневцов</w:t>
            </w:r>
            <w:proofErr w:type="spellEnd"/>
            <w:r w:rsidR="00480DFD">
              <w:t xml:space="preserve"> </w:t>
            </w:r>
            <w:r w:rsidRPr="00406F19">
              <w:t>Егор</w:t>
            </w:r>
            <w:r w:rsidR="00480DFD">
              <w:t xml:space="preserve"> </w:t>
            </w:r>
            <w:r w:rsidRPr="00406F19">
              <w:t>(я),</w:t>
            </w:r>
            <w:r w:rsidR="00773A61">
              <w:t xml:space="preserve"> </w:t>
            </w:r>
            <w:r w:rsidR="00406F19" w:rsidRPr="00406F19">
              <w:t>Ученик 29</w:t>
            </w:r>
          </w:p>
          <w:p w:rsidR="00BC28A7" w:rsidRPr="00406F19" w:rsidRDefault="00BC28A7" w:rsidP="00406F19">
            <w:pPr>
              <w:spacing w:line="360" w:lineRule="auto"/>
            </w:pP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BC28A7" w:rsidRPr="00406F19" w:rsidRDefault="00BC28A7" w:rsidP="00406F19">
            <w:pPr>
              <w:spacing w:line="360" w:lineRule="auto"/>
            </w:pPr>
            <w:r w:rsidRPr="00406F19">
              <w:t>Символ</w:t>
            </w:r>
            <w:r w:rsidR="00773A61">
              <w:t xml:space="preserve"> </w:t>
            </w:r>
            <w:r w:rsidRPr="00406F19">
              <w:t>ума,</w:t>
            </w:r>
            <w:r w:rsidR="00773A61">
              <w:t xml:space="preserve"> </w:t>
            </w:r>
            <w:r w:rsidRPr="00406F19">
              <w:t>интеллектуальных</w:t>
            </w:r>
            <w:r w:rsidR="00773A61">
              <w:t xml:space="preserve"> </w:t>
            </w:r>
            <w:r w:rsidRPr="00406F19">
              <w:t>способностей,</w:t>
            </w:r>
            <w:r w:rsidR="00773A61">
              <w:t xml:space="preserve"> </w:t>
            </w:r>
            <w:r w:rsidRPr="00406F19">
              <w:t>творчества,</w:t>
            </w:r>
            <w:r w:rsidR="00773A61">
              <w:t xml:space="preserve"> </w:t>
            </w:r>
            <w:r w:rsidRPr="00406F19">
              <w:t>созидания.</w:t>
            </w:r>
            <w:r w:rsidR="00773A61">
              <w:t xml:space="preserve"> </w:t>
            </w:r>
            <w:r w:rsidRPr="00406F19">
              <w:t>Честолюбивый</w:t>
            </w:r>
            <w:r w:rsidR="00773A61">
              <w:t xml:space="preserve"> </w:t>
            </w:r>
            <w:r w:rsidRPr="00406F19">
              <w:t>и</w:t>
            </w:r>
            <w:r w:rsidR="00773A61">
              <w:t xml:space="preserve"> </w:t>
            </w:r>
            <w:r w:rsidRPr="00406F19">
              <w:t>самоуверенный</w:t>
            </w:r>
            <w:r w:rsidR="00773A61">
              <w:t xml:space="preserve"> </w:t>
            </w:r>
            <w:r w:rsidRPr="00406F19">
              <w:t>характер,</w:t>
            </w:r>
            <w:r w:rsidR="00773A61">
              <w:t xml:space="preserve"> </w:t>
            </w:r>
            <w:r w:rsidRPr="00406F19">
              <w:t>способный</w:t>
            </w:r>
            <w:r w:rsidR="00773A61">
              <w:t xml:space="preserve"> </w:t>
            </w:r>
            <w:r w:rsidRPr="00406F19">
              <w:t>отстоять</w:t>
            </w:r>
            <w:r w:rsidR="00773A61">
              <w:t xml:space="preserve"> </w:t>
            </w:r>
            <w:r w:rsidRPr="00406F19">
              <w:t>свою</w:t>
            </w:r>
            <w:r w:rsidR="00773A61">
              <w:t xml:space="preserve"> </w:t>
            </w:r>
            <w:r w:rsidRPr="00406F19">
              <w:t>точку</w:t>
            </w:r>
            <w:r w:rsidR="00773A61">
              <w:t xml:space="preserve"> </w:t>
            </w:r>
            <w:r w:rsidRPr="00406F19">
              <w:t>зрения.</w:t>
            </w:r>
          </w:p>
        </w:tc>
      </w:tr>
      <w:tr w:rsidR="00BC28A7" w:rsidTr="004E66B8">
        <w:tc>
          <w:tcPr>
            <w:tcW w:w="993" w:type="dxa"/>
            <w:tcBorders>
              <w:top w:val="single" w:sz="4" w:space="0" w:color="000000"/>
              <w:left w:val="single" w:sz="4" w:space="0" w:color="000000"/>
              <w:bottom w:val="single" w:sz="4" w:space="0" w:color="000000"/>
            </w:tcBorders>
            <w:shd w:val="clear" w:color="auto" w:fill="auto"/>
            <w:vAlign w:val="center"/>
          </w:tcPr>
          <w:p w:rsidR="00BC28A7" w:rsidRPr="00406F19" w:rsidRDefault="00BC28A7" w:rsidP="00406F19">
            <w:pPr>
              <w:spacing w:line="360" w:lineRule="auto"/>
              <w:jc w:val="center"/>
              <w:rPr>
                <w:color w:val="000000"/>
              </w:rPr>
            </w:pPr>
            <w:r w:rsidRPr="00406F19">
              <w:t>2</w:t>
            </w:r>
          </w:p>
        </w:tc>
        <w:tc>
          <w:tcPr>
            <w:tcW w:w="2444" w:type="dxa"/>
            <w:tcBorders>
              <w:top w:val="single" w:sz="4" w:space="0" w:color="000000"/>
              <w:left w:val="single" w:sz="4" w:space="0" w:color="000000"/>
              <w:bottom w:val="single" w:sz="4" w:space="0" w:color="000000"/>
            </w:tcBorders>
            <w:shd w:val="clear" w:color="auto" w:fill="auto"/>
          </w:tcPr>
          <w:p w:rsidR="00406F19" w:rsidRPr="00406F19" w:rsidRDefault="00406F19" w:rsidP="00406F19">
            <w:pPr>
              <w:spacing w:line="360" w:lineRule="auto"/>
              <w:rPr>
                <w:color w:val="000000"/>
              </w:rPr>
            </w:pPr>
            <w:r w:rsidRPr="00406F19">
              <w:t>Ученик 5</w:t>
            </w:r>
            <w:r w:rsidR="005A2797" w:rsidRPr="00406F19">
              <w:rPr>
                <w:color w:val="000000"/>
              </w:rPr>
              <w:t>,</w:t>
            </w:r>
          </w:p>
          <w:p w:rsidR="00406F19" w:rsidRPr="00406F19" w:rsidRDefault="00406F19" w:rsidP="00406F19">
            <w:pPr>
              <w:spacing w:line="360" w:lineRule="auto"/>
              <w:rPr>
                <w:color w:val="000000"/>
              </w:rPr>
            </w:pPr>
            <w:r w:rsidRPr="00406F19">
              <w:t>Ученик 14</w:t>
            </w:r>
            <w:r w:rsidR="005A2797" w:rsidRPr="00406F19">
              <w:rPr>
                <w:color w:val="000000"/>
              </w:rPr>
              <w:t>,</w:t>
            </w:r>
          </w:p>
          <w:p w:rsidR="00406F19" w:rsidRPr="00406F19" w:rsidRDefault="00406F19" w:rsidP="00406F19">
            <w:pPr>
              <w:spacing w:line="360" w:lineRule="auto"/>
              <w:rPr>
                <w:color w:val="000000"/>
              </w:rPr>
            </w:pPr>
            <w:r w:rsidRPr="00406F19">
              <w:t>Ученик 18</w:t>
            </w:r>
            <w:r w:rsidR="005A2797" w:rsidRPr="00406F19">
              <w:rPr>
                <w:color w:val="000000"/>
              </w:rPr>
              <w:t>,</w:t>
            </w:r>
          </w:p>
          <w:p w:rsidR="00BC28A7" w:rsidRPr="00406F19" w:rsidRDefault="00406F19" w:rsidP="00406F19">
            <w:pPr>
              <w:spacing w:line="360" w:lineRule="auto"/>
              <w:rPr>
                <w:color w:val="000000"/>
              </w:rPr>
            </w:pPr>
            <w:r w:rsidRPr="00406F19">
              <w:t>Ученик 20</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BC28A7" w:rsidRPr="00406F19" w:rsidRDefault="00773A61" w:rsidP="00406F19">
            <w:pPr>
              <w:spacing w:line="360" w:lineRule="auto"/>
              <w:jc w:val="both"/>
            </w:pPr>
            <w:r w:rsidRPr="00406F19">
              <w:t>Эти люди легки, обаятельны, легко приспосабливаются к обстоятельствам, хотя эти люди больше склонны к размышлениям, чем к действиям. Два символизирует изменчивый характер, и даже какое-то внутреннее беспокойство. Наибольший успех приносит совместная работа с друзьями.</w:t>
            </w:r>
          </w:p>
        </w:tc>
      </w:tr>
      <w:tr w:rsidR="00BC28A7" w:rsidTr="004E66B8">
        <w:tc>
          <w:tcPr>
            <w:tcW w:w="993" w:type="dxa"/>
            <w:tcBorders>
              <w:top w:val="single" w:sz="4" w:space="0" w:color="000000"/>
              <w:left w:val="single" w:sz="4" w:space="0" w:color="000000"/>
              <w:bottom w:val="single" w:sz="4" w:space="0" w:color="000000"/>
            </w:tcBorders>
            <w:shd w:val="clear" w:color="auto" w:fill="auto"/>
            <w:vAlign w:val="center"/>
          </w:tcPr>
          <w:p w:rsidR="00BC28A7" w:rsidRPr="00406F19" w:rsidRDefault="00BC28A7" w:rsidP="00406F19">
            <w:pPr>
              <w:spacing w:line="360" w:lineRule="auto"/>
              <w:jc w:val="center"/>
            </w:pPr>
            <w:r w:rsidRPr="00406F19">
              <w:t>3</w:t>
            </w:r>
          </w:p>
        </w:tc>
        <w:tc>
          <w:tcPr>
            <w:tcW w:w="2444" w:type="dxa"/>
            <w:tcBorders>
              <w:top w:val="single" w:sz="4" w:space="0" w:color="000000"/>
              <w:left w:val="single" w:sz="4" w:space="0" w:color="000000"/>
              <w:bottom w:val="single" w:sz="4" w:space="0" w:color="000000"/>
            </w:tcBorders>
            <w:shd w:val="clear" w:color="auto" w:fill="auto"/>
          </w:tcPr>
          <w:p w:rsidR="00406F19" w:rsidRPr="00406F19" w:rsidRDefault="00406F19" w:rsidP="00406F19">
            <w:pPr>
              <w:spacing w:line="360" w:lineRule="auto"/>
            </w:pPr>
            <w:r w:rsidRPr="00406F19">
              <w:t xml:space="preserve">Ученик 7, </w:t>
            </w:r>
          </w:p>
          <w:p w:rsidR="00406F19" w:rsidRPr="00406F19" w:rsidRDefault="00406F19" w:rsidP="00406F19">
            <w:pPr>
              <w:spacing w:line="360" w:lineRule="auto"/>
            </w:pPr>
            <w:r w:rsidRPr="00406F19">
              <w:t xml:space="preserve">Ученик 8, </w:t>
            </w:r>
          </w:p>
          <w:p w:rsidR="00406F19" w:rsidRPr="00406F19" w:rsidRDefault="00406F19" w:rsidP="00406F19">
            <w:pPr>
              <w:spacing w:line="360" w:lineRule="auto"/>
            </w:pPr>
            <w:r w:rsidRPr="00406F19">
              <w:t xml:space="preserve">Ученик 11, </w:t>
            </w:r>
          </w:p>
          <w:p w:rsidR="00406F19" w:rsidRPr="00406F19" w:rsidRDefault="00406F19" w:rsidP="00406F19">
            <w:pPr>
              <w:spacing w:line="360" w:lineRule="auto"/>
            </w:pPr>
            <w:r w:rsidRPr="00406F19">
              <w:t xml:space="preserve">Ученик 26, </w:t>
            </w:r>
          </w:p>
          <w:p w:rsidR="00406F19" w:rsidRPr="00406F19" w:rsidRDefault="00406F19" w:rsidP="00406F19">
            <w:pPr>
              <w:spacing w:line="360" w:lineRule="auto"/>
            </w:pPr>
            <w:r w:rsidRPr="00406F19">
              <w:t xml:space="preserve">Ученик 27, </w:t>
            </w:r>
          </w:p>
          <w:p w:rsidR="00BC28A7" w:rsidRPr="00406F19" w:rsidRDefault="00406F19" w:rsidP="00406F19">
            <w:pPr>
              <w:spacing w:line="360" w:lineRule="auto"/>
            </w:pPr>
            <w:r w:rsidRPr="00406F19">
              <w:t>Ученик 28</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BC28A7" w:rsidRPr="00406F19" w:rsidRDefault="00773A61" w:rsidP="00406F19">
            <w:pPr>
              <w:spacing w:line="360" w:lineRule="auto"/>
              <w:jc w:val="both"/>
            </w:pPr>
            <w:r w:rsidRPr="00406F19">
              <w:t>Три – это талант, разносторонность, веселость, указание на науку, мир искусства, на спорт. Три - число троицы. Эти люди горды и независимы, добиваются больших успехов в выбранных отраслях, любят командовать, приказывать.</w:t>
            </w:r>
          </w:p>
        </w:tc>
      </w:tr>
      <w:tr w:rsidR="00BC28A7" w:rsidTr="004E66B8">
        <w:tc>
          <w:tcPr>
            <w:tcW w:w="993" w:type="dxa"/>
            <w:tcBorders>
              <w:top w:val="single" w:sz="4" w:space="0" w:color="000000"/>
              <w:left w:val="single" w:sz="4" w:space="0" w:color="000000"/>
              <w:bottom w:val="single" w:sz="4" w:space="0" w:color="000000"/>
            </w:tcBorders>
            <w:shd w:val="clear" w:color="auto" w:fill="auto"/>
            <w:vAlign w:val="center"/>
          </w:tcPr>
          <w:p w:rsidR="00BC28A7" w:rsidRPr="00406F19" w:rsidRDefault="00BC28A7" w:rsidP="00406F19">
            <w:pPr>
              <w:spacing w:line="360" w:lineRule="auto"/>
              <w:jc w:val="center"/>
            </w:pPr>
            <w:r w:rsidRPr="00406F19">
              <w:t>4</w:t>
            </w:r>
          </w:p>
        </w:tc>
        <w:tc>
          <w:tcPr>
            <w:tcW w:w="2444" w:type="dxa"/>
            <w:tcBorders>
              <w:top w:val="single" w:sz="4" w:space="0" w:color="000000"/>
              <w:left w:val="single" w:sz="4" w:space="0" w:color="000000"/>
              <w:bottom w:val="single" w:sz="4" w:space="0" w:color="000000"/>
            </w:tcBorders>
            <w:shd w:val="clear" w:color="auto" w:fill="auto"/>
          </w:tcPr>
          <w:p w:rsidR="00BC28A7" w:rsidRPr="00406F19" w:rsidRDefault="00406F19" w:rsidP="00406F19">
            <w:pPr>
              <w:spacing w:line="360" w:lineRule="auto"/>
            </w:pPr>
            <w:r w:rsidRPr="00406F19">
              <w:t>Ученик 23</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BC28A7" w:rsidRPr="00406F19" w:rsidRDefault="00773A61" w:rsidP="00406F19">
            <w:pPr>
              <w:spacing w:line="360" w:lineRule="auto"/>
              <w:jc w:val="both"/>
            </w:pPr>
            <w:r w:rsidRPr="00406F19">
              <w:t>Добьются успеха в науке и технике. Они трудолюбивы, надежны, стойки и честны. На них можно положиться в трудную минуту, т.к. тогда раскрываются с лучшей стороны качества их характера. Эти люди могут замечать детали, которые не видят другие люди. Что может приводить к стычкам и ссорам. Так что имейте это в виду!</w:t>
            </w:r>
          </w:p>
        </w:tc>
      </w:tr>
      <w:tr w:rsidR="00BC28A7" w:rsidTr="004E66B8">
        <w:tc>
          <w:tcPr>
            <w:tcW w:w="993" w:type="dxa"/>
            <w:tcBorders>
              <w:top w:val="single" w:sz="4" w:space="0" w:color="000000"/>
              <w:left w:val="single" w:sz="4" w:space="0" w:color="000000"/>
              <w:bottom w:val="single" w:sz="4" w:space="0" w:color="000000"/>
            </w:tcBorders>
            <w:shd w:val="clear" w:color="auto" w:fill="auto"/>
            <w:vAlign w:val="center"/>
          </w:tcPr>
          <w:p w:rsidR="00BC28A7" w:rsidRPr="00406F19" w:rsidRDefault="00BC28A7" w:rsidP="00406F19">
            <w:pPr>
              <w:spacing w:line="360" w:lineRule="auto"/>
              <w:jc w:val="center"/>
            </w:pPr>
            <w:r w:rsidRPr="00406F19">
              <w:t>5</w:t>
            </w:r>
          </w:p>
        </w:tc>
        <w:tc>
          <w:tcPr>
            <w:tcW w:w="2444" w:type="dxa"/>
            <w:tcBorders>
              <w:top w:val="single" w:sz="4" w:space="0" w:color="000000"/>
              <w:left w:val="single" w:sz="4" w:space="0" w:color="000000"/>
              <w:bottom w:val="single" w:sz="4" w:space="0" w:color="000000"/>
            </w:tcBorders>
            <w:shd w:val="clear" w:color="auto" w:fill="auto"/>
          </w:tcPr>
          <w:p w:rsidR="00BC28A7" w:rsidRPr="00406F19" w:rsidRDefault="00406F19" w:rsidP="00406F19">
            <w:pPr>
              <w:spacing w:line="360" w:lineRule="auto"/>
            </w:pPr>
            <w:r w:rsidRPr="00406F19">
              <w:t>Ученик 1,</w:t>
            </w:r>
          </w:p>
          <w:p w:rsidR="00406F19" w:rsidRPr="00406F19" w:rsidRDefault="00406F19" w:rsidP="00406F19">
            <w:pPr>
              <w:spacing w:line="360" w:lineRule="auto"/>
            </w:pPr>
            <w:r w:rsidRPr="00406F19">
              <w:t>Ученик 13,</w:t>
            </w:r>
          </w:p>
          <w:p w:rsidR="00406F19" w:rsidRPr="00406F19" w:rsidRDefault="00406F19" w:rsidP="00406F19">
            <w:pPr>
              <w:spacing w:line="360" w:lineRule="auto"/>
            </w:pPr>
            <w:r w:rsidRPr="00406F19">
              <w:t xml:space="preserve">Ученик 21, </w:t>
            </w:r>
          </w:p>
          <w:p w:rsidR="00406F19" w:rsidRPr="00406F19" w:rsidRDefault="00406F19" w:rsidP="00406F19">
            <w:pPr>
              <w:spacing w:line="360" w:lineRule="auto"/>
            </w:pPr>
            <w:r w:rsidRPr="00406F19">
              <w:t>Ученик 25</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BC28A7" w:rsidRPr="00406F19" w:rsidRDefault="00773A61" w:rsidP="00406F19">
            <w:pPr>
              <w:spacing w:line="360" w:lineRule="auto"/>
              <w:jc w:val="both"/>
            </w:pPr>
            <w:r w:rsidRPr="00406F19">
              <w:t>Лучших результатов в жизни можно достигнуть, если направить свою энергию на повседневный труд и учебу. Обычно обладатели этой цифры крайне эмоциональны и чувствительны. Они легкомысленны и склонны к риску.</w:t>
            </w:r>
          </w:p>
        </w:tc>
      </w:tr>
      <w:tr w:rsidR="00BC28A7" w:rsidTr="004E66B8">
        <w:tc>
          <w:tcPr>
            <w:tcW w:w="993" w:type="dxa"/>
            <w:tcBorders>
              <w:top w:val="single" w:sz="4" w:space="0" w:color="000000"/>
              <w:left w:val="single" w:sz="4" w:space="0" w:color="000000"/>
              <w:bottom w:val="single" w:sz="4" w:space="0" w:color="000000"/>
            </w:tcBorders>
            <w:shd w:val="clear" w:color="auto" w:fill="auto"/>
            <w:vAlign w:val="center"/>
          </w:tcPr>
          <w:p w:rsidR="00BC28A7" w:rsidRPr="00406F19" w:rsidRDefault="00BC28A7" w:rsidP="00406F19">
            <w:pPr>
              <w:spacing w:line="360" w:lineRule="auto"/>
              <w:jc w:val="center"/>
            </w:pPr>
            <w:r w:rsidRPr="00406F19">
              <w:t>6</w:t>
            </w:r>
          </w:p>
        </w:tc>
        <w:tc>
          <w:tcPr>
            <w:tcW w:w="2444" w:type="dxa"/>
            <w:tcBorders>
              <w:top w:val="single" w:sz="4" w:space="0" w:color="000000"/>
              <w:left w:val="single" w:sz="4" w:space="0" w:color="000000"/>
              <w:bottom w:val="single" w:sz="4" w:space="0" w:color="000000"/>
            </w:tcBorders>
            <w:shd w:val="clear" w:color="auto" w:fill="auto"/>
          </w:tcPr>
          <w:p w:rsidR="00BC28A7" w:rsidRPr="00406F19" w:rsidRDefault="00406F19" w:rsidP="00406F19">
            <w:pPr>
              <w:spacing w:line="360" w:lineRule="auto"/>
            </w:pPr>
            <w:r w:rsidRPr="00406F19">
              <w:t xml:space="preserve">Ученик 3, </w:t>
            </w:r>
          </w:p>
          <w:p w:rsidR="00406F19" w:rsidRPr="00406F19" w:rsidRDefault="00406F19" w:rsidP="00406F19">
            <w:pPr>
              <w:spacing w:line="360" w:lineRule="auto"/>
            </w:pPr>
            <w:r w:rsidRPr="00406F19">
              <w:lastRenderedPageBreak/>
              <w:t>Ученик 6,</w:t>
            </w:r>
          </w:p>
          <w:p w:rsidR="00406F19" w:rsidRPr="00406F19" w:rsidRDefault="00406F19" w:rsidP="00406F19">
            <w:pPr>
              <w:spacing w:line="360" w:lineRule="auto"/>
            </w:pPr>
            <w:r w:rsidRPr="00406F19">
              <w:t>Ученик 9,</w:t>
            </w:r>
          </w:p>
          <w:p w:rsidR="00406F19" w:rsidRPr="00406F19" w:rsidRDefault="00406F19" w:rsidP="00406F19">
            <w:pPr>
              <w:spacing w:line="360" w:lineRule="auto"/>
            </w:pPr>
            <w:r w:rsidRPr="00406F19">
              <w:t>Ученик 22,</w:t>
            </w:r>
          </w:p>
          <w:p w:rsidR="00406F19" w:rsidRPr="00406F19" w:rsidRDefault="00406F19" w:rsidP="00406F19">
            <w:pPr>
              <w:spacing w:line="360" w:lineRule="auto"/>
            </w:pPr>
            <w:r w:rsidRPr="00406F19">
              <w:t>Ученик 30</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BC28A7" w:rsidRPr="00406F19" w:rsidRDefault="00773A61" w:rsidP="00406F19">
            <w:pPr>
              <w:spacing w:line="360" w:lineRule="auto"/>
              <w:jc w:val="both"/>
            </w:pPr>
            <w:r w:rsidRPr="00406F19">
              <w:lastRenderedPageBreak/>
              <w:t xml:space="preserve">Шесть – предвещает успех в делах. Вас ожидает большая </w:t>
            </w:r>
            <w:r w:rsidRPr="00406F19">
              <w:lastRenderedPageBreak/>
              <w:t>известность в обществе, благодаря вашим исключительно ценным открытиям при условии, что слава будет совпадать с делами. Общество ждет от вас не слов, а дел. И ваши честные, добрые, благие поступки приведут вас к высокой цели. Но помните, что без трудолюбия даже самый талантливый человек ничего не добьется. 6 – считается одним из счастливых, так как является суммой своих делителей: 6 = 1 + 2 + 3. Поэтому такие люди гармоничны, романтичны и влюбчивы, обладают хорошим вкусом.</w:t>
            </w:r>
          </w:p>
        </w:tc>
      </w:tr>
      <w:tr w:rsidR="00BC28A7" w:rsidTr="004E66B8">
        <w:tc>
          <w:tcPr>
            <w:tcW w:w="993" w:type="dxa"/>
            <w:tcBorders>
              <w:top w:val="single" w:sz="4" w:space="0" w:color="000000"/>
              <w:left w:val="single" w:sz="4" w:space="0" w:color="000000"/>
              <w:bottom w:val="single" w:sz="4" w:space="0" w:color="000000"/>
            </w:tcBorders>
            <w:shd w:val="clear" w:color="auto" w:fill="auto"/>
            <w:vAlign w:val="center"/>
          </w:tcPr>
          <w:p w:rsidR="00BC28A7" w:rsidRPr="00406F19" w:rsidRDefault="00BC28A7" w:rsidP="00406F19">
            <w:pPr>
              <w:spacing w:line="360" w:lineRule="auto"/>
              <w:jc w:val="center"/>
            </w:pPr>
            <w:r w:rsidRPr="00406F19">
              <w:lastRenderedPageBreak/>
              <w:t>7</w:t>
            </w:r>
          </w:p>
        </w:tc>
        <w:tc>
          <w:tcPr>
            <w:tcW w:w="2444" w:type="dxa"/>
            <w:tcBorders>
              <w:top w:val="single" w:sz="4" w:space="0" w:color="000000"/>
              <w:left w:val="single" w:sz="4" w:space="0" w:color="000000"/>
              <w:bottom w:val="single" w:sz="4" w:space="0" w:color="000000"/>
            </w:tcBorders>
            <w:shd w:val="clear" w:color="auto" w:fill="auto"/>
          </w:tcPr>
          <w:p w:rsidR="00BC28A7" w:rsidRDefault="00406F19" w:rsidP="00406F19">
            <w:pPr>
              <w:spacing w:line="360" w:lineRule="auto"/>
            </w:pPr>
            <w:r w:rsidRPr="00406F19">
              <w:t>Ученик</w:t>
            </w:r>
            <w:r>
              <w:t xml:space="preserve"> 10,</w:t>
            </w:r>
          </w:p>
          <w:p w:rsidR="00406F19" w:rsidRDefault="00406F19" w:rsidP="00406F19">
            <w:pPr>
              <w:spacing w:line="360" w:lineRule="auto"/>
            </w:pPr>
            <w:r w:rsidRPr="00406F19">
              <w:t>Ученик</w:t>
            </w:r>
            <w:r>
              <w:t xml:space="preserve"> 15,</w:t>
            </w:r>
          </w:p>
          <w:p w:rsidR="00406F19" w:rsidRDefault="00406F19" w:rsidP="00406F19">
            <w:pPr>
              <w:spacing w:line="360" w:lineRule="auto"/>
            </w:pPr>
            <w:r w:rsidRPr="00406F19">
              <w:t>Ученик</w:t>
            </w:r>
            <w:r>
              <w:t xml:space="preserve"> 17,</w:t>
            </w:r>
          </w:p>
          <w:p w:rsidR="00406F19" w:rsidRPr="00406F19" w:rsidRDefault="00406F19" w:rsidP="00406F19">
            <w:pPr>
              <w:spacing w:line="360" w:lineRule="auto"/>
            </w:pPr>
            <w:r w:rsidRPr="00406F19">
              <w:t>Ученик</w:t>
            </w:r>
            <w:r>
              <w:t xml:space="preserve"> 24</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BC28A7" w:rsidRPr="00406F19" w:rsidRDefault="00773A61" w:rsidP="00406F19">
            <w:pPr>
              <w:spacing w:line="360" w:lineRule="auto"/>
              <w:jc w:val="both"/>
            </w:pPr>
            <w:r w:rsidRPr="00406F19">
              <w:t>Эти люди нередко становятся лидерами и учителями самого высокого класса. Только для этого нужно трудиться. Эти люди погружены в собственные мысли, поэтому кажутся оторванными от внешнего мира. Они любят путешествовать, и их начинания заканчиваются успешно.</w:t>
            </w:r>
          </w:p>
        </w:tc>
      </w:tr>
      <w:tr w:rsidR="00773A61" w:rsidTr="004E66B8">
        <w:tc>
          <w:tcPr>
            <w:tcW w:w="993" w:type="dxa"/>
            <w:tcBorders>
              <w:top w:val="single" w:sz="4" w:space="0" w:color="000000"/>
              <w:left w:val="single" w:sz="4" w:space="0" w:color="000000"/>
              <w:bottom w:val="single" w:sz="4" w:space="0" w:color="000000"/>
            </w:tcBorders>
            <w:shd w:val="clear" w:color="auto" w:fill="auto"/>
            <w:vAlign w:val="center"/>
          </w:tcPr>
          <w:p w:rsidR="00773A61" w:rsidRPr="00406F19" w:rsidRDefault="00773A61" w:rsidP="00406F19">
            <w:pPr>
              <w:spacing w:line="360" w:lineRule="auto"/>
              <w:jc w:val="center"/>
            </w:pPr>
            <w:r w:rsidRPr="00406F19">
              <w:t>8</w:t>
            </w:r>
          </w:p>
        </w:tc>
        <w:tc>
          <w:tcPr>
            <w:tcW w:w="2444" w:type="dxa"/>
            <w:tcBorders>
              <w:top w:val="single" w:sz="4" w:space="0" w:color="000000"/>
              <w:left w:val="single" w:sz="4" w:space="0" w:color="000000"/>
              <w:bottom w:val="single" w:sz="4" w:space="0" w:color="000000"/>
            </w:tcBorders>
            <w:shd w:val="clear" w:color="auto" w:fill="auto"/>
          </w:tcPr>
          <w:p w:rsidR="00773A61" w:rsidRPr="00406F19" w:rsidRDefault="00773A61" w:rsidP="00406F19">
            <w:pPr>
              <w:spacing w:line="360" w:lineRule="auto"/>
            </w:pPr>
            <w:r w:rsidRPr="00406F19">
              <w:t>Ученик</w:t>
            </w:r>
            <w:r>
              <w:t xml:space="preserve"> 12</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773A61" w:rsidRPr="00406F19" w:rsidRDefault="00773A61" w:rsidP="00F8406F">
            <w:pPr>
              <w:spacing w:line="360" w:lineRule="auto"/>
              <w:jc w:val="both"/>
            </w:pPr>
            <w:r w:rsidRPr="00406F19">
              <w:t xml:space="preserve">Эти люди могут управлять коллективом, увлекать за собой людей. </w:t>
            </w:r>
            <w:proofErr w:type="gramStart"/>
            <w:r w:rsidRPr="00406F19">
              <w:t>Они</w:t>
            </w:r>
            <w:proofErr w:type="gramEnd"/>
            <w:r w:rsidRPr="00406F19">
              <w:t xml:space="preserve"> достигнут больших успехов на военном поприще, в политике, в деловом мире. Их конёк – значительные и крупные дела. Главное, этих людей отличает сильная воля, резко выраженная индивидуальность. Со стороны они могут казаться отстраненными и холодными, но это не всегда так, под этой оболочкой скрываются горячие чувства.</w:t>
            </w:r>
          </w:p>
        </w:tc>
      </w:tr>
      <w:tr w:rsidR="00773A61" w:rsidTr="004E66B8">
        <w:tc>
          <w:tcPr>
            <w:tcW w:w="993" w:type="dxa"/>
            <w:tcBorders>
              <w:top w:val="single" w:sz="4" w:space="0" w:color="000000"/>
              <w:left w:val="single" w:sz="4" w:space="0" w:color="000000"/>
              <w:bottom w:val="single" w:sz="4" w:space="0" w:color="000000"/>
            </w:tcBorders>
            <w:shd w:val="clear" w:color="auto" w:fill="auto"/>
            <w:vAlign w:val="center"/>
          </w:tcPr>
          <w:p w:rsidR="00773A61" w:rsidRPr="00406F19" w:rsidRDefault="00773A61" w:rsidP="00406F19">
            <w:pPr>
              <w:spacing w:line="360" w:lineRule="auto"/>
              <w:jc w:val="center"/>
            </w:pPr>
            <w:r w:rsidRPr="00406F19">
              <w:t>9</w:t>
            </w:r>
          </w:p>
        </w:tc>
        <w:tc>
          <w:tcPr>
            <w:tcW w:w="2444" w:type="dxa"/>
            <w:tcBorders>
              <w:top w:val="single" w:sz="4" w:space="0" w:color="000000"/>
              <w:left w:val="single" w:sz="4" w:space="0" w:color="000000"/>
              <w:bottom w:val="single" w:sz="4" w:space="0" w:color="000000"/>
            </w:tcBorders>
            <w:shd w:val="clear" w:color="auto" w:fill="auto"/>
          </w:tcPr>
          <w:p w:rsidR="00773A61" w:rsidRDefault="00773A61" w:rsidP="00406F19">
            <w:pPr>
              <w:spacing w:line="360" w:lineRule="auto"/>
            </w:pPr>
            <w:r w:rsidRPr="00406F19">
              <w:t>Ученик</w:t>
            </w:r>
            <w:r>
              <w:t xml:space="preserve"> 2,</w:t>
            </w:r>
          </w:p>
          <w:p w:rsidR="00773A61" w:rsidRDefault="00773A61" w:rsidP="00406F19">
            <w:pPr>
              <w:spacing w:line="360" w:lineRule="auto"/>
            </w:pPr>
            <w:r w:rsidRPr="00406F19">
              <w:t>Ученик</w:t>
            </w:r>
            <w:r>
              <w:t xml:space="preserve"> 4, </w:t>
            </w:r>
          </w:p>
          <w:p w:rsidR="00773A61" w:rsidRDefault="00773A61" w:rsidP="00406F19">
            <w:pPr>
              <w:spacing w:line="360" w:lineRule="auto"/>
            </w:pPr>
            <w:r w:rsidRPr="00406F19">
              <w:t>Ученик</w:t>
            </w:r>
            <w:r>
              <w:t xml:space="preserve"> 16,</w:t>
            </w:r>
          </w:p>
          <w:p w:rsidR="00773A61" w:rsidRPr="00406F19" w:rsidRDefault="00773A61" w:rsidP="00406F19">
            <w:pPr>
              <w:spacing w:line="360" w:lineRule="auto"/>
            </w:pPr>
            <w:r w:rsidRPr="00406F19">
              <w:t>Ученик</w:t>
            </w:r>
            <w:r>
              <w:t xml:space="preserve"> 19</w:t>
            </w:r>
          </w:p>
        </w:tc>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773A61" w:rsidRPr="00406F19" w:rsidRDefault="00773A61" w:rsidP="00773A61">
            <w:pPr>
              <w:spacing w:line="360" w:lineRule="auto"/>
              <w:jc w:val="both"/>
            </w:pPr>
            <w:r w:rsidRPr="00406F19">
              <w:t xml:space="preserve">Природа одарила вас талантом. Вы пользуетесь авторитетом и даже можете стать лидером. Нужно только отказаться от излишней гордости и видеть достоинства других. Если это удастся, то успех к вам обязательно придет. Число 9 является самым главным числом нумерологии. При умножении 9 на другое число, оно </w:t>
            </w:r>
            <w:r w:rsidRPr="00406F19">
              <w:lastRenderedPageBreak/>
              <w:t>воспроизводит себя: 9</w:t>
            </w:r>
            <w:r>
              <w:t>*</w:t>
            </w:r>
            <w:r w:rsidRPr="00406F19">
              <w:t>5 = 45 = 4 + 5 =</w:t>
            </w:r>
            <w:r>
              <w:t xml:space="preserve"> </w:t>
            </w:r>
            <w:r w:rsidRPr="00406F19">
              <w:t>9. Эти люди активны, смелы, уверены в себе, за счет чего, как правило, и побеждают</w:t>
            </w:r>
          </w:p>
        </w:tc>
      </w:tr>
    </w:tbl>
    <w:p w:rsidR="005A2797" w:rsidRDefault="005A2797" w:rsidP="00D21162">
      <w:pPr>
        <w:spacing w:line="360" w:lineRule="auto"/>
        <w:jc w:val="center"/>
        <w:rPr>
          <w:b/>
        </w:rPr>
      </w:pPr>
    </w:p>
    <w:p w:rsidR="005A2797" w:rsidRDefault="005A2797">
      <w:pPr>
        <w:suppressAutoHyphens w:val="0"/>
        <w:rPr>
          <w:b/>
        </w:rPr>
      </w:pPr>
      <w:r>
        <w:rPr>
          <w:b/>
        </w:rPr>
        <w:br w:type="page"/>
      </w:r>
    </w:p>
    <w:p w:rsidR="00BC28A7" w:rsidRPr="00D21162" w:rsidRDefault="00BD50FF" w:rsidP="00D21162">
      <w:pPr>
        <w:spacing w:line="360" w:lineRule="auto"/>
        <w:jc w:val="center"/>
        <w:rPr>
          <w:b/>
        </w:rPr>
      </w:pPr>
      <w:r w:rsidRPr="00D21162">
        <w:rPr>
          <w:b/>
        </w:rPr>
        <w:lastRenderedPageBreak/>
        <w:t>Приложение</w:t>
      </w:r>
      <w:r w:rsidR="00773A61">
        <w:rPr>
          <w:b/>
        </w:rPr>
        <w:t xml:space="preserve"> </w:t>
      </w:r>
      <w:r w:rsidRPr="00D21162">
        <w:rPr>
          <w:b/>
        </w:rPr>
        <w:t>5</w:t>
      </w:r>
    </w:p>
    <w:p w:rsidR="0002381D" w:rsidRDefault="0002381D" w:rsidP="0002381D">
      <w:pPr>
        <w:spacing w:line="360" w:lineRule="auto"/>
        <w:ind w:firstLine="709"/>
        <w:jc w:val="both"/>
        <w:rPr>
          <w:b/>
        </w:rPr>
      </w:pPr>
      <w:proofErr w:type="spellStart"/>
      <w:r w:rsidRPr="0002381D">
        <w:rPr>
          <w:b/>
        </w:rPr>
        <w:t>Коневцов</w:t>
      </w:r>
      <w:proofErr w:type="spellEnd"/>
      <w:r w:rsidR="00773A61">
        <w:rPr>
          <w:b/>
        </w:rPr>
        <w:t xml:space="preserve"> </w:t>
      </w:r>
      <w:r w:rsidRPr="0002381D">
        <w:rPr>
          <w:b/>
        </w:rPr>
        <w:t>Его</w:t>
      </w:r>
      <w:proofErr w:type="gramStart"/>
      <w:r w:rsidRPr="0002381D">
        <w:rPr>
          <w:b/>
        </w:rPr>
        <w:t>р(</w:t>
      </w:r>
      <w:proofErr w:type="gramEnd"/>
      <w:r w:rsidRPr="0002381D">
        <w:rPr>
          <w:b/>
        </w:rPr>
        <w:t>я),</w:t>
      </w:r>
      <w:r w:rsidR="00773A61">
        <w:rPr>
          <w:b/>
        </w:rPr>
        <w:t xml:space="preserve"> </w:t>
      </w:r>
      <w:r w:rsidR="00AE763F" w:rsidRPr="00AE763F">
        <w:rPr>
          <w:b/>
        </w:rPr>
        <w:t>Ученик 29</w:t>
      </w:r>
      <w:r>
        <w:rPr>
          <w:b/>
        </w:rPr>
        <w:t>.</w:t>
      </w:r>
    </w:p>
    <w:p w:rsidR="00BD50FF" w:rsidRDefault="00BD50FF" w:rsidP="0002381D">
      <w:pPr>
        <w:spacing w:line="360" w:lineRule="auto"/>
        <w:ind w:firstLine="709"/>
        <w:jc w:val="both"/>
      </w:pPr>
      <w:r>
        <w:t>Ваше</w:t>
      </w:r>
      <w:r w:rsidR="00773A61">
        <w:t xml:space="preserve"> </w:t>
      </w:r>
      <w:r>
        <w:t>число</w:t>
      </w:r>
      <w:r w:rsidR="00773A61">
        <w:t xml:space="preserve"> </w:t>
      </w:r>
      <w:r>
        <w:t>рождения</w:t>
      </w:r>
      <w:r w:rsidR="00773A61">
        <w:t xml:space="preserve"> </w:t>
      </w:r>
      <w:r>
        <w:t>-</w:t>
      </w:r>
      <w:r w:rsidR="00773A61">
        <w:t xml:space="preserve"> </w:t>
      </w:r>
      <w:r>
        <w:t>1</w:t>
      </w:r>
    </w:p>
    <w:p w:rsidR="00BD50FF" w:rsidRPr="005731AA" w:rsidRDefault="00BD50FF" w:rsidP="0002381D">
      <w:pPr>
        <w:spacing w:line="360" w:lineRule="auto"/>
        <w:ind w:firstLine="709"/>
        <w:jc w:val="both"/>
      </w:pPr>
      <w:r w:rsidRPr="005731AA">
        <w:t>Сферы,</w:t>
      </w:r>
      <w:r w:rsidR="00773A61">
        <w:t xml:space="preserve"> </w:t>
      </w:r>
      <w:r w:rsidRPr="005731AA">
        <w:t>в</w:t>
      </w:r>
      <w:r w:rsidR="00773A61">
        <w:t xml:space="preserve"> </w:t>
      </w:r>
      <w:r w:rsidRPr="005731AA">
        <w:t>которых</w:t>
      </w:r>
      <w:r w:rsidR="00773A61">
        <w:t xml:space="preserve"> </w:t>
      </w:r>
      <w:r w:rsidRPr="005731AA">
        <w:t>особенно</w:t>
      </w:r>
      <w:r w:rsidR="00773A61">
        <w:t xml:space="preserve"> </w:t>
      </w:r>
      <w:r w:rsidRPr="005731AA">
        <w:t>ярко</w:t>
      </w:r>
      <w:r w:rsidR="00773A61">
        <w:t xml:space="preserve"> </w:t>
      </w:r>
      <w:r w:rsidRPr="005731AA">
        <w:t>проявляется</w:t>
      </w:r>
      <w:r w:rsidR="00773A61">
        <w:t xml:space="preserve"> </w:t>
      </w:r>
      <w:r w:rsidRPr="005731AA">
        <w:t>ваш</w:t>
      </w:r>
      <w:r w:rsidR="00773A61">
        <w:t xml:space="preserve"> </w:t>
      </w:r>
      <w:r w:rsidRPr="005731AA">
        <w:t>талант,</w:t>
      </w:r>
      <w:r w:rsidR="00773A61">
        <w:t xml:space="preserve"> </w:t>
      </w:r>
      <w:r w:rsidRPr="005731AA">
        <w:t>включают</w:t>
      </w:r>
      <w:r w:rsidR="00773A61">
        <w:t xml:space="preserve"> </w:t>
      </w:r>
      <w:r w:rsidRPr="005731AA">
        <w:t>следующие:</w:t>
      </w:r>
      <w:r>
        <w:tab/>
      </w:r>
    </w:p>
    <w:p w:rsidR="0091240E" w:rsidRDefault="0091240E" w:rsidP="0091240E">
      <w:pPr>
        <w:spacing w:line="360" w:lineRule="auto"/>
        <w:ind w:firstLine="709"/>
        <w:jc w:val="both"/>
      </w:pPr>
      <w:r w:rsidRPr="005731AA">
        <w:rPr>
          <w:b/>
          <w:bCs/>
        </w:rPr>
        <w:t>Дизайн,</w:t>
      </w:r>
      <w:r>
        <w:rPr>
          <w:b/>
          <w:bCs/>
        </w:rPr>
        <w:t xml:space="preserve"> </w:t>
      </w:r>
      <w:r w:rsidRPr="005731AA">
        <w:rPr>
          <w:b/>
          <w:bCs/>
        </w:rPr>
        <w:t>мода,</w:t>
      </w:r>
      <w:r>
        <w:rPr>
          <w:b/>
          <w:bCs/>
        </w:rPr>
        <w:t xml:space="preserve"> </w:t>
      </w:r>
      <w:r w:rsidRPr="005731AA">
        <w:rPr>
          <w:b/>
          <w:bCs/>
        </w:rPr>
        <w:t>интерьер,</w:t>
      </w:r>
      <w:r>
        <w:rPr>
          <w:b/>
          <w:bCs/>
        </w:rPr>
        <w:t xml:space="preserve"> </w:t>
      </w:r>
      <w:r w:rsidRPr="005731AA">
        <w:rPr>
          <w:b/>
          <w:bCs/>
        </w:rPr>
        <w:t>графический</w:t>
      </w:r>
      <w:r>
        <w:rPr>
          <w:b/>
          <w:bCs/>
        </w:rPr>
        <w:t xml:space="preserve"> </w:t>
      </w:r>
      <w:r w:rsidRPr="005731AA">
        <w:rPr>
          <w:b/>
          <w:bCs/>
        </w:rPr>
        <w:t>дизайн.</w:t>
      </w:r>
      <w:r>
        <w:t xml:space="preserve"> </w:t>
      </w:r>
      <w:r w:rsidRPr="005731AA">
        <w:t>У</w:t>
      </w:r>
      <w:r>
        <w:t xml:space="preserve"> </w:t>
      </w:r>
      <w:r w:rsidRPr="005731AA">
        <w:t>вас</w:t>
      </w:r>
      <w:r>
        <w:t xml:space="preserve"> </w:t>
      </w:r>
      <w:r w:rsidRPr="005731AA">
        <w:t>есть</w:t>
      </w:r>
      <w:r>
        <w:t xml:space="preserve"> </w:t>
      </w:r>
      <w:r w:rsidRPr="005731AA">
        <w:t>силы</w:t>
      </w:r>
      <w:r>
        <w:t xml:space="preserve"> </w:t>
      </w:r>
      <w:r w:rsidRPr="005731AA">
        <w:t>и</w:t>
      </w:r>
      <w:r>
        <w:t xml:space="preserve"> </w:t>
      </w:r>
      <w:r w:rsidRPr="005731AA">
        <w:t>энергия,</w:t>
      </w:r>
      <w:r>
        <w:t xml:space="preserve"> </w:t>
      </w:r>
      <w:r w:rsidRPr="005731AA">
        <w:t>чтобы</w:t>
      </w:r>
      <w:r>
        <w:t xml:space="preserve"> </w:t>
      </w:r>
      <w:r w:rsidRPr="005731AA">
        <w:t>не</w:t>
      </w:r>
      <w:r>
        <w:t xml:space="preserve"> </w:t>
      </w:r>
      <w:r w:rsidRPr="005731AA">
        <w:t>упускать</w:t>
      </w:r>
      <w:r>
        <w:t xml:space="preserve"> </w:t>
      </w:r>
      <w:r w:rsidRPr="005731AA">
        <w:t>шансы</w:t>
      </w:r>
      <w:r>
        <w:t xml:space="preserve"> </w:t>
      </w:r>
      <w:r w:rsidRPr="005731AA">
        <w:t>и</w:t>
      </w:r>
      <w:r>
        <w:t xml:space="preserve"> </w:t>
      </w:r>
      <w:r w:rsidRPr="005731AA">
        <w:t>нарушать</w:t>
      </w:r>
      <w:r>
        <w:t xml:space="preserve"> </w:t>
      </w:r>
      <w:r w:rsidRPr="005731AA">
        <w:t>правила,</w:t>
      </w:r>
      <w:r>
        <w:t xml:space="preserve"> </w:t>
      </w:r>
      <w:r w:rsidRPr="005731AA">
        <w:t>и</w:t>
      </w:r>
      <w:r>
        <w:t xml:space="preserve"> </w:t>
      </w:r>
      <w:r w:rsidRPr="005731AA">
        <w:t>вы</w:t>
      </w:r>
      <w:r>
        <w:t xml:space="preserve"> </w:t>
      </w:r>
      <w:r w:rsidRPr="005731AA">
        <w:t>способны</w:t>
      </w:r>
      <w:r>
        <w:t xml:space="preserve"> </w:t>
      </w:r>
      <w:r w:rsidRPr="005731AA">
        <w:t>идти</w:t>
      </w:r>
      <w:r>
        <w:t xml:space="preserve"> </w:t>
      </w:r>
      <w:r w:rsidRPr="005731AA">
        <w:t>впереди</w:t>
      </w:r>
      <w:r>
        <w:t xml:space="preserve"> </w:t>
      </w:r>
      <w:r w:rsidRPr="005731AA">
        <w:t>рынка.</w:t>
      </w:r>
      <w:r>
        <w:t xml:space="preserve"> </w:t>
      </w:r>
      <w:r w:rsidRPr="005731AA">
        <w:t>Вас</w:t>
      </w:r>
      <w:r>
        <w:t xml:space="preserve"> </w:t>
      </w:r>
      <w:r w:rsidRPr="005731AA">
        <w:t>привлекают</w:t>
      </w:r>
      <w:r>
        <w:t xml:space="preserve"> </w:t>
      </w:r>
      <w:r w:rsidRPr="005731AA">
        <w:t>дерзкие</w:t>
      </w:r>
      <w:r>
        <w:t xml:space="preserve"> </w:t>
      </w:r>
      <w:r w:rsidRPr="005731AA">
        <w:t>цвета,</w:t>
      </w:r>
      <w:r>
        <w:t xml:space="preserve"> </w:t>
      </w:r>
      <w:r w:rsidRPr="005731AA">
        <w:t>и</w:t>
      </w:r>
      <w:r>
        <w:t xml:space="preserve"> </w:t>
      </w:r>
      <w:r w:rsidRPr="005731AA">
        <w:t>вы</w:t>
      </w:r>
      <w:r>
        <w:t xml:space="preserve"> </w:t>
      </w:r>
      <w:r w:rsidRPr="005731AA">
        <w:t>не</w:t>
      </w:r>
      <w:r>
        <w:t xml:space="preserve"> </w:t>
      </w:r>
      <w:r w:rsidRPr="005731AA">
        <w:t>захотите</w:t>
      </w:r>
      <w:r>
        <w:t xml:space="preserve"> </w:t>
      </w:r>
      <w:r w:rsidRPr="005731AA">
        <w:t>придерживаться</w:t>
      </w:r>
      <w:r>
        <w:t xml:space="preserve"> </w:t>
      </w:r>
      <w:r w:rsidRPr="005731AA">
        <w:t>классических</w:t>
      </w:r>
      <w:r>
        <w:t xml:space="preserve"> </w:t>
      </w:r>
      <w:r w:rsidRPr="005731AA">
        <w:t>канонов.</w:t>
      </w:r>
    </w:p>
    <w:p w:rsidR="0091240E" w:rsidRDefault="0091240E" w:rsidP="0091240E">
      <w:pPr>
        <w:spacing w:line="360" w:lineRule="auto"/>
        <w:ind w:firstLine="709"/>
        <w:jc w:val="both"/>
      </w:pPr>
      <w:r w:rsidRPr="005731AA">
        <w:rPr>
          <w:b/>
          <w:bCs/>
        </w:rPr>
        <w:t>Управление</w:t>
      </w:r>
      <w:r>
        <w:rPr>
          <w:b/>
          <w:bCs/>
        </w:rPr>
        <w:t xml:space="preserve"> </w:t>
      </w:r>
      <w:r w:rsidRPr="005731AA">
        <w:rPr>
          <w:b/>
          <w:bCs/>
        </w:rPr>
        <w:t>и</w:t>
      </w:r>
      <w:r>
        <w:rPr>
          <w:b/>
          <w:bCs/>
        </w:rPr>
        <w:t xml:space="preserve"> </w:t>
      </w:r>
      <w:r w:rsidRPr="005731AA">
        <w:rPr>
          <w:b/>
          <w:bCs/>
        </w:rPr>
        <w:t>развитие</w:t>
      </w:r>
      <w:r>
        <w:rPr>
          <w:b/>
          <w:bCs/>
        </w:rPr>
        <w:t xml:space="preserve"> </w:t>
      </w:r>
      <w:r w:rsidRPr="005731AA">
        <w:rPr>
          <w:b/>
          <w:bCs/>
        </w:rPr>
        <w:t>недвижимости.</w:t>
      </w:r>
      <w:r>
        <w:t xml:space="preserve"> </w:t>
      </w:r>
      <w:r w:rsidRPr="005731AA">
        <w:t>У</w:t>
      </w:r>
      <w:r>
        <w:t xml:space="preserve"> </w:t>
      </w:r>
      <w:r w:rsidRPr="005731AA">
        <w:t>вас</w:t>
      </w:r>
      <w:r>
        <w:t xml:space="preserve"> </w:t>
      </w:r>
      <w:r w:rsidRPr="005731AA">
        <w:t>есть</w:t>
      </w:r>
      <w:r>
        <w:t xml:space="preserve"> </w:t>
      </w:r>
      <w:r w:rsidRPr="005731AA">
        <w:t>интерес</w:t>
      </w:r>
      <w:r>
        <w:t xml:space="preserve"> </w:t>
      </w:r>
      <w:r w:rsidRPr="005731AA">
        <w:t>к</w:t>
      </w:r>
      <w:r>
        <w:t xml:space="preserve"> </w:t>
      </w:r>
      <w:r w:rsidRPr="005731AA">
        <w:t>освоению</w:t>
      </w:r>
      <w:r>
        <w:t xml:space="preserve"> </w:t>
      </w:r>
      <w:r w:rsidRPr="005731AA">
        <w:t>земельных</w:t>
      </w:r>
      <w:r>
        <w:t xml:space="preserve"> </w:t>
      </w:r>
      <w:r w:rsidRPr="005731AA">
        <w:t>участков,</w:t>
      </w:r>
      <w:r>
        <w:t xml:space="preserve"> </w:t>
      </w:r>
      <w:r w:rsidRPr="005731AA">
        <w:t>и</w:t>
      </w:r>
      <w:r>
        <w:t xml:space="preserve"> </w:t>
      </w:r>
      <w:r w:rsidRPr="005731AA">
        <w:t>вы</w:t>
      </w:r>
      <w:r>
        <w:t xml:space="preserve"> </w:t>
      </w:r>
      <w:r w:rsidRPr="005731AA">
        <w:t>любите</w:t>
      </w:r>
      <w:r>
        <w:t xml:space="preserve"> </w:t>
      </w:r>
      <w:r w:rsidRPr="005731AA">
        <w:t>свободу</w:t>
      </w:r>
      <w:r>
        <w:t xml:space="preserve"> </w:t>
      </w:r>
      <w:r w:rsidRPr="005731AA">
        <w:t>перемещения</w:t>
      </w:r>
      <w:r>
        <w:t xml:space="preserve"> </w:t>
      </w:r>
      <w:r w:rsidRPr="005731AA">
        <w:t>во</w:t>
      </w:r>
      <w:r>
        <w:t xml:space="preserve"> </w:t>
      </w:r>
      <w:r w:rsidRPr="005731AA">
        <w:t>время</w:t>
      </w:r>
      <w:r>
        <w:t xml:space="preserve"> </w:t>
      </w:r>
      <w:r w:rsidRPr="005731AA">
        <w:t>рабочего</w:t>
      </w:r>
      <w:r>
        <w:t xml:space="preserve"> </w:t>
      </w:r>
      <w:r w:rsidRPr="005731AA">
        <w:t>дня.</w:t>
      </w:r>
      <w:r>
        <w:t xml:space="preserve"> </w:t>
      </w:r>
      <w:r w:rsidRPr="005731AA">
        <w:t>Вы</w:t>
      </w:r>
      <w:r>
        <w:t xml:space="preserve"> </w:t>
      </w:r>
      <w:r w:rsidRPr="005731AA">
        <w:t>видите,</w:t>
      </w:r>
      <w:r>
        <w:t xml:space="preserve"> </w:t>
      </w:r>
      <w:r w:rsidRPr="005731AA">
        <w:t>что</w:t>
      </w:r>
      <w:r>
        <w:t xml:space="preserve"> </w:t>
      </w:r>
      <w:r w:rsidRPr="005731AA">
        <w:t>можно</w:t>
      </w:r>
      <w:r>
        <w:t xml:space="preserve"> </w:t>
      </w:r>
      <w:r w:rsidRPr="005731AA">
        <w:t>сделать</w:t>
      </w:r>
      <w:r>
        <w:t xml:space="preserve"> </w:t>
      </w:r>
      <w:r w:rsidRPr="005731AA">
        <w:t>с</w:t>
      </w:r>
      <w:r>
        <w:t xml:space="preserve"> </w:t>
      </w:r>
      <w:r w:rsidRPr="005731AA">
        <w:t>местом</w:t>
      </w:r>
      <w:r>
        <w:t xml:space="preserve"> </w:t>
      </w:r>
      <w:r w:rsidRPr="005731AA">
        <w:t>или</w:t>
      </w:r>
      <w:r>
        <w:t xml:space="preserve"> </w:t>
      </w:r>
      <w:r w:rsidRPr="005731AA">
        <w:t>на</w:t>
      </w:r>
      <w:r>
        <w:t xml:space="preserve"> </w:t>
      </w:r>
      <w:r w:rsidRPr="005731AA">
        <w:t>местности,</w:t>
      </w:r>
      <w:r>
        <w:t xml:space="preserve"> </w:t>
      </w:r>
      <w:r w:rsidRPr="005731AA">
        <w:t>и</w:t>
      </w:r>
      <w:r>
        <w:t xml:space="preserve"> </w:t>
      </w:r>
      <w:r w:rsidRPr="005731AA">
        <w:t>часто</w:t>
      </w:r>
      <w:r>
        <w:t xml:space="preserve"> </w:t>
      </w:r>
      <w:r w:rsidRPr="005731AA">
        <w:t>сразу</w:t>
      </w:r>
      <w:r>
        <w:t xml:space="preserve"> </w:t>
      </w:r>
      <w:r w:rsidRPr="005731AA">
        <w:t>способны</w:t>
      </w:r>
      <w:r>
        <w:t xml:space="preserve"> </w:t>
      </w:r>
      <w:r w:rsidRPr="005731AA">
        <w:t>разработать</w:t>
      </w:r>
      <w:r>
        <w:t xml:space="preserve"> </w:t>
      </w:r>
      <w:r w:rsidRPr="005731AA">
        <w:t>готовый</w:t>
      </w:r>
      <w:r>
        <w:t xml:space="preserve"> </w:t>
      </w:r>
      <w:r w:rsidRPr="005731AA">
        <w:t>проект.</w:t>
      </w:r>
    </w:p>
    <w:p w:rsidR="0091240E" w:rsidRDefault="0091240E" w:rsidP="0091240E">
      <w:pPr>
        <w:spacing w:line="360" w:lineRule="auto"/>
        <w:ind w:firstLine="709"/>
        <w:jc w:val="both"/>
      </w:pPr>
      <w:r w:rsidRPr="005731AA">
        <w:rPr>
          <w:b/>
          <w:bCs/>
        </w:rPr>
        <w:t>Издательское</w:t>
      </w:r>
      <w:r>
        <w:rPr>
          <w:b/>
          <w:bCs/>
        </w:rPr>
        <w:t xml:space="preserve"> </w:t>
      </w:r>
      <w:r w:rsidRPr="005731AA">
        <w:rPr>
          <w:b/>
          <w:bCs/>
        </w:rPr>
        <w:t>дело.</w:t>
      </w:r>
      <w:r>
        <w:t xml:space="preserve"> </w:t>
      </w:r>
      <w:r w:rsidRPr="005731AA">
        <w:t>Создание</w:t>
      </w:r>
      <w:r>
        <w:t xml:space="preserve"> </w:t>
      </w:r>
      <w:r w:rsidRPr="005731AA">
        <w:t>чего-либо</w:t>
      </w:r>
      <w:r>
        <w:t xml:space="preserve"> </w:t>
      </w:r>
      <w:r w:rsidRPr="005731AA">
        <w:t>–</w:t>
      </w:r>
      <w:r>
        <w:t xml:space="preserve"> </w:t>
      </w:r>
      <w:r w:rsidRPr="005731AA">
        <w:t>это</w:t>
      </w:r>
      <w:r>
        <w:t xml:space="preserve"> </w:t>
      </w:r>
      <w:r w:rsidRPr="005731AA">
        <w:t>сложная</w:t>
      </w:r>
      <w:r>
        <w:t xml:space="preserve"> </w:t>
      </w:r>
      <w:r w:rsidRPr="005731AA">
        <w:t>задача,</w:t>
      </w:r>
      <w:r>
        <w:t xml:space="preserve"> </w:t>
      </w:r>
      <w:r w:rsidRPr="005731AA">
        <w:t>в</w:t>
      </w:r>
      <w:r>
        <w:t xml:space="preserve"> </w:t>
      </w:r>
      <w:r w:rsidRPr="005731AA">
        <w:t>которую</w:t>
      </w:r>
      <w:r>
        <w:t xml:space="preserve"> </w:t>
      </w:r>
      <w:r w:rsidRPr="005731AA">
        <w:t>вы</w:t>
      </w:r>
      <w:r>
        <w:t xml:space="preserve"> </w:t>
      </w:r>
      <w:r w:rsidRPr="005731AA">
        <w:t>погружаетесь</w:t>
      </w:r>
      <w:r>
        <w:t xml:space="preserve"> </w:t>
      </w:r>
      <w:r w:rsidRPr="005731AA">
        <w:t>с</w:t>
      </w:r>
      <w:r>
        <w:t xml:space="preserve"> </w:t>
      </w:r>
      <w:r w:rsidRPr="005731AA">
        <w:t>головой,</w:t>
      </w:r>
      <w:r>
        <w:t xml:space="preserve"> </w:t>
      </w:r>
      <w:r w:rsidRPr="005731AA">
        <w:t>и</w:t>
      </w:r>
      <w:r>
        <w:t xml:space="preserve"> </w:t>
      </w:r>
      <w:r w:rsidRPr="005731AA">
        <w:t>в</w:t>
      </w:r>
      <w:r>
        <w:t xml:space="preserve"> </w:t>
      </w:r>
      <w:r w:rsidRPr="005731AA">
        <w:t>области</w:t>
      </w:r>
      <w:r>
        <w:t xml:space="preserve"> </w:t>
      </w:r>
      <w:r w:rsidRPr="005731AA">
        <w:t>книжного</w:t>
      </w:r>
      <w:r>
        <w:t xml:space="preserve"> </w:t>
      </w:r>
      <w:r w:rsidRPr="005731AA">
        <w:t>или</w:t>
      </w:r>
      <w:r>
        <w:t xml:space="preserve"> </w:t>
      </w:r>
      <w:r w:rsidRPr="005731AA">
        <w:t>журнального</w:t>
      </w:r>
      <w:r>
        <w:t xml:space="preserve"> </w:t>
      </w:r>
      <w:r w:rsidRPr="005731AA">
        <w:t>дела</w:t>
      </w:r>
      <w:r>
        <w:t xml:space="preserve"> </w:t>
      </w:r>
      <w:r w:rsidRPr="005731AA">
        <w:t>вы</w:t>
      </w:r>
      <w:r>
        <w:t xml:space="preserve"> </w:t>
      </w:r>
      <w:r w:rsidRPr="005731AA">
        <w:t>найдете</w:t>
      </w:r>
      <w:r>
        <w:t xml:space="preserve"> </w:t>
      </w:r>
      <w:r w:rsidRPr="005731AA">
        <w:t>себя</w:t>
      </w:r>
      <w:r>
        <w:t xml:space="preserve"> </w:t>
      </w:r>
      <w:r w:rsidRPr="005731AA">
        <w:t>в</w:t>
      </w:r>
      <w:r>
        <w:t xml:space="preserve"> </w:t>
      </w:r>
      <w:r w:rsidRPr="005731AA">
        <w:t>качестве</w:t>
      </w:r>
      <w:r>
        <w:t xml:space="preserve"> </w:t>
      </w:r>
      <w:r w:rsidRPr="005731AA">
        <w:t>иллюстратора,</w:t>
      </w:r>
      <w:r>
        <w:t xml:space="preserve"> </w:t>
      </w:r>
      <w:r w:rsidRPr="005731AA">
        <w:t>писателя</w:t>
      </w:r>
      <w:r>
        <w:t xml:space="preserve"> </w:t>
      </w:r>
      <w:r w:rsidRPr="005731AA">
        <w:t>или</w:t>
      </w:r>
      <w:r>
        <w:t xml:space="preserve"> </w:t>
      </w:r>
      <w:r w:rsidRPr="005731AA">
        <w:t>маркетолога.</w:t>
      </w:r>
      <w:r>
        <w:t xml:space="preserve"> </w:t>
      </w:r>
    </w:p>
    <w:p w:rsidR="0091240E" w:rsidRDefault="0091240E" w:rsidP="0091240E">
      <w:pPr>
        <w:spacing w:line="360" w:lineRule="auto"/>
        <w:ind w:firstLine="709"/>
        <w:jc w:val="both"/>
      </w:pPr>
      <w:r w:rsidRPr="005731AA">
        <w:rPr>
          <w:b/>
        </w:rPr>
        <w:t>Правительство.</w:t>
      </w:r>
      <w:r>
        <w:t xml:space="preserve"> </w:t>
      </w:r>
      <w:r w:rsidRPr="005731AA">
        <w:t>Вы</w:t>
      </w:r>
      <w:r>
        <w:t xml:space="preserve"> </w:t>
      </w:r>
      <w:r w:rsidRPr="005731AA">
        <w:t>любите</w:t>
      </w:r>
      <w:r>
        <w:t xml:space="preserve"> </w:t>
      </w:r>
      <w:r w:rsidRPr="005731AA">
        <w:t>спорить</w:t>
      </w:r>
      <w:r>
        <w:t xml:space="preserve"> </w:t>
      </w:r>
      <w:r w:rsidRPr="005731AA">
        <w:t>с</w:t>
      </w:r>
      <w:r>
        <w:t xml:space="preserve"> </w:t>
      </w:r>
      <w:r w:rsidRPr="005731AA">
        <w:t>авторитетами</w:t>
      </w:r>
      <w:r>
        <w:t xml:space="preserve"> </w:t>
      </w:r>
      <w:r w:rsidRPr="005731AA">
        <w:t>ради</w:t>
      </w:r>
      <w:r>
        <w:t xml:space="preserve"> </w:t>
      </w:r>
      <w:r w:rsidRPr="005731AA">
        <w:t>свершения</w:t>
      </w:r>
      <w:r>
        <w:t xml:space="preserve"> </w:t>
      </w:r>
      <w:r w:rsidRPr="005731AA">
        <w:t>перемен</w:t>
      </w:r>
      <w:r>
        <w:t xml:space="preserve"> </w:t>
      </w:r>
      <w:r w:rsidRPr="005731AA">
        <w:t>и</w:t>
      </w:r>
      <w:r>
        <w:t xml:space="preserve"> </w:t>
      </w:r>
      <w:r w:rsidRPr="005731AA">
        <w:t>усиления</w:t>
      </w:r>
      <w:r>
        <w:t xml:space="preserve"> </w:t>
      </w:r>
      <w:r w:rsidRPr="005731AA">
        <w:t>прогресса.</w:t>
      </w:r>
      <w:r>
        <w:t xml:space="preserve"> </w:t>
      </w:r>
      <w:r w:rsidRPr="005731AA">
        <w:t>Кроме</w:t>
      </w:r>
      <w:r>
        <w:t xml:space="preserve"> </w:t>
      </w:r>
      <w:r w:rsidRPr="005731AA">
        <w:t>того,</w:t>
      </w:r>
      <w:r>
        <w:t xml:space="preserve"> </w:t>
      </w:r>
      <w:r w:rsidRPr="005731AA">
        <w:t>вам</w:t>
      </w:r>
      <w:r>
        <w:t xml:space="preserve"> </w:t>
      </w:r>
      <w:r w:rsidRPr="005731AA">
        <w:t>нра</w:t>
      </w:r>
      <w:r>
        <w:t xml:space="preserve">вится быть в центре внимания. </w:t>
      </w:r>
    </w:p>
    <w:p w:rsidR="0091240E" w:rsidRDefault="0091240E" w:rsidP="0091240E">
      <w:pPr>
        <w:spacing w:line="360" w:lineRule="auto"/>
        <w:ind w:firstLine="709"/>
        <w:jc w:val="both"/>
      </w:pPr>
      <w:r w:rsidRPr="005731AA">
        <w:rPr>
          <w:b/>
        </w:rPr>
        <w:t>Преподавание</w:t>
      </w:r>
      <w:r>
        <w:rPr>
          <w:b/>
        </w:rPr>
        <w:t xml:space="preserve"> </w:t>
      </w:r>
      <w:r w:rsidRPr="005731AA">
        <w:rPr>
          <w:b/>
        </w:rPr>
        <w:t>и</w:t>
      </w:r>
      <w:r>
        <w:rPr>
          <w:b/>
        </w:rPr>
        <w:t xml:space="preserve"> </w:t>
      </w:r>
      <w:r w:rsidRPr="005731AA">
        <w:rPr>
          <w:b/>
        </w:rPr>
        <w:t>публичное</w:t>
      </w:r>
      <w:r>
        <w:rPr>
          <w:b/>
          <w:bCs/>
        </w:rPr>
        <w:t xml:space="preserve"> </w:t>
      </w:r>
      <w:r w:rsidRPr="005731AA">
        <w:rPr>
          <w:b/>
          <w:bCs/>
        </w:rPr>
        <w:t>выступление.</w:t>
      </w:r>
      <w:r>
        <w:t xml:space="preserve"> </w:t>
      </w:r>
      <w:r w:rsidRPr="005731AA">
        <w:t>Обе</w:t>
      </w:r>
      <w:r>
        <w:t xml:space="preserve"> </w:t>
      </w:r>
      <w:r w:rsidRPr="005731AA">
        <w:t>эти</w:t>
      </w:r>
      <w:r>
        <w:t xml:space="preserve"> </w:t>
      </w:r>
      <w:r w:rsidRPr="005731AA">
        <w:t>профессии</w:t>
      </w:r>
      <w:r>
        <w:t xml:space="preserve"> </w:t>
      </w:r>
      <w:r w:rsidRPr="005731AA">
        <w:t>требуют</w:t>
      </w:r>
      <w:r>
        <w:t xml:space="preserve"> </w:t>
      </w:r>
      <w:r w:rsidRPr="005731AA">
        <w:t>лидерства</w:t>
      </w:r>
      <w:r>
        <w:t xml:space="preserve"> </w:t>
      </w:r>
      <w:r w:rsidRPr="005731AA">
        <w:t>от</w:t>
      </w:r>
      <w:r>
        <w:t xml:space="preserve"> </w:t>
      </w:r>
      <w:r w:rsidRPr="005731AA">
        <w:t>природы.</w:t>
      </w:r>
      <w:r>
        <w:t xml:space="preserve"> </w:t>
      </w:r>
      <w:r w:rsidRPr="005731AA">
        <w:t>Хороший</w:t>
      </w:r>
      <w:r>
        <w:t xml:space="preserve"> </w:t>
      </w:r>
      <w:r w:rsidRPr="005731AA">
        <w:t>ум</w:t>
      </w:r>
      <w:r>
        <w:t xml:space="preserve"> </w:t>
      </w:r>
      <w:r w:rsidRPr="005731AA">
        <w:t>и</w:t>
      </w:r>
      <w:r>
        <w:t xml:space="preserve"> </w:t>
      </w:r>
      <w:r w:rsidRPr="005731AA">
        <w:t>память</w:t>
      </w:r>
      <w:r>
        <w:t xml:space="preserve"> </w:t>
      </w:r>
      <w:r w:rsidRPr="005731AA">
        <w:t>помогают</w:t>
      </w:r>
      <w:r>
        <w:t xml:space="preserve"> </w:t>
      </w:r>
      <w:r w:rsidRPr="005731AA">
        <w:t>вам</w:t>
      </w:r>
      <w:r>
        <w:t xml:space="preserve"> </w:t>
      </w:r>
      <w:r w:rsidRPr="005731AA">
        <w:t>искусно</w:t>
      </w:r>
      <w:r>
        <w:t xml:space="preserve"> </w:t>
      </w:r>
      <w:r w:rsidRPr="005731AA">
        <w:t>выполнять</w:t>
      </w:r>
      <w:r>
        <w:t xml:space="preserve"> </w:t>
      </w:r>
      <w:r w:rsidRPr="005731AA">
        <w:t>требования</w:t>
      </w:r>
      <w:r>
        <w:t xml:space="preserve"> </w:t>
      </w:r>
      <w:r w:rsidRPr="005731AA">
        <w:t>этих</w:t>
      </w:r>
      <w:r>
        <w:t xml:space="preserve"> </w:t>
      </w:r>
      <w:r w:rsidRPr="005731AA">
        <w:t>профессий.</w:t>
      </w:r>
      <w:r>
        <w:t xml:space="preserve"> </w:t>
      </w:r>
    </w:p>
    <w:p w:rsidR="0091240E" w:rsidRDefault="0091240E" w:rsidP="0091240E">
      <w:pPr>
        <w:spacing w:line="360" w:lineRule="auto"/>
        <w:ind w:firstLine="709"/>
        <w:jc w:val="both"/>
      </w:pPr>
      <w:r w:rsidRPr="005731AA">
        <w:rPr>
          <w:b/>
          <w:bCs/>
        </w:rPr>
        <w:t>Изобретательство.</w:t>
      </w:r>
      <w:r>
        <w:t xml:space="preserve"> Ц</w:t>
      </w:r>
      <w:r w:rsidRPr="005731AA">
        <w:t>ифра</w:t>
      </w:r>
      <w:r>
        <w:t xml:space="preserve"> </w:t>
      </w:r>
      <w:r w:rsidRPr="005731AA">
        <w:t>дня</w:t>
      </w:r>
      <w:r>
        <w:t xml:space="preserve"> </w:t>
      </w:r>
      <w:r w:rsidRPr="005731AA">
        <w:t>«1»</w:t>
      </w:r>
      <w:r>
        <w:t xml:space="preserve"> </w:t>
      </w:r>
      <w:r w:rsidRPr="005731AA">
        <w:t>идеально</w:t>
      </w:r>
      <w:r>
        <w:t xml:space="preserve"> </w:t>
      </w:r>
      <w:r w:rsidRPr="005731AA">
        <w:t>подходит</w:t>
      </w:r>
      <w:r>
        <w:t xml:space="preserve"> </w:t>
      </w:r>
      <w:r w:rsidRPr="005731AA">
        <w:t>к</w:t>
      </w:r>
      <w:r>
        <w:t xml:space="preserve"> </w:t>
      </w:r>
      <w:r w:rsidRPr="005731AA">
        <w:t>жизни</w:t>
      </w:r>
      <w:r>
        <w:t xml:space="preserve"> </w:t>
      </w:r>
      <w:r w:rsidRPr="005731AA">
        <w:t>изобретателя,</w:t>
      </w:r>
      <w:r>
        <w:t xml:space="preserve"> </w:t>
      </w:r>
      <w:r w:rsidRPr="005731AA">
        <w:t>даже</w:t>
      </w:r>
      <w:r>
        <w:t xml:space="preserve"> </w:t>
      </w:r>
      <w:r w:rsidRPr="005731AA">
        <w:t>если</w:t>
      </w:r>
      <w:r>
        <w:t xml:space="preserve"> </w:t>
      </w:r>
      <w:r w:rsidRPr="005731AA">
        <w:t>это</w:t>
      </w:r>
      <w:r>
        <w:t xml:space="preserve"> </w:t>
      </w:r>
      <w:r w:rsidRPr="005731AA">
        <w:t>означает</w:t>
      </w:r>
      <w:r>
        <w:t xml:space="preserve"> </w:t>
      </w:r>
      <w:r w:rsidRPr="005731AA">
        <w:t>работу</w:t>
      </w:r>
      <w:r>
        <w:t xml:space="preserve"> </w:t>
      </w:r>
      <w:r w:rsidRPr="005731AA">
        <w:t>в</w:t>
      </w:r>
      <w:r>
        <w:t xml:space="preserve"> </w:t>
      </w:r>
      <w:r w:rsidRPr="005731AA">
        <w:t>большой</w:t>
      </w:r>
      <w:r>
        <w:t xml:space="preserve"> </w:t>
      </w:r>
      <w:r w:rsidRPr="005731AA">
        <w:t>компании</w:t>
      </w:r>
      <w:r>
        <w:t>.</w:t>
      </w:r>
    </w:p>
    <w:p w:rsidR="0091240E" w:rsidRDefault="0091240E" w:rsidP="0091240E">
      <w:pPr>
        <w:spacing w:line="360" w:lineRule="auto"/>
        <w:ind w:firstLine="709"/>
        <w:jc w:val="both"/>
      </w:pPr>
      <w:r w:rsidRPr="005731AA">
        <w:rPr>
          <w:b/>
        </w:rPr>
        <w:t>Индустрия</w:t>
      </w:r>
      <w:r>
        <w:rPr>
          <w:b/>
        </w:rPr>
        <w:t xml:space="preserve"> </w:t>
      </w:r>
      <w:r w:rsidRPr="005731AA">
        <w:rPr>
          <w:b/>
        </w:rPr>
        <w:t>здоровья,</w:t>
      </w:r>
      <w:r>
        <w:rPr>
          <w:b/>
        </w:rPr>
        <w:t xml:space="preserve"> </w:t>
      </w:r>
      <w:r w:rsidRPr="005731AA">
        <w:rPr>
          <w:b/>
        </w:rPr>
        <w:t>медицина,</w:t>
      </w:r>
      <w:r>
        <w:rPr>
          <w:b/>
        </w:rPr>
        <w:t xml:space="preserve"> </w:t>
      </w:r>
      <w:r w:rsidRPr="005731AA">
        <w:rPr>
          <w:b/>
        </w:rPr>
        <w:t>хирургия</w:t>
      </w:r>
      <w:r w:rsidRPr="005731AA">
        <w:t>.</w:t>
      </w:r>
      <w:r>
        <w:t xml:space="preserve"> </w:t>
      </w:r>
      <w:r w:rsidRPr="005731AA">
        <w:t>Многие</w:t>
      </w:r>
      <w:r>
        <w:t xml:space="preserve"> </w:t>
      </w:r>
      <w:r w:rsidRPr="005731AA">
        <w:t>с</w:t>
      </w:r>
      <w:r>
        <w:t xml:space="preserve"> </w:t>
      </w:r>
      <w:r w:rsidRPr="005731AA">
        <w:t>трудом</w:t>
      </w:r>
      <w:r>
        <w:t xml:space="preserve"> </w:t>
      </w:r>
      <w:r w:rsidRPr="005731AA">
        <w:t>выдерживают</w:t>
      </w:r>
      <w:r>
        <w:t xml:space="preserve"> </w:t>
      </w:r>
      <w:r w:rsidRPr="005731AA">
        <w:t>долгие</w:t>
      </w:r>
      <w:r>
        <w:t xml:space="preserve"> </w:t>
      </w:r>
      <w:r w:rsidRPr="005731AA">
        <w:t>дежурства</w:t>
      </w:r>
      <w:r>
        <w:t xml:space="preserve"> </w:t>
      </w:r>
      <w:r w:rsidRPr="005731AA">
        <w:t>и</w:t>
      </w:r>
      <w:r>
        <w:t xml:space="preserve"> </w:t>
      </w:r>
      <w:r w:rsidRPr="005731AA">
        <w:t>операции,</w:t>
      </w:r>
      <w:r>
        <w:t xml:space="preserve"> </w:t>
      </w:r>
      <w:r w:rsidRPr="005731AA">
        <w:t>но</w:t>
      </w:r>
      <w:r>
        <w:t xml:space="preserve"> </w:t>
      </w:r>
      <w:r w:rsidRPr="005731AA">
        <w:t>человек</w:t>
      </w:r>
      <w:r>
        <w:t xml:space="preserve"> </w:t>
      </w:r>
      <w:r w:rsidRPr="005731AA">
        <w:t>с</w:t>
      </w:r>
      <w:r>
        <w:t xml:space="preserve"> </w:t>
      </w:r>
      <w:r w:rsidRPr="005731AA">
        <w:t>цифрой</w:t>
      </w:r>
      <w:r>
        <w:t xml:space="preserve"> </w:t>
      </w:r>
      <w:r w:rsidRPr="005731AA">
        <w:t>«1»</w:t>
      </w:r>
      <w:r>
        <w:t xml:space="preserve"> </w:t>
      </w:r>
      <w:r w:rsidRPr="005731AA">
        <w:t>легко</w:t>
      </w:r>
      <w:r>
        <w:t xml:space="preserve"> </w:t>
      </w:r>
      <w:r w:rsidRPr="005731AA">
        <w:t>справится</w:t>
      </w:r>
      <w:r>
        <w:t xml:space="preserve"> </w:t>
      </w:r>
      <w:r w:rsidRPr="005731AA">
        <w:t>с</w:t>
      </w:r>
      <w:r>
        <w:t xml:space="preserve"> </w:t>
      </w:r>
      <w:r w:rsidRPr="005731AA">
        <w:t>этим.</w:t>
      </w:r>
      <w:r>
        <w:t xml:space="preserve"> </w:t>
      </w:r>
      <w:r w:rsidRPr="005731AA">
        <w:t>Отличная</w:t>
      </w:r>
      <w:r>
        <w:t xml:space="preserve"> </w:t>
      </w:r>
      <w:r w:rsidRPr="005731AA">
        <w:t>память</w:t>
      </w:r>
      <w:r>
        <w:t xml:space="preserve"> </w:t>
      </w:r>
      <w:r w:rsidRPr="005731AA">
        <w:t>и</w:t>
      </w:r>
      <w:r>
        <w:t xml:space="preserve"> </w:t>
      </w:r>
      <w:r w:rsidRPr="005731AA">
        <w:t>целеустремленность</w:t>
      </w:r>
      <w:r>
        <w:t xml:space="preserve"> </w:t>
      </w:r>
      <w:r w:rsidRPr="005731AA">
        <w:t>гарантируют</w:t>
      </w:r>
      <w:r>
        <w:t xml:space="preserve"> </w:t>
      </w:r>
      <w:r w:rsidRPr="005731AA">
        <w:t>успех,</w:t>
      </w:r>
      <w:r>
        <w:t xml:space="preserve"> </w:t>
      </w:r>
      <w:r w:rsidRPr="005731AA">
        <w:t>если</w:t>
      </w:r>
      <w:r>
        <w:t xml:space="preserve"> </w:t>
      </w:r>
      <w:r w:rsidRPr="005731AA">
        <w:t>вы</w:t>
      </w:r>
      <w:r>
        <w:t xml:space="preserve"> </w:t>
      </w:r>
      <w:r w:rsidRPr="005731AA">
        <w:t>выберете</w:t>
      </w:r>
      <w:r>
        <w:t xml:space="preserve"> </w:t>
      </w:r>
      <w:r w:rsidRPr="005731AA">
        <w:t>эту</w:t>
      </w:r>
      <w:r>
        <w:t xml:space="preserve"> </w:t>
      </w:r>
      <w:r w:rsidRPr="005731AA">
        <w:t>область.</w:t>
      </w:r>
    </w:p>
    <w:p w:rsidR="0091240E" w:rsidRDefault="0091240E" w:rsidP="0091240E">
      <w:pPr>
        <w:spacing w:line="360" w:lineRule="auto"/>
        <w:ind w:firstLine="709"/>
        <w:jc w:val="both"/>
      </w:pPr>
      <w:r w:rsidRPr="005731AA">
        <w:rPr>
          <w:b/>
          <w:bCs/>
        </w:rPr>
        <w:t>Искусство.</w:t>
      </w:r>
      <w:r>
        <w:t xml:space="preserve"> </w:t>
      </w:r>
      <w:r w:rsidRPr="005731AA">
        <w:t>Людей</w:t>
      </w:r>
      <w:r>
        <w:t xml:space="preserve"> </w:t>
      </w:r>
      <w:r w:rsidRPr="005731AA">
        <w:t>с</w:t>
      </w:r>
      <w:r>
        <w:t xml:space="preserve"> </w:t>
      </w:r>
      <w:r w:rsidRPr="005731AA">
        <w:t>цифрой</w:t>
      </w:r>
      <w:r>
        <w:t xml:space="preserve"> </w:t>
      </w:r>
      <w:r w:rsidRPr="005731AA">
        <w:t>«1»</w:t>
      </w:r>
      <w:r>
        <w:t xml:space="preserve"> </w:t>
      </w:r>
      <w:r w:rsidRPr="005731AA">
        <w:t>часто</w:t>
      </w:r>
      <w:r>
        <w:t xml:space="preserve"> </w:t>
      </w:r>
      <w:r w:rsidRPr="005731AA">
        <w:t>привлекают</w:t>
      </w:r>
      <w:r>
        <w:t xml:space="preserve"> </w:t>
      </w:r>
      <w:r w:rsidRPr="005731AA">
        <w:t>различные</w:t>
      </w:r>
      <w:r>
        <w:t xml:space="preserve"> </w:t>
      </w:r>
      <w:r w:rsidRPr="005731AA">
        <w:t>виды</w:t>
      </w:r>
      <w:r>
        <w:t xml:space="preserve"> </w:t>
      </w:r>
      <w:r w:rsidRPr="005731AA">
        <w:t>искусства,</w:t>
      </w:r>
      <w:r>
        <w:t xml:space="preserve"> </w:t>
      </w:r>
      <w:r w:rsidRPr="005731AA">
        <w:t>поскольку</w:t>
      </w:r>
      <w:r>
        <w:t xml:space="preserve"> </w:t>
      </w:r>
      <w:r w:rsidRPr="005731AA">
        <w:t>это</w:t>
      </w:r>
      <w:r>
        <w:t xml:space="preserve"> </w:t>
      </w:r>
      <w:r w:rsidRPr="005731AA">
        <w:t>гарантирует</w:t>
      </w:r>
      <w:r>
        <w:t xml:space="preserve"> </w:t>
      </w:r>
      <w:r w:rsidRPr="005731AA">
        <w:t>уединение</w:t>
      </w:r>
      <w:r>
        <w:t xml:space="preserve"> </w:t>
      </w:r>
      <w:r w:rsidRPr="005731AA">
        <w:t>для</w:t>
      </w:r>
      <w:r>
        <w:t xml:space="preserve"> </w:t>
      </w:r>
      <w:r w:rsidRPr="005731AA">
        <w:t>создания</w:t>
      </w:r>
      <w:r>
        <w:t xml:space="preserve"> </w:t>
      </w:r>
      <w:r w:rsidRPr="005731AA">
        <w:t>произведения,</w:t>
      </w:r>
      <w:r>
        <w:t xml:space="preserve"> </w:t>
      </w:r>
      <w:r w:rsidRPr="005731AA">
        <w:t>а</w:t>
      </w:r>
      <w:r>
        <w:t xml:space="preserve"> </w:t>
      </w:r>
      <w:r w:rsidRPr="005731AA">
        <w:t>также</w:t>
      </w:r>
      <w:r>
        <w:t xml:space="preserve"> </w:t>
      </w:r>
      <w:r w:rsidRPr="005731AA">
        <w:t>общение</w:t>
      </w:r>
      <w:r>
        <w:t xml:space="preserve"> </w:t>
      </w:r>
      <w:r w:rsidRPr="005731AA">
        <w:t>с</w:t>
      </w:r>
      <w:r>
        <w:t xml:space="preserve"> </w:t>
      </w:r>
      <w:proofErr w:type="gramStart"/>
      <w:r w:rsidRPr="005731AA">
        <w:t>прекрасным</w:t>
      </w:r>
      <w:proofErr w:type="gramEnd"/>
      <w:r w:rsidRPr="005731AA">
        <w:t>.</w:t>
      </w:r>
    </w:p>
    <w:p w:rsidR="0091240E" w:rsidRDefault="0091240E" w:rsidP="0091240E">
      <w:pPr>
        <w:spacing w:line="360" w:lineRule="auto"/>
        <w:ind w:firstLine="709"/>
        <w:jc w:val="both"/>
      </w:pPr>
      <w:r w:rsidRPr="005731AA">
        <w:rPr>
          <w:b/>
        </w:rPr>
        <w:t>Информационные</w:t>
      </w:r>
      <w:r>
        <w:rPr>
          <w:b/>
        </w:rPr>
        <w:t xml:space="preserve"> </w:t>
      </w:r>
      <w:r w:rsidRPr="005731AA">
        <w:rPr>
          <w:b/>
        </w:rPr>
        <w:t>технологии.</w:t>
      </w:r>
      <w:r>
        <w:t xml:space="preserve"> </w:t>
      </w:r>
      <w:r w:rsidRPr="005731AA">
        <w:t>Мир</w:t>
      </w:r>
      <w:r>
        <w:t xml:space="preserve"> </w:t>
      </w:r>
      <w:r w:rsidRPr="005731AA">
        <w:t>компьютеров</w:t>
      </w:r>
      <w:r>
        <w:t xml:space="preserve"> </w:t>
      </w:r>
      <w:r w:rsidRPr="005731AA">
        <w:t>для</w:t>
      </w:r>
      <w:r>
        <w:t xml:space="preserve"> </w:t>
      </w:r>
      <w:r w:rsidRPr="005731AA">
        <w:t>вас</w:t>
      </w:r>
      <w:r>
        <w:t xml:space="preserve"> </w:t>
      </w:r>
      <w:r w:rsidRPr="005731AA">
        <w:t>не</w:t>
      </w:r>
      <w:r>
        <w:t xml:space="preserve"> </w:t>
      </w:r>
      <w:r w:rsidRPr="005731AA">
        <w:t>скучен,</w:t>
      </w:r>
      <w:r>
        <w:t xml:space="preserve"> </w:t>
      </w:r>
      <w:r w:rsidRPr="005731AA">
        <w:t>так</w:t>
      </w:r>
      <w:r>
        <w:t xml:space="preserve"> </w:t>
      </w:r>
      <w:r w:rsidRPr="005731AA">
        <w:t>как</w:t>
      </w:r>
      <w:r>
        <w:t xml:space="preserve"> </w:t>
      </w:r>
      <w:r w:rsidRPr="005731AA">
        <w:t>вы</w:t>
      </w:r>
      <w:r>
        <w:t xml:space="preserve"> </w:t>
      </w:r>
      <w:r w:rsidRPr="005731AA">
        <w:t>создаете</w:t>
      </w:r>
      <w:r>
        <w:t xml:space="preserve"> </w:t>
      </w:r>
      <w:r w:rsidRPr="005731AA">
        <w:t>новые</w:t>
      </w:r>
      <w:r>
        <w:t xml:space="preserve"> </w:t>
      </w:r>
      <w:r w:rsidRPr="005731AA">
        <w:t>технологии.</w:t>
      </w:r>
      <w:r>
        <w:t xml:space="preserve"> </w:t>
      </w:r>
      <w:r w:rsidRPr="005731AA">
        <w:t>Вы</w:t>
      </w:r>
      <w:r>
        <w:t xml:space="preserve"> </w:t>
      </w:r>
      <w:r w:rsidRPr="005731AA">
        <w:t>можете</w:t>
      </w:r>
      <w:r>
        <w:t xml:space="preserve"> </w:t>
      </w:r>
      <w:r w:rsidRPr="005731AA">
        <w:t>мастерски</w:t>
      </w:r>
      <w:r>
        <w:t xml:space="preserve"> </w:t>
      </w:r>
      <w:r w:rsidRPr="005731AA">
        <w:t>владеть</w:t>
      </w:r>
      <w:r>
        <w:t xml:space="preserve"> </w:t>
      </w:r>
      <w:r w:rsidRPr="005731AA">
        <w:t>написанием</w:t>
      </w:r>
      <w:r>
        <w:t xml:space="preserve"> </w:t>
      </w:r>
      <w:r w:rsidRPr="005731AA">
        <w:t>новых</w:t>
      </w:r>
      <w:r>
        <w:t xml:space="preserve"> </w:t>
      </w:r>
      <w:r w:rsidRPr="005731AA">
        <w:t>компьютерных</w:t>
      </w:r>
      <w:r>
        <w:t xml:space="preserve"> </w:t>
      </w:r>
      <w:r w:rsidRPr="005731AA">
        <w:t>програм</w:t>
      </w:r>
      <w:r>
        <w:t>м или просто управлять бизнесом.</w:t>
      </w:r>
    </w:p>
    <w:p w:rsidR="0091240E" w:rsidRDefault="0091240E" w:rsidP="0091240E">
      <w:pPr>
        <w:spacing w:line="360" w:lineRule="auto"/>
        <w:ind w:firstLine="709"/>
        <w:jc w:val="both"/>
      </w:pPr>
      <w:r w:rsidRPr="005731AA">
        <w:rPr>
          <w:b/>
        </w:rPr>
        <w:lastRenderedPageBreak/>
        <w:t>Театр,</w:t>
      </w:r>
      <w:r>
        <w:rPr>
          <w:b/>
        </w:rPr>
        <w:t xml:space="preserve"> </w:t>
      </w:r>
      <w:r w:rsidRPr="005731AA">
        <w:rPr>
          <w:b/>
        </w:rPr>
        <w:t>кино,</w:t>
      </w:r>
      <w:r>
        <w:rPr>
          <w:b/>
        </w:rPr>
        <w:t xml:space="preserve"> </w:t>
      </w:r>
      <w:r w:rsidRPr="005731AA">
        <w:rPr>
          <w:b/>
        </w:rPr>
        <w:t>ТВ</w:t>
      </w:r>
      <w:r w:rsidRPr="005731AA">
        <w:t>.</w:t>
      </w:r>
      <w:r>
        <w:t xml:space="preserve"> </w:t>
      </w:r>
      <w:r w:rsidRPr="005731AA">
        <w:t>Вы</w:t>
      </w:r>
      <w:r>
        <w:t xml:space="preserve"> </w:t>
      </w:r>
      <w:r w:rsidRPr="005731AA">
        <w:t>чувствуете</w:t>
      </w:r>
      <w:r>
        <w:t xml:space="preserve"> </w:t>
      </w:r>
      <w:r w:rsidRPr="005731AA">
        <w:t>себя</w:t>
      </w:r>
      <w:r>
        <w:t xml:space="preserve"> </w:t>
      </w:r>
      <w:r w:rsidRPr="005731AA">
        <w:t>как</w:t>
      </w:r>
      <w:r>
        <w:t xml:space="preserve"> </w:t>
      </w:r>
      <w:r w:rsidRPr="005731AA">
        <w:t>дома</w:t>
      </w:r>
      <w:r>
        <w:t xml:space="preserve"> </w:t>
      </w:r>
      <w:r w:rsidRPr="005731AA">
        <w:t>на</w:t>
      </w:r>
      <w:r>
        <w:t xml:space="preserve"> </w:t>
      </w:r>
      <w:r w:rsidRPr="005731AA">
        <w:t>работе,</w:t>
      </w:r>
      <w:r>
        <w:t xml:space="preserve"> </w:t>
      </w:r>
      <w:r w:rsidRPr="005731AA">
        <w:t>имеющей</w:t>
      </w:r>
      <w:r>
        <w:t xml:space="preserve"> </w:t>
      </w:r>
      <w:r w:rsidRPr="005731AA">
        <w:t>отношение</w:t>
      </w:r>
      <w:r>
        <w:t xml:space="preserve"> </w:t>
      </w:r>
      <w:r w:rsidRPr="005731AA">
        <w:t>к</w:t>
      </w:r>
      <w:r>
        <w:t xml:space="preserve"> </w:t>
      </w:r>
      <w:r w:rsidRPr="005731AA">
        <w:t>средствам</w:t>
      </w:r>
      <w:r>
        <w:t xml:space="preserve"> </w:t>
      </w:r>
      <w:r w:rsidRPr="005731AA">
        <w:t>массовой</w:t>
      </w:r>
      <w:r>
        <w:t xml:space="preserve"> </w:t>
      </w:r>
      <w:r w:rsidRPr="005731AA">
        <w:t>информации,</w:t>
      </w:r>
      <w:r>
        <w:t xml:space="preserve"> </w:t>
      </w:r>
      <w:r w:rsidRPr="005731AA">
        <w:t>из-за</w:t>
      </w:r>
      <w:r>
        <w:t xml:space="preserve"> </w:t>
      </w:r>
      <w:r w:rsidRPr="005731AA">
        <w:t>ее</w:t>
      </w:r>
      <w:r>
        <w:t xml:space="preserve"> </w:t>
      </w:r>
      <w:r w:rsidRPr="005731AA">
        <w:t>огромного</w:t>
      </w:r>
      <w:r>
        <w:t xml:space="preserve"> </w:t>
      </w:r>
      <w:r w:rsidRPr="005731AA">
        <w:t>потенциала,</w:t>
      </w:r>
      <w:r>
        <w:t xml:space="preserve"> </w:t>
      </w:r>
      <w:r w:rsidRPr="005731AA">
        <w:t>связанного</w:t>
      </w:r>
      <w:r>
        <w:t xml:space="preserve"> </w:t>
      </w:r>
      <w:r w:rsidRPr="005731AA">
        <w:t>с</w:t>
      </w:r>
      <w:r>
        <w:t xml:space="preserve"> </w:t>
      </w:r>
      <w:r w:rsidRPr="005731AA">
        <w:t>новизной,</w:t>
      </w:r>
      <w:r>
        <w:t xml:space="preserve"> </w:t>
      </w:r>
      <w:r w:rsidRPr="005731AA">
        <w:t>а</w:t>
      </w:r>
      <w:r>
        <w:t xml:space="preserve"> </w:t>
      </w:r>
      <w:r w:rsidRPr="005731AA">
        <w:t>также</w:t>
      </w:r>
      <w:r>
        <w:t xml:space="preserve"> </w:t>
      </w:r>
      <w:r w:rsidRPr="005731AA">
        <w:t>встречами</w:t>
      </w:r>
      <w:r>
        <w:t xml:space="preserve"> </w:t>
      </w:r>
      <w:r w:rsidRPr="005731AA">
        <w:t>с</w:t>
      </w:r>
      <w:r>
        <w:t xml:space="preserve"> </w:t>
      </w:r>
      <w:r w:rsidRPr="005731AA">
        <w:t>большим</w:t>
      </w:r>
      <w:r>
        <w:t xml:space="preserve"> </w:t>
      </w:r>
      <w:r w:rsidRPr="005731AA">
        <w:t>количеством</w:t>
      </w:r>
      <w:r>
        <w:t xml:space="preserve"> </w:t>
      </w:r>
      <w:r w:rsidRPr="005731AA">
        <w:t>людей.</w:t>
      </w:r>
      <w:r>
        <w:t xml:space="preserve"> </w:t>
      </w:r>
      <w:r w:rsidRPr="005731AA">
        <w:t>Режиссеры,</w:t>
      </w:r>
      <w:r>
        <w:t xml:space="preserve"> </w:t>
      </w:r>
      <w:r w:rsidRPr="005731AA">
        <w:t>писатели</w:t>
      </w:r>
      <w:r>
        <w:t xml:space="preserve"> </w:t>
      </w:r>
      <w:r w:rsidRPr="005731AA">
        <w:t>и</w:t>
      </w:r>
      <w:r>
        <w:t xml:space="preserve"> </w:t>
      </w:r>
      <w:r w:rsidRPr="005731AA">
        <w:t>актеры</w:t>
      </w:r>
      <w:r>
        <w:t xml:space="preserve"> </w:t>
      </w:r>
      <w:r w:rsidRPr="005731AA">
        <w:t>находят</w:t>
      </w:r>
      <w:r>
        <w:t xml:space="preserve"> </w:t>
      </w:r>
      <w:r w:rsidRPr="005731AA">
        <w:t>себя</w:t>
      </w:r>
      <w:r>
        <w:t xml:space="preserve"> </w:t>
      </w:r>
      <w:r w:rsidRPr="005731AA">
        <w:t>в</w:t>
      </w:r>
      <w:r>
        <w:t xml:space="preserve"> </w:t>
      </w:r>
      <w:r w:rsidRPr="005731AA">
        <w:t>этой</w:t>
      </w:r>
      <w:r>
        <w:t xml:space="preserve"> </w:t>
      </w:r>
      <w:r w:rsidRPr="005731AA">
        <w:t>области</w:t>
      </w:r>
      <w:r>
        <w:t xml:space="preserve"> </w:t>
      </w:r>
      <w:r w:rsidRPr="005731AA">
        <w:t>и</w:t>
      </w:r>
      <w:r>
        <w:t xml:space="preserve"> </w:t>
      </w:r>
      <w:r w:rsidRPr="005731AA">
        <w:t>получают</w:t>
      </w:r>
      <w:r>
        <w:t xml:space="preserve"> </w:t>
      </w:r>
      <w:r w:rsidRPr="005731AA">
        <w:t>удовольствие</w:t>
      </w:r>
      <w:r>
        <w:t xml:space="preserve"> </w:t>
      </w:r>
      <w:r w:rsidRPr="005731AA">
        <w:t>от</w:t>
      </w:r>
      <w:r>
        <w:t xml:space="preserve"> </w:t>
      </w:r>
      <w:r w:rsidRPr="005731AA">
        <w:t>ненормированного</w:t>
      </w:r>
      <w:r>
        <w:t xml:space="preserve"> </w:t>
      </w:r>
      <w:r w:rsidRPr="005731AA">
        <w:t>раб</w:t>
      </w:r>
      <w:r>
        <w:t>очего графика.</w:t>
      </w:r>
    </w:p>
    <w:p w:rsidR="004E66B8" w:rsidRDefault="004E66B8" w:rsidP="0002381D">
      <w:pPr>
        <w:spacing w:line="360" w:lineRule="auto"/>
        <w:ind w:firstLine="709"/>
        <w:jc w:val="both"/>
      </w:pPr>
    </w:p>
    <w:p w:rsidR="0002381D" w:rsidRDefault="0002381D" w:rsidP="0002381D">
      <w:pPr>
        <w:suppressAutoHyphens w:val="0"/>
        <w:spacing w:line="360" w:lineRule="auto"/>
        <w:ind w:firstLine="709"/>
        <w:jc w:val="both"/>
      </w:pPr>
      <w:r>
        <w:br w:type="page"/>
      </w:r>
    </w:p>
    <w:p w:rsidR="0002381D" w:rsidRPr="00D21162" w:rsidRDefault="0002381D" w:rsidP="0002381D">
      <w:pPr>
        <w:spacing w:line="360" w:lineRule="auto"/>
        <w:jc w:val="center"/>
        <w:rPr>
          <w:b/>
        </w:rPr>
      </w:pPr>
      <w:r w:rsidRPr="00D21162">
        <w:rPr>
          <w:b/>
        </w:rPr>
        <w:lastRenderedPageBreak/>
        <w:t>Приложение</w:t>
      </w:r>
      <w:r>
        <w:rPr>
          <w:b/>
        </w:rPr>
        <w:t xml:space="preserve"> 6</w:t>
      </w:r>
    </w:p>
    <w:p w:rsidR="0002381D" w:rsidRPr="0002381D" w:rsidRDefault="00AE763F" w:rsidP="00AE763F">
      <w:pPr>
        <w:spacing w:line="360" w:lineRule="auto"/>
        <w:ind w:firstLine="709"/>
        <w:jc w:val="both"/>
        <w:rPr>
          <w:b/>
        </w:rPr>
      </w:pPr>
      <w:r w:rsidRPr="00AE763F">
        <w:rPr>
          <w:b/>
          <w:color w:val="000000"/>
        </w:rPr>
        <w:t>Ученик 5, Ученик 14,Ученик 18, Ученик 20</w:t>
      </w:r>
      <w:r w:rsidR="0002381D" w:rsidRPr="0002381D">
        <w:rPr>
          <w:b/>
          <w:color w:val="000000"/>
        </w:rPr>
        <w:t>.</w:t>
      </w:r>
    </w:p>
    <w:p w:rsidR="0002381D" w:rsidRDefault="0002381D" w:rsidP="0002381D">
      <w:pPr>
        <w:spacing w:line="360" w:lineRule="auto"/>
        <w:ind w:firstLine="709"/>
        <w:jc w:val="both"/>
      </w:pPr>
      <w:r>
        <w:t>Ваше число рождения – 2</w:t>
      </w:r>
    </w:p>
    <w:p w:rsidR="0002381D" w:rsidRDefault="0002381D" w:rsidP="0002381D">
      <w:pPr>
        <w:spacing w:line="360" w:lineRule="auto"/>
        <w:ind w:firstLine="709"/>
        <w:jc w:val="both"/>
      </w:pPr>
      <w:r>
        <w:t xml:space="preserve">Сферы, в которых особенно ярко может </w:t>
      </w:r>
      <w:proofErr w:type="gramStart"/>
      <w:r>
        <w:t>проявится</w:t>
      </w:r>
      <w:proofErr w:type="gramEnd"/>
      <w:r>
        <w:t xml:space="preserve"> ваш талант, включают следующие:</w:t>
      </w:r>
    </w:p>
    <w:p w:rsidR="0002381D" w:rsidRDefault="0002381D" w:rsidP="0002381D">
      <w:pPr>
        <w:spacing w:line="360" w:lineRule="auto"/>
        <w:ind w:firstLine="709"/>
        <w:jc w:val="both"/>
      </w:pPr>
      <w:r w:rsidRPr="0002381D">
        <w:rPr>
          <w:b/>
        </w:rPr>
        <w:t>Индустрия</w:t>
      </w:r>
      <w:r w:rsidR="0091240E">
        <w:rPr>
          <w:b/>
        </w:rPr>
        <w:t xml:space="preserve"> </w:t>
      </w:r>
      <w:r w:rsidRPr="0002381D">
        <w:rPr>
          <w:b/>
        </w:rPr>
        <w:t>моды,</w:t>
      </w:r>
      <w:r w:rsidR="0091240E">
        <w:rPr>
          <w:b/>
        </w:rPr>
        <w:t xml:space="preserve"> </w:t>
      </w:r>
      <w:r w:rsidRPr="0002381D">
        <w:rPr>
          <w:b/>
        </w:rPr>
        <w:t>музыка,</w:t>
      </w:r>
      <w:r w:rsidR="0091240E">
        <w:rPr>
          <w:b/>
        </w:rPr>
        <w:t xml:space="preserve"> </w:t>
      </w:r>
      <w:r w:rsidRPr="0002381D">
        <w:rPr>
          <w:b/>
        </w:rPr>
        <w:t>управление</w:t>
      </w:r>
      <w:r w:rsidR="0091240E">
        <w:rPr>
          <w:b/>
        </w:rPr>
        <w:t xml:space="preserve"> </w:t>
      </w:r>
      <w:r w:rsidRPr="0002381D">
        <w:rPr>
          <w:b/>
        </w:rPr>
        <w:t>в</w:t>
      </w:r>
      <w:r w:rsidR="0091240E">
        <w:rPr>
          <w:b/>
        </w:rPr>
        <w:t xml:space="preserve"> </w:t>
      </w:r>
      <w:r w:rsidRPr="0002381D">
        <w:rPr>
          <w:b/>
        </w:rPr>
        <w:t>сфере</w:t>
      </w:r>
      <w:r w:rsidR="0091240E">
        <w:rPr>
          <w:b/>
        </w:rPr>
        <w:t xml:space="preserve"> </w:t>
      </w:r>
      <w:r w:rsidRPr="0002381D">
        <w:rPr>
          <w:b/>
        </w:rPr>
        <w:t>искусства.</w:t>
      </w:r>
      <w:r>
        <w:t xml:space="preserve"> Даже если ваши артистические таланты не были развиты в детстве, у вас есть способность к особо очаровательному обращению с другими людьми. Вы совершенны во всех аспектах искусства. Управление, кастинг, работа с музыкантами, танцорами и актерами подходит для вас. Также вы можете быть отличным представителем дома моды.</w:t>
      </w:r>
    </w:p>
    <w:p w:rsidR="0002381D" w:rsidRDefault="0002381D" w:rsidP="0002381D">
      <w:pPr>
        <w:spacing w:line="360" w:lineRule="auto"/>
        <w:ind w:firstLine="709"/>
        <w:jc w:val="both"/>
      </w:pPr>
      <w:r w:rsidRPr="0002381D">
        <w:rPr>
          <w:b/>
        </w:rPr>
        <w:t>Медицина,</w:t>
      </w:r>
      <w:r w:rsidR="0091240E">
        <w:rPr>
          <w:b/>
        </w:rPr>
        <w:t xml:space="preserve"> </w:t>
      </w:r>
      <w:r w:rsidRPr="0002381D">
        <w:rPr>
          <w:b/>
        </w:rPr>
        <w:t>лечение,</w:t>
      </w:r>
      <w:r w:rsidR="0091240E">
        <w:rPr>
          <w:b/>
        </w:rPr>
        <w:t xml:space="preserve"> </w:t>
      </w:r>
      <w:r w:rsidRPr="0002381D">
        <w:rPr>
          <w:b/>
        </w:rPr>
        <w:t>консультирование.</w:t>
      </w:r>
      <w:r>
        <w:t xml:space="preserve"> Многие двойки становятся прекрасными докторами, так как они любят заботиться о людях, ничего не ожидая и не требуя взамен. Лабораторный анализ, хирургия или должность секретаря практикующего врача подойдут вам.</w:t>
      </w:r>
    </w:p>
    <w:p w:rsidR="0002381D" w:rsidRDefault="0002381D" w:rsidP="0002381D">
      <w:pPr>
        <w:spacing w:line="360" w:lineRule="auto"/>
        <w:ind w:firstLine="709"/>
        <w:jc w:val="both"/>
      </w:pPr>
      <w:r w:rsidRPr="0002381D">
        <w:rPr>
          <w:b/>
        </w:rPr>
        <w:t>Банковское</w:t>
      </w:r>
      <w:r w:rsidR="0091240E">
        <w:rPr>
          <w:b/>
        </w:rPr>
        <w:t xml:space="preserve"> </w:t>
      </w:r>
      <w:r w:rsidRPr="0002381D">
        <w:rPr>
          <w:b/>
        </w:rPr>
        <w:t>дело</w:t>
      </w:r>
      <w:r w:rsidR="0091240E">
        <w:rPr>
          <w:b/>
        </w:rPr>
        <w:t xml:space="preserve"> </w:t>
      </w:r>
      <w:r w:rsidRPr="0002381D">
        <w:rPr>
          <w:b/>
        </w:rPr>
        <w:t>и</w:t>
      </w:r>
      <w:r w:rsidR="0091240E">
        <w:rPr>
          <w:b/>
        </w:rPr>
        <w:t xml:space="preserve"> </w:t>
      </w:r>
      <w:r w:rsidRPr="0002381D">
        <w:rPr>
          <w:b/>
        </w:rPr>
        <w:t>финансы.</w:t>
      </w:r>
      <w:r w:rsidR="0091240E">
        <w:rPr>
          <w:b/>
        </w:rPr>
        <w:t xml:space="preserve"> </w:t>
      </w:r>
      <w:r>
        <w:t>Ваша оценка необходимости выполнения данной работы делает вас отличным участником в любой сфере деятельности, которая требует понимания сложных, основанных на общественном доверии процессов. Банковское дело и другие области, касающиеся денег и бизнеса, - все это подходит внимательной и умеющей концентрироваться двойке.</w:t>
      </w:r>
    </w:p>
    <w:p w:rsidR="0002381D" w:rsidRPr="0002381D" w:rsidRDefault="0002381D" w:rsidP="0002381D">
      <w:pPr>
        <w:spacing w:line="360" w:lineRule="auto"/>
        <w:ind w:firstLine="709"/>
        <w:jc w:val="both"/>
        <w:rPr>
          <w:b/>
        </w:rPr>
      </w:pPr>
      <w:r w:rsidRPr="0002381D">
        <w:rPr>
          <w:b/>
        </w:rPr>
        <w:t>Пиар.</w:t>
      </w:r>
      <w:r>
        <w:t xml:space="preserve"> Вы и люди с цифрой «6» можете быть секретным ресурсом, который обеспечивает любому бизнесу дипломатические отношения. Ваши желания всегда одержат победу.</w:t>
      </w:r>
    </w:p>
    <w:p w:rsidR="0002381D" w:rsidRDefault="0002381D" w:rsidP="0002381D">
      <w:pPr>
        <w:spacing w:line="360" w:lineRule="auto"/>
        <w:ind w:firstLine="709"/>
        <w:jc w:val="both"/>
      </w:pPr>
      <w:r w:rsidRPr="0002381D">
        <w:rPr>
          <w:b/>
        </w:rPr>
        <w:t>Преподавание</w:t>
      </w:r>
      <w:r w:rsidR="0091240E">
        <w:rPr>
          <w:b/>
        </w:rPr>
        <w:t xml:space="preserve"> </w:t>
      </w:r>
      <w:r w:rsidRPr="0002381D">
        <w:rPr>
          <w:b/>
        </w:rPr>
        <w:t>и</w:t>
      </w:r>
      <w:r w:rsidR="0091240E">
        <w:rPr>
          <w:b/>
        </w:rPr>
        <w:t xml:space="preserve"> </w:t>
      </w:r>
      <w:r w:rsidRPr="0002381D">
        <w:rPr>
          <w:b/>
        </w:rPr>
        <w:t>исследовательская</w:t>
      </w:r>
      <w:r w:rsidR="0091240E">
        <w:rPr>
          <w:b/>
        </w:rPr>
        <w:t xml:space="preserve"> </w:t>
      </w:r>
      <w:r w:rsidRPr="0002381D">
        <w:rPr>
          <w:b/>
        </w:rPr>
        <w:t>работа.</w:t>
      </w:r>
      <w:r>
        <w:t xml:space="preserve"> Такая работа подойдет тем, кто является родителем и хочет больше времени проводить со своей семьей. Двойка преподает спокойно, естественно, поэтому это идеально подходит для нее. Вы хорошо работаете и наслаждаетесь благодарностью своих учеников.</w:t>
      </w:r>
    </w:p>
    <w:p w:rsidR="0002381D" w:rsidRDefault="0002381D" w:rsidP="0002381D">
      <w:pPr>
        <w:spacing w:line="360" w:lineRule="auto"/>
        <w:ind w:firstLine="709"/>
        <w:jc w:val="both"/>
      </w:pPr>
      <w:r w:rsidRPr="0002381D">
        <w:rPr>
          <w:b/>
        </w:rPr>
        <w:t>Индустрия</w:t>
      </w:r>
      <w:r w:rsidR="0091240E">
        <w:rPr>
          <w:b/>
        </w:rPr>
        <w:t xml:space="preserve"> </w:t>
      </w:r>
      <w:r w:rsidRPr="0002381D">
        <w:rPr>
          <w:b/>
        </w:rPr>
        <w:t>красоты.</w:t>
      </w:r>
      <w:r>
        <w:t xml:space="preserve"> Вам привлекательна индустрия </w:t>
      </w:r>
      <w:r w:rsidR="00234469">
        <w:t>красоты,</w:t>
      </w:r>
      <w:r>
        <w:t xml:space="preserve"> как мужчин, так и женщин. Это привносит в мир эстетику и дает вам осознание и понимание потребностей других людей. Развитие продуктов для этой индустрии дается вам очень легко, и вы даже сможете работать сами на себя.</w:t>
      </w:r>
    </w:p>
    <w:p w:rsidR="0002381D" w:rsidRDefault="0002381D" w:rsidP="0002381D">
      <w:pPr>
        <w:spacing w:line="360" w:lineRule="auto"/>
        <w:ind w:firstLine="709"/>
        <w:jc w:val="both"/>
      </w:pPr>
      <w:r w:rsidRPr="0002381D">
        <w:rPr>
          <w:b/>
        </w:rPr>
        <w:lastRenderedPageBreak/>
        <w:t>Туризм</w:t>
      </w:r>
      <w:r w:rsidR="0091240E">
        <w:rPr>
          <w:b/>
        </w:rPr>
        <w:t xml:space="preserve"> </w:t>
      </w:r>
      <w:r w:rsidRPr="0002381D">
        <w:rPr>
          <w:b/>
        </w:rPr>
        <w:t>и</w:t>
      </w:r>
      <w:r w:rsidR="0091240E">
        <w:rPr>
          <w:b/>
        </w:rPr>
        <w:t xml:space="preserve"> </w:t>
      </w:r>
      <w:r w:rsidRPr="0002381D">
        <w:rPr>
          <w:b/>
        </w:rPr>
        <w:t>гостиничный</w:t>
      </w:r>
      <w:r w:rsidR="0091240E">
        <w:rPr>
          <w:b/>
        </w:rPr>
        <w:t xml:space="preserve"> </w:t>
      </w:r>
      <w:r w:rsidRPr="0002381D">
        <w:rPr>
          <w:b/>
        </w:rPr>
        <w:t>бизнес.</w:t>
      </w:r>
      <w:r>
        <w:t xml:space="preserve"> Человек с цифрой «2» знает, как угодить клиентам, поэтому он хорошо подходит для работы в сфере гостиничного бизнеса и туризма. Если вы ищете партнера для своего дела, то выберите человека с цифрой «6», чьи навыки и способности совершенно соответствуют вашим.</w:t>
      </w:r>
    </w:p>
    <w:p w:rsidR="0002381D" w:rsidRDefault="0002381D" w:rsidP="0002381D">
      <w:pPr>
        <w:spacing w:line="360" w:lineRule="auto"/>
        <w:ind w:firstLine="709"/>
        <w:jc w:val="both"/>
      </w:pPr>
      <w:r w:rsidRPr="0002381D">
        <w:rPr>
          <w:b/>
        </w:rPr>
        <w:t>Музеи</w:t>
      </w:r>
      <w:r w:rsidR="0091240E">
        <w:rPr>
          <w:b/>
        </w:rPr>
        <w:t xml:space="preserve"> </w:t>
      </w:r>
      <w:r w:rsidRPr="0002381D">
        <w:rPr>
          <w:b/>
        </w:rPr>
        <w:t>и</w:t>
      </w:r>
      <w:r w:rsidR="0091240E">
        <w:rPr>
          <w:b/>
        </w:rPr>
        <w:t xml:space="preserve"> </w:t>
      </w:r>
      <w:r w:rsidRPr="0002381D">
        <w:rPr>
          <w:b/>
        </w:rPr>
        <w:t>художественные</w:t>
      </w:r>
      <w:r w:rsidR="0091240E">
        <w:rPr>
          <w:b/>
        </w:rPr>
        <w:t xml:space="preserve"> </w:t>
      </w:r>
      <w:r w:rsidRPr="0002381D">
        <w:rPr>
          <w:b/>
        </w:rPr>
        <w:t>галереи</w:t>
      </w:r>
      <w:r>
        <w:t>. Это источник огромного удовольствия и интереса для вашей цифры. Двойки часто хранят записи, коллекции и антиквариат.</w:t>
      </w:r>
    </w:p>
    <w:p w:rsidR="0002381D" w:rsidRDefault="0002381D" w:rsidP="0002381D">
      <w:pPr>
        <w:spacing w:line="360" w:lineRule="auto"/>
        <w:ind w:firstLine="709"/>
        <w:jc w:val="both"/>
      </w:pPr>
      <w:r w:rsidRPr="0002381D">
        <w:rPr>
          <w:b/>
        </w:rPr>
        <w:t>Информационные</w:t>
      </w:r>
      <w:r w:rsidR="0091240E">
        <w:rPr>
          <w:b/>
        </w:rPr>
        <w:t xml:space="preserve"> </w:t>
      </w:r>
      <w:r w:rsidRPr="0002381D">
        <w:rPr>
          <w:b/>
        </w:rPr>
        <w:t>технологии.</w:t>
      </w:r>
      <w:r>
        <w:t xml:space="preserve"> Работа, не требующая много времени, привлечет вас. Если у вас есть дети, вы можете работать дома по гибкому графику. И это абсолютно подойдет для вашей семьи.</w:t>
      </w:r>
    </w:p>
    <w:p w:rsidR="0002381D" w:rsidRDefault="0002381D" w:rsidP="0002381D">
      <w:pPr>
        <w:spacing w:line="360" w:lineRule="auto"/>
        <w:ind w:firstLine="709"/>
        <w:jc w:val="both"/>
      </w:pPr>
      <w:r>
        <w:t>Данный список не исчерпывающий: человек с цифрой «2» может создавать партнерские отношения и реализовывать свои цели в различных сферах. Однако перечисленные области деятельности подходят ему больше всего.</w:t>
      </w:r>
    </w:p>
    <w:p w:rsidR="0002381D" w:rsidRDefault="0002381D">
      <w:pPr>
        <w:suppressAutoHyphens w:val="0"/>
      </w:pPr>
      <w:r>
        <w:br w:type="page"/>
      </w:r>
    </w:p>
    <w:p w:rsidR="00D21162" w:rsidRDefault="00D21162" w:rsidP="00D21162">
      <w:pPr>
        <w:spacing w:line="360" w:lineRule="auto"/>
        <w:jc w:val="center"/>
        <w:rPr>
          <w:b/>
        </w:rPr>
      </w:pPr>
      <w:r>
        <w:rPr>
          <w:b/>
        </w:rPr>
        <w:lastRenderedPageBreak/>
        <w:t>Приложение</w:t>
      </w:r>
      <w:r w:rsidR="0002381D">
        <w:rPr>
          <w:b/>
        </w:rPr>
        <w:t xml:space="preserve"> 7</w:t>
      </w:r>
    </w:p>
    <w:p w:rsidR="00AE763F" w:rsidRDefault="00AE763F" w:rsidP="00AE763F">
      <w:pPr>
        <w:spacing w:line="360" w:lineRule="auto"/>
        <w:ind w:firstLine="709"/>
        <w:jc w:val="both"/>
        <w:rPr>
          <w:b/>
        </w:rPr>
      </w:pPr>
      <w:r w:rsidRPr="00AE763F">
        <w:rPr>
          <w:b/>
        </w:rPr>
        <w:t>Ученик 7, Ученик 8, Ученик 11, Ученик 26, Ученик 27, Ученик 28</w:t>
      </w:r>
      <w:r>
        <w:rPr>
          <w:b/>
        </w:rPr>
        <w:t>.</w:t>
      </w:r>
    </w:p>
    <w:p w:rsidR="004E66B8" w:rsidRDefault="004E66B8" w:rsidP="00AE763F">
      <w:pPr>
        <w:spacing w:line="360" w:lineRule="auto"/>
        <w:ind w:firstLine="709"/>
        <w:jc w:val="both"/>
      </w:pPr>
      <w:r>
        <w:t>Ваше</w:t>
      </w:r>
      <w:r w:rsidR="0091240E">
        <w:t xml:space="preserve"> </w:t>
      </w:r>
      <w:r>
        <w:t>число</w:t>
      </w:r>
      <w:r w:rsidR="0091240E">
        <w:t xml:space="preserve"> </w:t>
      </w:r>
      <w:r>
        <w:t>рождения-3</w:t>
      </w:r>
    </w:p>
    <w:p w:rsidR="00BD50FF" w:rsidRPr="005731AA" w:rsidRDefault="004E66B8" w:rsidP="0002381D">
      <w:pPr>
        <w:spacing w:line="360" w:lineRule="auto"/>
        <w:ind w:firstLine="709"/>
        <w:jc w:val="both"/>
      </w:pPr>
      <w:r w:rsidRPr="005731AA">
        <w:t>Сферы,</w:t>
      </w:r>
      <w:r w:rsidR="0091240E">
        <w:t xml:space="preserve"> </w:t>
      </w:r>
      <w:r w:rsidRPr="005731AA">
        <w:t>в</w:t>
      </w:r>
      <w:r w:rsidR="0091240E">
        <w:t xml:space="preserve"> </w:t>
      </w:r>
      <w:r w:rsidRPr="005731AA">
        <w:t>которых</w:t>
      </w:r>
      <w:r w:rsidR="0091240E">
        <w:t xml:space="preserve"> </w:t>
      </w:r>
      <w:r w:rsidRPr="005731AA">
        <w:t>особенно</w:t>
      </w:r>
      <w:r w:rsidR="0091240E">
        <w:t xml:space="preserve"> </w:t>
      </w:r>
      <w:r w:rsidRPr="005731AA">
        <w:t>ярко</w:t>
      </w:r>
      <w:r w:rsidR="0091240E">
        <w:t xml:space="preserve"> </w:t>
      </w:r>
      <w:r w:rsidRPr="005731AA">
        <w:t>проявляется</w:t>
      </w:r>
      <w:r w:rsidR="0091240E">
        <w:t xml:space="preserve"> </w:t>
      </w:r>
      <w:r w:rsidRPr="005731AA">
        <w:t>ваш</w:t>
      </w:r>
      <w:r w:rsidR="0091240E">
        <w:t xml:space="preserve"> </w:t>
      </w:r>
      <w:r w:rsidRPr="005731AA">
        <w:t>талант,</w:t>
      </w:r>
      <w:r w:rsidR="0091240E">
        <w:t xml:space="preserve"> </w:t>
      </w:r>
      <w:r w:rsidRPr="005731AA">
        <w:t>включают</w:t>
      </w:r>
      <w:r w:rsidR="0091240E">
        <w:t xml:space="preserve"> </w:t>
      </w:r>
      <w:r w:rsidRPr="005731AA">
        <w:t>следующие:</w:t>
      </w:r>
      <w:r>
        <w:tab/>
      </w:r>
    </w:p>
    <w:p w:rsidR="0091240E" w:rsidRPr="005731AA" w:rsidRDefault="00BD50FF" w:rsidP="0091240E">
      <w:pPr>
        <w:spacing w:line="360" w:lineRule="auto"/>
        <w:ind w:firstLine="709"/>
        <w:jc w:val="both"/>
      </w:pPr>
      <w:r w:rsidRPr="005731AA">
        <w:rPr>
          <w:b/>
          <w:bCs/>
        </w:rPr>
        <w:t>Индустрия</w:t>
      </w:r>
      <w:r w:rsidR="0091240E">
        <w:rPr>
          <w:b/>
          <w:bCs/>
        </w:rPr>
        <w:t xml:space="preserve"> </w:t>
      </w:r>
      <w:r w:rsidRPr="005731AA">
        <w:rPr>
          <w:b/>
          <w:bCs/>
        </w:rPr>
        <w:t>развлечений.</w:t>
      </w:r>
      <w:r w:rsidR="0091240E">
        <w:rPr>
          <w:b/>
          <w:bCs/>
        </w:rPr>
        <w:t xml:space="preserve"> </w:t>
      </w:r>
      <w:r w:rsidR="0091240E" w:rsidRPr="005731AA">
        <w:t>Ваши</w:t>
      </w:r>
      <w:r w:rsidR="0091240E">
        <w:t xml:space="preserve"> </w:t>
      </w:r>
      <w:r w:rsidR="0091240E" w:rsidRPr="005731AA">
        <w:t>мимические</w:t>
      </w:r>
      <w:r w:rsidR="0091240E">
        <w:t xml:space="preserve"> </w:t>
      </w:r>
      <w:r w:rsidR="0091240E" w:rsidRPr="005731AA">
        <w:t>и</w:t>
      </w:r>
      <w:r w:rsidR="0091240E">
        <w:t xml:space="preserve"> </w:t>
      </w:r>
      <w:r w:rsidR="0091240E" w:rsidRPr="005731AA">
        <w:t>ораторские</w:t>
      </w:r>
      <w:r w:rsidR="0091240E">
        <w:t xml:space="preserve"> </w:t>
      </w:r>
      <w:r w:rsidR="0091240E" w:rsidRPr="005731AA">
        <w:t>способности</w:t>
      </w:r>
      <w:r w:rsidR="0091240E">
        <w:t xml:space="preserve"> </w:t>
      </w:r>
      <w:r w:rsidR="0091240E" w:rsidRPr="005731AA">
        <w:t>создают</w:t>
      </w:r>
      <w:r w:rsidR="0091240E">
        <w:t xml:space="preserve"> </w:t>
      </w:r>
      <w:r w:rsidR="0091240E" w:rsidRPr="005731AA">
        <w:t>благоприятную</w:t>
      </w:r>
      <w:r w:rsidR="0091240E">
        <w:t xml:space="preserve"> </w:t>
      </w:r>
      <w:r w:rsidR="0091240E" w:rsidRPr="005731AA">
        <w:t>почву</w:t>
      </w:r>
      <w:r w:rsidR="0091240E">
        <w:t xml:space="preserve"> </w:t>
      </w:r>
      <w:r w:rsidR="0091240E" w:rsidRPr="005731AA">
        <w:t>для</w:t>
      </w:r>
      <w:r w:rsidR="0091240E">
        <w:t xml:space="preserve"> </w:t>
      </w:r>
      <w:r w:rsidR="0091240E" w:rsidRPr="005731AA">
        <w:t>любой</w:t>
      </w:r>
      <w:r w:rsidR="0091240E">
        <w:t xml:space="preserve"> </w:t>
      </w:r>
      <w:r w:rsidR="0091240E" w:rsidRPr="005731AA">
        <w:t>деятельности,</w:t>
      </w:r>
      <w:r w:rsidR="0091240E">
        <w:t xml:space="preserve"> </w:t>
      </w:r>
      <w:r w:rsidR="0091240E" w:rsidRPr="005731AA">
        <w:t>связанной</w:t>
      </w:r>
      <w:r w:rsidR="0091240E">
        <w:t xml:space="preserve"> </w:t>
      </w:r>
      <w:r w:rsidR="0091240E" w:rsidRPr="005731AA">
        <w:t>с</w:t>
      </w:r>
      <w:r w:rsidR="0091240E">
        <w:t xml:space="preserve"> </w:t>
      </w:r>
      <w:r w:rsidR="0091240E" w:rsidRPr="005731AA">
        <w:t>представлениями.</w:t>
      </w:r>
      <w:r w:rsidR="0091240E">
        <w:t xml:space="preserve"> </w:t>
      </w:r>
      <w:r w:rsidR="0091240E" w:rsidRPr="005731AA">
        <w:t>Причем</w:t>
      </w:r>
      <w:r w:rsidR="0091240E">
        <w:t xml:space="preserve"> </w:t>
      </w:r>
      <w:r w:rsidR="0091240E" w:rsidRPr="005731AA">
        <w:t>не</w:t>
      </w:r>
      <w:r w:rsidR="0091240E">
        <w:t xml:space="preserve"> </w:t>
      </w:r>
      <w:r w:rsidR="0091240E" w:rsidRPr="005731AA">
        <w:t>имеет</w:t>
      </w:r>
      <w:r w:rsidR="0091240E">
        <w:t xml:space="preserve"> </w:t>
      </w:r>
      <w:r w:rsidR="0091240E" w:rsidRPr="005731AA">
        <w:t>никакого</w:t>
      </w:r>
      <w:r w:rsidR="0091240E">
        <w:t xml:space="preserve"> </w:t>
      </w:r>
      <w:r w:rsidR="0091240E" w:rsidRPr="005731AA">
        <w:t>значения,</w:t>
      </w:r>
      <w:r w:rsidR="0091240E">
        <w:t xml:space="preserve"> </w:t>
      </w:r>
      <w:r w:rsidR="0091240E" w:rsidRPr="005731AA">
        <w:t>хотите</w:t>
      </w:r>
      <w:r w:rsidR="0091240E">
        <w:t xml:space="preserve"> </w:t>
      </w:r>
      <w:r w:rsidR="0091240E" w:rsidRPr="005731AA">
        <w:t>вы</w:t>
      </w:r>
      <w:r w:rsidR="0091240E">
        <w:t xml:space="preserve"> </w:t>
      </w:r>
      <w:r w:rsidR="0091240E" w:rsidRPr="005731AA">
        <w:t>сами</w:t>
      </w:r>
      <w:r w:rsidR="0091240E">
        <w:t xml:space="preserve"> </w:t>
      </w:r>
      <w:r w:rsidR="0091240E" w:rsidRPr="005731AA">
        <w:t>выступать</w:t>
      </w:r>
      <w:r w:rsidR="0091240E">
        <w:t xml:space="preserve"> </w:t>
      </w:r>
      <w:r w:rsidR="0091240E" w:rsidRPr="005731AA">
        <w:t>или</w:t>
      </w:r>
      <w:r w:rsidR="0091240E">
        <w:t xml:space="preserve"> </w:t>
      </w:r>
      <w:r w:rsidR="0091240E" w:rsidRPr="005731AA">
        <w:t>писать</w:t>
      </w:r>
      <w:r w:rsidR="0091240E">
        <w:t xml:space="preserve"> </w:t>
      </w:r>
      <w:r w:rsidR="0091240E" w:rsidRPr="005731AA">
        <w:t>сценарии</w:t>
      </w:r>
      <w:r w:rsidR="0091240E">
        <w:t xml:space="preserve"> </w:t>
      </w:r>
      <w:r w:rsidR="0091240E" w:rsidRPr="005731AA">
        <w:t>и</w:t>
      </w:r>
      <w:r w:rsidR="0091240E">
        <w:t xml:space="preserve"> </w:t>
      </w:r>
      <w:r w:rsidR="0091240E" w:rsidRPr="005731AA">
        <w:t>речи</w:t>
      </w:r>
      <w:r w:rsidR="0091240E">
        <w:t xml:space="preserve"> </w:t>
      </w:r>
      <w:r w:rsidR="0091240E" w:rsidRPr="005731AA">
        <w:t>для</w:t>
      </w:r>
      <w:r w:rsidR="0091240E">
        <w:t xml:space="preserve"> </w:t>
      </w:r>
      <w:r w:rsidR="0091240E" w:rsidRPr="005731AA">
        <w:t>других.</w:t>
      </w:r>
      <w:r w:rsidR="0091240E">
        <w:t xml:space="preserve"> </w:t>
      </w:r>
      <w:r w:rsidR="0091240E" w:rsidRPr="005731AA">
        <w:t>Закулисная</w:t>
      </w:r>
      <w:r w:rsidR="0091240E">
        <w:t xml:space="preserve"> </w:t>
      </w:r>
      <w:r w:rsidR="0091240E" w:rsidRPr="005731AA">
        <w:t>работа</w:t>
      </w:r>
      <w:r w:rsidR="0091240E">
        <w:t xml:space="preserve"> </w:t>
      </w:r>
      <w:r w:rsidR="0091240E" w:rsidRPr="005731AA">
        <w:t>режиссера-постановщика,</w:t>
      </w:r>
      <w:r w:rsidR="0091240E">
        <w:t xml:space="preserve"> </w:t>
      </w:r>
      <w:r w:rsidR="0091240E" w:rsidRPr="005731AA">
        <w:t>фотографа</w:t>
      </w:r>
      <w:r w:rsidR="0091240E">
        <w:t xml:space="preserve"> </w:t>
      </w:r>
      <w:r w:rsidR="0091240E" w:rsidRPr="005731AA">
        <w:t>или</w:t>
      </w:r>
      <w:r w:rsidR="0091240E">
        <w:t xml:space="preserve"> </w:t>
      </w:r>
      <w:r w:rsidR="0091240E" w:rsidRPr="005731AA">
        <w:t>агента</w:t>
      </w:r>
      <w:r w:rsidR="0091240E">
        <w:t xml:space="preserve"> </w:t>
      </w:r>
      <w:r w:rsidR="0091240E" w:rsidRPr="005731AA">
        <w:t>какой-либо</w:t>
      </w:r>
      <w:r w:rsidR="0091240E">
        <w:t xml:space="preserve"> </w:t>
      </w:r>
      <w:r w:rsidR="0091240E" w:rsidRPr="005731AA">
        <w:t>знаменитости</w:t>
      </w:r>
      <w:r w:rsidR="0091240E">
        <w:t xml:space="preserve"> </w:t>
      </w:r>
      <w:r w:rsidR="0091240E" w:rsidRPr="005731AA">
        <w:t>также</w:t>
      </w:r>
      <w:r w:rsidR="0091240E">
        <w:t xml:space="preserve"> способна вас привлечь</w:t>
      </w:r>
      <w:r w:rsidR="0091240E" w:rsidRPr="005731AA">
        <w:t>.</w:t>
      </w:r>
    </w:p>
    <w:p w:rsidR="0091240E" w:rsidRDefault="0091240E" w:rsidP="0091240E">
      <w:pPr>
        <w:spacing w:line="360" w:lineRule="auto"/>
        <w:ind w:firstLine="709"/>
        <w:jc w:val="both"/>
      </w:pPr>
      <w:r w:rsidRPr="005731AA">
        <w:rPr>
          <w:b/>
        </w:rPr>
        <w:t>Недвижимость.</w:t>
      </w:r>
      <w:r>
        <w:t xml:space="preserve"> </w:t>
      </w:r>
      <w:r w:rsidRPr="005731AA">
        <w:t>Работа,</w:t>
      </w:r>
      <w:r>
        <w:t xml:space="preserve"> </w:t>
      </w:r>
      <w:r w:rsidRPr="005731AA">
        <w:t>связанная</w:t>
      </w:r>
      <w:r>
        <w:t xml:space="preserve"> </w:t>
      </w:r>
      <w:r w:rsidRPr="005731AA">
        <w:t>с</w:t>
      </w:r>
      <w:r>
        <w:t xml:space="preserve"> </w:t>
      </w:r>
      <w:r w:rsidRPr="005731AA">
        <w:t>недвижимостью,</w:t>
      </w:r>
      <w:r>
        <w:t xml:space="preserve"> </w:t>
      </w:r>
      <w:r w:rsidRPr="005731AA">
        <w:t>может</w:t>
      </w:r>
      <w:r>
        <w:t xml:space="preserve"> </w:t>
      </w:r>
      <w:r w:rsidRPr="005731AA">
        <w:t>вас</w:t>
      </w:r>
      <w:r>
        <w:t xml:space="preserve"> </w:t>
      </w:r>
      <w:r w:rsidRPr="005731AA">
        <w:t>также</w:t>
      </w:r>
      <w:r>
        <w:t xml:space="preserve"> </w:t>
      </w:r>
      <w:r w:rsidRPr="005731AA">
        <w:t>заинтересовать.</w:t>
      </w:r>
      <w:r>
        <w:t xml:space="preserve"> </w:t>
      </w:r>
      <w:r w:rsidRPr="005731AA">
        <w:t>Главным</w:t>
      </w:r>
      <w:r>
        <w:t xml:space="preserve"> </w:t>
      </w:r>
      <w:r w:rsidRPr="005731AA">
        <w:t>образом</w:t>
      </w:r>
      <w:r>
        <w:t xml:space="preserve"> </w:t>
      </w:r>
      <w:r w:rsidRPr="005731AA">
        <w:t>это</w:t>
      </w:r>
      <w:r>
        <w:t xml:space="preserve"> </w:t>
      </w:r>
      <w:r w:rsidRPr="005731AA">
        <w:t>обусловливается</w:t>
      </w:r>
      <w:r>
        <w:t xml:space="preserve"> </w:t>
      </w:r>
      <w:r w:rsidRPr="005731AA">
        <w:t>тем,</w:t>
      </w:r>
      <w:r>
        <w:t xml:space="preserve"> </w:t>
      </w:r>
      <w:r w:rsidRPr="005731AA">
        <w:t>что</w:t>
      </w:r>
      <w:r>
        <w:t xml:space="preserve"> </w:t>
      </w:r>
      <w:r w:rsidRPr="005731AA">
        <w:t>вам</w:t>
      </w:r>
      <w:r>
        <w:t xml:space="preserve"> </w:t>
      </w:r>
      <w:r w:rsidRPr="005731AA">
        <w:t>очень</w:t>
      </w:r>
      <w:r>
        <w:t xml:space="preserve"> </w:t>
      </w:r>
      <w:r w:rsidRPr="005731AA">
        <w:t>нравится</w:t>
      </w:r>
      <w:r>
        <w:t xml:space="preserve"> </w:t>
      </w:r>
      <w:r w:rsidRPr="005731AA">
        <w:t>общаться</w:t>
      </w:r>
      <w:r>
        <w:t xml:space="preserve"> </w:t>
      </w:r>
      <w:r w:rsidRPr="005731AA">
        <w:t>с</w:t>
      </w:r>
      <w:r>
        <w:t xml:space="preserve"> </w:t>
      </w:r>
      <w:r w:rsidRPr="005731AA">
        <w:t>клиентами,</w:t>
      </w:r>
      <w:r>
        <w:t xml:space="preserve"> </w:t>
      </w:r>
      <w:r w:rsidRPr="005731AA">
        <w:t>перемещаться</w:t>
      </w:r>
      <w:r>
        <w:t xml:space="preserve"> </w:t>
      </w:r>
      <w:r w:rsidRPr="005731AA">
        <w:t>в</w:t>
      </w:r>
      <w:r>
        <w:t xml:space="preserve"> </w:t>
      </w:r>
      <w:r w:rsidRPr="005731AA">
        <w:t>течение</w:t>
      </w:r>
      <w:r>
        <w:t xml:space="preserve"> </w:t>
      </w:r>
      <w:r w:rsidRPr="005731AA">
        <w:t>рабочего</w:t>
      </w:r>
      <w:r>
        <w:t xml:space="preserve"> </w:t>
      </w:r>
      <w:r w:rsidRPr="005731AA">
        <w:t>дня,</w:t>
      </w:r>
      <w:r>
        <w:t xml:space="preserve"> </w:t>
      </w:r>
      <w:r w:rsidRPr="005731AA">
        <w:t>а</w:t>
      </w:r>
      <w:r>
        <w:t xml:space="preserve"> </w:t>
      </w:r>
      <w:r w:rsidRPr="005731AA">
        <w:t>не</w:t>
      </w:r>
      <w:r>
        <w:t xml:space="preserve"> </w:t>
      </w:r>
      <w:r w:rsidRPr="005731AA">
        <w:t>сидеть</w:t>
      </w:r>
      <w:r>
        <w:t xml:space="preserve"> </w:t>
      </w:r>
      <w:r w:rsidRPr="005731AA">
        <w:t>в</w:t>
      </w:r>
      <w:r>
        <w:t xml:space="preserve"> </w:t>
      </w:r>
      <w:r w:rsidRPr="005731AA">
        <w:t>офисе.</w:t>
      </w:r>
      <w:r>
        <w:t xml:space="preserve"> </w:t>
      </w:r>
    </w:p>
    <w:p w:rsidR="0091240E" w:rsidRPr="005731AA" w:rsidRDefault="0091240E" w:rsidP="0091240E">
      <w:pPr>
        <w:spacing w:line="360" w:lineRule="auto"/>
        <w:ind w:firstLine="709"/>
        <w:jc w:val="both"/>
      </w:pPr>
      <w:r w:rsidRPr="005731AA">
        <w:rPr>
          <w:b/>
        </w:rPr>
        <w:t>Юридическая</w:t>
      </w:r>
      <w:r>
        <w:rPr>
          <w:b/>
        </w:rPr>
        <w:t xml:space="preserve"> </w:t>
      </w:r>
      <w:r w:rsidRPr="005731AA">
        <w:rPr>
          <w:b/>
        </w:rPr>
        <w:t>и</w:t>
      </w:r>
      <w:r>
        <w:rPr>
          <w:b/>
        </w:rPr>
        <w:t xml:space="preserve"> </w:t>
      </w:r>
      <w:r w:rsidRPr="005731AA">
        <w:rPr>
          <w:b/>
        </w:rPr>
        <w:t>законодательная</w:t>
      </w:r>
      <w:r>
        <w:rPr>
          <w:b/>
        </w:rPr>
        <w:t xml:space="preserve"> </w:t>
      </w:r>
      <w:r w:rsidRPr="005731AA">
        <w:rPr>
          <w:b/>
        </w:rPr>
        <w:t>сферы.</w:t>
      </w:r>
      <w:r>
        <w:t xml:space="preserve"> </w:t>
      </w:r>
      <w:r w:rsidRPr="005731AA">
        <w:t>Деятельность,</w:t>
      </w:r>
      <w:r>
        <w:t xml:space="preserve"> </w:t>
      </w:r>
      <w:r w:rsidRPr="005731AA">
        <w:t>связанная</w:t>
      </w:r>
      <w:r>
        <w:t xml:space="preserve"> </w:t>
      </w:r>
      <w:r w:rsidRPr="005731AA">
        <w:t>с</w:t>
      </w:r>
      <w:r>
        <w:t xml:space="preserve"> </w:t>
      </w:r>
      <w:r w:rsidRPr="005731AA">
        <w:t>юриспруденцией</w:t>
      </w:r>
      <w:r>
        <w:t xml:space="preserve"> </w:t>
      </w:r>
      <w:r w:rsidRPr="005731AA">
        <w:t>и</w:t>
      </w:r>
      <w:r>
        <w:t xml:space="preserve"> </w:t>
      </w:r>
      <w:r w:rsidRPr="005731AA">
        <w:t>законодательством,</w:t>
      </w:r>
      <w:r>
        <w:t xml:space="preserve"> </w:t>
      </w:r>
      <w:r w:rsidRPr="005731AA">
        <w:t>привлекает</w:t>
      </w:r>
      <w:r>
        <w:t xml:space="preserve"> </w:t>
      </w:r>
      <w:r w:rsidRPr="005731AA">
        <w:t>вас</w:t>
      </w:r>
      <w:r>
        <w:t xml:space="preserve"> </w:t>
      </w:r>
      <w:r w:rsidRPr="005731AA">
        <w:t>тем,</w:t>
      </w:r>
      <w:r>
        <w:t xml:space="preserve"> </w:t>
      </w:r>
      <w:r w:rsidRPr="005731AA">
        <w:t>что</w:t>
      </w:r>
      <w:r>
        <w:t xml:space="preserve"> </w:t>
      </w:r>
      <w:r w:rsidRPr="005731AA">
        <w:t>здесь</w:t>
      </w:r>
      <w:r>
        <w:t xml:space="preserve"> </w:t>
      </w:r>
      <w:r w:rsidRPr="005731AA">
        <w:t>вы</w:t>
      </w:r>
      <w:r>
        <w:t xml:space="preserve"> </w:t>
      </w:r>
      <w:r w:rsidRPr="005731AA">
        <w:t>со</w:t>
      </w:r>
      <w:r>
        <w:t xml:space="preserve"> </w:t>
      </w:r>
      <w:r w:rsidRPr="005731AA">
        <w:t>всей</w:t>
      </w:r>
      <w:r>
        <w:t xml:space="preserve"> </w:t>
      </w:r>
      <w:r w:rsidRPr="005731AA">
        <w:t>полнотой</w:t>
      </w:r>
      <w:r>
        <w:t xml:space="preserve"> </w:t>
      </w:r>
      <w:r w:rsidRPr="005731AA">
        <w:t>сможете</w:t>
      </w:r>
      <w:r>
        <w:t xml:space="preserve"> </w:t>
      </w:r>
      <w:r w:rsidRPr="005731AA">
        <w:t>применить</w:t>
      </w:r>
      <w:r>
        <w:t xml:space="preserve"> </w:t>
      </w:r>
      <w:r w:rsidRPr="005731AA">
        <w:t>свои</w:t>
      </w:r>
      <w:r>
        <w:t xml:space="preserve"> </w:t>
      </w:r>
      <w:r w:rsidRPr="005731AA">
        <w:t>ораторские</w:t>
      </w:r>
      <w:r>
        <w:t xml:space="preserve"> </w:t>
      </w:r>
      <w:r w:rsidRPr="005731AA">
        <w:t>навыки.</w:t>
      </w:r>
      <w:r>
        <w:t xml:space="preserve"> </w:t>
      </w:r>
      <w:r w:rsidRPr="005731AA">
        <w:t>Поэтому</w:t>
      </w:r>
      <w:r>
        <w:t xml:space="preserve"> </w:t>
      </w:r>
      <w:r w:rsidRPr="005731AA">
        <w:t>любая</w:t>
      </w:r>
      <w:r>
        <w:t xml:space="preserve"> </w:t>
      </w:r>
      <w:r w:rsidRPr="005731AA">
        <w:t>работа,</w:t>
      </w:r>
      <w:r>
        <w:t xml:space="preserve"> </w:t>
      </w:r>
      <w:r w:rsidRPr="005731AA">
        <w:t>хоть</w:t>
      </w:r>
      <w:r>
        <w:t xml:space="preserve"> </w:t>
      </w:r>
      <w:r w:rsidRPr="005731AA">
        <w:t>отчасти</w:t>
      </w:r>
      <w:r>
        <w:t xml:space="preserve"> </w:t>
      </w:r>
      <w:r w:rsidRPr="005731AA">
        <w:t>связанная</w:t>
      </w:r>
      <w:r>
        <w:t xml:space="preserve"> </w:t>
      </w:r>
      <w:r w:rsidRPr="005731AA">
        <w:t>с</w:t>
      </w:r>
      <w:r>
        <w:t xml:space="preserve"> </w:t>
      </w:r>
      <w:r w:rsidRPr="005731AA">
        <w:t>этим,</w:t>
      </w:r>
      <w:r>
        <w:t xml:space="preserve"> </w:t>
      </w:r>
      <w:r w:rsidRPr="005731AA">
        <w:t>приведет</w:t>
      </w:r>
      <w:r>
        <w:t xml:space="preserve"> </w:t>
      </w:r>
      <w:r w:rsidRPr="005731AA">
        <w:t>вас</w:t>
      </w:r>
      <w:r>
        <w:t xml:space="preserve"> </w:t>
      </w:r>
      <w:r w:rsidRPr="005731AA">
        <w:t>в</w:t>
      </w:r>
      <w:r>
        <w:t xml:space="preserve"> </w:t>
      </w:r>
      <w:r w:rsidRPr="005731AA">
        <w:t>восторг.</w:t>
      </w:r>
    </w:p>
    <w:p w:rsidR="0091240E" w:rsidRDefault="0091240E" w:rsidP="0091240E">
      <w:pPr>
        <w:spacing w:line="360" w:lineRule="auto"/>
        <w:ind w:firstLine="709"/>
        <w:jc w:val="both"/>
      </w:pPr>
      <w:r w:rsidRPr="005731AA">
        <w:rPr>
          <w:b/>
        </w:rPr>
        <w:t>Работа,</w:t>
      </w:r>
      <w:r>
        <w:rPr>
          <w:b/>
        </w:rPr>
        <w:t xml:space="preserve"> </w:t>
      </w:r>
      <w:r w:rsidRPr="005731AA">
        <w:rPr>
          <w:b/>
        </w:rPr>
        <w:t>связанная</w:t>
      </w:r>
      <w:r>
        <w:rPr>
          <w:b/>
        </w:rPr>
        <w:t xml:space="preserve"> </w:t>
      </w:r>
      <w:r w:rsidRPr="005731AA">
        <w:rPr>
          <w:b/>
        </w:rPr>
        <w:t>с</w:t>
      </w:r>
      <w:r>
        <w:rPr>
          <w:b/>
        </w:rPr>
        <w:t xml:space="preserve"> </w:t>
      </w:r>
      <w:r w:rsidRPr="005731AA">
        <w:rPr>
          <w:b/>
        </w:rPr>
        <w:t>психологией</w:t>
      </w:r>
      <w:r>
        <w:rPr>
          <w:b/>
        </w:rPr>
        <w:t xml:space="preserve"> </w:t>
      </w:r>
      <w:r w:rsidRPr="005731AA">
        <w:rPr>
          <w:b/>
        </w:rPr>
        <w:t>и</w:t>
      </w:r>
      <w:r>
        <w:rPr>
          <w:b/>
        </w:rPr>
        <w:t xml:space="preserve"> </w:t>
      </w:r>
      <w:r w:rsidRPr="005731AA">
        <w:rPr>
          <w:b/>
        </w:rPr>
        <w:t>терапией</w:t>
      </w:r>
      <w:r w:rsidRPr="005731AA">
        <w:t>.</w:t>
      </w:r>
      <w:r>
        <w:t xml:space="preserve"> </w:t>
      </w:r>
      <w:r w:rsidRPr="005731AA">
        <w:t>Ваша</w:t>
      </w:r>
      <w:r>
        <w:t xml:space="preserve"> </w:t>
      </w:r>
      <w:r w:rsidRPr="005731AA">
        <w:t>работа</w:t>
      </w:r>
      <w:r>
        <w:t xml:space="preserve"> </w:t>
      </w:r>
      <w:r w:rsidRPr="005731AA">
        <w:t>может</w:t>
      </w:r>
      <w:r>
        <w:t xml:space="preserve"> </w:t>
      </w:r>
      <w:r w:rsidRPr="005731AA">
        <w:t>быть</w:t>
      </w:r>
      <w:r>
        <w:t xml:space="preserve"> </w:t>
      </w:r>
      <w:r w:rsidRPr="005731AA">
        <w:t>также</w:t>
      </w:r>
      <w:r>
        <w:t xml:space="preserve"> </w:t>
      </w:r>
      <w:r w:rsidRPr="005731AA">
        <w:t>связана</w:t>
      </w:r>
      <w:r>
        <w:t xml:space="preserve"> </w:t>
      </w:r>
      <w:r w:rsidRPr="005731AA">
        <w:t>с</w:t>
      </w:r>
      <w:r>
        <w:t xml:space="preserve"> </w:t>
      </w:r>
      <w:r w:rsidRPr="005731AA">
        <w:t>терапией,</w:t>
      </w:r>
      <w:r>
        <w:t xml:space="preserve"> </w:t>
      </w:r>
      <w:r w:rsidRPr="005731AA">
        <w:t>так</w:t>
      </w:r>
      <w:r>
        <w:t xml:space="preserve"> </w:t>
      </w:r>
      <w:r w:rsidRPr="005731AA">
        <w:t>как</w:t>
      </w:r>
      <w:r>
        <w:t xml:space="preserve"> </w:t>
      </w:r>
      <w:r w:rsidRPr="005731AA">
        <w:t>и</w:t>
      </w:r>
      <w:r>
        <w:t xml:space="preserve"> </w:t>
      </w:r>
      <w:r w:rsidRPr="005731AA">
        <w:t>в</w:t>
      </w:r>
      <w:r>
        <w:t xml:space="preserve"> </w:t>
      </w:r>
      <w:r w:rsidRPr="005731AA">
        <w:t>этой</w:t>
      </w:r>
      <w:r>
        <w:t xml:space="preserve"> </w:t>
      </w:r>
      <w:proofErr w:type="gramStart"/>
      <w:r w:rsidRPr="005731AA">
        <w:t>области</w:t>
      </w:r>
      <w:proofErr w:type="gramEnd"/>
      <w:r>
        <w:t xml:space="preserve"> </w:t>
      </w:r>
      <w:r w:rsidRPr="005731AA">
        <w:t>вы</w:t>
      </w:r>
      <w:r>
        <w:t xml:space="preserve"> </w:t>
      </w:r>
      <w:r w:rsidRPr="005731AA">
        <w:t>способны</w:t>
      </w:r>
      <w:r>
        <w:t xml:space="preserve"> </w:t>
      </w:r>
      <w:r w:rsidRPr="005731AA">
        <w:t>на</w:t>
      </w:r>
      <w:r>
        <w:t xml:space="preserve"> </w:t>
      </w:r>
      <w:r w:rsidRPr="005731AA">
        <w:t>100</w:t>
      </w:r>
      <w:r>
        <w:t xml:space="preserve"> </w:t>
      </w:r>
      <w:r w:rsidRPr="005731AA">
        <w:t>%</w:t>
      </w:r>
      <w:r>
        <w:t xml:space="preserve"> </w:t>
      </w:r>
      <w:r w:rsidRPr="005731AA">
        <w:t>реализовать</w:t>
      </w:r>
      <w:r>
        <w:t xml:space="preserve"> </w:t>
      </w:r>
      <w:r w:rsidRPr="005731AA">
        <w:t>себя</w:t>
      </w:r>
      <w:r>
        <w:t xml:space="preserve"> </w:t>
      </w:r>
      <w:r w:rsidRPr="005731AA">
        <w:t>и</w:t>
      </w:r>
      <w:r>
        <w:t xml:space="preserve"> </w:t>
      </w:r>
      <w:r w:rsidRPr="005731AA">
        <w:t>стать</w:t>
      </w:r>
      <w:r>
        <w:t xml:space="preserve"> </w:t>
      </w:r>
      <w:r w:rsidRPr="005731AA">
        <w:t>первоклассным</w:t>
      </w:r>
      <w:r>
        <w:t xml:space="preserve"> </w:t>
      </w:r>
      <w:r w:rsidRPr="005731AA">
        <w:t>специалистом.</w:t>
      </w:r>
      <w:r>
        <w:t xml:space="preserve"> </w:t>
      </w:r>
      <w:r w:rsidRPr="005731AA">
        <w:t>Вы</w:t>
      </w:r>
      <w:r>
        <w:t xml:space="preserve"> </w:t>
      </w:r>
      <w:r w:rsidRPr="005731AA">
        <w:t>знаете,</w:t>
      </w:r>
      <w:r>
        <w:t xml:space="preserve"> </w:t>
      </w:r>
      <w:r w:rsidRPr="005731AA">
        <w:t>как</w:t>
      </w:r>
      <w:r>
        <w:t xml:space="preserve"> </w:t>
      </w:r>
      <w:r w:rsidRPr="005731AA">
        <w:t>нужно</w:t>
      </w:r>
      <w:r>
        <w:t xml:space="preserve"> </w:t>
      </w:r>
      <w:r w:rsidRPr="005731AA">
        <w:t>разговаривать</w:t>
      </w:r>
      <w:r>
        <w:t xml:space="preserve"> </w:t>
      </w:r>
      <w:r w:rsidRPr="005731AA">
        <w:t>с</w:t>
      </w:r>
      <w:r>
        <w:t xml:space="preserve"> </w:t>
      </w:r>
      <w:r w:rsidRPr="005731AA">
        <w:t>людьми,</w:t>
      </w:r>
      <w:r>
        <w:t xml:space="preserve"> </w:t>
      </w:r>
      <w:r w:rsidRPr="005731AA">
        <w:t>чтобы</w:t>
      </w:r>
      <w:r>
        <w:t xml:space="preserve"> </w:t>
      </w:r>
      <w:r w:rsidRPr="005731AA">
        <w:t>они</w:t>
      </w:r>
      <w:r>
        <w:t xml:space="preserve"> </w:t>
      </w:r>
      <w:r w:rsidRPr="005731AA">
        <w:t>вам</w:t>
      </w:r>
      <w:r>
        <w:t xml:space="preserve"> </w:t>
      </w:r>
      <w:r w:rsidRPr="005731AA">
        <w:t>открылись</w:t>
      </w:r>
      <w:r>
        <w:t xml:space="preserve"> </w:t>
      </w:r>
      <w:r w:rsidRPr="005731AA">
        <w:t>и</w:t>
      </w:r>
      <w:r>
        <w:t xml:space="preserve"> </w:t>
      </w:r>
      <w:r w:rsidRPr="005731AA">
        <w:t>доверили</w:t>
      </w:r>
      <w:r>
        <w:t xml:space="preserve"> </w:t>
      </w:r>
      <w:r w:rsidRPr="005731AA">
        <w:t>то,</w:t>
      </w:r>
      <w:r>
        <w:t xml:space="preserve"> </w:t>
      </w:r>
      <w:r w:rsidRPr="005731AA">
        <w:t>что</w:t>
      </w:r>
      <w:r>
        <w:t xml:space="preserve"> </w:t>
      </w:r>
      <w:r w:rsidRPr="005731AA">
        <w:t>их</w:t>
      </w:r>
      <w:r>
        <w:t xml:space="preserve"> </w:t>
      </w:r>
      <w:r w:rsidRPr="005731AA">
        <w:t>беспокоит.</w:t>
      </w:r>
      <w:r>
        <w:t xml:space="preserve"> </w:t>
      </w:r>
      <w:r w:rsidRPr="005731AA">
        <w:t>И</w:t>
      </w:r>
      <w:r>
        <w:t xml:space="preserve"> </w:t>
      </w:r>
      <w:r w:rsidRPr="005731AA">
        <w:t>что</w:t>
      </w:r>
      <w:r>
        <w:t xml:space="preserve"> </w:t>
      </w:r>
      <w:r w:rsidRPr="005731AA">
        <w:t>еще</w:t>
      </w:r>
      <w:r>
        <w:t xml:space="preserve"> </w:t>
      </w:r>
      <w:r w:rsidRPr="005731AA">
        <w:t>важнее,</w:t>
      </w:r>
      <w:r>
        <w:t xml:space="preserve"> </w:t>
      </w:r>
      <w:r w:rsidRPr="005731AA">
        <w:t>вы</w:t>
      </w:r>
      <w:r>
        <w:t xml:space="preserve"> </w:t>
      </w:r>
      <w:r w:rsidRPr="005731AA">
        <w:t>действительно</w:t>
      </w:r>
      <w:r>
        <w:t xml:space="preserve"> </w:t>
      </w:r>
      <w:r w:rsidRPr="005731AA">
        <w:t>заботитесь</w:t>
      </w:r>
      <w:r>
        <w:t xml:space="preserve"> </w:t>
      </w:r>
      <w:r w:rsidRPr="005731AA">
        <w:t>о</w:t>
      </w:r>
      <w:r>
        <w:t xml:space="preserve"> </w:t>
      </w:r>
      <w:r w:rsidRPr="005731AA">
        <w:t>том,</w:t>
      </w:r>
      <w:r>
        <w:t xml:space="preserve"> </w:t>
      </w:r>
      <w:r w:rsidRPr="005731AA">
        <w:t>как</w:t>
      </w:r>
      <w:r>
        <w:t xml:space="preserve"> </w:t>
      </w:r>
      <w:r w:rsidRPr="005731AA">
        <w:t>они</w:t>
      </w:r>
      <w:r>
        <w:t xml:space="preserve"> </w:t>
      </w:r>
      <w:r w:rsidRPr="005731AA">
        <w:t>себя</w:t>
      </w:r>
      <w:r>
        <w:t xml:space="preserve"> </w:t>
      </w:r>
      <w:r w:rsidRPr="005731AA">
        <w:t>чувствуют,</w:t>
      </w:r>
      <w:r>
        <w:t xml:space="preserve"> </w:t>
      </w:r>
      <w:r w:rsidRPr="005731AA">
        <w:t>искренне</w:t>
      </w:r>
      <w:r>
        <w:t xml:space="preserve"> </w:t>
      </w:r>
      <w:r w:rsidRPr="005731AA">
        <w:t>подходите</w:t>
      </w:r>
      <w:r>
        <w:t xml:space="preserve"> </w:t>
      </w:r>
      <w:r w:rsidRPr="005731AA">
        <w:t>к</w:t>
      </w:r>
      <w:r>
        <w:t xml:space="preserve"> </w:t>
      </w:r>
      <w:r w:rsidRPr="005731AA">
        <w:t>проблеме</w:t>
      </w:r>
      <w:r>
        <w:t xml:space="preserve"> </w:t>
      </w:r>
      <w:r w:rsidRPr="005731AA">
        <w:t>каждого</w:t>
      </w:r>
      <w:r>
        <w:t xml:space="preserve"> </w:t>
      </w:r>
      <w:r w:rsidRPr="005731AA">
        <w:t>человека.</w:t>
      </w:r>
      <w:r>
        <w:t xml:space="preserve"> </w:t>
      </w:r>
      <w:r w:rsidRPr="005731AA">
        <w:t>Следовательно,</w:t>
      </w:r>
      <w:r>
        <w:t xml:space="preserve"> </w:t>
      </w:r>
      <w:r w:rsidRPr="005731AA">
        <w:t>вы</w:t>
      </w:r>
      <w:r>
        <w:t xml:space="preserve"> </w:t>
      </w:r>
      <w:r w:rsidRPr="005731AA">
        <w:t>преуспеете</w:t>
      </w:r>
      <w:r>
        <w:t xml:space="preserve"> </w:t>
      </w:r>
      <w:r w:rsidRPr="005731AA">
        <w:t>в</w:t>
      </w:r>
      <w:r>
        <w:t xml:space="preserve"> </w:t>
      </w:r>
      <w:r w:rsidRPr="005731AA">
        <w:t>любой</w:t>
      </w:r>
      <w:r>
        <w:t xml:space="preserve"> </w:t>
      </w:r>
      <w:r w:rsidRPr="005731AA">
        <w:t>области,</w:t>
      </w:r>
      <w:r>
        <w:t xml:space="preserve"> </w:t>
      </w:r>
      <w:r w:rsidRPr="005731AA">
        <w:t>которая</w:t>
      </w:r>
      <w:r>
        <w:t xml:space="preserve"> </w:t>
      </w:r>
      <w:r w:rsidRPr="005731AA">
        <w:t>связана</w:t>
      </w:r>
      <w:r>
        <w:t xml:space="preserve"> </w:t>
      </w:r>
      <w:r w:rsidRPr="005731AA">
        <w:t>с</w:t>
      </w:r>
      <w:r>
        <w:t xml:space="preserve"> </w:t>
      </w:r>
      <w:r w:rsidRPr="005731AA">
        <w:t>терапией.</w:t>
      </w:r>
      <w:r>
        <w:t xml:space="preserve"> </w:t>
      </w:r>
      <w:r w:rsidRPr="005731AA">
        <w:t>Обладая</w:t>
      </w:r>
      <w:r>
        <w:t xml:space="preserve"> </w:t>
      </w:r>
      <w:r w:rsidRPr="005731AA">
        <w:t>в</w:t>
      </w:r>
      <w:r>
        <w:t xml:space="preserve"> </w:t>
      </w:r>
      <w:r w:rsidRPr="005731AA">
        <w:t>некоторой</w:t>
      </w:r>
      <w:r>
        <w:t xml:space="preserve"> </w:t>
      </w:r>
      <w:r w:rsidRPr="005731AA">
        <w:t>степени</w:t>
      </w:r>
      <w:r>
        <w:t xml:space="preserve"> </w:t>
      </w:r>
      <w:r w:rsidRPr="005731AA">
        <w:t>даже</w:t>
      </w:r>
      <w:r>
        <w:t xml:space="preserve"> </w:t>
      </w:r>
      <w:r w:rsidRPr="005731AA">
        <w:t>пророческими</w:t>
      </w:r>
      <w:r>
        <w:t xml:space="preserve"> </w:t>
      </w:r>
      <w:r w:rsidRPr="005731AA">
        <w:t>качествами,</w:t>
      </w:r>
      <w:r>
        <w:t xml:space="preserve"> </w:t>
      </w:r>
      <w:r w:rsidRPr="005731AA">
        <w:t>вы</w:t>
      </w:r>
      <w:r>
        <w:t xml:space="preserve"> </w:t>
      </w:r>
      <w:r w:rsidRPr="005731AA">
        <w:t>основываете</w:t>
      </w:r>
      <w:r>
        <w:t xml:space="preserve"> </w:t>
      </w:r>
      <w:r w:rsidRPr="005731AA">
        <w:t>свою</w:t>
      </w:r>
      <w:r>
        <w:t xml:space="preserve"> </w:t>
      </w:r>
      <w:r w:rsidRPr="005731AA">
        <w:t>терапию</w:t>
      </w:r>
      <w:r>
        <w:t xml:space="preserve"> </w:t>
      </w:r>
      <w:r w:rsidRPr="005731AA">
        <w:t>не</w:t>
      </w:r>
      <w:r>
        <w:t xml:space="preserve"> </w:t>
      </w:r>
      <w:r w:rsidRPr="005731AA">
        <w:t>только</w:t>
      </w:r>
      <w:r>
        <w:t xml:space="preserve"> </w:t>
      </w:r>
      <w:r w:rsidRPr="005731AA">
        <w:t>на</w:t>
      </w:r>
      <w:r>
        <w:t xml:space="preserve"> </w:t>
      </w:r>
      <w:r w:rsidRPr="005731AA">
        <w:t>«чтении»</w:t>
      </w:r>
      <w:r>
        <w:t xml:space="preserve"> </w:t>
      </w:r>
      <w:r w:rsidRPr="005731AA">
        <w:t>внутренних</w:t>
      </w:r>
      <w:r>
        <w:t xml:space="preserve"> </w:t>
      </w:r>
      <w:r w:rsidRPr="005731AA">
        <w:t>мыслей</w:t>
      </w:r>
      <w:r>
        <w:t xml:space="preserve"> </w:t>
      </w:r>
      <w:r w:rsidRPr="005731AA">
        <w:t>и</w:t>
      </w:r>
      <w:r>
        <w:t xml:space="preserve"> </w:t>
      </w:r>
      <w:r w:rsidRPr="005731AA">
        <w:t>переживаний</w:t>
      </w:r>
      <w:r>
        <w:t xml:space="preserve"> </w:t>
      </w:r>
      <w:r w:rsidRPr="005731AA">
        <w:t>людей,</w:t>
      </w:r>
      <w:r>
        <w:t xml:space="preserve"> </w:t>
      </w:r>
      <w:r w:rsidRPr="005731AA">
        <w:t>но</w:t>
      </w:r>
      <w:r>
        <w:t xml:space="preserve"> </w:t>
      </w:r>
      <w:r w:rsidRPr="005731AA">
        <w:t>и</w:t>
      </w:r>
      <w:r>
        <w:t xml:space="preserve"> </w:t>
      </w:r>
      <w:r w:rsidRPr="005731AA">
        <w:t>на</w:t>
      </w:r>
      <w:r>
        <w:t xml:space="preserve"> </w:t>
      </w:r>
      <w:r w:rsidRPr="005731AA">
        <w:t>выявлении</w:t>
      </w:r>
      <w:r>
        <w:t xml:space="preserve"> </w:t>
      </w:r>
      <w:r w:rsidRPr="005731AA">
        <w:t>причин</w:t>
      </w:r>
      <w:r>
        <w:t xml:space="preserve"> </w:t>
      </w:r>
      <w:r w:rsidRPr="005731AA">
        <w:t>проблемы.</w:t>
      </w:r>
      <w:r>
        <w:t xml:space="preserve"> </w:t>
      </w:r>
      <w:r w:rsidRPr="005731AA">
        <w:t>У</w:t>
      </w:r>
      <w:r>
        <w:t xml:space="preserve"> </w:t>
      </w:r>
      <w:r w:rsidRPr="005731AA">
        <w:t>вас</w:t>
      </w:r>
      <w:r>
        <w:t xml:space="preserve"> </w:t>
      </w:r>
      <w:r w:rsidRPr="005731AA">
        <w:t>есть</w:t>
      </w:r>
      <w:r>
        <w:t xml:space="preserve"> </w:t>
      </w:r>
      <w:r w:rsidRPr="005731AA">
        <w:t>талант</w:t>
      </w:r>
      <w:r>
        <w:t xml:space="preserve"> </w:t>
      </w:r>
      <w:r w:rsidRPr="005731AA">
        <w:t>к</w:t>
      </w:r>
      <w:r>
        <w:t xml:space="preserve"> </w:t>
      </w:r>
      <w:r w:rsidRPr="005731AA">
        <w:t>психоанализу.</w:t>
      </w:r>
      <w:r>
        <w:t xml:space="preserve"> </w:t>
      </w:r>
      <w:r w:rsidRPr="005731AA">
        <w:t>Огромное</w:t>
      </w:r>
      <w:r>
        <w:t xml:space="preserve"> </w:t>
      </w:r>
      <w:r w:rsidRPr="005731AA">
        <w:t>количество</w:t>
      </w:r>
      <w:r>
        <w:t xml:space="preserve"> </w:t>
      </w:r>
      <w:r w:rsidRPr="005731AA">
        <w:t>людей</w:t>
      </w:r>
      <w:r>
        <w:t xml:space="preserve"> </w:t>
      </w:r>
      <w:r w:rsidRPr="005731AA">
        <w:t>доверяет</w:t>
      </w:r>
      <w:r>
        <w:t xml:space="preserve"> </w:t>
      </w:r>
      <w:r w:rsidRPr="005731AA">
        <w:t>вам,</w:t>
      </w:r>
      <w:r>
        <w:t xml:space="preserve"> </w:t>
      </w:r>
      <w:r w:rsidRPr="005731AA">
        <w:t>они</w:t>
      </w:r>
      <w:r>
        <w:t xml:space="preserve"> </w:t>
      </w:r>
      <w:r w:rsidRPr="005731AA">
        <w:t>чувствуют</w:t>
      </w:r>
      <w:r>
        <w:t xml:space="preserve"> </w:t>
      </w:r>
      <w:r w:rsidRPr="005731AA">
        <w:t>ваше</w:t>
      </w:r>
      <w:r>
        <w:t xml:space="preserve"> </w:t>
      </w:r>
      <w:r w:rsidRPr="005731AA">
        <w:t>искреннее</w:t>
      </w:r>
      <w:r>
        <w:t xml:space="preserve"> </w:t>
      </w:r>
      <w:r w:rsidRPr="005731AA">
        <w:t>отношение</w:t>
      </w:r>
      <w:r>
        <w:t xml:space="preserve"> </w:t>
      </w:r>
      <w:r w:rsidRPr="005731AA">
        <w:t>к</w:t>
      </w:r>
      <w:r>
        <w:t xml:space="preserve"> </w:t>
      </w:r>
      <w:r w:rsidRPr="005731AA">
        <w:t>ним.</w:t>
      </w:r>
      <w:r>
        <w:t xml:space="preserve"> </w:t>
      </w:r>
      <w:r w:rsidRPr="005731AA">
        <w:t>Ко</w:t>
      </w:r>
      <w:r>
        <w:t xml:space="preserve"> </w:t>
      </w:r>
      <w:r w:rsidRPr="005731AA">
        <w:t>всему</w:t>
      </w:r>
      <w:r>
        <w:t xml:space="preserve"> </w:t>
      </w:r>
      <w:r w:rsidRPr="005731AA">
        <w:t>прочему,</w:t>
      </w:r>
      <w:r>
        <w:t xml:space="preserve"> </w:t>
      </w:r>
      <w:r w:rsidRPr="005731AA">
        <w:t>вы</w:t>
      </w:r>
      <w:r>
        <w:t xml:space="preserve"> </w:t>
      </w:r>
      <w:r w:rsidRPr="005731AA">
        <w:t>обладаете</w:t>
      </w:r>
      <w:r>
        <w:t xml:space="preserve"> </w:t>
      </w:r>
      <w:r w:rsidRPr="005731AA">
        <w:t>отличным</w:t>
      </w:r>
      <w:r>
        <w:t xml:space="preserve"> </w:t>
      </w:r>
      <w:r w:rsidRPr="005731AA">
        <w:t>чувством</w:t>
      </w:r>
      <w:r>
        <w:t xml:space="preserve"> </w:t>
      </w:r>
      <w:r w:rsidRPr="005731AA">
        <w:t>юмора,</w:t>
      </w:r>
      <w:r>
        <w:t xml:space="preserve"> </w:t>
      </w:r>
      <w:r w:rsidRPr="005731AA">
        <w:t>поэтому</w:t>
      </w:r>
      <w:r>
        <w:t xml:space="preserve"> </w:t>
      </w:r>
      <w:r w:rsidRPr="005731AA">
        <w:t>всегда</w:t>
      </w:r>
      <w:r>
        <w:t xml:space="preserve"> </w:t>
      </w:r>
      <w:r w:rsidRPr="005731AA">
        <w:t>можете</w:t>
      </w:r>
      <w:r>
        <w:t xml:space="preserve"> </w:t>
      </w:r>
      <w:r w:rsidRPr="005731AA">
        <w:t>рассмешить</w:t>
      </w:r>
      <w:r>
        <w:t xml:space="preserve"> </w:t>
      </w:r>
      <w:r w:rsidRPr="005731AA">
        <w:t>людей</w:t>
      </w:r>
      <w:r>
        <w:t xml:space="preserve"> </w:t>
      </w:r>
      <w:r w:rsidRPr="005731AA">
        <w:t>и</w:t>
      </w:r>
      <w:r>
        <w:t xml:space="preserve"> </w:t>
      </w:r>
      <w:r w:rsidRPr="005731AA">
        <w:t>с</w:t>
      </w:r>
      <w:r>
        <w:t xml:space="preserve"> </w:t>
      </w:r>
      <w:r w:rsidRPr="005731AA">
        <w:t>помощью</w:t>
      </w:r>
      <w:r>
        <w:t xml:space="preserve"> </w:t>
      </w:r>
      <w:r w:rsidRPr="005731AA">
        <w:t>смеха</w:t>
      </w:r>
      <w:r>
        <w:t xml:space="preserve"> </w:t>
      </w:r>
      <w:r w:rsidRPr="005731AA">
        <w:t>показать</w:t>
      </w:r>
      <w:r>
        <w:t xml:space="preserve"> </w:t>
      </w:r>
      <w:r w:rsidRPr="005731AA">
        <w:t>обратную</w:t>
      </w:r>
      <w:r>
        <w:t xml:space="preserve"> </w:t>
      </w:r>
      <w:r w:rsidRPr="005731AA">
        <w:t>сторону</w:t>
      </w:r>
      <w:r>
        <w:t xml:space="preserve"> </w:t>
      </w:r>
      <w:r w:rsidRPr="005731AA">
        <w:t>их</w:t>
      </w:r>
      <w:r>
        <w:t xml:space="preserve"> </w:t>
      </w:r>
      <w:r w:rsidRPr="005731AA">
        <w:t>проблемы.</w:t>
      </w:r>
      <w:r>
        <w:t xml:space="preserve"> </w:t>
      </w:r>
    </w:p>
    <w:p w:rsidR="0091240E" w:rsidRPr="005731AA" w:rsidRDefault="0091240E" w:rsidP="0091240E">
      <w:pPr>
        <w:spacing w:line="360" w:lineRule="auto"/>
        <w:ind w:firstLine="709"/>
        <w:jc w:val="both"/>
      </w:pPr>
      <w:r w:rsidRPr="005731AA">
        <w:rPr>
          <w:b/>
        </w:rPr>
        <w:t>Искусствовед,</w:t>
      </w:r>
      <w:r>
        <w:rPr>
          <w:b/>
        </w:rPr>
        <w:t xml:space="preserve"> </w:t>
      </w:r>
      <w:r w:rsidRPr="005731AA">
        <w:rPr>
          <w:b/>
        </w:rPr>
        <w:t>рецензент,</w:t>
      </w:r>
      <w:r>
        <w:rPr>
          <w:b/>
        </w:rPr>
        <w:t xml:space="preserve"> </w:t>
      </w:r>
      <w:r w:rsidRPr="005731AA">
        <w:rPr>
          <w:b/>
        </w:rPr>
        <w:t>комментатор</w:t>
      </w:r>
      <w:r w:rsidRPr="005731AA">
        <w:t>.</w:t>
      </w:r>
      <w:r>
        <w:t xml:space="preserve"> </w:t>
      </w:r>
      <w:r w:rsidRPr="005731AA">
        <w:t>Само</w:t>
      </w:r>
      <w:r>
        <w:t xml:space="preserve"> </w:t>
      </w:r>
      <w:r w:rsidRPr="005731AA">
        <w:t>собой</w:t>
      </w:r>
      <w:r>
        <w:t xml:space="preserve"> </w:t>
      </w:r>
      <w:r w:rsidRPr="005731AA">
        <w:t>разумеется,</w:t>
      </w:r>
      <w:r>
        <w:t xml:space="preserve"> </w:t>
      </w:r>
      <w:r w:rsidRPr="005731AA">
        <w:t>что</w:t>
      </w:r>
      <w:r>
        <w:t xml:space="preserve"> </w:t>
      </w:r>
      <w:r w:rsidRPr="005731AA">
        <w:t>люди,</w:t>
      </w:r>
      <w:r>
        <w:t xml:space="preserve"> </w:t>
      </w:r>
      <w:r w:rsidRPr="005731AA">
        <w:t>чьей</w:t>
      </w:r>
      <w:r>
        <w:t xml:space="preserve"> </w:t>
      </w:r>
      <w:r w:rsidRPr="005731AA">
        <w:t>цифрой</w:t>
      </w:r>
      <w:r>
        <w:t xml:space="preserve"> </w:t>
      </w:r>
      <w:r w:rsidRPr="005731AA">
        <w:t>является</w:t>
      </w:r>
      <w:r>
        <w:t xml:space="preserve"> </w:t>
      </w:r>
      <w:r w:rsidRPr="005731AA">
        <w:t>«3»,</w:t>
      </w:r>
      <w:r>
        <w:t xml:space="preserve"> </w:t>
      </w:r>
      <w:r w:rsidRPr="005731AA">
        <w:t>умеют</w:t>
      </w:r>
      <w:r>
        <w:t xml:space="preserve"> </w:t>
      </w:r>
      <w:r w:rsidRPr="005731AA">
        <w:t>остроумно</w:t>
      </w:r>
      <w:r>
        <w:t xml:space="preserve"> </w:t>
      </w:r>
      <w:r w:rsidRPr="005731AA">
        <w:t>рассуждать</w:t>
      </w:r>
      <w:r>
        <w:t xml:space="preserve"> </w:t>
      </w:r>
      <w:r w:rsidRPr="005731AA">
        <w:t>на</w:t>
      </w:r>
      <w:r>
        <w:t xml:space="preserve"> </w:t>
      </w:r>
      <w:r w:rsidRPr="005731AA">
        <w:t>темы</w:t>
      </w:r>
      <w:r>
        <w:t xml:space="preserve"> </w:t>
      </w:r>
      <w:r w:rsidRPr="005731AA">
        <w:t>искусства</w:t>
      </w:r>
      <w:r>
        <w:t xml:space="preserve"> </w:t>
      </w:r>
      <w:r w:rsidRPr="005731AA">
        <w:t>и</w:t>
      </w:r>
      <w:r>
        <w:t xml:space="preserve"> </w:t>
      </w:r>
      <w:r w:rsidRPr="005731AA">
        <w:t>красоты.</w:t>
      </w:r>
      <w:r>
        <w:t xml:space="preserve"> </w:t>
      </w:r>
      <w:proofErr w:type="gramStart"/>
      <w:r w:rsidRPr="005731AA">
        <w:t>Причем</w:t>
      </w:r>
      <w:r>
        <w:t xml:space="preserve"> </w:t>
      </w:r>
      <w:r w:rsidRPr="005731AA">
        <w:lastRenderedPageBreak/>
        <w:t>свои</w:t>
      </w:r>
      <w:r>
        <w:t xml:space="preserve"> </w:t>
      </w:r>
      <w:r w:rsidRPr="005731AA">
        <w:t>мысли</w:t>
      </w:r>
      <w:r>
        <w:t xml:space="preserve"> </w:t>
      </w:r>
      <w:r w:rsidRPr="005731AA">
        <w:t>по</w:t>
      </w:r>
      <w:r>
        <w:t xml:space="preserve"> </w:t>
      </w:r>
      <w:r w:rsidRPr="005731AA">
        <w:t>поводу</w:t>
      </w:r>
      <w:r>
        <w:t xml:space="preserve"> </w:t>
      </w:r>
      <w:r w:rsidRPr="005731AA">
        <w:t>прекрасного</w:t>
      </w:r>
      <w:r>
        <w:t xml:space="preserve"> </w:t>
      </w:r>
      <w:r w:rsidRPr="005731AA">
        <w:t>в</w:t>
      </w:r>
      <w:r>
        <w:t xml:space="preserve"> </w:t>
      </w:r>
      <w:r w:rsidRPr="005731AA">
        <w:t>этом</w:t>
      </w:r>
      <w:r>
        <w:t xml:space="preserve"> </w:t>
      </w:r>
      <w:r w:rsidRPr="005731AA">
        <w:t>мире</w:t>
      </w:r>
      <w:r>
        <w:t xml:space="preserve"> </w:t>
      </w:r>
      <w:r w:rsidRPr="005731AA">
        <w:t>они</w:t>
      </w:r>
      <w:r>
        <w:t xml:space="preserve"> </w:t>
      </w:r>
      <w:r w:rsidRPr="005731AA">
        <w:t>могут</w:t>
      </w:r>
      <w:r>
        <w:t xml:space="preserve"> </w:t>
      </w:r>
      <w:r w:rsidRPr="005731AA">
        <w:t>умело</w:t>
      </w:r>
      <w:r>
        <w:t xml:space="preserve"> </w:t>
      </w:r>
      <w:r w:rsidRPr="005731AA">
        <w:t>излагать</w:t>
      </w:r>
      <w:r>
        <w:t xml:space="preserve"> </w:t>
      </w:r>
      <w:r w:rsidRPr="005731AA">
        <w:t>в</w:t>
      </w:r>
      <w:r>
        <w:t xml:space="preserve"> </w:t>
      </w:r>
      <w:r w:rsidRPr="005731AA">
        <w:t>различного</w:t>
      </w:r>
      <w:r>
        <w:t xml:space="preserve"> </w:t>
      </w:r>
      <w:r w:rsidRPr="005731AA">
        <w:t>рода</w:t>
      </w:r>
      <w:r>
        <w:t xml:space="preserve"> </w:t>
      </w:r>
      <w:r w:rsidRPr="005731AA">
        <w:t>рецензиях</w:t>
      </w:r>
      <w:r>
        <w:t xml:space="preserve"> </w:t>
      </w:r>
      <w:r w:rsidRPr="005731AA">
        <w:t>и</w:t>
      </w:r>
      <w:r>
        <w:t xml:space="preserve"> </w:t>
      </w:r>
      <w:r w:rsidRPr="005731AA">
        <w:t>отзывах.</w:t>
      </w:r>
      <w:proofErr w:type="gramEnd"/>
    </w:p>
    <w:p w:rsidR="0091240E" w:rsidRDefault="0091240E" w:rsidP="0091240E">
      <w:pPr>
        <w:spacing w:line="360" w:lineRule="auto"/>
        <w:ind w:firstLine="709"/>
        <w:jc w:val="both"/>
      </w:pPr>
      <w:r w:rsidRPr="005731AA">
        <w:rPr>
          <w:b/>
        </w:rPr>
        <w:t>Наука</w:t>
      </w:r>
      <w:r>
        <w:rPr>
          <w:b/>
        </w:rPr>
        <w:t xml:space="preserve"> </w:t>
      </w:r>
      <w:r w:rsidRPr="005731AA">
        <w:rPr>
          <w:b/>
        </w:rPr>
        <w:t>и</w:t>
      </w:r>
      <w:r>
        <w:rPr>
          <w:b/>
        </w:rPr>
        <w:t xml:space="preserve"> </w:t>
      </w:r>
      <w:r w:rsidRPr="005731AA">
        <w:rPr>
          <w:b/>
        </w:rPr>
        <w:t>компьютерные</w:t>
      </w:r>
      <w:r>
        <w:rPr>
          <w:b/>
        </w:rPr>
        <w:t xml:space="preserve"> </w:t>
      </w:r>
      <w:r w:rsidRPr="005731AA">
        <w:rPr>
          <w:b/>
        </w:rPr>
        <w:t>технологии.</w:t>
      </w:r>
      <w:r>
        <w:t xml:space="preserve"> </w:t>
      </w:r>
      <w:r w:rsidRPr="005731AA">
        <w:t>Человек,</w:t>
      </w:r>
      <w:r>
        <w:t xml:space="preserve"> </w:t>
      </w:r>
      <w:r w:rsidRPr="005731AA">
        <w:t>чьей</w:t>
      </w:r>
      <w:r>
        <w:t xml:space="preserve"> </w:t>
      </w:r>
      <w:r w:rsidRPr="005731AA">
        <w:t>цифрой</w:t>
      </w:r>
      <w:r>
        <w:t xml:space="preserve"> </w:t>
      </w:r>
      <w:r w:rsidRPr="005731AA">
        <w:t>является</w:t>
      </w:r>
      <w:r>
        <w:t xml:space="preserve"> </w:t>
      </w:r>
      <w:r w:rsidRPr="005731AA">
        <w:t>«3»,</w:t>
      </w:r>
      <w:r>
        <w:t xml:space="preserve"> </w:t>
      </w:r>
      <w:r w:rsidRPr="005731AA">
        <w:t>будет</w:t>
      </w:r>
      <w:r>
        <w:t xml:space="preserve"> </w:t>
      </w:r>
      <w:r w:rsidRPr="005731AA">
        <w:t>заинтересован</w:t>
      </w:r>
      <w:r>
        <w:t xml:space="preserve"> </w:t>
      </w:r>
      <w:r w:rsidRPr="005731AA">
        <w:t>в</w:t>
      </w:r>
      <w:r>
        <w:t xml:space="preserve"> </w:t>
      </w:r>
      <w:r w:rsidRPr="005731AA">
        <w:t>этих</w:t>
      </w:r>
      <w:r>
        <w:t xml:space="preserve"> </w:t>
      </w:r>
      <w:r w:rsidRPr="005731AA">
        <w:t>видах</w:t>
      </w:r>
      <w:r>
        <w:t xml:space="preserve"> </w:t>
      </w:r>
      <w:r w:rsidRPr="005731AA">
        <w:t>деятельности</w:t>
      </w:r>
      <w:r>
        <w:t xml:space="preserve"> </w:t>
      </w:r>
      <w:r w:rsidRPr="005731AA">
        <w:t>в</w:t>
      </w:r>
      <w:r>
        <w:t xml:space="preserve"> </w:t>
      </w:r>
      <w:r w:rsidRPr="005731AA">
        <w:t>случае,</w:t>
      </w:r>
      <w:r>
        <w:t xml:space="preserve"> </w:t>
      </w:r>
      <w:r w:rsidRPr="005731AA">
        <w:t>если</w:t>
      </w:r>
      <w:r>
        <w:t xml:space="preserve"> </w:t>
      </w:r>
      <w:r w:rsidRPr="005731AA">
        <w:t>они</w:t>
      </w:r>
      <w:r>
        <w:t xml:space="preserve"> </w:t>
      </w:r>
      <w:r w:rsidRPr="005731AA">
        <w:t>потребуют</w:t>
      </w:r>
      <w:r>
        <w:t xml:space="preserve"> </w:t>
      </w:r>
      <w:r w:rsidRPr="005731AA">
        <w:t>от</w:t>
      </w:r>
      <w:r>
        <w:t xml:space="preserve"> </w:t>
      </w:r>
      <w:r w:rsidRPr="005731AA">
        <w:t>него</w:t>
      </w:r>
      <w:r>
        <w:t xml:space="preserve"> </w:t>
      </w:r>
      <w:r w:rsidRPr="005731AA">
        <w:t>огромного</w:t>
      </w:r>
      <w:r>
        <w:t xml:space="preserve"> </w:t>
      </w:r>
      <w:r w:rsidRPr="005731AA">
        <w:t>количества</w:t>
      </w:r>
      <w:r>
        <w:t xml:space="preserve"> </w:t>
      </w:r>
      <w:proofErr w:type="gramStart"/>
      <w:r w:rsidRPr="005731AA">
        <w:t>навыков</w:t>
      </w:r>
      <w:proofErr w:type="gramEnd"/>
      <w:r>
        <w:t xml:space="preserve"> </w:t>
      </w:r>
      <w:r w:rsidRPr="005731AA">
        <w:t>и</w:t>
      </w:r>
      <w:r>
        <w:t xml:space="preserve"> </w:t>
      </w:r>
      <w:r w:rsidRPr="005731AA">
        <w:t>будут</w:t>
      </w:r>
      <w:r>
        <w:t xml:space="preserve"> </w:t>
      </w:r>
      <w:r w:rsidRPr="005731AA">
        <w:t>способствовать</w:t>
      </w:r>
      <w:r>
        <w:t xml:space="preserve"> </w:t>
      </w:r>
      <w:r w:rsidRPr="005731AA">
        <w:t>раскрытию</w:t>
      </w:r>
      <w:r>
        <w:t xml:space="preserve"> </w:t>
      </w:r>
      <w:r w:rsidRPr="005731AA">
        <w:t>его</w:t>
      </w:r>
      <w:r>
        <w:t xml:space="preserve"> </w:t>
      </w:r>
      <w:r w:rsidRPr="005731AA">
        <w:t>талантов.</w:t>
      </w:r>
      <w:r>
        <w:t xml:space="preserve"> </w:t>
      </w: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91240E" w:rsidRDefault="0091240E" w:rsidP="0091240E">
      <w:pPr>
        <w:spacing w:line="360" w:lineRule="auto"/>
        <w:ind w:firstLine="709"/>
        <w:jc w:val="both"/>
        <w:rPr>
          <w:b/>
        </w:rPr>
      </w:pPr>
    </w:p>
    <w:p w:rsidR="0055447E" w:rsidRPr="0002381D" w:rsidRDefault="00D21162" w:rsidP="0091240E">
      <w:pPr>
        <w:spacing w:line="360" w:lineRule="auto"/>
        <w:ind w:firstLine="709"/>
        <w:jc w:val="center"/>
        <w:rPr>
          <w:b/>
        </w:rPr>
      </w:pPr>
      <w:r w:rsidRPr="0002381D">
        <w:rPr>
          <w:b/>
        </w:rPr>
        <w:lastRenderedPageBreak/>
        <w:t>Приложение</w:t>
      </w:r>
      <w:r w:rsidR="0002381D" w:rsidRPr="0002381D">
        <w:rPr>
          <w:b/>
        </w:rPr>
        <w:t xml:space="preserve"> 8</w:t>
      </w:r>
    </w:p>
    <w:p w:rsidR="00AE763F" w:rsidRPr="00AE763F" w:rsidRDefault="00AE763F" w:rsidP="00AE763F">
      <w:pPr>
        <w:spacing w:line="360" w:lineRule="auto"/>
        <w:ind w:firstLine="709"/>
        <w:jc w:val="both"/>
        <w:rPr>
          <w:b/>
        </w:rPr>
      </w:pPr>
      <w:r w:rsidRPr="00AE763F">
        <w:rPr>
          <w:b/>
        </w:rPr>
        <w:t xml:space="preserve">Ученик </w:t>
      </w:r>
      <w:r>
        <w:rPr>
          <w:b/>
        </w:rPr>
        <w:t>23.</w:t>
      </w:r>
    </w:p>
    <w:p w:rsidR="000F13CD" w:rsidRDefault="000F13CD" w:rsidP="00AE763F">
      <w:pPr>
        <w:spacing w:line="360" w:lineRule="auto"/>
        <w:ind w:firstLine="709"/>
        <w:jc w:val="both"/>
      </w:pPr>
      <w:r>
        <w:t>Ваше</w:t>
      </w:r>
      <w:r w:rsidR="0091240E">
        <w:t xml:space="preserve"> </w:t>
      </w:r>
      <w:r>
        <w:t>число</w:t>
      </w:r>
      <w:r w:rsidR="0091240E">
        <w:t xml:space="preserve"> </w:t>
      </w:r>
      <w:r>
        <w:t>рождения</w:t>
      </w:r>
      <w:r w:rsidR="0091240E">
        <w:t xml:space="preserve"> </w:t>
      </w:r>
      <w:r>
        <w:t>-</w:t>
      </w:r>
      <w:r w:rsidR="0091240E">
        <w:t xml:space="preserve"> </w:t>
      </w:r>
      <w:r>
        <w:t>4</w:t>
      </w:r>
    </w:p>
    <w:p w:rsidR="0091240E" w:rsidRPr="005731AA" w:rsidRDefault="0091240E" w:rsidP="0091240E">
      <w:pPr>
        <w:spacing w:line="360" w:lineRule="auto"/>
        <w:ind w:firstLine="709"/>
        <w:jc w:val="both"/>
      </w:pPr>
      <w:r w:rsidRPr="005731AA">
        <w:t>Сферы,</w:t>
      </w:r>
      <w:r>
        <w:t xml:space="preserve"> </w:t>
      </w:r>
      <w:r w:rsidRPr="005731AA">
        <w:t>в</w:t>
      </w:r>
      <w:r>
        <w:t xml:space="preserve"> </w:t>
      </w:r>
      <w:r w:rsidRPr="005731AA">
        <w:t>которых</w:t>
      </w:r>
      <w:r>
        <w:t xml:space="preserve"> </w:t>
      </w:r>
      <w:r w:rsidRPr="005731AA">
        <w:t>особенно</w:t>
      </w:r>
      <w:r>
        <w:t xml:space="preserve"> </w:t>
      </w:r>
      <w:r w:rsidRPr="005731AA">
        <w:t>ярко</w:t>
      </w:r>
      <w:r>
        <w:t xml:space="preserve"> </w:t>
      </w:r>
      <w:r w:rsidRPr="005731AA">
        <w:t>проявляется</w:t>
      </w:r>
      <w:r>
        <w:t xml:space="preserve"> </w:t>
      </w:r>
      <w:r w:rsidRPr="005731AA">
        <w:t>ваш</w:t>
      </w:r>
      <w:r>
        <w:t xml:space="preserve"> </w:t>
      </w:r>
      <w:r w:rsidRPr="005731AA">
        <w:t>талант,</w:t>
      </w:r>
      <w:r>
        <w:t xml:space="preserve"> </w:t>
      </w:r>
      <w:r w:rsidRPr="005731AA">
        <w:t>включают</w:t>
      </w:r>
      <w:r>
        <w:t xml:space="preserve"> </w:t>
      </w:r>
      <w:r w:rsidRPr="005731AA">
        <w:t>следующие:</w:t>
      </w:r>
      <w:r>
        <w:tab/>
      </w:r>
    </w:p>
    <w:p w:rsidR="0091240E" w:rsidRPr="005731AA" w:rsidRDefault="0091240E" w:rsidP="0091240E">
      <w:pPr>
        <w:spacing w:line="360" w:lineRule="auto"/>
        <w:ind w:firstLine="709"/>
        <w:jc w:val="both"/>
      </w:pPr>
      <w:r w:rsidRPr="005731AA">
        <w:rPr>
          <w:b/>
        </w:rPr>
        <w:t>Банковское</w:t>
      </w:r>
      <w:r>
        <w:rPr>
          <w:b/>
        </w:rPr>
        <w:t xml:space="preserve"> </w:t>
      </w:r>
      <w:r w:rsidRPr="005731AA">
        <w:rPr>
          <w:b/>
        </w:rPr>
        <w:t>дело</w:t>
      </w:r>
      <w:r>
        <w:rPr>
          <w:b/>
        </w:rPr>
        <w:t xml:space="preserve"> </w:t>
      </w:r>
      <w:r w:rsidRPr="005731AA">
        <w:rPr>
          <w:b/>
        </w:rPr>
        <w:t>и</w:t>
      </w:r>
      <w:r>
        <w:rPr>
          <w:b/>
        </w:rPr>
        <w:t xml:space="preserve"> </w:t>
      </w:r>
      <w:r w:rsidRPr="005731AA">
        <w:rPr>
          <w:b/>
        </w:rPr>
        <w:t>финансы</w:t>
      </w:r>
      <w:r w:rsidRPr="005731AA">
        <w:t>.</w:t>
      </w:r>
      <w:r>
        <w:t xml:space="preserve"> </w:t>
      </w:r>
      <w:r w:rsidRPr="005731AA">
        <w:t>Ваш</w:t>
      </w:r>
      <w:r>
        <w:t xml:space="preserve"> </w:t>
      </w:r>
      <w:r w:rsidRPr="005731AA">
        <w:t>навык</w:t>
      </w:r>
      <w:r>
        <w:t xml:space="preserve"> </w:t>
      </w:r>
      <w:r w:rsidRPr="005731AA">
        <w:t>управления</w:t>
      </w:r>
      <w:r>
        <w:t xml:space="preserve"> </w:t>
      </w:r>
      <w:r w:rsidRPr="005731AA">
        <w:t>деньгами</w:t>
      </w:r>
      <w:r>
        <w:t xml:space="preserve"> </w:t>
      </w:r>
      <w:r w:rsidRPr="005731AA">
        <w:t>и</w:t>
      </w:r>
      <w:r>
        <w:t xml:space="preserve"> </w:t>
      </w:r>
      <w:r w:rsidRPr="005731AA">
        <w:t>ощущение</w:t>
      </w:r>
      <w:r>
        <w:t xml:space="preserve"> </w:t>
      </w:r>
      <w:r w:rsidRPr="005731AA">
        <w:t>надежности,</w:t>
      </w:r>
      <w:r>
        <w:t xml:space="preserve"> </w:t>
      </w:r>
      <w:r w:rsidRPr="005731AA">
        <w:t>которое</w:t>
      </w:r>
      <w:r>
        <w:t xml:space="preserve"> </w:t>
      </w:r>
      <w:r w:rsidRPr="005731AA">
        <w:t>от</w:t>
      </w:r>
      <w:r>
        <w:t xml:space="preserve"> </w:t>
      </w:r>
      <w:r w:rsidRPr="005731AA">
        <w:t>вас</w:t>
      </w:r>
      <w:r>
        <w:t xml:space="preserve"> </w:t>
      </w:r>
      <w:r w:rsidRPr="005731AA">
        <w:t>исходит,</w:t>
      </w:r>
      <w:r>
        <w:t xml:space="preserve"> </w:t>
      </w:r>
      <w:r w:rsidRPr="005731AA">
        <w:t>делают</w:t>
      </w:r>
      <w:r>
        <w:t xml:space="preserve"> </w:t>
      </w:r>
      <w:r w:rsidRPr="005731AA">
        <w:t>вас</w:t>
      </w:r>
      <w:r>
        <w:t xml:space="preserve"> </w:t>
      </w:r>
      <w:r w:rsidRPr="005731AA">
        <w:t>идеальным</w:t>
      </w:r>
      <w:r>
        <w:t xml:space="preserve"> </w:t>
      </w:r>
      <w:r w:rsidRPr="005731AA">
        <w:t>бухгалтером</w:t>
      </w:r>
      <w:r>
        <w:t xml:space="preserve"> </w:t>
      </w:r>
      <w:r w:rsidRPr="005731AA">
        <w:t>или</w:t>
      </w:r>
      <w:r>
        <w:t xml:space="preserve"> </w:t>
      </w:r>
      <w:r w:rsidRPr="005731AA">
        <w:t>консультантом</w:t>
      </w:r>
      <w:r>
        <w:t xml:space="preserve"> </w:t>
      </w:r>
      <w:r w:rsidRPr="005731AA">
        <w:t>по</w:t>
      </w:r>
      <w:r>
        <w:t xml:space="preserve"> </w:t>
      </w:r>
      <w:r w:rsidRPr="005731AA">
        <w:t>финансам.</w:t>
      </w:r>
      <w:r>
        <w:t xml:space="preserve"> </w:t>
      </w:r>
      <w:r w:rsidRPr="005731AA">
        <w:t>У</w:t>
      </w:r>
      <w:r>
        <w:t xml:space="preserve"> </w:t>
      </w:r>
      <w:r w:rsidRPr="005731AA">
        <w:t>вас</w:t>
      </w:r>
      <w:r>
        <w:t xml:space="preserve"> </w:t>
      </w:r>
      <w:r w:rsidRPr="005731AA">
        <w:t>подходящий</w:t>
      </w:r>
      <w:r>
        <w:t xml:space="preserve"> </w:t>
      </w:r>
      <w:r w:rsidRPr="005731AA">
        <w:t>склад</w:t>
      </w:r>
      <w:r>
        <w:t xml:space="preserve"> </w:t>
      </w:r>
      <w:r w:rsidRPr="005731AA">
        <w:t>ума,</w:t>
      </w:r>
      <w:r>
        <w:t xml:space="preserve"> </w:t>
      </w:r>
      <w:r w:rsidRPr="005731AA">
        <w:t>чтобы</w:t>
      </w:r>
      <w:r>
        <w:t xml:space="preserve"> </w:t>
      </w:r>
      <w:r w:rsidRPr="005731AA">
        <w:t>выполнять</w:t>
      </w:r>
      <w:r>
        <w:t xml:space="preserve"> </w:t>
      </w:r>
      <w:r w:rsidRPr="005731AA">
        <w:t>свою</w:t>
      </w:r>
      <w:r>
        <w:t xml:space="preserve"> </w:t>
      </w:r>
      <w:r w:rsidRPr="005731AA">
        <w:t>работу</w:t>
      </w:r>
      <w:r>
        <w:t xml:space="preserve"> </w:t>
      </w:r>
      <w:r w:rsidRPr="005731AA">
        <w:t>с</w:t>
      </w:r>
      <w:r>
        <w:t xml:space="preserve"> </w:t>
      </w:r>
      <w:r w:rsidRPr="005731AA">
        <w:t>энтузиазмом.</w:t>
      </w:r>
      <w:r>
        <w:t xml:space="preserve"> </w:t>
      </w:r>
      <w:r w:rsidRPr="005731AA">
        <w:t>Более</w:t>
      </w:r>
      <w:r>
        <w:t xml:space="preserve"> </w:t>
      </w:r>
      <w:r w:rsidRPr="005731AA">
        <w:t>того,</w:t>
      </w:r>
      <w:r>
        <w:t xml:space="preserve"> </w:t>
      </w:r>
      <w:r w:rsidRPr="005731AA">
        <w:t>ваша</w:t>
      </w:r>
      <w:r>
        <w:t xml:space="preserve"> </w:t>
      </w:r>
      <w:r w:rsidRPr="005731AA">
        <w:t>потрясающая</w:t>
      </w:r>
      <w:r>
        <w:t xml:space="preserve"> </w:t>
      </w:r>
      <w:r w:rsidRPr="005731AA">
        <w:t>уверенность,</w:t>
      </w:r>
      <w:r>
        <w:t xml:space="preserve"> </w:t>
      </w:r>
      <w:r w:rsidRPr="005731AA">
        <w:t>которую</w:t>
      </w:r>
      <w:r>
        <w:t xml:space="preserve"> </w:t>
      </w:r>
      <w:r w:rsidRPr="005731AA">
        <w:t>чувствуют</w:t>
      </w:r>
      <w:r>
        <w:t xml:space="preserve"> </w:t>
      </w:r>
      <w:r w:rsidRPr="005731AA">
        <w:t>окружающие,</w:t>
      </w:r>
      <w:r>
        <w:t xml:space="preserve"> </w:t>
      </w:r>
      <w:r w:rsidRPr="005731AA">
        <w:t>дает</w:t>
      </w:r>
      <w:r>
        <w:t xml:space="preserve"> </w:t>
      </w:r>
      <w:r w:rsidRPr="005731AA">
        <w:t>правильный</w:t>
      </w:r>
      <w:r>
        <w:t xml:space="preserve"> </w:t>
      </w:r>
      <w:r w:rsidRPr="005731AA">
        <w:t>посыл,</w:t>
      </w:r>
      <w:r>
        <w:t xml:space="preserve"> </w:t>
      </w:r>
      <w:r w:rsidRPr="005731AA">
        <w:t>так</w:t>
      </w:r>
      <w:r>
        <w:t xml:space="preserve"> </w:t>
      </w:r>
      <w:r w:rsidRPr="005731AA">
        <w:t>что</w:t>
      </w:r>
      <w:r>
        <w:t xml:space="preserve"> </w:t>
      </w:r>
      <w:r w:rsidRPr="005731AA">
        <w:t>вы,</w:t>
      </w:r>
      <w:r>
        <w:t xml:space="preserve"> </w:t>
      </w:r>
      <w:r w:rsidRPr="005731AA">
        <w:t>возможно,</w:t>
      </w:r>
      <w:r>
        <w:t xml:space="preserve"> </w:t>
      </w:r>
      <w:r w:rsidRPr="005731AA">
        <w:t>быстро</w:t>
      </w:r>
      <w:r>
        <w:t xml:space="preserve"> </w:t>
      </w:r>
      <w:r w:rsidRPr="005731AA">
        <w:t>займете</w:t>
      </w:r>
      <w:r>
        <w:t xml:space="preserve"> </w:t>
      </w:r>
      <w:r w:rsidRPr="005731AA">
        <w:t>руководящую</w:t>
      </w:r>
      <w:r>
        <w:t xml:space="preserve"> </w:t>
      </w:r>
      <w:r w:rsidRPr="005731AA">
        <w:t>должность.</w:t>
      </w:r>
    </w:p>
    <w:p w:rsidR="0091240E" w:rsidRDefault="0091240E" w:rsidP="0091240E">
      <w:pPr>
        <w:spacing w:line="360" w:lineRule="auto"/>
        <w:ind w:firstLine="709"/>
        <w:jc w:val="both"/>
      </w:pPr>
      <w:r w:rsidRPr="005731AA">
        <w:rPr>
          <w:b/>
        </w:rPr>
        <w:t>Право.</w:t>
      </w:r>
      <w:r>
        <w:rPr>
          <w:b/>
        </w:rPr>
        <w:t xml:space="preserve"> </w:t>
      </w:r>
      <w:r w:rsidRPr="005731AA">
        <w:rPr>
          <w:b/>
        </w:rPr>
        <w:t>Юриспруденция</w:t>
      </w:r>
      <w:r>
        <w:t xml:space="preserve"> </w:t>
      </w:r>
      <w:r w:rsidRPr="005731AA">
        <w:t>Независимо</w:t>
      </w:r>
      <w:r>
        <w:t xml:space="preserve"> </w:t>
      </w:r>
      <w:r w:rsidRPr="005731AA">
        <w:t>от</w:t>
      </w:r>
      <w:r>
        <w:t xml:space="preserve"> </w:t>
      </w:r>
      <w:r w:rsidRPr="005731AA">
        <w:t>того,</w:t>
      </w:r>
      <w:r>
        <w:t xml:space="preserve"> </w:t>
      </w:r>
      <w:r w:rsidRPr="005731AA">
        <w:t>какого</w:t>
      </w:r>
      <w:r>
        <w:t xml:space="preserve"> </w:t>
      </w:r>
      <w:r w:rsidRPr="005731AA">
        <w:t>подхода</w:t>
      </w:r>
      <w:r>
        <w:t xml:space="preserve"> </w:t>
      </w:r>
      <w:r w:rsidRPr="005731AA">
        <w:t>вы</w:t>
      </w:r>
      <w:r>
        <w:t xml:space="preserve"> </w:t>
      </w:r>
      <w:r w:rsidRPr="005731AA">
        <w:t>придерживаетесь,</w:t>
      </w:r>
      <w:r>
        <w:t xml:space="preserve"> </w:t>
      </w:r>
      <w:r w:rsidRPr="005731AA">
        <w:t>–</w:t>
      </w:r>
      <w:r>
        <w:t xml:space="preserve"> </w:t>
      </w:r>
      <w:r w:rsidRPr="005731AA">
        <w:t>стремитесь</w:t>
      </w:r>
      <w:r>
        <w:t xml:space="preserve"> </w:t>
      </w:r>
      <w:r w:rsidRPr="005731AA">
        <w:t>ли</w:t>
      </w:r>
      <w:r>
        <w:t xml:space="preserve"> </w:t>
      </w:r>
      <w:r w:rsidRPr="005731AA">
        <w:t>подходить</w:t>
      </w:r>
      <w:r>
        <w:t xml:space="preserve"> </w:t>
      </w:r>
      <w:r w:rsidRPr="005731AA">
        <w:t>эмоционально</w:t>
      </w:r>
      <w:r>
        <w:t xml:space="preserve"> </w:t>
      </w:r>
      <w:r w:rsidRPr="005731AA">
        <w:t>к</w:t>
      </w:r>
      <w:r>
        <w:t xml:space="preserve"> </w:t>
      </w:r>
      <w:r w:rsidRPr="005731AA">
        <w:t>изучаемым</w:t>
      </w:r>
      <w:r>
        <w:t xml:space="preserve"> </w:t>
      </w:r>
      <w:r w:rsidRPr="005731AA">
        <w:t>делам</w:t>
      </w:r>
      <w:r>
        <w:t xml:space="preserve"> </w:t>
      </w:r>
      <w:r w:rsidRPr="005731AA">
        <w:t>или</w:t>
      </w:r>
      <w:r>
        <w:t xml:space="preserve"> </w:t>
      </w:r>
      <w:r w:rsidRPr="005731AA">
        <w:t>опираетесь</w:t>
      </w:r>
      <w:r>
        <w:t xml:space="preserve"> </w:t>
      </w:r>
      <w:r w:rsidRPr="005731AA">
        <w:t>на</w:t>
      </w:r>
      <w:r>
        <w:t xml:space="preserve"> </w:t>
      </w:r>
      <w:r w:rsidRPr="005731AA">
        <w:t>четкие</w:t>
      </w:r>
      <w:r>
        <w:t xml:space="preserve"> </w:t>
      </w:r>
      <w:r w:rsidRPr="005731AA">
        <w:t>аргументы</w:t>
      </w:r>
      <w:r>
        <w:t xml:space="preserve"> </w:t>
      </w:r>
      <w:r w:rsidRPr="005731AA">
        <w:t>и</w:t>
      </w:r>
      <w:r>
        <w:t xml:space="preserve"> </w:t>
      </w:r>
      <w:r w:rsidRPr="005731AA">
        <w:t>документы</w:t>
      </w:r>
      <w:r>
        <w:t xml:space="preserve"> </w:t>
      </w:r>
      <w:r w:rsidRPr="005731AA">
        <w:t>–</w:t>
      </w:r>
      <w:r>
        <w:t xml:space="preserve"> </w:t>
      </w:r>
      <w:r w:rsidRPr="005731AA">
        <w:t>вы</w:t>
      </w:r>
      <w:r>
        <w:t xml:space="preserve"> </w:t>
      </w:r>
      <w:r w:rsidRPr="005731AA">
        <w:t>обладаете</w:t>
      </w:r>
      <w:r>
        <w:t xml:space="preserve"> </w:t>
      </w:r>
      <w:r w:rsidRPr="005731AA">
        <w:t>тем,</w:t>
      </w:r>
      <w:r>
        <w:t xml:space="preserve"> </w:t>
      </w:r>
      <w:r w:rsidRPr="005731AA">
        <w:t>что</w:t>
      </w:r>
      <w:r>
        <w:t xml:space="preserve"> </w:t>
      </w:r>
      <w:r w:rsidRPr="005731AA">
        <w:t>необходимо</w:t>
      </w:r>
      <w:r>
        <w:t xml:space="preserve"> </w:t>
      </w:r>
      <w:r w:rsidRPr="005731AA">
        <w:t>для</w:t>
      </w:r>
      <w:r>
        <w:t xml:space="preserve"> </w:t>
      </w:r>
      <w:r w:rsidRPr="005731AA">
        <w:t>работы</w:t>
      </w:r>
      <w:r>
        <w:t xml:space="preserve"> </w:t>
      </w:r>
      <w:r w:rsidRPr="005731AA">
        <w:t>в</w:t>
      </w:r>
      <w:r>
        <w:t xml:space="preserve"> </w:t>
      </w:r>
      <w:r w:rsidRPr="005731AA">
        <w:t>этой</w:t>
      </w:r>
      <w:r>
        <w:t xml:space="preserve"> </w:t>
      </w:r>
      <w:r w:rsidRPr="005731AA">
        <w:t>сфере:</w:t>
      </w:r>
      <w:r>
        <w:t xml:space="preserve"> </w:t>
      </w:r>
      <w:r w:rsidRPr="005731AA">
        <w:t>честностью,</w:t>
      </w:r>
      <w:r>
        <w:t xml:space="preserve"> </w:t>
      </w:r>
      <w:r w:rsidRPr="005731AA">
        <w:t>усердием</w:t>
      </w:r>
      <w:r>
        <w:t xml:space="preserve"> </w:t>
      </w:r>
      <w:r w:rsidRPr="005731AA">
        <w:t>и</w:t>
      </w:r>
      <w:r>
        <w:t xml:space="preserve"> </w:t>
      </w:r>
      <w:r w:rsidRPr="005731AA">
        <w:t>отсутствием</w:t>
      </w:r>
      <w:r>
        <w:t xml:space="preserve"> </w:t>
      </w:r>
      <w:r w:rsidRPr="005731AA">
        <w:t>эмоциональных</w:t>
      </w:r>
      <w:r>
        <w:t xml:space="preserve"> </w:t>
      </w:r>
      <w:r w:rsidRPr="005731AA">
        <w:t>вспышек.</w:t>
      </w:r>
      <w:r>
        <w:t xml:space="preserve"> </w:t>
      </w:r>
    </w:p>
    <w:p w:rsidR="0091240E" w:rsidRPr="005731AA" w:rsidRDefault="0091240E" w:rsidP="0091240E">
      <w:pPr>
        <w:spacing w:line="360" w:lineRule="auto"/>
        <w:ind w:firstLine="709"/>
        <w:jc w:val="both"/>
      </w:pPr>
      <w:r w:rsidRPr="005731AA">
        <w:rPr>
          <w:b/>
        </w:rPr>
        <w:t>Религия.</w:t>
      </w:r>
      <w:r>
        <w:t xml:space="preserve"> </w:t>
      </w:r>
      <w:r w:rsidRPr="005731AA">
        <w:t>Мистическое</w:t>
      </w:r>
      <w:r>
        <w:t xml:space="preserve"> </w:t>
      </w:r>
      <w:r w:rsidRPr="005731AA">
        <w:t>или</w:t>
      </w:r>
      <w:r>
        <w:t xml:space="preserve"> </w:t>
      </w:r>
      <w:r w:rsidRPr="005731AA">
        <w:t>одухотворенное</w:t>
      </w:r>
      <w:r>
        <w:t xml:space="preserve"> </w:t>
      </w:r>
      <w:r w:rsidRPr="005731AA">
        <w:t>выражение</w:t>
      </w:r>
      <w:r>
        <w:t xml:space="preserve"> </w:t>
      </w:r>
      <w:r w:rsidRPr="005731AA">
        <w:t>лица</w:t>
      </w:r>
      <w:r>
        <w:t xml:space="preserve"> </w:t>
      </w:r>
      <w:r w:rsidRPr="005731AA">
        <w:t>–</w:t>
      </w:r>
      <w:r>
        <w:t xml:space="preserve"> </w:t>
      </w:r>
      <w:r w:rsidRPr="005731AA">
        <w:t>уже</w:t>
      </w:r>
      <w:r>
        <w:t xml:space="preserve"> </w:t>
      </w:r>
      <w:r w:rsidRPr="005731AA">
        <w:t>почти</w:t>
      </w:r>
      <w:r>
        <w:t xml:space="preserve"> </w:t>
      </w:r>
      <w:r w:rsidRPr="005731AA">
        <w:t>часть</w:t>
      </w:r>
      <w:r>
        <w:t xml:space="preserve"> </w:t>
      </w:r>
      <w:r w:rsidRPr="005731AA">
        <w:t>вашего</w:t>
      </w:r>
      <w:r>
        <w:t xml:space="preserve"> </w:t>
      </w:r>
      <w:r w:rsidRPr="005731AA">
        <w:t>утреннего</w:t>
      </w:r>
      <w:r>
        <w:t xml:space="preserve"> </w:t>
      </w:r>
      <w:r w:rsidRPr="005731AA">
        <w:t>макияжа,</w:t>
      </w:r>
      <w:r>
        <w:t xml:space="preserve"> </w:t>
      </w:r>
      <w:r w:rsidRPr="005731AA">
        <w:t>так</w:t>
      </w:r>
      <w:r>
        <w:t xml:space="preserve"> </w:t>
      </w:r>
      <w:r w:rsidRPr="005731AA">
        <w:t>что</w:t>
      </w:r>
      <w:r>
        <w:t xml:space="preserve"> </w:t>
      </w:r>
      <w:r w:rsidRPr="005731AA">
        <w:t>нет</w:t>
      </w:r>
      <w:r>
        <w:t xml:space="preserve"> </w:t>
      </w:r>
      <w:r w:rsidRPr="005731AA">
        <w:t>ничего</w:t>
      </w:r>
      <w:r>
        <w:t xml:space="preserve"> </w:t>
      </w:r>
      <w:r w:rsidRPr="005731AA">
        <w:t>удивительного</w:t>
      </w:r>
      <w:r>
        <w:t xml:space="preserve"> </w:t>
      </w:r>
      <w:r w:rsidRPr="005731AA">
        <w:t>в</w:t>
      </w:r>
      <w:r>
        <w:t xml:space="preserve"> </w:t>
      </w:r>
      <w:r w:rsidRPr="005731AA">
        <w:t>том,</w:t>
      </w:r>
      <w:r>
        <w:t xml:space="preserve"> </w:t>
      </w:r>
      <w:r w:rsidRPr="005731AA">
        <w:t>что</w:t>
      </w:r>
      <w:r>
        <w:t xml:space="preserve"> </w:t>
      </w:r>
      <w:r w:rsidRPr="005731AA">
        <w:t>вы</w:t>
      </w:r>
      <w:r>
        <w:t xml:space="preserve"> </w:t>
      </w:r>
      <w:r w:rsidRPr="005731AA">
        <w:t>будете</w:t>
      </w:r>
      <w:r>
        <w:t xml:space="preserve"> </w:t>
      </w:r>
      <w:r w:rsidRPr="005731AA">
        <w:t>работать</w:t>
      </w:r>
      <w:r>
        <w:t xml:space="preserve"> </w:t>
      </w:r>
      <w:r w:rsidRPr="005731AA">
        <w:t>в</w:t>
      </w:r>
      <w:r>
        <w:t xml:space="preserve"> </w:t>
      </w:r>
      <w:r w:rsidRPr="005731AA">
        <w:t>этой</w:t>
      </w:r>
      <w:r>
        <w:t xml:space="preserve"> </w:t>
      </w:r>
      <w:r w:rsidRPr="005731AA">
        <w:t>сфере.</w:t>
      </w:r>
      <w:r>
        <w:t xml:space="preserve"> </w:t>
      </w:r>
      <w:r w:rsidRPr="005731AA">
        <w:t>Благотворительные</w:t>
      </w:r>
      <w:r>
        <w:t xml:space="preserve"> </w:t>
      </w:r>
      <w:r w:rsidRPr="005731AA">
        <w:t>религиозные</w:t>
      </w:r>
      <w:r>
        <w:t xml:space="preserve"> </w:t>
      </w:r>
      <w:r w:rsidRPr="005731AA">
        <w:t>организации</w:t>
      </w:r>
      <w:r>
        <w:t xml:space="preserve"> </w:t>
      </w:r>
      <w:r w:rsidRPr="005731AA">
        <w:t>или</w:t>
      </w:r>
      <w:r>
        <w:t xml:space="preserve"> </w:t>
      </w:r>
      <w:r w:rsidRPr="005731AA">
        <w:t>современные</w:t>
      </w:r>
      <w:r>
        <w:t xml:space="preserve"> </w:t>
      </w:r>
      <w:r w:rsidRPr="005731AA">
        <w:t>манифестации</w:t>
      </w:r>
      <w:r>
        <w:t xml:space="preserve"> </w:t>
      </w:r>
      <w:r w:rsidRPr="005731AA">
        <w:t>в</w:t>
      </w:r>
      <w:r>
        <w:t xml:space="preserve"> </w:t>
      </w:r>
      <w:r w:rsidRPr="005731AA">
        <w:t>поддержку</w:t>
      </w:r>
      <w:r>
        <w:t xml:space="preserve"> </w:t>
      </w:r>
      <w:r w:rsidRPr="005731AA">
        <w:t>тех</w:t>
      </w:r>
      <w:r>
        <w:t xml:space="preserve"> </w:t>
      </w:r>
      <w:r w:rsidRPr="005731AA">
        <w:t>или</w:t>
      </w:r>
      <w:r>
        <w:t xml:space="preserve"> </w:t>
      </w:r>
      <w:r w:rsidRPr="005731AA">
        <w:t>иных</w:t>
      </w:r>
      <w:r>
        <w:t xml:space="preserve"> </w:t>
      </w:r>
      <w:r w:rsidRPr="005731AA">
        <w:t>конфессий</w:t>
      </w:r>
      <w:r>
        <w:t xml:space="preserve"> </w:t>
      </w:r>
      <w:r w:rsidRPr="005731AA">
        <w:t>очень</w:t>
      </w:r>
      <w:r>
        <w:t xml:space="preserve"> </w:t>
      </w:r>
      <w:r w:rsidRPr="005731AA">
        <w:t>привлекают</w:t>
      </w:r>
      <w:r>
        <w:t xml:space="preserve"> </w:t>
      </w:r>
      <w:r w:rsidRPr="005731AA">
        <w:t>вас</w:t>
      </w:r>
      <w:r>
        <w:t xml:space="preserve"> </w:t>
      </w:r>
      <w:r w:rsidRPr="005731AA">
        <w:t>во</w:t>
      </w:r>
      <w:r>
        <w:t xml:space="preserve"> </w:t>
      </w:r>
      <w:r w:rsidRPr="005731AA">
        <w:t>многом</w:t>
      </w:r>
      <w:r>
        <w:t xml:space="preserve"> </w:t>
      </w:r>
      <w:r w:rsidRPr="005731AA">
        <w:t>потому,</w:t>
      </w:r>
      <w:r>
        <w:t xml:space="preserve"> </w:t>
      </w:r>
      <w:r w:rsidRPr="005731AA">
        <w:t>что</w:t>
      </w:r>
      <w:r>
        <w:t xml:space="preserve"> </w:t>
      </w:r>
      <w:r w:rsidRPr="005731AA">
        <w:t>вы</w:t>
      </w:r>
      <w:r>
        <w:t xml:space="preserve"> </w:t>
      </w:r>
      <w:r w:rsidRPr="005731AA">
        <w:t>четко</w:t>
      </w:r>
      <w:r>
        <w:t xml:space="preserve"> </w:t>
      </w:r>
      <w:r w:rsidRPr="005731AA">
        <w:t>разделяете</w:t>
      </w:r>
      <w:r>
        <w:t xml:space="preserve"> </w:t>
      </w:r>
      <w:r w:rsidRPr="005731AA">
        <w:t>для</w:t>
      </w:r>
      <w:r>
        <w:t xml:space="preserve"> </w:t>
      </w:r>
      <w:r w:rsidRPr="005731AA">
        <w:t>себя</w:t>
      </w:r>
      <w:r>
        <w:t xml:space="preserve"> </w:t>
      </w:r>
      <w:r w:rsidRPr="005731AA">
        <w:t>понятия</w:t>
      </w:r>
      <w:r>
        <w:t xml:space="preserve"> </w:t>
      </w:r>
      <w:r w:rsidRPr="005731AA">
        <w:t>добра</w:t>
      </w:r>
      <w:r>
        <w:t xml:space="preserve"> </w:t>
      </w:r>
      <w:r w:rsidRPr="005731AA">
        <w:t>и</w:t>
      </w:r>
      <w:r>
        <w:t xml:space="preserve"> </w:t>
      </w:r>
      <w:r w:rsidRPr="005731AA">
        <w:t>зла.</w:t>
      </w:r>
      <w:r>
        <w:t xml:space="preserve"> </w:t>
      </w:r>
      <w:r w:rsidRPr="005731AA">
        <w:t>Философия</w:t>
      </w:r>
      <w:r>
        <w:t xml:space="preserve"> </w:t>
      </w:r>
      <w:r w:rsidRPr="005731AA">
        <w:t>религии</w:t>
      </w:r>
      <w:r>
        <w:t xml:space="preserve"> </w:t>
      </w:r>
      <w:r w:rsidRPr="005731AA">
        <w:t>многим</w:t>
      </w:r>
      <w:r>
        <w:t xml:space="preserve"> </w:t>
      </w:r>
      <w:r w:rsidRPr="005731AA">
        <w:t>помогает</w:t>
      </w:r>
      <w:r>
        <w:t xml:space="preserve"> </w:t>
      </w:r>
      <w:r w:rsidRPr="005731AA">
        <w:t>в</w:t>
      </w:r>
      <w:r>
        <w:t xml:space="preserve"> </w:t>
      </w:r>
      <w:r w:rsidRPr="005731AA">
        <w:t>выборе</w:t>
      </w:r>
      <w:r>
        <w:t xml:space="preserve"> </w:t>
      </w:r>
      <w:r w:rsidRPr="005731AA">
        <w:t>пути,</w:t>
      </w:r>
      <w:r>
        <w:t xml:space="preserve"> </w:t>
      </w:r>
      <w:r w:rsidRPr="005731AA">
        <w:t>и</w:t>
      </w:r>
      <w:r>
        <w:t xml:space="preserve"> </w:t>
      </w:r>
      <w:r w:rsidRPr="005731AA">
        <w:t>многое</w:t>
      </w:r>
      <w:r>
        <w:t xml:space="preserve"> </w:t>
      </w:r>
      <w:r w:rsidRPr="005731AA">
        <w:t>в</w:t>
      </w:r>
      <w:r>
        <w:t xml:space="preserve"> </w:t>
      </w:r>
      <w:r w:rsidRPr="005731AA">
        <w:t>ней</w:t>
      </w:r>
      <w:r>
        <w:t xml:space="preserve"> </w:t>
      </w:r>
      <w:r w:rsidRPr="005731AA">
        <w:t>тесно</w:t>
      </w:r>
      <w:r>
        <w:t xml:space="preserve"> </w:t>
      </w:r>
      <w:r w:rsidRPr="005731AA">
        <w:t>связано</w:t>
      </w:r>
      <w:r>
        <w:t xml:space="preserve"> </w:t>
      </w:r>
      <w:r w:rsidRPr="005731AA">
        <w:t>с</w:t>
      </w:r>
      <w:r>
        <w:t xml:space="preserve"> </w:t>
      </w:r>
      <w:r w:rsidRPr="005731AA">
        <w:t>внутренним</w:t>
      </w:r>
      <w:r>
        <w:t xml:space="preserve"> </w:t>
      </w:r>
      <w:r w:rsidRPr="005731AA">
        <w:t>миром</w:t>
      </w:r>
      <w:r>
        <w:t xml:space="preserve"> </w:t>
      </w:r>
      <w:r w:rsidRPr="005731AA">
        <w:t>четверки</w:t>
      </w:r>
      <w:r>
        <w:t xml:space="preserve"> </w:t>
      </w:r>
      <w:r w:rsidRPr="005731AA">
        <w:t>–</w:t>
      </w:r>
      <w:r>
        <w:t xml:space="preserve"> </w:t>
      </w:r>
      <w:r w:rsidRPr="005731AA">
        <w:t>религия</w:t>
      </w:r>
      <w:r>
        <w:t xml:space="preserve"> </w:t>
      </w:r>
      <w:r w:rsidRPr="005731AA">
        <w:t>дает</w:t>
      </w:r>
      <w:r>
        <w:t xml:space="preserve"> </w:t>
      </w:r>
      <w:r w:rsidRPr="005731AA">
        <w:t>человеку</w:t>
      </w:r>
      <w:r>
        <w:t xml:space="preserve"> </w:t>
      </w:r>
      <w:r w:rsidRPr="005731AA">
        <w:t>направление,</w:t>
      </w:r>
      <w:r>
        <w:t xml:space="preserve"> </w:t>
      </w:r>
      <w:r w:rsidRPr="005731AA">
        <w:t>традиции</w:t>
      </w:r>
      <w:r>
        <w:t xml:space="preserve"> </w:t>
      </w:r>
      <w:r w:rsidRPr="005731AA">
        <w:t>и</w:t>
      </w:r>
      <w:r>
        <w:t xml:space="preserve"> </w:t>
      </w:r>
      <w:r w:rsidRPr="005731AA">
        <w:t>покой.</w:t>
      </w:r>
    </w:p>
    <w:p w:rsidR="0091240E" w:rsidRPr="005731AA" w:rsidRDefault="0091240E" w:rsidP="0091240E">
      <w:pPr>
        <w:spacing w:line="360" w:lineRule="auto"/>
        <w:ind w:firstLine="709"/>
        <w:jc w:val="both"/>
      </w:pPr>
      <w:r w:rsidRPr="005731AA">
        <w:rPr>
          <w:b/>
        </w:rPr>
        <w:t>Математика</w:t>
      </w:r>
      <w:r>
        <w:rPr>
          <w:b/>
        </w:rPr>
        <w:t xml:space="preserve"> </w:t>
      </w:r>
      <w:r w:rsidRPr="005731AA">
        <w:rPr>
          <w:b/>
        </w:rPr>
        <w:t>и</w:t>
      </w:r>
      <w:r>
        <w:rPr>
          <w:b/>
        </w:rPr>
        <w:t xml:space="preserve"> </w:t>
      </w:r>
      <w:r w:rsidRPr="005731AA">
        <w:rPr>
          <w:b/>
        </w:rPr>
        <w:t>другие</w:t>
      </w:r>
      <w:r>
        <w:rPr>
          <w:b/>
        </w:rPr>
        <w:t xml:space="preserve"> </w:t>
      </w:r>
      <w:r w:rsidRPr="005731AA">
        <w:rPr>
          <w:b/>
        </w:rPr>
        <w:t>точные</w:t>
      </w:r>
      <w:r>
        <w:rPr>
          <w:b/>
        </w:rPr>
        <w:t xml:space="preserve"> </w:t>
      </w:r>
      <w:r w:rsidRPr="005731AA">
        <w:rPr>
          <w:b/>
        </w:rPr>
        <w:t>науки</w:t>
      </w:r>
      <w:r w:rsidRPr="005731AA">
        <w:t>.</w:t>
      </w:r>
      <w:r>
        <w:t xml:space="preserve"> </w:t>
      </w:r>
      <w:r w:rsidRPr="005731AA">
        <w:t>Это</w:t>
      </w:r>
      <w:r>
        <w:t xml:space="preserve"> </w:t>
      </w:r>
      <w:r w:rsidRPr="005731AA">
        <w:t>то,</w:t>
      </w:r>
      <w:r>
        <w:t xml:space="preserve"> </w:t>
      </w:r>
      <w:r w:rsidRPr="005731AA">
        <w:t>в</w:t>
      </w:r>
      <w:r>
        <w:t xml:space="preserve"> </w:t>
      </w:r>
      <w:r w:rsidRPr="005731AA">
        <w:t>чем</w:t>
      </w:r>
      <w:r>
        <w:t xml:space="preserve"> </w:t>
      </w:r>
      <w:r w:rsidRPr="005731AA">
        <w:t>вы</w:t>
      </w:r>
      <w:r>
        <w:t xml:space="preserve"> </w:t>
      </w:r>
      <w:r w:rsidRPr="005731AA">
        <w:t>хорошо</w:t>
      </w:r>
      <w:r>
        <w:t xml:space="preserve"> </w:t>
      </w:r>
      <w:r w:rsidRPr="005731AA">
        <w:t>разбираетесь,</w:t>
      </w:r>
      <w:r>
        <w:t xml:space="preserve"> </w:t>
      </w:r>
      <w:r w:rsidRPr="005731AA">
        <w:t>и</w:t>
      </w:r>
      <w:r>
        <w:t xml:space="preserve"> </w:t>
      </w:r>
      <w:r w:rsidRPr="005731AA">
        <w:t>работа,</w:t>
      </w:r>
      <w:r>
        <w:t xml:space="preserve"> </w:t>
      </w:r>
      <w:r w:rsidRPr="005731AA">
        <w:t>связанная</w:t>
      </w:r>
      <w:r>
        <w:t xml:space="preserve"> </w:t>
      </w:r>
      <w:r w:rsidRPr="005731AA">
        <w:t>со</w:t>
      </w:r>
      <w:r>
        <w:t xml:space="preserve"> </w:t>
      </w:r>
      <w:r w:rsidRPr="005731AA">
        <w:t>знанием</w:t>
      </w:r>
      <w:r>
        <w:t xml:space="preserve"> </w:t>
      </w:r>
      <w:r w:rsidRPr="005731AA">
        <w:t>любого</w:t>
      </w:r>
      <w:r>
        <w:t xml:space="preserve"> </w:t>
      </w:r>
      <w:r w:rsidRPr="005731AA">
        <w:t>предмета</w:t>
      </w:r>
      <w:r>
        <w:t xml:space="preserve"> </w:t>
      </w:r>
      <w:r w:rsidRPr="005731AA">
        <w:t>из</w:t>
      </w:r>
      <w:r>
        <w:t xml:space="preserve"> </w:t>
      </w:r>
      <w:r w:rsidRPr="005731AA">
        <w:t>этой</w:t>
      </w:r>
      <w:r>
        <w:t xml:space="preserve"> </w:t>
      </w:r>
      <w:r w:rsidRPr="005731AA">
        <w:t>сферы,</w:t>
      </w:r>
      <w:r>
        <w:t xml:space="preserve"> </w:t>
      </w:r>
      <w:r w:rsidRPr="005731AA">
        <w:t>подходит</w:t>
      </w:r>
      <w:r>
        <w:t xml:space="preserve"> </w:t>
      </w:r>
      <w:r w:rsidRPr="005731AA">
        <w:t>вам.</w:t>
      </w:r>
      <w:r>
        <w:t xml:space="preserve"> </w:t>
      </w:r>
      <w:r w:rsidRPr="005731AA">
        <w:t>Это</w:t>
      </w:r>
      <w:r>
        <w:t xml:space="preserve"> </w:t>
      </w:r>
      <w:r w:rsidRPr="005731AA">
        <w:t>включает</w:t>
      </w:r>
      <w:r>
        <w:t xml:space="preserve"> </w:t>
      </w:r>
      <w:r w:rsidRPr="005731AA">
        <w:t>в</w:t>
      </w:r>
      <w:r>
        <w:t xml:space="preserve"> </w:t>
      </w:r>
      <w:r w:rsidRPr="005731AA">
        <w:t>себя</w:t>
      </w:r>
      <w:r>
        <w:t xml:space="preserve"> </w:t>
      </w:r>
      <w:r w:rsidRPr="005731AA">
        <w:t>очень</w:t>
      </w:r>
      <w:r>
        <w:t xml:space="preserve"> </w:t>
      </w:r>
      <w:r w:rsidRPr="005731AA">
        <w:t>широкий</w:t>
      </w:r>
      <w:r>
        <w:t xml:space="preserve"> </w:t>
      </w:r>
      <w:r w:rsidRPr="005731AA">
        <w:t>спектр</w:t>
      </w:r>
      <w:r>
        <w:t xml:space="preserve"> </w:t>
      </w:r>
      <w:r w:rsidRPr="005731AA">
        <w:t>занятий</w:t>
      </w:r>
      <w:r>
        <w:t xml:space="preserve"> </w:t>
      </w:r>
      <w:r w:rsidRPr="005731AA">
        <w:t>–</w:t>
      </w:r>
      <w:r>
        <w:t xml:space="preserve"> </w:t>
      </w:r>
      <w:r w:rsidRPr="005731AA">
        <w:t>от</w:t>
      </w:r>
      <w:r>
        <w:t xml:space="preserve"> </w:t>
      </w:r>
      <w:r w:rsidRPr="005731AA">
        <w:t>ухода</w:t>
      </w:r>
      <w:r>
        <w:t xml:space="preserve"> </w:t>
      </w:r>
      <w:r w:rsidRPr="005731AA">
        <w:t>за</w:t>
      </w:r>
      <w:r>
        <w:t xml:space="preserve"> </w:t>
      </w:r>
      <w:r w:rsidRPr="005731AA">
        <w:t>детьми</w:t>
      </w:r>
      <w:r>
        <w:t xml:space="preserve"> </w:t>
      </w:r>
      <w:r w:rsidRPr="005731AA">
        <w:t>и</w:t>
      </w:r>
      <w:r>
        <w:t xml:space="preserve"> </w:t>
      </w:r>
      <w:r w:rsidRPr="005731AA">
        <w:t>больными,</w:t>
      </w:r>
      <w:r>
        <w:t xml:space="preserve"> </w:t>
      </w:r>
      <w:r w:rsidRPr="005731AA">
        <w:t>где</w:t>
      </w:r>
      <w:r>
        <w:t xml:space="preserve"> </w:t>
      </w:r>
      <w:r w:rsidRPr="005731AA">
        <w:t>необходимы</w:t>
      </w:r>
      <w:r>
        <w:t xml:space="preserve"> </w:t>
      </w:r>
      <w:r w:rsidRPr="005731AA">
        <w:t>познания</w:t>
      </w:r>
      <w:r>
        <w:t xml:space="preserve"> </w:t>
      </w:r>
      <w:r w:rsidRPr="005731AA">
        <w:t>в</w:t>
      </w:r>
      <w:r>
        <w:t xml:space="preserve"> </w:t>
      </w:r>
      <w:r w:rsidRPr="005731AA">
        <w:t>медицине</w:t>
      </w:r>
      <w:r>
        <w:t xml:space="preserve"> </w:t>
      </w:r>
      <w:r w:rsidRPr="005731AA">
        <w:t>и</w:t>
      </w:r>
      <w:r>
        <w:t xml:space="preserve"> </w:t>
      </w:r>
      <w:r w:rsidRPr="005731AA">
        <w:t>готовность</w:t>
      </w:r>
      <w:r>
        <w:t xml:space="preserve"> </w:t>
      </w:r>
      <w:r w:rsidRPr="005731AA">
        <w:t>много</w:t>
      </w:r>
      <w:r>
        <w:t xml:space="preserve"> </w:t>
      </w:r>
      <w:proofErr w:type="gramStart"/>
      <w:r w:rsidRPr="005731AA">
        <w:t>трудиться</w:t>
      </w:r>
      <w:proofErr w:type="gramEnd"/>
      <w:r w:rsidRPr="005731AA">
        <w:t>,</w:t>
      </w:r>
      <w:r>
        <w:t xml:space="preserve"> </w:t>
      </w:r>
      <w:r w:rsidRPr="005731AA">
        <w:t>до</w:t>
      </w:r>
      <w:r>
        <w:t xml:space="preserve"> </w:t>
      </w:r>
      <w:r w:rsidRPr="005731AA">
        <w:t>хирургии,</w:t>
      </w:r>
      <w:r>
        <w:t xml:space="preserve"> </w:t>
      </w:r>
      <w:r w:rsidRPr="005731AA">
        <w:t>где</w:t>
      </w:r>
      <w:r>
        <w:t xml:space="preserve"> </w:t>
      </w:r>
      <w:r w:rsidRPr="005731AA">
        <w:t>требуется</w:t>
      </w:r>
      <w:r>
        <w:t xml:space="preserve"> </w:t>
      </w:r>
      <w:r w:rsidRPr="005731AA">
        <w:t>точность</w:t>
      </w:r>
      <w:r>
        <w:t xml:space="preserve"> </w:t>
      </w:r>
      <w:r w:rsidRPr="005731AA">
        <w:t>движений,</w:t>
      </w:r>
      <w:r>
        <w:t xml:space="preserve"> </w:t>
      </w:r>
      <w:r w:rsidRPr="005731AA">
        <w:t>и</w:t>
      </w:r>
      <w:r>
        <w:t xml:space="preserve"> </w:t>
      </w:r>
      <w:r w:rsidRPr="005731AA">
        <w:t>информационных</w:t>
      </w:r>
      <w:r>
        <w:t xml:space="preserve"> </w:t>
      </w:r>
      <w:r w:rsidRPr="005731AA">
        <w:t>технологий,</w:t>
      </w:r>
      <w:r>
        <w:t xml:space="preserve"> </w:t>
      </w:r>
      <w:r w:rsidRPr="005731AA">
        <w:t>где</w:t>
      </w:r>
      <w:r>
        <w:t xml:space="preserve"> </w:t>
      </w:r>
      <w:r w:rsidRPr="005731AA">
        <w:t>придется</w:t>
      </w:r>
      <w:r>
        <w:t xml:space="preserve"> </w:t>
      </w:r>
      <w:r w:rsidRPr="005731AA">
        <w:t>долго,</w:t>
      </w:r>
      <w:r>
        <w:t xml:space="preserve"> </w:t>
      </w:r>
      <w:r w:rsidRPr="005731AA">
        <w:t>кропотливо,</w:t>
      </w:r>
      <w:r>
        <w:t xml:space="preserve"> </w:t>
      </w:r>
      <w:r w:rsidRPr="005731AA">
        <w:t>методично</w:t>
      </w:r>
      <w:r>
        <w:t xml:space="preserve"> </w:t>
      </w:r>
      <w:r w:rsidRPr="005731AA">
        <w:t>и</w:t>
      </w:r>
      <w:r>
        <w:t xml:space="preserve"> </w:t>
      </w:r>
      <w:r w:rsidRPr="005731AA">
        <w:t>внимательно</w:t>
      </w:r>
      <w:r>
        <w:t xml:space="preserve"> </w:t>
      </w:r>
      <w:r w:rsidRPr="005731AA">
        <w:t>работать.</w:t>
      </w:r>
      <w:r>
        <w:t xml:space="preserve"> </w:t>
      </w:r>
      <w:r w:rsidRPr="005731AA">
        <w:t>Геолог</w:t>
      </w:r>
      <w:r>
        <w:t xml:space="preserve"> </w:t>
      </w:r>
      <w:r w:rsidRPr="005731AA">
        <w:t>и</w:t>
      </w:r>
      <w:r>
        <w:t xml:space="preserve"> </w:t>
      </w:r>
      <w:r w:rsidRPr="005731AA">
        <w:t>биохимик,</w:t>
      </w:r>
      <w:r>
        <w:t xml:space="preserve"> </w:t>
      </w:r>
      <w:r w:rsidRPr="005731AA">
        <w:t>исследователь</w:t>
      </w:r>
      <w:r>
        <w:t xml:space="preserve"> </w:t>
      </w:r>
      <w:r w:rsidRPr="005731AA">
        <w:t>и</w:t>
      </w:r>
      <w:r>
        <w:t xml:space="preserve"> </w:t>
      </w:r>
      <w:r w:rsidRPr="005731AA">
        <w:t>натуралист</w:t>
      </w:r>
      <w:r>
        <w:t xml:space="preserve"> </w:t>
      </w:r>
      <w:r w:rsidRPr="005731AA">
        <w:t>–</w:t>
      </w:r>
      <w:r>
        <w:t xml:space="preserve"> </w:t>
      </w:r>
      <w:r w:rsidRPr="005731AA">
        <w:t>все</w:t>
      </w:r>
      <w:r>
        <w:t xml:space="preserve"> </w:t>
      </w:r>
      <w:r w:rsidRPr="005731AA">
        <w:t>эти</w:t>
      </w:r>
      <w:r>
        <w:t xml:space="preserve"> </w:t>
      </w:r>
      <w:r w:rsidRPr="005731AA">
        <w:t>профессии</w:t>
      </w:r>
      <w:r>
        <w:t xml:space="preserve"> </w:t>
      </w:r>
      <w:r w:rsidRPr="005731AA">
        <w:t>требуют</w:t>
      </w:r>
      <w:r>
        <w:t xml:space="preserve"> </w:t>
      </w:r>
      <w:r w:rsidRPr="005731AA">
        <w:t>навыков,</w:t>
      </w:r>
      <w:r>
        <w:t xml:space="preserve"> </w:t>
      </w:r>
      <w:r w:rsidRPr="005731AA">
        <w:t>которые</w:t>
      </w:r>
      <w:r>
        <w:t xml:space="preserve"> </w:t>
      </w:r>
      <w:r w:rsidRPr="005731AA">
        <w:t>имеются</w:t>
      </w:r>
      <w:r>
        <w:t xml:space="preserve"> </w:t>
      </w:r>
      <w:r w:rsidRPr="005731AA">
        <w:t>у</w:t>
      </w:r>
      <w:r>
        <w:t xml:space="preserve"> </w:t>
      </w:r>
      <w:r w:rsidRPr="005731AA">
        <w:t>человека</w:t>
      </w:r>
      <w:r>
        <w:t xml:space="preserve"> </w:t>
      </w:r>
      <w:r w:rsidRPr="005731AA">
        <w:t>с</w:t>
      </w:r>
      <w:r>
        <w:t xml:space="preserve"> </w:t>
      </w:r>
      <w:r w:rsidRPr="005731AA">
        <w:t>цифрой</w:t>
      </w:r>
      <w:r>
        <w:t xml:space="preserve"> </w:t>
      </w:r>
      <w:r w:rsidRPr="005731AA">
        <w:t>«4».</w:t>
      </w:r>
    </w:p>
    <w:p w:rsidR="0091240E" w:rsidRPr="005731AA" w:rsidRDefault="0091240E" w:rsidP="0091240E">
      <w:pPr>
        <w:spacing w:line="360" w:lineRule="auto"/>
        <w:ind w:firstLine="709"/>
        <w:jc w:val="both"/>
      </w:pPr>
      <w:r w:rsidRPr="005731AA">
        <w:rPr>
          <w:b/>
        </w:rPr>
        <w:lastRenderedPageBreak/>
        <w:t>Бизнес</w:t>
      </w:r>
      <w:r>
        <w:rPr>
          <w:b/>
        </w:rPr>
        <w:t xml:space="preserve"> </w:t>
      </w:r>
      <w:r w:rsidRPr="005731AA">
        <w:rPr>
          <w:b/>
        </w:rPr>
        <w:t>и</w:t>
      </w:r>
      <w:r>
        <w:rPr>
          <w:b/>
        </w:rPr>
        <w:t xml:space="preserve"> </w:t>
      </w:r>
      <w:r w:rsidRPr="005731AA">
        <w:rPr>
          <w:b/>
        </w:rPr>
        <w:t>розничная</w:t>
      </w:r>
      <w:r>
        <w:rPr>
          <w:b/>
        </w:rPr>
        <w:t xml:space="preserve"> </w:t>
      </w:r>
      <w:r w:rsidRPr="005731AA">
        <w:rPr>
          <w:b/>
        </w:rPr>
        <w:t>торговля</w:t>
      </w:r>
      <w:r w:rsidRPr="005731AA">
        <w:t>.</w:t>
      </w:r>
      <w:r>
        <w:t xml:space="preserve"> </w:t>
      </w:r>
      <w:r w:rsidRPr="005731AA">
        <w:t>Эти</w:t>
      </w:r>
      <w:r>
        <w:t xml:space="preserve"> </w:t>
      </w:r>
      <w:r w:rsidRPr="005731AA">
        <w:t>сферы</w:t>
      </w:r>
      <w:r>
        <w:t xml:space="preserve"> </w:t>
      </w:r>
      <w:r w:rsidRPr="005731AA">
        <w:t>деятельности</w:t>
      </w:r>
      <w:r>
        <w:t xml:space="preserve"> </w:t>
      </w:r>
      <w:r w:rsidRPr="005731AA">
        <w:t>просто</w:t>
      </w:r>
      <w:r>
        <w:t xml:space="preserve"> </w:t>
      </w:r>
      <w:r w:rsidRPr="005731AA">
        <w:t>созданы</w:t>
      </w:r>
      <w:r>
        <w:t xml:space="preserve"> </w:t>
      </w:r>
      <w:r w:rsidRPr="005731AA">
        <w:t>для</w:t>
      </w:r>
      <w:r>
        <w:t xml:space="preserve"> </w:t>
      </w:r>
      <w:r w:rsidRPr="005731AA">
        <w:t>вас.</w:t>
      </w:r>
      <w:r>
        <w:t xml:space="preserve"> </w:t>
      </w:r>
      <w:r w:rsidRPr="005731AA">
        <w:t>У</w:t>
      </w:r>
      <w:r>
        <w:t xml:space="preserve"> </w:t>
      </w:r>
      <w:r w:rsidRPr="005731AA">
        <w:t>кого</w:t>
      </w:r>
      <w:r>
        <w:t xml:space="preserve"> </w:t>
      </w:r>
      <w:r w:rsidRPr="005731AA">
        <w:t>еще</w:t>
      </w:r>
      <w:r>
        <w:t xml:space="preserve"> </w:t>
      </w:r>
      <w:r w:rsidRPr="005731AA">
        <w:t>найдутся</w:t>
      </w:r>
      <w:r>
        <w:t xml:space="preserve"> </w:t>
      </w:r>
      <w:r w:rsidRPr="005731AA">
        <w:t>необходимые</w:t>
      </w:r>
      <w:r>
        <w:t xml:space="preserve"> </w:t>
      </w:r>
      <w:r w:rsidRPr="005731AA">
        <w:t>средства,</w:t>
      </w:r>
      <w:r>
        <w:t xml:space="preserve"> </w:t>
      </w:r>
      <w:r w:rsidRPr="005731AA">
        <w:t>чтобы</w:t>
      </w:r>
      <w:r>
        <w:t xml:space="preserve"> </w:t>
      </w:r>
      <w:r w:rsidRPr="005731AA">
        <w:t>справляться</w:t>
      </w:r>
      <w:r>
        <w:t xml:space="preserve"> </w:t>
      </w:r>
      <w:r w:rsidRPr="005731AA">
        <w:t>с</w:t>
      </w:r>
      <w:r>
        <w:t xml:space="preserve"> </w:t>
      </w:r>
      <w:r w:rsidRPr="005731AA">
        <w:t>многочисленными</w:t>
      </w:r>
      <w:r>
        <w:t xml:space="preserve"> </w:t>
      </w:r>
      <w:r w:rsidRPr="005731AA">
        <w:t>задачами</w:t>
      </w:r>
      <w:r>
        <w:t xml:space="preserve"> </w:t>
      </w:r>
      <w:r w:rsidRPr="005731AA">
        <w:t>и</w:t>
      </w:r>
      <w:r>
        <w:t xml:space="preserve"> </w:t>
      </w:r>
      <w:r w:rsidRPr="005731AA">
        <w:t>трудностями,</w:t>
      </w:r>
      <w:r>
        <w:t xml:space="preserve"> </w:t>
      </w:r>
      <w:r w:rsidRPr="005731AA">
        <w:t>чтобы</w:t>
      </w:r>
      <w:r>
        <w:t xml:space="preserve"> </w:t>
      </w:r>
      <w:r w:rsidRPr="005731AA">
        <w:t>собирать</w:t>
      </w:r>
      <w:r>
        <w:t xml:space="preserve"> </w:t>
      </w:r>
      <w:r w:rsidRPr="005731AA">
        <w:t>огромное</w:t>
      </w:r>
      <w:r>
        <w:t xml:space="preserve"> </w:t>
      </w:r>
      <w:r w:rsidRPr="005731AA">
        <w:t>количество</w:t>
      </w:r>
      <w:r>
        <w:t xml:space="preserve"> </w:t>
      </w:r>
      <w:r w:rsidRPr="005731AA">
        <w:t>фактов,</w:t>
      </w:r>
      <w:r>
        <w:t xml:space="preserve"> </w:t>
      </w:r>
      <w:r w:rsidRPr="005731AA">
        <w:t>пропускать</w:t>
      </w:r>
      <w:r>
        <w:t xml:space="preserve"> </w:t>
      </w:r>
      <w:r w:rsidRPr="005731AA">
        <w:t>через</w:t>
      </w:r>
      <w:r>
        <w:t xml:space="preserve"> </w:t>
      </w:r>
      <w:r w:rsidRPr="005731AA">
        <w:t>себя</w:t>
      </w:r>
      <w:r>
        <w:t xml:space="preserve"> </w:t>
      </w:r>
      <w:r w:rsidRPr="005731AA">
        <w:t>множество</w:t>
      </w:r>
      <w:r>
        <w:t xml:space="preserve"> </w:t>
      </w:r>
      <w:r w:rsidRPr="005731AA">
        <w:t>информации</w:t>
      </w:r>
      <w:r>
        <w:t xml:space="preserve"> </w:t>
      </w:r>
      <w:r w:rsidRPr="005731AA">
        <w:t>и</w:t>
      </w:r>
      <w:r>
        <w:t xml:space="preserve"> </w:t>
      </w:r>
      <w:r w:rsidRPr="005731AA">
        <w:t>продолжать</w:t>
      </w:r>
      <w:r>
        <w:t xml:space="preserve"> </w:t>
      </w:r>
      <w:r w:rsidRPr="005731AA">
        <w:t>улыбаться?</w:t>
      </w:r>
      <w:r>
        <w:t xml:space="preserve"> </w:t>
      </w:r>
      <w:r w:rsidRPr="005731AA">
        <w:t>Будучи</w:t>
      </w:r>
      <w:r>
        <w:t xml:space="preserve"> </w:t>
      </w:r>
      <w:r w:rsidRPr="005731AA">
        <w:t>сильным</w:t>
      </w:r>
      <w:r>
        <w:t xml:space="preserve"> </w:t>
      </w:r>
      <w:r w:rsidRPr="005731AA">
        <w:t>как</w:t>
      </w:r>
      <w:r>
        <w:t xml:space="preserve"> </w:t>
      </w:r>
      <w:r w:rsidRPr="005731AA">
        <w:t>физически,</w:t>
      </w:r>
      <w:r>
        <w:t xml:space="preserve"> </w:t>
      </w:r>
      <w:r w:rsidRPr="005731AA">
        <w:t>так</w:t>
      </w:r>
      <w:r>
        <w:t xml:space="preserve"> </w:t>
      </w:r>
      <w:r w:rsidRPr="005731AA">
        <w:t>и</w:t>
      </w:r>
      <w:r>
        <w:t xml:space="preserve"> </w:t>
      </w:r>
      <w:r w:rsidRPr="005731AA">
        <w:t>морально,</w:t>
      </w:r>
      <w:r>
        <w:t xml:space="preserve"> </w:t>
      </w:r>
      <w:r w:rsidRPr="005731AA">
        <w:t>вы</w:t>
      </w:r>
      <w:r>
        <w:t xml:space="preserve"> </w:t>
      </w:r>
      <w:r w:rsidRPr="005731AA">
        <w:t>являетесь</w:t>
      </w:r>
      <w:r>
        <w:t xml:space="preserve"> </w:t>
      </w:r>
      <w:r w:rsidRPr="005731AA">
        <w:t>именно</w:t>
      </w:r>
      <w:r>
        <w:t xml:space="preserve"> </w:t>
      </w:r>
      <w:r w:rsidRPr="005731AA">
        <w:t>тем</w:t>
      </w:r>
      <w:r>
        <w:t xml:space="preserve"> </w:t>
      </w:r>
      <w:r w:rsidRPr="005731AA">
        <w:t>человеком,</w:t>
      </w:r>
      <w:r>
        <w:t xml:space="preserve"> </w:t>
      </w:r>
      <w:r w:rsidRPr="005731AA">
        <w:t>который</w:t>
      </w:r>
      <w:r>
        <w:t xml:space="preserve"> </w:t>
      </w:r>
      <w:r w:rsidRPr="005731AA">
        <w:t>сможет</w:t>
      </w:r>
      <w:r>
        <w:t xml:space="preserve"> </w:t>
      </w:r>
      <w:r w:rsidRPr="005731AA">
        <w:t>отсеивать</w:t>
      </w:r>
      <w:r>
        <w:t xml:space="preserve"> </w:t>
      </w:r>
      <w:r w:rsidRPr="005731AA">
        <w:t>все</w:t>
      </w:r>
      <w:r>
        <w:t xml:space="preserve"> </w:t>
      </w:r>
      <w:r w:rsidRPr="005731AA">
        <w:t>мелочи,</w:t>
      </w:r>
      <w:r>
        <w:t xml:space="preserve"> </w:t>
      </w:r>
      <w:r w:rsidRPr="005731AA">
        <w:t>работать</w:t>
      </w:r>
      <w:r>
        <w:t xml:space="preserve"> </w:t>
      </w:r>
      <w:r w:rsidRPr="005731AA">
        <w:t>с</w:t>
      </w:r>
      <w:r>
        <w:t xml:space="preserve"> </w:t>
      </w:r>
      <w:r w:rsidRPr="005731AA">
        <w:t>доходами</w:t>
      </w:r>
      <w:r>
        <w:t xml:space="preserve"> </w:t>
      </w:r>
      <w:r w:rsidRPr="005731AA">
        <w:t>и</w:t>
      </w:r>
      <w:r>
        <w:t xml:space="preserve"> </w:t>
      </w:r>
      <w:r w:rsidRPr="005731AA">
        <w:t>расходами,</w:t>
      </w:r>
      <w:r>
        <w:t xml:space="preserve"> </w:t>
      </w:r>
      <w:r w:rsidRPr="005731AA">
        <w:t>контролировать</w:t>
      </w:r>
      <w:r>
        <w:t xml:space="preserve"> </w:t>
      </w:r>
      <w:r w:rsidRPr="005731AA">
        <w:t>весь</w:t>
      </w:r>
      <w:r>
        <w:t xml:space="preserve"> </w:t>
      </w:r>
      <w:r w:rsidRPr="005731AA">
        <w:t>персонал,</w:t>
      </w:r>
      <w:r>
        <w:t xml:space="preserve"> </w:t>
      </w:r>
      <w:r w:rsidRPr="005731AA">
        <w:t>заполнять</w:t>
      </w:r>
      <w:r>
        <w:t xml:space="preserve"> </w:t>
      </w:r>
      <w:r w:rsidRPr="005731AA">
        <w:t>отчеты</w:t>
      </w:r>
      <w:r>
        <w:t xml:space="preserve"> </w:t>
      </w:r>
      <w:r w:rsidRPr="005731AA">
        <w:t>и</w:t>
      </w:r>
      <w:r>
        <w:t xml:space="preserve"> </w:t>
      </w:r>
      <w:r w:rsidRPr="005731AA">
        <w:t>прочие</w:t>
      </w:r>
      <w:r>
        <w:t xml:space="preserve"> </w:t>
      </w:r>
      <w:r w:rsidRPr="005731AA">
        <w:t>необходимые</w:t>
      </w:r>
      <w:r>
        <w:t xml:space="preserve"> </w:t>
      </w:r>
      <w:r w:rsidRPr="005731AA">
        <w:t>бумаги,</w:t>
      </w:r>
      <w:r>
        <w:t xml:space="preserve"> </w:t>
      </w:r>
      <w:r w:rsidRPr="005731AA">
        <w:t>а</w:t>
      </w:r>
      <w:r>
        <w:t xml:space="preserve"> </w:t>
      </w:r>
      <w:r w:rsidRPr="005731AA">
        <w:t>также</w:t>
      </w:r>
      <w:r>
        <w:t xml:space="preserve"> </w:t>
      </w:r>
      <w:r w:rsidRPr="005731AA">
        <w:t>управлять</w:t>
      </w:r>
      <w:r>
        <w:t xml:space="preserve"> </w:t>
      </w:r>
      <w:r w:rsidRPr="005731AA">
        <w:t>ассортиментом.</w:t>
      </w:r>
      <w:r>
        <w:t xml:space="preserve"> </w:t>
      </w:r>
      <w:r w:rsidRPr="005731AA">
        <w:t>Вы</w:t>
      </w:r>
      <w:r>
        <w:t xml:space="preserve"> </w:t>
      </w:r>
      <w:r w:rsidRPr="005731AA">
        <w:t>также</w:t>
      </w:r>
      <w:r>
        <w:t xml:space="preserve"> </w:t>
      </w:r>
      <w:r w:rsidRPr="005731AA">
        <w:t>способны</w:t>
      </w:r>
      <w:r>
        <w:t xml:space="preserve"> </w:t>
      </w:r>
      <w:r w:rsidRPr="005731AA">
        <w:t>работать</w:t>
      </w:r>
      <w:r>
        <w:t xml:space="preserve"> </w:t>
      </w:r>
      <w:r w:rsidRPr="005731AA">
        <w:t>допоздна,</w:t>
      </w:r>
      <w:r>
        <w:t xml:space="preserve"> </w:t>
      </w:r>
      <w:r w:rsidRPr="005731AA">
        <w:t>если</w:t>
      </w:r>
      <w:r>
        <w:t xml:space="preserve"> </w:t>
      </w:r>
      <w:r w:rsidRPr="005731AA">
        <w:t>это</w:t>
      </w:r>
      <w:r>
        <w:t xml:space="preserve"> </w:t>
      </w:r>
      <w:r w:rsidRPr="005731AA">
        <w:t>нужно.</w:t>
      </w:r>
      <w:r>
        <w:t xml:space="preserve"> </w:t>
      </w:r>
      <w:r w:rsidRPr="005731AA">
        <w:t>Когда</w:t>
      </w:r>
      <w:r>
        <w:t xml:space="preserve"> </w:t>
      </w:r>
      <w:r w:rsidRPr="005731AA">
        <w:t>требуется</w:t>
      </w:r>
      <w:r>
        <w:t xml:space="preserve"> </w:t>
      </w:r>
      <w:r w:rsidRPr="005731AA">
        <w:t>хорошо</w:t>
      </w:r>
      <w:r>
        <w:t xml:space="preserve"> </w:t>
      </w:r>
      <w:r w:rsidRPr="005731AA">
        <w:t>потрудиться,</w:t>
      </w:r>
      <w:r>
        <w:t xml:space="preserve"> </w:t>
      </w:r>
      <w:r w:rsidRPr="005731AA">
        <w:t>вы</w:t>
      </w:r>
      <w:r>
        <w:t xml:space="preserve"> </w:t>
      </w:r>
      <w:r w:rsidRPr="005731AA">
        <w:t>всегда</w:t>
      </w:r>
      <w:r>
        <w:t xml:space="preserve"> </w:t>
      </w:r>
      <w:r w:rsidRPr="005731AA">
        <w:t>готовы.</w:t>
      </w:r>
    </w:p>
    <w:p w:rsidR="0091240E" w:rsidRDefault="0091240E" w:rsidP="0091240E">
      <w:pPr>
        <w:spacing w:line="360" w:lineRule="auto"/>
        <w:ind w:firstLine="709"/>
        <w:jc w:val="both"/>
      </w:pPr>
      <w:r w:rsidRPr="005731AA">
        <w:rPr>
          <w:b/>
        </w:rPr>
        <w:t>Издательское</w:t>
      </w:r>
      <w:r>
        <w:rPr>
          <w:b/>
        </w:rPr>
        <w:t xml:space="preserve"> </w:t>
      </w:r>
      <w:r w:rsidRPr="005731AA">
        <w:rPr>
          <w:b/>
        </w:rPr>
        <w:t>дело.</w:t>
      </w:r>
      <w:r>
        <w:t xml:space="preserve"> </w:t>
      </w:r>
      <w:r w:rsidRPr="005731AA">
        <w:t>В</w:t>
      </w:r>
      <w:r>
        <w:t xml:space="preserve"> </w:t>
      </w:r>
      <w:r w:rsidRPr="005731AA">
        <w:t>любом</w:t>
      </w:r>
      <w:r>
        <w:t xml:space="preserve"> </w:t>
      </w:r>
      <w:r w:rsidRPr="005731AA">
        <w:t>издательстве</w:t>
      </w:r>
      <w:r>
        <w:t xml:space="preserve"> </w:t>
      </w:r>
      <w:r w:rsidRPr="005731AA">
        <w:t>всегда</w:t>
      </w:r>
      <w:r>
        <w:t xml:space="preserve"> </w:t>
      </w:r>
      <w:r w:rsidRPr="005731AA">
        <w:t>много</w:t>
      </w:r>
      <w:r>
        <w:t xml:space="preserve"> </w:t>
      </w:r>
      <w:r w:rsidRPr="005731AA">
        <w:t>четверок,</w:t>
      </w:r>
      <w:r>
        <w:t xml:space="preserve"> </w:t>
      </w:r>
      <w:r w:rsidRPr="005731AA">
        <w:t>особенно</w:t>
      </w:r>
      <w:r>
        <w:t xml:space="preserve"> </w:t>
      </w:r>
      <w:r w:rsidRPr="005731AA">
        <w:t>среди</w:t>
      </w:r>
      <w:r>
        <w:t xml:space="preserve"> </w:t>
      </w:r>
      <w:r w:rsidRPr="005731AA">
        <w:t>редакторов,</w:t>
      </w:r>
      <w:r>
        <w:t xml:space="preserve"> </w:t>
      </w:r>
      <w:r w:rsidRPr="005731AA">
        <w:t>которые</w:t>
      </w:r>
      <w:r>
        <w:t xml:space="preserve"> </w:t>
      </w:r>
      <w:r w:rsidRPr="005731AA">
        <w:t>вычищают</w:t>
      </w:r>
      <w:r>
        <w:t xml:space="preserve"> </w:t>
      </w:r>
      <w:r w:rsidRPr="005731AA">
        <w:t>ошибки,</w:t>
      </w:r>
      <w:r>
        <w:t xml:space="preserve"> </w:t>
      </w:r>
      <w:r w:rsidRPr="005731AA">
        <w:t>опечатки</w:t>
      </w:r>
      <w:r>
        <w:t xml:space="preserve"> </w:t>
      </w:r>
      <w:r w:rsidRPr="005731AA">
        <w:t>и</w:t>
      </w:r>
      <w:r>
        <w:t xml:space="preserve"> </w:t>
      </w:r>
      <w:r w:rsidRPr="005731AA">
        <w:t>авторские</w:t>
      </w:r>
      <w:r>
        <w:t xml:space="preserve"> </w:t>
      </w:r>
      <w:r w:rsidRPr="005731AA">
        <w:t>ляпы</w:t>
      </w:r>
      <w:r>
        <w:t xml:space="preserve"> </w:t>
      </w:r>
      <w:r w:rsidRPr="005731AA">
        <w:t>в</w:t>
      </w:r>
      <w:r>
        <w:t xml:space="preserve"> </w:t>
      </w:r>
      <w:r w:rsidRPr="005731AA">
        <w:t>тексте.</w:t>
      </w:r>
      <w:r>
        <w:t xml:space="preserve"> </w:t>
      </w:r>
      <w:r w:rsidRPr="005731AA">
        <w:t>Такие</w:t>
      </w:r>
      <w:r>
        <w:t xml:space="preserve"> </w:t>
      </w:r>
      <w:r w:rsidRPr="005731AA">
        <w:t>качества,</w:t>
      </w:r>
      <w:r>
        <w:t xml:space="preserve"> </w:t>
      </w:r>
      <w:r w:rsidRPr="005731AA">
        <w:t>как</w:t>
      </w:r>
      <w:r>
        <w:t xml:space="preserve"> </w:t>
      </w:r>
      <w:r w:rsidRPr="005731AA">
        <w:t>систематичность</w:t>
      </w:r>
      <w:r>
        <w:t xml:space="preserve"> </w:t>
      </w:r>
      <w:r w:rsidRPr="005731AA">
        <w:t>и,</w:t>
      </w:r>
      <w:r>
        <w:t xml:space="preserve"> </w:t>
      </w:r>
      <w:r w:rsidRPr="005731AA">
        <w:t>в</w:t>
      </w:r>
      <w:r>
        <w:t xml:space="preserve"> </w:t>
      </w:r>
      <w:r w:rsidRPr="005731AA">
        <w:t>некотором</w:t>
      </w:r>
      <w:r>
        <w:t xml:space="preserve"> </w:t>
      </w:r>
      <w:r w:rsidRPr="005731AA">
        <w:t>роде,</w:t>
      </w:r>
      <w:r>
        <w:t xml:space="preserve"> </w:t>
      </w:r>
      <w:r w:rsidRPr="005731AA">
        <w:t>бедное</w:t>
      </w:r>
      <w:r>
        <w:t xml:space="preserve"> </w:t>
      </w:r>
      <w:r w:rsidRPr="005731AA">
        <w:t>воображение,</w:t>
      </w:r>
      <w:r>
        <w:t xml:space="preserve"> </w:t>
      </w:r>
      <w:r w:rsidRPr="005731AA">
        <w:t>делают</w:t>
      </w:r>
      <w:r>
        <w:t xml:space="preserve"> вас </w:t>
      </w:r>
      <w:r w:rsidRPr="005731AA">
        <w:t>отлично</w:t>
      </w:r>
      <w:r>
        <w:t xml:space="preserve"> </w:t>
      </w:r>
      <w:r w:rsidRPr="005731AA">
        <w:t>подходящим</w:t>
      </w:r>
      <w:r>
        <w:t xml:space="preserve"> </w:t>
      </w:r>
      <w:r w:rsidRPr="005731AA">
        <w:t>для</w:t>
      </w:r>
      <w:r>
        <w:t xml:space="preserve"> </w:t>
      </w:r>
      <w:r w:rsidRPr="005731AA">
        <w:t>такой</w:t>
      </w:r>
      <w:r>
        <w:t xml:space="preserve"> </w:t>
      </w:r>
      <w:r w:rsidRPr="005731AA">
        <w:t>работы</w:t>
      </w:r>
      <w:r>
        <w:t xml:space="preserve"> </w:t>
      </w:r>
      <w:r w:rsidRPr="005731AA">
        <w:t>и</w:t>
      </w:r>
      <w:r>
        <w:t xml:space="preserve"> </w:t>
      </w:r>
      <w:r w:rsidRPr="005731AA">
        <w:t>для</w:t>
      </w:r>
      <w:r>
        <w:t xml:space="preserve"> </w:t>
      </w:r>
      <w:r w:rsidRPr="005731AA">
        <w:t>всех</w:t>
      </w:r>
      <w:r>
        <w:t xml:space="preserve"> </w:t>
      </w:r>
      <w:r w:rsidRPr="005731AA">
        <w:t>других,</w:t>
      </w:r>
      <w:r>
        <w:t xml:space="preserve"> </w:t>
      </w:r>
      <w:r w:rsidRPr="005731AA">
        <w:t>связанных</w:t>
      </w:r>
      <w:r>
        <w:t xml:space="preserve"> </w:t>
      </w:r>
      <w:r w:rsidRPr="005731AA">
        <w:t>с</w:t>
      </w:r>
      <w:r>
        <w:t xml:space="preserve"> </w:t>
      </w:r>
      <w:r w:rsidRPr="005731AA">
        <w:t>получением</w:t>
      </w:r>
      <w:r>
        <w:t xml:space="preserve"> </w:t>
      </w:r>
      <w:r w:rsidRPr="005731AA">
        <w:t>и</w:t>
      </w:r>
      <w:r>
        <w:t xml:space="preserve"> </w:t>
      </w:r>
      <w:r w:rsidRPr="005731AA">
        <w:t>оценкой</w:t>
      </w:r>
      <w:r>
        <w:t xml:space="preserve"> </w:t>
      </w:r>
      <w:r w:rsidRPr="005731AA">
        <w:t>чьего-нибудь</w:t>
      </w:r>
      <w:r>
        <w:t xml:space="preserve"> </w:t>
      </w:r>
      <w:r w:rsidRPr="005731AA">
        <w:t>«креатива».</w:t>
      </w:r>
      <w:r>
        <w:t xml:space="preserve"> </w:t>
      </w:r>
    </w:p>
    <w:p w:rsidR="0091240E" w:rsidRDefault="0091240E" w:rsidP="0091240E">
      <w:pPr>
        <w:spacing w:line="360" w:lineRule="auto"/>
        <w:ind w:firstLine="709"/>
        <w:jc w:val="both"/>
      </w:pPr>
      <w:r w:rsidRPr="005731AA">
        <w:rPr>
          <w:b/>
        </w:rPr>
        <w:t>Сельское</w:t>
      </w:r>
      <w:r>
        <w:rPr>
          <w:b/>
        </w:rPr>
        <w:t xml:space="preserve"> </w:t>
      </w:r>
      <w:r w:rsidRPr="005731AA">
        <w:rPr>
          <w:b/>
        </w:rPr>
        <w:t>хозяйство.</w:t>
      </w:r>
      <w:r>
        <w:t xml:space="preserve"> </w:t>
      </w:r>
      <w:r w:rsidRPr="005731AA">
        <w:t>Работа</w:t>
      </w:r>
      <w:r>
        <w:t xml:space="preserve"> </w:t>
      </w:r>
      <w:r w:rsidRPr="005731AA">
        <w:t>на</w:t>
      </w:r>
      <w:r>
        <w:t xml:space="preserve"> </w:t>
      </w:r>
      <w:r w:rsidRPr="005731AA">
        <w:t>земле</w:t>
      </w:r>
      <w:r>
        <w:t xml:space="preserve"> </w:t>
      </w:r>
      <w:r w:rsidRPr="005731AA">
        <w:t>и</w:t>
      </w:r>
      <w:r>
        <w:t xml:space="preserve"> </w:t>
      </w:r>
      <w:r w:rsidRPr="005731AA">
        <w:t>с</w:t>
      </w:r>
      <w:r>
        <w:t xml:space="preserve"> </w:t>
      </w:r>
      <w:r w:rsidRPr="005731AA">
        <w:t>животными</w:t>
      </w:r>
      <w:r>
        <w:t xml:space="preserve"> </w:t>
      </w:r>
      <w:r w:rsidRPr="005731AA">
        <w:t>также</w:t>
      </w:r>
      <w:r>
        <w:t xml:space="preserve"> </w:t>
      </w:r>
      <w:r w:rsidRPr="005731AA">
        <w:t>входит</w:t>
      </w:r>
      <w:r>
        <w:t xml:space="preserve"> </w:t>
      </w:r>
      <w:r w:rsidRPr="005731AA">
        <w:t>в</w:t>
      </w:r>
      <w:r>
        <w:t xml:space="preserve"> </w:t>
      </w:r>
      <w:r w:rsidRPr="005731AA">
        <w:t>сферу</w:t>
      </w:r>
      <w:r>
        <w:t xml:space="preserve"> </w:t>
      </w:r>
      <w:r w:rsidRPr="005731AA">
        <w:t>интересов</w:t>
      </w:r>
      <w:r>
        <w:t xml:space="preserve"> </w:t>
      </w:r>
      <w:r w:rsidRPr="005731AA">
        <w:t>четверки.</w:t>
      </w:r>
      <w:r>
        <w:t xml:space="preserve"> </w:t>
      </w:r>
      <w:r w:rsidRPr="005731AA">
        <w:t>Фермы,</w:t>
      </w:r>
      <w:r>
        <w:t xml:space="preserve"> </w:t>
      </w:r>
      <w:r w:rsidRPr="005731AA">
        <w:t>поля,</w:t>
      </w:r>
      <w:r>
        <w:t xml:space="preserve"> </w:t>
      </w:r>
      <w:r w:rsidRPr="005731AA">
        <w:t>сады,</w:t>
      </w:r>
      <w:r>
        <w:t xml:space="preserve"> </w:t>
      </w:r>
      <w:r w:rsidRPr="005731AA">
        <w:t>огороды</w:t>
      </w:r>
      <w:r>
        <w:t xml:space="preserve"> </w:t>
      </w:r>
      <w:r w:rsidRPr="005731AA">
        <w:t>и</w:t>
      </w:r>
      <w:r>
        <w:t xml:space="preserve"> </w:t>
      </w:r>
      <w:r w:rsidRPr="005731AA">
        <w:t>грядки</w:t>
      </w:r>
      <w:proofErr w:type="gramStart"/>
      <w:r w:rsidRPr="005731AA">
        <w:t>…</w:t>
      </w:r>
      <w:r>
        <w:t xml:space="preserve"> </w:t>
      </w:r>
      <w:r w:rsidRPr="005731AA">
        <w:t>В</w:t>
      </w:r>
      <w:proofErr w:type="gramEnd"/>
      <w:r w:rsidRPr="005731AA">
        <w:t>се</w:t>
      </w:r>
      <w:r>
        <w:t xml:space="preserve"> </w:t>
      </w:r>
      <w:r w:rsidRPr="005731AA">
        <w:t>это</w:t>
      </w:r>
      <w:r>
        <w:t xml:space="preserve"> </w:t>
      </w:r>
      <w:r w:rsidRPr="005731AA">
        <w:t>вам</w:t>
      </w:r>
      <w:r>
        <w:t xml:space="preserve"> </w:t>
      </w:r>
      <w:r w:rsidRPr="005731AA">
        <w:t>близко,</w:t>
      </w:r>
      <w:r>
        <w:t xml:space="preserve"> </w:t>
      </w:r>
      <w:r w:rsidRPr="005731AA">
        <w:t>и,</w:t>
      </w:r>
      <w:r>
        <w:t xml:space="preserve"> </w:t>
      </w:r>
      <w:r w:rsidRPr="005731AA">
        <w:t>если</w:t>
      </w:r>
      <w:r>
        <w:t xml:space="preserve"> </w:t>
      </w:r>
      <w:r w:rsidRPr="005731AA">
        <w:t>ветеринару</w:t>
      </w:r>
      <w:r>
        <w:t xml:space="preserve"> </w:t>
      </w:r>
      <w:r w:rsidRPr="005731AA">
        <w:t>понадобится</w:t>
      </w:r>
      <w:r>
        <w:t xml:space="preserve"> </w:t>
      </w:r>
      <w:r w:rsidRPr="005731AA">
        <w:t>человек,</w:t>
      </w:r>
      <w:r>
        <w:t xml:space="preserve"> </w:t>
      </w:r>
      <w:r w:rsidRPr="005731AA">
        <w:t>готовый</w:t>
      </w:r>
      <w:r>
        <w:t xml:space="preserve"> </w:t>
      </w:r>
      <w:r w:rsidRPr="005731AA">
        <w:t>в</w:t>
      </w:r>
      <w:r>
        <w:t xml:space="preserve"> </w:t>
      </w:r>
      <w:r w:rsidRPr="005731AA">
        <w:t>случае</w:t>
      </w:r>
      <w:r>
        <w:t xml:space="preserve"> </w:t>
      </w:r>
      <w:r w:rsidRPr="005731AA">
        <w:t>необходимости</w:t>
      </w:r>
      <w:r>
        <w:t xml:space="preserve"> </w:t>
      </w:r>
      <w:r w:rsidRPr="005731AA">
        <w:t>войти</w:t>
      </w:r>
      <w:r>
        <w:t xml:space="preserve"> </w:t>
      </w:r>
      <w:r w:rsidRPr="005731AA">
        <w:t>в</w:t>
      </w:r>
      <w:r>
        <w:t xml:space="preserve"> </w:t>
      </w:r>
      <w:r w:rsidRPr="005731AA">
        <w:t>свинарник</w:t>
      </w:r>
      <w:r>
        <w:t xml:space="preserve"> </w:t>
      </w:r>
      <w:r w:rsidRPr="005731AA">
        <w:t>даже</w:t>
      </w:r>
      <w:r>
        <w:t xml:space="preserve"> </w:t>
      </w:r>
      <w:r w:rsidRPr="005731AA">
        <w:t>в</w:t>
      </w:r>
      <w:r>
        <w:t xml:space="preserve"> </w:t>
      </w:r>
      <w:r w:rsidRPr="005731AA">
        <w:t>своих</w:t>
      </w:r>
      <w:r>
        <w:t xml:space="preserve"> </w:t>
      </w:r>
      <w:r w:rsidRPr="005731AA">
        <w:t>лучших</w:t>
      </w:r>
      <w:r>
        <w:t xml:space="preserve"> </w:t>
      </w:r>
      <w:r w:rsidRPr="005731AA">
        <w:t>туфлях,</w:t>
      </w:r>
      <w:r>
        <w:t xml:space="preserve"> </w:t>
      </w:r>
      <w:r w:rsidRPr="005731AA">
        <w:t>вы</w:t>
      </w:r>
      <w:r>
        <w:t xml:space="preserve"> </w:t>
      </w:r>
      <w:r w:rsidRPr="005731AA">
        <w:t>никогда</w:t>
      </w:r>
      <w:r>
        <w:t xml:space="preserve"> </w:t>
      </w:r>
      <w:r w:rsidRPr="005731AA">
        <w:t>не</w:t>
      </w:r>
      <w:r>
        <w:t xml:space="preserve"> </w:t>
      </w:r>
      <w:r w:rsidRPr="005731AA">
        <w:t>откажетесь.</w:t>
      </w:r>
      <w:r>
        <w:t xml:space="preserve"> </w:t>
      </w:r>
      <w:r w:rsidRPr="005731AA">
        <w:t>Возможно,</w:t>
      </w:r>
      <w:r>
        <w:t xml:space="preserve"> </w:t>
      </w:r>
      <w:r w:rsidRPr="005731AA">
        <w:t>потому,</w:t>
      </w:r>
      <w:r>
        <w:t xml:space="preserve"> </w:t>
      </w:r>
      <w:r w:rsidRPr="005731AA">
        <w:t>что</w:t>
      </w:r>
      <w:r>
        <w:t xml:space="preserve"> </w:t>
      </w:r>
      <w:r w:rsidRPr="005731AA">
        <w:t>вы</w:t>
      </w:r>
      <w:r>
        <w:t xml:space="preserve"> </w:t>
      </w:r>
      <w:r w:rsidRPr="005731AA">
        <w:t>умеете</w:t>
      </w:r>
      <w:r>
        <w:t xml:space="preserve"> </w:t>
      </w:r>
      <w:r w:rsidRPr="005731AA">
        <w:t>находить</w:t>
      </w:r>
      <w:r>
        <w:t xml:space="preserve"> </w:t>
      </w:r>
      <w:r w:rsidRPr="005731AA">
        <w:t>забавное</w:t>
      </w:r>
      <w:r>
        <w:t xml:space="preserve"> </w:t>
      </w:r>
      <w:r w:rsidRPr="005731AA">
        <w:t>в</w:t>
      </w:r>
      <w:r>
        <w:t xml:space="preserve"> </w:t>
      </w:r>
      <w:r w:rsidRPr="005731AA">
        <w:t>каждой</w:t>
      </w:r>
      <w:r>
        <w:t xml:space="preserve"> </w:t>
      </w:r>
      <w:r w:rsidRPr="005731AA">
        <w:t>неприятности.</w:t>
      </w:r>
    </w:p>
    <w:p w:rsidR="0002381D" w:rsidRDefault="0002381D">
      <w:pPr>
        <w:suppressAutoHyphens w:val="0"/>
        <w:rPr>
          <w:b/>
        </w:rPr>
      </w:pPr>
      <w:r>
        <w:rPr>
          <w:b/>
        </w:rPr>
        <w:br w:type="page"/>
      </w:r>
    </w:p>
    <w:p w:rsidR="00D21162" w:rsidRDefault="00D21162" w:rsidP="00D21162">
      <w:pPr>
        <w:spacing w:line="360" w:lineRule="auto"/>
        <w:jc w:val="center"/>
        <w:rPr>
          <w:b/>
        </w:rPr>
      </w:pPr>
      <w:r w:rsidRPr="00D21162">
        <w:rPr>
          <w:b/>
        </w:rPr>
        <w:lastRenderedPageBreak/>
        <w:t>Приложение</w:t>
      </w:r>
      <w:r w:rsidR="00F8406F">
        <w:rPr>
          <w:b/>
        </w:rPr>
        <w:t xml:space="preserve"> </w:t>
      </w:r>
      <w:r w:rsidR="0034276F">
        <w:rPr>
          <w:b/>
        </w:rPr>
        <w:t>9</w:t>
      </w:r>
    </w:p>
    <w:p w:rsidR="00AE763F" w:rsidRDefault="00AE763F" w:rsidP="00AE763F">
      <w:pPr>
        <w:spacing w:line="360" w:lineRule="auto"/>
        <w:ind w:firstLine="709"/>
        <w:jc w:val="both"/>
        <w:rPr>
          <w:b/>
        </w:rPr>
      </w:pPr>
      <w:r w:rsidRPr="00AE763F">
        <w:rPr>
          <w:b/>
        </w:rPr>
        <w:t>Ученик 1,</w:t>
      </w:r>
      <w:r w:rsidR="00F8406F">
        <w:rPr>
          <w:b/>
        </w:rPr>
        <w:t xml:space="preserve"> </w:t>
      </w:r>
      <w:r w:rsidRPr="00AE763F">
        <w:rPr>
          <w:b/>
        </w:rPr>
        <w:t>Ученик 13,</w:t>
      </w:r>
      <w:r w:rsidR="00F8406F">
        <w:rPr>
          <w:b/>
        </w:rPr>
        <w:t xml:space="preserve"> </w:t>
      </w:r>
      <w:r w:rsidRPr="00AE763F">
        <w:rPr>
          <w:b/>
        </w:rPr>
        <w:t>Ученик 21,</w:t>
      </w:r>
      <w:r w:rsidR="00F8406F">
        <w:rPr>
          <w:b/>
        </w:rPr>
        <w:t xml:space="preserve"> </w:t>
      </w:r>
      <w:r w:rsidRPr="00AE763F">
        <w:rPr>
          <w:b/>
        </w:rPr>
        <w:t>Ученик 25</w:t>
      </w:r>
      <w:r>
        <w:rPr>
          <w:b/>
        </w:rPr>
        <w:t>.</w:t>
      </w:r>
    </w:p>
    <w:p w:rsidR="0091240E" w:rsidRDefault="0091240E" w:rsidP="0091240E">
      <w:pPr>
        <w:spacing w:line="360" w:lineRule="auto"/>
        <w:ind w:firstLine="709"/>
        <w:jc w:val="both"/>
      </w:pPr>
      <w:r>
        <w:t>Ваше число рождения - 5</w:t>
      </w:r>
    </w:p>
    <w:p w:rsidR="0091240E" w:rsidRPr="005731AA" w:rsidRDefault="0091240E" w:rsidP="0091240E">
      <w:pPr>
        <w:spacing w:line="360" w:lineRule="auto"/>
        <w:ind w:firstLine="709"/>
        <w:jc w:val="both"/>
      </w:pPr>
      <w:r w:rsidRPr="005731AA">
        <w:t>Сферы,</w:t>
      </w:r>
      <w:r>
        <w:t xml:space="preserve"> </w:t>
      </w:r>
      <w:r w:rsidRPr="005731AA">
        <w:t>в</w:t>
      </w:r>
      <w:r>
        <w:t xml:space="preserve"> </w:t>
      </w:r>
      <w:r w:rsidRPr="005731AA">
        <w:t>которых</w:t>
      </w:r>
      <w:r>
        <w:t xml:space="preserve"> </w:t>
      </w:r>
      <w:r w:rsidRPr="005731AA">
        <w:t>особенно</w:t>
      </w:r>
      <w:r>
        <w:t xml:space="preserve"> </w:t>
      </w:r>
      <w:r w:rsidRPr="005731AA">
        <w:t>ярко</w:t>
      </w:r>
      <w:r>
        <w:t xml:space="preserve"> </w:t>
      </w:r>
      <w:r w:rsidRPr="005731AA">
        <w:t>проявляется</w:t>
      </w:r>
      <w:r>
        <w:t xml:space="preserve"> </w:t>
      </w:r>
      <w:r w:rsidRPr="005731AA">
        <w:t>ваш</w:t>
      </w:r>
      <w:r>
        <w:t xml:space="preserve"> </w:t>
      </w:r>
      <w:r w:rsidRPr="005731AA">
        <w:t>талант,</w:t>
      </w:r>
      <w:r>
        <w:t xml:space="preserve"> </w:t>
      </w:r>
      <w:r w:rsidRPr="005731AA">
        <w:t>включают</w:t>
      </w:r>
      <w:r>
        <w:t xml:space="preserve"> </w:t>
      </w:r>
      <w:r w:rsidRPr="005731AA">
        <w:t>следующие:</w:t>
      </w:r>
      <w:r>
        <w:tab/>
      </w:r>
    </w:p>
    <w:p w:rsidR="0091240E" w:rsidRPr="005731AA" w:rsidRDefault="0091240E" w:rsidP="0091240E">
      <w:pPr>
        <w:spacing w:line="360" w:lineRule="auto"/>
        <w:ind w:firstLine="709"/>
        <w:jc w:val="both"/>
      </w:pPr>
      <w:r w:rsidRPr="00106F46">
        <w:rPr>
          <w:b/>
        </w:rPr>
        <w:t>Недвижимость.</w:t>
      </w:r>
      <w:r>
        <w:t xml:space="preserve"> </w:t>
      </w:r>
      <w:r w:rsidRPr="005731AA">
        <w:t>Вас</w:t>
      </w:r>
      <w:r>
        <w:t xml:space="preserve"> </w:t>
      </w:r>
      <w:r w:rsidRPr="005731AA">
        <w:t>интересует</w:t>
      </w:r>
      <w:r>
        <w:t xml:space="preserve"> </w:t>
      </w:r>
      <w:r w:rsidRPr="005731AA">
        <w:t>продажа</w:t>
      </w:r>
      <w:r>
        <w:t xml:space="preserve"> </w:t>
      </w:r>
      <w:r w:rsidRPr="005731AA">
        <w:t>недвижимости.</w:t>
      </w:r>
      <w:r>
        <w:t xml:space="preserve"> </w:t>
      </w:r>
      <w:r w:rsidRPr="005731AA">
        <w:t>Вы</w:t>
      </w:r>
      <w:r>
        <w:t xml:space="preserve"> </w:t>
      </w:r>
      <w:r w:rsidRPr="005731AA">
        <w:t>отлично</w:t>
      </w:r>
      <w:r>
        <w:t xml:space="preserve"> </w:t>
      </w:r>
      <w:r w:rsidRPr="005731AA">
        <w:t>разбираетесь</w:t>
      </w:r>
      <w:r>
        <w:t xml:space="preserve"> </w:t>
      </w:r>
      <w:r w:rsidRPr="005731AA">
        <w:t>в</w:t>
      </w:r>
      <w:r>
        <w:t xml:space="preserve"> </w:t>
      </w:r>
      <w:r w:rsidRPr="005731AA">
        <w:t>дизайне.</w:t>
      </w:r>
      <w:r>
        <w:t xml:space="preserve"> </w:t>
      </w:r>
      <w:r w:rsidRPr="005731AA">
        <w:t>Особенно</w:t>
      </w:r>
      <w:r>
        <w:t xml:space="preserve"> </w:t>
      </w:r>
      <w:r w:rsidRPr="005731AA">
        <w:t>преуспеют</w:t>
      </w:r>
      <w:r>
        <w:t xml:space="preserve"> </w:t>
      </w:r>
      <w:r w:rsidRPr="005731AA">
        <w:t>на</w:t>
      </w:r>
      <w:r>
        <w:t xml:space="preserve"> </w:t>
      </w:r>
      <w:r w:rsidRPr="005731AA">
        <w:t>этом</w:t>
      </w:r>
      <w:r>
        <w:t xml:space="preserve"> </w:t>
      </w:r>
      <w:r w:rsidRPr="005731AA">
        <w:t>поприще</w:t>
      </w:r>
      <w:r>
        <w:t xml:space="preserve"> </w:t>
      </w:r>
      <w:r w:rsidRPr="005731AA">
        <w:t>женщины-пятерки.</w:t>
      </w:r>
    </w:p>
    <w:p w:rsidR="0091240E" w:rsidRPr="005731AA" w:rsidRDefault="0091240E" w:rsidP="0091240E">
      <w:pPr>
        <w:spacing w:line="360" w:lineRule="auto"/>
        <w:ind w:firstLine="709"/>
        <w:jc w:val="both"/>
      </w:pPr>
      <w:r w:rsidRPr="00106F46">
        <w:rPr>
          <w:b/>
        </w:rPr>
        <w:t>Туризм.</w:t>
      </w:r>
      <w:r>
        <w:t xml:space="preserve"> </w:t>
      </w:r>
      <w:r w:rsidRPr="005731AA">
        <w:t>Вам</w:t>
      </w:r>
      <w:r>
        <w:t xml:space="preserve"> </w:t>
      </w:r>
      <w:r w:rsidRPr="005731AA">
        <w:t>нравятся</w:t>
      </w:r>
      <w:r>
        <w:t xml:space="preserve"> </w:t>
      </w:r>
      <w:r w:rsidRPr="005731AA">
        <w:t>свобода</w:t>
      </w:r>
      <w:r>
        <w:t xml:space="preserve"> </w:t>
      </w:r>
      <w:r w:rsidRPr="005731AA">
        <w:t>и</w:t>
      </w:r>
      <w:r>
        <w:t xml:space="preserve"> </w:t>
      </w:r>
      <w:r w:rsidRPr="005731AA">
        <w:t>путешествия,</w:t>
      </w:r>
      <w:r>
        <w:t xml:space="preserve"> </w:t>
      </w:r>
      <w:r w:rsidRPr="005731AA">
        <w:t>было</w:t>
      </w:r>
      <w:r>
        <w:t xml:space="preserve"> </w:t>
      </w:r>
      <w:r w:rsidRPr="005731AA">
        <w:t>бы</w:t>
      </w:r>
      <w:r>
        <w:t xml:space="preserve"> </w:t>
      </w:r>
      <w:r w:rsidRPr="005731AA">
        <w:t>превосходно,</w:t>
      </w:r>
      <w:r>
        <w:t xml:space="preserve"> </w:t>
      </w:r>
      <w:r w:rsidRPr="005731AA">
        <w:t>если</w:t>
      </w:r>
      <w:r>
        <w:t xml:space="preserve"> </w:t>
      </w:r>
      <w:r w:rsidRPr="005731AA">
        <w:t>бы</w:t>
      </w:r>
      <w:r>
        <w:t xml:space="preserve"> </w:t>
      </w:r>
      <w:r w:rsidRPr="005731AA">
        <w:t>это</w:t>
      </w:r>
      <w:r>
        <w:t xml:space="preserve"> </w:t>
      </w:r>
      <w:r w:rsidRPr="005731AA">
        <w:t>стало</w:t>
      </w:r>
      <w:r>
        <w:t xml:space="preserve"> </w:t>
      </w:r>
      <w:r w:rsidRPr="005731AA">
        <w:t>частью</w:t>
      </w:r>
      <w:r>
        <w:t xml:space="preserve"> </w:t>
      </w:r>
      <w:r w:rsidRPr="005731AA">
        <w:t>ваших</w:t>
      </w:r>
      <w:r>
        <w:t xml:space="preserve"> </w:t>
      </w:r>
      <w:r w:rsidRPr="005731AA">
        <w:t>служебных</w:t>
      </w:r>
      <w:r>
        <w:t xml:space="preserve"> </w:t>
      </w:r>
      <w:r w:rsidRPr="005731AA">
        <w:t>обязанностей.</w:t>
      </w:r>
    </w:p>
    <w:p w:rsidR="0091240E" w:rsidRPr="005731AA" w:rsidRDefault="0091240E" w:rsidP="0091240E">
      <w:pPr>
        <w:spacing w:line="360" w:lineRule="auto"/>
        <w:ind w:firstLine="709"/>
        <w:jc w:val="both"/>
      </w:pPr>
      <w:r w:rsidRPr="00106F46">
        <w:rPr>
          <w:b/>
        </w:rPr>
        <w:t>Издательский</w:t>
      </w:r>
      <w:r>
        <w:rPr>
          <w:b/>
        </w:rPr>
        <w:t xml:space="preserve"> </w:t>
      </w:r>
      <w:r w:rsidRPr="00106F46">
        <w:rPr>
          <w:b/>
        </w:rPr>
        <w:t>бизнес.</w:t>
      </w:r>
      <w:r>
        <w:t xml:space="preserve"> </w:t>
      </w:r>
      <w:r w:rsidRPr="005731AA">
        <w:t>Общение</w:t>
      </w:r>
      <w:r>
        <w:t xml:space="preserve"> </w:t>
      </w:r>
      <w:r w:rsidRPr="005731AA">
        <w:t>–</w:t>
      </w:r>
      <w:r>
        <w:t xml:space="preserve"> </w:t>
      </w:r>
      <w:r w:rsidRPr="005731AA">
        <w:t>это</w:t>
      </w:r>
      <w:r>
        <w:t xml:space="preserve"> </w:t>
      </w:r>
      <w:r w:rsidRPr="005731AA">
        <w:t>тоже</w:t>
      </w:r>
      <w:r>
        <w:t xml:space="preserve"> </w:t>
      </w:r>
      <w:r w:rsidRPr="005731AA">
        <w:t>своего</w:t>
      </w:r>
      <w:r>
        <w:t xml:space="preserve"> </w:t>
      </w:r>
      <w:r w:rsidRPr="005731AA">
        <w:t>рода</w:t>
      </w:r>
      <w:r>
        <w:t xml:space="preserve"> </w:t>
      </w:r>
      <w:r w:rsidRPr="005731AA">
        <w:t>вызов.</w:t>
      </w:r>
      <w:r>
        <w:t xml:space="preserve"> </w:t>
      </w:r>
      <w:r w:rsidRPr="005731AA">
        <w:t>Вам</w:t>
      </w:r>
      <w:r>
        <w:t xml:space="preserve"> </w:t>
      </w:r>
      <w:r w:rsidRPr="005731AA">
        <w:t>нравится</w:t>
      </w:r>
      <w:r>
        <w:t xml:space="preserve"> </w:t>
      </w:r>
      <w:r w:rsidRPr="005731AA">
        <w:t>работать</w:t>
      </w:r>
      <w:r>
        <w:t xml:space="preserve"> </w:t>
      </w:r>
      <w:r w:rsidRPr="005731AA">
        <w:t>в</w:t>
      </w:r>
      <w:r>
        <w:t xml:space="preserve"> </w:t>
      </w:r>
      <w:r w:rsidRPr="005731AA">
        <w:t>качестве</w:t>
      </w:r>
      <w:r>
        <w:t xml:space="preserve"> </w:t>
      </w:r>
      <w:r w:rsidRPr="005731AA">
        <w:t>иллюстратора</w:t>
      </w:r>
      <w:r>
        <w:t xml:space="preserve"> </w:t>
      </w:r>
      <w:r w:rsidRPr="005731AA">
        <w:t>или</w:t>
      </w:r>
      <w:r>
        <w:t xml:space="preserve"> </w:t>
      </w:r>
      <w:r w:rsidRPr="005731AA">
        <w:t>писателя,</w:t>
      </w:r>
      <w:r>
        <w:t xml:space="preserve"> </w:t>
      </w:r>
      <w:r w:rsidRPr="005731AA">
        <w:t>а</w:t>
      </w:r>
      <w:r>
        <w:t xml:space="preserve"> </w:t>
      </w:r>
      <w:r w:rsidRPr="005731AA">
        <w:t>также</w:t>
      </w:r>
      <w:r>
        <w:t xml:space="preserve"> </w:t>
      </w:r>
      <w:r w:rsidRPr="005731AA">
        <w:t>находить</w:t>
      </w:r>
      <w:r>
        <w:t xml:space="preserve"> </w:t>
      </w:r>
      <w:r w:rsidRPr="005731AA">
        <w:t>новые</w:t>
      </w:r>
      <w:r>
        <w:t xml:space="preserve"> </w:t>
      </w:r>
      <w:r w:rsidRPr="005731AA">
        <w:t>идеи.</w:t>
      </w:r>
      <w:r>
        <w:t xml:space="preserve"> </w:t>
      </w:r>
      <w:r w:rsidRPr="005731AA">
        <w:t>Чем</w:t>
      </w:r>
      <w:r>
        <w:t xml:space="preserve"> </w:t>
      </w:r>
      <w:r w:rsidRPr="005731AA">
        <w:t>бы</w:t>
      </w:r>
      <w:r>
        <w:t xml:space="preserve"> </w:t>
      </w:r>
      <w:r w:rsidRPr="005731AA">
        <w:t>вы</w:t>
      </w:r>
      <w:r>
        <w:t xml:space="preserve"> </w:t>
      </w:r>
      <w:r w:rsidRPr="005731AA">
        <w:t>ни</w:t>
      </w:r>
      <w:r>
        <w:t xml:space="preserve"> </w:t>
      </w:r>
      <w:r w:rsidRPr="005731AA">
        <w:t>занимались,</w:t>
      </w:r>
      <w:r>
        <w:t xml:space="preserve"> </w:t>
      </w:r>
      <w:r w:rsidRPr="005731AA">
        <w:t>в</w:t>
      </w:r>
      <w:r>
        <w:t xml:space="preserve"> </w:t>
      </w:r>
      <w:r w:rsidRPr="005731AA">
        <w:t>какой</w:t>
      </w:r>
      <w:r>
        <w:t xml:space="preserve"> </w:t>
      </w:r>
      <w:r w:rsidRPr="005731AA">
        <w:t>бы</w:t>
      </w:r>
      <w:r>
        <w:t xml:space="preserve"> </w:t>
      </w:r>
      <w:r w:rsidRPr="005731AA">
        <w:t>области</w:t>
      </w:r>
      <w:r>
        <w:t xml:space="preserve"> </w:t>
      </w:r>
      <w:r w:rsidRPr="005731AA">
        <w:t>ни</w:t>
      </w:r>
      <w:r>
        <w:t xml:space="preserve"> </w:t>
      </w:r>
      <w:r w:rsidRPr="005731AA">
        <w:t>пытались</w:t>
      </w:r>
      <w:r>
        <w:t xml:space="preserve"> </w:t>
      </w:r>
      <w:r w:rsidRPr="005731AA">
        <w:t>строить</w:t>
      </w:r>
      <w:r>
        <w:t xml:space="preserve"> </w:t>
      </w:r>
      <w:r w:rsidRPr="005731AA">
        <w:t>свою</w:t>
      </w:r>
      <w:r>
        <w:t xml:space="preserve"> </w:t>
      </w:r>
      <w:r w:rsidRPr="005731AA">
        <w:t>карьеру,</w:t>
      </w:r>
      <w:r>
        <w:t xml:space="preserve"> </w:t>
      </w:r>
      <w:r w:rsidRPr="005731AA">
        <w:t>вы</w:t>
      </w:r>
      <w:r>
        <w:t xml:space="preserve"> </w:t>
      </w:r>
      <w:r w:rsidRPr="005731AA">
        <w:t>всегда</w:t>
      </w:r>
      <w:r>
        <w:t xml:space="preserve"> </w:t>
      </w:r>
      <w:r w:rsidRPr="005731AA">
        <w:t>найдете</w:t>
      </w:r>
      <w:r>
        <w:t xml:space="preserve"> </w:t>
      </w:r>
      <w:r w:rsidRPr="005731AA">
        <w:t>оригинальные</w:t>
      </w:r>
      <w:r>
        <w:t xml:space="preserve"> </w:t>
      </w:r>
      <w:r w:rsidRPr="005731AA">
        <w:t>и</w:t>
      </w:r>
      <w:r>
        <w:t xml:space="preserve"> </w:t>
      </w:r>
      <w:r w:rsidRPr="005731AA">
        <w:t>необычные</w:t>
      </w:r>
      <w:r>
        <w:t xml:space="preserve"> </w:t>
      </w:r>
      <w:r w:rsidRPr="005731AA">
        <w:t>способы</w:t>
      </w:r>
      <w:r>
        <w:t xml:space="preserve"> </w:t>
      </w:r>
      <w:r w:rsidRPr="005731AA">
        <w:t>действовать.</w:t>
      </w:r>
    </w:p>
    <w:p w:rsidR="0091240E" w:rsidRPr="005731AA" w:rsidRDefault="0091240E" w:rsidP="0091240E">
      <w:pPr>
        <w:spacing w:line="360" w:lineRule="auto"/>
        <w:ind w:firstLine="709"/>
        <w:jc w:val="both"/>
      </w:pPr>
      <w:r w:rsidRPr="00106F46">
        <w:rPr>
          <w:b/>
        </w:rPr>
        <w:t>Управление.</w:t>
      </w:r>
      <w:r>
        <w:t xml:space="preserve"> </w:t>
      </w:r>
      <w:r w:rsidRPr="005731AA">
        <w:t>Вы</w:t>
      </w:r>
      <w:r>
        <w:t xml:space="preserve"> </w:t>
      </w:r>
      <w:r w:rsidRPr="005731AA">
        <w:t>не</w:t>
      </w:r>
      <w:r>
        <w:t xml:space="preserve"> </w:t>
      </w:r>
      <w:r w:rsidRPr="005731AA">
        <w:t>простой</w:t>
      </w:r>
      <w:r>
        <w:t xml:space="preserve"> </w:t>
      </w:r>
      <w:r w:rsidRPr="005731AA">
        <w:t>служащий,</w:t>
      </w:r>
      <w:r>
        <w:t xml:space="preserve"> </w:t>
      </w:r>
      <w:r w:rsidRPr="005731AA">
        <w:t>а,</w:t>
      </w:r>
      <w:r>
        <w:t xml:space="preserve"> </w:t>
      </w:r>
      <w:r w:rsidRPr="005731AA">
        <w:t>скажем</w:t>
      </w:r>
      <w:r>
        <w:t xml:space="preserve"> </w:t>
      </w:r>
      <w:r w:rsidRPr="005731AA">
        <w:t>так,</w:t>
      </w:r>
      <w:r>
        <w:t xml:space="preserve"> </w:t>
      </w:r>
      <w:r w:rsidRPr="005731AA">
        <w:t>источник</w:t>
      </w:r>
      <w:r>
        <w:t xml:space="preserve"> </w:t>
      </w:r>
      <w:r w:rsidRPr="005731AA">
        <w:t>смелых</w:t>
      </w:r>
      <w:r>
        <w:t xml:space="preserve"> </w:t>
      </w:r>
      <w:r w:rsidRPr="005731AA">
        <w:t>идей.</w:t>
      </w:r>
      <w:r>
        <w:t xml:space="preserve"> </w:t>
      </w:r>
      <w:r w:rsidRPr="005731AA">
        <w:t>Вам</w:t>
      </w:r>
      <w:r>
        <w:t xml:space="preserve"> </w:t>
      </w:r>
      <w:r w:rsidRPr="005731AA">
        <w:t>нравится</w:t>
      </w:r>
      <w:r>
        <w:t xml:space="preserve"> </w:t>
      </w:r>
      <w:r w:rsidRPr="005731AA">
        <w:t>бросать</w:t>
      </w:r>
      <w:r>
        <w:t xml:space="preserve"> </w:t>
      </w:r>
      <w:r w:rsidRPr="005731AA">
        <w:t>вызов</w:t>
      </w:r>
      <w:r>
        <w:t xml:space="preserve"> </w:t>
      </w:r>
      <w:r w:rsidRPr="005731AA">
        <w:t>властям</w:t>
      </w:r>
      <w:r>
        <w:t xml:space="preserve"> </w:t>
      </w:r>
      <w:r w:rsidRPr="005731AA">
        <w:t>ради</w:t>
      </w:r>
      <w:r>
        <w:t xml:space="preserve"> </w:t>
      </w:r>
      <w:r w:rsidRPr="005731AA">
        <w:t>прогресса.</w:t>
      </w:r>
      <w:r>
        <w:t xml:space="preserve"> </w:t>
      </w:r>
      <w:r w:rsidRPr="005731AA">
        <w:t>Вы</w:t>
      </w:r>
      <w:r>
        <w:t xml:space="preserve"> </w:t>
      </w:r>
      <w:r w:rsidRPr="005731AA">
        <w:t>любите</w:t>
      </w:r>
      <w:r>
        <w:t xml:space="preserve"> </w:t>
      </w:r>
      <w:r w:rsidRPr="005731AA">
        <w:t>выделяться</w:t>
      </w:r>
      <w:r>
        <w:t xml:space="preserve"> </w:t>
      </w:r>
      <w:r w:rsidRPr="005731AA">
        <w:t>из</w:t>
      </w:r>
      <w:r>
        <w:t xml:space="preserve"> </w:t>
      </w:r>
      <w:r w:rsidRPr="005731AA">
        <w:t>толпы.</w:t>
      </w:r>
      <w:r>
        <w:t xml:space="preserve"> </w:t>
      </w:r>
      <w:r w:rsidRPr="005731AA">
        <w:t>Вам</w:t>
      </w:r>
      <w:r>
        <w:t xml:space="preserve"> </w:t>
      </w:r>
      <w:r w:rsidRPr="005731AA">
        <w:t>нравится</w:t>
      </w:r>
      <w:r>
        <w:t xml:space="preserve"> </w:t>
      </w:r>
      <w:r w:rsidRPr="005731AA">
        <w:t>находить</w:t>
      </w:r>
      <w:r>
        <w:t xml:space="preserve"> </w:t>
      </w:r>
      <w:r w:rsidRPr="005731AA">
        <w:t>новые,</w:t>
      </w:r>
      <w:r>
        <w:t xml:space="preserve"> </w:t>
      </w:r>
      <w:r w:rsidRPr="005731AA">
        <w:t>неизведанные</w:t>
      </w:r>
      <w:r>
        <w:t xml:space="preserve"> </w:t>
      </w:r>
      <w:r w:rsidRPr="005731AA">
        <w:t>методы</w:t>
      </w:r>
      <w:r>
        <w:t xml:space="preserve"> </w:t>
      </w:r>
      <w:r w:rsidRPr="005731AA">
        <w:t>действия,</w:t>
      </w:r>
      <w:r>
        <w:t xml:space="preserve"> </w:t>
      </w:r>
      <w:r w:rsidRPr="005731AA">
        <w:t>вы</w:t>
      </w:r>
      <w:r>
        <w:t xml:space="preserve"> </w:t>
      </w:r>
      <w:r w:rsidRPr="005731AA">
        <w:t>любите</w:t>
      </w:r>
      <w:r>
        <w:t xml:space="preserve"> </w:t>
      </w:r>
      <w:r w:rsidRPr="005731AA">
        <w:t>ставить</w:t>
      </w:r>
      <w:r>
        <w:t xml:space="preserve"> </w:t>
      </w:r>
      <w:r w:rsidRPr="005731AA">
        <w:t>под</w:t>
      </w:r>
      <w:r>
        <w:t xml:space="preserve"> </w:t>
      </w:r>
      <w:r w:rsidRPr="005731AA">
        <w:t>сомнение</w:t>
      </w:r>
      <w:r>
        <w:t xml:space="preserve"> </w:t>
      </w:r>
      <w:r w:rsidRPr="005731AA">
        <w:t>все</w:t>
      </w:r>
      <w:r>
        <w:t xml:space="preserve"> </w:t>
      </w:r>
      <w:r w:rsidRPr="005731AA">
        <w:t>старое</w:t>
      </w:r>
      <w:r>
        <w:t xml:space="preserve"> </w:t>
      </w:r>
      <w:r w:rsidRPr="005731AA">
        <w:t>и</w:t>
      </w:r>
      <w:r>
        <w:t xml:space="preserve"> </w:t>
      </w:r>
      <w:r w:rsidRPr="005731AA">
        <w:t>открывать</w:t>
      </w:r>
      <w:r>
        <w:t xml:space="preserve"> </w:t>
      </w:r>
      <w:r w:rsidRPr="005731AA">
        <w:t>новое.</w:t>
      </w:r>
    </w:p>
    <w:p w:rsidR="0091240E" w:rsidRPr="005731AA" w:rsidRDefault="0091240E" w:rsidP="0091240E">
      <w:pPr>
        <w:spacing w:line="360" w:lineRule="auto"/>
        <w:ind w:firstLine="709"/>
        <w:jc w:val="both"/>
      </w:pPr>
      <w:r w:rsidRPr="00106F46">
        <w:rPr>
          <w:b/>
        </w:rPr>
        <w:t>Преподавательская</w:t>
      </w:r>
      <w:r>
        <w:rPr>
          <w:b/>
        </w:rPr>
        <w:t xml:space="preserve"> </w:t>
      </w:r>
      <w:r w:rsidRPr="00106F46">
        <w:rPr>
          <w:b/>
        </w:rPr>
        <w:t>деятельность</w:t>
      </w:r>
      <w:r>
        <w:rPr>
          <w:b/>
        </w:rPr>
        <w:t xml:space="preserve"> </w:t>
      </w:r>
      <w:r w:rsidRPr="00106F46">
        <w:rPr>
          <w:b/>
        </w:rPr>
        <w:t>и</w:t>
      </w:r>
      <w:r>
        <w:rPr>
          <w:b/>
        </w:rPr>
        <w:t xml:space="preserve"> </w:t>
      </w:r>
      <w:r w:rsidRPr="00106F46">
        <w:rPr>
          <w:b/>
        </w:rPr>
        <w:t>публичные</w:t>
      </w:r>
      <w:r>
        <w:rPr>
          <w:b/>
        </w:rPr>
        <w:t xml:space="preserve"> </w:t>
      </w:r>
      <w:r w:rsidRPr="00106F46">
        <w:rPr>
          <w:b/>
        </w:rPr>
        <w:t>выступления.</w:t>
      </w:r>
      <w:r>
        <w:t xml:space="preserve"> </w:t>
      </w:r>
      <w:r w:rsidRPr="005731AA">
        <w:t>Эти</w:t>
      </w:r>
      <w:r>
        <w:t xml:space="preserve"> </w:t>
      </w:r>
      <w:r w:rsidRPr="005731AA">
        <w:t>виды</w:t>
      </w:r>
      <w:r>
        <w:t xml:space="preserve"> </w:t>
      </w:r>
      <w:r w:rsidRPr="005731AA">
        <w:t>деятельности</w:t>
      </w:r>
      <w:r>
        <w:t xml:space="preserve"> </w:t>
      </w:r>
      <w:r w:rsidRPr="005731AA">
        <w:t>требуют</w:t>
      </w:r>
      <w:r>
        <w:t xml:space="preserve"> </w:t>
      </w:r>
      <w:r w:rsidRPr="005731AA">
        <w:t>ораторских</w:t>
      </w:r>
      <w:r>
        <w:t xml:space="preserve"> </w:t>
      </w:r>
      <w:r w:rsidRPr="005731AA">
        <w:t>способностей</w:t>
      </w:r>
      <w:r>
        <w:t xml:space="preserve"> </w:t>
      </w:r>
      <w:r w:rsidRPr="005731AA">
        <w:t>(которые</w:t>
      </w:r>
      <w:r>
        <w:t xml:space="preserve"> </w:t>
      </w:r>
      <w:r w:rsidRPr="005731AA">
        <w:t>у</w:t>
      </w:r>
      <w:r>
        <w:t xml:space="preserve"> </w:t>
      </w:r>
      <w:r w:rsidRPr="005731AA">
        <w:t>вас</w:t>
      </w:r>
      <w:r>
        <w:t xml:space="preserve"> </w:t>
      </w:r>
      <w:r w:rsidRPr="005731AA">
        <w:t>есть),</w:t>
      </w:r>
      <w:r>
        <w:t xml:space="preserve"> </w:t>
      </w:r>
      <w:r w:rsidRPr="005731AA">
        <w:t>остроумия</w:t>
      </w:r>
      <w:r>
        <w:t xml:space="preserve"> </w:t>
      </w:r>
      <w:r w:rsidRPr="005731AA">
        <w:t>и</w:t>
      </w:r>
      <w:r>
        <w:t xml:space="preserve"> </w:t>
      </w:r>
      <w:r w:rsidRPr="005731AA">
        <w:t>хорошей</w:t>
      </w:r>
      <w:r>
        <w:t xml:space="preserve"> </w:t>
      </w:r>
      <w:r w:rsidRPr="005731AA">
        <w:t>памяти.</w:t>
      </w:r>
      <w:r>
        <w:t xml:space="preserve"> </w:t>
      </w:r>
      <w:r w:rsidRPr="005731AA">
        <w:t>Все</w:t>
      </w:r>
      <w:r>
        <w:t xml:space="preserve"> </w:t>
      </w:r>
      <w:r w:rsidRPr="005731AA">
        <w:t>это</w:t>
      </w:r>
      <w:r>
        <w:t xml:space="preserve"> </w:t>
      </w:r>
      <w:r w:rsidRPr="005731AA">
        <w:t>поможет</w:t>
      </w:r>
      <w:r>
        <w:t xml:space="preserve"> </w:t>
      </w:r>
      <w:r w:rsidRPr="005731AA">
        <w:t>вам</w:t>
      </w:r>
      <w:r>
        <w:t xml:space="preserve"> </w:t>
      </w:r>
      <w:r w:rsidRPr="005731AA">
        <w:t>стать</w:t>
      </w:r>
      <w:r>
        <w:t xml:space="preserve"> </w:t>
      </w:r>
      <w:r w:rsidRPr="005731AA">
        <w:t>отличным</w:t>
      </w:r>
      <w:r>
        <w:t xml:space="preserve"> </w:t>
      </w:r>
      <w:r w:rsidRPr="005731AA">
        <w:t>преподавателем</w:t>
      </w:r>
      <w:r>
        <w:t xml:space="preserve"> </w:t>
      </w:r>
      <w:r w:rsidRPr="005731AA">
        <w:t>или</w:t>
      </w:r>
      <w:r>
        <w:t xml:space="preserve"> </w:t>
      </w:r>
      <w:r w:rsidRPr="005731AA">
        <w:t>оратором.</w:t>
      </w:r>
    </w:p>
    <w:p w:rsidR="0091240E" w:rsidRDefault="0091240E" w:rsidP="0091240E">
      <w:pPr>
        <w:spacing w:line="360" w:lineRule="auto"/>
        <w:ind w:firstLine="709"/>
        <w:jc w:val="both"/>
      </w:pPr>
      <w:r w:rsidRPr="00106F46">
        <w:rPr>
          <w:b/>
        </w:rPr>
        <w:t>Индустрия</w:t>
      </w:r>
      <w:r>
        <w:rPr>
          <w:b/>
        </w:rPr>
        <w:t xml:space="preserve"> </w:t>
      </w:r>
      <w:r w:rsidRPr="00106F46">
        <w:rPr>
          <w:b/>
        </w:rPr>
        <w:t>здоровья,</w:t>
      </w:r>
      <w:r>
        <w:rPr>
          <w:b/>
        </w:rPr>
        <w:t xml:space="preserve"> </w:t>
      </w:r>
      <w:r w:rsidRPr="00106F46">
        <w:rPr>
          <w:b/>
        </w:rPr>
        <w:t>спорт,</w:t>
      </w:r>
      <w:r>
        <w:rPr>
          <w:b/>
        </w:rPr>
        <w:t xml:space="preserve"> </w:t>
      </w:r>
      <w:r w:rsidRPr="00106F46">
        <w:rPr>
          <w:b/>
        </w:rPr>
        <w:t>питание.</w:t>
      </w:r>
      <w:r>
        <w:t xml:space="preserve"> </w:t>
      </w:r>
      <w:r w:rsidRPr="005731AA">
        <w:t>Тогда</w:t>
      </w:r>
      <w:r>
        <w:t xml:space="preserve"> </w:t>
      </w:r>
      <w:r w:rsidRPr="005731AA">
        <w:t>как</w:t>
      </w:r>
      <w:r>
        <w:t xml:space="preserve"> </w:t>
      </w:r>
      <w:r w:rsidRPr="005731AA">
        <w:t>долгие</w:t>
      </w:r>
      <w:r>
        <w:t xml:space="preserve"> </w:t>
      </w:r>
      <w:r w:rsidRPr="005731AA">
        <w:t>часы</w:t>
      </w:r>
      <w:r>
        <w:t xml:space="preserve"> </w:t>
      </w:r>
      <w:r w:rsidRPr="005731AA">
        <w:t>работы</w:t>
      </w:r>
      <w:r>
        <w:t xml:space="preserve"> </w:t>
      </w:r>
      <w:r w:rsidRPr="005731AA">
        <w:t>могут</w:t>
      </w:r>
      <w:r>
        <w:t xml:space="preserve"> </w:t>
      </w:r>
      <w:r w:rsidRPr="005731AA">
        <w:t>быть</w:t>
      </w:r>
      <w:r>
        <w:t xml:space="preserve"> </w:t>
      </w:r>
      <w:r w:rsidRPr="005731AA">
        <w:t>утомительными</w:t>
      </w:r>
      <w:r>
        <w:t xml:space="preserve"> </w:t>
      </w:r>
      <w:r w:rsidRPr="005731AA">
        <w:t>для</w:t>
      </w:r>
      <w:r>
        <w:t xml:space="preserve"> </w:t>
      </w:r>
      <w:r w:rsidRPr="005731AA">
        <w:t>одних</w:t>
      </w:r>
      <w:r>
        <w:t xml:space="preserve"> </w:t>
      </w:r>
      <w:r w:rsidRPr="005731AA">
        <w:t>людей,</w:t>
      </w:r>
      <w:r>
        <w:t xml:space="preserve"> </w:t>
      </w:r>
      <w:r w:rsidRPr="005731AA">
        <w:t>пятерка</w:t>
      </w:r>
      <w:r>
        <w:t xml:space="preserve"> </w:t>
      </w:r>
      <w:r w:rsidRPr="005731AA">
        <w:t>легко</w:t>
      </w:r>
      <w:r>
        <w:t xml:space="preserve"> </w:t>
      </w:r>
      <w:r w:rsidRPr="005731AA">
        <w:t>с</w:t>
      </w:r>
      <w:r>
        <w:t xml:space="preserve"> </w:t>
      </w:r>
      <w:r w:rsidRPr="005731AA">
        <w:t>этим</w:t>
      </w:r>
      <w:r>
        <w:t xml:space="preserve"> </w:t>
      </w:r>
      <w:r w:rsidRPr="005731AA">
        <w:t>справляется.</w:t>
      </w:r>
      <w:r>
        <w:t xml:space="preserve"> </w:t>
      </w:r>
      <w:r w:rsidRPr="005731AA">
        <w:t>Разнообразие</w:t>
      </w:r>
      <w:r>
        <w:t xml:space="preserve"> </w:t>
      </w:r>
      <w:r w:rsidRPr="005731AA">
        <w:t>деятельности</w:t>
      </w:r>
      <w:r>
        <w:t xml:space="preserve"> </w:t>
      </w:r>
      <w:r w:rsidRPr="005731AA">
        <w:t>является</w:t>
      </w:r>
      <w:r>
        <w:t xml:space="preserve"> </w:t>
      </w:r>
      <w:r w:rsidRPr="005731AA">
        <w:t>для</w:t>
      </w:r>
      <w:r>
        <w:t xml:space="preserve"> </w:t>
      </w:r>
      <w:r w:rsidRPr="005731AA">
        <w:t>нее</w:t>
      </w:r>
      <w:r>
        <w:t xml:space="preserve"> </w:t>
      </w:r>
      <w:r w:rsidRPr="005731AA">
        <w:t>только</w:t>
      </w:r>
      <w:r>
        <w:t xml:space="preserve"> </w:t>
      </w:r>
      <w:r w:rsidRPr="005731AA">
        <w:t>преимуществом,</w:t>
      </w:r>
      <w:r>
        <w:t xml:space="preserve"> </w:t>
      </w:r>
      <w:r w:rsidRPr="005731AA">
        <w:t>а</w:t>
      </w:r>
      <w:r>
        <w:t xml:space="preserve"> </w:t>
      </w:r>
      <w:r w:rsidRPr="005731AA">
        <w:t>физические</w:t>
      </w:r>
      <w:r>
        <w:t xml:space="preserve"> </w:t>
      </w:r>
      <w:r w:rsidRPr="005731AA">
        <w:t>упражнения</w:t>
      </w:r>
      <w:r>
        <w:t xml:space="preserve"> </w:t>
      </w:r>
      <w:r w:rsidRPr="005731AA">
        <w:t>стимулируют</w:t>
      </w:r>
      <w:r>
        <w:t xml:space="preserve"> </w:t>
      </w:r>
      <w:r w:rsidRPr="005731AA">
        <w:t>ее</w:t>
      </w:r>
      <w:r>
        <w:t xml:space="preserve"> </w:t>
      </w:r>
      <w:r w:rsidRPr="005731AA">
        <w:t>активность.</w:t>
      </w:r>
      <w:r>
        <w:t xml:space="preserve"> </w:t>
      </w:r>
    </w:p>
    <w:p w:rsidR="0091240E" w:rsidRPr="005731AA" w:rsidRDefault="0091240E" w:rsidP="0091240E">
      <w:pPr>
        <w:spacing w:line="360" w:lineRule="auto"/>
        <w:ind w:firstLine="709"/>
        <w:jc w:val="both"/>
      </w:pPr>
      <w:r w:rsidRPr="00106F46">
        <w:rPr>
          <w:b/>
        </w:rPr>
        <w:t>Литература,</w:t>
      </w:r>
      <w:r>
        <w:rPr>
          <w:b/>
        </w:rPr>
        <w:t xml:space="preserve"> </w:t>
      </w:r>
      <w:r w:rsidRPr="00106F46">
        <w:rPr>
          <w:b/>
        </w:rPr>
        <w:t>музыка.</w:t>
      </w:r>
      <w:r>
        <w:t xml:space="preserve"> </w:t>
      </w:r>
      <w:r w:rsidRPr="005731AA">
        <w:t>Это</w:t>
      </w:r>
      <w:r>
        <w:t xml:space="preserve"> </w:t>
      </w:r>
      <w:r w:rsidRPr="005731AA">
        <w:t>именно</w:t>
      </w:r>
      <w:r>
        <w:t xml:space="preserve"> </w:t>
      </w:r>
      <w:r w:rsidRPr="005731AA">
        <w:t>те</w:t>
      </w:r>
      <w:r>
        <w:t xml:space="preserve"> </w:t>
      </w:r>
      <w:r w:rsidRPr="005731AA">
        <w:t>сферы</w:t>
      </w:r>
      <w:r>
        <w:t xml:space="preserve"> </w:t>
      </w:r>
      <w:r w:rsidRPr="005731AA">
        <w:t>деятельности,</w:t>
      </w:r>
      <w:r>
        <w:t xml:space="preserve"> </w:t>
      </w:r>
      <w:r w:rsidRPr="005731AA">
        <w:t>которые</w:t>
      </w:r>
      <w:r>
        <w:t xml:space="preserve"> </w:t>
      </w:r>
      <w:r w:rsidRPr="005731AA">
        <w:t>чаще</w:t>
      </w:r>
      <w:r>
        <w:t xml:space="preserve"> </w:t>
      </w:r>
      <w:r w:rsidRPr="005731AA">
        <w:t>всего</w:t>
      </w:r>
      <w:r>
        <w:t xml:space="preserve"> </w:t>
      </w:r>
      <w:r w:rsidRPr="005731AA">
        <w:t>соответствуют</w:t>
      </w:r>
      <w:r>
        <w:t xml:space="preserve"> </w:t>
      </w:r>
      <w:r w:rsidRPr="005731AA">
        <w:t>интересам</w:t>
      </w:r>
      <w:r>
        <w:t xml:space="preserve"> </w:t>
      </w:r>
      <w:r w:rsidRPr="005731AA">
        <w:t>пятерки.</w:t>
      </w:r>
      <w:r>
        <w:t xml:space="preserve"> </w:t>
      </w:r>
      <w:r w:rsidRPr="005731AA">
        <w:t>Отчасти</w:t>
      </w:r>
      <w:r>
        <w:t xml:space="preserve"> </w:t>
      </w:r>
      <w:r w:rsidRPr="005731AA">
        <w:t>это</w:t>
      </w:r>
      <w:r>
        <w:t xml:space="preserve"> </w:t>
      </w:r>
      <w:r w:rsidRPr="005731AA">
        <w:t>происходит</w:t>
      </w:r>
      <w:r>
        <w:t xml:space="preserve"> </w:t>
      </w:r>
      <w:r w:rsidRPr="005731AA">
        <w:t>оттого,</w:t>
      </w:r>
      <w:r>
        <w:t xml:space="preserve"> </w:t>
      </w:r>
      <w:r w:rsidRPr="005731AA">
        <w:t>что</w:t>
      </w:r>
      <w:r>
        <w:t xml:space="preserve"> </w:t>
      </w:r>
      <w:r w:rsidRPr="005731AA">
        <w:t>у</w:t>
      </w:r>
      <w:r>
        <w:t xml:space="preserve"> </w:t>
      </w:r>
      <w:r w:rsidRPr="005731AA">
        <w:t>вас</w:t>
      </w:r>
      <w:r>
        <w:t xml:space="preserve"> </w:t>
      </w:r>
      <w:r w:rsidRPr="005731AA">
        <w:t>есть</w:t>
      </w:r>
      <w:r>
        <w:t xml:space="preserve"> </w:t>
      </w:r>
      <w:r w:rsidRPr="005731AA">
        <w:t>способность</w:t>
      </w:r>
      <w:r>
        <w:t xml:space="preserve"> </w:t>
      </w:r>
      <w:r w:rsidRPr="005731AA">
        <w:t>к</w:t>
      </w:r>
      <w:r>
        <w:t xml:space="preserve"> </w:t>
      </w:r>
      <w:r w:rsidRPr="005731AA">
        <w:t>самовыражению</w:t>
      </w:r>
      <w:r>
        <w:t xml:space="preserve"> </w:t>
      </w:r>
      <w:r w:rsidRPr="005731AA">
        <w:t>посредством</w:t>
      </w:r>
      <w:r>
        <w:t xml:space="preserve"> </w:t>
      </w:r>
      <w:r w:rsidRPr="005731AA">
        <w:t>произведений</w:t>
      </w:r>
      <w:r>
        <w:t xml:space="preserve"> </w:t>
      </w:r>
      <w:r w:rsidRPr="005731AA">
        <w:t>музыкального</w:t>
      </w:r>
      <w:r>
        <w:t xml:space="preserve"> </w:t>
      </w:r>
      <w:r w:rsidRPr="005731AA">
        <w:t>искусства</w:t>
      </w:r>
      <w:r>
        <w:t xml:space="preserve"> </w:t>
      </w:r>
      <w:r w:rsidRPr="005731AA">
        <w:t>или</w:t>
      </w:r>
      <w:r>
        <w:t xml:space="preserve"> </w:t>
      </w:r>
      <w:r w:rsidRPr="005731AA">
        <w:t>литературы.</w:t>
      </w:r>
      <w:r>
        <w:t xml:space="preserve"> </w:t>
      </w:r>
      <w:r w:rsidRPr="005731AA">
        <w:t>У</w:t>
      </w:r>
      <w:r>
        <w:t xml:space="preserve"> </w:t>
      </w:r>
      <w:r w:rsidRPr="005731AA">
        <w:t>вас</w:t>
      </w:r>
      <w:r>
        <w:t xml:space="preserve"> </w:t>
      </w:r>
      <w:r w:rsidRPr="005731AA">
        <w:t>великолепное</w:t>
      </w:r>
      <w:r>
        <w:t xml:space="preserve"> </w:t>
      </w:r>
      <w:r w:rsidRPr="005731AA">
        <w:t>и</w:t>
      </w:r>
      <w:r>
        <w:t xml:space="preserve"> </w:t>
      </w:r>
      <w:r w:rsidRPr="005731AA">
        <w:t>оригинальное</w:t>
      </w:r>
      <w:r>
        <w:t xml:space="preserve"> </w:t>
      </w:r>
      <w:r w:rsidRPr="005731AA">
        <w:t>чувство</w:t>
      </w:r>
      <w:r>
        <w:t xml:space="preserve"> </w:t>
      </w:r>
      <w:r w:rsidRPr="005731AA">
        <w:t>стиля</w:t>
      </w:r>
      <w:r>
        <w:t xml:space="preserve"> </w:t>
      </w:r>
      <w:r w:rsidRPr="005731AA">
        <w:t>и</w:t>
      </w:r>
      <w:r>
        <w:t xml:space="preserve"> </w:t>
      </w:r>
      <w:r w:rsidRPr="005731AA">
        <w:t>ощущение</w:t>
      </w:r>
      <w:r>
        <w:t xml:space="preserve"> </w:t>
      </w:r>
      <w:r w:rsidRPr="005731AA">
        <w:t>красоты.</w:t>
      </w:r>
    </w:p>
    <w:p w:rsidR="0091240E" w:rsidRPr="005731AA" w:rsidRDefault="0091240E" w:rsidP="0091240E">
      <w:pPr>
        <w:spacing w:line="360" w:lineRule="auto"/>
        <w:ind w:firstLine="709"/>
        <w:jc w:val="both"/>
      </w:pPr>
      <w:r w:rsidRPr="00106F46">
        <w:rPr>
          <w:b/>
        </w:rPr>
        <w:t>Информационные</w:t>
      </w:r>
      <w:r>
        <w:rPr>
          <w:b/>
        </w:rPr>
        <w:t xml:space="preserve"> </w:t>
      </w:r>
      <w:r w:rsidRPr="00106F46">
        <w:rPr>
          <w:b/>
        </w:rPr>
        <w:t>технологии.</w:t>
      </w:r>
      <w:r>
        <w:t xml:space="preserve"> </w:t>
      </w:r>
      <w:r w:rsidRPr="005731AA">
        <w:t>Мир</w:t>
      </w:r>
      <w:r>
        <w:t xml:space="preserve"> </w:t>
      </w:r>
      <w:r w:rsidRPr="005731AA">
        <w:t>компьютерных</w:t>
      </w:r>
      <w:r>
        <w:t xml:space="preserve"> </w:t>
      </w:r>
      <w:r w:rsidRPr="005731AA">
        <w:t>технологий</w:t>
      </w:r>
      <w:r>
        <w:t xml:space="preserve"> </w:t>
      </w:r>
      <w:r w:rsidRPr="005731AA">
        <w:t>также</w:t>
      </w:r>
      <w:r>
        <w:t xml:space="preserve"> </w:t>
      </w:r>
      <w:r w:rsidRPr="005731AA">
        <w:t>привлекает</w:t>
      </w:r>
      <w:r>
        <w:t xml:space="preserve"> </w:t>
      </w:r>
      <w:r w:rsidRPr="005731AA">
        <w:t>вас,</w:t>
      </w:r>
      <w:r>
        <w:t xml:space="preserve"> </w:t>
      </w:r>
      <w:r w:rsidRPr="005731AA">
        <w:t>потому</w:t>
      </w:r>
      <w:r>
        <w:t xml:space="preserve"> </w:t>
      </w:r>
      <w:r w:rsidRPr="005731AA">
        <w:t>что</w:t>
      </w:r>
      <w:r>
        <w:t xml:space="preserve"> </w:t>
      </w:r>
      <w:r w:rsidRPr="005731AA">
        <w:t>здесь</w:t>
      </w:r>
      <w:r>
        <w:t xml:space="preserve"> </w:t>
      </w:r>
      <w:r w:rsidRPr="005731AA">
        <w:t>вы</w:t>
      </w:r>
      <w:r>
        <w:t xml:space="preserve"> </w:t>
      </w:r>
      <w:r w:rsidRPr="005731AA">
        <w:t>имеете</w:t>
      </w:r>
      <w:r>
        <w:t xml:space="preserve"> </w:t>
      </w:r>
      <w:r w:rsidRPr="005731AA">
        <w:t>возможность</w:t>
      </w:r>
      <w:r>
        <w:t xml:space="preserve"> </w:t>
      </w:r>
      <w:r w:rsidRPr="005731AA">
        <w:t>заниматься</w:t>
      </w:r>
      <w:r>
        <w:t xml:space="preserve"> </w:t>
      </w:r>
      <w:r w:rsidRPr="005731AA">
        <w:t>разработкой</w:t>
      </w:r>
      <w:r>
        <w:t xml:space="preserve"> </w:t>
      </w:r>
      <w:r w:rsidRPr="005731AA">
        <w:t>новых</w:t>
      </w:r>
      <w:r>
        <w:t xml:space="preserve"> </w:t>
      </w:r>
      <w:r w:rsidRPr="005731AA">
        <w:t>технологий</w:t>
      </w:r>
      <w:r>
        <w:t xml:space="preserve"> </w:t>
      </w:r>
      <w:r w:rsidRPr="005731AA">
        <w:t>и</w:t>
      </w:r>
      <w:r>
        <w:t xml:space="preserve"> </w:t>
      </w:r>
      <w:r w:rsidRPr="005731AA">
        <w:lastRenderedPageBreak/>
        <w:t>программ.</w:t>
      </w:r>
      <w:r>
        <w:t xml:space="preserve"> </w:t>
      </w:r>
      <w:r w:rsidRPr="005731AA">
        <w:t>Вы</w:t>
      </w:r>
      <w:r>
        <w:t xml:space="preserve"> </w:t>
      </w:r>
      <w:r w:rsidRPr="005731AA">
        <w:t>можете</w:t>
      </w:r>
      <w:r>
        <w:t xml:space="preserve"> </w:t>
      </w:r>
      <w:r w:rsidRPr="005731AA">
        <w:t>мастерски</w:t>
      </w:r>
      <w:r>
        <w:t xml:space="preserve"> </w:t>
      </w:r>
      <w:r w:rsidRPr="005731AA">
        <w:t>создавать</w:t>
      </w:r>
      <w:r>
        <w:t xml:space="preserve"> </w:t>
      </w:r>
      <w:r w:rsidRPr="005731AA">
        <w:t>новые</w:t>
      </w:r>
      <w:r>
        <w:t xml:space="preserve"> </w:t>
      </w:r>
      <w:r w:rsidRPr="005731AA">
        <w:t>программы</w:t>
      </w:r>
      <w:r>
        <w:t xml:space="preserve"> </w:t>
      </w:r>
      <w:r w:rsidRPr="005731AA">
        <w:t>или</w:t>
      </w:r>
      <w:r>
        <w:t xml:space="preserve"> </w:t>
      </w:r>
      <w:r w:rsidRPr="005731AA">
        <w:t>управлять</w:t>
      </w:r>
      <w:r>
        <w:t xml:space="preserve"> </w:t>
      </w:r>
      <w:r w:rsidRPr="005731AA">
        <w:t>бизнесом</w:t>
      </w:r>
      <w:r>
        <w:t xml:space="preserve"> </w:t>
      </w:r>
      <w:r w:rsidRPr="005731AA">
        <w:t>с</w:t>
      </w:r>
      <w:r>
        <w:t xml:space="preserve"> </w:t>
      </w:r>
      <w:r w:rsidRPr="005731AA">
        <w:t>помощ</w:t>
      </w:r>
      <w:r>
        <w:t>ью своего компьютера</w:t>
      </w:r>
      <w:r w:rsidRPr="005731AA">
        <w:t>.</w:t>
      </w:r>
    </w:p>
    <w:p w:rsidR="0091240E" w:rsidRDefault="0091240E" w:rsidP="0091240E">
      <w:pPr>
        <w:spacing w:line="360" w:lineRule="auto"/>
        <w:ind w:firstLine="709"/>
        <w:jc w:val="both"/>
      </w:pPr>
      <w:r w:rsidRPr="00106F46">
        <w:rPr>
          <w:b/>
        </w:rPr>
        <w:t>Драматическое</w:t>
      </w:r>
      <w:r>
        <w:rPr>
          <w:b/>
        </w:rPr>
        <w:t xml:space="preserve"> </w:t>
      </w:r>
      <w:r w:rsidRPr="00106F46">
        <w:rPr>
          <w:b/>
        </w:rPr>
        <w:t>искусство,</w:t>
      </w:r>
      <w:r>
        <w:rPr>
          <w:b/>
        </w:rPr>
        <w:t xml:space="preserve"> </w:t>
      </w:r>
      <w:r w:rsidRPr="00106F46">
        <w:rPr>
          <w:b/>
        </w:rPr>
        <w:t>кино,</w:t>
      </w:r>
      <w:r>
        <w:rPr>
          <w:b/>
        </w:rPr>
        <w:t xml:space="preserve"> </w:t>
      </w:r>
      <w:r w:rsidRPr="00106F46">
        <w:rPr>
          <w:b/>
        </w:rPr>
        <w:t>радио,</w:t>
      </w:r>
      <w:r>
        <w:rPr>
          <w:b/>
        </w:rPr>
        <w:t xml:space="preserve"> </w:t>
      </w:r>
      <w:r w:rsidRPr="00106F46">
        <w:rPr>
          <w:b/>
        </w:rPr>
        <w:t>телевидение.</w:t>
      </w:r>
      <w:r>
        <w:t xml:space="preserve"> </w:t>
      </w:r>
      <w:r w:rsidRPr="005731AA">
        <w:t>Вы</w:t>
      </w:r>
      <w:r>
        <w:t xml:space="preserve"> </w:t>
      </w:r>
      <w:r w:rsidRPr="005731AA">
        <w:t>просто</w:t>
      </w:r>
      <w:r>
        <w:t xml:space="preserve"> </w:t>
      </w:r>
      <w:r w:rsidRPr="005731AA">
        <w:t>созданы</w:t>
      </w:r>
      <w:r>
        <w:t xml:space="preserve"> </w:t>
      </w:r>
      <w:r w:rsidRPr="005731AA">
        <w:t>для</w:t>
      </w:r>
      <w:r>
        <w:t xml:space="preserve"> </w:t>
      </w:r>
      <w:r w:rsidRPr="005731AA">
        <w:t>выступлений.</w:t>
      </w:r>
      <w:r>
        <w:t xml:space="preserve"> </w:t>
      </w:r>
      <w:r w:rsidRPr="005731AA">
        <w:t>В</w:t>
      </w:r>
      <w:r>
        <w:t xml:space="preserve"> </w:t>
      </w:r>
      <w:r w:rsidRPr="005731AA">
        <w:t>то</w:t>
      </w:r>
      <w:r>
        <w:t xml:space="preserve"> </w:t>
      </w:r>
      <w:r w:rsidRPr="005731AA">
        <w:t>время</w:t>
      </w:r>
      <w:r>
        <w:t xml:space="preserve"> </w:t>
      </w:r>
      <w:r w:rsidRPr="005731AA">
        <w:t>как</w:t>
      </w:r>
      <w:r>
        <w:t xml:space="preserve"> </w:t>
      </w:r>
      <w:r w:rsidRPr="005731AA">
        <w:t>другие</w:t>
      </w:r>
      <w:r>
        <w:t xml:space="preserve"> </w:t>
      </w:r>
      <w:r w:rsidRPr="005731AA">
        <w:t>боятся</w:t>
      </w:r>
      <w:r>
        <w:t xml:space="preserve"> </w:t>
      </w:r>
      <w:r w:rsidRPr="005731AA">
        <w:t>этого,</w:t>
      </w:r>
      <w:r>
        <w:t xml:space="preserve"> </w:t>
      </w:r>
      <w:r w:rsidRPr="005731AA">
        <w:t>пятерки</w:t>
      </w:r>
      <w:r>
        <w:t xml:space="preserve"> </w:t>
      </w:r>
      <w:r w:rsidRPr="005731AA">
        <w:t>относятся</w:t>
      </w:r>
      <w:r>
        <w:t xml:space="preserve"> </w:t>
      </w:r>
      <w:r w:rsidRPr="005731AA">
        <w:t>к</w:t>
      </w:r>
      <w:r>
        <w:t xml:space="preserve"> </w:t>
      </w:r>
      <w:r w:rsidRPr="005731AA">
        <w:t>публичным</w:t>
      </w:r>
      <w:r>
        <w:t xml:space="preserve"> </w:t>
      </w:r>
      <w:r w:rsidRPr="005731AA">
        <w:t>выступлениям</w:t>
      </w:r>
      <w:r>
        <w:t xml:space="preserve"> </w:t>
      </w:r>
      <w:r w:rsidRPr="005731AA">
        <w:t>совершенно</w:t>
      </w:r>
      <w:r>
        <w:t xml:space="preserve"> </w:t>
      </w:r>
      <w:r w:rsidRPr="005731AA">
        <w:t>спокойно</w:t>
      </w:r>
      <w:r>
        <w:t xml:space="preserve"> </w:t>
      </w:r>
      <w:r w:rsidRPr="005731AA">
        <w:t>и</w:t>
      </w:r>
      <w:r>
        <w:t xml:space="preserve"> </w:t>
      </w:r>
      <w:r w:rsidRPr="005731AA">
        <w:t>даже</w:t>
      </w:r>
      <w:r>
        <w:t xml:space="preserve"> </w:t>
      </w:r>
      <w:r w:rsidRPr="005731AA">
        <w:t>положительно.</w:t>
      </w:r>
      <w:r>
        <w:t xml:space="preserve"> </w:t>
      </w:r>
      <w:r w:rsidRPr="005731AA">
        <w:t>Работа</w:t>
      </w:r>
      <w:r>
        <w:t xml:space="preserve"> </w:t>
      </w:r>
      <w:r w:rsidRPr="005731AA">
        <w:t>режиссера</w:t>
      </w:r>
      <w:r>
        <w:t xml:space="preserve"> </w:t>
      </w:r>
      <w:r w:rsidRPr="005731AA">
        <w:t>или</w:t>
      </w:r>
      <w:r>
        <w:t xml:space="preserve"> </w:t>
      </w:r>
      <w:r w:rsidRPr="005731AA">
        <w:t>актера</w:t>
      </w:r>
      <w:r>
        <w:t xml:space="preserve"> </w:t>
      </w:r>
      <w:r w:rsidRPr="005731AA">
        <w:t>приносит</w:t>
      </w:r>
      <w:r>
        <w:t xml:space="preserve"> </w:t>
      </w:r>
      <w:r w:rsidRPr="005731AA">
        <w:t>пятеркам</w:t>
      </w:r>
      <w:r>
        <w:t xml:space="preserve"> </w:t>
      </w:r>
      <w:r w:rsidRPr="005731AA">
        <w:t>удовольствие</w:t>
      </w:r>
      <w:r>
        <w:t xml:space="preserve"> </w:t>
      </w:r>
      <w:r w:rsidRPr="005731AA">
        <w:t>и</w:t>
      </w:r>
      <w:r>
        <w:t xml:space="preserve"> </w:t>
      </w:r>
      <w:r w:rsidRPr="005731AA">
        <w:t>дает</w:t>
      </w:r>
      <w:r>
        <w:t xml:space="preserve"> </w:t>
      </w:r>
      <w:r w:rsidRPr="005731AA">
        <w:t>шанс</w:t>
      </w:r>
      <w:r>
        <w:t xml:space="preserve"> </w:t>
      </w:r>
      <w:r w:rsidRPr="005731AA">
        <w:t>раскрыть</w:t>
      </w:r>
      <w:r>
        <w:t xml:space="preserve"> </w:t>
      </w:r>
      <w:r w:rsidRPr="005731AA">
        <w:t>свои</w:t>
      </w:r>
      <w:r>
        <w:t xml:space="preserve"> </w:t>
      </w:r>
      <w:r w:rsidRPr="005731AA">
        <w:t>таланты.</w:t>
      </w:r>
      <w:r>
        <w:t xml:space="preserve"> </w:t>
      </w: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F8406F" w:rsidRDefault="00F8406F" w:rsidP="00D21162">
      <w:pPr>
        <w:spacing w:line="360" w:lineRule="auto"/>
        <w:jc w:val="center"/>
        <w:rPr>
          <w:b/>
        </w:rPr>
      </w:pPr>
    </w:p>
    <w:p w:rsidR="00D21162" w:rsidRDefault="00282633" w:rsidP="00D21162">
      <w:pPr>
        <w:spacing w:line="360" w:lineRule="auto"/>
        <w:jc w:val="center"/>
        <w:rPr>
          <w:b/>
        </w:rPr>
      </w:pPr>
      <w:r>
        <w:rPr>
          <w:b/>
        </w:rPr>
        <w:lastRenderedPageBreak/>
        <w:t>Приложение</w:t>
      </w:r>
      <w:r w:rsidR="00F8406F">
        <w:rPr>
          <w:b/>
        </w:rPr>
        <w:t xml:space="preserve"> </w:t>
      </w:r>
      <w:r w:rsidR="0034276F">
        <w:rPr>
          <w:b/>
        </w:rPr>
        <w:t>10</w:t>
      </w:r>
    </w:p>
    <w:p w:rsidR="00AE763F" w:rsidRDefault="00AE763F" w:rsidP="00AE763F">
      <w:pPr>
        <w:spacing w:line="360" w:lineRule="auto"/>
        <w:ind w:firstLine="709"/>
        <w:jc w:val="both"/>
        <w:rPr>
          <w:b/>
        </w:rPr>
      </w:pPr>
      <w:r w:rsidRPr="00AE763F">
        <w:rPr>
          <w:b/>
        </w:rPr>
        <w:t>Ученик 3, Ученик 6,</w:t>
      </w:r>
      <w:r w:rsidR="00F8406F">
        <w:rPr>
          <w:b/>
        </w:rPr>
        <w:t xml:space="preserve"> </w:t>
      </w:r>
      <w:r w:rsidRPr="00AE763F">
        <w:rPr>
          <w:b/>
        </w:rPr>
        <w:t>Ученик 9,</w:t>
      </w:r>
      <w:r w:rsidR="00F8406F">
        <w:rPr>
          <w:b/>
        </w:rPr>
        <w:t xml:space="preserve"> </w:t>
      </w:r>
      <w:r w:rsidRPr="00AE763F">
        <w:rPr>
          <w:b/>
        </w:rPr>
        <w:t>Ученик 22,</w:t>
      </w:r>
      <w:r w:rsidR="00F8406F">
        <w:rPr>
          <w:b/>
        </w:rPr>
        <w:t xml:space="preserve"> </w:t>
      </w:r>
      <w:r w:rsidRPr="00AE763F">
        <w:rPr>
          <w:b/>
        </w:rPr>
        <w:t>Ученик 30</w:t>
      </w:r>
      <w:r>
        <w:rPr>
          <w:b/>
        </w:rPr>
        <w:t>.</w:t>
      </w:r>
    </w:p>
    <w:p w:rsidR="00F8406F" w:rsidRDefault="00F8406F" w:rsidP="00F8406F">
      <w:pPr>
        <w:spacing w:line="360" w:lineRule="auto"/>
        <w:ind w:firstLine="709"/>
        <w:jc w:val="both"/>
        <w:rPr>
          <w:b/>
        </w:rPr>
      </w:pPr>
      <w:r w:rsidRPr="00AE763F">
        <w:rPr>
          <w:b/>
        </w:rPr>
        <w:t>Ученик 3, Ученик 6,</w:t>
      </w:r>
      <w:r>
        <w:rPr>
          <w:b/>
        </w:rPr>
        <w:t xml:space="preserve"> </w:t>
      </w:r>
      <w:r w:rsidRPr="00AE763F">
        <w:rPr>
          <w:b/>
        </w:rPr>
        <w:t>Ученик 9,</w:t>
      </w:r>
      <w:r>
        <w:rPr>
          <w:b/>
        </w:rPr>
        <w:t xml:space="preserve"> </w:t>
      </w:r>
      <w:r w:rsidRPr="00AE763F">
        <w:rPr>
          <w:b/>
        </w:rPr>
        <w:t>Ученик 22,</w:t>
      </w:r>
      <w:r>
        <w:rPr>
          <w:b/>
        </w:rPr>
        <w:t xml:space="preserve"> </w:t>
      </w:r>
      <w:r w:rsidRPr="00AE763F">
        <w:rPr>
          <w:b/>
        </w:rPr>
        <w:t>Ученик 30</w:t>
      </w:r>
      <w:r>
        <w:rPr>
          <w:b/>
        </w:rPr>
        <w:t>.</w:t>
      </w:r>
    </w:p>
    <w:p w:rsidR="00F8406F" w:rsidRDefault="00F8406F" w:rsidP="00F8406F">
      <w:pPr>
        <w:spacing w:line="360" w:lineRule="auto"/>
        <w:ind w:firstLine="709"/>
        <w:jc w:val="both"/>
      </w:pPr>
      <w:r>
        <w:t>Ваше число рождения - 6</w:t>
      </w:r>
    </w:p>
    <w:p w:rsidR="00F8406F" w:rsidRPr="005731AA" w:rsidRDefault="00F8406F" w:rsidP="00F8406F">
      <w:pPr>
        <w:spacing w:line="360" w:lineRule="auto"/>
        <w:ind w:firstLine="709"/>
        <w:jc w:val="both"/>
      </w:pPr>
      <w:r w:rsidRPr="005731AA">
        <w:t>Сферы,</w:t>
      </w:r>
      <w:r>
        <w:t xml:space="preserve"> </w:t>
      </w:r>
      <w:r w:rsidRPr="005731AA">
        <w:t>в</w:t>
      </w:r>
      <w:r>
        <w:t xml:space="preserve"> </w:t>
      </w:r>
      <w:r w:rsidRPr="005731AA">
        <w:t>которых</w:t>
      </w:r>
      <w:r>
        <w:t xml:space="preserve"> </w:t>
      </w:r>
      <w:r w:rsidRPr="005731AA">
        <w:t>особенно</w:t>
      </w:r>
      <w:r>
        <w:t xml:space="preserve"> </w:t>
      </w:r>
      <w:r w:rsidRPr="005731AA">
        <w:t>ярко</w:t>
      </w:r>
      <w:r>
        <w:t xml:space="preserve"> </w:t>
      </w:r>
      <w:r w:rsidRPr="005731AA">
        <w:t>проявляется</w:t>
      </w:r>
      <w:r>
        <w:t xml:space="preserve"> </w:t>
      </w:r>
      <w:r w:rsidRPr="005731AA">
        <w:t>ваш</w:t>
      </w:r>
      <w:r>
        <w:t xml:space="preserve"> </w:t>
      </w:r>
      <w:r w:rsidRPr="005731AA">
        <w:t>талант,</w:t>
      </w:r>
      <w:r>
        <w:t xml:space="preserve"> </w:t>
      </w:r>
      <w:r w:rsidRPr="005731AA">
        <w:t>включают</w:t>
      </w:r>
      <w:r>
        <w:t xml:space="preserve"> </w:t>
      </w:r>
      <w:r w:rsidRPr="005731AA">
        <w:t>следующие:</w:t>
      </w:r>
      <w:r>
        <w:tab/>
      </w:r>
    </w:p>
    <w:p w:rsidR="00F8406F" w:rsidRDefault="00F8406F" w:rsidP="00F8406F">
      <w:pPr>
        <w:spacing w:line="360" w:lineRule="auto"/>
        <w:ind w:firstLine="709"/>
        <w:jc w:val="both"/>
      </w:pPr>
      <w:r w:rsidRPr="00106F46">
        <w:rPr>
          <w:b/>
        </w:rPr>
        <w:t>Искусство.</w:t>
      </w:r>
      <w:r>
        <w:t xml:space="preserve"> </w:t>
      </w:r>
      <w:r w:rsidRPr="005731AA">
        <w:t>Это</w:t>
      </w:r>
      <w:r>
        <w:t xml:space="preserve"> </w:t>
      </w:r>
      <w:r w:rsidRPr="005731AA">
        <w:t>лучшая</w:t>
      </w:r>
      <w:r>
        <w:t xml:space="preserve"> </w:t>
      </w:r>
      <w:r w:rsidRPr="005731AA">
        <w:t>стартовая</w:t>
      </w:r>
      <w:r>
        <w:t xml:space="preserve"> </w:t>
      </w:r>
      <w:r w:rsidRPr="005731AA">
        <w:t>площадка</w:t>
      </w:r>
      <w:r>
        <w:t xml:space="preserve"> </w:t>
      </w:r>
      <w:r w:rsidRPr="005731AA">
        <w:t>для</w:t>
      </w:r>
      <w:r>
        <w:t xml:space="preserve"> </w:t>
      </w:r>
      <w:r w:rsidRPr="005731AA">
        <w:t>реализации</w:t>
      </w:r>
      <w:r>
        <w:t xml:space="preserve"> </w:t>
      </w:r>
      <w:r w:rsidRPr="005731AA">
        <w:t>ваших</w:t>
      </w:r>
      <w:r>
        <w:t xml:space="preserve"> </w:t>
      </w:r>
      <w:r w:rsidRPr="005731AA">
        <w:t>навыков</w:t>
      </w:r>
      <w:r>
        <w:t xml:space="preserve"> </w:t>
      </w:r>
      <w:r w:rsidRPr="005731AA">
        <w:t>и</w:t>
      </w:r>
      <w:r>
        <w:t xml:space="preserve"> </w:t>
      </w:r>
      <w:r w:rsidRPr="005731AA">
        <w:t>художественного</w:t>
      </w:r>
      <w:r>
        <w:t xml:space="preserve"> </w:t>
      </w:r>
      <w:r w:rsidRPr="005731AA">
        <w:t>вкуса,</w:t>
      </w:r>
      <w:r>
        <w:t xml:space="preserve"> </w:t>
      </w:r>
      <w:r w:rsidRPr="005731AA">
        <w:t>проявляющегося</w:t>
      </w:r>
      <w:r>
        <w:t xml:space="preserve"> </w:t>
      </w:r>
      <w:r w:rsidRPr="005731AA">
        <w:t>во</w:t>
      </w:r>
      <w:r>
        <w:t xml:space="preserve"> </w:t>
      </w:r>
      <w:r w:rsidRPr="005731AA">
        <w:t>всем</w:t>
      </w:r>
      <w:r>
        <w:t xml:space="preserve"> </w:t>
      </w:r>
      <w:r w:rsidRPr="005731AA">
        <w:t>–</w:t>
      </w:r>
      <w:r>
        <w:t xml:space="preserve"> </w:t>
      </w:r>
      <w:r w:rsidRPr="005731AA">
        <w:t>от</w:t>
      </w:r>
      <w:r>
        <w:t xml:space="preserve"> </w:t>
      </w:r>
      <w:r w:rsidRPr="005731AA">
        <w:t>выбора</w:t>
      </w:r>
      <w:r>
        <w:t xml:space="preserve"> </w:t>
      </w:r>
      <w:r w:rsidRPr="005731AA">
        <w:t>цвета</w:t>
      </w:r>
      <w:r>
        <w:t xml:space="preserve"> </w:t>
      </w:r>
      <w:r w:rsidRPr="005731AA">
        <w:t>рубашек</w:t>
      </w:r>
      <w:r>
        <w:t xml:space="preserve"> </w:t>
      </w:r>
      <w:r w:rsidRPr="005731AA">
        <w:t>до</w:t>
      </w:r>
      <w:r>
        <w:t xml:space="preserve"> </w:t>
      </w:r>
      <w:r w:rsidRPr="005731AA">
        <w:t>оформления</w:t>
      </w:r>
      <w:r>
        <w:t xml:space="preserve"> </w:t>
      </w:r>
      <w:r w:rsidRPr="005731AA">
        <w:t>рабочего</w:t>
      </w:r>
      <w:r>
        <w:t xml:space="preserve"> </w:t>
      </w:r>
      <w:r w:rsidRPr="005731AA">
        <w:t>места.</w:t>
      </w:r>
      <w:r>
        <w:t xml:space="preserve"> </w:t>
      </w:r>
    </w:p>
    <w:p w:rsidR="00F8406F" w:rsidRDefault="00F8406F" w:rsidP="00F8406F">
      <w:pPr>
        <w:spacing w:line="360" w:lineRule="auto"/>
        <w:ind w:firstLine="709"/>
        <w:jc w:val="both"/>
      </w:pPr>
      <w:r w:rsidRPr="00106F46">
        <w:rPr>
          <w:b/>
        </w:rPr>
        <w:t>Здравоохранение.</w:t>
      </w:r>
      <w:r>
        <w:t xml:space="preserve"> </w:t>
      </w:r>
      <w:r w:rsidRPr="005731AA">
        <w:t>Вы</w:t>
      </w:r>
      <w:r>
        <w:t xml:space="preserve"> </w:t>
      </w:r>
      <w:r w:rsidRPr="005731AA">
        <w:t>обладаете</w:t>
      </w:r>
      <w:r>
        <w:t xml:space="preserve"> </w:t>
      </w:r>
      <w:r w:rsidRPr="005731AA">
        <w:t>желанием</w:t>
      </w:r>
      <w:r>
        <w:t xml:space="preserve"> </w:t>
      </w:r>
      <w:r w:rsidRPr="005731AA">
        <w:t>работать</w:t>
      </w:r>
      <w:r>
        <w:t xml:space="preserve"> </w:t>
      </w:r>
      <w:r w:rsidRPr="005731AA">
        <w:t>на</w:t>
      </w:r>
      <w:r>
        <w:t xml:space="preserve"> </w:t>
      </w:r>
      <w:r w:rsidRPr="005731AA">
        <w:t>благо</w:t>
      </w:r>
      <w:r>
        <w:t xml:space="preserve"> </w:t>
      </w:r>
      <w:r w:rsidRPr="005731AA">
        <w:t>общества</w:t>
      </w:r>
      <w:r>
        <w:t xml:space="preserve"> </w:t>
      </w:r>
      <w:r w:rsidRPr="005731AA">
        <w:t>и</w:t>
      </w:r>
      <w:r>
        <w:t xml:space="preserve"> </w:t>
      </w:r>
      <w:r w:rsidRPr="005731AA">
        <w:t>проявляете</w:t>
      </w:r>
      <w:r>
        <w:t xml:space="preserve"> </w:t>
      </w:r>
      <w:r w:rsidRPr="005731AA">
        <w:t>в</w:t>
      </w:r>
      <w:r>
        <w:t xml:space="preserve"> </w:t>
      </w:r>
      <w:r w:rsidRPr="005731AA">
        <w:t>этом</w:t>
      </w:r>
      <w:r>
        <w:t xml:space="preserve"> </w:t>
      </w:r>
      <w:r w:rsidRPr="005731AA">
        <w:t>завидное</w:t>
      </w:r>
      <w:r>
        <w:t xml:space="preserve"> </w:t>
      </w:r>
      <w:r w:rsidRPr="005731AA">
        <w:t>усердие.</w:t>
      </w:r>
      <w:r>
        <w:t xml:space="preserve"> Вам </w:t>
      </w:r>
      <w:r w:rsidRPr="005731AA">
        <w:t>очень</w:t>
      </w:r>
      <w:r>
        <w:t xml:space="preserve"> </w:t>
      </w:r>
      <w:r w:rsidRPr="005731AA">
        <w:t>подходит</w:t>
      </w:r>
      <w:r>
        <w:t xml:space="preserve"> </w:t>
      </w:r>
      <w:r w:rsidRPr="005731AA">
        <w:t>работа</w:t>
      </w:r>
      <w:r>
        <w:t xml:space="preserve"> </w:t>
      </w:r>
      <w:r w:rsidRPr="005731AA">
        <w:t>в</w:t>
      </w:r>
      <w:r>
        <w:t xml:space="preserve"> </w:t>
      </w:r>
      <w:r w:rsidRPr="005731AA">
        <w:t>сфере</w:t>
      </w:r>
      <w:r>
        <w:t xml:space="preserve"> </w:t>
      </w:r>
      <w:r w:rsidRPr="005731AA">
        <w:t>здравоохранения.</w:t>
      </w:r>
      <w:r>
        <w:t xml:space="preserve"> </w:t>
      </w:r>
      <w:r w:rsidRPr="005731AA">
        <w:t>Будучи</w:t>
      </w:r>
      <w:r>
        <w:t xml:space="preserve"> </w:t>
      </w:r>
      <w:r w:rsidRPr="005731AA">
        <w:t>врачом,</w:t>
      </w:r>
      <w:r>
        <w:t xml:space="preserve"> </w:t>
      </w:r>
      <w:r w:rsidRPr="005731AA">
        <w:t>биохимиком,</w:t>
      </w:r>
      <w:r>
        <w:t xml:space="preserve"> </w:t>
      </w:r>
      <w:r w:rsidRPr="005731AA">
        <w:t>совершенствующим</w:t>
      </w:r>
      <w:r>
        <w:t xml:space="preserve"> </w:t>
      </w:r>
      <w:r w:rsidRPr="005731AA">
        <w:t>медицинские</w:t>
      </w:r>
      <w:r>
        <w:t xml:space="preserve"> </w:t>
      </w:r>
      <w:r w:rsidRPr="005731AA">
        <w:t>препараты,</w:t>
      </w:r>
      <w:r>
        <w:t xml:space="preserve"> </w:t>
      </w:r>
      <w:r w:rsidRPr="005731AA">
        <w:t>или</w:t>
      </w:r>
      <w:r>
        <w:t xml:space="preserve"> </w:t>
      </w:r>
      <w:r w:rsidRPr="005731AA">
        <w:t>психологом,</w:t>
      </w:r>
      <w:r>
        <w:t xml:space="preserve"> </w:t>
      </w:r>
      <w:r w:rsidRPr="005731AA">
        <w:t>вы</w:t>
      </w:r>
      <w:r>
        <w:t xml:space="preserve"> </w:t>
      </w:r>
      <w:r w:rsidRPr="005731AA">
        <w:t>делаете</w:t>
      </w:r>
      <w:r>
        <w:t xml:space="preserve"> </w:t>
      </w:r>
      <w:r w:rsidRPr="005731AA">
        <w:t>жизнь</w:t>
      </w:r>
      <w:r>
        <w:t xml:space="preserve"> </w:t>
      </w:r>
      <w:r w:rsidRPr="005731AA">
        <w:t>людей</w:t>
      </w:r>
      <w:r>
        <w:t xml:space="preserve"> </w:t>
      </w:r>
      <w:r w:rsidRPr="005731AA">
        <w:t>легче</w:t>
      </w:r>
      <w:r>
        <w:t xml:space="preserve"> </w:t>
      </w:r>
      <w:r w:rsidRPr="005731AA">
        <w:t>и</w:t>
      </w:r>
      <w:r>
        <w:t xml:space="preserve"> </w:t>
      </w:r>
      <w:r w:rsidRPr="005731AA">
        <w:t>помогаете</w:t>
      </w:r>
      <w:r>
        <w:t xml:space="preserve"> </w:t>
      </w:r>
      <w:r w:rsidRPr="005731AA">
        <w:t>им.</w:t>
      </w:r>
      <w:r>
        <w:t xml:space="preserve"> </w:t>
      </w:r>
    </w:p>
    <w:p w:rsidR="00F8406F" w:rsidRDefault="00F8406F" w:rsidP="00F8406F">
      <w:pPr>
        <w:spacing w:line="360" w:lineRule="auto"/>
        <w:ind w:firstLine="709"/>
        <w:jc w:val="both"/>
      </w:pPr>
      <w:r w:rsidRPr="00106F46">
        <w:rPr>
          <w:b/>
        </w:rPr>
        <w:t>Создание</w:t>
      </w:r>
      <w:r>
        <w:rPr>
          <w:b/>
        </w:rPr>
        <w:t xml:space="preserve"> </w:t>
      </w:r>
      <w:r w:rsidRPr="00106F46">
        <w:rPr>
          <w:b/>
        </w:rPr>
        <w:t>комфорта</w:t>
      </w:r>
      <w:r>
        <w:rPr>
          <w:b/>
        </w:rPr>
        <w:t xml:space="preserve"> </w:t>
      </w:r>
      <w:r w:rsidRPr="00106F46">
        <w:rPr>
          <w:b/>
        </w:rPr>
        <w:t>и</w:t>
      </w:r>
      <w:r>
        <w:rPr>
          <w:b/>
        </w:rPr>
        <w:t xml:space="preserve"> </w:t>
      </w:r>
      <w:r w:rsidRPr="00106F46">
        <w:rPr>
          <w:b/>
        </w:rPr>
        <w:t>красоты.</w:t>
      </w:r>
      <w:r>
        <w:t xml:space="preserve"> </w:t>
      </w:r>
      <w:r w:rsidRPr="005731AA">
        <w:t>Предметы</w:t>
      </w:r>
      <w:r>
        <w:t xml:space="preserve"> </w:t>
      </w:r>
      <w:r w:rsidRPr="005731AA">
        <w:t>роскоши</w:t>
      </w:r>
      <w:r>
        <w:t xml:space="preserve"> </w:t>
      </w:r>
      <w:r w:rsidRPr="005731AA">
        <w:t>и</w:t>
      </w:r>
      <w:r>
        <w:t xml:space="preserve"> </w:t>
      </w:r>
      <w:r w:rsidRPr="005731AA">
        <w:t>красивые</w:t>
      </w:r>
      <w:r>
        <w:t xml:space="preserve"> </w:t>
      </w:r>
      <w:r w:rsidRPr="005731AA">
        <w:t>вещи,</w:t>
      </w:r>
      <w:r>
        <w:t xml:space="preserve"> </w:t>
      </w:r>
      <w:r w:rsidRPr="005731AA">
        <w:t>делающие</w:t>
      </w:r>
      <w:r>
        <w:t xml:space="preserve"> </w:t>
      </w:r>
      <w:r w:rsidRPr="005731AA">
        <w:t>жизнь</w:t>
      </w:r>
      <w:r>
        <w:t xml:space="preserve"> </w:t>
      </w:r>
      <w:r w:rsidRPr="005731AA">
        <w:t>немного</w:t>
      </w:r>
      <w:r>
        <w:t xml:space="preserve"> </w:t>
      </w:r>
      <w:r w:rsidRPr="005731AA">
        <w:t>комфортнее,</w:t>
      </w:r>
      <w:r>
        <w:t xml:space="preserve"> </w:t>
      </w:r>
      <w:r w:rsidRPr="005731AA">
        <w:t>-</w:t>
      </w:r>
      <w:r>
        <w:t xml:space="preserve"> </w:t>
      </w:r>
      <w:r w:rsidRPr="005731AA">
        <w:t>это</w:t>
      </w:r>
      <w:r>
        <w:t xml:space="preserve"> </w:t>
      </w:r>
      <w:r w:rsidRPr="005731AA">
        <w:t>то,</w:t>
      </w:r>
      <w:r>
        <w:t xml:space="preserve"> </w:t>
      </w:r>
      <w:r w:rsidRPr="005731AA">
        <w:t>что</w:t>
      </w:r>
      <w:r>
        <w:t xml:space="preserve"> </w:t>
      </w:r>
      <w:r w:rsidRPr="005731AA">
        <w:t>вы</w:t>
      </w:r>
      <w:r>
        <w:t xml:space="preserve"> </w:t>
      </w:r>
      <w:r w:rsidRPr="005731AA">
        <w:t>любите</w:t>
      </w:r>
      <w:r>
        <w:t xml:space="preserve"> </w:t>
      </w:r>
      <w:r w:rsidRPr="005731AA">
        <w:t>и</w:t>
      </w:r>
      <w:r>
        <w:t xml:space="preserve"> </w:t>
      </w:r>
      <w:r w:rsidRPr="005731AA">
        <w:t>чем</w:t>
      </w:r>
      <w:r>
        <w:t xml:space="preserve"> </w:t>
      </w:r>
      <w:r w:rsidRPr="005731AA">
        <w:t>вам</w:t>
      </w:r>
      <w:r>
        <w:t xml:space="preserve"> </w:t>
      </w:r>
      <w:r w:rsidRPr="005731AA">
        <w:t>хочется</w:t>
      </w:r>
      <w:r>
        <w:t xml:space="preserve"> </w:t>
      </w:r>
      <w:r w:rsidRPr="005731AA">
        <w:t>заниматься.</w:t>
      </w:r>
      <w:r>
        <w:t xml:space="preserve"> </w:t>
      </w:r>
    </w:p>
    <w:p w:rsidR="00F8406F" w:rsidRDefault="00F8406F" w:rsidP="00F8406F">
      <w:pPr>
        <w:spacing w:line="360" w:lineRule="auto"/>
        <w:ind w:firstLine="709"/>
        <w:jc w:val="both"/>
      </w:pPr>
      <w:r w:rsidRPr="00106F46">
        <w:rPr>
          <w:b/>
        </w:rPr>
        <w:t>Дизайн</w:t>
      </w:r>
      <w:r>
        <w:rPr>
          <w:b/>
        </w:rPr>
        <w:t xml:space="preserve"> </w:t>
      </w:r>
      <w:r w:rsidRPr="00106F46">
        <w:rPr>
          <w:b/>
        </w:rPr>
        <w:t>интерьера.</w:t>
      </w:r>
      <w:r>
        <w:t xml:space="preserve"> </w:t>
      </w:r>
      <w:r w:rsidRPr="005731AA">
        <w:t>Поскольку</w:t>
      </w:r>
      <w:r>
        <w:t xml:space="preserve"> </w:t>
      </w:r>
      <w:r w:rsidRPr="005731AA">
        <w:t>ваши</w:t>
      </w:r>
      <w:r>
        <w:t xml:space="preserve"> </w:t>
      </w:r>
      <w:r w:rsidRPr="005731AA">
        <w:t>силы</w:t>
      </w:r>
      <w:r>
        <w:t xml:space="preserve"> </w:t>
      </w:r>
      <w:r w:rsidRPr="005731AA">
        <w:t>находят</w:t>
      </w:r>
      <w:r>
        <w:t xml:space="preserve"> </w:t>
      </w:r>
      <w:r w:rsidRPr="005731AA">
        <w:t>применение</w:t>
      </w:r>
      <w:r>
        <w:t xml:space="preserve"> </w:t>
      </w:r>
      <w:r w:rsidRPr="005731AA">
        <w:t>в</w:t>
      </w:r>
      <w:r>
        <w:t xml:space="preserve"> </w:t>
      </w:r>
      <w:r w:rsidRPr="005731AA">
        <w:t>любой</w:t>
      </w:r>
      <w:r>
        <w:t xml:space="preserve"> </w:t>
      </w:r>
      <w:r w:rsidRPr="005731AA">
        <w:t>сфере,</w:t>
      </w:r>
      <w:r>
        <w:t xml:space="preserve"> </w:t>
      </w:r>
      <w:r w:rsidRPr="005731AA">
        <w:t>делающей</w:t>
      </w:r>
      <w:r>
        <w:t xml:space="preserve"> </w:t>
      </w:r>
      <w:r w:rsidRPr="005731AA">
        <w:t>жизнь</w:t>
      </w:r>
      <w:r>
        <w:t xml:space="preserve"> </w:t>
      </w:r>
      <w:r w:rsidRPr="005731AA">
        <w:t>комфортнее,</w:t>
      </w:r>
      <w:r>
        <w:t xml:space="preserve"> </w:t>
      </w:r>
      <w:r w:rsidRPr="005731AA">
        <w:t>работа</w:t>
      </w:r>
      <w:r>
        <w:t xml:space="preserve"> </w:t>
      </w:r>
      <w:r w:rsidRPr="005731AA">
        <w:t>в</w:t>
      </w:r>
      <w:r>
        <w:t xml:space="preserve"> </w:t>
      </w:r>
      <w:r w:rsidRPr="005731AA">
        <w:t>области</w:t>
      </w:r>
      <w:r>
        <w:t xml:space="preserve"> </w:t>
      </w:r>
      <w:r w:rsidRPr="005731AA">
        <w:t>дизайна</w:t>
      </w:r>
      <w:r>
        <w:t xml:space="preserve"> </w:t>
      </w:r>
      <w:r w:rsidRPr="005731AA">
        <w:t>интерьера</w:t>
      </w:r>
      <w:r>
        <w:t xml:space="preserve"> </w:t>
      </w:r>
      <w:r w:rsidRPr="005731AA">
        <w:t>идеально</w:t>
      </w:r>
      <w:r>
        <w:t xml:space="preserve"> </w:t>
      </w:r>
      <w:r w:rsidRPr="005731AA">
        <w:t>подойдет</w:t>
      </w:r>
      <w:r>
        <w:t xml:space="preserve"> </w:t>
      </w:r>
      <w:r w:rsidRPr="005731AA">
        <w:t>вам.</w:t>
      </w:r>
      <w:r>
        <w:t xml:space="preserve"> </w:t>
      </w:r>
      <w:r w:rsidRPr="00106F46">
        <w:rPr>
          <w:b/>
        </w:rPr>
        <w:t>Украшение,</w:t>
      </w:r>
      <w:r>
        <w:rPr>
          <w:b/>
        </w:rPr>
        <w:t xml:space="preserve"> </w:t>
      </w:r>
      <w:r w:rsidRPr="00106F46">
        <w:rPr>
          <w:b/>
        </w:rPr>
        <w:t>продумывание</w:t>
      </w:r>
      <w:r>
        <w:rPr>
          <w:b/>
        </w:rPr>
        <w:t xml:space="preserve"> </w:t>
      </w:r>
      <w:r w:rsidRPr="00106F46">
        <w:rPr>
          <w:b/>
        </w:rPr>
        <w:t>стиля</w:t>
      </w:r>
      <w:r>
        <w:rPr>
          <w:b/>
        </w:rPr>
        <w:t xml:space="preserve"> </w:t>
      </w:r>
      <w:r w:rsidRPr="00106F46">
        <w:rPr>
          <w:b/>
        </w:rPr>
        <w:t>и</w:t>
      </w:r>
      <w:r>
        <w:rPr>
          <w:b/>
        </w:rPr>
        <w:t xml:space="preserve"> </w:t>
      </w:r>
      <w:r w:rsidRPr="00106F46">
        <w:rPr>
          <w:b/>
        </w:rPr>
        <w:t>дизайна,</w:t>
      </w:r>
      <w:r>
        <w:rPr>
          <w:b/>
        </w:rPr>
        <w:t xml:space="preserve"> </w:t>
      </w:r>
      <w:r w:rsidRPr="00106F46">
        <w:rPr>
          <w:b/>
        </w:rPr>
        <w:t>улучшение</w:t>
      </w:r>
      <w:r>
        <w:rPr>
          <w:b/>
        </w:rPr>
        <w:t xml:space="preserve"> </w:t>
      </w:r>
      <w:r w:rsidRPr="00106F46">
        <w:rPr>
          <w:b/>
        </w:rPr>
        <w:t>планировки</w:t>
      </w:r>
      <w:r>
        <w:rPr>
          <w:b/>
        </w:rPr>
        <w:t xml:space="preserve"> </w:t>
      </w:r>
      <w:r w:rsidRPr="00106F46">
        <w:rPr>
          <w:b/>
        </w:rPr>
        <w:t>пространства</w:t>
      </w:r>
      <w:r>
        <w:t xml:space="preserve"> </w:t>
      </w:r>
      <w:r w:rsidRPr="005731AA">
        <w:t>–</w:t>
      </w:r>
      <w:r>
        <w:t xml:space="preserve"> </w:t>
      </w:r>
      <w:r w:rsidRPr="005731AA">
        <w:t>эти</w:t>
      </w:r>
      <w:r>
        <w:t xml:space="preserve"> </w:t>
      </w:r>
      <w:r w:rsidRPr="005731AA">
        <w:t>занятия</w:t>
      </w:r>
      <w:r>
        <w:t xml:space="preserve"> </w:t>
      </w:r>
      <w:r w:rsidRPr="005731AA">
        <w:t>близки</w:t>
      </w:r>
      <w:r>
        <w:t xml:space="preserve"> </w:t>
      </w:r>
      <w:r w:rsidRPr="005731AA">
        <w:t>самой</w:t>
      </w:r>
      <w:r>
        <w:t xml:space="preserve"> </w:t>
      </w:r>
      <w:r w:rsidRPr="005731AA">
        <w:t>вашей</w:t>
      </w:r>
      <w:r>
        <w:t xml:space="preserve"> </w:t>
      </w:r>
      <w:r w:rsidRPr="005731AA">
        <w:t>природе,</w:t>
      </w:r>
      <w:r>
        <w:t xml:space="preserve"> </w:t>
      </w:r>
      <w:r w:rsidRPr="005731AA">
        <w:t>и</w:t>
      </w:r>
      <w:r>
        <w:t xml:space="preserve"> </w:t>
      </w:r>
      <w:r w:rsidRPr="005731AA">
        <w:t>лучше</w:t>
      </w:r>
      <w:r>
        <w:t xml:space="preserve"> </w:t>
      </w:r>
      <w:r w:rsidRPr="005731AA">
        <w:t>всего,</w:t>
      </w:r>
      <w:r>
        <w:t xml:space="preserve"> </w:t>
      </w:r>
      <w:r w:rsidRPr="005731AA">
        <w:t>если</w:t>
      </w:r>
      <w:r>
        <w:t xml:space="preserve"> </w:t>
      </w:r>
      <w:r w:rsidRPr="005731AA">
        <w:t>вы</w:t>
      </w:r>
      <w:r>
        <w:t xml:space="preserve"> </w:t>
      </w:r>
      <w:r w:rsidRPr="005731AA">
        <w:t>превратите</w:t>
      </w:r>
      <w:r>
        <w:t xml:space="preserve"> </w:t>
      </w:r>
      <w:r w:rsidRPr="005731AA">
        <w:t>их</w:t>
      </w:r>
      <w:r>
        <w:t xml:space="preserve"> </w:t>
      </w:r>
      <w:r w:rsidRPr="005731AA">
        <w:t>в</w:t>
      </w:r>
      <w:r>
        <w:t xml:space="preserve"> </w:t>
      </w:r>
      <w:r w:rsidRPr="005731AA">
        <w:t>бизнес.</w:t>
      </w:r>
      <w:r>
        <w:t xml:space="preserve"> </w:t>
      </w:r>
      <w:r w:rsidRPr="005731AA">
        <w:t>Вас</w:t>
      </w:r>
      <w:r>
        <w:t xml:space="preserve"> </w:t>
      </w:r>
      <w:r w:rsidRPr="005731AA">
        <w:t>также</w:t>
      </w:r>
      <w:r>
        <w:t xml:space="preserve"> </w:t>
      </w:r>
      <w:r w:rsidRPr="005731AA">
        <w:t>может</w:t>
      </w:r>
      <w:r>
        <w:t xml:space="preserve"> </w:t>
      </w:r>
      <w:r w:rsidRPr="005731AA">
        <w:t>привлекать</w:t>
      </w:r>
      <w:r>
        <w:t xml:space="preserve"> </w:t>
      </w:r>
      <w:r w:rsidRPr="005731AA">
        <w:t>ландшафтный</w:t>
      </w:r>
      <w:r>
        <w:t xml:space="preserve"> </w:t>
      </w:r>
      <w:r w:rsidRPr="005731AA">
        <w:t>дизайн.</w:t>
      </w:r>
      <w:r>
        <w:t xml:space="preserve"> </w:t>
      </w:r>
    </w:p>
    <w:p w:rsidR="00F8406F" w:rsidRPr="005731AA" w:rsidRDefault="00F8406F" w:rsidP="00F8406F">
      <w:pPr>
        <w:spacing w:line="360" w:lineRule="auto"/>
        <w:ind w:firstLine="709"/>
        <w:jc w:val="both"/>
      </w:pPr>
      <w:r w:rsidRPr="00106F46">
        <w:rPr>
          <w:b/>
        </w:rPr>
        <w:t>Прикладное</w:t>
      </w:r>
      <w:r>
        <w:rPr>
          <w:b/>
        </w:rPr>
        <w:t xml:space="preserve"> </w:t>
      </w:r>
      <w:r w:rsidRPr="00106F46">
        <w:rPr>
          <w:b/>
        </w:rPr>
        <w:t>искусство</w:t>
      </w:r>
      <w:r w:rsidRPr="005731AA">
        <w:t>.</w:t>
      </w:r>
      <w:r>
        <w:t xml:space="preserve"> </w:t>
      </w:r>
      <w:r w:rsidRPr="005731AA">
        <w:t>В</w:t>
      </w:r>
      <w:r>
        <w:t xml:space="preserve"> </w:t>
      </w:r>
      <w:r w:rsidRPr="005731AA">
        <w:t>это</w:t>
      </w:r>
      <w:r>
        <w:t xml:space="preserve"> </w:t>
      </w:r>
      <w:r w:rsidRPr="005731AA">
        <w:t>занятие</w:t>
      </w:r>
      <w:r>
        <w:t xml:space="preserve"> вы </w:t>
      </w:r>
      <w:r w:rsidRPr="005731AA">
        <w:t>способны</w:t>
      </w:r>
      <w:r>
        <w:t xml:space="preserve"> </w:t>
      </w:r>
      <w:r w:rsidRPr="005731AA">
        <w:t>вложить</w:t>
      </w:r>
      <w:r>
        <w:t xml:space="preserve"> </w:t>
      </w:r>
      <w:r w:rsidRPr="005731AA">
        <w:t>всю</w:t>
      </w:r>
      <w:r>
        <w:t xml:space="preserve"> </w:t>
      </w:r>
      <w:r w:rsidRPr="005731AA">
        <w:t>душу.</w:t>
      </w:r>
      <w:r>
        <w:t xml:space="preserve"> </w:t>
      </w:r>
      <w:r w:rsidRPr="005731AA">
        <w:t>Даже</w:t>
      </w:r>
      <w:r>
        <w:t xml:space="preserve"> </w:t>
      </w:r>
      <w:r w:rsidRPr="005731AA">
        <w:t>если</w:t>
      </w:r>
      <w:r>
        <w:t xml:space="preserve"> </w:t>
      </w:r>
      <w:r w:rsidRPr="005731AA">
        <w:t>вы</w:t>
      </w:r>
      <w:r>
        <w:t xml:space="preserve"> </w:t>
      </w:r>
      <w:r w:rsidRPr="005731AA">
        <w:t>непосредственно</w:t>
      </w:r>
      <w:r>
        <w:t xml:space="preserve"> </w:t>
      </w:r>
      <w:r w:rsidRPr="005731AA">
        <w:t>не</w:t>
      </w:r>
      <w:r>
        <w:t xml:space="preserve"> </w:t>
      </w:r>
      <w:r w:rsidRPr="005731AA">
        <w:t>работаете</w:t>
      </w:r>
      <w:r>
        <w:t xml:space="preserve"> </w:t>
      </w:r>
      <w:r w:rsidRPr="005731AA">
        <w:t>в</w:t>
      </w:r>
      <w:r>
        <w:t xml:space="preserve"> </w:t>
      </w:r>
      <w:r w:rsidRPr="005731AA">
        <w:t>этой</w:t>
      </w:r>
      <w:r>
        <w:t xml:space="preserve"> </w:t>
      </w:r>
      <w:r w:rsidRPr="005731AA">
        <w:t>сфере,</w:t>
      </w:r>
      <w:r>
        <w:t xml:space="preserve"> </w:t>
      </w:r>
      <w:r w:rsidRPr="005731AA">
        <w:t>то</w:t>
      </w:r>
      <w:r>
        <w:t xml:space="preserve"> </w:t>
      </w:r>
      <w:r w:rsidRPr="005731AA">
        <w:t>умеете</w:t>
      </w:r>
      <w:r>
        <w:t xml:space="preserve"> </w:t>
      </w:r>
      <w:r w:rsidRPr="005731AA">
        <w:t>шить,</w:t>
      </w:r>
      <w:r>
        <w:t xml:space="preserve"> </w:t>
      </w:r>
      <w:r w:rsidRPr="005731AA">
        <w:t>вышивать,</w:t>
      </w:r>
      <w:r>
        <w:t xml:space="preserve"> </w:t>
      </w:r>
      <w:r w:rsidRPr="005731AA">
        <w:t>плести</w:t>
      </w:r>
      <w:r>
        <w:t xml:space="preserve"> </w:t>
      </w:r>
      <w:r w:rsidRPr="005731AA">
        <w:t>или</w:t>
      </w:r>
      <w:r>
        <w:t xml:space="preserve"> </w:t>
      </w:r>
      <w:r w:rsidRPr="005731AA">
        <w:t>лепить.</w:t>
      </w:r>
      <w:r>
        <w:t xml:space="preserve"> </w:t>
      </w:r>
    </w:p>
    <w:p w:rsidR="00F8406F" w:rsidRPr="005731AA" w:rsidRDefault="00F8406F" w:rsidP="00F8406F">
      <w:pPr>
        <w:spacing w:line="360" w:lineRule="auto"/>
        <w:ind w:firstLine="709"/>
        <w:jc w:val="both"/>
      </w:pPr>
      <w:r w:rsidRPr="005731AA">
        <w:t>У</w:t>
      </w:r>
      <w:r>
        <w:t xml:space="preserve"> </w:t>
      </w:r>
      <w:r w:rsidRPr="005731AA">
        <w:t>вас</w:t>
      </w:r>
      <w:r>
        <w:t xml:space="preserve"> </w:t>
      </w:r>
      <w:r w:rsidRPr="005731AA">
        <w:t>может</w:t>
      </w:r>
      <w:r>
        <w:t xml:space="preserve"> </w:t>
      </w:r>
      <w:r w:rsidRPr="005731AA">
        <w:t>хорошо</w:t>
      </w:r>
      <w:r>
        <w:t xml:space="preserve"> </w:t>
      </w:r>
      <w:r w:rsidRPr="005731AA">
        <w:t>получаться</w:t>
      </w:r>
      <w:r>
        <w:t xml:space="preserve"> </w:t>
      </w:r>
      <w:r w:rsidRPr="005731AA">
        <w:t>работа</w:t>
      </w:r>
      <w:r>
        <w:t xml:space="preserve"> </w:t>
      </w:r>
      <w:r w:rsidRPr="005731AA">
        <w:t>с</w:t>
      </w:r>
      <w:r>
        <w:t xml:space="preserve"> </w:t>
      </w:r>
      <w:r w:rsidRPr="005731AA">
        <w:t>цветами,</w:t>
      </w:r>
      <w:r>
        <w:t xml:space="preserve"> </w:t>
      </w:r>
      <w:r w:rsidRPr="005731AA">
        <w:t>парфюмерией,</w:t>
      </w:r>
      <w:r>
        <w:t xml:space="preserve"> </w:t>
      </w:r>
      <w:r w:rsidRPr="005731AA">
        <w:t>фотографией,</w:t>
      </w:r>
      <w:r>
        <w:t xml:space="preserve"> </w:t>
      </w:r>
      <w:r w:rsidRPr="005731AA">
        <w:t>ювелирными</w:t>
      </w:r>
      <w:r>
        <w:t xml:space="preserve"> </w:t>
      </w:r>
      <w:r w:rsidRPr="005731AA">
        <w:t>изделиями</w:t>
      </w:r>
      <w:r>
        <w:t xml:space="preserve"> </w:t>
      </w:r>
      <w:r w:rsidRPr="005731AA">
        <w:t>–</w:t>
      </w:r>
      <w:r>
        <w:t xml:space="preserve"> </w:t>
      </w:r>
      <w:r w:rsidRPr="005731AA">
        <w:t>всем</w:t>
      </w:r>
      <w:r>
        <w:t xml:space="preserve"> </w:t>
      </w:r>
      <w:r w:rsidRPr="005731AA">
        <w:t>тем,</w:t>
      </w:r>
      <w:r>
        <w:t xml:space="preserve"> </w:t>
      </w:r>
      <w:r w:rsidRPr="005731AA">
        <w:t>что</w:t>
      </w:r>
      <w:r>
        <w:t xml:space="preserve"> </w:t>
      </w:r>
      <w:r w:rsidRPr="005731AA">
        <w:t>позволяет</w:t>
      </w:r>
      <w:r>
        <w:t xml:space="preserve"> </w:t>
      </w:r>
      <w:r w:rsidRPr="005731AA">
        <w:t>нам</w:t>
      </w:r>
      <w:r>
        <w:t xml:space="preserve"> </w:t>
      </w:r>
      <w:r w:rsidRPr="005731AA">
        <w:t>вырваться</w:t>
      </w:r>
      <w:r>
        <w:t xml:space="preserve"> </w:t>
      </w:r>
      <w:r w:rsidRPr="005731AA">
        <w:t>из</w:t>
      </w:r>
      <w:r>
        <w:t xml:space="preserve"> </w:t>
      </w:r>
      <w:r w:rsidRPr="005731AA">
        <w:t>монотонных</w:t>
      </w:r>
      <w:r>
        <w:t xml:space="preserve"> </w:t>
      </w:r>
      <w:r w:rsidRPr="005731AA">
        <w:t>будней.</w:t>
      </w:r>
      <w:r>
        <w:t xml:space="preserve"> </w:t>
      </w:r>
    </w:p>
    <w:p w:rsidR="00F8406F" w:rsidRDefault="00F8406F" w:rsidP="00F8406F">
      <w:pPr>
        <w:spacing w:line="360" w:lineRule="auto"/>
        <w:ind w:firstLine="709"/>
        <w:jc w:val="both"/>
      </w:pPr>
      <w:r w:rsidRPr="00106F46">
        <w:rPr>
          <w:b/>
        </w:rPr>
        <w:t>Преподавание.</w:t>
      </w:r>
      <w:r>
        <w:t xml:space="preserve"> </w:t>
      </w:r>
      <w:r w:rsidRPr="005731AA">
        <w:t>Часто</w:t>
      </w:r>
      <w:r>
        <w:t xml:space="preserve"> </w:t>
      </w:r>
      <w:r w:rsidRPr="005731AA">
        <w:t>преподаватели</w:t>
      </w:r>
      <w:r>
        <w:t xml:space="preserve"> </w:t>
      </w:r>
      <w:r w:rsidRPr="005731AA">
        <w:t>–</w:t>
      </w:r>
      <w:r>
        <w:t xml:space="preserve"> </w:t>
      </w:r>
      <w:r w:rsidRPr="005731AA">
        <w:t>это</w:t>
      </w:r>
      <w:r>
        <w:t xml:space="preserve"> </w:t>
      </w:r>
      <w:r w:rsidRPr="005731AA">
        <w:t>люди</w:t>
      </w:r>
      <w:r>
        <w:t xml:space="preserve"> </w:t>
      </w:r>
      <w:r w:rsidRPr="005731AA">
        <w:t>с</w:t>
      </w:r>
      <w:r>
        <w:t xml:space="preserve"> </w:t>
      </w:r>
      <w:r w:rsidRPr="005731AA">
        <w:t>цифрой</w:t>
      </w:r>
      <w:r>
        <w:t xml:space="preserve"> </w:t>
      </w:r>
      <w:r w:rsidRPr="005731AA">
        <w:t>«6».</w:t>
      </w:r>
      <w:r>
        <w:t xml:space="preserve"> </w:t>
      </w:r>
      <w:r w:rsidRPr="005731AA">
        <w:t>Так</w:t>
      </w:r>
      <w:r>
        <w:t xml:space="preserve"> </w:t>
      </w:r>
      <w:proofErr w:type="gramStart"/>
      <w:r w:rsidRPr="005731AA">
        <w:t>происходит</w:t>
      </w:r>
      <w:proofErr w:type="gramEnd"/>
      <w:r>
        <w:t xml:space="preserve"> </w:t>
      </w:r>
      <w:r w:rsidRPr="005731AA">
        <w:t>потому</w:t>
      </w:r>
      <w:r>
        <w:t xml:space="preserve"> </w:t>
      </w:r>
      <w:r w:rsidRPr="005731AA">
        <w:t>что</w:t>
      </w:r>
      <w:r>
        <w:t xml:space="preserve"> </w:t>
      </w:r>
      <w:r w:rsidRPr="005731AA">
        <w:t>преподавание</w:t>
      </w:r>
      <w:r>
        <w:t xml:space="preserve"> </w:t>
      </w:r>
      <w:r w:rsidRPr="005731AA">
        <w:t>требует</w:t>
      </w:r>
      <w:r>
        <w:t xml:space="preserve"> </w:t>
      </w:r>
      <w:r w:rsidRPr="005731AA">
        <w:t>хорошего</w:t>
      </w:r>
      <w:r>
        <w:t xml:space="preserve"> </w:t>
      </w:r>
      <w:r w:rsidRPr="005731AA">
        <w:t>интеллекта</w:t>
      </w:r>
      <w:r>
        <w:t xml:space="preserve"> </w:t>
      </w:r>
      <w:r w:rsidRPr="005731AA">
        <w:t>в</w:t>
      </w:r>
      <w:r>
        <w:t xml:space="preserve"> </w:t>
      </w:r>
      <w:r w:rsidRPr="005731AA">
        <w:t>сочетании</w:t>
      </w:r>
      <w:r>
        <w:t xml:space="preserve"> </w:t>
      </w:r>
      <w:r w:rsidRPr="005731AA">
        <w:t>с</w:t>
      </w:r>
      <w:r>
        <w:t xml:space="preserve"> </w:t>
      </w:r>
      <w:r w:rsidRPr="005731AA">
        <w:t>терпением</w:t>
      </w:r>
      <w:r>
        <w:t xml:space="preserve"> </w:t>
      </w:r>
      <w:r w:rsidRPr="005731AA">
        <w:t>и</w:t>
      </w:r>
      <w:r>
        <w:t xml:space="preserve"> </w:t>
      </w:r>
      <w:r w:rsidRPr="005731AA">
        <w:t>добротой.</w:t>
      </w:r>
      <w:r>
        <w:t xml:space="preserve"> </w:t>
      </w:r>
      <w:r w:rsidRPr="005731AA">
        <w:t>Цифра</w:t>
      </w:r>
      <w:r>
        <w:t xml:space="preserve"> </w:t>
      </w:r>
      <w:r w:rsidRPr="005731AA">
        <w:t>«6»</w:t>
      </w:r>
      <w:r>
        <w:t xml:space="preserve"> </w:t>
      </w:r>
      <w:r w:rsidRPr="005731AA">
        <w:t>так</w:t>
      </w:r>
      <w:r>
        <w:t xml:space="preserve"> </w:t>
      </w:r>
      <w:r w:rsidRPr="005731AA">
        <w:t>щедро</w:t>
      </w:r>
      <w:r>
        <w:t xml:space="preserve"> </w:t>
      </w:r>
      <w:r w:rsidRPr="005731AA">
        <w:t>одаривает</w:t>
      </w:r>
      <w:r>
        <w:t xml:space="preserve"> </w:t>
      </w:r>
      <w:r w:rsidRPr="005731AA">
        <w:t>вас,</w:t>
      </w:r>
      <w:r>
        <w:t xml:space="preserve"> </w:t>
      </w:r>
      <w:r w:rsidRPr="005731AA">
        <w:t>что</w:t>
      </w:r>
      <w:r>
        <w:t xml:space="preserve"> </w:t>
      </w:r>
      <w:r w:rsidRPr="005731AA">
        <w:t>вы</w:t>
      </w:r>
      <w:r>
        <w:t xml:space="preserve"> </w:t>
      </w:r>
      <w:r w:rsidRPr="005731AA">
        <w:t>обладаете</w:t>
      </w:r>
      <w:r>
        <w:t xml:space="preserve"> </w:t>
      </w:r>
      <w:r w:rsidRPr="005731AA">
        <w:t>способностью</w:t>
      </w:r>
      <w:r>
        <w:t xml:space="preserve"> </w:t>
      </w:r>
      <w:r w:rsidRPr="005731AA">
        <w:t>работать</w:t>
      </w:r>
      <w:r>
        <w:t xml:space="preserve"> </w:t>
      </w:r>
      <w:r w:rsidRPr="005731AA">
        <w:t>с</w:t>
      </w:r>
      <w:r>
        <w:t xml:space="preserve"> </w:t>
      </w:r>
      <w:r w:rsidRPr="005731AA">
        <w:t>детьми,</w:t>
      </w:r>
      <w:r>
        <w:t xml:space="preserve"> </w:t>
      </w:r>
      <w:r w:rsidRPr="005731AA">
        <w:t>учить</w:t>
      </w:r>
      <w:r>
        <w:t xml:space="preserve"> </w:t>
      </w:r>
      <w:r w:rsidRPr="005731AA">
        <w:t>малышей</w:t>
      </w:r>
      <w:r>
        <w:t xml:space="preserve"> </w:t>
      </w:r>
      <w:r w:rsidRPr="005731AA">
        <w:t>петь</w:t>
      </w:r>
      <w:r>
        <w:t xml:space="preserve"> </w:t>
      </w:r>
      <w:r w:rsidRPr="005731AA">
        <w:t>и</w:t>
      </w:r>
      <w:r>
        <w:t xml:space="preserve"> </w:t>
      </w:r>
      <w:r w:rsidRPr="005731AA">
        <w:t>читать,</w:t>
      </w:r>
      <w:r>
        <w:t xml:space="preserve"> </w:t>
      </w:r>
      <w:r w:rsidRPr="005731AA">
        <w:t>лечить</w:t>
      </w:r>
      <w:r>
        <w:t xml:space="preserve"> </w:t>
      </w:r>
      <w:r w:rsidRPr="005731AA">
        <w:t>их</w:t>
      </w:r>
      <w:r>
        <w:t xml:space="preserve"> </w:t>
      </w:r>
      <w:r w:rsidRPr="005731AA">
        <w:t>болезни,</w:t>
      </w:r>
      <w:r>
        <w:t xml:space="preserve"> </w:t>
      </w:r>
      <w:r w:rsidRPr="005731AA">
        <w:t>разрешать</w:t>
      </w:r>
      <w:r>
        <w:t xml:space="preserve"> </w:t>
      </w:r>
      <w:r w:rsidRPr="005731AA">
        <w:t>их</w:t>
      </w:r>
      <w:r>
        <w:t xml:space="preserve"> </w:t>
      </w:r>
      <w:r w:rsidRPr="005731AA">
        <w:t>споры.</w:t>
      </w:r>
      <w:r>
        <w:t xml:space="preserve"> </w:t>
      </w:r>
      <w:r w:rsidRPr="005731AA">
        <w:t>Ваша</w:t>
      </w:r>
      <w:r>
        <w:t xml:space="preserve"> </w:t>
      </w:r>
      <w:r w:rsidRPr="005731AA">
        <w:t>цифра</w:t>
      </w:r>
      <w:r>
        <w:t xml:space="preserve"> </w:t>
      </w:r>
      <w:r w:rsidRPr="005731AA">
        <w:t>позволяет</w:t>
      </w:r>
      <w:r>
        <w:t xml:space="preserve"> </w:t>
      </w:r>
      <w:r w:rsidRPr="005731AA">
        <w:t>вам</w:t>
      </w:r>
      <w:r>
        <w:t xml:space="preserve"> </w:t>
      </w:r>
      <w:r w:rsidRPr="005731AA">
        <w:t>с</w:t>
      </w:r>
      <w:r>
        <w:t xml:space="preserve"> </w:t>
      </w:r>
      <w:r w:rsidRPr="005731AA">
        <w:t>легкостью</w:t>
      </w:r>
      <w:r>
        <w:t xml:space="preserve"> </w:t>
      </w:r>
      <w:r w:rsidRPr="005731AA">
        <w:t>справляться</w:t>
      </w:r>
      <w:r>
        <w:t xml:space="preserve"> </w:t>
      </w:r>
      <w:r w:rsidRPr="005731AA">
        <w:t>с</w:t>
      </w:r>
      <w:r>
        <w:t xml:space="preserve"> </w:t>
      </w:r>
      <w:r w:rsidRPr="005731AA">
        <w:t>этими</w:t>
      </w:r>
      <w:r>
        <w:t xml:space="preserve"> </w:t>
      </w:r>
      <w:r w:rsidRPr="005731AA">
        <w:t>задачами.</w:t>
      </w:r>
    </w:p>
    <w:p w:rsidR="00F8406F" w:rsidRDefault="00F8406F" w:rsidP="00282633">
      <w:pPr>
        <w:spacing w:line="360" w:lineRule="auto"/>
        <w:jc w:val="center"/>
        <w:rPr>
          <w:b/>
        </w:rPr>
      </w:pPr>
    </w:p>
    <w:p w:rsidR="00282633" w:rsidRDefault="00282633" w:rsidP="00282633">
      <w:pPr>
        <w:spacing w:line="360" w:lineRule="auto"/>
        <w:jc w:val="center"/>
        <w:rPr>
          <w:b/>
        </w:rPr>
      </w:pPr>
      <w:r>
        <w:rPr>
          <w:b/>
        </w:rPr>
        <w:lastRenderedPageBreak/>
        <w:t>Приложение</w:t>
      </w:r>
      <w:r w:rsidR="00F8406F">
        <w:rPr>
          <w:b/>
        </w:rPr>
        <w:t xml:space="preserve"> </w:t>
      </w:r>
      <w:r>
        <w:rPr>
          <w:b/>
        </w:rPr>
        <w:t>1</w:t>
      </w:r>
      <w:r w:rsidR="0034276F">
        <w:rPr>
          <w:b/>
        </w:rPr>
        <w:t>1</w:t>
      </w:r>
    </w:p>
    <w:p w:rsidR="00AE763F" w:rsidRDefault="00AE763F" w:rsidP="00AE763F">
      <w:pPr>
        <w:spacing w:line="360" w:lineRule="auto"/>
        <w:ind w:firstLine="709"/>
        <w:jc w:val="both"/>
        <w:rPr>
          <w:b/>
        </w:rPr>
      </w:pPr>
      <w:r w:rsidRPr="00AE763F">
        <w:rPr>
          <w:b/>
        </w:rPr>
        <w:t>Ученик 10,</w:t>
      </w:r>
      <w:r w:rsidR="00F8406F">
        <w:rPr>
          <w:b/>
        </w:rPr>
        <w:t xml:space="preserve"> </w:t>
      </w:r>
      <w:r w:rsidRPr="00AE763F">
        <w:rPr>
          <w:b/>
        </w:rPr>
        <w:t>Ученик 15,</w:t>
      </w:r>
      <w:r w:rsidR="00F8406F">
        <w:rPr>
          <w:b/>
        </w:rPr>
        <w:t xml:space="preserve"> </w:t>
      </w:r>
      <w:r w:rsidRPr="00AE763F">
        <w:rPr>
          <w:b/>
        </w:rPr>
        <w:t>Ученик 17,</w:t>
      </w:r>
      <w:r w:rsidR="00F8406F">
        <w:rPr>
          <w:b/>
        </w:rPr>
        <w:t xml:space="preserve"> </w:t>
      </w:r>
      <w:r w:rsidRPr="00AE763F">
        <w:rPr>
          <w:b/>
        </w:rPr>
        <w:t>Ученик 24</w:t>
      </w:r>
      <w:r>
        <w:rPr>
          <w:b/>
        </w:rPr>
        <w:t>.</w:t>
      </w:r>
    </w:p>
    <w:p w:rsidR="00F8406F" w:rsidRDefault="00F8406F" w:rsidP="00F8406F">
      <w:pPr>
        <w:spacing w:line="360" w:lineRule="auto"/>
        <w:ind w:firstLine="709"/>
        <w:jc w:val="both"/>
      </w:pPr>
      <w:r>
        <w:t>Ваше число рождения - 7</w:t>
      </w:r>
    </w:p>
    <w:p w:rsidR="00F8406F" w:rsidRPr="005731AA" w:rsidRDefault="00F8406F" w:rsidP="00F8406F">
      <w:pPr>
        <w:spacing w:line="360" w:lineRule="auto"/>
        <w:ind w:firstLine="709"/>
        <w:jc w:val="both"/>
      </w:pPr>
      <w:r w:rsidRPr="005731AA">
        <w:t>Сферы,</w:t>
      </w:r>
      <w:r>
        <w:t xml:space="preserve"> </w:t>
      </w:r>
      <w:r w:rsidRPr="005731AA">
        <w:t>в</w:t>
      </w:r>
      <w:r>
        <w:t xml:space="preserve"> </w:t>
      </w:r>
      <w:r w:rsidRPr="005731AA">
        <w:t>которых</w:t>
      </w:r>
      <w:r>
        <w:t xml:space="preserve"> </w:t>
      </w:r>
      <w:r w:rsidRPr="005731AA">
        <w:t>особенно</w:t>
      </w:r>
      <w:r>
        <w:t xml:space="preserve"> </w:t>
      </w:r>
      <w:r w:rsidRPr="005731AA">
        <w:t>ярко</w:t>
      </w:r>
      <w:r>
        <w:t xml:space="preserve"> </w:t>
      </w:r>
      <w:r w:rsidRPr="005731AA">
        <w:t>проявляется</w:t>
      </w:r>
      <w:r>
        <w:t xml:space="preserve"> </w:t>
      </w:r>
      <w:r w:rsidRPr="005731AA">
        <w:t>ваш</w:t>
      </w:r>
      <w:r>
        <w:t xml:space="preserve"> </w:t>
      </w:r>
      <w:r w:rsidRPr="005731AA">
        <w:t>талант,</w:t>
      </w:r>
      <w:r>
        <w:t xml:space="preserve"> </w:t>
      </w:r>
      <w:r w:rsidRPr="005731AA">
        <w:t>включают</w:t>
      </w:r>
      <w:r>
        <w:t xml:space="preserve"> </w:t>
      </w:r>
      <w:r w:rsidRPr="005731AA">
        <w:t>следующие:</w:t>
      </w:r>
      <w:r>
        <w:tab/>
      </w:r>
      <w:r w:rsidRPr="00106F46">
        <w:rPr>
          <w:b/>
        </w:rPr>
        <w:t>Научная</w:t>
      </w:r>
      <w:r>
        <w:rPr>
          <w:b/>
        </w:rPr>
        <w:t xml:space="preserve"> </w:t>
      </w:r>
      <w:r w:rsidRPr="00106F46">
        <w:rPr>
          <w:b/>
        </w:rPr>
        <w:t>работа.</w:t>
      </w:r>
      <w:r>
        <w:t xml:space="preserve"> </w:t>
      </w:r>
      <w:r w:rsidRPr="005731AA">
        <w:t>В</w:t>
      </w:r>
      <w:r>
        <w:t xml:space="preserve"> </w:t>
      </w:r>
      <w:r w:rsidRPr="005731AA">
        <w:t>основе</w:t>
      </w:r>
      <w:r>
        <w:t xml:space="preserve"> </w:t>
      </w:r>
      <w:r w:rsidRPr="005731AA">
        <w:t>научной</w:t>
      </w:r>
      <w:r>
        <w:t xml:space="preserve"> </w:t>
      </w:r>
      <w:r w:rsidRPr="005731AA">
        <w:t>деятельности</w:t>
      </w:r>
      <w:r>
        <w:t xml:space="preserve"> </w:t>
      </w:r>
      <w:r w:rsidRPr="005731AA">
        <w:t>лежат</w:t>
      </w:r>
      <w:r>
        <w:t xml:space="preserve"> </w:t>
      </w:r>
      <w:r w:rsidRPr="005731AA">
        <w:t>наблюдение</w:t>
      </w:r>
      <w:r>
        <w:t xml:space="preserve"> </w:t>
      </w:r>
      <w:r w:rsidRPr="005731AA">
        <w:t>и</w:t>
      </w:r>
      <w:r>
        <w:t xml:space="preserve"> </w:t>
      </w:r>
      <w:r w:rsidRPr="005731AA">
        <w:t>анализ</w:t>
      </w:r>
      <w:r>
        <w:t xml:space="preserve"> </w:t>
      </w:r>
      <w:r w:rsidRPr="005731AA">
        <w:t>–</w:t>
      </w:r>
      <w:r>
        <w:t xml:space="preserve"> </w:t>
      </w:r>
      <w:r w:rsidRPr="005731AA">
        <w:t>это</w:t>
      </w:r>
      <w:r>
        <w:t xml:space="preserve"> </w:t>
      </w:r>
      <w:r w:rsidRPr="005731AA">
        <w:t>то,</w:t>
      </w:r>
      <w:r>
        <w:t xml:space="preserve"> </w:t>
      </w:r>
      <w:r w:rsidRPr="005731AA">
        <w:t>к</w:t>
      </w:r>
      <w:r>
        <w:t xml:space="preserve"> </w:t>
      </w:r>
      <w:r w:rsidRPr="005731AA">
        <w:t>чему</w:t>
      </w:r>
      <w:r>
        <w:t xml:space="preserve"> </w:t>
      </w:r>
      <w:r w:rsidRPr="005731AA">
        <w:t>вы</w:t>
      </w:r>
      <w:r>
        <w:t xml:space="preserve"> </w:t>
      </w:r>
      <w:r w:rsidRPr="005731AA">
        <w:t>действительно</w:t>
      </w:r>
      <w:r>
        <w:t xml:space="preserve"> </w:t>
      </w:r>
      <w:r w:rsidRPr="005731AA">
        <w:t>способны.</w:t>
      </w:r>
      <w:r>
        <w:t xml:space="preserve"> </w:t>
      </w:r>
      <w:r w:rsidRPr="005731AA">
        <w:t>Любую</w:t>
      </w:r>
      <w:r>
        <w:t xml:space="preserve"> </w:t>
      </w:r>
      <w:r w:rsidRPr="005731AA">
        <w:t>науку</w:t>
      </w:r>
      <w:r>
        <w:t xml:space="preserve"> </w:t>
      </w:r>
      <w:r w:rsidRPr="005731AA">
        <w:t>вы</w:t>
      </w:r>
      <w:r>
        <w:t xml:space="preserve"> </w:t>
      </w:r>
      <w:r w:rsidRPr="005731AA">
        <w:t>будете</w:t>
      </w:r>
      <w:r>
        <w:t xml:space="preserve"> </w:t>
      </w:r>
      <w:r w:rsidRPr="005731AA">
        <w:t>изучать</w:t>
      </w:r>
      <w:r>
        <w:t xml:space="preserve"> </w:t>
      </w:r>
      <w:r w:rsidRPr="005731AA">
        <w:t>настолько</w:t>
      </w:r>
      <w:r>
        <w:t xml:space="preserve"> </w:t>
      </w:r>
      <w:r w:rsidRPr="005731AA">
        <w:t>полно,</w:t>
      </w:r>
      <w:r>
        <w:t xml:space="preserve"> </w:t>
      </w:r>
      <w:r w:rsidRPr="005731AA">
        <w:t>насколько</w:t>
      </w:r>
      <w:r>
        <w:t xml:space="preserve"> </w:t>
      </w:r>
      <w:r w:rsidRPr="005731AA">
        <w:t>это</w:t>
      </w:r>
      <w:r>
        <w:t xml:space="preserve"> </w:t>
      </w:r>
      <w:r w:rsidRPr="005731AA">
        <w:t>возможно.</w:t>
      </w:r>
    </w:p>
    <w:p w:rsidR="00F8406F" w:rsidRPr="005731AA" w:rsidRDefault="00F8406F" w:rsidP="00F8406F">
      <w:pPr>
        <w:spacing w:line="360" w:lineRule="auto"/>
        <w:ind w:firstLine="709"/>
        <w:jc w:val="both"/>
      </w:pPr>
      <w:r w:rsidRPr="00106F46">
        <w:rPr>
          <w:b/>
        </w:rPr>
        <w:t>Музыка.</w:t>
      </w:r>
      <w:r>
        <w:t xml:space="preserve"> </w:t>
      </w:r>
      <w:r w:rsidRPr="005731AA">
        <w:t>Музыка</w:t>
      </w:r>
      <w:r>
        <w:t xml:space="preserve"> </w:t>
      </w:r>
      <w:r w:rsidRPr="005731AA">
        <w:t>для</w:t>
      </w:r>
      <w:r>
        <w:t xml:space="preserve"> </w:t>
      </w:r>
      <w:r w:rsidRPr="005731AA">
        <w:t>семерки</w:t>
      </w:r>
      <w:r>
        <w:t xml:space="preserve"> </w:t>
      </w:r>
      <w:r w:rsidRPr="005731AA">
        <w:t>–</w:t>
      </w:r>
      <w:r>
        <w:t xml:space="preserve"> </w:t>
      </w:r>
      <w:r w:rsidRPr="005731AA">
        <w:t>как</w:t>
      </w:r>
      <w:r>
        <w:t xml:space="preserve"> </w:t>
      </w:r>
      <w:r w:rsidRPr="005731AA">
        <w:t>глоток</w:t>
      </w:r>
      <w:r>
        <w:t xml:space="preserve"> </w:t>
      </w:r>
      <w:r w:rsidRPr="005731AA">
        <w:t>свежего</w:t>
      </w:r>
      <w:r>
        <w:t xml:space="preserve"> </w:t>
      </w:r>
      <w:r w:rsidRPr="005731AA">
        <w:t>воздуха,</w:t>
      </w:r>
      <w:r>
        <w:t xml:space="preserve"> </w:t>
      </w:r>
      <w:r w:rsidRPr="005731AA">
        <w:t>так</w:t>
      </w:r>
      <w:r>
        <w:t xml:space="preserve"> </w:t>
      </w:r>
      <w:r w:rsidRPr="005731AA">
        <w:t>что</w:t>
      </w:r>
      <w:r>
        <w:t xml:space="preserve"> </w:t>
      </w:r>
      <w:r w:rsidRPr="005731AA">
        <w:t>карьера</w:t>
      </w:r>
      <w:r>
        <w:t xml:space="preserve"> </w:t>
      </w:r>
      <w:r w:rsidRPr="005731AA">
        <w:t>в</w:t>
      </w:r>
      <w:r>
        <w:t xml:space="preserve"> </w:t>
      </w:r>
      <w:r w:rsidRPr="005731AA">
        <w:t>музыкальной</w:t>
      </w:r>
      <w:r>
        <w:t xml:space="preserve"> </w:t>
      </w:r>
      <w:r w:rsidRPr="005731AA">
        <w:t>сфере</w:t>
      </w:r>
      <w:r>
        <w:t xml:space="preserve"> </w:t>
      </w:r>
      <w:r w:rsidRPr="005731AA">
        <w:t>должна</w:t>
      </w:r>
      <w:r>
        <w:t xml:space="preserve"> </w:t>
      </w:r>
      <w:r w:rsidRPr="005731AA">
        <w:t>подойти</w:t>
      </w:r>
      <w:r>
        <w:t xml:space="preserve"> </w:t>
      </w:r>
      <w:r w:rsidRPr="005731AA">
        <w:t>вам.</w:t>
      </w:r>
      <w:r>
        <w:t xml:space="preserve"> </w:t>
      </w:r>
      <w:r w:rsidRPr="005731AA">
        <w:t>Если</w:t>
      </w:r>
      <w:r>
        <w:t xml:space="preserve"> </w:t>
      </w:r>
      <w:r w:rsidRPr="005731AA">
        <w:t>семерки</w:t>
      </w:r>
      <w:r>
        <w:t xml:space="preserve"> </w:t>
      </w:r>
      <w:r w:rsidRPr="005731AA">
        <w:t>решили</w:t>
      </w:r>
      <w:r>
        <w:t xml:space="preserve"> </w:t>
      </w:r>
      <w:r w:rsidRPr="005731AA">
        <w:t>заняться</w:t>
      </w:r>
      <w:r>
        <w:t xml:space="preserve"> </w:t>
      </w:r>
      <w:r w:rsidRPr="005731AA">
        <w:t>музыкой,</w:t>
      </w:r>
      <w:r>
        <w:t xml:space="preserve"> </w:t>
      </w:r>
      <w:r w:rsidRPr="005731AA">
        <w:t>то</w:t>
      </w:r>
      <w:r>
        <w:t xml:space="preserve"> </w:t>
      </w:r>
      <w:r w:rsidRPr="005731AA">
        <w:t>это</w:t>
      </w:r>
      <w:r>
        <w:t xml:space="preserve"> </w:t>
      </w:r>
      <w:r w:rsidRPr="005731AA">
        <w:t>будет</w:t>
      </w:r>
      <w:r>
        <w:t xml:space="preserve"> </w:t>
      </w:r>
      <w:r w:rsidRPr="005731AA">
        <w:t>настоящим</w:t>
      </w:r>
      <w:r>
        <w:t xml:space="preserve"> </w:t>
      </w:r>
      <w:r w:rsidRPr="005731AA">
        <w:t>посвящением</w:t>
      </w:r>
      <w:r>
        <w:t xml:space="preserve"> </w:t>
      </w:r>
      <w:r w:rsidRPr="005731AA">
        <w:t>себя</w:t>
      </w:r>
      <w:r>
        <w:t xml:space="preserve"> </w:t>
      </w:r>
      <w:r w:rsidRPr="005731AA">
        <w:t>искусству.</w:t>
      </w:r>
    </w:p>
    <w:p w:rsidR="00F8406F" w:rsidRPr="005731AA" w:rsidRDefault="00F8406F" w:rsidP="00F8406F">
      <w:pPr>
        <w:spacing w:line="360" w:lineRule="auto"/>
        <w:ind w:firstLine="709"/>
        <w:jc w:val="both"/>
      </w:pPr>
      <w:r w:rsidRPr="00106F46">
        <w:rPr>
          <w:b/>
        </w:rPr>
        <w:t>Литература.</w:t>
      </w:r>
      <w:r>
        <w:t xml:space="preserve"> </w:t>
      </w:r>
      <w:r w:rsidRPr="005731AA">
        <w:t>Вы</w:t>
      </w:r>
      <w:r>
        <w:t xml:space="preserve"> </w:t>
      </w:r>
      <w:r w:rsidRPr="005731AA">
        <w:t>любите</w:t>
      </w:r>
      <w:r>
        <w:t xml:space="preserve"> </w:t>
      </w:r>
      <w:r w:rsidRPr="005731AA">
        <w:t>искусство</w:t>
      </w:r>
      <w:r>
        <w:t xml:space="preserve"> </w:t>
      </w:r>
      <w:r w:rsidRPr="005731AA">
        <w:t>в</w:t>
      </w:r>
      <w:r>
        <w:t xml:space="preserve"> </w:t>
      </w:r>
      <w:r w:rsidRPr="005731AA">
        <w:t>широком</w:t>
      </w:r>
      <w:r>
        <w:t xml:space="preserve"> </w:t>
      </w:r>
      <w:r w:rsidRPr="005731AA">
        <w:t>его</w:t>
      </w:r>
      <w:r>
        <w:t xml:space="preserve"> </w:t>
      </w:r>
      <w:r w:rsidRPr="005731AA">
        <w:t>понимании.</w:t>
      </w:r>
      <w:r>
        <w:t xml:space="preserve"> </w:t>
      </w:r>
      <w:r w:rsidRPr="005731AA">
        <w:t>Слова</w:t>
      </w:r>
      <w:r>
        <w:t xml:space="preserve"> </w:t>
      </w:r>
      <w:r w:rsidRPr="005731AA">
        <w:t>–</w:t>
      </w:r>
      <w:r>
        <w:t xml:space="preserve"> </w:t>
      </w:r>
      <w:r w:rsidRPr="005731AA">
        <w:t>ваша</w:t>
      </w:r>
      <w:r>
        <w:t xml:space="preserve"> </w:t>
      </w:r>
      <w:r w:rsidRPr="005731AA">
        <w:t>сильная</w:t>
      </w:r>
      <w:r>
        <w:t xml:space="preserve"> </w:t>
      </w:r>
      <w:r w:rsidRPr="005731AA">
        <w:t>сторона.</w:t>
      </w:r>
      <w:r>
        <w:t xml:space="preserve"> </w:t>
      </w:r>
      <w:r w:rsidRPr="005731AA">
        <w:t>Неважно,</w:t>
      </w:r>
      <w:r>
        <w:t xml:space="preserve"> </w:t>
      </w:r>
      <w:r w:rsidRPr="005731AA">
        <w:t>продаете</w:t>
      </w:r>
      <w:r>
        <w:t xml:space="preserve"> </w:t>
      </w:r>
      <w:r w:rsidRPr="005731AA">
        <w:t>вы</w:t>
      </w:r>
      <w:r>
        <w:t xml:space="preserve"> </w:t>
      </w:r>
      <w:r w:rsidRPr="005731AA">
        <w:t>труд</w:t>
      </w:r>
      <w:r>
        <w:t xml:space="preserve"> </w:t>
      </w:r>
      <w:r w:rsidRPr="005731AA">
        <w:t>других</w:t>
      </w:r>
      <w:r>
        <w:t xml:space="preserve"> </w:t>
      </w:r>
      <w:r w:rsidRPr="005731AA">
        <w:t>авторов</w:t>
      </w:r>
      <w:r>
        <w:t xml:space="preserve"> </w:t>
      </w:r>
      <w:r w:rsidRPr="005731AA">
        <w:t>или</w:t>
      </w:r>
      <w:r>
        <w:t xml:space="preserve"> </w:t>
      </w:r>
      <w:r w:rsidRPr="005731AA">
        <w:t>пишете</w:t>
      </w:r>
      <w:r>
        <w:t xml:space="preserve"> </w:t>
      </w:r>
      <w:r w:rsidRPr="005731AA">
        <w:t>сами,</w:t>
      </w:r>
      <w:r>
        <w:t xml:space="preserve"> </w:t>
      </w:r>
      <w:r w:rsidRPr="005731AA">
        <w:t>вы</w:t>
      </w:r>
      <w:r>
        <w:t xml:space="preserve"> </w:t>
      </w:r>
      <w:r w:rsidRPr="005731AA">
        <w:t>найдете</w:t>
      </w:r>
      <w:r>
        <w:t xml:space="preserve"> </w:t>
      </w:r>
      <w:r w:rsidRPr="005731AA">
        <w:t>свое</w:t>
      </w:r>
      <w:r>
        <w:t xml:space="preserve"> </w:t>
      </w:r>
      <w:r w:rsidRPr="005731AA">
        <w:t>место</w:t>
      </w:r>
      <w:r>
        <w:t xml:space="preserve"> </w:t>
      </w:r>
      <w:r w:rsidRPr="005731AA">
        <w:t>в</w:t>
      </w:r>
      <w:r>
        <w:t xml:space="preserve"> </w:t>
      </w:r>
      <w:r w:rsidRPr="005731AA">
        <w:t>литературной</w:t>
      </w:r>
      <w:r>
        <w:t xml:space="preserve"> </w:t>
      </w:r>
      <w:r w:rsidRPr="005731AA">
        <w:t>среде.</w:t>
      </w:r>
      <w:r>
        <w:t xml:space="preserve"> </w:t>
      </w:r>
      <w:r w:rsidRPr="005731AA">
        <w:t>Лучше</w:t>
      </w:r>
      <w:r>
        <w:t xml:space="preserve"> </w:t>
      </w:r>
      <w:r w:rsidRPr="005731AA">
        <w:t>всего</w:t>
      </w:r>
      <w:r>
        <w:t xml:space="preserve"> </w:t>
      </w:r>
      <w:r w:rsidRPr="005731AA">
        <w:t>вам</w:t>
      </w:r>
      <w:r>
        <w:t xml:space="preserve"> </w:t>
      </w:r>
      <w:r w:rsidRPr="005731AA">
        <w:t>подойдет</w:t>
      </w:r>
      <w:r>
        <w:t xml:space="preserve"> </w:t>
      </w:r>
      <w:r w:rsidRPr="005731AA">
        <w:t>работа</w:t>
      </w:r>
      <w:r>
        <w:t xml:space="preserve"> </w:t>
      </w:r>
      <w:r w:rsidRPr="005731AA">
        <w:t>журналиста,</w:t>
      </w:r>
      <w:r>
        <w:t xml:space="preserve"> </w:t>
      </w:r>
      <w:r w:rsidRPr="005731AA">
        <w:t>вы</w:t>
      </w:r>
      <w:r>
        <w:t xml:space="preserve"> </w:t>
      </w:r>
      <w:r w:rsidRPr="005731AA">
        <w:t>можете</w:t>
      </w:r>
      <w:r>
        <w:t xml:space="preserve"> </w:t>
      </w:r>
      <w:r w:rsidRPr="005731AA">
        <w:t>заниматься</w:t>
      </w:r>
      <w:r>
        <w:t xml:space="preserve"> </w:t>
      </w:r>
      <w:r w:rsidRPr="005731AA">
        <w:t>критикой</w:t>
      </w:r>
      <w:r>
        <w:t xml:space="preserve"> </w:t>
      </w:r>
      <w:r w:rsidRPr="005731AA">
        <w:t>или</w:t>
      </w:r>
      <w:r>
        <w:t xml:space="preserve"> </w:t>
      </w:r>
      <w:r w:rsidRPr="005731AA">
        <w:t>создавать</w:t>
      </w:r>
      <w:r>
        <w:t xml:space="preserve"> </w:t>
      </w:r>
      <w:r w:rsidRPr="005731AA">
        <w:t>репортажи.</w:t>
      </w:r>
      <w:r>
        <w:t xml:space="preserve"> </w:t>
      </w:r>
      <w:r w:rsidRPr="005731AA">
        <w:t>Вы</w:t>
      </w:r>
      <w:r>
        <w:t xml:space="preserve"> </w:t>
      </w:r>
      <w:r w:rsidRPr="005731AA">
        <w:t>также</w:t>
      </w:r>
      <w:r>
        <w:t xml:space="preserve"> </w:t>
      </w:r>
      <w:r w:rsidRPr="005731AA">
        <w:t>склонны</w:t>
      </w:r>
      <w:r>
        <w:t xml:space="preserve"> </w:t>
      </w:r>
      <w:r w:rsidRPr="005731AA">
        <w:t>к</w:t>
      </w:r>
      <w:r>
        <w:t xml:space="preserve"> </w:t>
      </w:r>
      <w:r w:rsidRPr="005731AA">
        <w:t>написанию</w:t>
      </w:r>
      <w:r>
        <w:t xml:space="preserve"> </w:t>
      </w:r>
      <w:r w:rsidRPr="005731AA">
        <w:t>книг.</w:t>
      </w:r>
      <w:r>
        <w:t xml:space="preserve"> </w:t>
      </w:r>
      <w:r w:rsidRPr="005731AA">
        <w:t>Эта</w:t>
      </w:r>
      <w:r>
        <w:t xml:space="preserve"> </w:t>
      </w:r>
      <w:r w:rsidRPr="005731AA">
        <w:t>работа</w:t>
      </w:r>
      <w:r>
        <w:t xml:space="preserve"> </w:t>
      </w:r>
      <w:r w:rsidRPr="005731AA">
        <w:t>требует</w:t>
      </w:r>
      <w:r>
        <w:t xml:space="preserve"> </w:t>
      </w:r>
      <w:r w:rsidRPr="005731AA">
        <w:t>уединения</w:t>
      </w:r>
      <w:r>
        <w:t xml:space="preserve"> </w:t>
      </w:r>
      <w:r w:rsidRPr="005731AA">
        <w:t>и</w:t>
      </w:r>
      <w:r>
        <w:t xml:space="preserve"> </w:t>
      </w:r>
      <w:r w:rsidRPr="005731AA">
        <w:t>времени,</w:t>
      </w:r>
      <w:r>
        <w:t xml:space="preserve"> </w:t>
      </w:r>
      <w:r w:rsidRPr="005731AA">
        <w:t>а</w:t>
      </w:r>
      <w:r>
        <w:t xml:space="preserve"> </w:t>
      </w:r>
      <w:r w:rsidRPr="005731AA">
        <w:t>также</w:t>
      </w:r>
      <w:r>
        <w:t xml:space="preserve"> </w:t>
      </w:r>
      <w:r w:rsidRPr="005731AA">
        <w:t>определенного</w:t>
      </w:r>
      <w:r>
        <w:t xml:space="preserve"> </w:t>
      </w:r>
      <w:r w:rsidRPr="005731AA">
        <w:t>характера.</w:t>
      </w:r>
    </w:p>
    <w:p w:rsidR="00F8406F" w:rsidRPr="005731AA" w:rsidRDefault="00F8406F" w:rsidP="00F8406F">
      <w:pPr>
        <w:spacing w:line="360" w:lineRule="auto"/>
        <w:ind w:firstLine="709"/>
        <w:jc w:val="both"/>
      </w:pPr>
      <w:r w:rsidRPr="00106F46">
        <w:rPr>
          <w:b/>
        </w:rPr>
        <w:t>Юриспруденция.</w:t>
      </w:r>
      <w:r>
        <w:t xml:space="preserve"> </w:t>
      </w:r>
      <w:r w:rsidRPr="005731AA">
        <w:t>Стремление</w:t>
      </w:r>
      <w:r>
        <w:t xml:space="preserve"> </w:t>
      </w:r>
      <w:r w:rsidRPr="005731AA">
        <w:t>к</w:t>
      </w:r>
      <w:r>
        <w:t xml:space="preserve"> </w:t>
      </w:r>
      <w:r w:rsidRPr="005731AA">
        <w:t>поиску</w:t>
      </w:r>
      <w:r>
        <w:t xml:space="preserve"> </w:t>
      </w:r>
      <w:r w:rsidRPr="005731AA">
        <w:t>правды</w:t>
      </w:r>
      <w:r>
        <w:t xml:space="preserve"> </w:t>
      </w:r>
      <w:r w:rsidRPr="005731AA">
        <w:t>делает</w:t>
      </w:r>
      <w:r>
        <w:t xml:space="preserve"> </w:t>
      </w:r>
      <w:r w:rsidRPr="005731AA">
        <w:t>вас</w:t>
      </w:r>
      <w:r>
        <w:t xml:space="preserve"> </w:t>
      </w:r>
      <w:r w:rsidRPr="005731AA">
        <w:t>прекрасным</w:t>
      </w:r>
      <w:r>
        <w:t xml:space="preserve"> </w:t>
      </w:r>
      <w:r w:rsidRPr="005731AA">
        <w:t>адвокатом.</w:t>
      </w:r>
      <w:r>
        <w:t xml:space="preserve"> </w:t>
      </w:r>
      <w:r w:rsidRPr="005731AA">
        <w:t>Вы</w:t>
      </w:r>
      <w:r>
        <w:t xml:space="preserve"> </w:t>
      </w:r>
      <w:r w:rsidRPr="005731AA">
        <w:t>способны</w:t>
      </w:r>
      <w:r>
        <w:t xml:space="preserve"> </w:t>
      </w:r>
      <w:r w:rsidRPr="005731AA">
        <w:t>рассмотреть</w:t>
      </w:r>
      <w:r>
        <w:t xml:space="preserve"> </w:t>
      </w:r>
      <w:r w:rsidRPr="005731AA">
        <w:t>истину</w:t>
      </w:r>
      <w:r>
        <w:t xml:space="preserve"> </w:t>
      </w:r>
      <w:r w:rsidRPr="005731AA">
        <w:t>за</w:t>
      </w:r>
      <w:r>
        <w:t xml:space="preserve"> </w:t>
      </w:r>
      <w:r w:rsidRPr="005731AA">
        <w:t>ложью.</w:t>
      </w:r>
      <w:r>
        <w:t xml:space="preserve"> </w:t>
      </w:r>
      <w:r w:rsidRPr="005731AA">
        <w:t>Докапываясь</w:t>
      </w:r>
      <w:r>
        <w:t xml:space="preserve"> </w:t>
      </w:r>
      <w:r w:rsidRPr="005731AA">
        <w:t>до</w:t>
      </w:r>
      <w:r>
        <w:t xml:space="preserve"> </w:t>
      </w:r>
      <w:r w:rsidRPr="005731AA">
        <w:t>самой</w:t>
      </w:r>
      <w:r>
        <w:t xml:space="preserve"> </w:t>
      </w:r>
      <w:r w:rsidRPr="005731AA">
        <w:t>сути,</w:t>
      </w:r>
      <w:r>
        <w:t xml:space="preserve"> </w:t>
      </w:r>
      <w:r w:rsidRPr="005731AA">
        <w:t>вы</w:t>
      </w:r>
      <w:r>
        <w:t xml:space="preserve"> </w:t>
      </w:r>
      <w:r w:rsidRPr="005731AA">
        <w:t>становитесь</w:t>
      </w:r>
      <w:r>
        <w:t xml:space="preserve"> </w:t>
      </w:r>
      <w:r w:rsidRPr="005731AA">
        <w:t>отличным</w:t>
      </w:r>
      <w:r>
        <w:t xml:space="preserve"> </w:t>
      </w:r>
      <w:r w:rsidRPr="005731AA">
        <w:t>юристом.</w:t>
      </w:r>
      <w:r>
        <w:t xml:space="preserve"> </w:t>
      </w:r>
      <w:r w:rsidRPr="005731AA">
        <w:t>Кроме</w:t>
      </w:r>
      <w:r>
        <w:t xml:space="preserve"> </w:t>
      </w:r>
      <w:r w:rsidRPr="005731AA">
        <w:t>того,</w:t>
      </w:r>
      <w:r>
        <w:t xml:space="preserve"> </w:t>
      </w:r>
      <w:r w:rsidRPr="005731AA">
        <w:t>вы</w:t>
      </w:r>
      <w:r>
        <w:t xml:space="preserve"> </w:t>
      </w:r>
      <w:r w:rsidRPr="005731AA">
        <w:t>можете</w:t>
      </w:r>
      <w:r>
        <w:t xml:space="preserve"> </w:t>
      </w:r>
      <w:r w:rsidRPr="005731AA">
        <w:t>работать</w:t>
      </w:r>
      <w:r>
        <w:t xml:space="preserve"> </w:t>
      </w:r>
      <w:r w:rsidRPr="005731AA">
        <w:t>в</w:t>
      </w:r>
      <w:r>
        <w:t xml:space="preserve"> </w:t>
      </w:r>
      <w:r w:rsidRPr="005731AA">
        <w:t>сфере</w:t>
      </w:r>
      <w:r>
        <w:t xml:space="preserve"> </w:t>
      </w:r>
      <w:r w:rsidRPr="005731AA">
        <w:t>судебной</w:t>
      </w:r>
      <w:r>
        <w:t xml:space="preserve"> </w:t>
      </w:r>
      <w:r w:rsidRPr="005731AA">
        <w:t>медицины.</w:t>
      </w:r>
    </w:p>
    <w:p w:rsidR="00F8406F" w:rsidRDefault="00F8406F" w:rsidP="00F8406F">
      <w:pPr>
        <w:spacing w:line="360" w:lineRule="auto"/>
        <w:ind w:firstLine="709"/>
        <w:jc w:val="both"/>
      </w:pPr>
      <w:r w:rsidRPr="00106F46">
        <w:rPr>
          <w:b/>
        </w:rPr>
        <w:t>Преподавательская</w:t>
      </w:r>
      <w:r>
        <w:rPr>
          <w:b/>
        </w:rPr>
        <w:t xml:space="preserve"> </w:t>
      </w:r>
      <w:r w:rsidRPr="00106F46">
        <w:rPr>
          <w:b/>
        </w:rPr>
        <w:t>деятельность</w:t>
      </w:r>
      <w:r w:rsidRPr="005731AA">
        <w:t>.</w:t>
      </w:r>
      <w:r>
        <w:t xml:space="preserve"> </w:t>
      </w:r>
      <w:r w:rsidRPr="005731AA">
        <w:t>Семерки</w:t>
      </w:r>
      <w:r>
        <w:t xml:space="preserve"> </w:t>
      </w:r>
      <w:r w:rsidRPr="005731AA">
        <w:t>могут</w:t>
      </w:r>
      <w:r>
        <w:t xml:space="preserve"> </w:t>
      </w:r>
      <w:r w:rsidRPr="005731AA">
        <w:t>быть</w:t>
      </w:r>
      <w:r>
        <w:t xml:space="preserve"> </w:t>
      </w:r>
      <w:r w:rsidRPr="005731AA">
        <w:t>отличными</w:t>
      </w:r>
      <w:r>
        <w:t xml:space="preserve"> </w:t>
      </w:r>
      <w:r w:rsidRPr="005731AA">
        <w:t>преподавателями,</w:t>
      </w:r>
      <w:r>
        <w:t xml:space="preserve"> </w:t>
      </w:r>
      <w:r w:rsidRPr="005731AA">
        <w:t>но</w:t>
      </w:r>
      <w:r>
        <w:t xml:space="preserve"> </w:t>
      </w:r>
      <w:r w:rsidRPr="005731AA">
        <w:t>чаще</w:t>
      </w:r>
      <w:r>
        <w:t xml:space="preserve"> </w:t>
      </w:r>
      <w:r w:rsidRPr="005731AA">
        <w:t>всего</w:t>
      </w:r>
      <w:r>
        <w:t xml:space="preserve"> </w:t>
      </w:r>
      <w:r w:rsidRPr="005731AA">
        <w:t>они</w:t>
      </w:r>
      <w:r>
        <w:t xml:space="preserve"> </w:t>
      </w:r>
      <w:r w:rsidRPr="005731AA">
        <w:t>предпочитают</w:t>
      </w:r>
      <w:r>
        <w:t xml:space="preserve"> </w:t>
      </w:r>
      <w:r w:rsidRPr="005731AA">
        <w:t>работать</w:t>
      </w:r>
      <w:r>
        <w:t xml:space="preserve"> </w:t>
      </w:r>
      <w:r w:rsidRPr="005731AA">
        <w:t>с</w:t>
      </w:r>
      <w:r>
        <w:t xml:space="preserve"> </w:t>
      </w:r>
      <w:r w:rsidRPr="005731AA">
        <w:t>одаренными</w:t>
      </w:r>
      <w:r>
        <w:t xml:space="preserve"> </w:t>
      </w:r>
      <w:r w:rsidRPr="005731AA">
        <w:t>детьми,</w:t>
      </w:r>
      <w:r>
        <w:t xml:space="preserve"> </w:t>
      </w:r>
      <w:r w:rsidRPr="005731AA">
        <w:t>а</w:t>
      </w:r>
      <w:r>
        <w:t xml:space="preserve"> </w:t>
      </w:r>
      <w:r w:rsidRPr="005731AA">
        <w:t>не</w:t>
      </w:r>
      <w:r>
        <w:t xml:space="preserve"> </w:t>
      </w:r>
      <w:r w:rsidRPr="005731AA">
        <w:t>с</w:t>
      </w:r>
      <w:r>
        <w:t xml:space="preserve"> </w:t>
      </w:r>
      <w:r w:rsidRPr="005731AA">
        <w:t>теми,</w:t>
      </w:r>
      <w:r>
        <w:t xml:space="preserve"> </w:t>
      </w:r>
      <w:r w:rsidRPr="005731AA">
        <w:t>у</w:t>
      </w:r>
      <w:r>
        <w:t xml:space="preserve"> </w:t>
      </w:r>
      <w:r w:rsidRPr="005731AA">
        <w:t>кого</w:t>
      </w:r>
      <w:r>
        <w:t xml:space="preserve"> </w:t>
      </w:r>
      <w:r w:rsidRPr="005731AA">
        <w:t>средние</w:t>
      </w:r>
      <w:r>
        <w:t xml:space="preserve"> </w:t>
      </w:r>
      <w:r w:rsidRPr="005731AA">
        <w:t>способности.</w:t>
      </w:r>
    </w:p>
    <w:p w:rsidR="0034276F" w:rsidRDefault="0034276F">
      <w:pPr>
        <w:suppressAutoHyphens w:val="0"/>
        <w:rPr>
          <w:b/>
        </w:rPr>
      </w:pPr>
      <w:r>
        <w:rPr>
          <w:b/>
        </w:rPr>
        <w:br w:type="page"/>
      </w:r>
    </w:p>
    <w:p w:rsidR="00D21162" w:rsidRPr="00D21162" w:rsidRDefault="00282633" w:rsidP="00D21162">
      <w:pPr>
        <w:spacing w:line="360" w:lineRule="auto"/>
        <w:jc w:val="center"/>
        <w:rPr>
          <w:b/>
        </w:rPr>
      </w:pPr>
      <w:r>
        <w:rPr>
          <w:b/>
        </w:rPr>
        <w:lastRenderedPageBreak/>
        <w:t>Приложение</w:t>
      </w:r>
      <w:r w:rsidR="00F8406F">
        <w:rPr>
          <w:b/>
        </w:rPr>
        <w:t xml:space="preserve"> </w:t>
      </w:r>
      <w:r>
        <w:rPr>
          <w:b/>
        </w:rPr>
        <w:t>1</w:t>
      </w:r>
      <w:r w:rsidR="0034276F">
        <w:rPr>
          <w:b/>
        </w:rPr>
        <w:t>2</w:t>
      </w:r>
    </w:p>
    <w:p w:rsidR="00AE763F" w:rsidRDefault="00AE763F" w:rsidP="00AE763F">
      <w:pPr>
        <w:spacing w:line="360" w:lineRule="auto"/>
        <w:ind w:firstLine="709"/>
        <w:jc w:val="both"/>
        <w:rPr>
          <w:b/>
        </w:rPr>
      </w:pPr>
      <w:r>
        <w:rPr>
          <w:b/>
        </w:rPr>
        <w:t>Ученик 12.</w:t>
      </w:r>
    </w:p>
    <w:p w:rsidR="00F8406F" w:rsidRPr="00AE763F" w:rsidRDefault="00F8406F" w:rsidP="00F8406F">
      <w:pPr>
        <w:spacing w:line="360" w:lineRule="auto"/>
        <w:ind w:firstLine="709"/>
        <w:jc w:val="both"/>
        <w:rPr>
          <w:b/>
        </w:rPr>
      </w:pPr>
      <w:r>
        <w:t>Ваше число рождения – 8</w:t>
      </w:r>
    </w:p>
    <w:p w:rsidR="00F8406F" w:rsidRPr="005731AA" w:rsidRDefault="00F8406F" w:rsidP="00F8406F">
      <w:pPr>
        <w:spacing w:line="360" w:lineRule="auto"/>
        <w:ind w:firstLine="709"/>
        <w:jc w:val="both"/>
      </w:pPr>
      <w:r w:rsidRPr="005731AA">
        <w:t>Сферы,</w:t>
      </w:r>
      <w:r>
        <w:t xml:space="preserve"> </w:t>
      </w:r>
      <w:r w:rsidRPr="005731AA">
        <w:t>в</w:t>
      </w:r>
      <w:r>
        <w:t xml:space="preserve"> </w:t>
      </w:r>
      <w:r w:rsidRPr="005731AA">
        <w:t>которых</w:t>
      </w:r>
      <w:r>
        <w:t xml:space="preserve"> </w:t>
      </w:r>
      <w:r w:rsidRPr="005731AA">
        <w:t>особенно</w:t>
      </w:r>
      <w:r>
        <w:t xml:space="preserve"> </w:t>
      </w:r>
      <w:r w:rsidRPr="005731AA">
        <w:t>ярко</w:t>
      </w:r>
      <w:r>
        <w:t xml:space="preserve"> </w:t>
      </w:r>
      <w:r w:rsidRPr="005731AA">
        <w:t>проявляется</w:t>
      </w:r>
      <w:r>
        <w:t xml:space="preserve"> </w:t>
      </w:r>
      <w:r w:rsidRPr="005731AA">
        <w:t>ваш</w:t>
      </w:r>
      <w:r>
        <w:t xml:space="preserve"> </w:t>
      </w:r>
      <w:r w:rsidRPr="005731AA">
        <w:t>талант,</w:t>
      </w:r>
      <w:r>
        <w:t xml:space="preserve"> </w:t>
      </w:r>
      <w:r w:rsidRPr="005731AA">
        <w:t>включают</w:t>
      </w:r>
      <w:r>
        <w:t xml:space="preserve"> </w:t>
      </w:r>
      <w:r w:rsidRPr="005731AA">
        <w:t>следующие:</w:t>
      </w:r>
      <w:r>
        <w:tab/>
      </w:r>
    </w:p>
    <w:p w:rsidR="00F8406F" w:rsidRDefault="00F8406F" w:rsidP="00F8406F">
      <w:pPr>
        <w:spacing w:line="360" w:lineRule="auto"/>
        <w:ind w:firstLine="709"/>
        <w:jc w:val="both"/>
      </w:pPr>
      <w:r w:rsidRPr="00106F46">
        <w:rPr>
          <w:b/>
        </w:rPr>
        <w:t>Мир</w:t>
      </w:r>
      <w:r>
        <w:rPr>
          <w:b/>
        </w:rPr>
        <w:t xml:space="preserve"> </w:t>
      </w:r>
      <w:r w:rsidRPr="00106F46">
        <w:rPr>
          <w:b/>
        </w:rPr>
        <w:t>литературы</w:t>
      </w:r>
      <w:r w:rsidRPr="005731AA">
        <w:t>.</w:t>
      </w:r>
      <w:r>
        <w:t xml:space="preserve"> </w:t>
      </w:r>
      <w:r w:rsidRPr="005731AA">
        <w:t>С</w:t>
      </w:r>
      <w:r>
        <w:t xml:space="preserve"> </w:t>
      </w:r>
      <w:r w:rsidRPr="005731AA">
        <w:t>вашей</w:t>
      </w:r>
      <w:r>
        <w:t xml:space="preserve"> </w:t>
      </w:r>
      <w:r w:rsidRPr="005731AA">
        <w:t>жаждой</w:t>
      </w:r>
      <w:r>
        <w:t xml:space="preserve"> </w:t>
      </w:r>
      <w:r w:rsidRPr="005731AA">
        <w:t>знания</w:t>
      </w:r>
      <w:r>
        <w:t xml:space="preserve"> </w:t>
      </w:r>
      <w:r w:rsidRPr="005731AA">
        <w:t>и</w:t>
      </w:r>
      <w:r>
        <w:t xml:space="preserve"> </w:t>
      </w:r>
      <w:r w:rsidRPr="005731AA">
        <w:t>любовью</w:t>
      </w:r>
      <w:r>
        <w:t xml:space="preserve"> </w:t>
      </w:r>
      <w:r w:rsidRPr="005731AA">
        <w:t>к</w:t>
      </w:r>
      <w:r>
        <w:t xml:space="preserve"> </w:t>
      </w:r>
      <w:r w:rsidRPr="005731AA">
        <w:t>чтению</w:t>
      </w:r>
      <w:r>
        <w:t xml:space="preserve"> </w:t>
      </w:r>
      <w:r w:rsidRPr="005731AA">
        <w:t>вы</w:t>
      </w:r>
      <w:r>
        <w:t xml:space="preserve"> </w:t>
      </w:r>
      <w:r w:rsidRPr="005731AA">
        <w:t>вполне</w:t>
      </w:r>
      <w:r>
        <w:t xml:space="preserve"> </w:t>
      </w:r>
      <w:r w:rsidRPr="005731AA">
        <w:t>можете</w:t>
      </w:r>
      <w:r>
        <w:t xml:space="preserve"> </w:t>
      </w:r>
      <w:r w:rsidRPr="005731AA">
        <w:t>преуспеть</w:t>
      </w:r>
      <w:r>
        <w:t xml:space="preserve"> </w:t>
      </w:r>
      <w:r w:rsidRPr="005731AA">
        <w:t>на</w:t>
      </w:r>
      <w:r>
        <w:t xml:space="preserve"> </w:t>
      </w:r>
      <w:r w:rsidRPr="005731AA">
        <w:t>литературном</w:t>
      </w:r>
      <w:r>
        <w:t xml:space="preserve"> </w:t>
      </w:r>
      <w:r w:rsidRPr="005731AA">
        <w:t>поприще.</w:t>
      </w:r>
      <w:r>
        <w:t xml:space="preserve"> </w:t>
      </w:r>
      <w:r w:rsidRPr="005731AA">
        <w:t>Из</w:t>
      </w:r>
      <w:r>
        <w:t xml:space="preserve"> </w:t>
      </w:r>
      <w:r w:rsidRPr="005731AA">
        <w:t>вас</w:t>
      </w:r>
      <w:r>
        <w:t xml:space="preserve"> </w:t>
      </w:r>
      <w:r w:rsidRPr="005731AA">
        <w:t>получится</w:t>
      </w:r>
      <w:r>
        <w:t xml:space="preserve"> </w:t>
      </w:r>
      <w:r w:rsidRPr="005731AA">
        <w:t>прекрасный</w:t>
      </w:r>
      <w:r>
        <w:t xml:space="preserve"> </w:t>
      </w:r>
      <w:r w:rsidRPr="005731AA">
        <w:t>лектор,</w:t>
      </w:r>
      <w:r>
        <w:t xml:space="preserve"> </w:t>
      </w:r>
      <w:r w:rsidRPr="005731AA">
        <w:t>специалист</w:t>
      </w:r>
      <w:r>
        <w:t xml:space="preserve"> </w:t>
      </w:r>
      <w:r w:rsidRPr="005731AA">
        <w:t>по</w:t>
      </w:r>
      <w:r>
        <w:t xml:space="preserve"> </w:t>
      </w:r>
      <w:r w:rsidRPr="005731AA">
        <w:t>теории</w:t>
      </w:r>
      <w:r>
        <w:t xml:space="preserve"> </w:t>
      </w:r>
      <w:r w:rsidRPr="005731AA">
        <w:t>текста</w:t>
      </w:r>
      <w:r>
        <w:t xml:space="preserve"> </w:t>
      </w:r>
      <w:r w:rsidRPr="005731AA">
        <w:t>или</w:t>
      </w:r>
      <w:r>
        <w:t xml:space="preserve"> </w:t>
      </w:r>
      <w:r w:rsidRPr="005731AA">
        <w:t>даже</w:t>
      </w:r>
      <w:r>
        <w:t xml:space="preserve"> </w:t>
      </w:r>
      <w:r w:rsidRPr="005731AA">
        <w:t>глава</w:t>
      </w:r>
      <w:r>
        <w:t xml:space="preserve"> </w:t>
      </w:r>
      <w:r w:rsidRPr="005731AA">
        <w:t>издательского</w:t>
      </w:r>
      <w:r>
        <w:t xml:space="preserve"> </w:t>
      </w:r>
      <w:r w:rsidRPr="005731AA">
        <w:t>дома.</w:t>
      </w:r>
      <w:r>
        <w:t xml:space="preserve"> </w:t>
      </w:r>
      <w:r w:rsidRPr="005731AA">
        <w:t>Из</w:t>
      </w:r>
      <w:r>
        <w:t xml:space="preserve"> </w:t>
      </w:r>
      <w:r w:rsidRPr="005731AA">
        <w:t>более</w:t>
      </w:r>
      <w:r>
        <w:t xml:space="preserve"> </w:t>
      </w:r>
      <w:r w:rsidRPr="005731AA">
        <w:t>скромных</w:t>
      </w:r>
      <w:r>
        <w:t xml:space="preserve"> </w:t>
      </w:r>
      <w:r w:rsidRPr="005731AA">
        <w:t>вариантов</w:t>
      </w:r>
      <w:r>
        <w:t xml:space="preserve"> </w:t>
      </w:r>
      <w:r w:rsidRPr="005731AA">
        <w:t>–</w:t>
      </w:r>
      <w:r>
        <w:t xml:space="preserve"> </w:t>
      </w:r>
      <w:r w:rsidRPr="005731AA">
        <w:t>печатное</w:t>
      </w:r>
      <w:r>
        <w:t xml:space="preserve"> </w:t>
      </w:r>
      <w:r w:rsidRPr="005731AA">
        <w:t>дело,</w:t>
      </w:r>
      <w:r>
        <w:t xml:space="preserve"> </w:t>
      </w:r>
      <w:r w:rsidRPr="005731AA">
        <w:t>работа</w:t>
      </w:r>
      <w:r>
        <w:t xml:space="preserve"> </w:t>
      </w:r>
      <w:r w:rsidRPr="005731AA">
        <w:t>в</w:t>
      </w:r>
      <w:r>
        <w:t xml:space="preserve"> </w:t>
      </w:r>
      <w:r w:rsidRPr="005731AA">
        <w:t>газетах</w:t>
      </w:r>
      <w:r>
        <w:t xml:space="preserve"> </w:t>
      </w:r>
      <w:r w:rsidRPr="005731AA">
        <w:t>и</w:t>
      </w:r>
      <w:r>
        <w:t xml:space="preserve"> </w:t>
      </w:r>
      <w:r w:rsidRPr="005731AA">
        <w:t>журналах,</w:t>
      </w:r>
      <w:r>
        <w:t xml:space="preserve"> </w:t>
      </w:r>
      <w:r w:rsidRPr="005731AA">
        <w:t>в</w:t>
      </w:r>
      <w:r>
        <w:t xml:space="preserve"> </w:t>
      </w:r>
      <w:r w:rsidRPr="005731AA">
        <w:t>библиотеке.</w:t>
      </w:r>
      <w:r>
        <w:t xml:space="preserve"> </w:t>
      </w:r>
    </w:p>
    <w:p w:rsidR="00F8406F" w:rsidRPr="005731AA" w:rsidRDefault="00F8406F" w:rsidP="00F8406F">
      <w:pPr>
        <w:spacing w:line="360" w:lineRule="auto"/>
        <w:ind w:firstLine="709"/>
        <w:jc w:val="both"/>
      </w:pPr>
      <w:r w:rsidRPr="00106F46">
        <w:rPr>
          <w:b/>
        </w:rPr>
        <w:t>Недвижимость</w:t>
      </w:r>
      <w:r>
        <w:t xml:space="preserve"> </w:t>
      </w:r>
      <w:r w:rsidRPr="005731AA">
        <w:t>Вам</w:t>
      </w:r>
      <w:r>
        <w:t xml:space="preserve"> </w:t>
      </w:r>
      <w:r w:rsidRPr="005731AA">
        <w:t>подойдут</w:t>
      </w:r>
      <w:r>
        <w:t xml:space="preserve"> </w:t>
      </w:r>
      <w:r w:rsidRPr="005731AA">
        <w:t>такие</w:t>
      </w:r>
      <w:r>
        <w:t xml:space="preserve"> </w:t>
      </w:r>
      <w:r w:rsidRPr="005731AA">
        <w:t>сферы,</w:t>
      </w:r>
      <w:r>
        <w:t xml:space="preserve"> </w:t>
      </w:r>
      <w:r w:rsidRPr="005731AA">
        <w:t>как</w:t>
      </w:r>
      <w:r>
        <w:t xml:space="preserve"> </w:t>
      </w:r>
      <w:r w:rsidRPr="005731AA">
        <w:t>управление</w:t>
      </w:r>
      <w:r>
        <w:t xml:space="preserve"> </w:t>
      </w:r>
      <w:r w:rsidRPr="005731AA">
        <w:t>недвижимостью,</w:t>
      </w:r>
      <w:r>
        <w:t xml:space="preserve"> </w:t>
      </w:r>
      <w:r w:rsidRPr="005731AA">
        <w:t>строительство</w:t>
      </w:r>
      <w:r>
        <w:t xml:space="preserve"> </w:t>
      </w:r>
      <w:r w:rsidRPr="005731AA">
        <w:t>и</w:t>
      </w:r>
      <w:r>
        <w:t xml:space="preserve"> </w:t>
      </w:r>
      <w:r w:rsidRPr="005731AA">
        <w:t>сохранение</w:t>
      </w:r>
      <w:r>
        <w:t xml:space="preserve"> </w:t>
      </w:r>
      <w:r w:rsidRPr="005731AA">
        <w:t>архитектурного</w:t>
      </w:r>
      <w:r>
        <w:t xml:space="preserve"> </w:t>
      </w:r>
      <w:r w:rsidRPr="005731AA">
        <w:t>наследия</w:t>
      </w:r>
      <w:r>
        <w:t xml:space="preserve"> </w:t>
      </w:r>
      <w:r w:rsidRPr="005731AA">
        <w:t>–</w:t>
      </w:r>
      <w:r>
        <w:t xml:space="preserve"> </w:t>
      </w:r>
      <w:r w:rsidRPr="005731AA">
        <w:t>исторически</w:t>
      </w:r>
      <w:r>
        <w:t xml:space="preserve"> </w:t>
      </w:r>
      <w:r w:rsidRPr="005731AA">
        <w:t>зна</w:t>
      </w:r>
      <w:r>
        <w:t xml:space="preserve">чимых зданий. </w:t>
      </w:r>
    </w:p>
    <w:p w:rsidR="00F8406F" w:rsidRDefault="00F8406F" w:rsidP="00F8406F">
      <w:pPr>
        <w:spacing w:line="360" w:lineRule="auto"/>
        <w:ind w:firstLine="709"/>
        <w:jc w:val="both"/>
      </w:pPr>
      <w:r w:rsidRPr="00106F46">
        <w:rPr>
          <w:b/>
        </w:rPr>
        <w:t>Закон</w:t>
      </w:r>
      <w:r>
        <w:rPr>
          <w:b/>
        </w:rPr>
        <w:t xml:space="preserve"> </w:t>
      </w:r>
      <w:r w:rsidRPr="00106F46">
        <w:rPr>
          <w:b/>
        </w:rPr>
        <w:t>и</w:t>
      </w:r>
      <w:r>
        <w:rPr>
          <w:b/>
        </w:rPr>
        <w:t xml:space="preserve"> </w:t>
      </w:r>
      <w:r w:rsidRPr="00106F46">
        <w:rPr>
          <w:b/>
        </w:rPr>
        <w:t>порядок</w:t>
      </w:r>
      <w:r w:rsidRPr="005731AA">
        <w:t>.</w:t>
      </w:r>
      <w:r>
        <w:t xml:space="preserve"> </w:t>
      </w:r>
      <w:r w:rsidRPr="005731AA">
        <w:t>Эта</w:t>
      </w:r>
      <w:r>
        <w:t xml:space="preserve"> </w:t>
      </w:r>
      <w:r w:rsidRPr="005731AA">
        <w:t>сфера</w:t>
      </w:r>
      <w:r>
        <w:t xml:space="preserve"> </w:t>
      </w:r>
      <w:r w:rsidRPr="005731AA">
        <w:t>будет</w:t>
      </w:r>
      <w:r>
        <w:t xml:space="preserve"> </w:t>
      </w:r>
      <w:r w:rsidRPr="005731AA">
        <w:t>вам</w:t>
      </w:r>
      <w:r>
        <w:t xml:space="preserve"> </w:t>
      </w:r>
      <w:r w:rsidRPr="005731AA">
        <w:t>особенно</w:t>
      </w:r>
      <w:r>
        <w:t xml:space="preserve"> </w:t>
      </w:r>
      <w:r w:rsidRPr="005731AA">
        <w:t>интересна.</w:t>
      </w:r>
      <w:r>
        <w:t xml:space="preserve"> </w:t>
      </w:r>
      <w:r w:rsidRPr="005731AA">
        <w:t>Ведь</w:t>
      </w:r>
      <w:r>
        <w:t xml:space="preserve"> </w:t>
      </w:r>
      <w:r w:rsidRPr="005731AA">
        <w:t>восьмерка</w:t>
      </w:r>
      <w:r>
        <w:t xml:space="preserve"> </w:t>
      </w:r>
      <w:r w:rsidRPr="005731AA">
        <w:t>–</w:t>
      </w:r>
      <w:r>
        <w:t xml:space="preserve"> </w:t>
      </w:r>
      <w:r w:rsidRPr="005731AA">
        <w:t>самое</w:t>
      </w:r>
      <w:r>
        <w:t xml:space="preserve"> </w:t>
      </w:r>
      <w:r w:rsidRPr="005731AA">
        <w:t>справедливое</w:t>
      </w:r>
      <w:r>
        <w:t xml:space="preserve"> </w:t>
      </w:r>
      <w:r w:rsidRPr="005731AA">
        <w:t>число.</w:t>
      </w:r>
      <w:r>
        <w:t xml:space="preserve"> </w:t>
      </w:r>
      <w:r w:rsidRPr="005731AA">
        <w:t>К</w:t>
      </w:r>
      <w:r>
        <w:t xml:space="preserve"> </w:t>
      </w:r>
      <w:r w:rsidRPr="005731AA">
        <w:t>тому</w:t>
      </w:r>
      <w:r>
        <w:t xml:space="preserve"> </w:t>
      </w:r>
      <w:r w:rsidRPr="005731AA">
        <w:t>же</w:t>
      </w:r>
      <w:r>
        <w:t xml:space="preserve"> </w:t>
      </w:r>
      <w:r w:rsidRPr="005731AA">
        <w:t>вы</w:t>
      </w:r>
      <w:r>
        <w:t xml:space="preserve"> </w:t>
      </w:r>
      <w:r w:rsidRPr="005731AA">
        <w:t>всегда</w:t>
      </w:r>
      <w:r>
        <w:t xml:space="preserve"> </w:t>
      </w:r>
      <w:r w:rsidRPr="005731AA">
        <w:t>досконально</w:t>
      </w:r>
      <w:r>
        <w:t xml:space="preserve"> </w:t>
      </w:r>
      <w:r w:rsidRPr="005731AA">
        <w:t>разбираетесь</w:t>
      </w:r>
      <w:r>
        <w:t xml:space="preserve"> </w:t>
      </w:r>
      <w:r w:rsidRPr="005731AA">
        <w:t>в</w:t>
      </w:r>
      <w:r>
        <w:t xml:space="preserve"> </w:t>
      </w:r>
      <w:r w:rsidRPr="005731AA">
        <w:t>любой</w:t>
      </w:r>
      <w:r>
        <w:t xml:space="preserve"> </w:t>
      </w:r>
      <w:r w:rsidRPr="005731AA">
        <w:t>ситуации,</w:t>
      </w:r>
      <w:r>
        <w:t xml:space="preserve"> </w:t>
      </w:r>
      <w:r w:rsidRPr="005731AA">
        <w:t>рассматриваете</w:t>
      </w:r>
      <w:r>
        <w:t xml:space="preserve"> </w:t>
      </w:r>
      <w:r w:rsidRPr="005731AA">
        <w:t>позиции</w:t>
      </w:r>
      <w:r>
        <w:t xml:space="preserve"> </w:t>
      </w:r>
      <w:r w:rsidRPr="005731AA">
        <w:t>обеих</w:t>
      </w:r>
      <w:r>
        <w:t xml:space="preserve"> </w:t>
      </w:r>
      <w:r w:rsidRPr="005731AA">
        <w:t>сторон.</w:t>
      </w:r>
      <w:r>
        <w:t xml:space="preserve"> </w:t>
      </w:r>
    </w:p>
    <w:p w:rsidR="00F8406F" w:rsidRPr="005731AA" w:rsidRDefault="00F8406F" w:rsidP="00F8406F">
      <w:pPr>
        <w:spacing w:line="360" w:lineRule="auto"/>
        <w:ind w:firstLine="709"/>
        <w:jc w:val="both"/>
      </w:pPr>
      <w:r w:rsidRPr="00106F46">
        <w:rPr>
          <w:b/>
        </w:rPr>
        <w:t>Медицина</w:t>
      </w:r>
      <w:r w:rsidRPr="005731AA">
        <w:t>.</w:t>
      </w:r>
      <w:r>
        <w:t xml:space="preserve"> </w:t>
      </w:r>
      <w:r w:rsidRPr="005731AA">
        <w:t>Тоже</w:t>
      </w:r>
      <w:r>
        <w:t xml:space="preserve"> </w:t>
      </w:r>
      <w:r w:rsidRPr="005731AA">
        <w:t>неплохой</w:t>
      </w:r>
      <w:r>
        <w:t xml:space="preserve"> </w:t>
      </w:r>
      <w:r w:rsidRPr="005731AA">
        <w:t>вариант</w:t>
      </w:r>
      <w:r>
        <w:t xml:space="preserve"> </w:t>
      </w:r>
      <w:r w:rsidRPr="005731AA">
        <w:t>для</w:t>
      </w:r>
      <w:r>
        <w:t xml:space="preserve"> </w:t>
      </w:r>
      <w:r w:rsidRPr="005731AA">
        <w:t>самореализации.</w:t>
      </w:r>
      <w:r>
        <w:t xml:space="preserve"> </w:t>
      </w:r>
      <w:r w:rsidRPr="005731AA">
        <w:t>Займитесь</w:t>
      </w:r>
      <w:r>
        <w:t xml:space="preserve"> </w:t>
      </w:r>
      <w:r w:rsidRPr="005731AA">
        <w:t>исследованиями</w:t>
      </w:r>
      <w:r>
        <w:t xml:space="preserve"> </w:t>
      </w:r>
      <w:r w:rsidRPr="005731AA">
        <w:t>или</w:t>
      </w:r>
      <w:r>
        <w:t xml:space="preserve"> </w:t>
      </w:r>
      <w:r w:rsidRPr="005731AA">
        <w:t>судебной</w:t>
      </w:r>
      <w:r>
        <w:t xml:space="preserve"> </w:t>
      </w:r>
      <w:r w:rsidRPr="005731AA">
        <w:t>медициной.</w:t>
      </w:r>
      <w:r>
        <w:t xml:space="preserve"> </w:t>
      </w:r>
      <w:r w:rsidRPr="005731AA">
        <w:t>Кроме</w:t>
      </w:r>
      <w:r>
        <w:t xml:space="preserve"> </w:t>
      </w:r>
      <w:r w:rsidRPr="005731AA">
        <w:t>того,</w:t>
      </w:r>
      <w:r>
        <w:t xml:space="preserve"> </w:t>
      </w:r>
      <w:r w:rsidRPr="005731AA">
        <w:t>вам</w:t>
      </w:r>
      <w:r>
        <w:t xml:space="preserve"> </w:t>
      </w:r>
      <w:r w:rsidRPr="005731AA">
        <w:t>идеально</w:t>
      </w:r>
      <w:r>
        <w:t xml:space="preserve"> </w:t>
      </w:r>
      <w:r w:rsidRPr="005731AA">
        <w:t>подходит</w:t>
      </w:r>
      <w:r>
        <w:t xml:space="preserve"> </w:t>
      </w:r>
      <w:r w:rsidRPr="005731AA">
        <w:t>работа</w:t>
      </w:r>
      <w:r>
        <w:t xml:space="preserve"> </w:t>
      </w:r>
      <w:r w:rsidRPr="005731AA">
        <w:t>в</w:t>
      </w:r>
      <w:r>
        <w:t xml:space="preserve"> </w:t>
      </w:r>
      <w:r w:rsidRPr="005731AA">
        <w:t>«скорой</w:t>
      </w:r>
      <w:r>
        <w:t xml:space="preserve"> </w:t>
      </w:r>
      <w:r w:rsidRPr="005731AA">
        <w:t>помощи».</w:t>
      </w:r>
    </w:p>
    <w:p w:rsidR="00F8406F" w:rsidRDefault="00F8406F" w:rsidP="00F8406F">
      <w:pPr>
        <w:spacing w:line="360" w:lineRule="auto"/>
        <w:ind w:firstLine="709"/>
        <w:jc w:val="both"/>
      </w:pPr>
      <w:r w:rsidRPr="00106F46">
        <w:rPr>
          <w:b/>
        </w:rPr>
        <w:t>Банковское</w:t>
      </w:r>
      <w:r>
        <w:rPr>
          <w:b/>
        </w:rPr>
        <w:t xml:space="preserve"> </w:t>
      </w:r>
      <w:r w:rsidRPr="00106F46">
        <w:rPr>
          <w:b/>
        </w:rPr>
        <w:t>дело</w:t>
      </w:r>
      <w:r>
        <w:rPr>
          <w:b/>
        </w:rPr>
        <w:t xml:space="preserve"> </w:t>
      </w:r>
      <w:r w:rsidRPr="00106F46">
        <w:rPr>
          <w:b/>
        </w:rPr>
        <w:t>и</w:t>
      </w:r>
      <w:r>
        <w:rPr>
          <w:b/>
        </w:rPr>
        <w:t xml:space="preserve"> </w:t>
      </w:r>
      <w:r w:rsidRPr="00106F46">
        <w:rPr>
          <w:b/>
        </w:rPr>
        <w:t>финансы.</w:t>
      </w:r>
      <w:r>
        <w:t xml:space="preserve"> </w:t>
      </w:r>
      <w:r w:rsidRPr="005731AA">
        <w:t>Может</w:t>
      </w:r>
      <w:r>
        <w:t xml:space="preserve"> </w:t>
      </w:r>
      <w:r w:rsidRPr="005731AA">
        <w:t>быть,</w:t>
      </w:r>
      <w:r>
        <w:t xml:space="preserve"> </w:t>
      </w:r>
      <w:r w:rsidRPr="005731AA">
        <w:t>кому-то</w:t>
      </w:r>
      <w:r>
        <w:t xml:space="preserve"> </w:t>
      </w:r>
      <w:r w:rsidRPr="005731AA">
        <w:t>деятельность</w:t>
      </w:r>
      <w:r>
        <w:t xml:space="preserve"> </w:t>
      </w:r>
      <w:r w:rsidRPr="005731AA">
        <w:t>такого</w:t>
      </w:r>
      <w:r>
        <w:t xml:space="preserve"> </w:t>
      </w:r>
      <w:r w:rsidRPr="005731AA">
        <w:t>рода</w:t>
      </w:r>
      <w:r>
        <w:t xml:space="preserve"> </w:t>
      </w:r>
      <w:r w:rsidRPr="005731AA">
        <w:t>и</w:t>
      </w:r>
      <w:r>
        <w:t xml:space="preserve"> </w:t>
      </w:r>
      <w:r w:rsidRPr="005731AA">
        <w:t>покажется</w:t>
      </w:r>
      <w:r>
        <w:t xml:space="preserve"> </w:t>
      </w:r>
      <w:r w:rsidRPr="005731AA">
        <w:t>скучной,</w:t>
      </w:r>
      <w:r>
        <w:t xml:space="preserve"> </w:t>
      </w:r>
      <w:r w:rsidRPr="005731AA">
        <w:t>но</w:t>
      </w:r>
      <w:r>
        <w:t xml:space="preserve"> </w:t>
      </w:r>
      <w:r w:rsidRPr="005731AA">
        <w:t>только</w:t>
      </w:r>
      <w:r>
        <w:t xml:space="preserve"> </w:t>
      </w:r>
      <w:r w:rsidRPr="005731AA">
        <w:t>не</w:t>
      </w:r>
      <w:r>
        <w:t xml:space="preserve"> </w:t>
      </w:r>
      <w:r w:rsidRPr="005731AA">
        <w:t>вам.</w:t>
      </w:r>
      <w:r>
        <w:t xml:space="preserve"> </w:t>
      </w:r>
      <w:r w:rsidRPr="005731AA">
        <w:t>Ведь</w:t>
      </w:r>
      <w:r>
        <w:t xml:space="preserve"> </w:t>
      </w:r>
      <w:r w:rsidRPr="005731AA">
        <w:t>это</w:t>
      </w:r>
      <w:r>
        <w:t xml:space="preserve"> </w:t>
      </w:r>
      <w:r w:rsidRPr="005731AA">
        <w:t>такой</w:t>
      </w:r>
      <w:r>
        <w:t xml:space="preserve"> </w:t>
      </w:r>
      <w:r w:rsidRPr="005731AA">
        <w:t>простор</w:t>
      </w:r>
      <w:r>
        <w:t xml:space="preserve"> </w:t>
      </w:r>
      <w:r w:rsidRPr="005731AA">
        <w:t>для</w:t>
      </w:r>
      <w:r>
        <w:t xml:space="preserve"> </w:t>
      </w:r>
      <w:r w:rsidRPr="005731AA">
        <w:t>раскрытия</w:t>
      </w:r>
      <w:r>
        <w:t xml:space="preserve"> </w:t>
      </w:r>
      <w:r w:rsidRPr="005731AA">
        <w:t>ваших</w:t>
      </w:r>
      <w:r>
        <w:t xml:space="preserve"> </w:t>
      </w:r>
      <w:r w:rsidRPr="005731AA">
        <w:t>многочисленных</w:t>
      </w:r>
      <w:r>
        <w:t xml:space="preserve"> </w:t>
      </w:r>
      <w:r w:rsidRPr="005731AA">
        <w:t>талантов.</w:t>
      </w:r>
      <w:r>
        <w:t xml:space="preserve"> </w:t>
      </w:r>
      <w:r w:rsidRPr="005731AA">
        <w:t>Здесь</w:t>
      </w:r>
      <w:r>
        <w:t xml:space="preserve"> </w:t>
      </w:r>
      <w:r w:rsidRPr="005731AA">
        <w:t>будет</w:t>
      </w:r>
      <w:r>
        <w:t xml:space="preserve"> </w:t>
      </w:r>
      <w:r w:rsidRPr="005731AA">
        <w:t>просто</w:t>
      </w:r>
      <w:r>
        <w:t xml:space="preserve"> </w:t>
      </w:r>
      <w:r w:rsidRPr="005731AA">
        <w:t>незаменима</w:t>
      </w:r>
      <w:r>
        <w:t xml:space="preserve"> </w:t>
      </w:r>
      <w:r w:rsidRPr="005731AA">
        <w:t>та</w:t>
      </w:r>
      <w:r>
        <w:t xml:space="preserve"> </w:t>
      </w:r>
      <w:r w:rsidRPr="005731AA">
        <w:t>самоотверженность,</w:t>
      </w:r>
      <w:r>
        <w:t xml:space="preserve"> </w:t>
      </w:r>
      <w:r w:rsidRPr="005731AA">
        <w:t>с</w:t>
      </w:r>
      <w:r>
        <w:t xml:space="preserve"> </w:t>
      </w:r>
      <w:r w:rsidRPr="005731AA">
        <w:t>которой</w:t>
      </w:r>
      <w:r>
        <w:t xml:space="preserve"> </w:t>
      </w:r>
      <w:r w:rsidRPr="005731AA">
        <w:t>вы</w:t>
      </w:r>
      <w:r>
        <w:t xml:space="preserve"> </w:t>
      </w:r>
      <w:r w:rsidRPr="005731AA">
        <w:t>отдаетесь</w:t>
      </w:r>
      <w:r>
        <w:t xml:space="preserve"> </w:t>
      </w:r>
      <w:r w:rsidRPr="005731AA">
        <w:t>любому</w:t>
      </w:r>
      <w:r>
        <w:t xml:space="preserve"> </w:t>
      </w:r>
      <w:r w:rsidRPr="005731AA">
        <w:t>делу.</w:t>
      </w:r>
      <w:r>
        <w:t xml:space="preserve"> </w:t>
      </w:r>
      <w:r w:rsidRPr="005731AA">
        <w:t>Вы</w:t>
      </w:r>
      <w:r>
        <w:t xml:space="preserve"> </w:t>
      </w:r>
      <w:r w:rsidRPr="005731AA">
        <w:t>всегда</w:t>
      </w:r>
      <w:r>
        <w:t xml:space="preserve"> </w:t>
      </w:r>
      <w:r w:rsidRPr="005731AA">
        <w:t>знаете,</w:t>
      </w:r>
      <w:r>
        <w:t xml:space="preserve"> </w:t>
      </w:r>
      <w:r w:rsidRPr="005731AA">
        <w:t>чего</w:t>
      </w:r>
      <w:r>
        <w:t xml:space="preserve"> </w:t>
      </w:r>
      <w:r w:rsidRPr="005731AA">
        <w:t>не</w:t>
      </w:r>
      <w:r>
        <w:t xml:space="preserve"> </w:t>
      </w:r>
      <w:r w:rsidRPr="005731AA">
        <w:t>хватает</w:t>
      </w:r>
      <w:r>
        <w:t xml:space="preserve"> </w:t>
      </w:r>
      <w:r w:rsidRPr="005731AA">
        <w:t>вашей</w:t>
      </w:r>
      <w:r>
        <w:t xml:space="preserve"> </w:t>
      </w:r>
      <w:r w:rsidRPr="005731AA">
        <w:t>команде.</w:t>
      </w:r>
      <w:r>
        <w:t xml:space="preserve"> </w:t>
      </w:r>
    </w:p>
    <w:p w:rsidR="00176AD9" w:rsidRDefault="00176AD9">
      <w:pPr>
        <w:suppressAutoHyphens w:val="0"/>
      </w:pPr>
      <w:r>
        <w:br w:type="page"/>
      </w:r>
    </w:p>
    <w:p w:rsidR="00176AD9" w:rsidRPr="00D21162" w:rsidRDefault="00176AD9" w:rsidP="00176AD9">
      <w:pPr>
        <w:spacing w:line="360" w:lineRule="auto"/>
        <w:jc w:val="center"/>
        <w:rPr>
          <w:b/>
        </w:rPr>
      </w:pPr>
      <w:r>
        <w:rPr>
          <w:b/>
        </w:rPr>
        <w:lastRenderedPageBreak/>
        <w:t>Приложение 13</w:t>
      </w:r>
    </w:p>
    <w:p w:rsidR="00176AD9" w:rsidRDefault="00176AD9" w:rsidP="00176AD9">
      <w:pPr>
        <w:spacing w:line="360" w:lineRule="auto"/>
        <w:ind w:firstLine="709"/>
        <w:jc w:val="both"/>
        <w:rPr>
          <w:b/>
        </w:rPr>
      </w:pPr>
      <w:r w:rsidRPr="00176AD9">
        <w:rPr>
          <w:b/>
        </w:rPr>
        <w:t>Ученик 2,</w:t>
      </w:r>
      <w:r w:rsidR="00F8406F">
        <w:rPr>
          <w:b/>
        </w:rPr>
        <w:t xml:space="preserve"> </w:t>
      </w:r>
      <w:r w:rsidRPr="00176AD9">
        <w:rPr>
          <w:b/>
        </w:rPr>
        <w:t>Ученик 4, Ученик 16,</w:t>
      </w:r>
      <w:r w:rsidR="00F8406F">
        <w:rPr>
          <w:b/>
        </w:rPr>
        <w:t xml:space="preserve"> </w:t>
      </w:r>
      <w:r w:rsidRPr="00176AD9">
        <w:rPr>
          <w:b/>
        </w:rPr>
        <w:t>Ученик 19</w:t>
      </w:r>
      <w:r>
        <w:rPr>
          <w:b/>
        </w:rPr>
        <w:t>.</w:t>
      </w:r>
    </w:p>
    <w:p w:rsidR="00176AD9" w:rsidRDefault="00176AD9" w:rsidP="00176AD9">
      <w:pPr>
        <w:spacing w:line="360" w:lineRule="auto"/>
        <w:ind w:firstLine="709"/>
        <w:jc w:val="both"/>
      </w:pPr>
      <w:r>
        <w:t>Ваше число рождения – 9:</w:t>
      </w:r>
    </w:p>
    <w:p w:rsidR="00176AD9" w:rsidRDefault="00176AD9" w:rsidP="00176AD9">
      <w:pPr>
        <w:spacing w:line="360" w:lineRule="auto"/>
        <w:ind w:firstLine="709"/>
        <w:jc w:val="both"/>
      </w:pPr>
      <w:r w:rsidRPr="00176AD9">
        <w:rPr>
          <w:b/>
        </w:rPr>
        <w:t>Театр, кино и телевидение.</w:t>
      </w:r>
      <w:r>
        <w:t xml:space="preserve"> Будет великолепно, если ваши актерские способности найдут выражение в работе. Девятки должны играть, обучать актерскому мастерству или же работать в другой близкой сфере, где есть возможность применить свои таланты. Про этих людей можно сказать, что они родились, чтобы быть актерами, и это качество влияет на их отношения с окружающими, поэтому никогда не известно, какая роль будет сыграна завтра. Таким образом, работа в кино, театре, и конечно, на телевидении, то есть там, где нужно выступать перед широкой публикой – отличный выбор для всех девяток. И даже в том случае, если ваша работа не связана напрямую с перечисленными занятиями, она все равно должна требовать от вас актерских способностей. Девятки живут так. Точно они всегда на сцене.</w:t>
      </w:r>
    </w:p>
    <w:p w:rsidR="00176AD9" w:rsidRDefault="00176AD9" w:rsidP="00176AD9">
      <w:pPr>
        <w:spacing w:line="360" w:lineRule="auto"/>
        <w:ind w:firstLine="709"/>
        <w:jc w:val="both"/>
      </w:pPr>
      <w:r w:rsidRPr="00176AD9">
        <w:rPr>
          <w:b/>
        </w:rPr>
        <w:t>Образование.</w:t>
      </w:r>
      <w:r>
        <w:t xml:space="preserve"> Здесь вы также можете реализоваться, обучая и воспитывая молодежь, вкладывая в них собственные знания и навыки. Карьера в сфере образования позволит вам раскрыть сокровища своего сердца. На этом поприще девятка может дорасти до руководящего поста, например, старшего преподавателя или декана факультета. В этом случае вы не только проявите себя как хороший администратор, но и порадуете окружающих творческими успехами. Ваши лекции – настоящая радость для учащихся.</w:t>
      </w:r>
    </w:p>
    <w:p w:rsidR="00176AD9" w:rsidRDefault="00176AD9" w:rsidP="00176AD9">
      <w:pPr>
        <w:spacing w:line="360" w:lineRule="auto"/>
        <w:ind w:firstLine="709"/>
        <w:jc w:val="both"/>
      </w:pPr>
      <w:r w:rsidRPr="00176AD9">
        <w:rPr>
          <w:b/>
        </w:rPr>
        <w:t>Юриспруденция.</w:t>
      </w:r>
      <w:r>
        <w:t xml:space="preserve"> Работа в качестве юриста – еще одна возможность реализовать вышеупомянутые таланты, поскольку юриспруденция требует отчасти актерского мастерства, а отчасти и мастерства оратора. Способность понимать силу человеческих эмоций и умение управлять ими позволяют вам стать прекрасным правоведом. Вам легко сглаживать конфликты между повздорившими сторонами, даже если ваша профессия напрямую не связана с заседаниями в зале суда. Какую бы сферу вы ни избрали для реализации своих карьерных замыслов, вы все </w:t>
      </w:r>
      <w:proofErr w:type="gramStart"/>
      <w:r>
        <w:t>равно</w:t>
      </w:r>
      <w:proofErr w:type="gramEnd"/>
      <w:r>
        <w:t xml:space="preserve"> так или иначе столкнетесь с некоторыми аспектами правовой деятельности.</w:t>
      </w:r>
    </w:p>
    <w:p w:rsidR="00176AD9" w:rsidRDefault="00176AD9" w:rsidP="00176AD9">
      <w:pPr>
        <w:spacing w:line="360" w:lineRule="auto"/>
        <w:ind w:firstLine="709"/>
        <w:jc w:val="both"/>
      </w:pPr>
      <w:r w:rsidRPr="00176AD9">
        <w:rPr>
          <w:b/>
        </w:rPr>
        <w:t>Медицина.</w:t>
      </w:r>
      <w:r>
        <w:t xml:space="preserve"> Это тоже конек девяток, поскольку они, по натуре </w:t>
      </w:r>
      <w:proofErr w:type="spellStart"/>
      <w:r>
        <w:t>перфекционисты</w:t>
      </w:r>
      <w:proofErr w:type="spellEnd"/>
      <w:r>
        <w:t xml:space="preserve"> и нередко являются профессионалами в своем деле. Девятки – это профессионалы в достаточно широкой сфере. Они лучше проявляют свои способности там, где требуется </w:t>
      </w:r>
      <w:r>
        <w:lastRenderedPageBreak/>
        <w:t>овладение многими навыками. Девятки могут стать и хорошими психологами, помогая людям справляться со стрессами. К примеру, они могут посвятить себя работе с трудными детьми. Девяткам будут понятны их проблемы.</w:t>
      </w:r>
    </w:p>
    <w:p w:rsidR="00176AD9" w:rsidRDefault="00176AD9" w:rsidP="00176AD9">
      <w:pPr>
        <w:spacing w:line="360" w:lineRule="auto"/>
        <w:ind w:firstLine="709"/>
        <w:jc w:val="both"/>
      </w:pPr>
      <w:r>
        <w:t>Если вы занялись медициной, то хирургия – это ваша специальность. Девятки – хорошие врачи еще и потому, что способны корректно и мягко помогать людям.</w:t>
      </w:r>
    </w:p>
    <w:p w:rsidR="00176AD9" w:rsidRDefault="00176AD9" w:rsidP="00176AD9">
      <w:pPr>
        <w:spacing w:line="360" w:lineRule="auto"/>
        <w:ind w:firstLine="709"/>
        <w:jc w:val="both"/>
      </w:pPr>
      <w:r w:rsidRPr="00176AD9">
        <w:rPr>
          <w:b/>
        </w:rPr>
        <w:t>Подбор кадров, работа с персоналом.</w:t>
      </w:r>
      <w:r>
        <w:t xml:space="preserve"> Одна и самых положительных черт вашего характера – способность быть поддержкой и опорой окружающих. Это позволяет вам осуществлять профессионально-техническое руководство или быть специалистом по кадрам. Вам постоянно приходится руководить людьми, подбадривать их, и вам нетрудно отыскать то, что им понравится. Девятки способны успешно работать в кадровом агентстве, они общительны и дружелюбны с теми, кто обратился за помощью, но при этом не забывают и о деловом этикете. В данной сфере вы можете найти свое призвание и стать полезным обществу.</w:t>
      </w:r>
    </w:p>
    <w:sectPr w:rsidR="00176AD9" w:rsidSect="00A272E7">
      <w:headerReference w:type="default" r:id="rId12"/>
      <w:pgSz w:w="11906" w:h="16838"/>
      <w:pgMar w:top="1134" w:right="851" w:bottom="1134" w:left="1701" w:header="720" w:footer="709"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A7" w:rsidRDefault="002A6CA7">
      <w:r>
        <w:separator/>
      </w:r>
    </w:p>
  </w:endnote>
  <w:endnote w:type="continuationSeparator" w:id="0">
    <w:p w:rsidR="002A6CA7" w:rsidRDefault="002A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NewRomanPS-BoldMT-Identity">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80"/>
    <w:family w:val="swiss"/>
    <w:pitch w:val="variable"/>
  </w:font>
  <w:font w:name="Droid Sans Fallback">
    <w:charset w:val="80"/>
    <w:family w:val="auto"/>
    <w:pitch w:val="variable"/>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A7" w:rsidRDefault="002A6CA7">
      <w:r>
        <w:separator/>
      </w:r>
    </w:p>
  </w:footnote>
  <w:footnote w:type="continuationSeparator" w:id="0">
    <w:p w:rsidR="002A6CA7" w:rsidRDefault="002A6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996355"/>
      <w:docPartObj>
        <w:docPartGallery w:val="Page Numbers (Top of Page)"/>
        <w:docPartUnique/>
      </w:docPartObj>
    </w:sdtPr>
    <w:sdtEndPr/>
    <w:sdtContent>
      <w:p w:rsidR="00212CD3" w:rsidRDefault="00212CD3" w:rsidP="007873EE">
        <w:pPr>
          <w:ind w:firstLine="709"/>
          <w:jc w:val="center"/>
        </w:pPr>
        <w:r>
          <w:t>КОНЕВЦОВ Егор Романович</w:t>
        </w:r>
      </w:p>
      <w:p w:rsidR="00212CD3" w:rsidRDefault="00212CD3" w:rsidP="007873EE">
        <w:pPr>
          <w:ind w:firstLine="709"/>
          <w:jc w:val="center"/>
        </w:pPr>
        <w:r w:rsidRPr="00E871CA">
          <w:t xml:space="preserve">Краснодарский край,  </w:t>
        </w:r>
        <w:r>
          <w:t>Мостовский район, пос.</w:t>
        </w:r>
        <w:r w:rsidRPr="00E871CA">
          <w:t xml:space="preserve"> </w:t>
        </w:r>
        <w:r>
          <w:t>Мостовской</w:t>
        </w:r>
      </w:p>
      <w:p w:rsidR="00212CD3" w:rsidRDefault="00212CD3" w:rsidP="007873EE">
        <w:pPr>
          <w:ind w:firstLine="709"/>
          <w:jc w:val="center"/>
        </w:pPr>
        <w:r w:rsidRPr="00E871CA">
          <w:t xml:space="preserve">МБОУ </w:t>
        </w:r>
        <w:r>
          <w:t>СОШ</w:t>
        </w:r>
        <w:r w:rsidRPr="00E871CA">
          <w:t xml:space="preserve"> №</w:t>
        </w:r>
        <w:r>
          <w:t>2 имени</w:t>
        </w:r>
        <w:r w:rsidRPr="00A57EDF">
          <w:t xml:space="preserve"> </w:t>
        </w:r>
        <w:r>
          <w:t>Л.Н.</w:t>
        </w:r>
        <w:r w:rsidRPr="00A57EDF">
          <w:t xml:space="preserve"> Плаксина</w:t>
        </w:r>
        <w:r>
          <w:t xml:space="preserve"> </w:t>
        </w:r>
        <w:r w:rsidRPr="00A57EDF">
          <w:t>пос</w:t>
        </w:r>
        <w:r>
          <w:t>.</w:t>
        </w:r>
        <w:r w:rsidRPr="00A57EDF">
          <w:t xml:space="preserve"> Мостовского</w:t>
        </w:r>
        <w:r w:rsidRPr="00E871CA">
          <w:t xml:space="preserve">, </w:t>
        </w:r>
        <w:r>
          <w:t>7</w:t>
        </w:r>
        <w:r w:rsidRPr="00E871CA">
          <w:t xml:space="preserve"> класс</w:t>
        </w:r>
      </w:p>
      <w:p w:rsidR="00212CD3" w:rsidRDefault="00212CD3" w:rsidP="007873EE">
        <w:pPr>
          <w:ind w:firstLine="709"/>
          <w:jc w:val="center"/>
        </w:pPr>
        <w:r>
          <w:t>НУМЕРОЛОГИЯ. ЖИЗНЕННЫЕ ЧИСЛА</w:t>
        </w:r>
      </w:p>
      <w:p w:rsidR="00212CD3" w:rsidRDefault="00212CD3" w:rsidP="007873EE">
        <w:pPr>
          <w:suppressAutoHyphens w:val="0"/>
          <w:ind w:firstLine="709"/>
          <w:jc w:val="center"/>
          <w:rPr>
            <w:i/>
          </w:rPr>
        </w:pPr>
        <w:r w:rsidRPr="00A57EDF">
          <w:rPr>
            <w:i/>
          </w:rPr>
          <w:t>Научный руководитель Ткаченко Любовь Васильевна</w:t>
        </w:r>
        <w:r>
          <w:rPr>
            <w:i/>
          </w:rPr>
          <w:t xml:space="preserve">, </w:t>
        </w:r>
      </w:p>
      <w:p w:rsidR="00212CD3" w:rsidRDefault="00212CD3" w:rsidP="007873EE">
        <w:pPr>
          <w:suppressAutoHyphens w:val="0"/>
          <w:ind w:firstLine="709"/>
          <w:jc w:val="center"/>
          <w:rPr>
            <w:i/>
          </w:rPr>
        </w:pPr>
        <w:r>
          <w:rPr>
            <w:i/>
          </w:rPr>
          <w:t>у</w:t>
        </w:r>
        <w:r w:rsidRPr="00A57EDF">
          <w:rPr>
            <w:i/>
          </w:rPr>
          <w:t>читель математики МБОУ СОШ №2</w:t>
        </w:r>
        <w:r>
          <w:rPr>
            <w:i/>
          </w:rPr>
          <w:t xml:space="preserve"> имени Л.Н. Плаксина пос. Мостовского, Мостовский район, поселок Мостовской</w:t>
        </w:r>
      </w:p>
      <w:p w:rsidR="00212CD3" w:rsidRDefault="00212CD3">
        <w:pPr>
          <w:pStyle w:val="aa"/>
          <w:jc w:val="right"/>
        </w:pPr>
        <w:r>
          <w:fldChar w:fldCharType="begin"/>
        </w:r>
        <w:r>
          <w:instrText>PAGE   \* MERGEFORMAT</w:instrText>
        </w:r>
        <w:r>
          <w:fldChar w:fldCharType="separate"/>
        </w:r>
        <w:r w:rsidR="00C71399">
          <w:rPr>
            <w:noProof/>
          </w:rPr>
          <w:t>10</w:t>
        </w:r>
        <w:r>
          <w:rPr>
            <w:noProof/>
          </w:rPr>
          <w:fldChar w:fldCharType="end"/>
        </w:r>
      </w:p>
    </w:sdtContent>
  </w:sdt>
  <w:p w:rsidR="00212CD3" w:rsidRDefault="00212CD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multilevel"/>
    <w:tmpl w:val="00000002"/>
    <w:name w:val="WW8Num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WW8Num5"/>
    <w:lvl w:ilvl="0">
      <w:start w:val="1"/>
      <w:numFmt w:val="bullet"/>
      <w:lvlText w:val=""/>
      <w:lvlJc w:val="left"/>
      <w:pPr>
        <w:tabs>
          <w:tab w:val="num" w:pos="502"/>
        </w:tabs>
        <w:ind w:left="502" w:hanging="360"/>
      </w:pPr>
      <w:rPr>
        <w:rFonts w:ascii="Symbol" w:hAnsi="Symbol" w:cs="Symbol"/>
      </w:rPr>
    </w:lvl>
  </w:abstractNum>
  <w:abstractNum w:abstractNumId="3">
    <w:nsid w:val="00000004"/>
    <w:multiLevelType w:val="singleLevel"/>
    <w:tmpl w:val="00000004"/>
    <w:name w:val="WW8Num6"/>
    <w:lvl w:ilvl="0">
      <w:start w:val="1"/>
      <w:numFmt w:val="decimal"/>
      <w:lvlText w:val="%1."/>
      <w:lvlJc w:val="left"/>
      <w:pPr>
        <w:tabs>
          <w:tab w:val="num" w:pos="0"/>
        </w:tabs>
        <w:ind w:left="720" w:hanging="360"/>
      </w:pPr>
    </w:lvl>
  </w:abstractNum>
  <w:abstractNum w:abstractNumId="4">
    <w:nsid w:val="00000005"/>
    <w:multiLevelType w:val="singleLevel"/>
    <w:tmpl w:val="EAFA1BBE"/>
    <w:name w:val="WW8Num8"/>
    <w:lvl w:ilvl="0">
      <w:start w:val="1"/>
      <w:numFmt w:val="decimal"/>
      <w:lvlText w:val="%1."/>
      <w:lvlJc w:val="left"/>
      <w:pPr>
        <w:tabs>
          <w:tab w:val="num" w:pos="1080"/>
        </w:tabs>
        <w:ind w:left="1080" w:hanging="360"/>
      </w:pPr>
      <w:rPr>
        <w:color w:val="auto"/>
      </w:rPr>
    </w:lvl>
  </w:abstractNum>
  <w:abstractNum w:abstractNumId="5">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rPr>
    </w:lvl>
  </w:abstractNum>
  <w:abstractNum w:abstractNumId="6">
    <w:nsid w:val="00000007"/>
    <w:multiLevelType w:val="singleLevel"/>
    <w:tmpl w:val="00000007"/>
    <w:name w:val="WW8Num14"/>
    <w:lvl w:ilvl="0">
      <w:start w:val="1"/>
      <w:numFmt w:val="decimal"/>
      <w:lvlText w:val="%1."/>
      <w:lvlJc w:val="left"/>
      <w:pPr>
        <w:tabs>
          <w:tab w:val="num" w:pos="720"/>
        </w:tabs>
        <w:ind w:left="720" w:hanging="360"/>
      </w:p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17332476"/>
    <w:multiLevelType w:val="multilevel"/>
    <w:tmpl w:val="B99C07EA"/>
    <w:lvl w:ilvl="0">
      <w:start w:val="1"/>
      <w:numFmt w:val="decimal"/>
      <w:lvlText w:val="%1."/>
      <w:lvlJc w:val="left"/>
      <w:pPr>
        <w:ind w:left="120" w:hanging="360"/>
      </w:pPr>
      <w:rPr>
        <w:rFonts w:hint="default"/>
      </w:rPr>
    </w:lvl>
    <w:lvl w:ilvl="1">
      <w:start w:val="1"/>
      <w:numFmt w:val="decimal"/>
      <w:isLgl/>
      <w:lvlText w:val="%1.%2."/>
      <w:lvlJc w:val="left"/>
      <w:pPr>
        <w:ind w:left="720" w:hanging="720"/>
      </w:pPr>
      <w:rPr>
        <w:rFonts w:eastAsia="TimesNewRomanPS-BoldMT-Identity" w:hint="default"/>
        <w:b/>
        <w:color w:val="auto"/>
        <w:sz w:val="24"/>
      </w:rPr>
    </w:lvl>
    <w:lvl w:ilvl="2">
      <w:start w:val="1"/>
      <w:numFmt w:val="decimal"/>
      <w:isLgl/>
      <w:lvlText w:val="%1.%2.%3."/>
      <w:lvlJc w:val="left"/>
      <w:pPr>
        <w:ind w:left="960" w:hanging="720"/>
      </w:pPr>
      <w:rPr>
        <w:rFonts w:eastAsia="TimesNewRomanPS-BoldMT-Identity" w:hint="default"/>
        <w:b/>
        <w:color w:val="auto"/>
        <w:sz w:val="24"/>
      </w:rPr>
    </w:lvl>
    <w:lvl w:ilvl="3">
      <w:start w:val="1"/>
      <w:numFmt w:val="decimal"/>
      <w:isLgl/>
      <w:lvlText w:val="%1.%2.%3.%4."/>
      <w:lvlJc w:val="left"/>
      <w:pPr>
        <w:ind w:left="1560" w:hanging="1080"/>
      </w:pPr>
      <w:rPr>
        <w:rFonts w:eastAsia="TimesNewRomanPS-BoldMT-Identity" w:hint="default"/>
        <w:b/>
        <w:color w:val="auto"/>
        <w:sz w:val="24"/>
      </w:rPr>
    </w:lvl>
    <w:lvl w:ilvl="4">
      <w:start w:val="1"/>
      <w:numFmt w:val="decimal"/>
      <w:isLgl/>
      <w:lvlText w:val="%1.%2.%3.%4.%5."/>
      <w:lvlJc w:val="left"/>
      <w:pPr>
        <w:ind w:left="1800" w:hanging="1080"/>
      </w:pPr>
      <w:rPr>
        <w:rFonts w:eastAsia="TimesNewRomanPS-BoldMT-Identity" w:hint="default"/>
        <w:b/>
        <w:color w:val="auto"/>
        <w:sz w:val="24"/>
      </w:rPr>
    </w:lvl>
    <w:lvl w:ilvl="5">
      <w:start w:val="1"/>
      <w:numFmt w:val="decimal"/>
      <w:isLgl/>
      <w:lvlText w:val="%1.%2.%3.%4.%5.%6."/>
      <w:lvlJc w:val="left"/>
      <w:pPr>
        <w:ind w:left="2400" w:hanging="1440"/>
      </w:pPr>
      <w:rPr>
        <w:rFonts w:eastAsia="TimesNewRomanPS-BoldMT-Identity" w:hint="default"/>
        <w:b/>
        <w:color w:val="auto"/>
        <w:sz w:val="24"/>
      </w:rPr>
    </w:lvl>
    <w:lvl w:ilvl="6">
      <w:start w:val="1"/>
      <w:numFmt w:val="decimal"/>
      <w:isLgl/>
      <w:lvlText w:val="%1.%2.%3.%4.%5.%6.%7."/>
      <w:lvlJc w:val="left"/>
      <w:pPr>
        <w:ind w:left="3000" w:hanging="1800"/>
      </w:pPr>
      <w:rPr>
        <w:rFonts w:eastAsia="TimesNewRomanPS-BoldMT-Identity" w:hint="default"/>
        <w:b/>
        <w:color w:val="auto"/>
        <w:sz w:val="24"/>
      </w:rPr>
    </w:lvl>
    <w:lvl w:ilvl="7">
      <w:start w:val="1"/>
      <w:numFmt w:val="decimal"/>
      <w:isLgl/>
      <w:lvlText w:val="%1.%2.%3.%4.%5.%6.%7.%8."/>
      <w:lvlJc w:val="left"/>
      <w:pPr>
        <w:ind w:left="3240" w:hanging="1800"/>
      </w:pPr>
      <w:rPr>
        <w:rFonts w:eastAsia="TimesNewRomanPS-BoldMT-Identity" w:hint="default"/>
        <w:b/>
        <w:color w:val="auto"/>
        <w:sz w:val="24"/>
      </w:rPr>
    </w:lvl>
    <w:lvl w:ilvl="8">
      <w:start w:val="1"/>
      <w:numFmt w:val="decimal"/>
      <w:isLgl/>
      <w:lvlText w:val="%1.%2.%3.%4.%5.%6.%7.%8.%9."/>
      <w:lvlJc w:val="left"/>
      <w:pPr>
        <w:ind w:left="3840" w:hanging="2160"/>
      </w:pPr>
      <w:rPr>
        <w:rFonts w:eastAsia="TimesNewRomanPS-BoldMT-Identity" w:hint="default"/>
        <w:b/>
        <w:color w:val="auto"/>
        <w:sz w:val="24"/>
      </w:rPr>
    </w:lvl>
  </w:abstractNum>
  <w:abstractNum w:abstractNumId="9">
    <w:nsid w:val="3CBC3F1D"/>
    <w:multiLevelType w:val="multilevel"/>
    <w:tmpl w:val="0000000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0">
    <w:nsid w:val="475C5775"/>
    <w:multiLevelType w:val="hybridMultilevel"/>
    <w:tmpl w:val="DBB8DA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EEE3DE7"/>
    <w:multiLevelType w:val="multilevel"/>
    <w:tmpl w:val="52B65F34"/>
    <w:lvl w:ilvl="0">
      <w:start w:val="1"/>
      <w:numFmt w:val="decimal"/>
      <w:lvlText w:val="%1."/>
      <w:lvlJc w:val="left"/>
      <w:pPr>
        <w:ind w:left="360" w:hanging="360"/>
      </w:pPr>
      <w:rPr>
        <w:rFonts w:eastAsia="TimesNewRomanPS-BoldMT-Identity" w:hint="default"/>
        <w:color w:val="0000FF" w:themeColor="hyperlink"/>
        <w:u w:val="single"/>
      </w:rPr>
    </w:lvl>
    <w:lvl w:ilvl="1">
      <w:start w:val="1"/>
      <w:numFmt w:val="decimal"/>
      <w:lvlText w:val="%1.%2."/>
      <w:lvlJc w:val="left"/>
      <w:pPr>
        <w:ind w:left="580" w:hanging="360"/>
      </w:pPr>
      <w:rPr>
        <w:rFonts w:eastAsia="TimesNewRomanPS-BoldMT-Identity" w:hint="default"/>
        <w:color w:val="auto"/>
        <w:u w:val="none"/>
      </w:rPr>
    </w:lvl>
    <w:lvl w:ilvl="2">
      <w:start w:val="1"/>
      <w:numFmt w:val="decimal"/>
      <w:lvlText w:val="%1.%2.%3."/>
      <w:lvlJc w:val="left"/>
      <w:pPr>
        <w:ind w:left="1160" w:hanging="720"/>
      </w:pPr>
      <w:rPr>
        <w:rFonts w:eastAsia="TimesNewRomanPS-BoldMT-Identity" w:hint="default"/>
        <w:color w:val="0000FF" w:themeColor="hyperlink"/>
        <w:u w:val="single"/>
      </w:rPr>
    </w:lvl>
    <w:lvl w:ilvl="3">
      <w:start w:val="1"/>
      <w:numFmt w:val="decimal"/>
      <w:lvlText w:val="%1.%2.%3.%4."/>
      <w:lvlJc w:val="left"/>
      <w:pPr>
        <w:ind w:left="1380" w:hanging="720"/>
      </w:pPr>
      <w:rPr>
        <w:rFonts w:eastAsia="TimesNewRomanPS-BoldMT-Identity" w:hint="default"/>
        <w:color w:val="0000FF" w:themeColor="hyperlink"/>
        <w:u w:val="single"/>
      </w:rPr>
    </w:lvl>
    <w:lvl w:ilvl="4">
      <w:start w:val="1"/>
      <w:numFmt w:val="decimal"/>
      <w:lvlText w:val="%1.%2.%3.%4.%5."/>
      <w:lvlJc w:val="left"/>
      <w:pPr>
        <w:ind w:left="1960" w:hanging="1080"/>
      </w:pPr>
      <w:rPr>
        <w:rFonts w:eastAsia="TimesNewRomanPS-BoldMT-Identity" w:hint="default"/>
        <w:color w:val="0000FF" w:themeColor="hyperlink"/>
        <w:u w:val="single"/>
      </w:rPr>
    </w:lvl>
    <w:lvl w:ilvl="5">
      <w:start w:val="1"/>
      <w:numFmt w:val="decimal"/>
      <w:lvlText w:val="%1.%2.%3.%4.%5.%6."/>
      <w:lvlJc w:val="left"/>
      <w:pPr>
        <w:ind w:left="2180" w:hanging="1080"/>
      </w:pPr>
      <w:rPr>
        <w:rFonts w:eastAsia="TimesNewRomanPS-BoldMT-Identity" w:hint="default"/>
        <w:color w:val="0000FF" w:themeColor="hyperlink"/>
        <w:u w:val="single"/>
      </w:rPr>
    </w:lvl>
    <w:lvl w:ilvl="6">
      <w:start w:val="1"/>
      <w:numFmt w:val="decimal"/>
      <w:lvlText w:val="%1.%2.%3.%4.%5.%6.%7."/>
      <w:lvlJc w:val="left"/>
      <w:pPr>
        <w:ind w:left="2760" w:hanging="1440"/>
      </w:pPr>
      <w:rPr>
        <w:rFonts w:eastAsia="TimesNewRomanPS-BoldMT-Identity" w:hint="default"/>
        <w:color w:val="0000FF" w:themeColor="hyperlink"/>
        <w:u w:val="single"/>
      </w:rPr>
    </w:lvl>
    <w:lvl w:ilvl="7">
      <w:start w:val="1"/>
      <w:numFmt w:val="decimal"/>
      <w:lvlText w:val="%1.%2.%3.%4.%5.%6.%7.%8."/>
      <w:lvlJc w:val="left"/>
      <w:pPr>
        <w:ind w:left="2980" w:hanging="1440"/>
      </w:pPr>
      <w:rPr>
        <w:rFonts w:eastAsia="TimesNewRomanPS-BoldMT-Identity" w:hint="default"/>
        <w:color w:val="0000FF" w:themeColor="hyperlink"/>
        <w:u w:val="single"/>
      </w:rPr>
    </w:lvl>
    <w:lvl w:ilvl="8">
      <w:start w:val="1"/>
      <w:numFmt w:val="decimal"/>
      <w:lvlText w:val="%1.%2.%3.%4.%5.%6.%7.%8.%9."/>
      <w:lvlJc w:val="left"/>
      <w:pPr>
        <w:ind w:left="3560" w:hanging="1800"/>
      </w:pPr>
      <w:rPr>
        <w:rFonts w:eastAsia="TimesNewRomanPS-BoldMT-Identity" w:hint="default"/>
        <w:color w:val="0000FF" w:themeColor="hyperlink"/>
        <w:u w:val="single"/>
      </w:rPr>
    </w:lvl>
  </w:abstractNum>
  <w:abstractNum w:abstractNumId="12">
    <w:nsid w:val="504C45EC"/>
    <w:multiLevelType w:val="hybridMultilevel"/>
    <w:tmpl w:val="5412C3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1106CB2"/>
    <w:multiLevelType w:val="hybridMultilevel"/>
    <w:tmpl w:val="5CFCBA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80018C5"/>
    <w:multiLevelType w:val="hybridMultilevel"/>
    <w:tmpl w:val="050294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12"/>
  </w:num>
  <w:num w:numId="11">
    <w:abstractNumId w:val="10"/>
  </w:num>
  <w:num w:numId="12">
    <w:abstractNumId w:val="9"/>
  </w:num>
  <w:num w:numId="13">
    <w:abstractNumId w:val="1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F3835"/>
    <w:rsid w:val="00017235"/>
    <w:rsid w:val="0002381D"/>
    <w:rsid w:val="00025EC9"/>
    <w:rsid w:val="0004026D"/>
    <w:rsid w:val="00046637"/>
    <w:rsid w:val="00047EA4"/>
    <w:rsid w:val="000B0E84"/>
    <w:rsid w:val="000C5F5A"/>
    <w:rsid w:val="000D53DA"/>
    <w:rsid w:val="000D69E7"/>
    <w:rsid w:val="000F13CD"/>
    <w:rsid w:val="00142391"/>
    <w:rsid w:val="00151843"/>
    <w:rsid w:val="0015371C"/>
    <w:rsid w:val="00161FE1"/>
    <w:rsid w:val="00173991"/>
    <w:rsid w:val="00176AD9"/>
    <w:rsid w:val="00177124"/>
    <w:rsid w:val="001A1B57"/>
    <w:rsid w:val="001F12DC"/>
    <w:rsid w:val="00211555"/>
    <w:rsid w:val="00212CD3"/>
    <w:rsid w:val="00216FFD"/>
    <w:rsid w:val="00234469"/>
    <w:rsid w:val="00240326"/>
    <w:rsid w:val="00250F32"/>
    <w:rsid w:val="00282633"/>
    <w:rsid w:val="002A547D"/>
    <w:rsid w:val="002A6CA7"/>
    <w:rsid w:val="002B7D36"/>
    <w:rsid w:val="002E6579"/>
    <w:rsid w:val="00331654"/>
    <w:rsid w:val="0034276F"/>
    <w:rsid w:val="003878E5"/>
    <w:rsid w:val="003A22E9"/>
    <w:rsid w:val="003B372B"/>
    <w:rsid w:val="00406F19"/>
    <w:rsid w:val="004273AB"/>
    <w:rsid w:val="004528C5"/>
    <w:rsid w:val="00475217"/>
    <w:rsid w:val="00480DFD"/>
    <w:rsid w:val="00492DF7"/>
    <w:rsid w:val="004E3071"/>
    <w:rsid w:val="004E66B8"/>
    <w:rsid w:val="00531BDF"/>
    <w:rsid w:val="0055447E"/>
    <w:rsid w:val="0058432D"/>
    <w:rsid w:val="005A2797"/>
    <w:rsid w:val="005A2D3D"/>
    <w:rsid w:val="005F4137"/>
    <w:rsid w:val="00620EC6"/>
    <w:rsid w:val="00673C94"/>
    <w:rsid w:val="006E6003"/>
    <w:rsid w:val="00761254"/>
    <w:rsid w:val="00773A61"/>
    <w:rsid w:val="007873EE"/>
    <w:rsid w:val="007C44C0"/>
    <w:rsid w:val="007C491C"/>
    <w:rsid w:val="007D21A0"/>
    <w:rsid w:val="007D6EE5"/>
    <w:rsid w:val="00822A10"/>
    <w:rsid w:val="00827AF4"/>
    <w:rsid w:val="00836023"/>
    <w:rsid w:val="00840A2D"/>
    <w:rsid w:val="008719ED"/>
    <w:rsid w:val="008C5B08"/>
    <w:rsid w:val="008D34E6"/>
    <w:rsid w:val="008F3835"/>
    <w:rsid w:val="0091240E"/>
    <w:rsid w:val="00924621"/>
    <w:rsid w:val="0096228A"/>
    <w:rsid w:val="009760ED"/>
    <w:rsid w:val="009952A5"/>
    <w:rsid w:val="009C3B94"/>
    <w:rsid w:val="009C79F0"/>
    <w:rsid w:val="009F6EDE"/>
    <w:rsid w:val="00A02965"/>
    <w:rsid w:val="00A17597"/>
    <w:rsid w:val="00A272E7"/>
    <w:rsid w:val="00A34B2F"/>
    <w:rsid w:val="00A5614E"/>
    <w:rsid w:val="00A84FB3"/>
    <w:rsid w:val="00A87773"/>
    <w:rsid w:val="00AD3324"/>
    <w:rsid w:val="00AE763F"/>
    <w:rsid w:val="00B0649D"/>
    <w:rsid w:val="00B51D42"/>
    <w:rsid w:val="00BA32F4"/>
    <w:rsid w:val="00BA5377"/>
    <w:rsid w:val="00BB6497"/>
    <w:rsid w:val="00BB6E18"/>
    <w:rsid w:val="00BC0654"/>
    <w:rsid w:val="00BC28A7"/>
    <w:rsid w:val="00BD50FF"/>
    <w:rsid w:val="00C247C4"/>
    <w:rsid w:val="00C307F0"/>
    <w:rsid w:val="00C54C09"/>
    <w:rsid w:val="00C5578E"/>
    <w:rsid w:val="00C71399"/>
    <w:rsid w:val="00C75CFA"/>
    <w:rsid w:val="00C838D8"/>
    <w:rsid w:val="00CB2BB1"/>
    <w:rsid w:val="00CE10CF"/>
    <w:rsid w:val="00D21162"/>
    <w:rsid w:val="00D372F6"/>
    <w:rsid w:val="00D7712D"/>
    <w:rsid w:val="00D87C51"/>
    <w:rsid w:val="00DE0285"/>
    <w:rsid w:val="00DE617D"/>
    <w:rsid w:val="00E34D7D"/>
    <w:rsid w:val="00E53EF5"/>
    <w:rsid w:val="00E663A2"/>
    <w:rsid w:val="00EB42A7"/>
    <w:rsid w:val="00F316DB"/>
    <w:rsid w:val="00F8406F"/>
    <w:rsid w:val="00F917AB"/>
    <w:rsid w:val="00F9216F"/>
    <w:rsid w:val="00FD52D7"/>
    <w:rsid w:val="00FF6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2D"/>
    <w:pPr>
      <w:suppressAutoHyphens/>
    </w:pPr>
    <w:rPr>
      <w:sz w:val="24"/>
      <w:szCs w:val="24"/>
      <w:lang w:eastAsia="zh-CN"/>
    </w:rPr>
  </w:style>
  <w:style w:type="paragraph" w:styleId="1">
    <w:name w:val="heading 1"/>
    <w:basedOn w:val="a"/>
    <w:next w:val="a"/>
    <w:link w:val="10"/>
    <w:uiPriority w:val="9"/>
    <w:qFormat/>
    <w:rsid w:val="002344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E617D"/>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7712D"/>
    <w:rPr>
      <w:rFonts w:ascii="Symbol" w:hAnsi="Symbol" w:cs="Symbol"/>
    </w:rPr>
  </w:style>
  <w:style w:type="character" w:customStyle="1" w:styleId="WW8Num1z1">
    <w:name w:val="WW8Num1z1"/>
    <w:rsid w:val="00D7712D"/>
    <w:rPr>
      <w:rFonts w:ascii="Courier New" w:hAnsi="Courier New" w:cs="Courier New"/>
    </w:rPr>
  </w:style>
  <w:style w:type="character" w:customStyle="1" w:styleId="WW8Num1z2">
    <w:name w:val="WW8Num1z2"/>
    <w:rsid w:val="00D7712D"/>
    <w:rPr>
      <w:rFonts w:ascii="Wingdings" w:hAnsi="Wingdings" w:cs="Wingdings"/>
    </w:rPr>
  </w:style>
  <w:style w:type="character" w:customStyle="1" w:styleId="WW8Num2z0">
    <w:name w:val="WW8Num2z0"/>
    <w:rsid w:val="00D7712D"/>
    <w:rPr>
      <w:rFonts w:ascii="Symbol" w:hAnsi="Symbol" w:cs="Symbol"/>
    </w:rPr>
  </w:style>
  <w:style w:type="character" w:customStyle="1" w:styleId="WW8Num2z2">
    <w:name w:val="WW8Num2z2"/>
    <w:rsid w:val="00D7712D"/>
    <w:rPr>
      <w:rFonts w:ascii="Wingdings" w:hAnsi="Wingdings" w:cs="Wingdings"/>
    </w:rPr>
  </w:style>
  <w:style w:type="character" w:customStyle="1" w:styleId="WW8Num2z4">
    <w:name w:val="WW8Num2z4"/>
    <w:rsid w:val="00D7712D"/>
    <w:rPr>
      <w:rFonts w:ascii="Courier New" w:hAnsi="Courier New" w:cs="Courier New"/>
    </w:rPr>
  </w:style>
  <w:style w:type="character" w:customStyle="1" w:styleId="WW8Num3z0">
    <w:name w:val="WW8Num3z0"/>
    <w:rsid w:val="00D7712D"/>
    <w:rPr>
      <w:rFonts w:ascii="Symbol" w:hAnsi="Symbol" w:cs="Symbol"/>
    </w:rPr>
  </w:style>
  <w:style w:type="character" w:customStyle="1" w:styleId="WW8Num3z1">
    <w:name w:val="WW8Num3z1"/>
    <w:rsid w:val="00D7712D"/>
    <w:rPr>
      <w:rFonts w:ascii="Courier New" w:hAnsi="Courier New" w:cs="Courier New"/>
    </w:rPr>
  </w:style>
  <w:style w:type="character" w:customStyle="1" w:styleId="WW8Num3z2">
    <w:name w:val="WW8Num3z2"/>
    <w:rsid w:val="00D7712D"/>
    <w:rPr>
      <w:rFonts w:ascii="Wingdings" w:hAnsi="Wingdings" w:cs="Wingdings"/>
    </w:rPr>
  </w:style>
  <w:style w:type="character" w:customStyle="1" w:styleId="WW8Num4z0">
    <w:name w:val="WW8Num4z0"/>
    <w:rsid w:val="00D7712D"/>
    <w:rPr>
      <w:rFonts w:ascii="Symbol" w:hAnsi="Symbol" w:cs="Symbol"/>
    </w:rPr>
  </w:style>
  <w:style w:type="character" w:customStyle="1" w:styleId="WW8Num4z2">
    <w:name w:val="WW8Num4z2"/>
    <w:rsid w:val="00D7712D"/>
    <w:rPr>
      <w:rFonts w:ascii="Wingdings" w:hAnsi="Wingdings" w:cs="Wingdings"/>
    </w:rPr>
  </w:style>
  <w:style w:type="character" w:customStyle="1" w:styleId="WW8Num4z4">
    <w:name w:val="WW8Num4z4"/>
    <w:rsid w:val="00D7712D"/>
    <w:rPr>
      <w:rFonts w:ascii="Courier New" w:hAnsi="Courier New" w:cs="Courier New"/>
    </w:rPr>
  </w:style>
  <w:style w:type="character" w:customStyle="1" w:styleId="WW8Num5z0">
    <w:name w:val="WW8Num5z0"/>
    <w:rsid w:val="00D7712D"/>
    <w:rPr>
      <w:rFonts w:ascii="Symbol" w:hAnsi="Symbol" w:cs="Symbol"/>
    </w:rPr>
  </w:style>
  <w:style w:type="character" w:customStyle="1" w:styleId="WW8Num5z1">
    <w:name w:val="WW8Num5z1"/>
    <w:rsid w:val="00D7712D"/>
    <w:rPr>
      <w:rFonts w:ascii="Courier New" w:hAnsi="Courier New" w:cs="Courier New"/>
    </w:rPr>
  </w:style>
  <w:style w:type="character" w:customStyle="1" w:styleId="WW8Num5z2">
    <w:name w:val="WW8Num5z2"/>
    <w:rsid w:val="00D7712D"/>
    <w:rPr>
      <w:rFonts w:ascii="Wingdings" w:hAnsi="Wingdings" w:cs="Wingdings"/>
    </w:rPr>
  </w:style>
  <w:style w:type="character" w:customStyle="1" w:styleId="WW8Num7z0">
    <w:name w:val="WW8Num7z0"/>
    <w:rsid w:val="00D7712D"/>
    <w:rPr>
      <w:rFonts w:ascii="Wingdings" w:hAnsi="Wingdings" w:cs="Wingdings"/>
    </w:rPr>
  </w:style>
  <w:style w:type="character" w:customStyle="1" w:styleId="WW8Num7z1">
    <w:name w:val="WW8Num7z1"/>
    <w:rsid w:val="00D7712D"/>
    <w:rPr>
      <w:rFonts w:ascii="Courier New" w:hAnsi="Courier New" w:cs="Courier New"/>
    </w:rPr>
  </w:style>
  <w:style w:type="character" w:customStyle="1" w:styleId="WW8Num7z3">
    <w:name w:val="WW8Num7z3"/>
    <w:rsid w:val="00D7712D"/>
    <w:rPr>
      <w:rFonts w:ascii="Symbol" w:hAnsi="Symbol" w:cs="Symbol"/>
    </w:rPr>
  </w:style>
  <w:style w:type="character" w:customStyle="1" w:styleId="WW8Num9z0">
    <w:name w:val="WW8Num9z0"/>
    <w:rsid w:val="00D7712D"/>
    <w:rPr>
      <w:rFonts w:ascii="Symbol" w:hAnsi="Symbol" w:cs="Symbol"/>
    </w:rPr>
  </w:style>
  <w:style w:type="character" w:customStyle="1" w:styleId="WW8Num9z1">
    <w:name w:val="WW8Num9z1"/>
    <w:rsid w:val="00D7712D"/>
    <w:rPr>
      <w:rFonts w:ascii="Courier New" w:hAnsi="Courier New" w:cs="Courier New"/>
    </w:rPr>
  </w:style>
  <w:style w:type="character" w:customStyle="1" w:styleId="WW8Num9z2">
    <w:name w:val="WW8Num9z2"/>
    <w:rsid w:val="00D7712D"/>
    <w:rPr>
      <w:rFonts w:ascii="Wingdings" w:hAnsi="Wingdings" w:cs="Wingdings"/>
    </w:rPr>
  </w:style>
  <w:style w:type="character" w:customStyle="1" w:styleId="WW8Num10z0">
    <w:name w:val="WW8Num10z0"/>
    <w:rsid w:val="00D7712D"/>
    <w:rPr>
      <w:rFonts w:ascii="Symbol" w:hAnsi="Symbol" w:cs="Symbol"/>
    </w:rPr>
  </w:style>
  <w:style w:type="character" w:customStyle="1" w:styleId="WW8Num10z1">
    <w:name w:val="WW8Num10z1"/>
    <w:rsid w:val="00D7712D"/>
    <w:rPr>
      <w:rFonts w:ascii="Courier New" w:hAnsi="Courier New" w:cs="Courier New"/>
    </w:rPr>
  </w:style>
  <w:style w:type="character" w:customStyle="1" w:styleId="WW8Num10z2">
    <w:name w:val="WW8Num10z2"/>
    <w:rsid w:val="00D7712D"/>
    <w:rPr>
      <w:rFonts w:ascii="Wingdings" w:hAnsi="Wingdings" w:cs="Wingdings"/>
    </w:rPr>
  </w:style>
  <w:style w:type="character" w:customStyle="1" w:styleId="WW8Num11z0">
    <w:name w:val="WW8Num11z0"/>
    <w:rsid w:val="00D7712D"/>
    <w:rPr>
      <w:rFonts w:ascii="Symbol" w:hAnsi="Symbol" w:cs="Symbol"/>
    </w:rPr>
  </w:style>
  <w:style w:type="character" w:customStyle="1" w:styleId="WW8Num11z1">
    <w:name w:val="WW8Num11z1"/>
    <w:rsid w:val="00D7712D"/>
    <w:rPr>
      <w:rFonts w:ascii="Courier New" w:hAnsi="Courier New" w:cs="Courier New"/>
    </w:rPr>
  </w:style>
  <w:style w:type="character" w:customStyle="1" w:styleId="WW8Num11z2">
    <w:name w:val="WW8Num11z2"/>
    <w:rsid w:val="00D7712D"/>
    <w:rPr>
      <w:rFonts w:ascii="Wingdings" w:hAnsi="Wingdings" w:cs="Wingdings"/>
    </w:rPr>
  </w:style>
  <w:style w:type="character" w:customStyle="1" w:styleId="WW8Num12z0">
    <w:name w:val="WW8Num12z0"/>
    <w:rsid w:val="00D7712D"/>
    <w:rPr>
      <w:rFonts w:ascii="Symbol" w:hAnsi="Symbol" w:cs="Symbol"/>
    </w:rPr>
  </w:style>
  <w:style w:type="character" w:customStyle="1" w:styleId="WW8Num12z1">
    <w:name w:val="WW8Num12z1"/>
    <w:rsid w:val="00D7712D"/>
    <w:rPr>
      <w:rFonts w:ascii="Courier New" w:hAnsi="Courier New" w:cs="Courier New"/>
    </w:rPr>
  </w:style>
  <w:style w:type="character" w:customStyle="1" w:styleId="WW8Num12z2">
    <w:name w:val="WW8Num12z2"/>
    <w:rsid w:val="00D7712D"/>
    <w:rPr>
      <w:rFonts w:ascii="Wingdings" w:hAnsi="Wingdings" w:cs="Wingdings"/>
    </w:rPr>
  </w:style>
  <w:style w:type="character" w:customStyle="1" w:styleId="WW8Num13z0">
    <w:name w:val="WW8Num13z0"/>
    <w:rsid w:val="00D7712D"/>
    <w:rPr>
      <w:rFonts w:ascii="Symbol" w:hAnsi="Symbol" w:cs="Symbol"/>
    </w:rPr>
  </w:style>
  <w:style w:type="character" w:customStyle="1" w:styleId="WW8Num13z1">
    <w:name w:val="WW8Num13z1"/>
    <w:rsid w:val="00D7712D"/>
    <w:rPr>
      <w:rFonts w:ascii="Courier New" w:hAnsi="Courier New" w:cs="Courier New"/>
    </w:rPr>
  </w:style>
  <w:style w:type="character" w:customStyle="1" w:styleId="WW8Num13z2">
    <w:name w:val="WW8Num13z2"/>
    <w:rsid w:val="00D7712D"/>
    <w:rPr>
      <w:rFonts w:ascii="Wingdings" w:hAnsi="Wingdings" w:cs="Wingdings"/>
    </w:rPr>
  </w:style>
  <w:style w:type="character" w:customStyle="1" w:styleId="11">
    <w:name w:val="Основной шрифт абзаца1"/>
    <w:rsid w:val="00D7712D"/>
  </w:style>
  <w:style w:type="character" w:styleId="a3">
    <w:name w:val="page number"/>
    <w:basedOn w:val="11"/>
    <w:rsid w:val="00D7712D"/>
  </w:style>
  <w:style w:type="character" w:customStyle="1" w:styleId="a4">
    <w:name w:val="Знак Знак"/>
    <w:rsid w:val="00D7712D"/>
    <w:rPr>
      <w:sz w:val="24"/>
      <w:szCs w:val="24"/>
    </w:rPr>
  </w:style>
  <w:style w:type="paragraph" w:customStyle="1" w:styleId="12">
    <w:name w:val="Заголовок1"/>
    <w:basedOn w:val="a"/>
    <w:next w:val="a5"/>
    <w:rsid w:val="00D7712D"/>
    <w:pPr>
      <w:keepNext/>
      <w:spacing w:before="240" w:after="120"/>
    </w:pPr>
    <w:rPr>
      <w:rFonts w:ascii="Liberation Sans" w:eastAsia="Droid Sans Fallback" w:hAnsi="Liberation Sans" w:cs="Lohit Hindi"/>
      <w:sz w:val="28"/>
      <w:szCs w:val="28"/>
    </w:rPr>
  </w:style>
  <w:style w:type="paragraph" w:styleId="a5">
    <w:name w:val="Body Text"/>
    <w:basedOn w:val="a"/>
    <w:rsid w:val="00D7712D"/>
    <w:pPr>
      <w:spacing w:after="120"/>
    </w:pPr>
  </w:style>
  <w:style w:type="paragraph" w:styleId="a6">
    <w:name w:val="List"/>
    <w:basedOn w:val="a5"/>
    <w:rsid w:val="00D7712D"/>
    <w:rPr>
      <w:rFonts w:cs="Lohit Hindi"/>
    </w:rPr>
  </w:style>
  <w:style w:type="paragraph" w:styleId="a7">
    <w:name w:val="caption"/>
    <w:basedOn w:val="a"/>
    <w:qFormat/>
    <w:rsid w:val="00D7712D"/>
    <w:pPr>
      <w:suppressLineNumbers/>
      <w:spacing w:before="120" w:after="120"/>
    </w:pPr>
    <w:rPr>
      <w:rFonts w:cs="Lohit Hindi"/>
      <w:i/>
      <w:iCs/>
    </w:rPr>
  </w:style>
  <w:style w:type="paragraph" w:customStyle="1" w:styleId="13">
    <w:name w:val="Указатель1"/>
    <w:basedOn w:val="a"/>
    <w:rsid w:val="00D7712D"/>
    <w:pPr>
      <w:suppressLineNumbers/>
    </w:pPr>
    <w:rPr>
      <w:rFonts w:cs="Lohit Hindi"/>
    </w:rPr>
  </w:style>
  <w:style w:type="paragraph" w:styleId="a8">
    <w:name w:val="footer"/>
    <w:basedOn w:val="a"/>
    <w:link w:val="a9"/>
    <w:uiPriority w:val="99"/>
    <w:rsid w:val="00D7712D"/>
    <w:pPr>
      <w:tabs>
        <w:tab w:val="center" w:pos="4677"/>
        <w:tab w:val="right" w:pos="9355"/>
      </w:tabs>
    </w:pPr>
  </w:style>
  <w:style w:type="paragraph" w:styleId="aa">
    <w:name w:val="header"/>
    <w:basedOn w:val="a"/>
    <w:link w:val="ab"/>
    <w:uiPriority w:val="99"/>
    <w:rsid w:val="00D7712D"/>
    <w:pPr>
      <w:tabs>
        <w:tab w:val="center" w:pos="4677"/>
        <w:tab w:val="right" w:pos="9355"/>
      </w:tabs>
    </w:pPr>
  </w:style>
  <w:style w:type="paragraph" w:styleId="ac">
    <w:name w:val="Balloon Text"/>
    <w:basedOn w:val="a"/>
    <w:rsid w:val="00D7712D"/>
    <w:rPr>
      <w:rFonts w:ascii="Tahoma" w:hAnsi="Tahoma" w:cs="Tahoma"/>
      <w:sz w:val="16"/>
      <w:szCs w:val="16"/>
    </w:rPr>
  </w:style>
  <w:style w:type="paragraph" w:customStyle="1" w:styleId="ad">
    <w:name w:val="Содержимое таблицы"/>
    <w:basedOn w:val="a"/>
    <w:rsid w:val="00D7712D"/>
    <w:pPr>
      <w:suppressLineNumbers/>
    </w:pPr>
  </w:style>
  <w:style w:type="paragraph" w:customStyle="1" w:styleId="ae">
    <w:name w:val="Заголовок таблицы"/>
    <w:basedOn w:val="ad"/>
    <w:rsid w:val="00D7712D"/>
    <w:pPr>
      <w:jc w:val="center"/>
    </w:pPr>
    <w:rPr>
      <w:b/>
      <w:bCs/>
    </w:rPr>
  </w:style>
  <w:style w:type="paragraph" w:customStyle="1" w:styleId="af">
    <w:name w:val="Содержимое врезки"/>
    <w:basedOn w:val="a5"/>
    <w:rsid w:val="00D7712D"/>
  </w:style>
  <w:style w:type="paragraph" w:styleId="af0">
    <w:name w:val="List Paragraph"/>
    <w:basedOn w:val="a"/>
    <w:uiPriority w:val="34"/>
    <w:qFormat/>
    <w:rsid w:val="0096228A"/>
    <w:pPr>
      <w:ind w:left="720"/>
      <w:contextualSpacing/>
    </w:pPr>
  </w:style>
  <w:style w:type="table" w:styleId="af1">
    <w:name w:val="Table Grid"/>
    <w:basedOn w:val="a1"/>
    <w:uiPriority w:val="59"/>
    <w:rsid w:val="002B7D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iPriority w:val="99"/>
    <w:semiHidden/>
    <w:unhideWhenUsed/>
    <w:rsid w:val="00DE617D"/>
    <w:rPr>
      <w:color w:val="0000FF"/>
      <w:u w:val="single"/>
    </w:rPr>
  </w:style>
  <w:style w:type="character" w:customStyle="1" w:styleId="30">
    <w:name w:val="Заголовок 3 Знак"/>
    <w:basedOn w:val="a0"/>
    <w:link w:val="3"/>
    <w:uiPriority w:val="9"/>
    <w:rsid w:val="00DE617D"/>
    <w:rPr>
      <w:b/>
      <w:bCs/>
      <w:sz w:val="27"/>
      <w:szCs w:val="27"/>
    </w:rPr>
  </w:style>
  <w:style w:type="paragraph" w:styleId="af3">
    <w:name w:val="Normal (Web)"/>
    <w:basedOn w:val="a"/>
    <w:uiPriority w:val="99"/>
    <w:semiHidden/>
    <w:unhideWhenUsed/>
    <w:rsid w:val="00DE617D"/>
    <w:pPr>
      <w:suppressAutoHyphens w:val="0"/>
      <w:spacing w:before="100" w:beforeAutospacing="1" w:after="100" w:afterAutospacing="1"/>
    </w:pPr>
    <w:rPr>
      <w:lang w:eastAsia="ru-RU"/>
    </w:rPr>
  </w:style>
  <w:style w:type="paragraph" w:customStyle="1" w:styleId="pifagor-primary-num">
    <w:name w:val="pifagor-primary-num"/>
    <w:basedOn w:val="a"/>
    <w:rsid w:val="00DE617D"/>
    <w:pPr>
      <w:suppressAutoHyphens w:val="0"/>
      <w:spacing w:before="100" w:beforeAutospacing="1" w:after="100" w:afterAutospacing="1"/>
    </w:pPr>
    <w:rPr>
      <w:lang w:eastAsia="ru-RU"/>
    </w:rPr>
  </w:style>
  <w:style w:type="character" w:customStyle="1" w:styleId="pifagor-num-descr">
    <w:name w:val="pifagor-num-descr"/>
    <w:basedOn w:val="a0"/>
    <w:rsid w:val="00DE617D"/>
  </w:style>
  <w:style w:type="character" w:customStyle="1" w:styleId="pink">
    <w:name w:val="pink"/>
    <w:basedOn w:val="a0"/>
    <w:rsid w:val="00DE617D"/>
  </w:style>
  <w:style w:type="character" w:customStyle="1" w:styleId="a9">
    <w:name w:val="Нижний колонтитул Знак"/>
    <w:basedOn w:val="a0"/>
    <w:link w:val="a8"/>
    <w:uiPriority w:val="99"/>
    <w:rsid w:val="0058432D"/>
    <w:rPr>
      <w:sz w:val="24"/>
      <w:szCs w:val="24"/>
      <w:lang w:eastAsia="zh-CN"/>
    </w:rPr>
  </w:style>
  <w:style w:type="character" w:customStyle="1" w:styleId="ab">
    <w:name w:val="Верхний колонтитул Знак"/>
    <w:basedOn w:val="a0"/>
    <w:link w:val="aa"/>
    <w:uiPriority w:val="99"/>
    <w:rsid w:val="0034276F"/>
    <w:rPr>
      <w:sz w:val="24"/>
      <w:szCs w:val="24"/>
      <w:lang w:eastAsia="zh-CN"/>
    </w:rPr>
  </w:style>
  <w:style w:type="character" w:customStyle="1" w:styleId="10">
    <w:name w:val="Заголовок 1 Знак"/>
    <w:basedOn w:val="a0"/>
    <w:link w:val="1"/>
    <w:uiPriority w:val="9"/>
    <w:rsid w:val="00234469"/>
    <w:rPr>
      <w:rFonts w:asciiTheme="majorHAnsi" w:eastAsiaTheme="majorEastAsia" w:hAnsiTheme="majorHAnsi" w:cstheme="majorBidi"/>
      <w:b/>
      <w:bCs/>
      <w:color w:val="365F91" w:themeColor="accent1" w:themeShade="BF"/>
      <w:sz w:val="28"/>
      <w:szCs w:val="28"/>
      <w:lang w:eastAsia="zh-CN"/>
    </w:rPr>
  </w:style>
  <w:style w:type="paragraph" w:styleId="af4">
    <w:name w:val="TOC Heading"/>
    <w:basedOn w:val="1"/>
    <w:next w:val="a"/>
    <w:uiPriority w:val="39"/>
    <w:unhideWhenUsed/>
    <w:qFormat/>
    <w:rsid w:val="00234469"/>
    <w:pPr>
      <w:suppressAutoHyphens w:val="0"/>
      <w:spacing w:line="276" w:lineRule="auto"/>
      <w:outlineLvl w:val="9"/>
    </w:pPr>
    <w:rPr>
      <w:lang w:eastAsia="ru-RU"/>
    </w:rPr>
  </w:style>
  <w:style w:type="paragraph" w:styleId="14">
    <w:name w:val="toc 1"/>
    <w:basedOn w:val="a"/>
    <w:next w:val="a"/>
    <w:autoRedefine/>
    <w:uiPriority w:val="39"/>
    <w:semiHidden/>
    <w:unhideWhenUsed/>
    <w:rsid w:val="00F316DB"/>
    <w:pPr>
      <w:spacing w:after="100"/>
    </w:pPr>
  </w:style>
  <w:style w:type="paragraph" w:styleId="2">
    <w:name w:val="toc 2"/>
    <w:basedOn w:val="a"/>
    <w:next w:val="a"/>
    <w:autoRedefine/>
    <w:uiPriority w:val="39"/>
    <w:unhideWhenUsed/>
    <w:rsid w:val="00492DF7"/>
    <w:pPr>
      <w:suppressAutoHyphens w:val="0"/>
      <w:spacing w:after="100" w:line="276" w:lineRule="auto"/>
      <w:ind w:left="220"/>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2D"/>
    <w:pPr>
      <w:suppressAutoHyphens/>
    </w:pPr>
    <w:rPr>
      <w:sz w:val="24"/>
      <w:szCs w:val="24"/>
      <w:lang w:eastAsia="zh-CN"/>
    </w:rPr>
  </w:style>
  <w:style w:type="paragraph" w:styleId="1">
    <w:name w:val="heading 1"/>
    <w:basedOn w:val="a"/>
    <w:next w:val="a"/>
    <w:link w:val="10"/>
    <w:uiPriority w:val="9"/>
    <w:qFormat/>
    <w:rsid w:val="002344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E617D"/>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7712D"/>
    <w:rPr>
      <w:rFonts w:ascii="Symbol" w:hAnsi="Symbol" w:cs="Symbol"/>
    </w:rPr>
  </w:style>
  <w:style w:type="character" w:customStyle="1" w:styleId="WW8Num1z1">
    <w:name w:val="WW8Num1z1"/>
    <w:rsid w:val="00D7712D"/>
    <w:rPr>
      <w:rFonts w:ascii="Courier New" w:hAnsi="Courier New" w:cs="Courier New"/>
    </w:rPr>
  </w:style>
  <w:style w:type="character" w:customStyle="1" w:styleId="WW8Num1z2">
    <w:name w:val="WW8Num1z2"/>
    <w:rsid w:val="00D7712D"/>
    <w:rPr>
      <w:rFonts w:ascii="Wingdings" w:hAnsi="Wingdings" w:cs="Wingdings"/>
    </w:rPr>
  </w:style>
  <w:style w:type="character" w:customStyle="1" w:styleId="WW8Num2z0">
    <w:name w:val="WW8Num2z0"/>
    <w:rsid w:val="00D7712D"/>
    <w:rPr>
      <w:rFonts w:ascii="Symbol" w:hAnsi="Symbol" w:cs="Symbol"/>
    </w:rPr>
  </w:style>
  <w:style w:type="character" w:customStyle="1" w:styleId="WW8Num2z2">
    <w:name w:val="WW8Num2z2"/>
    <w:rsid w:val="00D7712D"/>
    <w:rPr>
      <w:rFonts w:ascii="Wingdings" w:hAnsi="Wingdings" w:cs="Wingdings"/>
    </w:rPr>
  </w:style>
  <w:style w:type="character" w:customStyle="1" w:styleId="WW8Num2z4">
    <w:name w:val="WW8Num2z4"/>
    <w:rsid w:val="00D7712D"/>
    <w:rPr>
      <w:rFonts w:ascii="Courier New" w:hAnsi="Courier New" w:cs="Courier New"/>
    </w:rPr>
  </w:style>
  <w:style w:type="character" w:customStyle="1" w:styleId="WW8Num3z0">
    <w:name w:val="WW8Num3z0"/>
    <w:rsid w:val="00D7712D"/>
    <w:rPr>
      <w:rFonts w:ascii="Symbol" w:hAnsi="Symbol" w:cs="Symbol"/>
    </w:rPr>
  </w:style>
  <w:style w:type="character" w:customStyle="1" w:styleId="WW8Num3z1">
    <w:name w:val="WW8Num3z1"/>
    <w:rsid w:val="00D7712D"/>
    <w:rPr>
      <w:rFonts w:ascii="Courier New" w:hAnsi="Courier New" w:cs="Courier New"/>
    </w:rPr>
  </w:style>
  <w:style w:type="character" w:customStyle="1" w:styleId="WW8Num3z2">
    <w:name w:val="WW8Num3z2"/>
    <w:rsid w:val="00D7712D"/>
    <w:rPr>
      <w:rFonts w:ascii="Wingdings" w:hAnsi="Wingdings" w:cs="Wingdings"/>
    </w:rPr>
  </w:style>
  <w:style w:type="character" w:customStyle="1" w:styleId="WW8Num4z0">
    <w:name w:val="WW8Num4z0"/>
    <w:rsid w:val="00D7712D"/>
    <w:rPr>
      <w:rFonts w:ascii="Symbol" w:hAnsi="Symbol" w:cs="Symbol"/>
    </w:rPr>
  </w:style>
  <w:style w:type="character" w:customStyle="1" w:styleId="WW8Num4z2">
    <w:name w:val="WW8Num4z2"/>
    <w:rsid w:val="00D7712D"/>
    <w:rPr>
      <w:rFonts w:ascii="Wingdings" w:hAnsi="Wingdings" w:cs="Wingdings"/>
    </w:rPr>
  </w:style>
  <w:style w:type="character" w:customStyle="1" w:styleId="WW8Num4z4">
    <w:name w:val="WW8Num4z4"/>
    <w:rsid w:val="00D7712D"/>
    <w:rPr>
      <w:rFonts w:ascii="Courier New" w:hAnsi="Courier New" w:cs="Courier New"/>
    </w:rPr>
  </w:style>
  <w:style w:type="character" w:customStyle="1" w:styleId="WW8Num5z0">
    <w:name w:val="WW8Num5z0"/>
    <w:rsid w:val="00D7712D"/>
    <w:rPr>
      <w:rFonts w:ascii="Symbol" w:hAnsi="Symbol" w:cs="Symbol"/>
    </w:rPr>
  </w:style>
  <w:style w:type="character" w:customStyle="1" w:styleId="WW8Num5z1">
    <w:name w:val="WW8Num5z1"/>
    <w:rsid w:val="00D7712D"/>
    <w:rPr>
      <w:rFonts w:ascii="Courier New" w:hAnsi="Courier New" w:cs="Courier New"/>
    </w:rPr>
  </w:style>
  <w:style w:type="character" w:customStyle="1" w:styleId="WW8Num5z2">
    <w:name w:val="WW8Num5z2"/>
    <w:rsid w:val="00D7712D"/>
    <w:rPr>
      <w:rFonts w:ascii="Wingdings" w:hAnsi="Wingdings" w:cs="Wingdings"/>
    </w:rPr>
  </w:style>
  <w:style w:type="character" w:customStyle="1" w:styleId="WW8Num7z0">
    <w:name w:val="WW8Num7z0"/>
    <w:rsid w:val="00D7712D"/>
    <w:rPr>
      <w:rFonts w:ascii="Wingdings" w:hAnsi="Wingdings" w:cs="Wingdings"/>
    </w:rPr>
  </w:style>
  <w:style w:type="character" w:customStyle="1" w:styleId="WW8Num7z1">
    <w:name w:val="WW8Num7z1"/>
    <w:rsid w:val="00D7712D"/>
    <w:rPr>
      <w:rFonts w:ascii="Courier New" w:hAnsi="Courier New" w:cs="Courier New"/>
    </w:rPr>
  </w:style>
  <w:style w:type="character" w:customStyle="1" w:styleId="WW8Num7z3">
    <w:name w:val="WW8Num7z3"/>
    <w:rsid w:val="00D7712D"/>
    <w:rPr>
      <w:rFonts w:ascii="Symbol" w:hAnsi="Symbol" w:cs="Symbol"/>
    </w:rPr>
  </w:style>
  <w:style w:type="character" w:customStyle="1" w:styleId="WW8Num9z0">
    <w:name w:val="WW8Num9z0"/>
    <w:rsid w:val="00D7712D"/>
    <w:rPr>
      <w:rFonts w:ascii="Symbol" w:hAnsi="Symbol" w:cs="Symbol"/>
    </w:rPr>
  </w:style>
  <w:style w:type="character" w:customStyle="1" w:styleId="WW8Num9z1">
    <w:name w:val="WW8Num9z1"/>
    <w:rsid w:val="00D7712D"/>
    <w:rPr>
      <w:rFonts w:ascii="Courier New" w:hAnsi="Courier New" w:cs="Courier New"/>
    </w:rPr>
  </w:style>
  <w:style w:type="character" w:customStyle="1" w:styleId="WW8Num9z2">
    <w:name w:val="WW8Num9z2"/>
    <w:rsid w:val="00D7712D"/>
    <w:rPr>
      <w:rFonts w:ascii="Wingdings" w:hAnsi="Wingdings" w:cs="Wingdings"/>
    </w:rPr>
  </w:style>
  <w:style w:type="character" w:customStyle="1" w:styleId="WW8Num10z0">
    <w:name w:val="WW8Num10z0"/>
    <w:rsid w:val="00D7712D"/>
    <w:rPr>
      <w:rFonts w:ascii="Symbol" w:hAnsi="Symbol" w:cs="Symbol"/>
    </w:rPr>
  </w:style>
  <w:style w:type="character" w:customStyle="1" w:styleId="WW8Num10z1">
    <w:name w:val="WW8Num10z1"/>
    <w:rsid w:val="00D7712D"/>
    <w:rPr>
      <w:rFonts w:ascii="Courier New" w:hAnsi="Courier New" w:cs="Courier New"/>
    </w:rPr>
  </w:style>
  <w:style w:type="character" w:customStyle="1" w:styleId="WW8Num10z2">
    <w:name w:val="WW8Num10z2"/>
    <w:rsid w:val="00D7712D"/>
    <w:rPr>
      <w:rFonts w:ascii="Wingdings" w:hAnsi="Wingdings" w:cs="Wingdings"/>
    </w:rPr>
  </w:style>
  <w:style w:type="character" w:customStyle="1" w:styleId="WW8Num11z0">
    <w:name w:val="WW8Num11z0"/>
    <w:rsid w:val="00D7712D"/>
    <w:rPr>
      <w:rFonts w:ascii="Symbol" w:hAnsi="Symbol" w:cs="Symbol"/>
    </w:rPr>
  </w:style>
  <w:style w:type="character" w:customStyle="1" w:styleId="WW8Num11z1">
    <w:name w:val="WW8Num11z1"/>
    <w:rsid w:val="00D7712D"/>
    <w:rPr>
      <w:rFonts w:ascii="Courier New" w:hAnsi="Courier New" w:cs="Courier New"/>
    </w:rPr>
  </w:style>
  <w:style w:type="character" w:customStyle="1" w:styleId="WW8Num11z2">
    <w:name w:val="WW8Num11z2"/>
    <w:rsid w:val="00D7712D"/>
    <w:rPr>
      <w:rFonts w:ascii="Wingdings" w:hAnsi="Wingdings" w:cs="Wingdings"/>
    </w:rPr>
  </w:style>
  <w:style w:type="character" w:customStyle="1" w:styleId="WW8Num12z0">
    <w:name w:val="WW8Num12z0"/>
    <w:rsid w:val="00D7712D"/>
    <w:rPr>
      <w:rFonts w:ascii="Symbol" w:hAnsi="Symbol" w:cs="Symbol"/>
    </w:rPr>
  </w:style>
  <w:style w:type="character" w:customStyle="1" w:styleId="WW8Num12z1">
    <w:name w:val="WW8Num12z1"/>
    <w:rsid w:val="00D7712D"/>
    <w:rPr>
      <w:rFonts w:ascii="Courier New" w:hAnsi="Courier New" w:cs="Courier New"/>
    </w:rPr>
  </w:style>
  <w:style w:type="character" w:customStyle="1" w:styleId="WW8Num12z2">
    <w:name w:val="WW8Num12z2"/>
    <w:rsid w:val="00D7712D"/>
    <w:rPr>
      <w:rFonts w:ascii="Wingdings" w:hAnsi="Wingdings" w:cs="Wingdings"/>
    </w:rPr>
  </w:style>
  <w:style w:type="character" w:customStyle="1" w:styleId="WW8Num13z0">
    <w:name w:val="WW8Num13z0"/>
    <w:rsid w:val="00D7712D"/>
    <w:rPr>
      <w:rFonts w:ascii="Symbol" w:hAnsi="Symbol" w:cs="Symbol"/>
    </w:rPr>
  </w:style>
  <w:style w:type="character" w:customStyle="1" w:styleId="WW8Num13z1">
    <w:name w:val="WW8Num13z1"/>
    <w:rsid w:val="00D7712D"/>
    <w:rPr>
      <w:rFonts w:ascii="Courier New" w:hAnsi="Courier New" w:cs="Courier New"/>
    </w:rPr>
  </w:style>
  <w:style w:type="character" w:customStyle="1" w:styleId="WW8Num13z2">
    <w:name w:val="WW8Num13z2"/>
    <w:rsid w:val="00D7712D"/>
    <w:rPr>
      <w:rFonts w:ascii="Wingdings" w:hAnsi="Wingdings" w:cs="Wingdings"/>
    </w:rPr>
  </w:style>
  <w:style w:type="character" w:customStyle="1" w:styleId="11">
    <w:name w:val="Основной шрифт абзаца1"/>
    <w:rsid w:val="00D7712D"/>
  </w:style>
  <w:style w:type="character" w:styleId="a3">
    <w:name w:val="page number"/>
    <w:basedOn w:val="11"/>
    <w:rsid w:val="00D7712D"/>
  </w:style>
  <w:style w:type="character" w:customStyle="1" w:styleId="a4">
    <w:name w:val="Знак Знак"/>
    <w:rsid w:val="00D7712D"/>
    <w:rPr>
      <w:sz w:val="24"/>
      <w:szCs w:val="24"/>
    </w:rPr>
  </w:style>
  <w:style w:type="paragraph" w:customStyle="1" w:styleId="12">
    <w:name w:val="Заголовок1"/>
    <w:basedOn w:val="a"/>
    <w:next w:val="a5"/>
    <w:rsid w:val="00D7712D"/>
    <w:pPr>
      <w:keepNext/>
      <w:spacing w:before="240" w:after="120"/>
    </w:pPr>
    <w:rPr>
      <w:rFonts w:ascii="Liberation Sans" w:eastAsia="Droid Sans Fallback" w:hAnsi="Liberation Sans" w:cs="Lohit Hindi"/>
      <w:sz w:val="28"/>
      <w:szCs w:val="28"/>
    </w:rPr>
  </w:style>
  <w:style w:type="paragraph" w:styleId="a5">
    <w:name w:val="Body Text"/>
    <w:basedOn w:val="a"/>
    <w:rsid w:val="00D7712D"/>
    <w:pPr>
      <w:spacing w:after="120"/>
    </w:pPr>
  </w:style>
  <w:style w:type="paragraph" w:styleId="a6">
    <w:name w:val="List"/>
    <w:basedOn w:val="a5"/>
    <w:rsid w:val="00D7712D"/>
    <w:rPr>
      <w:rFonts w:cs="Lohit Hindi"/>
    </w:rPr>
  </w:style>
  <w:style w:type="paragraph" w:styleId="a7">
    <w:name w:val="caption"/>
    <w:basedOn w:val="a"/>
    <w:qFormat/>
    <w:rsid w:val="00D7712D"/>
    <w:pPr>
      <w:suppressLineNumbers/>
      <w:spacing w:before="120" w:after="120"/>
    </w:pPr>
    <w:rPr>
      <w:rFonts w:cs="Lohit Hindi"/>
      <w:i/>
      <w:iCs/>
    </w:rPr>
  </w:style>
  <w:style w:type="paragraph" w:customStyle="1" w:styleId="13">
    <w:name w:val="Указатель1"/>
    <w:basedOn w:val="a"/>
    <w:rsid w:val="00D7712D"/>
    <w:pPr>
      <w:suppressLineNumbers/>
    </w:pPr>
    <w:rPr>
      <w:rFonts w:cs="Lohit Hindi"/>
    </w:rPr>
  </w:style>
  <w:style w:type="paragraph" w:styleId="a8">
    <w:name w:val="footer"/>
    <w:basedOn w:val="a"/>
    <w:link w:val="a9"/>
    <w:uiPriority w:val="99"/>
    <w:rsid w:val="00D7712D"/>
    <w:pPr>
      <w:tabs>
        <w:tab w:val="center" w:pos="4677"/>
        <w:tab w:val="right" w:pos="9355"/>
      </w:tabs>
    </w:pPr>
  </w:style>
  <w:style w:type="paragraph" w:styleId="aa">
    <w:name w:val="header"/>
    <w:basedOn w:val="a"/>
    <w:link w:val="ab"/>
    <w:uiPriority w:val="99"/>
    <w:rsid w:val="00D7712D"/>
    <w:pPr>
      <w:tabs>
        <w:tab w:val="center" w:pos="4677"/>
        <w:tab w:val="right" w:pos="9355"/>
      </w:tabs>
    </w:pPr>
  </w:style>
  <w:style w:type="paragraph" w:styleId="ac">
    <w:name w:val="Balloon Text"/>
    <w:basedOn w:val="a"/>
    <w:rsid w:val="00D7712D"/>
    <w:rPr>
      <w:rFonts w:ascii="Tahoma" w:hAnsi="Tahoma" w:cs="Tahoma"/>
      <w:sz w:val="16"/>
      <w:szCs w:val="16"/>
    </w:rPr>
  </w:style>
  <w:style w:type="paragraph" w:customStyle="1" w:styleId="ad">
    <w:name w:val="Содержимое таблицы"/>
    <w:basedOn w:val="a"/>
    <w:rsid w:val="00D7712D"/>
    <w:pPr>
      <w:suppressLineNumbers/>
    </w:pPr>
  </w:style>
  <w:style w:type="paragraph" w:customStyle="1" w:styleId="ae">
    <w:name w:val="Заголовок таблицы"/>
    <w:basedOn w:val="ad"/>
    <w:rsid w:val="00D7712D"/>
    <w:pPr>
      <w:jc w:val="center"/>
    </w:pPr>
    <w:rPr>
      <w:b/>
      <w:bCs/>
    </w:rPr>
  </w:style>
  <w:style w:type="paragraph" w:customStyle="1" w:styleId="af">
    <w:name w:val="Содержимое врезки"/>
    <w:basedOn w:val="a5"/>
    <w:rsid w:val="00D7712D"/>
  </w:style>
  <w:style w:type="paragraph" w:styleId="af0">
    <w:name w:val="List Paragraph"/>
    <w:basedOn w:val="a"/>
    <w:uiPriority w:val="34"/>
    <w:qFormat/>
    <w:rsid w:val="0096228A"/>
    <w:pPr>
      <w:ind w:left="720"/>
      <w:contextualSpacing/>
    </w:pPr>
  </w:style>
  <w:style w:type="table" w:styleId="af1">
    <w:name w:val="Table Grid"/>
    <w:basedOn w:val="a1"/>
    <w:uiPriority w:val="59"/>
    <w:rsid w:val="002B7D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iPriority w:val="99"/>
    <w:semiHidden/>
    <w:unhideWhenUsed/>
    <w:rsid w:val="00DE617D"/>
    <w:rPr>
      <w:color w:val="0000FF"/>
      <w:u w:val="single"/>
    </w:rPr>
  </w:style>
  <w:style w:type="character" w:customStyle="1" w:styleId="30">
    <w:name w:val="Заголовок 3 Знак"/>
    <w:basedOn w:val="a0"/>
    <w:link w:val="3"/>
    <w:uiPriority w:val="9"/>
    <w:rsid w:val="00DE617D"/>
    <w:rPr>
      <w:b/>
      <w:bCs/>
      <w:sz w:val="27"/>
      <w:szCs w:val="27"/>
    </w:rPr>
  </w:style>
  <w:style w:type="paragraph" w:styleId="af3">
    <w:name w:val="Normal (Web)"/>
    <w:basedOn w:val="a"/>
    <w:uiPriority w:val="99"/>
    <w:semiHidden/>
    <w:unhideWhenUsed/>
    <w:rsid w:val="00DE617D"/>
    <w:pPr>
      <w:suppressAutoHyphens w:val="0"/>
      <w:spacing w:before="100" w:beforeAutospacing="1" w:after="100" w:afterAutospacing="1"/>
    </w:pPr>
    <w:rPr>
      <w:lang w:eastAsia="ru-RU"/>
    </w:rPr>
  </w:style>
  <w:style w:type="paragraph" w:customStyle="1" w:styleId="pifagor-primary-num">
    <w:name w:val="pifagor-primary-num"/>
    <w:basedOn w:val="a"/>
    <w:rsid w:val="00DE617D"/>
    <w:pPr>
      <w:suppressAutoHyphens w:val="0"/>
      <w:spacing w:before="100" w:beforeAutospacing="1" w:after="100" w:afterAutospacing="1"/>
    </w:pPr>
    <w:rPr>
      <w:lang w:eastAsia="ru-RU"/>
    </w:rPr>
  </w:style>
  <w:style w:type="character" w:customStyle="1" w:styleId="pifagor-num-descr">
    <w:name w:val="pifagor-num-descr"/>
    <w:basedOn w:val="a0"/>
    <w:rsid w:val="00DE617D"/>
  </w:style>
  <w:style w:type="character" w:customStyle="1" w:styleId="pink">
    <w:name w:val="pink"/>
    <w:basedOn w:val="a0"/>
    <w:rsid w:val="00DE617D"/>
  </w:style>
  <w:style w:type="character" w:customStyle="1" w:styleId="a9">
    <w:name w:val="Нижний колонтитул Знак"/>
    <w:basedOn w:val="a0"/>
    <w:link w:val="a8"/>
    <w:uiPriority w:val="99"/>
    <w:rsid w:val="0058432D"/>
    <w:rPr>
      <w:sz w:val="24"/>
      <w:szCs w:val="24"/>
      <w:lang w:eastAsia="zh-CN"/>
    </w:rPr>
  </w:style>
  <w:style w:type="character" w:customStyle="1" w:styleId="ab">
    <w:name w:val="Верхний колонтитул Знак"/>
    <w:basedOn w:val="a0"/>
    <w:link w:val="aa"/>
    <w:uiPriority w:val="99"/>
    <w:rsid w:val="0034276F"/>
    <w:rPr>
      <w:sz w:val="24"/>
      <w:szCs w:val="24"/>
      <w:lang w:eastAsia="zh-CN"/>
    </w:rPr>
  </w:style>
  <w:style w:type="character" w:customStyle="1" w:styleId="10">
    <w:name w:val="Заголовок 1 Знак"/>
    <w:basedOn w:val="a0"/>
    <w:link w:val="1"/>
    <w:uiPriority w:val="9"/>
    <w:rsid w:val="00234469"/>
    <w:rPr>
      <w:rFonts w:asciiTheme="majorHAnsi" w:eastAsiaTheme="majorEastAsia" w:hAnsiTheme="majorHAnsi" w:cstheme="majorBidi"/>
      <w:b/>
      <w:bCs/>
      <w:color w:val="365F91" w:themeColor="accent1" w:themeShade="BF"/>
      <w:sz w:val="28"/>
      <w:szCs w:val="28"/>
      <w:lang w:eastAsia="zh-CN"/>
    </w:rPr>
  </w:style>
  <w:style w:type="paragraph" w:styleId="af4">
    <w:name w:val="TOC Heading"/>
    <w:basedOn w:val="1"/>
    <w:next w:val="a"/>
    <w:uiPriority w:val="39"/>
    <w:unhideWhenUsed/>
    <w:qFormat/>
    <w:rsid w:val="00234469"/>
    <w:pPr>
      <w:suppressAutoHyphens w:val="0"/>
      <w:spacing w:line="276" w:lineRule="auto"/>
      <w:outlineLvl w:val="9"/>
    </w:pPr>
    <w:rPr>
      <w:lang w:eastAsia="ru-RU"/>
    </w:rPr>
  </w:style>
  <w:style w:type="paragraph" w:styleId="14">
    <w:name w:val="toc 1"/>
    <w:basedOn w:val="a"/>
    <w:next w:val="a"/>
    <w:autoRedefine/>
    <w:uiPriority w:val="39"/>
    <w:semiHidden/>
    <w:unhideWhenUsed/>
    <w:rsid w:val="00F316D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1480">
      <w:bodyDiv w:val="1"/>
      <w:marLeft w:val="0"/>
      <w:marRight w:val="0"/>
      <w:marTop w:val="0"/>
      <w:marBottom w:val="0"/>
      <w:divBdr>
        <w:top w:val="none" w:sz="0" w:space="0" w:color="auto"/>
        <w:left w:val="none" w:sz="0" w:space="0" w:color="auto"/>
        <w:bottom w:val="none" w:sz="0" w:space="0" w:color="auto"/>
        <w:right w:val="none" w:sz="0" w:space="0" w:color="auto"/>
      </w:divBdr>
    </w:div>
    <w:div w:id="519467663">
      <w:bodyDiv w:val="1"/>
      <w:marLeft w:val="0"/>
      <w:marRight w:val="0"/>
      <w:marTop w:val="0"/>
      <w:marBottom w:val="0"/>
      <w:divBdr>
        <w:top w:val="none" w:sz="0" w:space="0" w:color="auto"/>
        <w:left w:val="none" w:sz="0" w:space="0" w:color="auto"/>
        <w:bottom w:val="none" w:sz="0" w:space="0" w:color="auto"/>
        <w:right w:val="none" w:sz="0" w:space="0" w:color="auto"/>
      </w:divBdr>
    </w:div>
    <w:div w:id="520895784">
      <w:bodyDiv w:val="1"/>
      <w:marLeft w:val="0"/>
      <w:marRight w:val="0"/>
      <w:marTop w:val="0"/>
      <w:marBottom w:val="0"/>
      <w:divBdr>
        <w:top w:val="none" w:sz="0" w:space="0" w:color="auto"/>
        <w:left w:val="none" w:sz="0" w:space="0" w:color="auto"/>
        <w:bottom w:val="none" w:sz="0" w:space="0" w:color="auto"/>
        <w:right w:val="none" w:sz="0" w:space="0" w:color="auto"/>
      </w:divBdr>
    </w:div>
    <w:div w:id="645744186">
      <w:bodyDiv w:val="1"/>
      <w:marLeft w:val="0"/>
      <w:marRight w:val="0"/>
      <w:marTop w:val="0"/>
      <w:marBottom w:val="0"/>
      <w:divBdr>
        <w:top w:val="none" w:sz="0" w:space="0" w:color="auto"/>
        <w:left w:val="none" w:sz="0" w:space="0" w:color="auto"/>
        <w:bottom w:val="none" w:sz="0" w:space="0" w:color="auto"/>
        <w:right w:val="none" w:sz="0" w:space="0" w:color="auto"/>
      </w:divBdr>
    </w:div>
    <w:div w:id="900677338">
      <w:bodyDiv w:val="1"/>
      <w:marLeft w:val="0"/>
      <w:marRight w:val="0"/>
      <w:marTop w:val="0"/>
      <w:marBottom w:val="0"/>
      <w:divBdr>
        <w:top w:val="none" w:sz="0" w:space="0" w:color="auto"/>
        <w:left w:val="none" w:sz="0" w:space="0" w:color="auto"/>
        <w:bottom w:val="none" w:sz="0" w:space="0" w:color="auto"/>
        <w:right w:val="none" w:sz="0" w:space="0" w:color="auto"/>
      </w:divBdr>
    </w:div>
    <w:div w:id="1171528349">
      <w:bodyDiv w:val="1"/>
      <w:marLeft w:val="0"/>
      <w:marRight w:val="0"/>
      <w:marTop w:val="0"/>
      <w:marBottom w:val="0"/>
      <w:divBdr>
        <w:top w:val="none" w:sz="0" w:space="0" w:color="auto"/>
        <w:left w:val="none" w:sz="0" w:space="0" w:color="auto"/>
        <w:bottom w:val="none" w:sz="0" w:space="0" w:color="auto"/>
        <w:right w:val="none" w:sz="0" w:space="0" w:color="auto"/>
      </w:divBdr>
      <w:divsChild>
        <w:div w:id="1652977181">
          <w:marLeft w:val="0"/>
          <w:marRight w:val="0"/>
          <w:marTop w:val="0"/>
          <w:marBottom w:val="900"/>
          <w:divBdr>
            <w:top w:val="none" w:sz="0" w:space="0" w:color="auto"/>
            <w:left w:val="none" w:sz="0" w:space="0" w:color="auto"/>
            <w:bottom w:val="none" w:sz="0" w:space="0" w:color="auto"/>
            <w:right w:val="none" w:sz="0" w:space="0" w:color="auto"/>
          </w:divBdr>
          <w:divsChild>
            <w:div w:id="360282367">
              <w:marLeft w:val="0"/>
              <w:marRight w:val="0"/>
              <w:marTop w:val="0"/>
              <w:marBottom w:val="0"/>
              <w:divBdr>
                <w:top w:val="single" w:sz="6" w:space="15" w:color="EEEEEE"/>
                <w:left w:val="none" w:sz="0" w:space="0" w:color="auto"/>
                <w:bottom w:val="none" w:sz="0" w:space="0" w:color="auto"/>
                <w:right w:val="none" w:sz="0" w:space="0" w:color="auto"/>
              </w:divBdr>
              <w:divsChild>
                <w:div w:id="1121917664">
                  <w:marLeft w:val="0"/>
                  <w:marRight w:val="0"/>
                  <w:marTop w:val="0"/>
                  <w:marBottom w:val="105"/>
                  <w:divBdr>
                    <w:top w:val="none" w:sz="0" w:space="0" w:color="auto"/>
                    <w:left w:val="none" w:sz="0" w:space="0" w:color="auto"/>
                    <w:bottom w:val="none" w:sz="0" w:space="0" w:color="auto"/>
                    <w:right w:val="none" w:sz="0" w:space="0" w:color="auto"/>
                  </w:divBdr>
                </w:div>
              </w:divsChild>
            </w:div>
            <w:div w:id="791096659">
              <w:marLeft w:val="0"/>
              <w:marRight w:val="0"/>
              <w:marTop w:val="0"/>
              <w:marBottom w:val="0"/>
              <w:divBdr>
                <w:top w:val="single" w:sz="6" w:space="15" w:color="EEEEEE"/>
                <w:left w:val="none" w:sz="0" w:space="0" w:color="auto"/>
                <w:bottom w:val="none" w:sz="0" w:space="0" w:color="auto"/>
                <w:right w:val="none" w:sz="0" w:space="0" w:color="auto"/>
              </w:divBdr>
              <w:divsChild>
                <w:div w:id="1937129905">
                  <w:marLeft w:val="0"/>
                  <w:marRight w:val="0"/>
                  <w:marTop w:val="0"/>
                  <w:marBottom w:val="105"/>
                  <w:divBdr>
                    <w:top w:val="none" w:sz="0" w:space="0" w:color="auto"/>
                    <w:left w:val="none" w:sz="0" w:space="0" w:color="auto"/>
                    <w:bottom w:val="none" w:sz="0" w:space="0" w:color="auto"/>
                    <w:right w:val="none" w:sz="0" w:space="0" w:color="auto"/>
                  </w:divBdr>
                </w:div>
              </w:divsChild>
            </w:div>
            <w:div w:id="315494581">
              <w:marLeft w:val="0"/>
              <w:marRight w:val="0"/>
              <w:marTop w:val="0"/>
              <w:marBottom w:val="0"/>
              <w:divBdr>
                <w:top w:val="single" w:sz="6" w:space="15" w:color="EEEEEE"/>
                <w:left w:val="none" w:sz="0" w:space="0" w:color="auto"/>
                <w:bottom w:val="none" w:sz="0" w:space="0" w:color="auto"/>
                <w:right w:val="none" w:sz="0" w:space="0" w:color="auto"/>
              </w:divBdr>
              <w:divsChild>
                <w:div w:id="1488857936">
                  <w:marLeft w:val="0"/>
                  <w:marRight w:val="0"/>
                  <w:marTop w:val="0"/>
                  <w:marBottom w:val="105"/>
                  <w:divBdr>
                    <w:top w:val="none" w:sz="0" w:space="0" w:color="auto"/>
                    <w:left w:val="none" w:sz="0" w:space="0" w:color="auto"/>
                    <w:bottom w:val="none" w:sz="0" w:space="0" w:color="auto"/>
                    <w:right w:val="none" w:sz="0" w:space="0" w:color="auto"/>
                  </w:divBdr>
                </w:div>
                <w:div w:id="338430500">
                  <w:marLeft w:val="-525"/>
                  <w:marRight w:val="-525"/>
                  <w:marTop w:val="300"/>
                  <w:marBottom w:val="300"/>
                  <w:divBdr>
                    <w:top w:val="none" w:sz="0" w:space="0" w:color="auto"/>
                    <w:left w:val="none" w:sz="0" w:space="0" w:color="auto"/>
                    <w:bottom w:val="none" w:sz="0" w:space="0" w:color="auto"/>
                    <w:right w:val="none" w:sz="0" w:space="0" w:color="auto"/>
                  </w:divBdr>
                  <w:divsChild>
                    <w:div w:id="9424218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92871052">
              <w:marLeft w:val="0"/>
              <w:marRight w:val="0"/>
              <w:marTop w:val="0"/>
              <w:marBottom w:val="0"/>
              <w:divBdr>
                <w:top w:val="single" w:sz="6" w:space="15" w:color="EEEEEE"/>
                <w:left w:val="none" w:sz="0" w:space="0" w:color="auto"/>
                <w:bottom w:val="none" w:sz="0" w:space="0" w:color="auto"/>
                <w:right w:val="none" w:sz="0" w:space="0" w:color="auto"/>
              </w:divBdr>
              <w:divsChild>
                <w:div w:id="255747305">
                  <w:marLeft w:val="0"/>
                  <w:marRight w:val="0"/>
                  <w:marTop w:val="0"/>
                  <w:marBottom w:val="105"/>
                  <w:divBdr>
                    <w:top w:val="none" w:sz="0" w:space="0" w:color="auto"/>
                    <w:left w:val="none" w:sz="0" w:space="0" w:color="auto"/>
                    <w:bottom w:val="none" w:sz="0" w:space="0" w:color="auto"/>
                    <w:right w:val="none" w:sz="0" w:space="0" w:color="auto"/>
                  </w:divBdr>
                </w:div>
                <w:div w:id="1053623431">
                  <w:marLeft w:val="-525"/>
                  <w:marRight w:val="-525"/>
                  <w:marTop w:val="300"/>
                  <w:marBottom w:val="300"/>
                  <w:divBdr>
                    <w:top w:val="none" w:sz="0" w:space="0" w:color="auto"/>
                    <w:left w:val="none" w:sz="0" w:space="0" w:color="auto"/>
                    <w:bottom w:val="none" w:sz="0" w:space="0" w:color="auto"/>
                    <w:right w:val="none" w:sz="0" w:space="0" w:color="auto"/>
                  </w:divBdr>
                  <w:divsChild>
                    <w:div w:id="15544633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19868524">
              <w:marLeft w:val="0"/>
              <w:marRight w:val="0"/>
              <w:marTop w:val="0"/>
              <w:marBottom w:val="0"/>
              <w:divBdr>
                <w:top w:val="single" w:sz="6" w:space="15" w:color="EEEEEE"/>
                <w:left w:val="none" w:sz="0" w:space="0" w:color="auto"/>
                <w:bottom w:val="none" w:sz="0" w:space="0" w:color="auto"/>
                <w:right w:val="none" w:sz="0" w:space="0" w:color="auto"/>
              </w:divBdr>
              <w:divsChild>
                <w:div w:id="1510635958">
                  <w:marLeft w:val="0"/>
                  <w:marRight w:val="0"/>
                  <w:marTop w:val="0"/>
                  <w:marBottom w:val="105"/>
                  <w:divBdr>
                    <w:top w:val="none" w:sz="0" w:space="0" w:color="auto"/>
                    <w:left w:val="none" w:sz="0" w:space="0" w:color="auto"/>
                    <w:bottom w:val="none" w:sz="0" w:space="0" w:color="auto"/>
                    <w:right w:val="none" w:sz="0" w:space="0" w:color="auto"/>
                  </w:divBdr>
                </w:div>
              </w:divsChild>
            </w:div>
            <w:div w:id="1174150376">
              <w:marLeft w:val="0"/>
              <w:marRight w:val="0"/>
              <w:marTop w:val="0"/>
              <w:marBottom w:val="0"/>
              <w:divBdr>
                <w:top w:val="single" w:sz="6" w:space="15" w:color="EEEEEE"/>
                <w:left w:val="none" w:sz="0" w:space="0" w:color="auto"/>
                <w:bottom w:val="none" w:sz="0" w:space="0" w:color="auto"/>
                <w:right w:val="none" w:sz="0" w:space="0" w:color="auto"/>
              </w:divBdr>
              <w:divsChild>
                <w:div w:id="1416392550">
                  <w:marLeft w:val="0"/>
                  <w:marRight w:val="0"/>
                  <w:marTop w:val="0"/>
                  <w:marBottom w:val="105"/>
                  <w:divBdr>
                    <w:top w:val="none" w:sz="0" w:space="0" w:color="auto"/>
                    <w:left w:val="none" w:sz="0" w:space="0" w:color="auto"/>
                    <w:bottom w:val="none" w:sz="0" w:space="0" w:color="auto"/>
                    <w:right w:val="none" w:sz="0" w:space="0" w:color="auto"/>
                  </w:divBdr>
                </w:div>
              </w:divsChild>
            </w:div>
            <w:div w:id="740520189">
              <w:marLeft w:val="0"/>
              <w:marRight w:val="0"/>
              <w:marTop w:val="0"/>
              <w:marBottom w:val="0"/>
              <w:divBdr>
                <w:top w:val="single" w:sz="6" w:space="15" w:color="EEEEEE"/>
                <w:left w:val="none" w:sz="0" w:space="0" w:color="auto"/>
                <w:bottom w:val="none" w:sz="0" w:space="0" w:color="auto"/>
                <w:right w:val="none" w:sz="0" w:space="0" w:color="auto"/>
              </w:divBdr>
              <w:divsChild>
                <w:div w:id="1940991891">
                  <w:marLeft w:val="0"/>
                  <w:marRight w:val="0"/>
                  <w:marTop w:val="0"/>
                  <w:marBottom w:val="105"/>
                  <w:divBdr>
                    <w:top w:val="none" w:sz="0" w:space="0" w:color="auto"/>
                    <w:left w:val="none" w:sz="0" w:space="0" w:color="auto"/>
                    <w:bottom w:val="none" w:sz="0" w:space="0" w:color="auto"/>
                    <w:right w:val="none" w:sz="0" w:space="0" w:color="auto"/>
                  </w:divBdr>
                </w:div>
              </w:divsChild>
            </w:div>
            <w:div w:id="1690570725">
              <w:marLeft w:val="0"/>
              <w:marRight w:val="0"/>
              <w:marTop w:val="0"/>
              <w:marBottom w:val="0"/>
              <w:divBdr>
                <w:top w:val="single" w:sz="6" w:space="15" w:color="EEEEEE"/>
                <w:left w:val="none" w:sz="0" w:space="0" w:color="auto"/>
                <w:bottom w:val="none" w:sz="0" w:space="0" w:color="auto"/>
                <w:right w:val="none" w:sz="0" w:space="0" w:color="auto"/>
              </w:divBdr>
              <w:divsChild>
                <w:div w:id="976642811">
                  <w:marLeft w:val="0"/>
                  <w:marRight w:val="0"/>
                  <w:marTop w:val="0"/>
                  <w:marBottom w:val="105"/>
                  <w:divBdr>
                    <w:top w:val="none" w:sz="0" w:space="0" w:color="auto"/>
                    <w:left w:val="none" w:sz="0" w:space="0" w:color="auto"/>
                    <w:bottom w:val="none" w:sz="0" w:space="0" w:color="auto"/>
                    <w:right w:val="none" w:sz="0" w:space="0" w:color="auto"/>
                  </w:divBdr>
                </w:div>
                <w:div w:id="1143621129">
                  <w:marLeft w:val="-525"/>
                  <w:marRight w:val="-525"/>
                  <w:marTop w:val="300"/>
                  <w:marBottom w:val="300"/>
                  <w:divBdr>
                    <w:top w:val="none" w:sz="0" w:space="0" w:color="auto"/>
                    <w:left w:val="none" w:sz="0" w:space="0" w:color="auto"/>
                    <w:bottom w:val="none" w:sz="0" w:space="0" w:color="auto"/>
                    <w:right w:val="none" w:sz="0" w:space="0" w:color="auto"/>
                  </w:divBdr>
                  <w:divsChild>
                    <w:div w:id="17088735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45624857">
              <w:marLeft w:val="0"/>
              <w:marRight w:val="0"/>
              <w:marTop w:val="0"/>
              <w:marBottom w:val="0"/>
              <w:divBdr>
                <w:top w:val="single" w:sz="6" w:space="15" w:color="EEEEEE"/>
                <w:left w:val="none" w:sz="0" w:space="0" w:color="auto"/>
                <w:bottom w:val="none" w:sz="0" w:space="0" w:color="auto"/>
                <w:right w:val="none" w:sz="0" w:space="0" w:color="auto"/>
              </w:divBdr>
              <w:divsChild>
                <w:div w:id="1476603625">
                  <w:marLeft w:val="0"/>
                  <w:marRight w:val="0"/>
                  <w:marTop w:val="0"/>
                  <w:marBottom w:val="105"/>
                  <w:divBdr>
                    <w:top w:val="none" w:sz="0" w:space="0" w:color="auto"/>
                    <w:left w:val="none" w:sz="0" w:space="0" w:color="auto"/>
                    <w:bottom w:val="none" w:sz="0" w:space="0" w:color="auto"/>
                    <w:right w:val="none" w:sz="0" w:space="0" w:color="auto"/>
                  </w:divBdr>
                </w:div>
                <w:div w:id="399059139">
                  <w:marLeft w:val="-525"/>
                  <w:marRight w:val="-525"/>
                  <w:marTop w:val="300"/>
                  <w:marBottom w:val="300"/>
                  <w:divBdr>
                    <w:top w:val="none" w:sz="0" w:space="0" w:color="auto"/>
                    <w:left w:val="none" w:sz="0" w:space="0" w:color="auto"/>
                    <w:bottom w:val="none" w:sz="0" w:space="0" w:color="auto"/>
                    <w:right w:val="none" w:sz="0" w:space="0" w:color="auto"/>
                  </w:divBdr>
                  <w:divsChild>
                    <w:div w:id="98281043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1205485">
          <w:marLeft w:val="0"/>
          <w:marRight w:val="0"/>
          <w:marTop w:val="0"/>
          <w:marBottom w:val="900"/>
          <w:divBdr>
            <w:top w:val="none" w:sz="0" w:space="0" w:color="auto"/>
            <w:left w:val="none" w:sz="0" w:space="0" w:color="auto"/>
            <w:bottom w:val="none" w:sz="0" w:space="0" w:color="auto"/>
            <w:right w:val="none" w:sz="0" w:space="0" w:color="auto"/>
          </w:divBdr>
          <w:divsChild>
            <w:div w:id="870920575">
              <w:marLeft w:val="0"/>
              <w:marRight w:val="0"/>
              <w:marTop w:val="0"/>
              <w:marBottom w:val="0"/>
              <w:divBdr>
                <w:top w:val="single" w:sz="6" w:space="15" w:color="EEEEEE"/>
                <w:left w:val="none" w:sz="0" w:space="0" w:color="auto"/>
                <w:bottom w:val="none" w:sz="0" w:space="0" w:color="auto"/>
                <w:right w:val="none" w:sz="0" w:space="0" w:color="auto"/>
              </w:divBdr>
              <w:divsChild>
                <w:div w:id="1798329975">
                  <w:marLeft w:val="0"/>
                  <w:marRight w:val="0"/>
                  <w:marTop w:val="0"/>
                  <w:marBottom w:val="105"/>
                  <w:divBdr>
                    <w:top w:val="none" w:sz="0" w:space="0" w:color="auto"/>
                    <w:left w:val="none" w:sz="0" w:space="0" w:color="auto"/>
                    <w:bottom w:val="none" w:sz="0" w:space="0" w:color="auto"/>
                    <w:right w:val="none" w:sz="0" w:space="0" w:color="auto"/>
                  </w:divBdr>
                </w:div>
              </w:divsChild>
            </w:div>
            <w:div w:id="173109176">
              <w:marLeft w:val="0"/>
              <w:marRight w:val="0"/>
              <w:marTop w:val="0"/>
              <w:marBottom w:val="0"/>
              <w:divBdr>
                <w:top w:val="single" w:sz="6" w:space="15" w:color="EEEEEE"/>
                <w:left w:val="none" w:sz="0" w:space="0" w:color="auto"/>
                <w:bottom w:val="none" w:sz="0" w:space="0" w:color="auto"/>
                <w:right w:val="none" w:sz="0" w:space="0" w:color="auto"/>
              </w:divBdr>
              <w:divsChild>
                <w:div w:id="2073848049">
                  <w:marLeft w:val="0"/>
                  <w:marRight w:val="0"/>
                  <w:marTop w:val="0"/>
                  <w:marBottom w:val="105"/>
                  <w:divBdr>
                    <w:top w:val="none" w:sz="0" w:space="0" w:color="auto"/>
                    <w:left w:val="none" w:sz="0" w:space="0" w:color="auto"/>
                    <w:bottom w:val="none" w:sz="0" w:space="0" w:color="auto"/>
                    <w:right w:val="none" w:sz="0" w:space="0" w:color="auto"/>
                  </w:divBdr>
                </w:div>
              </w:divsChild>
            </w:div>
            <w:div w:id="30498570">
              <w:marLeft w:val="0"/>
              <w:marRight w:val="0"/>
              <w:marTop w:val="0"/>
              <w:marBottom w:val="0"/>
              <w:divBdr>
                <w:top w:val="single" w:sz="6" w:space="15" w:color="EEEEEE"/>
                <w:left w:val="none" w:sz="0" w:space="0" w:color="auto"/>
                <w:bottom w:val="none" w:sz="0" w:space="0" w:color="auto"/>
                <w:right w:val="none" w:sz="0" w:space="0" w:color="auto"/>
              </w:divBdr>
              <w:divsChild>
                <w:div w:id="257448689">
                  <w:marLeft w:val="0"/>
                  <w:marRight w:val="0"/>
                  <w:marTop w:val="0"/>
                  <w:marBottom w:val="105"/>
                  <w:divBdr>
                    <w:top w:val="none" w:sz="0" w:space="0" w:color="auto"/>
                    <w:left w:val="none" w:sz="0" w:space="0" w:color="auto"/>
                    <w:bottom w:val="none" w:sz="0" w:space="0" w:color="auto"/>
                    <w:right w:val="none" w:sz="0" w:space="0" w:color="auto"/>
                  </w:divBdr>
                </w:div>
              </w:divsChild>
            </w:div>
            <w:div w:id="1058673042">
              <w:marLeft w:val="0"/>
              <w:marRight w:val="0"/>
              <w:marTop w:val="0"/>
              <w:marBottom w:val="0"/>
              <w:divBdr>
                <w:top w:val="single" w:sz="6" w:space="15" w:color="EEEEEE"/>
                <w:left w:val="none" w:sz="0" w:space="0" w:color="auto"/>
                <w:bottom w:val="none" w:sz="0" w:space="0" w:color="auto"/>
                <w:right w:val="none" w:sz="0" w:space="0" w:color="auto"/>
              </w:divBdr>
              <w:divsChild>
                <w:div w:id="465859760">
                  <w:marLeft w:val="0"/>
                  <w:marRight w:val="0"/>
                  <w:marTop w:val="0"/>
                  <w:marBottom w:val="105"/>
                  <w:divBdr>
                    <w:top w:val="none" w:sz="0" w:space="0" w:color="auto"/>
                    <w:left w:val="none" w:sz="0" w:space="0" w:color="auto"/>
                    <w:bottom w:val="none" w:sz="0" w:space="0" w:color="auto"/>
                    <w:right w:val="none" w:sz="0" w:space="0" w:color="auto"/>
                  </w:divBdr>
                </w:div>
              </w:divsChild>
            </w:div>
            <w:div w:id="1544560182">
              <w:marLeft w:val="0"/>
              <w:marRight w:val="0"/>
              <w:marTop w:val="0"/>
              <w:marBottom w:val="0"/>
              <w:divBdr>
                <w:top w:val="single" w:sz="6" w:space="15" w:color="EEEEEE"/>
                <w:left w:val="none" w:sz="0" w:space="0" w:color="auto"/>
                <w:bottom w:val="none" w:sz="0" w:space="0" w:color="auto"/>
                <w:right w:val="none" w:sz="0" w:space="0" w:color="auto"/>
              </w:divBdr>
              <w:divsChild>
                <w:div w:id="452990329">
                  <w:marLeft w:val="0"/>
                  <w:marRight w:val="0"/>
                  <w:marTop w:val="0"/>
                  <w:marBottom w:val="105"/>
                  <w:divBdr>
                    <w:top w:val="none" w:sz="0" w:space="0" w:color="auto"/>
                    <w:left w:val="none" w:sz="0" w:space="0" w:color="auto"/>
                    <w:bottom w:val="none" w:sz="0" w:space="0" w:color="auto"/>
                    <w:right w:val="none" w:sz="0" w:space="0" w:color="auto"/>
                  </w:divBdr>
                </w:div>
              </w:divsChild>
            </w:div>
            <w:div w:id="1939752405">
              <w:marLeft w:val="0"/>
              <w:marRight w:val="0"/>
              <w:marTop w:val="0"/>
              <w:marBottom w:val="0"/>
              <w:divBdr>
                <w:top w:val="single" w:sz="6" w:space="15" w:color="EEEEEE"/>
                <w:left w:val="none" w:sz="0" w:space="0" w:color="auto"/>
                <w:bottom w:val="none" w:sz="0" w:space="0" w:color="auto"/>
                <w:right w:val="none" w:sz="0" w:space="0" w:color="auto"/>
              </w:divBdr>
              <w:divsChild>
                <w:div w:id="2119374392">
                  <w:marLeft w:val="0"/>
                  <w:marRight w:val="0"/>
                  <w:marTop w:val="0"/>
                  <w:marBottom w:val="105"/>
                  <w:divBdr>
                    <w:top w:val="none" w:sz="0" w:space="0" w:color="auto"/>
                    <w:left w:val="none" w:sz="0" w:space="0" w:color="auto"/>
                    <w:bottom w:val="none" w:sz="0" w:space="0" w:color="auto"/>
                    <w:right w:val="none" w:sz="0" w:space="0" w:color="auto"/>
                  </w:divBdr>
                </w:div>
              </w:divsChild>
            </w:div>
            <w:div w:id="1026101317">
              <w:marLeft w:val="0"/>
              <w:marRight w:val="0"/>
              <w:marTop w:val="0"/>
              <w:marBottom w:val="0"/>
              <w:divBdr>
                <w:top w:val="single" w:sz="6" w:space="15" w:color="EEEEEE"/>
                <w:left w:val="none" w:sz="0" w:space="0" w:color="auto"/>
                <w:bottom w:val="none" w:sz="0" w:space="0" w:color="auto"/>
                <w:right w:val="none" w:sz="0" w:space="0" w:color="auto"/>
              </w:divBdr>
              <w:divsChild>
                <w:div w:id="4461205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39450578">
      <w:bodyDiv w:val="1"/>
      <w:marLeft w:val="0"/>
      <w:marRight w:val="0"/>
      <w:marTop w:val="0"/>
      <w:marBottom w:val="0"/>
      <w:divBdr>
        <w:top w:val="none" w:sz="0" w:space="0" w:color="auto"/>
        <w:left w:val="none" w:sz="0" w:space="0" w:color="auto"/>
        <w:bottom w:val="none" w:sz="0" w:space="0" w:color="auto"/>
        <w:right w:val="none" w:sz="0" w:space="0" w:color="auto"/>
      </w:divBdr>
    </w:div>
    <w:div w:id="1452285180">
      <w:bodyDiv w:val="1"/>
      <w:marLeft w:val="0"/>
      <w:marRight w:val="0"/>
      <w:marTop w:val="0"/>
      <w:marBottom w:val="0"/>
      <w:divBdr>
        <w:top w:val="none" w:sz="0" w:space="0" w:color="auto"/>
        <w:left w:val="none" w:sz="0" w:space="0" w:color="auto"/>
        <w:bottom w:val="none" w:sz="0" w:space="0" w:color="auto"/>
        <w:right w:val="none" w:sz="0" w:space="0" w:color="auto"/>
      </w:divBdr>
      <w:divsChild>
        <w:div w:id="82918159">
          <w:marLeft w:val="0"/>
          <w:marRight w:val="0"/>
          <w:marTop w:val="0"/>
          <w:marBottom w:val="900"/>
          <w:divBdr>
            <w:top w:val="none" w:sz="0" w:space="0" w:color="auto"/>
            <w:left w:val="none" w:sz="0" w:space="0" w:color="auto"/>
            <w:bottom w:val="none" w:sz="0" w:space="0" w:color="auto"/>
            <w:right w:val="none" w:sz="0" w:space="0" w:color="auto"/>
          </w:divBdr>
          <w:divsChild>
            <w:div w:id="18955095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76696904">
      <w:bodyDiv w:val="1"/>
      <w:marLeft w:val="0"/>
      <w:marRight w:val="0"/>
      <w:marTop w:val="0"/>
      <w:marBottom w:val="0"/>
      <w:divBdr>
        <w:top w:val="none" w:sz="0" w:space="0" w:color="auto"/>
        <w:left w:val="none" w:sz="0" w:space="0" w:color="auto"/>
        <w:bottom w:val="none" w:sz="0" w:space="0" w:color="auto"/>
        <w:right w:val="none" w:sz="0" w:space="0" w:color="auto"/>
      </w:divBdr>
    </w:div>
    <w:div w:id="1639920765">
      <w:bodyDiv w:val="1"/>
      <w:marLeft w:val="0"/>
      <w:marRight w:val="0"/>
      <w:marTop w:val="0"/>
      <w:marBottom w:val="0"/>
      <w:divBdr>
        <w:top w:val="none" w:sz="0" w:space="0" w:color="auto"/>
        <w:left w:val="none" w:sz="0" w:space="0" w:color="auto"/>
        <w:bottom w:val="none" w:sz="0" w:space="0" w:color="auto"/>
        <w:right w:val="none" w:sz="0" w:space="0" w:color="auto"/>
      </w:divBdr>
    </w:div>
    <w:div w:id="1691762819">
      <w:bodyDiv w:val="1"/>
      <w:marLeft w:val="0"/>
      <w:marRight w:val="0"/>
      <w:marTop w:val="0"/>
      <w:marBottom w:val="0"/>
      <w:divBdr>
        <w:top w:val="none" w:sz="0" w:space="0" w:color="auto"/>
        <w:left w:val="none" w:sz="0" w:space="0" w:color="auto"/>
        <w:bottom w:val="none" w:sz="0" w:space="0" w:color="auto"/>
        <w:right w:val="none" w:sz="0" w:space="0" w:color="auto"/>
      </w:divBdr>
    </w:div>
    <w:div w:id="1718628988">
      <w:bodyDiv w:val="1"/>
      <w:marLeft w:val="0"/>
      <w:marRight w:val="0"/>
      <w:marTop w:val="0"/>
      <w:marBottom w:val="0"/>
      <w:divBdr>
        <w:top w:val="none" w:sz="0" w:space="0" w:color="auto"/>
        <w:left w:val="none" w:sz="0" w:space="0" w:color="auto"/>
        <w:bottom w:val="none" w:sz="0" w:space="0" w:color="auto"/>
        <w:right w:val="none" w:sz="0" w:space="0" w:color="auto"/>
      </w:divBdr>
      <w:divsChild>
        <w:div w:id="378094245">
          <w:blockQuote w:val="1"/>
          <w:marLeft w:val="0"/>
          <w:marRight w:val="0"/>
          <w:marTop w:val="0"/>
          <w:marBottom w:val="0"/>
          <w:divBdr>
            <w:top w:val="none" w:sz="0" w:space="0" w:color="auto"/>
            <w:left w:val="none" w:sz="0" w:space="0" w:color="auto"/>
            <w:bottom w:val="none" w:sz="0" w:space="0" w:color="auto"/>
            <w:right w:val="none" w:sz="0" w:space="0" w:color="auto"/>
          </w:divBdr>
        </w:div>
        <w:div w:id="1415475883">
          <w:blockQuote w:val="1"/>
          <w:marLeft w:val="0"/>
          <w:marRight w:val="0"/>
          <w:marTop w:val="0"/>
          <w:marBottom w:val="0"/>
          <w:divBdr>
            <w:top w:val="none" w:sz="0" w:space="0" w:color="auto"/>
            <w:left w:val="none" w:sz="0" w:space="0" w:color="auto"/>
            <w:bottom w:val="none" w:sz="0" w:space="0" w:color="auto"/>
            <w:right w:val="none" w:sz="0" w:space="0" w:color="auto"/>
          </w:divBdr>
        </w:div>
        <w:div w:id="1027634160">
          <w:blockQuote w:val="1"/>
          <w:marLeft w:val="0"/>
          <w:marRight w:val="0"/>
          <w:marTop w:val="0"/>
          <w:marBottom w:val="0"/>
          <w:divBdr>
            <w:top w:val="none" w:sz="0" w:space="0" w:color="auto"/>
            <w:left w:val="none" w:sz="0" w:space="0" w:color="auto"/>
            <w:bottom w:val="none" w:sz="0" w:space="0" w:color="auto"/>
            <w:right w:val="none" w:sz="0" w:space="0" w:color="auto"/>
          </w:divBdr>
        </w:div>
        <w:div w:id="1477600454">
          <w:blockQuote w:val="1"/>
          <w:marLeft w:val="0"/>
          <w:marRight w:val="0"/>
          <w:marTop w:val="0"/>
          <w:marBottom w:val="0"/>
          <w:divBdr>
            <w:top w:val="none" w:sz="0" w:space="0" w:color="auto"/>
            <w:left w:val="none" w:sz="0" w:space="0" w:color="auto"/>
            <w:bottom w:val="none" w:sz="0" w:space="0" w:color="auto"/>
            <w:right w:val="none" w:sz="0" w:space="0" w:color="auto"/>
          </w:divBdr>
        </w:div>
        <w:div w:id="393507113">
          <w:blockQuote w:val="1"/>
          <w:marLeft w:val="0"/>
          <w:marRight w:val="0"/>
          <w:marTop w:val="0"/>
          <w:marBottom w:val="0"/>
          <w:divBdr>
            <w:top w:val="none" w:sz="0" w:space="0" w:color="auto"/>
            <w:left w:val="none" w:sz="0" w:space="0" w:color="auto"/>
            <w:bottom w:val="none" w:sz="0" w:space="0" w:color="auto"/>
            <w:right w:val="none" w:sz="0" w:space="0" w:color="auto"/>
          </w:divBdr>
        </w:div>
        <w:div w:id="1412042688">
          <w:blockQuote w:val="1"/>
          <w:marLeft w:val="0"/>
          <w:marRight w:val="0"/>
          <w:marTop w:val="0"/>
          <w:marBottom w:val="0"/>
          <w:divBdr>
            <w:top w:val="none" w:sz="0" w:space="0" w:color="auto"/>
            <w:left w:val="none" w:sz="0" w:space="0" w:color="auto"/>
            <w:bottom w:val="none" w:sz="0" w:space="0" w:color="auto"/>
            <w:right w:val="none" w:sz="0" w:space="0" w:color="auto"/>
          </w:divBdr>
        </w:div>
        <w:div w:id="867917139">
          <w:blockQuote w:val="1"/>
          <w:marLeft w:val="0"/>
          <w:marRight w:val="0"/>
          <w:marTop w:val="0"/>
          <w:marBottom w:val="0"/>
          <w:divBdr>
            <w:top w:val="none" w:sz="0" w:space="0" w:color="auto"/>
            <w:left w:val="none" w:sz="0" w:space="0" w:color="auto"/>
            <w:bottom w:val="none" w:sz="0" w:space="0" w:color="auto"/>
            <w:right w:val="none" w:sz="0" w:space="0" w:color="auto"/>
          </w:divBdr>
        </w:div>
        <w:div w:id="1579710249">
          <w:blockQuote w:val="1"/>
          <w:marLeft w:val="0"/>
          <w:marRight w:val="0"/>
          <w:marTop w:val="0"/>
          <w:marBottom w:val="0"/>
          <w:divBdr>
            <w:top w:val="none" w:sz="0" w:space="0" w:color="auto"/>
            <w:left w:val="none" w:sz="0" w:space="0" w:color="auto"/>
            <w:bottom w:val="none" w:sz="0" w:space="0" w:color="auto"/>
            <w:right w:val="none" w:sz="0" w:space="0" w:color="auto"/>
          </w:divBdr>
        </w:div>
        <w:div w:id="334305891">
          <w:blockQuote w:val="1"/>
          <w:marLeft w:val="0"/>
          <w:marRight w:val="0"/>
          <w:marTop w:val="0"/>
          <w:marBottom w:val="0"/>
          <w:divBdr>
            <w:top w:val="none" w:sz="0" w:space="0" w:color="auto"/>
            <w:left w:val="none" w:sz="0" w:space="0" w:color="auto"/>
            <w:bottom w:val="none" w:sz="0" w:space="0" w:color="auto"/>
            <w:right w:val="none" w:sz="0" w:space="0" w:color="auto"/>
          </w:divBdr>
        </w:div>
        <w:div w:id="1717699089">
          <w:blockQuote w:val="1"/>
          <w:marLeft w:val="0"/>
          <w:marRight w:val="0"/>
          <w:marTop w:val="0"/>
          <w:marBottom w:val="0"/>
          <w:divBdr>
            <w:top w:val="none" w:sz="0" w:space="0" w:color="auto"/>
            <w:left w:val="none" w:sz="0" w:space="0" w:color="auto"/>
            <w:bottom w:val="none" w:sz="0" w:space="0" w:color="auto"/>
            <w:right w:val="none" w:sz="0" w:space="0" w:color="auto"/>
          </w:divBdr>
        </w:div>
        <w:div w:id="1352296836">
          <w:blockQuote w:val="1"/>
          <w:marLeft w:val="0"/>
          <w:marRight w:val="0"/>
          <w:marTop w:val="0"/>
          <w:marBottom w:val="0"/>
          <w:divBdr>
            <w:top w:val="none" w:sz="0" w:space="0" w:color="auto"/>
            <w:left w:val="none" w:sz="0" w:space="0" w:color="auto"/>
            <w:bottom w:val="none" w:sz="0" w:space="0" w:color="auto"/>
            <w:right w:val="none" w:sz="0" w:space="0" w:color="auto"/>
          </w:divBdr>
        </w:div>
        <w:div w:id="769505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Верите ли вы в нумерологию?</c:v>
                </c:pt>
              </c:strCache>
            </c:strRef>
          </c:tx>
          <c:cat>
            <c:strRef>
              <c:f>Лист1!$A$2:$A$4</c:f>
              <c:strCache>
                <c:ptCount val="3"/>
                <c:pt idx="0">
                  <c:v>ДА</c:v>
                </c:pt>
                <c:pt idx="1">
                  <c:v>НЕТ</c:v>
                </c:pt>
                <c:pt idx="2">
                  <c:v>НЕ ОЧЕНЬ</c:v>
                </c:pt>
              </c:strCache>
            </c:strRef>
          </c:cat>
          <c:val>
            <c:numRef>
              <c:f>Лист1!$B$2:$B$4</c:f>
              <c:numCache>
                <c:formatCode>General</c:formatCode>
                <c:ptCount val="3"/>
                <c:pt idx="0">
                  <c:v>15</c:v>
                </c:pt>
                <c:pt idx="1">
                  <c:v>5</c:v>
                </c:pt>
                <c:pt idx="2">
                  <c:v>10</c:v>
                </c:pt>
              </c:numCache>
            </c:numRef>
          </c:val>
          <c:extLst xmlns:c16r2="http://schemas.microsoft.com/office/drawing/2015/06/chart">
            <c:ext xmlns:c16="http://schemas.microsoft.com/office/drawing/2014/chart" uri="{C3380CC4-5D6E-409C-BE32-E72D297353CC}">
              <c16:uniqueId val="{00000000-F3AD-0045-AF8D-857BF3B9A3C9}"/>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2. Знаете ли вы число своего рождения?</c:v>
                </c:pt>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2</c:v>
                </c:pt>
                <c:pt idx="1">
                  <c:v>28</c:v>
                </c:pt>
              </c:numCache>
            </c:numRef>
          </c:val>
          <c:extLst xmlns:c16r2="http://schemas.microsoft.com/office/drawing/2015/06/chart">
            <c:ext xmlns:c16="http://schemas.microsoft.com/office/drawing/2014/chart" uri="{C3380CC4-5D6E-409C-BE32-E72D297353CC}">
              <c16:uniqueId val="{00000000-640C-ED48-BAE8-B2A888E9C75F}"/>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3. Как вы считаете, влияют ли числа на судьбу человека?</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Как вы считаете, влияют ли числа на судьбу человека?</c:v>
                </c:pt>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20</c:v>
                </c:pt>
                <c:pt idx="1">
                  <c:v>10</c:v>
                </c:pt>
              </c:numCache>
            </c:numRef>
          </c:val>
          <c:extLst xmlns:c16r2="http://schemas.microsoft.com/office/drawing/2015/06/chart">
            <c:ext xmlns:c16="http://schemas.microsoft.com/office/drawing/2014/chart" uri="{C3380CC4-5D6E-409C-BE32-E72D297353CC}">
              <c16:uniqueId val="{00000000-2E8D-5346-88BA-90071C42DC06}"/>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2425-AD7F-4E80-8672-A53D7355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36</Pages>
  <Words>6876</Words>
  <Characters>39198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Admin</dc:creator>
  <cp:lastModifiedBy>Admin</cp:lastModifiedBy>
  <cp:revision>15</cp:revision>
  <cp:lastPrinted>2019-04-14T17:10:00Z</cp:lastPrinted>
  <dcterms:created xsi:type="dcterms:W3CDTF">2023-04-26T19:57:00Z</dcterms:created>
  <dcterms:modified xsi:type="dcterms:W3CDTF">2023-05-01T13:39:00Z</dcterms:modified>
</cp:coreProperties>
</file>