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C0" w:rsidRPr="00594BC0" w:rsidRDefault="00594BC0" w:rsidP="00594BC0">
      <w:pPr>
        <w:widowControl w:val="0"/>
        <w:spacing w:after="0" w:line="240" w:lineRule="auto"/>
        <w:ind w:right="-23" w:firstLine="5103"/>
        <w:rPr>
          <w:rFonts w:ascii="Times New Roman" w:eastAsia="Andale Sans UI" w:hAnsi="Times New Roman" w:cs="Times New Roman"/>
          <w:kern w:val="1"/>
          <w:sz w:val="28"/>
          <w:szCs w:val="32"/>
          <w:lang w:eastAsia="ar-SA"/>
        </w:rPr>
      </w:pPr>
      <w:r w:rsidRPr="00594BC0">
        <w:rPr>
          <w:rFonts w:ascii="Times New Roman" w:eastAsia="Andale Sans UI" w:hAnsi="Times New Roman" w:cs="Times New Roman"/>
          <w:kern w:val="1"/>
          <w:sz w:val="28"/>
          <w:szCs w:val="32"/>
          <w:lang w:eastAsia="ar-SA"/>
        </w:rPr>
        <w:t>ПРИНЯТ</w:t>
      </w:r>
    </w:p>
    <w:p w:rsidR="00594BC0" w:rsidRPr="00594BC0" w:rsidRDefault="00594BC0" w:rsidP="00594BC0">
      <w:pPr>
        <w:widowControl w:val="0"/>
        <w:spacing w:after="0" w:line="240" w:lineRule="auto"/>
        <w:ind w:left="5103" w:right="-23"/>
        <w:rPr>
          <w:rFonts w:ascii="Times New Roman" w:eastAsia="Andale Sans UI" w:hAnsi="Times New Roman" w:cs="Times New Roman"/>
          <w:kern w:val="1"/>
          <w:sz w:val="28"/>
          <w:szCs w:val="32"/>
          <w:lang w:eastAsia="ar-SA"/>
        </w:rPr>
      </w:pPr>
      <w:r w:rsidRPr="00594BC0">
        <w:rPr>
          <w:rFonts w:ascii="Times New Roman" w:eastAsia="Andale Sans UI" w:hAnsi="Times New Roman" w:cs="Times New Roman"/>
          <w:kern w:val="1"/>
          <w:sz w:val="28"/>
          <w:szCs w:val="32"/>
          <w:lang w:eastAsia="ar-SA"/>
        </w:rPr>
        <w:t xml:space="preserve">решением Совета Поселкового сельского поселения Тимашевского муниципального района Краснодарского края </w:t>
      </w:r>
    </w:p>
    <w:p w:rsidR="00594BC0" w:rsidRPr="00594BC0" w:rsidRDefault="00594BC0" w:rsidP="00594BC0">
      <w:pPr>
        <w:widowControl w:val="0"/>
        <w:spacing w:after="0" w:line="240" w:lineRule="auto"/>
        <w:ind w:right="-23" w:firstLine="5103"/>
        <w:rPr>
          <w:rFonts w:ascii="Times New Roman" w:eastAsia="Andale Sans UI" w:hAnsi="Times New Roman" w:cs="Times New Roman"/>
          <w:kern w:val="1"/>
          <w:sz w:val="28"/>
          <w:szCs w:val="32"/>
          <w:lang w:eastAsia="ar-SA"/>
        </w:rPr>
      </w:pPr>
      <w:r w:rsidRPr="00594BC0">
        <w:rPr>
          <w:rFonts w:ascii="Times New Roman" w:eastAsia="Andale Sans UI" w:hAnsi="Times New Roman" w:cs="Times New Roman"/>
          <w:kern w:val="1"/>
          <w:sz w:val="28"/>
          <w:szCs w:val="32"/>
          <w:lang w:eastAsia="ar-SA"/>
        </w:rPr>
        <w:t>от __________ №____</w:t>
      </w:r>
    </w:p>
    <w:p w:rsidR="00594BC0" w:rsidRPr="00594BC0" w:rsidRDefault="00594BC0" w:rsidP="00594BC0">
      <w:pPr>
        <w:widowControl w:val="0"/>
        <w:tabs>
          <w:tab w:val="left" w:pos="-1276"/>
          <w:tab w:val="left" w:pos="14652"/>
        </w:tabs>
        <w:spacing w:after="0" w:line="240" w:lineRule="auto"/>
        <w:ind w:right="-22"/>
        <w:jc w:val="both"/>
        <w:rPr>
          <w:rFonts w:ascii="Times New Roman" w:eastAsia="Andale Sans UI" w:hAnsi="Times New Roman" w:cs="Times New Roman"/>
          <w:kern w:val="1"/>
          <w:sz w:val="28"/>
          <w:szCs w:val="24"/>
          <w:lang w:eastAsia="ar-SA"/>
        </w:rPr>
      </w:pPr>
    </w:p>
    <w:p w:rsidR="00594BC0" w:rsidRPr="00594BC0" w:rsidRDefault="00594BC0" w:rsidP="00594BC0">
      <w:pPr>
        <w:widowControl w:val="0"/>
        <w:tabs>
          <w:tab w:val="left" w:pos="-1276"/>
        </w:tabs>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tabs>
          <w:tab w:val="left" w:pos="-1276"/>
        </w:tabs>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tabs>
          <w:tab w:val="left" w:pos="-1276"/>
        </w:tabs>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tabs>
          <w:tab w:val="left" w:pos="-1276"/>
        </w:tabs>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tabs>
          <w:tab w:val="left" w:pos="-1276"/>
        </w:tabs>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tabs>
          <w:tab w:val="left" w:pos="-1276"/>
        </w:tabs>
        <w:spacing w:after="0" w:line="240" w:lineRule="auto"/>
        <w:rPr>
          <w:rFonts w:ascii="Times New Roman" w:eastAsia="Andale Sans UI" w:hAnsi="Times New Roman" w:cs="Times New Roman"/>
          <w:kern w:val="1"/>
          <w:sz w:val="28"/>
          <w:szCs w:val="24"/>
          <w:lang w:eastAsia="ar-SA"/>
        </w:rPr>
      </w:pPr>
    </w:p>
    <w:p w:rsidR="00594BC0" w:rsidRPr="00594BC0" w:rsidRDefault="00594BC0" w:rsidP="00594BC0">
      <w:pPr>
        <w:widowControl w:val="0"/>
        <w:tabs>
          <w:tab w:val="left" w:pos="-1276"/>
        </w:tabs>
        <w:suppressAutoHyphens/>
        <w:spacing w:after="0" w:line="240" w:lineRule="auto"/>
        <w:jc w:val="center"/>
        <w:rPr>
          <w:rFonts w:ascii="Times New Roman" w:eastAsia="Times New Roman" w:hAnsi="Times New Roman" w:cs="Times New Roman"/>
          <w:b/>
          <w:sz w:val="28"/>
          <w:szCs w:val="28"/>
          <w:lang w:eastAsia="ru-RU"/>
        </w:rPr>
      </w:pPr>
      <w:r w:rsidRPr="00594BC0">
        <w:rPr>
          <w:rFonts w:ascii="Times New Roman" w:eastAsia="Andale Sans UI" w:hAnsi="Times New Roman" w:cs="Times New Roman"/>
          <w:b/>
          <w:kern w:val="1"/>
          <w:sz w:val="28"/>
          <w:szCs w:val="28"/>
          <w:lang w:eastAsia="ar-SA"/>
        </w:rPr>
        <w:t>УСТАВ</w:t>
      </w:r>
    </w:p>
    <w:p w:rsidR="00594BC0" w:rsidRPr="00594BC0" w:rsidRDefault="00594BC0" w:rsidP="00594BC0">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rPr>
      </w:pPr>
      <w:r w:rsidRPr="00594BC0">
        <w:rPr>
          <w:rFonts w:ascii="Times New Roman" w:eastAsia="Andale Sans UI" w:hAnsi="Times New Roman" w:cs="Times New Roman"/>
          <w:b/>
          <w:color w:val="000000"/>
          <w:kern w:val="1"/>
          <w:sz w:val="28"/>
          <w:szCs w:val="28"/>
          <w:lang w:eastAsia="ar-SA"/>
        </w:rPr>
        <w:t>ПОСЕЛКОВОГО СЕЛЬСКОГО ПОСЕЛЕНИЯ</w:t>
      </w: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color w:val="000000"/>
          <w:kern w:val="1"/>
          <w:sz w:val="28"/>
          <w:szCs w:val="28"/>
          <w:lang w:eastAsia="ar-SA"/>
        </w:rPr>
      </w:pPr>
      <w:r w:rsidRPr="00594BC0">
        <w:rPr>
          <w:rFonts w:ascii="Times New Roman" w:eastAsia="Andale Sans UI" w:hAnsi="Times New Roman" w:cs="Times New Roman"/>
          <w:b/>
          <w:color w:val="000000"/>
          <w:kern w:val="1"/>
          <w:sz w:val="28"/>
          <w:szCs w:val="28"/>
          <w:lang w:eastAsia="ar-SA"/>
        </w:rPr>
        <w:t xml:space="preserve">ТИМАШЕВСКОГО МУНИЦИПАЛЬНОГО РАЙОНА </w:t>
      </w: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r w:rsidRPr="00594BC0">
        <w:rPr>
          <w:rFonts w:ascii="Times New Roman" w:eastAsia="Andale Sans UI" w:hAnsi="Times New Roman" w:cs="Times New Roman"/>
          <w:b/>
          <w:color w:val="000000"/>
          <w:kern w:val="1"/>
          <w:sz w:val="28"/>
          <w:szCs w:val="28"/>
          <w:lang w:eastAsia="ar-SA"/>
        </w:rPr>
        <w:t>КРАСНОДАРСКОГО КРАЯ</w:t>
      </w: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s>
        <w:spacing w:after="0" w:line="240" w:lineRule="auto"/>
        <w:jc w:val="center"/>
        <w:rPr>
          <w:rFonts w:ascii="Times New Roman" w:eastAsia="Andale Sans UI" w:hAnsi="Times New Roman" w:cs="Times New Roman"/>
          <w:kern w:val="1"/>
          <w:sz w:val="28"/>
          <w:szCs w:val="24"/>
          <w:lang w:eastAsia="ar-SA"/>
        </w:rPr>
      </w:pPr>
      <w:r w:rsidRPr="00594BC0">
        <w:rPr>
          <w:rFonts w:ascii="Times New Roman" w:eastAsia="Andale Sans UI" w:hAnsi="Times New Roman" w:cs="Times New Roman"/>
          <w:kern w:val="1"/>
          <w:sz w:val="28"/>
          <w:szCs w:val="24"/>
          <w:lang w:eastAsia="ar-SA"/>
        </w:rPr>
        <w:t>посёлок Советский</w:t>
      </w:r>
    </w:p>
    <w:p w:rsidR="00594BC0" w:rsidRPr="00594BC0" w:rsidRDefault="00594BC0" w:rsidP="00594BC0">
      <w:pPr>
        <w:widowControl w:val="0"/>
        <w:tabs>
          <w:tab w:val="left" w:pos="-1276"/>
        </w:tabs>
        <w:spacing w:after="0" w:line="240" w:lineRule="auto"/>
        <w:jc w:val="center"/>
        <w:rPr>
          <w:rFonts w:ascii="Times New Roman" w:eastAsia="Andale Sans UI" w:hAnsi="Times New Roman" w:cs="Times New Roman"/>
          <w:kern w:val="1"/>
          <w:sz w:val="28"/>
          <w:szCs w:val="24"/>
          <w:lang w:eastAsia="ar-SA"/>
        </w:rPr>
      </w:pPr>
      <w:r w:rsidRPr="00594BC0">
        <w:rPr>
          <w:rFonts w:ascii="Times New Roman" w:eastAsia="Andale Sans UI" w:hAnsi="Times New Roman" w:cs="Times New Roman"/>
          <w:kern w:val="1"/>
          <w:sz w:val="28"/>
          <w:szCs w:val="24"/>
          <w:lang w:eastAsia="ar-SA"/>
        </w:rPr>
        <w:t>2026 год</w:t>
      </w:r>
    </w:p>
    <w:p w:rsidR="00594BC0" w:rsidRPr="00594BC0" w:rsidRDefault="00594BC0" w:rsidP="00594BC0">
      <w:pPr>
        <w:widowControl w:val="0"/>
        <w:tabs>
          <w:tab w:val="left" w:pos="-1276"/>
        </w:tabs>
        <w:spacing w:after="0" w:line="240" w:lineRule="auto"/>
        <w:jc w:val="center"/>
        <w:rPr>
          <w:rFonts w:ascii="Times New Roman" w:eastAsia="Andale Sans UI" w:hAnsi="Times New Roman" w:cs="Times New Roman"/>
          <w:b/>
          <w:kern w:val="1"/>
          <w:sz w:val="28"/>
          <w:szCs w:val="24"/>
          <w:lang w:eastAsia="ar-SA"/>
        </w:rPr>
      </w:pPr>
    </w:p>
    <w:p w:rsidR="00594BC0" w:rsidRPr="00594BC0" w:rsidRDefault="00594BC0" w:rsidP="00594BC0">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szCs w:val="24"/>
          <w:lang w:eastAsia="ar-SA"/>
        </w:rPr>
      </w:pPr>
    </w:p>
    <w:p w:rsidR="00594BC0" w:rsidRPr="00594BC0" w:rsidRDefault="00594BC0" w:rsidP="00594BC0">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Andale Sans UI" w:hAnsi="Times New Roman" w:cs="Times New Roman"/>
          <w:kern w:val="1"/>
          <w:sz w:val="28"/>
          <w:szCs w:val="28"/>
          <w:lang w:eastAsia="ar-SA"/>
        </w:rPr>
        <w:lastRenderedPageBreak/>
        <w:t xml:space="preserve">Настоящий устав Поселкового сельского поселения Тимашевского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594BC0">
        <w:rPr>
          <w:rFonts w:ascii="Times New Roman" w:eastAsia="Andale Sans UI" w:hAnsi="Times New Roman" w:cs="Times New Roman"/>
          <w:bCs/>
          <w:kern w:val="1"/>
          <w:sz w:val="28"/>
          <w:szCs w:val="28"/>
          <w:lang w:eastAsia="ar-SA"/>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594BC0">
        <w:rPr>
          <w:rFonts w:ascii="Times New Roman" w:eastAsia="Andale Sans UI" w:hAnsi="Times New Roman" w:cs="Times New Roman"/>
          <w:kern w:val="1"/>
          <w:sz w:val="28"/>
          <w:szCs w:val="28"/>
          <w:lang w:eastAsia="ar-SA"/>
        </w:rPr>
        <w:t>, формы участия населения Поселкового сельского поселения Тимашевского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594BC0" w:rsidRPr="00594BC0" w:rsidRDefault="00594BC0" w:rsidP="00594BC0">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Устав является основным нормативным правовым актом Поселкового сельского поселения Тимашевского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Поселкового сельского поселения Тимашевского муниципального района Краснодарского края. </w:t>
      </w:r>
    </w:p>
    <w:p w:rsidR="00594BC0" w:rsidRPr="00594BC0" w:rsidRDefault="00594BC0" w:rsidP="00594BC0">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rPr>
      </w:pPr>
    </w:p>
    <w:p w:rsidR="00594BC0" w:rsidRPr="00594BC0" w:rsidRDefault="00594BC0" w:rsidP="00594BC0">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rPr>
      </w:pPr>
      <w:r w:rsidRPr="00594BC0">
        <w:rPr>
          <w:rFonts w:ascii="Times New Roman" w:eastAsia="Andale Sans UI" w:hAnsi="Times New Roman" w:cs="Times New Roman"/>
          <w:b/>
          <w:kern w:val="28"/>
          <w:sz w:val="28"/>
          <w:szCs w:val="28"/>
          <w:lang w:eastAsia="ar-SA"/>
        </w:rPr>
        <w:t>ГЛАВА 1. ОБЩИЕ ПОЛОЖЕНИЯ</w:t>
      </w:r>
    </w:p>
    <w:p w:rsidR="00594BC0" w:rsidRPr="00594BC0" w:rsidRDefault="00594BC0" w:rsidP="00594BC0">
      <w:pPr>
        <w:widowControl w:val="0"/>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spacing w:after="0" w:line="240" w:lineRule="auto"/>
        <w:ind w:firstLine="851"/>
        <w:jc w:val="both"/>
        <w:rPr>
          <w:rFonts w:ascii="Times New Roman" w:eastAsia="Andale Sans UI" w:hAnsi="Times New Roman" w:cs="Times New Roman"/>
          <w:b/>
          <w:kern w:val="28"/>
          <w:sz w:val="28"/>
          <w:szCs w:val="28"/>
          <w:lang w:eastAsia="ar-SA"/>
        </w:rPr>
      </w:pPr>
      <w:r w:rsidRPr="00594BC0">
        <w:rPr>
          <w:rFonts w:ascii="Times New Roman" w:eastAsia="Andale Sans UI" w:hAnsi="Times New Roman" w:cs="Times New Roman"/>
          <w:b/>
          <w:kern w:val="28"/>
          <w:sz w:val="28"/>
          <w:szCs w:val="28"/>
          <w:lang w:eastAsia="ar-SA"/>
        </w:rPr>
        <w:t xml:space="preserve">Статья 1. Статус муниципального образования </w:t>
      </w:r>
      <w:r w:rsidRPr="00594BC0">
        <w:rPr>
          <w:rFonts w:ascii="Times New Roman" w:eastAsia="Andale Sans UI" w:hAnsi="Times New Roman" w:cs="Times New Roman"/>
          <w:b/>
          <w:kern w:val="1"/>
          <w:sz w:val="28"/>
          <w:szCs w:val="28"/>
          <w:lang w:eastAsia="ar-SA"/>
        </w:rPr>
        <w:t>Поселкового сельского поселения Тимашевского муниципального района Краснодарского</w:t>
      </w:r>
      <w:r w:rsidRPr="00594BC0">
        <w:rPr>
          <w:rFonts w:ascii="Times New Roman" w:eastAsia="Andale Sans UI" w:hAnsi="Times New Roman" w:cs="Times New Roman"/>
          <w:kern w:val="1"/>
          <w:sz w:val="28"/>
          <w:szCs w:val="28"/>
          <w:lang w:eastAsia="ar-SA"/>
        </w:rPr>
        <w:t xml:space="preserve"> </w:t>
      </w:r>
      <w:r w:rsidRPr="00594BC0">
        <w:rPr>
          <w:rFonts w:ascii="Times New Roman" w:eastAsia="Andale Sans UI" w:hAnsi="Times New Roman" w:cs="Times New Roman"/>
          <w:b/>
          <w:kern w:val="1"/>
          <w:sz w:val="28"/>
          <w:szCs w:val="28"/>
          <w:lang w:eastAsia="ar-SA"/>
        </w:rPr>
        <w:t>края</w:t>
      </w:r>
    </w:p>
    <w:p w:rsidR="00594BC0" w:rsidRPr="00594BC0" w:rsidRDefault="00594BC0" w:rsidP="00594BC0">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sz w:val="28"/>
          <w:szCs w:val="28"/>
          <w:lang w:eastAsia="ru-RU"/>
        </w:rPr>
      </w:pPr>
      <w:r w:rsidRPr="00594BC0">
        <w:rPr>
          <w:rFonts w:ascii="Times New Roman" w:eastAsia="Andale Sans UI" w:hAnsi="Times New Roman" w:cs="Times New Roman"/>
          <w:bCs/>
          <w:kern w:val="1"/>
          <w:sz w:val="28"/>
          <w:szCs w:val="28"/>
          <w:lang w:eastAsia="ar-SA"/>
        </w:rPr>
        <w:t>1. Муниципальное образование Поселковое</w:t>
      </w:r>
      <w:r w:rsidRPr="00594BC0">
        <w:rPr>
          <w:rFonts w:ascii="Times New Roman" w:eastAsia="Andale Sans UI" w:hAnsi="Times New Roman" w:cs="Times New Roman"/>
          <w:b/>
          <w:bCs/>
          <w:kern w:val="1"/>
          <w:sz w:val="28"/>
          <w:szCs w:val="28"/>
          <w:lang w:eastAsia="ar-SA"/>
        </w:rPr>
        <w:t xml:space="preserve"> </w:t>
      </w:r>
      <w:r w:rsidRPr="00594BC0">
        <w:rPr>
          <w:rFonts w:ascii="Times New Roman" w:eastAsia="Andale Sans UI" w:hAnsi="Times New Roman" w:cs="Times New Roman"/>
          <w:bCs/>
          <w:kern w:val="1"/>
          <w:sz w:val="28"/>
          <w:szCs w:val="28"/>
          <w:lang w:eastAsia="ar-SA"/>
        </w:rPr>
        <w:t xml:space="preserve">сельское </w:t>
      </w:r>
      <w:r w:rsidRPr="00594BC0">
        <w:rPr>
          <w:rFonts w:ascii="Times New Roman" w:eastAsia="Andale Sans UI" w:hAnsi="Times New Roman" w:cs="Times New Roman"/>
          <w:bCs/>
          <w:kern w:val="28"/>
          <w:sz w:val="28"/>
          <w:szCs w:val="28"/>
          <w:lang w:eastAsia="ar-SA"/>
        </w:rPr>
        <w:t xml:space="preserve">поселение </w:t>
      </w:r>
      <w:r w:rsidRPr="00594BC0">
        <w:rPr>
          <w:rFonts w:ascii="Times New Roman" w:eastAsia="Andale Sans UI" w:hAnsi="Times New Roman" w:cs="Times New Roman"/>
          <w:bCs/>
          <w:kern w:val="1"/>
          <w:sz w:val="28"/>
          <w:szCs w:val="28"/>
          <w:lang w:eastAsia="ar-SA"/>
        </w:rPr>
        <w:t>Тимашевского</w:t>
      </w:r>
      <w:r w:rsidRPr="00594BC0">
        <w:rPr>
          <w:rFonts w:ascii="Times New Roman" w:eastAsia="Andale Sans UI" w:hAnsi="Times New Roman" w:cs="Times New Roman"/>
          <w:b/>
          <w:bCs/>
          <w:kern w:val="1"/>
          <w:sz w:val="28"/>
          <w:szCs w:val="28"/>
          <w:lang w:eastAsia="ar-SA"/>
        </w:rPr>
        <w:t xml:space="preserve"> </w:t>
      </w:r>
      <w:r w:rsidRPr="00594BC0">
        <w:rPr>
          <w:rFonts w:ascii="Times New Roman" w:eastAsia="Andale Sans UI" w:hAnsi="Times New Roman" w:cs="Times New Roman"/>
          <w:bCs/>
          <w:kern w:val="28"/>
          <w:sz w:val="28"/>
          <w:szCs w:val="28"/>
          <w:lang w:eastAsia="ar-SA"/>
        </w:rPr>
        <w:t>муниципального района Краснодарского края</w:t>
      </w:r>
      <w:r w:rsidRPr="00594BC0">
        <w:rPr>
          <w:rFonts w:ascii="Times New Roman" w:eastAsia="Andale Sans UI" w:hAnsi="Times New Roman" w:cs="Times New Roman"/>
          <w:bCs/>
          <w:kern w:val="1"/>
          <w:sz w:val="28"/>
          <w:szCs w:val="28"/>
          <w:lang w:eastAsia="ar-SA"/>
        </w:rPr>
        <w:t xml:space="preserve"> наделено Законом Краснодарского края от 5 мая 2004 г. № 698-КЗ «Об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сельского поселения, входящего в состав территории муниципального образования Тимашевский муниципальный район Краснодарского края.</w:t>
      </w:r>
    </w:p>
    <w:p w:rsidR="00594BC0" w:rsidRPr="00594BC0" w:rsidRDefault="00594BC0" w:rsidP="00594BC0">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w:t>
      </w:r>
      <w:r w:rsidRPr="00594BC0">
        <w:rPr>
          <w:rFonts w:ascii="Times New Roman" w:eastAsia="Calibri" w:hAnsi="Times New Roman" w:cs="Times New Roman"/>
          <w:kern w:val="1"/>
          <w:sz w:val="28"/>
          <w:szCs w:val="28"/>
          <w:lang w:eastAsia="ar-SA"/>
        </w:rPr>
        <w:t>Официальное наименование муниципального образования:</w:t>
      </w:r>
    </w:p>
    <w:p w:rsidR="00594BC0" w:rsidRPr="00594BC0" w:rsidRDefault="00594BC0" w:rsidP="00594BC0">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полное – Поселковое сельское поселение Тимашевского муниципального района Краснодарского края (далее также – поселение);</w:t>
      </w:r>
    </w:p>
    <w:p w:rsidR="00594BC0" w:rsidRPr="00594BC0" w:rsidRDefault="00594BC0" w:rsidP="00594BC0">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сокращенные наименования – Поселковое сельское поселение Тимашевского района, Поселковое поселение, которые используются наравне с полным наименованием.</w:t>
      </w:r>
    </w:p>
    <w:p w:rsidR="00594BC0" w:rsidRPr="00594BC0" w:rsidRDefault="00594BC0" w:rsidP="00594BC0">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rPr>
      </w:pPr>
      <w:r w:rsidRPr="00594BC0">
        <w:rPr>
          <w:rFonts w:ascii="Times New Roman" w:eastAsia="Andale Sans UI" w:hAnsi="Times New Roman" w:cs="Times New Roman"/>
          <w:kern w:val="1"/>
          <w:sz w:val="28"/>
          <w:szCs w:val="28"/>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594BC0" w:rsidRPr="00594BC0" w:rsidRDefault="00594BC0" w:rsidP="00594BC0">
      <w:pPr>
        <w:autoSpaceDE w:val="0"/>
        <w:autoSpaceDN w:val="0"/>
        <w:adjustRightInd w:val="0"/>
        <w:spacing w:after="0" w:line="240" w:lineRule="auto"/>
        <w:ind w:firstLine="851"/>
        <w:jc w:val="both"/>
        <w:rPr>
          <w:rFonts w:ascii="Times New Roman" w:eastAsia="Calibri" w:hAnsi="Times New Roman" w:cs="Times New Roman"/>
          <w:b/>
          <w:color w:val="000000"/>
          <w:sz w:val="28"/>
          <w:szCs w:val="28"/>
        </w:rPr>
      </w:pPr>
      <w:r w:rsidRPr="00594BC0">
        <w:rPr>
          <w:rFonts w:ascii="Times New Roman" w:eastAsia="Calibri" w:hAnsi="Times New Roman" w:cs="Times New Roman"/>
          <w:color w:val="000000"/>
          <w:sz w:val="28"/>
          <w:szCs w:val="28"/>
        </w:rPr>
        <w:t xml:space="preserve">3. Для целей настоящего Устава </w:t>
      </w:r>
      <w:r w:rsidRPr="00594BC0">
        <w:rPr>
          <w:rFonts w:ascii="Times New Roman" w:eastAsia="Calibri" w:hAnsi="Times New Roman" w:cs="Times New Roman"/>
          <w:color w:val="000000"/>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2. Границы поселения</w:t>
      </w: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Местное самоуправление в поселении осуществляется в границах поселения, установленных Законом Краснодарского края от 5 мая 2004 г. № 698-КЗ «Об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rsidR="00594BC0" w:rsidRPr="00594BC0" w:rsidRDefault="00594BC0" w:rsidP="00594BC0">
      <w:pPr>
        <w:suppressAutoHyphens/>
        <w:spacing w:after="0" w:line="240" w:lineRule="auto"/>
        <w:rPr>
          <w:rFonts w:ascii="Times New Roman" w:eastAsia="Andale Sans UI" w:hAnsi="Times New Roman" w:cs="Times New Roman"/>
          <w:kern w:val="1"/>
          <w:sz w:val="28"/>
          <w:szCs w:val="28"/>
          <w:lang w:eastAsia="ar-SA"/>
        </w:rPr>
      </w:pPr>
    </w:p>
    <w:p w:rsidR="00594BC0" w:rsidRPr="00594BC0" w:rsidRDefault="00594BC0" w:rsidP="00594BC0">
      <w:pPr>
        <w:widowControl w:val="0"/>
        <w:tabs>
          <w:tab w:val="left" w:pos="-1276"/>
          <w:tab w:val="left" w:pos="0"/>
        </w:tabs>
        <w:spacing w:after="0" w:line="240" w:lineRule="auto"/>
        <w:ind w:firstLine="851"/>
        <w:jc w:val="both"/>
        <w:outlineLvl w:val="5"/>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bCs/>
          <w:kern w:val="1"/>
          <w:sz w:val="28"/>
          <w:szCs w:val="28"/>
          <w:lang w:eastAsia="ar-SA"/>
        </w:rPr>
        <w:t xml:space="preserve">Статья 3. Официальные символы поселения </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Утверждение, описание символов и порядок их официального использования устанавливаются нормативным правовым актом Совета.</w:t>
      </w: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4. Местное самоуправление в поселении</w:t>
      </w:r>
    </w:p>
    <w:p w:rsidR="00594BC0" w:rsidRPr="00594BC0" w:rsidRDefault="00594BC0" w:rsidP="00594BC0">
      <w:pPr>
        <w:spacing w:after="0" w:line="240" w:lineRule="auto"/>
        <w:ind w:firstLine="851"/>
        <w:jc w:val="both"/>
        <w:rPr>
          <w:rFonts w:ascii="Times New Roman" w:eastAsia="Calibri" w:hAnsi="Times New Roman" w:cs="Times New Roman"/>
          <w:color w:val="000000"/>
          <w:sz w:val="28"/>
          <w:szCs w:val="28"/>
          <w:lang w:eastAsia="ru-RU"/>
        </w:rPr>
      </w:pPr>
      <w:r w:rsidRPr="00594BC0">
        <w:rPr>
          <w:rFonts w:ascii="Times New Roman" w:eastAsia="Calibri" w:hAnsi="Times New Roman" w:cs="Times New Roman"/>
          <w:color w:val="000000"/>
          <w:sz w:val="28"/>
          <w:szCs w:val="28"/>
          <w:lang w:eastAsia="ru-RU"/>
        </w:rPr>
        <w:t xml:space="preserve">Местное самоуправление </w:t>
      </w:r>
      <w:r w:rsidRPr="00594BC0">
        <w:rPr>
          <w:rFonts w:ascii="Times New Roman" w:eastAsia="Times New Roman" w:hAnsi="Times New Roman" w:cs="Times New Roman"/>
          <w:color w:val="000000"/>
          <w:sz w:val="28"/>
          <w:szCs w:val="28"/>
          <w:lang w:eastAsia="ru-RU"/>
        </w:rPr>
        <w:t xml:space="preserve">в </w:t>
      </w:r>
      <w:r w:rsidRPr="00594BC0">
        <w:rPr>
          <w:rFonts w:ascii="Times New Roman" w:eastAsia="Times New Roman" w:hAnsi="Times New Roman" w:cs="Times New Roman"/>
          <w:sz w:val="28"/>
          <w:szCs w:val="28"/>
          <w:lang w:eastAsia="ru-RU"/>
        </w:rPr>
        <w:t>поселении</w:t>
      </w:r>
      <w:r w:rsidRPr="00594BC0">
        <w:rPr>
          <w:rFonts w:ascii="Times New Roman" w:eastAsia="Times New Roman" w:hAnsi="Times New Roman" w:cs="Times New Roman"/>
          <w:color w:val="000000"/>
          <w:sz w:val="28"/>
          <w:szCs w:val="28"/>
          <w:lang w:eastAsia="ru-RU"/>
        </w:rPr>
        <w:t xml:space="preserve"> </w:t>
      </w:r>
      <w:r w:rsidRPr="00594BC0">
        <w:rPr>
          <w:rFonts w:ascii="Times New Roman" w:eastAsia="Calibri" w:hAnsi="Times New Roman" w:cs="Times New Roman"/>
          <w:color w:val="000000"/>
          <w:sz w:val="28"/>
          <w:szCs w:val="28"/>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594BC0">
        <w:rPr>
          <w:rFonts w:ascii="Times New Roman" w:eastAsia="Times New Roman" w:hAnsi="Times New Roman" w:cs="Times New Roman"/>
          <w:sz w:val="28"/>
          <w:szCs w:val="28"/>
          <w:lang w:eastAsia="ru-RU"/>
        </w:rPr>
        <w:t xml:space="preserve">(вопросов местного значения) </w:t>
      </w:r>
      <w:r w:rsidRPr="00594BC0">
        <w:rPr>
          <w:rFonts w:ascii="Times New Roman" w:eastAsia="Calibri" w:hAnsi="Times New Roman" w:cs="Times New Roman"/>
          <w:color w:val="000000"/>
          <w:sz w:val="28"/>
          <w:szCs w:val="28"/>
          <w:lang w:eastAsia="ru-RU"/>
        </w:rPr>
        <w:t>в пределах полномочий, предусмотренных в соответствии  с Конституцией Российской Федерации, Федеральным законом</w:t>
      </w:r>
      <w:r w:rsidRPr="00594BC0">
        <w:rPr>
          <w:rFonts w:ascii="Times New Roman" w:eastAsia="Times New Roman" w:hAnsi="Times New Roman" w:cs="Times New Roman"/>
          <w:color w:val="000000"/>
          <w:sz w:val="28"/>
          <w:szCs w:val="28"/>
          <w:lang w:eastAsia="ru-RU"/>
        </w:rPr>
        <w:t xml:space="preserve"> от 20 марта 2025 г. № 33-ФЗ «</w:t>
      </w:r>
      <w:r w:rsidRPr="00594BC0">
        <w:rPr>
          <w:rFonts w:ascii="Times New Roman" w:eastAsia="Calibri" w:hAnsi="Times New Roman" w:cs="Times New Roman"/>
          <w:color w:val="000000"/>
          <w:sz w:val="28"/>
          <w:szCs w:val="28"/>
          <w:lang w:eastAsia="ru-RU"/>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594BC0" w:rsidRPr="00594BC0" w:rsidRDefault="00594BC0" w:rsidP="00594BC0">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rPr>
      </w:pPr>
    </w:p>
    <w:p w:rsidR="00594BC0" w:rsidRPr="00594BC0" w:rsidRDefault="00594BC0" w:rsidP="00594BC0">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 xml:space="preserve">Статья 5. Правовая основа местного самоуправления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color w:val="000000"/>
          <w:kern w:val="1"/>
          <w:sz w:val="28"/>
          <w:szCs w:val="28"/>
          <w:lang w:eastAsia="ar-SA"/>
        </w:rPr>
        <w:t>Правовую основу местного самоуправления составляют</w:t>
      </w:r>
      <w:r w:rsidRPr="00594BC0">
        <w:rPr>
          <w:rFonts w:ascii="Times New Roman" w:eastAsia="Andale Sans UI" w:hAnsi="Times New Roman" w:cs="Times New Roman"/>
          <w:kern w:val="1"/>
          <w:sz w:val="28"/>
          <w:szCs w:val="28"/>
          <w:lang w:eastAsia="ar-SA"/>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w:t>
      </w:r>
      <w:r w:rsidRPr="00594BC0">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w:t>
      </w:r>
      <w:r w:rsidRPr="00594BC0">
        <w:rPr>
          <w:rFonts w:ascii="Times New Roman" w:eastAsia="Andale Sans UI" w:hAnsi="Times New Roman" w:cs="Times New Roman"/>
          <w:kern w:val="1"/>
          <w:sz w:val="28"/>
          <w:szCs w:val="28"/>
          <w:lang w:eastAsia="ar-SA"/>
        </w:rPr>
        <w:lastRenderedPageBreak/>
        <w:t xml:space="preserve">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594BC0">
        <w:rPr>
          <w:rFonts w:ascii="Times New Roman" w:eastAsia="Calibri" w:hAnsi="Times New Roman" w:cs="Times New Roman"/>
          <w:bCs/>
          <w:iCs/>
          <w:kern w:val="1"/>
          <w:sz w:val="28"/>
          <w:szCs w:val="28"/>
          <w:lang w:eastAsia="ru-RU"/>
        </w:rPr>
        <w:t>и сходах граждан</w:t>
      </w:r>
      <w:r w:rsidRPr="00594BC0">
        <w:rPr>
          <w:rFonts w:ascii="Times New Roman" w:eastAsia="Andale Sans UI" w:hAnsi="Times New Roman" w:cs="Times New Roman"/>
          <w:kern w:val="1"/>
          <w:sz w:val="28"/>
          <w:szCs w:val="28"/>
          <w:lang w:eastAsia="ar-SA"/>
        </w:rPr>
        <w:t>, иные муниципальные правовые акты.</w:t>
      </w:r>
    </w:p>
    <w:p w:rsidR="00594BC0" w:rsidRPr="00594BC0" w:rsidRDefault="00594BC0" w:rsidP="00594BC0">
      <w:pPr>
        <w:widowControl w:val="0"/>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suppressAutoHyphens/>
        <w:spacing w:after="0" w:line="240" w:lineRule="auto"/>
        <w:jc w:val="center"/>
        <w:rPr>
          <w:rFonts w:ascii="Times New Roman" w:eastAsia="Andale Sans UI" w:hAnsi="Times New Roman" w:cs="Times New Roman"/>
          <w:b/>
          <w:caps/>
          <w:kern w:val="1"/>
          <w:sz w:val="28"/>
          <w:szCs w:val="28"/>
          <w:lang w:eastAsia="ar-SA"/>
        </w:rPr>
      </w:pPr>
      <w:r w:rsidRPr="00594BC0">
        <w:rPr>
          <w:rFonts w:ascii="Times New Roman" w:eastAsia="Andale Sans UI" w:hAnsi="Times New Roman" w:cs="Times New Roman"/>
          <w:b/>
          <w:caps/>
          <w:kern w:val="1"/>
          <w:sz w:val="28"/>
          <w:szCs w:val="28"/>
          <w:lang w:eastAsia="ar-SA"/>
        </w:rPr>
        <w:t>ГЛАВА 2. Организационные основы</w:t>
      </w:r>
    </w:p>
    <w:p w:rsidR="00594BC0" w:rsidRPr="00594BC0" w:rsidRDefault="00594BC0" w:rsidP="00594BC0">
      <w:pPr>
        <w:widowControl w:val="0"/>
        <w:suppressAutoHyphens/>
        <w:spacing w:after="0" w:line="240" w:lineRule="auto"/>
        <w:jc w:val="center"/>
        <w:rPr>
          <w:rFonts w:ascii="Times New Roman" w:eastAsia="Andale Sans UI" w:hAnsi="Times New Roman" w:cs="Times New Roman"/>
          <w:b/>
          <w:caps/>
          <w:kern w:val="1"/>
          <w:sz w:val="28"/>
          <w:szCs w:val="28"/>
          <w:lang w:eastAsia="ar-SA"/>
        </w:rPr>
      </w:pPr>
      <w:r w:rsidRPr="00594BC0">
        <w:rPr>
          <w:rFonts w:ascii="Times New Roman" w:eastAsia="Andale Sans UI" w:hAnsi="Times New Roman" w:cs="Times New Roman"/>
          <w:b/>
          <w:caps/>
          <w:kern w:val="1"/>
          <w:sz w:val="28"/>
          <w:szCs w:val="28"/>
          <w:lang w:eastAsia="ar-SA"/>
        </w:rPr>
        <w:t>местного самоуправления</w:t>
      </w:r>
    </w:p>
    <w:p w:rsidR="00594BC0" w:rsidRPr="00594BC0" w:rsidRDefault="00594BC0" w:rsidP="00594BC0">
      <w:pPr>
        <w:widowControl w:val="0"/>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6. Органы местного самоуправления поселения</w:t>
      </w:r>
    </w:p>
    <w:p w:rsidR="00594BC0" w:rsidRPr="00594BC0" w:rsidRDefault="00594BC0" w:rsidP="00594BC0">
      <w:pPr>
        <w:widowControl w:val="0"/>
        <w:suppressAutoHyphens/>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Andale Sans UI" w:hAnsi="Times New Roman" w:cs="Times New Roman"/>
          <w:kern w:val="1"/>
          <w:sz w:val="28"/>
          <w:szCs w:val="28"/>
          <w:lang w:eastAsia="ar-SA"/>
        </w:rPr>
        <w:t xml:space="preserve">1. Решение вопросов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Andale Sans UI" w:hAnsi="Times New Roman" w:cs="Times New Roman"/>
          <w:kern w:val="1"/>
          <w:sz w:val="28"/>
          <w:szCs w:val="28"/>
          <w:lang w:eastAsia="ar-SA"/>
        </w:rPr>
        <w:t xml:space="preserve"> в поселении осуществляют:</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Совет Поселкового сельского поселения Тимашевского муниципального района Краснодарского края, являющийся представительным органом поселения, далее по тексту Устава – Совет;</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глава Поселкового сельского поселения Тимашевского муниципального района Краснодарского края, возглавляющий администрацию поселения, далее по тексту Устава – глава поселения;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администрация Поселкового сельского поселения Тимашевского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Органы местного самоуправления обладают собственными полномочиями по решению </w:t>
      </w:r>
      <w:r w:rsidRPr="00594BC0">
        <w:rPr>
          <w:rFonts w:ascii="Times New Roman" w:eastAsia="Calibri" w:hAnsi="Times New Roman" w:cs="Times New Roman"/>
          <w:color w:val="000000"/>
          <w:kern w:val="1"/>
          <w:sz w:val="28"/>
          <w:szCs w:val="28"/>
          <w:lang w:eastAsia="ru-RU"/>
        </w:rPr>
        <w:t>вопросов непосредственного обеспечения жизнедеятельности населения</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kern w:val="1"/>
          <w:sz w:val="28"/>
          <w:szCs w:val="28"/>
          <w:lang w:eastAsia="ar-SA"/>
        </w:rPr>
        <w:t>3. Органы местного самоуправления, которые в соответствии с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594BC0">
        <w:rPr>
          <w:rFonts w:ascii="Times New Roman" w:eastAsia="Andale Sans UI" w:hAnsi="Times New Roman" w:cs="Times New Roman"/>
          <w:color w:val="000000"/>
          <w:kern w:val="1"/>
          <w:sz w:val="28"/>
          <w:szCs w:val="28"/>
          <w:lang w:eastAsia="ar-SA"/>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color w:val="000000"/>
          <w:kern w:val="1"/>
          <w:sz w:val="28"/>
          <w:szCs w:val="28"/>
          <w:lang w:eastAsia="ar-SA"/>
        </w:rPr>
        <w:t xml:space="preserve">4. Основаниями для государственной регистрации органов местного </w:t>
      </w:r>
      <w:r w:rsidRPr="00594BC0">
        <w:rPr>
          <w:rFonts w:ascii="Times New Roman" w:eastAsia="Andale Sans UI" w:hAnsi="Times New Roman" w:cs="Times New Roman"/>
          <w:kern w:val="1"/>
          <w:sz w:val="28"/>
          <w:szCs w:val="28"/>
          <w:lang w:eastAsia="ar-SA"/>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для Совета </w:t>
      </w:r>
      <w:r w:rsidRPr="00594BC0">
        <w:rPr>
          <w:rFonts w:ascii="Times New Roman" w:eastAsia="Calibri" w:hAnsi="Times New Roman" w:cs="Times New Roman"/>
          <w:color w:val="000000"/>
          <w:kern w:val="1"/>
          <w:sz w:val="28"/>
          <w:szCs w:val="28"/>
          <w:lang w:eastAsia="ru-RU"/>
        </w:rPr>
        <w:t>–</w:t>
      </w:r>
      <w:r w:rsidRPr="00594BC0">
        <w:rPr>
          <w:rFonts w:ascii="Times New Roman" w:eastAsia="Andale Sans UI" w:hAnsi="Times New Roman" w:cs="Times New Roman"/>
          <w:kern w:val="1"/>
          <w:sz w:val="28"/>
          <w:szCs w:val="28"/>
          <w:lang w:eastAsia="ar-SA"/>
        </w:rPr>
        <w:t xml:space="preserve"> протокол заседания Совета, содержащий решение о наделении Совета правами юридического лица;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для иных органов местного самоуправления </w:t>
      </w:r>
      <w:r w:rsidRPr="00594BC0">
        <w:rPr>
          <w:rFonts w:ascii="Times New Roman" w:eastAsia="Calibri" w:hAnsi="Times New Roman" w:cs="Times New Roman"/>
          <w:color w:val="000000"/>
          <w:kern w:val="1"/>
          <w:sz w:val="28"/>
          <w:szCs w:val="28"/>
          <w:lang w:eastAsia="ru-RU"/>
        </w:rPr>
        <w:t>–</w:t>
      </w:r>
      <w:r w:rsidRPr="00594BC0">
        <w:rPr>
          <w:rFonts w:ascii="Times New Roman" w:eastAsia="Andale Sans UI" w:hAnsi="Times New Roman" w:cs="Times New Roman"/>
          <w:kern w:val="1"/>
          <w:sz w:val="28"/>
          <w:szCs w:val="28"/>
          <w:lang w:eastAsia="ar-SA"/>
        </w:rPr>
        <w:t xml:space="preserve"> решение Совета об учреждении соответствующего органа местного самоуправления с правами </w:t>
      </w:r>
      <w:r w:rsidRPr="00594BC0">
        <w:rPr>
          <w:rFonts w:ascii="Times New Roman" w:eastAsia="Andale Sans UI" w:hAnsi="Times New Roman" w:cs="Times New Roman"/>
          <w:kern w:val="1"/>
          <w:sz w:val="28"/>
          <w:szCs w:val="28"/>
          <w:lang w:eastAsia="ar-SA"/>
        </w:rPr>
        <w:lastRenderedPageBreak/>
        <w:t>юридического лица.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6.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7. Структура органов местного самоуправления поселения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Структуру органов местного самоуправления поселения составляют Совет, глава поселения, администрация.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Изменение структуры органов местного самоуправления осуществляется не иначе как путем внесения изменений в настоящий Устав.</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8</w:t>
      </w:r>
      <w:r w:rsidRPr="00594BC0">
        <w:rPr>
          <w:rFonts w:ascii="Times New Roman" w:eastAsia="Andale Sans UI" w:hAnsi="Times New Roman" w:cs="Times New Roman"/>
          <w:kern w:val="1"/>
          <w:sz w:val="28"/>
          <w:szCs w:val="28"/>
          <w:lang w:eastAsia="ar-SA"/>
        </w:rPr>
        <w:t xml:space="preserve">. </w:t>
      </w:r>
      <w:r w:rsidRPr="00594BC0">
        <w:rPr>
          <w:rFonts w:ascii="Times New Roman" w:eastAsia="Andale Sans UI" w:hAnsi="Times New Roman" w:cs="Times New Roman"/>
          <w:b/>
          <w:kern w:val="1"/>
          <w:sz w:val="28"/>
          <w:szCs w:val="28"/>
          <w:lang w:eastAsia="ar-SA"/>
        </w:rPr>
        <w:t>Совет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Совет состоит из 15 депутатов, избранных на муниципальных выборах.</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Совет может осуществлять свои полномочия в случае избрания не менее двух третей от установленной численности депутатов.</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Срок полномочий Совета составляет 5 лет.</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Совет обладает правами юридического лица.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6. Организацию деятельности Совета осуществляет </w:t>
      </w:r>
      <w:r w:rsidRPr="00594BC0">
        <w:rPr>
          <w:rFonts w:ascii="Times New Roman" w:eastAsia="Arial Unicode MS" w:hAnsi="Times New Roman" w:cs="font281"/>
          <w:kern w:val="1"/>
          <w:sz w:val="28"/>
          <w:lang w:eastAsia="ar-SA"/>
        </w:rPr>
        <w:t>глава поселения</w:t>
      </w:r>
      <w:r w:rsidRPr="00594BC0">
        <w:rPr>
          <w:rFonts w:ascii="Times New Roman" w:eastAsia="Arial Unicode MS" w:hAnsi="Times New Roman" w:cs="Times New Roman"/>
          <w:kern w:val="1"/>
          <w:sz w:val="28"/>
          <w:szCs w:val="28"/>
          <w:lang w:eastAsia="ar-SA"/>
        </w:rPr>
        <w:t>.</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tabs>
          <w:tab w:val="left" w:pos="-1276"/>
        </w:tabs>
        <w:spacing w:after="0" w:line="240" w:lineRule="auto"/>
        <w:ind w:left="851"/>
        <w:outlineLvl w:val="4"/>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 xml:space="preserve">Статья 9. Компетенция Совета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В исключительной компетенции Совета находятся: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принятие Устава поселения и внесение в него изменений и дополнений;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утверждение местного бюджета и отчета о его исполнении;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утверждение стратегии социально-экономического развития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определение порядка управления и распоряжения имуществом, находящимся в муниципальной собственности;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определение порядка материально-технического и организационного обеспечения деятельности органов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9) принятие решения об удалении главы поселения в отставку в предусмотренных Федеральным законом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594BC0">
        <w:rPr>
          <w:rFonts w:ascii="Times New Roman" w:eastAsia="Andale Sans UI" w:hAnsi="Times New Roman" w:cs="Times New Roman"/>
          <w:kern w:val="1"/>
          <w:sz w:val="28"/>
          <w:szCs w:val="28"/>
          <w:lang w:eastAsia="ar-SA"/>
        </w:rPr>
        <w:t>случаях;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10) утверждение правил благоустройства территории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На заседаниях Совета решаются следующие вопросы:</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определение порядков назначения и проведения опроса граждан, публичных слушаний, собрания граждан;</w:t>
      </w:r>
    </w:p>
    <w:p w:rsidR="00594BC0" w:rsidRPr="00594BC0" w:rsidRDefault="00594BC0" w:rsidP="00594BC0">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принятие в случаях, предусмотренных действующим законодательством</w:t>
      </w:r>
      <w:r w:rsidRPr="00594BC0">
        <w:rPr>
          <w:rFonts w:ascii="Times New Roman" w:eastAsia="Arial Unicode MS" w:hAnsi="Times New Roman" w:cs="Times New Roman"/>
          <w:color w:val="000000"/>
          <w:kern w:val="1"/>
          <w:sz w:val="28"/>
          <w:szCs w:val="28"/>
          <w:lang w:eastAsia="ar-SA"/>
        </w:rPr>
        <w:t xml:space="preserve"> решений, связанных с изменением границ поселения,</w:t>
      </w:r>
      <w:r w:rsidRPr="00594BC0">
        <w:rPr>
          <w:rFonts w:ascii="Times New Roman" w:eastAsia="Arial Unicode MS" w:hAnsi="Times New Roman" w:cs="Times New Roman"/>
          <w:kern w:val="1"/>
          <w:sz w:val="28"/>
          <w:szCs w:val="28"/>
          <w:lang w:eastAsia="ar-SA"/>
        </w:rPr>
        <w:t xml:space="preserve"> а также с преобразованием </w:t>
      </w:r>
      <w:r w:rsidRPr="00594BC0">
        <w:rPr>
          <w:rFonts w:ascii="Times New Roman" w:eastAsia="Arial Unicode MS" w:hAnsi="Times New Roman" w:cs="Times New Roman"/>
          <w:color w:val="000000"/>
          <w:kern w:val="1"/>
          <w:sz w:val="28"/>
          <w:szCs w:val="28"/>
          <w:lang w:eastAsia="ar-SA"/>
        </w:rPr>
        <w:t>поселения</w:t>
      </w:r>
      <w:r w:rsidRPr="00594BC0">
        <w:rPr>
          <w:rFonts w:ascii="Times New Roman" w:eastAsia="Arial Unicode MS" w:hAnsi="Times New Roman" w:cs="Times New Roman"/>
          <w:kern w:val="1"/>
          <w:sz w:val="28"/>
          <w:szCs w:val="28"/>
          <w:lang w:eastAsia="ar-SA"/>
        </w:rPr>
        <w:t>;</w:t>
      </w:r>
    </w:p>
    <w:p w:rsidR="00594BC0" w:rsidRPr="00594BC0" w:rsidRDefault="00594BC0" w:rsidP="00594BC0">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3) принятие решения о назначении местного референдума; </w:t>
      </w:r>
    </w:p>
    <w:p w:rsidR="00594BC0" w:rsidRPr="00594BC0" w:rsidRDefault="00594BC0" w:rsidP="00594BC0">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утверждение структуры администрации;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принятие решения о самороспуске Совета и досрочном прекращении полномочий депутатов Совета;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6) принятие Регламента Совета;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7) определение порядка дистанционного участия в заседаниях Совета;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8) образование, утверждение и изменение состава депутатских комиссий (комитетов) Совета;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9) установление налоговых льгот по налогам в соответствии с законодательством; </w:t>
      </w:r>
    </w:p>
    <w:p w:rsidR="00594BC0" w:rsidRPr="00594BC0" w:rsidRDefault="00594BC0" w:rsidP="00594BC0">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594BC0">
        <w:rPr>
          <w:rFonts w:ascii="Times New Roman" w:eastAsia="Times New Roman" w:hAnsi="Times New Roman" w:cs="Times New Roman"/>
          <w:kern w:val="1"/>
          <w:sz w:val="28"/>
          <w:szCs w:val="28"/>
          <w:lang w:eastAsia="ar-SA"/>
        </w:rPr>
        <w:t xml:space="preserve">10) </w:t>
      </w:r>
      <w:r w:rsidRPr="00594BC0">
        <w:rPr>
          <w:rFonts w:ascii="Times New Roman" w:eastAsia="Andale Sans UI" w:hAnsi="Times New Roman" w:cs="Times New Roman"/>
          <w:kern w:val="1"/>
          <w:sz w:val="28"/>
          <w:szCs w:val="28"/>
          <w:lang w:eastAsia="ar-SA"/>
        </w:rPr>
        <w:t xml:space="preserve">определение порядка установления льгот для детей дошкольного возраста, </w:t>
      </w:r>
      <w:r w:rsidRPr="00594BC0">
        <w:rPr>
          <w:rFonts w:ascii="Times New Roman" w:eastAsia="Andale Sans UI" w:hAnsi="Times New Roman" w:cs="Times New Roman"/>
          <w:kern w:val="1"/>
          <w:sz w:val="28"/>
          <w:szCs w:val="28"/>
          <w:lang w:eastAsia="ru-RU"/>
        </w:rPr>
        <w:t>обучающихся,</w:t>
      </w:r>
      <w:r w:rsidRPr="00594BC0">
        <w:rPr>
          <w:rFonts w:ascii="Times New Roman" w:eastAsia="Andale Sans UI" w:hAnsi="Times New Roman" w:cs="Times New Roman"/>
          <w:kern w:val="1"/>
          <w:sz w:val="28"/>
          <w:szCs w:val="28"/>
          <w:lang w:eastAsia="ar-SA"/>
        </w:rPr>
        <w:t xml:space="preserve"> инвалидов, военнослужащих, проходящих военную службу по призыву, при организации платных мероприятий организациями культуры;</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11) рассмотрение депутатских запросов и принятие по ним решений;</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12) утверждение схемы избирательных округов по выборам депутатов Совета;</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13) принятие решения о назначении выборов депутатов Совета, главы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14) принятие решения о создании муниципальной пожарной охраны, определение цели, задач, порядка создания и организации деятельности </w:t>
      </w:r>
      <w:r w:rsidRPr="00594BC0">
        <w:rPr>
          <w:rFonts w:ascii="Times New Roman" w:eastAsia="Arial Unicode MS" w:hAnsi="Times New Roman" w:cs="Times New Roman"/>
          <w:kern w:val="1"/>
          <w:sz w:val="28"/>
          <w:szCs w:val="28"/>
          <w:lang w:eastAsia="ar-SA"/>
        </w:rPr>
        <w:lastRenderedPageBreak/>
        <w:t xml:space="preserve">муниципальной пожарной охраны на территории </w:t>
      </w:r>
      <w:r w:rsidRPr="00594BC0">
        <w:rPr>
          <w:rFonts w:ascii="Times New Roman" w:eastAsia="Arial Unicode MS" w:hAnsi="Times New Roman" w:cs="Times New Roman"/>
          <w:color w:val="000000"/>
          <w:kern w:val="1"/>
          <w:sz w:val="28"/>
          <w:szCs w:val="28"/>
          <w:lang w:eastAsia="ar-SA"/>
        </w:rPr>
        <w:t>поселения</w:t>
      </w:r>
      <w:r w:rsidRPr="00594BC0">
        <w:rPr>
          <w:rFonts w:ascii="Times New Roman" w:eastAsia="Arial Unicode MS" w:hAnsi="Times New Roman" w:cs="Times New Roman"/>
          <w:kern w:val="1"/>
          <w:sz w:val="28"/>
          <w:szCs w:val="28"/>
          <w:lang w:eastAsia="ar-SA"/>
        </w:rPr>
        <w:t>, порядка ее взаимоотношений с другими видами пожарной охраны;</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16) установление границ территории, на которой осуществляется территориальное общественное самоуправление, по предложению населения,</w:t>
      </w:r>
      <w:r w:rsidRPr="00594BC0">
        <w:rPr>
          <w:rFonts w:ascii="Times New Roman" w:eastAsia="Calibri" w:hAnsi="Times New Roman" w:cs="Times New Roman"/>
          <w:sz w:val="28"/>
          <w:szCs w:val="28"/>
          <w:lang w:eastAsia="ru-RU"/>
        </w:rPr>
        <w:t xml:space="preserve"> проживающего на данной территории</w:t>
      </w:r>
      <w:r w:rsidRPr="00594BC0">
        <w:rPr>
          <w:rFonts w:ascii="Times New Roman" w:eastAsia="Arial Unicode MS" w:hAnsi="Times New Roman" w:cs="Times New Roman"/>
          <w:kern w:val="1"/>
          <w:sz w:val="28"/>
          <w:szCs w:val="28"/>
          <w:lang w:eastAsia="ar-SA"/>
        </w:rPr>
        <w:t xml:space="preserve">; </w:t>
      </w:r>
    </w:p>
    <w:p w:rsidR="00594BC0" w:rsidRPr="00594BC0" w:rsidRDefault="00594BC0" w:rsidP="00594BC0">
      <w:pPr>
        <w:spacing w:after="0" w:line="240" w:lineRule="auto"/>
        <w:ind w:firstLine="851"/>
        <w:jc w:val="both"/>
        <w:rPr>
          <w:rFonts w:ascii="Times New Roman" w:eastAsia="Andale Sans UI" w:hAnsi="Times New Roman" w:cs="Times New Roman"/>
          <w:i/>
          <w:kern w:val="1"/>
          <w:sz w:val="28"/>
          <w:szCs w:val="28"/>
          <w:lang w:eastAsia="ar-SA"/>
        </w:rPr>
      </w:pPr>
      <w:r w:rsidRPr="00594BC0">
        <w:rPr>
          <w:rFonts w:ascii="Times New Roman" w:eastAsia="Andale Sans UI" w:hAnsi="Times New Roman" w:cs="Times New Roman"/>
          <w:kern w:val="1"/>
          <w:sz w:val="28"/>
          <w:szCs w:val="28"/>
          <w:lang w:eastAsia="ar-SA"/>
        </w:rPr>
        <w:t>17) принятие решений о создании мест погребения, а также по переносу мест погребения в случаях, установленных законодательством;</w:t>
      </w:r>
      <w:r w:rsidRPr="00594BC0">
        <w:rPr>
          <w:rFonts w:ascii="Times New Roman" w:eastAsia="Andale Sans UI" w:hAnsi="Times New Roman" w:cs="Times New Roman"/>
          <w:i/>
          <w:kern w:val="1"/>
          <w:sz w:val="28"/>
          <w:szCs w:val="28"/>
          <w:lang w:eastAsia="ar-SA"/>
        </w:rPr>
        <w:t xml:space="preserve"> </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18) утверждение положения о бюджетном процессе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19) осуществления иных полномочий, отнесенных к ведению Совета действующим законодательством, настоящим Уставом.</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rPr>
      </w:pPr>
      <w:r w:rsidRPr="00594BC0">
        <w:rPr>
          <w:rFonts w:ascii="Times New Roman" w:eastAsia="Andale Sans UI" w:hAnsi="Times New Roman" w:cs="Times New Roman"/>
          <w:b/>
          <w:color w:val="000000"/>
          <w:kern w:val="1"/>
          <w:sz w:val="28"/>
          <w:szCs w:val="28"/>
          <w:lang w:eastAsia="ar-SA"/>
        </w:rPr>
        <w:t xml:space="preserve">Статья 10. Досрочное прекращение полномочий Совета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1. Полномочия Совета прекращаются досрочно в следующих случаях: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1) вступление в силу закона Краснодарского края о его роспуске;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2) принятие Советом решения о самороспуске;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4) преобразование муниципального образования, осуществляемое в соответствии с Федеральным законом 20 марта 2025 г. № 33-ФЗ «Об общих принципах организации местного самоуправления в единой системе публичной власти»;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 xml:space="preserve">5) увеличение численности избирателей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bCs/>
          <w:color w:val="000000"/>
          <w:kern w:val="1"/>
          <w:sz w:val="28"/>
          <w:szCs w:val="28"/>
          <w:lang w:eastAsia="ar-SA"/>
        </w:rPr>
        <w:t xml:space="preserve"> более чем на 25 процентов;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bCs/>
          <w:color w:val="000000"/>
          <w:kern w:val="1"/>
          <w:sz w:val="28"/>
          <w:szCs w:val="28"/>
          <w:lang w:eastAsia="ar-SA"/>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 xml:space="preserve">2) что избранный в правомочном составе Совет в течение трех месяцев </w:t>
      </w:r>
      <w:r w:rsidRPr="00594BC0">
        <w:rPr>
          <w:rFonts w:ascii="Times New Roman" w:eastAsia="Andale Sans UI" w:hAnsi="Times New Roman" w:cs="Times New Roman"/>
          <w:bCs/>
          <w:color w:val="000000"/>
          <w:kern w:val="1"/>
          <w:sz w:val="28"/>
          <w:szCs w:val="28"/>
          <w:lang w:eastAsia="ar-SA"/>
        </w:rPr>
        <w:lastRenderedPageBreak/>
        <w:t>подряд не проводил заседание;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bookmarkStart w:id="0" w:name="Par11"/>
      <w:bookmarkEnd w:id="0"/>
      <w:r w:rsidRPr="00594BC0">
        <w:rPr>
          <w:rFonts w:ascii="Times New Roman" w:eastAsia="Andale Sans UI" w:hAnsi="Times New Roman" w:cs="Times New Roman"/>
          <w:bCs/>
          <w:color w:val="000000"/>
          <w:kern w:val="1"/>
          <w:sz w:val="28"/>
          <w:szCs w:val="28"/>
          <w:lang w:eastAsia="ar-SA"/>
        </w:rPr>
        <w:t>3) что вновь избранный в правомочном составе Совет в течение трех месяцев подряд со дня его избрания не проводил заседание.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4. Закон Краснодарского края о роспуске Совета может быть обжалован в судебном порядке в течение 10 дней со дня вступления в силу.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7. Досрочное прекращение полномочий Совета влечет за собой досрочное прекращение полномочий его депутатов.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594BC0">
        <w:rPr>
          <w:rFonts w:ascii="Times New Roman" w:eastAsia="Andale Sans UI" w:hAnsi="Times New Roman" w:cs="Times New Roman"/>
          <w:kern w:val="1"/>
          <w:sz w:val="28"/>
          <w:szCs w:val="28"/>
          <w:lang w:eastAsia="ar-SA"/>
        </w:rPr>
        <w:t>от 12 июня 2002 г. № 67-ФЗ «Об основных гарантиях избирательных прав и права на участие в референдуме граждан Российской Федерации»</w:t>
      </w:r>
      <w:r w:rsidRPr="00594BC0">
        <w:rPr>
          <w:rFonts w:ascii="Times New Roman" w:eastAsia="Andale Sans UI" w:hAnsi="Times New Roman" w:cs="Times New Roman"/>
          <w:bCs/>
          <w:color w:val="000000"/>
          <w:kern w:val="1"/>
          <w:sz w:val="28"/>
          <w:szCs w:val="28"/>
          <w:lang w:eastAsia="ar-SA"/>
        </w:rPr>
        <w:t>.</w:t>
      </w:r>
    </w:p>
    <w:p w:rsidR="00594BC0" w:rsidRPr="00594BC0" w:rsidRDefault="00594BC0" w:rsidP="00594BC0">
      <w:pPr>
        <w:spacing w:after="0" w:line="240" w:lineRule="auto"/>
        <w:ind w:firstLine="851"/>
        <w:rPr>
          <w:rFonts w:ascii="Times New Roman" w:eastAsia="Andale Sans UI" w:hAnsi="Times New Roman" w:cs="Times New Roman"/>
          <w:b/>
          <w:kern w:val="1"/>
          <w:sz w:val="28"/>
          <w:szCs w:val="28"/>
          <w:lang w:eastAsia="ar-SA"/>
        </w:rPr>
      </w:pPr>
    </w:p>
    <w:p w:rsidR="00594BC0" w:rsidRPr="00594BC0" w:rsidRDefault="00594BC0" w:rsidP="00594BC0">
      <w:pPr>
        <w:spacing w:after="0" w:line="240" w:lineRule="auto"/>
        <w:ind w:firstLine="851"/>
        <w:rPr>
          <w:rFonts w:ascii="Times New Roman" w:eastAsia="Andale Sans UI" w:hAnsi="Times New Roman" w:cs="Times New Roman"/>
          <w:b/>
          <w:kern w:val="1"/>
          <w:sz w:val="28"/>
          <w:szCs w:val="28"/>
          <w:lang w:eastAsia="ar-SA"/>
        </w:rPr>
      </w:pPr>
    </w:p>
    <w:p w:rsidR="00594BC0" w:rsidRPr="00594BC0" w:rsidRDefault="00594BC0" w:rsidP="00594BC0">
      <w:pPr>
        <w:widowControl w:val="0"/>
        <w:spacing w:after="0" w:line="240" w:lineRule="auto"/>
        <w:ind w:firstLine="851"/>
        <w:rPr>
          <w:rFonts w:ascii="Times New Roman" w:eastAsia="Arial Unicode MS" w:hAnsi="Times New Roman" w:cs="Times New Roman"/>
          <w:b/>
          <w:kern w:val="1"/>
          <w:sz w:val="28"/>
          <w:szCs w:val="28"/>
          <w:lang w:eastAsia="ar-SA"/>
        </w:rPr>
      </w:pPr>
      <w:r w:rsidRPr="00594BC0">
        <w:rPr>
          <w:rFonts w:ascii="Times New Roman" w:eastAsia="Arial Unicode MS" w:hAnsi="Times New Roman" w:cs="Times New Roman"/>
          <w:b/>
          <w:kern w:val="1"/>
          <w:sz w:val="28"/>
          <w:szCs w:val="28"/>
          <w:lang w:eastAsia="ar-SA"/>
        </w:rPr>
        <w:t>Статья 11. Организация работы Совета</w:t>
      </w:r>
    </w:p>
    <w:p w:rsidR="00594BC0" w:rsidRPr="00594BC0" w:rsidRDefault="00594BC0" w:rsidP="00594BC0">
      <w:pPr>
        <w:tabs>
          <w:tab w:val="left" w:pos="-154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Times New Roman" w:hAnsi="Times New Roman" w:cs="Times New Roman"/>
          <w:kern w:val="1"/>
          <w:sz w:val="28"/>
          <w:szCs w:val="24"/>
          <w:lang w:eastAsia="ar-SA"/>
        </w:rPr>
        <w:t>2. Заседания Совета созываются главой поселения по мере необходимости, но не реже одного раза в три месяца.</w:t>
      </w:r>
    </w:p>
    <w:p w:rsidR="00594BC0" w:rsidRPr="00594BC0" w:rsidRDefault="00594BC0" w:rsidP="00594BC0">
      <w:pPr>
        <w:autoSpaceDE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3. Время созыва и место проведения очередного заседания Совета, а также вопросы, вносимые на рассмотрение очередного</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 xml:space="preserve">заседания, доводятся до сведения депутатов не позднее, чем за 7 дней до дня проведения заседания. </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594BC0">
        <w:rPr>
          <w:rFonts w:ascii="Times New Roman" w:eastAsia="Times New Roman" w:hAnsi="Times New Roman" w:cs="Times New Roman"/>
          <w:kern w:val="1"/>
          <w:sz w:val="28"/>
          <w:szCs w:val="24"/>
          <w:lang w:eastAsia="ar-SA"/>
        </w:rPr>
        <w:t>Глава поселения вправе по своей инициативе созвать внеочередное заседание Совета</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6. Чрезвычайные заседания Совета созываются главой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kern w:val="1"/>
          <w:sz w:val="28"/>
          <w:szCs w:val="28"/>
          <w:lang w:eastAsia="ar-SA"/>
        </w:rPr>
        <w:t xml:space="preserve"> немедленно без предварительной подготовки документов в случаях:</w:t>
      </w:r>
    </w:p>
    <w:p w:rsidR="00594BC0" w:rsidRPr="00594BC0" w:rsidRDefault="00594BC0" w:rsidP="00594BC0">
      <w:pPr>
        <w:tabs>
          <w:tab w:val="left" w:pos="84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введения на территории Краснодарского края или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kern w:val="1"/>
          <w:sz w:val="28"/>
          <w:szCs w:val="28"/>
          <w:lang w:eastAsia="ar-SA"/>
        </w:rPr>
        <w:t xml:space="preserve"> режима чрезвычайного положения;</w:t>
      </w:r>
    </w:p>
    <w:p w:rsidR="00594BC0" w:rsidRPr="00594BC0" w:rsidRDefault="00594BC0" w:rsidP="00594BC0">
      <w:pPr>
        <w:tabs>
          <w:tab w:val="left" w:pos="84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массовых нарушений общественного порядка на территории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kern w:val="1"/>
          <w:sz w:val="28"/>
          <w:szCs w:val="28"/>
          <w:lang w:eastAsia="ar-SA"/>
        </w:rPr>
        <w:t>;</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стихийных бедствий и иных чрезвычайных ситуаций, требующих принятия экстренных решений;</w:t>
      </w:r>
    </w:p>
    <w:p w:rsidR="00594BC0" w:rsidRPr="00594BC0" w:rsidRDefault="00594BC0" w:rsidP="00594BC0">
      <w:pPr>
        <w:tabs>
          <w:tab w:val="left" w:pos="-90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color w:val="000000"/>
          <w:kern w:val="1"/>
          <w:sz w:val="28"/>
          <w:szCs w:val="28"/>
          <w:lang w:eastAsia="ar-SA"/>
        </w:rPr>
        <w:t xml:space="preserve">возникновения </w:t>
      </w:r>
      <w:r w:rsidRPr="00594BC0">
        <w:rPr>
          <w:rFonts w:ascii="Times New Roman" w:eastAsia="Andale Sans UI" w:hAnsi="Times New Roman" w:cs="Times New Roman"/>
          <w:kern w:val="1"/>
          <w:sz w:val="28"/>
          <w:szCs w:val="28"/>
          <w:lang w:eastAsia="ar-SA"/>
        </w:rPr>
        <w:t>неотложных ситуаций, требующих незамедлительного принятия решения Советом.</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Совет собирается на свое первое заседание не позднее чем в трехнедельный срок со дня избрания Совета в правомочном составе.</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Первое после выборов заседание созывает и готовит действующий глава поселения.</w:t>
      </w:r>
    </w:p>
    <w:p w:rsidR="00594BC0" w:rsidRPr="00594BC0" w:rsidRDefault="00594BC0" w:rsidP="00594BC0">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8. Заседания Совета проводятся открыто. Совет вправе проводить закрытые заседания в случаях, предусмотренных Регламентом Совета.</w:t>
      </w:r>
    </w:p>
    <w:p w:rsidR="00594BC0" w:rsidRPr="00594BC0" w:rsidRDefault="00594BC0" w:rsidP="00594BC0">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9. Заседание Совета правомочно, если на нем присутствуют не менее половины от числа избранных депутатов. </w:t>
      </w:r>
    </w:p>
    <w:p w:rsidR="00594BC0" w:rsidRPr="00594BC0" w:rsidRDefault="00594BC0" w:rsidP="00594BC0">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10. Порядок принятия решений Советом определяется настоящим Уставом и Регламентом Совета.</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12. </w:t>
      </w:r>
      <w:r w:rsidRPr="00594BC0">
        <w:rPr>
          <w:rFonts w:ascii="Times New Roman" w:eastAsia="Andale Sans UI" w:hAnsi="Times New Roman" w:cs="Times New Roman"/>
          <w:kern w:val="1"/>
          <w:sz w:val="28"/>
          <w:szCs w:val="24"/>
          <w:lang w:eastAsia="ar-SA"/>
        </w:rPr>
        <w:t>В случае одновременного отсутствия главы поселения и лица, исполняющего полномочия главы поселения (</w:t>
      </w:r>
      <w:r w:rsidRPr="00594BC0">
        <w:rPr>
          <w:rFonts w:ascii="Times New Roman" w:eastAsia="Andale Sans UI" w:hAnsi="Times New Roman" w:cs="Times New Roman"/>
          <w:kern w:val="1"/>
          <w:sz w:val="28"/>
          <w:szCs w:val="28"/>
          <w:lang w:eastAsia="ar-SA"/>
        </w:rPr>
        <w:t>временно исполняющего полномочия главы поселения)</w:t>
      </w:r>
      <w:r w:rsidRPr="00594BC0">
        <w:rPr>
          <w:rFonts w:ascii="Times New Roman" w:eastAsia="Andale Sans UI" w:hAnsi="Times New Roman" w:cs="Times New Roman"/>
          <w:kern w:val="1"/>
          <w:sz w:val="28"/>
          <w:szCs w:val="24"/>
          <w:lang w:eastAsia="ar-SA"/>
        </w:rPr>
        <w:t>, председательствует на заседании один из депутатов, избираемы</w:t>
      </w:r>
      <w:r w:rsidRPr="00594BC0">
        <w:rPr>
          <w:rFonts w:ascii="Times New Roman" w:eastAsia="Andale Sans UI" w:hAnsi="Times New Roman" w:cs="Times New Roman"/>
          <w:kern w:val="28"/>
          <w:sz w:val="28"/>
          <w:szCs w:val="24"/>
          <w:lang w:eastAsia="ar-SA"/>
        </w:rPr>
        <w:t>й</w:t>
      </w:r>
      <w:r w:rsidRPr="00594BC0">
        <w:rPr>
          <w:rFonts w:ascii="Times New Roman" w:eastAsia="Andale Sans UI" w:hAnsi="Times New Roman" w:cs="Times New Roman"/>
          <w:kern w:val="1"/>
          <w:sz w:val="28"/>
          <w:szCs w:val="24"/>
          <w:lang w:eastAsia="ar-SA"/>
        </w:rPr>
        <w:t xml:space="preserve"> на заседании Совета в соответствии с Регламентом Совета.</w:t>
      </w:r>
      <w:r w:rsidRPr="00594BC0">
        <w:rPr>
          <w:rFonts w:ascii="Times New Roman" w:eastAsia="Andale Sans UI" w:hAnsi="Times New Roman" w:cs="Times New Roman"/>
          <w:kern w:val="1"/>
          <w:sz w:val="28"/>
          <w:szCs w:val="28"/>
          <w:lang w:eastAsia="ar-SA"/>
        </w:rPr>
        <w:t xml:space="preserve"> </w:t>
      </w:r>
    </w:p>
    <w:p w:rsidR="00594BC0" w:rsidRPr="00594BC0" w:rsidRDefault="00594BC0" w:rsidP="00594BC0">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594BC0" w:rsidRPr="00594BC0" w:rsidRDefault="00594BC0" w:rsidP="00594BC0">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594BC0">
        <w:rPr>
          <w:rFonts w:ascii="Times New Roman" w:eastAsia="Andale Sans UI" w:hAnsi="Times New Roman" w:cs="Times New Roman"/>
          <w:b/>
          <w:bCs/>
          <w:iCs/>
          <w:kern w:val="1"/>
          <w:sz w:val="28"/>
          <w:szCs w:val="28"/>
          <w:lang w:eastAsia="ar-SA"/>
        </w:rPr>
        <w:t xml:space="preserve">Статья 12. Депутатские комиссии (комитеты) Совета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1. Из числа депутатов Совета на срок его полномочий могут создаваться комиссии (комитеты) для предварительного рассмотрения и подготовки </w:t>
      </w:r>
      <w:r w:rsidRPr="00594BC0">
        <w:rPr>
          <w:rFonts w:ascii="Times New Roman" w:eastAsia="Arial Unicode MS" w:hAnsi="Times New Roman" w:cs="Times New Roman"/>
          <w:kern w:val="1"/>
          <w:sz w:val="28"/>
          <w:szCs w:val="28"/>
          <w:lang w:eastAsia="ar-SA"/>
        </w:rPr>
        <w:lastRenderedPageBreak/>
        <w:t xml:space="preserve">вопросов, отнесенных к компетенции Совета. </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Все депутаты Совета участвуют в работе комиссий (комитетов).</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Структура, порядок формирования, полномочия и организация работы комиссий (комитетов) определяются Регламентом Совета.</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Задачи и сроки полномочий комиссий (комитетов) определяются Советом при их образовании.</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Комиссии (комитеты) ответственны перед Советом и ему подотчетны.</w:t>
      </w:r>
    </w:p>
    <w:p w:rsidR="00594BC0" w:rsidRPr="00594BC0" w:rsidRDefault="00594BC0" w:rsidP="00594BC0">
      <w:pPr>
        <w:widowControl w:val="0"/>
        <w:suppressAutoHyphens/>
        <w:spacing w:after="0" w:line="240" w:lineRule="auto"/>
        <w:rPr>
          <w:rFonts w:ascii="Times New Roman" w:eastAsia="Andale Sans UI" w:hAnsi="Times New Roman" w:cs="Times New Roman"/>
          <w:kern w:val="1"/>
          <w:sz w:val="28"/>
          <w:szCs w:val="28"/>
          <w:lang w:eastAsia="ar-SA"/>
        </w:rPr>
      </w:pPr>
    </w:p>
    <w:p w:rsidR="00594BC0" w:rsidRPr="00594BC0" w:rsidRDefault="00594BC0" w:rsidP="00594BC0">
      <w:pPr>
        <w:spacing w:after="0" w:line="240" w:lineRule="auto"/>
        <w:ind w:firstLine="851"/>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 xml:space="preserve">Статья 13. Депутат Совета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1. Депутатом Совета может быть избран гражданин Российской Федерации, достигший на день голосования возраста 18 лет.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Срок полномочий депутата Совета составляет 5 лет.</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594BC0">
        <w:rPr>
          <w:rFonts w:ascii="Times New Roman" w:eastAsia="Calibri" w:hAnsi="Times New Roman" w:cs="Times New Roman"/>
          <w:color w:val="000000"/>
          <w:kern w:val="1"/>
          <w:sz w:val="28"/>
          <w:szCs w:val="28"/>
          <w:lang w:eastAsia="ru-RU"/>
        </w:rPr>
        <w:t xml:space="preserve">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другими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другими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kern w:val="1"/>
          <w:sz w:val="28"/>
          <w:szCs w:val="28"/>
          <w:lang w:eastAsia="ar-SA"/>
        </w:rPr>
        <w:t xml:space="preserve">7. Депутат </w:t>
      </w:r>
      <w:r w:rsidRPr="00594BC0">
        <w:rPr>
          <w:rFonts w:ascii="Times New Roman" w:eastAsia="Andale Sans UI" w:hAnsi="Times New Roman" w:cs="Times New Roman"/>
          <w:kern w:val="1"/>
          <w:sz w:val="28"/>
          <w:szCs w:val="28"/>
          <w:lang w:val="en-US" w:eastAsia="ar-SA"/>
        </w:rPr>
        <w:t>C</w:t>
      </w:r>
      <w:r w:rsidRPr="00594BC0">
        <w:rPr>
          <w:rFonts w:ascii="Times New Roman" w:eastAsia="Andale Sans UI" w:hAnsi="Times New Roman" w:cs="Times New Roman"/>
          <w:kern w:val="1"/>
          <w:sz w:val="28"/>
          <w:szCs w:val="28"/>
          <w:lang w:eastAsia="ar-SA"/>
        </w:rPr>
        <w:t xml:space="preserve">овета должен соблюдать ограничения, запреты, исполнять обязанности, которые установлены законодательством Российской Федерации о </w:t>
      </w:r>
      <w:r w:rsidRPr="00594BC0">
        <w:rPr>
          <w:rFonts w:ascii="Times New Roman" w:eastAsia="Andale Sans UI" w:hAnsi="Times New Roman" w:cs="Times New Roman"/>
          <w:color w:val="000000"/>
          <w:kern w:val="1"/>
          <w:sz w:val="28"/>
          <w:szCs w:val="28"/>
          <w:lang w:eastAsia="ar-SA"/>
        </w:rPr>
        <w:t>противодействии коррупции.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rPr>
      </w:pPr>
      <w:r w:rsidRPr="00594BC0">
        <w:rPr>
          <w:rFonts w:ascii="Times New Roman" w:eastAsia="Andale Sans UI" w:hAnsi="Times New Roman" w:cs="Times New Roman"/>
          <w:iCs/>
          <w:color w:val="000000"/>
          <w:kern w:val="1"/>
          <w:sz w:val="28"/>
          <w:szCs w:val="28"/>
          <w:lang w:eastAsia="ar-SA"/>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w:t>
      </w:r>
      <w:r w:rsidRPr="00594BC0">
        <w:rPr>
          <w:rFonts w:ascii="Times New Roman" w:eastAsia="Calibri" w:hAnsi="Times New Roman" w:cs="Times New Roman"/>
          <w:color w:val="000000"/>
          <w:kern w:val="1"/>
          <w:sz w:val="28"/>
          <w:szCs w:val="28"/>
          <w:lang w:eastAsia="ru-RU"/>
        </w:rPr>
        <w:lastRenderedPageBreak/>
        <w:t xml:space="preserve">публичной власти» </w:t>
      </w:r>
      <w:r w:rsidRPr="00594BC0">
        <w:rPr>
          <w:rFonts w:ascii="Times New Roman" w:eastAsia="Andale Sans UI" w:hAnsi="Times New Roman" w:cs="Times New Roman"/>
          <w:iCs/>
          <w:color w:val="000000"/>
          <w:kern w:val="1"/>
          <w:sz w:val="28"/>
          <w:szCs w:val="28"/>
          <w:lang w:eastAsia="ar-SA"/>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 w:history="1">
        <w:r w:rsidRPr="00594BC0">
          <w:rPr>
            <w:rFonts w:ascii="Times New Roman" w:eastAsia="Andale Sans UI" w:hAnsi="Times New Roman" w:cs="Times New Roman"/>
            <w:iCs/>
            <w:color w:val="000000"/>
            <w:kern w:val="1"/>
            <w:sz w:val="28"/>
            <w:szCs w:val="28"/>
            <w:lang w:eastAsia="ar-SA"/>
          </w:rPr>
          <w:t>частями 3</w:t>
        </w:r>
      </w:hyperlink>
      <w:r w:rsidRPr="00594BC0">
        <w:rPr>
          <w:rFonts w:ascii="Times New Roman" w:eastAsia="Andale Sans UI" w:hAnsi="Times New Roman" w:cs="Times New Roman"/>
          <w:iCs/>
          <w:color w:val="000000"/>
          <w:kern w:val="1"/>
          <w:sz w:val="28"/>
          <w:szCs w:val="28"/>
          <w:lang w:eastAsia="ar-SA"/>
        </w:rPr>
        <w:t xml:space="preserve"> - </w:t>
      </w:r>
      <w:hyperlink r:id="rId6" w:history="1">
        <w:r w:rsidRPr="00594BC0">
          <w:rPr>
            <w:rFonts w:ascii="Times New Roman" w:eastAsia="Andale Sans UI" w:hAnsi="Times New Roman" w:cs="Times New Roman"/>
            <w:iCs/>
            <w:color w:val="000000"/>
            <w:kern w:val="1"/>
            <w:sz w:val="28"/>
            <w:szCs w:val="28"/>
            <w:lang w:eastAsia="ar-SA"/>
          </w:rPr>
          <w:t>6 статьи 13</w:t>
        </w:r>
      </w:hyperlink>
      <w:r w:rsidRPr="00594BC0">
        <w:rPr>
          <w:rFonts w:ascii="Times New Roman" w:eastAsia="Andale Sans UI" w:hAnsi="Times New Roman" w:cs="Times New Roman"/>
          <w:iCs/>
          <w:color w:val="000000"/>
          <w:kern w:val="1"/>
          <w:sz w:val="28"/>
          <w:szCs w:val="28"/>
          <w:lang w:eastAsia="ar-SA"/>
        </w:rPr>
        <w:t xml:space="preserve"> Федерального закона от 25 декабря 2008 г. № 273-ФЗ «О противодействии коррупции».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color w:val="000000"/>
          <w:kern w:val="1"/>
          <w:sz w:val="28"/>
          <w:szCs w:val="28"/>
          <w:lang w:eastAsia="ar-SA"/>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b/>
          <w:bCs/>
          <w:iCs/>
          <w:sz w:val="28"/>
          <w:szCs w:val="28"/>
          <w:lang w:eastAsia="ru-RU"/>
        </w:rPr>
      </w:pP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b/>
          <w:bCs/>
          <w:iCs/>
          <w:sz w:val="28"/>
          <w:szCs w:val="28"/>
          <w:lang w:eastAsia="ru-RU"/>
        </w:rPr>
      </w:pPr>
      <w:r w:rsidRPr="00594BC0">
        <w:rPr>
          <w:rFonts w:ascii="Times New Roman" w:eastAsia="Times New Roman" w:hAnsi="Times New Roman" w:cs="Times New Roman"/>
          <w:b/>
          <w:bCs/>
          <w:iCs/>
          <w:sz w:val="28"/>
          <w:szCs w:val="28"/>
          <w:lang w:eastAsia="ru-RU"/>
        </w:rPr>
        <w:t>Статья 14. Порядок проведения отчета депутата Совета перед избирателями</w:t>
      </w:r>
    </w:p>
    <w:p w:rsidR="00594BC0" w:rsidRPr="00594BC0" w:rsidRDefault="00594BC0" w:rsidP="00594BC0">
      <w:pPr>
        <w:spacing w:after="0" w:line="288" w:lineRule="atLeast"/>
        <w:ind w:firstLine="851"/>
        <w:jc w:val="both"/>
        <w:rPr>
          <w:rFonts w:ascii="Times New Roman" w:eastAsia="Times New Roman" w:hAnsi="Times New Roman" w:cs="Times New Roman"/>
          <w:sz w:val="28"/>
          <w:szCs w:val="28"/>
          <w:lang w:eastAsia="ru-RU"/>
        </w:rPr>
      </w:pPr>
      <w:bookmarkStart w:id="1" w:name="sub_1012"/>
      <w:r w:rsidRPr="00594BC0">
        <w:rPr>
          <w:rFonts w:ascii="Times New Roman" w:eastAsia="Times New Roman" w:hAnsi="Times New Roman" w:cs="Times New Roman"/>
          <w:sz w:val="28"/>
          <w:szCs w:val="28"/>
          <w:lang w:eastAsia="ru-RU"/>
        </w:rPr>
        <w:t xml:space="preserve">1. Отчет </w:t>
      </w:r>
      <w:r w:rsidRPr="00594BC0">
        <w:rPr>
          <w:rFonts w:ascii="Times New Roman" w:eastAsia="Times New Roman" w:hAnsi="Times New Roman" w:cs="Times New Roman"/>
          <w:bCs/>
          <w:iCs/>
          <w:sz w:val="28"/>
          <w:szCs w:val="28"/>
          <w:lang w:eastAsia="ru-RU"/>
        </w:rPr>
        <w:t>депутата Совета перед избирателями</w:t>
      </w:r>
      <w:r w:rsidRPr="00594BC0">
        <w:rPr>
          <w:rFonts w:ascii="Times New Roman" w:eastAsia="Times New Roman" w:hAnsi="Times New Roman" w:cs="Times New Roman"/>
          <w:sz w:val="28"/>
          <w:szCs w:val="28"/>
          <w:lang w:eastAsia="ru-RU"/>
        </w:rPr>
        <w:t xml:space="preserve"> проводится посредством проведения депутатом встречи с избирателями.</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 xml:space="preserve">Отчет представляет депутат </w:t>
      </w:r>
      <w:r w:rsidRPr="00594BC0">
        <w:rPr>
          <w:rFonts w:ascii="Times New Roman" w:eastAsia="Times New Roman" w:hAnsi="Times New Roman" w:cs="Times New Roman"/>
          <w:bCs/>
          <w:iCs/>
          <w:sz w:val="28"/>
          <w:szCs w:val="28"/>
          <w:lang w:eastAsia="ru-RU"/>
        </w:rPr>
        <w:t xml:space="preserve">Совета </w:t>
      </w:r>
      <w:r w:rsidRPr="00594BC0">
        <w:rPr>
          <w:rFonts w:ascii="Times New Roman" w:eastAsia="Calibri" w:hAnsi="Times New Roman" w:cs="Times New Roman"/>
          <w:sz w:val="28"/>
          <w:szCs w:val="28"/>
        </w:rPr>
        <w:t>лично.</w:t>
      </w:r>
    </w:p>
    <w:bookmarkEnd w:id="1"/>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2. Отчет осуществляется в целях:</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объективного и достоверного информирования избирателей о деятельности депутата</w:t>
      </w:r>
      <w:r w:rsidRPr="00594BC0">
        <w:rPr>
          <w:rFonts w:ascii="Times New Roman" w:eastAsia="Times New Roman" w:hAnsi="Times New Roman" w:cs="Times New Roman"/>
          <w:bCs/>
          <w:iCs/>
          <w:sz w:val="28"/>
          <w:szCs w:val="28"/>
          <w:lang w:eastAsia="ru-RU"/>
        </w:rPr>
        <w:t xml:space="preserve"> Совета</w:t>
      </w:r>
      <w:r w:rsidRPr="00594BC0">
        <w:rPr>
          <w:rFonts w:ascii="Times New Roman" w:eastAsia="Calibri" w:hAnsi="Times New Roman" w:cs="Times New Roman"/>
          <w:sz w:val="28"/>
          <w:szCs w:val="28"/>
        </w:rPr>
        <w:t>;</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обеспечения открытости и публичности в деятельности депутата</w:t>
      </w:r>
      <w:r w:rsidRPr="00594BC0">
        <w:rPr>
          <w:rFonts w:ascii="Times New Roman" w:eastAsia="Times New Roman" w:hAnsi="Times New Roman" w:cs="Times New Roman"/>
          <w:bCs/>
          <w:iCs/>
          <w:sz w:val="28"/>
          <w:szCs w:val="28"/>
          <w:lang w:eastAsia="ru-RU"/>
        </w:rPr>
        <w:t xml:space="preserve"> Совета</w:t>
      </w:r>
      <w:r w:rsidRPr="00594BC0">
        <w:rPr>
          <w:rFonts w:ascii="Times New Roman" w:eastAsia="Calibri" w:hAnsi="Times New Roman" w:cs="Times New Roman"/>
          <w:sz w:val="28"/>
          <w:szCs w:val="28"/>
        </w:rPr>
        <w:t>;</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повышения уровня доверия избирателей к депутату</w:t>
      </w:r>
      <w:r w:rsidRPr="00594BC0">
        <w:rPr>
          <w:rFonts w:ascii="Times New Roman" w:eastAsia="Times New Roman" w:hAnsi="Times New Roman" w:cs="Times New Roman"/>
          <w:bCs/>
          <w:iCs/>
          <w:sz w:val="28"/>
          <w:szCs w:val="28"/>
          <w:lang w:eastAsia="ru-RU"/>
        </w:rPr>
        <w:t xml:space="preserve"> Совета</w:t>
      </w:r>
      <w:r w:rsidRPr="00594BC0">
        <w:rPr>
          <w:rFonts w:ascii="Times New Roman" w:eastAsia="Calibri" w:hAnsi="Times New Roman" w:cs="Times New Roman"/>
          <w:sz w:val="28"/>
          <w:szCs w:val="28"/>
        </w:rPr>
        <w:t>;</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 xml:space="preserve">обеспечение взаимодействия депутата </w:t>
      </w:r>
      <w:r w:rsidRPr="00594BC0">
        <w:rPr>
          <w:rFonts w:ascii="Times New Roman" w:eastAsia="Times New Roman" w:hAnsi="Times New Roman" w:cs="Times New Roman"/>
          <w:bCs/>
          <w:iCs/>
          <w:sz w:val="28"/>
          <w:szCs w:val="28"/>
          <w:lang w:eastAsia="ru-RU"/>
        </w:rPr>
        <w:t xml:space="preserve">Совета </w:t>
      </w:r>
      <w:r w:rsidRPr="00594BC0">
        <w:rPr>
          <w:rFonts w:ascii="Times New Roman" w:eastAsia="Calibri" w:hAnsi="Times New Roman" w:cs="Times New Roman"/>
          <w:sz w:val="28"/>
          <w:szCs w:val="28"/>
        </w:rPr>
        <w:t>с избирателями.</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2" w:name="sub_1031"/>
      <w:r w:rsidRPr="00594BC0">
        <w:rPr>
          <w:rFonts w:ascii="Times New Roman" w:eastAsia="Calibri" w:hAnsi="Times New Roman" w:cs="Times New Roman"/>
          <w:sz w:val="28"/>
          <w:szCs w:val="28"/>
        </w:rPr>
        <w:t>3. Отчет проводится ежегодно в первом квартале следующего за отчетным годом.</w:t>
      </w:r>
    </w:p>
    <w:bookmarkEnd w:id="2"/>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3" w:name="sub_1033"/>
      <w:r w:rsidRPr="00594BC0">
        <w:rPr>
          <w:rFonts w:ascii="Times New Roman" w:eastAsia="Calibri" w:hAnsi="Times New Roman" w:cs="Times New Roman"/>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График отчетов размещается администрацией на официальном сайте поселения в информационно-телекоммуникационной сети «Интернет».</w:t>
      </w:r>
    </w:p>
    <w:p w:rsidR="00594BC0" w:rsidRPr="00594BC0" w:rsidRDefault="00594BC0" w:rsidP="00594BC0">
      <w:pPr>
        <w:spacing w:after="0" w:line="240" w:lineRule="auto"/>
        <w:ind w:firstLine="851"/>
        <w:rPr>
          <w:rFonts w:ascii="Times New Roman" w:eastAsia="Calibri" w:hAnsi="Times New Roman" w:cs="Times New Roman"/>
          <w:sz w:val="28"/>
          <w:szCs w:val="28"/>
        </w:rPr>
      </w:pPr>
      <w:bookmarkStart w:id="4" w:name="sub_1034"/>
      <w:r w:rsidRPr="00594BC0">
        <w:rPr>
          <w:rFonts w:ascii="Times New Roman" w:eastAsia="Calibri" w:hAnsi="Times New Roman" w:cs="Times New Roman"/>
          <w:sz w:val="28"/>
          <w:szCs w:val="28"/>
        </w:rPr>
        <w:t>5. Отчет перед избирателями проводится на территории избирательного округа.</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Избиратели извещаются о дате, месте, времени проведения отчета не позднее, чем за 10 дней до дня проведения отчета.</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594BC0">
        <w:rPr>
          <w:rFonts w:ascii="Times New Roman" w:eastAsia="Calibri" w:hAnsi="Times New Roman" w:cs="Times New Roman"/>
          <w:color w:val="000000"/>
          <w:sz w:val="28"/>
          <w:szCs w:val="28"/>
        </w:rPr>
        <w:t>поселения</w:t>
      </w:r>
      <w:r w:rsidRPr="00594BC0">
        <w:rPr>
          <w:rFonts w:ascii="Times New Roman" w:eastAsia="Calibri" w:hAnsi="Times New Roman" w:cs="Times New Roman"/>
          <w:sz w:val="28"/>
          <w:szCs w:val="28"/>
        </w:rPr>
        <w:t xml:space="preserve">, должностные лица предоставляют </w:t>
      </w:r>
      <w:r w:rsidRPr="00594BC0">
        <w:rPr>
          <w:rFonts w:ascii="Times New Roman" w:eastAsia="Calibri" w:hAnsi="Times New Roman" w:cs="Times New Roman"/>
          <w:sz w:val="28"/>
          <w:szCs w:val="28"/>
        </w:rPr>
        <w:lastRenderedPageBreak/>
        <w:t>депутату Совета необходимые для отчета сведения, справочные и информационные материалы, обеспечивают консультациями специалистов.</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5" w:name="sub_1041"/>
      <w:bookmarkEnd w:id="4"/>
      <w:r w:rsidRPr="00594BC0">
        <w:rPr>
          <w:rFonts w:ascii="Times New Roman" w:eastAsia="Calibri" w:hAnsi="Times New Roman" w:cs="Times New Roman"/>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6" w:name="sub_1042"/>
      <w:r w:rsidRPr="00594BC0">
        <w:rPr>
          <w:rFonts w:ascii="Times New Roman" w:eastAsia="Calibri" w:hAnsi="Times New Roman" w:cs="Times New Roman"/>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6"/>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об участии в заседаниях Совета;</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об участии в подготовке вопросов для рассмотрения на заседаниях Совета;</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об участии в работе постоянных комитетов (комиссий) и иных рабочих органов Совета, в состав которых включен депутат Совета;</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 содержании депутатских обращений, депутатских запросов и мер, принятых по ним;</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 проведении личных приемов граждан;</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 количестве поступивших и рассмотренных обращений граждан, результатах их рассмотрения;</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об иных формах депутатской деятельности;</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об участии в проектах и акциях, проводимых на территории поселения.</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7" w:name="sub_1043"/>
      <w:r w:rsidRPr="00594BC0">
        <w:rPr>
          <w:rFonts w:ascii="Times New Roman" w:eastAsia="Calibri" w:hAnsi="Times New Roman" w:cs="Times New Roman"/>
          <w:sz w:val="28"/>
          <w:szCs w:val="28"/>
        </w:rPr>
        <w:t>9. Отчет не может носить агитационный характер.</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8" w:name="sub_1051"/>
      <w:bookmarkEnd w:id="7"/>
      <w:r w:rsidRPr="00594BC0">
        <w:rPr>
          <w:rFonts w:ascii="Times New Roman" w:eastAsia="Calibri" w:hAnsi="Times New Roman" w:cs="Times New Roman"/>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9" w:name="sub_1052"/>
      <w:bookmarkEnd w:id="8"/>
      <w:r w:rsidRPr="00594BC0">
        <w:rPr>
          <w:rFonts w:ascii="Times New Roman" w:eastAsia="Calibri" w:hAnsi="Times New Roman" w:cs="Times New Roman"/>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10" w:name="sub_1053"/>
      <w:bookmarkEnd w:id="9"/>
      <w:r w:rsidRPr="00594BC0">
        <w:rPr>
          <w:rFonts w:ascii="Times New Roman" w:eastAsia="Calibri" w:hAnsi="Times New Roman" w:cs="Times New Roman"/>
          <w:sz w:val="28"/>
          <w:szCs w:val="28"/>
        </w:rPr>
        <w:t xml:space="preserve">12. Администрация размещает отчет депутата Совета на официальном сайте </w:t>
      </w:r>
      <w:r w:rsidRPr="00594BC0">
        <w:rPr>
          <w:rFonts w:ascii="Times New Roman" w:eastAsia="Calibri" w:hAnsi="Times New Roman" w:cs="Times New Roman"/>
          <w:color w:val="000000"/>
          <w:sz w:val="28"/>
          <w:szCs w:val="28"/>
        </w:rPr>
        <w:t xml:space="preserve">поселения </w:t>
      </w:r>
      <w:r w:rsidRPr="00594BC0">
        <w:rPr>
          <w:rFonts w:ascii="Times New Roman" w:eastAsia="Calibri" w:hAnsi="Times New Roman" w:cs="Times New Roman"/>
          <w:sz w:val="28"/>
          <w:szCs w:val="28"/>
        </w:rPr>
        <w:t>в информационно-телекоммуникационной сети «Интернет» не позднее 5 рабочих дней со дня его поступления от председателя Совета.</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bookmarkStart w:id="11" w:name="sub_1054"/>
      <w:bookmarkEnd w:id="10"/>
      <w:r w:rsidRPr="00594BC0">
        <w:rPr>
          <w:rFonts w:ascii="Times New Roman" w:eastAsia="Calibri" w:hAnsi="Times New Roman" w:cs="Times New Roman"/>
          <w:sz w:val="28"/>
          <w:szCs w:val="28"/>
        </w:rPr>
        <w:t>13. Отчеты хранятся в течение всего срока полномочий Совета текущего созыва.</w:t>
      </w:r>
      <w:bookmarkEnd w:id="11"/>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rPr>
      </w:pPr>
      <w:r w:rsidRPr="00594BC0">
        <w:rPr>
          <w:rFonts w:ascii="Times New Roman" w:eastAsia="Times New Roman" w:hAnsi="Times New Roman" w:cs="Times New Roman"/>
          <w:b/>
          <w:bCs/>
          <w:iCs/>
          <w:kern w:val="1"/>
          <w:sz w:val="28"/>
          <w:szCs w:val="28"/>
          <w:lang w:eastAsia="ru-RU"/>
        </w:rPr>
        <w:lastRenderedPageBreak/>
        <w:t>Статья 15. Досрочное прекращение полномочий депутата Совета</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Полномочия депутата Совета прекращаются досрочно в случаях:</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смерти;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отставки по собственному желанию;</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признания судом недееспособным или ограниченно дееспособным;</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признания судом безвестно отсутствующим или объявления умершим;</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вступления в отношении его в законную силу обвинительного приговора суда;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6) выезда за пределы Российской Федерации на постоянное место жительства;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rPr>
      </w:pPr>
      <w:r w:rsidRPr="00594BC0">
        <w:rPr>
          <w:rFonts w:ascii="Times New Roman" w:eastAsia="Calibri" w:hAnsi="Times New Roman" w:cs="Times New Roman"/>
          <w:kern w:val="1"/>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8) досрочного прекращения полномочий Совета;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9) призыва на военную службу или направления на заменяющую ее альтернативную гражданскую службу;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10) </w:t>
      </w:r>
      <w:r w:rsidRPr="00594BC0">
        <w:rPr>
          <w:rFonts w:ascii="Times New Roman" w:eastAsia="Times New Roman" w:hAnsi="Times New Roman" w:cs="Times New Roman"/>
          <w:kern w:val="1"/>
          <w:sz w:val="28"/>
          <w:szCs w:val="28"/>
          <w:lang w:eastAsia="ru-RU"/>
        </w:rPr>
        <w:t>приобретения им статуса иностранного агента;</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11) в иных случаях, установленных Федеральным законом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594BC0">
        <w:rPr>
          <w:rFonts w:ascii="Times New Roman" w:eastAsia="Andale Sans UI" w:hAnsi="Times New Roman" w:cs="Times New Roman"/>
          <w:kern w:val="1"/>
          <w:sz w:val="28"/>
          <w:szCs w:val="28"/>
          <w:lang w:eastAsia="ar-SA"/>
        </w:rPr>
        <w:t>и другими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Andale Sans UI" w:hAnsi="Times New Roman" w:cs="Times New Roman"/>
          <w:kern w:val="1"/>
          <w:sz w:val="28"/>
          <w:szCs w:val="28"/>
          <w:lang w:eastAsia="ar-SA"/>
        </w:rPr>
        <w:t xml:space="preserve">2. </w:t>
      </w:r>
      <w:r w:rsidRPr="00594BC0">
        <w:rPr>
          <w:rFonts w:ascii="Times New Roman" w:eastAsia="Times New Roman" w:hAnsi="Times New Roman" w:cs="Times New Roman"/>
          <w:bCs/>
          <w:iCs/>
          <w:kern w:val="1"/>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Pr="00594BC0">
        <w:rPr>
          <w:rFonts w:ascii="Times New Roman" w:eastAsia="Andale Sans UI" w:hAnsi="Times New Roman" w:cs="Times New Roman"/>
          <w:kern w:val="1"/>
          <w:sz w:val="28"/>
          <w:szCs w:val="28"/>
          <w:lang w:eastAsia="ar-SA"/>
        </w:rPr>
        <w:t>пунктом 2 части 1 настоящей статьи</w:t>
      </w:r>
      <w:r w:rsidRPr="00594BC0">
        <w:rPr>
          <w:rFonts w:ascii="Times New Roman" w:eastAsia="Calibri" w:hAnsi="Times New Roman" w:cs="Times New Roman"/>
          <w:kern w:val="1"/>
          <w:sz w:val="28"/>
          <w:szCs w:val="28"/>
          <w:lang w:eastAsia="ru-RU"/>
        </w:rPr>
        <w:t xml:space="preserve">, не принято в сроки, предусмотренные </w:t>
      </w:r>
      <w:r w:rsidRPr="00594BC0">
        <w:rPr>
          <w:rFonts w:ascii="Times New Roman" w:eastAsia="Calibri" w:hAnsi="Times New Roman" w:cs="Times New Roman"/>
          <w:color w:val="000000"/>
          <w:kern w:val="1"/>
          <w:sz w:val="28"/>
          <w:szCs w:val="28"/>
          <w:lang w:eastAsia="ru-RU"/>
        </w:rPr>
        <w:t>частью 4</w:t>
      </w:r>
      <w:r w:rsidRPr="00594BC0">
        <w:rPr>
          <w:rFonts w:ascii="Times New Roman" w:eastAsia="Calibri" w:hAnsi="Times New Roman" w:cs="Times New Roman"/>
          <w:kern w:val="1"/>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7. Депутат Совета, в отношении которого Советом принято решение о </w:t>
      </w:r>
      <w:r w:rsidRPr="00594BC0">
        <w:rPr>
          <w:rFonts w:ascii="Times New Roman" w:eastAsia="Calibri" w:hAnsi="Times New Roman" w:cs="Times New Roman"/>
          <w:kern w:val="1"/>
          <w:sz w:val="28"/>
          <w:szCs w:val="28"/>
          <w:lang w:eastAsia="ru-RU"/>
        </w:rPr>
        <w:lastRenderedPageBreak/>
        <w:t>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16. Гарантии осуществления полномочий депутата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него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Депутату Совета обеспечиваются условия для беспрепятственного осуществления своих полномочий.</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color w:val="000000"/>
          <w:kern w:val="1"/>
          <w:sz w:val="28"/>
          <w:szCs w:val="28"/>
          <w:lang w:eastAsia="ar-SA"/>
        </w:rPr>
      </w:pPr>
      <w:r w:rsidRPr="00594BC0">
        <w:rPr>
          <w:rFonts w:ascii="Times New Roman" w:eastAsia="Arial Unicode MS" w:hAnsi="Times New Roman" w:cs="Times New Roman"/>
          <w:kern w:val="1"/>
          <w:sz w:val="28"/>
          <w:szCs w:val="28"/>
          <w:lang w:eastAsia="ar-SA"/>
        </w:rPr>
        <w:t xml:space="preserve">Депутату Совета предоставляются гарантии осуществления полномочий, </w:t>
      </w:r>
      <w:r w:rsidRPr="00594BC0">
        <w:rPr>
          <w:rFonts w:ascii="Times New Roman" w:eastAsia="Arial Unicode MS" w:hAnsi="Times New Roman" w:cs="Times New Roman"/>
          <w:color w:val="000000"/>
          <w:kern w:val="1"/>
          <w:sz w:val="28"/>
          <w:szCs w:val="28"/>
          <w:lang w:eastAsia="ar-SA"/>
        </w:rPr>
        <w:t xml:space="preserve">предусмотренные федеральными законами и Законом Краснодарского края от </w:t>
      </w:r>
      <w:r w:rsidRPr="00594BC0">
        <w:rPr>
          <w:rFonts w:ascii="Times New Roman" w:eastAsia="Arial Unicode MS" w:hAnsi="Times New Roman" w:cs="Times New Roman"/>
          <w:kern w:val="1"/>
          <w:sz w:val="28"/>
          <w:szCs w:val="28"/>
          <w:lang w:eastAsia="ar-SA"/>
        </w:rPr>
        <w:t>12 декабря 2025 г. № 5458-КЗ</w:t>
      </w:r>
      <w:r w:rsidRPr="00594BC0">
        <w:rPr>
          <w:rFonts w:ascii="Times New Roman" w:eastAsia="Arial Unicode MS" w:hAnsi="Times New Roman" w:cs="Times New Roman"/>
          <w:color w:val="000000"/>
          <w:kern w:val="1"/>
          <w:sz w:val="28"/>
          <w:szCs w:val="28"/>
          <w:lang w:eastAsia="ar-SA"/>
        </w:rPr>
        <w:t xml:space="preserve"> «Об отдельных вопросах организации местного самоуправления в Краснодарском крае».</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594BC0">
        <w:rPr>
          <w:rFonts w:ascii="Times New Roman" w:eastAsia="Calibri" w:hAnsi="Times New Roman" w:cs="Times New Roman"/>
          <w:kern w:val="1"/>
          <w:sz w:val="28"/>
          <w:szCs w:val="28"/>
          <w:lang w:eastAsia="ru-RU"/>
        </w:rPr>
        <w:t>, продолжительность которого составляет в совокупности</w:t>
      </w:r>
      <w:r w:rsidRPr="00594BC0">
        <w:rPr>
          <w:rFonts w:ascii="Times New Roman" w:eastAsia="Andale Sans UI" w:hAnsi="Times New Roman" w:cs="Times New Roman"/>
          <w:bCs/>
          <w:color w:val="000000"/>
          <w:kern w:val="1"/>
          <w:sz w:val="28"/>
          <w:szCs w:val="28"/>
          <w:lang w:eastAsia="ar-SA"/>
        </w:rPr>
        <w:t xml:space="preserve"> три рабочих дня в месяц.</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rPr>
      </w:pPr>
      <w:r w:rsidRPr="00594BC0">
        <w:rPr>
          <w:rFonts w:ascii="Times New Roman" w:eastAsia="Andale Sans UI" w:hAnsi="Times New Roman" w:cs="Times New Roman"/>
          <w:b/>
          <w:kern w:val="1"/>
          <w:sz w:val="28"/>
          <w:szCs w:val="28"/>
          <w:lang w:eastAsia="ar-SA"/>
        </w:rPr>
        <w:t xml:space="preserve">Статья 17. Глава </w:t>
      </w:r>
      <w:r w:rsidRPr="00594BC0">
        <w:rPr>
          <w:rFonts w:ascii="Times New Roman" w:eastAsia="Andale Sans UI" w:hAnsi="Times New Roman" w:cs="Times New Roman"/>
          <w:b/>
          <w:color w:val="000000"/>
          <w:kern w:val="1"/>
          <w:sz w:val="28"/>
          <w:szCs w:val="28"/>
          <w:lang w:eastAsia="ar-SA"/>
        </w:rPr>
        <w:t>поселения</w:t>
      </w:r>
    </w:p>
    <w:p w:rsidR="00594BC0" w:rsidRPr="00594BC0" w:rsidRDefault="00594BC0" w:rsidP="00594BC0">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1. Глава </w:t>
      </w:r>
      <w:r w:rsidRPr="00594BC0">
        <w:rPr>
          <w:rFonts w:ascii="Times New Roman" w:eastAsia="Arial Unicode MS" w:hAnsi="Times New Roman" w:cs="Times New Roman"/>
          <w:color w:val="000000"/>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594BC0" w:rsidRPr="00594BC0" w:rsidRDefault="00594BC0" w:rsidP="00594BC0">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2. Глава </w:t>
      </w:r>
      <w:r w:rsidRPr="00594BC0">
        <w:rPr>
          <w:rFonts w:ascii="Times New Roman" w:eastAsia="Arial Unicode MS" w:hAnsi="Times New Roman" w:cs="Times New Roman"/>
          <w:color w:val="000000"/>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возглавляет администрацию </w:t>
      </w:r>
      <w:r w:rsidRPr="00594BC0">
        <w:rPr>
          <w:rFonts w:ascii="Times New Roman" w:eastAsia="Arial Unicode MS" w:hAnsi="Times New Roman" w:cs="Times New Roman"/>
          <w:color w:val="000000"/>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Глава </w:t>
      </w:r>
      <w:r w:rsidRPr="00594BC0">
        <w:rPr>
          <w:rFonts w:ascii="Times New Roman" w:eastAsia="Arial Unicode MS" w:hAnsi="Times New Roman" w:cs="Times New Roman"/>
          <w:color w:val="000000"/>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исполняет свои полномочия на постоянной основе.</w:t>
      </w:r>
    </w:p>
    <w:p w:rsidR="00594BC0" w:rsidRPr="00594BC0" w:rsidRDefault="00594BC0" w:rsidP="00594BC0">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Наименования «глава Поселкового сельского поселения Тимашевского муниципального района Краснодарского края», «глава администрации Поселкового сельского поселения Тимашевского муниципального района Краснодарского края», «глава Поселкового поселения» равнозначны.</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3. Глава </w:t>
      </w:r>
      <w:r w:rsidRPr="00594BC0">
        <w:rPr>
          <w:rFonts w:ascii="Times New Roman" w:eastAsia="Arial Unicode MS" w:hAnsi="Times New Roman" w:cs="Times New Roman"/>
          <w:color w:val="000000"/>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подконтролен и подотчетен непосредственно населению муниципального образования и Совету.</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594BC0" w:rsidRPr="00594BC0" w:rsidRDefault="00594BC0" w:rsidP="00594BC0">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5. Главой </w:t>
      </w:r>
      <w:r w:rsidRPr="00594BC0">
        <w:rPr>
          <w:rFonts w:ascii="Times New Roman" w:eastAsia="Arial Unicode MS" w:hAnsi="Times New Roman" w:cs="Times New Roman"/>
          <w:color w:val="000000"/>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может быть избран гражданин Российской Федерации, достигший возраста 21 года.</w:t>
      </w:r>
    </w:p>
    <w:p w:rsidR="00594BC0" w:rsidRPr="00594BC0" w:rsidRDefault="00594BC0" w:rsidP="00594BC0">
      <w:pPr>
        <w:spacing w:after="0" w:line="288" w:lineRule="atLeast"/>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7. Вступление в должность главы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kern w:val="1"/>
          <w:sz w:val="28"/>
          <w:szCs w:val="28"/>
          <w:lang w:eastAsia="ar-SA"/>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kern w:val="1"/>
          <w:sz w:val="28"/>
          <w:szCs w:val="28"/>
          <w:lang w:eastAsia="ar-SA"/>
        </w:rPr>
        <w:t>, приглашенных представителей общественных и других организаций.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При вступлении в должность глава </w:t>
      </w:r>
      <w:r w:rsidRPr="00594BC0">
        <w:rPr>
          <w:rFonts w:ascii="Times New Roman" w:eastAsia="Andale Sans UI" w:hAnsi="Times New Roman" w:cs="Times New Roman"/>
          <w:color w:val="000000"/>
          <w:kern w:val="1"/>
          <w:sz w:val="28"/>
          <w:szCs w:val="28"/>
          <w:lang w:eastAsia="ar-SA"/>
        </w:rPr>
        <w:t>поселения</w:t>
      </w:r>
      <w:r w:rsidRPr="00594BC0">
        <w:rPr>
          <w:rFonts w:ascii="Times New Roman" w:eastAsia="Andale Sans UI" w:hAnsi="Times New Roman" w:cs="Times New Roman"/>
          <w:kern w:val="1"/>
          <w:sz w:val="28"/>
          <w:szCs w:val="28"/>
          <w:lang w:eastAsia="ar-SA"/>
        </w:rPr>
        <w:t xml:space="preserve"> приносит присягу: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«Клянусь при осуществлении полномочий главы муниципального образования Поселковое сельское поселение Тимашевского муниципального района Краснодарского края соблюдать Конституцию Российской Федерации, Устав Поселкового сельского поселения Тимашевского муниципального района Краснодарского края, честно и добросовестно исполнять возложенные на меня обязанности, служить процветанию Поселкового сельского поселения Тимашевского муниципального района Краснодарского края и благополучию его жителей».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Текст присяги подписывается главой поселения и передается на хранение в Совет.</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 xml:space="preserve">Об общих принципах </w:t>
      </w:r>
      <w:r w:rsidRPr="00594BC0">
        <w:rPr>
          <w:rFonts w:ascii="Times New Roman" w:eastAsia="Calibri" w:hAnsi="Times New Roman" w:cs="Times New Roman"/>
          <w:color w:val="000000"/>
          <w:kern w:val="1"/>
          <w:sz w:val="28"/>
          <w:szCs w:val="28"/>
          <w:lang w:eastAsia="ru-RU"/>
        </w:rPr>
        <w:lastRenderedPageBreak/>
        <w:t>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другими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9. Глава поселения не вправе: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заниматься предпринимательской деятельностью лично или через доверенных лиц;</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участвовать в управлении коммерческой или некоммерческой организацией, за исключением следующих случаев: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д) иные случаи, предусмотренные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594BC0">
        <w:rPr>
          <w:rFonts w:ascii="Times New Roman" w:eastAsia="Andale Sans UI" w:hAnsi="Times New Roman" w:cs="Times New Roman"/>
          <w:kern w:val="1"/>
          <w:sz w:val="28"/>
          <w:szCs w:val="28"/>
          <w:lang w:eastAsia="ar-SA"/>
        </w:rPr>
        <w:lastRenderedPageBreak/>
        <w:t>международным договором Российской Федерации или законодательством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11. Глава поселения должен соблюдать ограничения, запреты, исполнять </w:t>
      </w:r>
      <w:r w:rsidRPr="00594BC0">
        <w:rPr>
          <w:rFonts w:ascii="Times New Roman" w:eastAsia="Andale Sans UI" w:hAnsi="Times New Roman" w:cs="Times New Roman"/>
          <w:color w:val="000000"/>
          <w:kern w:val="1"/>
          <w:sz w:val="28"/>
          <w:szCs w:val="28"/>
          <w:lang w:eastAsia="ar-SA"/>
        </w:rPr>
        <w:t xml:space="preserve">обязанности, которые установлены законодательством Российской Федерации о </w:t>
      </w:r>
      <w:r w:rsidRPr="00594BC0">
        <w:rPr>
          <w:rFonts w:ascii="Times New Roman" w:eastAsia="Andale Sans UI" w:hAnsi="Times New Roman" w:cs="Times New Roman"/>
          <w:kern w:val="1"/>
          <w:sz w:val="28"/>
          <w:szCs w:val="28"/>
          <w:lang w:eastAsia="ar-SA"/>
        </w:rPr>
        <w:t>противодействии коррупции.</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Calibri" w:hAnsi="Times New Roman" w:cs="Times New Roman"/>
          <w:kern w:val="1"/>
          <w:sz w:val="28"/>
          <w:szCs w:val="28"/>
          <w:lang w:eastAsia="ru-RU"/>
        </w:rPr>
        <w:t xml:space="preserve">12. Глава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594BC0">
        <w:rPr>
          <w:rFonts w:ascii="Times New Roman" w:eastAsia="Andale Sans UI" w:hAnsi="Times New Roman" w:cs="Times New Roman"/>
          <w:kern w:val="1"/>
          <w:sz w:val="28"/>
          <w:szCs w:val="28"/>
          <w:lang w:eastAsia="ar-SA"/>
        </w:rPr>
        <w:t xml:space="preserve">Федеральным законом </w:t>
      </w:r>
      <w:r w:rsidRPr="00594BC0">
        <w:rPr>
          <w:rFonts w:ascii="Times New Roman" w:eastAsia="Andale Sans UI" w:hAnsi="Times New Roman" w:cs="Times New Roman"/>
          <w:color w:val="000000"/>
          <w:kern w:val="1"/>
          <w:sz w:val="28"/>
          <w:szCs w:val="28"/>
          <w:lang w:eastAsia="ar-SA"/>
        </w:rPr>
        <w:t>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xml:space="preserve"> </w:t>
      </w:r>
      <w:r w:rsidRPr="00594BC0">
        <w:rPr>
          <w:rFonts w:ascii="Times New Roman" w:eastAsia="Calibri" w:hAnsi="Times New Roman" w:cs="Times New Roman"/>
          <w:kern w:val="1"/>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7" w:history="1"/>
      <w:r w:rsidRPr="00594BC0">
        <w:rPr>
          <w:rFonts w:ascii="Times New Roman" w:eastAsia="Calibri" w:hAnsi="Times New Roman" w:cs="Times New Roman"/>
          <w:kern w:val="1"/>
          <w:sz w:val="28"/>
          <w:szCs w:val="28"/>
          <w:lang w:eastAsia="ru-RU"/>
        </w:rPr>
        <w:t xml:space="preserve"> Федерального закона от 25 декабря 2008 г. № 273-ФЗ </w:t>
      </w:r>
      <w:r w:rsidRPr="00594BC0">
        <w:rPr>
          <w:rFonts w:ascii="Times New Roman" w:eastAsia="Andale Sans UI" w:hAnsi="Times New Roman" w:cs="Times New Roman"/>
          <w:kern w:val="1"/>
          <w:sz w:val="28"/>
          <w:szCs w:val="28"/>
          <w:lang w:eastAsia="ar-SA"/>
        </w:rPr>
        <w:t>«</w:t>
      </w:r>
      <w:r w:rsidRPr="00594BC0">
        <w:rPr>
          <w:rFonts w:ascii="Times New Roman" w:eastAsia="Calibri" w:hAnsi="Times New Roman" w:cs="Times New Roman"/>
          <w:kern w:val="1"/>
          <w:sz w:val="28"/>
          <w:szCs w:val="28"/>
          <w:lang w:eastAsia="ru-RU"/>
        </w:rPr>
        <w:t>О противодействии коррупции</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color w:val="000000"/>
          <w:kern w:val="1"/>
          <w:sz w:val="28"/>
          <w:szCs w:val="28"/>
          <w:lang w:eastAsia="ar-SA"/>
        </w:rPr>
        <w:t xml:space="preserve">14. Не является основанием для привлечения к ответственности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color w:val="000000"/>
          <w:kern w:val="1"/>
          <w:sz w:val="28"/>
          <w:szCs w:val="28"/>
          <w:lang w:eastAsia="ar-SA"/>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rPr>
      </w:pPr>
      <w:r w:rsidRPr="00594BC0">
        <w:rPr>
          <w:rFonts w:ascii="Times New Roman" w:eastAsia="Andale Sans UI" w:hAnsi="Times New Roman" w:cs="Times New Roman"/>
          <w:b/>
          <w:kern w:val="1"/>
          <w:sz w:val="28"/>
          <w:szCs w:val="28"/>
          <w:lang w:eastAsia="ar-SA"/>
        </w:rPr>
        <w:t>Статья 18. Полномочия главы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В исключительной компетенции главы поселения находятся: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подписание и обнародование в порядке, установленном Уставом поселения, нормативных правовых актов, принятых Советом;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издание в пределах своих полномочий правовых актов;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право требования созыва внеочередного заседания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Глава поселения, как глава администрации, обеспечивает </w:t>
      </w:r>
      <w:r w:rsidRPr="00594BC0">
        <w:rPr>
          <w:rFonts w:ascii="Times New Roman" w:eastAsia="Andale Sans UI" w:hAnsi="Times New Roman" w:cs="Times New Roman"/>
          <w:kern w:val="1"/>
          <w:sz w:val="28"/>
          <w:szCs w:val="28"/>
          <w:lang w:eastAsia="ar-SA"/>
        </w:rPr>
        <w:lastRenderedPageBreak/>
        <w:t>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594BC0" w:rsidRPr="00594BC0" w:rsidRDefault="00594BC0" w:rsidP="00594BC0">
      <w:pPr>
        <w:widowControl w:val="0"/>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3. Глава</w:t>
      </w:r>
      <w:r w:rsidRPr="00594BC0">
        <w:rPr>
          <w:rFonts w:ascii="Calibri" w:eastAsia="Arial Unicode MS" w:hAnsi="Calibri" w:cs="font281"/>
          <w:kern w:val="1"/>
          <w:sz w:val="28"/>
          <w:lang w:eastAsia="ar-SA"/>
        </w:rPr>
        <w:t xml:space="preserve"> </w:t>
      </w:r>
      <w:r w:rsidRPr="00594BC0">
        <w:rPr>
          <w:rFonts w:ascii="Times New Roman" w:eastAsia="Arial Unicode MS" w:hAnsi="Times New Roman" w:cs="font281"/>
          <w:kern w:val="1"/>
          <w:sz w:val="28"/>
          <w:lang w:eastAsia="ar-SA"/>
        </w:rPr>
        <w:t>поселения исполняет следующие полномочия председателя</w:t>
      </w:r>
      <w:r w:rsidRPr="00594BC0">
        <w:rPr>
          <w:rFonts w:ascii="Times New Roman" w:eastAsia="Arial Unicode MS" w:hAnsi="Times New Roman" w:cs="font281"/>
          <w:b/>
          <w:i/>
          <w:kern w:val="1"/>
          <w:sz w:val="28"/>
          <w:lang w:eastAsia="ar-SA"/>
        </w:rPr>
        <w:t xml:space="preserve"> </w:t>
      </w:r>
      <w:r w:rsidRPr="00594BC0">
        <w:rPr>
          <w:rFonts w:ascii="Times New Roman" w:eastAsia="Arial Unicode MS" w:hAnsi="Times New Roman" w:cs="font281"/>
          <w:kern w:val="1"/>
          <w:sz w:val="28"/>
          <w:lang w:eastAsia="ar-SA"/>
        </w:rPr>
        <w:t>Совета:</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2) организует работу Совета, комиссий (комитетов);</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3) представляет Совет в отношениях с населением;</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4) осуществляет руководство подготовкой заседаний Совета;</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5) формирует и подписывает повестку дня заседаний Совета;</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6) направляет поступившие в Совет проекты решений Совета и материалы к ним в комиссии (комитеты) Совета по вопросам их ведения;</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8) координирует деятельность комиссий (комитетов) Совета;</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9) без доверенности представляет интересы Совета в судах, выдает доверенности от имени Совета;</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11) принимает меры по обеспечению гласности и учету мнения населения в работе Совета;</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12) рассматривает обращения, поступившие в Совет, ведет прием граждан;</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13) подписывает протоколы заседаний Совета и решения, регулирующие вопросы организации деятельности Совета;</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14) оказывает содействие депутатам Совета в осуществлении ими депутатских полномочий;</w:t>
      </w:r>
    </w:p>
    <w:p w:rsidR="00594BC0" w:rsidRPr="00594BC0" w:rsidRDefault="00594BC0" w:rsidP="00594BC0">
      <w:pPr>
        <w:widowControl w:val="0"/>
        <w:tabs>
          <w:tab w:val="left" w:pos="142"/>
        </w:tabs>
        <w:suppressAutoHyphens/>
        <w:spacing w:after="0" w:line="240" w:lineRule="auto"/>
        <w:ind w:firstLine="851"/>
        <w:jc w:val="both"/>
        <w:rPr>
          <w:rFonts w:ascii="Times New Roman" w:eastAsia="Arial Unicode MS" w:hAnsi="Times New Roman" w:cs="font281"/>
          <w:kern w:val="1"/>
          <w:sz w:val="28"/>
          <w:lang w:eastAsia="ar-SA"/>
        </w:rPr>
      </w:pPr>
      <w:r w:rsidRPr="00594BC0">
        <w:rPr>
          <w:rFonts w:ascii="Times New Roman" w:eastAsia="Arial Unicode MS" w:hAnsi="Times New Roman" w:cs="font281"/>
          <w:kern w:val="1"/>
          <w:sz w:val="28"/>
          <w:lang w:eastAsia="ar-SA"/>
        </w:rPr>
        <w:t>15) осуществляет иные полномочия, возложенные на него законодательством, настоящим Уставом и иными муниципальными правовыми актами.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4. Глава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Unicode MS" w:hAnsi="Times New Roman" w:cs="Times New Roman"/>
          <w:kern w:val="1"/>
          <w:sz w:val="28"/>
          <w:szCs w:val="28"/>
          <w:lang w:eastAsia="ar-SA"/>
        </w:rPr>
        <w:t>, как глава администрации:</w:t>
      </w:r>
    </w:p>
    <w:p w:rsidR="00594BC0" w:rsidRPr="00594BC0" w:rsidRDefault="00594BC0" w:rsidP="00594BC0">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в рамках своих полномочий организует выполнение решений Совета;</w:t>
      </w:r>
    </w:p>
    <w:p w:rsidR="00594BC0" w:rsidRPr="00594BC0" w:rsidRDefault="00594BC0" w:rsidP="00594BC0">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вносит в Совет проекты муниципальных правовых актов о внесении</w:t>
      </w:r>
      <w:r w:rsidRPr="00594BC0">
        <w:rPr>
          <w:rFonts w:ascii="Times New Roman" w:eastAsia="Arial Unicode MS" w:hAnsi="Times New Roman" w:cs="Times New Roman"/>
          <w:b/>
          <w:kern w:val="1"/>
          <w:sz w:val="28"/>
          <w:szCs w:val="28"/>
          <w:lang w:eastAsia="ar-SA"/>
        </w:rPr>
        <w:t xml:space="preserve"> </w:t>
      </w:r>
      <w:r w:rsidRPr="00594BC0">
        <w:rPr>
          <w:rFonts w:ascii="Times New Roman" w:eastAsia="Arial Unicode MS" w:hAnsi="Times New Roman" w:cs="Times New Roman"/>
          <w:kern w:val="1"/>
          <w:sz w:val="28"/>
          <w:szCs w:val="28"/>
          <w:lang w:eastAsia="ar-SA"/>
        </w:rPr>
        <w:t>изменений и дополнений в Устав поселения, обладает правом внесения в Совет проектов иных муниципальных правовых актов;</w:t>
      </w:r>
    </w:p>
    <w:p w:rsidR="00594BC0" w:rsidRPr="00594BC0" w:rsidRDefault="00594BC0" w:rsidP="00594BC0">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594BC0" w:rsidRPr="00594BC0" w:rsidRDefault="00594BC0" w:rsidP="00594BC0">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4) разрабатывает и представляет на утверждение Совета структуру </w:t>
      </w:r>
      <w:r w:rsidRPr="00594BC0">
        <w:rPr>
          <w:rFonts w:ascii="Times New Roman" w:eastAsia="Arial Unicode MS" w:hAnsi="Times New Roman" w:cs="Times New Roman"/>
          <w:kern w:val="1"/>
          <w:sz w:val="28"/>
          <w:szCs w:val="28"/>
          <w:lang w:eastAsia="ar-SA"/>
        </w:rPr>
        <w:lastRenderedPageBreak/>
        <w:t>администрации, утверждает положения об отраслевых, функциональных органах администрации, не наделенных правами юридического лица;</w:t>
      </w:r>
    </w:p>
    <w:p w:rsidR="00594BC0" w:rsidRPr="00594BC0" w:rsidRDefault="00594BC0" w:rsidP="00594BC0">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594BC0" w:rsidRPr="00594BC0" w:rsidRDefault="00594BC0" w:rsidP="00594BC0">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6) назначает и освобождает от должности заместителя главы</w:t>
      </w:r>
      <w:r w:rsidRPr="00594BC0">
        <w:rPr>
          <w:rFonts w:ascii="Times New Roman" w:eastAsia="Arial Unicode MS" w:hAnsi="Times New Roman" w:cs="font281"/>
          <w:b/>
          <w:i/>
          <w:color w:val="FF0000"/>
          <w:kern w:val="1"/>
          <w:sz w:val="28"/>
          <w:szCs w:val="28"/>
          <w:lang w:eastAsia="ar-SA"/>
        </w:rPr>
        <w:t xml:space="preserve"> </w:t>
      </w:r>
      <w:r w:rsidRPr="00594BC0">
        <w:rPr>
          <w:rFonts w:ascii="Times New Roman" w:eastAsia="Arial Unicode MS" w:hAnsi="Times New Roman" w:cs="Times New Roman"/>
          <w:kern w:val="1"/>
          <w:sz w:val="28"/>
          <w:szCs w:val="28"/>
          <w:lang w:eastAsia="ar-SA"/>
        </w:rPr>
        <w:t>в соответствии с законодательством и настоящим Уставом;</w:t>
      </w:r>
    </w:p>
    <w:p w:rsidR="00594BC0" w:rsidRPr="00594BC0" w:rsidRDefault="00594BC0" w:rsidP="00594BC0">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7) назначает и освобождает в соответствии с законодательством</w:t>
      </w:r>
      <w:r w:rsidRPr="00594BC0">
        <w:rPr>
          <w:rFonts w:ascii="Times New Roman" w:eastAsia="Arial Unicode MS" w:hAnsi="Times New Roman" w:cs="Times New Roman"/>
          <w:b/>
          <w:kern w:val="1"/>
          <w:sz w:val="28"/>
          <w:szCs w:val="28"/>
          <w:lang w:eastAsia="ar-SA"/>
        </w:rPr>
        <w:t xml:space="preserve"> </w:t>
      </w:r>
      <w:r w:rsidRPr="00594BC0">
        <w:rPr>
          <w:rFonts w:ascii="Times New Roman" w:eastAsia="Arial Unicode MS" w:hAnsi="Times New Roman" w:cs="Times New Roman"/>
          <w:kern w:val="1"/>
          <w:sz w:val="28"/>
          <w:szCs w:val="28"/>
          <w:lang w:eastAsia="ar-SA"/>
        </w:rPr>
        <w:t>от должности руководителей отраслевых, функциональных органов администрации;</w:t>
      </w:r>
    </w:p>
    <w:p w:rsidR="00594BC0" w:rsidRPr="00594BC0" w:rsidRDefault="00594BC0" w:rsidP="00594BC0">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594BC0" w:rsidRPr="00594BC0" w:rsidRDefault="00594BC0" w:rsidP="00594BC0">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9) принимает меры к отмене противоречащих требованиям законодательства распоряжений и приказов</w:t>
      </w:r>
      <w:r w:rsidRPr="00594BC0">
        <w:rPr>
          <w:rFonts w:ascii="Times New Roman" w:eastAsia="Arial Unicode MS" w:hAnsi="Times New Roman" w:cs="Times New Roman"/>
          <w:b/>
          <w:kern w:val="1"/>
          <w:sz w:val="28"/>
          <w:szCs w:val="28"/>
          <w:lang w:eastAsia="ar-SA"/>
        </w:rPr>
        <w:t xml:space="preserve"> </w:t>
      </w:r>
      <w:r w:rsidRPr="00594BC0">
        <w:rPr>
          <w:rFonts w:ascii="Times New Roman" w:eastAsia="Arial Unicode MS" w:hAnsi="Times New Roman" w:cs="Times New Roman"/>
          <w:kern w:val="1"/>
          <w:sz w:val="28"/>
          <w:szCs w:val="28"/>
          <w:lang w:eastAsia="ar-SA"/>
        </w:rPr>
        <w:t>руководителей отраслевых, функциональных органов администрации;</w:t>
      </w:r>
    </w:p>
    <w:p w:rsidR="00594BC0" w:rsidRPr="00594BC0" w:rsidRDefault="00594BC0" w:rsidP="00594BC0">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10) осуществляет личный прием граждан, рассматривает предложения, заявления и жалобы граждан, принимает по ним решения;</w:t>
      </w:r>
    </w:p>
    <w:p w:rsidR="00594BC0" w:rsidRPr="00594BC0" w:rsidRDefault="00594BC0" w:rsidP="00594BC0">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11) управляет и распоряжается муниципальным имуществом в соответствии с порядком, установленным Советом;</w:t>
      </w:r>
    </w:p>
    <w:p w:rsidR="00594BC0" w:rsidRPr="00594BC0" w:rsidRDefault="00594BC0" w:rsidP="00594BC0">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12) представляет к награждению наградами и к присвоению почетных званий Российской Федерации, Краснодарского края;</w:t>
      </w:r>
    </w:p>
    <w:p w:rsidR="00594BC0" w:rsidRPr="00594BC0" w:rsidRDefault="00594BC0" w:rsidP="00594BC0">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13) регистрирует уставы территориального общественного самоуправления;</w:t>
      </w:r>
    </w:p>
    <w:p w:rsidR="00594BC0" w:rsidRPr="00594BC0" w:rsidRDefault="00594BC0" w:rsidP="00594BC0">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14) возглавляет и координирует деятельность по предотвращению чрезвычайных ситуаций на территории поселения и ликвидации их последствий;</w:t>
      </w:r>
    </w:p>
    <w:p w:rsidR="00594BC0" w:rsidRPr="00594BC0" w:rsidRDefault="00594BC0" w:rsidP="00594BC0">
      <w:pPr>
        <w:widowControl w:val="0"/>
        <w:tabs>
          <w:tab w:val="left" w:pos="45"/>
        </w:tabs>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Times New Roman"/>
          <w:kern w:val="1"/>
          <w:sz w:val="28"/>
          <w:szCs w:val="28"/>
          <w:lang w:eastAsia="ar-SA"/>
        </w:rPr>
        <w:t xml:space="preserve">15) </w:t>
      </w:r>
      <w:r w:rsidRPr="00594BC0">
        <w:rPr>
          <w:rFonts w:ascii="Times New Roman" w:eastAsia="Arial Unicode MS" w:hAnsi="Times New Roman" w:cs="font281"/>
          <w:kern w:val="1"/>
          <w:sz w:val="28"/>
          <w:szCs w:val="28"/>
          <w:lang w:eastAsia="ar-SA"/>
        </w:rPr>
        <w:t>выдает от имени поселения и от имени администрации доверенности в соответствии с законодательством;</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594BC0">
        <w:rPr>
          <w:rFonts w:ascii="Times New Roman" w:eastAsia="Calibri" w:hAnsi="Times New Roman" w:cs="Times New Roman"/>
          <w:sz w:val="28"/>
          <w:szCs w:val="28"/>
          <w:lang w:eastAsia="ru-RU"/>
        </w:rPr>
        <w:t>16)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594BC0" w:rsidRPr="00594BC0" w:rsidRDefault="00594BC0" w:rsidP="00594BC0">
      <w:pPr>
        <w:widowControl w:val="0"/>
        <w:spacing w:after="0" w:line="240" w:lineRule="auto"/>
        <w:ind w:firstLine="851"/>
        <w:jc w:val="both"/>
        <w:rPr>
          <w:rFonts w:ascii="Times New Roman" w:eastAsia="Calibri" w:hAnsi="Times New Roman" w:cs="Times New Roman"/>
          <w:sz w:val="28"/>
          <w:szCs w:val="28"/>
          <w:lang w:eastAsia="ru-RU"/>
        </w:rPr>
      </w:pPr>
      <w:r w:rsidRPr="00594BC0">
        <w:rPr>
          <w:rFonts w:ascii="Times New Roman" w:eastAsia="Calibri" w:hAnsi="Times New Roman" w:cs="Times New Roman"/>
          <w:sz w:val="28"/>
          <w:szCs w:val="28"/>
          <w:lang w:eastAsia="ar-SA"/>
        </w:rPr>
        <w:t xml:space="preserve">17)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594BC0">
        <w:rPr>
          <w:rFonts w:ascii="Times New Roman" w:eastAsia="Calibri" w:hAnsi="Times New Roman" w:cs="Times New Roman"/>
          <w:sz w:val="28"/>
          <w:szCs w:val="28"/>
          <w:lang w:eastAsia="ru-RU"/>
        </w:rPr>
        <w:t>от 13 июля 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594BC0">
        <w:rPr>
          <w:rFonts w:ascii="Times New Roman" w:eastAsia="Calibri" w:hAnsi="Times New Roman" w:cs="Times New Roman"/>
          <w:kern w:val="1"/>
          <w:sz w:val="28"/>
          <w:szCs w:val="28"/>
          <w:lang w:eastAsia="ar-SA"/>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594BC0" w:rsidRPr="00594BC0" w:rsidRDefault="00594BC0" w:rsidP="00594BC0">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Calibri" w:hAnsi="Times New Roman" w:cs="Times New Roman"/>
          <w:sz w:val="28"/>
          <w:szCs w:val="28"/>
          <w:lang w:eastAsia="ar-SA"/>
        </w:rPr>
        <w:lastRenderedPageBreak/>
        <w:t xml:space="preserve">5. </w:t>
      </w:r>
      <w:r w:rsidRPr="00594BC0">
        <w:rPr>
          <w:rFonts w:ascii="Times New Roman" w:eastAsia="Andale Sans UI" w:hAnsi="Times New Roman" w:cs="Times New Roman"/>
          <w:kern w:val="1"/>
          <w:sz w:val="28"/>
          <w:szCs w:val="28"/>
          <w:lang w:eastAsia="ar-SA"/>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594BC0" w:rsidRPr="00594BC0" w:rsidRDefault="00594BC0" w:rsidP="00594BC0">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594BC0" w:rsidRPr="00594BC0" w:rsidRDefault="00594BC0" w:rsidP="00594BC0">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По результатам оценки Советом ежегодного отчета главы поселения, деятельность главы поселения</w:t>
      </w:r>
      <w:r w:rsidRPr="00594BC0">
        <w:rPr>
          <w:rFonts w:ascii="Times New Roman" w:eastAsia="Andale Sans UI" w:hAnsi="Times New Roman" w:cs="Times New Roman"/>
          <w:color w:val="000000"/>
          <w:kern w:val="1"/>
          <w:sz w:val="28"/>
          <w:szCs w:val="28"/>
          <w:lang w:eastAsia="ar-SA"/>
        </w:rPr>
        <w:t xml:space="preserve"> может быть признана неудовлетворительной.</w:t>
      </w:r>
    </w:p>
    <w:p w:rsidR="00594BC0" w:rsidRPr="00594BC0" w:rsidRDefault="00594BC0" w:rsidP="00594BC0">
      <w:pPr>
        <w:tabs>
          <w:tab w:val="left" w:pos="0"/>
          <w:tab w:val="left" w:pos="360"/>
        </w:tabs>
        <w:spacing w:after="0" w:line="240" w:lineRule="auto"/>
        <w:ind w:firstLine="851"/>
        <w:jc w:val="both"/>
        <w:rPr>
          <w:rFonts w:ascii="Times New Roman" w:eastAsia="Times New Roman" w:hAnsi="Times New Roman" w:cs="Times New Roman"/>
          <w:b/>
          <w:bCs/>
          <w:sz w:val="28"/>
          <w:szCs w:val="28"/>
          <w:lang w:eastAsia="ru-RU"/>
        </w:rPr>
      </w:pPr>
      <w:r w:rsidRPr="00594BC0">
        <w:rPr>
          <w:rFonts w:ascii="Times New Roman" w:eastAsia="Andale Sans UI" w:hAnsi="Times New Roman" w:cs="Times New Roman"/>
          <w:kern w:val="1"/>
          <w:sz w:val="28"/>
          <w:szCs w:val="28"/>
          <w:lang w:eastAsia="ar-SA"/>
        </w:rPr>
        <w:t xml:space="preserve">Отчет подлежит размещению </w:t>
      </w:r>
      <w:r w:rsidRPr="00594BC0">
        <w:rPr>
          <w:rFonts w:ascii="Times New Roman" w:eastAsia="Times New Roman" w:hAnsi="Times New Roman" w:cs="Times New Roman"/>
          <w:bCs/>
          <w:sz w:val="28"/>
          <w:szCs w:val="28"/>
          <w:lang w:eastAsia="ru-RU"/>
        </w:rPr>
        <w:t xml:space="preserve">на официальном сайте </w:t>
      </w:r>
      <w:r w:rsidRPr="00594BC0">
        <w:rPr>
          <w:rFonts w:ascii="Times New Roman" w:eastAsia="Andale Sans UI" w:hAnsi="Times New Roman" w:cs="Times New Roman"/>
          <w:kern w:val="1"/>
          <w:sz w:val="28"/>
          <w:szCs w:val="28"/>
          <w:lang w:eastAsia="ar-SA"/>
        </w:rPr>
        <w:t>поселения</w:t>
      </w:r>
      <w:r w:rsidRPr="00594BC0">
        <w:rPr>
          <w:rFonts w:ascii="Times New Roman" w:eastAsia="Times New Roman" w:hAnsi="Times New Roman" w:cs="Times New Roman"/>
          <w:bCs/>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spacing w:after="0" w:line="240" w:lineRule="auto"/>
        <w:ind w:firstLine="851"/>
        <w:jc w:val="both"/>
        <w:rPr>
          <w:rFonts w:ascii="Times New Roman" w:eastAsia="Andale Sans UI" w:hAnsi="Times New Roman" w:cs="Times New Roman"/>
          <w:b/>
          <w:color w:val="000000"/>
          <w:kern w:val="1"/>
          <w:sz w:val="28"/>
          <w:szCs w:val="28"/>
          <w:lang w:eastAsia="ar-SA"/>
        </w:rPr>
      </w:pPr>
      <w:r w:rsidRPr="00594BC0">
        <w:rPr>
          <w:rFonts w:ascii="Times New Roman" w:eastAsia="Andale Sans UI" w:hAnsi="Times New Roman" w:cs="Times New Roman"/>
          <w:b/>
          <w:kern w:val="1"/>
          <w:sz w:val="28"/>
          <w:szCs w:val="28"/>
          <w:lang w:eastAsia="ar-SA"/>
        </w:rPr>
        <w:t>Статья 19. Досрочное прекращение полномочий главы поселения</w:t>
      </w:r>
    </w:p>
    <w:p w:rsidR="00594BC0" w:rsidRPr="00594BC0" w:rsidRDefault="00594BC0" w:rsidP="00594BC0">
      <w:pPr>
        <w:tabs>
          <w:tab w:val="left" w:pos="-154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Полномочия главы поселения прекращаются досрочно в следующих случаях: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смерть;</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отставка по собственному желанию;</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признание судом недееспособным или ограниченно дееспособным;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признание судом безвестно отсутствующим или объявление умершим;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вступление в отношении него в законную силу обвинительного приговора суда;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6) выезд за пределы Российской Федерации на постоянное место жительства;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8) призыв на военную службу или направление на заменяющую ее альтернативную гражданскую службу;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9) приобретение статуса иностранного агента;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10) утрата доверия Президента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11) удаление в отставку;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12) отрешение от должности;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kern w:val="1"/>
          <w:sz w:val="28"/>
          <w:szCs w:val="28"/>
          <w:lang w:eastAsia="ar-SA"/>
        </w:rPr>
        <w:t xml:space="preserve">14) преобразование муниципального образования, осуществляемое в </w:t>
      </w:r>
      <w:r w:rsidRPr="00594BC0">
        <w:rPr>
          <w:rFonts w:ascii="Times New Roman" w:eastAsia="Andale Sans UI" w:hAnsi="Times New Roman" w:cs="Times New Roman"/>
          <w:color w:val="000000"/>
          <w:kern w:val="1"/>
          <w:sz w:val="28"/>
          <w:szCs w:val="28"/>
          <w:lang w:eastAsia="ar-SA"/>
        </w:rPr>
        <w:t>соответствии с Федеральным законом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color w:val="000000"/>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color w:val="000000"/>
          <w:kern w:val="1"/>
          <w:sz w:val="28"/>
          <w:szCs w:val="28"/>
          <w:lang w:eastAsia="ar-SA"/>
        </w:rPr>
        <w:t xml:space="preserve">15) увеличение численности избирателей муниципального образования </w:t>
      </w:r>
      <w:r w:rsidRPr="00594BC0">
        <w:rPr>
          <w:rFonts w:ascii="Times New Roman" w:eastAsia="Andale Sans UI" w:hAnsi="Times New Roman" w:cs="Times New Roman"/>
          <w:kern w:val="1"/>
          <w:sz w:val="28"/>
          <w:szCs w:val="28"/>
          <w:lang w:eastAsia="ar-SA"/>
        </w:rPr>
        <w:t>более чем на 25 процентов;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16) нарушение срока издания муниципального правового акта, </w:t>
      </w:r>
      <w:r w:rsidRPr="00594BC0">
        <w:rPr>
          <w:rFonts w:ascii="Times New Roman" w:eastAsia="Andale Sans UI" w:hAnsi="Times New Roman" w:cs="Times New Roman"/>
          <w:kern w:val="1"/>
          <w:sz w:val="28"/>
          <w:szCs w:val="28"/>
          <w:lang w:eastAsia="ar-SA"/>
        </w:rPr>
        <w:lastRenderedPageBreak/>
        <w:t>необходимого для реализации решения, принятого путем прямого волеизъявления населения;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17) иные случаи, установленные Федеральным законом от </w:t>
      </w:r>
      <w:r w:rsidRPr="00594BC0">
        <w:rPr>
          <w:rFonts w:ascii="Times New Roman" w:eastAsia="Andale Sans UI" w:hAnsi="Times New Roman" w:cs="Times New Roman"/>
          <w:color w:val="000000"/>
          <w:kern w:val="1"/>
          <w:sz w:val="28"/>
          <w:szCs w:val="28"/>
          <w:lang w:eastAsia="ar-SA"/>
        </w:rPr>
        <w:t>20 марта 2025 г. № 33-ФЗ «</w:t>
      </w:r>
      <w:r w:rsidRPr="00594BC0">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594BC0">
        <w:rPr>
          <w:rFonts w:ascii="Times New Roman" w:eastAsia="Andale Sans UI" w:hAnsi="Times New Roman" w:cs="Times New Roman"/>
          <w:kern w:val="1"/>
          <w:sz w:val="28"/>
          <w:szCs w:val="28"/>
          <w:lang w:eastAsia="ar-SA"/>
        </w:rPr>
        <w:t>и другими федеральными законами.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2. </w:t>
      </w:r>
      <w:r w:rsidRPr="00594BC0">
        <w:rPr>
          <w:rFonts w:ascii="Times New Roman" w:eastAsia="Arial Unicode MS" w:hAnsi="Times New Roman" w:cs="Times New Roman"/>
          <w:color w:val="000000"/>
          <w:kern w:val="1"/>
          <w:sz w:val="28"/>
          <w:szCs w:val="28"/>
          <w:lang w:eastAsia="ar-SA"/>
        </w:rPr>
        <w:t xml:space="preserve">Глава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направляет </w:t>
      </w:r>
      <w:r w:rsidRPr="00594BC0">
        <w:rPr>
          <w:rFonts w:ascii="Times New Roman" w:eastAsia="Times New Roman" w:hAnsi="Times New Roman" w:cs="Times New Roman"/>
          <w:sz w:val="28"/>
          <w:szCs w:val="28"/>
          <w:lang w:eastAsia="ru-RU"/>
        </w:rPr>
        <w:t>письменное</w:t>
      </w:r>
      <w:r w:rsidRPr="00594BC0">
        <w:rPr>
          <w:rFonts w:ascii="Times New Roman" w:eastAsia="Times New Roman" w:hAnsi="Times New Roman" w:cs="Times New Roman"/>
          <w:b/>
          <w:sz w:val="28"/>
          <w:szCs w:val="28"/>
          <w:lang w:eastAsia="ru-RU"/>
        </w:rPr>
        <w:t xml:space="preserve"> </w:t>
      </w:r>
      <w:r w:rsidRPr="00594BC0">
        <w:rPr>
          <w:rFonts w:ascii="Times New Roman" w:eastAsia="Arial Unicode MS" w:hAnsi="Times New Roman" w:cs="Times New Roman"/>
          <w:kern w:val="1"/>
          <w:sz w:val="28"/>
          <w:szCs w:val="28"/>
          <w:lang w:eastAsia="ar-SA"/>
        </w:rPr>
        <w:t xml:space="preserve">заявление об </w:t>
      </w:r>
      <w:r w:rsidRPr="00594BC0">
        <w:rPr>
          <w:rFonts w:ascii="Times New Roman" w:eastAsia="Arial Unicode MS" w:hAnsi="Times New Roman" w:cs="Times New Roman"/>
          <w:color w:val="000000"/>
          <w:kern w:val="1"/>
          <w:sz w:val="28"/>
          <w:szCs w:val="28"/>
          <w:lang w:eastAsia="ar-SA"/>
        </w:rPr>
        <w:t>отставке по собственному желанию</w:t>
      </w:r>
      <w:r w:rsidRPr="00594BC0">
        <w:rPr>
          <w:rFonts w:ascii="Times New Roman" w:eastAsia="Arial Unicode MS" w:hAnsi="Times New Roman" w:cs="Times New Roman"/>
          <w:kern w:val="1"/>
          <w:sz w:val="28"/>
          <w:szCs w:val="28"/>
          <w:lang w:eastAsia="ar-SA"/>
        </w:rPr>
        <w:t xml:space="preserve"> в Совет. Прекращение полномочий </w:t>
      </w:r>
      <w:r w:rsidRPr="00594BC0">
        <w:rPr>
          <w:rFonts w:ascii="Times New Roman" w:eastAsia="Arial Unicode MS" w:hAnsi="Times New Roman" w:cs="Times New Roman"/>
          <w:color w:val="000000"/>
          <w:kern w:val="1"/>
          <w:sz w:val="28"/>
          <w:szCs w:val="28"/>
          <w:lang w:eastAsia="ar-SA"/>
        </w:rPr>
        <w:t xml:space="preserve">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в результате </w:t>
      </w:r>
      <w:r w:rsidRPr="00594BC0">
        <w:rPr>
          <w:rFonts w:ascii="Times New Roman" w:eastAsia="Arial Unicode MS" w:hAnsi="Times New Roman" w:cs="Times New Roman"/>
          <w:color w:val="000000"/>
          <w:kern w:val="1"/>
          <w:sz w:val="28"/>
          <w:szCs w:val="28"/>
          <w:lang w:eastAsia="ar-SA"/>
        </w:rPr>
        <w:t>отставки по собственному желанию</w:t>
      </w:r>
      <w:r w:rsidRPr="00594BC0">
        <w:rPr>
          <w:rFonts w:ascii="Times New Roman" w:eastAsia="Arial Unicode MS" w:hAnsi="Times New Roman" w:cs="Times New Roman"/>
          <w:kern w:val="1"/>
          <w:sz w:val="28"/>
          <w:szCs w:val="28"/>
          <w:lang w:eastAsia="ar-SA"/>
        </w:rPr>
        <w:t xml:space="preserve"> оформляется решением Совета в срок не позднее 30 дней со дня подачи заявления.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Если Совет не примет решение в установленный срок, то полномочия </w:t>
      </w:r>
      <w:r w:rsidRPr="00594BC0">
        <w:rPr>
          <w:rFonts w:ascii="Times New Roman" w:eastAsia="Arial Unicode MS" w:hAnsi="Times New Roman" w:cs="Times New Roman"/>
          <w:color w:val="000000"/>
          <w:kern w:val="1"/>
          <w:sz w:val="28"/>
          <w:szCs w:val="28"/>
          <w:lang w:eastAsia="ar-SA"/>
        </w:rPr>
        <w:t xml:space="preserve">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считаются прекращенными со следующего дня по истечении указанного срока.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Заявление </w:t>
      </w:r>
      <w:r w:rsidRPr="00594BC0">
        <w:rPr>
          <w:rFonts w:ascii="Times New Roman" w:eastAsia="Arial Unicode MS" w:hAnsi="Times New Roman" w:cs="Times New Roman"/>
          <w:color w:val="000000"/>
          <w:kern w:val="1"/>
          <w:sz w:val="28"/>
          <w:szCs w:val="28"/>
          <w:lang w:eastAsia="ar-SA"/>
        </w:rPr>
        <w:t xml:space="preserve">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об отставке по собственному желанию не может быть отозвано после принятия решения Советом.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Совет принимает такое решение на ближайшем заседании Совета, за исключением случаев, установленных законодательством. </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4. Совет в соответствии с Федеральным законом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594BC0">
        <w:rPr>
          <w:rFonts w:ascii="Times New Roman" w:eastAsia="Andale Sans UI" w:hAnsi="Times New Roman" w:cs="Times New Roman"/>
          <w:kern w:val="1"/>
          <w:sz w:val="28"/>
          <w:szCs w:val="28"/>
          <w:lang w:eastAsia="ar-SA"/>
        </w:rPr>
        <w:t>вправе удалить главу поселения в отставку по инициативе депутатов Совета или по инициативе Губернатора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Основаниями для удаления главы поселения в отставку являются: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решения, действия (бездействие) главы поселения, повлекшие </w:t>
      </w:r>
      <w:r w:rsidRPr="00594BC0">
        <w:rPr>
          <w:rFonts w:ascii="Times New Roman" w:eastAsia="Andale Sans UI" w:hAnsi="Times New Roman" w:cs="Times New Roman"/>
          <w:color w:val="000000"/>
          <w:kern w:val="1"/>
          <w:sz w:val="28"/>
          <w:szCs w:val="28"/>
          <w:lang w:eastAsia="ar-SA"/>
        </w:rPr>
        <w:t>(повлекшее) за собой наступление последствий, предусмотренных пунктами 2 и 3 части 1 статьи 38 Федерального закона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594BC0">
        <w:rPr>
          <w:rFonts w:ascii="Times New Roman" w:eastAsia="Andale Sans UI" w:hAnsi="Times New Roman" w:cs="Times New Roman"/>
          <w:color w:val="000000"/>
          <w:kern w:val="1"/>
          <w:sz w:val="28"/>
          <w:szCs w:val="28"/>
          <w:lang w:eastAsia="ar-SA"/>
        </w:rPr>
        <w:lastRenderedPageBreak/>
        <w:t>соответствии с частью 5 статьи 28 Федерального закона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bookmarkStart w:id="12" w:name="Par7"/>
      <w:bookmarkEnd w:id="12"/>
      <w:r w:rsidRPr="00594BC0">
        <w:rPr>
          <w:rFonts w:ascii="Times New Roman" w:eastAsia="Andale Sans UI" w:hAnsi="Times New Roman" w:cs="Times New Roman"/>
          <w:kern w:val="1"/>
          <w:sz w:val="28"/>
          <w:szCs w:val="28"/>
          <w:lang w:eastAsia="ar-SA"/>
        </w:rPr>
        <w:t>6) систематическое недостижение показателей эффективности деятельности органов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594BC0">
        <w:rPr>
          <w:rFonts w:ascii="Times New Roman" w:eastAsia="Andale Sans UI" w:hAnsi="Times New Roman" w:cs="Times New Roman"/>
          <w:color w:val="000000"/>
          <w:kern w:val="1"/>
          <w:sz w:val="28"/>
          <w:szCs w:val="28"/>
          <w:lang w:eastAsia="ar-SA"/>
        </w:rPr>
        <w:t>(повлекшего) наступление последствий, предусмотренных пунктами 2 и 3 части 1 статьи 38 Федерального закона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решение об удалении главы поселения в отставку может быть принято только при согласии Губернатора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10. Инициатива об удалении главы поселения в отставку по основанию, </w:t>
      </w:r>
      <w:r w:rsidRPr="00594BC0">
        <w:rPr>
          <w:rFonts w:ascii="Times New Roman" w:eastAsia="Andale Sans UI" w:hAnsi="Times New Roman" w:cs="Times New Roman"/>
          <w:color w:val="000000"/>
          <w:kern w:val="1"/>
          <w:sz w:val="28"/>
          <w:szCs w:val="28"/>
          <w:lang w:eastAsia="ar-SA"/>
        </w:rPr>
        <w:t xml:space="preserve">предусмотренному пунктом 6 части 5 </w:t>
      </w:r>
      <w:r w:rsidRPr="00594BC0">
        <w:rPr>
          <w:rFonts w:ascii="Times New Roman" w:eastAsia="Andale Sans UI" w:hAnsi="Times New Roman" w:cs="Times New Roman"/>
          <w:kern w:val="1"/>
          <w:sz w:val="28"/>
          <w:szCs w:val="28"/>
          <w:lang w:eastAsia="ar-SA"/>
        </w:rPr>
        <w:t xml:space="preserve">настоящей статьи, вносится в Совет Губернатором Краснодарского края. При этом такая инициатива может быть </w:t>
      </w:r>
      <w:r w:rsidRPr="00594BC0">
        <w:rPr>
          <w:rFonts w:ascii="Times New Roman" w:eastAsia="Andale Sans UI" w:hAnsi="Times New Roman" w:cs="Times New Roman"/>
          <w:kern w:val="1"/>
          <w:sz w:val="28"/>
          <w:szCs w:val="28"/>
          <w:lang w:eastAsia="ar-SA"/>
        </w:rPr>
        <w:lastRenderedPageBreak/>
        <w:t>внесена в Совет Губернатором Краснодарского края не ранее чем через один год со дня вступления в должность главы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Решение об удалении главы поселения в отставку подписывается депутатом, председательствующим на заседании Совета.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13. При рассмотрении и принятии Советом решения об удалении главы поселения в отставку должны быть обеспечены:</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14. Решение Совета об удалении главы поселения в отставку подлежит обнародованию не позднее чем через пять дней со дня его принятия.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19. Губернатор Краснодарского края издает правовой акт об отрешении от должности главы поселения в случае: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 xml:space="preserve">1) издания главой поселения нормативного правового акта, </w:t>
      </w:r>
      <w:r w:rsidRPr="00594BC0">
        <w:rPr>
          <w:rFonts w:ascii="Times New Roman" w:eastAsia="Andale Sans UI" w:hAnsi="Times New Roman" w:cs="Times New Roman"/>
          <w:color w:val="000000"/>
          <w:kern w:val="1"/>
          <w:sz w:val="28"/>
          <w:szCs w:val="28"/>
          <w:lang w:eastAsia="ar-SA"/>
        </w:rPr>
        <w:t xml:space="preserve">противоречащего Конституции Российской Федерации, федеральным </w:t>
      </w:r>
      <w:r w:rsidRPr="00594BC0">
        <w:rPr>
          <w:rFonts w:ascii="Times New Roman" w:eastAsia="Andale Sans UI" w:hAnsi="Times New Roman" w:cs="Times New Roman"/>
          <w:kern w:val="1"/>
          <w:sz w:val="28"/>
          <w:szCs w:val="28"/>
          <w:lang w:eastAsia="ar-SA"/>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594BC0">
        <w:rPr>
          <w:rFonts w:ascii="Times New Roman" w:eastAsia="Andale Sans UI" w:hAnsi="Times New Roman" w:cs="Times New Roman"/>
          <w:color w:val="000000"/>
          <w:kern w:val="1"/>
          <w:sz w:val="28"/>
          <w:szCs w:val="28"/>
          <w:lang w:eastAsia="ar-SA"/>
        </w:rPr>
        <w:t>частью 19</w:t>
      </w:r>
      <w:r w:rsidRPr="00594BC0">
        <w:rPr>
          <w:rFonts w:ascii="Times New Roman" w:eastAsia="Andale Sans UI" w:hAnsi="Times New Roman" w:cs="Times New Roman"/>
          <w:kern w:val="1"/>
          <w:sz w:val="28"/>
          <w:szCs w:val="28"/>
          <w:lang w:eastAsia="ar-SA"/>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21. Губернатор Краснодарского края вправе отрешить от должности главу поселения: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594BC0">
        <w:rPr>
          <w:rFonts w:ascii="Times New Roman" w:eastAsia="Andale Sans UI" w:hAnsi="Times New Roman" w:cs="Times New Roman"/>
          <w:color w:val="000000"/>
          <w:kern w:val="1"/>
          <w:sz w:val="28"/>
          <w:szCs w:val="28"/>
          <w:lang w:eastAsia="ar-SA"/>
        </w:rPr>
        <w:t xml:space="preserve">частью 7 статьи 29 Федерального </w:t>
      </w:r>
      <w:r w:rsidRPr="00594BC0">
        <w:rPr>
          <w:rFonts w:ascii="Times New Roman" w:eastAsia="Andale Sans UI" w:hAnsi="Times New Roman" w:cs="Times New Roman"/>
          <w:kern w:val="1"/>
          <w:sz w:val="28"/>
          <w:szCs w:val="28"/>
          <w:lang w:eastAsia="ar-SA"/>
        </w:rPr>
        <w:t xml:space="preserve">закона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594BC0">
        <w:rPr>
          <w:rFonts w:ascii="Times New Roman" w:eastAsia="Andale Sans UI" w:hAnsi="Times New Roman" w:cs="Times New Roman"/>
          <w:kern w:val="1"/>
          <w:sz w:val="28"/>
          <w:szCs w:val="28"/>
          <w:lang w:eastAsia="ar-SA"/>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kern w:val="1"/>
          <w:sz w:val="28"/>
          <w:szCs w:val="28"/>
          <w:lang w:eastAsia="ar-SA"/>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594BC0">
        <w:rPr>
          <w:rFonts w:ascii="Times New Roman" w:eastAsia="Andale Sans UI" w:hAnsi="Times New Roman" w:cs="Times New Roman"/>
          <w:color w:val="000000"/>
          <w:kern w:val="1"/>
          <w:sz w:val="28"/>
          <w:szCs w:val="28"/>
          <w:lang w:eastAsia="ar-SA"/>
        </w:rPr>
        <w:t>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color w:val="000000"/>
          <w:kern w:val="1"/>
          <w:sz w:val="28"/>
          <w:szCs w:val="28"/>
          <w:lang w:eastAsia="ar-SA"/>
        </w:rPr>
        <w:t>, а также по основанию, предусмотренному пунктом 6 части 3 статьи 21 Федерального закона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color w:val="000000"/>
          <w:kern w:val="1"/>
          <w:sz w:val="28"/>
          <w:szCs w:val="28"/>
          <w:lang w:eastAsia="ar-SA"/>
        </w:rPr>
        <w:t xml:space="preserve">, с учетом мнения Совета </w:t>
      </w:r>
      <w:r w:rsidRPr="00594BC0">
        <w:rPr>
          <w:rFonts w:ascii="Times New Roman" w:eastAsia="Andale Sans UI" w:hAnsi="Times New Roman" w:cs="Times New Roman"/>
          <w:color w:val="000000"/>
          <w:kern w:val="1"/>
          <w:sz w:val="28"/>
          <w:szCs w:val="28"/>
          <w:lang w:eastAsia="ar-SA"/>
        </w:rPr>
        <w:lastRenderedPageBreak/>
        <w:t xml:space="preserve">не ранее чем через один год со дня вступления в должность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color w:val="000000"/>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color w:val="000000"/>
          <w:kern w:val="1"/>
          <w:sz w:val="28"/>
          <w:szCs w:val="28"/>
          <w:lang w:eastAsia="ar-SA"/>
        </w:rPr>
        <w:t>3) по одному из оснований, предусмотренных частью 3 статьи 21 Федерального закона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rPr>
      </w:pPr>
      <w:r w:rsidRPr="00594BC0">
        <w:rPr>
          <w:rFonts w:ascii="Times New Roman" w:eastAsia="Calibri" w:hAnsi="Times New Roman" w:cs="Times New Roman"/>
          <w:b/>
          <w:kern w:val="1"/>
          <w:sz w:val="28"/>
          <w:szCs w:val="28"/>
          <w:lang w:eastAsia="ar-SA"/>
        </w:rPr>
        <w:t xml:space="preserve">Статья 20. Временное исполнение полномочий главы </w:t>
      </w:r>
      <w:r w:rsidRPr="00594BC0">
        <w:rPr>
          <w:rFonts w:ascii="Times New Roman" w:eastAsia="Andale Sans UI" w:hAnsi="Times New Roman" w:cs="Times New Roman"/>
          <w:b/>
          <w:kern w:val="1"/>
          <w:sz w:val="28"/>
          <w:szCs w:val="28"/>
          <w:lang w:eastAsia="ar-SA"/>
        </w:rPr>
        <w:t>поселения</w:t>
      </w:r>
    </w:p>
    <w:p w:rsidR="00594BC0" w:rsidRPr="00594BC0" w:rsidRDefault="00594BC0" w:rsidP="00594BC0">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594BC0">
        <w:rPr>
          <w:rFonts w:ascii="Times New Roman" w:eastAsia="Times New Roman" w:hAnsi="Times New Roman" w:cs="Times New Roman"/>
          <w:bCs/>
          <w:sz w:val="28"/>
          <w:szCs w:val="28"/>
          <w:lang w:eastAsia="ru-RU"/>
        </w:rPr>
        <w:t xml:space="preserve"> </w:t>
      </w:r>
      <w:r w:rsidRPr="00594BC0">
        <w:rPr>
          <w:rFonts w:ascii="Times New Roman" w:eastAsia="Andale Sans UI" w:hAnsi="Times New Roman" w:cs="Times New Roman"/>
          <w:kern w:val="1"/>
          <w:sz w:val="28"/>
          <w:szCs w:val="28"/>
          <w:lang w:eastAsia="ar-SA"/>
        </w:rPr>
        <w:t xml:space="preserve">его полномочия в полном объеме осуществляет </w:t>
      </w:r>
      <w:r w:rsidRPr="00594BC0">
        <w:rPr>
          <w:rFonts w:ascii="Times New Roman" w:eastAsia="Times New Roman" w:hAnsi="Times New Roman" w:cs="Times New Roman"/>
          <w:kern w:val="1"/>
          <w:sz w:val="28"/>
          <w:szCs w:val="24"/>
          <w:lang w:eastAsia="ar-SA"/>
        </w:rPr>
        <w:t>его заместитель или</w:t>
      </w:r>
      <w:r w:rsidRPr="00594BC0">
        <w:rPr>
          <w:rFonts w:ascii="Times New Roman" w:eastAsia="Times New Roman" w:hAnsi="Times New Roman" w:cs="Times New Roman"/>
          <w:b/>
          <w:kern w:val="1"/>
          <w:sz w:val="28"/>
          <w:szCs w:val="24"/>
          <w:lang w:eastAsia="ar-SA"/>
        </w:rPr>
        <w:t xml:space="preserve"> </w:t>
      </w:r>
      <w:r w:rsidRPr="00594BC0">
        <w:rPr>
          <w:rFonts w:ascii="Times New Roman" w:eastAsia="Times New Roman" w:hAnsi="Times New Roman" w:cs="Times New Roman"/>
          <w:kern w:val="1"/>
          <w:sz w:val="28"/>
          <w:szCs w:val="24"/>
          <w:lang w:eastAsia="ar-SA"/>
        </w:rPr>
        <w:t>в соответствии со специально изданным по данному вопросу правовым актом администрации</w:t>
      </w:r>
      <w:r w:rsidRPr="00594BC0">
        <w:rPr>
          <w:rFonts w:ascii="Times New Roman" w:eastAsia="Times New Roman" w:hAnsi="Times New Roman" w:cs="Times New Roman"/>
          <w:b/>
          <w:kern w:val="1"/>
          <w:sz w:val="28"/>
          <w:szCs w:val="24"/>
          <w:lang w:eastAsia="ar-SA"/>
        </w:rPr>
        <w:t xml:space="preserve"> </w:t>
      </w:r>
      <w:r w:rsidRPr="00594BC0">
        <w:rPr>
          <w:rFonts w:ascii="Times New Roman" w:eastAsia="Times New Roman" w:hAnsi="Times New Roman" w:cs="Times New Roman"/>
          <w:kern w:val="1"/>
          <w:sz w:val="28"/>
          <w:szCs w:val="24"/>
          <w:lang w:eastAsia="ar-SA"/>
        </w:rPr>
        <w:t>иное должностное лицо местного самоуправления</w:t>
      </w:r>
      <w:r w:rsidRPr="00594BC0">
        <w:rPr>
          <w:rFonts w:ascii="Times New Roman" w:eastAsia="Andale Sans UI" w:hAnsi="Times New Roman" w:cs="Times New Roman"/>
          <w:kern w:val="1"/>
          <w:sz w:val="28"/>
          <w:szCs w:val="28"/>
          <w:lang w:eastAsia="ar-SA"/>
        </w:rPr>
        <w:t>.</w:t>
      </w:r>
    </w:p>
    <w:p w:rsidR="00594BC0" w:rsidRPr="00594BC0" w:rsidRDefault="00594BC0" w:rsidP="00594BC0">
      <w:pPr>
        <w:tabs>
          <w:tab w:val="left" w:pos="142"/>
        </w:tabs>
        <w:suppressAutoHyphens/>
        <w:spacing w:after="0" w:line="100" w:lineRule="atLeast"/>
        <w:ind w:firstLine="851"/>
        <w:jc w:val="both"/>
        <w:rPr>
          <w:rFonts w:ascii="Times New Roman" w:eastAsia="Calibri" w:hAnsi="Times New Roman" w:cs="Times New Roman"/>
          <w:color w:val="000000"/>
          <w:sz w:val="28"/>
          <w:szCs w:val="28"/>
          <w:lang w:eastAsia="ar-SA"/>
        </w:rPr>
      </w:pPr>
      <w:r w:rsidRPr="00594BC0">
        <w:rPr>
          <w:rFonts w:ascii="Times New Roman" w:eastAsia="Calibri" w:hAnsi="Times New Roman" w:cs="Times New Roman"/>
          <w:color w:val="000000"/>
          <w:sz w:val="28"/>
          <w:szCs w:val="28"/>
          <w:lang w:eastAsia="ar-SA"/>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 указанных в абзаце первом данной части.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 xml:space="preserve">2. В случае досрочного прекращения полномочий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bCs/>
          <w:kern w:val="1"/>
          <w:sz w:val="28"/>
          <w:szCs w:val="28"/>
          <w:lang w:eastAsia="ar-SA"/>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bCs/>
          <w:kern w:val="1"/>
          <w:sz w:val="28"/>
          <w:szCs w:val="28"/>
          <w:lang w:eastAsia="ar-SA"/>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Временно исполняющий полномочия главы поселения обладает правами и обязанностями главы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Объем полномочий временно исполняющего полномочия главы поселения</w:t>
      </w:r>
      <w:r w:rsidRPr="00594BC0">
        <w:rPr>
          <w:rFonts w:ascii="Times New Roman" w:eastAsia="Andale Sans UI" w:hAnsi="Times New Roman" w:cs="Times New Roman"/>
          <w:bCs/>
          <w:kern w:val="1"/>
          <w:sz w:val="28"/>
          <w:szCs w:val="28"/>
          <w:lang w:eastAsia="ar-SA"/>
        </w:rPr>
        <w:t xml:space="preserve"> </w:t>
      </w:r>
      <w:r w:rsidRPr="00594BC0">
        <w:rPr>
          <w:rFonts w:ascii="Times New Roman" w:eastAsia="Andale Sans UI" w:hAnsi="Times New Roman" w:cs="Times New Roman"/>
          <w:kern w:val="1"/>
          <w:sz w:val="28"/>
          <w:szCs w:val="28"/>
          <w:lang w:eastAsia="ar-SA"/>
        </w:rPr>
        <w:t>может быть ограничен нормативным правовым актом Губернатора Краснодарского края о назначении временно исполняющего полномочия главы</w:t>
      </w:r>
      <w:r w:rsidRPr="00594BC0">
        <w:rPr>
          <w:rFonts w:ascii="Times New Roman" w:eastAsia="Andale Sans UI" w:hAnsi="Times New Roman" w:cs="Times New Roman"/>
          <w:bCs/>
          <w:kern w:val="1"/>
          <w:sz w:val="28"/>
          <w:szCs w:val="28"/>
          <w:lang w:eastAsia="ar-SA"/>
        </w:rPr>
        <w:t xml:space="preserve"> </w:t>
      </w:r>
      <w:r w:rsidRPr="00594BC0">
        <w:rPr>
          <w:rFonts w:ascii="Times New Roman" w:eastAsia="Andale Sans UI" w:hAnsi="Times New Roman" w:cs="Times New Roman"/>
          <w:kern w:val="1"/>
          <w:sz w:val="28"/>
          <w:szCs w:val="28"/>
          <w:lang w:eastAsia="ar-SA"/>
        </w:rPr>
        <w:t>поселения.</w:t>
      </w:r>
    </w:p>
    <w:p w:rsidR="00594BC0" w:rsidRPr="00594BC0" w:rsidRDefault="00594BC0" w:rsidP="00594BC0">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594BC0">
        <w:rPr>
          <w:rFonts w:ascii="Times New Roman" w:eastAsia="Times New Roman" w:hAnsi="Times New Roman" w:cs="Times New Roman"/>
          <w:bCs/>
          <w:sz w:val="28"/>
          <w:szCs w:val="28"/>
          <w:lang w:eastAsia="ru-RU"/>
        </w:rPr>
        <w:t xml:space="preserve"> </w:t>
      </w:r>
      <w:r w:rsidRPr="00594BC0">
        <w:rPr>
          <w:rFonts w:ascii="Times New Roman" w:eastAsia="Andale Sans UI" w:hAnsi="Times New Roman" w:cs="Times New Roman"/>
          <w:kern w:val="1"/>
          <w:sz w:val="28"/>
          <w:szCs w:val="28"/>
          <w:lang w:eastAsia="ar-SA"/>
        </w:rPr>
        <w:t>его полномочия осуществляются в порядке, предусмотренном частью 1 настоящей статьи.</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bookmarkStart w:id="13" w:name="Par3"/>
      <w:bookmarkEnd w:id="13"/>
      <w:r w:rsidRPr="00594BC0">
        <w:rPr>
          <w:rFonts w:ascii="Times New Roman" w:eastAsia="Andale Sans UI" w:hAnsi="Times New Roman" w:cs="Times New Roman"/>
          <w:kern w:val="1"/>
          <w:sz w:val="28"/>
          <w:szCs w:val="28"/>
          <w:lang w:eastAsia="ar-SA"/>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другими федеральными законами и иными нормативными правовыми актами Российской Федерации для главы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bookmarkStart w:id="14" w:name="Par5"/>
      <w:bookmarkEnd w:id="14"/>
      <w:r w:rsidRPr="00594BC0">
        <w:rPr>
          <w:rFonts w:ascii="Times New Roman" w:eastAsia="Andale Sans UI" w:hAnsi="Times New Roman" w:cs="Times New Roman"/>
          <w:kern w:val="1"/>
          <w:sz w:val="28"/>
          <w:szCs w:val="28"/>
          <w:lang w:eastAsia="ar-SA"/>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9. Нарушение требований, установленных частями 6-8 настоящей статьи, </w:t>
      </w:r>
      <w:r w:rsidRPr="00594BC0">
        <w:rPr>
          <w:rFonts w:ascii="Times New Roman" w:eastAsia="Times New Roman" w:hAnsi="Times New Roman" w:cs="Times New Roman"/>
          <w:kern w:val="1"/>
          <w:sz w:val="28"/>
          <w:szCs w:val="28"/>
          <w:lang w:eastAsia="ru-RU"/>
        </w:rPr>
        <w:t xml:space="preserve">а также наступление иных обстоятельств, препятствующих осуществлению полномочий временно исполняющим полномочия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Times New Roman" w:hAnsi="Times New Roman" w:cs="Times New Roman"/>
          <w:kern w:val="1"/>
          <w:sz w:val="28"/>
          <w:szCs w:val="28"/>
          <w:lang w:eastAsia="ru-RU"/>
        </w:rPr>
        <w:t>,</w:t>
      </w:r>
      <w:r w:rsidRPr="00594BC0">
        <w:rPr>
          <w:rFonts w:ascii="Times New Roman" w:eastAsia="Andale Sans UI" w:hAnsi="Times New Roman" w:cs="Times New Roman"/>
          <w:kern w:val="1"/>
          <w:sz w:val="28"/>
          <w:szCs w:val="28"/>
          <w:lang w:eastAsia="ar-SA"/>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21. Гарантии осуществления полномочий главы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него уголовно-процессуальных и административно-</w:t>
      </w:r>
      <w:r w:rsidRPr="00594BC0">
        <w:rPr>
          <w:rFonts w:ascii="Times New Roman" w:eastAsia="Andale Sans UI" w:hAnsi="Times New Roman" w:cs="Times New Roman"/>
          <w:kern w:val="1"/>
          <w:sz w:val="28"/>
          <w:szCs w:val="28"/>
          <w:lang w:eastAsia="ar-SA"/>
        </w:rPr>
        <w:lastRenderedPageBreak/>
        <w:t>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594BC0" w:rsidRPr="00594BC0" w:rsidRDefault="00594BC0" w:rsidP="00594BC0">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rPr>
      </w:pPr>
      <w:r w:rsidRPr="00594BC0">
        <w:rPr>
          <w:rFonts w:ascii="Times New Roman" w:eastAsia="Arial" w:hAnsi="Times New Roman" w:cs="Times New Roman"/>
          <w:kern w:val="1"/>
          <w:sz w:val="28"/>
          <w:szCs w:val="28"/>
          <w:lang w:eastAsia="ar-SA"/>
        </w:rPr>
        <w:t xml:space="preserve">3. Главе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w:hAnsi="Times New Roman" w:cs="Times New Roman"/>
          <w:kern w:val="1"/>
          <w:sz w:val="28"/>
          <w:szCs w:val="28"/>
          <w:lang w:eastAsia="ar-SA"/>
        </w:rPr>
        <w:t xml:space="preserve"> гарантируются: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условия работы, обеспечивающие исполнение им своих полномочий;</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право на своевременное и в полном объеме получение денежного содержания;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медицинское обслуживание его и членов семьи, в том числе после выхода на пенсию с муниципальной должности;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в случае его смерти, наступившей в связи с исполнением им должностных обязанностей;</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государственное страхование на случай причинения вреда здоровью и имуществу в связи с исполнением им своих полномочий;</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594BC0" w:rsidRPr="00594BC0" w:rsidRDefault="00594BC0" w:rsidP="00594BC0">
      <w:pPr>
        <w:spacing w:after="0" w:line="240" w:lineRule="auto"/>
        <w:ind w:firstLine="567"/>
        <w:jc w:val="both"/>
        <w:rPr>
          <w:rFonts w:ascii="Times New Roman" w:eastAsia="Times New Roman" w:hAnsi="Times New Roman" w:cs="Times New Roman"/>
          <w:color w:val="000000"/>
          <w:sz w:val="28"/>
          <w:szCs w:val="28"/>
          <w:lang w:eastAsia="ru-RU"/>
        </w:rPr>
      </w:pPr>
      <w:r w:rsidRPr="00594BC0">
        <w:rPr>
          <w:rFonts w:ascii="Times New Roman" w:eastAsia="Times New Roman" w:hAnsi="Times New Roman" w:cs="Times New Roman"/>
          <w:sz w:val="28"/>
          <w:szCs w:val="28"/>
          <w:lang w:eastAsia="ru-RU"/>
        </w:rPr>
        <w:t xml:space="preserve">4. </w:t>
      </w:r>
      <w:r w:rsidRPr="00594BC0">
        <w:rPr>
          <w:rFonts w:ascii="Times New Roman" w:eastAsia="Times New Roman" w:hAnsi="Times New Roman" w:cs="Times New Roman"/>
          <w:color w:val="000000"/>
          <w:sz w:val="28"/>
          <w:szCs w:val="28"/>
          <w:lang w:eastAsia="ru-RU"/>
        </w:rPr>
        <w:t xml:space="preserve">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дополнительных оплачиваемых отпусков за ненормированный рабочий день и выслугу лет. </w:t>
      </w:r>
    </w:p>
    <w:p w:rsidR="00594BC0" w:rsidRPr="00594BC0" w:rsidRDefault="00594BC0" w:rsidP="00594BC0">
      <w:pPr>
        <w:spacing w:after="0" w:line="240" w:lineRule="auto"/>
        <w:ind w:firstLine="567"/>
        <w:jc w:val="both"/>
        <w:rPr>
          <w:rFonts w:ascii="Times New Roman" w:eastAsia="Times New Roman" w:hAnsi="Times New Roman" w:cs="Times New Roman"/>
          <w:color w:val="000000"/>
          <w:sz w:val="28"/>
          <w:szCs w:val="28"/>
          <w:lang w:eastAsia="ru-RU"/>
        </w:rPr>
      </w:pPr>
      <w:r w:rsidRPr="00594BC0">
        <w:rPr>
          <w:rFonts w:ascii="Times New Roman" w:eastAsia="Times New Roman" w:hAnsi="Times New Roman" w:cs="Times New Roman"/>
          <w:color w:val="000000"/>
          <w:sz w:val="28"/>
          <w:szCs w:val="28"/>
          <w:lang w:eastAsia="ru-RU"/>
        </w:rPr>
        <w:t>Ежегодный основной оплачиваемый отпуск предоставляется главе поселения продолжительностью 30 календарных дней.</w:t>
      </w:r>
    </w:p>
    <w:p w:rsidR="00594BC0" w:rsidRPr="00594BC0" w:rsidRDefault="00594BC0" w:rsidP="00594BC0">
      <w:pPr>
        <w:spacing w:after="0" w:line="240" w:lineRule="auto"/>
        <w:ind w:firstLine="567"/>
        <w:jc w:val="both"/>
        <w:rPr>
          <w:rFonts w:ascii="Times New Roman" w:eastAsia="Times New Roman" w:hAnsi="Times New Roman" w:cs="Times New Roman"/>
          <w:color w:val="000000"/>
          <w:sz w:val="28"/>
          <w:szCs w:val="28"/>
          <w:lang w:eastAsia="ru-RU"/>
        </w:rPr>
      </w:pPr>
      <w:r w:rsidRPr="00594BC0">
        <w:rPr>
          <w:rFonts w:ascii="Times New Roman" w:eastAsia="Times New Roman" w:hAnsi="Times New Roman" w:cs="Times New Roman"/>
          <w:color w:val="000000"/>
          <w:sz w:val="28"/>
          <w:szCs w:val="28"/>
          <w:lang w:eastAsia="ru-RU"/>
        </w:rPr>
        <w:t xml:space="preserve">Ежегодный дополнительный оплачиваемый отпуск за ненормированный рабочий день предоставляется главе поселения продолжительностью 14 </w:t>
      </w:r>
      <w:r w:rsidRPr="00594BC0">
        <w:rPr>
          <w:rFonts w:ascii="Times New Roman" w:eastAsia="Times New Roman" w:hAnsi="Times New Roman" w:cs="Times New Roman"/>
          <w:color w:val="000000"/>
          <w:sz w:val="28"/>
          <w:szCs w:val="28"/>
          <w:lang w:eastAsia="ru-RU"/>
        </w:rPr>
        <w:lastRenderedPageBreak/>
        <w:t>календарных дней. Ежегодный   дополнительный   оплачиваемый   отпуск  за   выслугу лет предоставляется главе поселения продолжительностью 15 календарных дней. Порядок и условия предоставления дополнительных оплачиваемых отпусков за ненормированный рабочий день и выслугу лет главе поселения определяются решением Совета.</w:t>
      </w:r>
    </w:p>
    <w:p w:rsidR="00594BC0" w:rsidRPr="00594BC0" w:rsidRDefault="00594BC0" w:rsidP="00594BC0">
      <w:pPr>
        <w:widowControl w:val="0"/>
        <w:spacing w:after="0" w:line="240" w:lineRule="auto"/>
        <w:ind w:firstLine="851"/>
        <w:jc w:val="both"/>
        <w:rPr>
          <w:rFonts w:ascii="Calibri" w:eastAsia="Arial Unicode MS" w:hAnsi="Calibri" w:cs="font281"/>
          <w:kern w:val="1"/>
          <w:sz w:val="28"/>
          <w:szCs w:val="28"/>
          <w:lang w:eastAsia="fa-IR" w:bidi="fa-IR"/>
        </w:rPr>
      </w:pPr>
    </w:p>
    <w:p w:rsidR="00594BC0" w:rsidRPr="00594BC0" w:rsidRDefault="00594BC0" w:rsidP="00594BC0">
      <w:pPr>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22. Администрация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1. Администрация является исполнительно-распорядительным органом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Unicode MS" w:hAnsi="Times New Roman" w:cs="Times New Roman"/>
          <w:kern w:val="1"/>
          <w:sz w:val="28"/>
          <w:szCs w:val="28"/>
          <w:lang w:eastAsia="ar-SA"/>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2. Администрация обладает правами юридического лица.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Администрация осуществляет свою деятельность в соответствии с законодательством, настоящим Уставом, решениями Совета.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4. Администрацией руководит глава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Arial Unicode MS" w:hAnsi="Times New Roman" w:cs="Times New Roman"/>
          <w:kern w:val="1"/>
          <w:sz w:val="28"/>
          <w:szCs w:val="28"/>
          <w:lang w:eastAsia="ar-SA"/>
        </w:rPr>
        <w:t xml:space="preserve"> на принципах единоначалия.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5. Структуру администрации составляют глава поселения, </w:t>
      </w:r>
      <w:r w:rsidRPr="00594BC0">
        <w:rPr>
          <w:rFonts w:ascii="Times New Roman" w:eastAsia="Arial Unicode MS" w:hAnsi="Times New Roman" w:cs="font281"/>
          <w:kern w:val="1"/>
          <w:sz w:val="28"/>
          <w:lang w:eastAsia="ar-SA"/>
        </w:rPr>
        <w:t>его заместитель</w:t>
      </w:r>
      <w:r w:rsidRPr="00594BC0">
        <w:rPr>
          <w:rFonts w:ascii="Times New Roman" w:eastAsia="Arial Unicode MS" w:hAnsi="Times New Roman" w:cs="Times New Roman"/>
          <w:kern w:val="1"/>
          <w:sz w:val="28"/>
          <w:szCs w:val="28"/>
          <w:lang w:eastAsia="ar-SA"/>
        </w:rPr>
        <w:t>, а также отраслевые, функциональные органы администрации.</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bCs/>
          <w:kern w:val="2"/>
          <w:sz w:val="28"/>
          <w:szCs w:val="28"/>
          <w:lang w:eastAsia="ar-SA"/>
        </w:rPr>
      </w:pPr>
      <w:r w:rsidRPr="00594BC0">
        <w:rPr>
          <w:rFonts w:ascii="Times New Roman" w:eastAsia="Andale Sans UI" w:hAnsi="Times New Roman" w:cs="Times New Roman"/>
          <w:b/>
          <w:kern w:val="1"/>
          <w:sz w:val="28"/>
          <w:szCs w:val="28"/>
          <w:lang w:eastAsia="ar-SA"/>
        </w:rPr>
        <w:t xml:space="preserve">Статья 23. </w:t>
      </w:r>
      <w:r w:rsidRPr="00594BC0">
        <w:rPr>
          <w:rFonts w:ascii="Times New Roman" w:eastAsia="Andale Sans UI" w:hAnsi="Times New Roman" w:cs="Times New Roman"/>
          <w:b/>
          <w:bCs/>
          <w:kern w:val="1"/>
          <w:sz w:val="28"/>
          <w:szCs w:val="28"/>
          <w:lang w:eastAsia="ar-SA"/>
        </w:rPr>
        <w:t xml:space="preserve">Полномочия администрации </w:t>
      </w:r>
    </w:p>
    <w:p w:rsidR="00594BC0" w:rsidRPr="00594BC0" w:rsidRDefault="00594BC0" w:rsidP="00594BC0">
      <w:pPr>
        <w:widowControl w:val="0"/>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Администрация реализует следующие исполнительно-распорядительные полномочия: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разрабатывает проект местного бюджета, организует его исполнение;</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осуществляет муниципальные заимствования, управление муниципальным долгом и муниципальными активами;</w:t>
      </w:r>
    </w:p>
    <w:p w:rsidR="00594BC0" w:rsidRPr="00594BC0" w:rsidRDefault="00594BC0" w:rsidP="00594BC0">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3) осуществляет права по владению, пользованию и распоряжению муниципальной собственностью; </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4) осуществляет муниципальный контроль в соответствии с действующим законодательством; </w:t>
      </w:r>
    </w:p>
    <w:p w:rsidR="00594BC0" w:rsidRPr="00594BC0" w:rsidRDefault="00594BC0" w:rsidP="00594BC0">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594BC0" w:rsidRPr="00594BC0" w:rsidRDefault="00594BC0" w:rsidP="00594BC0">
      <w:pPr>
        <w:widowControl w:val="0"/>
        <w:spacing w:after="0" w:line="240" w:lineRule="auto"/>
        <w:ind w:firstLine="851"/>
        <w:jc w:val="both"/>
        <w:rPr>
          <w:rFonts w:ascii="Times New Roman" w:eastAsia="Andale Sans UI" w:hAnsi="Times New Roman" w:cs="Times New Roman"/>
          <w:iCs/>
          <w:kern w:val="1"/>
          <w:sz w:val="24"/>
          <w:szCs w:val="24"/>
          <w:lang w:eastAsia="ar-SA"/>
        </w:rPr>
      </w:pPr>
      <w:r w:rsidRPr="00594BC0">
        <w:rPr>
          <w:rFonts w:ascii="Times New Roman" w:eastAsia="Andale Sans UI" w:hAnsi="Times New Roman" w:cs="Times New Roman"/>
          <w:iCs/>
          <w:kern w:val="1"/>
          <w:sz w:val="28"/>
          <w:szCs w:val="28"/>
          <w:lang w:eastAsia="ar-SA"/>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594BC0" w:rsidRPr="00594BC0" w:rsidRDefault="00594BC0" w:rsidP="00594BC0">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594BC0">
        <w:rPr>
          <w:rFonts w:ascii="Times New Roman" w:eastAsia="Andale Sans UI" w:hAnsi="Times New Roman" w:cs="Times New Roman"/>
          <w:iCs/>
          <w:kern w:val="1"/>
          <w:sz w:val="28"/>
          <w:szCs w:val="28"/>
          <w:lang w:eastAsia="ar-SA"/>
        </w:rPr>
        <w:t>7) утверждает схемы водоснабжения и водоотведения поселения;</w:t>
      </w:r>
    </w:p>
    <w:p w:rsidR="00594BC0" w:rsidRPr="00594BC0" w:rsidRDefault="00594BC0" w:rsidP="00594BC0">
      <w:pPr>
        <w:widowControl w:val="0"/>
        <w:tabs>
          <w:tab w:val="left" w:pos="105"/>
        </w:tabs>
        <w:spacing w:after="0" w:line="240" w:lineRule="auto"/>
        <w:ind w:firstLine="851"/>
        <w:jc w:val="both"/>
        <w:rPr>
          <w:rFonts w:ascii="Times New Roman" w:eastAsia="Andale Sans UI" w:hAnsi="Times New Roman" w:cs="Times New Roman"/>
          <w:kern w:val="1"/>
          <w:sz w:val="24"/>
          <w:szCs w:val="24"/>
          <w:lang w:eastAsia="ar-SA"/>
        </w:rPr>
      </w:pPr>
      <w:r w:rsidRPr="00594BC0">
        <w:rPr>
          <w:rFonts w:ascii="Times New Roman" w:eastAsia="Andale Sans UI" w:hAnsi="Times New Roman" w:cs="Times New Roman"/>
          <w:kern w:val="1"/>
          <w:sz w:val="28"/>
          <w:szCs w:val="28"/>
          <w:lang w:eastAsia="ar-SA"/>
        </w:rPr>
        <w:t xml:space="preserve">8) организует благоустройство территории поселения; </w:t>
      </w:r>
    </w:p>
    <w:p w:rsidR="00594BC0" w:rsidRPr="00594BC0" w:rsidRDefault="00594BC0" w:rsidP="00594BC0">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9) создает условия массового отдыха жителей поселения и организует </w:t>
      </w:r>
      <w:r w:rsidRPr="00594BC0">
        <w:rPr>
          <w:rFonts w:ascii="Times New Roman" w:eastAsia="Andale Sans UI" w:hAnsi="Times New Roman" w:cs="Times New Roman"/>
          <w:kern w:val="1"/>
          <w:sz w:val="28"/>
          <w:szCs w:val="28"/>
          <w:lang w:eastAsia="ar-SA"/>
        </w:rPr>
        <w:lastRenderedPageBreak/>
        <w:t>обустройство мест массового отдыха населения;</w:t>
      </w:r>
    </w:p>
    <w:p w:rsidR="00594BC0" w:rsidRPr="00594BC0" w:rsidRDefault="00594BC0" w:rsidP="00594BC0">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10) создает условия для обеспечения жителей поселения услугами торговли, общественного питания, бытового обслуживания;</w:t>
      </w:r>
    </w:p>
    <w:p w:rsidR="00594BC0" w:rsidRPr="00594BC0" w:rsidRDefault="00594BC0" w:rsidP="00594BC0">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11) организует ритуальные услуги и содержание мест захоронения;</w:t>
      </w:r>
    </w:p>
    <w:p w:rsidR="00594BC0" w:rsidRPr="00594BC0" w:rsidRDefault="00594BC0" w:rsidP="00594BC0">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12) осуществляет мероприятия по защите прав потребителей, предусмотренных Законом Российской Федерации  от  7 февраля 1992 г. № 2300-1 «О защите прав потребителей»;</w:t>
      </w:r>
    </w:p>
    <w:p w:rsidR="00594BC0" w:rsidRPr="00594BC0" w:rsidRDefault="00594BC0" w:rsidP="00594BC0">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13) содействует в развитии сельскохозяйственного производства, создает условия для развития малого и среднего предпринимательства;</w:t>
      </w:r>
    </w:p>
    <w:p w:rsidR="00594BC0" w:rsidRPr="00594BC0" w:rsidRDefault="00594BC0" w:rsidP="00594BC0">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594BC0" w:rsidRPr="00594BC0" w:rsidRDefault="00594BC0" w:rsidP="00594BC0">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594BC0" w:rsidRPr="00594BC0" w:rsidRDefault="00594BC0" w:rsidP="00594BC0">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594BC0" w:rsidRPr="00594BC0" w:rsidRDefault="00594BC0" w:rsidP="00594BC0">
      <w:pPr>
        <w:widowControl w:val="0"/>
        <w:spacing w:after="0" w:line="240" w:lineRule="auto"/>
        <w:ind w:firstLine="851"/>
        <w:jc w:val="both"/>
        <w:rPr>
          <w:rFonts w:ascii="Times New Roman" w:eastAsia="Arial Unicode MS" w:hAnsi="Times New Roman" w:cs="font281"/>
          <w:i/>
          <w:kern w:val="1"/>
          <w:sz w:val="28"/>
          <w:szCs w:val="28"/>
          <w:lang w:eastAsia="ar-SA"/>
        </w:rPr>
      </w:pPr>
      <w:r w:rsidRPr="00594BC0">
        <w:rPr>
          <w:rFonts w:ascii="Times New Roman" w:eastAsia="Arial Unicode MS" w:hAnsi="Times New Roman" w:cs="font281"/>
          <w:kern w:val="1"/>
          <w:sz w:val="28"/>
          <w:szCs w:val="28"/>
          <w:lang w:eastAsia="ar-SA"/>
        </w:rPr>
        <w:t>17) осуществляет дорожную деятельность</w:t>
      </w:r>
      <w:r w:rsidRPr="00594BC0">
        <w:rPr>
          <w:rFonts w:ascii="Times New Roman" w:eastAsia="Arial Unicode MS" w:hAnsi="Times New Roman" w:cs="font281"/>
          <w:b/>
          <w:kern w:val="1"/>
          <w:sz w:val="28"/>
          <w:szCs w:val="28"/>
          <w:lang w:eastAsia="ar-SA"/>
        </w:rPr>
        <w:t xml:space="preserve"> </w:t>
      </w:r>
      <w:r w:rsidRPr="00594BC0">
        <w:rPr>
          <w:rFonts w:ascii="Times New Roman" w:eastAsia="Arial Unicode MS" w:hAnsi="Times New Roman" w:cs="font281"/>
          <w:kern w:val="1"/>
          <w:sz w:val="28"/>
          <w:szCs w:val="28"/>
          <w:lang w:eastAsia="ar-SA"/>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594BC0">
        <w:rPr>
          <w:rFonts w:ascii="Times New Roman" w:eastAsia="Times New Roman" w:hAnsi="Times New Roman" w:cs="font281"/>
          <w:sz w:val="28"/>
          <w:szCs w:val="28"/>
          <w:lang w:eastAsia="ru-RU"/>
        </w:rPr>
        <w:t>на автомобильном транспорте, городском наземном электрическом транспорте и в дорожном хозяйстве</w:t>
      </w:r>
      <w:r w:rsidRPr="00594BC0">
        <w:rPr>
          <w:rFonts w:ascii="Calibri" w:eastAsia="Arial Unicode MS" w:hAnsi="Calibri" w:cs="font281"/>
          <w:kern w:val="1"/>
          <w:sz w:val="28"/>
          <w:szCs w:val="28"/>
          <w:lang w:eastAsia="ar-SA"/>
        </w:rPr>
        <w:t xml:space="preserve"> </w:t>
      </w:r>
      <w:r w:rsidRPr="00594BC0">
        <w:rPr>
          <w:rFonts w:ascii="Times New Roman" w:eastAsia="Arial Unicode MS" w:hAnsi="Times New Roman" w:cs="font281"/>
          <w:kern w:val="1"/>
          <w:sz w:val="28"/>
          <w:szCs w:val="28"/>
          <w:lang w:eastAsia="ar-SA"/>
        </w:rPr>
        <w:t xml:space="preserve">в границах населенных пунктов поселения, </w:t>
      </w:r>
      <w:r w:rsidRPr="00594BC0">
        <w:rPr>
          <w:rFonts w:ascii="Times New Roman" w:eastAsia="Times New Roman" w:hAnsi="Times New Roman" w:cs="font281"/>
          <w:sz w:val="28"/>
          <w:szCs w:val="28"/>
          <w:lang w:eastAsia="ru-RU"/>
        </w:rPr>
        <w:t>организует дорожное движение</w:t>
      </w:r>
      <w:r w:rsidRPr="00594BC0">
        <w:rPr>
          <w:rFonts w:ascii="Times New Roman" w:eastAsia="Arial Unicode MS" w:hAnsi="Times New Roman" w:cs="font281"/>
          <w:kern w:val="1"/>
          <w:sz w:val="28"/>
          <w:szCs w:val="28"/>
          <w:lang w:eastAsia="ar-SA"/>
        </w:rPr>
        <w:t xml:space="preserve">; </w:t>
      </w:r>
    </w:p>
    <w:p w:rsidR="00594BC0" w:rsidRPr="00594BC0" w:rsidRDefault="00594BC0" w:rsidP="00594BC0">
      <w:pPr>
        <w:widowControl w:val="0"/>
        <w:tabs>
          <w:tab w:val="left" w:pos="105"/>
        </w:tabs>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594BC0" w:rsidRPr="00594BC0" w:rsidRDefault="00594BC0" w:rsidP="00594BC0">
      <w:pPr>
        <w:widowControl w:val="0"/>
        <w:tabs>
          <w:tab w:val="left" w:pos="105"/>
        </w:tabs>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20) представляет информацию участникам дорожного движения о наличии </w:t>
      </w:r>
      <w:r w:rsidRPr="00594BC0">
        <w:rPr>
          <w:rFonts w:ascii="Times New Roman" w:eastAsia="Andale Sans UI" w:hAnsi="Times New Roman" w:cs="Times New Roman"/>
          <w:kern w:val="1"/>
          <w:sz w:val="28"/>
          <w:szCs w:val="24"/>
          <w:lang w:eastAsia="ar-SA"/>
        </w:rPr>
        <w:t>объектов</w:t>
      </w:r>
      <w:r w:rsidRPr="00594BC0">
        <w:rPr>
          <w:rFonts w:ascii="Times New Roman" w:eastAsia="Andale Sans UI" w:hAnsi="Times New Roman" w:cs="Times New Roman"/>
          <w:b/>
          <w:kern w:val="1"/>
          <w:sz w:val="28"/>
          <w:szCs w:val="24"/>
          <w:lang w:eastAsia="ar-SA"/>
        </w:rPr>
        <w:t xml:space="preserve"> </w:t>
      </w:r>
      <w:r w:rsidRPr="00594BC0">
        <w:rPr>
          <w:rFonts w:ascii="Times New Roman" w:eastAsia="Andale Sans UI" w:hAnsi="Times New Roman" w:cs="Times New Roman"/>
          <w:kern w:val="1"/>
          <w:sz w:val="28"/>
          <w:szCs w:val="24"/>
          <w:lang w:eastAsia="ar-SA"/>
        </w:rPr>
        <w:t>сервиса</w:t>
      </w:r>
      <w:r w:rsidRPr="00594BC0">
        <w:rPr>
          <w:rFonts w:ascii="Times New Roman" w:eastAsia="Andale Sans UI" w:hAnsi="Times New Roman" w:cs="Times New Roman"/>
          <w:b/>
          <w:kern w:val="1"/>
          <w:sz w:val="28"/>
          <w:szCs w:val="24"/>
          <w:lang w:eastAsia="ar-SA"/>
        </w:rPr>
        <w:t xml:space="preserve"> </w:t>
      </w:r>
      <w:r w:rsidRPr="00594BC0">
        <w:rPr>
          <w:rFonts w:ascii="Times New Roman" w:eastAsia="Andale Sans UI" w:hAnsi="Times New Roman" w:cs="Times New Roman"/>
          <w:kern w:val="1"/>
          <w:sz w:val="28"/>
          <w:szCs w:val="28"/>
          <w:lang w:eastAsia="ar-SA"/>
        </w:rPr>
        <w:t xml:space="preserve">и расположении ближайших </w:t>
      </w:r>
      <w:r w:rsidRPr="00594BC0">
        <w:rPr>
          <w:rFonts w:ascii="Times New Roman" w:eastAsia="Times New Roman" w:hAnsi="Times New Roman" w:cs="Times New Roman"/>
          <w:sz w:val="28"/>
          <w:szCs w:val="28"/>
          <w:lang w:eastAsia="ru-RU"/>
        </w:rPr>
        <w:t>медицинских организаций, организаций</w:t>
      </w:r>
      <w:r w:rsidRPr="00594BC0">
        <w:rPr>
          <w:rFonts w:ascii="Times New Roman" w:eastAsia="Andale Sans UI" w:hAnsi="Times New Roman" w:cs="Times New Roman"/>
          <w:kern w:val="1"/>
          <w:sz w:val="28"/>
          <w:szCs w:val="28"/>
          <w:lang w:eastAsia="ar-SA"/>
        </w:rPr>
        <w:t xml:space="preserve"> связи, а равно информацию о безопасных условиях движения на соответствующих участках дорог;</w:t>
      </w:r>
    </w:p>
    <w:p w:rsidR="00594BC0" w:rsidRPr="00594BC0" w:rsidRDefault="00594BC0" w:rsidP="00594BC0">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22) осуществляет</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 xml:space="preserve">мероприятия по обеспечению безопасности людей на </w:t>
      </w:r>
      <w:r w:rsidRPr="00594BC0">
        <w:rPr>
          <w:rFonts w:ascii="Times New Roman" w:eastAsia="Andale Sans UI" w:hAnsi="Times New Roman" w:cs="Times New Roman"/>
          <w:kern w:val="1"/>
          <w:sz w:val="28"/>
          <w:szCs w:val="28"/>
          <w:lang w:eastAsia="ar-SA"/>
        </w:rPr>
        <w:lastRenderedPageBreak/>
        <w:t>водных объектах, охране их жизни и здоровья;</w:t>
      </w:r>
    </w:p>
    <w:p w:rsidR="00594BC0" w:rsidRPr="00594BC0" w:rsidRDefault="00594BC0" w:rsidP="00594BC0">
      <w:pPr>
        <w:widowControl w:val="0"/>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23) организует библиотечное обслуживание населения, комплектование и обеспечение сохранности библиотечных фондов библиотек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24) создает условия для организации досуга и обеспечения жителей поселения услугами организаций культуры;</w:t>
      </w:r>
    </w:p>
    <w:p w:rsidR="00594BC0" w:rsidRPr="00594BC0" w:rsidRDefault="00594BC0" w:rsidP="00594BC0">
      <w:pPr>
        <w:widowControl w:val="0"/>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25) осуществляет сохранение, использование и популяризацию объектов культурного наследия, находящихся в собственности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26) определяет порядок организации историко-культурного заповедника местного (муниципального) значения;</w:t>
      </w:r>
    </w:p>
    <w:p w:rsidR="00594BC0" w:rsidRPr="00594BC0" w:rsidRDefault="00594BC0" w:rsidP="00594BC0">
      <w:pPr>
        <w:widowControl w:val="0"/>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594BC0" w:rsidRPr="00594BC0" w:rsidRDefault="00594BC0" w:rsidP="00594BC0">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28)</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обеспечивает условия для развития на территории поселения физической культуры, школьного спорта и массового</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спорта, организует проведение официальных физкультурно-оздоровительных и спортивных мероприятий поселения;</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29) организует и осуществляет мероприятия по работе с детьми и молодежью в поселении;</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30) осуществляет </w:t>
      </w:r>
      <w:r w:rsidRPr="00594BC0">
        <w:rPr>
          <w:rFonts w:ascii="Times New Roman" w:eastAsia="Calibri" w:hAnsi="Times New Roman" w:cs="Times New Roman"/>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594BC0" w:rsidRPr="00594BC0" w:rsidRDefault="00594BC0" w:rsidP="00594BC0">
      <w:pPr>
        <w:widowControl w:val="0"/>
        <w:tabs>
          <w:tab w:val="left" w:pos="70"/>
        </w:tabs>
        <w:spacing w:after="0" w:line="240" w:lineRule="auto"/>
        <w:ind w:firstLine="851"/>
        <w:jc w:val="both"/>
        <w:rPr>
          <w:rFonts w:ascii="Times New Roman" w:eastAsia="Arial Unicode MS" w:hAnsi="Times New Roman" w:cs="font281"/>
          <w:kern w:val="1"/>
          <w:sz w:val="28"/>
          <w:szCs w:val="28"/>
          <w:lang w:eastAsia="ar-SA"/>
        </w:rPr>
      </w:pPr>
      <w:r w:rsidRPr="00594BC0">
        <w:rPr>
          <w:rFonts w:ascii="Times New Roman" w:eastAsia="Arial Unicode MS" w:hAnsi="Times New Roman" w:cs="font281"/>
          <w:kern w:val="1"/>
          <w:sz w:val="28"/>
          <w:szCs w:val="28"/>
          <w:lang w:eastAsia="ar-SA"/>
        </w:rPr>
        <w:t>31) обеспечивает первичные меры пожарной безопасности в границах населенных пунктов поселения;</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33) включает мероприятия по обеспечению пожарной безопасности в планы, схемы и программы развития территории поселения;</w:t>
      </w:r>
    </w:p>
    <w:p w:rsidR="00594BC0" w:rsidRPr="00594BC0" w:rsidRDefault="00594BC0" w:rsidP="00594BC0">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35) осуществляет иные полномочия в соответствии с действующим законодательством и настоящим Уставом.</w:t>
      </w:r>
    </w:p>
    <w:p w:rsidR="00594BC0" w:rsidRPr="00594BC0" w:rsidRDefault="00594BC0" w:rsidP="00594BC0">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widowControl w:val="0"/>
        <w:tabs>
          <w:tab w:val="left" w:pos="0"/>
        </w:tabs>
        <w:suppressAutoHyphens/>
        <w:spacing w:after="0" w:line="240" w:lineRule="auto"/>
        <w:ind w:firstLine="851"/>
        <w:jc w:val="both"/>
        <w:rPr>
          <w:rFonts w:ascii="Times New Roman" w:eastAsia="Calibri" w:hAnsi="Times New Roman" w:cs="Times New Roman"/>
          <w:b/>
          <w:sz w:val="28"/>
          <w:szCs w:val="28"/>
        </w:rPr>
      </w:pPr>
      <w:r w:rsidRPr="00594BC0">
        <w:rPr>
          <w:rFonts w:ascii="Times New Roman" w:eastAsia="Andale Sans UI" w:hAnsi="Times New Roman" w:cs="Times New Roman"/>
          <w:b/>
          <w:kern w:val="1"/>
          <w:sz w:val="28"/>
          <w:szCs w:val="28"/>
          <w:lang w:eastAsia="ar-SA"/>
        </w:rPr>
        <w:t xml:space="preserve">Статья 24. Должностные лица местного самоуправления, лица, замещающие муниципальные должности </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594BC0" w:rsidRPr="00594BC0" w:rsidRDefault="00594BC0" w:rsidP="00594BC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w:t>
      </w:r>
      <w:r w:rsidRPr="00594BC0">
        <w:rPr>
          <w:rFonts w:ascii="Times New Roman" w:eastAsia="Times New Roman" w:hAnsi="Times New Roman" w:cs="Times New Roman"/>
          <w:sz w:val="28"/>
          <w:szCs w:val="28"/>
          <w:lang w:eastAsia="ru-RU"/>
        </w:rPr>
        <w:lastRenderedPageBreak/>
        <w:t xml:space="preserve">местного самоуправления, наделенными в соответствии с настоящим Уставом </w:t>
      </w:r>
      <w:r w:rsidRPr="00594BC0">
        <w:rPr>
          <w:rFonts w:ascii="Times New Roman" w:eastAsia="Calibri" w:hAnsi="Times New Roman" w:cs="Times New Roman"/>
          <w:sz w:val="28"/>
          <w:szCs w:val="28"/>
        </w:rPr>
        <w:t>исполнительно-распорядительными полномочиями</w:t>
      </w:r>
      <w:r w:rsidRPr="00594BC0">
        <w:rPr>
          <w:rFonts w:ascii="Times New Roman" w:eastAsia="Times New Roman" w:hAnsi="Times New Roman" w:cs="Times New Roman"/>
          <w:sz w:val="28"/>
          <w:szCs w:val="28"/>
          <w:lang w:eastAsia="ru-RU"/>
        </w:rPr>
        <w:t xml:space="preserve"> по организации деятельности Совета.</w:t>
      </w:r>
    </w:p>
    <w:p w:rsidR="00594BC0" w:rsidRPr="00594BC0" w:rsidRDefault="00594BC0" w:rsidP="00594BC0">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r w:rsidRPr="00594BC0">
        <w:rPr>
          <w:rFonts w:ascii="Times New Roman" w:eastAsia="Times New Roman" w:hAnsi="Times New Roman" w:cs="Times New Roman"/>
          <w:sz w:val="28"/>
          <w:szCs w:val="28"/>
          <w:lang w:eastAsia="ru-RU"/>
        </w:rPr>
        <w:t xml:space="preserve">3. </w:t>
      </w:r>
      <w:r w:rsidRPr="00594BC0">
        <w:rPr>
          <w:rFonts w:ascii="Times New Roman" w:eastAsia="Times New Roman" w:hAnsi="Times New Roman" w:cs="Times New Roman"/>
          <w:sz w:val="28"/>
          <w:szCs w:val="28"/>
          <w:shd w:val="clear" w:color="auto" w:fill="FFFFFF"/>
          <w:lang w:eastAsia="ru-RU"/>
        </w:rPr>
        <w:t>Заместитель главы, руководитель отраслевого, функционального органа администрации являются должностными лицами</w:t>
      </w:r>
      <w:r w:rsidRPr="00594BC0">
        <w:rPr>
          <w:rFonts w:ascii="Times New Roman" w:eastAsia="Times New Roman" w:hAnsi="Times New Roman" w:cs="Times New Roman"/>
          <w:sz w:val="28"/>
          <w:szCs w:val="28"/>
          <w:lang w:eastAsia="ru-RU"/>
        </w:rPr>
        <w:t xml:space="preserve"> местного самоуправления, наделенными в соответствии с настоящим Уставом </w:t>
      </w:r>
      <w:r w:rsidRPr="00594BC0">
        <w:rPr>
          <w:rFonts w:ascii="Times New Roman" w:eastAsia="Calibri" w:hAnsi="Times New Roman" w:cs="Times New Roman"/>
          <w:sz w:val="28"/>
          <w:szCs w:val="28"/>
        </w:rPr>
        <w:t>исполнительно-распорядительными полномочиями</w:t>
      </w:r>
      <w:r w:rsidRPr="00594BC0">
        <w:rPr>
          <w:rFonts w:ascii="Times New Roman" w:eastAsia="Times New Roman" w:hAnsi="Times New Roman" w:cs="Times New Roman"/>
          <w:sz w:val="28"/>
          <w:szCs w:val="28"/>
          <w:lang w:eastAsia="ru-RU"/>
        </w:rPr>
        <w:t xml:space="preserve"> по организации деятельности администрации.</w:t>
      </w:r>
    </w:p>
    <w:p w:rsidR="00594BC0" w:rsidRPr="00594BC0" w:rsidRDefault="00594BC0" w:rsidP="00594BC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color w:val="22272F"/>
          <w:sz w:val="28"/>
          <w:szCs w:val="28"/>
          <w:shd w:val="clear" w:color="auto" w:fill="FFFFFF"/>
          <w:lang w:eastAsia="ru-RU"/>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sidRPr="00594BC0">
        <w:rPr>
          <w:rFonts w:ascii="Times New Roman" w:eastAsia="Times New Roman" w:hAnsi="Times New Roman" w:cs="Times New Roman"/>
          <w:sz w:val="28"/>
          <w:szCs w:val="28"/>
          <w:shd w:val="clear" w:color="auto" w:fill="FFFFFF"/>
          <w:lang w:eastAsia="ru-RU"/>
        </w:rPr>
        <w:t>муниципальными правовыми актами</w:t>
      </w:r>
      <w:r w:rsidRPr="00594BC0">
        <w:rPr>
          <w:rFonts w:ascii="Times New Roman" w:eastAsia="Times New Roman" w:hAnsi="Times New Roman" w:cs="Times New Roman"/>
          <w:sz w:val="28"/>
          <w:szCs w:val="28"/>
          <w:lang w:eastAsia="ru-RU"/>
        </w:rPr>
        <w:t>.</w:t>
      </w:r>
    </w:p>
    <w:p w:rsidR="00594BC0" w:rsidRPr="00594BC0" w:rsidRDefault="00594BC0" w:rsidP="00594BC0">
      <w:pPr>
        <w:autoSpaceDE w:val="0"/>
        <w:autoSpaceDN w:val="0"/>
        <w:adjustRightInd w:val="0"/>
        <w:spacing w:after="0" w:line="100" w:lineRule="atLeast"/>
        <w:ind w:firstLine="851"/>
        <w:jc w:val="both"/>
        <w:rPr>
          <w:rFonts w:ascii="Times New Roman" w:eastAsia="Calibri" w:hAnsi="Times New Roman" w:cs="Times New Roman"/>
          <w:color w:val="000000"/>
          <w:sz w:val="28"/>
          <w:szCs w:val="28"/>
          <w:lang w:eastAsia="ar-SA"/>
        </w:rPr>
      </w:pPr>
      <w:r w:rsidRPr="00594BC0">
        <w:rPr>
          <w:rFonts w:ascii="Times New Roman" w:eastAsia="Andale Sans UI" w:hAnsi="Times New Roman" w:cs="Times New Roman"/>
          <w:kern w:val="1"/>
          <w:sz w:val="28"/>
          <w:szCs w:val="28"/>
          <w:lang w:eastAsia="ar-SA"/>
        </w:rPr>
        <w:t xml:space="preserve">5. В случае, если исполнение </w:t>
      </w:r>
      <w:r w:rsidRPr="00594BC0">
        <w:rPr>
          <w:rFonts w:ascii="Times New Roman" w:eastAsia="Calibri" w:hAnsi="Times New Roman" w:cs="Times New Roman"/>
          <w:color w:val="000000"/>
          <w:sz w:val="28"/>
          <w:szCs w:val="28"/>
          <w:lang w:eastAsia="ar-SA"/>
        </w:rPr>
        <w:t xml:space="preserve">полномочий главы поселения в соответствии с частью 1 статьи 20 настоящего Устава, </w:t>
      </w:r>
      <w:r w:rsidRPr="00594BC0">
        <w:rPr>
          <w:rFonts w:ascii="Times New Roman" w:eastAsia="Andale Sans UI" w:hAnsi="Times New Roman" w:cs="Times New Roman"/>
          <w:kern w:val="1"/>
          <w:sz w:val="28"/>
          <w:szCs w:val="28"/>
          <w:lang w:eastAsia="ar-SA"/>
        </w:rPr>
        <w:t>возложено</w:t>
      </w:r>
      <w:r w:rsidRPr="00594BC0">
        <w:rPr>
          <w:rFonts w:ascii="Times New Roman" w:eastAsia="Calibri" w:hAnsi="Times New Roman" w:cs="Times New Roman"/>
          <w:color w:val="000000"/>
          <w:sz w:val="28"/>
          <w:szCs w:val="28"/>
          <w:lang w:eastAsia="ar-SA"/>
        </w:rPr>
        <w:t xml:space="preserve"> на основании соответствующих акта администрации или решения Совета </w:t>
      </w:r>
      <w:r w:rsidRPr="00594BC0">
        <w:rPr>
          <w:rFonts w:ascii="Times New Roman" w:eastAsia="Andale Sans UI" w:hAnsi="Times New Roman" w:cs="Times New Roman"/>
          <w:kern w:val="1"/>
          <w:sz w:val="28"/>
          <w:szCs w:val="28"/>
          <w:lang w:eastAsia="ar-SA"/>
        </w:rPr>
        <w:t xml:space="preserve">на муниципального служащего, он </w:t>
      </w:r>
      <w:r w:rsidRPr="00594BC0">
        <w:rPr>
          <w:rFonts w:ascii="Times New Roman" w:eastAsia="Calibri" w:hAnsi="Times New Roman" w:cs="Times New Roman"/>
          <w:color w:val="000000"/>
          <w:sz w:val="28"/>
          <w:szCs w:val="28"/>
          <w:lang w:eastAsia="ar-SA"/>
        </w:rPr>
        <w:t xml:space="preserve">наделяется в соответствии с настоящим Уставом исполнительно-распорядительными полномочиями </w:t>
      </w:r>
      <w:r w:rsidRPr="00594BC0">
        <w:rPr>
          <w:rFonts w:ascii="Times New Roman" w:eastAsia="Andale Sans UI" w:hAnsi="Times New Roman" w:cs="Times New Roman"/>
          <w:kern w:val="1"/>
          <w:sz w:val="28"/>
          <w:szCs w:val="28"/>
          <w:lang w:eastAsia="ar-SA"/>
        </w:rPr>
        <w:t>по решению вопросов непосредственного обеспечения жизнедеятельности населения и по организации деятельности администрации</w:t>
      </w:r>
      <w:r w:rsidRPr="00594BC0">
        <w:rPr>
          <w:rFonts w:ascii="Times New Roman" w:eastAsia="Calibri" w:hAnsi="Times New Roman" w:cs="Times New Roman"/>
          <w:color w:val="000000"/>
          <w:sz w:val="28"/>
          <w:szCs w:val="28"/>
          <w:lang w:eastAsia="ar-SA"/>
        </w:rPr>
        <w:t>.</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 xml:space="preserve">6. К лицам, замещающим муниципальные должности, относятся: </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 xml:space="preserve">1) депутат </w:t>
      </w:r>
      <w:r w:rsidRPr="00594BC0">
        <w:rPr>
          <w:rFonts w:ascii="Times New Roman" w:eastAsia="Times New Roman" w:hAnsi="Times New Roman" w:cs="Times New Roman"/>
          <w:sz w:val="28"/>
          <w:szCs w:val="28"/>
          <w:lang w:eastAsia="ru-RU"/>
        </w:rPr>
        <w:t>Совета</w:t>
      </w:r>
      <w:r w:rsidRPr="00594BC0">
        <w:rPr>
          <w:rFonts w:ascii="Times New Roman" w:eastAsia="Calibri" w:hAnsi="Times New Roman" w:cs="Times New Roman"/>
          <w:sz w:val="28"/>
          <w:szCs w:val="28"/>
        </w:rPr>
        <w:t xml:space="preserve">; </w:t>
      </w:r>
    </w:p>
    <w:p w:rsidR="00594BC0" w:rsidRPr="00594BC0" w:rsidRDefault="00594BC0" w:rsidP="00594BC0">
      <w:pPr>
        <w:spacing w:after="0" w:line="240" w:lineRule="auto"/>
        <w:ind w:firstLine="851"/>
        <w:jc w:val="both"/>
        <w:rPr>
          <w:rFonts w:ascii="Times New Roman" w:eastAsia="Calibri" w:hAnsi="Times New Roman" w:cs="Times New Roman"/>
          <w:sz w:val="28"/>
          <w:szCs w:val="28"/>
        </w:rPr>
      </w:pPr>
      <w:r w:rsidRPr="00594BC0">
        <w:rPr>
          <w:rFonts w:ascii="Times New Roman" w:eastAsia="Calibri" w:hAnsi="Times New Roman" w:cs="Times New Roman"/>
          <w:sz w:val="28"/>
          <w:szCs w:val="28"/>
        </w:rPr>
        <w:t xml:space="preserve">2) глава </w:t>
      </w:r>
      <w:r w:rsidRPr="00594BC0">
        <w:rPr>
          <w:rFonts w:ascii="Times New Roman" w:eastAsia="Times New Roman" w:hAnsi="Times New Roman" w:cs="Times New Roman"/>
          <w:sz w:val="28"/>
          <w:szCs w:val="28"/>
          <w:lang w:eastAsia="ru-RU"/>
        </w:rPr>
        <w:t>поселения</w:t>
      </w:r>
      <w:r w:rsidRPr="00594BC0">
        <w:rPr>
          <w:rFonts w:ascii="Times New Roman" w:eastAsia="Calibri" w:hAnsi="Times New Roman" w:cs="Times New Roman"/>
          <w:sz w:val="28"/>
          <w:szCs w:val="28"/>
        </w:rPr>
        <w:t>.</w:t>
      </w:r>
    </w:p>
    <w:p w:rsidR="00594BC0" w:rsidRPr="00594BC0" w:rsidRDefault="00594BC0" w:rsidP="00594BC0">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p>
    <w:p w:rsidR="00594BC0" w:rsidRPr="00594BC0" w:rsidRDefault="00594BC0" w:rsidP="00594BC0">
      <w:pPr>
        <w:shd w:val="clear" w:color="auto" w:fill="FFFFFF"/>
        <w:spacing w:after="0" w:line="240" w:lineRule="auto"/>
        <w:ind w:firstLine="851"/>
        <w:jc w:val="both"/>
        <w:rPr>
          <w:rFonts w:ascii="Times New Roman" w:eastAsia="Times New Roman" w:hAnsi="Times New Roman" w:cs="Times New Roman"/>
          <w:b/>
          <w:sz w:val="28"/>
          <w:szCs w:val="28"/>
          <w:lang w:eastAsia="ru-RU"/>
        </w:rPr>
      </w:pPr>
      <w:r w:rsidRPr="00594BC0">
        <w:rPr>
          <w:rFonts w:ascii="Times New Roman" w:eastAsia="Times New Roman" w:hAnsi="Times New Roman" w:cs="Times New Roman"/>
          <w:b/>
          <w:sz w:val="28"/>
          <w:szCs w:val="28"/>
          <w:lang w:eastAsia="ru-RU"/>
        </w:rPr>
        <w:t>Статья 25. Дополнительные гарантии осуществления полномочий лица, замещающего муниципальную должность</w:t>
      </w:r>
    </w:p>
    <w:p w:rsidR="00594BC0" w:rsidRPr="00594BC0" w:rsidRDefault="00594BC0" w:rsidP="00594BC0">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594BC0">
        <w:rPr>
          <w:rFonts w:ascii="Times New Roman" w:eastAsia="Andale Sans UI" w:hAnsi="Times New Roman" w:cs="Times New Roman"/>
          <w:kern w:val="1"/>
          <w:sz w:val="28"/>
          <w:szCs w:val="28"/>
          <w:shd w:val="clear" w:color="auto" w:fill="FFFFFF"/>
          <w:lang w:eastAsia="ar-SA"/>
        </w:rPr>
        <w:t>Федерального закона</w:t>
      </w:r>
      <w:r w:rsidRPr="00594BC0">
        <w:rPr>
          <w:rFonts w:ascii="Times New Roman" w:eastAsia="Andale Sans UI" w:hAnsi="Times New Roman" w:cs="Times New Roman"/>
          <w:kern w:val="1"/>
          <w:sz w:val="28"/>
          <w:szCs w:val="28"/>
          <w:lang w:eastAsia="ar-SA"/>
        </w:rPr>
        <w:t xml:space="preserve">                 от 20 марта 2025 г. № 33-ФЗ «Об общих принципах организации местного самоуправления в единой системе публичной власти».</w:t>
      </w:r>
    </w:p>
    <w:p w:rsidR="00594BC0" w:rsidRPr="00594BC0" w:rsidRDefault="00594BC0" w:rsidP="00594BC0">
      <w:pPr>
        <w:widowControl w:val="0"/>
        <w:tabs>
          <w:tab w:val="left" w:pos="0"/>
        </w:tabs>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color w:val="000000"/>
          <w:kern w:val="1"/>
          <w:sz w:val="28"/>
          <w:szCs w:val="28"/>
          <w:lang w:eastAsia="ar-SA"/>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594BC0" w:rsidRPr="00594BC0" w:rsidRDefault="00594BC0" w:rsidP="00594BC0">
      <w:pPr>
        <w:widowControl w:val="0"/>
        <w:tabs>
          <w:tab w:val="left" w:pos="0"/>
        </w:tabs>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color w:val="000000"/>
          <w:kern w:val="1"/>
          <w:sz w:val="28"/>
          <w:szCs w:val="28"/>
          <w:lang w:eastAsia="ar-SA"/>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w:t>
      </w:r>
      <w:r w:rsidRPr="00594BC0">
        <w:rPr>
          <w:rFonts w:ascii="Times New Roman" w:eastAsia="Andale Sans UI" w:hAnsi="Times New Roman" w:cs="Times New Roman"/>
          <w:color w:val="000000"/>
          <w:kern w:val="1"/>
          <w:sz w:val="28"/>
          <w:szCs w:val="28"/>
          <w:lang w:eastAsia="ar-SA"/>
        </w:rPr>
        <w:lastRenderedPageBreak/>
        <w:t>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пяти лет.</w:t>
      </w:r>
    </w:p>
    <w:p w:rsidR="00594BC0" w:rsidRPr="00594BC0" w:rsidRDefault="00594BC0" w:rsidP="00594BC0">
      <w:pPr>
        <w:widowControl w:val="0"/>
        <w:tabs>
          <w:tab w:val="left" w:pos="0"/>
        </w:tabs>
        <w:suppressAutoHyphens/>
        <w:spacing w:after="0" w:line="240" w:lineRule="auto"/>
        <w:ind w:firstLine="709"/>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color w:val="000000"/>
          <w:kern w:val="1"/>
          <w:sz w:val="28"/>
          <w:szCs w:val="28"/>
          <w:lang w:eastAsia="ar-SA"/>
        </w:rPr>
        <w:t>Порядок предоставления гарантии, установленной настоящей частью, определяется правовым актом Совета.</w:t>
      </w:r>
    </w:p>
    <w:p w:rsidR="00594BC0" w:rsidRPr="00594BC0" w:rsidRDefault="00594BC0" w:rsidP="00594BC0">
      <w:pPr>
        <w:spacing w:after="0" w:line="240" w:lineRule="auto"/>
        <w:ind w:firstLine="540"/>
        <w:jc w:val="both"/>
        <w:rPr>
          <w:rFonts w:ascii="Times New Roman" w:eastAsia="Calibri" w:hAnsi="Times New Roman" w:cs="Times New Roman"/>
          <w:color w:val="FF0000"/>
          <w:sz w:val="28"/>
          <w:szCs w:val="28"/>
        </w:rPr>
      </w:pPr>
      <w:r w:rsidRPr="00594BC0">
        <w:rPr>
          <w:rFonts w:ascii="Times New Roman" w:eastAsia="Times New Roman" w:hAnsi="Times New Roman" w:cs="Times New Roman"/>
          <w:sz w:val="28"/>
          <w:szCs w:val="28"/>
          <w:lang w:eastAsia="ru-RU"/>
        </w:rPr>
        <w:t>4. Лица, замещавшие муниципальные должности на постоянной основе не менее 5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 № 400-ФЗ «О страховых пенсиях», или к пенсии, досрочно назначенной в соответствии с Федеральным законом 12 декабря 2023 г. № 565-ФЗ «О занятости населения в Российской Федерации».</w:t>
      </w:r>
      <w:r w:rsidRPr="00594BC0">
        <w:rPr>
          <w:rFonts w:ascii="Times New Roman" w:eastAsia="Calibri" w:hAnsi="Times New Roman" w:cs="Times New Roman"/>
          <w:color w:val="FF0000"/>
          <w:sz w:val="28"/>
          <w:szCs w:val="28"/>
        </w:rPr>
        <w:t xml:space="preserve"> </w:t>
      </w:r>
    </w:p>
    <w:p w:rsidR="00594BC0" w:rsidRPr="00594BC0" w:rsidRDefault="00594BC0" w:rsidP="00594BC0">
      <w:pPr>
        <w:spacing w:after="0" w:line="240" w:lineRule="auto"/>
        <w:ind w:firstLine="709"/>
        <w:jc w:val="both"/>
        <w:rPr>
          <w:rFonts w:ascii="Times New Roman" w:eastAsia="Calibri" w:hAnsi="Times New Roman" w:cs="Times New Roman"/>
          <w:color w:val="000000"/>
          <w:sz w:val="28"/>
          <w:szCs w:val="28"/>
        </w:rPr>
      </w:pPr>
      <w:r w:rsidRPr="00594BC0">
        <w:rPr>
          <w:rFonts w:ascii="Times New Roman" w:eastAsia="Calibri" w:hAnsi="Times New Roman" w:cs="Times New Roman"/>
          <w:color w:val="000000"/>
          <w:sz w:val="28"/>
          <w:szCs w:val="28"/>
        </w:rPr>
        <w:t xml:space="preserve">5. </w:t>
      </w:r>
      <w:r w:rsidRPr="00594BC0">
        <w:rPr>
          <w:rFonts w:ascii="Times New Roman" w:eastAsia="Times New Roman" w:hAnsi="Times New Roman" w:cs="Times New Roman"/>
          <w:sz w:val="28"/>
          <w:szCs w:val="28"/>
          <w:lang w:eastAsia="ru-RU"/>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594BC0" w:rsidRPr="00594BC0" w:rsidRDefault="00594BC0" w:rsidP="00594BC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94BC0">
        <w:rPr>
          <w:rFonts w:ascii="Times New Roman" w:eastAsia="Times New Roman" w:hAnsi="Times New Roman" w:cs="Times New Roman"/>
          <w:color w:val="000000"/>
          <w:sz w:val="28"/>
          <w:szCs w:val="28"/>
          <w:shd w:val="clear" w:color="auto" w:fill="FFFFFF"/>
          <w:lang w:eastAsia="ru-RU"/>
        </w:rPr>
        <w:t>6.</w:t>
      </w:r>
      <w:r w:rsidRPr="00594BC0">
        <w:rPr>
          <w:rFonts w:ascii="Times New Roman" w:eastAsia="Andale Sans UI" w:hAnsi="Times New Roman" w:cs="Times New Roman"/>
          <w:bCs/>
          <w:color w:val="000000"/>
          <w:sz w:val="24"/>
          <w:szCs w:val="24"/>
          <w:lang w:eastAsia="ru-RU"/>
        </w:rPr>
        <w:t xml:space="preserve"> </w:t>
      </w:r>
      <w:r w:rsidRPr="00594BC0">
        <w:rPr>
          <w:rFonts w:ascii="Times New Roman" w:eastAsia="Andale Sans UI" w:hAnsi="Times New Roman" w:cs="Times New Roman"/>
          <w:bCs/>
          <w:color w:val="000000"/>
          <w:sz w:val="28"/>
          <w:szCs w:val="28"/>
          <w:lang w:eastAsia="ru-RU"/>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594BC0" w:rsidRPr="00594BC0" w:rsidRDefault="00594BC0" w:rsidP="00594BC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94BC0">
        <w:rPr>
          <w:rFonts w:ascii="Times New Roman" w:eastAsia="Andale Sans UI" w:hAnsi="Times New Roman" w:cs="Times New Roman"/>
          <w:bCs/>
          <w:color w:val="000000"/>
          <w:sz w:val="28"/>
          <w:szCs w:val="28"/>
          <w:lang w:eastAsia="ru-RU"/>
        </w:rPr>
        <w:t>1) прекращение исполнения полномочий по замещаемой муниципальной должности (в том числе досрочно) после 1 января 1997 года;</w:t>
      </w:r>
    </w:p>
    <w:p w:rsidR="00594BC0" w:rsidRPr="00594BC0" w:rsidRDefault="00594BC0" w:rsidP="00594BC0">
      <w:pPr>
        <w:spacing w:after="0" w:line="240" w:lineRule="auto"/>
        <w:ind w:firstLine="709"/>
        <w:jc w:val="both"/>
        <w:rPr>
          <w:rFonts w:ascii="Times New Roman" w:eastAsia="Times New Roman" w:hAnsi="Times New Roman" w:cs="Times New Roman"/>
          <w:color w:val="000000"/>
          <w:sz w:val="28"/>
          <w:szCs w:val="28"/>
          <w:lang w:eastAsia="ru-RU"/>
        </w:rPr>
      </w:pPr>
      <w:r w:rsidRPr="00594BC0">
        <w:rPr>
          <w:rFonts w:ascii="Times New Roman" w:eastAsia="Andale Sans UI" w:hAnsi="Times New Roman" w:cs="Times New Roman"/>
          <w:bCs/>
          <w:color w:val="000000"/>
          <w:sz w:val="28"/>
          <w:szCs w:val="28"/>
          <w:lang w:eastAsia="ru-RU"/>
        </w:rPr>
        <w:t xml:space="preserve">2) наличие стажа замещения муниципальных должностей на постоянной основе </w:t>
      </w:r>
      <w:r w:rsidRPr="00594BC0">
        <w:rPr>
          <w:rFonts w:ascii="Times New Roman" w:eastAsia="Andale Sans UI" w:hAnsi="Times New Roman" w:cs="Times New Roman"/>
          <w:bCs/>
          <w:sz w:val="28"/>
          <w:szCs w:val="28"/>
          <w:lang w:eastAsia="ru-RU"/>
        </w:rPr>
        <w:t>не менее 5 лет;</w:t>
      </w:r>
    </w:p>
    <w:p w:rsidR="00594BC0" w:rsidRPr="00594BC0" w:rsidRDefault="00594BC0" w:rsidP="00594BC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94BC0">
        <w:rPr>
          <w:rFonts w:ascii="Times New Roman" w:eastAsia="Andale Sans UI" w:hAnsi="Times New Roman" w:cs="Times New Roman"/>
          <w:bCs/>
          <w:color w:val="000000"/>
          <w:sz w:val="28"/>
          <w:szCs w:val="28"/>
          <w:lang w:eastAsia="ru-RU"/>
        </w:rPr>
        <w:t>3) назначение страховой пенсии по старости (инвалидности) в соответствии с Федеральным законом от 28 декабря 2013 г. № 400-ФЗ «О страховых пенсиях» либо досрочной пенсии в соответствии с Законом Российской Федерации от 12 декабря 2023 г. № 565-ФЗ «О занятости населения в Российской Федерации».</w:t>
      </w:r>
    </w:p>
    <w:p w:rsidR="00594BC0" w:rsidRPr="00594BC0" w:rsidRDefault="00594BC0" w:rsidP="00594BC0">
      <w:pPr>
        <w:shd w:val="clear" w:color="auto" w:fill="FFFFFF"/>
        <w:spacing w:after="0" w:line="240" w:lineRule="auto"/>
        <w:ind w:firstLine="709"/>
        <w:jc w:val="both"/>
        <w:rPr>
          <w:rFonts w:ascii="Times New Roman" w:eastAsia="Andale Sans UI" w:hAnsi="Times New Roman" w:cs="Times New Roman"/>
          <w:bCs/>
          <w:color w:val="000000"/>
          <w:sz w:val="28"/>
          <w:szCs w:val="28"/>
          <w:lang w:eastAsia="ru-RU"/>
        </w:rPr>
      </w:pPr>
      <w:r w:rsidRPr="00594BC0">
        <w:rPr>
          <w:rFonts w:ascii="Times New Roman" w:eastAsia="Andale Sans UI" w:hAnsi="Times New Roman" w:cs="Times New Roman"/>
          <w:bCs/>
          <w:color w:val="000000"/>
          <w:sz w:val="28"/>
          <w:szCs w:val="28"/>
          <w:lang w:eastAsia="ru-RU"/>
        </w:rPr>
        <w:t>Пенсия за выслугу лет не устанавливается лицам, замещавшим муниципальные должности, полномочия которых были прекращены:</w:t>
      </w:r>
    </w:p>
    <w:p w:rsidR="00594BC0" w:rsidRPr="00594BC0" w:rsidRDefault="00594BC0" w:rsidP="00594BC0">
      <w:pPr>
        <w:shd w:val="clear" w:color="auto" w:fill="FFFFFF"/>
        <w:spacing w:after="0" w:line="240" w:lineRule="auto"/>
        <w:ind w:firstLine="709"/>
        <w:jc w:val="both"/>
        <w:rPr>
          <w:rFonts w:ascii="Times New Roman" w:eastAsia="Andale Sans UI" w:hAnsi="Times New Roman" w:cs="Times New Roman"/>
          <w:bCs/>
          <w:color w:val="000000"/>
          <w:sz w:val="28"/>
          <w:szCs w:val="28"/>
          <w:lang w:eastAsia="ru-RU"/>
        </w:rPr>
      </w:pPr>
      <w:r w:rsidRPr="00594BC0">
        <w:rPr>
          <w:rFonts w:ascii="Times New Roman" w:eastAsia="Andale Sans UI" w:hAnsi="Times New Roman" w:cs="Times New Roman"/>
          <w:bCs/>
          <w:color w:val="000000"/>
          <w:sz w:val="28"/>
          <w:szCs w:val="28"/>
          <w:lang w:eastAsia="ru-RU"/>
        </w:rPr>
        <w:t>в связи с несоблюдением ограничений, запретов, неисполнением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4BC0" w:rsidRPr="00594BC0" w:rsidRDefault="00594BC0" w:rsidP="00594BC0">
      <w:pPr>
        <w:spacing w:after="0" w:line="288" w:lineRule="atLeast"/>
        <w:ind w:firstLine="709"/>
        <w:jc w:val="both"/>
        <w:rPr>
          <w:rFonts w:ascii="Times New Roman" w:eastAsia="Andale Sans UI" w:hAnsi="Times New Roman" w:cs="Times New Roman"/>
          <w:bCs/>
          <w:sz w:val="28"/>
          <w:szCs w:val="28"/>
          <w:lang w:eastAsia="ru-RU"/>
        </w:rPr>
      </w:pPr>
      <w:r w:rsidRPr="00594BC0">
        <w:rPr>
          <w:rFonts w:ascii="Times New Roman" w:eastAsia="Andale Sans UI" w:hAnsi="Times New Roman" w:cs="Times New Roman"/>
          <w:bCs/>
          <w:color w:val="000000"/>
          <w:sz w:val="28"/>
          <w:szCs w:val="28"/>
          <w:lang w:eastAsia="ru-RU"/>
        </w:rPr>
        <w:lastRenderedPageBreak/>
        <w:t>по основаниям, предусмотренным пунктами 1 - 3 части 1 статьи 21, пунктами 6, 7 и 10 части 1 и частью 2 статьи 30 Федерального закона                           от 20 марта 2025 г. № 33-ФЗ «Об общих принципах организации местного самоуправления в единой системе публичной власти».</w:t>
      </w:r>
    </w:p>
    <w:p w:rsidR="00594BC0" w:rsidRPr="00594BC0" w:rsidRDefault="00594BC0" w:rsidP="00594BC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94BC0">
        <w:rPr>
          <w:rFonts w:ascii="Times New Roman" w:eastAsia="Andale Sans UI" w:hAnsi="Times New Roman" w:cs="Times New Roman"/>
          <w:bCs/>
          <w:color w:val="000000"/>
          <w:sz w:val="28"/>
          <w:szCs w:val="28"/>
          <w:lang w:eastAsia="ru-RU"/>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594BC0">
        <w:rPr>
          <w:rFonts w:ascii="Times New Roman" w:eastAsia="Times New Roman" w:hAnsi="Times New Roman" w:cs="Times New Roman"/>
          <w:sz w:val="28"/>
          <w:szCs w:val="28"/>
          <w:lang w:eastAsia="ru-RU"/>
        </w:rPr>
        <w:t>прекращается в случае, установленном частью 5 настоящей статьи</w:t>
      </w:r>
      <w:r w:rsidRPr="00594BC0">
        <w:rPr>
          <w:rFonts w:ascii="Times New Roman" w:eastAsia="Andale Sans UI" w:hAnsi="Times New Roman" w:cs="Times New Roman"/>
          <w:bCs/>
          <w:color w:val="000000"/>
          <w:sz w:val="28"/>
          <w:szCs w:val="28"/>
          <w:lang w:eastAsia="ru-RU"/>
        </w:rPr>
        <w:t>.</w:t>
      </w:r>
    </w:p>
    <w:p w:rsidR="00594BC0" w:rsidRPr="00594BC0" w:rsidRDefault="00594BC0" w:rsidP="00594BC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94BC0">
        <w:rPr>
          <w:rFonts w:ascii="Times New Roman" w:eastAsia="Andale Sans UI" w:hAnsi="Times New Roman" w:cs="Times New Roman"/>
          <w:bCs/>
          <w:color w:val="000000"/>
          <w:sz w:val="28"/>
          <w:szCs w:val="28"/>
          <w:lang w:eastAsia="ru-RU"/>
        </w:rPr>
        <w:t>Порядок назначения выплаты пенсии за выслугу лет определяется нормативным правовым актом Совета.</w:t>
      </w:r>
    </w:p>
    <w:p w:rsidR="00594BC0" w:rsidRPr="00594BC0" w:rsidRDefault="00594BC0" w:rsidP="00594BC0">
      <w:pPr>
        <w:spacing w:after="0" w:line="240" w:lineRule="auto"/>
        <w:ind w:firstLine="709"/>
        <w:jc w:val="both"/>
        <w:rPr>
          <w:rFonts w:ascii="Times New Roman" w:eastAsia="Calibri" w:hAnsi="Times New Roman" w:cs="Times New Roman"/>
          <w:color w:val="FF0000"/>
          <w:sz w:val="28"/>
          <w:szCs w:val="28"/>
        </w:rPr>
      </w:pPr>
    </w:p>
    <w:p w:rsidR="00594BC0" w:rsidRPr="00594BC0" w:rsidRDefault="00594BC0" w:rsidP="00594BC0">
      <w:pPr>
        <w:spacing w:after="0" w:line="240" w:lineRule="auto"/>
        <w:outlineLvl w:val="0"/>
        <w:rPr>
          <w:rFonts w:ascii="Times New Roman" w:eastAsia="Andale Sans UI" w:hAnsi="Times New Roman" w:cs="Times New Roman"/>
          <w:b/>
          <w:bCs/>
          <w:kern w:val="1"/>
          <w:sz w:val="28"/>
          <w:szCs w:val="28"/>
          <w:lang w:eastAsia="ar-SA"/>
        </w:rPr>
      </w:pPr>
    </w:p>
    <w:p w:rsidR="00594BC0" w:rsidRPr="00594BC0" w:rsidRDefault="00594BC0" w:rsidP="00594BC0">
      <w:pPr>
        <w:spacing w:after="0" w:line="240" w:lineRule="auto"/>
        <w:jc w:val="center"/>
        <w:outlineLvl w:val="0"/>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bCs/>
          <w:kern w:val="1"/>
          <w:sz w:val="28"/>
          <w:szCs w:val="28"/>
          <w:lang w:eastAsia="ar-SA"/>
        </w:rPr>
        <w:t>ГЛАВА 3. МУНИЦИПАЛЬНАЯ СЛУЖБА</w:t>
      </w:r>
    </w:p>
    <w:p w:rsidR="00594BC0" w:rsidRPr="00594BC0" w:rsidRDefault="00594BC0" w:rsidP="00594BC0">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594BC0" w:rsidRPr="00594BC0" w:rsidRDefault="00594BC0" w:rsidP="00594BC0">
      <w:pPr>
        <w:spacing w:after="0" w:line="240" w:lineRule="auto"/>
        <w:ind w:left="851"/>
        <w:outlineLvl w:val="1"/>
        <w:rPr>
          <w:rFonts w:ascii="Times New Roman" w:eastAsia="Andale Sans UI" w:hAnsi="Times New Roman" w:cs="Times New Roman"/>
          <w:b/>
          <w:bCs/>
          <w:iCs/>
          <w:kern w:val="1"/>
          <w:sz w:val="28"/>
          <w:szCs w:val="28"/>
          <w:lang w:eastAsia="ar-SA"/>
        </w:rPr>
      </w:pPr>
      <w:r w:rsidRPr="00594BC0">
        <w:rPr>
          <w:rFonts w:ascii="Times New Roman" w:eastAsia="Andale Sans UI" w:hAnsi="Times New Roman" w:cs="Times New Roman"/>
          <w:b/>
          <w:bCs/>
          <w:iCs/>
          <w:kern w:val="1"/>
          <w:sz w:val="28"/>
          <w:szCs w:val="28"/>
          <w:lang w:eastAsia="ar-SA"/>
        </w:rPr>
        <w:t>Статья 26.</w:t>
      </w:r>
      <w:r w:rsidRPr="00594BC0">
        <w:rPr>
          <w:rFonts w:ascii="Times New Roman" w:eastAsia="Andale Sans UI" w:hAnsi="Times New Roman" w:cs="Times New Roman"/>
          <w:bCs/>
          <w:i/>
          <w:iCs/>
          <w:kern w:val="1"/>
          <w:sz w:val="28"/>
          <w:szCs w:val="28"/>
          <w:lang w:eastAsia="ar-SA"/>
        </w:rPr>
        <w:t xml:space="preserve"> </w:t>
      </w:r>
      <w:r w:rsidRPr="00594BC0">
        <w:rPr>
          <w:rFonts w:ascii="Times New Roman" w:eastAsia="Andale Sans UI" w:hAnsi="Times New Roman" w:cs="Times New Roman"/>
          <w:b/>
          <w:bCs/>
          <w:iCs/>
          <w:kern w:val="1"/>
          <w:sz w:val="28"/>
          <w:szCs w:val="28"/>
          <w:lang w:eastAsia="ar-SA"/>
        </w:rPr>
        <w:t>Муниципальная служба</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Правовые основы муниципальной службы в поселении составляют Конституция Российской Федерации, Федеральный закон от 2 марта 2007 г.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8 июня 2007 г. № 1244-КЗ «О муниципальной службе в Краснодарском крае», законы и иные нормативные правовые акты Краснодарского края, настоящий</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Устав, правовые акты органов местного самоуправления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27.</w:t>
      </w:r>
      <w:r w:rsidRPr="00594BC0">
        <w:rPr>
          <w:rFonts w:ascii="Times New Roman" w:eastAsia="Andale Sans UI" w:hAnsi="Times New Roman" w:cs="Times New Roman"/>
          <w:i/>
          <w:kern w:val="1"/>
          <w:sz w:val="28"/>
          <w:szCs w:val="28"/>
          <w:lang w:eastAsia="ar-SA"/>
        </w:rPr>
        <w:t xml:space="preserve"> </w:t>
      </w:r>
      <w:r w:rsidRPr="00594BC0">
        <w:rPr>
          <w:rFonts w:ascii="Times New Roman" w:eastAsia="Andale Sans UI" w:hAnsi="Times New Roman" w:cs="Times New Roman"/>
          <w:b/>
          <w:kern w:val="1"/>
          <w:sz w:val="28"/>
          <w:szCs w:val="28"/>
          <w:lang w:eastAsia="ar-SA"/>
        </w:rPr>
        <w:t>Должности муниципальной службы</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8 июня 2007 г. № 1243-КЗ «О Реестре должностей муниципальной службы в Краснодарском крае». </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3. При составлении и утверждении</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 1243-КЗ «О Реестре должностей муниципальной службы в Краснодарском крае».</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594BC0">
        <w:rPr>
          <w:rFonts w:ascii="Times New Roman" w:eastAsia="Andale Sans UI" w:hAnsi="Times New Roman" w:cs="Times New Roman"/>
          <w:b/>
          <w:bCs/>
          <w:iCs/>
          <w:kern w:val="1"/>
          <w:sz w:val="28"/>
          <w:szCs w:val="28"/>
          <w:lang w:eastAsia="ar-SA"/>
        </w:rPr>
        <w:t>Статья 28. Муниципальный служащий</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2 марта 2007 г. № 25-ФЗ «О муниципальной службе в Российской Федерации» в качестве</w:t>
      </w:r>
      <w:r w:rsidRPr="00594BC0">
        <w:rPr>
          <w:rFonts w:ascii="Times New Roman" w:eastAsia="Andale Sans UI" w:hAnsi="Times New Roman" w:cs="Times New Roman"/>
          <w:color w:val="FF0000"/>
          <w:kern w:val="1"/>
          <w:sz w:val="28"/>
          <w:szCs w:val="28"/>
          <w:lang w:eastAsia="ar-SA"/>
        </w:rPr>
        <w:t xml:space="preserve"> </w:t>
      </w:r>
      <w:r w:rsidRPr="00594BC0">
        <w:rPr>
          <w:rFonts w:ascii="Times New Roman" w:eastAsia="Andale Sans UI" w:hAnsi="Times New Roman" w:cs="Times New Roman"/>
          <w:kern w:val="1"/>
          <w:sz w:val="28"/>
          <w:szCs w:val="28"/>
          <w:lang w:eastAsia="ar-SA"/>
        </w:rPr>
        <w:t>ограничений, связанных с муниципальной службой.</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«О муниципальной службе в Российской Федерации».</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94BC0" w:rsidRPr="00594BC0" w:rsidRDefault="00594BC0" w:rsidP="00594BC0">
      <w:pPr>
        <w:spacing w:after="0" w:line="240" w:lineRule="auto"/>
        <w:ind w:right="-2" w:firstLine="851"/>
        <w:jc w:val="both"/>
        <w:rPr>
          <w:rFonts w:ascii="Times New Roman" w:eastAsia="Andale Sans UI" w:hAnsi="Times New Roman" w:cs="Times New Roman"/>
          <w:b/>
          <w:kern w:val="1"/>
          <w:sz w:val="28"/>
          <w:szCs w:val="28"/>
          <w:lang w:eastAsia="ar-SA"/>
        </w:rPr>
      </w:pPr>
    </w:p>
    <w:p w:rsidR="00594BC0" w:rsidRPr="00594BC0" w:rsidRDefault="00594BC0" w:rsidP="00594BC0">
      <w:pPr>
        <w:spacing w:after="0" w:line="240" w:lineRule="auto"/>
        <w:ind w:right="-2"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29. Основные права и основные обязанности муниципального служащего, ограничения и запреты, связанные с муниципальной службой</w:t>
      </w:r>
    </w:p>
    <w:p w:rsidR="00594BC0" w:rsidRPr="00594BC0" w:rsidRDefault="00594BC0" w:rsidP="00594BC0">
      <w:pPr>
        <w:spacing w:after="0" w:line="240" w:lineRule="auto"/>
        <w:ind w:right="-2"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Основные права и обязанности муниципального служащего, ограничения и запреты,</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связанные с муниципальной службой,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spacing w:after="0" w:line="240" w:lineRule="auto"/>
        <w:ind w:left="851"/>
        <w:jc w:val="both"/>
        <w:outlineLvl w:val="1"/>
        <w:rPr>
          <w:rFonts w:ascii="Times New Roman" w:eastAsia="Andale Sans UI" w:hAnsi="Times New Roman" w:cs="Times New Roman"/>
          <w:bCs/>
          <w:iCs/>
          <w:kern w:val="1"/>
          <w:sz w:val="28"/>
          <w:szCs w:val="28"/>
          <w:lang w:eastAsia="ar-SA"/>
        </w:rPr>
      </w:pPr>
      <w:r w:rsidRPr="00594BC0">
        <w:rPr>
          <w:rFonts w:ascii="Times New Roman" w:eastAsia="Andale Sans UI" w:hAnsi="Times New Roman" w:cs="Times New Roman"/>
          <w:b/>
          <w:bCs/>
          <w:iCs/>
          <w:kern w:val="1"/>
          <w:sz w:val="28"/>
          <w:szCs w:val="28"/>
          <w:lang w:eastAsia="ar-SA"/>
        </w:rPr>
        <w:t>Статья 30. Гарантии для муниципального служащего</w:t>
      </w:r>
      <w:r w:rsidRPr="00594BC0">
        <w:rPr>
          <w:rFonts w:ascii="Times New Roman" w:eastAsia="Andale Sans UI" w:hAnsi="Times New Roman" w:cs="Times New Roman"/>
          <w:bCs/>
          <w:iCs/>
          <w:kern w:val="1"/>
          <w:sz w:val="28"/>
          <w:szCs w:val="28"/>
          <w:lang w:eastAsia="ar-SA"/>
        </w:rPr>
        <w:t xml:space="preserve"> </w:t>
      </w:r>
    </w:p>
    <w:p w:rsidR="00594BC0" w:rsidRPr="00594BC0" w:rsidRDefault="00594BC0" w:rsidP="00594BC0">
      <w:pPr>
        <w:spacing w:after="0" w:line="240" w:lineRule="auto"/>
        <w:ind w:right="-2"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Гарантии, предоставляемые муниципальному служащему,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 </w:t>
      </w:r>
    </w:p>
    <w:p w:rsidR="00594BC0" w:rsidRPr="00594BC0" w:rsidRDefault="00594BC0" w:rsidP="00594BC0">
      <w:pPr>
        <w:spacing w:after="0" w:line="240" w:lineRule="auto"/>
        <w:ind w:firstLine="851"/>
        <w:jc w:val="both"/>
        <w:rPr>
          <w:rFonts w:ascii="Times New Roman" w:eastAsia="Andale Sans UI" w:hAnsi="Times New Roman" w:cs="Times New Roman"/>
          <w:b/>
          <w:strike/>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31. Основания для расторжения трудового договора с муниципальным служащим</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p>
    <w:p w:rsidR="00594BC0" w:rsidRPr="00594BC0" w:rsidRDefault="00594BC0" w:rsidP="00594BC0">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594BC0" w:rsidRPr="00594BC0" w:rsidRDefault="00594BC0" w:rsidP="00594BC0">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rPr>
      </w:pPr>
      <w:r w:rsidRPr="00594BC0">
        <w:rPr>
          <w:rFonts w:ascii="Times New Roman" w:eastAsia="Andale Sans UI" w:hAnsi="Times New Roman" w:cs="Times New Roman"/>
          <w:b/>
          <w:caps/>
          <w:kern w:val="1"/>
          <w:sz w:val="28"/>
          <w:szCs w:val="28"/>
          <w:lang w:eastAsia="ar-SA"/>
        </w:rPr>
        <w:t xml:space="preserve">ГЛАВА 4. </w:t>
      </w:r>
      <w:r w:rsidRPr="00594BC0">
        <w:rPr>
          <w:rFonts w:ascii="Times New Roman" w:eastAsia="Calibri" w:hAnsi="Times New Roman" w:cs="Times New Roman"/>
          <w:b/>
          <w:color w:val="000000"/>
          <w:kern w:val="1"/>
          <w:sz w:val="28"/>
          <w:szCs w:val="28"/>
          <w:lang w:eastAsia="ru-RU"/>
        </w:rPr>
        <w:t xml:space="preserve">ФУНКЦИОНАЛЬНЫЕ ОСНОВЫ </w:t>
      </w:r>
    </w:p>
    <w:p w:rsidR="00594BC0" w:rsidRPr="00594BC0" w:rsidRDefault="00594BC0" w:rsidP="00594BC0">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rPr>
      </w:pPr>
      <w:r w:rsidRPr="00594BC0">
        <w:rPr>
          <w:rFonts w:ascii="Times New Roman" w:eastAsia="Calibri" w:hAnsi="Times New Roman" w:cs="Times New Roman"/>
          <w:b/>
          <w:color w:val="000000"/>
          <w:kern w:val="1"/>
          <w:sz w:val="28"/>
          <w:szCs w:val="28"/>
          <w:lang w:eastAsia="ru-RU"/>
        </w:rPr>
        <w:t>ОРГАНИЗАЦИИ МЕСТНОГО САМОУПРАВЛЕНИЯ</w:t>
      </w: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32. Вопросы местного значения поселения</w:t>
      </w:r>
    </w:p>
    <w:p w:rsidR="00594BC0" w:rsidRPr="00594BC0" w:rsidRDefault="00594BC0" w:rsidP="00594BC0">
      <w:pPr>
        <w:widowControl w:val="0"/>
        <w:tabs>
          <w:tab w:val="left" w:pos="-1276"/>
        </w:tabs>
        <w:spacing w:after="0" w:line="240" w:lineRule="auto"/>
        <w:ind w:firstLine="851"/>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К вопросам местного значения поселения относятся:</w:t>
      </w:r>
    </w:p>
    <w:p w:rsidR="00594BC0" w:rsidRPr="00594BC0" w:rsidRDefault="00594BC0" w:rsidP="00594BC0">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Times New Roman" w:hAnsi="Times New Roman" w:cs="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94BC0" w:rsidRPr="00594BC0" w:rsidRDefault="00594BC0" w:rsidP="00594BC0">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установление, изменение и отмена местных налогов и сборов поселения;</w:t>
      </w:r>
    </w:p>
    <w:p w:rsidR="00594BC0" w:rsidRPr="00594BC0" w:rsidRDefault="00594BC0" w:rsidP="00594BC0">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владение, пользование и распоряжение имуществом, находящимся в муниципальной собственности поселения;</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94BC0" w:rsidRPr="00594BC0" w:rsidRDefault="00594BC0" w:rsidP="00594BC0">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Pr="00594BC0">
        <w:rPr>
          <w:rFonts w:ascii="Times New Roman" w:eastAsia="Andale Sans UI" w:hAnsi="Times New Roman" w:cs="Times New Roman"/>
          <w:kern w:val="1"/>
          <w:sz w:val="28"/>
          <w:szCs w:val="28"/>
          <w:lang w:eastAsia="ar-SA"/>
        </w:rPr>
        <w:lastRenderedPageBreak/>
        <w:t xml:space="preserve">функционирования парковок (парковочных мест), осуществление муниципального контроля </w:t>
      </w:r>
      <w:r w:rsidRPr="00594BC0">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Pr="00594BC0">
        <w:rPr>
          <w:rFonts w:ascii="Times New Roman" w:eastAsia="Andale Sans UI" w:hAnsi="Times New Roman" w:cs="Times New Roman"/>
          <w:kern w:val="1"/>
          <w:sz w:val="28"/>
          <w:szCs w:val="28"/>
          <w:lang w:eastAsia="ar-SA"/>
        </w:rPr>
        <w:t xml:space="preserve"> в границах населенных пунктов поселения, </w:t>
      </w:r>
      <w:r w:rsidRPr="00594BC0">
        <w:rPr>
          <w:rFonts w:ascii="Times New Roman" w:eastAsia="Times New Roman" w:hAnsi="Times New Roman" w:cs="Times New Roman"/>
          <w:sz w:val="28"/>
          <w:szCs w:val="28"/>
          <w:lang w:eastAsia="ru-RU"/>
        </w:rPr>
        <w:t xml:space="preserve">организация дорожного движения, </w:t>
      </w:r>
      <w:r w:rsidRPr="00594BC0">
        <w:rPr>
          <w:rFonts w:ascii="Times New Roman" w:eastAsia="Andale Sans UI" w:hAnsi="Times New Roman" w:cs="Times New Roman"/>
          <w:kern w:val="1"/>
          <w:sz w:val="28"/>
          <w:szCs w:val="28"/>
          <w:lang w:eastAsia="ar-SA"/>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94BC0" w:rsidRPr="00594BC0" w:rsidRDefault="00594BC0" w:rsidP="00594BC0">
      <w:pPr>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94BC0" w:rsidRPr="00594BC0" w:rsidRDefault="00594BC0" w:rsidP="00594BC0">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участие в предупреждении и ликвидации последствий чрезвычайных ситуаций в границах поселения;</w:t>
      </w:r>
    </w:p>
    <w:p w:rsidR="00594BC0" w:rsidRPr="00594BC0" w:rsidRDefault="00594BC0" w:rsidP="00594BC0">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8) обеспечение первичных мер пожарной безопасности</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в границах населенных пунктов поселения;</w:t>
      </w:r>
    </w:p>
    <w:p w:rsidR="00594BC0" w:rsidRPr="00594BC0" w:rsidRDefault="00594BC0" w:rsidP="00594BC0">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9) создание условий для обеспечения жителей поселения услугами связи, общественного питания, торговли и бытового обслуживания;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10) организация библиотечного обслуживания населения, комплектование</w:t>
      </w:r>
      <w:r w:rsidRPr="00594BC0">
        <w:rPr>
          <w:rFonts w:ascii="Times New Roman" w:eastAsia="Arial Unicode MS" w:hAnsi="Times New Roman" w:cs="Times New Roman"/>
          <w:color w:val="FF0000"/>
          <w:kern w:val="1"/>
          <w:sz w:val="28"/>
          <w:szCs w:val="28"/>
          <w:lang w:eastAsia="ar-SA"/>
        </w:rPr>
        <w:t xml:space="preserve"> </w:t>
      </w:r>
      <w:r w:rsidRPr="00594BC0">
        <w:rPr>
          <w:rFonts w:ascii="Times New Roman" w:eastAsia="Arial Unicode MS" w:hAnsi="Times New Roman" w:cs="Times New Roman"/>
          <w:kern w:val="1"/>
          <w:sz w:val="28"/>
          <w:szCs w:val="28"/>
          <w:lang w:eastAsia="ar-SA"/>
        </w:rPr>
        <w:t>и обеспечение сохранности библиотечных фондов библиотек поселения;</w:t>
      </w: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11) создание условий</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для организации досуга</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и обеспечения жителей поселения услугами организаций культуры;</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12)</w:t>
      </w:r>
      <w:r w:rsidRPr="00594BC0">
        <w:rPr>
          <w:rFonts w:ascii="Times New Roman" w:eastAsia="Arial Unicode MS" w:hAnsi="Times New Roman" w:cs="Times New Roman"/>
          <w:b/>
          <w:kern w:val="1"/>
          <w:sz w:val="28"/>
          <w:szCs w:val="28"/>
          <w:lang w:eastAsia="ar-SA"/>
        </w:rPr>
        <w:t xml:space="preserve"> </w:t>
      </w:r>
      <w:r w:rsidRPr="00594BC0">
        <w:rPr>
          <w:rFonts w:ascii="Times New Roman" w:eastAsia="Arial Unicode MS" w:hAnsi="Times New Roman" w:cs="Times New Roman"/>
          <w:kern w:val="1"/>
          <w:sz w:val="28"/>
          <w:szCs w:val="28"/>
          <w:lang w:eastAsia="ar-SA"/>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94BC0" w:rsidRPr="00594BC0" w:rsidRDefault="00594BC0" w:rsidP="00594BC0">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15) создание условий для массового отдыха жителей поселения и организация обустройства мест массового отдыха населения</w:t>
      </w:r>
      <w:r w:rsidRPr="00594BC0">
        <w:rPr>
          <w:rFonts w:ascii="Times New Roman" w:eastAsia="Andale Sans UI" w:hAnsi="Times New Roman" w:cs="Times New Roman"/>
          <w:bCs/>
          <w:kern w:val="1"/>
          <w:sz w:val="28"/>
          <w:szCs w:val="28"/>
          <w:lang w:eastAsia="ar-SA"/>
        </w:rPr>
        <w:t>, включая обеспечение свободного доступа граждан к водным объектам общего пользования и их береговым полосам</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16) формирование архивных фондов поселения;</w:t>
      </w:r>
    </w:p>
    <w:p w:rsidR="00594BC0" w:rsidRPr="00594BC0" w:rsidRDefault="00594BC0" w:rsidP="00594BC0">
      <w:pPr>
        <w:autoSpaceDE w:val="0"/>
        <w:autoSpaceDN w:val="0"/>
        <w:adjustRightInd w:val="0"/>
        <w:spacing w:after="0" w:line="240" w:lineRule="auto"/>
        <w:ind w:firstLine="851"/>
        <w:jc w:val="both"/>
        <w:rPr>
          <w:rFonts w:ascii="Times New Roman" w:eastAsia="Andale Sans UI" w:hAnsi="Times New Roman" w:cs="Times New Roman"/>
          <w:kern w:val="2"/>
          <w:sz w:val="28"/>
          <w:szCs w:val="28"/>
          <w:lang w:eastAsia="ar-SA"/>
        </w:rPr>
      </w:pPr>
      <w:r w:rsidRPr="00594BC0">
        <w:rPr>
          <w:rFonts w:ascii="Times New Roman" w:eastAsia="Andale Sans UI" w:hAnsi="Times New Roman" w:cs="Times New Roman"/>
          <w:kern w:val="1"/>
          <w:sz w:val="28"/>
          <w:szCs w:val="28"/>
          <w:lang w:eastAsia="ar-SA"/>
        </w:rPr>
        <w:t xml:space="preserve">17) </w:t>
      </w:r>
      <w:r w:rsidRPr="00594BC0">
        <w:rPr>
          <w:rFonts w:ascii="Times New Roman" w:eastAsia="Times New Roman" w:hAnsi="Times New Roman" w:cs="Times New Roman"/>
          <w:bCs/>
          <w:iCs/>
          <w:sz w:val="28"/>
          <w:szCs w:val="28"/>
          <w:lang w:eastAsia="ru-RU"/>
        </w:rPr>
        <w:t xml:space="preserve">утверждение правил благоустройства территории поселения, </w:t>
      </w:r>
      <w:r w:rsidRPr="00594BC0">
        <w:rPr>
          <w:rFonts w:ascii="Times New Roman" w:eastAsia="Times New Roman" w:hAnsi="Times New Roman" w:cs="Times New Roman"/>
          <w:sz w:val="28"/>
          <w:szCs w:val="28"/>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w:t>
      </w:r>
      <w:r w:rsidRPr="00594BC0">
        <w:rPr>
          <w:rFonts w:ascii="Times New Roman" w:eastAsia="Times New Roman" w:hAnsi="Times New Roman" w:cs="Times New Roman"/>
          <w:sz w:val="28"/>
          <w:szCs w:val="28"/>
          <w:lang w:eastAsia="ru-RU"/>
        </w:rPr>
        <w:lastRenderedPageBreak/>
        <w:t>предоставляемых услуг</w:t>
      </w:r>
      <w:r w:rsidRPr="00594BC0">
        <w:rPr>
          <w:rFonts w:ascii="Times New Roman" w:eastAsia="Times New Roman" w:hAnsi="Times New Roman" w:cs="Times New Roman"/>
          <w:bCs/>
          <w:iCs/>
          <w:sz w:val="28"/>
          <w:szCs w:val="28"/>
          <w:lang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594BC0" w:rsidRPr="00594BC0" w:rsidRDefault="00594BC0" w:rsidP="00594BC0">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18) организация ритуальных услуг и содержание мест захоронения;</w:t>
      </w:r>
    </w:p>
    <w:p w:rsidR="00594BC0" w:rsidRPr="00594BC0" w:rsidRDefault="00594BC0" w:rsidP="00594BC0">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19) осуществление мероприятий по обеспечению безопасности людей на водных объектах, охране их жизни и здоровья;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20) содействие в развитии сельскохозяйственного производства, создание условий для развития малого и среднего предпринимательства;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94BC0" w:rsidRPr="00594BC0" w:rsidRDefault="00594BC0" w:rsidP="00594BC0">
      <w:pPr>
        <w:widowControl w:val="0"/>
        <w:tabs>
          <w:tab w:val="left" w:pos="0"/>
        </w:tabs>
        <w:spacing w:after="0" w:line="240" w:lineRule="auto"/>
        <w:ind w:firstLine="851"/>
        <w:jc w:val="both"/>
        <w:rPr>
          <w:rFonts w:ascii="Times New Roman" w:eastAsia="Arial" w:hAnsi="Times New Roman" w:cs="Times New Roman"/>
          <w:kern w:val="1"/>
          <w:sz w:val="28"/>
          <w:szCs w:val="28"/>
          <w:lang w:eastAsia="ar-SA"/>
        </w:rPr>
      </w:pPr>
      <w:r w:rsidRPr="00594BC0">
        <w:rPr>
          <w:rFonts w:ascii="Times New Roman" w:eastAsia="Arial" w:hAnsi="Times New Roman" w:cs="Times New Roman"/>
          <w:kern w:val="1"/>
          <w:sz w:val="28"/>
          <w:szCs w:val="28"/>
          <w:lang w:eastAsia="ar-SA"/>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 № 7-ФЗ «О некоммерческих организациях»;</w:t>
      </w:r>
    </w:p>
    <w:p w:rsidR="00594BC0" w:rsidRPr="00594BC0" w:rsidRDefault="00594BC0" w:rsidP="00594BC0">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25) осуществление мер по противодействию коррупции в границах поселения;</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94BC0" w:rsidRPr="00594BC0" w:rsidRDefault="00594BC0" w:rsidP="00594BC0">
      <w:pPr>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ar-SA"/>
        </w:rPr>
      </w:pPr>
      <w:r w:rsidRPr="00594BC0">
        <w:rPr>
          <w:rFonts w:ascii="Times New Roman" w:eastAsia="Times New Roman" w:hAnsi="Times New Roman" w:cs="Times New Roman"/>
          <w:sz w:val="28"/>
          <w:szCs w:val="28"/>
          <w:lang w:eastAsia="ru-RU"/>
        </w:rPr>
        <w:t xml:space="preserve">27) </w:t>
      </w:r>
      <w:r w:rsidRPr="00594BC0">
        <w:rPr>
          <w:rFonts w:ascii="Times New Roman" w:eastAsia="Calibri" w:hAnsi="Times New Roman" w:cs="Times New Roman"/>
          <w:color w:val="000000"/>
          <w:sz w:val="28"/>
          <w:szCs w:val="28"/>
          <w:lang w:eastAsia="ar-SA"/>
        </w:rPr>
        <w:t xml:space="preserve">принятие в соответствии с гражданским </w:t>
      </w:r>
      <w:hyperlink r:id="rId8" w:history="1">
        <w:r w:rsidRPr="00594BC0">
          <w:rPr>
            <w:rFonts w:ascii="Times New Roman" w:eastAsia="Calibri" w:hAnsi="Times New Roman" w:cs="Times New Roman"/>
            <w:color w:val="000000"/>
            <w:sz w:val="28"/>
            <w:szCs w:val="28"/>
            <w:u w:val="single"/>
            <w:lang/>
          </w:rPr>
          <w:t>законодательством</w:t>
        </w:r>
      </w:hyperlink>
      <w:r w:rsidRPr="00594BC0">
        <w:rPr>
          <w:rFonts w:ascii="Times New Roman" w:eastAsia="Calibri" w:hAnsi="Times New Roman" w:cs="Times New Roman"/>
          <w:color w:val="000000"/>
          <w:sz w:val="28"/>
          <w:szCs w:val="28"/>
          <w:lang w:eastAsia="ar-SA"/>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Calibri" w:hAnsi="Times New Roman" w:cs="Times New Roman"/>
          <w:color w:val="000000"/>
          <w:kern w:val="1"/>
          <w:sz w:val="28"/>
          <w:szCs w:val="28"/>
          <w:lang w:eastAsia="ar-SA"/>
        </w:rPr>
        <w:t>28</w:t>
      </w:r>
      <w:r w:rsidRPr="00594BC0">
        <w:rPr>
          <w:rFonts w:ascii="Times New Roman" w:eastAsia="Calibri" w:hAnsi="Times New Roman" w:cs="Times New Roman"/>
          <w:color w:val="000000"/>
          <w:sz w:val="28"/>
          <w:szCs w:val="28"/>
          <w:lang w:eastAsia="ar-SA"/>
        </w:rPr>
        <w:t>) </w:t>
      </w:r>
      <w:r w:rsidRPr="00594BC0">
        <w:rPr>
          <w:rFonts w:ascii="Times New Roman" w:eastAsia="Times New Roman" w:hAnsi="Times New Roman" w:cs="Times New Roman"/>
          <w:sz w:val="28"/>
          <w:szCs w:val="28"/>
          <w:lang w:eastAsia="ru-RU"/>
        </w:rPr>
        <w:t>осуществление учета личных подсобных хозяйств, которые ведут граждане в соответствии с Федеральным законом</w:t>
      </w:r>
      <w:hyperlink r:id="rId9" w:history="1"/>
      <w:r w:rsidRPr="00594BC0">
        <w:rPr>
          <w:rFonts w:ascii="Times New Roman" w:eastAsia="Times New Roman" w:hAnsi="Times New Roman" w:cs="Times New Roman"/>
          <w:sz w:val="28"/>
          <w:szCs w:val="28"/>
          <w:lang w:eastAsia="ru-RU"/>
        </w:rPr>
        <w:t xml:space="preserve"> от 7 июля 2003 г. № 112-ФЗ «О личном подсобном хозяйстве», в похозяйственных книгах.</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594BC0" w:rsidRPr="00594BC0" w:rsidRDefault="00594BC0" w:rsidP="00594BC0">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 xml:space="preserve">Статья 33. Полномочия органов местного самоуправления по </w:t>
      </w:r>
      <w:r w:rsidRPr="00594BC0">
        <w:rPr>
          <w:rFonts w:ascii="Times New Roman" w:eastAsia="Andale Sans UI" w:hAnsi="Times New Roman" w:cs="Times New Roman"/>
          <w:b/>
          <w:kern w:val="1"/>
          <w:sz w:val="28"/>
          <w:szCs w:val="28"/>
          <w:lang w:eastAsia="ar-SA"/>
        </w:rPr>
        <w:lastRenderedPageBreak/>
        <w:t>решению вопросов местного значения</w:t>
      </w:r>
    </w:p>
    <w:p w:rsidR="00594BC0" w:rsidRPr="00594BC0" w:rsidRDefault="00594BC0" w:rsidP="00594BC0">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В целях решения вопросов местного значения органы местного самоуправления поселения обладают следующими полномочиями:</w:t>
      </w:r>
    </w:p>
    <w:p w:rsidR="00594BC0" w:rsidRPr="00594BC0" w:rsidRDefault="00594BC0" w:rsidP="00594BC0">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принятие Устава поселения</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и внесение в него</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изменений и дополнений, издание муниципальных правовых актов;</w:t>
      </w:r>
    </w:p>
    <w:p w:rsidR="00594BC0" w:rsidRPr="00594BC0" w:rsidRDefault="00594BC0" w:rsidP="00594BC0">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установление официальных символов поселения;</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Times New Roman" w:hAnsi="Times New Roman" w:cs="Times New Roman"/>
          <w:kern w:val="1"/>
          <w:sz w:val="28"/>
          <w:szCs w:val="24"/>
          <w:lang w:eastAsia="ar-SA"/>
        </w:rPr>
        <w:t>3) создание муниципальных предприятий и учреждений</w:t>
      </w:r>
      <w:r w:rsidRPr="00594BC0">
        <w:rPr>
          <w:rFonts w:ascii="Times New Roman" w:eastAsia="Andale Sans UI" w:hAnsi="Times New Roman" w:cs="Times New Roman"/>
          <w:b/>
          <w:kern w:val="1"/>
          <w:sz w:val="28"/>
          <w:szCs w:val="24"/>
          <w:lang w:eastAsia="ar-SA"/>
        </w:rPr>
        <w:t xml:space="preserve">, </w:t>
      </w:r>
      <w:r w:rsidRPr="00594BC0">
        <w:rPr>
          <w:rFonts w:ascii="Times New Roman" w:eastAsia="Andale Sans UI" w:hAnsi="Times New Roman" w:cs="Times New Roman"/>
          <w:kern w:val="1"/>
          <w:sz w:val="28"/>
          <w:szCs w:val="28"/>
          <w:lang w:eastAsia="ar-SA"/>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594BC0">
        <w:rPr>
          <w:rFonts w:ascii="Times New Roman" w:eastAsia="Calibri" w:hAnsi="Times New Roman" w:cs="Times New Roman"/>
          <w:sz w:val="28"/>
          <w:szCs w:val="28"/>
          <w:lang w:eastAsia="ar-SA"/>
        </w:rPr>
        <w:t>осуществление закупок товаров, работ, услуг для обеспечения муниципальных нужд;</w:t>
      </w:r>
    </w:p>
    <w:p w:rsidR="00594BC0" w:rsidRPr="00594BC0" w:rsidRDefault="00594BC0" w:rsidP="00594BC0">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4) установление тарифов на услуги, предоставляемые муниципальными предприятиями и учреждениями, </w:t>
      </w:r>
      <w:r w:rsidRPr="00594BC0">
        <w:rPr>
          <w:rFonts w:ascii="Times New Roman" w:eastAsia="Times New Roman" w:hAnsi="Times New Roman" w:cs="Times New Roman"/>
          <w:kern w:val="1"/>
          <w:sz w:val="28"/>
          <w:szCs w:val="28"/>
          <w:lang w:eastAsia="ar-SA"/>
        </w:rPr>
        <w:t xml:space="preserve">и работы, выполняемые муниципальными предприятиями и учреждениями, </w:t>
      </w:r>
      <w:r w:rsidRPr="00594BC0">
        <w:rPr>
          <w:rFonts w:ascii="Times New Roman" w:eastAsia="Andale Sans UI" w:hAnsi="Times New Roman" w:cs="Times New Roman"/>
          <w:kern w:val="1"/>
          <w:sz w:val="28"/>
          <w:szCs w:val="28"/>
          <w:lang w:eastAsia="ar-SA"/>
        </w:rPr>
        <w:t>если иное не предусмотрено федеральными законами;</w:t>
      </w:r>
    </w:p>
    <w:p w:rsidR="00594BC0" w:rsidRPr="00594BC0" w:rsidRDefault="00594BC0" w:rsidP="00594BC0">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5) по организации теплоснабжения, предусмотренными Федеральным законом </w:t>
      </w:r>
      <w:r w:rsidRPr="00594BC0">
        <w:rPr>
          <w:rFonts w:ascii="Times New Roman" w:eastAsia="Calibri" w:hAnsi="Times New Roman" w:cs="Times New Roman"/>
          <w:sz w:val="28"/>
          <w:szCs w:val="28"/>
          <w:lang w:eastAsia="ar-SA"/>
        </w:rPr>
        <w:t>от 27 июля 2010 г. № 190-ФЗ</w:t>
      </w:r>
      <w:r w:rsidRPr="00594BC0">
        <w:rPr>
          <w:rFonts w:ascii="Times New Roman" w:eastAsia="Arial Unicode MS" w:hAnsi="Times New Roman" w:cs="Times New Roman"/>
          <w:kern w:val="1"/>
          <w:sz w:val="28"/>
          <w:szCs w:val="28"/>
          <w:lang w:eastAsia="ar-SA"/>
        </w:rPr>
        <w:t xml:space="preserve"> «О теплоснабжении»;</w:t>
      </w:r>
    </w:p>
    <w:p w:rsidR="00594BC0" w:rsidRPr="00594BC0" w:rsidRDefault="00594BC0" w:rsidP="00594BC0">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594BC0">
        <w:rPr>
          <w:rFonts w:ascii="Times New Roman" w:eastAsia="Andale Sans UI" w:hAnsi="Times New Roman" w:cs="Times New Roman"/>
          <w:iCs/>
          <w:kern w:val="1"/>
          <w:sz w:val="28"/>
          <w:szCs w:val="28"/>
          <w:lang w:eastAsia="ar-SA"/>
        </w:rPr>
        <w:t xml:space="preserve">6) в сфере водоснабжения и водоотведения, предусмотренными Федеральным законом </w:t>
      </w:r>
      <w:r w:rsidRPr="00594BC0">
        <w:rPr>
          <w:rFonts w:ascii="Times New Roman" w:eastAsia="Calibri" w:hAnsi="Times New Roman" w:cs="Times New Roman"/>
          <w:sz w:val="28"/>
          <w:szCs w:val="28"/>
          <w:lang w:eastAsia="ar-SA"/>
        </w:rPr>
        <w:t>от 7 декабря 2011 г. № 416-ФЗ «</w:t>
      </w:r>
      <w:r w:rsidRPr="00594BC0">
        <w:rPr>
          <w:rFonts w:ascii="Times New Roman" w:eastAsia="Andale Sans UI" w:hAnsi="Times New Roman" w:cs="Times New Roman"/>
          <w:iCs/>
          <w:kern w:val="1"/>
          <w:sz w:val="28"/>
          <w:szCs w:val="28"/>
          <w:lang w:eastAsia="ar-SA"/>
        </w:rPr>
        <w:t>О водоснабжении и водоотведении»;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rPr>
      </w:pPr>
      <w:r w:rsidRPr="00594BC0">
        <w:rPr>
          <w:rFonts w:ascii="Times New Roman" w:eastAsia="Times New Roman" w:hAnsi="Times New Roman" w:cs="Times New Roman"/>
          <w:bCs/>
          <w:iCs/>
          <w:sz w:val="28"/>
          <w:szCs w:val="28"/>
          <w:lang w:eastAsia="ru-RU"/>
        </w:rPr>
        <w:t xml:space="preserve">7) в сфере стратегического планирования, предусмотренными Федеральным </w:t>
      </w:r>
      <w:hyperlink r:id="rId10" w:history="1">
        <w:r w:rsidRPr="00594BC0">
          <w:rPr>
            <w:rFonts w:ascii="Times New Roman" w:eastAsia="Times New Roman" w:hAnsi="Times New Roman" w:cs="Times New Roman"/>
            <w:bCs/>
            <w:iCs/>
            <w:sz w:val="28"/>
            <w:szCs w:val="28"/>
            <w:lang w:eastAsia="ru-RU"/>
          </w:rPr>
          <w:t>законом</w:t>
        </w:r>
      </w:hyperlink>
      <w:r w:rsidRPr="00594BC0">
        <w:rPr>
          <w:rFonts w:ascii="Times New Roman" w:eastAsia="Times New Roman" w:hAnsi="Times New Roman" w:cs="Times New Roman"/>
          <w:bCs/>
          <w:iCs/>
          <w:sz w:val="28"/>
          <w:szCs w:val="28"/>
          <w:lang w:eastAsia="ru-RU"/>
        </w:rPr>
        <w:t xml:space="preserve"> от 28 июня 2014 г. № 172-ФЗ «О стратегическом планировании в Российской Федерации»;</w:t>
      </w:r>
    </w:p>
    <w:p w:rsidR="00594BC0" w:rsidRPr="00594BC0" w:rsidRDefault="00594BC0" w:rsidP="00594BC0">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rPr>
      </w:pPr>
      <w:r w:rsidRPr="00594BC0">
        <w:rPr>
          <w:rFonts w:ascii="Times New Roman" w:eastAsia="Andale Sans UI" w:hAnsi="Times New Roman" w:cs="Times New Roman"/>
          <w:iCs/>
          <w:kern w:val="1"/>
          <w:sz w:val="28"/>
          <w:szCs w:val="28"/>
          <w:lang w:eastAsia="ar-SA"/>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rsidR="00594BC0" w:rsidRPr="00594BC0" w:rsidRDefault="00594BC0" w:rsidP="00594BC0">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rPr>
      </w:pPr>
      <w:r w:rsidRPr="00594BC0">
        <w:rPr>
          <w:rFonts w:ascii="Times New Roman" w:eastAsia="Andale Sans UI" w:hAnsi="Times New Roman" w:cs="Times New Roman"/>
          <w:iCs/>
          <w:kern w:val="1"/>
          <w:sz w:val="28"/>
          <w:szCs w:val="28"/>
          <w:lang w:eastAsia="ar-SA"/>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594BC0" w:rsidRPr="00594BC0" w:rsidRDefault="00594BC0" w:rsidP="00594BC0">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594BC0">
        <w:rPr>
          <w:rFonts w:ascii="Times New Roman" w:eastAsia="Andale Sans UI" w:hAnsi="Times New Roman" w:cs="Times New Roman"/>
          <w:iCs/>
          <w:kern w:val="1"/>
          <w:sz w:val="28"/>
          <w:szCs w:val="28"/>
          <w:lang w:eastAsia="ar-SA"/>
        </w:rPr>
        <w:t xml:space="preserve">10) разработка и утверждение программ комплексного развития систем коммунальной инфраструктуры поселения, </w:t>
      </w:r>
      <w:r w:rsidRPr="00594BC0">
        <w:rPr>
          <w:rFonts w:ascii="Times New Roman" w:eastAsia="Calibri" w:hAnsi="Times New Roman" w:cs="Times New Roman"/>
          <w:sz w:val="28"/>
          <w:szCs w:val="28"/>
          <w:lang w:eastAsia="ar-SA"/>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594BC0">
        <w:rPr>
          <w:rFonts w:ascii="Times New Roman" w:eastAsia="Calibri" w:hAnsi="Times New Roman" w:cs="Times New Roman"/>
          <w:sz w:val="24"/>
          <w:szCs w:val="24"/>
          <w:lang w:eastAsia="ar-SA"/>
        </w:rPr>
        <w:t xml:space="preserve"> </w:t>
      </w:r>
      <w:r w:rsidRPr="00594BC0">
        <w:rPr>
          <w:rFonts w:ascii="Times New Roman" w:eastAsia="Andale Sans UI" w:hAnsi="Times New Roman" w:cs="Times New Roman"/>
          <w:iCs/>
          <w:kern w:val="1"/>
          <w:sz w:val="28"/>
          <w:szCs w:val="28"/>
          <w:lang w:eastAsia="ar-SA"/>
        </w:rPr>
        <w:t>требования к которым устанавливаются Правительством Российской Федерации;</w:t>
      </w:r>
    </w:p>
    <w:p w:rsidR="00594BC0" w:rsidRPr="00594BC0" w:rsidRDefault="00594BC0" w:rsidP="00594BC0">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94BC0" w:rsidRPr="00594BC0" w:rsidRDefault="00594BC0" w:rsidP="00594BC0">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12) осуществление международных и внешнеэкономических связей в соответствии с федеральным законом;</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 xml:space="preserve">13) организация профессионального образования и дополнительного профессионального образования </w:t>
      </w:r>
      <w:r w:rsidRPr="00594BC0">
        <w:rPr>
          <w:rFonts w:ascii="Times New Roman" w:eastAsia="Andale Sans UI" w:hAnsi="Times New Roman" w:cs="Times New Roman"/>
          <w:iCs/>
          <w:kern w:val="1"/>
          <w:sz w:val="28"/>
          <w:szCs w:val="28"/>
          <w:lang w:eastAsia="ar-SA"/>
        </w:rPr>
        <w:t>главы поселения</w:t>
      </w:r>
      <w:r w:rsidRPr="00594BC0">
        <w:rPr>
          <w:rFonts w:ascii="Times New Roman" w:eastAsia="Andale Sans UI" w:hAnsi="Times New Roman" w:cs="Times New Roman"/>
          <w:kern w:val="1"/>
          <w:sz w:val="28"/>
          <w:szCs w:val="28"/>
          <w:lang w:eastAsia="ar-SA"/>
        </w:rPr>
        <w:t xml:space="preserve">, депутатов Совета </w:t>
      </w:r>
      <w:r w:rsidRPr="00594BC0">
        <w:rPr>
          <w:rFonts w:ascii="Times New Roman" w:eastAsia="Andale Sans UI" w:hAnsi="Times New Roman" w:cs="Times New Roman"/>
          <w:kern w:val="1"/>
          <w:sz w:val="28"/>
          <w:szCs w:val="28"/>
          <w:lang w:eastAsia="ar-SA"/>
        </w:rPr>
        <w:lastRenderedPageBreak/>
        <w:t xml:space="preserve">поселения, </w:t>
      </w:r>
      <w:r w:rsidRPr="00594BC0">
        <w:rPr>
          <w:rFonts w:ascii="Times New Roman" w:eastAsia="Calibri" w:hAnsi="Times New Roman" w:cs="Times New Roman"/>
          <w:sz w:val="28"/>
          <w:szCs w:val="28"/>
          <w:lang w:eastAsia="ar-SA"/>
        </w:rPr>
        <w:t>муниципальных служащих и работников муниципальных учреждений</w:t>
      </w:r>
      <w:r w:rsidRPr="00594BC0">
        <w:rPr>
          <w:rFonts w:ascii="Times New Roman" w:eastAsia="Andale Sans UI" w:hAnsi="Times New Roman" w:cs="Times New Roman"/>
          <w:kern w:val="1"/>
          <w:sz w:val="28"/>
          <w:szCs w:val="28"/>
          <w:lang w:eastAsia="ar-SA"/>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594BC0">
        <w:rPr>
          <w:rFonts w:ascii="Times New Roman" w:eastAsia="Calibri" w:hAnsi="Times New Roman" w:cs="Times New Roman"/>
          <w:sz w:val="28"/>
          <w:szCs w:val="28"/>
          <w:lang w:eastAsia="ar-SA"/>
        </w:rPr>
        <w:t>;</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94BC0" w:rsidRPr="00594BC0" w:rsidRDefault="00594BC0" w:rsidP="00594BC0">
      <w:pPr>
        <w:tabs>
          <w:tab w:val="left" w:pos="-196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15) иными полномочиями в соответствии с федеральным законом, настоящим Уставом.</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594BC0" w:rsidRPr="00594BC0" w:rsidRDefault="00594BC0" w:rsidP="00594BC0">
      <w:pPr>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594BC0">
        <w:rPr>
          <w:rFonts w:ascii="Times New Roman" w:eastAsia="Andale Sans UI" w:hAnsi="Times New Roman" w:cs="Times New Roman"/>
          <w:b/>
          <w:bCs/>
          <w:iCs/>
          <w:kern w:val="1"/>
          <w:sz w:val="28"/>
          <w:szCs w:val="28"/>
          <w:lang w:eastAsia="ar-SA"/>
        </w:rPr>
        <w:t>Статья 34. Осуществление органами местного самоуправления поселения отдельных государственных полномочий</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и с Федеральным законом от 21 декабря 2021 г.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 марта 2025 г.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 xml:space="preserve">3. Органы местного самоуправления поселения могут наделяться </w:t>
      </w:r>
      <w:r w:rsidRPr="00594BC0">
        <w:rPr>
          <w:rFonts w:ascii="Times New Roman" w:eastAsia="Andale Sans UI" w:hAnsi="Times New Roman" w:cs="Times New Roman"/>
          <w:bCs/>
          <w:kern w:val="1"/>
          <w:sz w:val="28"/>
          <w:szCs w:val="28"/>
          <w:lang w:eastAsia="ar-SA"/>
        </w:rPr>
        <w:lastRenderedPageBreak/>
        <w:t>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 xml:space="preserve">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w:t>
      </w:r>
      <w:r w:rsidRPr="00594BC0">
        <w:rPr>
          <w:rFonts w:ascii="Times New Roman" w:eastAsia="Andale Sans UI" w:hAnsi="Times New Roman" w:cs="Times New Roman"/>
          <w:bCs/>
          <w:kern w:val="1"/>
          <w:sz w:val="28"/>
          <w:szCs w:val="28"/>
          <w:lang w:eastAsia="ar-SA"/>
        </w:rPr>
        <w:lastRenderedPageBreak/>
        <w:t>граждан вне зависимости от наличия в федеральных законах положений, устанавливающих указанное право.</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594BC0" w:rsidRPr="00594BC0" w:rsidRDefault="00594BC0" w:rsidP="00594BC0">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rPr>
      </w:pPr>
      <w:r w:rsidRPr="00594BC0">
        <w:rPr>
          <w:rFonts w:ascii="Times New Roman" w:eastAsia="Andale Sans UI" w:hAnsi="Times New Roman" w:cs="Times New Roman"/>
          <w:b/>
          <w:kern w:val="1"/>
          <w:sz w:val="28"/>
          <w:szCs w:val="28"/>
          <w:lang w:eastAsia="ar-SA"/>
        </w:rPr>
        <w:t>Статья 35. Муниципальный контроль</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rPr>
      </w:pPr>
      <w:r w:rsidRPr="00594BC0">
        <w:rPr>
          <w:rFonts w:ascii="Times New Roman" w:eastAsia="Andale Sans UI" w:hAnsi="Times New Roman" w:cs="Times New Roman"/>
          <w:kern w:val="1"/>
          <w:sz w:val="28"/>
          <w:szCs w:val="28"/>
          <w:lang w:eastAsia="ar-SA"/>
        </w:rPr>
        <w:t xml:space="preserve">1. </w:t>
      </w:r>
      <w:r w:rsidRPr="00594BC0">
        <w:rPr>
          <w:rFonts w:ascii="Times New Roman" w:eastAsia="Times New Roman" w:hAnsi="Times New Roman" w:cs="Times New Roman"/>
          <w:kern w:val="1"/>
          <w:sz w:val="28"/>
          <w:szCs w:val="28"/>
          <w:lang w:eastAsia="ru-RU"/>
        </w:rPr>
        <w:t xml:space="preserve">Органы местного самоуправления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Times New Roman" w:hAnsi="Times New Roman" w:cs="Times New Roman"/>
          <w:kern w:val="1"/>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594BC0">
        <w:rPr>
          <w:rFonts w:ascii="Times New Roman" w:eastAsia="Calibri" w:hAnsi="Times New Roman" w:cs="Times New Roman"/>
          <w:color w:val="000000"/>
          <w:kern w:val="1"/>
          <w:sz w:val="28"/>
          <w:szCs w:val="28"/>
          <w:lang w:eastAsia="ru-RU"/>
        </w:rPr>
        <w:t>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Times New Roman"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594BC0">
        <w:rPr>
          <w:rFonts w:ascii="Times New Roman" w:eastAsia="Times New Roman" w:hAnsi="Times New Roman" w:cs="Times New Roman"/>
          <w:bCs/>
          <w:kern w:val="1"/>
          <w:sz w:val="28"/>
          <w:szCs w:val="28"/>
          <w:lang w:eastAsia="ru-RU"/>
        </w:rPr>
        <w:t xml:space="preserve">2. Организация и осуществление видов муниципального контроля регулируются Федеральным </w:t>
      </w:r>
      <w:hyperlink r:id="rId11" w:history="1">
        <w:r w:rsidRPr="00594BC0">
          <w:rPr>
            <w:rFonts w:ascii="Times New Roman" w:eastAsia="Times New Roman" w:hAnsi="Times New Roman" w:cs="Times New Roman"/>
            <w:bCs/>
            <w:kern w:val="1"/>
            <w:sz w:val="28"/>
            <w:szCs w:val="28"/>
            <w:lang w:eastAsia="ru-RU"/>
          </w:rPr>
          <w:t>законом</w:t>
        </w:r>
      </w:hyperlink>
      <w:r w:rsidRPr="00594BC0">
        <w:rPr>
          <w:rFonts w:ascii="Times New Roman" w:eastAsia="Times New Roman" w:hAnsi="Times New Roman" w:cs="Times New Roman"/>
          <w:bCs/>
          <w:kern w:val="1"/>
          <w:sz w:val="28"/>
          <w:szCs w:val="28"/>
          <w:lang w:eastAsia="ru-RU"/>
        </w:rPr>
        <w:t xml:space="preserve"> от 31 июля 2020 г. № 248-ФЗ «О государственном контроле (надзоре) и муниципальном контроле в Российской Федерации».</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Органом местного самоуправления, наделенным полномочиями по осуществлению муниципального контроля, является администрация.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594BC0">
        <w:rPr>
          <w:rFonts w:ascii="Times New Roman" w:eastAsia="Andale Sans UI" w:hAnsi="Times New Roman" w:cs="Times New Roman"/>
          <w:kern w:val="1"/>
          <w:sz w:val="28"/>
          <w:szCs w:val="28"/>
          <w:lang w:eastAsia="ar-SA"/>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594BC0">
        <w:rPr>
          <w:rFonts w:ascii="Times New Roman" w:eastAsia="Calibri" w:hAnsi="Times New Roman" w:cs="Times New Roman"/>
          <w:kern w:val="1"/>
          <w:sz w:val="28"/>
          <w:szCs w:val="28"/>
          <w:lang w:eastAsia="ar-SA"/>
        </w:rPr>
        <w:t>Советом и администрацией в пределах компетенции.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594BC0">
        <w:rPr>
          <w:rFonts w:ascii="Times New Roman" w:eastAsia="Times New Roman" w:hAnsi="Times New Roman" w:cs="Times New Roman"/>
          <w:bCs/>
          <w:kern w:val="1"/>
          <w:sz w:val="28"/>
          <w:szCs w:val="28"/>
          <w:lang w:eastAsia="ru-RU"/>
        </w:rPr>
        <w:t xml:space="preserve">3. К полномочиям органов местного самоуправления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Times New Roman" w:hAnsi="Times New Roman" w:cs="Times New Roman"/>
          <w:bCs/>
          <w:kern w:val="1"/>
          <w:sz w:val="28"/>
          <w:szCs w:val="28"/>
          <w:lang w:eastAsia="ru-RU"/>
        </w:rPr>
        <w:t xml:space="preserve"> в области муниципального контроля относятся: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594BC0">
        <w:rPr>
          <w:rFonts w:ascii="Times New Roman" w:eastAsia="Times New Roman" w:hAnsi="Times New Roman" w:cs="Times New Roman"/>
          <w:bCs/>
          <w:kern w:val="1"/>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594BC0">
        <w:rPr>
          <w:rFonts w:ascii="Times New Roman" w:eastAsia="Times New Roman" w:hAnsi="Times New Roman" w:cs="Times New Roman"/>
          <w:bCs/>
          <w:kern w:val="1"/>
          <w:sz w:val="28"/>
          <w:szCs w:val="28"/>
          <w:lang w:eastAsia="ru-RU"/>
        </w:rPr>
        <w:t xml:space="preserve">2) организация и осуществление муниципального контроля на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Times New Roman" w:hAnsi="Times New Roman" w:cs="Times New Roman"/>
          <w:bCs/>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594BC0">
        <w:rPr>
          <w:rFonts w:ascii="Times New Roman" w:eastAsia="Times New Roman" w:hAnsi="Times New Roman" w:cs="Times New Roman"/>
          <w:bCs/>
          <w:kern w:val="1"/>
          <w:sz w:val="28"/>
          <w:szCs w:val="28"/>
          <w:lang w:eastAsia="ru-RU"/>
        </w:rPr>
        <w:t xml:space="preserve">3) иные полномочия в соответствии с Федеральным </w:t>
      </w:r>
      <w:hyperlink r:id="rId12" w:history="1">
        <w:r w:rsidRPr="00594BC0">
          <w:rPr>
            <w:rFonts w:ascii="Times New Roman" w:eastAsia="Times New Roman" w:hAnsi="Times New Roman" w:cs="Times New Roman"/>
            <w:bCs/>
            <w:kern w:val="1"/>
            <w:sz w:val="28"/>
            <w:szCs w:val="28"/>
            <w:lang w:eastAsia="ru-RU"/>
          </w:rPr>
          <w:t>законом</w:t>
        </w:r>
      </w:hyperlink>
      <w:r w:rsidRPr="00594BC0">
        <w:rPr>
          <w:rFonts w:ascii="Times New Roman" w:eastAsia="Times New Roman" w:hAnsi="Times New Roman" w:cs="Times New Roman"/>
          <w:bCs/>
          <w:kern w:val="1"/>
          <w:sz w:val="28"/>
          <w:szCs w:val="28"/>
          <w:lang w:eastAsia="ru-RU"/>
        </w:rPr>
        <w:t xml:space="preserve"> от 31 июля 2020 г. № 248-ФЗ «О государственном контроле (надзоре) и муниципальном контроле в Российской Федерации», другими федеральными законами.</w:t>
      </w:r>
    </w:p>
    <w:p w:rsidR="00594BC0" w:rsidRPr="00594BC0" w:rsidRDefault="00594BC0" w:rsidP="00594BC0">
      <w:pPr>
        <w:widowControl w:val="0"/>
        <w:spacing w:after="0" w:line="240" w:lineRule="auto"/>
        <w:ind w:firstLine="851"/>
        <w:jc w:val="both"/>
        <w:rPr>
          <w:rFonts w:ascii="Times New Roman" w:eastAsia="Times New Roman" w:hAnsi="Times New Roman" w:cs="Times New Roman"/>
          <w:bCs/>
          <w:sz w:val="28"/>
          <w:szCs w:val="28"/>
          <w:lang w:eastAsia="ru-RU"/>
        </w:rPr>
      </w:pPr>
      <w:r w:rsidRPr="00594BC0">
        <w:rPr>
          <w:rFonts w:ascii="Times New Roman" w:eastAsia="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Times New Roman" w:hAnsi="Times New Roman" w:cs="Times New Roman"/>
          <w:bCs/>
          <w:sz w:val="28"/>
          <w:szCs w:val="28"/>
          <w:lang w:eastAsia="ru-RU"/>
        </w:rPr>
        <w:t xml:space="preserve"> осуществляется в пределах установленного перечня вопросов непосредственного обеспечения жизнедеятельности населения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Times New Roman" w:hAnsi="Times New Roman" w:cs="Times New Roman"/>
          <w:bCs/>
          <w:sz w:val="28"/>
          <w:szCs w:val="28"/>
          <w:lang w:eastAsia="ru-RU"/>
        </w:rPr>
        <w:t>.</w:t>
      </w:r>
    </w:p>
    <w:p w:rsidR="00594BC0" w:rsidRPr="00594BC0" w:rsidRDefault="00594BC0" w:rsidP="00594BC0">
      <w:pPr>
        <w:widowControl w:val="0"/>
        <w:spacing w:after="0" w:line="240" w:lineRule="auto"/>
        <w:ind w:firstLine="851"/>
        <w:jc w:val="both"/>
        <w:rPr>
          <w:rFonts w:ascii="Times New Roman" w:eastAsia="Times New Roman" w:hAnsi="Times New Roman" w:cs="Times New Roman"/>
          <w:bCs/>
          <w:sz w:val="28"/>
          <w:szCs w:val="28"/>
          <w:lang w:eastAsia="ru-RU"/>
        </w:rPr>
      </w:pPr>
      <w:r w:rsidRPr="00594BC0">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w:t>
      </w:r>
      <w:r w:rsidRPr="00594BC0">
        <w:rPr>
          <w:rFonts w:ascii="Times New Roman" w:eastAsia="Times New Roman" w:hAnsi="Times New Roman" w:cs="Times New Roman"/>
          <w:bCs/>
          <w:sz w:val="28"/>
          <w:szCs w:val="28"/>
          <w:lang w:eastAsia="ru-RU"/>
        </w:rPr>
        <w:lastRenderedPageBreak/>
        <w:t xml:space="preserve">границах </w:t>
      </w:r>
      <w:r w:rsidRPr="00594BC0">
        <w:rPr>
          <w:rFonts w:ascii="Times New Roman" w:eastAsia="Andale Sans UI" w:hAnsi="Times New Roman" w:cs="Times New Roman"/>
          <w:kern w:val="1"/>
          <w:sz w:val="28"/>
          <w:szCs w:val="28"/>
          <w:lang w:eastAsia="ar-SA"/>
        </w:rPr>
        <w:t>поселения</w:t>
      </w:r>
      <w:r w:rsidRPr="00594BC0">
        <w:rPr>
          <w:rFonts w:ascii="Times New Roman" w:eastAsia="Times New Roman" w:hAnsi="Times New Roman" w:cs="Times New Roman"/>
          <w:bCs/>
          <w:sz w:val="28"/>
          <w:szCs w:val="28"/>
          <w:lang w:eastAsia="ru-RU"/>
        </w:rPr>
        <w:t xml:space="preserve"> объектов соответствующего вида контроля.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rPr>
      </w:pPr>
      <w:r w:rsidRPr="00594BC0">
        <w:rPr>
          <w:rFonts w:ascii="Times New Roman" w:eastAsia="Calibri" w:hAnsi="Times New Roman" w:cs="Times New Roman"/>
          <w:kern w:val="1"/>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594BC0" w:rsidRPr="00594BC0" w:rsidRDefault="00594BC0" w:rsidP="00594BC0">
      <w:pPr>
        <w:widowControl w:val="0"/>
        <w:suppressAutoHyphens/>
        <w:spacing w:after="0" w:line="240" w:lineRule="auto"/>
        <w:rPr>
          <w:rFonts w:ascii="Times New Roman" w:eastAsia="Andale Sans UI" w:hAnsi="Times New Roman" w:cs="Times New Roman"/>
          <w:caps/>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bCs/>
          <w:kern w:val="1"/>
          <w:sz w:val="28"/>
          <w:szCs w:val="28"/>
          <w:lang w:eastAsia="ar-SA"/>
        </w:rPr>
        <w:t>Статья 36. Контроль и надзор за деятельностью органов местного самоуправления и должностных лиц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kern w:val="1"/>
          <w:sz w:val="28"/>
          <w:szCs w:val="28"/>
          <w:lang w:eastAsia="ar-SA"/>
        </w:rPr>
        <w:t xml:space="preserve">1. Надзор за исполнением органами местного самоуправления и </w:t>
      </w:r>
      <w:r w:rsidRPr="00594BC0">
        <w:rPr>
          <w:rFonts w:ascii="Times New Roman" w:eastAsia="Andale Sans UI" w:hAnsi="Times New Roman" w:cs="Times New Roman"/>
          <w:bCs/>
          <w:color w:val="000000"/>
          <w:kern w:val="1"/>
          <w:sz w:val="28"/>
          <w:szCs w:val="28"/>
          <w:lang w:eastAsia="ar-SA"/>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bCs/>
          <w:color w:val="000000"/>
          <w:kern w:val="1"/>
          <w:sz w:val="28"/>
          <w:szCs w:val="28"/>
          <w:lang w:eastAsia="ar-SA"/>
        </w:rPr>
        <w:t>, муниципальных правовых актов осуществляют органы прокуратуры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color w:val="000000"/>
          <w:kern w:val="1"/>
          <w:sz w:val="28"/>
          <w:szCs w:val="28"/>
          <w:lang w:eastAsia="ar-SA"/>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bCs/>
          <w:color w:val="000000"/>
          <w:kern w:val="1"/>
          <w:sz w:val="28"/>
          <w:szCs w:val="28"/>
          <w:lang w:eastAsia="ar-SA"/>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Andale Sans UI" w:hAnsi="Times New Roman" w:cs="Times New Roman"/>
          <w:bCs/>
          <w:color w:val="000000"/>
          <w:kern w:val="1"/>
          <w:sz w:val="28"/>
          <w:szCs w:val="28"/>
          <w:lang w:eastAsia="ar-SA"/>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594BC0">
        <w:rPr>
          <w:rFonts w:ascii="Times New Roman" w:eastAsia="Andale Sans UI" w:hAnsi="Times New Roman" w:cs="Times New Roman"/>
          <w:bCs/>
          <w:kern w:val="1"/>
          <w:sz w:val="28"/>
          <w:szCs w:val="28"/>
          <w:lang w:eastAsia="ar-SA"/>
        </w:rPr>
        <w:t xml:space="preserve">актов Российской Федерации, Устава Краснодарского края, законов и иных нормативных правовых актов Краснодарского края, Устава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bCs/>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bookmarkStart w:id="15" w:name="Par9"/>
      <w:bookmarkEnd w:id="15"/>
      <w:r w:rsidRPr="00594BC0">
        <w:rPr>
          <w:rFonts w:ascii="Times New Roman" w:eastAsia="Andale Sans UI" w:hAnsi="Times New Roman" w:cs="Times New Roman"/>
          <w:bCs/>
          <w:kern w:val="1"/>
          <w:sz w:val="28"/>
          <w:szCs w:val="28"/>
          <w:lang w:eastAsia="ar-SA"/>
        </w:rPr>
        <w:t xml:space="preserve">4. Внеплановые проверки деятельности органов местного самоуправления и должностных лиц местного самоуправления проводятся </w:t>
      </w:r>
      <w:r w:rsidRPr="00594BC0">
        <w:rPr>
          <w:rFonts w:ascii="Times New Roman" w:eastAsia="Andale Sans UI" w:hAnsi="Times New Roman" w:cs="Times New Roman"/>
          <w:bCs/>
          <w:kern w:val="1"/>
          <w:sz w:val="28"/>
          <w:szCs w:val="28"/>
          <w:lang w:eastAsia="ar-SA"/>
        </w:rPr>
        <w:lastRenderedPageBreak/>
        <w:t>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594BC0" w:rsidRPr="00594BC0" w:rsidRDefault="00594BC0" w:rsidP="00594BC0">
      <w:pPr>
        <w:widowControl w:val="0"/>
        <w:suppressAutoHyphens/>
        <w:spacing w:after="0" w:line="240" w:lineRule="auto"/>
        <w:rPr>
          <w:rFonts w:ascii="Times New Roman" w:eastAsia="Andale Sans UI" w:hAnsi="Times New Roman" w:cs="Times New Roman"/>
          <w:caps/>
          <w:kern w:val="1"/>
          <w:sz w:val="28"/>
          <w:szCs w:val="28"/>
          <w:lang w:eastAsia="ar-SA"/>
        </w:rPr>
      </w:pPr>
    </w:p>
    <w:p w:rsidR="00594BC0" w:rsidRPr="00594BC0" w:rsidRDefault="00594BC0" w:rsidP="00594BC0">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rPr>
      </w:pPr>
      <w:r w:rsidRPr="00594BC0">
        <w:rPr>
          <w:rFonts w:ascii="Times New Roman" w:eastAsia="Andale Sans UI" w:hAnsi="Times New Roman" w:cs="Times New Roman"/>
          <w:b/>
          <w:bCs/>
          <w:caps/>
          <w:kern w:val="1"/>
          <w:sz w:val="28"/>
          <w:szCs w:val="28"/>
          <w:lang w:eastAsia="ar-SA"/>
        </w:rPr>
        <w:t>ГЛАВА 5. ФОРМЫ НЕПОСРЕДСТВЕННОГО ОСУЩЕСТВЛЕНИЯ</w:t>
      </w:r>
    </w:p>
    <w:p w:rsidR="00594BC0" w:rsidRPr="00594BC0" w:rsidRDefault="00594BC0" w:rsidP="00594BC0">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rPr>
      </w:pPr>
      <w:r w:rsidRPr="00594BC0">
        <w:rPr>
          <w:rFonts w:ascii="Times New Roman" w:eastAsia="Andale Sans UI" w:hAnsi="Times New Roman" w:cs="Times New Roman"/>
          <w:b/>
          <w:bCs/>
          <w:caps/>
          <w:kern w:val="1"/>
          <w:sz w:val="28"/>
          <w:szCs w:val="28"/>
          <w:lang w:eastAsia="ar-SA"/>
        </w:rPr>
        <w:t>НАСЕЛЕНИЕМ местноГО самоуправлениЯ и УчастиЯ населения ПОСЕЛЕНИЯ в осуществлении местного самоуправления</w:t>
      </w:r>
    </w:p>
    <w:p w:rsidR="00594BC0" w:rsidRPr="00594BC0" w:rsidRDefault="00594BC0" w:rsidP="00594BC0">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rPr>
      </w:pPr>
      <w:r w:rsidRPr="00594BC0">
        <w:rPr>
          <w:rFonts w:ascii="Times New Roman" w:eastAsia="Calibri" w:hAnsi="Times New Roman" w:cs="Times New Roman"/>
          <w:b/>
          <w:bCs/>
          <w:kern w:val="1"/>
          <w:sz w:val="28"/>
          <w:szCs w:val="28"/>
          <w:lang w:eastAsia="ru-RU"/>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94BC0" w:rsidRPr="00594BC0" w:rsidRDefault="00594BC0" w:rsidP="00594BC0">
      <w:pPr>
        <w:widowControl w:val="0"/>
        <w:suppressAutoHyphens/>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2. Органы публичной власти в соответствии с Федеральным законом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Calibri" w:hAnsi="Times New Roman" w:cs="Times New Roman"/>
          <w:kern w:val="1"/>
          <w:sz w:val="28"/>
          <w:szCs w:val="28"/>
          <w:lang w:eastAsia="ru-RU"/>
        </w:rPr>
        <w:t xml:space="preserve">, другими федеральными законами обеспечивают установленные </w:t>
      </w:r>
      <w:r w:rsidRPr="00594BC0">
        <w:rPr>
          <w:rFonts w:ascii="Times New Roman" w:eastAsia="Calibri" w:hAnsi="Times New Roman" w:cs="Times New Roman"/>
          <w:color w:val="000000"/>
          <w:kern w:val="1"/>
          <w:sz w:val="28"/>
          <w:szCs w:val="28"/>
          <w:lang w:eastAsia="ru-RU"/>
        </w:rPr>
        <w:t>Конституцией</w:t>
      </w:r>
      <w:r w:rsidRPr="00594BC0">
        <w:rPr>
          <w:rFonts w:ascii="Times New Roman" w:eastAsia="Calibri" w:hAnsi="Times New Roman" w:cs="Times New Roman"/>
          <w:kern w:val="1"/>
          <w:sz w:val="28"/>
          <w:szCs w:val="28"/>
          <w:lang w:eastAsia="ru-RU"/>
        </w:rPr>
        <w:t xml:space="preserve"> Российской Федерации и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Calibri" w:hAnsi="Times New Roman" w:cs="Times New Roman"/>
          <w:kern w:val="1"/>
          <w:sz w:val="28"/>
          <w:szCs w:val="28"/>
          <w:lang w:eastAsia="ru-RU"/>
        </w:rPr>
        <w:t xml:space="preserve"> права граждан на осуществление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kern w:val="1"/>
          <w:sz w:val="28"/>
          <w:szCs w:val="28"/>
          <w:lang w:eastAsia="ru-RU"/>
        </w:rPr>
        <w:t>4. Наряду с предусмотренными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w:t>
      </w:r>
      <w:r w:rsidRPr="00594BC0">
        <w:rPr>
          <w:rFonts w:ascii="Times New Roman" w:eastAsia="Calibri" w:hAnsi="Times New Roman" w:cs="Times New Roman"/>
          <w:color w:val="000000"/>
          <w:kern w:val="1"/>
          <w:sz w:val="28"/>
          <w:szCs w:val="28"/>
          <w:lang w:eastAsia="ru-RU"/>
        </w:rPr>
        <w:lastRenderedPageBreak/>
        <w:t>единой системе публичной власти»</w:t>
      </w:r>
      <w:r w:rsidRPr="00594BC0">
        <w:rPr>
          <w:rFonts w:ascii="Times New Roman" w:eastAsia="Calibri" w:hAnsi="Times New Roman" w:cs="Times New Roman"/>
          <w:kern w:val="1"/>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594BC0">
        <w:rPr>
          <w:rFonts w:ascii="Times New Roman" w:eastAsia="Calibri" w:hAnsi="Times New Roman" w:cs="Times New Roman"/>
          <w:color w:val="000000"/>
          <w:kern w:val="1"/>
          <w:sz w:val="28"/>
          <w:szCs w:val="28"/>
          <w:lang w:eastAsia="ru-RU"/>
        </w:rPr>
        <w:t>Конституции</w:t>
      </w:r>
      <w:r w:rsidRPr="00594BC0">
        <w:rPr>
          <w:rFonts w:ascii="Times New Roman" w:eastAsia="Calibri" w:hAnsi="Times New Roman" w:cs="Times New Roman"/>
          <w:kern w:val="1"/>
          <w:sz w:val="28"/>
          <w:szCs w:val="28"/>
          <w:lang w:eastAsia="ru-RU"/>
        </w:rPr>
        <w:t xml:space="preserve"> Российской Федерации, Федеральному закону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kern w:val="1"/>
          <w:sz w:val="28"/>
          <w:szCs w:val="28"/>
          <w:lang w:eastAsia="ru-RU"/>
        </w:rPr>
        <w:t xml:space="preserve">6. Органы местного самоуправления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kern w:val="1"/>
          <w:sz w:val="28"/>
          <w:szCs w:val="28"/>
          <w:lang w:eastAsia="ru-RU"/>
        </w:rPr>
        <w:t xml:space="preserve">работ (в том числе дежурств) в целях решения вопросов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К выполнению социально значимых работ могут привлекаться совершеннолетние трудоспособные жители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94BC0" w:rsidRPr="00594BC0" w:rsidRDefault="00594BC0" w:rsidP="00594BC0">
      <w:pPr>
        <w:tabs>
          <w:tab w:val="left" w:pos="-142"/>
        </w:tabs>
        <w:spacing w:after="0" w:line="240" w:lineRule="auto"/>
        <w:ind w:firstLine="851"/>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Организация и материально-техническое обеспечение проведения социально значимых работ осуществляется администрацией.</w:t>
      </w:r>
    </w:p>
    <w:p w:rsidR="00594BC0" w:rsidRPr="00594BC0" w:rsidRDefault="00594BC0" w:rsidP="00594BC0">
      <w:pPr>
        <w:suppressLineNumbers/>
        <w:spacing w:after="0" w:line="240" w:lineRule="auto"/>
        <w:ind w:firstLine="851"/>
        <w:rPr>
          <w:rFonts w:ascii="Times New Roman" w:eastAsia="Calibri" w:hAnsi="Times New Roman" w:cs="Times New Roman"/>
          <w:color w:val="000000"/>
          <w:sz w:val="28"/>
          <w:szCs w:val="28"/>
          <w:lang w:eastAsia="ru-RU"/>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38. Местный референдум</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В целях решения непосредственно населением вопросов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Andale Sans UI" w:hAnsi="Times New Roman" w:cs="Times New Roman"/>
          <w:kern w:val="1"/>
          <w:sz w:val="28"/>
          <w:szCs w:val="28"/>
          <w:lang w:eastAsia="ar-SA"/>
        </w:rPr>
        <w:t xml:space="preserve"> на территории поселения проводится местный референдум.</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Местный референдум проводится на всей территории поселения.</w:t>
      </w:r>
    </w:p>
    <w:p w:rsidR="00594BC0" w:rsidRPr="00594BC0" w:rsidRDefault="00594BC0" w:rsidP="00594BC0">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3. Решение о назначении и проведении местного референдума принимается Советом:</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по инициативе, выдвинутой гражданами Российской Федерации, имеющими право на участие в местном референдуме;</w:t>
      </w:r>
    </w:p>
    <w:p w:rsidR="00594BC0" w:rsidRPr="00594BC0" w:rsidRDefault="00594BC0" w:rsidP="00594BC0">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594BC0" w:rsidRPr="00594BC0" w:rsidRDefault="00594BC0" w:rsidP="00594BC0">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по инициативе Совета и главы администрации, выдвинутой ими совместно.</w:t>
      </w:r>
    </w:p>
    <w:p w:rsidR="00594BC0" w:rsidRPr="00594BC0" w:rsidRDefault="00594BC0" w:rsidP="00594BC0">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color w:val="000000"/>
          <w:kern w:val="1"/>
          <w:sz w:val="28"/>
          <w:szCs w:val="28"/>
          <w:lang w:eastAsia="ar-SA"/>
        </w:rPr>
        <w:t xml:space="preserve">4. </w:t>
      </w:r>
      <w:r w:rsidRPr="00594BC0">
        <w:rPr>
          <w:rFonts w:ascii="Times New Roman" w:eastAsia="Andale Sans UI" w:hAnsi="Times New Roman" w:cs="Times New Roman"/>
          <w:bCs/>
          <w:kern w:val="1"/>
          <w:sz w:val="28"/>
          <w:szCs w:val="28"/>
          <w:lang w:eastAsia="ar-SA"/>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«Об </w:t>
      </w:r>
      <w:r w:rsidRPr="00594BC0">
        <w:rPr>
          <w:rFonts w:ascii="Times New Roman" w:eastAsia="Andale Sans UI" w:hAnsi="Times New Roman" w:cs="Times New Roman"/>
          <w:bCs/>
          <w:kern w:val="1"/>
          <w:sz w:val="28"/>
          <w:szCs w:val="28"/>
          <w:lang w:eastAsia="ar-SA"/>
        </w:rPr>
        <w:lastRenderedPageBreak/>
        <w:t>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
    <w:p w:rsidR="00594BC0" w:rsidRPr="00594BC0" w:rsidRDefault="00594BC0" w:rsidP="00594BC0">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color w:val="000000"/>
          <w:kern w:val="1"/>
          <w:sz w:val="28"/>
          <w:szCs w:val="28"/>
          <w:lang w:eastAsia="ar-SA"/>
        </w:rPr>
        <w:t xml:space="preserve">5. Условием назначения местного референдума по инициативе граждан, избирательных объединений, иных общественных объединений, </w:t>
      </w:r>
      <w:r w:rsidRPr="00594BC0">
        <w:rPr>
          <w:rFonts w:ascii="Times New Roman" w:eastAsia="Andale Sans UI" w:hAnsi="Times New Roman" w:cs="Times New Roman"/>
          <w:bCs/>
          <w:kern w:val="1"/>
          <w:sz w:val="28"/>
          <w:szCs w:val="28"/>
          <w:lang w:eastAsia="ar-SA"/>
        </w:rPr>
        <w:t xml:space="preserve">указанных в пункте 2 части 3 настоящей статьи, </w:t>
      </w:r>
      <w:r w:rsidRPr="00594BC0">
        <w:rPr>
          <w:rFonts w:ascii="Times New Roman" w:eastAsia="Andale Sans UI" w:hAnsi="Times New Roman" w:cs="Times New Roman"/>
          <w:bCs/>
          <w:color w:val="000000"/>
          <w:kern w:val="1"/>
          <w:sz w:val="28"/>
          <w:szCs w:val="28"/>
          <w:lang w:eastAsia="ar-SA"/>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594BC0">
        <w:rPr>
          <w:rFonts w:ascii="Times New Roman" w:eastAsia="Andale Sans UI" w:hAnsi="Times New Roman" w:cs="Times New Roman"/>
          <w:bCs/>
          <w:kern w:val="1"/>
          <w:sz w:val="28"/>
          <w:szCs w:val="28"/>
          <w:lang w:eastAsia="ar-SA"/>
        </w:rPr>
        <w:t>поселения</w:t>
      </w:r>
      <w:r w:rsidRPr="00594BC0">
        <w:rPr>
          <w:rFonts w:ascii="Times New Roman" w:eastAsia="Calibri" w:hAnsi="Times New Roman" w:cs="Times New Roman"/>
          <w:b/>
          <w:bCs/>
          <w:kern w:val="1"/>
          <w:sz w:val="28"/>
          <w:szCs w:val="28"/>
          <w:lang w:eastAsia="ar-SA"/>
        </w:rPr>
        <w:t xml:space="preserve"> </w:t>
      </w:r>
      <w:r w:rsidRPr="00594BC0">
        <w:rPr>
          <w:rFonts w:ascii="Times New Roman" w:eastAsia="Andale Sans UI" w:hAnsi="Times New Roman" w:cs="Times New Roman"/>
          <w:bCs/>
          <w:color w:val="000000"/>
          <w:kern w:val="1"/>
          <w:sz w:val="28"/>
          <w:szCs w:val="28"/>
          <w:lang w:eastAsia="ar-SA"/>
        </w:rPr>
        <w:t xml:space="preserve">в соответствии с </w:t>
      </w:r>
      <w:r w:rsidRPr="00594BC0">
        <w:rPr>
          <w:rFonts w:ascii="Times New Roman" w:eastAsia="Andale Sans UI" w:hAnsi="Times New Roman" w:cs="Times New Roman"/>
          <w:bCs/>
          <w:kern w:val="1"/>
          <w:sz w:val="28"/>
          <w:szCs w:val="28"/>
          <w:lang w:eastAsia="ar-SA"/>
        </w:rPr>
        <w:t>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594BC0" w:rsidRPr="00594BC0" w:rsidRDefault="00594BC0" w:rsidP="00594BC0">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color w:val="000000"/>
          <w:kern w:val="1"/>
          <w:sz w:val="28"/>
          <w:szCs w:val="28"/>
          <w:lang w:eastAsia="ar-SA"/>
        </w:rPr>
        <w:t>6. Инициатива проведения референдума, выдвинутая совместно Советом и главой администрации, оформляется правовыми актами Совета и главы</w:t>
      </w:r>
      <w:r w:rsidRPr="00594BC0">
        <w:rPr>
          <w:rFonts w:ascii="Times New Roman" w:eastAsia="Andale Sans UI" w:hAnsi="Times New Roman" w:cs="Times New Roman"/>
          <w:kern w:val="1"/>
          <w:sz w:val="28"/>
          <w:szCs w:val="28"/>
          <w:lang w:eastAsia="ar-SA"/>
        </w:rPr>
        <w:t xml:space="preserve"> администрации.</w:t>
      </w:r>
    </w:p>
    <w:p w:rsidR="00594BC0" w:rsidRPr="00594BC0" w:rsidRDefault="00594BC0" w:rsidP="00594BC0">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 xml:space="preserve">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p>
    <w:p w:rsidR="00594BC0" w:rsidRPr="00594BC0" w:rsidRDefault="00594BC0" w:rsidP="00594BC0">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594BC0" w:rsidRPr="00594BC0" w:rsidRDefault="00594BC0" w:rsidP="00594BC0">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594BC0" w:rsidRPr="00594BC0" w:rsidRDefault="00594BC0" w:rsidP="00594BC0">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594BC0">
        <w:rPr>
          <w:rFonts w:ascii="Times New Roman" w:eastAsia="Calibri" w:hAnsi="Times New Roman" w:cs="Times New Roman"/>
          <w:kern w:val="1"/>
          <w:sz w:val="28"/>
          <w:szCs w:val="28"/>
          <w:lang w:eastAsia="ar-SA"/>
        </w:rPr>
        <w:t xml:space="preserve">Поселковое </w:t>
      </w:r>
      <w:r w:rsidRPr="00594BC0">
        <w:rPr>
          <w:rFonts w:ascii="Times New Roman" w:eastAsia="Andale Sans UI" w:hAnsi="Times New Roman" w:cs="Times New Roman"/>
          <w:kern w:val="1"/>
          <w:sz w:val="28"/>
          <w:szCs w:val="28"/>
          <w:lang w:eastAsia="ar-SA"/>
        </w:rPr>
        <w:t>сельское</w:t>
      </w:r>
      <w:r w:rsidRPr="00594BC0">
        <w:rPr>
          <w:rFonts w:ascii="Times New Roman" w:eastAsia="Calibri" w:hAnsi="Times New Roman" w:cs="Times New Roman"/>
          <w:kern w:val="1"/>
          <w:sz w:val="28"/>
          <w:szCs w:val="28"/>
          <w:lang w:eastAsia="ar-SA"/>
        </w:rPr>
        <w:t xml:space="preserve"> поселение Тимашевского района</w:t>
      </w:r>
      <w:r w:rsidRPr="00594BC0">
        <w:rPr>
          <w:rFonts w:ascii="Times New Roman" w:eastAsia="Andale Sans UI" w:hAnsi="Times New Roman" w:cs="Times New Roman"/>
          <w:kern w:val="1"/>
          <w:sz w:val="28"/>
          <w:szCs w:val="28"/>
          <w:lang w:eastAsia="ar-SA"/>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594BC0" w:rsidRPr="00594BC0" w:rsidRDefault="00594BC0" w:rsidP="00594BC0">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kern w:val="1"/>
          <w:sz w:val="28"/>
          <w:szCs w:val="28"/>
          <w:lang w:eastAsia="ar-SA"/>
        </w:rPr>
        <w:t xml:space="preserve">9. </w:t>
      </w:r>
      <w:r w:rsidRPr="00594BC0">
        <w:rPr>
          <w:rFonts w:ascii="Times New Roman" w:eastAsia="Andale Sans UI" w:hAnsi="Times New Roman" w:cs="Times New Roman"/>
          <w:color w:val="000000"/>
          <w:kern w:val="1"/>
          <w:sz w:val="28"/>
          <w:szCs w:val="28"/>
          <w:lang w:eastAsia="ar-SA"/>
        </w:rPr>
        <w:t xml:space="preserve">В местном референдуме имеют право участвовать граждане Российской Федерации, место жительства которых расположено в границах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color w:val="000000"/>
          <w:kern w:val="1"/>
          <w:sz w:val="28"/>
          <w:szCs w:val="28"/>
          <w:lang w:eastAsia="ar-SA"/>
        </w:rPr>
        <w:t xml:space="preserve"> Граждане Российской Федерации участвуют в местном</w:t>
      </w:r>
      <w:r w:rsidRPr="00594BC0">
        <w:rPr>
          <w:rFonts w:ascii="Times New Roman" w:eastAsia="Andale Sans UI" w:hAnsi="Times New Roman" w:cs="Times New Roman"/>
          <w:kern w:val="1"/>
          <w:sz w:val="28"/>
          <w:szCs w:val="28"/>
          <w:lang w:eastAsia="ar-SA"/>
        </w:rPr>
        <w:t xml:space="preserve"> </w:t>
      </w:r>
      <w:r w:rsidRPr="00594BC0">
        <w:rPr>
          <w:rFonts w:ascii="Times New Roman" w:eastAsia="Andale Sans UI" w:hAnsi="Times New Roman" w:cs="Times New Roman"/>
          <w:color w:val="000000"/>
          <w:kern w:val="1"/>
          <w:sz w:val="28"/>
          <w:szCs w:val="28"/>
          <w:lang w:eastAsia="ar-SA"/>
        </w:rPr>
        <w:t>референдуме на основе всеобщего равного и прямого волеизъявления при тайном голосовании.</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kern w:val="1"/>
          <w:sz w:val="28"/>
          <w:szCs w:val="28"/>
          <w:lang w:eastAsia="ar-SA"/>
        </w:rPr>
        <w:t>10</w:t>
      </w:r>
      <w:r w:rsidRPr="00594BC0">
        <w:rPr>
          <w:rFonts w:ascii="Times New Roman" w:eastAsia="Andale Sans UI" w:hAnsi="Times New Roman" w:cs="Times New Roman"/>
          <w:color w:val="000000"/>
          <w:kern w:val="1"/>
          <w:sz w:val="28"/>
          <w:szCs w:val="28"/>
          <w:lang w:eastAsia="ar-SA"/>
        </w:rPr>
        <w:t>. Итоги голосования и принятое на местном референдуме решение подлежат официальному опубликованию.</w:t>
      </w:r>
    </w:p>
    <w:p w:rsidR="00594BC0" w:rsidRPr="00594BC0" w:rsidRDefault="00594BC0" w:rsidP="00594BC0">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lastRenderedPageBreak/>
        <w:t>11. Органы местного самоуправления поселения</w:t>
      </w:r>
      <w:r w:rsidRPr="00594BC0">
        <w:rPr>
          <w:rFonts w:ascii="Times New Roman" w:eastAsia="Calibri" w:hAnsi="Times New Roman" w:cs="Times New Roman"/>
          <w:b/>
          <w:bCs/>
          <w:kern w:val="1"/>
          <w:sz w:val="28"/>
          <w:szCs w:val="28"/>
          <w:lang w:eastAsia="ar-SA"/>
        </w:rPr>
        <w:t xml:space="preserve"> </w:t>
      </w:r>
      <w:r w:rsidRPr="00594BC0">
        <w:rPr>
          <w:rFonts w:ascii="Times New Roman" w:eastAsia="Andale Sans UI" w:hAnsi="Times New Roman" w:cs="Times New Roman"/>
          <w:bCs/>
          <w:kern w:val="1"/>
          <w:sz w:val="28"/>
          <w:szCs w:val="28"/>
          <w:lang w:eastAsia="ar-SA"/>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94BC0" w:rsidRPr="00594BC0" w:rsidRDefault="00594BC0" w:rsidP="00594BC0">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
    <w:p w:rsidR="00594BC0" w:rsidRPr="00594BC0" w:rsidRDefault="00594BC0" w:rsidP="00594BC0">
      <w:pPr>
        <w:overflowPunct w:val="0"/>
        <w:spacing w:after="0" w:line="240" w:lineRule="auto"/>
        <w:ind w:firstLine="851"/>
        <w:jc w:val="both"/>
        <w:rPr>
          <w:rFonts w:ascii="Times New Roman" w:eastAsia="Andale Sans UI" w:hAnsi="Times New Roman" w:cs="Times New Roman"/>
          <w:b/>
          <w:bCs/>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39. Муниципальные выборы</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Гарантии избирательных прав граждан при проведении муниципальных выборов, порядок назначения, подготовки, проведения,</w:t>
      </w:r>
      <w:r w:rsidRPr="00594BC0">
        <w:rPr>
          <w:rFonts w:ascii="Times New Roman" w:eastAsia="Calibri" w:hAnsi="Times New Roman" w:cs="Times New Roman"/>
          <w:kern w:val="1"/>
          <w:sz w:val="28"/>
          <w:szCs w:val="28"/>
          <w:lang w:eastAsia="ar-SA"/>
        </w:rPr>
        <w:t xml:space="preserve"> установления итогов и определения результатов</w:t>
      </w:r>
      <w:r w:rsidRPr="00594BC0">
        <w:rPr>
          <w:rFonts w:ascii="Times New Roman" w:eastAsia="Andale Sans UI" w:hAnsi="Times New Roman" w:cs="Times New Roman"/>
          <w:kern w:val="1"/>
          <w:sz w:val="28"/>
          <w:szCs w:val="28"/>
          <w:lang w:eastAsia="ar-SA"/>
        </w:rPr>
        <w:t xml:space="preserve">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Муниципальные выборы назначаются Советом не ранее чем за 90 дней и не позднее чем за 80 дней до дня голосования.</w:t>
      </w:r>
      <w:r w:rsidRPr="00594BC0">
        <w:rPr>
          <w:rFonts w:ascii="Times New Roman" w:eastAsia="Calibri" w:hAnsi="Times New Roman" w:cs="Times New Roman"/>
          <w:kern w:val="1"/>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Решение о назначении выборов официально публикуется в средствах массовой информации не позднее чем через пять дней со дня его принятия.</w:t>
      </w:r>
    </w:p>
    <w:p w:rsidR="00594BC0" w:rsidRPr="00594BC0" w:rsidRDefault="00594BC0" w:rsidP="00594BC0">
      <w:pPr>
        <w:widowControl w:val="0"/>
        <w:suppressAutoHyphens/>
        <w:spacing w:after="0" w:line="240" w:lineRule="auto"/>
        <w:ind w:firstLine="851"/>
        <w:jc w:val="both"/>
        <w:rPr>
          <w:rFonts w:ascii="Times New Roman" w:eastAsia="Times New Roman" w:hAnsi="Times New Roman" w:cs="Times New Roman"/>
          <w:kern w:val="1"/>
          <w:sz w:val="28"/>
          <w:szCs w:val="28"/>
          <w:lang w:eastAsia="ru-RU"/>
        </w:rPr>
      </w:pPr>
      <w:r w:rsidRPr="00594BC0">
        <w:rPr>
          <w:rFonts w:ascii="Times New Roman" w:eastAsia="Andale Sans UI" w:hAnsi="Times New Roman" w:cs="Times New Roman"/>
          <w:kern w:val="1"/>
          <w:sz w:val="28"/>
          <w:szCs w:val="28"/>
          <w:lang w:eastAsia="ar-SA"/>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594BC0" w:rsidRPr="00594BC0" w:rsidRDefault="00594BC0" w:rsidP="00594BC0">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594BC0" w:rsidRPr="00594BC0" w:rsidRDefault="00594BC0" w:rsidP="00594BC0">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При назначении досрочных выборов сроки, указанные в части</w:t>
      </w:r>
      <w:r w:rsidRPr="00594BC0">
        <w:rPr>
          <w:rFonts w:ascii="Times New Roman" w:eastAsia="Andale Sans UI" w:hAnsi="Times New Roman" w:cs="Times New Roman"/>
          <w:b/>
          <w:kern w:val="1"/>
          <w:sz w:val="28"/>
          <w:szCs w:val="28"/>
          <w:lang w:eastAsia="ar-SA"/>
        </w:rPr>
        <w:t xml:space="preserve"> </w:t>
      </w:r>
      <w:r w:rsidRPr="00594BC0">
        <w:rPr>
          <w:rFonts w:ascii="Times New Roman" w:eastAsia="Andale Sans UI" w:hAnsi="Times New Roman" w:cs="Times New Roman"/>
          <w:kern w:val="1"/>
          <w:sz w:val="28"/>
          <w:szCs w:val="28"/>
          <w:lang w:eastAsia="ar-SA"/>
        </w:rPr>
        <w:t xml:space="preserve">3 настоящей статьи, а также сроки осуществления иных избирательных действий могут быть сокращены, но не более чем на одну треть. </w:t>
      </w:r>
    </w:p>
    <w:p w:rsidR="00594BC0" w:rsidRPr="00594BC0" w:rsidRDefault="00594BC0" w:rsidP="00594BC0">
      <w:pPr>
        <w:spacing w:after="0" w:line="288" w:lineRule="atLeast"/>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594BC0">
        <w:rPr>
          <w:rFonts w:ascii="Times New Roman" w:eastAsia="Andale Sans UI" w:hAnsi="Times New Roman" w:cs="Times New Roman"/>
          <w:color w:val="7030A0"/>
          <w:kern w:val="1"/>
          <w:sz w:val="28"/>
          <w:szCs w:val="28"/>
          <w:lang w:eastAsia="ar-SA"/>
        </w:rPr>
        <w:t xml:space="preserve">, </w:t>
      </w:r>
      <w:r w:rsidRPr="00594BC0">
        <w:rPr>
          <w:rFonts w:ascii="Times New Roman" w:eastAsia="Andale Sans UI" w:hAnsi="Times New Roman" w:cs="Times New Roman"/>
          <w:kern w:val="1"/>
          <w:sz w:val="28"/>
          <w:szCs w:val="28"/>
          <w:lang w:eastAsia="ar-SA"/>
        </w:rPr>
        <w:t>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594BC0" w:rsidRPr="00594BC0" w:rsidRDefault="00594BC0" w:rsidP="00594BC0">
      <w:pPr>
        <w:spacing w:after="0" w:line="240" w:lineRule="auto"/>
        <w:ind w:firstLine="851"/>
        <w:jc w:val="both"/>
        <w:rPr>
          <w:rFonts w:ascii="Times New Roman" w:eastAsia="Andale Sans UI" w:hAnsi="Times New Roman" w:cs="Times New Roman"/>
          <w:color w:val="000000"/>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rPr>
      </w:pPr>
      <w:r w:rsidRPr="00594BC0">
        <w:rPr>
          <w:rFonts w:ascii="Times New Roman" w:eastAsia="Andale Sans UI" w:hAnsi="Times New Roman" w:cs="Times New Roman"/>
          <w:b/>
          <w:kern w:val="1"/>
          <w:sz w:val="28"/>
          <w:szCs w:val="28"/>
          <w:lang w:eastAsia="ar-SA"/>
        </w:rPr>
        <w:t xml:space="preserve">Статья 40. </w:t>
      </w:r>
      <w:r w:rsidRPr="00594BC0">
        <w:rPr>
          <w:rFonts w:ascii="Times New Roman" w:eastAsia="Calibri" w:hAnsi="Times New Roman" w:cs="Times New Roman"/>
          <w:b/>
          <w:bCs/>
          <w:kern w:val="1"/>
          <w:sz w:val="28"/>
          <w:szCs w:val="28"/>
          <w:lang w:eastAsia="ru-RU"/>
        </w:rPr>
        <w:t>Сход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color w:val="000000"/>
          <w:kern w:val="1"/>
          <w:sz w:val="28"/>
          <w:szCs w:val="28"/>
          <w:lang w:eastAsia="ru-RU"/>
        </w:rPr>
        <w:t xml:space="preserve">1. В случаях, предусмотренных Федеральным </w:t>
      </w:r>
      <w:hyperlink r:id="rId13" w:history="1">
        <w:r w:rsidRPr="00594BC0">
          <w:rPr>
            <w:rFonts w:ascii="Times New Roman" w:eastAsia="Calibri" w:hAnsi="Times New Roman" w:cs="Times New Roman"/>
            <w:bCs/>
            <w:color w:val="000000"/>
            <w:kern w:val="1"/>
            <w:sz w:val="28"/>
            <w:szCs w:val="28"/>
            <w:lang w:eastAsia="ru-RU"/>
          </w:rPr>
          <w:t>законом</w:t>
        </w:r>
      </w:hyperlink>
      <w:r w:rsidRPr="00594BC0">
        <w:rPr>
          <w:rFonts w:ascii="Times New Roman" w:eastAsia="Calibri" w:hAnsi="Times New Roman" w:cs="Times New Roman"/>
          <w:bCs/>
          <w:color w:val="000000"/>
          <w:kern w:val="1"/>
          <w:sz w:val="28"/>
          <w:szCs w:val="28"/>
          <w:lang w:eastAsia="ru-RU"/>
        </w:rPr>
        <w:t xml:space="preserve"> от</w:t>
      </w:r>
      <w:r w:rsidRPr="00594BC0">
        <w:rPr>
          <w:rFonts w:ascii="Times New Roman" w:eastAsia="Andale Sans UI" w:hAnsi="Times New Roman" w:cs="Times New Roman"/>
          <w:color w:val="000000"/>
          <w:kern w:val="1"/>
          <w:sz w:val="28"/>
          <w:szCs w:val="28"/>
          <w:lang w:eastAsia="ar-SA"/>
        </w:rPr>
        <w:t xml:space="preserve">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Calibri" w:hAnsi="Times New Roman" w:cs="Times New Roman"/>
          <w:bCs/>
          <w:kern w:val="1"/>
          <w:sz w:val="28"/>
          <w:szCs w:val="28"/>
          <w:lang w:eastAsia="ru-RU"/>
        </w:rPr>
        <w:t>, сход граждан может проводиться: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1) в населенном пункте, входящем в состав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по вопросу введения и использования средств самообложения граждан на территории данного населенного пункта;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2) в соответствии с законом Краснодарского края на части территории населенного пункта, входящего в состав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3) на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kern w:val="1"/>
          <w:sz w:val="28"/>
          <w:szCs w:val="28"/>
          <w:lang w:eastAsia="ru-RU"/>
        </w:rPr>
        <w:t>или на части его территории по вопросу выявления мнения граждан о поддержке инициативного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2. Критерии определения границ части территории населенного пункта, входящего в состав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3. Жители населенного пункта участвуют в сходе граждан на равных основаниях.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Голосование на сходе граждан за других жителей населенного пункта не допускается.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4. Сход граждан может созываться главой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ходатайства Совета о необходимости назначения и проведения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Сход граждан созывается главой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путем издания </w:t>
      </w:r>
      <w:r w:rsidRPr="00594BC0">
        <w:rPr>
          <w:rFonts w:ascii="Times New Roman" w:eastAsia="Calibri" w:hAnsi="Times New Roman" w:cs="Times New Roman"/>
          <w:color w:val="000000"/>
          <w:kern w:val="1"/>
          <w:sz w:val="28"/>
          <w:szCs w:val="28"/>
          <w:lang w:eastAsia="ru-RU"/>
        </w:rPr>
        <w:t xml:space="preserve">постановления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color w:val="000000"/>
          <w:kern w:val="1"/>
          <w:sz w:val="28"/>
          <w:szCs w:val="28"/>
          <w:lang w:eastAsia="ru-RU"/>
        </w:rPr>
        <w:t>,</w:t>
      </w:r>
      <w:r w:rsidRPr="00594BC0">
        <w:rPr>
          <w:rFonts w:ascii="Times New Roman" w:eastAsia="Calibri" w:hAnsi="Times New Roman" w:cs="Times New Roman"/>
          <w:kern w:val="1"/>
          <w:sz w:val="28"/>
          <w:szCs w:val="28"/>
          <w:lang w:eastAsia="ru-RU"/>
        </w:rPr>
        <w:t xml:space="preserve"> в том числе в том числе на основании ходатайства, поступившего от инициативной группы жителей части территории населенного пункта.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6 Проведение схода граждан обеспечивается главой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7. Выдвижение группой жителей части территории населенного пункта инициативы проведения схода граждан осуществляется путем сбора подписей </w:t>
      </w:r>
      <w:r w:rsidRPr="00594BC0">
        <w:rPr>
          <w:rFonts w:ascii="Times New Roman" w:eastAsia="Calibri" w:hAnsi="Times New Roman" w:cs="Times New Roman"/>
          <w:kern w:val="1"/>
          <w:sz w:val="28"/>
          <w:szCs w:val="28"/>
          <w:lang w:eastAsia="ru-RU"/>
        </w:rPr>
        <w:lastRenderedPageBreak/>
        <w:t>(далее также – инициатива жителей).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Инициатива жителей оформляется в виде ходатайства, в </w:t>
      </w:r>
      <w:r w:rsidRPr="00594BC0">
        <w:rPr>
          <w:rFonts w:ascii="Times New Roman" w:eastAsia="Calibri" w:hAnsi="Times New Roman" w:cs="Times New Roman"/>
          <w:color w:val="000000"/>
          <w:kern w:val="1"/>
          <w:sz w:val="28"/>
          <w:szCs w:val="28"/>
          <w:lang w:eastAsia="ru-RU"/>
        </w:rPr>
        <w:t>котором отражается вопрос, предлагаемый к рассмотрению, с приложением к нему подписного листа</w:t>
      </w:r>
      <w:r w:rsidRPr="00594BC0">
        <w:rPr>
          <w:rFonts w:ascii="Times New Roman" w:eastAsia="Calibri" w:hAnsi="Times New Roman" w:cs="Times New Roman"/>
          <w:kern w:val="1"/>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kern w:val="1"/>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594BC0">
        <w:rPr>
          <w:rFonts w:ascii="Times New Roman" w:eastAsia="Calibri" w:hAnsi="Times New Roman" w:cs="Times New Roman"/>
          <w:color w:val="000000"/>
          <w:kern w:val="1"/>
          <w:sz w:val="28"/>
          <w:szCs w:val="28"/>
          <w:lang w:eastAsia="ru-RU"/>
        </w:rPr>
        <w:t xml:space="preserve">Ходатайство и подписной лист направляются в Совет или главе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color w:val="000000"/>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Подписной лист, содержащий в совокупности менее 10 подписей, не подлежит рассмотрению.</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9. </w:t>
      </w:r>
      <w:r w:rsidRPr="00594BC0">
        <w:rPr>
          <w:rFonts w:ascii="Times New Roman" w:eastAsia="Calibri" w:hAnsi="Times New Roman" w:cs="Times New Roman"/>
          <w:color w:val="000000"/>
          <w:kern w:val="1"/>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594BC0">
        <w:rPr>
          <w:rFonts w:ascii="Times New Roman" w:eastAsia="Calibri" w:hAnsi="Times New Roman" w:cs="Times New Roman"/>
          <w:kern w:val="1"/>
          <w:sz w:val="28"/>
          <w:szCs w:val="28"/>
          <w:lang w:eastAsia="ru-RU"/>
        </w:rPr>
        <w:t xml:space="preserve"> уполномоченное главой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принимается одно из следующих решений: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о проведении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об отклонении инициативы жителей.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10. Решение об отклонении инициативы жителей принимает глава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в случаях: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непредставления подписного листа;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неисполнения требований, указанных в частях 7, 8 настоящей статьи к оформлению ходатайства и подписного листа;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если вопрос, выносимый на сход, не относится к компетенции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12. Постановление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kern w:val="1"/>
          <w:sz w:val="28"/>
          <w:szCs w:val="28"/>
          <w:lang w:eastAsia="ru-RU"/>
        </w:rPr>
        <w:t xml:space="preserve">о проведении схода граждан подлежит официальному опубликованию.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rPr>
      </w:pPr>
      <w:r w:rsidRPr="00594BC0">
        <w:rPr>
          <w:rFonts w:ascii="Times New Roman" w:eastAsia="Andale Sans UI" w:hAnsi="Times New Roman" w:cs="Times New Roman"/>
          <w:kern w:val="1"/>
          <w:sz w:val="28"/>
          <w:szCs w:val="28"/>
          <w:shd w:val="clear" w:color="auto" w:fill="FFFFFF"/>
          <w:lang w:eastAsia="ar-SA"/>
        </w:rPr>
        <w:t>Информация</w:t>
      </w:r>
      <w:r w:rsidRPr="00594BC0">
        <w:rPr>
          <w:rFonts w:ascii="Times New Roman" w:eastAsia="Calibri" w:hAnsi="Times New Roman" w:cs="Times New Roman"/>
          <w:kern w:val="1"/>
          <w:sz w:val="28"/>
          <w:szCs w:val="28"/>
          <w:lang w:eastAsia="ar-SA"/>
        </w:rPr>
        <w:t xml:space="preserve"> </w:t>
      </w:r>
      <w:r w:rsidRPr="00594BC0">
        <w:rPr>
          <w:rFonts w:ascii="Times New Roman" w:eastAsia="Andale Sans UI" w:hAnsi="Times New Roman" w:cs="Times New Roman"/>
          <w:kern w:val="1"/>
          <w:sz w:val="28"/>
          <w:szCs w:val="28"/>
          <w:shd w:val="clear" w:color="auto" w:fill="FFFFFF"/>
          <w:lang w:eastAsia="ar-SA"/>
        </w:rPr>
        <w:t xml:space="preserve">о дате, времени и месте проведения схода граждан, о порядке и сроках проведения схода граждан, о </w:t>
      </w:r>
      <w:r w:rsidRPr="00594BC0">
        <w:rPr>
          <w:rFonts w:ascii="Times New Roman" w:eastAsia="Andale Sans UI" w:hAnsi="Times New Roman" w:cs="Times New Roman"/>
          <w:color w:val="000000"/>
          <w:kern w:val="1"/>
          <w:sz w:val="28"/>
          <w:szCs w:val="28"/>
          <w:shd w:val="clear" w:color="auto" w:fill="FFFFFF"/>
          <w:lang w:eastAsia="ar-SA"/>
        </w:rPr>
        <w:t xml:space="preserve">форме проведения голосования на сходе граждан, </w:t>
      </w:r>
      <w:r w:rsidRPr="00594BC0">
        <w:rPr>
          <w:rFonts w:ascii="Times New Roman" w:eastAsia="Andale Sans UI" w:hAnsi="Times New Roman" w:cs="Times New Roman"/>
          <w:kern w:val="1"/>
          <w:sz w:val="28"/>
          <w:szCs w:val="28"/>
          <w:shd w:val="clear" w:color="auto" w:fill="FFFFFF"/>
          <w:lang w:eastAsia="ar-SA"/>
        </w:rPr>
        <w:t xml:space="preserve">об официальном сайте, на котором будут размещены проект </w:t>
      </w:r>
      <w:r w:rsidRPr="00594BC0">
        <w:rPr>
          <w:rFonts w:ascii="Times New Roman" w:eastAsia="Andale Sans UI" w:hAnsi="Times New Roman" w:cs="Times New Roman"/>
          <w:color w:val="000000"/>
          <w:kern w:val="1"/>
          <w:sz w:val="28"/>
          <w:szCs w:val="28"/>
          <w:shd w:val="clear" w:color="auto" w:fill="FFFFFF"/>
          <w:lang w:eastAsia="ar-SA"/>
        </w:rPr>
        <w:lastRenderedPageBreak/>
        <w:t xml:space="preserve">постановления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kern w:val="1"/>
          <w:sz w:val="28"/>
          <w:szCs w:val="28"/>
          <w:shd w:val="clear" w:color="auto" w:fill="FFFFFF"/>
          <w:lang w:eastAsia="ar-SA"/>
        </w:rPr>
        <w:t xml:space="preserve"> и материалы по вопросу, выносимому на сход граждан, а также ссылка на источник опубликования </w:t>
      </w:r>
      <w:r w:rsidRPr="00594BC0">
        <w:rPr>
          <w:rFonts w:ascii="Times New Roman" w:eastAsia="Calibri" w:hAnsi="Times New Roman" w:cs="Times New Roman"/>
          <w:kern w:val="1"/>
          <w:sz w:val="28"/>
          <w:szCs w:val="28"/>
          <w:lang w:eastAsia="ru-RU"/>
        </w:rPr>
        <w:t xml:space="preserve">постановления о проведении схода граждан </w:t>
      </w:r>
      <w:r w:rsidRPr="00594BC0">
        <w:rPr>
          <w:rFonts w:ascii="Times New Roman" w:eastAsia="Andale Sans UI" w:hAnsi="Times New Roman" w:cs="Times New Roman"/>
          <w:kern w:val="1"/>
          <w:sz w:val="28"/>
          <w:szCs w:val="28"/>
          <w:shd w:val="clear" w:color="auto" w:fill="FFFFFF"/>
          <w:lang w:eastAsia="ar-SA"/>
        </w:rPr>
        <w:t>подлежит обнародованию не позднее чем за 15 дней до дня проведения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13. Повестка дня схода формируется главой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14. Подготовку и проведение схода граждан обеспечивает уполномоченное подразделение.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15. Уполномоченное подразделение осуществляет подготовку к проведению схода граждан, которая включает в себя: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назначение лиц, ответственных за регистрацию участников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подготовку предложений по составу счетной комиссии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подготовку предложений по секретарю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подготовку помещения или территории для проведения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16. Расходы, связанные с подготовкой и проведением схода, производятся за счет средств местного бюджета.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18. На сходе граждан председательствует глава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kern w:val="1"/>
          <w:sz w:val="28"/>
          <w:szCs w:val="28"/>
          <w:lang w:eastAsia="ru-RU"/>
        </w:rPr>
        <w:t>или иное уполномоченное им лицо, избирается секретарь.</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19. Сход граждан открывается председательствующим.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21. Счетная комиссия: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подсчитывает голоса и подводит итоги голосования на сходе;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lastRenderedPageBreak/>
        <w:t>составляет протокол об итогах голосования на сходе.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22. На сходе граждан ведется </w:t>
      </w:r>
      <w:r w:rsidRPr="00594BC0">
        <w:rPr>
          <w:rFonts w:ascii="Times New Roman" w:eastAsia="Calibri" w:hAnsi="Times New Roman" w:cs="Times New Roman"/>
          <w:color w:val="000000"/>
          <w:kern w:val="1"/>
          <w:sz w:val="28"/>
          <w:szCs w:val="28"/>
          <w:lang w:eastAsia="ru-RU"/>
        </w:rPr>
        <w:t>протокол</w:t>
      </w:r>
      <w:r w:rsidRPr="00594BC0">
        <w:rPr>
          <w:rFonts w:ascii="Times New Roman" w:eastAsia="Calibri" w:hAnsi="Times New Roman" w:cs="Times New Roman"/>
          <w:kern w:val="1"/>
          <w:sz w:val="28"/>
          <w:szCs w:val="28"/>
          <w:lang w:eastAsia="ru-RU"/>
        </w:rPr>
        <w:t>, в котором указываются: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дата и место проведения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количество присутствующих;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количество проголосовавших;</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фамилия, имя, отчество председательствующего на сходе граждан, секретаря и членов счетной комиссии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повестка дня;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краткое содержание выступлений;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результаты голосования и принятые решения.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23. Секретарь схода граждан ведет протокол схода граждан, обеспечивает достоверность отраженных в нем сведений.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24. Протокол подписывается лицом, председательствующим на сходе граждан и секретарем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К протоколу прикладывается список зарегистрированных участников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Решение о проведении поэтапного голосования закрепляется в постановлении о назначении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Лица, ранее принявшие участие в сходе граждан, на последующих этапах участия в голосовании не принимают.</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27. Решение схода граждан считается принятым, если за него проголосовало более половины участников схода граждан.</w:t>
      </w:r>
    </w:p>
    <w:p w:rsidR="00594BC0" w:rsidRPr="00594BC0" w:rsidRDefault="00594BC0" w:rsidP="00594BC0">
      <w:pPr>
        <w:autoSpaceDE w:val="0"/>
        <w:autoSpaceDN w:val="0"/>
        <w:adjustRightInd w:val="0"/>
        <w:spacing w:after="0" w:line="240" w:lineRule="auto"/>
        <w:ind w:firstLine="851"/>
        <w:jc w:val="both"/>
        <w:rPr>
          <w:rFonts w:ascii="Times New Roman" w:eastAsia="Calibri" w:hAnsi="Times New Roman" w:cs="Times New Roman"/>
          <w:i/>
          <w:iCs/>
          <w:color w:val="000000"/>
          <w:sz w:val="28"/>
          <w:szCs w:val="28"/>
        </w:rPr>
      </w:pPr>
      <w:r w:rsidRPr="00594BC0">
        <w:rPr>
          <w:rFonts w:ascii="Times New Roman" w:eastAsia="Calibri" w:hAnsi="Times New Roman" w:cs="Times New Roman"/>
          <w:color w:val="000000"/>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594BC0">
        <w:rPr>
          <w:rFonts w:ascii="Times New Roman" w:eastAsia="Calibri" w:hAnsi="Times New Roman" w:cs="Times New Roman"/>
          <w:color w:val="000000"/>
          <w:sz w:val="28"/>
          <w:szCs w:val="28"/>
          <w:lang w:eastAsia="ru-RU"/>
        </w:rPr>
        <w:t>населенного пункта (части территории населенного пункта)</w:t>
      </w:r>
      <w:r w:rsidRPr="00594BC0">
        <w:rPr>
          <w:rFonts w:ascii="Times New Roman" w:eastAsia="Calibri" w:hAnsi="Times New Roman" w:cs="Times New Roman"/>
          <w:i/>
          <w:iCs/>
          <w:color w:val="000000"/>
          <w:sz w:val="28"/>
          <w:szCs w:val="28"/>
        </w:rPr>
        <w:t xml:space="preserve">.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В решении схода граждан указывается дата и место проведения схода граждан, </w:t>
      </w:r>
      <w:r w:rsidRPr="00594BC0">
        <w:rPr>
          <w:rFonts w:ascii="Times New Roman" w:eastAsia="Calibri" w:hAnsi="Times New Roman" w:cs="Times New Roman"/>
          <w:color w:val="000000"/>
          <w:kern w:val="1"/>
          <w:sz w:val="28"/>
          <w:szCs w:val="28"/>
          <w:lang w:eastAsia="ru-RU"/>
        </w:rPr>
        <w:t>вопрос, рассмотренный на сходе граждан,</w:t>
      </w:r>
      <w:r w:rsidRPr="00594BC0">
        <w:rPr>
          <w:rFonts w:ascii="Times New Roman" w:eastAsia="Calibri" w:hAnsi="Times New Roman" w:cs="Times New Roman"/>
          <w:kern w:val="1"/>
          <w:sz w:val="28"/>
          <w:szCs w:val="28"/>
          <w:lang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594BC0">
        <w:rPr>
          <w:rFonts w:ascii="Times New Roman" w:eastAsia="Calibri" w:hAnsi="Times New Roman" w:cs="Times New Roman"/>
          <w:color w:val="000000"/>
          <w:kern w:val="1"/>
          <w:sz w:val="28"/>
          <w:szCs w:val="28"/>
          <w:lang w:eastAsia="ru-RU"/>
        </w:rPr>
        <w:t xml:space="preserve">количество проголосовавших, </w:t>
      </w:r>
      <w:r w:rsidRPr="00594BC0">
        <w:rPr>
          <w:rFonts w:ascii="Times New Roman" w:eastAsia="Calibri" w:hAnsi="Times New Roman" w:cs="Times New Roman"/>
          <w:kern w:val="1"/>
          <w:sz w:val="28"/>
          <w:szCs w:val="28"/>
          <w:lang w:eastAsia="ru-RU"/>
        </w:rPr>
        <w:t>результаты голосования и принятое решение.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Andale Sans UI" w:hAnsi="Times New Roman" w:cs="Times New Roman"/>
          <w:color w:val="000000"/>
          <w:kern w:val="1"/>
          <w:sz w:val="28"/>
          <w:szCs w:val="28"/>
          <w:lang w:eastAsia="ar-SA"/>
        </w:rPr>
        <w:t>Решения, принятые на сходе граждан, не должны противоречить федеральным законам, законам Краснодарского края, настоящему Уставу.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lastRenderedPageBreak/>
        <w:t xml:space="preserve">28. Органы местного самоуправления и должностные лица местного самоуправления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kern w:val="1"/>
          <w:sz w:val="28"/>
          <w:szCs w:val="28"/>
          <w:lang w:eastAsia="ru-RU"/>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29. Решения, принятые на сходе граждан, подлежат официальному опубликованию.</w:t>
      </w:r>
    </w:p>
    <w:p w:rsidR="00594BC0" w:rsidRPr="00594BC0" w:rsidRDefault="00594BC0" w:rsidP="00594BC0">
      <w:pPr>
        <w:spacing w:after="0" w:line="240" w:lineRule="auto"/>
        <w:ind w:firstLine="851"/>
        <w:jc w:val="both"/>
        <w:rPr>
          <w:rFonts w:ascii="Times New Roman" w:eastAsia="Andale Sans UI" w:hAnsi="Times New Roman" w:cs="Times New Roman"/>
          <w:color w:val="000000"/>
          <w:kern w:val="1"/>
          <w:sz w:val="28"/>
          <w:szCs w:val="28"/>
          <w:lang w:eastAsia="ar-SA"/>
        </w:rPr>
      </w:pPr>
    </w:p>
    <w:p w:rsidR="00594BC0" w:rsidRPr="00594BC0" w:rsidRDefault="00594BC0" w:rsidP="00594BC0">
      <w:pPr>
        <w:spacing w:after="0" w:line="240" w:lineRule="auto"/>
        <w:ind w:firstLine="851"/>
        <w:outlineLvl w:val="3"/>
        <w:rPr>
          <w:rFonts w:ascii="Times New Roman" w:eastAsia="Times New Roman" w:hAnsi="Times New Roman" w:cs="Times New Roman"/>
          <w:b/>
          <w:bCs/>
          <w:kern w:val="1"/>
          <w:sz w:val="28"/>
          <w:szCs w:val="28"/>
          <w:lang w:eastAsia="ar-SA"/>
        </w:rPr>
      </w:pPr>
      <w:r w:rsidRPr="00594BC0">
        <w:rPr>
          <w:rFonts w:ascii="Times New Roman" w:eastAsia="Times New Roman" w:hAnsi="Times New Roman" w:cs="Times New Roman"/>
          <w:b/>
          <w:bCs/>
          <w:kern w:val="1"/>
          <w:sz w:val="28"/>
          <w:szCs w:val="28"/>
          <w:lang w:eastAsia="ar-SA"/>
        </w:rPr>
        <w:t>Статья 41.</w:t>
      </w:r>
      <w:r w:rsidRPr="00594BC0">
        <w:rPr>
          <w:rFonts w:ascii="Times New Roman" w:eastAsia="Times New Roman" w:hAnsi="Times New Roman" w:cs="Times New Roman"/>
          <w:bCs/>
          <w:kern w:val="1"/>
          <w:sz w:val="28"/>
          <w:szCs w:val="28"/>
          <w:lang w:eastAsia="ar-SA"/>
        </w:rPr>
        <w:t xml:space="preserve"> </w:t>
      </w:r>
      <w:r w:rsidRPr="00594BC0">
        <w:rPr>
          <w:rFonts w:ascii="Times New Roman" w:eastAsia="Times New Roman" w:hAnsi="Times New Roman" w:cs="Times New Roman"/>
          <w:b/>
          <w:bCs/>
          <w:kern w:val="1"/>
          <w:sz w:val="28"/>
          <w:szCs w:val="28"/>
          <w:lang w:eastAsia="ar-SA"/>
        </w:rPr>
        <w:t>Опрос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 Опрос граждан может проводиться на всей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Результаты опроса носят рекомендательный характер.</w:t>
      </w:r>
    </w:p>
    <w:p w:rsidR="00594BC0" w:rsidRPr="00594BC0" w:rsidRDefault="00594BC0" w:rsidP="00594BC0">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В опросе граждан имеют право участвовать жители поселения, обладающие избирательным правом.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594BC0">
        <w:rPr>
          <w:rFonts w:ascii="Times New Roman" w:eastAsia="Calibri" w:hAnsi="Times New Roman" w:cs="Times New Roman"/>
          <w:kern w:val="1"/>
          <w:sz w:val="28"/>
          <w:szCs w:val="28"/>
          <w:lang w:eastAsia="ar-SA"/>
        </w:rPr>
        <w:t xml:space="preserve">В опросе граждан по вопросу выявления мнения граждан о поддержке инициативного проекта вправе участвовать жители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или его части, в которых предлагается реализовать инициативный проект, достигшие восемнадцатилетнего возраста.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4. Опрос граждан проводится по инициативе: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 Совета,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2) органов государственной власти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3) жителей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94BC0" w:rsidRPr="00594BC0" w:rsidRDefault="00594BC0" w:rsidP="00594BC0">
      <w:pPr>
        <w:spacing w:after="0" w:line="240" w:lineRule="auto"/>
        <w:ind w:firstLine="851"/>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Порядок назначения и проведения опроса граждан определяется нормативным правовым актом Совета</w:t>
      </w:r>
      <w:r w:rsidRPr="00594BC0">
        <w:rPr>
          <w:rFonts w:ascii="Times New Roman" w:eastAsia="Andale Sans UI" w:hAnsi="Times New Roman" w:cs="Times New Roman"/>
          <w:bCs/>
          <w:kern w:val="1"/>
          <w:sz w:val="28"/>
          <w:szCs w:val="28"/>
          <w:lang w:eastAsia="ar-SA"/>
        </w:rPr>
        <w:t xml:space="preserve"> в соответствии с законом Краснодарского края</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6. Решение о назначении опроса граждан принимается Советом</w:t>
      </w:r>
      <w:r w:rsidRPr="00594BC0">
        <w:rPr>
          <w:rFonts w:ascii="Times New Roman" w:eastAsia="Calibri" w:hAnsi="Times New Roman" w:cs="Times New Roman"/>
          <w:kern w:val="1"/>
          <w:sz w:val="28"/>
          <w:szCs w:val="28"/>
          <w:lang w:eastAsia="ru-RU"/>
        </w:rPr>
        <w:t xml:space="preserve"> </w:t>
      </w:r>
      <w:r w:rsidRPr="00594BC0">
        <w:rPr>
          <w:rFonts w:ascii="Times New Roman" w:eastAsia="Calibri" w:hAnsi="Times New Roman" w:cs="Times New Roman"/>
          <w:color w:val="000000"/>
          <w:kern w:val="1"/>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sidRPr="00594BC0">
        <w:rPr>
          <w:rFonts w:ascii="Times New Roman" w:eastAsia="Andale Sans UI" w:hAnsi="Times New Roman" w:cs="Times New Roman"/>
          <w:kern w:val="1"/>
          <w:sz w:val="28"/>
          <w:szCs w:val="28"/>
          <w:lang w:eastAsia="ar-SA"/>
        </w:rPr>
        <w:t xml:space="preserve">.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594BC0">
        <w:rPr>
          <w:rFonts w:ascii="Times New Roman" w:eastAsia="Calibri" w:hAnsi="Times New Roman" w:cs="Times New Roman"/>
          <w:kern w:val="1"/>
          <w:sz w:val="28"/>
          <w:szCs w:val="28"/>
          <w:lang w:eastAsia="ar-SA"/>
        </w:rPr>
        <w:t xml:space="preserve">Для проведения опроса граждан может использоваться официальный сайт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в информационно-телекоммуникационной сети «Интернет».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В решении Совета о назначении опроса граждан устанавливаются: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дата и сроки проведения опроса;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формулировка вопроса (вопросов), предлагаемого (предлагаемых) при проведении опроса;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методика проведения опроса;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форма опросного листа;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минимальная численность жителей муниципального образования, участвующих в опросе;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Calibri" w:hAnsi="Times New Roman" w:cs="Times New Roman"/>
          <w:kern w:val="1"/>
          <w:sz w:val="28"/>
          <w:szCs w:val="28"/>
          <w:lang w:eastAsia="ar-SA"/>
        </w:rPr>
        <w:lastRenderedPageBreak/>
        <w:t xml:space="preserve">6) порядок идентификации участников опроса в случае проведения опроса граждан с использованием официального сайта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в информационно-телекоммуникационной сети «Интернет».</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Жители поселения должны быть проинформированы о проведении опроса граждан не менее чем за 10 дней до его проведения.</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8. Финансирование мероприятий, связанных с подготовкой и проведением опроса граждан, осуществляется:</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за счет средств местного бюджета - при проведении его по инициативе органов местного самоуправления поселения</w:t>
      </w:r>
      <w:r w:rsidRPr="00594BC0">
        <w:rPr>
          <w:rFonts w:ascii="Times New Roman" w:eastAsia="Calibri" w:hAnsi="Times New Roman" w:cs="Times New Roman"/>
          <w:sz w:val="28"/>
          <w:szCs w:val="28"/>
          <w:lang w:eastAsia="ar-SA"/>
        </w:rPr>
        <w:t xml:space="preserve"> или жителей </w:t>
      </w:r>
      <w:r w:rsidRPr="00594BC0">
        <w:rPr>
          <w:rFonts w:ascii="Times New Roman" w:eastAsia="Andale Sans UI" w:hAnsi="Times New Roman" w:cs="Times New Roman"/>
          <w:kern w:val="1"/>
          <w:sz w:val="28"/>
          <w:szCs w:val="28"/>
          <w:lang w:eastAsia="ar-SA"/>
        </w:rPr>
        <w:t>поселения;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за счет средств краевого бюджета - при проведении его по инициативе органов государственной власти Краснодарского края.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9. Результаты опроса подлежат обнародованию.</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42. Публичные слушания, общественные обсуждения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 Публичные слушания могут проводиться на всей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для обсуждения с участием жителей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В публичных слушаниях имеют право участвовать жители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достигшие восемнадцатилетнего возраста.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2. На публичные слушания должны выноситься: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 проект Устава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вносятся изменения в форме точного воспроизведения положений </w:t>
      </w:r>
      <w:r w:rsidRPr="00594BC0">
        <w:rPr>
          <w:rFonts w:ascii="Times New Roman" w:eastAsia="Calibri" w:hAnsi="Times New Roman" w:cs="Times New Roman"/>
          <w:color w:val="000000"/>
          <w:kern w:val="1"/>
          <w:sz w:val="28"/>
          <w:szCs w:val="28"/>
          <w:lang w:eastAsia="ru-RU"/>
        </w:rPr>
        <w:t>Конституции</w:t>
      </w:r>
      <w:r w:rsidRPr="00594BC0">
        <w:rPr>
          <w:rFonts w:ascii="Times New Roman" w:eastAsia="Calibri" w:hAnsi="Times New Roman" w:cs="Times New Roman"/>
          <w:kern w:val="1"/>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2) проект местного бюджета и отчет о его исполнении;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3) вопросы о преобразовании муниципального образования.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3. Публичные слушания проводятся по инициативе: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жителей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tabs>
          <w:tab w:val="left" w:pos="-35"/>
        </w:tabs>
        <w:spacing w:after="0" w:line="240" w:lineRule="auto"/>
        <w:ind w:firstLine="851"/>
        <w:jc w:val="both"/>
        <w:rPr>
          <w:rFonts w:ascii="Times New Roman" w:eastAsia="Times New Roman" w:hAnsi="Times New Roman" w:cs="Times New Roman"/>
          <w:strike/>
          <w:kern w:val="1"/>
          <w:sz w:val="28"/>
          <w:szCs w:val="28"/>
          <w:lang w:eastAsia="ar-SA"/>
        </w:rPr>
      </w:pPr>
      <w:r w:rsidRPr="00594BC0">
        <w:rPr>
          <w:rFonts w:ascii="Times New Roman" w:eastAsia="Andale Sans UI" w:hAnsi="Times New Roman" w:cs="Times New Roman"/>
          <w:kern w:val="1"/>
          <w:sz w:val="28"/>
          <w:szCs w:val="28"/>
          <w:lang w:eastAsia="ar-SA"/>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5. Публичные слушания, проводимые по инициативе жителей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или Совета, назначаются Советом, а публичные слушания, проводимые по инициативе главы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 главой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Pr="00594BC0">
        <w:rPr>
          <w:rFonts w:ascii="Times New Roman" w:eastAsia="Andale Sans UI" w:hAnsi="Times New Roman" w:cs="Times New Roman"/>
          <w:kern w:val="1"/>
          <w:sz w:val="28"/>
          <w:szCs w:val="28"/>
          <w:lang w:eastAsia="ar-SA"/>
        </w:rPr>
        <w:lastRenderedPageBreak/>
        <w:t>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9. Результаты публичных слушаний, общественных обсуждений носят рекомендательный характер.</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43. Собрание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1. Собрания граждан могут проводиться: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1) для обсуждения вопросов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3) на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или на части его территории по вопросу выявления мнения граждан о поддержке инициативного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4) в целях осуществления территориального общественного самоуправления на части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w:t>
      </w:r>
    </w:p>
    <w:p w:rsidR="00594BC0" w:rsidRPr="00594BC0" w:rsidRDefault="00594BC0" w:rsidP="00594BC0">
      <w:pPr>
        <w:tabs>
          <w:tab w:val="left" w:pos="-1134"/>
        </w:tabs>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Собрание граждан, проводимое по инициативе Совета или главы поселения, назначается соответственно Советом или главой поселения.</w:t>
      </w:r>
    </w:p>
    <w:p w:rsidR="00594BC0" w:rsidRPr="00594BC0" w:rsidRDefault="00594BC0" w:rsidP="00594BC0">
      <w:pPr>
        <w:spacing w:after="0" w:line="240" w:lineRule="auto"/>
        <w:ind w:firstLine="851"/>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Собрание граждан, проводимое по инициативе населения, назначается Советом в порядке, установленном нормативным правовым актом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594BC0">
        <w:rPr>
          <w:rFonts w:ascii="Times New Roman" w:eastAsia="Andale Sans UI" w:hAnsi="Times New Roman" w:cs="Times New Roman"/>
          <w:color w:val="000000"/>
          <w:kern w:val="1"/>
          <w:sz w:val="28"/>
          <w:szCs w:val="28"/>
          <w:lang w:eastAsia="ar-SA"/>
        </w:rPr>
        <w:t>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Calibri" w:hAnsi="Times New Roman" w:cs="Times New Roman"/>
          <w:kern w:val="1"/>
          <w:sz w:val="28"/>
          <w:szCs w:val="28"/>
          <w:lang w:eastAsia="ru-RU"/>
        </w:rPr>
        <w:t>, нормативными правовыми актами Совета, уставом территориального общественного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594BC0">
        <w:rPr>
          <w:rFonts w:ascii="Times New Roman" w:eastAsia="Calibri" w:hAnsi="Times New Roman" w:cs="Times New Roman"/>
          <w:color w:val="000000"/>
          <w:kern w:val="1"/>
          <w:sz w:val="28"/>
          <w:szCs w:val="28"/>
          <w:lang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3. В собрании граждан, проводимом на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kern w:val="1"/>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94BC0" w:rsidRPr="00594BC0" w:rsidRDefault="00594BC0" w:rsidP="00594BC0">
      <w:pPr>
        <w:tabs>
          <w:tab w:val="left" w:pos="-709"/>
        </w:tabs>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94BC0" w:rsidRPr="00594BC0" w:rsidRDefault="00594BC0" w:rsidP="00594BC0">
      <w:pPr>
        <w:tabs>
          <w:tab w:val="left" w:pos="-709"/>
        </w:tabs>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94BC0" w:rsidRPr="00594BC0" w:rsidRDefault="00594BC0" w:rsidP="00594BC0">
      <w:pPr>
        <w:tabs>
          <w:tab w:val="left" w:pos="993"/>
        </w:tabs>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94BC0" w:rsidRPr="00594BC0" w:rsidRDefault="00594BC0" w:rsidP="00594BC0">
      <w:pPr>
        <w:spacing w:after="0" w:line="240" w:lineRule="auto"/>
        <w:ind w:left="851"/>
        <w:jc w:val="both"/>
        <w:outlineLvl w:val="6"/>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7. Итоги собрания граждан подлежат официальному обнародованию.</w:t>
      </w:r>
    </w:p>
    <w:p w:rsidR="00594BC0" w:rsidRPr="00594BC0" w:rsidRDefault="00594BC0" w:rsidP="00594BC0">
      <w:pPr>
        <w:spacing w:after="0" w:line="240" w:lineRule="auto"/>
        <w:ind w:left="851"/>
        <w:jc w:val="both"/>
        <w:outlineLvl w:val="6"/>
        <w:rPr>
          <w:rFonts w:ascii="Times New Roman" w:eastAsia="Andale Sans UI" w:hAnsi="Times New Roman" w:cs="Times New Roman"/>
          <w:bCs/>
          <w:kern w:val="1"/>
          <w:sz w:val="28"/>
          <w:szCs w:val="28"/>
          <w:lang w:eastAsia="ar-SA"/>
        </w:rPr>
      </w:pPr>
    </w:p>
    <w:p w:rsidR="00594BC0" w:rsidRPr="00594BC0" w:rsidRDefault="00594BC0" w:rsidP="00594BC0">
      <w:pPr>
        <w:widowControl w:val="0"/>
        <w:spacing w:after="0" w:line="240" w:lineRule="auto"/>
        <w:ind w:firstLine="851"/>
        <w:jc w:val="both"/>
        <w:rPr>
          <w:rFonts w:ascii="Times New Roman" w:eastAsia="Arial Unicode MS" w:hAnsi="Times New Roman" w:cs="Times New Roman"/>
          <w:b/>
          <w:color w:val="000000"/>
          <w:kern w:val="1"/>
          <w:sz w:val="28"/>
          <w:szCs w:val="28"/>
          <w:lang w:eastAsia="ar-SA"/>
        </w:rPr>
      </w:pPr>
      <w:r w:rsidRPr="00594BC0">
        <w:rPr>
          <w:rFonts w:ascii="Times New Roman" w:eastAsia="Arial Unicode MS" w:hAnsi="Times New Roman" w:cs="Times New Roman"/>
          <w:b/>
          <w:color w:val="000000"/>
          <w:kern w:val="1"/>
          <w:sz w:val="28"/>
          <w:szCs w:val="28"/>
          <w:lang w:eastAsia="ar-SA"/>
        </w:rPr>
        <w:t xml:space="preserve">Статья </w:t>
      </w:r>
      <w:r w:rsidRPr="00594BC0">
        <w:rPr>
          <w:rFonts w:ascii="Times New Roman" w:eastAsia="Arial Unicode MS" w:hAnsi="Times New Roman" w:cs="Times New Roman"/>
          <w:b/>
          <w:kern w:val="1"/>
          <w:sz w:val="28"/>
          <w:szCs w:val="28"/>
          <w:lang w:eastAsia="ar-SA"/>
        </w:rPr>
        <w:t>44.</w:t>
      </w:r>
      <w:r w:rsidRPr="00594BC0">
        <w:rPr>
          <w:rFonts w:ascii="Times New Roman" w:eastAsia="Arial Unicode MS" w:hAnsi="Times New Roman" w:cs="Times New Roman"/>
          <w:b/>
          <w:color w:val="000000"/>
          <w:kern w:val="1"/>
          <w:sz w:val="28"/>
          <w:szCs w:val="28"/>
          <w:lang w:eastAsia="ar-SA"/>
        </w:rPr>
        <w:t xml:space="preserve"> Инициативные проекты</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1. В целях реализации мероприятий, имеющих приоритетное значение для жителей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bCs/>
          <w:kern w:val="1"/>
          <w:sz w:val="28"/>
          <w:szCs w:val="28"/>
          <w:lang w:eastAsia="ru-RU"/>
        </w:rPr>
        <w:t xml:space="preserve">или его части, по решению вопросов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Calibri" w:hAnsi="Times New Roman" w:cs="Times New Roman"/>
          <w:bCs/>
          <w:kern w:val="1"/>
          <w:sz w:val="28"/>
          <w:szCs w:val="28"/>
          <w:lang w:eastAsia="ru-RU"/>
        </w:rPr>
        <w:t xml:space="preserve"> или иных вопросов, право решения которых предоставлено органам местного самоуправления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на которой могут реализовываться инициативные проекты, устанавливается нормативным правовым актом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3. Инициативный проект должен содержать следующие сведения: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1) описание проблемы, решение которой имеет приоритетное значение для жителей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или его части;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2) обоснование предложений по решению указанной проблемы;</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lastRenderedPageBreak/>
        <w:t>3) описание ожидаемого результата (ожидаемых результатов) реализации инициативного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4) предварительный расчет необходимых расходов на реализацию инициативного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5) планируемые сроки реализации инициативного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8) указание на территорию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9) иные сведения, предусмотренные нормативным правовым актом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в целях обсуждения инициативного проекта, определения его соответствия интересам жителей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или его части.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bCs/>
          <w:kern w:val="1"/>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w:t>
      </w:r>
      <w:r w:rsidRPr="00594BC0">
        <w:rPr>
          <w:rFonts w:ascii="Times New Roman" w:eastAsia="Calibri" w:hAnsi="Times New Roman" w:cs="Times New Roman"/>
          <w:bCs/>
          <w:kern w:val="1"/>
          <w:sz w:val="28"/>
          <w:szCs w:val="28"/>
          <w:lang w:eastAsia="ru-RU"/>
        </w:rPr>
        <w:lastRenderedPageBreak/>
        <w:t xml:space="preserve">вправе направлять жители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xml:space="preserve">, достигшие восемнадцатилетнего возраста.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7. Администрация принимает решение об отказе в поддержке инициативного проекта в одном из следующих случаев: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1) несоблюдение установленного порядка внесения инициативного проекта и его рассмотрения;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594BC0">
        <w:rPr>
          <w:rFonts w:ascii="Times New Roman" w:eastAsia="Calibri" w:hAnsi="Times New Roman" w:cs="Times New Roman"/>
          <w:kern w:val="1"/>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594BC0">
        <w:rPr>
          <w:rFonts w:ascii="Times New Roman" w:eastAsia="Calibri" w:hAnsi="Times New Roman" w:cs="Times New Roman"/>
          <w:bCs/>
          <w:kern w:val="1"/>
          <w:sz w:val="28"/>
          <w:szCs w:val="28"/>
          <w:lang w:eastAsia="ru-RU"/>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5) наличие возможности решения описанной в инициативном проекте проблемы более эффективным способом;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6) признание инициативного проекта не прошедшим конкурсный отбор.</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w:t>
      </w:r>
      <w:r w:rsidRPr="00594BC0">
        <w:rPr>
          <w:rFonts w:ascii="Times New Roman" w:eastAsia="Calibri" w:hAnsi="Times New Roman" w:cs="Times New Roman"/>
          <w:bCs/>
          <w:kern w:val="1"/>
          <w:sz w:val="28"/>
          <w:szCs w:val="28"/>
          <w:lang w:eastAsia="ru-RU"/>
        </w:rPr>
        <w:lastRenderedPageBreak/>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 xml:space="preserve">13. Инициаторы проекта, другие граждане, проживающие на территории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bCs/>
          <w:kern w:val="1"/>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bCs/>
          <w:kern w:val="1"/>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bCs/>
          <w:kern w:val="1"/>
          <w:sz w:val="28"/>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Calibri" w:hAnsi="Times New Roman" w:cs="Times New Roman"/>
          <w:bCs/>
          <w:kern w:val="1"/>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594BC0" w:rsidRPr="00594BC0" w:rsidRDefault="00594BC0" w:rsidP="00594BC0">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594BC0" w:rsidRPr="00594BC0" w:rsidRDefault="00594BC0" w:rsidP="00594BC0">
      <w:pPr>
        <w:spacing w:after="0" w:line="240" w:lineRule="auto"/>
        <w:ind w:left="851"/>
        <w:jc w:val="both"/>
        <w:outlineLvl w:val="6"/>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bCs/>
          <w:kern w:val="1"/>
          <w:sz w:val="28"/>
          <w:szCs w:val="28"/>
          <w:lang w:eastAsia="ar-SA"/>
        </w:rPr>
        <w:t>Статья 45. Территориальное общественное самоуправление</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Andale Sans UI" w:hAnsi="Times New Roman" w:cs="Times New Roman"/>
          <w:kern w:val="1"/>
          <w:sz w:val="28"/>
          <w:szCs w:val="28"/>
          <w:lang w:eastAsia="ar-SA"/>
        </w:rPr>
        <w:t xml:space="preserve">для самостоятельного и под свою ответственность осуществления собственных инициатив по вопросам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Andale Sans UI" w:hAnsi="Times New Roman" w:cs="Times New Roman"/>
          <w:kern w:val="1"/>
          <w:sz w:val="28"/>
          <w:szCs w:val="28"/>
          <w:lang w:eastAsia="ar-SA"/>
        </w:rPr>
        <w:t>.</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594BC0" w:rsidRPr="00594BC0" w:rsidRDefault="00594BC0" w:rsidP="00594BC0">
      <w:pPr>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94BC0" w:rsidRPr="00594BC0" w:rsidRDefault="00594BC0" w:rsidP="00594BC0">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Arial Unicode MS" w:hAnsi="Times New Roman" w:cs="Times New Roman"/>
          <w:kern w:val="1"/>
          <w:sz w:val="28"/>
          <w:szCs w:val="28"/>
          <w:lang w:eastAsia="ar-SA"/>
        </w:rPr>
        <w:t xml:space="preserve">Порядок регистрации устава территориального общественного самоуправления определяется нормативным правовым актом Совета. </w:t>
      </w:r>
    </w:p>
    <w:p w:rsidR="00594BC0" w:rsidRPr="00594BC0" w:rsidRDefault="00594BC0" w:rsidP="00594BC0">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594BC0">
        <w:rPr>
          <w:rFonts w:ascii="Times New Roman" w:eastAsia="Arial Unicode MS" w:hAnsi="Times New Roman" w:cs="Times New Roman"/>
          <w:b/>
          <w:kern w:val="1"/>
          <w:sz w:val="28"/>
          <w:szCs w:val="28"/>
          <w:lang w:eastAsia="ar-SA"/>
        </w:rPr>
        <w:t xml:space="preserve"> </w:t>
      </w:r>
      <w:r w:rsidRPr="00594BC0">
        <w:rPr>
          <w:rFonts w:ascii="Times New Roman" w:eastAsia="Arial Unicode MS" w:hAnsi="Times New Roman" w:cs="Times New Roman"/>
          <w:kern w:val="1"/>
          <w:sz w:val="28"/>
          <w:szCs w:val="28"/>
          <w:lang w:eastAsia="ar-SA"/>
        </w:rPr>
        <w:t>жителей соответствующей территории, достигших восемнадцатилетнего возраста.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9. К исключительным полномочиям собрания, конференции граждан, осуществляющих территориальное общественное самоуправление, относятся: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установление структуры органов территориального общественного самоуправления;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принятие устава территориального общественного самоуправления, внесение в него изменений и дополнений;</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избрание органов территориального общественного самоуправления;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определение основных направлений деятельности территориального общественного самоуправления;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утверждение сметы доходов и расходов территориального общественного самоуправления и отчета о ее исполнении;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6) рассмотрение и утверждение отчетов о деятельности органов территориального общественного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Calibri" w:hAnsi="Times New Roman" w:cs="Times New Roman"/>
          <w:bCs/>
          <w:kern w:val="1"/>
          <w:sz w:val="28"/>
          <w:szCs w:val="28"/>
          <w:lang w:eastAsia="ru-RU"/>
        </w:rPr>
        <w:lastRenderedPageBreak/>
        <w:t>7) обсуждение инициативного проекта и принятие решения по вопросу о его одобрении.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10. Органы территориального общественного самоуправления: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действуют в интересах населения, проживающего на соответствующей территории;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w:t>
      </w:r>
      <w:r w:rsidRPr="00594BC0">
        <w:rPr>
          <w:rFonts w:ascii="Times New Roman" w:eastAsia="Calibri" w:hAnsi="Times New Roman" w:cs="Times New Roman"/>
          <w:kern w:val="1"/>
          <w:sz w:val="28"/>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594BC0">
        <w:rPr>
          <w:rFonts w:ascii="Times New Roman" w:eastAsia="Calibri" w:hAnsi="Times New Roman" w:cs="Times New Roman"/>
          <w:bCs/>
          <w:kern w:val="1"/>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12. В уставе территориального общественного самоуправления устанавливаются: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 территория, на которой оно осуществляется;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цели, задачи, формы и основные направления деятельности территориального общественного самоуправления;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порядок принятия решений;</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порядок приобретения имущества, а также порядок пользования и распоряжения указанным имуществом и финансовыми средствами;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6) порядок прекращения осуществления территориального общественного самоуправления.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13. Дополнительные требования к уставу территориального общественного самоуправления органами местного самоуправления поселения</w:t>
      </w:r>
      <w:r w:rsidRPr="00594BC0">
        <w:rPr>
          <w:rFonts w:ascii="Times New Roman" w:eastAsia="Calibri" w:hAnsi="Times New Roman" w:cs="Times New Roman"/>
          <w:kern w:val="1"/>
          <w:sz w:val="28"/>
          <w:szCs w:val="28"/>
          <w:lang w:eastAsia="ar-SA"/>
        </w:rPr>
        <w:t xml:space="preserve"> </w:t>
      </w:r>
      <w:r w:rsidRPr="00594BC0">
        <w:rPr>
          <w:rFonts w:ascii="Times New Roman" w:eastAsia="Arial Unicode MS" w:hAnsi="Times New Roman" w:cs="Times New Roman"/>
          <w:kern w:val="1"/>
          <w:sz w:val="28"/>
          <w:szCs w:val="28"/>
          <w:lang w:eastAsia="ar-SA"/>
        </w:rPr>
        <w:t>устанавливаться не могут.</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Andale Sans UI" w:hAnsi="Times New Roman" w:cs="Times New Roman"/>
          <w:kern w:val="1"/>
          <w:sz w:val="28"/>
          <w:szCs w:val="28"/>
          <w:lang w:eastAsia="ar-SA"/>
        </w:rPr>
        <w:t xml:space="preserve">15. </w:t>
      </w:r>
      <w:r w:rsidRPr="00594BC0">
        <w:rPr>
          <w:rFonts w:ascii="Times New Roman" w:eastAsia="Calibri" w:hAnsi="Times New Roman" w:cs="Times New Roman"/>
          <w:kern w:val="1"/>
          <w:sz w:val="28"/>
          <w:szCs w:val="28"/>
          <w:lang w:eastAsia="ru-RU"/>
        </w:rPr>
        <w:t xml:space="preserve">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w:t>
      </w:r>
      <w:r w:rsidRPr="00594BC0">
        <w:rPr>
          <w:rFonts w:ascii="Times New Roman" w:eastAsia="Calibri" w:hAnsi="Times New Roman" w:cs="Times New Roman"/>
          <w:kern w:val="1"/>
          <w:sz w:val="28"/>
          <w:szCs w:val="28"/>
          <w:lang w:eastAsia="ru-RU"/>
        </w:rPr>
        <w:lastRenderedPageBreak/>
        <w:t>делегатов), избрания делегатов определяется нормативным правовым актом Совета, уставом территориального общественного самоуправления.</w:t>
      </w:r>
    </w:p>
    <w:p w:rsidR="00594BC0" w:rsidRPr="00594BC0" w:rsidRDefault="00594BC0" w:rsidP="00594BC0">
      <w:pPr>
        <w:suppressAutoHyphens/>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spacing w:after="0" w:line="240" w:lineRule="auto"/>
        <w:jc w:val="center"/>
        <w:outlineLvl w:val="0"/>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bCs/>
          <w:caps/>
          <w:kern w:val="1"/>
          <w:sz w:val="28"/>
          <w:szCs w:val="28"/>
          <w:lang w:eastAsia="ar-SA"/>
        </w:rPr>
        <w:t>ГЛАВА 6.</w:t>
      </w:r>
      <w:r w:rsidRPr="00594BC0">
        <w:rPr>
          <w:rFonts w:ascii="Times New Roman" w:eastAsia="Andale Sans UI" w:hAnsi="Times New Roman" w:cs="Times New Roman"/>
          <w:bCs/>
          <w:caps/>
          <w:kern w:val="1"/>
          <w:sz w:val="28"/>
          <w:szCs w:val="28"/>
          <w:lang w:eastAsia="ar-SA"/>
        </w:rPr>
        <w:t xml:space="preserve"> </w:t>
      </w:r>
      <w:r w:rsidRPr="00594BC0">
        <w:rPr>
          <w:rFonts w:ascii="Times New Roman" w:eastAsia="Andale Sans UI" w:hAnsi="Times New Roman" w:cs="Times New Roman"/>
          <w:b/>
          <w:bCs/>
          <w:kern w:val="1"/>
          <w:sz w:val="28"/>
          <w:szCs w:val="28"/>
          <w:lang w:eastAsia="ar-SA"/>
        </w:rPr>
        <w:t>МУНИЦИПАЛЬНЫЕ ПРАВОВЫЕ АКТЫ</w:t>
      </w:r>
    </w:p>
    <w:p w:rsidR="00594BC0" w:rsidRPr="00594BC0" w:rsidRDefault="00594BC0" w:rsidP="00594BC0">
      <w:pPr>
        <w:widowControl w:val="0"/>
        <w:suppressAutoHyphens/>
        <w:spacing w:after="0" w:line="240" w:lineRule="auto"/>
        <w:rPr>
          <w:rFonts w:ascii="Times New Roman" w:eastAsia="Andale Sans UI" w:hAnsi="Times New Roman" w:cs="Times New Roman"/>
          <w:kern w:val="1"/>
          <w:sz w:val="28"/>
          <w:szCs w:val="28"/>
          <w:lang w:eastAsia="ar-SA"/>
        </w:rPr>
      </w:pPr>
    </w:p>
    <w:p w:rsidR="00594BC0" w:rsidRPr="00594BC0" w:rsidRDefault="00594BC0" w:rsidP="00594BC0">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kern w:val="1"/>
          <w:sz w:val="28"/>
          <w:szCs w:val="28"/>
          <w:lang w:eastAsia="ar-SA"/>
        </w:rPr>
        <w:t>Статья 46. Система муниципальных правовых актов</w:t>
      </w:r>
      <w:r w:rsidRPr="00594BC0">
        <w:rPr>
          <w:rFonts w:ascii="Times New Roman" w:eastAsia="Andale Sans UI" w:hAnsi="Times New Roman" w:cs="Times New Roman"/>
          <w:b/>
          <w:bCs/>
          <w:kern w:val="1"/>
          <w:sz w:val="28"/>
          <w:szCs w:val="28"/>
          <w:lang w:eastAsia="ar-SA"/>
        </w:rPr>
        <w:t>, порядок их подготовки и вступления в силу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В систему муниципальных правовых актов входят:</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правовые акты, принятые на местном референдуме, сходе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правовые акты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bCs/>
          <w:kern w:val="1"/>
          <w:sz w:val="28"/>
          <w:szCs w:val="28"/>
          <w:lang w:eastAsia="ar-SA"/>
        </w:rPr>
        <w:t>3) правовые акты председателя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правовые акты главы муниципального образования.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kern w:val="1"/>
          <w:sz w:val="28"/>
          <w:szCs w:val="28"/>
          <w:lang w:eastAsia="ar-SA"/>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594BC0">
        <w:rPr>
          <w:rFonts w:ascii="Times New Roman" w:eastAsia="Andale Sans UI" w:hAnsi="Times New Roman" w:cs="Times New Roman"/>
          <w:bCs/>
          <w:color w:val="000000"/>
          <w:kern w:val="1"/>
          <w:sz w:val="28"/>
          <w:szCs w:val="28"/>
          <w:lang w:eastAsia="ar-SA"/>
        </w:rPr>
        <w:t xml:space="preserve">Налоговым </w:t>
      </w:r>
      <w:hyperlink r:id="rId14" w:history="1">
        <w:r w:rsidRPr="00594BC0">
          <w:rPr>
            <w:rFonts w:ascii="Times New Roman" w:eastAsia="Andale Sans UI" w:hAnsi="Times New Roman" w:cs="Times New Roman"/>
            <w:bCs/>
            <w:color w:val="000000"/>
            <w:kern w:val="1"/>
            <w:sz w:val="28"/>
            <w:szCs w:val="28"/>
            <w:lang w:eastAsia="ar-SA"/>
          </w:rPr>
          <w:t>кодексом</w:t>
        </w:r>
      </w:hyperlink>
      <w:r w:rsidRPr="00594BC0">
        <w:rPr>
          <w:rFonts w:ascii="Times New Roman" w:eastAsia="Andale Sans UI" w:hAnsi="Times New Roman" w:cs="Times New Roman"/>
          <w:bCs/>
          <w:color w:val="000000"/>
          <w:kern w:val="1"/>
          <w:sz w:val="28"/>
          <w:szCs w:val="28"/>
          <w:lang w:eastAsia="ar-SA"/>
        </w:rPr>
        <w:t xml:space="preserve">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bCs/>
          <w:kern w:val="1"/>
          <w:sz w:val="28"/>
          <w:szCs w:val="28"/>
          <w:lang w:eastAsia="ar-SA"/>
        </w:rPr>
        <w:t xml:space="preserve">6. </w:t>
      </w:r>
      <w:r w:rsidRPr="00594BC0">
        <w:rPr>
          <w:rFonts w:ascii="Times New Roman" w:eastAsia="Andale Sans UI" w:hAnsi="Times New Roman" w:cs="Times New Roman"/>
          <w:kern w:val="1"/>
          <w:sz w:val="28"/>
          <w:szCs w:val="28"/>
          <w:lang w:eastAsia="ar-SA"/>
        </w:rPr>
        <w:t>Муниципальные правовые акты вступают в силу со дня их подписания, если иное не установлено в муниципальном правовом акте.</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Cs/>
          <w:kern w:val="1"/>
          <w:sz w:val="28"/>
          <w:szCs w:val="28"/>
          <w:lang w:eastAsia="ar-SA"/>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594BC0">
        <w:rPr>
          <w:rFonts w:ascii="Times New Roman" w:eastAsia="Andale Sans UI" w:hAnsi="Times New Roman" w:cs="Times New Roman"/>
          <w:kern w:val="1"/>
          <w:sz w:val="28"/>
          <w:szCs w:val="28"/>
          <w:lang w:eastAsia="ar-SA"/>
        </w:rPr>
        <w:t>поселение</w:t>
      </w:r>
      <w:r w:rsidRPr="00594BC0">
        <w:rPr>
          <w:rFonts w:ascii="Times New Roman" w:eastAsia="Andale Sans UI" w:hAnsi="Times New Roman" w:cs="Times New Roman"/>
          <w:bCs/>
          <w:kern w:val="1"/>
          <w:sz w:val="28"/>
          <w:szCs w:val="28"/>
          <w:lang w:eastAsia="ar-SA"/>
        </w:rPr>
        <w:t>, а также соглашения, заключаемые между органами местного самоуправления, вступают в силу после их официального опубликования.</w:t>
      </w:r>
    </w:p>
    <w:p w:rsidR="00594BC0" w:rsidRPr="00594BC0" w:rsidRDefault="00594BC0" w:rsidP="00594BC0">
      <w:pPr>
        <w:widowControl w:val="0"/>
        <w:suppressAutoHyphens/>
        <w:spacing w:after="0" w:line="240" w:lineRule="auto"/>
        <w:rPr>
          <w:rFonts w:ascii="Times New Roman" w:eastAsia="Andale Sans UI" w:hAnsi="Times New Roman" w:cs="Times New Roman"/>
          <w:kern w:val="1"/>
          <w:sz w:val="28"/>
          <w:szCs w:val="28"/>
          <w:lang w:eastAsia="ar-SA"/>
        </w:rPr>
      </w:pPr>
    </w:p>
    <w:p w:rsidR="00594BC0" w:rsidRPr="00594BC0" w:rsidRDefault="00594BC0" w:rsidP="00594BC0">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594BC0">
        <w:rPr>
          <w:rFonts w:ascii="Times New Roman" w:eastAsia="Andale Sans UI" w:hAnsi="Times New Roman" w:cs="Times New Roman"/>
          <w:b/>
          <w:bCs/>
          <w:iCs/>
          <w:kern w:val="1"/>
          <w:sz w:val="28"/>
          <w:szCs w:val="28"/>
          <w:lang w:eastAsia="ar-SA"/>
        </w:rPr>
        <w:t>Статья 47. Обнародование муниципальных правовых актов</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2"/>
          <w:sz w:val="28"/>
          <w:szCs w:val="28"/>
          <w:lang w:eastAsia="ar-SA"/>
        </w:rPr>
      </w:pPr>
      <w:r w:rsidRPr="00594BC0">
        <w:rPr>
          <w:rFonts w:ascii="Times New Roman" w:eastAsia="Andale Sans UI" w:hAnsi="Times New Roman" w:cs="Times New Roman"/>
          <w:kern w:val="1"/>
          <w:sz w:val="28"/>
          <w:szCs w:val="28"/>
          <w:lang w:eastAsia="ar-SA"/>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594BC0">
        <w:rPr>
          <w:rFonts w:ascii="Times New Roman" w:eastAsia="Calibri" w:hAnsi="Times New Roman" w:cs="Times New Roman"/>
          <w:kern w:val="1"/>
          <w:sz w:val="28"/>
          <w:szCs w:val="28"/>
          <w:lang w:eastAsia="ru-RU"/>
        </w:rPr>
        <w:t>соглашениями, заключенными между органами местного самоуправления,</w:t>
      </w:r>
      <w:r w:rsidRPr="00594BC0">
        <w:rPr>
          <w:rFonts w:ascii="Times New Roman" w:eastAsia="Andale Sans UI" w:hAnsi="Times New Roman" w:cs="Times New Roman"/>
          <w:kern w:val="1"/>
          <w:sz w:val="28"/>
          <w:szCs w:val="28"/>
          <w:lang w:eastAsia="ar-SA"/>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594BC0">
        <w:rPr>
          <w:rFonts w:ascii="Times New Roman" w:eastAsia="Calibri" w:hAnsi="Times New Roman" w:cs="Times New Roman"/>
          <w:kern w:val="1"/>
          <w:sz w:val="28"/>
          <w:szCs w:val="28"/>
          <w:lang w:eastAsia="ar-SA"/>
        </w:rPr>
        <w:t xml:space="preserve">2. Обнародование муниципального правового акта, в том числе соглашения, заключенного между органами местного самоуправления, </w:t>
      </w:r>
      <w:r w:rsidRPr="00594BC0">
        <w:rPr>
          <w:rFonts w:ascii="Times New Roman" w:eastAsia="Calibri" w:hAnsi="Times New Roman" w:cs="Times New Roman"/>
          <w:kern w:val="1"/>
          <w:sz w:val="28"/>
          <w:szCs w:val="28"/>
          <w:lang w:eastAsia="ar-SA"/>
        </w:rPr>
        <w:lastRenderedPageBreak/>
        <w:t>осуществляется путем его официального опубликования.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594BC0">
        <w:rPr>
          <w:rFonts w:ascii="Times New Roman" w:eastAsia="Calibri" w:hAnsi="Times New Roman" w:cs="Times New Roman"/>
          <w:kern w:val="1"/>
          <w:sz w:val="28"/>
          <w:szCs w:val="28"/>
          <w:lang w:eastAsia="ru-RU"/>
        </w:rPr>
        <w:t xml:space="preserve">3. Официальным опубликованием </w:t>
      </w:r>
      <w:r w:rsidRPr="00594BC0">
        <w:rPr>
          <w:rFonts w:ascii="Times New Roman" w:eastAsia="Calibri" w:hAnsi="Times New Roman" w:cs="Times New Roman"/>
          <w:kern w:val="1"/>
          <w:sz w:val="28"/>
          <w:szCs w:val="28"/>
          <w:lang w:eastAsia="ar-SA"/>
        </w:rPr>
        <w:t xml:space="preserve">муниципального правового акта, в том числе соглашения, заключенного между органами местного самоуправления, </w:t>
      </w:r>
      <w:r w:rsidRPr="00594BC0">
        <w:rPr>
          <w:rFonts w:ascii="Times New Roman" w:eastAsia="Calibri" w:hAnsi="Times New Roman" w:cs="Times New Roman"/>
          <w:kern w:val="1"/>
          <w:sz w:val="28"/>
          <w:szCs w:val="28"/>
          <w:lang w:eastAsia="ru-RU"/>
        </w:rPr>
        <w:t xml:space="preserve">считается первая публикация его полного текста в периодическом печатном издании, распространяемом в </w:t>
      </w:r>
      <w:r w:rsidRPr="00594BC0">
        <w:rPr>
          <w:rFonts w:ascii="Times New Roman" w:eastAsia="Andale Sans UI" w:hAnsi="Times New Roman" w:cs="Times New Roman"/>
          <w:kern w:val="1"/>
          <w:sz w:val="28"/>
          <w:szCs w:val="28"/>
          <w:lang w:eastAsia="ar-SA"/>
        </w:rPr>
        <w:t>поселении</w:t>
      </w:r>
      <w:r w:rsidRPr="00594BC0">
        <w:rPr>
          <w:rFonts w:ascii="Times New Roman" w:eastAsia="Calibri" w:hAnsi="Times New Roman" w:cs="Times New Roman"/>
          <w:kern w:val="1"/>
          <w:sz w:val="28"/>
          <w:szCs w:val="28"/>
          <w:lang w:eastAsia="ru-RU"/>
        </w:rPr>
        <w:t>, или первое размещение его полного текста в сетевом издании.</w:t>
      </w:r>
    </w:p>
    <w:p w:rsidR="00594BC0" w:rsidRPr="00594BC0" w:rsidRDefault="00594BC0" w:rsidP="00594BC0">
      <w:pPr>
        <w:suppressAutoHyphens/>
        <w:autoSpaceDE w:val="0"/>
        <w:autoSpaceDN w:val="0"/>
        <w:adjustRightInd w:val="0"/>
        <w:spacing w:after="0" w:line="100" w:lineRule="atLeast"/>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Calibri" w:hAnsi="Times New Roman" w:cs="Times New Roman"/>
          <w:kern w:val="1"/>
          <w:sz w:val="28"/>
          <w:szCs w:val="28"/>
          <w:lang w:eastAsia="ru-RU"/>
        </w:rPr>
        <w:t xml:space="preserve">Периодическим печатным изданием, </w:t>
      </w:r>
      <w:r w:rsidRPr="00594BC0">
        <w:rPr>
          <w:rFonts w:ascii="Times New Roman" w:eastAsia="Andale Sans UI" w:hAnsi="Times New Roman" w:cs="Times New Roman"/>
          <w:kern w:val="1"/>
          <w:sz w:val="28"/>
          <w:szCs w:val="28"/>
          <w:lang w:eastAsia="ar-SA"/>
        </w:rPr>
        <w:t xml:space="preserve">используемым для официального </w:t>
      </w:r>
      <w:r w:rsidRPr="00594BC0">
        <w:rPr>
          <w:rFonts w:ascii="Times New Roman" w:eastAsia="Calibri" w:hAnsi="Times New Roman" w:cs="Times New Roman"/>
          <w:kern w:val="1"/>
          <w:sz w:val="28"/>
          <w:szCs w:val="28"/>
          <w:lang w:eastAsia="ru-RU"/>
        </w:rPr>
        <w:t xml:space="preserve">опубликования и распространяемым в </w:t>
      </w:r>
      <w:r w:rsidRPr="00594BC0">
        <w:rPr>
          <w:rFonts w:ascii="Times New Roman" w:eastAsia="Andale Sans UI" w:hAnsi="Times New Roman" w:cs="Times New Roman"/>
          <w:kern w:val="1"/>
          <w:sz w:val="28"/>
          <w:szCs w:val="28"/>
          <w:lang w:eastAsia="ar-SA"/>
        </w:rPr>
        <w:t xml:space="preserve">поселении, являются </w:t>
      </w:r>
      <w:r w:rsidRPr="00594BC0">
        <w:rPr>
          <w:rFonts w:ascii="Times New Roman" w:eastAsia="Andale Sans UI" w:hAnsi="Times New Roman" w:cs="Times New Roman"/>
          <w:color w:val="000000"/>
          <w:kern w:val="1"/>
          <w:sz w:val="28"/>
          <w:szCs w:val="28"/>
          <w:lang w:eastAsia="ar-SA"/>
        </w:rPr>
        <w:t>общественно-политическая газета Тимашевского района Краснодарского края «Знамя труда» и газета «Поселковые вести».</w:t>
      </w:r>
    </w:p>
    <w:p w:rsidR="00594BC0" w:rsidRPr="00594BC0" w:rsidRDefault="00594BC0" w:rsidP="00594BC0">
      <w:pPr>
        <w:suppressAutoHyphens/>
        <w:autoSpaceDE w:val="0"/>
        <w:autoSpaceDN w:val="0"/>
        <w:adjustRightInd w:val="0"/>
        <w:spacing w:after="0" w:line="100" w:lineRule="atLeast"/>
        <w:ind w:firstLine="851"/>
        <w:jc w:val="both"/>
        <w:rPr>
          <w:rFonts w:ascii="Times New Roman" w:eastAsia="Calibri" w:hAnsi="Times New Roman" w:cs="Times New Roman"/>
          <w:color w:val="000000"/>
          <w:kern w:val="1"/>
          <w:sz w:val="28"/>
          <w:szCs w:val="28"/>
          <w:lang w:eastAsia="ar-SA"/>
        </w:rPr>
      </w:pPr>
      <w:r w:rsidRPr="00594BC0">
        <w:rPr>
          <w:rFonts w:ascii="Times New Roman" w:eastAsia="Andale Sans UI" w:hAnsi="Times New Roman" w:cs="Times New Roman"/>
          <w:color w:val="000000"/>
          <w:kern w:val="1"/>
          <w:sz w:val="28"/>
          <w:szCs w:val="28"/>
          <w:lang w:eastAsia="ar-SA"/>
        </w:rPr>
        <w:t xml:space="preserve">Сетевым изданием, используемым для официального </w:t>
      </w:r>
      <w:r w:rsidRPr="00594BC0">
        <w:rPr>
          <w:rFonts w:ascii="Times New Roman" w:eastAsia="Calibri" w:hAnsi="Times New Roman" w:cs="Times New Roman"/>
          <w:color w:val="000000"/>
          <w:kern w:val="1"/>
          <w:sz w:val="28"/>
          <w:szCs w:val="28"/>
          <w:lang w:eastAsia="ar-SA"/>
        </w:rPr>
        <w:t xml:space="preserve">опубликования, является официальный сайт Поселкового сельского поселения Тимашевского </w:t>
      </w:r>
      <w:r w:rsidRPr="00594BC0">
        <w:rPr>
          <w:rFonts w:ascii="Times New Roman" w:eastAsia="Times New Roman" w:hAnsi="Times New Roman" w:cs="Times New Roman"/>
          <w:sz w:val="28"/>
          <w:szCs w:val="28"/>
          <w:lang w:eastAsia="ar-SA"/>
        </w:rPr>
        <w:t>муниципального района Краснодарского края</w:t>
      </w:r>
      <w:r w:rsidRPr="00594BC0">
        <w:rPr>
          <w:rFonts w:ascii="Times New Roman" w:eastAsia="Calibri" w:hAnsi="Times New Roman" w:cs="Times New Roman"/>
          <w:color w:val="000000"/>
          <w:kern w:val="1"/>
          <w:sz w:val="28"/>
          <w:szCs w:val="28"/>
          <w:lang w:eastAsia="ar-SA"/>
        </w:rPr>
        <w:t>, доменное имя сайта в информационно-телекоммуникационной сети «Интернет»: поселковоесп.рф, зарегистрирован в качестве сетевого издания Федеральной службой по надзору в сфере связи, информационных технологий и массовых коммуникаций (Роскомнадзор), регистрационный номер и дата принятия решения о регистрации – ЭЛ № ФС77-88062 от 12 августа 2024 г.</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Calibri" w:hAnsi="Times New Roman" w:cs="Times New Roman"/>
          <w:kern w:val="1"/>
          <w:sz w:val="28"/>
          <w:szCs w:val="28"/>
          <w:lang w:eastAsia="ar-SA"/>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594BC0">
        <w:rPr>
          <w:rFonts w:ascii="Times New Roman" w:eastAsia="Andale Sans UI" w:hAnsi="Times New Roman" w:cs="Times New Roman"/>
          <w:kern w:val="1"/>
          <w:sz w:val="28"/>
          <w:szCs w:val="28"/>
          <w:lang w:eastAsia="ar-SA"/>
        </w:rPr>
        <w:t xml:space="preserve"> производится за счет средств местного бюджета.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rPr>
      </w:pPr>
      <w:r w:rsidRPr="00594BC0">
        <w:rPr>
          <w:rFonts w:ascii="Times New Roman" w:eastAsia="Calibri" w:hAnsi="Times New Roman" w:cs="Times New Roman"/>
          <w:kern w:val="1"/>
          <w:sz w:val="28"/>
          <w:szCs w:val="28"/>
          <w:lang w:eastAsia="ar-SA"/>
        </w:rPr>
        <w:t xml:space="preserve">Копии муниципальных правовых актов, </w:t>
      </w:r>
      <w:r w:rsidRPr="00594BC0">
        <w:rPr>
          <w:rFonts w:ascii="Times New Roman" w:eastAsia="Calibri" w:hAnsi="Times New Roman" w:cs="Times New Roman"/>
          <w:kern w:val="1"/>
          <w:sz w:val="28"/>
          <w:szCs w:val="28"/>
          <w:lang w:eastAsia="ru-RU"/>
        </w:rPr>
        <w:t xml:space="preserve">соглашений, заключенных между органами местного самоуправления, </w:t>
      </w:r>
      <w:r w:rsidRPr="00594BC0">
        <w:rPr>
          <w:rFonts w:ascii="Times New Roman" w:eastAsia="Calibri" w:hAnsi="Times New Roman" w:cs="Times New Roman"/>
          <w:kern w:val="1"/>
          <w:sz w:val="28"/>
          <w:szCs w:val="28"/>
          <w:lang w:eastAsia="ar-SA"/>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594BC0">
        <w:rPr>
          <w:rFonts w:ascii="Times New Roman" w:eastAsia="Calibri" w:hAnsi="Times New Roman" w:cs="Times New Roman"/>
          <w:kern w:val="1"/>
          <w:sz w:val="28"/>
          <w:szCs w:val="28"/>
          <w:lang w:eastAsia="ar-SA"/>
        </w:rPr>
        <w:t xml:space="preserve">Направление на официальное опубликование решений Совета, постановлений и распоряжений главы и администрации </w:t>
      </w:r>
      <w:r w:rsidRPr="00594BC0">
        <w:rPr>
          <w:rFonts w:ascii="Times New Roman" w:eastAsia="Andale Sans UI" w:hAnsi="Times New Roman" w:cs="Times New Roman"/>
          <w:kern w:val="1"/>
          <w:sz w:val="28"/>
          <w:szCs w:val="28"/>
          <w:lang w:eastAsia="ar-SA"/>
        </w:rPr>
        <w:t>поселения,</w:t>
      </w:r>
      <w:r w:rsidRPr="00594BC0">
        <w:rPr>
          <w:rFonts w:ascii="Times New Roman" w:eastAsia="Calibri" w:hAnsi="Times New Roman" w:cs="Times New Roman"/>
          <w:kern w:val="1"/>
          <w:sz w:val="28"/>
          <w:szCs w:val="28"/>
          <w:lang w:eastAsia="ru-RU"/>
        </w:rPr>
        <w:t xml:space="preserve"> соглашений, заключенных между органами местного самоуправления,</w:t>
      </w:r>
      <w:r w:rsidRPr="00594BC0">
        <w:rPr>
          <w:rFonts w:ascii="Times New Roman" w:eastAsia="Andale Sans UI" w:hAnsi="Times New Roman" w:cs="Times New Roman"/>
          <w:kern w:val="1"/>
          <w:sz w:val="28"/>
          <w:szCs w:val="28"/>
          <w:lang w:eastAsia="ar-SA"/>
        </w:rPr>
        <w:t xml:space="preserve"> </w:t>
      </w:r>
      <w:r w:rsidRPr="00594BC0">
        <w:rPr>
          <w:rFonts w:ascii="Times New Roman" w:eastAsia="Calibri" w:hAnsi="Times New Roman" w:cs="Times New Roman"/>
          <w:kern w:val="1"/>
          <w:sz w:val="28"/>
          <w:szCs w:val="28"/>
          <w:lang w:eastAsia="ar-SA"/>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Официальное опубликование муниципальных правовых актов органов местного самоуправления поселения,</w:t>
      </w:r>
      <w:r w:rsidRPr="00594BC0">
        <w:rPr>
          <w:rFonts w:ascii="Times New Roman" w:eastAsia="Calibri" w:hAnsi="Times New Roman" w:cs="Times New Roman"/>
          <w:kern w:val="1"/>
          <w:sz w:val="28"/>
          <w:szCs w:val="28"/>
          <w:lang w:eastAsia="ru-RU"/>
        </w:rPr>
        <w:t xml:space="preserve"> соглашений, заключенных между органами местного самоуправления,</w:t>
      </w:r>
      <w:r w:rsidRPr="00594BC0">
        <w:rPr>
          <w:rFonts w:ascii="Times New Roman" w:eastAsia="Andale Sans UI" w:hAnsi="Times New Roman" w:cs="Times New Roman"/>
          <w:kern w:val="1"/>
          <w:sz w:val="28"/>
          <w:szCs w:val="28"/>
          <w:lang w:eastAsia="ar-SA"/>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2"/>
          <w:sz w:val="28"/>
          <w:szCs w:val="28"/>
          <w:lang w:eastAsia="ar-SA"/>
        </w:rPr>
      </w:pPr>
      <w:r w:rsidRPr="00594BC0">
        <w:rPr>
          <w:rFonts w:ascii="Times New Roman" w:eastAsia="Calibri" w:hAnsi="Times New Roman" w:cs="Times New Roman"/>
          <w:kern w:val="1"/>
          <w:sz w:val="28"/>
          <w:szCs w:val="28"/>
          <w:lang w:eastAsia="ar-SA"/>
        </w:rPr>
        <w:t xml:space="preserve">Контроль за правильностью и своевременностью опубликования муниципальных правовых актов осуществляется соответствующими </w:t>
      </w:r>
      <w:r w:rsidRPr="00594BC0">
        <w:rPr>
          <w:rFonts w:ascii="Times New Roman" w:eastAsia="Calibri" w:hAnsi="Times New Roman" w:cs="Times New Roman"/>
          <w:kern w:val="1"/>
          <w:sz w:val="28"/>
          <w:szCs w:val="28"/>
          <w:lang w:eastAsia="ar-SA"/>
        </w:rPr>
        <w:lastRenderedPageBreak/>
        <w:t>должностными лицами, направившими их на официальное опубликование.</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4. Оригинал муниципального правового акта,</w:t>
      </w:r>
      <w:r w:rsidRPr="00594BC0">
        <w:rPr>
          <w:rFonts w:ascii="Times New Roman" w:eastAsia="Calibri" w:hAnsi="Times New Roman" w:cs="Times New Roman"/>
          <w:kern w:val="1"/>
          <w:sz w:val="28"/>
          <w:szCs w:val="28"/>
          <w:lang w:eastAsia="ru-RU"/>
        </w:rPr>
        <w:t xml:space="preserve"> соглашения, заключенного между органами местного самоуправления,</w:t>
      </w:r>
      <w:r w:rsidRPr="00594BC0">
        <w:rPr>
          <w:rFonts w:ascii="Times New Roman" w:eastAsia="Arial Unicode MS" w:hAnsi="Times New Roman" w:cs="Times New Roman"/>
          <w:kern w:val="1"/>
          <w:sz w:val="28"/>
          <w:szCs w:val="28"/>
          <w:lang w:eastAsia="ar-SA"/>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594BC0">
        <w:rPr>
          <w:rFonts w:ascii="Times New Roman" w:eastAsia="Calibri" w:hAnsi="Times New Roman" w:cs="Times New Roman"/>
          <w:kern w:val="1"/>
          <w:sz w:val="28"/>
          <w:szCs w:val="28"/>
          <w:lang w:eastAsia="ru-RU"/>
        </w:rPr>
        <w:t xml:space="preserve"> соглашением, заключенным между органами местного самоуправления,</w:t>
      </w:r>
      <w:r w:rsidRPr="00594BC0">
        <w:rPr>
          <w:rFonts w:ascii="Times New Roman" w:eastAsia="Arial Unicode MS" w:hAnsi="Times New Roman" w:cs="Times New Roman"/>
          <w:kern w:val="1"/>
          <w:sz w:val="28"/>
          <w:szCs w:val="28"/>
          <w:lang w:eastAsia="ar-SA"/>
        </w:rPr>
        <w:t xml:space="preserve"> без взимания платы.</w:t>
      </w:r>
    </w:p>
    <w:p w:rsidR="00594BC0" w:rsidRPr="00594BC0" w:rsidRDefault="00594BC0" w:rsidP="00594BC0">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594BC0" w:rsidRPr="00594BC0" w:rsidRDefault="00594BC0" w:rsidP="00594BC0">
      <w:pPr>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594BC0">
        <w:rPr>
          <w:rFonts w:ascii="Times New Roman" w:eastAsia="Andale Sans UI" w:hAnsi="Times New Roman" w:cs="Times New Roman"/>
          <w:b/>
          <w:bCs/>
          <w:iCs/>
          <w:kern w:val="1"/>
          <w:sz w:val="28"/>
          <w:szCs w:val="28"/>
          <w:lang w:eastAsia="ar-SA"/>
        </w:rPr>
        <w:t>Статья 48. Отмена муниципальных правовых актов и приостановление их действия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594BC0">
        <w:rPr>
          <w:rFonts w:ascii="Times New Roman" w:eastAsia="Andale Sans UI" w:hAnsi="Times New Roman" w:cs="Times New Roman"/>
          <w:i/>
          <w:kern w:val="1"/>
          <w:sz w:val="28"/>
          <w:szCs w:val="28"/>
          <w:lang w:eastAsia="ar-SA"/>
        </w:rPr>
        <w:t xml:space="preserve"> </w:t>
      </w:r>
      <w:r w:rsidRPr="00594BC0">
        <w:rPr>
          <w:rFonts w:ascii="Times New Roman" w:eastAsia="Andale Sans UI" w:hAnsi="Times New Roman" w:cs="Times New Roman"/>
          <w:kern w:val="1"/>
          <w:sz w:val="28"/>
          <w:szCs w:val="28"/>
          <w:lang w:eastAsia="ar-SA"/>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594BC0">
        <w:rPr>
          <w:rFonts w:ascii="Times New Roman" w:eastAsia="Calibri" w:hAnsi="Times New Roman" w:cs="Times New Roman"/>
          <w:kern w:val="1"/>
          <w:sz w:val="28"/>
          <w:szCs w:val="28"/>
          <w:lang w:eastAsia="ar-SA"/>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594BC0" w:rsidRPr="00594BC0" w:rsidRDefault="00594BC0" w:rsidP="00594BC0">
      <w:pPr>
        <w:overflowPunct w:val="0"/>
        <w:spacing w:after="0" w:line="240" w:lineRule="auto"/>
        <w:ind w:left="283" w:firstLine="851"/>
        <w:jc w:val="both"/>
        <w:rPr>
          <w:rFonts w:ascii="Times New Roman" w:eastAsia="Andale Sans UI" w:hAnsi="Times New Roman" w:cs="Times New Roman"/>
          <w:b/>
          <w:bCs/>
          <w:kern w:val="1"/>
          <w:sz w:val="28"/>
          <w:szCs w:val="28"/>
          <w:lang w:eastAsia="ar-SA"/>
        </w:rPr>
      </w:pPr>
    </w:p>
    <w:p w:rsidR="00594BC0" w:rsidRPr="00594BC0" w:rsidRDefault="00594BC0" w:rsidP="00594BC0">
      <w:pPr>
        <w:overflowPunct w:val="0"/>
        <w:spacing w:after="0" w:line="240" w:lineRule="auto"/>
        <w:ind w:left="283" w:firstLine="851"/>
        <w:jc w:val="both"/>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bCs/>
          <w:kern w:val="1"/>
          <w:sz w:val="28"/>
          <w:szCs w:val="28"/>
          <w:lang w:eastAsia="ar-SA"/>
        </w:rPr>
        <w:lastRenderedPageBreak/>
        <w:t>Статья 49</w:t>
      </w:r>
      <w:r w:rsidRPr="00594BC0">
        <w:rPr>
          <w:rFonts w:ascii="Times New Roman" w:eastAsia="Andale Sans UI" w:hAnsi="Times New Roman" w:cs="Times New Roman"/>
          <w:bCs/>
          <w:kern w:val="1"/>
          <w:sz w:val="28"/>
          <w:szCs w:val="28"/>
          <w:lang w:eastAsia="ar-SA"/>
        </w:rPr>
        <w:t>.</w:t>
      </w:r>
      <w:r w:rsidRPr="00594BC0">
        <w:rPr>
          <w:rFonts w:ascii="Times New Roman" w:eastAsia="Andale Sans UI" w:hAnsi="Times New Roman" w:cs="Times New Roman"/>
          <w:b/>
          <w:bCs/>
          <w:kern w:val="1"/>
          <w:sz w:val="28"/>
          <w:szCs w:val="28"/>
          <w:lang w:eastAsia="ar-SA"/>
        </w:rPr>
        <w:t xml:space="preserve"> Устав поселения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594BC0">
        <w:rPr>
          <w:rFonts w:ascii="Times New Roman" w:eastAsia="Andale Sans UI" w:hAnsi="Times New Roman" w:cs="Times New Roman"/>
          <w:color w:val="000000"/>
          <w:kern w:val="1"/>
          <w:sz w:val="28"/>
          <w:szCs w:val="28"/>
          <w:lang w:eastAsia="ar-SA"/>
        </w:rPr>
        <w:t xml:space="preserve">вносятся изменения в форме точного воспроизведения положений Конституции </w:t>
      </w:r>
      <w:r w:rsidRPr="00594BC0">
        <w:rPr>
          <w:rFonts w:ascii="Times New Roman" w:eastAsia="Andale Sans UI" w:hAnsi="Times New Roman" w:cs="Times New Roman"/>
          <w:kern w:val="1"/>
          <w:sz w:val="28"/>
          <w:szCs w:val="28"/>
          <w:lang w:eastAsia="ar-SA"/>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594BC0">
        <w:rPr>
          <w:rFonts w:ascii="Times New Roman" w:eastAsia="Times New Roman" w:hAnsi="Times New Roman" w:cs="Times New Roman"/>
          <w:kern w:val="1"/>
          <w:sz w:val="28"/>
          <w:szCs w:val="28"/>
          <w:lang w:eastAsia="ru-RU"/>
        </w:rPr>
        <w:t>Федеральным законом от 21 июля 2005 г. № 97-ФЗ «О государственной регистрации уставов муниципальных образований»</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594BC0">
        <w:rPr>
          <w:rFonts w:ascii="Times New Roman" w:eastAsia="Andale Sans UI" w:hAnsi="Times New Roman" w:cs="Times New Roman"/>
          <w:color w:val="000000"/>
          <w:kern w:val="1"/>
          <w:sz w:val="28"/>
          <w:szCs w:val="28"/>
          <w:lang w:eastAsia="ar-SA"/>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w:t>
      </w:r>
      <w:r w:rsidRPr="00594BC0">
        <w:rPr>
          <w:rFonts w:ascii="Times New Roman" w:eastAsia="Andale Sans UI" w:hAnsi="Times New Roman" w:cs="Times New Roman"/>
          <w:kern w:val="1"/>
          <w:sz w:val="28"/>
          <w:szCs w:val="28"/>
          <w:lang w:eastAsia="ar-SA"/>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color w:val="000000"/>
          <w:kern w:val="1"/>
          <w:sz w:val="28"/>
          <w:szCs w:val="28"/>
          <w:lang w:eastAsia="ar-SA"/>
        </w:rPr>
        <w:t xml:space="preserve">Устав, муниципальный правовой акт о внесении изменений и дополнений в </w:t>
      </w:r>
      <w:r w:rsidRPr="00594BC0">
        <w:rPr>
          <w:rFonts w:ascii="Times New Roman" w:eastAsia="Andale Sans UI" w:hAnsi="Times New Roman" w:cs="Times New Roman"/>
          <w:kern w:val="1"/>
          <w:sz w:val="28"/>
          <w:szCs w:val="28"/>
          <w:lang w:eastAsia="ar-SA"/>
        </w:rPr>
        <w:t>У</w:t>
      </w:r>
      <w:r w:rsidRPr="00594BC0">
        <w:rPr>
          <w:rFonts w:ascii="Times New Roman" w:eastAsia="Andale Sans UI" w:hAnsi="Times New Roman" w:cs="Times New Roman"/>
          <w:color w:val="000000"/>
          <w:kern w:val="1"/>
          <w:sz w:val="28"/>
          <w:szCs w:val="28"/>
          <w:lang w:eastAsia="ar-SA"/>
        </w:rPr>
        <w:t xml:space="preserve">став могут быть дополнительно размещены на портале </w:t>
      </w:r>
      <w:r w:rsidRPr="00594BC0">
        <w:rPr>
          <w:rFonts w:ascii="Times New Roman" w:eastAsia="Andale Sans UI" w:hAnsi="Times New Roman" w:cs="Times New Roman"/>
          <w:color w:val="000000"/>
          <w:kern w:val="1"/>
          <w:sz w:val="28"/>
          <w:szCs w:val="28"/>
          <w:lang w:eastAsia="ar-SA"/>
        </w:rPr>
        <w:lastRenderedPageBreak/>
        <w:t>Минюста России «Нормативные правовые акты в Российской Федерации» (http://pravo-minjust.ru, http://право-минюст.рф).</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594BC0">
        <w:rPr>
          <w:rFonts w:ascii="Times New Roman" w:eastAsia="Andale Sans UI" w:hAnsi="Times New Roman" w:cs="Times New Roman"/>
          <w:color w:val="000000"/>
          <w:kern w:val="1"/>
          <w:sz w:val="28"/>
          <w:szCs w:val="28"/>
          <w:lang w:eastAsia="ar-SA"/>
        </w:rPr>
        <w:t xml:space="preserve"> от 20 марта 2025 г. № 33-ФЗ «</w:t>
      </w:r>
      <w:r w:rsidRPr="00594BC0">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594BC0">
        <w:rPr>
          <w:rFonts w:ascii="Times New Roman" w:eastAsia="Andale Sans UI" w:hAnsi="Times New Roman" w:cs="Times New Roman"/>
          <w:kern w:val="1"/>
          <w:sz w:val="28"/>
          <w:szCs w:val="28"/>
          <w:lang w:eastAsia="ar-SA"/>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594BC0">
        <w:rPr>
          <w:rFonts w:ascii="Times New Roman" w:eastAsia="Andale Sans UI" w:hAnsi="Times New Roman" w:cs="Times New Roman"/>
          <w:color w:val="000000"/>
          <w:kern w:val="1"/>
          <w:sz w:val="28"/>
          <w:szCs w:val="28"/>
          <w:lang w:eastAsia="ar-SA"/>
        </w:rPr>
        <w:t>предусмотренном частью 5 настоящей статьи.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9. Изменения и дополнения в Устав поселения вносятся муниципальным правовым актом, который может оформляться: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решением Совета, подписанным его председателем и главой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kern w:val="1"/>
          <w:sz w:val="28"/>
          <w:szCs w:val="28"/>
          <w:lang w:eastAsia="ar-SA"/>
        </w:rPr>
        <w:t xml:space="preserve">Статья 50. Решения, </w:t>
      </w:r>
      <w:r w:rsidRPr="00594BC0">
        <w:rPr>
          <w:rFonts w:ascii="Times New Roman" w:eastAsia="Andale Sans UI" w:hAnsi="Times New Roman" w:cs="Times New Roman"/>
          <w:b/>
          <w:bCs/>
          <w:kern w:val="1"/>
          <w:sz w:val="28"/>
          <w:szCs w:val="28"/>
          <w:lang w:eastAsia="ar-SA"/>
        </w:rPr>
        <w:t>принятые путем прямого волеизъявления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Решение вопросов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Andale Sans UI" w:hAnsi="Times New Roman" w:cs="Times New Roman"/>
          <w:kern w:val="1"/>
          <w:sz w:val="28"/>
          <w:szCs w:val="28"/>
          <w:lang w:eastAsia="ar-SA"/>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w:t>
      </w:r>
      <w:r w:rsidRPr="00594BC0">
        <w:rPr>
          <w:rFonts w:ascii="Times New Roman" w:eastAsia="Andale Sans UI" w:hAnsi="Times New Roman" w:cs="Times New Roman"/>
          <w:kern w:val="1"/>
          <w:sz w:val="28"/>
          <w:szCs w:val="28"/>
          <w:lang w:eastAsia="ar-SA"/>
        </w:rPr>
        <w:lastRenderedPageBreak/>
        <w:t>определить срок подготовки и (или) принятия соответствующего муниципального правового акта. Указанный срок не может превышать три месяца.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 xml:space="preserve">Статья 51. Нормативные и иные правовые акты Совета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К нормативным правовым актам Совета относятся: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нормативный правовой акт об утверждении Устава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нормативный правовой акт об утверждении местного бюджета;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правила благоустройства территории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нормативные правовые акты об утверждении соглашений, заключаемых между органами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Совет по вопросам, отнесенным к его компетенции федеральными законами, законами Краснодарского края, настоящим Уставом, принимает:</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решения, устанавливающие правила, обязательные для исполнения на территории поселения;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решение об удалении главы поселения в отставку;</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решения по вопросам организации деятельности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решения по иным вопросам, отнесенным к его компетенции федеральными законами, законами Краснодарского края, настоящим Уставом.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Указанное заключение представляется в Совет не позднее 30 дней до даты рассмотрения проекта.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w:t>
      </w:r>
    </w:p>
    <w:p w:rsidR="00594BC0" w:rsidRPr="00594BC0" w:rsidRDefault="00594BC0" w:rsidP="00594BC0">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5. Правовые акты Совета принимаются на его заседаниях в соответствии с Регламентом работы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6. Решение Совета, в том числе устанавливающее правила, </w:t>
      </w:r>
      <w:r w:rsidRPr="00594BC0">
        <w:rPr>
          <w:rFonts w:ascii="Times New Roman" w:eastAsia="Andale Sans UI" w:hAnsi="Times New Roman" w:cs="Times New Roman"/>
          <w:kern w:val="1"/>
          <w:sz w:val="28"/>
          <w:szCs w:val="28"/>
          <w:lang w:eastAsia="ar-SA"/>
        </w:rPr>
        <w:lastRenderedPageBreak/>
        <w:t>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7. Глава поселения подписывает и обнародует нормативный правовой акт, принятый Советом.</w:t>
      </w:r>
    </w:p>
    <w:p w:rsidR="00594BC0" w:rsidRPr="00594BC0" w:rsidRDefault="00594BC0" w:rsidP="00594BC0">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594BC0" w:rsidRPr="00594BC0" w:rsidRDefault="00594BC0" w:rsidP="00594BC0">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594BC0">
        <w:rPr>
          <w:rFonts w:ascii="Times New Roman" w:eastAsia="Andale Sans UI" w:hAnsi="Times New Roman" w:cs="Times New Roman"/>
          <w:b/>
          <w:bCs/>
          <w:iCs/>
          <w:kern w:val="1"/>
          <w:sz w:val="28"/>
          <w:szCs w:val="28"/>
          <w:lang w:eastAsia="ar-SA"/>
        </w:rPr>
        <w:t xml:space="preserve">Статья 52. Правовые акты председателя Совета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Председатель Совета издает постановления и распоряжения по вопросам организации деятельности Совета, подписывает решения Совета.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594BC0" w:rsidRPr="00594BC0" w:rsidRDefault="00594BC0" w:rsidP="00594BC0">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594BC0">
        <w:rPr>
          <w:rFonts w:ascii="Times New Roman" w:eastAsia="Arial Unicode MS" w:hAnsi="Times New Roman" w:cs="Times New Roman"/>
          <w:b/>
          <w:kern w:val="1"/>
          <w:sz w:val="28"/>
          <w:szCs w:val="28"/>
          <w:lang w:eastAsia="ar-SA"/>
        </w:rPr>
        <w:t>Статья 53. Правовые акты главы поселения</w:t>
      </w:r>
    </w:p>
    <w:p w:rsidR="00594BC0" w:rsidRPr="00594BC0" w:rsidRDefault="00594BC0" w:rsidP="00594BC0">
      <w:pPr>
        <w:widowControl w:val="0"/>
        <w:suppressAutoHyphens/>
        <w:autoSpaceDE w:val="0"/>
        <w:spacing w:after="0" w:line="240" w:lineRule="auto"/>
        <w:ind w:firstLine="851"/>
        <w:jc w:val="both"/>
        <w:rPr>
          <w:rFonts w:ascii="Times New Roman" w:eastAsia="Andale Sans UI" w:hAnsi="Times New Roman" w:cs="Times New Roman"/>
          <w:color w:val="22272F"/>
          <w:kern w:val="1"/>
          <w:sz w:val="28"/>
          <w:szCs w:val="28"/>
          <w:shd w:val="clear" w:color="auto" w:fill="FFFFFF"/>
          <w:lang w:eastAsia="ar-SA"/>
        </w:rPr>
      </w:pPr>
      <w:r w:rsidRPr="00594BC0">
        <w:rPr>
          <w:rFonts w:ascii="Times New Roman" w:eastAsia="Andale Sans UI" w:hAnsi="Times New Roman" w:cs="Times New Roman"/>
          <w:kern w:val="1"/>
          <w:sz w:val="28"/>
          <w:szCs w:val="28"/>
          <w:lang w:eastAsia="ar-SA"/>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594BC0">
        <w:rPr>
          <w:rFonts w:ascii="Times New Roman" w:eastAsia="Andale Sans UI" w:hAnsi="Times New Roman" w:cs="Times New Roman"/>
          <w:color w:val="22272F"/>
          <w:kern w:val="1"/>
          <w:sz w:val="28"/>
          <w:szCs w:val="28"/>
          <w:shd w:val="clear" w:color="auto" w:fill="FFFFFF"/>
          <w:lang w:eastAsia="ar-SA"/>
        </w:rPr>
        <w:t>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2. Глава поселения</w:t>
      </w:r>
      <w:r w:rsidRPr="00594BC0">
        <w:rPr>
          <w:rFonts w:ascii="Times New Roman" w:eastAsia="Andale Sans UI" w:hAnsi="Times New Roman" w:cs="Times New Roman"/>
          <w:bCs/>
          <w:kern w:val="1"/>
          <w:sz w:val="28"/>
          <w:szCs w:val="28"/>
          <w:lang w:eastAsia="ar-SA"/>
        </w:rPr>
        <w:t xml:space="preserve"> в пределах своих полномочий, установленных федеральными законами, законами Краснодарского края, </w:t>
      </w:r>
      <w:r w:rsidRPr="00594BC0">
        <w:rPr>
          <w:rFonts w:ascii="Times New Roman" w:eastAsia="Andale Sans UI" w:hAnsi="Times New Roman" w:cs="Times New Roman"/>
          <w:kern w:val="1"/>
          <w:sz w:val="28"/>
          <w:szCs w:val="28"/>
          <w:lang w:eastAsia="ar-SA"/>
        </w:rPr>
        <w:t>Уставом поселения</w:t>
      </w:r>
      <w:r w:rsidRPr="00594BC0">
        <w:rPr>
          <w:rFonts w:ascii="Times New Roman" w:eastAsia="Andale Sans UI" w:hAnsi="Times New Roman" w:cs="Times New Roman"/>
          <w:bCs/>
          <w:kern w:val="1"/>
          <w:sz w:val="28"/>
          <w:szCs w:val="28"/>
          <w:lang w:eastAsia="ar-SA"/>
        </w:rPr>
        <w:t xml:space="preserve">, нормативными правовыми актами Совета, </w:t>
      </w:r>
      <w:r w:rsidRPr="00594BC0">
        <w:rPr>
          <w:rFonts w:ascii="Times New Roman" w:eastAsia="Andale Sans UI" w:hAnsi="Times New Roman" w:cs="Times New Roman"/>
          <w:kern w:val="1"/>
          <w:sz w:val="28"/>
          <w:szCs w:val="28"/>
          <w:lang w:eastAsia="ar-SA"/>
        </w:rPr>
        <w:t xml:space="preserve">издает постановления и распоряжения администрации по вопросам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Andale Sans UI" w:hAnsi="Times New Roman" w:cs="Times New Roman"/>
          <w:kern w:val="1"/>
          <w:sz w:val="28"/>
          <w:szCs w:val="28"/>
          <w:lang w:eastAsia="ar-SA"/>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594BC0" w:rsidRPr="00594BC0" w:rsidRDefault="00594BC0" w:rsidP="00594BC0">
      <w:pPr>
        <w:suppressAutoHyphens/>
        <w:spacing w:after="0" w:line="240" w:lineRule="auto"/>
        <w:rPr>
          <w:rFonts w:ascii="Times New Roman" w:eastAsia="Andale Sans UI" w:hAnsi="Times New Roman" w:cs="Times New Roman"/>
          <w:kern w:val="1"/>
          <w:sz w:val="24"/>
          <w:szCs w:val="24"/>
          <w:lang w:eastAsia="ar-SA"/>
        </w:rPr>
      </w:pPr>
    </w:p>
    <w:p w:rsidR="00594BC0" w:rsidRPr="00594BC0" w:rsidRDefault="00594BC0" w:rsidP="00594BC0">
      <w:pPr>
        <w:widowControl w:val="0"/>
        <w:spacing w:after="0" w:line="240" w:lineRule="auto"/>
        <w:jc w:val="center"/>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caps/>
          <w:kern w:val="1"/>
          <w:sz w:val="28"/>
          <w:szCs w:val="28"/>
          <w:lang w:eastAsia="ar-SA"/>
        </w:rPr>
        <w:t xml:space="preserve">ГЛАВА 7. </w:t>
      </w:r>
      <w:r w:rsidRPr="00594BC0">
        <w:rPr>
          <w:rFonts w:ascii="Times New Roman" w:eastAsia="Andale Sans UI" w:hAnsi="Times New Roman" w:cs="Times New Roman"/>
          <w:b/>
          <w:kern w:val="1"/>
          <w:sz w:val="28"/>
          <w:szCs w:val="28"/>
          <w:lang w:eastAsia="ar-SA"/>
        </w:rPr>
        <w:t>ЭКОНОМИЧЕСКАЯ ОСНОВА МЕСТНОГО САМОУПРАВЛЕНИЯ</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bookmarkStart w:id="16" w:name="sub_510403"/>
      <w:bookmarkEnd w:id="16"/>
      <w:r w:rsidRPr="00594BC0">
        <w:rPr>
          <w:rFonts w:ascii="Times New Roman" w:eastAsia="Andale Sans UI" w:hAnsi="Times New Roman" w:cs="Times New Roman"/>
          <w:b/>
          <w:bCs/>
          <w:kern w:val="1"/>
          <w:sz w:val="28"/>
          <w:szCs w:val="28"/>
          <w:lang w:eastAsia="ar-SA"/>
        </w:rPr>
        <w:t>Статья 54. Экономическая основа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В соответствии с </w:t>
      </w:r>
      <w:r w:rsidRPr="00594BC0">
        <w:rPr>
          <w:rFonts w:ascii="Times New Roman" w:eastAsia="Andale Sans UI" w:hAnsi="Times New Roman" w:cs="Times New Roman"/>
          <w:color w:val="000000"/>
          <w:kern w:val="1"/>
          <w:sz w:val="28"/>
          <w:szCs w:val="28"/>
          <w:lang w:eastAsia="ar-SA"/>
        </w:rPr>
        <w:t xml:space="preserve">Конституцией </w:t>
      </w:r>
      <w:r w:rsidRPr="00594BC0">
        <w:rPr>
          <w:rFonts w:ascii="Times New Roman" w:eastAsia="Andale Sans UI" w:hAnsi="Times New Roman" w:cs="Times New Roman"/>
          <w:kern w:val="1"/>
          <w:sz w:val="28"/>
          <w:szCs w:val="28"/>
          <w:lang w:eastAsia="ar-SA"/>
        </w:rPr>
        <w:t>Российской Федерации муниципальная собственность признается и защищается государством наравне с иными формами собственности.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bCs/>
          <w:kern w:val="1"/>
          <w:sz w:val="28"/>
          <w:szCs w:val="28"/>
          <w:lang w:eastAsia="ar-SA"/>
        </w:rPr>
        <w:t>Статья 55. Муниципальное имущество</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В собственности муниципальных образований может находиться имущество, предусмотренное статьей 63 Федерального закона </w:t>
      </w:r>
      <w:r w:rsidRPr="00594BC0">
        <w:rPr>
          <w:rFonts w:ascii="Times New Roman" w:eastAsia="Andale Sans UI" w:hAnsi="Times New Roman" w:cs="Times New Roman"/>
          <w:color w:val="22272F"/>
          <w:kern w:val="1"/>
          <w:sz w:val="28"/>
          <w:szCs w:val="28"/>
          <w:shd w:val="clear" w:color="auto" w:fill="FFFFFF"/>
          <w:lang w:eastAsia="ar-SA"/>
        </w:rPr>
        <w:t xml:space="preserve">от 20 марта 2025 г. № 33-ФЗ «Об общих принципах организации местного самоуправления </w:t>
      </w:r>
      <w:r w:rsidRPr="00594BC0">
        <w:rPr>
          <w:rFonts w:ascii="Times New Roman" w:eastAsia="Andale Sans UI" w:hAnsi="Times New Roman" w:cs="Times New Roman"/>
          <w:color w:val="22272F"/>
          <w:kern w:val="1"/>
          <w:sz w:val="28"/>
          <w:szCs w:val="28"/>
          <w:shd w:val="clear" w:color="auto" w:fill="FFFFFF"/>
          <w:lang w:eastAsia="ar-SA"/>
        </w:rPr>
        <w:lastRenderedPageBreak/>
        <w:t>в единой системе публичной власти».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594BC0">
        <w:rPr>
          <w:rFonts w:ascii="Times New Roman" w:eastAsia="Andale Sans UI" w:hAnsi="Times New Roman" w:cs="Times New Roman"/>
          <w:kern w:val="1"/>
          <w:sz w:val="28"/>
          <w:szCs w:val="28"/>
          <w:shd w:val="clear" w:color="auto" w:fill="FFFFFF"/>
          <w:lang w:eastAsia="ar-SA"/>
        </w:rPr>
        <w:t>от 20 марта 2025 г. № 33-ФЗ «Об общих принципах организации местного самоуправления в единой системе публичной власти»</w:t>
      </w:r>
      <w:r w:rsidRPr="00594BC0">
        <w:rPr>
          <w:rFonts w:ascii="Times New Roman" w:eastAsia="Andale Sans UI" w:hAnsi="Times New Roman" w:cs="Times New Roman"/>
          <w:kern w:val="1"/>
          <w:sz w:val="28"/>
          <w:szCs w:val="28"/>
          <w:lang w:eastAsia="ar-SA"/>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6. Доходы от использования и приватизации муниципального имущества поступают в местный бюджет.</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594BC0">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594BC0">
        <w:rPr>
          <w:rFonts w:ascii="Times New Roman" w:eastAsia="Andale Sans UI" w:hAnsi="Times New Roman" w:cs="Times New Roman"/>
          <w:kern w:val="1"/>
          <w:sz w:val="28"/>
          <w:szCs w:val="28"/>
          <w:lang w:eastAsia="ar-SA"/>
        </w:rPr>
        <w:t xml:space="preserve">. </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Функции и полномочия учредителя в отношении муниципальных предприятий и учреждений осуществляет администрация.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594BC0" w:rsidRPr="00594BC0" w:rsidRDefault="00594BC0" w:rsidP="00594BC0">
      <w:pPr>
        <w:widowControl w:val="0"/>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p>
    <w:p w:rsidR="00594BC0" w:rsidRPr="00594BC0" w:rsidRDefault="00594BC0" w:rsidP="00594BC0">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sz w:val="28"/>
          <w:szCs w:val="28"/>
          <w:lang w:eastAsia="ru-RU"/>
        </w:rPr>
      </w:pPr>
      <w:r w:rsidRPr="00594BC0">
        <w:rPr>
          <w:rFonts w:ascii="Times New Roman" w:eastAsia="Times New Roman" w:hAnsi="Times New Roman" w:cs="Times New Roman"/>
          <w:b/>
          <w:sz w:val="28"/>
          <w:szCs w:val="28"/>
          <w:lang w:eastAsia="ru-RU"/>
        </w:rPr>
        <w:t>Статья 56. Бюджет поселения</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1. Поселение имеет собственный бюджет (местный бюджет).</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3. Бюджетные полномочия поселения устанавливаются Бюджетным кодексом Российской Федерации.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594BC0">
        <w:rPr>
          <w:rFonts w:ascii="Times New Roman" w:eastAsia="Calibri" w:hAnsi="Times New Roman" w:cs="Times New Roman"/>
          <w:sz w:val="28"/>
          <w:szCs w:val="28"/>
          <w:lang w:eastAsia="ru-RU"/>
        </w:rPr>
        <w:t>расходов на оплату их труда</w:t>
      </w:r>
      <w:r w:rsidRPr="00594BC0">
        <w:rPr>
          <w:rFonts w:ascii="Times New Roman" w:eastAsia="Calibri" w:hAnsi="Times New Roman" w:cs="Times New Roman"/>
          <w:b/>
          <w:sz w:val="28"/>
          <w:szCs w:val="28"/>
          <w:lang w:eastAsia="ru-RU"/>
        </w:rPr>
        <w:t xml:space="preserve"> </w:t>
      </w:r>
      <w:r w:rsidRPr="00594BC0">
        <w:rPr>
          <w:rFonts w:ascii="Times New Roman" w:eastAsia="Times New Roman" w:hAnsi="Times New Roman" w:cs="Times New Roman"/>
          <w:sz w:val="28"/>
          <w:szCs w:val="28"/>
          <w:lang w:eastAsia="ru-RU"/>
        </w:rPr>
        <w:t>подлежат официальному опубликованию.</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594BC0" w:rsidRPr="00594BC0" w:rsidRDefault="00594BC0" w:rsidP="00594BC0">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594BC0" w:rsidRPr="00594BC0" w:rsidRDefault="00594BC0" w:rsidP="00594BC0">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594BC0">
        <w:rPr>
          <w:rFonts w:ascii="Times New Roman" w:eastAsia="Arial Unicode MS" w:hAnsi="Times New Roman" w:cs="Times New Roman"/>
          <w:b/>
          <w:kern w:val="1"/>
          <w:sz w:val="28"/>
          <w:szCs w:val="28"/>
          <w:lang w:eastAsia="ar-SA"/>
        </w:rPr>
        <w:t>Статья 57. Составление, рассмотрение проекта местного бюджета и утверждение местного бюджета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594BC0">
        <w:rPr>
          <w:rFonts w:ascii="Times New Roman" w:eastAsia="Arial Unicode MS" w:hAnsi="Times New Roman" w:cs="Times New Roman"/>
          <w:b/>
          <w:bCs/>
          <w:kern w:val="1"/>
          <w:sz w:val="28"/>
          <w:szCs w:val="28"/>
          <w:lang w:eastAsia="ar-SA"/>
        </w:rPr>
        <w:t xml:space="preserve"> </w:t>
      </w:r>
      <w:r w:rsidRPr="00594BC0">
        <w:rPr>
          <w:rFonts w:ascii="Times New Roman" w:eastAsia="Arial Unicode MS" w:hAnsi="Times New Roman" w:cs="Times New Roman"/>
          <w:kern w:val="1"/>
          <w:sz w:val="28"/>
          <w:szCs w:val="28"/>
          <w:lang w:eastAsia="ar-SA"/>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 xml:space="preserve">Изменение прогноза социально-экономического развития поселения в ходе составления </w:t>
      </w:r>
      <w:r w:rsidRPr="00594BC0">
        <w:rPr>
          <w:rFonts w:ascii="Times New Roman" w:eastAsia="Arial Unicode MS" w:hAnsi="Times New Roman" w:cs="font281"/>
          <w:kern w:val="1"/>
          <w:sz w:val="28"/>
          <w:lang w:eastAsia="ar-SA"/>
        </w:rPr>
        <w:t>или</w:t>
      </w:r>
      <w:r w:rsidRPr="00594BC0">
        <w:rPr>
          <w:rFonts w:ascii="Times New Roman" w:eastAsia="Arial Unicode MS" w:hAnsi="Times New Roman" w:cs="Times New Roman"/>
          <w:kern w:val="1"/>
          <w:sz w:val="28"/>
          <w:szCs w:val="28"/>
          <w:lang w:eastAsia="ar-SA"/>
        </w:rPr>
        <w:t xml:space="preserve"> рассмотрения проекта местного бюджета влечет за собой изменение основных характеристик проекта местного бюджета.</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kern w:val="1"/>
          <w:sz w:val="28"/>
          <w:szCs w:val="28"/>
          <w:lang w:eastAsia="ar-SA"/>
        </w:rPr>
      </w:pPr>
      <w:r w:rsidRPr="00594BC0">
        <w:rPr>
          <w:rFonts w:ascii="Times New Roman" w:eastAsia="Arial Unicode MS" w:hAnsi="Times New Roman" w:cs="Times New Roman"/>
          <w:kern w:val="1"/>
          <w:sz w:val="28"/>
          <w:szCs w:val="28"/>
          <w:lang w:eastAsia="ar-SA"/>
        </w:rPr>
        <w:t>2. Составление проекта местного бюджета основывается на: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lastRenderedPageBreak/>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 xml:space="preserve">основных направлениях бюджетной </w:t>
      </w:r>
      <w:r w:rsidRPr="00594BC0">
        <w:rPr>
          <w:rFonts w:ascii="Times New Roman" w:eastAsia="Calibri" w:hAnsi="Times New Roman" w:cs="Times New Roman"/>
          <w:kern w:val="1"/>
          <w:sz w:val="28"/>
          <w:szCs w:val="28"/>
          <w:lang w:eastAsia="ar-SA"/>
        </w:rPr>
        <w:t>и налоговой политики поселения</w:t>
      </w:r>
      <w:r w:rsidRPr="00594BC0">
        <w:rPr>
          <w:rFonts w:ascii="Times New Roman" w:eastAsia="Calibri" w:hAnsi="Times New Roman" w:cs="Times New Roman"/>
          <w:sz w:val="28"/>
          <w:szCs w:val="28"/>
          <w:lang w:eastAsia="ar-SA"/>
        </w:rPr>
        <w:t>;</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прогнозе социально-экономического развития;</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бюджетном прогнозе (проекте бюджетного прогноза, проекте изменений бюджетного прогноза) на долгосрочный период</w:t>
      </w:r>
      <w:r w:rsidRPr="00594BC0">
        <w:rPr>
          <w:rFonts w:ascii="Times New Roman" w:eastAsia="Calibri" w:hAnsi="Times New Roman" w:cs="Times New Roman"/>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594BC0">
        <w:rPr>
          <w:rFonts w:ascii="Times New Roman" w:eastAsia="Calibri" w:hAnsi="Times New Roman" w:cs="Times New Roman"/>
          <w:sz w:val="28"/>
          <w:szCs w:val="28"/>
          <w:lang w:eastAsia="ar-SA"/>
        </w:rPr>
        <w:t>;</w:t>
      </w:r>
    </w:p>
    <w:p w:rsidR="00594BC0" w:rsidRPr="00594BC0" w:rsidRDefault="00594BC0" w:rsidP="00594BC0">
      <w:pPr>
        <w:widowControl w:val="0"/>
        <w:tabs>
          <w:tab w:val="left" w:pos="142"/>
        </w:tabs>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муниципальных программах (проектах муниципальных программ, проектах изменений указанных программ);</w:t>
      </w:r>
    </w:p>
    <w:p w:rsidR="00594BC0" w:rsidRPr="00594BC0" w:rsidRDefault="00594BC0" w:rsidP="00594BC0">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594BC0">
        <w:rPr>
          <w:rFonts w:ascii="Times New Roman" w:eastAsia="Calibri" w:hAnsi="Times New Roman" w:cs="Times New Roman"/>
          <w:bCs/>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594BC0" w:rsidRPr="00594BC0" w:rsidRDefault="00594BC0" w:rsidP="00594BC0">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594BC0">
        <w:rPr>
          <w:rFonts w:ascii="Times New Roman" w:eastAsia="Andale Sans UI" w:hAnsi="Times New Roman" w:cs="Times New Roman"/>
          <w:kern w:val="24"/>
          <w:sz w:val="28"/>
          <w:szCs w:val="28"/>
          <w:lang w:eastAsia="ar-SA"/>
        </w:rPr>
        <w:t>и принимаемыми с соблюдением его требований решениями Совета поселения</w:t>
      </w:r>
      <w:r w:rsidRPr="00594BC0">
        <w:rPr>
          <w:rFonts w:ascii="Times New Roman" w:eastAsia="Andale Sans UI" w:hAnsi="Times New Roman" w:cs="Times New Roman"/>
          <w:kern w:val="1"/>
          <w:sz w:val="28"/>
          <w:szCs w:val="28"/>
          <w:lang w:eastAsia="ar-SA"/>
        </w:rPr>
        <w:t>.</w:t>
      </w:r>
    </w:p>
    <w:p w:rsidR="00594BC0" w:rsidRPr="00594BC0" w:rsidRDefault="00594BC0" w:rsidP="00594BC0">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4. Проект местного бюджета на очередной финансовый год</w:t>
      </w:r>
      <w:r w:rsidRPr="00594BC0">
        <w:rPr>
          <w:rFonts w:ascii="Times New Roman" w:eastAsia="Andale Sans UI" w:hAnsi="Times New Roman" w:cs="Times New Roman"/>
          <w:bCs/>
          <w:kern w:val="1"/>
          <w:sz w:val="28"/>
          <w:szCs w:val="28"/>
          <w:lang w:eastAsia="ar-SA"/>
        </w:rPr>
        <w:t xml:space="preserve"> </w:t>
      </w:r>
      <w:r w:rsidRPr="00594BC0">
        <w:rPr>
          <w:rFonts w:ascii="Times New Roman" w:eastAsia="Andale Sans UI" w:hAnsi="Times New Roman" w:cs="Times New Roman"/>
          <w:kern w:val="1"/>
          <w:sz w:val="28"/>
          <w:szCs w:val="28"/>
          <w:lang w:eastAsia="ar-SA"/>
        </w:rPr>
        <w:t xml:space="preserve">вносится администрацией на рассмотрение Совета в срок, установленный положением о бюджетном процессе в поселении. </w:t>
      </w:r>
    </w:p>
    <w:p w:rsidR="00594BC0" w:rsidRPr="00594BC0" w:rsidRDefault="00594BC0" w:rsidP="00594BC0">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594BC0" w:rsidRPr="00594BC0" w:rsidRDefault="00594BC0" w:rsidP="00594BC0">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rPr>
      </w:pPr>
      <w:r w:rsidRPr="00594BC0">
        <w:rPr>
          <w:rFonts w:ascii="Times New Roman" w:eastAsia="Andale Sans UI" w:hAnsi="Times New Roman" w:cs="Times New Roman"/>
          <w:bCs/>
          <w:kern w:val="1"/>
          <w:sz w:val="28"/>
          <w:szCs w:val="28"/>
          <w:lang w:eastAsia="ar-SA"/>
        </w:rPr>
        <w:t>5. Проект местного бюджета выносится на публичные слушания. Результаты публичных слушаний подлежат опубликованию.</w:t>
      </w:r>
    </w:p>
    <w:p w:rsidR="00594BC0" w:rsidRPr="00594BC0" w:rsidRDefault="00594BC0" w:rsidP="00594BC0">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После рассмотрения на публичных слушаниях проект местного бюджета рассматривается Советом.</w:t>
      </w:r>
    </w:p>
    <w:p w:rsidR="00594BC0" w:rsidRPr="00594BC0" w:rsidRDefault="00594BC0" w:rsidP="00594BC0">
      <w:pPr>
        <w:widowControl w:val="0"/>
        <w:spacing w:after="0" w:line="240" w:lineRule="auto"/>
        <w:jc w:val="both"/>
        <w:rPr>
          <w:rFonts w:ascii="Times New Roman" w:eastAsia="Andale Sans UI" w:hAnsi="Times New Roman" w:cs="Times New Roman"/>
          <w:b/>
          <w:kern w:val="1"/>
          <w:sz w:val="28"/>
          <w:szCs w:val="28"/>
          <w:lang w:eastAsia="ar-SA"/>
        </w:rPr>
      </w:pPr>
    </w:p>
    <w:p w:rsidR="00594BC0" w:rsidRPr="00594BC0" w:rsidRDefault="00594BC0" w:rsidP="00594BC0">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58.</w:t>
      </w:r>
      <w:r w:rsidRPr="00594BC0">
        <w:rPr>
          <w:rFonts w:ascii="Times New Roman" w:eastAsia="Andale Sans UI" w:hAnsi="Times New Roman" w:cs="Times New Roman"/>
          <w:kern w:val="1"/>
          <w:sz w:val="28"/>
          <w:szCs w:val="28"/>
          <w:lang w:eastAsia="ar-SA"/>
        </w:rPr>
        <w:t xml:space="preserve"> </w:t>
      </w:r>
      <w:r w:rsidRPr="00594BC0">
        <w:rPr>
          <w:rFonts w:ascii="Times New Roman" w:eastAsia="Andale Sans UI" w:hAnsi="Times New Roman" w:cs="Times New Roman"/>
          <w:b/>
          <w:kern w:val="1"/>
          <w:sz w:val="28"/>
          <w:szCs w:val="28"/>
          <w:lang w:eastAsia="ar-SA"/>
        </w:rPr>
        <w:t>Исполнение местного бюджета</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594BC0" w:rsidRPr="00594BC0" w:rsidRDefault="00594BC0" w:rsidP="00594BC0">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rPr>
      </w:pPr>
      <w:r w:rsidRPr="00594BC0">
        <w:rPr>
          <w:rFonts w:ascii="Times New Roman" w:eastAsia="Times New Roman" w:hAnsi="Times New Roman" w:cs="Times New Roman"/>
          <w:bCs/>
          <w:kern w:val="1"/>
          <w:sz w:val="28"/>
          <w:szCs w:val="28"/>
          <w:lang w:eastAsia="ar-SA"/>
        </w:rPr>
        <w:t xml:space="preserve">2. Организация исполнения местного бюджета возлагается на финансовый орган и </w:t>
      </w:r>
      <w:r w:rsidRPr="00594BC0">
        <w:rPr>
          <w:rFonts w:ascii="Times New Roman" w:eastAsia="Andale Sans UI" w:hAnsi="Times New Roman" w:cs="Times New Roman"/>
          <w:bCs/>
          <w:kern w:val="1"/>
          <w:sz w:val="28"/>
          <w:szCs w:val="28"/>
          <w:lang w:eastAsia="ar-SA"/>
        </w:rPr>
        <w:t xml:space="preserve">организуется </w:t>
      </w:r>
      <w:r w:rsidRPr="00594BC0">
        <w:rPr>
          <w:rFonts w:ascii="Times New Roman" w:eastAsia="Times New Roman" w:hAnsi="Times New Roman" w:cs="Times New Roman"/>
          <w:bCs/>
          <w:kern w:val="1"/>
          <w:sz w:val="28"/>
          <w:szCs w:val="28"/>
          <w:lang w:eastAsia="ar-SA"/>
        </w:rPr>
        <w:t>им на основе сводной бюджетной росписи</w:t>
      </w:r>
      <w:r w:rsidRPr="00594BC0">
        <w:rPr>
          <w:rFonts w:ascii="Times New Roman" w:eastAsia="Andale Sans UI" w:hAnsi="Times New Roman" w:cs="Times New Roman"/>
          <w:bCs/>
          <w:kern w:val="1"/>
          <w:sz w:val="28"/>
          <w:szCs w:val="28"/>
          <w:lang w:eastAsia="ar-SA"/>
        </w:rPr>
        <w:t xml:space="preserve"> и кассового плана</w:t>
      </w:r>
      <w:r w:rsidRPr="00594BC0">
        <w:rPr>
          <w:rFonts w:ascii="Times New Roman" w:eastAsia="Times New Roman" w:hAnsi="Times New Roman" w:cs="Times New Roman"/>
          <w:bCs/>
          <w:kern w:val="1"/>
          <w:sz w:val="28"/>
          <w:szCs w:val="28"/>
          <w:lang w:eastAsia="ar-SA"/>
        </w:rPr>
        <w:t xml:space="preserve">. </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594BC0" w:rsidRPr="00594BC0" w:rsidRDefault="00594BC0" w:rsidP="00594BC0">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594BC0" w:rsidRPr="00594BC0" w:rsidRDefault="00594BC0" w:rsidP="00594BC0">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594BC0">
        <w:rPr>
          <w:rFonts w:ascii="Times New Roman" w:eastAsia="Andale Sans UI" w:hAnsi="Times New Roman" w:cs="Times New Roman"/>
          <w:b/>
          <w:bCs/>
          <w:kern w:val="1"/>
          <w:sz w:val="28"/>
          <w:szCs w:val="28"/>
          <w:lang w:eastAsia="ar-SA"/>
        </w:rPr>
        <w:t>Статья 59. Муниципальные заимствования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594BC0">
        <w:rPr>
          <w:rFonts w:ascii="Times New Roman" w:eastAsia="Andale Sans UI" w:hAnsi="Times New Roman" w:cs="Times New Roman"/>
          <w:color w:val="000000"/>
          <w:kern w:val="1"/>
          <w:sz w:val="28"/>
          <w:szCs w:val="28"/>
          <w:lang w:eastAsia="ar-SA"/>
        </w:rPr>
        <w:t xml:space="preserve">кодексом </w:t>
      </w:r>
      <w:r w:rsidRPr="00594BC0">
        <w:rPr>
          <w:rFonts w:ascii="Times New Roman" w:eastAsia="Andale Sans UI" w:hAnsi="Times New Roman" w:cs="Times New Roman"/>
          <w:kern w:val="1"/>
          <w:sz w:val="28"/>
          <w:szCs w:val="28"/>
          <w:lang w:eastAsia="ar-SA"/>
        </w:rPr>
        <w:t>Российской Федерации и в порядке, установленном Советом.</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lastRenderedPageBreak/>
        <w:t>Право осуществления муниципальных заимствований принадлежит администрации.</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Эмитентом муниципальных ценных бумаг выступает администрация.</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b/>
          <w:sz w:val="28"/>
          <w:szCs w:val="28"/>
          <w:lang w:eastAsia="ar-SA"/>
        </w:rPr>
      </w:pPr>
      <w:r w:rsidRPr="00594BC0">
        <w:rPr>
          <w:rFonts w:ascii="Times New Roman" w:eastAsia="Calibri" w:hAnsi="Times New Roman" w:cs="Times New Roman"/>
          <w:b/>
          <w:sz w:val="28"/>
          <w:szCs w:val="28"/>
          <w:lang w:eastAsia="ar-SA"/>
        </w:rPr>
        <w:t>Статья 60. Управление муниципальным долгом</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594BC0">
        <w:rPr>
          <w:rFonts w:ascii="Times New Roman" w:eastAsia="Calibri" w:hAnsi="Times New Roman" w:cs="Times New Roman"/>
          <w:bCs/>
          <w:sz w:val="28"/>
          <w:szCs w:val="28"/>
          <w:lang w:eastAsia="ar-SA"/>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594BC0">
        <w:rPr>
          <w:rFonts w:ascii="Times New Roman" w:eastAsia="Times New Roman" w:hAnsi="Times New Roman" w:cs="Times New Roman"/>
          <w:sz w:val="28"/>
          <w:szCs w:val="28"/>
          <w:lang w:eastAsia="ru-RU"/>
        </w:rPr>
        <w:t>поселения</w:t>
      </w:r>
      <w:r w:rsidRPr="00594BC0">
        <w:rPr>
          <w:rFonts w:ascii="Times New Roman" w:eastAsia="Andale Sans UI" w:hAnsi="Times New Roman" w:cs="Times New Roman"/>
          <w:kern w:val="1"/>
          <w:sz w:val="28"/>
          <w:szCs w:val="28"/>
          <w:lang w:eastAsia="ar-SA"/>
        </w:rPr>
        <w:t xml:space="preserve"> </w:t>
      </w:r>
      <w:r w:rsidRPr="00594BC0">
        <w:rPr>
          <w:rFonts w:ascii="Times New Roman" w:eastAsia="Calibri" w:hAnsi="Times New Roman" w:cs="Times New Roman"/>
          <w:bCs/>
          <w:sz w:val="28"/>
          <w:szCs w:val="28"/>
          <w:lang w:eastAsia="ar-SA"/>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594BC0">
        <w:rPr>
          <w:rFonts w:ascii="Times New Roman" w:eastAsia="Calibri" w:hAnsi="Times New Roman" w:cs="Times New Roman"/>
          <w:bCs/>
          <w:sz w:val="28"/>
          <w:szCs w:val="28"/>
          <w:lang w:eastAsia="ar-SA"/>
        </w:rPr>
        <w:t>2. Управление муниципальным долгом осуществляется администрацией.</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Calibri" w:hAnsi="Times New Roman" w:cs="Times New Roman"/>
          <w:bCs/>
          <w:sz w:val="28"/>
          <w:szCs w:val="28"/>
          <w:lang w:eastAsia="ar-SA"/>
        </w:rPr>
        <w:t xml:space="preserve">3. </w:t>
      </w:r>
      <w:r w:rsidRPr="00594BC0">
        <w:rPr>
          <w:rFonts w:ascii="Times New Roman" w:eastAsia="Calibri" w:hAnsi="Times New Roman" w:cs="Times New Roman"/>
          <w:sz w:val="28"/>
          <w:szCs w:val="28"/>
          <w:lang w:eastAsia="ar-SA"/>
        </w:rPr>
        <w:t xml:space="preserve">Учет и регистрация муниципальных долговых обязательств </w:t>
      </w:r>
      <w:r w:rsidRPr="00594BC0">
        <w:rPr>
          <w:rFonts w:ascii="Times New Roman" w:eastAsia="Times New Roman" w:hAnsi="Times New Roman" w:cs="Times New Roman"/>
          <w:sz w:val="28"/>
          <w:szCs w:val="28"/>
          <w:lang w:eastAsia="ru-RU"/>
        </w:rPr>
        <w:t>поселения</w:t>
      </w:r>
      <w:r w:rsidRPr="00594BC0">
        <w:rPr>
          <w:rFonts w:ascii="Times New Roman" w:eastAsia="Andale Sans UI" w:hAnsi="Times New Roman" w:cs="Times New Roman"/>
          <w:kern w:val="1"/>
          <w:sz w:val="28"/>
          <w:szCs w:val="28"/>
          <w:lang w:eastAsia="ar-SA"/>
        </w:rPr>
        <w:t xml:space="preserve"> </w:t>
      </w:r>
      <w:r w:rsidRPr="00594BC0">
        <w:rPr>
          <w:rFonts w:ascii="Times New Roman" w:eastAsia="Calibri" w:hAnsi="Times New Roman" w:cs="Times New Roman"/>
          <w:sz w:val="28"/>
          <w:szCs w:val="28"/>
          <w:lang w:eastAsia="ar-SA"/>
        </w:rPr>
        <w:t>осуществляются в муниципальной долговой книге.</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 xml:space="preserve">Ведение муниципальной долговой книги осуществляется финансовым органом </w:t>
      </w:r>
      <w:r w:rsidRPr="00594BC0">
        <w:rPr>
          <w:rFonts w:ascii="Times New Roman" w:eastAsia="Times New Roman" w:hAnsi="Times New Roman" w:cs="Times New Roman"/>
          <w:sz w:val="28"/>
          <w:szCs w:val="28"/>
          <w:lang w:eastAsia="ru-RU"/>
        </w:rPr>
        <w:t>поселения</w:t>
      </w:r>
      <w:r w:rsidRPr="00594BC0">
        <w:rPr>
          <w:rFonts w:ascii="Times New Roman" w:eastAsia="Calibri" w:hAnsi="Times New Roman" w:cs="Times New Roman"/>
          <w:sz w:val="28"/>
          <w:szCs w:val="28"/>
          <w:lang w:eastAsia="ar-SA"/>
        </w:rPr>
        <w:t>.</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 xml:space="preserve">4. Информация о долговых обязательствах (за исключением обязательств по муниципальным гарантиям) вносится финансовым органом </w:t>
      </w:r>
      <w:r w:rsidRPr="00594BC0">
        <w:rPr>
          <w:rFonts w:ascii="Times New Roman" w:eastAsia="Times New Roman" w:hAnsi="Times New Roman" w:cs="Times New Roman"/>
          <w:sz w:val="28"/>
          <w:szCs w:val="28"/>
          <w:lang w:eastAsia="ru-RU"/>
        </w:rPr>
        <w:t>поселения</w:t>
      </w:r>
      <w:r w:rsidRPr="00594BC0">
        <w:rPr>
          <w:rFonts w:ascii="Times New Roman" w:eastAsia="Andale Sans UI" w:hAnsi="Times New Roman" w:cs="Times New Roman"/>
          <w:kern w:val="1"/>
          <w:sz w:val="28"/>
          <w:szCs w:val="28"/>
          <w:lang w:eastAsia="ar-SA"/>
        </w:rPr>
        <w:t xml:space="preserve"> </w:t>
      </w:r>
      <w:r w:rsidRPr="00594BC0">
        <w:rPr>
          <w:rFonts w:ascii="Times New Roman" w:eastAsia="Calibri" w:hAnsi="Times New Roman" w:cs="Times New Roman"/>
          <w:sz w:val="28"/>
          <w:szCs w:val="28"/>
          <w:lang w:eastAsia="ar-SA"/>
        </w:rPr>
        <w:t>в муниципальную долговую книгу в срок, не превышающий пяти рабочих дней с момента возникновения соответствующего обязательства.</w:t>
      </w:r>
    </w:p>
    <w:p w:rsidR="00594BC0" w:rsidRPr="00594BC0" w:rsidRDefault="00594BC0" w:rsidP="00594BC0">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594BC0">
        <w:rPr>
          <w:rFonts w:ascii="Times New Roman" w:eastAsia="Calibri" w:hAnsi="Times New Roman" w:cs="Times New Roman"/>
          <w:sz w:val="28"/>
          <w:szCs w:val="28"/>
          <w:lang w:eastAsia="ru-RU"/>
        </w:rPr>
        <w:t xml:space="preserve">Информация о долговых обязательствах по муниципальным гарантиям вносится </w:t>
      </w:r>
      <w:r w:rsidRPr="00594BC0">
        <w:rPr>
          <w:rFonts w:ascii="Times New Roman" w:eastAsia="Calibri" w:hAnsi="Times New Roman" w:cs="Times New Roman"/>
          <w:sz w:val="28"/>
          <w:szCs w:val="28"/>
          <w:lang w:eastAsia="ar-SA"/>
        </w:rPr>
        <w:t xml:space="preserve">финансовым органом </w:t>
      </w:r>
      <w:r w:rsidRPr="00594BC0">
        <w:rPr>
          <w:rFonts w:ascii="Times New Roman" w:eastAsia="Times New Roman" w:hAnsi="Times New Roman" w:cs="Times New Roman"/>
          <w:sz w:val="28"/>
          <w:szCs w:val="28"/>
          <w:lang w:eastAsia="ru-RU"/>
        </w:rPr>
        <w:t>поселения</w:t>
      </w:r>
      <w:r w:rsidRPr="00594BC0">
        <w:rPr>
          <w:rFonts w:ascii="Times New Roman" w:eastAsia="Calibri" w:hAnsi="Times New Roman" w:cs="Times New Roman"/>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 xml:space="preserve">В муниципальную долговую книгу вносятся сведения об объеме долговых обязательств </w:t>
      </w:r>
      <w:r w:rsidRPr="00594BC0">
        <w:rPr>
          <w:rFonts w:ascii="Times New Roman" w:eastAsia="Times New Roman" w:hAnsi="Times New Roman" w:cs="Times New Roman"/>
          <w:sz w:val="28"/>
          <w:szCs w:val="28"/>
          <w:lang w:eastAsia="ru-RU"/>
        </w:rPr>
        <w:t>поселения</w:t>
      </w:r>
      <w:r w:rsidRPr="00594BC0">
        <w:rPr>
          <w:rFonts w:ascii="Times New Roman" w:eastAsia="Calibri" w:hAnsi="Times New Roman" w:cs="Times New Roman"/>
          <w:sz w:val="28"/>
          <w:szCs w:val="28"/>
          <w:lang w:eastAsia="ar-SA"/>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594BC0" w:rsidRPr="00594BC0" w:rsidRDefault="00594BC0" w:rsidP="00594BC0">
      <w:pPr>
        <w:widowControl w:val="0"/>
        <w:spacing w:after="0" w:line="240" w:lineRule="auto"/>
        <w:ind w:firstLine="709"/>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594BC0" w:rsidRPr="00594BC0" w:rsidRDefault="00594BC0" w:rsidP="00594BC0">
      <w:pPr>
        <w:widowControl w:val="0"/>
        <w:spacing w:after="0" w:line="240" w:lineRule="auto"/>
        <w:ind w:firstLine="851"/>
        <w:jc w:val="both"/>
        <w:rPr>
          <w:rFonts w:ascii="Times New Roman" w:eastAsia="Andale Sans UI" w:hAnsi="Times New Roman" w:cs="Times New Roman"/>
          <w:kern w:val="1"/>
          <w:sz w:val="28"/>
          <w:szCs w:val="28"/>
          <w:lang w:eastAsia="ar-SA"/>
        </w:rPr>
      </w:pPr>
    </w:p>
    <w:p w:rsidR="00594BC0" w:rsidRPr="00594BC0" w:rsidRDefault="00594BC0" w:rsidP="00594BC0">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61.</w:t>
      </w:r>
      <w:r w:rsidRPr="00594BC0">
        <w:rPr>
          <w:rFonts w:ascii="Times New Roman" w:eastAsia="Andale Sans UI" w:hAnsi="Times New Roman" w:cs="Times New Roman"/>
          <w:kern w:val="1"/>
          <w:sz w:val="28"/>
          <w:szCs w:val="28"/>
          <w:lang w:eastAsia="ar-SA"/>
        </w:rPr>
        <w:t xml:space="preserve"> </w:t>
      </w:r>
      <w:r w:rsidRPr="00594BC0">
        <w:rPr>
          <w:rFonts w:ascii="Times New Roman" w:eastAsia="Andale Sans UI" w:hAnsi="Times New Roman" w:cs="Times New Roman"/>
          <w:b/>
          <w:kern w:val="1"/>
          <w:sz w:val="28"/>
          <w:szCs w:val="28"/>
          <w:lang w:eastAsia="ar-SA"/>
        </w:rPr>
        <w:t>Контроль за исполнением местного бюджета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594BC0">
        <w:rPr>
          <w:rFonts w:ascii="Times New Roman" w:eastAsia="Calibri" w:hAnsi="Times New Roman" w:cs="Times New Roman"/>
          <w:bCs/>
          <w:sz w:val="28"/>
          <w:szCs w:val="28"/>
          <w:lang w:eastAsia="ar-SA"/>
        </w:rPr>
        <w:t xml:space="preserve">Муниципальный финансовый контроль подразделяется на внешний и </w:t>
      </w:r>
      <w:r w:rsidRPr="00594BC0">
        <w:rPr>
          <w:rFonts w:ascii="Times New Roman" w:eastAsia="Calibri" w:hAnsi="Times New Roman" w:cs="Times New Roman"/>
          <w:bCs/>
          <w:sz w:val="28"/>
          <w:szCs w:val="28"/>
          <w:lang w:eastAsia="ar-SA"/>
        </w:rPr>
        <w:lastRenderedPageBreak/>
        <w:t>внутренний, предварительный и последующий.</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594BC0">
        <w:rPr>
          <w:rFonts w:ascii="Times New Roman" w:eastAsia="Calibri" w:hAnsi="Times New Roman" w:cs="Times New Roman"/>
          <w:bCs/>
          <w:sz w:val="28"/>
          <w:szCs w:val="28"/>
          <w:lang w:eastAsia="ar-SA"/>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594BC0">
        <w:rPr>
          <w:rFonts w:ascii="Times New Roman" w:eastAsia="Calibri" w:hAnsi="Times New Roman" w:cs="Times New Roman"/>
          <w:bCs/>
          <w:sz w:val="28"/>
          <w:szCs w:val="28"/>
          <w:lang w:eastAsia="ar-SA"/>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594BC0" w:rsidRPr="00594BC0" w:rsidRDefault="00594BC0" w:rsidP="00594BC0">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 xml:space="preserve">3. Контрольно-счетная палата муниципального образования </w:t>
      </w:r>
      <w:r w:rsidRPr="00594BC0">
        <w:rPr>
          <w:rFonts w:ascii="Times New Roman" w:eastAsia="Calibri" w:hAnsi="Times New Roman" w:cs="Times New Roman"/>
          <w:sz w:val="28"/>
          <w:szCs w:val="28"/>
          <w:lang w:eastAsia="ar-SA"/>
        </w:rPr>
        <w:t xml:space="preserve">Тимашевский </w:t>
      </w:r>
      <w:r w:rsidRPr="00594BC0">
        <w:rPr>
          <w:rFonts w:ascii="Times New Roman" w:eastAsia="Andale Sans UI" w:hAnsi="Times New Roman" w:cs="Times New Roman"/>
          <w:bCs/>
          <w:kern w:val="1"/>
          <w:sz w:val="28"/>
          <w:szCs w:val="28"/>
          <w:lang w:eastAsia="ar-SA"/>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594BC0">
        <w:rPr>
          <w:rFonts w:ascii="Times New Roman" w:eastAsia="Calibri" w:hAnsi="Times New Roman" w:cs="Times New Roman"/>
          <w:sz w:val="28"/>
          <w:szCs w:val="28"/>
          <w:lang w:eastAsia="ar-SA"/>
        </w:rPr>
        <w:t xml:space="preserve">Тимашевский </w:t>
      </w:r>
      <w:r w:rsidRPr="00594BC0">
        <w:rPr>
          <w:rFonts w:ascii="Times New Roman" w:eastAsia="Andale Sans UI" w:hAnsi="Times New Roman" w:cs="Times New Roman"/>
          <w:bCs/>
          <w:kern w:val="1"/>
          <w:sz w:val="28"/>
          <w:szCs w:val="28"/>
          <w:lang w:eastAsia="ar-SA"/>
        </w:rPr>
        <w:t xml:space="preserve">район в целях реализации Федерального закона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w:t>
      </w:r>
    </w:p>
    <w:p w:rsidR="00594BC0" w:rsidRPr="00594BC0" w:rsidRDefault="00594BC0" w:rsidP="00594BC0">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К основным полномочиям контрольно</w:t>
      </w:r>
      <w:r w:rsidRPr="00594BC0">
        <w:rPr>
          <w:rFonts w:ascii="Times New Roman" w:eastAsia="Andale Sans UI" w:hAnsi="Times New Roman" w:cs="Times New Roman"/>
          <w:bCs/>
          <w:kern w:val="1"/>
          <w:sz w:val="28"/>
          <w:szCs w:val="28"/>
          <w:lang w:eastAsia="ar-SA"/>
        </w:rPr>
        <w:t>-</w:t>
      </w:r>
      <w:r w:rsidRPr="00594BC0">
        <w:rPr>
          <w:rFonts w:ascii="Times New Roman" w:eastAsia="Andale Sans UI" w:hAnsi="Times New Roman" w:cs="Times New Roman"/>
          <w:kern w:val="1"/>
          <w:sz w:val="28"/>
          <w:szCs w:val="28"/>
          <w:lang w:eastAsia="ar-SA"/>
        </w:rPr>
        <w:t>счетного органа поселения относятся:</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2) экспертиза проектов местного бюджета, проверка и анализ обоснованности его показателей;</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3) внешняя проверка годового отчета об исполнении местного бюджета;</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 xml:space="preserve">4) проведение аудита в сфере закупок товаров, работ и услуг в соответствии с Федеральным законом от 5 апреля 2013 г. № 44-ФЗ </w:t>
      </w:r>
      <w:r w:rsidRPr="00594BC0">
        <w:rPr>
          <w:rFonts w:ascii="Times New Roman" w:eastAsia="Andale Sans UI" w:hAnsi="Times New Roman" w:cs="Times New Roman"/>
          <w:bCs/>
          <w:kern w:val="1"/>
          <w:sz w:val="28"/>
          <w:szCs w:val="28"/>
          <w:lang w:eastAsia="ar-SA"/>
        </w:rPr>
        <w:t>«</w:t>
      </w:r>
      <w:r w:rsidRPr="00594BC0">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Pr="00594BC0">
        <w:rPr>
          <w:rFonts w:ascii="Times New Roman" w:eastAsia="Andale Sans UI" w:hAnsi="Times New Roman" w:cs="Times New Roman"/>
          <w:bCs/>
          <w:kern w:val="1"/>
          <w:sz w:val="28"/>
          <w:szCs w:val="28"/>
          <w:lang w:eastAsia="ar-SA"/>
        </w:rPr>
        <w:t>»</w:t>
      </w:r>
      <w:r w:rsidRPr="00594BC0">
        <w:rPr>
          <w:rFonts w:ascii="Times New Roman" w:eastAsia="Times New Roman" w:hAnsi="Times New Roman" w:cs="Times New Roman"/>
          <w:sz w:val="28"/>
          <w:szCs w:val="28"/>
          <w:lang w:eastAsia="ru-RU"/>
        </w:rPr>
        <w:t>;</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 xml:space="preserve">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w:t>
      </w:r>
      <w:r w:rsidRPr="00594BC0">
        <w:rPr>
          <w:rFonts w:ascii="Times New Roman" w:eastAsia="Times New Roman" w:hAnsi="Times New Roman" w:cs="Times New Roman"/>
          <w:sz w:val="28"/>
          <w:szCs w:val="28"/>
          <w:lang w:eastAsia="ru-RU"/>
        </w:rPr>
        <w:lastRenderedPageBreak/>
        <w:t>бюджета, а также муниципальных программ (проектов муниципальных программ);</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10) осуществление контроля за состоянием муниципального внутреннего и внешнего долга;</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12) участие в пределах полномочий в мероприятиях, направленных на противодействие коррупции;</w:t>
      </w:r>
    </w:p>
    <w:p w:rsidR="00594BC0" w:rsidRPr="00594BC0" w:rsidRDefault="00594BC0" w:rsidP="00594BC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594BC0" w:rsidRPr="00594BC0" w:rsidRDefault="00594BC0" w:rsidP="00594BC0">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594BC0">
        <w:rPr>
          <w:rFonts w:ascii="Times New Roman" w:eastAsia="Calibri" w:hAnsi="Times New Roman" w:cs="Times New Roman"/>
          <w:bCs/>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594BC0">
        <w:rPr>
          <w:rFonts w:ascii="Times New Roman" w:eastAsia="Calibri" w:hAnsi="Times New Roman" w:cs="Times New Roman"/>
          <w:b/>
          <w:bCs/>
          <w:sz w:val="24"/>
          <w:szCs w:val="24"/>
          <w:lang w:eastAsia="ru-RU"/>
        </w:rPr>
        <w:t xml:space="preserve"> </w:t>
      </w:r>
      <w:r w:rsidRPr="00594BC0">
        <w:rPr>
          <w:rFonts w:ascii="Times New Roman" w:eastAsia="Times New Roman" w:hAnsi="Times New Roman" w:cs="Times New Roman"/>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lastRenderedPageBreak/>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Times New Roman" w:hAnsi="Times New Roman" w:cs="Times New Roman"/>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4BC0" w:rsidRPr="00594BC0" w:rsidRDefault="00594BC0" w:rsidP="00594BC0">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rPr>
      </w:pPr>
      <w:r w:rsidRPr="00594BC0">
        <w:rPr>
          <w:rFonts w:ascii="Times New Roman" w:eastAsia="Andale Sans UI" w:hAnsi="Times New Roman" w:cs="Times New Roman"/>
          <w:bCs/>
          <w:color w:val="000000"/>
          <w:kern w:val="1"/>
          <w:sz w:val="28"/>
          <w:szCs w:val="28"/>
          <w:lang w:eastAsia="ar-SA"/>
        </w:rPr>
        <w:t>6. Внутренний муниципальный финансовый контроль осуществляется в установленном Бюджетным кодексом Российской Федерации порядке.</w:t>
      </w:r>
    </w:p>
    <w:p w:rsidR="00594BC0" w:rsidRPr="00594BC0" w:rsidRDefault="00594BC0" w:rsidP="00594BC0">
      <w:pPr>
        <w:widowControl w:val="0"/>
        <w:autoSpaceDE w:val="0"/>
        <w:autoSpaceDN w:val="0"/>
        <w:adjustRightInd w:val="0"/>
        <w:spacing w:after="0" w:line="240" w:lineRule="auto"/>
        <w:ind w:firstLine="851"/>
        <w:jc w:val="both"/>
        <w:outlineLvl w:val="0"/>
        <w:rPr>
          <w:rFonts w:ascii="Times New Roman" w:eastAsia="Calibri" w:hAnsi="Times New Roman" w:cs="Times New Roman"/>
          <w:b/>
          <w:bCs/>
          <w:sz w:val="28"/>
          <w:szCs w:val="28"/>
          <w:lang w:eastAsia="ar-SA"/>
        </w:rPr>
      </w:pPr>
    </w:p>
    <w:p w:rsidR="00594BC0" w:rsidRPr="00594BC0" w:rsidRDefault="00594BC0" w:rsidP="00594BC0">
      <w:pPr>
        <w:widowControl w:val="0"/>
        <w:autoSpaceDE w:val="0"/>
        <w:autoSpaceDN w:val="0"/>
        <w:adjustRightInd w:val="0"/>
        <w:spacing w:after="0" w:line="240" w:lineRule="auto"/>
        <w:ind w:firstLine="851"/>
        <w:jc w:val="both"/>
        <w:outlineLvl w:val="0"/>
        <w:rPr>
          <w:rFonts w:ascii="Times New Roman" w:eastAsia="Calibri" w:hAnsi="Times New Roman" w:cs="Times New Roman"/>
          <w:b/>
          <w:bCs/>
          <w:sz w:val="28"/>
          <w:szCs w:val="28"/>
          <w:lang w:eastAsia="ar-SA"/>
        </w:rPr>
      </w:pPr>
      <w:r w:rsidRPr="00594BC0">
        <w:rPr>
          <w:rFonts w:ascii="Times New Roman" w:eastAsia="Calibri" w:hAnsi="Times New Roman" w:cs="Times New Roman"/>
          <w:b/>
          <w:bCs/>
          <w:sz w:val="28"/>
          <w:szCs w:val="28"/>
          <w:lang w:eastAsia="ar-SA"/>
        </w:rPr>
        <w:t xml:space="preserve">Статья 62. </w:t>
      </w:r>
      <w:r w:rsidRPr="00594BC0">
        <w:rPr>
          <w:rFonts w:ascii="Times New Roman" w:eastAsia="Calibri" w:hAnsi="Times New Roman" w:cs="Times New Roman"/>
          <w:b/>
          <w:bCs/>
          <w:kern w:val="1"/>
          <w:sz w:val="28"/>
          <w:szCs w:val="28"/>
          <w:lang w:eastAsia="ru-RU"/>
        </w:rPr>
        <w:t>Составление и утверждение бюджетной отчетности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2. Бюджетная отчетность поселения является годовой. Отчет об исполнении бюджета является ежеквартальным.</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3. Бюджетная отчетность поселения представляется финансовым органом в администрацию поселения.</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район.</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5. Годовой отчет об исполнении местного бюджета утверждается решением Совета.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Внешняя проверка годового отчета об исполнении местного бюджета осуществляется Контрольно-счетной палатой муниципального образования Тимашевский район.</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 xml:space="preserve">7. Одновременно с годовым отчетом об исполнении местного бюджета представляются </w:t>
      </w:r>
      <w:r w:rsidRPr="00594BC0">
        <w:rPr>
          <w:rFonts w:ascii="Times New Roman" w:eastAsia="Times New Roman" w:hAnsi="Times New Roman" w:cs="Times New Roman"/>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594BC0">
        <w:rPr>
          <w:rFonts w:ascii="Times New Roman" w:eastAsia="Times New Roman" w:hAnsi="Times New Roman" w:cs="Times New Roman"/>
          <w:b/>
          <w:sz w:val="28"/>
          <w:szCs w:val="28"/>
          <w:lang w:eastAsia="ru-RU"/>
        </w:rPr>
        <w:t xml:space="preserve"> </w:t>
      </w:r>
      <w:r w:rsidRPr="00594BC0">
        <w:rPr>
          <w:rFonts w:ascii="Times New Roman" w:eastAsia="Calibri" w:hAnsi="Times New Roman" w:cs="Times New Roman"/>
          <w:sz w:val="28"/>
          <w:szCs w:val="28"/>
          <w:lang w:eastAsia="ar-SA"/>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lastRenderedPageBreak/>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94BC0">
        <w:rPr>
          <w:rFonts w:ascii="Times New Roman" w:eastAsia="Calibri" w:hAnsi="Times New Roman" w:cs="Times New Roman"/>
          <w:sz w:val="28"/>
          <w:szCs w:val="28"/>
          <w:lang w:eastAsia="ar-SA"/>
        </w:rPr>
        <w:t>9. Годовой отчет об исполнении местного бюджета представляется в Совет не позднее 1 мая текущего года.</w:t>
      </w:r>
    </w:p>
    <w:p w:rsidR="00594BC0" w:rsidRPr="00594BC0" w:rsidRDefault="00594BC0" w:rsidP="00594B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4BC0">
        <w:rPr>
          <w:rFonts w:ascii="Times New Roman" w:eastAsia="Andale Sans UI" w:hAnsi="Times New Roman" w:cs="Times New Roman"/>
          <w:kern w:val="1"/>
          <w:sz w:val="28"/>
          <w:szCs w:val="28"/>
          <w:lang w:eastAsia="ar-SA"/>
        </w:rPr>
        <w:t xml:space="preserve">10. </w:t>
      </w:r>
      <w:r w:rsidRPr="00594BC0">
        <w:rPr>
          <w:rFonts w:ascii="Times New Roman" w:eastAsia="Times New Roman" w:hAnsi="Times New Roman" w:cs="Times New Roman"/>
          <w:sz w:val="28"/>
          <w:szCs w:val="28"/>
          <w:lang w:eastAsia="ru-RU"/>
        </w:rPr>
        <w:t xml:space="preserve">Финансовый орган поселения представляет бюджетную отчетность в финансовый орган </w:t>
      </w:r>
      <w:r w:rsidRPr="00594BC0">
        <w:rPr>
          <w:rFonts w:ascii="Times New Roman" w:eastAsia="Calibri" w:hAnsi="Times New Roman" w:cs="Times New Roman"/>
          <w:sz w:val="28"/>
          <w:szCs w:val="28"/>
          <w:lang w:eastAsia="ar-SA"/>
        </w:rPr>
        <w:t>муниципального образования Тимашевский район</w:t>
      </w:r>
      <w:r w:rsidRPr="00594BC0">
        <w:rPr>
          <w:rFonts w:ascii="Times New Roman" w:eastAsia="Times New Roman" w:hAnsi="Times New Roman" w:cs="Times New Roman"/>
          <w:sz w:val="28"/>
          <w:szCs w:val="28"/>
          <w:lang w:eastAsia="ru-RU"/>
        </w:rPr>
        <w:t>.</w:t>
      </w:r>
    </w:p>
    <w:p w:rsidR="00594BC0" w:rsidRPr="00594BC0" w:rsidRDefault="00594BC0" w:rsidP="00594BC0">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594BC0" w:rsidRPr="00594BC0" w:rsidRDefault="00594BC0" w:rsidP="00594BC0">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ГЛАВА 8. ОТВЕТСТВЕННОСТЬ ОРГАНОВ МЕСТНОГО САМОУПРАВЛЕНИЯ И ДОЛЖНОСТНЫХ ЛИЦ</w:t>
      </w:r>
    </w:p>
    <w:p w:rsidR="00594BC0" w:rsidRPr="00594BC0" w:rsidRDefault="00594BC0" w:rsidP="00594BC0">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МЕСТНОГО САМОУПРАВЛЕНИЯ</w:t>
      </w:r>
    </w:p>
    <w:p w:rsidR="00594BC0" w:rsidRPr="00594BC0" w:rsidRDefault="00594BC0" w:rsidP="00594BC0">
      <w:pPr>
        <w:suppressAutoHyphens/>
        <w:spacing w:after="0" w:line="100" w:lineRule="atLeast"/>
        <w:jc w:val="center"/>
        <w:rPr>
          <w:rFonts w:ascii="Times New Roman" w:eastAsia="Andale Sans UI" w:hAnsi="Times New Roman" w:cs="Times New Roman"/>
          <w:b/>
          <w:kern w:val="1"/>
          <w:sz w:val="24"/>
          <w:szCs w:val="24"/>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63. Ответственность органов местного самоуправления и должностных лиц поселения</w:t>
      </w:r>
    </w:p>
    <w:p w:rsidR="00594BC0" w:rsidRPr="00594BC0" w:rsidRDefault="00594BC0" w:rsidP="00594BC0">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594BC0">
        <w:rPr>
          <w:rFonts w:ascii="Times New Roman" w:eastAsia="Andale Sans UI" w:hAnsi="Times New Roman" w:cs="Times New Roman"/>
          <w:bCs/>
          <w:kern w:val="1"/>
          <w:sz w:val="28"/>
          <w:szCs w:val="28"/>
          <w:lang w:eastAsia="ar-SA"/>
        </w:rPr>
        <w:t xml:space="preserve">Органы местного самоуправления и должностные лица местного самоуправления </w:t>
      </w:r>
      <w:r w:rsidRPr="00594BC0">
        <w:rPr>
          <w:rFonts w:ascii="Times New Roman" w:eastAsia="Andale Sans UI" w:hAnsi="Times New Roman" w:cs="Times New Roman"/>
          <w:kern w:val="1"/>
          <w:sz w:val="28"/>
          <w:szCs w:val="28"/>
          <w:lang w:eastAsia="ar-SA"/>
        </w:rPr>
        <w:t xml:space="preserve">поселения </w:t>
      </w:r>
      <w:r w:rsidRPr="00594BC0">
        <w:rPr>
          <w:rFonts w:ascii="Times New Roman" w:eastAsia="Andale Sans UI" w:hAnsi="Times New Roman" w:cs="Times New Roman"/>
          <w:bCs/>
          <w:kern w:val="1"/>
          <w:sz w:val="28"/>
          <w:szCs w:val="28"/>
          <w:lang w:eastAsia="ar-SA"/>
        </w:rPr>
        <w:t xml:space="preserve">несут предусмотренную законодательством Российской Федерации ответственность, в </w:t>
      </w:r>
      <w:r w:rsidRPr="00594BC0">
        <w:rPr>
          <w:rFonts w:ascii="Times New Roman" w:eastAsia="Andale Sans UI" w:hAnsi="Times New Roman" w:cs="Times New Roman"/>
          <w:bCs/>
          <w:color w:val="000000"/>
          <w:kern w:val="1"/>
          <w:sz w:val="28"/>
          <w:szCs w:val="28"/>
          <w:lang w:eastAsia="ar-SA"/>
        </w:rPr>
        <w:t xml:space="preserve">том числе в случае нарушения ими Конституции Российской Федерации, </w:t>
      </w:r>
      <w:r w:rsidRPr="00594BC0">
        <w:rPr>
          <w:rFonts w:ascii="Times New Roman" w:eastAsia="Andale Sans UI" w:hAnsi="Times New Roman" w:cs="Times New Roman"/>
          <w:bCs/>
          <w:kern w:val="1"/>
          <w:sz w:val="28"/>
          <w:szCs w:val="28"/>
          <w:lang w:eastAsia="ar-SA"/>
        </w:rPr>
        <w:t xml:space="preserve">федеральных конституционных законов, федеральных законов, Устава Краснодарского края, законов Краснодарского края, Устава </w:t>
      </w:r>
      <w:r w:rsidRPr="00594BC0">
        <w:rPr>
          <w:rFonts w:ascii="Times New Roman" w:eastAsia="Andale Sans UI" w:hAnsi="Times New Roman" w:cs="Times New Roman"/>
          <w:kern w:val="1"/>
          <w:sz w:val="28"/>
          <w:szCs w:val="28"/>
          <w:lang w:eastAsia="ar-SA"/>
        </w:rPr>
        <w:t>поселения</w:t>
      </w:r>
      <w:r w:rsidRPr="00594BC0">
        <w:rPr>
          <w:rFonts w:ascii="Times New Roman" w:eastAsia="Andale Sans UI" w:hAnsi="Times New Roman" w:cs="Times New Roman"/>
          <w:bCs/>
          <w:kern w:val="1"/>
          <w:sz w:val="28"/>
          <w:szCs w:val="28"/>
          <w:lang w:eastAsia="ar-SA"/>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94BC0" w:rsidRPr="00594BC0" w:rsidRDefault="00594BC0" w:rsidP="00594BC0">
      <w:pPr>
        <w:suppressAutoHyphens/>
        <w:spacing w:after="0" w:line="240" w:lineRule="auto"/>
        <w:jc w:val="center"/>
        <w:rPr>
          <w:rFonts w:ascii="Times New Roman" w:eastAsia="Andale Sans UI" w:hAnsi="Times New Roman" w:cs="Times New Roman"/>
          <w:b/>
          <w:caps/>
          <w:kern w:val="1"/>
          <w:sz w:val="28"/>
          <w:szCs w:val="28"/>
          <w:lang w:eastAsia="ar-SA"/>
        </w:rPr>
      </w:pPr>
    </w:p>
    <w:p w:rsidR="00594BC0" w:rsidRPr="00594BC0" w:rsidRDefault="00594BC0" w:rsidP="00594BC0">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ГЛАВА 9. ЗАКЛЮЧИТЕЛЬНЫЕ ПОЛОЖЕНИЯ</w:t>
      </w:r>
    </w:p>
    <w:p w:rsidR="00594BC0" w:rsidRPr="00594BC0" w:rsidRDefault="00594BC0" w:rsidP="00594BC0">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b/>
          <w:kern w:val="1"/>
          <w:sz w:val="28"/>
          <w:szCs w:val="28"/>
          <w:lang w:eastAsia="ar-SA"/>
        </w:rPr>
        <w:t xml:space="preserve">Статья 64. Вступление в силу Устава </w:t>
      </w:r>
      <w:bookmarkStart w:id="17" w:name="Par4"/>
      <w:bookmarkStart w:id="18" w:name="Par10"/>
      <w:bookmarkEnd w:id="17"/>
      <w:bookmarkEnd w:id="18"/>
      <w:r w:rsidRPr="00594BC0">
        <w:rPr>
          <w:rFonts w:ascii="Times New Roman" w:eastAsia="Andale Sans UI" w:hAnsi="Times New Roman" w:cs="Times New Roman"/>
          <w:b/>
          <w:kern w:val="1"/>
          <w:sz w:val="28"/>
          <w:szCs w:val="28"/>
          <w:lang w:eastAsia="ar-SA"/>
        </w:rPr>
        <w:t xml:space="preserve">поселения </w:t>
      </w:r>
    </w:p>
    <w:p w:rsidR="00594BC0" w:rsidRPr="00594BC0" w:rsidRDefault="00594BC0" w:rsidP="00594BC0">
      <w:pPr>
        <w:widowControl w:val="0"/>
        <w:suppressAutoHyphens/>
        <w:spacing w:after="0" w:line="240" w:lineRule="auto"/>
        <w:ind w:firstLine="851"/>
        <w:jc w:val="both"/>
        <w:rPr>
          <w:rFonts w:ascii="Times New Roman" w:eastAsia="Calibri" w:hAnsi="Times New Roman" w:cs="Times New Roman"/>
          <w:strike/>
          <w:sz w:val="28"/>
          <w:szCs w:val="28"/>
        </w:rPr>
      </w:pPr>
      <w:r w:rsidRPr="00594BC0">
        <w:rPr>
          <w:rFonts w:ascii="Times New Roman" w:eastAsia="Andale Sans UI" w:hAnsi="Times New Roman" w:cs="Times New Roman"/>
          <w:kern w:val="1"/>
          <w:sz w:val="28"/>
          <w:szCs w:val="28"/>
          <w:lang w:eastAsia="ar-SA"/>
        </w:rPr>
        <w:t>Устав поселения</w:t>
      </w:r>
      <w:r w:rsidRPr="00594BC0">
        <w:rPr>
          <w:rFonts w:ascii="Times New Roman" w:eastAsia="Calibri" w:hAnsi="Times New Roman" w:cs="Times New Roman"/>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594BC0" w:rsidRPr="00594BC0" w:rsidRDefault="00594BC0" w:rsidP="00594BC0">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594BC0">
        <w:rPr>
          <w:rFonts w:ascii="Times New Roman" w:eastAsia="Andale Sans UI" w:hAnsi="Times New Roman" w:cs="Times New Roman"/>
          <w:b/>
          <w:kern w:val="1"/>
          <w:sz w:val="28"/>
          <w:szCs w:val="28"/>
          <w:lang w:eastAsia="ar-SA"/>
        </w:rPr>
        <w:t>Статья 65. Приведение нормативных правовых актов в соответствие с настоящим Уставом</w:t>
      </w:r>
    </w:p>
    <w:p w:rsidR="00594BC0" w:rsidRPr="00594BC0" w:rsidRDefault="00594BC0" w:rsidP="00594BC0">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594BC0">
        <w:rPr>
          <w:rFonts w:ascii="Times New Roman" w:eastAsia="Andale Sans UI" w:hAnsi="Times New Roman" w:cs="Times New Roman"/>
          <w:kern w:val="1"/>
          <w:sz w:val="28"/>
          <w:szCs w:val="28"/>
          <w:lang w:eastAsia="ar-SA"/>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594BC0" w:rsidRPr="00594BC0" w:rsidRDefault="00594BC0" w:rsidP="00594BC0">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594BC0" w:rsidRPr="00594BC0" w:rsidRDefault="00594BC0" w:rsidP="00594BC0">
      <w:pPr>
        <w:widowControl w:val="0"/>
        <w:tabs>
          <w:tab w:val="left" w:pos="1134"/>
        </w:tabs>
        <w:spacing w:after="0" w:line="240" w:lineRule="auto"/>
        <w:jc w:val="center"/>
        <w:rPr>
          <w:rFonts w:ascii="Courier New" w:eastAsia="Times New Roman" w:hAnsi="Courier New" w:cs="Times New Roman"/>
          <w:sz w:val="28"/>
          <w:szCs w:val="28"/>
          <w:lang w:eastAsia="ru-RU"/>
        </w:rPr>
      </w:pPr>
    </w:p>
    <w:p w:rsidR="00594BC0" w:rsidRPr="00594BC0" w:rsidRDefault="00594BC0" w:rsidP="00594BC0">
      <w:pPr>
        <w:widowControl w:val="0"/>
        <w:tabs>
          <w:tab w:val="left" w:pos="1134"/>
        </w:tabs>
        <w:spacing w:after="0" w:line="240" w:lineRule="auto"/>
        <w:jc w:val="center"/>
        <w:rPr>
          <w:rFonts w:ascii="Courier New" w:eastAsia="Times New Roman" w:hAnsi="Courier New" w:cs="Times New Roman"/>
          <w:sz w:val="28"/>
          <w:szCs w:val="28"/>
          <w:lang w:eastAsia="ru-RU"/>
        </w:rPr>
      </w:pPr>
    </w:p>
    <w:p w:rsidR="00313C10" w:rsidRDefault="00313C10">
      <w:bookmarkStart w:id="19" w:name="_GoBack"/>
      <w:bookmarkEnd w:id="19"/>
    </w:p>
    <w:sectPr w:rsidR="00313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Calibri"/>
    <w:panose1 w:val="00000000000000000000"/>
    <w:charset w:val="00"/>
    <w:family w:val="auto"/>
    <w:notTrueType/>
    <w:pitch w:val="variable"/>
    <w:sig w:usb0="00000203" w:usb1="00000000" w:usb2="00000000" w:usb3="00000000" w:csb0="00000005" w:csb1="00000000"/>
  </w:font>
  <w:font w:name="Liberation Sans">
    <w:altName w:val="Arial"/>
    <w:charset w:val="00"/>
    <w:family w:val="swiss"/>
    <w:pitch w:val="variable"/>
  </w:font>
  <w:font w:name="DejaVu Sans">
    <w:altName w:val="Arial"/>
    <w:charset w:val="CC"/>
    <w:family w:val="swiss"/>
    <w:pitch w:val="variable"/>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font281">
    <w:altName w:val="Times New Roman"/>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B6BB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5"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11034DEE"/>
    <w:multiLevelType w:val="hybridMultilevel"/>
    <w:tmpl w:val="68B66398"/>
    <w:lvl w:ilvl="0" w:tplc="582602B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3" w15:restartNumberingAfterBreak="0">
    <w:nsid w:val="1BA537A5"/>
    <w:multiLevelType w:val="hybridMultilevel"/>
    <w:tmpl w:val="7930B6E8"/>
    <w:lvl w:ilvl="0" w:tplc="145A31B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1F7324A1"/>
    <w:multiLevelType w:val="singleLevel"/>
    <w:tmpl w:val="E206C490"/>
    <w:lvl w:ilvl="0">
      <w:start w:val="1"/>
      <w:numFmt w:val="decimal"/>
      <w:lvlText w:val="%1."/>
      <w:lvlJc w:val="left"/>
      <w:pPr>
        <w:tabs>
          <w:tab w:val="num" w:pos="1211"/>
        </w:tabs>
        <w:ind w:left="1211" w:hanging="360"/>
      </w:pPr>
      <w:rPr>
        <w:rFonts w:cs="Times New Roman"/>
      </w:rPr>
    </w:lvl>
  </w:abstractNum>
  <w:abstractNum w:abstractNumId="35" w15:restartNumberingAfterBreak="0">
    <w:nsid w:val="27A52CDF"/>
    <w:multiLevelType w:val="hybridMultilevel"/>
    <w:tmpl w:val="DFF8C12C"/>
    <w:lvl w:ilvl="0" w:tplc="B902217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5B0F15AD"/>
    <w:multiLevelType w:val="singleLevel"/>
    <w:tmpl w:val="650CD20C"/>
    <w:lvl w:ilvl="0">
      <w:start w:val="1"/>
      <w:numFmt w:val="decimal"/>
      <w:lvlText w:val="%1."/>
      <w:legacy w:legacy="1" w:legacySpace="0" w:legacyIndent="281"/>
      <w:lvlJc w:val="left"/>
      <w:rPr>
        <w:rFonts w:ascii="Times New Roman" w:hAnsi="Times New Roman" w:cs="Times New Roman" w:hint="default"/>
      </w:rPr>
    </w:lvl>
  </w:abstractNum>
  <w:num w:numId="1">
    <w:abstractNumId w:val="0"/>
  </w:num>
  <w:num w:numId="2">
    <w:abstractNumId w:val="1"/>
  </w:num>
  <w:num w:numId="3">
    <w:abstractNumId w:val="36"/>
  </w:num>
  <w:num w:numId="4">
    <w:abstractNumId w:val="32"/>
  </w:num>
  <w:num w:numId="5">
    <w:abstractNumId w:val="34"/>
    <w:lvlOverride w:ilvl="0">
      <w:startOverride w:val="1"/>
    </w:lvlOverride>
  </w:num>
  <w:num w:numId="6">
    <w:abstractNumId w:val="2"/>
  </w:num>
  <w:num w:numId="7">
    <w:abstractNumId w:val="7"/>
  </w:num>
  <w:num w:numId="8">
    <w:abstractNumId w:val="12"/>
  </w:num>
  <w:num w:numId="9">
    <w:abstractNumId w:val="33"/>
  </w:num>
  <w:num w:numId="10">
    <w:abstractNumId w:val="35"/>
  </w:num>
  <w:num w:numId="11">
    <w:abstractNumId w:val="3"/>
  </w:num>
  <w:num w:numId="12">
    <w:abstractNumId w:val="4"/>
  </w:num>
  <w:num w:numId="13">
    <w:abstractNumId w:val="5"/>
  </w:num>
  <w:num w:numId="14">
    <w:abstractNumId w:val="6"/>
  </w:num>
  <w:num w:numId="15">
    <w:abstractNumId w:val="8"/>
  </w:num>
  <w:num w:numId="16">
    <w:abstractNumId w:val="9"/>
  </w:num>
  <w:num w:numId="17">
    <w:abstractNumId w:val="10"/>
  </w:num>
  <w:num w:numId="18">
    <w:abstractNumId w:val="11"/>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69"/>
    <w:rsid w:val="00313C10"/>
    <w:rsid w:val="003F7569"/>
    <w:rsid w:val="0059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424CB-C356-412C-810E-447BCE7E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594BC0"/>
    <w:pPr>
      <w:keepNext/>
      <w:shd w:val="clear" w:color="auto" w:fill="FFFFFF"/>
      <w:tabs>
        <w:tab w:val="num" w:pos="360"/>
      </w:tabs>
      <w:suppressAutoHyphens/>
      <w:spacing w:after="0" w:line="240" w:lineRule="auto"/>
      <w:ind w:left="360" w:hanging="360"/>
      <w:jc w:val="center"/>
      <w:outlineLvl w:val="0"/>
    </w:pPr>
    <w:rPr>
      <w:rFonts w:ascii="Times New Roman" w:eastAsia="Times New Roman" w:hAnsi="Times New Roman" w:cs="Times New Roman"/>
      <w:b/>
      <w:bCs/>
      <w:caps/>
      <w:color w:val="000000"/>
      <w:spacing w:val="-1"/>
      <w:sz w:val="24"/>
      <w:szCs w:val="16"/>
      <w:lang w:val="x-none" w:eastAsia="ar-SA"/>
    </w:rPr>
  </w:style>
  <w:style w:type="paragraph" w:styleId="2">
    <w:name w:val="heading 2"/>
    <w:basedOn w:val="a0"/>
    <w:next w:val="a0"/>
    <w:link w:val="20"/>
    <w:unhideWhenUsed/>
    <w:qFormat/>
    <w:rsid w:val="00594BC0"/>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0"/>
    <w:next w:val="a0"/>
    <w:link w:val="30"/>
    <w:unhideWhenUsed/>
    <w:qFormat/>
    <w:rsid w:val="00594BC0"/>
    <w:pPr>
      <w:keepNext/>
      <w:suppressAutoHyphens/>
      <w:spacing w:before="240" w:after="60" w:line="240" w:lineRule="auto"/>
      <w:outlineLvl w:val="2"/>
    </w:pPr>
    <w:rPr>
      <w:rFonts w:ascii="Cambria" w:eastAsia="Times New Roman" w:hAnsi="Cambria" w:cs="Times New Roman"/>
      <w:b/>
      <w:bCs/>
      <w:sz w:val="26"/>
      <w:szCs w:val="26"/>
      <w:lang w:val="x-none" w:eastAsia="ar-SA"/>
    </w:rPr>
  </w:style>
  <w:style w:type="paragraph" w:styleId="4">
    <w:name w:val="heading 4"/>
    <w:basedOn w:val="a0"/>
    <w:next w:val="a0"/>
    <w:link w:val="40"/>
    <w:semiHidden/>
    <w:unhideWhenUsed/>
    <w:qFormat/>
    <w:rsid w:val="00594BC0"/>
    <w:pPr>
      <w:keepNext/>
      <w:suppressAutoHyphens/>
      <w:spacing w:before="240" w:after="60" w:line="240" w:lineRule="auto"/>
      <w:outlineLvl w:val="3"/>
    </w:pPr>
    <w:rPr>
      <w:rFonts w:ascii="Calibri" w:eastAsia="Times New Roman" w:hAnsi="Calibri" w:cs="Times New Roman"/>
      <w:b/>
      <w:bCs/>
      <w:sz w:val="28"/>
      <w:szCs w:val="28"/>
      <w:lang w:val="x-none" w:eastAsia="ar-SA"/>
    </w:rPr>
  </w:style>
  <w:style w:type="paragraph" w:styleId="5">
    <w:name w:val="heading 5"/>
    <w:basedOn w:val="a0"/>
    <w:next w:val="a0"/>
    <w:link w:val="50"/>
    <w:unhideWhenUsed/>
    <w:qFormat/>
    <w:rsid w:val="00594BC0"/>
    <w:pPr>
      <w:suppressAutoHyphens/>
      <w:spacing w:before="240" w:after="60" w:line="240" w:lineRule="auto"/>
      <w:outlineLvl w:val="4"/>
    </w:pPr>
    <w:rPr>
      <w:rFonts w:ascii="Calibri" w:eastAsia="Times New Roman" w:hAnsi="Calibri" w:cs="Times New Roman"/>
      <w:b/>
      <w:bCs/>
      <w:i/>
      <w:iCs/>
      <w:sz w:val="26"/>
      <w:szCs w:val="26"/>
      <w:lang w:val="x-none" w:eastAsia="ar-SA"/>
    </w:rPr>
  </w:style>
  <w:style w:type="paragraph" w:styleId="6">
    <w:name w:val="heading 6"/>
    <w:basedOn w:val="a0"/>
    <w:next w:val="a0"/>
    <w:link w:val="60"/>
    <w:unhideWhenUsed/>
    <w:qFormat/>
    <w:rsid w:val="00594BC0"/>
    <w:pPr>
      <w:suppressAutoHyphens/>
      <w:spacing w:before="240" w:after="60" w:line="240" w:lineRule="auto"/>
      <w:outlineLvl w:val="5"/>
    </w:pPr>
    <w:rPr>
      <w:rFonts w:ascii="Calibri" w:eastAsia="Times New Roman" w:hAnsi="Calibri" w:cs="Times New Roman"/>
      <w:b/>
      <w:bCs/>
      <w:lang w:eastAsia="ar-SA"/>
    </w:rPr>
  </w:style>
  <w:style w:type="paragraph" w:styleId="7">
    <w:name w:val="heading 7"/>
    <w:basedOn w:val="a0"/>
    <w:next w:val="a1"/>
    <w:link w:val="70"/>
    <w:qFormat/>
    <w:rsid w:val="00594BC0"/>
    <w:pPr>
      <w:keepNext/>
      <w:tabs>
        <w:tab w:val="num" w:pos="1296"/>
      </w:tabs>
      <w:suppressAutoHyphens/>
      <w:spacing w:after="0" w:line="360" w:lineRule="auto"/>
      <w:ind w:left="1296" w:hanging="1296"/>
      <w:outlineLvl w:val="6"/>
    </w:pPr>
    <w:rPr>
      <w:rFonts w:ascii="Times New Roman" w:eastAsia="Andale Sans UI" w:hAnsi="Times New Roman" w:cs="Times New Roman"/>
      <w:b/>
      <w:bCs/>
      <w:kern w:val="1"/>
      <w:sz w:val="28"/>
      <w:szCs w:val="24"/>
      <w:lang w:eastAsia="ar-SA"/>
    </w:rPr>
  </w:style>
  <w:style w:type="paragraph" w:styleId="8">
    <w:name w:val="heading 8"/>
    <w:basedOn w:val="a0"/>
    <w:next w:val="a0"/>
    <w:link w:val="80"/>
    <w:unhideWhenUsed/>
    <w:qFormat/>
    <w:rsid w:val="00594BC0"/>
    <w:pPr>
      <w:suppressAutoHyphens/>
      <w:spacing w:before="240" w:after="60" w:line="240" w:lineRule="auto"/>
      <w:outlineLvl w:val="7"/>
    </w:pPr>
    <w:rPr>
      <w:rFonts w:ascii="Calibri" w:eastAsia="Times New Roman" w:hAnsi="Calibri" w:cs="Times New Roman"/>
      <w:i/>
      <w:iCs/>
      <w:sz w:val="24"/>
      <w:szCs w:val="24"/>
      <w:lang w:eastAsia="ar-SA"/>
    </w:rPr>
  </w:style>
  <w:style w:type="paragraph" w:styleId="9">
    <w:name w:val="heading 9"/>
    <w:basedOn w:val="a0"/>
    <w:next w:val="a1"/>
    <w:link w:val="90"/>
    <w:qFormat/>
    <w:rsid w:val="00594BC0"/>
    <w:pPr>
      <w:keepNext/>
      <w:tabs>
        <w:tab w:val="num" w:pos="1584"/>
      </w:tabs>
      <w:suppressAutoHyphens/>
      <w:spacing w:before="20" w:after="20" w:line="480" w:lineRule="atLeast"/>
      <w:ind w:left="1584" w:hanging="1584"/>
      <w:jc w:val="center"/>
      <w:outlineLvl w:val="8"/>
    </w:pPr>
    <w:rPr>
      <w:rFonts w:ascii="Times New Roman" w:eastAsia="Andale Sans UI" w:hAnsi="Times New Roman" w:cs="Times New Roman"/>
      <w:b/>
      <w:bCs/>
      <w:kern w:val="1"/>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94BC0"/>
    <w:rPr>
      <w:rFonts w:ascii="Times New Roman" w:eastAsia="Times New Roman" w:hAnsi="Times New Roman" w:cs="Times New Roman"/>
      <w:b/>
      <w:bCs/>
      <w:caps/>
      <w:color w:val="000000"/>
      <w:spacing w:val="-1"/>
      <w:sz w:val="24"/>
      <w:szCs w:val="16"/>
      <w:shd w:val="clear" w:color="auto" w:fill="FFFFFF"/>
      <w:lang w:val="x-none" w:eastAsia="ar-SA"/>
    </w:rPr>
  </w:style>
  <w:style w:type="character" w:customStyle="1" w:styleId="20">
    <w:name w:val="Заголовок 2 Знак"/>
    <w:basedOn w:val="a2"/>
    <w:link w:val="2"/>
    <w:rsid w:val="00594BC0"/>
    <w:rPr>
      <w:rFonts w:ascii="Cambria" w:eastAsia="Times New Roman" w:hAnsi="Cambria" w:cs="Times New Roman"/>
      <w:b/>
      <w:bCs/>
      <w:i/>
      <w:iCs/>
      <w:sz w:val="28"/>
      <w:szCs w:val="28"/>
      <w:lang w:val="x-none" w:eastAsia="ar-SA"/>
    </w:rPr>
  </w:style>
  <w:style w:type="character" w:customStyle="1" w:styleId="30">
    <w:name w:val="Заголовок 3 Знак"/>
    <w:basedOn w:val="a2"/>
    <w:link w:val="3"/>
    <w:rsid w:val="00594BC0"/>
    <w:rPr>
      <w:rFonts w:ascii="Cambria" w:eastAsia="Times New Roman" w:hAnsi="Cambria" w:cs="Times New Roman"/>
      <w:b/>
      <w:bCs/>
      <w:sz w:val="26"/>
      <w:szCs w:val="26"/>
      <w:lang w:val="x-none" w:eastAsia="ar-SA"/>
    </w:rPr>
  </w:style>
  <w:style w:type="character" w:customStyle="1" w:styleId="40">
    <w:name w:val="Заголовок 4 Знак"/>
    <w:basedOn w:val="a2"/>
    <w:link w:val="4"/>
    <w:semiHidden/>
    <w:rsid w:val="00594BC0"/>
    <w:rPr>
      <w:rFonts w:ascii="Calibri" w:eastAsia="Times New Roman" w:hAnsi="Calibri" w:cs="Times New Roman"/>
      <w:b/>
      <w:bCs/>
      <w:sz w:val="28"/>
      <w:szCs w:val="28"/>
      <w:lang w:val="x-none" w:eastAsia="ar-SA"/>
    </w:rPr>
  </w:style>
  <w:style w:type="character" w:customStyle="1" w:styleId="50">
    <w:name w:val="Заголовок 5 Знак"/>
    <w:basedOn w:val="a2"/>
    <w:link w:val="5"/>
    <w:rsid w:val="00594BC0"/>
    <w:rPr>
      <w:rFonts w:ascii="Calibri" w:eastAsia="Times New Roman" w:hAnsi="Calibri" w:cs="Times New Roman"/>
      <w:b/>
      <w:bCs/>
      <w:i/>
      <w:iCs/>
      <w:sz w:val="26"/>
      <w:szCs w:val="26"/>
      <w:lang w:val="x-none" w:eastAsia="ar-SA"/>
    </w:rPr>
  </w:style>
  <w:style w:type="character" w:customStyle="1" w:styleId="60">
    <w:name w:val="Заголовок 6 Знак"/>
    <w:basedOn w:val="a2"/>
    <w:link w:val="6"/>
    <w:rsid w:val="00594BC0"/>
    <w:rPr>
      <w:rFonts w:ascii="Calibri" w:eastAsia="Times New Roman" w:hAnsi="Calibri" w:cs="Times New Roman"/>
      <w:b/>
      <w:bCs/>
      <w:lang w:eastAsia="ar-SA"/>
    </w:rPr>
  </w:style>
  <w:style w:type="character" w:customStyle="1" w:styleId="70">
    <w:name w:val="Заголовок 7 Знак"/>
    <w:basedOn w:val="a2"/>
    <w:link w:val="7"/>
    <w:rsid w:val="00594BC0"/>
    <w:rPr>
      <w:rFonts w:ascii="Times New Roman" w:eastAsia="Andale Sans UI" w:hAnsi="Times New Roman" w:cs="Times New Roman"/>
      <w:b/>
      <w:bCs/>
      <w:kern w:val="1"/>
      <w:sz w:val="28"/>
      <w:szCs w:val="24"/>
      <w:lang w:eastAsia="ar-SA"/>
    </w:rPr>
  </w:style>
  <w:style w:type="character" w:customStyle="1" w:styleId="80">
    <w:name w:val="Заголовок 8 Знак"/>
    <w:basedOn w:val="a2"/>
    <w:link w:val="8"/>
    <w:rsid w:val="00594BC0"/>
    <w:rPr>
      <w:rFonts w:ascii="Calibri" w:eastAsia="Times New Roman" w:hAnsi="Calibri" w:cs="Times New Roman"/>
      <w:i/>
      <w:iCs/>
      <w:sz w:val="24"/>
      <w:szCs w:val="24"/>
      <w:lang w:eastAsia="ar-SA"/>
    </w:rPr>
  </w:style>
  <w:style w:type="character" w:customStyle="1" w:styleId="90">
    <w:name w:val="Заголовок 9 Знак"/>
    <w:basedOn w:val="a2"/>
    <w:link w:val="9"/>
    <w:rsid w:val="00594BC0"/>
    <w:rPr>
      <w:rFonts w:ascii="Times New Roman" w:eastAsia="Andale Sans UI" w:hAnsi="Times New Roman" w:cs="Times New Roman"/>
      <w:b/>
      <w:bCs/>
      <w:kern w:val="1"/>
      <w:sz w:val="28"/>
      <w:szCs w:val="28"/>
      <w:lang w:eastAsia="ar-SA"/>
    </w:rPr>
  </w:style>
  <w:style w:type="numbering" w:customStyle="1" w:styleId="11">
    <w:name w:val="Нет списка1"/>
    <w:next w:val="a4"/>
    <w:uiPriority w:val="99"/>
    <w:semiHidden/>
    <w:unhideWhenUsed/>
    <w:rsid w:val="00594BC0"/>
  </w:style>
  <w:style w:type="character" w:customStyle="1" w:styleId="Absatz-Standardschriftart">
    <w:name w:val="Absatz-Standardschriftart"/>
    <w:rsid w:val="00594BC0"/>
  </w:style>
  <w:style w:type="character" w:customStyle="1" w:styleId="WW-Absatz-Standardschriftart">
    <w:name w:val="WW-Absatz-Standardschriftart"/>
    <w:rsid w:val="00594BC0"/>
  </w:style>
  <w:style w:type="character" w:customStyle="1" w:styleId="WW-Absatz-Standardschriftart1">
    <w:name w:val="WW-Absatz-Standardschriftart1"/>
    <w:rsid w:val="00594BC0"/>
  </w:style>
  <w:style w:type="character" w:customStyle="1" w:styleId="WW-Absatz-Standardschriftart11">
    <w:name w:val="WW-Absatz-Standardschriftart11"/>
    <w:rsid w:val="00594BC0"/>
  </w:style>
  <w:style w:type="character" w:customStyle="1" w:styleId="WW-Absatz-Standardschriftart111">
    <w:name w:val="WW-Absatz-Standardschriftart111"/>
    <w:rsid w:val="00594BC0"/>
  </w:style>
  <w:style w:type="character" w:customStyle="1" w:styleId="WW-Absatz-Standardschriftart1111">
    <w:name w:val="WW-Absatz-Standardschriftart1111"/>
    <w:rsid w:val="00594BC0"/>
  </w:style>
  <w:style w:type="character" w:customStyle="1" w:styleId="WW-Absatz-Standardschriftart11111">
    <w:name w:val="WW-Absatz-Standardschriftart11111"/>
    <w:rsid w:val="00594BC0"/>
  </w:style>
  <w:style w:type="character" w:customStyle="1" w:styleId="WW-Absatz-Standardschriftart111111">
    <w:name w:val="WW-Absatz-Standardschriftart111111"/>
    <w:rsid w:val="00594BC0"/>
  </w:style>
  <w:style w:type="character" w:customStyle="1" w:styleId="WW-Absatz-Standardschriftart1111111">
    <w:name w:val="WW-Absatz-Standardschriftart1111111"/>
    <w:rsid w:val="00594BC0"/>
  </w:style>
  <w:style w:type="character" w:customStyle="1" w:styleId="WW-Absatz-Standardschriftart11111111">
    <w:name w:val="WW-Absatz-Standardschriftart11111111"/>
    <w:rsid w:val="00594BC0"/>
  </w:style>
  <w:style w:type="character" w:customStyle="1" w:styleId="WW-Absatz-Standardschriftart111111111">
    <w:name w:val="WW-Absatz-Standardschriftart111111111"/>
    <w:rsid w:val="00594BC0"/>
  </w:style>
  <w:style w:type="character" w:customStyle="1" w:styleId="WW-Absatz-Standardschriftart1111111111">
    <w:name w:val="WW-Absatz-Standardschriftart1111111111"/>
    <w:rsid w:val="00594BC0"/>
  </w:style>
  <w:style w:type="character" w:customStyle="1" w:styleId="WW-Absatz-Standardschriftart11111111111">
    <w:name w:val="WW-Absatz-Standardschriftart11111111111"/>
    <w:rsid w:val="00594BC0"/>
  </w:style>
  <w:style w:type="character" w:customStyle="1" w:styleId="WW-Absatz-Standardschriftart111111111111">
    <w:name w:val="WW-Absatz-Standardschriftart111111111111"/>
    <w:rsid w:val="00594BC0"/>
  </w:style>
  <w:style w:type="character" w:customStyle="1" w:styleId="WW-Absatz-Standardschriftart1111111111111">
    <w:name w:val="WW-Absatz-Standardschriftart1111111111111"/>
    <w:rsid w:val="00594BC0"/>
  </w:style>
  <w:style w:type="character" w:customStyle="1" w:styleId="WW-Absatz-Standardschriftart11111111111111">
    <w:name w:val="WW-Absatz-Standardschriftart11111111111111"/>
    <w:rsid w:val="00594BC0"/>
  </w:style>
  <w:style w:type="character" w:customStyle="1" w:styleId="WW-Absatz-Standardschriftart111111111111111">
    <w:name w:val="WW-Absatz-Standardschriftart111111111111111"/>
    <w:rsid w:val="00594BC0"/>
  </w:style>
  <w:style w:type="character" w:customStyle="1" w:styleId="31">
    <w:name w:val="Основной шрифт абзаца3"/>
    <w:rsid w:val="00594BC0"/>
  </w:style>
  <w:style w:type="character" w:customStyle="1" w:styleId="WW-Absatz-Standardschriftart1111111111111111">
    <w:name w:val="WW-Absatz-Standardschriftart1111111111111111"/>
    <w:rsid w:val="00594BC0"/>
  </w:style>
  <w:style w:type="character" w:customStyle="1" w:styleId="WW-Absatz-Standardschriftart11111111111111111">
    <w:name w:val="WW-Absatz-Standardschriftart11111111111111111"/>
    <w:rsid w:val="00594BC0"/>
  </w:style>
  <w:style w:type="character" w:customStyle="1" w:styleId="WW-Absatz-Standardschriftart111111111111111111">
    <w:name w:val="WW-Absatz-Standardschriftart111111111111111111"/>
    <w:rsid w:val="00594BC0"/>
  </w:style>
  <w:style w:type="character" w:customStyle="1" w:styleId="WW-Absatz-Standardschriftart1111111111111111111">
    <w:name w:val="WW-Absatz-Standardschriftart1111111111111111111"/>
    <w:rsid w:val="00594BC0"/>
  </w:style>
  <w:style w:type="character" w:customStyle="1" w:styleId="21">
    <w:name w:val="Основной шрифт абзаца2"/>
    <w:rsid w:val="00594BC0"/>
  </w:style>
  <w:style w:type="character" w:customStyle="1" w:styleId="WW-Absatz-Standardschriftart11111111111111111111">
    <w:name w:val="WW-Absatz-Standardschriftart11111111111111111111"/>
    <w:rsid w:val="00594BC0"/>
  </w:style>
  <w:style w:type="character" w:customStyle="1" w:styleId="WW-Absatz-Standardschriftart111111111111111111111">
    <w:name w:val="WW-Absatz-Standardschriftart111111111111111111111"/>
    <w:rsid w:val="00594BC0"/>
  </w:style>
  <w:style w:type="character" w:customStyle="1" w:styleId="WW-Absatz-Standardschriftart1111111111111111111111">
    <w:name w:val="WW-Absatz-Standardschriftart1111111111111111111111"/>
    <w:rsid w:val="00594BC0"/>
  </w:style>
  <w:style w:type="character" w:customStyle="1" w:styleId="WW-Absatz-Standardschriftart11111111111111111111111">
    <w:name w:val="WW-Absatz-Standardschriftart11111111111111111111111"/>
    <w:rsid w:val="00594BC0"/>
  </w:style>
  <w:style w:type="character" w:customStyle="1" w:styleId="WW-Absatz-Standardschriftart111111111111111111111111">
    <w:name w:val="WW-Absatz-Standardschriftart111111111111111111111111"/>
    <w:rsid w:val="00594BC0"/>
  </w:style>
  <w:style w:type="character" w:customStyle="1" w:styleId="WW-Absatz-Standardschriftart1111111111111111111111111">
    <w:name w:val="WW-Absatz-Standardschriftart1111111111111111111111111"/>
    <w:rsid w:val="00594BC0"/>
  </w:style>
  <w:style w:type="character" w:customStyle="1" w:styleId="WW-Absatz-Standardschriftart11111111111111111111111111">
    <w:name w:val="WW-Absatz-Standardschriftart11111111111111111111111111"/>
    <w:rsid w:val="00594BC0"/>
  </w:style>
  <w:style w:type="character" w:customStyle="1" w:styleId="WW-Absatz-Standardschriftart111111111111111111111111111">
    <w:name w:val="WW-Absatz-Standardschriftart111111111111111111111111111"/>
    <w:rsid w:val="00594BC0"/>
  </w:style>
  <w:style w:type="character" w:customStyle="1" w:styleId="WW-Absatz-Standardschriftart1111111111111111111111111111">
    <w:name w:val="WW-Absatz-Standardschriftart1111111111111111111111111111"/>
    <w:rsid w:val="00594BC0"/>
  </w:style>
  <w:style w:type="character" w:customStyle="1" w:styleId="WW-Absatz-Standardschriftart11111111111111111111111111111">
    <w:name w:val="WW-Absatz-Standardschriftart11111111111111111111111111111"/>
    <w:rsid w:val="00594BC0"/>
  </w:style>
  <w:style w:type="character" w:customStyle="1" w:styleId="WW-Absatz-Standardschriftart111111111111111111111111111111">
    <w:name w:val="WW-Absatz-Standardschriftart111111111111111111111111111111"/>
    <w:rsid w:val="00594BC0"/>
  </w:style>
  <w:style w:type="character" w:customStyle="1" w:styleId="WW-Absatz-Standardschriftart1111111111111111111111111111111">
    <w:name w:val="WW-Absatz-Standardschriftart1111111111111111111111111111111"/>
    <w:rsid w:val="00594BC0"/>
  </w:style>
  <w:style w:type="character" w:customStyle="1" w:styleId="WW-Absatz-Standardschriftart11111111111111111111111111111111">
    <w:name w:val="WW-Absatz-Standardschriftart11111111111111111111111111111111"/>
    <w:rsid w:val="00594BC0"/>
  </w:style>
  <w:style w:type="character" w:customStyle="1" w:styleId="WW-Absatz-Standardschriftart111111111111111111111111111111111">
    <w:name w:val="WW-Absatz-Standardschriftart111111111111111111111111111111111"/>
    <w:rsid w:val="00594BC0"/>
  </w:style>
  <w:style w:type="character" w:customStyle="1" w:styleId="WW-Absatz-Standardschriftart1111111111111111111111111111111111">
    <w:name w:val="WW-Absatz-Standardschriftart1111111111111111111111111111111111"/>
    <w:rsid w:val="00594BC0"/>
  </w:style>
  <w:style w:type="character" w:customStyle="1" w:styleId="WW-Absatz-Standardschriftart11111111111111111111111111111111111">
    <w:name w:val="WW-Absatz-Standardschriftart11111111111111111111111111111111111"/>
    <w:rsid w:val="00594BC0"/>
  </w:style>
  <w:style w:type="character" w:customStyle="1" w:styleId="WW-Absatz-Standardschriftart111111111111111111111111111111111111">
    <w:name w:val="WW-Absatz-Standardschriftart111111111111111111111111111111111111"/>
    <w:rsid w:val="00594BC0"/>
  </w:style>
  <w:style w:type="character" w:customStyle="1" w:styleId="12">
    <w:name w:val="Основной шрифт абзаца1"/>
    <w:rsid w:val="00594BC0"/>
  </w:style>
  <w:style w:type="character" w:styleId="a5">
    <w:name w:val="page number"/>
    <w:basedOn w:val="12"/>
    <w:rsid w:val="00594BC0"/>
  </w:style>
  <w:style w:type="character" w:styleId="a6">
    <w:name w:val="Hyperlink"/>
    <w:rsid w:val="00594BC0"/>
    <w:rPr>
      <w:color w:val="000080"/>
      <w:u w:val="single"/>
      <w:lang/>
    </w:rPr>
  </w:style>
  <w:style w:type="paragraph" w:customStyle="1" w:styleId="a7">
    <w:name w:val="Title"/>
    <w:basedOn w:val="a0"/>
    <w:next w:val="a1"/>
    <w:rsid w:val="00594BC0"/>
    <w:pPr>
      <w:keepNext/>
      <w:suppressAutoHyphens/>
      <w:spacing w:before="240" w:after="120" w:line="240" w:lineRule="auto"/>
    </w:pPr>
    <w:rPr>
      <w:rFonts w:ascii="Liberation Sans" w:eastAsia="DejaVu Sans" w:hAnsi="Liberation Sans" w:cs="DejaVu Sans"/>
      <w:sz w:val="28"/>
      <w:szCs w:val="28"/>
      <w:lang w:eastAsia="ar-SA"/>
    </w:rPr>
  </w:style>
  <w:style w:type="paragraph" w:styleId="a1">
    <w:name w:val="Body Text"/>
    <w:basedOn w:val="a0"/>
    <w:link w:val="a8"/>
    <w:rsid w:val="00594BC0"/>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8">
    <w:name w:val="Основной текст Знак"/>
    <w:basedOn w:val="a2"/>
    <w:link w:val="a1"/>
    <w:rsid w:val="00594BC0"/>
    <w:rPr>
      <w:rFonts w:ascii="Times New Roman" w:eastAsia="Times New Roman" w:hAnsi="Times New Roman" w:cs="Times New Roman"/>
      <w:sz w:val="24"/>
      <w:szCs w:val="24"/>
      <w:lang w:val="x-none" w:eastAsia="ar-SA"/>
    </w:rPr>
  </w:style>
  <w:style w:type="paragraph" w:styleId="a9">
    <w:name w:val="List"/>
    <w:basedOn w:val="a1"/>
    <w:rsid w:val="00594BC0"/>
  </w:style>
  <w:style w:type="paragraph" w:customStyle="1" w:styleId="32">
    <w:name w:val="Название3"/>
    <w:basedOn w:val="a0"/>
    <w:rsid w:val="00594BC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3">
    <w:name w:val="Указатель3"/>
    <w:basedOn w:val="a0"/>
    <w:rsid w:val="00594BC0"/>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0"/>
    <w:rsid w:val="00594BC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3">
    <w:name w:val="Указатель2"/>
    <w:basedOn w:val="a0"/>
    <w:rsid w:val="00594BC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3">
    <w:name w:val="Название1"/>
    <w:basedOn w:val="a0"/>
    <w:rsid w:val="00594BC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0"/>
    <w:rsid w:val="00594BC0"/>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a">
    <w:basedOn w:val="a7"/>
    <w:next w:val="ab"/>
    <w:uiPriority w:val="10"/>
    <w:qFormat/>
    <w:rsid w:val="00594BC0"/>
  </w:style>
  <w:style w:type="paragraph" w:styleId="ab">
    <w:name w:val="Subtitle"/>
    <w:basedOn w:val="a7"/>
    <w:next w:val="a1"/>
    <w:link w:val="15"/>
    <w:qFormat/>
    <w:rsid w:val="00594BC0"/>
    <w:pPr>
      <w:jc w:val="center"/>
    </w:pPr>
    <w:rPr>
      <w:i/>
      <w:iCs/>
    </w:rPr>
  </w:style>
  <w:style w:type="character" w:customStyle="1" w:styleId="ac">
    <w:name w:val="Подзаголовок Знак"/>
    <w:basedOn w:val="a2"/>
    <w:rsid w:val="00594BC0"/>
    <w:rPr>
      <w:rFonts w:eastAsiaTheme="minorEastAsia"/>
      <w:color w:val="5A5A5A" w:themeColor="text1" w:themeTint="A5"/>
      <w:spacing w:val="15"/>
    </w:rPr>
  </w:style>
  <w:style w:type="paragraph" w:styleId="ad">
    <w:name w:val="Body Text Indent"/>
    <w:basedOn w:val="a0"/>
    <w:link w:val="16"/>
    <w:rsid w:val="00594BC0"/>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e">
    <w:name w:val="Основной текст с отступом Знак"/>
    <w:basedOn w:val="a2"/>
    <w:rsid w:val="00594BC0"/>
  </w:style>
  <w:style w:type="paragraph" w:styleId="af">
    <w:name w:val="header"/>
    <w:basedOn w:val="a0"/>
    <w:link w:val="af0"/>
    <w:uiPriority w:val="99"/>
    <w:rsid w:val="00594BC0"/>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0">
    <w:name w:val="Верхний колонтитул Знак"/>
    <w:basedOn w:val="a2"/>
    <w:link w:val="af"/>
    <w:uiPriority w:val="99"/>
    <w:rsid w:val="00594BC0"/>
    <w:rPr>
      <w:rFonts w:ascii="Times New Roman" w:eastAsia="Times New Roman" w:hAnsi="Times New Roman" w:cs="Times New Roman"/>
      <w:sz w:val="24"/>
      <w:szCs w:val="24"/>
      <w:lang w:val="x-none" w:eastAsia="ar-SA"/>
    </w:rPr>
  </w:style>
  <w:style w:type="paragraph" w:styleId="af1">
    <w:name w:val="footer"/>
    <w:basedOn w:val="a0"/>
    <w:link w:val="17"/>
    <w:rsid w:val="00594BC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2"/>
    <w:rsid w:val="00594BC0"/>
  </w:style>
  <w:style w:type="paragraph" w:styleId="af3">
    <w:name w:val="Normal (Web)"/>
    <w:basedOn w:val="a0"/>
    <w:uiPriority w:val="99"/>
    <w:rsid w:val="00594BC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4">
    <w:name w:val="Содержимое таблицы"/>
    <w:basedOn w:val="a0"/>
    <w:rsid w:val="00594BC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5">
    <w:name w:val="Заголовок таблицы"/>
    <w:basedOn w:val="af4"/>
    <w:rsid w:val="00594BC0"/>
    <w:pPr>
      <w:jc w:val="center"/>
    </w:pPr>
    <w:rPr>
      <w:b/>
      <w:bCs/>
    </w:rPr>
  </w:style>
  <w:style w:type="paragraph" w:styleId="a">
    <w:name w:val="List Bullet"/>
    <w:basedOn w:val="a0"/>
    <w:uiPriority w:val="99"/>
    <w:unhideWhenUsed/>
    <w:rsid w:val="00594BC0"/>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ConsPlusTitle">
    <w:name w:val="ConsPlusTitle"/>
    <w:rsid w:val="00594BC0"/>
    <w:pPr>
      <w:widowControl w:val="0"/>
      <w:suppressAutoHyphens/>
      <w:autoSpaceDE w:val="0"/>
      <w:spacing w:after="0" w:line="240" w:lineRule="auto"/>
    </w:pPr>
    <w:rPr>
      <w:rFonts w:ascii="Arial" w:eastAsia="Arial" w:hAnsi="Arial" w:cs="Arial"/>
      <w:b/>
      <w:bCs/>
      <w:sz w:val="20"/>
      <w:szCs w:val="20"/>
      <w:lang w:eastAsia="ar-SA"/>
    </w:rPr>
  </w:style>
  <w:style w:type="table" w:styleId="af6">
    <w:name w:val="Table Grid"/>
    <w:basedOn w:val="a3"/>
    <w:uiPriority w:val="59"/>
    <w:rsid w:val="00594B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94BC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4">
    <w:name w:val="Body Text 2"/>
    <w:basedOn w:val="a0"/>
    <w:link w:val="25"/>
    <w:uiPriority w:val="99"/>
    <w:semiHidden/>
    <w:unhideWhenUsed/>
    <w:rsid w:val="00594BC0"/>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5">
    <w:name w:val="Основной текст 2 Знак"/>
    <w:basedOn w:val="a2"/>
    <w:link w:val="24"/>
    <w:uiPriority w:val="99"/>
    <w:semiHidden/>
    <w:rsid w:val="00594BC0"/>
    <w:rPr>
      <w:rFonts w:ascii="Times New Roman" w:eastAsia="Times New Roman" w:hAnsi="Times New Roman" w:cs="Times New Roman"/>
      <w:sz w:val="24"/>
      <w:szCs w:val="24"/>
      <w:lang w:val="x-none" w:eastAsia="ar-SA"/>
    </w:rPr>
  </w:style>
  <w:style w:type="paragraph" w:styleId="af7">
    <w:name w:val="No Spacing"/>
    <w:uiPriority w:val="1"/>
    <w:qFormat/>
    <w:rsid w:val="00594BC0"/>
    <w:pPr>
      <w:spacing w:after="0" w:line="240" w:lineRule="auto"/>
    </w:pPr>
    <w:rPr>
      <w:rFonts w:ascii="Calibri" w:eastAsia="Calibri" w:hAnsi="Calibri" w:cs="Times New Roman"/>
    </w:rPr>
  </w:style>
  <w:style w:type="paragraph" w:customStyle="1" w:styleId="NoSpacing">
    <w:name w:val="No Spacing"/>
    <w:rsid w:val="00594BC0"/>
    <w:pPr>
      <w:spacing w:after="0" w:line="240" w:lineRule="auto"/>
    </w:pPr>
    <w:rPr>
      <w:rFonts w:ascii="Calibri" w:eastAsia="Times New Roman" w:hAnsi="Calibri" w:cs="Times New Roman"/>
    </w:rPr>
  </w:style>
  <w:style w:type="paragraph" w:customStyle="1" w:styleId="ConsNormal">
    <w:name w:val="ConsNormal"/>
    <w:rsid w:val="00594BC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8">
    <w:name w:val="Plain Text"/>
    <w:basedOn w:val="a0"/>
    <w:link w:val="af9"/>
    <w:rsid w:val="00594BC0"/>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2"/>
    <w:link w:val="af8"/>
    <w:rsid w:val="00594BC0"/>
    <w:rPr>
      <w:rFonts w:ascii="Courier New" w:eastAsia="Times New Roman" w:hAnsi="Courier New" w:cs="Times New Roman"/>
      <w:sz w:val="20"/>
      <w:szCs w:val="20"/>
      <w:lang w:val="x-none" w:eastAsia="x-none"/>
    </w:rPr>
  </w:style>
  <w:style w:type="character" w:customStyle="1" w:styleId="120">
    <w:name w:val="Заголовок №1 (2)_"/>
    <w:link w:val="121"/>
    <w:uiPriority w:val="99"/>
    <w:locked/>
    <w:rsid w:val="00594BC0"/>
    <w:rPr>
      <w:b/>
      <w:bCs/>
      <w:spacing w:val="-3"/>
      <w:sz w:val="26"/>
      <w:szCs w:val="26"/>
    </w:rPr>
  </w:style>
  <w:style w:type="paragraph" w:customStyle="1" w:styleId="121">
    <w:name w:val="Заголовок №1 (2)"/>
    <w:basedOn w:val="a0"/>
    <w:link w:val="120"/>
    <w:uiPriority w:val="99"/>
    <w:rsid w:val="00594BC0"/>
    <w:pPr>
      <w:spacing w:after="0" w:line="322" w:lineRule="exact"/>
      <w:jc w:val="both"/>
      <w:outlineLvl w:val="0"/>
    </w:pPr>
    <w:rPr>
      <w:b/>
      <w:bCs/>
      <w:spacing w:val="-3"/>
      <w:sz w:val="26"/>
      <w:szCs w:val="26"/>
    </w:rPr>
  </w:style>
  <w:style w:type="paragraph" w:customStyle="1" w:styleId="msonospacing0">
    <w:name w:val="msonospacing"/>
    <w:basedOn w:val="a0"/>
    <w:rsid w:val="00594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6">
    <w:name w:val="Body Text Indent 2"/>
    <w:basedOn w:val="a0"/>
    <w:link w:val="27"/>
    <w:uiPriority w:val="99"/>
    <w:semiHidden/>
    <w:unhideWhenUsed/>
    <w:rsid w:val="00594BC0"/>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27">
    <w:name w:val="Основной текст с отступом 2 Знак"/>
    <w:basedOn w:val="a2"/>
    <w:link w:val="26"/>
    <w:uiPriority w:val="99"/>
    <w:semiHidden/>
    <w:rsid w:val="00594BC0"/>
    <w:rPr>
      <w:rFonts w:ascii="Times New Roman" w:eastAsia="Times New Roman" w:hAnsi="Times New Roman" w:cs="Times New Roman"/>
      <w:sz w:val="24"/>
      <w:szCs w:val="24"/>
      <w:lang w:val="x-none" w:eastAsia="ar-SA"/>
    </w:rPr>
  </w:style>
  <w:style w:type="paragraph" w:customStyle="1" w:styleId="afa">
    <w:name w:val=" Знак"/>
    <w:basedOn w:val="a0"/>
    <w:rsid w:val="00594BC0"/>
    <w:pPr>
      <w:spacing w:line="240" w:lineRule="exact"/>
    </w:pPr>
    <w:rPr>
      <w:rFonts w:ascii="Verdana" w:eastAsia="Times New Roman" w:hAnsi="Verdana" w:cs="Times New Roman"/>
      <w:sz w:val="20"/>
      <w:szCs w:val="20"/>
      <w:lang w:val="en-US"/>
    </w:rPr>
  </w:style>
  <w:style w:type="paragraph" w:styleId="afb">
    <w:name w:val="Balloon Text"/>
    <w:basedOn w:val="a0"/>
    <w:link w:val="afc"/>
    <w:unhideWhenUsed/>
    <w:rsid w:val="00594BC0"/>
    <w:pPr>
      <w:suppressAutoHyphens/>
      <w:spacing w:after="0" w:line="240" w:lineRule="auto"/>
    </w:pPr>
    <w:rPr>
      <w:rFonts w:ascii="Tahoma" w:eastAsia="Times New Roman" w:hAnsi="Tahoma" w:cs="Times New Roman"/>
      <w:sz w:val="16"/>
      <w:szCs w:val="16"/>
      <w:lang w:val="x-none" w:eastAsia="ar-SA"/>
    </w:rPr>
  </w:style>
  <w:style w:type="character" w:customStyle="1" w:styleId="afc">
    <w:name w:val="Текст выноски Знак"/>
    <w:basedOn w:val="a2"/>
    <w:link w:val="afb"/>
    <w:rsid w:val="00594BC0"/>
    <w:rPr>
      <w:rFonts w:ascii="Tahoma" w:eastAsia="Times New Roman" w:hAnsi="Tahoma" w:cs="Times New Roman"/>
      <w:sz w:val="16"/>
      <w:szCs w:val="16"/>
      <w:lang w:val="x-none" w:eastAsia="ar-SA"/>
    </w:rPr>
  </w:style>
  <w:style w:type="paragraph" w:customStyle="1" w:styleId="ConsPlusNormal">
    <w:name w:val="ConsPlusNormal"/>
    <w:next w:val="a0"/>
    <w:rsid w:val="00594BC0"/>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20">
    <w:name w:val="Основной текст с отступом 22"/>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210">
    <w:name w:val="Основной текст 2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character" w:styleId="afd">
    <w:name w:val="Emphasis"/>
    <w:qFormat/>
    <w:rsid w:val="00594BC0"/>
    <w:rPr>
      <w:i/>
      <w:iCs/>
    </w:rPr>
  </w:style>
  <w:style w:type="numbering" w:customStyle="1" w:styleId="110">
    <w:name w:val="Нет списка11"/>
    <w:next w:val="a4"/>
    <w:semiHidden/>
    <w:unhideWhenUsed/>
    <w:rsid w:val="00594BC0"/>
  </w:style>
  <w:style w:type="character" w:customStyle="1" w:styleId="DefaultParagraphFont1">
    <w:name w:val="Default Paragraph Font1"/>
    <w:rsid w:val="00594BC0"/>
  </w:style>
  <w:style w:type="character" w:customStyle="1" w:styleId="WW8Num3z0">
    <w:name w:val="WW8Num3z0"/>
    <w:rsid w:val="00594BC0"/>
  </w:style>
  <w:style w:type="character" w:customStyle="1" w:styleId="WW8Num4z0">
    <w:name w:val="WW8Num4z0"/>
    <w:rsid w:val="00594BC0"/>
  </w:style>
  <w:style w:type="character" w:customStyle="1" w:styleId="WW8Num10z0">
    <w:name w:val="WW8Num10z0"/>
    <w:rsid w:val="00594BC0"/>
  </w:style>
  <w:style w:type="character" w:customStyle="1" w:styleId="WW8Num20z0">
    <w:name w:val="WW8Num20z0"/>
    <w:rsid w:val="00594BC0"/>
  </w:style>
  <w:style w:type="character" w:customStyle="1" w:styleId="WW8Num22z0">
    <w:name w:val="WW8Num22z0"/>
    <w:rsid w:val="00594BC0"/>
  </w:style>
  <w:style w:type="character" w:customStyle="1" w:styleId="WW8Num21z0">
    <w:name w:val="WW8Num21z0"/>
    <w:rsid w:val="00594BC0"/>
  </w:style>
  <w:style w:type="character" w:customStyle="1" w:styleId="WW8Num23z0">
    <w:name w:val="WW8Num23z0"/>
    <w:rsid w:val="00594BC0"/>
  </w:style>
  <w:style w:type="character" w:customStyle="1" w:styleId="WW8Num8z0">
    <w:name w:val="WW8Num8z0"/>
    <w:rsid w:val="00594BC0"/>
  </w:style>
  <w:style w:type="character" w:customStyle="1" w:styleId="WW8Num13z0">
    <w:name w:val="WW8Num13z0"/>
    <w:rsid w:val="00594BC0"/>
  </w:style>
  <w:style w:type="character" w:customStyle="1" w:styleId="WW8Num9z0">
    <w:name w:val="WW8Num9z0"/>
    <w:rsid w:val="00594BC0"/>
  </w:style>
  <w:style w:type="character" w:customStyle="1" w:styleId="WW8Num16z0">
    <w:name w:val="WW8Num16z0"/>
    <w:rsid w:val="00594BC0"/>
  </w:style>
  <w:style w:type="character" w:customStyle="1" w:styleId="WW-">
    <w:name w:val="WW-Основной шрифт абзаца"/>
    <w:rsid w:val="00594BC0"/>
  </w:style>
  <w:style w:type="character" w:customStyle="1" w:styleId="afe">
    <w:name w:val="Не вступил в силу"/>
    <w:rsid w:val="00594BC0"/>
  </w:style>
  <w:style w:type="character" w:customStyle="1" w:styleId="aff">
    <w:name w:val="Название Знак"/>
    <w:rsid w:val="00594BC0"/>
  </w:style>
  <w:style w:type="character" w:customStyle="1" w:styleId="ListLabel1">
    <w:name w:val="ListLabel 1"/>
    <w:rsid w:val="00594BC0"/>
    <w:rPr>
      <w:i/>
      <w:sz w:val="28"/>
      <w:szCs w:val="28"/>
    </w:rPr>
  </w:style>
  <w:style w:type="character" w:customStyle="1" w:styleId="ListLabel2">
    <w:name w:val="ListLabel 2"/>
    <w:rsid w:val="00594BC0"/>
    <w:rPr>
      <w:rFonts w:cs="Courier New"/>
      <w:sz w:val="28"/>
      <w:szCs w:val="28"/>
    </w:rPr>
  </w:style>
  <w:style w:type="character" w:customStyle="1" w:styleId="ListLabel3">
    <w:name w:val="ListLabel 3"/>
    <w:rsid w:val="00594BC0"/>
    <w:rPr>
      <w:b/>
    </w:rPr>
  </w:style>
  <w:style w:type="character" w:customStyle="1" w:styleId="18">
    <w:name w:val="Основной текст Знак1"/>
    <w:rsid w:val="00594BC0"/>
    <w:rPr>
      <w:rFonts w:eastAsia="Andale Sans UI"/>
      <w:kern w:val="1"/>
      <w:sz w:val="24"/>
      <w:szCs w:val="24"/>
      <w:lang w:eastAsia="ar-SA"/>
    </w:rPr>
  </w:style>
  <w:style w:type="character" w:customStyle="1" w:styleId="15">
    <w:name w:val="Подзаголовок Знак1"/>
    <w:link w:val="ab"/>
    <w:rsid w:val="00594BC0"/>
    <w:rPr>
      <w:rFonts w:ascii="Liberation Sans" w:eastAsia="DejaVu Sans" w:hAnsi="Liberation Sans" w:cs="DejaVu Sans"/>
      <w:i/>
      <w:iCs/>
      <w:sz w:val="28"/>
      <w:szCs w:val="28"/>
      <w:lang w:eastAsia="ar-SA"/>
    </w:rPr>
  </w:style>
  <w:style w:type="character" w:customStyle="1" w:styleId="19">
    <w:name w:val="Верхний колонтитул Знак1"/>
    <w:uiPriority w:val="99"/>
    <w:rsid w:val="00594BC0"/>
    <w:rPr>
      <w:rFonts w:eastAsia="Andale Sans UI"/>
      <w:kern w:val="1"/>
      <w:sz w:val="24"/>
      <w:szCs w:val="24"/>
      <w:lang w:eastAsia="ar-SA"/>
    </w:rPr>
  </w:style>
  <w:style w:type="character" w:customStyle="1" w:styleId="17">
    <w:name w:val="Нижний колонтитул Знак1"/>
    <w:link w:val="af1"/>
    <w:rsid w:val="00594BC0"/>
    <w:rPr>
      <w:rFonts w:ascii="Times New Roman" w:eastAsia="Times New Roman" w:hAnsi="Times New Roman" w:cs="Times New Roman"/>
      <w:sz w:val="24"/>
      <w:szCs w:val="24"/>
      <w:lang w:eastAsia="ar-SA"/>
    </w:rPr>
  </w:style>
  <w:style w:type="paragraph" w:customStyle="1" w:styleId="1a">
    <w:name w:val="Цитата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index1">
    <w:name w:val="index 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indexheading">
    <w:name w:val="index heading"/>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WW-3">
    <w:name w:val="WW-Основной текст с отступом 3"/>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6">
    <w:name w:val="Основной текст с отступом Знак1"/>
    <w:link w:val="ad"/>
    <w:rsid w:val="00594BC0"/>
    <w:rPr>
      <w:rFonts w:ascii="Times New Roman" w:eastAsia="Times New Roman" w:hAnsi="Times New Roman" w:cs="Times New Roman"/>
      <w:sz w:val="28"/>
      <w:szCs w:val="24"/>
      <w:lang w:eastAsia="ar-SA"/>
    </w:rPr>
  </w:style>
  <w:style w:type="paragraph" w:customStyle="1" w:styleId="aff0">
    <w:name w:val="адресат"/>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aanao">
    <w:name w:val="aa?anao"/>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b">
    <w:name w:val="Текст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310">
    <w:name w:val="Основной текст с отступом 3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WW-2">
    <w:name w:val="WW-Основной текст с отступом 2"/>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c">
    <w:name w:val="Название объекта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Title">
    <w:name w:val="ConsTitle"/>
    <w:rsid w:val="00594BC0"/>
    <w:pPr>
      <w:widowControl w:val="0"/>
      <w:suppressAutoHyphens/>
      <w:spacing w:after="200" w:line="276" w:lineRule="auto"/>
    </w:pPr>
    <w:rPr>
      <w:rFonts w:ascii="Calibri" w:eastAsia="Arial Unicode MS" w:hAnsi="Calibri" w:cs="font281"/>
      <w:kern w:val="1"/>
      <w:lang w:eastAsia="ar-SA"/>
    </w:rPr>
  </w:style>
  <w:style w:type="paragraph" w:customStyle="1" w:styleId="aff1">
    <w:name w:val="Стиль"/>
    <w:rsid w:val="00594BC0"/>
    <w:pPr>
      <w:widowControl w:val="0"/>
      <w:suppressAutoHyphens/>
      <w:spacing w:after="200" w:line="276" w:lineRule="auto"/>
    </w:pPr>
    <w:rPr>
      <w:rFonts w:ascii="Calibri" w:eastAsia="Arial Unicode MS" w:hAnsi="Calibri" w:cs="font281"/>
      <w:kern w:val="1"/>
      <w:lang w:eastAsia="ar-SA"/>
    </w:rPr>
  </w:style>
  <w:style w:type="paragraph" w:customStyle="1" w:styleId="ConsPlusNonformat">
    <w:name w:val="ConsPlusNonformat"/>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Cell">
    <w:name w:val="ConsPlusCell"/>
    <w:basedOn w:val="a0"/>
    <w:uiPriority w:val="99"/>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DocList">
    <w:name w:val="ConsPlusDocList"/>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211">
    <w:name w:val="Основной текст с отступом 2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ListParagraph1">
    <w:name w:val="List Paragraph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BalloonText1">
    <w:name w:val="Balloon Text1"/>
    <w:basedOn w:val="a0"/>
    <w:rsid w:val="00594BC0"/>
    <w:pPr>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d">
    <w:name w:val="Текст выноски Знак1"/>
    <w:rsid w:val="00594BC0"/>
    <w:rPr>
      <w:rFonts w:ascii="Tahoma" w:eastAsia="Andale Sans UI" w:hAnsi="Tahoma" w:cs="Tahoma"/>
      <w:kern w:val="1"/>
      <w:sz w:val="16"/>
      <w:szCs w:val="16"/>
      <w:lang w:eastAsia="ar-SA"/>
    </w:rPr>
  </w:style>
  <w:style w:type="paragraph" w:styleId="aff2">
    <w:name w:val="List Paragraph"/>
    <w:basedOn w:val="a0"/>
    <w:uiPriority w:val="34"/>
    <w:qFormat/>
    <w:rsid w:val="00594BC0"/>
    <w:pPr>
      <w:widowControl w:val="0"/>
      <w:suppressAutoHyphens/>
      <w:spacing w:after="0" w:line="240" w:lineRule="auto"/>
      <w:ind w:left="720"/>
      <w:contextualSpacing/>
    </w:pPr>
    <w:rPr>
      <w:rFonts w:ascii="Times New Roman" w:eastAsia="Andale Sans UI" w:hAnsi="Times New Roman" w:cs="Times New Roman"/>
      <w:kern w:val="1"/>
      <w:sz w:val="24"/>
      <w:szCs w:val="24"/>
    </w:rPr>
  </w:style>
  <w:style w:type="paragraph" w:styleId="aff3">
    <w:name w:val="Intense Quote"/>
    <w:basedOn w:val="a0"/>
    <w:next w:val="a0"/>
    <w:link w:val="aff4"/>
    <w:uiPriority w:val="30"/>
    <w:qFormat/>
    <w:rsid w:val="00594BC0"/>
    <w:pPr>
      <w:pBdr>
        <w:top w:val="single" w:sz="4" w:space="10" w:color="5B9BD5"/>
        <w:bottom w:val="single" w:sz="4" w:space="10" w:color="5B9BD5"/>
      </w:pBdr>
      <w:spacing w:before="360" w:after="360"/>
      <w:ind w:left="864" w:right="864"/>
      <w:jc w:val="center"/>
    </w:pPr>
    <w:rPr>
      <w:rFonts w:ascii="Calibri" w:eastAsia="Calibri" w:hAnsi="Calibri" w:cs="Times New Roman"/>
      <w:i/>
      <w:iCs/>
      <w:color w:val="5B9BD5"/>
    </w:rPr>
  </w:style>
  <w:style w:type="character" w:customStyle="1" w:styleId="aff4">
    <w:name w:val="Выделенная цитата Знак"/>
    <w:basedOn w:val="a2"/>
    <w:link w:val="aff3"/>
    <w:uiPriority w:val="30"/>
    <w:rsid w:val="00594BC0"/>
    <w:rPr>
      <w:rFonts w:ascii="Calibri" w:eastAsia="Calibri" w:hAnsi="Calibri" w:cs="Times New Roman"/>
      <w:i/>
      <w:iCs/>
      <w:color w:val="5B9BD5"/>
    </w:rPr>
  </w:style>
  <w:style w:type="paragraph" w:customStyle="1" w:styleId="s1">
    <w:name w:val="s_1"/>
    <w:basedOn w:val="a0"/>
    <w:rsid w:val="00594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94BC0"/>
    <w:pPr>
      <w:autoSpaceDE w:val="0"/>
      <w:autoSpaceDN w:val="0"/>
      <w:adjustRightInd w:val="0"/>
      <w:spacing w:after="0" w:line="240" w:lineRule="auto"/>
    </w:pPr>
    <w:rPr>
      <w:rFonts w:ascii="PT Astra Serif" w:eastAsia="Calibri" w:hAnsi="PT Astra Serif" w:cs="PT Astra Serif"/>
      <w:color w:val="000000"/>
      <w:sz w:val="24"/>
      <w:szCs w:val="24"/>
    </w:rPr>
  </w:style>
  <w:style w:type="paragraph" w:customStyle="1" w:styleId="ds-markdown-paragraph">
    <w:name w:val="ds-markdown-paragraph"/>
    <w:basedOn w:val="a0"/>
    <w:rsid w:val="00594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Strong"/>
    <w:uiPriority w:val="22"/>
    <w:qFormat/>
    <w:rsid w:val="00594BC0"/>
    <w:rPr>
      <w:b/>
      <w:bCs/>
    </w:rPr>
  </w:style>
  <w:style w:type="character" w:customStyle="1" w:styleId="1e">
    <w:name w:val="Название Знак1"/>
    <w:link w:val="aff6"/>
    <w:uiPriority w:val="10"/>
    <w:rsid w:val="00594BC0"/>
    <w:rPr>
      <w:rFonts w:ascii="Liberation Sans" w:eastAsia="DejaVu Sans" w:hAnsi="Liberation Sans" w:cs="DejaVu Sans"/>
      <w:sz w:val="28"/>
      <w:szCs w:val="28"/>
      <w:lang w:eastAsia="ar-SA"/>
    </w:rPr>
  </w:style>
  <w:style w:type="paragraph" w:styleId="aff6">
    <w:name w:val="Title"/>
    <w:basedOn w:val="a0"/>
    <w:next w:val="a0"/>
    <w:link w:val="1e"/>
    <w:uiPriority w:val="10"/>
    <w:qFormat/>
    <w:rsid w:val="00594BC0"/>
    <w:pPr>
      <w:spacing w:after="0" w:line="240" w:lineRule="auto"/>
      <w:contextualSpacing/>
    </w:pPr>
    <w:rPr>
      <w:rFonts w:ascii="Liberation Sans" w:eastAsia="DejaVu Sans" w:hAnsi="Liberation Sans" w:cs="DejaVu Sans"/>
      <w:sz w:val="28"/>
      <w:szCs w:val="28"/>
      <w:lang w:eastAsia="ar-SA"/>
    </w:rPr>
  </w:style>
  <w:style w:type="character" w:customStyle="1" w:styleId="aff7">
    <w:name w:val="Заголовок Знак"/>
    <w:basedOn w:val="a2"/>
    <w:link w:val="aff6"/>
    <w:uiPriority w:val="10"/>
    <w:rsid w:val="00594BC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96795445CAB72B68C233FDA060D2AEC94717036D8D3ADBB5FD1D7E47F19F2A9CF107AB638ED7EA0J" TargetMode="External"/><Relationship Id="rId13" Type="http://schemas.openxmlformats.org/officeDocument/2006/relationships/hyperlink" Target="consultantplus://offline/ref=1370BCC16C99F0707706384D31EDB42DFA10D71C8C71273EF9D68491FDL7QAK" TargetMode="External"/><Relationship Id="rId3" Type="http://schemas.openxmlformats.org/officeDocument/2006/relationships/settings" Target="settings.xml"/><Relationship Id="rId7" Type="http://schemas.openxmlformats.org/officeDocument/2006/relationships/hyperlink" Target="consultantplus://offline/ref=89434608263B35A1D307ACE0739CDACBE6E52FDBC631E3D28303189B8F783D6D05D49B1956E4F558B1472BD6D9D9FE9BC9F8BC5B300E3DCBvAUBM" TargetMode="External"/><Relationship Id="rId12"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82878&amp;dst=339" TargetMode="External"/><Relationship Id="rId11"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hyperlink" Target="https://login.consultant.ru/link/?req=doc&amp;base=LAW&amp;n=482878&amp;dst=336" TargetMode="External"/><Relationship Id="rId15" Type="http://schemas.openxmlformats.org/officeDocument/2006/relationships/fontTable" Target="fontTable.xml"/><Relationship Id="rId10" Type="http://schemas.openxmlformats.org/officeDocument/2006/relationships/hyperlink" Target="consultantplus://offline/ref=5A809F9354D1F5C413437D54462DC5AB6EA0D2720566A35E1845949AE8r9F6O"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116" TargetMode="External"/><Relationship Id="rId14" Type="http://schemas.openxmlformats.org/officeDocument/2006/relationships/hyperlink" Target="https://login.consultant.ru/link/?req=doc&amp;base=LAW&amp;n=483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28234</Words>
  <Characters>160937</Characters>
  <Application>Microsoft Office Word</Application>
  <DocSecurity>0</DocSecurity>
  <Lines>1341</Lines>
  <Paragraphs>377</Paragraphs>
  <ScaleCrop>false</ScaleCrop>
  <Company/>
  <LinksUpToDate>false</LinksUpToDate>
  <CharactersWithSpaces>188794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2026-06-08T12:43:00Z</dcterms:created>
  <dcterms:modified xsi:type="dcterms:W3CDTF">2026-06-08T12:43:00Z</dcterms:modified>
</cp:coreProperties>
</file>